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A04" w:rsidRDefault="00EE6A0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EE6A04" w:rsidRPr="00B422AA" w:rsidRDefault="00EE6A0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EE6A04" w:rsidRDefault="00EE6A0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EE6A04" w:rsidRPr="00B422AA" w:rsidRDefault="00EE6A0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6670C5" w:rsidRPr="006670C5">
        <w:rPr>
          <w:rFonts w:ascii="Franklin Gothic Heavy" w:eastAsia="Tahoma" w:hAnsi="Franklin Gothic Heavy"/>
          <w:kern w:val="144"/>
          <w:sz w:val="44"/>
          <w:szCs w:val="52"/>
        </w:rPr>
        <w:t>весов аналитических “GR-200”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197B3BE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4F10F9">
      <w:pPr>
        <w:pStyle w:val="afff6"/>
        <w:numPr>
          <w:ilvl w:val="0"/>
          <w:numId w:val="12"/>
        </w:numPr>
        <w:spacing w:before="60" w:after="60"/>
        <w:ind w:left="1276" w:hanging="425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="00DA60B2" w:rsidRPr="00E54C68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DA60B2" w:rsidRPr="00E54C68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</w:t>
      </w:r>
      <w:proofErr w:type="gramEnd"/>
      <w:r w:rsidRPr="00E54C68">
        <w:rPr>
          <w:rFonts w:ascii="Franklin Gothic Book" w:hAnsi="Franklin Gothic Book"/>
        </w:rPr>
        <w:t xml:space="preserve"> </w:t>
      </w:r>
      <w:proofErr w:type="gramStart"/>
      <w:r w:rsidRPr="00E54C68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  <w:proofErr w:type="gramEnd"/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</w:t>
      </w:r>
      <w:proofErr w:type="gramEnd"/>
      <w:r w:rsidRPr="00E54C68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E54C68">
        <w:rPr>
          <w:rFonts w:ascii="Franklin Gothic Book" w:hAnsi="Franklin Gothic Book"/>
        </w:rPr>
        <w:t>являющихся</w:t>
      </w:r>
      <w:proofErr w:type="gramEnd"/>
      <w:r w:rsidRPr="00E54C68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9A19E2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9A19E2">
        <w:rPr>
          <w:rFonts w:ascii="Franklin Gothic Book" w:hAnsi="Franklin Gothic Book"/>
        </w:rPr>
        <w:t xml:space="preserve">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F5E51">
        <w:rPr>
          <w:rFonts w:ascii="Franklin Gothic Book" w:hAnsi="Franklin Gothic Book"/>
        </w:rPr>
        <w:t>2</w:t>
      </w:r>
      <w:r w:rsidR="00EE6A04">
        <w:rPr>
          <w:rFonts w:ascii="Franklin Gothic Book" w:hAnsi="Franklin Gothic Book"/>
        </w:rPr>
        <w:t>5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227C17">
        <w:rPr>
          <w:rFonts w:ascii="Franklin Gothic Book" w:hAnsi="Franklin Gothic Book"/>
          <w:b/>
        </w:rPr>
        <w:t>декабря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</w:t>
      </w:r>
      <w:r w:rsidR="00D46401">
        <w:rPr>
          <w:rFonts w:ascii="Franklin Gothic Book" w:hAnsi="Franklin Gothic Book"/>
          <w:sz w:val="24"/>
          <w:szCs w:val="24"/>
        </w:rPr>
        <w:t>Чатян Давид Гагикович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60-25</w:t>
      </w:r>
      <w:r w:rsidRPr="0073052F">
        <w:rPr>
          <w:rFonts w:ascii="Franklin Gothic Book" w:hAnsi="Franklin Gothic Book"/>
          <w:sz w:val="24"/>
          <w:szCs w:val="24"/>
        </w:rPr>
        <w:t>-</w:t>
      </w:r>
      <w:r w:rsidR="00D46401">
        <w:rPr>
          <w:rFonts w:ascii="Franklin Gothic Book" w:hAnsi="Franklin Gothic Book"/>
          <w:sz w:val="24"/>
          <w:szCs w:val="24"/>
        </w:rPr>
        <w:t>58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AF6D68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AF6D68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AF6D68">
      <w:pPr>
        <w:pStyle w:val="OP111"/>
        <w:numPr>
          <w:ilvl w:val="2"/>
          <w:numId w:val="37"/>
        </w:numPr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AF6D68">
      <w:pPr>
        <w:pStyle w:val="OP111"/>
        <w:numPr>
          <w:ilvl w:val="0"/>
          <w:numId w:val="0"/>
        </w:numPr>
        <w:ind w:left="850"/>
      </w:pPr>
      <w:r w:rsidRPr="006E2160">
        <w:rPr>
          <w:b/>
        </w:rPr>
        <w:t>2.11.4</w:t>
      </w:r>
      <w:proofErr w:type="gramStart"/>
      <w:r>
        <w:tab/>
        <w:t xml:space="preserve"> </w:t>
      </w:r>
      <w:r w:rsidR="00F7150F" w:rsidRPr="002240A5">
        <w:t>В</w:t>
      </w:r>
      <w:proofErr w:type="gramEnd"/>
      <w:r w:rsidR="00F7150F" w:rsidRPr="002240A5">
        <w:t xml:space="preserve">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AF6D68" w:rsidRDefault="009C3DA9" w:rsidP="00AF6D68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AF6D68" w:rsidRPr="00F93B10" w:rsidRDefault="00165328" w:rsidP="00AF6D68">
      <w:pPr>
        <w:pStyle w:val="OP111"/>
      </w:pPr>
      <w:r>
        <w:rPr>
          <w:lang w:val="en-US"/>
        </w:rPr>
        <w:t>C</w:t>
      </w:r>
      <w:bookmarkStart w:id="0" w:name="_GoBack"/>
      <w:bookmarkEnd w:id="0"/>
      <w:r w:rsidR="00AF6D68" w:rsidRPr="00F93B10">
        <w:t xml:space="preserve">ведения об опыте выполнения аналогичных </w:t>
      </w:r>
      <w:r w:rsidR="00AF6D68">
        <w:t>поставок</w:t>
      </w:r>
      <w:r w:rsidR="00AF6D68" w:rsidRPr="00F93B10">
        <w:t xml:space="preserve"> за 2012-20</w:t>
      </w:r>
      <w:r w:rsidR="00AF6D68">
        <w:t>14гг., и период 2015 г. (форма 6)</w:t>
      </w:r>
      <w:r w:rsidR="00AF6D68" w:rsidRPr="00F93B10"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Pr="004F10F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F7E36" w:rsidRPr="007F7E36" w:rsidRDefault="007F7E36" w:rsidP="007F7E36">
      <w:pPr>
        <w:spacing w:line="276" w:lineRule="auto"/>
        <w:jc w:val="center"/>
        <w:rPr>
          <w:rFonts w:ascii="Franklin Gothic Book" w:hAnsi="Franklin Gothic Book"/>
          <w:b/>
        </w:rPr>
      </w:pPr>
      <w:r w:rsidRPr="007F7E36">
        <w:rPr>
          <w:rFonts w:ascii="Franklin Gothic Book" w:hAnsi="Franklin Gothic Book"/>
          <w:b/>
        </w:rPr>
        <w:t>ТЕХНИЧЕСКОЕ ЗАДАНИЕ</w:t>
      </w:r>
    </w:p>
    <w:p w:rsidR="007F7E36" w:rsidRPr="007F7E36" w:rsidRDefault="007F7E36" w:rsidP="007F7E36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7F7E36">
        <w:rPr>
          <w:rFonts w:ascii="Franklin Gothic Book" w:hAnsi="Franklin Gothic Book"/>
          <w:b/>
        </w:rPr>
        <w:t xml:space="preserve"> На поставку весов аналитических “</w:t>
      </w:r>
      <w:r w:rsidRPr="007F7E36">
        <w:rPr>
          <w:rFonts w:ascii="Franklin Gothic Book" w:hAnsi="Franklin Gothic Book"/>
          <w:b/>
          <w:lang w:val="en-US"/>
        </w:rPr>
        <w:t>GR</w:t>
      </w:r>
      <w:r w:rsidRPr="007F7E36">
        <w:rPr>
          <w:rFonts w:ascii="Franklin Gothic Book" w:hAnsi="Franklin Gothic Book"/>
          <w:b/>
        </w:rPr>
        <w:t>-200” .</w:t>
      </w:r>
    </w:p>
    <w:p w:rsidR="007F7E36" w:rsidRPr="007F7E36" w:rsidRDefault="007F7E36" w:rsidP="007F7E36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3125"/>
        <w:gridCol w:w="6042"/>
        <w:gridCol w:w="509"/>
        <w:gridCol w:w="11"/>
      </w:tblGrid>
      <w:tr w:rsidR="007F7E36" w:rsidRPr="007F7E36" w:rsidTr="00434E61">
        <w:trPr>
          <w:gridAfter w:val="1"/>
          <w:wAfter w:w="11" w:type="dxa"/>
          <w:trHeight w:val="39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7F7E36" w:rsidRPr="007F7E36" w:rsidRDefault="007F7E36" w:rsidP="007F7E36">
            <w:pPr>
              <w:jc w:val="center"/>
              <w:rPr>
                <w:rFonts w:ascii="Franklin Gothic Book" w:hAnsi="Franklin Gothic Book"/>
                <w:b/>
              </w:rPr>
            </w:pPr>
            <w:r w:rsidRPr="007F7E36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7F7E36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7F7E36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jc w:val="center"/>
              <w:rPr>
                <w:rFonts w:ascii="Franklin Gothic Book" w:hAnsi="Franklin Gothic Book"/>
                <w:b/>
              </w:rPr>
            </w:pPr>
            <w:r w:rsidRPr="007F7E36">
              <w:rPr>
                <w:rFonts w:ascii="Franklin Gothic Book" w:hAnsi="Franklin Gothic Book"/>
                <w:b/>
              </w:rPr>
              <w:t>Наименование</w:t>
            </w:r>
            <w:r w:rsidRPr="007F7E36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Pr="007F7E36">
              <w:rPr>
                <w:rFonts w:ascii="Franklin Gothic Book" w:hAnsi="Franklin Gothic Book"/>
                <w:b/>
              </w:rPr>
              <w:t>данных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b/>
              </w:rPr>
            </w:pPr>
            <w:r w:rsidRPr="007F7E36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7F7E36" w:rsidRPr="007F7E36" w:rsidTr="00434E61">
        <w:trPr>
          <w:gridAfter w:val="1"/>
          <w:wAfter w:w="11" w:type="dxa"/>
          <w:trHeight w:val="622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jc w:val="center"/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1.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 xml:space="preserve">Заказчик 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7F7E36" w:rsidRPr="007F7E36" w:rsidRDefault="007F7E36" w:rsidP="007F7E36">
            <w:pPr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«Новороссийский морской  торговый порт»</w:t>
            </w:r>
          </w:p>
        </w:tc>
      </w:tr>
      <w:tr w:rsidR="007F7E36" w:rsidRPr="007F7E36" w:rsidTr="00434E61">
        <w:trPr>
          <w:gridAfter w:val="1"/>
          <w:wAfter w:w="11" w:type="dxa"/>
          <w:trHeight w:val="714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jc w:val="center"/>
              <w:rPr>
                <w:rFonts w:ascii="Franklin Gothic Book" w:hAnsi="Franklin Gothic Book"/>
              </w:rPr>
            </w:pPr>
          </w:p>
          <w:p w:rsidR="007F7E36" w:rsidRPr="007F7E36" w:rsidRDefault="007F7E36" w:rsidP="007F7E36">
            <w:pPr>
              <w:jc w:val="center"/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2.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  <w:b/>
              </w:rPr>
            </w:pPr>
            <w:r w:rsidRPr="007F7E36">
              <w:rPr>
                <w:rFonts w:ascii="Franklin Gothic Book" w:hAnsi="Franklin Gothic Book"/>
                <w:b/>
              </w:rPr>
              <w:t xml:space="preserve">Поставка весов аналитических </w:t>
            </w:r>
            <w:r w:rsidRPr="007F7E36">
              <w:rPr>
                <w:rFonts w:ascii="Franklin Gothic Book" w:hAnsi="Franklin Gothic Book"/>
                <w:b/>
                <w:lang w:val="en-US"/>
              </w:rPr>
              <w:t>GR-200</w:t>
            </w:r>
            <w:r w:rsidRPr="007F7E36">
              <w:rPr>
                <w:rFonts w:ascii="Franklin Gothic Book" w:hAnsi="Franklin Gothic Book"/>
                <w:b/>
              </w:rPr>
              <w:t>.</w:t>
            </w:r>
          </w:p>
        </w:tc>
      </w:tr>
      <w:tr w:rsidR="007F7E36" w:rsidRPr="007F7E36" w:rsidTr="00434E61">
        <w:trPr>
          <w:trHeight w:val="828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jc w:val="center"/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3.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Требования к Контрагенту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F7E36" w:rsidRPr="007F7E36" w:rsidRDefault="007F7E36" w:rsidP="001F1E85">
            <w:pPr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  <w:b/>
              </w:rPr>
              <w:t>Наличие опыта работы.</w:t>
            </w:r>
            <w:r w:rsidRPr="007F7E36">
              <w:rPr>
                <w:rFonts w:ascii="Franklin Gothic Book" w:hAnsi="Franklin Gothic Book"/>
              </w:rPr>
              <w:t xml:space="preserve"> (поставка в полном объеме с</w:t>
            </w:r>
            <w:r w:rsidRPr="007F7E36">
              <w:rPr>
                <w:rFonts w:ascii="Franklin Gothic Book" w:hAnsi="Franklin Gothic Book"/>
              </w:rPr>
              <w:t>о</w:t>
            </w:r>
            <w:r w:rsidRPr="007F7E36">
              <w:rPr>
                <w:rFonts w:ascii="Franklin Gothic Book" w:hAnsi="Franklin Gothic Book"/>
              </w:rPr>
              <w:t>гласно</w:t>
            </w:r>
            <w:proofErr w:type="gramStart"/>
            <w:r w:rsidRPr="007F7E36">
              <w:rPr>
                <w:rFonts w:ascii="Franklin Gothic Book" w:hAnsi="Franklin Gothic Book"/>
              </w:rPr>
              <w:t xml:space="preserve"> Т</w:t>
            </w:r>
            <w:proofErr w:type="gramEnd"/>
            <w:r w:rsidRPr="007F7E36">
              <w:rPr>
                <w:rFonts w:ascii="Franklin Gothic Book" w:hAnsi="Franklin Gothic Book"/>
              </w:rPr>
              <w:t>ех. Задания).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rPr>
                <w:rFonts w:ascii="Franklin Gothic Book" w:hAnsi="Franklin Gothic Book"/>
              </w:rPr>
            </w:pPr>
          </w:p>
        </w:tc>
      </w:tr>
      <w:tr w:rsidR="007F7E36" w:rsidRPr="007F7E36" w:rsidTr="00434E61">
        <w:trPr>
          <w:gridAfter w:val="1"/>
          <w:wAfter w:w="11" w:type="dxa"/>
          <w:trHeight w:val="60"/>
          <w:jc w:val="center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jc w:val="center"/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4.</w:t>
            </w:r>
          </w:p>
        </w:tc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Технические характерист</w:t>
            </w:r>
            <w:r w:rsidRPr="007F7E36">
              <w:rPr>
                <w:rFonts w:ascii="Franklin Gothic Book" w:hAnsi="Franklin Gothic Book"/>
              </w:rPr>
              <w:t>и</w:t>
            </w:r>
            <w:r w:rsidRPr="007F7E36">
              <w:rPr>
                <w:rFonts w:ascii="Franklin Gothic Book" w:hAnsi="Franklin Gothic Book"/>
              </w:rPr>
              <w:t>ки</w:t>
            </w:r>
          </w:p>
        </w:tc>
        <w:tc>
          <w:tcPr>
            <w:tcW w:w="6551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7F7E36" w:rsidRPr="007F7E36" w:rsidRDefault="007F7E36" w:rsidP="007F7E36">
            <w:pPr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Наибольший предел взвешивания – 210 г, дискретность о</w:t>
            </w:r>
            <w:r w:rsidRPr="007F7E36">
              <w:rPr>
                <w:rFonts w:ascii="Franklin Gothic Book" w:hAnsi="Franklin Gothic Book"/>
              </w:rPr>
              <w:t>т</w:t>
            </w:r>
            <w:r w:rsidRPr="007F7E36">
              <w:rPr>
                <w:rFonts w:ascii="Franklin Gothic Book" w:hAnsi="Franklin Gothic Book"/>
              </w:rPr>
              <w:t>счета – 0,1 мг, наименьший предел взвешивания – 0,01 г, пределы допускаемой погрешности взвешивания - +/- 0,3 мг, внутренняя калибровка.</w:t>
            </w:r>
          </w:p>
        </w:tc>
      </w:tr>
      <w:tr w:rsidR="007F7E36" w:rsidRPr="007F7E36" w:rsidTr="00434E61">
        <w:trPr>
          <w:gridAfter w:val="1"/>
          <w:wAfter w:w="11" w:type="dxa"/>
          <w:trHeight w:val="55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jc w:val="center"/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5.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Объем поставляемых Т</w:t>
            </w:r>
            <w:r w:rsidRPr="007F7E36">
              <w:rPr>
                <w:rFonts w:ascii="Franklin Gothic Book" w:hAnsi="Franklin Gothic Book"/>
              </w:rPr>
              <w:t>о</w:t>
            </w:r>
            <w:r w:rsidRPr="007F7E36">
              <w:rPr>
                <w:rFonts w:ascii="Franklin Gothic Book" w:hAnsi="Franklin Gothic Book"/>
              </w:rPr>
              <w:t>варов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 xml:space="preserve">Весы аналитические </w:t>
            </w:r>
            <w:r w:rsidRPr="007F7E36">
              <w:rPr>
                <w:rFonts w:ascii="Franklin Gothic Book" w:hAnsi="Franklin Gothic Book"/>
                <w:lang w:val="en-US"/>
              </w:rPr>
              <w:t>GR</w:t>
            </w:r>
            <w:r w:rsidRPr="007F7E36">
              <w:rPr>
                <w:rFonts w:ascii="Franklin Gothic Book" w:hAnsi="Franklin Gothic Book"/>
              </w:rPr>
              <w:t>-200 – 1 шт</w:t>
            </w:r>
            <w:proofErr w:type="gramStart"/>
            <w:r w:rsidRPr="007F7E36">
              <w:rPr>
                <w:rFonts w:ascii="Franklin Gothic Book" w:hAnsi="Franklin Gothic Book"/>
              </w:rPr>
              <w:t>..</w:t>
            </w:r>
            <w:proofErr w:type="gramEnd"/>
          </w:p>
          <w:p w:rsidR="007F7E36" w:rsidRPr="007F7E36" w:rsidRDefault="007F7E36" w:rsidP="007F7E36">
            <w:pPr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Адаптер питания к весам – 1 шт.</w:t>
            </w:r>
          </w:p>
        </w:tc>
      </w:tr>
      <w:tr w:rsidR="007F7E36" w:rsidRPr="007F7E36" w:rsidTr="00434E61">
        <w:trPr>
          <w:gridAfter w:val="1"/>
          <w:wAfter w:w="11" w:type="dxa"/>
          <w:trHeight w:val="55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jc w:val="center"/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6.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Техническая документация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1.Паспорт с указанием технических характеристик и сроком службы;</w:t>
            </w:r>
          </w:p>
          <w:p w:rsidR="007F7E36" w:rsidRPr="007F7E36" w:rsidRDefault="007F7E36" w:rsidP="007F7E36">
            <w:pPr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2.Руководство по эксплуатации весов;</w:t>
            </w:r>
          </w:p>
          <w:p w:rsidR="007F7E36" w:rsidRPr="007F7E36" w:rsidRDefault="007F7E36" w:rsidP="007F7E36">
            <w:pPr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3.Методика поверки весов;</w:t>
            </w:r>
          </w:p>
          <w:p w:rsidR="007F7E36" w:rsidRPr="007F7E36" w:rsidRDefault="007F7E36" w:rsidP="007F7E36">
            <w:pPr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4.Свидетельство об утверждении типа СИ;</w:t>
            </w:r>
          </w:p>
          <w:p w:rsidR="007F7E36" w:rsidRPr="007F7E36" w:rsidRDefault="007F7E36" w:rsidP="007F7E36">
            <w:pPr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5.Свидетельство о первичной поверке весов.</w:t>
            </w:r>
          </w:p>
        </w:tc>
      </w:tr>
      <w:tr w:rsidR="007F7E36" w:rsidRPr="007F7E36" w:rsidTr="00434E61">
        <w:trPr>
          <w:gridAfter w:val="1"/>
          <w:wAfter w:w="11" w:type="dxa"/>
          <w:trHeight w:val="55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jc w:val="center"/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7.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ind w:right="175"/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rPr>
                <w:rFonts w:ascii="Franklin Gothic Book" w:hAnsi="Franklin Gothic Book"/>
                <w:color w:val="000000"/>
              </w:rPr>
            </w:pPr>
            <w:r w:rsidRPr="007F7E36">
              <w:rPr>
                <w:rFonts w:ascii="Franklin Gothic Book" w:hAnsi="Franklin Gothic Book"/>
                <w:color w:val="000000"/>
              </w:rPr>
              <w:t>Поставка осуществляется путем доставки заказанного Т</w:t>
            </w:r>
            <w:r w:rsidRPr="007F7E36">
              <w:rPr>
                <w:rFonts w:ascii="Franklin Gothic Book" w:hAnsi="Franklin Gothic Book"/>
                <w:color w:val="000000"/>
              </w:rPr>
              <w:t>о</w:t>
            </w:r>
            <w:r w:rsidRPr="007F7E36">
              <w:rPr>
                <w:rFonts w:ascii="Franklin Gothic Book" w:hAnsi="Franklin Gothic Book"/>
                <w:color w:val="000000"/>
              </w:rPr>
              <w:t>вара по адресу Покупателя: 353901, г. Новороссийск, ул. Портовая, 14.</w:t>
            </w:r>
          </w:p>
        </w:tc>
      </w:tr>
      <w:tr w:rsidR="007F7E36" w:rsidRPr="007F7E36" w:rsidTr="00434E61">
        <w:trPr>
          <w:gridAfter w:val="1"/>
          <w:wAfter w:w="11" w:type="dxa"/>
          <w:trHeight w:val="55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AA7C62" w:rsidP="007F7E3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  <w:r w:rsidR="007F7E36" w:rsidRPr="007F7E36">
              <w:rPr>
                <w:rFonts w:ascii="Franklin Gothic Book" w:hAnsi="Franklin Gothic Book"/>
              </w:rPr>
              <w:t>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ind w:right="175"/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Гарантийный срок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Не менее 12 месяцев от даты ввода в эксплуатацию.</w:t>
            </w:r>
          </w:p>
        </w:tc>
      </w:tr>
      <w:tr w:rsidR="007F7E36" w:rsidRPr="007F7E36" w:rsidTr="00434E61">
        <w:trPr>
          <w:gridAfter w:val="1"/>
          <w:wAfter w:w="11" w:type="dxa"/>
          <w:trHeight w:val="55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AA7C62" w:rsidP="007F7E3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  <w:r w:rsidR="007F7E36" w:rsidRPr="007F7E36">
              <w:rPr>
                <w:rFonts w:ascii="Franklin Gothic Book" w:hAnsi="Franklin Gothic Book"/>
              </w:rPr>
              <w:t>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ind w:right="175"/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36" w:rsidRPr="007F7E36" w:rsidRDefault="007F7E36" w:rsidP="007F7E36">
            <w:pPr>
              <w:rPr>
                <w:rFonts w:ascii="Franklin Gothic Book" w:hAnsi="Franklin Gothic Book"/>
              </w:rPr>
            </w:pPr>
            <w:r w:rsidRPr="007F7E36">
              <w:rPr>
                <w:rFonts w:ascii="Franklin Gothic Book" w:hAnsi="Franklin Gothic Book"/>
              </w:rPr>
              <w:t>Не более 40 рабочих дней от даты подписания двухсторо</w:t>
            </w:r>
            <w:r w:rsidRPr="007F7E36">
              <w:rPr>
                <w:rFonts w:ascii="Franklin Gothic Book" w:hAnsi="Franklin Gothic Book"/>
              </w:rPr>
              <w:t>н</w:t>
            </w:r>
            <w:r w:rsidRPr="007F7E36">
              <w:rPr>
                <w:rFonts w:ascii="Franklin Gothic Book" w:hAnsi="Franklin Gothic Book"/>
              </w:rPr>
              <w:t>него договора.</w:t>
            </w:r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294CF7" w:rsidRPr="00272EAB" w:rsidRDefault="00294CF7" w:rsidP="00294CF7">
      <w:pPr>
        <w:rPr>
          <w:rFonts w:ascii="Franklin Gothic Book" w:hAnsi="Franklin Gothic Book"/>
          <w:b/>
        </w:rPr>
      </w:pPr>
    </w:p>
    <w:p w:rsidR="00B1787D" w:rsidRPr="00B1787D" w:rsidRDefault="00B1787D" w:rsidP="00B1787D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B1787D">
        <w:rPr>
          <w:rFonts w:ascii="Franklin Gothic Book" w:hAnsi="Franklin Gothic Book"/>
          <w:b/>
          <w:lang w:eastAsia="ar-SA"/>
        </w:rPr>
        <w:t>ДОГОВОР ПОСТАВКИ  № НМТП/ _______</w:t>
      </w:r>
    </w:p>
    <w:p w:rsidR="00B1787D" w:rsidRPr="00B1787D" w:rsidRDefault="00B1787D" w:rsidP="00B1787D">
      <w:pPr>
        <w:jc w:val="center"/>
        <w:rPr>
          <w:rFonts w:ascii="Franklin Gothic Book" w:hAnsi="Franklin Gothic Book"/>
          <w:b/>
        </w:rPr>
      </w:pPr>
    </w:p>
    <w:p w:rsidR="00B1787D" w:rsidRPr="00B1787D" w:rsidRDefault="00B1787D" w:rsidP="00B1787D">
      <w:pPr>
        <w:rPr>
          <w:rFonts w:ascii="Franklin Gothic Book" w:hAnsi="Franklin Gothic Book"/>
        </w:rPr>
      </w:pPr>
      <w:r w:rsidRPr="00B1787D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B1787D" w:rsidRPr="00B1787D" w:rsidRDefault="00B1787D" w:rsidP="00B1787D">
      <w:pPr>
        <w:rPr>
          <w:rFonts w:ascii="Franklin Gothic Book" w:hAnsi="Franklin Gothic Book"/>
        </w:rPr>
      </w:pPr>
    </w:p>
    <w:p w:rsidR="00B1787D" w:rsidRPr="00B1787D" w:rsidRDefault="00B1787D" w:rsidP="00B1787D">
      <w:pPr>
        <w:spacing w:after="120"/>
        <w:jc w:val="both"/>
        <w:rPr>
          <w:rFonts w:ascii="Franklin Gothic Book" w:hAnsi="Franklin Gothic Book"/>
        </w:rPr>
      </w:pPr>
      <w:r w:rsidRPr="00B1787D">
        <w:rPr>
          <w:rFonts w:ascii="Franklin Gothic Book" w:hAnsi="Franklin Gothic Book"/>
        </w:rPr>
        <w:t xml:space="preserve">               </w:t>
      </w:r>
      <w:proofErr w:type="gramStart"/>
      <w:r w:rsidRPr="00B1787D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B1787D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</w:t>
      </w:r>
      <w:r w:rsidRPr="00B1787D">
        <w:rPr>
          <w:rFonts w:ascii="Franklin Gothic Book" w:hAnsi="Franklin Gothic Book"/>
        </w:rPr>
        <w:t>и</w:t>
      </w:r>
      <w:r w:rsidRPr="00B1787D">
        <w:rPr>
          <w:rFonts w:ascii="Franklin Gothic Book" w:hAnsi="Franklin Gothic Book"/>
        </w:rPr>
        <w:t xml:space="preserve">ректора </w:t>
      </w:r>
      <w:proofErr w:type="spellStart"/>
      <w:r w:rsidRPr="00B1787D">
        <w:rPr>
          <w:rFonts w:ascii="Franklin Gothic Book" w:hAnsi="Franklin Gothic Book"/>
        </w:rPr>
        <w:t>Фофонова</w:t>
      </w:r>
      <w:proofErr w:type="spellEnd"/>
      <w:r w:rsidRPr="00B1787D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 г.</w:t>
      </w:r>
      <w:r w:rsidRPr="00B1787D">
        <w:rPr>
          <w:rFonts w:ascii="Franklin Gothic Book" w:hAnsi="Franklin Gothic Book"/>
          <w:u w:val="single"/>
        </w:rPr>
        <w:t>,</w:t>
      </w:r>
      <w:r w:rsidRPr="00B1787D">
        <w:rPr>
          <w:rFonts w:ascii="Franklin Gothic Book" w:hAnsi="Franklin Gothic Book"/>
        </w:rPr>
        <w:t xml:space="preserve"> с одной стороны, и </w:t>
      </w:r>
      <w:r w:rsidRPr="00B1787D">
        <w:rPr>
          <w:rFonts w:ascii="Franklin Gothic Book" w:hAnsi="Franklin Gothic Book"/>
          <w:b/>
        </w:rPr>
        <w:t>____ «________________»</w:t>
      </w:r>
      <w:r w:rsidRPr="00B1787D">
        <w:rPr>
          <w:rFonts w:ascii="Franklin Gothic Book" w:hAnsi="Franklin Gothic Book"/>
        </w:rPr>
        <w:t>, именуемое в дальнейшем «Поставщик», в лице директора ________________________, действующей на основании Устава, с другой стороны, заключили настоящий Договор о нижеследующем:</w:t>
      </w:r>
      <w:proofErr w:type="gramEnd"/>
    </w:p>
    <w:p w:rsidR="00B1787D" w:rsidRPr="00B1787D" w:rsidRDefault="00B1787D" w:rsidP="00B1787D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B1787D">
        <w:rPr>
          <w:rFonts w:ascii="Franklin Gothic Book" w:hAnsi="Franklin Gothic Book"/>
          <w:b/>
          <w:caps/>
        </w:rPr>
        <w:t>Предмет Договора</w:t>
      </w:r>
    </w:p>
    <w:p w:rsidR="00B1787D" w:rsidRPr="00B1787D" w:rsidRDefault="00B1787D" w:rsidP="00B1787D">
      <w:pPr>
        <w:ind w:left="426" w:hanging="426"/>
        <w:jc w:val="both"/>
        <w:rPr>
          <w:rFonts w:ascii="Franklin Gothic Book" w:hAnsi="Franklin Gothic Book"/>
          <w:b/>
        </w:rPr>
      </w:pPr>
    </w:p>
    <w:p w:rsidR="00B1787D" w:rsidRPr="00B1787D" w:rsidRDefault="00B1787D" w:rsidP="00B1787D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1787D">
        <w:rPr>
          <w:rFonts w:ascii="Franklin Gothic Book" w:hAnsi="Franklin Gothic Book"/>
        </w:rPr>
        <w:t>Поставщик обязуется поставить Покупателю весы аналитические “</w:t>
      </w:r>
      <w:r w:rsidRPr="00B1787D">
        <w:rPr>
          <w:rFonts w:ascii="Franklin Gothic Book" w:hAnsi="Franklin Gothic Book"/>
          <w:lang w:val="en-US"/>
        </w:rPr>
        <w:t>GR</w:t>
      </w:r>
      <w:r w:rsidRPr="00B1787D">
        <w:rPr>
          <w:rFonts w:ascii="Franklin Gothic Book" w:hAnsi="Franklin Gothic Book"/>
        </w:rPr>
        <w:t xml:space="preserve">-200” (далее - Товар), а Покупатель обязуется принять и оплатить  Товар в порядке и на условиях настоящего Договора. </w:t>
      </w:r>
    </w:p>
    <w:p w:rsidR="00B1787D" w:rsidRPr="00B1787D" w:rsidRDefault="00B1787D" w:rsidP="00B1787D">
      <w:pPr>
        <w:suppressAutoHyphens/>
        <w:ind w:left="709"/>
        <w:jc w:val="both"/>
        <w:rPr>
          <w:rFonts w:ascii="Franklin Gothic Book" w:hAnsi="Franklin Gothic Book"/>
        </w:rPr>
      </w:pPr>
      <w:r w:rsidRPr="00B1787D">
        <w:rPr>
          <w:rFonts w:ascii="Franklin Gothic Book" w:hAnsi="Franklin Gothic Book"/>
        </w:rPr>
        <w:lastRenderedPageBreak/>
        <w:t>Общая  стоимость договора составляет __________ Рублей</w:t>
      </w:r>
      <w:proofErr w:type="gramStart"/>
      <w:r w:rsidRPr="00B1787D">
        <w:rPr>
          <w:rFonts w:ascii="Franklin Gothic Book" w:hAnsi="Franklin Gothic Book"/>
        </w:rPr>
        <w:t xml:space="preserve"> (___________ ), </w:t>
      </w:r>
      <w:proofErr w:type="gramEnd"/>
      <w:r w:rsidRPr="00B1787D">
        <w:rPr>
          <w:rFonts w:ascii="Franklin Gothic Book" w:hAnsi="Franklin Gothic Book"/>
        </w:rPr>
        <w:t>в том числе НДС 18%  __________  Рублей.</w:t>
      </w:r>
    </w:p>
    <w:p w:rsidR="00B1787D" w:rsidRPr="00B1787D" w:rsidRDefault="00B1787D" w:rsidP="00B1787D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1787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 Технические характеристики весов указаны в Приложении № 2 к договору.</w:t>
      </w:r>
    </w:p>
    <w:p w:rsidR="00B1787D" w:rsidRPr="00B1787D" w:rsidRDefault="00B1787D" w:rsidP="00B1787D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1787D">
        <w:rPr>
          <w:rFonts w:ascii="Franklin Gothic Book" w:hAnsi="Franklin Gothic Book"/>
        </w:rPr>
        <w:t>Приложения № 1 и № 2 являются неотъемлемой частью данного Договора.</w:t>
      </w:r>
    </w:p>
    <w:p w:rsidR="00B1787D" w:rsidRPr="00B1787D" w:rsidRDefault="00B1787D" w:rsidP="00B1787D">
      <w:pPr>
        <w:numPr>
          <w:ilvl w:val="1"/>
          <w:numId w:val="21"/>
        </w:numPr>
        <w:suppressAutoHyphens/>
        <w:spacing w:after="120"/>
        <w:ind w:left="709" w:hanging="709"/>
        <w:jc w:val="both"/>
        <w:rPr>
          <w:rFonts w:ascii="Franklin Gothic Book" w:hAnsi="Franklin Gothic Book"/>
        </w:rPr>
      </w:pPr>
      <w:r w:rsidRPr="00B1787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1787D" w:rsidRPr="00B1787D" w:rsidRDefault="00B1787D" w:rsidP="00B1787D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B1787D">
        <w:rPr>
          <w:rFonts w:ascii="Franklin Gothic Book" w:hAnsi="Franklin Gothic Book"/>
          <w:b/>
          <w:caps/>
        </w:rPr>
        <w:t>Качество и комплектность</w:t>
      </w:r>
    </w:p>
    <w:p w:rsidR="00B1787D" w:rsidRPr="00B1787D" w:rsidRDefault="00B1787D" w:rsidP="00B1787D">
      <w:pPr>
        <w:ind w:left="240"/>
        <w:jc w:val="both"/>
        <w:rPr>
          <w:rFonts w:ascii="Franklin Gothic Book" w:hAnsi="Franklin Gothic Book"/>
          <w:b/>
        </w:rPr>
      </w:pPr>
    </w:p>
    <w:p w:rsidR="00B1787D" w:rsidRPr="00B1787D" w:rsidRDefault="00B1787D" w:rsidP="00B1787D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B1787D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</w:t>
      </w:r>
      <w:r w:rsidRPr="00B1787D">
        <w:rPr>
          <w:rFonts w:ascii="Franklin Gothic Book" w:hAnsi="Franklin Gothic Book"/>
          <w:lang w:eastAsia="ar-SA"/>
        </w:rPr>
        <w:t>е</w:t>
      </w:r>
      <w:r w:rsidRPr="00B1787D">
        <w:rPr>
          <w:rFonts w:ascii="Franklin Gothic Book" w:hAnsi="Franklin Gothic Book"/>
          <w:lang w:eastAsia="ar-SA"/>
        </w:rPr>
        <w:t>ским условиям, подтверждаться сертификатами качества.</w:t>
      </w:r>
    </w:p>
    <w:p w:rsidR="00B1787D" w:rsidRPr="00B1787D" w:rsidRDefault="00B1787D" w:rsidP="00B1787D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B1787D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</w:t>
      </w:r>
      <w:r w:rsidRPr="00B1787D">
        <w:rPr>
          <w:rFonts w:ascii="Franklin Gothic Book" w:hAnsi="Franklin Gothic Book"/>
          <w:lang w:eastAsia="ar-SA"/>
        </w:rPr>
        <w:t>о</w:t>
      </w:r>
      <w:r w:rsidRPr="00B1787D">
        <w:rPr>
          <w:rFonts w:ascii="Franklin Gothic Book" w:hAnsi="Franklin Gothic Book"/>
          <w:lang w:eastAsia="ar-SA"/>
        </w:rPr>
        <w:t>ответствовать условиям Договора, Поставщик обязан за свой счет и по своему выбору л</w:t>
      </w:r>
      <w:r w:rsidRPr="00B1787D">
        <w:rPr>
          <w:rFonts w:ascii="Franklin Gothic Book" w:hAnsi="Franklin Gothic Book"/>
          <w:lang w:eastAsia="ar-SA"/>
        </w:rPr>
        <w:t>и</w:t>
      </w:r>
      <w:r w:rsidRPr="00B1787D">
        <w:rPr>
          <w:rFonts w:ascii="Franklin Gothic Book" w:hAnsi="Franklin Gothic Book"/>
          <w:lang w:eastAsia="ar-SA"/>
        </w:rPr>
        <w:t>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B1787D">
        <w:rPr>
          <w:rFonts w:ascii="Franklin Gothic Book" w:hAnsi="Franklin Gothic Book"/>
          <w:lang w:eastAsia="ar-SA"/>
        </w:rPr>
        <w:t>а</w:t>
      </w:r>
      <w:r w:rsidRPr="00B1787D">
        <w:rPr>
          <w:rFonts w:ascii="Franklin Gothic Book" w:hAnsi="Franklin Gothic Book"/>
          <w:lang w:eastAsia="ar-SA"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</w:t>
      </w:r>
      <w:r w:rsidRPr="00B1787D">
        <w:rPr>
          <w:rFonts w:ascii="Franklin Gothic Book" w:hAnsi="Franklin Gothic Book"/>
          <w:lang w:eastAsia="ar-SA"/>
        </w:rPr>
        <w:t>о</w:t>
      </w:r>
      <w:r w:rsidRPr="00B1787D">
        <w:rPr>
          <w:rFonts w:ascii="Franklin Gothic Book" w:hAnsi="Franklin Gothic Book"/>
          <w:lang w:eastAsia="ar-SA"/>
        </w:rPr>
        <w:t>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B1787D" w:rsidRPr="00B1787D" w:rsidRDefault="00B1787D" w:rsidP="00B1787D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B1787D">
        <w:rPr>
          <w:rFonts w:ascii="Franklin Gothic Book" w:hAnsi="Franklin Gothic Book"/>
          <w:lang w:eastAsia="ar-SA"/>
        </w:rPr>
        <w:t>На Товар устанавливается гарантийный срок 12 месяцев со дня поступления на склад ПАО «НМТП».</w:t>
      </w:r>
    </w:p>
    <w:p w:rsidR="00B1787D" w:rsidRPr="00B1787D" w:rsidRDefault="00B1787D" w:rsidP="00B1787D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B1787D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B1787D">
        <w:rPr>
          <w:rFonts w:ascii="Franklin Gothic Book" w:hAnsi="Franklin Gothic Book"/>
          <w:lang w:eastAsia="ar-SA"/>
        </w:rPr>
        <w:t>затарен</w:t>
      </w:r>
      <w:proofErr w:type="spellEnd"/>
      <w:r w:rsidRPr="00B1787D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B1787D">
        <w:rPr>
          <w:rFonts w:ascii="Franklin Gothic Book" w:hAnsi="Franklin Gothic Book"/>
          <w:lang w:eastAsia="ar-SA"/>
        </w:rPr>
        <w:t>о</w:t>
      </w:r>
      <w:r w:rsidRPr="00B1787D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B1787D" w:rsidRPr="00B1787D" w:rsidRDefault="00B1787D" w:rsidP="00B1787D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B1787D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</w:t>
      </w:r>
      <w:r w:rsidRPr="00B1787D">
        <w:rPr>
          <w:rFonts w:ascii="Franklin Gothic Book" w:hAnsi="Franklin Gothic Book"/>
          <w:lang w:eastAsia="ar-SA"/>
        </w:rPr>
        <w:t>и</w:t>
      </w:r>
      <w:r w:rsidRPr="00B1787D">
        <w:rPr>
          <w:rFonts w:ascii="Franklin Gothic Book" w:hAnsi="Franklin Gothic Book"/>
          <w:lang w:eastAsia="ar-SA"/>
        </w:rPr>
        <w:t>ями законодательства РФ.</w:t>
      </w:r>
      <w:r w:rsidRPr="00B1787D">
        <w:rPr>
          <w:rFonts w:ascii="Franklin Gothic Book" w:hAnsi="Franklin Gothic Book"/>
          <w:lang w:eastAsia="ar-SA"/>
        </w:rPr>
        <w:tab/>
      </w:r>
      <w:r w:rsidRPr="00B1787D">
        <w:rPr>
          <w:rFonts w:ascii="Franklin Gothic Book" w:hAnsi="Franklin Gothic Book"/>
          <w:lang w:eastAsia="ar-SA"/>
        </w:rPr>
        <w:tab/>
      </w:r>
      <w:r w:rsidRPr="00B1787D">
        <w:rPr>
          <w:rFonts w:ascii="Franklin Gothic Book" w:hAnsi="Franklin Gothic Book"/>
          <w:lang w:eastAsia="ar-SA"/>
        </w:rPr>
        <w:tab/>
      </w:r>
      <w:r w:rsidRPr="00B1787D">
        <w:rPr>
          <w:rFonts w:ascii="Franklin Gothic Book" w:hAnsi="Franklin Gothic Book"/>
          <w:lang w:eastAsia="ar-SA"/>
        </w:rPr>
        <w:tab/>
      </w:r>
      <w:r w:rsidRPr="00B1787D">
        <w:rPr>
          <w:rFonts w:ascii="Franklin Gothic Book" w:hAnsi="Franklin Gothic Book"/>
          <w:lang w:eastAsia="ar-SA"/>
        </w:rPr>
        <w:tab/>
      </w:r>
      <w:r w:rsidRPr="00B1787D">
        <w:rPr>
          <w:rFonts w:ascii="Franklin Gothic Book" w:hAnsi="Franklin Gothic Book"/>
          <w:lang w:eastAsia="ar-SA"/>
        </w:rPr>
        <w:tab/>
      </w:r>
      <w:r w:rsidRPr="00B1787D">
        <w:rPr>
          <w:rFonts w:ascii="Franklin Gothic Book" w:hAnsi="Franklin Gothic Book"/>
          <w:lang w:eastAsia="ar-SA"/>
        </w:rPr>
        <w:tab/>
      </w:r>
      <w:r w:rsidRPr="00B1787D">
        <w:rPr>
          <w:rFonts w:ascii="Franklin Gothic Book" w:hAnsi="Franklin Gothic Book"/>
          <w:lang w:eastAsia="ar-SA"/>
        </w:rPr>
        <w:tab/>
      </w:r>
      <w:r w:rsidRPr="00B1787D">
        <w:rPr>
          <w:rFonts w:ascii="Franklin Gothic Book" w:hAnsi="Franklin Gothic Book"/>
          <w:lang w:eastAsia="ar-SA"/>
        </w:rPr>
        <w:tab/>
      </w:r>
    </w:p>
    <w:p w:rsidR="00B1787D" w:rsidRPr="00B1787D" w:rsidRDefault="00B1787D" w:rsidP="00B1787D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B1787D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B1787D" w:rsidRPr="00B1787D" w:rsidRDefault="00B1787D" w:rsidP="00B1787D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B1787D" w:rsidRPr="00B1787D" w:rsidRDefault="00B1787D" w:rsidP="00B1787D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B1787D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B1787D">
        <w:rPr>
          <w:rFonts w:ascii="Franklin Gothic Book" w:hAnsi="Franklin Gothic Book"/>
          <w:b/>
          <w:lang w:eastAsia="ar-SA"/>
        </w:rPr>
        <w:t xml:space="preserve"> </w:t>
      </w:r>
      <w:r w:rsidRPr="00B1787D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B1787D" w:rsidRPr="00B1787D" w:rsidRDefault="00B1787D" w:rsidP="00B1787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1787D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B1787D" w:rsidRPr="00B1787D" w:rsidRDefault="00B1787D" w:rsidP="00B1787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1787D">
        <w:rPr>
          <w:rFonts w:ascii="Franklin Gothic Book" w:hAnsi="Franklin Gothic Book"/>
          <w:lang w:eastAsia="ar-SA"/>
        </w:rPr>
        <w:t>Поставщик должен предоставить Покупателю с Товаром перечень следующих документов:</w:t>
      </w:r>
    </w:p>
    <w:p w:rsidR="00B1787D" w:rsidRPr="00B1787D" w:rsidRDefault="00B1787D" w:rsidP="00B1787D">
      <w:pPr>
        <w:ind w:left="720"/>
        <w:jc w:val="both"/>
        <w:rPr>
          <w:rFonts w:ascii="Franklin Gothic Book" w:hAnsi="Franklin Gothic Book"/>
          <w:lang w:eastAsia="ar-SA"/>
        </w:rPr>
      </w:pPr>
      <w:r w:rsidRPr="00B1787D">
        <w:rPr>
          <w:rFonts w:ascii="Franklin Gothic Book" w:hAnsi="Franklin Gothic Book"/>
          <w:lang w:eastAsia="ar-SA"/>
        </w:rPr>
        <w:t>- Техническое описание весов с техническими характеристиками, чертеж общего вида;</w:t>
      </w:r>
    </w:p>
    <w:p w:rsidR="00B1787D" w:rsidRPr="00B1787D" w:rsidRDefault="00B1787D" w:rsidP="00B1787D">
      <w:pPr>
        <w:ind w:left="720"/>
        <w:jc w:val="both"/>
        <w:rPr>
          <w:rFonts w:ascii="Franklin Gothic Book" w:hAnsi="Franklin Gothic Book"/>
          <w:b/>
          <w:lang w:eastAsia="ar-SA"/>
        </w:rPr>
      </w:pPr>
      <w:r w:rsidRPr="00B1787D">
        <w:rPr>
          <w:rFonts w:ascii="Franklin Gothic Book" w:hAnsi="Franklin Gothic Book"/>
          <w:lang w:eastAsia="ar-SA"/>
        </w:rPr>
        <w:t>-  Руководство по эксплуатации;</w:t>
      </w:r>
    </w:p>
    <w:p w:rsidR="00B1787D" w:rsidRPr="00B1787D" w:rsidRDefault="00B1787D" w:rsidP="00B1787D">
      <w:pPr>
        <w:ind w:left="720"/>
        <w:jc w:val="both"/>
        <w:rPr>
          <w:rFonts w:ascii="Franklin Gothic Book" w:hAnsi="Franklin Gothic Book"/>
          <w:lang w:eastAsia="ar-SA"/>
        </w:rPr>
      </w:pPr>
      <w:r w:rsidRPr="00B1787D">
        <w:rPr>
          <w:rFonts w:ascii="Franklin Gothic Book" w:hAnsi="Franklin Gothic Book"/>
          <w:lang w:eastAsia="ar-SA"/>
        </w:rPr>
        <w:t>-  Паспорт весов;</w:t>
      </w:r>
    </w:p>
    <w:p w:rsidR="00B1787D" w:rsidRPr="00B1787D" w:rsidRDefault="00B1787D" w:rsidP="00B1787D">
      <w:pPr>
        <w:ind w:left="720"/>
        <w:jc w:val="both"/>
        <w:rPr>
          <w:rFonts w:ascii="Franklin Gothic Book" w:hAnsi="Franklin Gothic Book"/>
          <w:lang w:eastAsia="ar-SA"/>
        </w:rPr>
      </w:pPr>
      <w:r w:rsidRPr="00B1787D">
        <w:rPr>
          <w:rFonts w:ascii="Franklin Gothic Book" w:hAnsi="Franklin Gothic Book"/>
          <w:lang w:eastAsia="ar-SA"/>
        </w:rPr>
        <w:t>- Свидетельство об утверждении типа СИ;</w:t>
      </w:r>
    </w:p>
    <w:p w:rsidR="00B1787D" w:rsidRPr="00B1787D" w:rsidRDefault="00B1787D" w:rsidP="00B1787D">
      <w:pPr>
        <w:ind w:left="720"/>
        <w:jc w:val="both"/>
        <w:rPr>
          <w:rFonts w:ascii="Franklin Gothic Book" w:hAnsi="Franklin Gothic Book"/>
          <w:b/>
          <w:lang w:eastAsia="ar-SA"/>
        </w:rPr>
      </w:pPr>
      <w:r w:rsidRPr="00B1787D">
        <w:rPr>
          <w:rFonts w:ascii="Franklin Gothic Book" w:hAnsi="Franklin Gothic Book"/>
          <w:lang w:eastAsia="ar-SA"/>
        </w:rPr>
        <w:t>- Свидетельство о первичной поверке весов.</w:t>
      </w:r>
    </w:p>
    <w:p w:rsidR="00B1787D" w:rsidRPr="00B1787D" w:rsidRDefault="00B1787D" w:rsidP="00B1787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1787D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Приложений № 1,2, являющихся неотъемлемой частью настоящего Договора.</w:t>
      </w:r>
    </w:p>
    <w:p w:rsidR="00B1787D" w:rsidRPr="00B1787D" w:rsidRDefault="00B1787D" w:rsidP="00B1787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1787D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B1787D">
        <w:rPr>
          <w:rFonts w:ascii="Franklin Gothic Book" w:hAnsi="Franklin Gothic Book"/>
          <w:lang w:eastAsia="ar-SA"/>
        </w:rPr>
        <w:t>затарить</w:t>
      </w:r>
      <w:proofErr w:type="spellEnd"/>
      <w:r w:rsidRPr="00B1787D">
        <w:rPr>
          <w:rFonts w:ascii="Franklin Gothic Book" w:hAnsi="Franklin Gothic Book"/>
          <w:lang w:eastAsia="ar-SA"/>
        </w:rPr>
        <w:t xml:space="preserve"> (упаковать) надл</w:t>
      </w:r>
      <w:r w:rsidRPr="00B1787D">
        <w:rPr>
          <w:rFonts w:ascii="Franklin Gothic Book" w:hAnsi="Franklin Gothic Book"/>
          <w:lang w:eastAsia="ar-SA"/>
        </w:rPr>
        <w:t>е</w:t>
      </w:r>
      <w:r w:rsidRPr="00B1787D">
        <w:rPr>
          <w:rFonts w:ascii="Franklin Gothic Book" w:hAnsi="Franklin Gothic Book"/>
          <w:lang w:eastAsia="ar-SA"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B1787D">
        <w:rPr>
          <w:rFonts w:ascii="Franklin Gothic Book" w:hAnsi="Franklin Gothic Book"/>
          <w:lang w:eastAsia="ar-SA"/>
        </w:rPr>
        <w:t>е</w:t>
      </w:r>
      <w:r w:rsidRPr="00B1787D">
        <w:rPr>
          <w:rFonts w:ascii="Franklin Gothic Book" w:hAnsi="Franklin Gothic Book"/>
          <w:lang w:eastAsia="ar-SA"/>
        </w:rPr>
        <w:t>ля, наименование и количество Товара, дату нанесения наклеек.</w:t>
      </w:r>
    </w:p>
    <w:p w:rsidR="00B1787D" w:rsidRPr="00B1787D" w:rsidRDefault="00B1787D" w:rsidP="00B1787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1787D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</w:t>
      </w:r>
      <w:r w:rsidRPr="00B1787D">
        <w:rPr>
          <w:rFonts w:ascii="Franklin Gothic Book" w:hAnsi="Franklin Gothic Book"/>
          <w:lang w:eastAsia="ar-SA"/>
        </w:rPr>
        <w:t>о</w:t>
      </w:r>
      <w:r w:rsidRPr="00B1787D">
        <w:rPr>
          <w:rFonts w:ascii="Franklin Gothic Book" w:hAnsi="Franklin Gothic Book"/>
          <w:lang w:eastAsia="ar-SA"/>
        </w:rPr>
        <w:t>вара. Оформление Товара осуществляется путем подписания сторонами накладной.</w:t>
      </w:r>
    </w:p>
    <w:p w:rsidR="00B1787D" w:rsidRPr="00B1787D" w:rsidRDefault="00B1787D" w:rsidP="00B1787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1787D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B1787D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1787D" w:rsidRPr="00B1787D" w:rsidRDefault="00B1787D" w:rsidP="00B1787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1787D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</w:t>
      </w:r>
      <w:r w:rsidRPr="00B1787D">
        <w:rPr>
          <w:rFonts w:ascii="Franklin Gothic Book" w:hAnsi="Franklin Gothic Book"/>
          <w:bCs/>
          <w:lang w:eastAsia="ar-SA"/>
        </w:rPr>
        <w:t>я</w:t>
      </w:r>
      <w:r w:rsidRPr="00B1787D">
        <w:rPr>
          <w:rFonts w:ascii="Franklin Gothic Book" w:hAnsi="Franklin Gothic Book"/>
          <w:bCs/>
          <w:lang w:eastAsia="ar-SA"/>
        </w:rPr>
        <w:t>щего Договора и Приложением № 1 к нему по количеству, Покупатель в течение</w:t>
      </w:r>
      <w:r w:rsidRPr="00B1787D">
        <w:rPr>
          <w:rFonts w:ascii="Franklin Gothic Book" w:hAnsi="Franklin Gothic Book"/>
          <w:lang w:eastAsia="ar-SA"/>
        </w:rPr>
        <w:t xml:space="preserve"> пяти </w:t>
      </w:r>
      <w:r w:rsidRPr="00B1787D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B1787D">
        <w:rPr>
          <w:rFonts w:ascii="Franklin Gothic Book" w:hAnsi="Franklin Gothic Book"/>
          <w:lang w:eastAsia="ar-SA"/>
        </w:rPr>
        <w:t xml:space="preserve"> почтовым отправлением</w:t>
      </w:r>
      <w:r w:rsidRPr="00B1787D">
        <w:rPr>
          <w:rFonts w:ascii="Franklin Gothic Book" w:hAnsi="Franklin Gothic Book"/>
          <w:iCs/>
          <w:lang w:eastAsia="ar-SA"/>
        </w:rPr>
        <w:t xml:space="preserve"> с уведомл</w:t>
      </w:r>
      <w:r w:rsidRPr="00B1787D">
        <w:rPr>
          <w:rFonts w:ascii="Franklin Gothic Book" w:hAnsi="Franklin Gothic Book"/>
          <w:iCs/>
          <w:lang w:eastAsia="ar-SA"/>
        </w:rPr>
        <w:t>е</w:t>
      </w:r>
      <w:r w:rsidRPr="00B1787D">
        <w:rPr>
          <w:rFonts w:ascii="Franklin Gothic Book" w:hAnsi="Franklin Gothic Book"/>
          <w:iCs/>
          <w:lang w:eastAsia="ar-SA"/>
        </w:rPr>
        <w:t>нием о вручении или факсимильной связью</w:t>
      </w:r>
      <w:r w:rsidRPr="00B1787D">
        <w:rPr>
          <w:rFonts w:ascii="Franklin Gothic Book" w:hAnsi="Franklin Gothic Book"/>
          <w:lang w:eastAsia="ar-SA"/>
        </w:rPr>
        <w:t xml:space="preserve">. </w:t>
      </w:r>
      <w:r w:rsidRPr="00B1787D">
        <w:rPr>
          <w:rFonts w:ascii="Franklin Gothic Book" w:hAnsi="Franklin Gothic Book"/>
          <w:bCs/>
          <w:lang w:eastAsia="ar-SA"/>
        </w:rPr>
        <w:t>В течение</w:t>
      </w:r>
      <w:r w:rsidRPr="00B1787D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B1787D">
        <w:rPr>
          <w:rFonts w:ascii="Franklin Gothic Book" w:hAnsi="Franklin Gothic Book"/>
          <w:bCs/>
          <w:lang w:eastAsia="ar-SA"/>
        </w:rPr>
        <w:lastRenderedPageBreak/>
        <w:t>после получения претензии, Поставщик обязуется за свой счет</w:t>
      </w:r>
      <w:r w:rsidRPr="00B1787D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B1787D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B1787D">
        <w:rPr>
          <w:rFonts w:ascii="Franklin Gothic Book" w:hAnsi="Franklin Gothic Book"/>
          <w:iCs/>
          <w:lang w:eastAsia="ar-SA"/>
        </w:rPr>
        <w:t xml:space="preserve"> </w:t>
      </w:r>
      <w:r w:rsidRPr="00B1787D">
        <w:rPr>
          <w:rFonts w:ascii="Franklin Gothic Book" w:hAnsi="Franklin Gothic Book"/>
          <w:bCs/>
          <w:lang w:eastAsia="ar-SA"/>
        </w:rPr>
        <w:t>Товар Покуп</w:t>
      </w:r>
      <w:r w:rsidRPr="00B1787D">
        <w:rPr>
          <w:rFonts w:ascii="Franklin Gothic Book" w:hAnsi="Franklin Gothic Book"/>
          <w:bCs/>
          <w:lang w:eastAsia="ar-SA"/>
        </w:rPr>
        <w:t>а</w:t>
      </w:r>
      <w:r w:rsidRPr="00B1787D">
        <w:rPr>
          <w:rFonts w:ascii="Franklin Gothic Book" w:hAnsi="Franklin Gothic Book"/>
          <w:bCs/>
          <w:lang w:eastAsia="ar-SA"/>
        </w:rPr>
        <w:t>телю</w:t>
      </w:r>
      <w:r w:rsidRPr="00B1787D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B1787D" w:rsidRPr="00B1787D" w:rsidRDefault="00B1787D" w:rsidP="00B1787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1787D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B1787D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B1787D" w:rsidRPr="00B1787D" w:rsidRDefault="00B1787D" w:rsidP="00B1787D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1787D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B1787D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B1787D" w:rsidRPr="00B1787D" w:rsidRDefault="00B1787D" w:rsidP="00B1787D">
      <w:pPr>
        <w:numPr>
          <w:ilvl w:val="1"/>
          <w:numId w:val="23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B1787D">
        <w:rPr>
          <w:rFonts w:ascii="Franklin Gothic Book" w:hAnsi="Franklin Gothic Book"/>
          <w:lang w:eastAsia="ar-SA"/>
        </w:rPr>
        <w:t xml:space="preserve">Товар поставляется </w:t>
      </w:r>
      <w:r w:rsidRPr="00B1787D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B1787D" w:rsidRPr="00B1787D" w:rsidRDefault="00B1787D" w:rsidP="00B1787D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B1787D" w:rsidRPr="00B1787D" w:rsidRDefault="00B1787D" w:rsidP="00B1787D">
      <w:pPr>
        <w:numPr>
          <w:ilvl w:val="0"/>
          <w:numId w:val="31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B1787D">
        <w:rPr>
          <w:rFonts w:ascii="Franklin Gothic Book" w:hAnsi="Franklin Gothic Book"/>
          <w:b/>
          <w:caps/>
        </w:rPr>
        <w:t>Цены и порядок расчетов</w:t>
      </w:r>
    </w:p>
    <w:p w:rsidR="00B1787D" w:rsidRPr="00B1787D" w:rsidRDefault="00B1787D" w:rsidP="00B1787D">
      <w:pPr>
        <w:ind w:left="360"/>
        <w:jc w:val="both"/>
        <w:rPr>
          <w:rFonts w:ascii="Franklin Gothic Book" w:hAnsi="Franklin Gothic Book"/>
          <w:b/>
        </w:rPr>
      </w:pPr>
    </w:p>
    <w:p w:rsidR="00B1787D" w:rsidRPr="00B1787D" w:rsidRDefault="00B1787D" w:rsidP="00B1787D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1787D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</w:t>
      </w:r>
      <w:r w:rsidRPr="00B1787D">
        <w:rPr>
          <w:rFonts w:ascii="Franklin Gothic Book" w:hAnsi="Franklin Gothic Book"/>
        </w:rPr>
        <w:t>н</w:t>
      </w:r>
      <w:r w:rsidRPr="00B1787D">
        <w:rPr>
          <w:rFonts w:ascii="Franklin Gothic Book" w:hAnsi="Franklin Gothic Book"/>
        </w:rPr>
        <w:t xml:space="preserve">дарных  дней  </w:t>
      </w:r>
      <w:proofErr w:type="gramStart"/>
      <w:r w:rsidRPr="00B1787D">
        <w:rPr>
          <w:rFonts w:ascii="Franklin Gothic Book" w:hAnsi="Franklin Gothic Book"/>
        </w:rPr>
        <w:t>с даты поступления</w:t>
      </w:r>
      <w:proofErr w:type="gramEnd"/>
      <w:r w:rsidRPr="00B1787D">
        <w:rPr>
          <w:rFonts w:ascii="Franklin Gothic Book" w:hAnsi="Franklin Gothic Book"/>
        </w:rPr>
        <w:t xml:space="preserve"> Товара на  склад Покупателя. Оплата производится  П</w:t>
      </w:r>
      <w:r w:rsidRPr="00B1787D">
        <w:rPr>
          <w:rFonts w:ascii="Franklin Gothic Book" w:hAnsi="Franklin Gothic Book"/>
        </w:rPr>
        <w:t>о</w:t>
      </w:r>
      <w:r w:rsidRPr="00B1787D">
        <w:rPr>
          <w:rFonts w:ascii="Franklin Gothic Book" w:hAnsi="Franklin Gothic Book"/>
        </w:rPr>
        <w:t xml:space="preserve">купателем на основании товарной накладной (ТОРГ-12), счета, счета-фактуры </w:t>
      </w:r>
      <w:proofErr w:type="gramStart"/>
      <w:r w:rsidRPr="00B1787D">
        <w:rPr>
          <w:rFonts w:ascii="Franklin Gothic Book" w:hAnsi="Franklin Gothic Book"/>
        </w:rPr>
        <w:t>полученных</w:t>
      </w:r>
      <w:proofErr w:type="gramEnd"/>
      <w:r w:rsidRPr="00B1787D">
        <w:rPr>
          <w:rFonts w:ascii="Franklin Gothic Book" w:hAnsi="Franklin Gothic Book"/>
        </w:rPr>
        <w:t xml:space="preserve"> от Поставщика.</w:t>
      </w:r>
    </w:p>
    <w:p w:rsidR="00B1787D" w:rsidRPr="00B1787D" w:rsidRDefault="00B1787D" w:rsidP="00B1787D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1787D">
        <w:rPr>
          <w:rFonts w:ascii="Franklin Gothic Book" w:hAnsi="Franklin Gothic Book"/>
          <w:bCs/>
        </w:rPr>
        <w:t>Цена Товара, установленная Приложением № 1 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B1787D" w:rsidRPr="00B1787D" w:rsidRDefault="00B1787D" w:rsidP="00B1787D">
      <w:pPr>
        <w:numPr>
          <w:ilvl w:val="1"/>
          <w:numId w:val="24"/>
        </w:numPr>
        <w:tabs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B1787D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</w:t>
      </w:r>
      <w:r w:rsidRPr="00B1787D">
        <w:rPr>
          <w:rFonts w:ascii="Franklin Gothic Book" w:hAnsi="Franklin Gothic Book"/>
        </w:rPr>
        <w:t>с</w:t>
      </w:r>
      <w:r w:rsidRPr="00B1787D">
        <w:rPr>
          <w:rFonts w:ascii="Franklin Gothic Book" w:hAnsi="Franklin Gothic Book"/>
        </w:rPr>
        <w:t>полненными на дату списания денежных сре</w:t>
      </w:r>
      <w:proofErr w:type="gramStart"/>
      <w:r w:rsidRPr="00B1787D">
        <w:rPr>
          <w:rFonts w:ascii="Franklin Gothic Book" w:hAnsi="Franklin Gothic Book"/>
        </w:rPr>
        <w:t>дств с  р</w:t>
      </w:r>
      <w:proofErr w:type="gramEnd"/>
      <w:r w:rsidRPr="00B1787D">
        <w:rPr>
          <w:rFonts w:ascii="Franklin Gothic Book" w:hAnsi="Franklin Gothic Book"/>
        </w:rPr>
        <w:t>асчетного счета банка Покупателя.</w:t>
      </w:r>
    </w:p>
    <w:p w:rsidR="00B1787D" w:rsidRPr="00B1787D" w:rsidRDefault="00B1787D" w:rsidP="00B1787D">
      <w:pPr>
        <w:jc w:val="both"/>
        <w:rPr>
          <w:rFonts w:ascii="Franklin Gothic Book" w:hAnsi="Franklin Gothic Book"/>
          <w:b/>
        </w:rPr>
      </w:pPr>
    </w:p>
    <w:p w:rsidR="00B1787D" w:rsidRPr="00B1787D" w:rsidRDefault="00B1787D" w:rsidP="00B1787D">
      <w:pPr>
        <w:numPr>
          <w:ilvl w:val="0"/>
          <w:numId w:val="31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B1787D">
        <w:rPr>
          <w:rFonts w:ascii="Franklin Gothic Book" w:hAnsi="Franklin Gothic Book"/>
          <w:b/>
          <w:caps/>
        </w:rPr>
        <w:t>Ответственность Сторон</w:t>
      </w:r>
    </w:p>
    <w:p w:rsidR="00B1787D" w:rsidRPr="00B1787D" w:rsidRDefault="00B1787D" w:rsidP="00B1787D">
      <w:pPr>
        <w:ind w:left="360"/>
        <w:jc w:val="both"/>
        <w:rPr>
          <w:rFonts w:ascii="Franklin Gothic Book" w:hAnsi="Franklin Gothic Book"/>
          <w:b/>
        </w:rPr>
      </w:pPr>
    </w:p>
    <w:p w:rsidR="00B1787D" w:rsidRPr="00B1787D" w:rsidRDefault="00B1787D" w:rsidP="00B1787D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B1787D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B1787D">
        <w:rPr>
          <w:rFonts w:ascii="Franklin Gothic Book" w:hAnsi="Franklin Gothic Book"/>
          <w:lang w:eastAsia="ar-SA"/>
        </w:rPr>
        <w:t>т</w:t>
      </w:r>
      <w:r w:rsidRPr="00B1787D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B1787D" w:rsidRPr="00B1787D" w:rsidRDefault="00B1787D" w:rsidP="00B1787D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1787D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</w:t>
      </w:r>
      <w:r w:rsidRPr="00B1787D">
        <w:rPr>
          <w:rFonts w:ascii="Franklin Gothic Book" w:hAnsi="Franklin Gothic Book"/>
        </w:rPr>
        <w:t>о</w:t>
      </w:r>
      <w:r w:rsidRPr="00B1787D">
        <w:rPr>
          <w:rFonts w:ascii="Franklin Gothic Book" w:hAnsi="Franklin Gothic Book"/>
        </w:rPr>
        <w:t xml:space="preserve">вора, виновная Сторона несет ответственность по возмещению убытков. </w:t>
      </w:r>
      <w:proofErr w:type="gramStart"/>
      <w:r w:rsidRPr="00B1787D">
        <w:rPr>
          <w:rFonts w:ascii="Franklin Gothic Book" w:hAnsi="Franklin Gothic Book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</w:t>
      </w:r>
      <w:r w:rsidRPr="00B1787D">
        <w:rPr>
          <w:rFonts w:ascii="Franklin Gothic Book" w:hAnsi="Franklin Gothic Book"/>
        </w:rPr>
        <w:t>н</w:t>
      </w:r>
      <w:r w:rsidRPr="00B1787D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B1787D" w:rsidRPr="00B1787D" w:rsidRDefault="00B1787D" w:rsidP="00B1787D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B1787D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Покупателя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</w:t>
      </w:r>
      <w:r w:rsidRPr="00B1787D">
        <w:rPr>
          <w:rFonts w:ascii="Franklin Gothic Book" w:hAnsi="Franklin Gothic Book"/>
          <w:lang w:eastAsia="ar-SA"/>
        </w:rPr>
        <w:t>о</w:t>
      </w:r>
      <w:r w:rsidRPr="00B1787D">
        <w:rPr>
          <w:rFonts w:ascii="Franklin Gothic Book" w:hAnsi="Franklin Gothic Book"/>
          <w:lang w:eastAsia="ar-SA"/>
        </w:rPr>
        <w:t>вара, Покупатель вправе удержать  сумму  начисленной пени  из окончательного плат</w:t>
      </w:r>
      <w:r w:rsidRPr="00B1787D">
        <w:rPr>
          <w:rFonts w:ascii="Franklin Gothic Book" w:hAnsi="Franklin Gothic Book"/>
          <w:lang w:eastAsia="ar-SA"/>
        </w:rPr>
        <w:t>е</w:t>
      </w:r>
      <w:r w:rsidRPr="00B1787D">
        <w:rPr>
          <w:rFonts w:ascii="Franklin Gothic Book" w:hAnsi="Franklin Gothic Book"/>
          <w:lang w:eastAsia="ar-SA"/>
        </w:rPr>
        <w:t>жа/расчета по договору.</w:t>
      </w:r>
    </w:p>
    <w:p w:rsidR="00B1787D" w:rsidRPr="00B1787D" w:rsidRDefault="00B1787D" w:rsidP="00B1787D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1787D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B1787D">
        <w:rPr>
          <w:rFonts w:ascii="Franklin Gothic Book" w:hAnsi="Franklin Gothic Book"/>
        </w:rPr>
        <w:t>о</w:t>
      </w:r>
      <w:r w:rsidRPr="00B1787D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</w:t>
      </w:r>
      <w:r w:rsidRPr="00B1787D">
        <w:rPr>
          <w:rFonts w:ascii="Franklin Gothic Book" w:hAnsi="Franklin Gothic Book"/>
        </w:rPr>
        <w:t>о</w:t>
      </w:r>
      <w:r w:rsidRPr="00B1787D">
        <w:rPr>
          <w:rFonts w:ascii="Franklin Gothic Book" w:hAnsi="Franklin Gothic Book"/>
        </w:rPr>
        <w:t>го Товара за каждый день просрочки.</w:t>
      </w:r>
    </w:p>
    <w:p w:rsidR="00B1787D" w:rsidRPr="00B1787D" w:rsidRDefault="00B1787D" w:rsidP="00B1787D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1787D">
        <w:rPr>
          <w:rFonts w:ascii="Franklin Gothic Book" w:hAnsi="Franklin Gothic Book"/>
          <w:color w:val="333333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B1787D" w:rsidRPr="00B1787D" w:rsidRDefault="00B1787D" w:rsidP="00B1787D">
      <w:pPr>
        <w:jc w:val="both"/>
        <w:rPr>
          <w:rFonts w:ascii="Franklin Gothic Book" w:hAnsi="Franklin Gothic Book"/>
        </w:rPr>
      </w:pPr>
    </w:p>
    <w:p w:rsidR="00B1787D" w:rsidRPr="00B1787D" w:rsidRDefault="00B1787D" w:rsidP="00B1787D">
      <w:pPr>
        <w:numPr>
          <w:ilvl w:val="0"/>
          <w:numId w:val="31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B1787D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B1787D" w:rsidRPr="00B1787D" w:rsidRDefault="00B1787D" w:rsidP="00B1787D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B1787D" w:rsidRPr="00B1787D" w:rsidRDefault="00B1787D" w:rsidP="00B1787D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B1787D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B1787D" w:rsidRPr="00B1787D" w:rsidRDefault="00B1787D" w:rsidP="00B1787D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B1787D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1787D" w:rsidRPr="00B1787D" w:rsidRDefault="00B1787D" w:rsidP="00B1787D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1787D">
        <w:rPr>
          <w:rFonts w:ascii="Franklin Gothic Book" w:eastAsia="Calibri" w:hAnsi="Franklin Gothic Book"/>
          <w:bCs/>
          <w:lang w:eastAsia="en-US"/>
        </w:rPr>
        <w:lastRenderedPageBreak/>
        <w:t xml:space="preserve">Договор </w:t>
      </w:r>
      <w:proofErr w:type="gramStart"/>
      <w:r w:rsidRPr="00B1787D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B1787D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</w:t>
      </w:r>
      <w:r w:rsidRPr="00B1787D">
        <w:rPr>
          <w:rFonts w:ascii="Franklin Gothic Book" w:eastAsia="Calibri" w:hAnsi="Franklin Gothic Book"/>
          <w:bCs/>
          <w:lang w:eastAsia="en-US"/>
        </w:rPr>
        <w:t>д</w:t>
      </w:r>
      <w:r w:rsidRPr="00B1787D">
        <w:rPr>
          <w:rFonts w:ascii="Franklin Gothic Book" w:eastAsia="Calibri" w:hAnsi="Franklin Gothic Book"/>
          <w:bCs/>
          <w:lang w:eastAsia="en-US"/>
        </w:rPr>
        <w:t>ной из Сторон в порядке и по основаниям, предусмотренным действующим законодател</w:t>
      </w:r>
      <w:r w:rsidRPr="00B1787D">
        <w:rPr>
          <w:rFonts w:ascii="Franklin Gothic Book" w:eastAsia="Calibri" w:hAnsi="Franklin Gothic Book"/>
          <w:bCs/>
          <w:lang w:eastAsia="en-US"/>
        </w:rPr>
        <w:t>ь</w:t>
      </w:r>
      <w:r w:rsidRPr="00B1787D">
        <w:rPr>
          <w:rFonts w:ascii="Franklin Gothic Book" w:eastAsia="Calibri" w:hAnsi="Franklin Gothic Book"/>
          <w:bCs/>
          <w:lang w:eastAsia="en-US"/>
        </w:rPr>
        <w:t>ством РФ.</w:t>
      </w:r>
    </w:p>
    <w:p w:rsidR="00B1787D" w:rsidRPr="00B1787D" w:rsidRDefault="00B1787D" w:rsidP="00B1787D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1787D">
        <w:rPr>
          <w:rFonts w:ascii="Franklin Gothic Book" w:eastAsia="Calibri" w:hAnsi="Franklin Gothic Book"/>
          <w:bCs/>
          <w:lang w:eastAsia="en-US"/>
        </w:rPr>
        <w:t xml:space="preserve"> </w:t>
      </w:r>
      <w:r w:rsidRPr="00B1787D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</w:t>
      </w:r>
      <w:r w:rsidRPr="00B1787D">
        <w:rPr>
          <w:rFonts w:ascii="Franklin Gothic Book" w:eastAsiaTheme="minorHAnsi" w:hAnsi="Franklin Gothic Book"/>
          <w:lang w:eastAsia="en-US"/>
        </w:rPr>
        <w:t>о</w:t>
      </w:r>
      <w:r w:rsidRPr="00B1787D">
        <w:rPr>
          <w:rFonts w:ascii="Franklin Gothic Book" w:eastAsiaTheme="minorHAnsi" w:hAnsi="Franklin Gothic Book"/>
          <w:lang w:eastAsia="en-US"/>
        </w:rPr>
        <w:t>ставщика за 3 (три) календарных дня до планируемой даты расторжения Договора.</w:t>
      </w:r>
    </w:p>
    <w:p w:rsidR="00B1787D" w:rsidRPr="00B1787D" w:rsidRDefault="00B1787D" w:rsidP="00B1787D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1787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B1787D">
        <w:rPr>
          <w:rFonts w:ascii="Franklin Gothic Book" w:eastAsia="Calibri" w:hAnsi="Franklin Gothic Book"/>
          <w:lang w:eastAsia="en-US"/>
        </w:rPr>
        <w:t>о</w:t>
      </w:r>
      <w:r w:rsidRPr="00B1787D">
        <w:rPr>
          <w:rFonts w:ascii="Franklin Gothic Book" w:eastAsia="Calibri" w:hAnsi="Franklin Gothic Book"/>
          <w:lang w:eastAsia="en-US"/>
        </w:rPr>
        <w:t>говора Поставщиком. К таким нарушениям относятся:</w:t>
      </w:r>
    </w:p>
    <w:p w:rsidR="00B1787D" w:rsidRPr="00B1787D" w:rsidRDefault="00B1787D" w:rsidP="00B1787D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1787D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B1787D" w:rsidRPr="00B1787D" w:rsidRDefault="00B1787D" w:rsidP="00B1787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1787D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B1787D">
        <w:rPr>
          <w:rFonts w:ascii="Franklin Gothic Book" w:eastAsiaTheme="minorHAnsi" w:hAnsi="Franklin Gothic Book"/>
          <w:lang w:eastAsia="en-US"/>
        </w:rPr>
        <w:t>о</w:t>
      </w:r>
      <w:r w:rsidRPr="00B1787D">
        <w:rPr>
          <w:rFonts w:ascii="Franklin Gothic Book" w:eastAsiaTheme="minorHAnsi" w:hAnsi="Franklin Gothic Book"/>
          <w:lang w:eastAsia="en-US"/>
        </w:rPr>
        <w:t>вании товара;</w:t>
      </w:r>
    </w:p>
    <w:p w:rsidR="00B1787D" w:rsidRPr="00B1787D" w:rsidRDefault="00B1787D" w:rsidP="00B1787D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1787D">
        <w:rPr>
          <w:rFonts w:ascii="Franklin Gothic Book" w:eastAsiaTheme="minorHAnsi" w:hAnsi="Franklin Gothic Book"/>
          <w:lang w:eastAsia="en-US"/>
        </w:rPr>
        <w:t>-</w:t>
      </w:r>
      <w:r w:rsidRPr="00B1787D">
        <w:rPr>
          <w:rFonts w:ascii="Franklin Gothic Book" w:hAnsi="Franklin Gothic Book"/>
        </w:rPr>
        <w:t xml:space="preserve">  </w:t>
      </w:r>
      <w:r w:rsidRPr="00B1787D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</w:t>
      </w:r>
      <w:r w:rsidRPr="00B1787D">
        <w:rPr>
          <w:rFonts w:ascii="Franklin Gothic Book" w:eastAsiaTheme="minorHAnsi" w:hAnsi="Franklin Gothic Book"/>
          <w:lang w:eastAsia="en-US"/>
        </w:rPr>
        <w:t>а</w:t>
      </w:r>
      <w:r w:rsidRPr="00B1787D">
        <w:rPr>
          <w:rFonts w:ascii="Franklin Gothic Book" w:eastAsiaTheme="minorHAnsi" w:hAnsi="Franklin Gothic Book"/>
          <w:lang w:eastAsia="en-US"/>
        </w:rPr>
        <w:t>нены в приемлемый для Покупателя срок;</w:t>
      </w:r>
    </w:p>
    <w:p w:rsidR="00B1787D" w:rsidRPr="00B1787D" w:rsidRDefault="00B1787D" w:rsidP="00B1787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1787D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B1787D" w:rsidRPr="00B1787D" w:rsidRDefault="00B1787D" w:rsidP="00B1787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1787D">
        <w:rPr>
          <w:rFonts w:ascii="Franklin Gothic Book" w:eastAsiaTheme="minorHAnsi" w:hAnsi="Franklin Gothic Book"/>
          <w:lang w:eastAsia="en-US"/>
        </w:rPr>
        <w:t xml:space="preserve">6.6. </w:t>
      </w:r>
      <w:r w:rsidRPr="00B1787D">
        <w:rPr>
          <w:rFonts w:ascii="Franklin Gothic Book" w:eastAsiaTheme="minorHAnsi" w:hAnsi="Franklin Gothic Book"/>
          <w:lang w:eastAsia="en-US"/>
        </w:rPr>
        <w:tab/>
      </w:r>
      <w:r w:rsidRPr="00B1787D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B1787D" w:rsidRPr="00B1787D" w:rsidRDefault="00B1787D" w:rsidP="00B1787D">
      <w:pPr>
        <w:rPr>
          <w:rFonts w:ascii="Franklin Gothic Book" w:hAnsi="Franklin Gothic Book"/>
        </w:rPr>
      </w:pPr>
    </w:p>
    <w:p w:rsidR="00B1787D" w:rsidRPr="00B1787D" w:rsidRDefault="00B1787D" w:rsidP="00B1787D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B1787D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B1787D" w:rsidRPr="00B1787D" w:rsidRDefault="00B1787D" w:rsidP="00B1787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1787D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</w:t>
      </w:r>
      <w:r w:rsidRPr="00B1787D">
        <w:rPr>
          <w:rFonts w:ascii="Franklin Gothic Book" w:hAnsi="Franklin Gothic Book"/>
          <w:lang w:eastAsia="ar-SA"/>
        </w:rPr>
        <w:t>и</w:t>
      </w:r>
      <w:r w:rsidRPr="00B1787D">
        <w:rPr>
          <w:rFonts w:ascii="Franklin Gothic Book" w:hAnsi="Franklin Gothic Book"/>
          <w:lang w:eastAsia="ar-SA"/>
        </w:rPr>
        <w:t>лу.</w:t>
      </w:r>
    </w:p>
    <w:p w:rsidR="00B1787D" w:rsidRPr="00B1787D" w:rsidRDefault="00B1787D" w:rsidP="00B1787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1787D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B1787D" w:rsidRPr="00B1787D" w:rsidRDefault="00B1787D" w:rsidP="00B1787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B1787D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</w:t>
      </w:r>
      <w:r w:rsidRPr="00B1787D">
        <w:rPr>
          <w:rFonts w:ascii="Franklin Gothic Book" w:hAnsi="Franklin Gothic Book"/>
          <w:lang w:eastAsia="ar-SA"/>
        </w:rPr>
        <w:t>а</w:t>
      </w:r>
      <w:r w:rsidRPr="00B1787D">
        <w:rPr>
          <w:rFonts w:ascii="Franklin Gothic Book" w:hAnsi="Franklin Gothic Book"/>
          <w:lang w:eastAsia="ar-SA"/>
        </w:rPr>
        <w:t>ния считать такого Поставщика связанной стороной по признакам, определенным Регл</w:t>
      </w:r>
      <w:r w:rsidRPr="00B1787D">
        <w:rPr>
          <w:rFonts w:ascii="Franklin Gothic Book" w:hAnsi="Franklin Gothic Book"/>
          <w:lang w:eastAsia="ar-SA"/>
        </w:rPr>
        <w:t>а</w:t>
      </w:r>
      <w:r w:rsidRPr="00B1787D">
        <w:rPr>
          <w:rFonts w:ascii="Franklin Gothic Book" w:hAnsi="Franklin Gothic Book"/>
          <w:lang w:eastAsia="ar-SA"/>
        </w:rPr>
        <w:t>ментом определения связанных сторон ПАО «НМТП» (Размещен на сайте ПАО «НМТП», а</w:t>
      </w:r>
      <w:r w:rsidRPr="00B1787D">
        <w:rPr>
          <w:rFonts w:ascii="Franklin Gothic Book" w:hAnsi="Franklin Gothic Book"/>
          <w:lang w:eastAsia="ar-SA"/>
        </w:rPr>
        <w:t>д</w:t>
      </w:r>
      <w:r w:rsidRPr="00B1787D">
        <w:rPr>
          <w:rFonts w:ascii="Franklin Gothic Book" w:hAnsi="Franklin Gothic Book"/>
          <w:lang w:eastAsia="ar-SA"/>
        </w:rPr>
        <w:t xml:space="preserve">рес: </w:t>
      </w:r>
      <w:hyperlink r:id="rId18" w:history="1">
        <w:r w:rsidRPr="00B1787D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B1787D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B1787D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B1787D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B1787D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B1787D">
        <w:rPr>
          <w:rFonts w:ascii="Franklin Gothic Book" w:hAnsi="Franklin Gothic Book"/>
          <w:lang w:eastAsia="ar-SA"/>
        </w:rPr>
        <w:t>).</w:t>
      </w:r>
      <w:proofErr w:type="gramEnd"/>
    </w:p>
    <w:p w:rsidR="00B1787D" w:rsidRPr="00B1787D" w:rsidRDefault="00B1787D" w:rsidP="00B1787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1787D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</w:t>
      </w:r>
      <w:r w:rsidRPr="00B1787D">
        <w:rPr>
          <w:rFonts w:ascii="Franklin Gothic Book" w:hAnsi="Franklin Gothic Book"/>
          <w:lang w:eastAsia="ar-SA"/>
        </w:rPr>
        <w:t>у</w:t>
      </w:r>
      <w:r w:rsidRPr="00B1787D">
        <w:rPr>
          <w:rFonts w:ascii="Franklin Gothic Book" w:hAnsi="Franklin Gothic Book"/>
          <w:lang w:eastAsia="ar-SA"/>
        </w:rPr>
        <w:t>ченных от него данных в соответствии с Международными стандартами финансовой отче</w:t>
      </w:r>
      <w:r w:rsidRPr="00B1787D">
        <w:rPr>
          <w:rFonts w:ascii="Franklin Gothic Book" w:hAnsi="Franklin Gothic Book"/>
          <w:lang w:eastAsia="ar-SA"/>
        </w:rPr>
        <w:t>т</w:t>
      </w:r>
      <w:r w:rsidRPr="00B1787D">
        <w:rPr>
          <w:rFonts w:ascii="Franklin Gothic Book" w:hAnsi="Franklin Gothic Book"/>
          <w:lang w:eastAsia="ar-SA"/>
        </w:rPr>
        <w:t>ности, а также информировать ПАО «НМТП» об изменениях, касающихся условий связанн</w:t>
      </w:r>
      <w:r w:rsidRPr="00B1787D">
        <w:rPr>
          <w:rFonts w:ascii="Franklin Gothic Book" w:hAnsi="Franklin Gothic Book"/>
          <w:lang w:eastAsia="ar-SA"/>
        </w:rPr>
        <w:t>о</w:t>
      </w:r>
      <w:r w:rsidRPr="00B1787D">
        <w:rPr>
          <w:rFonts w:ascii="Franklin Gothic Book" w:hAnsi="Franklin Gothic Book"/>
          <w:lang w:eastAsia="ar-SA"/>
        </w:rPr>
        <w:t>сти сторон.</w:t>
      </w:r>
    </w:p>
    <w:p w:rsidR="00B1787D" w:rsidRPr="00B1787D" w:rsidRDefault="00B1787D" w:rsidP="00B1787D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1787D">
        <w:rPr>
          <w:rFonts w:ascii="Franklin Gothic Book" w:hAnsi="Franklin Gothic Book"/>
          <w:lang w:eastAsia="ar-SA"/>
        </w:rPr>
        <w:t>В соответствии с Приложением № 3,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3.</w:t>
      </w:r>
    </w:p>
    <w:p w:rsidR="00B1787D" w:rsidRPr="00B1787D" w:rsidRDefault="00B1787D" w:rsidP="00B1787D">
      <w:pPr>
        <w:ind w:left="709"/>
        <w:jc w:val="both"/>
        <w:rPr>
          <w:rFonts w:ascii="Franklin Gothic Book" w:hAnsi="Franklin Gothic Book"/>
          <w:lang w:eastAsia="ar-SA"/>
        </w:rPr>
      </w:pPr>
    </w:p>
    <w:p w:rsidR="00B1787D" w:rsidRPr="00B1787D" w:rsidRDefault="00B1787D" w:rsidP="00B1787D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B1787D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B1787D" w:rsidRPr="00B1787D" w:rsidRDefault="00B1787D" w:rsidP="00B1787D">
      <w:pPr>
        <w:jc w:val="both"/>
        <w:rPr>
          <w:rFonts w:ascii="Franklin Gothic Book" w:hAnsi="Franklin Gothic Book"/>
          <w:b/>
        </w:rPr>
      </w:pPr>
    </w:p>
    <w:p w:rsidR="00B1787D" w:rsidRPr="00B1787D" w:rsidRDefault="00B1787D" w:rsidP="005409C1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B1787D">
        <w:rPr>
          <w:rFonts w:ascii="Franklin Gothic Book" w:hAnsi="Franklin Gothic Book"/>
          <w:b/>
          <w:lang w:eastAsia="ar-SA"/>
        </w:rPr>
        <w:t>ПОСТАВЩИК:                                                  ПОКУПАТЕЛЬ:</w:t>
      </w:r>
    </w:p>
    <w:p w:rsidR="00B1787D" w:rsidRPr="00B1787D" w:rsidRDefault="00B1787D" w:rsidP="00B1787D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1787D" w:rsidRPr="00B1787D" w:rsidTr="005409C1">
        <w:trPr>
          <w:trHeight w:val="80"/>
        </w:trPr>
        <w:tc>
          <w:tcPr>
            <w:tcW w:w="4717" w:type="dxa"/>
          </w:tcPr>
          <w:p w:rsidR="00B1787D" w:rsidRPr="00B1787D" w:rsidRDefault="00B1787D" w:rsidP="00B1787D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B1787D" w:rsidRPr="00B1787D" w:rsidRDefault="00B1787D" w:rsidP="00B1787D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B1787D" w:rsidRPr="00B1787D" w:rsidRDefault="00B1787D" w:rsidP="00B1787D">
            <w:pPr>
              <w:ind w:right="141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Юридический/фактический адрес:</w:t>
            </w:r>
          </w:p>
          <w:p w:rsidR="00B1787D" w:rsidRPr="00165328" w:rsidRDefault="00B1787D" w:rsidP="00B1787D">
            <w:pPr>
              <w:ind w:right="141"/>
              <w:rPr>
                <w:rFonts w:ascii="Franklin Gothic Book" w:hAnsi="Franklin Gothic Book"/>
              </w:rPr>
            </w:pPr>
            <w:r w:rsidRPr="00165328">
              <w:rPr>
                <w:rFonts w:ascii="Franklin Gothic Book" w:hAnsi="Franklin Gothic Book"/>
              </w:rPr>
              <w:t>______________________</w:t>
            </w:r>
          </w:p>
          <w:p w:rsidR="00B1787D" w:rsidRPr="00165328" w:rsidRDefault="00B1787D" w:rsidP="00B1787D">
            <w:pPr>
              <w:ind w:right="141"/>
              <w:rPr>
                <w:rFonts w:ascii="Franklin Gothic Book" w:hAnsi="Franklin Gothic Book"/>
              </w:rPr>
            </w:pPr>
          </w:p>
          <w:p w:rsidR="00B1787D" w:rsidRPr="00B1787D" w:rsidRDefault="00B1787D" w:rsidP="00B1787D">
            <w:pPr>
              <w:ind w:right="141"/>
              <w:rPr>
                <w:rFonts w:ascii="Franklin Gothic Book" w:hAnsi="Franklin Gothic Book"/>
                <w:bCs/>
                <w:i/>
                <w:iCs/>
              </w:rPr>
            </w:pPr>
            <w:r w:rsidRPr="00B1787D">
              <w:rPr>
                <w:rFonts w:ascii="Franklin Gothic Book" w:hAnsi="Franklin Gothic Book"/>
              </w:rPr>
              <w:t xml:space="preserve">ИНН / КПП  </w:t>
            </w:r>
            <w:r w:rsidRPr="00B1787D">
              <w:rPr>
                <w:rFonts w:ascii="Franklin Gothic Book" w:hAnsi="Franklin Gothic Book"/>
                <w:bCs/>
              </w:rPr>
              <w:t>_________/ _________</w:t>
            </w:r>
          </w:p>
          <w:p w:rsidR="00B1787D" w:rsidRPr="00B1787D" w:rsidRDefault="00B1787D" w:rsidP="00B1787D">
            <w:pPr>
              <w:ind w:right="141"/>
              <w:rPr>
                <w:rFonts w:ascii="Franklin Gothic Book" w:hAnsi="Franklin Gothic Book"/>
                <w:bCs/>
              </w:rPr>
            </w:pPr>
            <w:proofErr w:type="gramStart"/>
            <w:r w:rsidRPr="00B1787D">
              <w:rPr>
                <w:rFonts w:ascii="Franklin Gothic Book" w:hAnsi="Franklin Gothic Book"/>
              </w:rPr>
              <w:t>р</w:t>
            </w:r>
            <w:proofErr w:type="gramEnd"/>
            <w:r w:rsidRPr="00B1787D">
              <w:rPr>
                <w:rFonts w:ascii="Franklin Gothic Book" w:hAnsi="Franklin Gothic Book"/>
              </w:rPr>
              <w:t>/с _________________</w:t>
            </w:r>
          </w:p>
          <w:p w:rsidR="00B1787D" w:rsidRPr="00B1787D" w:rsidRDefault="00B1787D" w:rsidP="00B1787D">
            <w:pPr>
              <w:ind w:right="141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в ________________________</w:t>
            </w:r>
          </w:p>
          <w:p w:rsidR="00B1787D" w:rsidRPr="00B1787D" w:rsidRDefault="00B1787D" w:rsidP="00B1787D">
            <w:pPr>
              <w:ind w:right="141"/>
              <w:rPr>
                <w:rFonts w:ascii="Franklin Gothic Book" w:hAnsi="Franklin Gothic Book"/>
              </w:rPr>
            </w:pPr>
            <w:proofErr w:type="gramStart"/>
            <w:r w:rsidRPr="00B1787D">
              <w:rPr>
                <w:rFonts w:ascii="Franklin Gothic Book" w:hAnsi="Franklin Gothic Book"/>
              </w:rPr>
              <w:t>г</w:t>
            </w:r>
            <w:proofErr w:type="gramEnd"/>
            <w:r w:rsidRPr="00B1787D">
              <w:rPr>
                <w:rFonts w:ascii="Franklin Gothic Book" w:hAnsi="Franklin Gothic Book"/>
              </w:rPr>
              <w:t>. _____________________</w:t>
            </w:r>
          </w:p>
          <w:p w:rsidR="00B1787D" w:rsidRPr="00B1787D" w:rsidRDefault="00B1787D" w:rsidP="00B1787D">
            <w:pPr>
              <w:ind w:right="141"/>
              <w:rPr>
                <w:rFonts w:ascii="Franklin Gothic Book" w:hAnsi="Franklin Gothic Book"/>
                <w:bCs/>
              </w:rPr>
            </w:pPr>
            <w:r w:rsidRPr="00B1787D">
              <w:rPr>
                <w:rFonts w:ascii="Franklin Gothic Book" w:hAnsi="Franklin Gothic Book"/>
              </w:rPr>
              <w:t xml:space="preserve">к/с </w:t>
            </w:r>
            <w:r w:rsidRPr="00B1787D">
              <w:rPr>
                <w:rFonts w:ascii="Franklin Gothic Book" w:hAnsi="Franklin Gothic Book"/>
                <w:bCs/>
              </w:rPr>
              <w:t>_____________________</w:t>
            </w:r>
          </w:p>
          <w:p w:rsidR="00B1787D" w:rsidRPr="00B1787D" w:rsidRDefault="00B1787D" w:rsidP="00B1787D">
            <w:pPr>
              <w:ind w:right="141"/>
              <w:rPr>
                <w:rFonts w:ascii="Franklin Gothic Book" w:hAnsi="Franklin Gothic Book"/>
                <w:bCs/>
              </w:rPr>
            </w:pPr>
            <w:r w:rsidRPr="00B1787D">
              <w:rPr>
                <w:rFonts w:ascii="Franklin Gothic Book" w:hAnsi="Franklin Gothic Book"/>
              </w:rPr>
              <w:t xml:space="preserve">БИК </w:t>
            </w:r>
            <w:r w:rsidRPr="00B1787D">
              <w:rPr>
                <w:rFonts w:ascii="Franklin Gothic Book" w:hAnsi="Franklin Gothic Book"/>
                <w:bCs/>
              </w:rPr>
              <w:t>________, ОГРН ________</w:t>
            </w:r>
          </w:p>
          <w:p w:rsidR="00B1787D" w:rsidRPr="00B1787D" w:rsidRDefault="00B1787D" w:rsidP="00B1787D">
            <w:pPr>
              <w:ind w:right="141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тел</w:t>
            </w:r>
            <w:proofErr w:type="gramStart"/>
            <w:r w:rsidRPr="00B1787D">
              <w:rPr>
                <w:rFonts w:ascii="Franklin Gothic Book" w:hAnsi="Franklin Gothic Book"/>
              </w:rPr>
              <w:t>.:   (___)  ______________</w:t>
            </w:r>
            <w:proofErr w:type="gramEnd"/>
          </w:p>
          <w:p w:rsidR="00B1787D" w:rsidRPr="00B1787D" w:rsidRDefault="00B1787D" w:rsidP="00B1787D">
            <w:pPr>
              <w:ind w:right="141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факс</w:t>
            </w:r>
            <w:proofErr w:type="gramStart"/>
            <w:r w:rsidRPr="00B1787D">
              <w:rPr>
                <w:rFonts w:ascii="Franklin Gothic Book" w:hAnsi="Franklin Gothic Book"/>
              </w:rPr>
              <w:t>: (___)  _______________</w:t>
            </w:r>
            <w:proofErr w:type="gramEnd"/>
          </w:p>
          <w:p w:rsidR="00B1787D" w:rsidRPr="00B1787D" w:rsidRDefault="00B1787D" w:rsidP="00B1787D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B1787D" w:rsidRPr="00B1787D" w:rsidRDefault="00B1787D" w:rsidP="005409C1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B1787D">
              <w:rPr>
                <w:rFonts w:ascii="Franklin Gothic Book" w:hAnsi="Franklin Gothic Book"/>
                <w:b/>
                <w:bCs/>
                <w:lang w:eastAsia="ar-SA"/>
              </w:rPr>
              <w:lastRenderedPageBreak/>
              <w:t>ПАО «Новороссийский морской</w:t>
            </w:r>
          </w:p>
          <w:p w:rsidR="00B1787D" w:rsidRPr="00B1787D" w:rsidRDefault="00B1787D" w:rsidP="005409C1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B1787D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B1787D" w:rsidRPr="00B1787D" w:rsidRDefault="00B1787D" w:rsidP="00B1787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 xml:space="preserve">Адрес: 353901, г. Новороссийск, </w:t>
            </w:r>
          </w:p>
          <w:p w:rsidR="00B1787D" w:rsidRPr="00B1787D" w:rsidRDefault="00B1787D" w:rsidP="00B1787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ул. Портовая, д. 14</w:t>
            </w:r>
          </w:p>
          <w:p w:rsidR="00B1787D" w:rsidRPr="00B1787D" w:rsidRDefault="00B1787D" w:rsidP="005409C1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B1787D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B1787D" w:rsidRPr="00B1787D" w:rsidRDefault="00B1787D" w:rsidP="005409C1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B1787D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B1787D" w:rsidRPr="00B1787D" w:rsidRDefault="00B1787D" w:rsidP="005409C1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B1787D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  <w:proofErr w:type="gramStart"/>
            <w:r w:rsidRPr="00B1787D">
              <w:rPr>
                <w:rFonts w:ascii="Franklin Gothic Book" w:hAnsi="Franklin Gothic Book"/>
              </w:rPr>
              <w:t>р</w:t>
            </w:r>
            <w:proofErr w:type="gramEnd"/>
            <w:r w:rsidRPr="00B1787D">
              <w:rPr>
                <w:rFonts w:ascii="Franklin Gothic Book" w:hAnsi="Franklin Gothic Book"/>
              </w:rPr>
              <w:t>/с 40702810952460102191</w:t>
            </w:r>
          </w:p>
          <w:p w:rsidR="00B1787D" w:rsidRPr="00B1787D" w:rsidRDefault="00B1787D" w:rsidP="005409C1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B1787D">
              <w:rPr>
                <w:rFonts w:ascii="Franklin Gothic Book" w:hAnsi="Franklin Gothic Book"/>
                <w:lang w:eastAsia="ar-SA"/>
              </w:rPr>
              <w:t>в Отделение №8619 Сбербанка России</w:t>
            </w:r>
          </w:p>
          <w:p w:rsidR="00B1787D" w:rsidRPr="00B1787D" w:rsidRDefault="00B1787D" w:rsidP="005409C1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B1787D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к/с 30101810100000000602</w:t>
            </w:r>
          </w:p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БИК 040349602</w:t>
            </w:r>
          </w:p>
        </w:tc>
      </w:tr>
    </w:tbl>
    <w:p w:rsidR="00B1787D" w:rsidRPr="00B1787D" w:rsidRDefault="00B1787D" w:rsidP="005409C1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B1787D">
        <w:rPr>
          <w:rFonts w:ascii="Franklin Gothic Book" w:hAnsi="Franklin Gothic Book"/>
          <w:b/>
          <w:lang w:eastAsia="ar-SA"/>
        </w:rPr>
        <w:lastRenderedPageBreak/>
        <w:t xml:space="preserve">  ОТ ПОСТАВЩИКА                               </w:t>
      </w:r>
      <w:r w:rsidR="005409C1">
        <w:rPr>
          <w:rFonts w:ascii="Franklin Gothic Book" w:hAnsi="Franklin Gothic Book"/>
          <w:b/>
          <w:lang w:eastAsia="ar-SA"/>
        </w:rPr>
        <w:t xml:space="preserve">          </w:t>
      </w:r>
      <w:r w:rsidRPr="00B1787D">
        <w:rPr>
          <w:rFonts w:ascii="Franklin Gothic Book" w:hAnsi="Franklin Gothic Book"/>
          <w:b/>
          <w:lang w:eastAsia="ar-SA"/>
        </w:rPr>
        <w:t xml:space="preserve">            ОТ ПОКУПАТЕЛЯ</w:t>
      </w:r>
    </w:p>
    <w:p w:rsidR="00B1787D" w:rsidRPr="00B1787D" w:rsidRDefault="00B1787D" w:rsidP="00B1787D">
      <w:pPr>
        <w:rPr>
          <w:rFonts w:ascii="Franklin Gothic Book" w:hAnsi="Franklin Gothic Book"/>
        </w:rPr>
      </w:pPr>
    </w:p>
    <w:p w:rsidR="00B1787D" w:rsidRPr="00B1787D" w:rsidRDefault="00B1787D" w:rsidP="005409C1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b/>
          <w:i/>
          <w:lang w:eastAsia="ar-SA"/>
        </w:rPr>
      </w:pPr>
      <w:r w:rsidRPr="00B1787D">
        <w:rPr>
          <w:rFonts w:ascii="Franklin Gothic Book" w:hAnsi="Franklin Gothic Book"/>
          <w:lang w:eastAsia="ar-SA"/>
        </w:rPr>
        <w:t xml:space="preserve">            Директор                          </w:t>
      </w:r>
      <w:r w:rsidR="005409C1">
        <w:rPr>
          <w:rFonts w:ascii="Franklin Gothic Book" w:hAnsi="Franklin Gothic Book"/>
          <w:lang w:eastAsia="ar-SA"/>
        </w:rPr>
        <w:t xml:space="preserve">  </w:t>
      </w:r>
      <w:r w:rsidRPr="00B1787D">
        <w:rPr>
          <w:rFonts w:ascii="Franklin Gothic Book" w:hAnsi="Franklin Gothic Book"/>
          <w:lang w:eastAsia="ar-SA"/>
        </w:rPr>
        <w:t xml:space="preserve">   </w:t>
      </w:r>
      <w:r w:rsidR="005409C1">
        <w:rPr>
          <w:rFonts w:ascii="Franklin Gothic Book" w:hAnsi="Franklin Gothic Book"/>
          <w:lang w:eastAsia="ar-SA"/>
        </w:rPr>
        <w:t xml:space="preserve"> </w:t>
      </w:r>
      <w:r w:rsidRPr="00B1787D">
        <w:rPr>
          <w:rFonts w:ascii="Franklin Gothic Book" w:hAnsi="Franklin Gothic Book"/>
          <w:lang w:eastAsia="ar-SA"/>
        </w:rPr>
        <w:t xml:space="preserve">                              </w:t>
      </w:r>
      <w:r w:rsidRPr="00B1787D">
        <w:rPr>
          <w:rFonts w:ascii="Franklin Gothic Book" w:hAnsi="Franklin Gothic Book"/>
          <w:lang w:eastAsia="ar-SA"/>
        </w:rPr>
        <w:tab/>
        <w:t xml:space="preserve"> Первый заместитель </w:t>
      </w:r>
    </w:p>
    <w:p w:rsidR="00B1787D" w:rsidRPr="00B1787D" w:rsidRDefault="00B1787D" w:rsidP="005409C1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b/>
          <w:i/>
          <w:lang w:eastAsia="ar-SA"/>
        </w:rPr>
      </w:pPr>
      <w:r w:rsidRPr="00B1787D">
        <w:rPr>
          <w:rFonts w:ascii="Franklin Gothic Book" w:hAnsi="Franklin Gothic Book"/>
          <w:lang w:eastAsia="ar-SA"/>
        </w:rPr>
        <w:t xml:space="preserve">                                                         </w:t>
      </w:r>
      <w:r w:rsidR="005409C1">
        <w:rPr>
          <w:rFonts w:ascii="Franklin Gothic Book" w:hAnsi="Franklin Gothic Book"/>
          <w:lang w:eastAsia="ar-SA"/>
        </w:rPr>
        <w:t xml:space="preserve">  </w:t>
      </w:r>
      <w:r w:rsidRPr="00B1787D">
        <w:rPr>
          <w:rFonts w:ascii="Franklin Gothic Book" w:hAnsi="Franklin Gothic Book"/>
          <w:lang w:eastAsia="ar-SA"/>
        </w:rPr>
        <w:t xml:space="preserve">                                Технического директора</w:t>
      </w:r>
      <w:r w:rsidRPr="00B1787D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B1787D" w:rsidRPr="00B1787D" w:rsidRDefault="00B1787D" w:rsidP="005409C1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B1787D">
        <w:rPr>
          <w:rFonts w:ascii="Franklin Gothic Book" w:hAnsi="Franklin Gothic Book"/>
          <w:lang w:eastAsia="ar-SA"/>
        </w:rPr>
        <w:t xml:space="preserve">            </w:t>
      </w:r>
      <w:r w:rsidR="005409C1">
        <w:rPr>
          <w:rFonts w:ascii="Franklin Gothic Book" w:hAnsi="Franklin Gothic Book"/>
          <w:lang w:eastAsia="ar-SA"/>
        </w:rPr>
        <w:t xml:space="preserve">                                         </w:t>
      </w:r>
      <w:r w:rsidRPr="00B1787D">
        <w:rPr>
          <w:rFonts w:ascii="Franklin Gothic Book" w:hAnsi="Franklin Gothic Book"/>
          <w:lang w:eastAsia="ar-SA"/>
        </w:rPr>
        <w:t xml:space="preserve">        </w:t>
      </w:r>
      <w:r w:rsidR="005409C1">
        <w:rPr>
          <w:rFonts w:ascii="Franklin Gothic Book" w:hAnsi="Franklin Gothic Book"/>
          <w:lang w:eastAsia="ar-SA"/>
        </w:rPr>
        <w:t xml:space="preserve">  </w:t>
      </w:r>
      <w:r w:rsidRPr="00B1787D">
        <w:rPr>
          <w:rFonts w:ascii="Franklin Gothic Book" w:hAnsi="Franklin Gothic Book"/>
          <w:lang w:eastAsia="ar-SA"/>
        </w:rPr>
        <w:t xml:space="preserve">                            Публичное акционерное общество </w:t>
      </w:r>
    </w:p>
    <w:p w:rsidR="00B1787D" w:rsidRPr="00B1787D" w:rsidRDefault="00B1787D" w:rsidP="005409C1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B1787D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«Новороссийский морской</w:t>
      </w:r>
      <w:r w:rsidR="005409C1">
        <w:rPr>
          <w:rFonts w:ascii="Franklin Gothic Book" w:hAnsi="Franklin Gothic Book"/>
          <w:lang w:eastAsia="ar-SA"/>
        </w:rPr>
        <w:t xml:space="preserve"> </w:t>
      </w:r>
      <w:r w:rsidRPr="00B1787D">
        <w:rPr>
          <w:rFonts w:ascii="Franklin Gothic Book" w:hAnsi="Franklin Gothic Book"/>
          <w:lang w:eastAsia="ar-SA"/>
        </w:rPr>
        <w:tab/>
        <w:t>торговый порт»</w:t>
      </w:r>
    </w:p>
    <w:p w:rsidR="00B1787D" w:rsidRPr="00B1787D" w:rsidRDefault="00B1787D" w:rsidP="00B1787D">
      <w:pPr>
        <w:rPr>
          <w:rFonts w:ascii="Franklin Gothic Book" w:hAnsi="Franklin Gothic Book"/>
          <w:lang w:eastAsia="ar-SA"/>
        </w:rPr>
      </w:pPr>
    </w:p>
    <w:p w:rsidR="00B1787D" w:rsidRPr="00B1787D" w:rsidRDefault="00B1787D" w:rsidP="00B1787D">
      <w:pPr>
        <w:rPr>
          <w:rFonts w:ascii="Franklin Gothic Book" w:hAnsi="Franklin Gothic Book"/>
          <w:b/>
        </w:rPr>
      </w:pPr>
      <w:r w:rsidRPr="00B1787D">
        <w:rPr>
          <w:rFonts w:ascii="Franklin Gothic Book" w:hAnsi="Franklin Gothic Book"/>
        </w:rPr>
        <w:t xml:space="preserve">_______________/_____________/                        </w:t>
      </w:r>
      <w:r w:rsidRPr="00B1787D">
        <w:rPr>
          <w:rFonts w:ascii="Franklin Gothic Book" w:hAnsi="Franklin Gothic Book"/>
        </w:rPr>
        <w:tab/>
        <w:t xml:space="preserve">________________ /И.М. </w:t>
      </w:r>
      <w:proofErr w:type="spellStart"/>
      <w:r w:rsidRPr="00B1787D">
        <w:rPr>
          <w:rFonts w:ascii="Franklin Gothic Book" w:hAnsi="Franklin Gothic Book"/>
        </w:rPr>
        <w:t>Фофонов</w:t>
      </w:r>
      <w:proofErr w:type="spellEnd"/>
      <w:r w:rsidRPr="00B1787D">
        <w:rPr>
          <w:rFonts w:ascii="Franklin Gothic Book" w:hAnsi="Franklin Gothic Book"/>
        </w:rPr>
        <w:t>/</w:t>
      </w:r>
    </w:p>
    <w:p w:rsidR="00B1787D" w:rsidRPr="00B1787D" w:rsidRDefault="00B1787D" w:rsidP="00B1787D">
      <w:pPr>
        <w:rPr>
          <w:rFonts w:ascii="Franklin Gothic Book" w:hAnsi="Franklin Gothic Book"/>
        </w:rPr>
      </w:pPr>
    </w:p>
    <w:p w:rsidR="00B1787D" w:rsidRPr="00B1787D" w:rsidRDefault="00B1787D" w:rsidP="00B1787D">
      <w:pPr>
        <w:rPr>
          <w:rFonts w:ascii="Franklin Gothic Book" w:hAnsi="Franklin Gothic Book"/>
        </w:rPr>
      </w:pPr>
      <w:r w:rsidRPr="00B1787D">
        <w:rPr>
          <w:rFonts w:ascii="Franklin Gothic Book" w:hAnsi="Franklin Gothic Book"/>
        </w:rPr>
        <w:t>«____»_______________2015 г.                             «____»_______________2015 г.</w:t>
      </w:r>
    </w:p>
    <w:p w:rsidR="00B1787D" w:rsidRPr="00B1787D" w:rsidRDefault="00B1787D" w:rsidP="00B1787D">
      <w:pPr>
        <w:rPr>
          <w:rFonts w:ascii="Franklin Gothic Book" w:hAnsi="Franklin Gothic Book"/>
          <w:b/>
        </w:rPr>
      </w:pPr>
    </w:p>
    <w:p w:rsidR="00B1787D" w:rsidRPr="00B1787D" w:rsidRDefault="0013537A" w:rsidP="0013537A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</w:t>
      </w:r>
    </w:p>
    <w:p w:rsidR="00B1787D" w:rsidRPr="00B1787D" w:rsidRDefault="00B1787D" w:rsidP="0013537A">
      <w:pPr>
        <w:spacing w:after="240"/>
        <w:jc w:val="right"/>
        <w:rPr>
          <w:rFonts w:ascii="Franklin Gothic Book" w:hAnsi="Franklin Gothic Book"/>
          <w:b/>
        </w:rPr>
      </w:pPr>
      <w:r w:rsidRPr="00B1787D">
        <w:rPr>
          <w:rFonts w:ascii="Franklin Gothic Book" w:hAnsi="Franklin Gothic Book"/>
          <w:b/>
        </w:rPr>
        <w:t xml:space="preserve">   </w:t>
      </w:r>
      <w:r w:rsidRPr="00B1787D">
        <w:rPr>
          <w:rFonts w:ascii="Franklin Gothic Book" w:hAnsi="Franklin Gothic Book"/>
        </w:rPr>
        <w:t>Приложение № 1 к Договору № НМТП/  ______ от  «___» _________2015 г.</w:t>
      </w:r>
      <w:r w:rsidRPr="00B1787D">
        <w:rPr>
          <w:rFonts w:ascii="Franklin Gothic Book" w:hAnsi="Franklin Gothic Book"/>
          <w:b/>
        </w:rPr>
        <w:t xml:space="preserve"> </w:t>
      </w:r>
    </w:p>
    <w:p w:rsidR="00B1787D" w:rsidRPr="00B1787D" w:rsidRDefault="00B1787D" w:rsidP="0013537A">
      <w:pPr>
        <w:spacing w:after="120"/>
        <w:jc w:val="center"/>
        <w:rPr>
          <w:rFonts w:ascii="Franklin Gothic Book" w:hAnsi="Franklin Gothic Book"/>
        </w:rPr>
      </w:pPr>
      <w:r w:rsidRPr="00B1787D">
        <w:rPr>
          <w:rFonts w:ascii="Franklin Gothic Book" w:hAnsi="Franklin Gothic Book"/>
          <w:b/>
        </w:rPr>
        <w:t>СПЕЦИФИКАЦИЯ НА  ПОСТАВЛЯЕМЫЙ ТОВАР</w:t>
      </w:r>
    </w:p>
    <w:p w:rsidR="00B1787D" w:rsidRPr="00B1787D" w:rsidRDefault="00B1787D" w:rsidP="00B1787D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557" w:type="dxa"/>
        <w:tblInd w:w="-459" w:type="dxa"/>
        <w:tblLook w:val="0000" w:firstRow="0" w:lastRow="0" w:firstColumn="0" w:lastColumn="0" w:noHBand="0" w:noVBand="0"/>
      </w:tblPr>
      <w:tblGrid>
        <w:gridCol w:w="574"/>
        <w:gridCol w:w="2835"/>
        <w:gridCol w:w="3119"/>
        <w:gridCol w:w="1134"/>
        <w:gridCol w:w="1430"/>
        <w:gridCol w:w="1472"/>
      </w:tblGrid>
      <w:tr w:rsidR="00B1787D" w:rsidRPr="00B1787D" w:rsidTr="00434E61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B1787D">
              <w:rPr>
                <w:rFonts w:ascii="Franklin Gothic Book" w:hAnsi="Franklin Gothic Book"/>
              </w:rPr>
              <w:t>п</w:t>
            </w:r>
            <w:proofErr w:type="gramEnd"/>
            <w:r w:rsidRPr="00B1787D">
              <w:rPr>
                <w:rFonts w:ascii="Franklin Gothic Book" w:hAnsi="Franklin Gothic Book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Катал.</w:t>
            </w:r>
            <w:proofErr w:type="gramStart"/>
            <w:r w:rsidRPr="00B1787D">
              <w:rPr>
                <w:rFonts w:ascii="Franklin Gothic Book" w:hAnsi="Franklin Gothic Book"/>
              </w:rPr>
              <w:t xml:space="preserve"> .</w:t>
            </w:r>
            <w:proofErr w:type="gramEnd"/>
            <w:r w:rsidRPr="00B1787D">
              <w:rPr>
                <w:rFonts w:ascii="Franklin Gothic Book" w:hAnsi="Franklin Gothic Book"/>
              </w:rPr>
              <w:t>№ /</w:t>
            </w:r>
          </w:p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Кол-во,</w:t>
            </w:r>
          </w:p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1787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Цена без НДС, Руб. /ед.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B1787D" w:rsidRPr="00B1787D" w:rsidTr="00434E61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6</w:t>
            </w:r>
          </w:p>
        </w:tc>
      </w:tr>
      <w:tr w:rsidR="00B1787D" w:rsidRPr="00B1787D" w:rsidTr="00434E61">
        <w:trPr>
          <w:trHeight w:val="227"/>
        </w:trPr>
        <w:tc>
          <w:tcPr>
            <w:tcW w:w="10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  <w:bCs/>
              </w:rPr>
            </w:pPr>
            <w:r w:rsidRPr="00B1787D">
              <w:rPr>
                <w:rFonts w:ascii="Franklin Gothic Book" w:hAnsi="Franklin Gothic Book"/>
                <w:bCs/>
              </w:rPr>
              <w:t xml:space="preserve">Оборудование для отдела химической лаборатории  </w:t>
            </w:r>
            <w:proofErr w:type="spellStart"/>
            <w:r w:rsidRPr="00B1787D">
              <w:rPr>
                <w:rFonts w:ascii="Franklin Gothic Book" w:hAnsi="Franklin Gothic Book"/>
                <w:bCs/>
              </w:rPr>
              <w:t>Нефтерайона</w:t>
            </w:r>
            <w:proofErr w:type="spellEnd"/>
            <w:proofErr w:type="gramStart"/>
            <w:r w:rsidRPr="00B1787D">
              <w:rPr>
                <w:rFonts w:ascii="Franklin Gothic Book" w:hAnsi="Franklin Gothic Book"/>
                <w:bCs/>
              </w:rPr>
              <w:t xml:space="preserve"> :</w:t>
            </w:r>
            <w:proofErr w:type="gramEnd"/>
          </w:p>
        </w:tc>
      </w:tr>
      <w:tr w:rsidR="00B1787D" w:rsidRPr="00B1787D" w:rsidTr="00434E61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1787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B1787D">
              <w:rPr>
                <w:rFonts w:ascii="Franklin Gothic Book" w:eastAsiaTheme="minorHAnsi" w:hAnsi="Franklin Gothic Book"/>
                <w:color w:val="000000"/>
                <w:lang w:eastAsia="en-US"/>
              </w:rPr>
              <w:t>Весы аналитические “</w:t>
            </w:r>
            <w:r w:rsidRPr="00B1787D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GR</w:t>
            </w:r>
            <w:r w:rsidRPr="00B1787D">
              <w:rPr>
                <w:rFonts w:ascii="Franklin Gothic Book" w:eastAsiaTheme="minorHAnsi" w:hAnsi="Franklin Gothic Book"/>
                <w:color w:val="000000"/>
                <w:lang w:eastAsia="en-US"/>
              </w:rPr>
              <w:t>-200”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val="en-US" w:eastAsia="en-US"/>
              </w:rPr>
            </w:pPr>
            <w:r w:rsidRPr="00B1787D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Тип </w:t>
            </w:r>
            <w:r w:rsidRPr="00B1787D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“GR-200”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1787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1787D" w:rsidRPr="00B1787D" w:rsidTr="00434E6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1787D" w:rsidRPr="00B1787D" w:rsidTr="00434E6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 xml:space="preserve">                                                           НДС 18%: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1787D" w:rsidRPr="00B1787D" w:rsidTr="00434E6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 xml:space="preserve">                                            Всего с НДС 18%</w:t>
            </w:r>
            <w:proofErr w:type="gramStart"/>
            <w:r w:rsidRPr="00B1787D">
              <w:rPr>
                <w:rFonts w:ascii="Franklin Gothic Book" w:hAnsi="Franklin Gothic Book"/>
              </w:rPr>
              <w:t xml:space="preserve"> :</w:t>
            </w:r>
            <w:proofErr w:type="gramEnd"/>
            <w:r w:rsidRPr="00B1787D">
              <w:rPr>
                <w:rFonts w:ascii="Franklin Gothic Book" w:hAnsi="Franklin Gothic Book"/>
              </w:rPr>
              <w:t xml:space="preserve"> Рублей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B1787D" w:rsidRPr="00B1787D" w:rsidRDefault="00B1787D" w:rsidP="00B1787D">
      <w:pPr>
        <w:jc w:val="both"/>
        <w:rPr>
          <w:rFonts w:ascii="Franklin Gothic Book" w:hAnsi="Franklin Gothic Book"/>
        </w:rPr>
      </w:pPr>
    </w:p>
    <w:p w:rsidR="00B1787D" w:rsidRPr="00B1787D" w:rsidRDefault="00B1787D" w:rsidP="00B1787D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B1787D">
        <w:rPr>
          <w:rFonts w:ascii="Franklin Gothic Book" w:hAnsi="Franklin Gothic Book"/>
        </w:rPr>
        <w:t>Сумма к оплате: ________________________Рублей, в  том числе НДС  18 %  ________________ Рублей.  Цена   включает  НДС 18 %  и доставку Товара  на  склад  Покуп</w:t>
      </w:r>
      <w:r w:rsidRPr="00B1787D">
        <w:rPr>
          <w:rFonts w:ascii="Franklin Gothic Book" w:hAnsi="Franklin Gothic Book"/>
        </w:rPr>
        <w:t>а</w:t>
      </w:r>
      <w:r w:rsidRPr="00B1787D">
        <w:rPr>
          <w:rFonts w:ascii="Franklin Gothic Book" w:hAnsi="Franklin Gothic Book"/>
        </w:rPr>
        <w:t xml:space="preserve">теля  в  г. Новороссийск. </w:t>
      </w:r>
    </w:p>
    <w:p w:rsidR="00B1787D" w:rsidRPr="00B1787D" w:rsidRDefault="00B1787D" w:rsidP="00B1787D">
      <w:pPr>
        <w:numPr>
          <w:ilvl w:val="0"/>
          <w:numId w:val="36"/>
        </w:numPr>
        <w:spacing w:after="120"/>
        <w:jc w:val="both"/>
        <w:rPr>
          <w:rFonts w:ascii="Franklin Gothic Book" w:hAnsi="Franklin Gothic Book"/>
        </w:rPr>
      </w:pPr>
      <w:r w:rsidRPr="00B1787D">
        <w:rPr>
          <w:rFonts w:ascii="Franklin Gothic Book" w:hAnsi="Franklin Gothic Book"/>
        </w:rPr>
        <w:t>Срок поставки: - не более ___</w:t>
      </w:r>
      <w:proofErr w:type="gramStart"/>
      <w:r w:rsidRPr="00B1787D">
        <w:rPr>
          <w:rFonts w:ascii="Franklin Gothic Book" w:hAnsi="Franklin Gothic Book"/>
        </w:rPr>
        <w:t>_-</w:t>
      </w:r>
      <w:proofErr w:type="spellStart"/>
      <w:proofErr w:type="gramEnd"/>
      <w:r w:rsidRPr="00B1787D">
        <w:rPr>
          <w:rFonts w:ascii="Franklin Gothic Book" w:hAnsi="Franklin Gothic Book"/>
        </w:rPr>
        <w:t>ти</w:t>
      </w:r>
      <w:proofErr w:type="spellEnd"/>
      <w:r w:rsidRPr="00B1787D">
        <w:rPr>
          <w:rFonts w:ascii="Franklin Gothic Book" w:hAnsi="Franklin Gothic Book"/>
        </w:rPr>
        <w:t xml:space="preserve"> (_________) рабочих дней</w:t>
      </w:r>
      <w:r w:rsidR="0013537A">
        <w:rPr>
          <w:rFonts w:ascii="Franklin Gothic Book" w:hAnsi="Franklin Gothic Book"/>
        </w:rPr>
        <w:t xml:space="preserve"> </w:t>
      </w:r>
      <w:r w:rsidRPr="00B1787D">
        <w:rPr>
          <w:rFonts w:ascii="Franklin Gothic Book" w:hAnsi="Franklin Gothic Book"/>
        </w:rPr>
        <w:t>от даты подписания настоящего Договора и Приложения. Допускается  досрочная  поставка Товара.</w:t>
      </w:r>
    </w:p>
    <w:p w:rsidR="00B1787D" w:rsidRPr="00B1787D" w:rsidRDefault="00B1787D" w:rsidP="00B1787D">
      <w:pPr>
        <w:spacing w:after="120"/>
        <w:ind w:left="540"/>
        <w:jc w:val="both"/>
        <w:rPr>
          <w:rFonts w:ascii="Franklin Gothic Book" w:hAnsi="Franklin Gothic Book"/>
        </w:rPr>
      </w:pPr>
    </w:p>
    <w:p w:rsidR="00B1787D" w:rsidRPr="00B1787D" w:rsidRDefault="00B1787D" w:rsidP="00B1787D">
      <w:pPr>
        <w:keepNext/>
        <w:suppressAutoHyphens/>
        <w:spacing w:line="360" w:lineRule="auto"/>
        <w:outlineLvl w:val="0"/>
        <w:rPr>
          <w:rFonts w:ascii="Franklin Gothic Book" w:hAnsi="Franklin Gothic Book"/>
          <w:b/>
          <w:lang w:eastAsia="ar-SA"/>
        </w:rPr>
      </w:pPr>
      <w:r w:rsidRPr="00B1787D">
        <w:rPr>
          <w:rFonts w:ascii="Franklin Gothic Book" w:hAnsi="Franklin Gothic Book"/>
          <w:b/>
          <w:lang w:eastAsia="ar-SA"/>
        </w:rPr>
        <w:t xml:space="preserve">    ОТ ПОСТАВЩИКА:                 </w:t>
      </w:r>
      <w:r w:rsidR="0013537A">
        <w:rPr>
          <w:rFonts w:ascii="Franklin Gothic Book" w:hAnsi="Franklin Gothic Book"/>
          <w:b/>
          <w:lang w:eastAsia="ar-SA"/>
        </w:rPr>
        <w:t xml:space="preserve">         </w:t>
      </w:r>
      <w:r w:rsidRPr="00B1787D">
        <w:rPr>
          <w:rFonts w:ascii="Franklin Gothic Book" w:hAnsi="Franklin Gothic Book"/>
          <w:b/>
          <w:lang w:eastAsia="ar-SA"/>
        </w:rPr>
        <w:t xml:space="preserve">                          ОТ ПОКУПАТЕЛЯ:</w:t>
      </w:r>
    </w:p>
    <w:p w:rsidR="00B1787D" w:rsidRPr="00B1787D" w:rsidRDefault="0013537A" w:rsidP="0013537A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b/>
          <w:i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                </w:t>
      </w:r>
      <w:r w:rsidR="00B1787D" w:rsidRPr="00B1787D">
        <w:rPr>
          <w:rFonts w:ascii="Franklin Gothic Book" w:hAnsi="Franklin Gothic Book"/>
          <w:lang w:eastAsia="ar-SA"/>
        </w:rPr>
        <w:t xml:space="preserve">                                                               Первый заместитель</w:t>
      </w:r>
    </w:p>
    <w:p w:rsidR="00B1787D" w:rsidRPr="00B1787D" w:rsidRDefault="00B1787D" w:rsidP="0013537A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B1787D">
        <w:rPr>
          <w:rFonts w:ascii="Franklin Gothic Book" w:hAnsi="Franklin Gothic Book"/>
          <w:lang w:eastAsia="ar-SA"/>
        </w:rPr>
        <w:t xml:space="preserve">                                                       </w:t>
      </w:r>
      <w:r w:rsidR="0013537A">
        <w:rPr>
          <w:rFonts w:ascii="Franklin Gothic Book" w:hAnsi="Franklin Gothic Book"/>
          <w:lang w:eastAsia="ar-SA"/>
        </w:rPr>
        <w:t xml:space="preserve"> </w:t>
      </w:r>
      <w:r w:rsidRPr="00B1787D">
        <w:rPr>
          <w:rFonts w:ascii="Franklin Gothic Book" w:hAnsi="Franklin Gothic Book"/>
          <w:lang w:eastAsia="ar-SA"/>
        </w:rPr>
        <w:t xml:space="preserve">                               Технического директора</w:t>
      </w:r>
      <w:r w:rsidRPr="00B1787D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B1787D" w:rsidRPr="00B1787D" w:rsidRDefault="00B1787D" w:rsidP="0013537A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B1787D">
        <w:rPr>
          <w:rFonts w:ascii="Franklin Gothic Book" w:hAnsi="Franklin Gothic Book"/>
          <w:lang w:eastAsia="ar-SA"/>
        </w:rPr>
        <w:t xml:space="preserve">            </w:t>
      </w:r>
      <w:r w:rsidR="0013537A">
        <w:rPr>
          <w:rFonts w:ascii="Franklin Gothic Book" w:hAnsi="Franklin Gothic Book"/>
          <w:lang w:eastAsia="ar-SA"/>
        </w:rPr>
        <w:t xml:space="preserve">                                        </w:t>
      </w:r>
      <w:r w:rsidRPr="00B1787D">
        <w:rPr>
          <w:rFonts w:ascii="Franklin Gothic Book" w:hAnsi="Franklin Gothic Book"/>
          <w:lang w:eastAsia="ar-SA"/>
        </w:rPr>
        <w:t xml:space="preserve">                                 Публичное акционерное общество </w:t>
      </w:r>
    </w:p>
    <w:p w:rsidR="00B1787D" w:rsidRPr="00B1787D" w:rsidRDefault="00B1787D" w:rsidP="0013537A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B1787D">
        <w:rPr>
          <w:rFonts w:ascii="Franklin Gothic Book" w:hAnsi="Franklin Gothic Book"/>
          <w:lang w:eastAsia="ar-SA"/>
        </w:rPr>
        <w:t xml:space="preserve">                                                                                    «Новороссийский морской торговый порт»</w:t>
      </w:r>
    </w:p>
    <w:p w:rsidR="00B1787D" w:rsidRPr="00B1787D" w:rsidRDefault="00B1787D" w:rsidP="00B1787D">
      <w:pPr>
        <w:rPr>
          <w:rFonts w:ascii="Franklin Gothic Book" w:hAnsi="Franklin Gothic Book"/>
          <w:lang w:eastAsia="ar-SA"/>
        </w:rPr>
      </w:pPr>
    </w:p>
    <w:p w:rsidR="00B1787D" w:rsidRPr="00B1787D" w:rsidRDefault="00B1787D" w:rsidP="00B1787D">
      <w:pPr>
        <w:rPr>
          <w:rFonts w:ascii="Franklin Gothic Book" w:hAnsi="Franklin Gothic Book"/>
          <w:b/>
        </w:rPr>
      </w:pPr>
      <w:r w:rsidRPr="00B1787D">
        <w:rPr>
          <w:rFonts w:ascii="Franklin Gothic Book" w:hAnsi="Franklin Gothic Book"/>
        </w:rPr>
        <w:t xml:space="preserve">_______________/___________/                        </w:t>
      </w:r>
      <w:r w:rsidRPr="00B1787D">
        <w:rPr>
          <w:rFonts w:ascii="Franklin Gothic Book" w:hAnsi="Franklin Gothic Book"/>
        </w:rPr>
        <w:tab/>
        <w:t xml:space="preserve">________________ /И.М. </w:t>
      </w:r>
      <w:proofErr w:type="spellStart"/>
      <w:r w:rsidRPr="00B1787D">
        <w:rPr>
          <w:rFonts w:ascii="Franklin Gothic Book" w:hAnsi="Franklin Gothic Book"/>
        </w:rPr>
        <w:t>Фофонов</w:t>
      </w:r>
      <w:proofErr w:type="spellEnd"/>
      <w:r w:rsidRPr="00B1787D">
        <w:rPr>
          <w:rFonts w:ascii="Franklin Gothic Book" w:hAnsi="Franklin Gothic Book"/>
        </w:rPr>
        <w:t>/</w:t>
      </w:r>
    </w:p>
    <w:p w:rsidR="00B1787D" w:rsidRPr="00B1787D" w:rsidRDefault="00B1787D" w:rsidP="00B1787D">
      <w:pPr>
        <w:rPr>
          <w:rFonts w:ascii="Franklin Gothic Book" w:hAnsi="Franklin Gothic Book"/>
        </w:rPr>
      </w:pPr>
    </w:p>
    <w:p w:rsidR="00B1787D" w:rsidRPr="00B1787D" w:rsidRDefault="00B1787D" w:rsidP="00B1787D">
      <w:pPr>
        <w:rPr>
          <w:rFonts w:ascii="Franklin Gothic Book" w:hAnsi="Franklin Gothic Book"/>
        </w:rPr>
      </w:pPr>
      <w:r w:rsidRPr="00B1787D">
        <w:rPr>
          <w:rFonts w:ascii="Franklin Gothic Book" w:hAnsi="Franklin Gothic Book"/>
        </w:rPr>
        <w:t>«____»_______________2015 г.                             «____»_______________2015 г.</w:t>
      </w:r>
    </w:p>
    <w:p w:rsidR="00B1787D" w:rsidRPr="00B1787D" w:rsidRDefault="00B1787D" w:rsidP="00B1787D">
      <w:pPr>
        <w:ind w:firstLine="567"/>
        <w:rPr>
          <w:rFonts w:ascii="Franklin Gothic Book" w:hAnsi="Franklin Gothic Book"/>
        </w:rPr>
      </w:pPr>
    </w:p>
    <w:p w:rsidR="00B1787D" w:rsidRPr="00B1787D" w:rsidRDefault="00B1787D" w:rsidP="0013537A">
      <w:pPr>
        <w:tabs>
          <w:tab w:val="left" w:pos="5954"/>
        </w:tabs>
        <w:spacing w:after="100" w:afterAutospacing="1"/>
        <w:jc w:val="right"/>
        <w:rPr>
          <w:rFonts w:ascii="Franklin Gothic Book" w:hAnsi="Franklin Gothic Book"/>
        </w:rPr>
      </w:pPr>
      <w:r w:rsidRPr="00B1787D">
        <w:rPr>
          <w:rFonts w:ascii="Franklin Gothic Book" w:hAnsi="Franklin Gothic Book"/>
        </w:rPr>
        <w:t xml:space="preserve">Приложение  № 2 к </w:t>
      </w:r>
      <w:r w:rsidRPr="00B1787D">
        <w:rPr>
          <w:rFonts w:ascii="Franklin Gothic Book" w:hAnsi="Franklin Gothic Book"/>
          <w:snapToGrid w:val="0"/>
        </w:rPr>
        <w:t>Договор</w:t>
      </w:r>
      <w:r w:rsidR="0013537A">
        <w:rPr>
          <w:rFonts w:ascii="Franklin Gothic Book" w:hAnsi="Franklin Gothic Book"/>
        </w:rPr>
        <w:t xml:space="preserve">у № НМТП/_____ </w:t>
      </w:r>
      <w:r w:rsidRPr="00B1787D">
        <w:rPr>
          <w:rFonts w:ascii="Franklin Gothic Book" w:hAnsi="Franklin Gothic Book"/>
        </w:rPr>
        <w:t xml:space="preserve"> от «____»   _____________ 2015 г.</w:t>
      </w:r>
    </w:p>
    <w:p w:rsidR="00B1787D" w:rsidRPr="00B1787D" w:rsidRDefault="00B1787D" w:rsidP="00B1787D">
      <w:pPr>
        <w:spacing w:line="276" w:lineRule="auto"/>
        <w:jc w:val="center"/>
        <w:rPr>
          <w:rFonts w:ascii="Franklin Gothic Book" w:hAnsi="Franklin Gothic Book"/>
          <w:b/>
        </w:rPr>
      </w:pPr>
      <w:r w:rsidRPr="00B1787D">
        <w:rPr>
          <w:rFonts w:ascii="Franklin Gothic Book" w:hAnsi="Franklin Gothic Book"/>
          <w:b/>
        </w:rPr>
        <w:t>ТЕХНИЧЕСКОЕ ЗАДАНИЕ</w:t>
      </w:r>
    </w:p>
    <w:p w:rsidR="00B1787D" w:rsidRPr="00B1787D" w:rsidRDefault="00B1787D" w:rsidP="00B1787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B1787D">
        <w:rPr>
          <w:rFonts w:ascii="Franklin Gothic Book" w:hAnsi="Franklin Gothic Book"/>
          <w:b/>
        </w:rPr>
        <w:t xml:space="preserve"> На поставку весов аналитических “</w:t>
      </w:r>
      <w:r w:rsidRPr="00B1787D">
        <w:rPr>
          <w:rFonts w:ascii="Franklin Gothic Book" w:hAnsi="Franklin Gothic Book"/>
          <w:b/>
          <w:lang w:val="en-US"/>
        </w:rPr>
        <w:t>GR</w:t>
      </w:r>
      <w:r w:rsidRPr="00B1787D">
        <w:rPr>
          <w:rFonts w:ascii="Franklin Gothic Book" w:hAnsi="Franklin Gothic Book"/>
          <w:b/>
        </w:rPr>
        <w:t>-200” .</w:t>
      </w:r>
    </w:p>
    <w:p w:rsidR="00B1787D" w:rsidRPr="00B1787D" w:rsidRDefault="00B1787D" w:rsidP="00B1787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3125"/>
        <w:gridCol w:w="6042"/>
        <w:gridCol w:w="509"/>
        <w:gridCol w:w="11"/>
      </w:tblGrid>
      <w:tr w:rsidR="00B1787D" w:rsidRPr="00B1787D" w:rsidTr="00434E61">
        <w:trPr>
          <w:gridAfter w:val="1"/>
          <w:wAfter w:w="11" w:type="dxa"/>
          <w:trHeight w:val="39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  <w:b/>
              </w:rPr>
            </w:pPr>
            <w:r w:rsidRPr="00B1787D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B1787D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B1787D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  <w:b/>
              </w:rPr>
            </w:pPr>
            <w:r w:rsidRPr="00B1787D">
              <w:rPr>
                <w:rFonts w:ascii="Franklin Gothic Book" w:hAnsi="Franklin Gothic Book"/>
                <w:b/>
              </w:rPr>
              <w:t>Наименование</w:t>
            </w:r>
            <w:r w:rsidRPr="00B1787D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Pr="00B1787D">
              <w:rPr>
                <w:rFonts w:ascii="Franklin Gothic Book" w:hAnsi="Franklin Gothic Book"/>
                <w:b/>
              </w:rPr>
              <w:t>данных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tabs>
                <w:tab w:val="center" w:pos="4153"/>
                <w:tab w:val="right" w:pos="8306"/>
              </w:tabs>
              <w:jc w:val="center"/>
              <w:rPr>
                <w:rFonts w:ascii="Franklin Gothic Book" w:hAnsi="Franklin Gothic Book"/>
                <w:b/>
              </w:rPr>
            </w:pPr>
            <w:r w:rsidRPr="00B1787D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B1787D" w:rsidRPr="00B1787D" w:rsidTr="00434E61">
        <w:trPr>
          <w:gridAfter w:val="1"/>
          <w:wAfter w:w="11" w:type="dxa"/>
          <w:trHeight w:val="622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lastRenderedPageBreak/>
              <w:t>1.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 xml:space="preserve">Заказчик 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«Новороссийский морской  торговый порт»</w:t>
            </w:r>
          </w:p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</w:p>
        </w:tc>
      </w:tr>
      <w:tr w:rsidR="00B1787D" w:rsidRPr="00B1787D" w:rsidTr="00434E61">
        <w:trPr>
          <w:gridAfter w:val="1"/>
          <w:wAfter w:w="11" w:type="dxa"/>
          <w:trHeight w:val="714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2.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Franklin Gothic Book" w:hAnsi="Franklin Gothic Book"/>
                <w:lang w:eastAsia="ar-SA"/>
              </w:rPr>
            </w:pPr>
            <w:r w:rsidRPr="00B1787D">
              <w:rPr>
                <w:rFonts w:ascii="Franklin Gothic Book" w:hAnsi="Franklin Gothic Book"/>
                <w:lang w:eastAsia="ar-SA"/>
              </w:rPr>
              <w:t>Вид услуг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 xml:space="preserve">Поставка весов аналитических </w:t>
            </w:r>
            <w:r w:rsidRPr="00B1787D">
              <w:rPr>
                <w:rFonts w:ascii="Franklin Gothic Book" w:hAnsi="Franklin Gothic Book"/>
                <w:lang w:val="en-US"/>
              </w:rPr>
              <w:t>GR-200</w:t>
            </w:r>
            <w:r w:rsidRPr="00B1787D">
              <w:rPr>
                <w:rFonts w:ascii="Franklin Gothic Book" w:hAnsi="Franklin Gothic Book"/>
              </w:rPr>
              <w:t>.</w:t>
            </w:r>
          </w:p>
        </w:tc>
      </w:tr>
      <w:tr w:rsidR="00B1787D" w:rsidRPr="00B1787D" w:rsidTr="007E14B0">
        <w:trPr>
          <w:trHeight w:val="146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3.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Требования к Контрагенту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1787D" w:rsidRPr="00B1787D" w:rsidRDefault="00B1787D" w:rsidP="007E14B0">
            <w:pPr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Наличие опыта работы. (поставка в полном объеме с</w:t>
            </w:r>
            <w:r w:rsidRPr="00B1787D">
              <w:rPr>
                <w:rFonts w:ascii="Franklin Gothic Book" w:hAnsi="Franklin Gothic Book"/>
              </w:rPr>
              <w:t>о</w:t>
            </w:r>
            <w:r w:rsidRPr="00B1787D">
              <w:rPr>
                <w:rFonts w:ascii="Franklin Gothic Book" w:hAnsi="Franklin Gothic Book"/>
              </w:rPr>
              <w:t>гласно</w:t>
            </w:r>
            <w:proofErr w:type="gramStart"/>
            <w:r w:rsidRPr="00B1787D">
              <w:rPr>
                <w:rFonts w:ascii="Franklin Gothic Book" w:hAnsi="Franklin Gothic Book"/>
              </w:rPr>
              <w:t xml:space="preserve"> Т</w:t>
            </w:r>
            <w:proofErr w:type="gramEnd"/>
            <w:r w:rsidRPr="00B1787D">
              <w:rPr>
                <w:rFonts w:ascii="Franklin Gothic Book" w:hAnsi="Franklin Gothic Book"/>
              </w:rPr>
              <w:t>ех. Задания).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</w:p>
        </w:tc>
      </w:tr>
      <w:tr w:rsidR="00B1787D" w:rsidRPr="00B1787D" w:rsidTr="00434E61">
        <w:trPr>
          <w:gridAfter w:val="1"/>
          <w:wAfter w:w="11" w:type="dxa"/>
          <w:trHeight w:val="60"/>
          <w:jc w:val="center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4.</w:t>
            </w:r>
          </w:p>
        </w:tc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Технические характерист</w:t>
            </w:r>
            <w:r w:rsidRPr="00B1787D">
              <w:rPr>
                <w:rFonts w:ascii="Franklin Gothic Book" w:hAnsi="Franklin Gothic Book"/>
              </w:rPr>
              <w:t>и</w:t>
            </w:r>
            <w:r w:rsidRPr="00B1787D">
              <w:rPr>
                <w:rFonts w:ascii="Franklin Gothic Book" w:hAnsi="Franklin Gothic Book"/>
              </w:rPr>
              <w:t>ки</w:t>
            </w:r>
          </w:p>
        </w:tc>
        <w:tc>
          <w:tcPr>
            <w:tcW w:w="6551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Наибольший предел взвешивания – 210 г, дискретность о</w:t>
            </w:r>
            <w:r w:rsidRPr="00B1787D">
              <w:rPr>
                <w:rFonts w:ascii="Franklin Gothic Book" w:hAnsi="Franklin Gothic Book"/>
              </w:rPr>
              <w:t>т</w:t>
            </w:r>
            <w:r w:rsidRPr="00B1787D">
              <w:rPr>
                <w:rFonts w:ascii="Franklin Gothic Book" w:hAnsi="Franklin Gothic Book"/>
              </w:rPr>
              <w:t>счета – 0,1 мг, наименьший предел взвешивания – 0,01 г, пределы допускаемой погрешности взвешивания - +/- 0,3 мг, внутренняя калибровка.</w:t>
            </w:r>
          </w:p>
        </w:tc>
      </w:tr>
      <w:tr w:rsidR="00B1787D" w:rsidRPr="00B1787D" w:rsidTr="00434E61">
        <w:trPr>
          <w:gridAfter w:val="1"/>
          <w:wAfter w:w="11" w:type="dxa"/>
          <w:trHeight w:val="55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5.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Объем поставляемых Т</w:t>
            </w:r>
            <w:r w:rsidRPr="00B1787D">
              <w:rPr>
                <w:rFonts w:ascii="Franklin Gothic Book" w:hAnsi="Franklin Gothic Book"/>
              </w:rPr>
              <w:t>о</w:t>
            </w:r>
            <w:r w:rsidRPr="00B1787D">
              <w:rPr>
                <w:rFonts w:ascii="Franklin Gothic Book" w:hAnsi="Franklin Gothic Book"/>
              </w:rPr>
              <w:t>варов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 xml:space="preserve">Весы аналитические </w:t>
            </w:r>
            <w:r w:rsidRPr="00B1787D">
              <w:rPr>
                <w:rFonts w:ascii="Franklin Gothic Book" w:hAnsi="Franklin Gothic Book"/>
                <w:lang w:val="en-US"/>
              </w:rPr>
              <w:t>GR</w:t>
            </w:r>
            <w:r w:rsidRPr="00B1787D">
              <w:rPr>
                <w:rFonts w:ascii="Franklin Gothic Book" w:hAnsi="Franklin Gothic Book"/>
              </w:rPr>
              <w:t>-200 – 1 шт</w:t>
            </w:r>
            <w:proofErr w:type="gramStart"/>
            <w:r w:rsidRPr="00B1787D">
              <w:rPr>
                <w:rFonts w:ascii="Franklin Gothic Book" w:hAnsi="Franklin Gothic Book"/>
              </w:rPr>
              <w:t>..</w:t>
            </w:r>
            <w:proofErr w:type="gramEnd"/>
          </w:p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Адаптер питания к весам – 1 шт.</w:t>
            </w:r>
          </w:p>
        </w:tc>
      </w:tr>
      <w:tr w:rsidR="00B1787D" w:rsidRPr="00B1787D" w:rsidTr="00434E61">
        <w:trPr>
          <w:gridAfter w:val="1"/>
          <w:wAfter w:w="11" w:type="dxa"/>
          <w:trHeight w:val="55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6.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Техническая документация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1.Паспорт с указанием технических характеристик и сроком службы;</w:t>
            </w:r>
          </w:p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2.Руководство по эксплуатации весов;</w:t>
            </w:r>
          </w:p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3.Методика поверки весов;</w:t>
            </w:r>
          </w:p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4.Свидетельство об утверждении типа СИ;</w:t>
            </w:r>
          </w:p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5.Свидетельство о первичной поверке весов.</w:t>
            </w:r>
          </w:p>
        </w:tc>
      </w:tr>
      <w:tr w:rsidR="00B1787D" w:rsidRPr="00B1787D" w:rsidTr="00434E61">
        <w:trPr>
          <w:gridAfter w:val="1"/>
          <w:wAfter w:w="11" w:type="dxa"/>
          <w:trHeight w:val="55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jc w:val="center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7.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ind w:right="175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rPr>
                <w:rFonts w:ascii="Franklin Gothic Book" w:hAnsi="Franklin Gothic Book"/>
                <w:color w:val="000000"/>
              </w:rPr>
            </w:pPr>
            <w:r w:rsidRPr="00B1787D">
              <w:rPr>
                <w:rFonts w:ascii="Franklin Gothic Book" w:hAnsi="Franklin Gothic Book"/>
                <w:color w:val="000000"/>
              </w:rPr>
              <w:t>Поставка осуществляется путем доставки заказанного Т</w:t>
            </w:r>
            <w:r w:rsidRPr="00B1787D">
              <w:rPr>
                <w:rFonts w:ascii="Franklin Gothic Book" w:hAnsi="Franklin Gothic Book"/>
                <w:color w:val="000000"/>
              </w:rPr>
              <w:t>о</w:t>
            </w:r>
            <w:r w:rsidRPr="00B1787D">
              <w:rPr>
                <w:rFonts w:ascii="Franklin Gothic Book" w:hAnsi="Franklin Gothic Book"/>
                <w:color w:val="000000"/>
              </w:rPr>
              <w:t>вара по адресу Покупателя: 353901, г. Новороссийск, ул. Портовая, 14.</w:t>
            </w:r>
          </w:p>
        </w:tc>
      </w:tr>
      <w:tr w:rsidR="00B1787D" w:rsidRPr="00B1787D" w:rsidTr="00434E61">
        <w:trPr>
          <w:gridAfter w:val="1"/>
          <w:wAfter w:w="11" w:type="dxa"/>
          <w:trHeight w:val="55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7E14B0" w:rsidP="00B1787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  <w:r w:rsidR="00B1787D" w:rsidRPr="00B1787D">
              <w:rPr>
                <w:rFonts w:ascii="Franklin Gothic Book" w:hAnsi="Franklin Gothic Book"/>
              </w:rPr>
              <w:t>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ind w:right="175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Гарантийный срок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Не менее 12 месяцев от даты ввода в эксплуатацию.</w:t>
            </w:r>
          </w:p>
        </w:tc>
      </w:tr>
      <w:tr w:rsidR="00B1787D" w:rsidRPr="00B1787D" w:rsidTr="00434E61">
        <w:trPr>
          <w:gridAfter w:val="1"/>
          <w:wAfter w:w="11" w:type="dxa"/>
          <w:trHeight w:val="557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7E14B0" w:rsidP="00B1787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  <w:r w:rsidR="00B1787D" w:rsidRPr="00B1787D">
              <w:rPr>
                <w:rFonts w:ascii="Franklin Gothic Book" w:hAnsi="Franklin Gothic Book"/>
              </w:rPr>
              <w:t>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ind w:right="175"/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7D" w:rsidRPr="00B1787D" w:rsidRDefault="00B1787D" w:rsidP="00B1787D">
            <w:pPr>
              <w:rPr>
                <w:rFonts w:ascii="Franklin Gothic Book" w:hAnsi="Franklin Gothic Book"/>
              </w:rPr>
            </w:pPr>
            <w:r w:rsidRPr="00B1787D">
              <w:rPr>
                <w:rFonts w:ascii="Franklin Gothic Book" w:hAnsi="Franklin Gothic Book"/>
              </w:rPr>
              <w:t>Не более 40 рабочих дней от даты подписания двухсторо</w:t>
            </w:r>
            <w:r w:rsidRPr="00B1787D">
              <w:rPr>
                <w:rFonts w:ascii="Franklin Gothic Book" w:hAnsi="Franklin Gothic Book"/>
              </w:rPr>
              <w:t>н</w:t>
            </w:r>
            <w:r w:rsidRPr="00B1787D">
              <w:rPr>
                <w:rFonts w:ascii="Franklin Gothic Book" w:hAnsi="Franklin Gothic Book"/>
              </w:rPr>
              <w:t>него договора.</w:t>
            </w:r>
          </w:p>
        </w:tc>
      </w:tr>
    </w:tbl>
    <w:p w:rsidR="00B1787D" w:rsidRPr="00B1787D" w:rsidRDefault="00B1787D" w:rsidP="00B1787D">
      <w:pPr>
        <w:tabs>
          <w:tab w:val="left" w:pos="5954"/>
        </w:tabs>
        <w:spacing w:after="100" w:afterAutospacing="1"/>
        <w:rPr>
          <w:rFonts w:ascii="Franklin Gothic Book" w:hAnsi="Franklin Gothic Boo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884"/>
      </w:tblGrid>
      <w:tr w:rsidR="00B1787D" w:rsidRPr="00B1787D" w:rsidTr="00434E61">
        <w:tc>
          <w:tcPr>
            <w:tcW w:w="4687" w:type="dxa"/>
            <w:shd w:val="clear" w:color="auto" w:fill="auto"/>
            <w:vAlign w:val="center"/>
          </w:tcPr>
          <w:p w:rsidR="00B1787D" w:rsidRPr="00B1787D" w:rsidRDefault="00B1787D" w:rsidP="00B1787D">
            <w:pPr>
              <w:rPr>
                <w:rFonts w:ascii="Franklin Gothic Book" w:eastAsia="Calibri" w:hAnsi="Franklin Gothic Book"/>
                <w:b/>
                <w:caps/>
              </w:rPr>
            </w:pPr>
            <w:r w:rsidRPr="00B1787D">
              <w:rPr>
                <w:rFonts w:ascii="Franklin Gothic Book" w:eastAsia="Calibri" w:hAnsi="Franklin Gothic Book"/>
                <w:b/>
                <w:caps/>
              </w:rPr>
              <w:t xml:space="preserve">      ОТ ПОСТАВЩИКА</w:t>
            </w:r>
          </w:p>
          <w:p w:rsidR="00B1787D" w:rsidRPr="00B1787D" w:rsidRDefault="00B1787D" w:rsidP="00B1787D">
            <w:pPr>
              <w:rPr>
                <w:rFonts w:ascii="Franklin Gothic Book" w:eastAsia="Calibri" w:hAnsi="Franklin Gothic Book"/>
                <w:b/>
                <w:caps/>
              </w:rPr>
            </w:pPr>
          </w:p>
          <w:p w:rsidR="00B1787D" w:rsidRPr="00B1787D" w:rsidRDefault="00B1787D" w:rsidP="00B1787D">
            <w:pPr>
              <w:jc w:val="center"/>
              <w:rPr>
                <w:rFonts w:ascii="Franklin Gothic Book" w:eastAsia="Calibri" w:hAnsi="Franklin Gothic Book"/>
              </w:rPr>
            </w:pPr>
            <w:r w:rsidRPr="00B1787D">
              <w:rPr>
                <w:rFonts w:ascii="Franklin Gothic Book" w:eastAsia="Calibri" w:hAnsi="Franklin Gothic Book"/>
              </w:rPr>
              <w:t xml:space="preserve"> </w:t>
            </w:r>
          </w:p>
          <w:p w:rsidR="00B1787D" w:rsidRPr="00B1787D" w:rsidRDefault="00B1787D" w:rsidP="00B1787D">
            <w:pPr>
              <w:jc w:val="center"/>
              <w:rPr>
                <w:rFonts w:ascii="Franklin Gothic Book" w:eastAsia="Calibri" w:hAnsi="Franklin Gothic Book"/>
              </w:rPr>
            </w:pPr>
          </w:p>
          <w:p w:rsidR="00B1787D" w:rsidRPr="00B1787D" w:rsidRDefault="00B1787D" w:rsidP="00B1787D">
            <w:pPr>
              <w:rPr>
                <w:rFonts w:ascii="Franklin Gothic Book" w:eastAsia="Calibri" w:hAnsi="Franklin Gothic Book"/>
              </w:rPr>
            </w:pPr>
            <w:r w:rsidRPr="00B1787D">
              <w:rPr>
                <w:rFonts w:ascii="Franklin Gothic Book" w:eastAsia="Calibri" w:hAnsi="Franklin Gothic Book"/>
              </w:rPr>
              <w:t xml:space="preserve">      </w:t>
            </w:r>
          </w:p>
          <w:p w:rsidR="00B1787D" w:rsidRPr="00B1787D" w:rsidRDefault="00B1787D" w:rsidP="00B1787D">
            <w:pPr>
              <w:rPr>
                <w:rFonts w:ascii="Franklin Gothic Book" w:eastAsia="Calibri" w:hAnsi="Franklin Gothic Book"/>
              </w:rPr>
            </w:pPr>
          </w:p>
          <w:p w:rsidR="00B1787D" w:rsidRPr="00B1787D" w:rsidRDefault="00B1787D" w:rsidP="00B1787D">
            <w:pPr>
              <w:jc w:val="center"/>
              <w:rPr>
                <w:rFonts w:ascii="Franklin Gothic Book" w:eastAsia="Calibri" w:hAnsi="Franklin Gothic Book"/>
              </w:rPr>
            </w:pPr>
          </w:p>
        </w:tc>
        <w:tc>
          <w:tcPr>
            <w:tcW w:w="4884" w:type="dxa"/>
            <w:shd w:val="clear" w:color="auto" w:fill="auto"/>
            <w:vAlign w:val="center"/>
          </w:tcPr>
          <w:p w:rsidR="00B1787D" w:rsidRPr="00B1787D" w:rsidRDefault="00B1787D" w:rsidP="00B1787D">
            <w:pPr>
              <w:rPr>
                <w:rFonts w:ascii="Franklin Gothic Book" w:eastAsia="Calibri" w:hAnsi="Franklin Gothic Book"/>
                <w:b/>
                <w:caps/>
              </w:rPr>
            </w:pPr>
            <w:r w:rsidRPr="00B1787D">
              <w:rPr>
                <w:rFonts w:ascii="Franklin Gothic Book" w:eastAsia="Calibri" w:hAnsi="Franklin Gothic Book"/>
                <w:b/>
                <w:caps/>
              </w:rPr>
              <w:t xml:space="preserve">          От ПОКУПАТЕЛЯ</w:t>
            </w:r>
          </w:p>
          <w:p w:rsidR="00B1787D" w:rsidRPr="00B1787D" w:rsidRDefault="00B1787D" w:rsidP="00B1787D">
            <w:pPr>
              <w:rPr>
                <w:rFonts w:ascii="Franklin Gothic Book" w:eastAsia="Calibri" w:hAnsi="Franklin Gothic Book"/>
                <w:b/>
                <w:caps/>
              </w:rPr>
            </w:pPr>
          </w:p>
          <w:p w:rsidR="00B1787D" w:rsidRPr="00B1787D" w:rsidRDefault="00B1787D" w:rsidP="00B1787D">
            <w:pPr>
              <w:rPr>
                <w:rFonts w:ascii="Franklin Gothic Book" w:eastAsia="Calibri" w:hAnsi="Franklin Gothic Book"/>
              </w:rPr>
            </w:pPr>
            <w:r w:rsidRPr="00B1787D">
              <w:rPr>
                <w:rFonts w:ascii="Franklin Gothic Book" w:eastAsia="Calibri" w:hAnsi="Franklin Gothic Book"/>
              </w:rPr>
              <w:t xml:space="preserve">          Первый заместитель</w:t>
            </w:r>
          </w:p>
          <w:p w:rsidR="00B1787D" w:rsidRPr="00B1787D" w:rsidRDefault="00B1787D" w:rsidP="00B1787D">
            <w:pPr>
              <w:rPr>
                <w:rFonts w:ascii="Franklin Gothic Book" w:eastAsia="Calibri" w:hAnsi="Franklin Gothic Book"/>
              </w:rPr>
            </w:pPr>
            <w:r w:rsidRPr="00B1787D">
              <w:rPr>
                <w:rFonts w:ascii="Franklin Gothic Book" w:eastAsia="Calibri" w:hAnsi="Franklin Gothic Book"/>
              </w:rPr>
              <w:t xml:space="preserve">         Технического директора</w:t>
            </w:r>
          </w:p>
          <w:p w:rsidR="00B1787D" w:rsidRPr="00B1787D" w:rsidRDefault="00B1787D" w:rsidP="00B1787D">
            <w:pPr>
              <w:rPr>
                <w:rFonts w:ascii="Franklin Gothic Book" w:eastAsia="Calibri" w:hAnsi="Franklin Gothic Book"/>
              </w:rPr>
            </w:pPr>
            <w:r w:rsidRPr="00B1787D">
              <w:rPr>
                <w:rFonts w:ascii="Franklin Gothic Book" w:eastAsia="Calibri" w:hAnsi="Franklin Gothic Book"/>
              </w:rPr>
              <w:t xml:space="preserve">          ПАО «Новороссийский морской</w:t>
            </w:r>
          </w:p>
          <w:p w:rsidR="00B1787D" w:rsidRPr="00B1787D" w:rsidRDefault="00B1787D" w:rsidP="00B1787D">
            <w:pPr>
              <w:rPr>
                <w:rFonts w:ascii="Franklin Gothic Book" w:eastAsia="Calibri" w:hAnsi="Franklin Gothic Book"/>
              </w:rPr>
            </w:pPr>
            <w:r w:rsidRPr="00B1787D">
              <w:rPr>
                <w:rFonts w:ascii="Franklin Gothic Book" w:eastAsia="Calibri" w:hAnsi="Franklin Gothic Book"/>
              </w:rPr>
              <w:t xml:space="preserve">           торговый порт»</w:t>
            </w:r>
          </w:p>
          <w:p w:rsidR="00B1787D" w:rsidRPr="00B1787D" w:rsidRDefault="00B1787D" w:rsidP="00B1787D">
            <w:pPr>
              <w:jc w:val="center"/>
              <w:rPr>
                <w:rFonts w:ascii="Franklin Gothic Book" w:eastAsia="Calibri" w:hAnsi="Franklin Gothic Book"/>
              </w:rPr>
            </w:pPr>
          </w:p>
        </w:tc>
      </w:tr>
      <w:tr w:rsidR="00B1787D" w:rsidRPr="00B1787D" w:rsidTr="00434E61">
        <w:tc>
          <w:tcPr>
            <w:tcW w:w="4687" w:type="dxa"/>
            <w:shd w:val="clear" w:color="auto" w:fill="auto"/>
            <w:vAlign w:val="center"/>
          </w:tcPr>
          <w:p w:rsidR="00B1787D" w:rsidRPr="00B1787D" w:rsidRDefault="00B1787D" w:rsidP="00B1787D">
            <w:pPr>
              <w:rPr>
                <w:rFonts w:ascii="Franklin Gothic Book" w:eastAsia="Calibri" w:hAnsi="Franklin Gothic Book"/>
              </w:rPr>
            </w:pPr>
            <w:r w:rsidRPr="00B1787D">
              <w:rPr>
                <w:rFonts w:ascii="Franklin Gothic Book" w:eastAsia="Calibri" w:hAnsi="Franklin Gothic Book"/>
              </w:rPr>
              <w:t xml:space="preserve">__________________ </w:t>
            </w:r>
          </w:p>
          <w:p w:rsidR="00B1787D" w:rsidRPr="00B1787D" w:rsidRDefault="00B1787D" w:rsidP="00B1787D">
            <w:pPr>
              <w:jc w:val="center"/>
              <w:rPr>
                <w:rFonts w:ascii="Franklin Gothic Book" w:eastAsia="Calibri" w:hAnsi="Franklin Gothic Book"/>
                <w:b/>
                <w:caps/>
              </w:rPr>
            </w:pPr>
          </w:p>
        </w:tc>
        <w:tc>
          <w:tcPr>
            <w:tcW w:w="4884" w:type="dxa"/>
            <w:shd w:val="clear" w:color="auto" w:fill="auto"/>
            <w:vAlign w:val="center"/>
          </w:tcPr>
          <w:p w:rsidR="00B1787D" w:rsidRPr="00B1787D" w:rsidRDefault="00B1787D" w:rsidP="007E14B0">
            <w:pPr>
              <w:jc w:val="center"/>
              <w:rPr>
                <w:rFonts w:ascii="Franklin Gothic Book" w:eastAsia="Calibri" w:hAnsi="Franklin Gothic Book"/>
                <w:b/>
                <w:caps/>
              </w:rPr>
            </w:pPr>
            <w:r w:rsidRPr="00B1787D">
              <w:rPr>
                <w:rFonts w:ascii="Franklin Gothic Book" w:eastAsia="Calibri" w:hAnsi="Franklin Gothic Book"/>
              </w:rPr>
              <w:t xml:space="preserve"> ______________ И.М. </w:t>
            </w:r>
            <w:proofErr w:type="spellStart"/>
            <w:r w:rsidRPr="00B1787D">
              <w:rPr>
                <w:rFonts w:ascii="Franklin Gothic Book" w:eastAsia="Calibri" w:hAnsi="Franklin Gothic Book"/>
              </w:rPr>
              <w:t>Фофонов</w:t>
            </w:r>
            <w:proofErr w:type="spellEnd"/>
          </w:p>
        </w:tc>
      </w:tr>
    </w:tbl>
    <w:p w:rsidR="00294CF7" w:rsidRPr="00294CF7" w:rsidRDefault="00294CF7" w:rsidP="00294CF7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</w:t>
      </w:r>
      <w:r w:rsidR="00B1787D">
        <w:rPr>
          <w:rFonts w:ascii="Franklin Gothic Book" w:hAnsi="Franklin Gothic Book"/>
          <w:b/>
        </w:rPr>
        <w:t>3</w:t>
      </w:r>
      <w:r w:rsidRPr="009341A8">
        <w:rPr>
          <w:rFonts w:ascii="Franklin Gothic Book" w:hAnsi="Franklin Gothic Book"/>
          <w:b/>
        </w:rPr>
        <w:t xml:space="preserve">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9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lastRenderedPageBreak/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9341A8">
              <w:rPr>
                <w:rFonts w:ascii="Franklin Gothic Book" w:hAnsi="Franklin Gothic Book"/>
                <w:iCs/>
              </w:rPr>
              <w:t>а</w:t>
            </w:r>
            <w:r w:rsidRPr="009341A8">
              <w:rPr>
                <w:rFonts w:ascii="Franklin Gothic Book" w:hAnsi="Franklin Gothic Book"/>
                <w:iCs/>
              </w:rPr>
              <w:t>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9341A8">
              <w:rPr>
                <w:rFonts w:ascii="Franklin Gothic Book" w:hAnsi="Franklin Gothic Book"/>
              </w:rPr>
              <w:t>ю</w:t>
            </w:r>
            <w:r w:rsidRPr="009341A8">
              <w:rPr>
                <w:rFonts w:ascii="Franklin Gothic Book" w:hAnsi="Franklin Gothic Book"/>
              </w:rPr>
              <w:t>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</w:t>
            </w:r>
            <w:r w:rsidRPr="009341A8">
              <w:rPr>
                <w:rFonts w:ascii="Franklin Gothic Book" w:hAnsi="Franklin Gothic Book"/>
                <w:b/>
              </w:rPr>
              <w:t>у</w:t>
            </w:r>
            <w:r w:rsidRPr="009341A8">
              <w:rPr>
                <w:rFonts w:ascii="Franklin Gothic Book" w:hAnsi="Franklin Gothic Book"/>
                <w:b/>
              </w:rPr>
              <w:t>ководящего персонала ПАО «НМТП» или его мат</w:t>
            </w:r>
            <w:r w:rsidRPr="009341A8">
              <w:rPr>
                <w:rFonts w:ascii="Franklin Gothic Book" w:hAnsi="Franklin Gothic Book"/>
                <w:b/>
              </w:rPr>
              <w:t>е</w:t>
            </w:r>
            <w:r w:rsidRPr="009341A8">
              <w:rPr>
                <w:rFonts w:ascii="Franklin Gothic Book" w:hAnsi="Franklin Gothic Book"/>
                <w:b/>
              </w:rPr>
              <w:t>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</w:t>
            </w:r>
            <w:r w:rsidRPr="009341A8">
              <w:rPr>
                <w:rFonts w:ascii="Franklin Gothic Book" w:hAnsi="Franklin Gothic Book"/>
              </w:rPr>
              <w:t>ч</w:t>
            </w:r>
            <w:r w:rsidRPr="009341A8">
              <w:rPr>
                <w:rFonts w:ascii="Franklin Gothic Book" w:hAnsi="Franklin Gothic Book"/>
              </w:rPr>
              <w:t>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9341A8">
              <w:rPr>
                <w:rFonts w:ascii="Franklin Gothic Book" w:hAnsi="Franklin Gothic Book"/>
              </w:rPr>
              <w:t>потому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9341A8">
              <w:rPr>
                <w:rFonts w:ascii="Franklin Gothic Book" w:hAnsi="Franklin Gothic Book"/>
              </w:rPr>
              <w:t>р</w:t>
            </w:r>
            <w:r w:rsidRPr="009341A8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9341A8">
              <w:rPr>
                <w:rFonts w:ascii="Franklin Gothic Book" w:hAnsi="Franklin Gothic Book"/>
              </w:rPr>
              <w:t>я</w:t>
            </w:r>
            <w:r w:rsidRPr="009341A8">
              <w:rPr>
                <w:rFonts w:ascii="Franklin Gothic Book" w:hAnsi="Franklin Gothic Book"/>
              </w:rPr>
              <w:t>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</w:t>
            </w:r>
            <w:r w:rsidRPr="009341A8">
              <w:rPr>
                <w:rFonts w:ascii="Franklin Gothic Book" w:hAnsi="Franklin Gothic Book"/>
              </w:rPr>
              <w:t>с</w:t>
            </w:r>
            <w:r w:rsidRPr="009341A8">
              <w:rPr>
                <w:rFonts w:ascii="Franklin Gothic Book" w:hAnsi="Franklin Gothic Book"/>
              </w:rPr>
              <w:t>ходя из наличия обычных операций с пре</w:t>
            </w:r>
            <w:r w:rsidRPr="009341A8">
              <w:rPr>
                <w:rFonts w:ascii="Franklin Gothic Book" w:hAnsi="Franklin Gothic Book"/>
              </w:rPr>
              <w:t>д</w:t>
            </w:r>
            <w:r w:rsidRPr="009341A8">
              <w:rPr>
                <w:rFonts w:ascii="Franklin Gothic Book" w:hAnsi="Franklin Gothic Book"/>
              </w:rPr>
              <w:t>приятием (даже если они могут влиять на св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9341A8">
              <w:rPr>
                <w:rFonts w:ascii="Franklin Gothic Book" w:hAnsi="Franklin Gothic Book"/>
              </w:rPr>
              <w:t>л</w:t>
            </w:r>
            <w:r w:rsidRPr="009341A8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9341A8">
              <w:rPr>
                <w:rFonts w:ascii="Franklin Gothic Book" w:hAnsi="Franklin Gothic Book"/>
              </w:rPr>
              <w:t>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proofErr w:type="gramStart"/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</w:t>
      </w:r>
      <w:proofErr w:type="gramEnd"/>
      <w:r w:rsidRPr="009341A8">
        <w:rPr>
          <w:rFonts w:ascii="Franklin Gothic Book" w:hAnsi="Franklin Gothic Book"/>
          <w:b/>
        </w:rPr>
        <w:t xml:space="preserve">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AF6D68" w:rsidRDefault="006A46BB" w:rsidP="00AF6D68">
      <w:pPr>
        <w:pStyle w:val="OP11"/>
        <w:numPr>
          <w:ilvl w:val="1"/>
          <w:numId w:val="39"/>
        </w:numPr>
        <w:rPr>
          <w:color w:val="FF0000"/>
        </w:rPr>
      </w:pPr>
      <w:r w:rsidRPr="00AF6D68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AF6D68">
        <w:rPr>
          <w:snapToGrid w:val="0"/>
        </w:rPr>
        <w:t xml:space="preserve">Заявка на участие в закупке (форма </w:t>
      </w:r>
      <w:r w:rsidRPr="00AF6D68">
        <w:rPr>
          <w:snapToGrid w:val="0"/>
        </w:rPr>
        <w:fldChar w:fldCharType="begin"/>
      </w:r>
      <w:r w:rsidRPr="00AF6D68">
        <w:rPr>
          <w:snapToGrid w:val="0"/>
        </w:rPr>
        <w:instrText xml:space="preserve"> SEQ Форма_№ \* ARABIC </w:instrText>
      </w:r>
      <w:r w:rsidRPr="00AF6D68">
        <w:rPr>
          <w:snapToGrid w:val="0"/>
        </w:rPr>
        <w:fldChar w:fldCharType="separate"/>
      </w:r>
      <w:r w:rsidR="007F2648">
        <w:rPr>
          <w:noProof/>
          <w:snapToGrid w:val="0"/>
        </w:rPr>
        <w:t>1</w:t>
      </w:r>
      <w:r w:rsidRPr="00AF6D68">
        <w:rPr>
          <w:snapToGrid w:val="0"/>
        </w:rPr>
        <w:fldChar w:fldCharType="end"/>
      </w:r>
      <w:r w:rsidRPr="00AF6D68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</w:t>
      </w:r>
      <w:r w:rsidRPr="0031462F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lastRenderedPageBreak/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AF2DA9">
        <w:rPr>
          <w:rFonts w:ascii="Franklin Gothic Book" w:hAnsi="Franklin Gothic Book"/>
          <w:vertAlign w:val="superscript"/>
        </w:rPr>
        <w:t xml:space="preserve"> </w:t>
      </w:r>
      <w:r w:rsidR="007E14B0">
        <w:rPr>
          <w:rFonts w:ascii="Franklin Gothic Book" w:hAnsi="Franklin Gothic Book"/>
          <w:vertAlign w:val="superscript"/>
        </w:rPr>
        <w:t>рабочих</w:t>
      </w:r>
      <w:r w:rsidR="00AF2DA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proofErr w:type="gramStart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tbl>
      <w:tblPr>
        <w:tblW w:w="10699" w:type="dxa"/>
        <w:tblInd w:w="-176" w:type="dxa"/>
        <w:tblLook w:val="0000" w:firstRow="0" w:lastRow="0" w:firstColumn="0" w:lastColumn="0" w:noHBand="0" w:noVBand="0"/>
      </w:tblPr>
      <w:tblGrid>
        <w:gridCol w:w="564"/>
        <w:gridCol w:w="2355"/>
        <w:gridCol w:w="2586"/>
        <w:gridCol w:w="966"/>
        <w:gridCol w:w="1206"/>
        <w:gridCol w:w="1241"/>
        <w:gridCol w:w="1781"/>
      </w:tblGrid>
      <w:tr w:rsidR="00C71AB6" w:rsidRPr="00C71AB6" w:rsidTr="00C71AB6">
        <w:trPr>
          <w:trHeight w:val="651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C71AB6">
              <w:rPr>
                <w:rFonts w:ascii="Franklin Gothic Book" w:hAnsi="Franklin Gothic Book"/>
              </w:rPr>
              <w:t>п</w:t>
            </w:r>
            <w:proofErr w:type="gramEnd"/>
            <w:r w:rsidRPr="00C71AB6">
              <w:rPr>
                <w:rFonts w:ascii="Franklin Gothic Book" w:hAnsi="Franklin Gothic Book"/>
              </w:rPr>
              <w:t>/п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Катал.</w:t>
            </w:r>
            <w:proofErr w:type="gramStart"/>
            <w:r w:rsidRPr="00C71AB6">
              <w:rPr>
                <w:rFonts w:ascii="Franklin Gothic Book" w:hAnsi="Franklin Gothic Book"/>
              </w:rPr>
              <w:t xml:space="preserve"> .</w:t>
            </w:r>
            <w:proofErr w:type="gramEnd"/>
            <w:r w:rsidRPr="00C71AB6">
              <w:rPr>
                <w:rFonts w:ascii="Franklin Gothic Book" w:hAnsi="Franklin Gothic Book"/>
              </w:rPr>
              <w:t>№ /</w:t>
            </w:r>
          </w:p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технические параме</w:t>
            </w:r>
            <w:r w:rsidRPr="00C71AB6">
              <w:rPr>
                <w:rFonts w:ascii="Franklin Gothic Book" w:hAnsi="Franklin Gothic Book"/>
              </w:rPr>
              <w:t>т</w:t>
            </w:r>
            <w:r w:rsidRPr="00C71AB6">
              <w:rPr>
                <w:rFonts w:ascii="Franklin Gothic Book" w:hAnsi="Franklin Gothic Book"/>
              </w:rPr>
              <w:t>ры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Кол-во,</w:t>
            </w:r>
          </w:p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71AB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C71AB6">
              <w:rPr>
                <w:rFonts w:ascii="Franklin Gothic Book" w:hAnsi="Franklin Gothic Book"/>
              </w:rPr>
              <w:t>НДС, Руб. /ед.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71AB6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вара</w:t>
            </w:r>
          </w:p>
        </w:tc>
      </w:tr>
      <w:tr w:rsidR="00C71AB6" w:rsidRPr="00C71AB6" w:rsidTr="00C71AB6">
        <w:trPr>
          <w:trHeight w:val="340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71AB6" w:rsidRPr="00C71AB6" w:rsidTr="00C71AB6">
        <w:trPr>
          <w:trHeight w:val="227"/>
        </w:trPr>
        <w:tc>
          <w:tcPr>
            <w:tcW w:w="8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bCs/>
              </w:rPr>
            </w:pPr>
            <w:r w:rsidRPr="00C71AB6">
              <w:rPr>
                <w:rFonts w:ascii="Franklin Gothic Book" w:hAnsi="Franklin Gothic Book"/>
                <w:bCs/>
              </w:rPr>
              <w:t xml:space="preserve">Оборудование для отдела химической лаборатории </w:t>
            </w:r>
            <w:proofErr w:type="spellStart"/>
            <w:r w:rsidRPr="00C71AB6">
              <w:rPr>
                <w:rFonts w:ascii="Franklin Gothic Book" w:hAnsi="Franklin Gothic Book"/>
                <w:bCs/>
              </w:rPr>
              <w:t>Нефтерайона</w:t>
            </w:r>
            <w:proofErr w:type="spellEnd"/>
            <w:r w:rsidRPr="00C71AB6">
              <w:rPr>
                <w:rFonts w:ascii="Franklin Gothic Book" w:hAnsi="Franklin Gothic Book"/>
                <w:bCs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C71AB6" w:rsidRPr="00C71AB6" w:rsidTr="00C71AB6">
        <w:trPr>
          <w:trHeight w:val="397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71AB6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4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C71AB6">
              <w:rPr>
                <w:rFonts w:ascii="Franklin Gothic Book" w:eastAsiaTheme="minorHAnsi" w:hAnsi="Franklin Gothic Book"/>
                <w:color w:val="000000"/>
                <w:lang w:eastAsia="en-US"/>
              </w:rPr>
              <w:t>Весы аналитич</w:t>
            </w:r>
            <w:r w:rsidRPr="00C71AB6">
              <w:rPr>
                <w:rFonts w:ascii="Franklin Gothic Book" w:eastAsiaTheme="minorHAnsi" w:hAnsi="Franklin Gothic Book"/>
                <w:color w:val="000000"/>
                <w:lang w:eastAsia="en-US"/>
              </w:rPr>
              <w:t>е</w:t>
            </w:r>
            <w:r w:rsidRPr="00C71AB6">
              <w:rPr>
                <w:rFonts w:ascii="Franklin Gothic Book" w:eastAsiaTheme="minorHAnsi" w:hAnsi="Franklin Gothic Book"/>
                <w:color w:val="000000"/>
                <w:lang w:eastAsia="en-US"/>
              </w:rPr>
              <w:t>ские “</w:t>
            </w:r>
            <w:r w:rsidRPr="00C71AB6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GR</w:t>
            </w:r>
            <w:r w:rsidRPr="00C71AB6">
              <w:rPr>
                <w:rFonts w:ascii="Franklin Gothic Book" w:eastAsiaTheme="minorHAnsi" w:hAnsi="Franklin Gothic Book"/>
                <w:color w:val="000000"/>
                <w:lang w:eastAsia="en-US"/>
              </w:rPr>
              <w:t>-200”</w:t>
            </w:r>
          </w:p>
        </w:tc>
        <w:tc>
          <w:tcPr>
            <w:tcW w:w="26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val="en-US" w:eastAsia="en-US"/>
              </w:rPr>
            </w:pPr>
            <w:r w:rsidRPr="00C71AB6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Тип </w:t>
            </w:r>
            <w:r w:rsidRPr="00C71AB6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“GR-200”</w:t>
            </w:r>
          </w:p>
        </w:tc>
        <w:tc>
          <w:tcPr>
            <w:tcW w:w="9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71AB6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2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71AB6" w:rsidRPr="00C71AB6" w:rsidTr="00C71AB6">
        <w:trPr>
          <w:trHeight w:val="2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A79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017211" w:rsidRPr="00017211">
        <w:rPr>
          <w:rFonts w:ascii="Franklin Gothic Book" w:hAnsi="Franklin Gothic Book"/>
        </w:rPr>
        <w:t>весов аналитических “GR-200”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</w:t>
      </w:r>
      <w:r w:rsidR="006A46BB" w:rsidRPr="000D6DFE">
        <w:rPr>
          <w:rFonts w:ascii="Franklin Gothic Book" w:hAnsi="Franklin Gothic Book"/>
        </w:rPr>
        <w:t>т</w:t>
      </w:r>
      <w:r w:rsidR="006A46BB" w:rsidRPr="000D6DFE">
        <w:rPr>
          <w:rFonts w:ascii="Franklin Gothic Book" w:hAnsi="Franklin Gothic Book"/>
        </w:rPr>
        <w:t>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proofErr w:type="gramStart"/>
      <w:r w:rsidRPr="000D6DFE">
        <w:rPr>
          <w:rFonts w:ascii="Franklin Gothic Book" w:hAnsi="Franklin Gothic Book"/>
          <w:vertAlign w:val="superscript"/>
        </w:rPr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  <w:proofErr w:type="gramEnd"/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p w:rsidR="00AF6D68" w:rsidRPr="009F0152" w:rsidRDefault="00AF6D68" w:rsidP="00AF6D68">
      <w:pPr>
        <w:pStyle w:val="afff6"/>
        <w:numPr>
          <w:ilvl w:val="1"/>
          <w:numId w:val="45"/>
        </w:numPr>
        <w:rPr>
          <w:rFonts w:ascii="Franklin Gothic Book" w:hAnsi="Franklin Gothic Book"/>
          <w:b/>
        </w:rPr>
      </w:pPr>
      <w:r w:rsidRPr="009F0152">
        <w:rPr>
          <w:rFonts w:ascii="Franklin Gothic Book" w:hAnsi="Franklin Gothic Book"/>
          <w:b/>
        </w:rPr>
        <w:t xml:space="preserve">Сведения об опыте выполнения </w:t>
      </w:r>
      <w:r w:rsidR="007F7E36">
        <w:rPr>
          <w:rFonts w:ascii="Franklin Gothic Book" w:hAnsi="Franklin Gothic Book"/>
          <w:b/>
        </w:rPr>
        <w:t>аналогичных поставок</w:t>
      </w:r>
      <w:r w:rsidRPr="009F0152">
        <w:rPr>
          <w:rFonts w:ascii="Franklin Gothic Book" w:hAnsi="Franklin Gothic Book"/>
          <w:b/>
        </w:rPr>
        <w:t xml:space="preserve"> за 2012-201</w:t>
      </w:r>
      <w:r w:rsidR="007F7E36">
        <w:rPr>
          <w:rFonts w:ascii="Franklin Gothic Book" w:hAnsi="Franklin Gothic Book"/>
          <w:b/>
        </w:rPr>
        <w:t>4гг., и период 2015 г.- (форма 6</w:t>
      </w:r>
      <w:r w:rsidRPr="009F0152">
        <w:rPr>
          <w:rFonts w:ascii="Franklin Gothic Book" w:hAnsi="Franklin Gothic Book"/>
          <w:b/>
        </w:rPr>
        <w:t>)</w:t>
      </w:r>
    </w:p>
    <w:p w:rsidR="00AF6D68" w:rsidRPr="005C3532" w:rsidRDefault="00AF6D68" w:rsidP="00AF6D68">
      <w:pPr>
        <w:pStyle w:val="afff6"/>
        <w:ind w:left="1080"/>
        <w:rPr>
          <w:rFonts w:ascii="Franklin Gothic Book" w:hAnsi="Franklin Gothic Book"/>
          <w:b/>
          <w:i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AF6D68" w:rsidRPr="004E63B7" w:rsidTr="00434E61">
        <w:tc>
          <w:tcPr>
            <w:tcW w:w="843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  <w:proofErr w:type="gramStart"/>
            <w:r w:rsidRPr="004E63B7">
              <w:rPr>
                <w:rFonts w:ascii="Franklin Gothic Book" w:hAnsi="Franklin Gothic Book"/>
              </w:rPr>
              <w:t>п</w:t>
            </w:r>
            <w:proofErr w:type="gramEnd"/>
            <w:r w:rsidRPr="004E63B7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Наименование в</w:t>
            </w:r>
            <w:r w:rsidRPr="004E63B7">
              <w:rPr>
                <w:rFonts w:ascii="Franklin Gothic Book" w:hAnsi="Franklin Gothic Book"/>
              </w:rPr>
              <w:t>ы</w:t>
            </w:r>
            <w:r w:rsidRPr="004E63B7">
              <w:rPr>
                <w:rFonts w:ascii="Franklin Gothic Book" w:hAnsi="Franklin Gothic Book"/>
              </w:rPr>
              <w:t xml:space="preserve">полненных работ (услуг), </w:t>
            </w:r>
            <w:r>
              <w:rPr>
                <w:rFonts w:ascii="Franklin Gothic Book" w:hAnsi="Franklin Gothic Book"/>
              </w:rPr>
              <w:t>соответств</w:t>
            </w:r>
            <w:r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>ющих</w:t>
            </w:r>
            <w:r w:rsidRPr="004E63B7">
              <w:rPr>
                <w:rFonts w:ascii="Franklin Gothic Book" w:hAnsi="Franklin Gothic Book"/>
              </w:rPr>
              <w:t xml:space="preserve"> предмету з</w:t>
            </w:r>
            <w:r w:rsidRPr="004E63B7">
              <w:rPr>
                <w:rFonts w:ascii="Franklin Gothic Book" w:hAnsi="Franklin Gothic Book"/>
              </w:rPr>
              <w:t>а</w:t>
            </w:r>
            <w:r w:rsidRPr="004E63B7">
              <w:rPr>
                <w:rFonts w:ascii="Franklin Gothic Book" w:hAnsi="Franklin Gothic Book"/>
              </w:rPr>
              <w:t>купки</w:t>
            </w:r>
          </w:p>
        </w:tc>
        <w:tc>
          <w:tcPr>
            <w:tcW w:w="2277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4E63B7">
              <w:rPr>
                <w:rFonts w:ascii="Franklin Gothic Book" w:hAnsi="Franklin Gothic Book"/>
              </w:rPr>
              <w:t>н</w:t>
            </w:r>
            <w:r w:rsidRPr="004E63B7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Период выпо</w:t>
            </w:r>
            <w:r w:rsidRPr="004E63B7">
              <w:rPr>
                <w:rFonts w:ascii="Franklin Gothic Book" w:hAnsi="Franklin Gothic Book"/>
              </w:rPr>
              <w:t>л</w:t>
            </w:r>
            <w:r w:rsidRPr="004E63B7">
              <w:rPr>
                <w:rFonts w:ascii="Franklin Gothic Book" w:hAnsi="Franklin Gothic Book"/>
              </w:rPr>
              <w:t>нения работ (услуг)</w:t>
            </w:r>
          </w:p>
        </w:tc>
        <w:tc>
          <w:tcPr>
            <w:tcW w:w="1246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Сведения о рекл</w:t>
            </w:r>
            <w:r w:rsidRPr="004E63B7">
              <w:rPr>
                <w:rFonts w:ascii="Franklin Gothic Book" w:hAnsi="Franklin Gothic Book"/>
              </w:rPr>
              <w:t>а</w:t>
            </w:r>
            <w:r w:rsidRPr="004E63B7">
              <w:rPr>
                <w:rFonts w:ascii="Franklin Gothic Book" w:hAnsi="Franklin Gothic Book"/>
              </w:rPr>
              <w:t>мациях по перечи</w:t>
            </w:r>
            <w:r w:rsidRPr="004E63B7">
              <w:rPr>
                <w:rFonts w:ascii="Franklin Gothic Book" w:hAnsi="Franklin Gothic Book"/>
              </w:rPr>
              <w:t>с</w:t>
            </w:r>
            <w:r w:rsidRPr="004E63B7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AF6D68" w:rsidRPr="004E63B7" w:rsidTr="00434E61">
        <w:tc>
          <w:tcPr>
            <w:tcW w:w="843" w:type="dxa"/>
          </w:tcPr>
          <w:p w:rsidR="00AF6D68" w:rsidRPr="004E63B7" w:rsidRDefault="00AF6D68" w:rsidP="00AF6D68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</w:p>
        </w:tc>
      </w:tr>
      <w:tr w:rsidR="00AF6D68" w:rsidRPr="004E63B7" w:rsidTr="00434E61">
        <w:tc>
          <w:tcPr>
            <w:tcW w:w="843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</w:p>
        </w:tc>
      </w:tr>
      <w:tr w:rsidR="00AF6D68" w:rsidRPr="004E63B7" w:rsidTr="00434E61">
        <w:tc>
          <w:tcPr>
            <w:tcW w:w="843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</w:p>
        </w:tc>
      </w:tr>
      <w:tr w:rsidR="00AF6D68" w:rsidRPr="004E63B7" w:rsidTr="00434E61">
        <w:tc>
          <w:tcPr>
            <w:tcW w:w="7461" w:type="dxa"/>
            <w:gridSpan w:val="4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AF6D68" w:rsidRPr="004E63B7" w:rsidRDefault="00AF6D68" w:rsidP="00434E61">
            <w:pPr>
              <w:rPr>
                <w:rFonts w:ascii="Franklin Gothic Book" w:hAnsi="Franklin Gothic Book"/>
              </w:rPr>
            </w:pPr>
          </w:p>
        </w:tc>
      </w:tr>
    </w:tbl>
    <w:p w:rsidR="00AF6D68" w:rsidRDefault="00AF6D68" w:rsidP="00AF6D68">
      <w:pPr>
        <w:rPr>
          <w:rFonts w:ascii="Franklin Gothic Book" w:hAnsi="Franklin Gothic Book"/>
          <w:i/>
        </w:rPr>
      </w:pPr>
    </w:p>
    <w:p w:rsidR="00AF6D68" w:rsidRPr="004E63B7" w:rsidRDefault="00AF6D68" w:rsidP="00AF6D68">
      <w:p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>Примечание:</w:t>
      </w:r>
    </w:p>
    <w:p w:rsidR="00AF6D68" w:rsidRPr="004E63B7" w:rsidRDefault="00AF6D68" w:rsidP="00AF6D68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ab/>
        <w:t>___________________________________</w:t>
      </w:r>
    </w:p>
    <w:p w:rsidR="00AF6D68" w:rsidRPr="004E63B7" w:rsidRDefault="00AF6D68" w:rsidP="00AF6D68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4E63B7">
        <w:rPr>
          <w:rFonts w:ascii="Franklin Gothic Book" w:hAnsi="Franklin Gothic Book"/>
        </w:rPr>
        <w:t>__________________________________</w:t>
      </w:r>
    </w:p>
    <w:p w:rsidR="00AF6D68" w:rsidRPr="004E63B7" w:rsidRDefault="00AF6D68" w:rsidP="00AF6D68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4E63B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4E63B7">
        <w:rPr>
          <w:rFonts w:ascii="Franklin Gothic Book" w:hAnsi="Franklin Gothic Book"/>
          <w:vertAlign w:val="superscript"/>
        </w:rPr>
        <w:t>, должность)</w:t>
      </w: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CA7933" w:rsidRPr="00CA7933">
              <w:rPr>
                <w:rFonts w:ascii="Franklin Gothic Book" w:hAnsi="Franklin Gothic Book"/>
              </w:rPr>
              <w:t>весов аналитических “GR-200”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20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A04" w:rsidRDefault="00EE6A04">
      <w:r>
        <w:separator/>
      </w:r>
    </w:p>
  </w:endnote>
  <w:endnote w:type="continuationSeparator" w:id="0">
    <w:p w:rsidR="00EE6A04" w:rsidRDefault="00EE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A04" w:rsidRDefault="00EE6A04">
    <w:pPr>
      <w:pStyle w:val="afa"/>
    </w:pPr>
  </w:p>
  <w:p w:rsidR="00EE6A04" w:rsidRDefault="00EE6A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A04" w:rsidRDefault="00EE6A04">
      <w:r>
        <w:separator/>
      </w:r>
    </w:p>
  </w:footnote>
  <w:footnote w:type="continuationSeparator" w:id="0">
    <w:p w:rsidR="00EE6A04" w:rsidRDefault="00EE6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79986022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17211"/>
    <w:rsid w:val="0002055A"/>
    <w:rsid w:val="00022043"/>
    <w:rsid w:val="0002474B"/>
    <w:rsid w:val="000252C1"/>
    <w:rsid w:val="0002535B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AF6D68"/>
    <w:pPr>
      <w:numPr>
        <w:ilvl w:val="2"/>
        <w:numId w:val="29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AF6D68"/>
    <w:pPr>
      <w:numPr>
        <w:ilvl w:val="2"/>
        <w:numId w:val="29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3BA86-3AF5-4B27-8B9F-3BEDF78D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21</Pages>
  <Words>6995</Words>
  <Characters>51560</Characters>
  <Application>Microsoft Office Word</Application>
  <DocSecurity>0</DocSecurity>
  <Lines>429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58439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95</cp:revision>
  <cp:lastPrinted>2015-12-18T07:48:00Z</cp:lastPrinted>
  <dcterms:created xsi:type="dcterms:W3CDTF">2015-01-23T06:52:00Z</dcterms:created>
  <dcterms:modified xsi:type="dcterms:W3CDTF">2015-12-18T12:35:00Z</dcterms:modified>
</cp:coreProperties>
</file>