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C79" w:rsidRPr="00A93A76" w:rsidRDefault="00B36C79" w:rsidP="00B36C79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</w:p>
    <w:p w:rsidR="00B36C79" w:rsidRDefault="00B36C79" w:rsidP="00B36C79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60288" behindDoc="0" locked="0" layoutInCell="1" allowOverlap="1" wp14:anchorId="2BAA2579" wp14:editId="396C6D19">
            <wp:simplePos x="0" y="0"/>
            <wp:positionH relativeFrom="column">
              <wp:posOffset>-182880</wp:posOffset>
            </wp:positionH>
            <wp:positionV relativeFrom="paragraph">
              <wp:posOffset>81280</wp:posOffset>
            </wp:positionV>
            <wp:extent cx="1470025" cy="120840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Book" w:eastAsia="Tahoma" w:hAnsi="Franklin Gothic Book"/>
          <w:color w:val="2A0F5F"/>
          <w:spacing w:val="18"/>
          <w:kern w:val="18"/>
        </w:rPr>
        <w:t>Публичное Акционерное Общество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B36C79" w:rsidRPr="00C70884" w:rsidRDefault="00B36C79" w:rsidP="00B36C79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B36C79" w:rsidRDefault="00B36C79" w:rsidP="00B36C7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1312" behindDoc="0" locked="0" layoutInCell="1" allowOverlap="1" wp14:anchorId="0FA21F44" wp14:editId="59963C9B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2" name="Рисунок 2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B36C79" w:rsidRPr="00751679" w:rsidRDefault="00B36C79" w:rsidP="00B36C7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</w:p>
    <w:p w:rsidR="00B36C79" w:rsidRDefault="007F18FD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144"/>
          <w:sz w:val="44"/>
          <w:szCs w:val="44"/>
        </w:rPr>
      </w:pPr>
      <w:r w:rsidRPr="007F18FD">
        <w:rPr>
          <w:rFonts w:ascii="Franklin Gothic Book" w:eastAsia="Tahoma" w:hAnsi="Franklin Gothic Book"/>
          <w:b/>
          <w:kern w:val="144"/>
          <w:sz w:val="44"/>
          <w:szCs w:val="44"/>
        </w:rPr>
        <w:t>Поставк</w:t>
      </w:r>
      <w:r w:rsidR="00A0664E">
        <w:rPr>
          <w:rFonts w:ascii="Franklin Gothic Book" w:eastAsia="Tahoma" w:hAnsi="Franklin Gothic Book"/>
          <w:b/>
          <w:kern w:val="144"/>
          <w:sz w:val="44"/>
          <w:szCs w:val="44"/>
        </w:rPr>
        <w:t>а</w:t>
      </w:r>
      <w:r w:rsidR="00493E82">
        <w:rPr>
          <w:rFonts w:ascii="Franklin Gothic Book" w:eastAsia="Tahoma" w:hAnsi="Franklin Gothic Book"/>
          <w:b/>
          <w:kern w:val="144"/>
          <w:sz w:val="44"/>
          <w:szCs w:val="44"/>
        </w:rPr>
        <w:t xml:space="preserve"> </w:t>
      </w:r>
      <w:r w:rsidR="00705581" w:rsidRPr="00705581">
        <w:rPr>
          <w:rFonts w:ascii="Franklin Gothic Book" w:eastAsia="Tahoma" w:hAnsi="Franklin Gothic Book"/>
          <w:b/>
          <w:kern w:val="144"/>
          <w:sz w:val="44"/>
          <w:szCs w:val="44"/>
        </w:rPr>
        <w:t>электроматер</w:t>
      </w:r>
      <w:r w:rsidR="00705581">
        <w:rPr>
          <w:rFonts w:ascii="Franklin Gothic Book" w:eastAsia="Tahoma" w:hAnsi="Franklin Gothic Book"/>
          <w:b/>
          <w:kern w:val="144"/>
          <w:sz w:val="44"/>
          <w:szCs w:val="44"/>
        </w:rPr>
        <w:t>и</w:t>
      </w:r>
      <w:r w:rsidR="00705581" w:rsidRPr="00705581">
        <w:rPr>
          <w:rFonts w:ascii="Franklin Gothic Book" w:eastAsia="Tahoma" w:hAnsi="Franklin Gothic Book"/>
          <w:b/>
          <w:kern w:val="144"/>
          <w:sz w:val="44"/>
          <w:szCs w:val="44"/>
        </w:rPr>
        <w:t>алов</w:t>
      </w:r>
    </w:p>
    <w:p w:rsidR="00A0664E" w:rsidRDefault="00A0664E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Способ закупки: Запрос котировок</w:t>
      </w:r>
    </w:p>
    <w:p w:rsidR="00E76053" w:rsidRDefault="00E76053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Форма: Открытый</w:t>
      </w:r>
    </w:p>
    <w:p w:rsidR="00705581" w:rsidRPr="00751679" w:rsidRDefault="00705581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</w:p>
    <w:p w:rsidR="00B36C79" w:rsidRPr="00A93A76" w:rsidRDefault="00B36C79" w:rsidP="00B36C79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A93A76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39FFC65" wp14:editId="5BA292B8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9362A31" id="Group 11" o:spid="_x0000_s1026" style="position:absolute;margin-left:-3.45pt;margin-top:4.6pt;width:527.55pt;height:20.4pt;z-index:25165926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</w:rPr>
      </w:pPr>
    </w:p>
    <w:p w:rsidR="00F45731" w:rsidRDefault="00F45731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</w:rPr>
      </w:pPr>
    </w:p>
    <w:p w:rsidR="00F45731" w:rsidRDefault="00F45731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</w:rPr>
      </w:pPr>
    </w:p>
    <w:p w:rsidR="00F45731" w:rsidRPr="00A93A76" w:rsidRDefault="00F45731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E76053" w:rsidRPr="00A93A76" w:rsidRDefault="00E76053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B36C79" w:rsidRPr="00C70884" w:rsidRDefault="00B36C79" w:rsidP="00B36C79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7F18FD" w:rsidRDefault="007F18FD" w:rsidP="00E76053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rPr>
          <w:rFonts w:ascii="Franklin Gothic Book" w:eastAsia="Tahoma" w:hAnsi="Franklin Gothic Book"/>
          <w:kern w:val="20"/>
          <w:sz w:val="22"/>
          <w:szCs w:val="2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2015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E76053" w:rsidRDefault="00E76053" w:rsidP="00E76053">
      <w:pPr>
        <w:widowControl w:val="0"/>
        <w:tabs>
          <w:tab w:val="left" w:pos="0"/>
        </w:tabs>
        <w:suppressAutoHyphens/>
        <w:spacing w:line="240" w:lineRule="exact"/>
        <w:ind w:right="-286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6053" w:rsidRDefault="00E76053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9C3DA9" w:rsidRDefault="009C3DA9" w:rsidP="00493E82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36C79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36C79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</w:t>
      </w:r>
      <w:r w:rsidR="00D4241C">
        <w:rPr>
          <w:rFonts w:ascii="Franklin Gothic Book" w:hAnsi="Franklin Gothic Book"/>
        </w:rPr>
        <w:t>а</w:t>
      </w:r>
      <w:r w:rsidR="00D4241C">
        <w:rPr>
          <w:rFonts w:ascii="Franklin Gothic Book" w:hAnsi="Franklin Gothic Book"/>
        </w:rPr>
        <w:t>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ром закупки, нарочно, факсимильной связью, почтовым письмом, в отсканирова</w:t>
      </w:r>
      <w:r w:rsidRPr="009C3DA9">
        <w:rPr>
          <w:rFonts w:ascii="Franklin Gothic Book" w:hAnsi="Franklin Gothic Book"/>
        </w:rPr>
        <w:t>н</w:t>
      </w:r>
      <w:r w:rsidRPr="009C3DA9">
        <w:rPr>
          <w:rFonts w:ascii="Franklin Gothic Book" w:hAnsi="Franklin Gothic Book"/>
        </w:rPr>
        <w:t>ном виде по электронной почте.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</w:t>
      </w:r>
      <w:r w:rsidRPr="009C3DA9">
        <w:rPr>
          <w:rFonts w:ascii="Franklin Gothic Book" w:hAnsi="Franklin Gothic Book"/>
        </w:rPr>
        <w:t>а</w:t>
      </w:r>
      <w:r w:rsidRPr="009C3DA9">
        <w:rPr>
          <w:rFonts w:ascii="Franklin Gothic Book" w:hAnsi="Franklin Gothic Book"/>
        </w:rPr>
        <w:t>купке, изменения сроков проведения закупки.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ветствующего акта проверки до начала процедуры закупки или до подведения итогов закупки.</w:t>
      </w: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вана с учетом расходов на перевозку, страхование, уплату таможенных пошлин, налогов и других обязательных платежей.</w:t>
      </w:r>
    </w:p>
    <w:p w:rsidR="002C546F" w:rsidRPr="009C3DA9" w:rsidRDefault="002C546F" w:rsidP="002C546F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9C3DA9" w:rsidRDefault="009C3DA9" w:rsidP="00493E82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C546F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К правоотношениям в рамках настоящег</w:t>
      </w:r>
      <w:r w:rsidR="00513CA7"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 w:rsidR="00513CA7">
        <w:rPr>
          <w:rFonts w:ascii="Franklin Gothic Book" w:hAnsi="Franklin Gothic Book"/>
        </w:rPr>
        <w:t xml:space="preserve"> последова</w:t>
      </w:r>
      <w:r w:rsidR="00513CA7" w:rsidRPr="009C3DA9">
        <w:rPr>
          <w:rFonts w:ascii="Franklin Gothic Book" w:hAnsi="Franklin Gothic Book"/>
        </w:rPr>
        <w:t>тельно применяются следующие нормативные правов</w:t>
      </w:r>
      <w:r w:rsidR="00513CA7">
        <w:rPr>
          <w:rFonts w:ascii="Franklin Gothic Book" w:hAnsi="Franklin Gothic Book"/>
        </w:rPr>
        <w:t>ые акты и иные доку</w:t>
      </w:r>
      <w:r w:rsidR="00513CA7"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9C3DA9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493E82">
        <w:rPr>
          <w:rFonts w:ascii="Franklin Gothic Book" w:hAnsi="Franklin Gothic Book"/>
        </w:rPr>
        <w:t>ОА</w:t>
      </w:r>
      <w:proofErr w:type="gramStart"/>
      <w:r w:rsidR="00493E82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«</w:t>
      </w:r>
      <w:proofErr w:type="gramEnd"/>
      <w:r w:rsidRPr="009C3DA9">
        <w:rPr>
          <w:rFonts w:ascii="Franklin Gothic Book" w:hAnsi="Franklin Gothic Book"/>
        </w:rPr>
        <w:t>НМТП».</w:t>
      </w:r>
    </w:p>
    <w:p w:rsidR="00513CA7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</w:t>
      </w:r>
      <w:r w:rsidR="00513CA7" w:rsidRPr="009C3DA9">
        <w:rPr>
          <w:rFonts w:ascii="Franklin Gothic Book" w:hAnsi="Franklin Gothic Book"/>
        </w:rPr>
        <w:t>е</w:t>
      </w:r>
      <w:r w:rsidR="00513CA7" w:rsidRPr="009C3DA9">
        <w:rPr>
          <w:rFonts w:ascii="Franklin Gothic Book" w:hAnsi="Franklin Gothic Book"/>
        </w:rPr>
        <w:t>ден с процедурой пошагового понижения стоимости заявок на участие в закупке и определен минимальный размер шага понижения, о чем участник будет уведо</w:t>
      </w:r>
      <w:r w:rsidR="00513CA7" w:rsidRPr="009C3DA9">
        <w:rPr>
          <w:rFonts w:ascii="Franklin Gothic Book" w:hAnsi="Franklin Gothic Book"/>
        </w:rPr>
        <w:t>м</w:t>
      </w:r>
      <w:r w:rsidR="00513CA7" w:rsidRPr="009C3DA9">
        <w:rPr>
          <w:rFonts w:ascii="Franklin Gothic Book" w:hAnsi="Franklin Gothic Book"/>
        </w:rPr>
        <w:t>лен дополнительно в письменной форме (если принято решение организатора з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купки о проведении процедуры пошагового понижения стоимости заявок на уч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стие в закупке).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513CA7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="00513CA7" w:rsidRPr="00513CA7">
        <w:rPr>
          <w:rFonts w:ascii="Franklin Gothic Book" w:hAnsi="Franklin Gothic Book"/>
        </w:rPr>
        <w:t>0 дней с д</w:t>
      </w:r>
      <w:r w:rsidR="00513CA7" w:rsidRPr="00513CA7">
        <w:rPr>
          <w:rFonts w:ascii="Franklin Gothic Book" w:hAnsi="Franklin Gothic Book"/>
        </w:rPr>
        <w:t>а</w:t>
      </w:r>
      <w:r w:rsidR="00513CA7" w:rsidRPr="00513CA7">
        <w:rPr>
          <w:rFonts w:ascii="Franklin Gothic Book" w:hAnsi="Franklin Gothic Book"/>
        </w:rPr>
        <w:t>ты, вскрытия заявок на участие в закупке</w:t>
      </w:r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>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36C79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щаться с ними как с конфиденциальными документами, и не имеют права ра</w:t>
      </w:r>
      <w:r w:rsidRPr="00513CA7">
        <w:rPr>
          <w:rFonts w:ascii="Franklin Gothic Book" w:hAnsi="Franklin Gothic Book"/>
        </w:rPr>
        <w:t>з</w:t>
      </w:r>
      <w:r w:rsidRPr="00513CA7">
        <w:rPr>
          <w:rFonts w:ascii="Franklin Gothic Book" w:hAnsi="Franklin Gothic Book"/>
        </w:rPr>
        <w:t>глашать информацию, содержащуюся в них, какой-либо третьей стороне без пол</w:t>
      </w:r>
      <w:r w:rsidRPr="00513CA7">
        <w:rPr>
          <w:rFonts w:ascii="Franklin Gothic Book" w:hAnsi="Franklin Gothic Book"/>
        </w:rPr>
        <w:t>у</w:t>
      </w:r>
      <w:r w:rsidRPr="00513CA7">
        <w:rPr>
          <w:rFonts w:ascii="Franklin Gothic Book" w:hAnsi="Franklin Gothic Book"/>
        </w:rPr>
        <w:t xml:space="preserve">чения на это предварительного письменного согласия </w:t>
      </w:r>
      <w:r w:rsidR="00B36C79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</w:t>
      </w:r>
      <w:r w:rsidRPr="00513CA7">
        <w:rPr>
          <w:rFonts w:ascii="Franklin Gothic Book" w:hAnsi="Franklin Gothic Book"/>
        </w:rPr>
        <w:t>п</w:t>
      </w:r>
      <w:r w:rsidRPr="00513CA7">
        <w:rPr>
          <w:rFonts w:ascii="Franklin Gothic Book" w:hAnsi="Franklin Gothic Book"/>
        </w:rPr>
        <w:t>ке, Организатор закупки вправе не допустить к участию в закупке лицо, подавшее заявку на участие в закупке.</w:t>
      </w:r>
    </w:p>
    <w:p w:rsidR="002C546F" w:rsidRPr="00C76999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C76999" w:rsidRDefault="00C7699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B04D63" w:rsidRPr="00A467B0" w:rsidRDefault="002C546F" w:rsidP="00493E82">
      <w:pPr>
        <w:numPr>
          <w:ilvl w:val="2"/>
          <w:numId w:val="12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С</w:t>
      </w:r>
      <w:r w:rsidR="00B04D63" w:rsidRPr="00A467B0">
        <w:rPr>
          <w:rFonts w:ascii="Franklin Gothic Book" w:hAnsi="Franklin Gothic Book"/>
          <w:color w:val="000000" w:themeColor="text1"/>
        </w:rPr>
        <w:t>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епроведение</w:t>
      </w:r>
      <w:proofErr w:type="spellEnd"/>
      <w:r w:rsidR="00B04D63"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</w:t>
      </w:r>
      <w:r w:rsidR="00B04D63" w:rsidRPr="00A467B0">
        <w:rPr>
          <w:rFonts w:ascii="Franklin Gothic Book" w:hAnsi="Franklin Gothic Book"/>
        </w:rPr>
        <w:t>ы</w:t>
      </w:r>
      <w:r w:rsidR="00B04D63" w:rsidRPr="00A467B0">
        <w:rPr>
          <w:rFonts w:ascii="Franklin Gothic Book" w:hAnsi="Franklin Gothic Book"/>
        </w:rPr>
        <w:t>тии конкурсного производства;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еприостановление</w:t>
      </w:r>
      <w:proofErr w:type="spellEnd"/>
      <w:r w:rsidR="00B04D63"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="00B04D63" w:rsidRPr="00A467B0">
          <w:rPr>
            <w:rFonts w:ascii="Franklin Gothic Book" w:hAnsi="Franklin Gothic Book"/>
          </w:rPr>
          <w:t>Кодексом</w:t>
        </w:r>
      </w:hyperlink>
      <w:r w:rsidR="00B04D63"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ту подачи заявки на участие в закупке;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аличие у участника закупки устойчивого финансового состояния, подтвержде</w:t>
      </w:r>
      <w:r w:rsidR="00B04D63" w:rsidRPr="00A467B0"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ного данными бухгалтерской отчетности, направленной в налоговые органы;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Фед</w:t>
      </w:r>
      <w:r w:rsidR="00B04D63" w:rsidRPr="00A467B0">
        <w:rPr>
          <w:rFonts w:ascii="Franklin Gothic Book" w:hAnsi="Franklin Gothic Book"/>
        </w:rPr>
        <w:t>е</w:t>
      </w:r>
      <w:r w:rsidR="00B04D63" w:rsidRPr="00A467B0">
        <w:rPr>
          <w:rFonts w:ascii="Franklin Gothic Book" w:hAnsi="Franklin Gothic Book"/>
        </w:rPr>
        <w:t>рации (за исключением сумм, на которые предоставлены отсрочка, рассрочка, инвестиционный налоговый кредит в соответствии с законодательством Росси</w:t>
      </w:r>
      <w:r w:rsidR="00B04D63" w:rsidRPr="00A467B0">
        <w:rPr>
          <w:rFonts w:ascii="Franklin Gothic Book" w:hAnsi="Franklin Gothic Book"/>
        </w:rPr>
        <w:t>й</w:t>
      </w:r>
      <w:r w:rsidR="00B04D63" w:rsidRPr="00A467B0">
        <w:rPr>
          <w:rFonts w:ascii="Franklin Gothic Book" w:hAnsi="Franklin Gothic Book"/>
        </w:rPr>
        <w:t>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конную силу решение суда о признании обязанности заявителя по уплате этих сумм исполненной или которые признаны безнадежными к взысканию в соотве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ствии с законодательством Российской Федерации о налогах и сборах) за пр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шедший календарный год, размер которых превышает двадцать пять процентов балансовой стоимости активов участника закупки, по данным бухгалтерской о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четности за последний отчетный период;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</w:t>
      </w:r>
      <w:r w:rsidR="00B04D63" w:rsidRPr="00A467B0">
        <w:rPr>
          <w:rFonts w:ascii="Franklin Gothic Book" w:hAnsi="Franklin Gothic Book"/>
        </w:rPr>
        <w:t>с</w:t>
      </w:r>
      <w:r w:rsidR="00B04D63" w:rsidRPr="00A467B0">
        <w:rPr>
          <w:rFonts w:ascii="Franklin Gothic Book" w:hAnsi="Franklin Gothic Book"/>
        </w:rPr>
        <w:t>ключением лиц, у которых такая судимость погашена или снята), а также непр</w:t>
      </w:r>
      <w:r w:rsidR="00B04D63" w:rsidRPr="00A467B0">
        <w:rPr>
          <w:rFonts w:ascii="Franklin Gothic Book" w:hAnsi="Franklin Gothic Book"/>
        </w:rPr>
        <w:t>и</w:t>
      </w:r>
      <w:r w:rsidR="00B04D63" w:rsidRPr="00A467B0">
        <w:rPr>
          <w:rFonts w:ascii="Franklin Gothic Book" w:hAnsi="Franklin Gothic Book"/>
        </w:rPr>
        <w:t>менение в отношении указанных физических лиц наказания в виде лишения пр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ва занимать определенные должности или заниматься определенной деятельн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 отношении участника закупки, его учредителей и руководителей во</w:t>
      </w:r>
      <w:r w:rsidR="00B04D63" w:rsidRPr="00A467B0">
        <w:rPr>
          <w:rFonts w:ascii="Franklin Gothic Book" w:hAnsi="Franklin Gothic Book"/>
        </w:rPr>
        <w:t>з</w:t>
      </w:r>
      <w:r w:rsidR="00B04D63"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выявленных фактов предоставления участником закупки недостове</w:t>
      </w:r>
      <w:r w:rsidR="00B04D63" w:rsidRPr="00A467B0">
        <w:rPr>
          <w:rFonts w:ascii="Franklin Gothic Book" w:hAnsi="Franklin Gothic Book"/>
        </w:rPr>
        <w:t>р</w:t>
      </w:r>
      <w:r w:rsidR="00B04D63" w:rsidRPr="00A467B0">
        <w:rPr>
          <w:rFonts w:ascii="Franklin Gothic Book" w:hAnsi="Franklin Gothic Book"/>
        </w:rPr>
        <w:t>ных сведений и документов, несоответствующих действительности;</w:t>
      </w:r>
    </w:p>
    <w:p w:rsidR="002C546F" w:rsidRPr="00C7699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DA3ABE" w:rsidRPr="00DA3ABE" w:rsidRDefault="00DA3ABE" w:rsidP="00DA3ABE">
      <w:pPr>
        <w:pStyle w:val="afff6"/>
        <w:numPr>
          <w:ilvl w:val="2"/>
          <w:numId w:val="12"/>
        </w:numPr>
        <w:ind w:left="1418" w:hanging="850"/>
        <w:jc w:val="both"/>
        <w:rPr>
          <w:rFonts w:ascii="Franklin Gothic Book" w:hAnsi="Franklin Gothic Book"/>
        </w:rPr>
      </w:pPr>
      <w:r w:rsidRPr="00DA3ABE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Pr="00DA3ABE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DA3ABE">
        <w:rPr>
          <w:rFonts w:ascii="Franklin Gothic Book" w:hAnsi="Franklin Gothic Book"/>
        </w:rPr>
        <w:t xml:space="preserve"> в письменной форме организатору закупки запрос о разъяснении положений док</w:t>
      </w:r>
      <w:r w:rsidRPr="00DA3ABE">
        <w:rPr>
          <w:rFonts w:ascii="Franklin Gothic Book" w:hAnsi="Franklin Gothic Book"/>
        </w:rPr>
        <w:t>у</w:t>
      </w:r>
      <w:r w:rsidRPr="00DA3ABE">
        <w:rPr>
          <w:rFonts w:ascii="Franklin Gothic Book" w:hAnsi="Franklin Gothic Book"/>
        </w:rPr>
        <w:t>ментации о закупке. Разъяснения положений документации размещаются зака</w:t>
      </w:r>
      <w:r w:rsidRPr="00DA3ABE">
        <w:rPr>
          <w:rFonts w:ascii="Franklin Gothic Book" w:hAnsi="Franklin Gothic Book"/>
        </w:rPr>
        <w:t>з</w:t>
      </w:r>
      <w:r w:rsidRPr="00DA3ABE">
        <w:rPr>
          <w:rFonts w:ascii="Franklin Gothic Book" w:hAnsi="Franklin Gothic Book"/>
        </w:rPr>
        <w:t>чиком, о</w:t>
      </w:r>
      <w:r w:rsidR="008B7E78">
        <w:rPr>
          <w:rFonts w:ascii="Franklin Gothic Book" w:hAnsi="Franklin Gothic Book"/>
        </w:rPr>
        <w:t xml:space="preserve">рганизатором закупки на </w:t>
      </w:r>
      <w:r w:rsidRPr="00DA3ABE">
        <w:rPr>
          <w:rFonts w:ascii="Franklin Gothic Book" w:hAnsi="Franklin Gothic Book"/>
        </w:rPr>
        <w:t>сайте</w:t>
      </w:r>
      <w:r w:rsidR="008B7E78">
        <w:rPr>
          <w:rFonts w:ascii="Franklin Gothic Book" w:hAnsi="Franklin Gothic Book"/>
        </w:rPr>
        <w:t xml:space="preserve"> ПАО «НМТП»</w:t>
      </w:r>
      <w:r w:rsidRPr="00DA3ABE">
        <w:rPr>
          <w:rFonts w:ascii="Franklin Gothic Book" w:hAnsi="Franklin Gothic Book"/>
        </w:rPr>
        <w:t xml:space="preserve">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DA3ABE" w:rsidRPr="00DA3ABE" w:rsidRDefault="00DA3ABE" w:rsidP="00DA3ABE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DA3ABE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DA3ABE" w:rsidRPr="00DA3ABE" w:rsidRDefault="00DA3ABE" w:rsidP="00DA3ABE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DA3ABE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DA3ABE">
        <w:rPr>
          <w:rFonts w:ascii="Franklin Gothic Book" w:hAnsi="Franklin Gothic Book"/>
        </w:rPr>
        <w:t>о</w:t>
      </w:r>
      <w:r w:rsidRPr="00DA3ABE">
        <w:rPr>
          <w:rFonts w:ascii="Franklin Gothic Book" w:hAnsi="Franklin Gothic Book"/>
        </w:rPr>
        <w:t>ведения закупки и документацию о закупке. Любое дополнение, изменение ра</w:t>
      </w:r>
      <w:r w:rsidRPr="00DA3ABE">
        <w:rPr>
          <w:rFonts w:ascii="Franklin Gothic Book" w:hAnsi="Franklin Gothic Book"/>
        </w:rPr>
        <w:t>з</w:t>
      </w:r>
      <w:r w:rsidR="008B7E78">
        <w:rPr>
          <w:rFonts w:ascii="Franklin Gothic Book" w:hAnsi="Franklin Gothic Book"/>
        </w:rPr>
        <w:t xml:space="preserve">мещается на </w:t>
      </w:r>
      <w:r w:rsidRPr="00DA3ABE">
        <w:rPr>
          <w:rFonts w:ascii="Franklin Gothic Book" w:hAnsi="Franklin Gothic Book"/>
        </w:rPr>
        <w:t xml:space="preserve">сайте </w:t>
      </w:r>
      <w:r w:rsidR="008B7E78">
        <w:rPr>
          <w:rFonts w:ascii="Franklin Gothic Book" w:hAnsi="Franklin Gothic Book"/>
        </w:rPr>
        <w:t xml:space="preserve">ПАО «НМТП </w:t>
      </w:r>
      <w:r w:rsidRPr="00DA3ABE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2C546F" w:rsidRPr="006B51BD" w:rsidRDefault="002C546F" w:rsidP="00DA3ABE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писью руководителя) на бумажном носителе (в запечатанном конверте), 1 копию заявки на бумажном носителе (КОПИЮ НЕ СШИВАТЬ, НЕ СКРЕПЛЯТЬ СТЕПЛ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 xml:space="preserve">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пирования оригиналов каждого документа, входящего в заявку после их подпис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ния и заверения печатью.</w:t>
      </w:r>
    </w:p>
    <w:p w:rsidR="009812DE" w:rsidRDefault="009812DE" w:rsidP="00493E82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печатаны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тывается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«Копия».</w:t>
      </w:r>
    </w:p>
    <w:p w:rsidR="009812DE" w:rsidRDefault="002C546F" w:rsidP="002C546F">
      <w:p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812DE"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493E82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</w:t>
      </w:r>
      <w:r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щением о закупке;</w:t>
      </w:r>
    </w:p>
    <w:p w:rsidR="009812DE" w:rsidRPr="009812DE" w:rsidRDefault="009812DE" w:rsidP="00493E82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закупке</w:t>
      </w:r>
      <w:r>
        <w:rPr>
          <w:rFonts w:ascii="Franklin Gothic Book" w:hAnsi="Franklin Gothic Book"/>
        </w:rPr>
        <w:t>;</w:t>
      </w:r>
    </w:p>
    <w:p w:rsidR="009812DE" w:rsidRDefault="009812DE" w:rsidP="00493E82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адрес;</w:t>
      </w:r>
    </w:p>
    <w:p w:rsidR="009812DE" w:rsidRPr="009812DE" w:rsidRDefault="009812DE" w:rsidP="00493E82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изв</w:t>
      </w:r>
      <w:r w:rsidR="006E4248">
        <w:rPr>
          <w:rFonts w:ascii="Franklin Gothic Book" w:hAnsi="Franklin Gothic Book"/>
        </w:rPr>
        <w:t>е</w:t>
      </w:r>
      <w:r w:rsidR="006E4248">
        <w:rPr>
          <w:rFonts w:ascii="Franklin Gothic Book" w:hAnsi="Franklin Gothic Book"/>
        </w:rPr>
        <w:t>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3D6880">
        <w:rPr>
          <w:rFonts w:ascii="Franklin Gothic Book" w:hAnsi="Franklin Gothic Book"/>
        </w:rPr>
        <w:t>28</w:t>
      </w:r>
      <w:r w:rsidR="00BA68E3">
        <w:rPr>
          <w:rFonts w:ascii="Franklin Gothic Book" w:hAnsi="Franklin Gothic Book"/>
        </w:rPr>
        <w:t xml:space="preserve"> сентября </w:t>
      </w:r>
      <w:r w:rsidR="006E4248" w:rsidRPr="0073010E">
        <w:rPr>
          <w:rFonts w:ascii="Franklin Gothic Book" w:hAnsi="Franklin Gothic Book"/>
        </w:rPr>
        <w:t>2015</w:t>
      </w:r>
      <w:r w:rsidRPr="0073010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адресу Организ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 xml:space="preserve">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493E82">
      <w:pPr>
        <w:pStyle w:val="a1"/>
        <w:numPr>
          <w:ilvl w:val="2"/>
          <w:numId w:val="12"/>
        </w:numPr>
        <w:tabs>
          <w:tab w:val="left" w:pos="567"/>
          <w:tab w:val="left" w:pos="1418"/>
        </w:tabs>
        <w:spacing w:line="240" w:lineRule="auto"/>
        <w:ind w:left="1418" w:hanging="851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6401C9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</w:t>
      </w:r>
      <w:r w:rsidRPr="0073052F">
        <w:rPr>
          <w:rFonts w:ascii="Franklin Gothic Book" w:hAnsi="Franklin Gothic Book"/>
          <w:sz w:val="24"/>
          <w:szCs w:val="24"/>
        </w:rPr>
        <w:t>н</w:t>
      </w:r>
      <w:r w:rsidRPr="0073052F">
        <w:rPr>
          <w:rFonts w:ascii="Franklin Gothic Book" w:hAnsi="Franklin Gothic Book"/>
          <w:sz w:val="24"/>
          <w:szCs w:val="24"/>
        </w:rPr>
        <w:t>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36C79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9C3DA9" w:rsidRPr="006B51BD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lastRenderedPageBreak/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C546F" w:rsidRPr="0021788C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21788C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</w:t>
      </w:r>
      <w:r w:rsidR="0021788C" w:rsidRPr="0021788C">
        <w:rPr>
          <w:rFonts w:ascii="Franklin Gothic Book" w:hAnsi="Franklin Gothic Book"/>
        </w:rPr>
        <w:t>у</w:t>
      </w:r>
      <w:r w:rsidR="0021788C" w:rsidRPr="0021788C">
        <w:rPr>
          <w:rFonts w:ascii="Franklin Gothic Book" w:hAnsi="Franklin Gothic Book"/>
        </w:rPr>
        <w:t>ществлено по усмотрению организатора закупки.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 xml:space="preserve">Процедура вскрытия </w:t>
      </w:r>
      <w:r w:rsidR="0021788C">
        <w:rPr>
          <w:rFonts w:ascii="Franklin Gothic Book" w:hAnsi="Franklin Gothic Book"/>
        </w:rPr>
        <w:t xml:space="preserve">конвертов с заявками на участие в закупке </w:t>
      </w:r>
      <w:r w:rsidR="0021788C"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</w:t>
      </w:r>
      <w:r w:rsidR="0021788C" w:rsidRPr="0021788C">
        <w:rPr>
          <w:rFonts w:ascii="Franklin Gothic Book" w:hAnsi="Franklin Gothic Book"/>
        </w:rPr>
        <w:t>е</w:t>
      </w:r>
      <w:r w:rsidR="0021788C" w:rsidRPr="0021788C">
        <w:rPr>
          <w:rFonts w:ascii="Franklin Gothic Book" w:hAnsi="Franklin Gothic Book"/>
        </w:rPr>
        <w:t>дения процедуры вскрытия участники будут извещены дополнительно.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EE5FF2" w:rsidRPr="00A467B0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заявки по своему составу, оформлению, описанию предлага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мых товаров, работ, услуг требованиям документации о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превышение цены договора, указанной в заявке на участие в закупке, начал</w:t>
      </w:r>
      <w:r w:rsidRPr="00AB43BF">
        <w:rPr>
          <w:rFonts w:ascii="Franklin Gothic Book" w:hAnsi="Franklin Gothic Book"/>
        </w:rPr>
        <w:t>ь</w:t>
      </w:r>
      <w:r w:rsidRPr="00AB43BF">
        <w:rPr>
          <w:rFonts w:ascii="Franklin Gothic Book" w:hAnsi="Franklin Gothic Book"/>
        </w:rPr>
        <w:t>ной (максимальной) цены договора (цены лота);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недостоверность сведений и недействительности документов, приведенных в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участника закупки требованиям, установленным документацией о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«НМТП»;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в том числе появившихся в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при наличии у участника закупки договоров, расторгнутых (в течение 2х лет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ред размещением извещения о закупке) в связи с неисполнением / ненадлеж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 xml:space="preserve">щим исполнением обязательств в одностороннем порядке по инициативе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предприятий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а также в судебном порядке;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предлагаемых участником закупки товаров, работ, услуг и дог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ворных условий требованиям документации о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сведений в реестрах недобросовестных поставщиков, предусмотренных законодательством Российской Федерации, об участнике закупки либо о любом из нескольких юридических лиц, физических лиц, индивидуальных предпринимат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лей, выступающих на стороне одного участника закупки;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требуемого обеспечения заявки;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составе заявки на участие в закупке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</w:t>
      </w:r>
      <w:r w:rsidRPr="00AB43BF">
        <w:rPr>
          <w:rFonts w:ascii="Franklin Gothic Book" w:hAnsi="Franklin Gothic Book"/>
        </w:rPr>
        <w:t>в</w:t>
      </w:r>
      <w:r w:rsidRPr="00AB43BF">
        <w:rPr>
          <w:rFonts w:ascii="Franklin Gothic Book" w:hAnsi="Franklin Gothic Book"/>
        </w:rPr>
        <w:t xml:space="preserve">ки на участие в закупке. 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Конкурсная комиссия вправе отстранить участника закупки от дальнейшего уч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стия в закупке на любом этапе проведения закупки вплоть до заключения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 xml:space="preserve">ра в случае: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предоставления недостоверных сведений и/или недействительных документов на участие в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юридическим лицом документов об одобрении сделки, закл</w:t>
      </w:r>
      <w:r w:rsidRPr="00AB43BF">
        <w:rPr>
          <w:rFonts w:ascii="Franklin Gothic Book" w:hAnsi="Franklin Gothic Book"/>
        </w:rPr>
        <w:t>ю</w:t>
      </w:r>
      <w:r w:rsidRPr="00AB43BF">
        <w:rPr>
          <w:rFonts w:ascii="Franklin Gothic Book" w:hAnsi="Franklin Gothic Book"/>
        </w:rPr>
        <w:t>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lastRenderedPageBreak/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течение 2 рабочих дней после провед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ния процедуры пошагового понижения откорректированной в части цены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ра заявки на участие в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«НМТП»;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в том числе появившихся в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предприятий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а также в судебном порядке.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щие возможность размещения заказа, оказания услуг).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9C3DA9" w:rsidRPr="00EE5FF2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2C546F" w:rsidRPr="00952474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Pr="00E972F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E972F9" w:rsidRDefault="00E972F9" w:rsidP="00493E82">
      <w:pPr>
        <w:pStyle w:val="OP111"/>
        <w:numPr>
          <w:ilvl w:val="2"/>
          <w:numId w:val="12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03C0C" w:rsidRPr="002240A5" w:rsidRDefault="00103C0C" w:rsidP="00493E82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E972F9" w:rsidRDefault="00E972F9" w:rsidP="00493E82">
      <w:pPr>
        <w:pStyle w:val="OP111"/>
        <w:numPr>
          <w:ilvl w:val="2"/>
          <w:numId w:val="12"/>
        </w:numPr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2C546F" w:rsidRPr="00E972F9" w:rsidRDefault="002C546F" w:rsidP="002C546F">
      <w:pPr>
        <w:pStyle w:val="OP111"/>
        <w:numPr>
          <w:ilvl w:val="0"/>
          <w:numId w:val="0"/>
        </w:numPr>
        <w:ind w:left="1418"/>
      </w:pPr>
    </w:p>
    <w:p w:rsidR="00952474" w:rsidRDefault="006656E1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6656E1" w:rsidRDefault="00C61F26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шагового понижения при осуществлении конкурентных закупок с учетом докуме</w:t>
      </w:r>
      <w:r w:rsidRPr="00C61F26">
        <w:rPr>
          <w:rFonts w:ascii="Franklin Gothic Book" w:hAnsi="Franklin Gothic Book"/>
        </w:rPr>
        <w:t>н</w:t>
      </w:r>
      <w:r w:rsidRPr="00C61F2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9C3DA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lastRenderedPageBreak/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</w:t>
      </w:r>
      <w:r w:rsidRPr="00C61F26">
        <w:rPr>
          <w:rFonts w:ascii="Franklin Gothic Book" w:hAnsi="Franklin Gothic Book"/>
        </w:rPr>
        <w:t>п</w:t>
      </w:r>
      <w:r w:rsidRPr="00C61F26">
        <w:rPr>
          <w:rFonts w:ascii="Franklin Gothic Book" w:hAnsi="Franklin Gothic Book"/>
        </w:rPr>
        <w:t>ки новой стоимости, сниженной на величину не менее установленного организ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тором закупки шага.</w:t>
      </w:r>
    </w:p>
    <w:p w:rsidR="009C3DA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варов, оказания услуг.</w:t>
      </w:r>
    </w:p>
    <w:p w:rsidR="009C3DA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2C546F" w:rsidRDefault="002C546F" w:rsidP="002C546F">
      <w:pPr>
        <w:pStyle w:val="afff6"/>
        <w:ind w:left="1418"/>
        <w:jc w:val="both"/>
        <w:rPr>
          <w:rFonts w:ascii="Franklin Gothic Book" w:hAnsi="Franklin Gothic Book"/>
        </w:rPr>
      </w:pP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</w:t>
      </w:r>
      <w:r w:rsidR="009C3DA9" w:rsidRPr="00773030">
        <w:rPr>
          <w:rFonts w:ascii="Franklin Gothic Book" w:hAnsi="Franklin Gothic Book"/>
        </w:rPr>
        <w:t>о</w:t>
      </w:r>
      <w:r w:rsidR="009C3DA9" w:rsidRPr="00773030">
        <w:rPr>
          <w:rFonts w:ascii="Franklin Gothic Book" w:hAnsi="Franklin Gothic Book"/>
        </w:rPr>
        <w:t xml:space="preserve">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</w:t>
      </w:r>
      <w:r w:rsidR="00773030" w:rsidRPr="00773030">
        <w:rPr>
          <w:rFonts w:ascii="Franklin Gothic Book" w:hAnsi="Franklin Gothic Book"/>
        </w:rPr>
        <w:t>о</w:t>
      </w:r>
      <w:r w:rsidR="00773030" w:rsidRPr="00773030">
        <w:rPr>
          <w:rFonts w:ascii="Franklin Gothic Book" w:hAnsi="Franklin Gothic Book"/>
        </w:rPr>
        <w:t>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тор закупки вправе обратиться в суд с иском о требовании о понуждении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теля закупки заключить договор или о возмещении убытков, причиненных уклон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нием от заключения договора.</w:t>
      </w:r>
    </w:p>
    <w:p w:rsidR="009C3DA9" w:rsidRPr="00877204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ab/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</w:t>
      </w:r>
      <w:r w:rsidR="009C3DA9" w:rsidRPr="00877204">
        <w:rPr>
          <w:rFonts w:ascii="Franklin Gothic Book" w:hAnsi="Franklin Gothic Book"/>
        </w:rPr>
        <w:t>н</w:t>
      </w:r>
      <w:r w:rsidR="009C3DA9" w:rsidRPr="00877204">
        <w:rPr>
          <w:rFonts w:ascii="Franklin Gothic Book" w:hAnsi="Franklin Gothic Book"/>
        </w:rPr>
        <w:t>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</w:t>
      </w:r>
      <w:r w:rsidR="00B36C79">
        <w:rPr>
          <w:rFonts w:ascii="Franklin Gothic Book" w:hAnsi="Franklin Gothic Book"/>
        </w:rPr>
        <w:t>ПАО</w:t>
      </w:r>
      <w:r w:rsidR="00E972F9">
        <w:rPr>
          <w:rFonts w:ascii="Franklin Gothic Book" w:hAnsi="Franklin Gothic Book"/>
        </w:rPr>
        <w:t xml:space="preserve">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</w:t>
      </w:r>
      <w:r w:rsidR="009C3DA9" w:rsidRPr="00877204">
        <w:rPr>
          <w:rFonts w:ascii="Franklin Gothic Book" w:hAnsi="Franklin Gothic Book"/>
        </w:rPr>
        <w:t>о</w:t>
      </w:r>
      <w:r w:rsidR="009C3DA9" w:rsidRPr="00877204">
        <w:rPr>
          <w:rFonts w:ascii="Franklin Gothic Book" w:hAnsi="Franklin Gothic Book"/>
        </w:rPr>
        <w:t>ром участник может получить подробную информацию о результатах проведенной закупки.</w:t>
      </w:r>
    </w:p>
    <w:p w:rsidR="009C3DA9" w:rsidRPr="00877204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 xml:space="preserve">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ванные заявки, скорректированные по всем позициям лота пропорционально п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нижения стоимости всего лота в бумажном и электронном виде (если принято 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шение организатора закупки о проведении процедуры пошагового понижения стоимости заявок на участие в закупке).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Default="009C3DA9" w:rsidP="00493E82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</w:t>
      </w:r>
      <w:r w:rsidR="00877204">
        <w:rPr>
          <w:rFonts w:ascii="Franklin Gothic Book" w:hAnsi="Franklin Gothic Book"/>
        </w:rPr>
        <w:t>о</w:t>
      </w:r>
      <w:r w:rsidR="00877204">
        <w:rPr>
          <w:rFonts w:ascii="Franklin Gothic Book" w:hAnsi="Franklin Gothic Book"/>
        </w:rPr>
        <w:t>екте договора</w:t>
      </w:r>
      <w:r w:rsidRPr="00877204">
        <w:rPr>
          <w:rFonts w:ascii="Franklin Gothic Book" w:hAnsi="Franklin Gothic Book"/>
        </w:rPr>
        <w:t>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176A29">
        <w:rPr>
          <w:rFonts w:ascii="Franklin Gothic Book" w:hAnsi="Franklin Gothic Book"/>
        </w:rPr>
        <w:t>и</w:t>
      </w:r>
      <w:r w:rsidRPr="00176A29">
        <w:rPr>
          <w:rFonts w:ascii="Franklin Gothic Book" w:hAnsi="Franklin Gothic Book"/>
        </w:rPr>
        <w:t xml:space="preserve">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</w:t>
      </w:r>
      <w:r w:rsidRPr="00176A29">
        <w:rPr>
          <w:rFonts w:ascii="Franklin Gothic Book" w:hAnsi="Franklin Gothic Book"/>
          <w:b/>
          <w:u w:val="single"/>
        </w:rPr>
        <w:t>с</w:t>
      </w:r>
      <w:r w:rsidRPr="00176A29">
        <w:rPr>
          <w:rFonts w:ascii="Franklin Gothic Book" w:hAnsi="Franklin Gothic Book"/>
          <w:b/>
          <w:u w:val="single"/>
        </w:rPr>
        <w:lastRenderedPageBreak/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787E4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87E47" w:rsidRPr="00787E47" w:rsidRDefault="00787E47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787E47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</w:t>
      </w:r>
      <w:r w:rsidRPr="00787E47">
        <w:rPr>
          <w:rFonts w:ascii="Franklin Gothic Book" w:hAnsi="Franklin Gothic Book"/>
        </w:rPr>
        <w:t>з</w:t>
      </w:r>
      <w:r w:rsidRPr="00787E47">
        <w:rPr>
          <w:rFonts w:ascii="Franklin Gothic Book" w:hAnsi="Franklin Gothic Book"/>
        </w:rPr>
        <w:t>вещении о проведении закупки.</w:t>
      </w:r>
    </w:p>
    <w:p w:rsidR="0086593D" w:rsidRPr="0086593D" w:rsidRDefault="0086593D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При подготовке заявки на участие в закупке и коммерческого предложения дол</w:t>
      </w:r>
      <w:r w:rsidRPr="0086593D">
        <w:rPr>
          <w:rFonts w:ascii="Franklin Gothic Book" w:hAnsi="Franklin Gothic Book"/>
        </w:rPr>
        <w:t>ж</w:t>
      </w:r>
      <w:r w:rsidRPr="0086593D">
        <w:rPr>
          <w:rFonts w:ascii="Franklin Gothic Book" w:hAnsi="Franklin Gothic Book"/>
        </w:rPr>
        <w:t>но быть учтено что стоимость заявки указывается с расшифровкой прописью, при разночтении учитывается сумма прописью.</w:t>
      </w:r>
    </w:p>
    <w:p w:rsidR="0086593D" w:rsidRPr="0086593D" w:rsidRDefault="0086593D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Участник имеет право подать только одну заявку на участие в запросе предлож</w:t>
      </w:r>
      <w:r w:rsidRPr="0086593D">
        <w:rPr>
          <w:rFonts w:ascii="Franklin Gothic Book" w:hAnsi="Franklin Gothic Book"/>
        </w:rPr>
        <w:t>е</w:t>
      </w:r>
      <w:r w:rsidRPr="0086593D">
        <w:rPr>
          <w:rFonts w:ascii="Franklin Gothic Book" w:hAnsi="Franklin Gothic Book"/>
        </w:rPr>
        <w:t>ний. В случае нарушения этого требования все предложения такого Участника о</w:t>
      </w:r>
      <w:r w:rsidRPr="0086593D">
        <w:rPr>
          <w:rFonts w:ascii="Franklin Gothic Book" w:hAnsi="Franklin Gothic Book"/>
        </w:rPr>
        <w:t>т</w:t>
      </w:r>
      <w:r w:rsidRPr="0086593D">
        <w:rPr>
          <w:rFonts w:ascii="Franklin Gothic Book" w:hAnsi="Franklin Gothic Book"/>
        </w:rPr>
        <w:t>клоняются без рассмотрения по существу.</w:t>
      </w:r>
    </w:p>
    <w:p w:rsidR="00176A29" w:rsidRPr="00176A2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="009C3DA9"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EE5FF2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2C546F" w:rsidRPr="00BC416C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33537E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EE758F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5300E5" w:rsidP="00493E82">
      <w:pPr>
        <w:pStyle w:val="afff6"/>
        <w:numPr>
          <w:ilvl w:val="2"/>
          <w:numId w:val="12"/>
        </w:numPr>
        <w:ind w:left="1418" w:hanging="85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7C1579" w:rsidRPr="00B073FB">
        <w:rPr>
          <w:rFonts w:ascii="Franklin Gothic Book" w:hAnsi="Franklin Gothic Book"/>
        </w:rPr>
        <w:t>оммерческое предложение</w:t>
      </w:r>
      <w:r w:rsidR="00AB2565">
        <w:rPr>
          <w:rFonts w:ascii="Franklin Gothic Book" w:hAnsi="Franklin Gothic Book"/>
        </w:rPr>
        <w:t xml:space="preserve"> </w:t>
      </w:r>
      <w:r w:rsidR="00AB2565" w:rsidRPr="00AB2565">
        <w:rPr>
          <w:rFonts w:ascii="Franklin Gothic Book" w:hAnsi="Franklin Gothic Book"/>
        </w:rPr>
        <w:t>(структура предлагаемой цены)</w:t>
      </w:r>
      <w:r w:rsidR="007C1579" w:rsidRPr="00B073FB">
        <w:rPr>
          <w:rFonts w:ascii="Franklin Gothic Book" w:hAnsi="Franklin Gothic Book"/>
        </w:rPr>
        <w:t xml:space="preserve"> (</w:t>
      </w:r>
      <w:r w:rsidR="00A33314" w:rsidRPr="00B073FB">
        <w:rPr>
          <w:rFonts w:ascii="Franklin Gothic Book" w:hAnsi="Franklin Gothic Book"/>
        </w:rPr>
        <w:t>форма №2</w:t>
      </w:r>
      <w:r w:rsidR="007C1579" w:rsidRPr="00B073FB">
        <w:rPr>
          <w:rFonts w:ascii="Franklin Gothic Book" w:hAnsi="Franklin Gothic Book"/>
        </w:rPr>
        <w:t>);</w:t>
      </w:r>
    </w:p>
    <w:p w:rsidR="00A33314" w:rsidRPr="00B073FB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A33314" w:rsidRPr="00B073FB">
        <w:rPr>
          <w:rFonts w:ascii="Franklin Gothic Book" w:hAnsi="Franklin Gothic Book"/>
        </w:rPr>
        <w:t>одтверждение согласия с условиями договора (форма №3);</w:t>
      </w:r>
    </w:p>
    <w:p w:rsidR="007C1579" w:rsidRPr="00B073FB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7C1579" w:rsidRPr="00B073FB">
        <w:rPr>
          <w:rFonts w:ascii="Franklin Gothic Book" w:hAnsi="Franklin Gothic Book"/>
        </w:rPr>
        <w:t xml:space="preserve">нкета участника </w:t>
      </w:r>
      <w:r w:rsidR="00787E47">
        <w:rPr>
          <w:rFonts w:ascii="Franklin Gothic Book" w:hAnsi="Franklin Gothic Book"/>
        </w:rPr>
        <w:t>закупки</w:t>
      </w:r>
      <w:r w:rsidR="007C1579"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="007C1579"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6401C9" w:rsidRDefault="00E27A66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E27A66">
        <w:rPr>
          <w:rFonts w:ascii="Franklin Gothic Book" w:hAnsi="Franklin Gothic Book"/>
        </w:rPr>
        <w:t>екларация</w:t>
      </w:r>
      <w:r w:rsidR="003D5812" w:rsidRPr="003D5812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</w:t>
      </w:r>
      <w:r w:rsidR="00E66C58">
        <w:rPr>
          <w:rFonts w:ascii="Franklin Gothic Book" w:hAnsi="Franklin Gothic Book"/>
        </w:rPr>
        <w:t>го предпринимательства (форма №5</w:t>
      </w:r>
      <w:r w:rsidR="003D5812" w:rsidRPr="003D5812">
        <w:rPr>
          <w:rFonts w:ascii="Franklin Gothic Book" w:hAnsi="Franklin Gothic Book"/>
        </w:rPr>
        <w:t>);</w:t>
      </w:r>
    </w:p>
    <w:p w:rsidR="000261CF" w:rsidRDefault="00DB15B9" w:rsidP="009A0FA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</w:t>
      </w:r>
      <w:r w:rsidR="00B36C79">
        <w:rPr>
          <w:rFonts w:ascii="Franklin Gothic Book" w:hAnsi="Franklin Gothic Book"/>
        </w:rPr>
        <w:t xml:space="preserve">дцать календарных дней до даты </w:t>
      </w:r>
      <w:r w:rsidR="006D37F9">
        <w:rPr>
          <w:rFonts w:ascii="Franklin Gothic Book" w:hAnsi="Franklin Gothic Book"/>
        </w:rPr>
        <w:t xml:space="preserve">размещения на </w:t>
      </w:r>
      <w:r w:rsidR="000261CF" w:rsidRPr="00F63C84">
        <w:rPr>
          <w:rFonts w:ascii="Franklin Gothic Book" w:hAnsi="Franklin Gothic Book"/>
        </w:rPr>
        <w:t>сайте извещения о проведении закупки;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документ</w:t>
      </w:r>
      <w:r w:rsidR="00AB2565">
        <w:rPr>
          <w:rFonts w:ascii="Franklin Gothic Book" w:hAnsi="Franklin Gothic Book"/>
        </w:rPr>
        <w:t>а о государственной регистрации</w:t>
      </w:r>
      <w:r w:rsidR="000261CF" w:rsidRPr="00F63C84">
        <w:rPr>
          <w:rFonts w:ascii="Franklin Gothic Book" w:hAnsi="Franklin Gothic Book"/>
        </w:rPr>
        <w:t xml:space="preserve"> юридического л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свидетельства о постановке участ</w:t>
      </w:r>
      <w:r w:rsidR="00AB2565">
        <w:rPr>
          <w:rFonts w:ascii="Franklin Gothic Book" w:hAnsi="Franklin Gothic Book"/>
        </w:rPr>
        <w:t>ника закупки на налоговый учет,</w:t>
      </w:r>
      <w:r w:rsidR="000261CF" w:rsidRPr="00F63C84">
        <w:rPr>
          <w:rFonts w:ascii="Franklin Gothic Book" w:hAnsi="Franklin Gothic Book"/>
        </w:rPr>
        <w:t xml:space="preserve"> зав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ренная участником закупки;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0261CF" w:rsidRPr="00F63C84">
        <w:rPr>
          <w:rFonts w:ascii="Franklin Gothic Book" w:hAnsi="Franklin Gothic Book"/>
        </w:rPr>
        <w:t xml:space="preserve"> отношении  участника закупки являющегося физическим лицом: копии докуме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0261CF" w:rsidRPr="00F63C84">
        <w:rPr>
          <w:rFonts w:ascii="Franklin Gothic Book" w:hAnsi="Franklin Gothic Book"/>
        </w:rPr>
        <w:t>окумент, подтверждающий полномочия лица на осуществле</w:t>
      </w:r>
      <w:r w:rsidR="00AB2565">
        <w:rPr>
          <w:rFonts w:ascii="Franklin Gothic Book" w:hAnsi="Franklin Gothic Book"/>
        </w:rPr>
        <w:t>ние действий от им</w:t>
      </w:r>
      <w:r w:rsidR="00AB2565">
        <w:rPr>
          <w:rFonts w:ascii="Franklin Gothic Book" w:hAnsi="Franklin Gothic Book"/>
        </w:rPr>
        <w:t>е</w:t>
      </w:r>
      <w:r w:rsidR="00AB2565">
        <w:rPr>
          <w:rFonts w:ascii="Franklin Gothic Book" w:hAnsi="Franklin Gothic Book"/>
        </w:rPr>
        <w:t>ни участника</w:t>
      </w:r>
      <w:r w:rsidR="000261CF" w:rsidRPr="00F63C84">
        <w:rPr>
          <w:rFonts w:ascii="Franklin Gothic Book" w:hAnsi="Franklin Gothic Book"/>
        </w:rPr>
        <w:t xml:space="preserve"> закупки - юридического лица (копия решения</w:t>
      </w:r>
      <w:r w:rsidR="00AB2565">
        <w:rPr>
          <w:rFonts w:ascii="Franklin Gothic Book" w:hAnsi="Franklin Gothic Book"/>
        </w:rPr>
        <w:t xml:space="preserve"> о назначении или об избрании, </w:t>
      </w:r>
      <w:r w:rsidR="000261CF"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AB2565">
        <w:rPr>
          <w:rFonts w:ascii="Franklin Gothic Book" w:hAnsi="Franklin Gothic Book"/>
        </w:rPr>
        <w:t>случае</w:t>
      </w:r>
      <w:proofErr w:type="gramStart"/>
      <w:r w:rsidR="00AB2565">
        <w:rPr>
          <w:rFonts w:ascii="Franklin Gothic Book" w:hAnsi="Franklin Gothic Book"/>
        </w:rPr>
        <w:t>,</w:t>
      </w:r>
      <w:proofErr w:type="gramEnd"/>
      <w:r w:rsidR="00AB2565">
        <w:rPr>
          <w:rFonts w:ascii="Franklin Gothic Book" w:hAnsi="Franklin Gothic Book"/>
        </w:rPr>
        <w:t xml:space="preserve"> если от имени участника</w:t>
      </w:r>
      <w:r w:rsidR="000261CF" w:rsidRPr="00F63C84">
        <w:rPr>
          <w:rFonts w:ascii="Franklin Gothic Book" w:hAnsi="Franklin Gothic Book"/>
        </w:rPr>
        <w:t xml:space="preserve"> закупки действует </w:t>
      </w:r>
      <w:r w:rsidR="000261CF" w:rsidRPr="00F63C84">
        <w:rPr>
          <w:rFonts w:ascii="Franklin Gothic Book" w:hAnsi="Franklin Gothic Book"/>
        </w:rPr>
        <w:lastRenderedPageBreak/>
        <w:t>иное</w:t>
      </w:r>
      <w:r w:rsidR="00B36C79">
        <w:rPr>
          <w:rFonts w:ascii="Franklin Gothic Book" w:hAnsi="Franklin Gothic Book"/>
        </w:rPr>
        <w:t xml:space="preserve"> лицо, подлежит предоставлению </w:t>
      </w:r>
      <w:r w:rsidR="000261CF" w:rsidRPr="00F63C84">
        <w:rPr>
          <w:rFonts w:ascii="Franklin Gothic Book" w:hAnsi="Franklin Gothic Book"/>
        </w:rPr>
        <w:t>доверенность на осуществлен</w:t>
      </w:r>
      <w:r w:rsidR="00B36C79">
        <w:rPr>
          <w:rFonts w:ascii="Franklin Gothic Book" w:hAnsi="Franklin Gothic Book"/>
        </w:rPr>
        <w:t xml:space="preserve">ие действий от имени участника </w:t>
      </w:r>
      <w:r w:rsidR="000261CF" w:rsidRPr="00F63C84">
        <w:rPr>
          <w:rFonts w:ascii="Franklin Gothic Book" w:hAnsi="Franklin Gothic Book"/>
        </w:rPr>
        <w:t>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="000261CF" w:rsidRPr="00F63C84">
        <w:rPr>
          <w:rFonts w:ascii="Franklin Gothic Book" w:hAnsi="Franklin Gothic Book"/>
        </w:rPr>
        <w:t>о</w:t>
      </w:r>
      <w:r w:rsidR="00B36C79">
        <w:rPr>
          <w:rFonts w:ascii="Franklin Gothic Book" w:hAnsi="Franklin Gothic Book"/>
        </w:rPr>
        <w:t xml:space="preserve">ченным руководителем участника </w:t>
      </w:r>
      <w:r w:rsidR="000261CF" w:rsidRPr="00F63C84">
        <w:rPr>
          <w:rFonts w:ascii="Franklin Gothic Book" w:hAnsi="Franklin Gothic Book"/>
        </w:rPr>
        <w:t>закупки, предоставляется документ, подтве</w:t>
      </w:r>
      <w:r w:rsidR="000261CF" w:rsidRPr="00F63C84"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ждающий полномочия такого л</w:t>
      </w:r>
      <w:r w:rsidR="000261CF">
        <w:rPr>
          <w:rFonts w:ascii="Franklin Gothic Book" w:hAnsi="Franklin Gothic Book"/>
        </w:rPr>
        <w:t>ица.</w:t>
      </w:r>
      <w:r w:rsidR="000261CF" w:rsidRPr="00F63C84">
        <w:rPr>
          <w:rFonts w:ascii="Franklin Gothic Book" w:hAnsi="Franklin Gothic Book"/>
        </w:rPr>
        <w:t xml:space="preserve"> </w:t>
      </w:r>
    </w:p>
    <w:p w:rsidR="000261CF" w:rsidRPr="00F63C84" w:rsidRDefault="000261CF" w:rsidP="005300E5">
      <w:pPr>
        <w:pStyle w:val="afff6"/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 xml:space="preserve">ностранные участники </w:t>
      </w:r>
      <w:r w:rsidR="000261CF">
        <w:rPr>
          <w:rFonts w:ascii="Franklin Gothic Book" w:hAnsi="Franklin Gothic Book"/>
        </w:rPr>
        <w:t>закупки</w:t>
      </w:r>
      <w:r w:rsidR="000261CF"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="000261CF" w:rsidRPr="00F63C84">
        <w:rPr>
          <w:rFonts w:ascii="Franklin Gothic Book" w:hAnsi="Franklin Gothic Book"/>
        </w:rPr>
        <w:t>т</w:t>
      </w:r>
      <w:r w:rsidR="000261CF" w:rsidRPr="00F63C84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</w:t>
      </w:r>
      <w:r w:rsidR="006D37F9">
        <w:rPr>
          <w:rFonts w:ascii="Franklin Gothic Book" w:hAnsi="Franklin Gothic Book"/>
        </w:rPr>
        <w:t xml:space="preserve">о дня размещения на </w:t>
      </w:r>
      <w:r w:rsidR="000261CF" w:rsidRPr="00F63C84">
        <w:rPr>
          <w:rFonts w:ascii="Franklin Gothic Book" w:hAnsi="Franklin Gothic Book"/>
        </w:rPr>
        <w:t xml:space="preserve">сайте извещения о проведении закупки; </w:t>
      </w:r>
      <w:proofErr w:type="gramEnd"/>
    </w:p>
    <w:p w:rsidR="000261CF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ешение об одобрении или о совершении крупной сделки,  либо копия такого р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том догов</w:t>
      </w:r>
      <w:r w:rsidR="000261CF">
        <w:rPr>
          <w:rFonts w:ascii="Franklin Gothic Book" w:hAnsi="Franklin Gothic Book"/>
        </w:rPr>
        <w:t xml:space="preserve">ора,  являются крупной сделкой </w:t>
      </w:r>
      <w:r w:rsidR="000261CF" w:rsidRPr="0086593D">
        <w:rPr>
          <w:rFonts w:ascii="Franklin Gothic Book" w:hAnsi="Franklin Gothic Book"/>
          <w:b/>
          <w:u w:val="single"/>
        </w:rPr>
        <w:t>или письмо, подписанное участником  закупки, что поставка товаров, выполнение работ, оказание услуг, являющихся предметом договора,  не являются для данного участника крупной сделкой</w:t>
      </w:r>
      <w:r w:rsidR="000261CF" w:rsidRPr="00F63C84">
        <w:rPr>
          <w:rFonts w:ascii="Franklin Gothic Book" w:hAnsi="Franklin Gothic Book"/>
        </w:rPr>
        <w:t xml:space="preserve">. </w:t>
      </w:r>
    </w:p>
    <w:p w:rsidR="00AF67EE" w:rsidRDefault="00AF67EE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3072F1" w:rsidRDefault="003072F1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3072F1" w:rsidRPr="00391CD8" w:rsidRDefault="00FD2947" w:rsidP="003072F1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DF739C">
        <w:rPr>
          <w:rFonts w:ascii="Franklin Gothic Book" w:hAnsi="Franklin Gothic Book"/>
          <w:b/>
        </w:rPr>
        <w:t xml:space="preserve">Объем </w:t>
      </w:r>
      <w:r w:rsidR="00EB418A" w:rsidRPr="00DF739C">
        <w:rPr>
          <w:rFonts w:ascii="Franklin Gothic Book" w:hAnsi="Franklin Gothic Book"/>
          <w:b/>
        </w:rPr>
        <w:t>поставки.</w:t>
      </w:r>
    </w:p>
    <w:p w:rsidR="006A0B7A" w:rsidRPr="003072F1" w:rsidRDefault="006A0B7A" w:rsidP="003072F1">
      <w:pPr>
        <w:jc w:val="both"/>
        <w:rPr>
          <w:rFonts w:ascii="Franklin Gothic Book" w:hAnsi="Franklin Gothic Book"/>
          <w:b/>
        </w:rPr>
      </w:pPr>
    </w:p>
    <w:p w:rsidR="003072F1" w:rsidRPr="003072F1" w:rsidRDefault="003072F1" w:rsidP="003072F1">
      <w:pPr>
        <w:spacing w:line="276" w:lineRule="auto"/>
        <w:jc w:val="center"/>
        <w:rPr>
          <w:rFonts w:ascii="Franklin Gothic Book" w:hAnsi="Franklin Gothic Book"/>
          <w:b/>
        </w:rPr>
      </w:pPr>
      <w:r w:rsidRPr="003072F1">
        <w:rPr>
          <w:rFonts w:ascii="Franklin Gothic Book" w:hAnsi="Franklin Gothic Book"/>
          <w:b/>
        </w:rPr>
        <w:t>ТЕХНИЧЕСКОЕ ЗАДАНИЕ</w:t>
      </w:r>
    </w:p>
    <w:p w:rsidR="003072F1" w:rsidRPr="00705581" w:rsidRDefault="003072F1" w:rsidP="003072F1">
      <w:pPr>
        <w:tabs>
          <w:tab w:val="left" w:pos="2504"/>
        </w:tabs>
        <w:spacing w:after="200" w:line="276" w:lineRule="auto"/>
        <w:jc w:val="center"/>
        <w:rPr>
          <w:rFonts w:ascii="Franklin Gothic Book" w:hAnsi="Franklin Gothic Book"/>
          <w:b/>
        </w:rPr>
      </w:pPr>
      <w:r w:rsidRPr="003072F1">
        <w:rPr>
          <w:rFonts w:ascii="Franklin Gothic Book" w:eastAsia="Calibri" w:hAnsi="Franklin Gothic Book"/>
          <w:lang w:eastAsia="en-US"/>
        </w:rPr>
        <w:t xml:space="preserve">На </w:t>
      </w:r>
      <w:r w:rsidRPr="00705581">
        <w:rPr>
          <w:rFonts w:ascii="Franklin Gothic Book" w:eastAsia="Calibri" w:hAnsi="Franklin Gothic Book"/>
          <w:lang w:eastAsia="en-US"/>
        </w:rPr>
        <w:t>поставку</w:t>
      </w:r>
      <w:r w:rsidR="009A0FA3" w:rsidRPr="00705581">
        <w:rPr>
          <w:rFonts w:ascii="Franklin Gothic Book" w:hAnsi="Franklin Gothic Book"/>
        </w:rPr>
        <w:t xml:space="preserve"> </w:t>
      </w:r>
      <w:r w:rsidR="00705581" w:rsidRPr="00705581">
        <w:rPr>
          <w:rFonts w:ascii="Franklin Gothic Book" w:hAnsi="Franklin Gothic Book"/>
        </w:rPr>
        <w:t>электроматериалов</w:t>
      </w:r>
    </w:p>
    <w:tbl>
      <w:tblPr>
        <w:tblStyle w:val="250"/>
        <w:tblpPr w:leftFromText="180" w:rightFromText="180" w:vertAnchor="text" w:horzAnchor="margin" w:tblpXSpec="center" w:tblpY="167"/>
        <w:tblW w:w="10201" w:type="dxa"/>
        <w:shd w:val="clear" w:color="auto" w:fill="92D050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560"/>
        <w:gridCol w:w="5110"/>
        <w:gridCol w:w="850"/>
        <w:gridCol w:w="879"/>
      </w:tblGrid>
      <w:tr w:rsidR="00705581" w:rsidRPr="00705581" w:rsidTr="00A8753C">
        <w:tc>
          <w:tcPr>
            <w:tcW w:w="675" w:type="dxa"/>
            <w:shd w:val="clear" w:color="auto" w:fill="auto"/>
            <w:vAlign w:val="center"/>
          </w:tcPr>
          <w:p w:rsidR="00705581" w:rsidRPr="00705581" w:rsidRDefault="00705581" w:rsidP="0070558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705581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705581">
              <w:rPr>
                <w:rFonts w:ascii="Franklin Gothic Book" w:hAnsi="Franklin Gothic Book"/>
              </w:rPr>
              <w:t>п</w:t>
            </w:r>
            <w:proofErr w:type="gramEnd"/>
            <w:r w:rsidRPr="00705581">
              <w:rPr>
                <w:rFonts w:ascii="Franklin Gothic Book" w:hAnsi="Franklin Gothic Book"/>
              </w:rPr>
              <w:t>/п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05581" w:rsidRPr="00705581" w:rsidRDefault="00705581" w:rsidP="0070558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705581">
              <w:rPr>
                <w:rFonts w:ascii="Franklin Gothic Book" w:hAnsi="Franklin Gothic Book"/>
              </w:rPr>
              <w:t>Наименование данных</w:t>
            </w:r>
          </w:p>
        </w:tc>
        <w:tc>
          <w:tcPr>
            <w:tcW w:w="7399" w:type="dxa"/>
            <w:gridSpan w:val="4"/>
            <w:shd w:val="clear" w:color="auto" w:fill="auto"/>
            <w:vAlign w:val="center"/>
          </w:tcPr>
          <w:p w:rsidR="00705581" w:rsidRPr="00705581" w:rsidRDefault="00705581" w:rsidP="0070558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705581">
              <w:rPr>
                <w:rFonts w:ascii="Franklin Gothic Book" w:hAnsi="Franklin Gothic Book"/>
              </w:rPr>
              <w:t>Основные данные и требования</w:t>
            </w:r>
          </w:p>
        </w:tc>
      </w:tr>
      <w:tr w:rsidR="00705581" w:rsidRPr="00705581" w:rsidTr="00A8753C">
        <w:tc>
          <w:tcPr>
            <w:tcW w:w="675" w:type="dxa"/>
            <w:shd w:val="clear" w:color="auto" w:fill="auto"/>
            <w:vAlign w:val="center"/>
          </w:tcPr>
          <w:p w:rsidR="00705581" w:rsidRPr="00705581" w:rsidRDefault="00705581" w:rsidP="0070558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705581">
              <w:rPr>
                <w:rFonts w:ascii="Franklin Gothic Book" w:hAnsi="Franklin Gothic Book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05581" w:rsidRPr="00705581" w:rsidRDefault="00705581" w:rsidP="00705581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705581">
              <w:rPr>
                <w:rFonts w:ascii="Franklin Gothic Book" w:hAnsi="Franklin Gothic Book"/>
              </w:rPr>
              <w:t>Заказчик</w:t>
            </w:r>
            <w:r w:rsidR="00A8753C">
              <w:rPr>
                <w:rFonts w:ascii="Franklin Gothic Book" w:hAnsi="Franklin Gothic Book"/>
              </w:rPr>
              <w:t xml:space="preserve"> поста</w:t>
            </w:r>
            <w:r w:rsidR="00A8753C">
              <w:rPr>
                <w:rFonts w:ascii="Franklin Gothic Book" w:hAnsi="Franklin Gothic Book"/>
              </w:rPr>
              <w:t>в</w:t>
            </w:r>
            <w:r w:rsidR="00A8753C">
              <w:rPr>
                <w:rFonts w:ascii="Franklin Gothic Book" w:hAnsi="Franklin Gothic Book"/>
              </w:rPr>
              <w:t>ки</w:t>
            </w:r>
          </w:p>
        </w:tc>
        <w:tc>
          <w:tcPr>
            <w:tcW w:w="7399" w:type="dxa"/>
            <w:gridSpan w:val="4"/>
            <w:shd w:val="clear" w:color="auto" w:fill="auto"/>
            <w:vAlign w:val="center"/>
          </w:tcPr>
          <w:p w:rsidR="00705581" w:rsidRPr="00705581" w:rsidRDefault="009D4F0C" w:rsidP="00705581">
            <w:pPr>
              <w:spacing w:after="200"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705581" w:rsidRPr="00705581">
              <w:rPr>
                <w:rFonts w:ascii="Franklin Gothic Book" w:hAnsi="Franklin Gothic Book"/>
              </w:rPr>
              <w:t xml:space="preserve"> акционерное общество «Новороссийский морской то</w:t>
            </w:r>
            <w:r w:rsidR="00705581" w:rsidRPr="00705581">
              <w:rPr>
                <w:rFonts w:ascii="Franklin Gothic Book" w:hAnsi="Franklin Gothic Book"/>
              </w:rPr>
              <w:t>р</w:t>
            </w:r>
            <w:r w:rsidR="00705581" w:rsidRPr="00705581">
              <w:rPr>
                <w:rFonts w:ascii="Franklin Gothic Book" w:hAnsi="Franklin Gothic Book"/>
              </w:rPr>
              <w:t>говый порт»</w:t>
            </w:r>
          </w:p>
          <w:p w:rsidR="00705581" w:rsidRPr="00705581" w:rsidRDefault="00705581" w:rsidP="00705581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705581">
              <w:rPr>
                <w:rFonts w:ascii="Franklin Gothic Book" w:hAnsi="Franklin Gothic Book"/>
              </w:rPr>
              <w:t xml:space="preserve">Юридический адрес: 353901, г. Новороссийск, ул. </w:t>
            </w:r>
            <w:proofErr w:type="gramStart"/>
            <w:r w:rsidRPr="00705581">
              <w:rPr>
                <w:rFonts w:ascii="Franklin Gothic Book" w:hAnsi="Franklin Gothic Book"/>
              </w:rPr>
              <w:t>Портовая</w:t>
            </w:r>
            <w:proofErr w:type="gramEnd"/>
            <w:r w:rsidRPr="00705581">
              <w:rPr>
                <w:rFonts w:ascii="Franklin Gothic Book" w:hAnsi="Franklin Gothic Book"/>
              </w:rPr>
              <w:t>, 14</w:t>
            </w:r>
          </w:p>
        </w:tc>
      </w:tr>
      <w:tr w:rsidR="00705581" w:rsidRPr="00705581" w:rsidTr="00A8753C">
        <w:trPr>
          <w:trHeight w:val="387"/>
        </w:trPr>
        <w:tc>
          <w:tcPr>
            <w:tcW w:w="675" w:type="dxa"/>
            <w:shd w:val="clear" w:color="auto" w:fill="auto"/>
            <w:vAlign w:val="center"/>
          </w:tcPr>
          <w:p w:rsidR="00705581" w:rsidRPr="00705581" w:rsidRDefault="00705581" w:rsidP="0070558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705581">
              <w:rPr>
                <w:rFonts w:ascii="Franklin Gothic Book" w:hAnsi="Franklin Gothic Book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05581" w:rsidRPr="00705581" w:rsidRDefault="00A8753C" w:rsidP="00705581">
            <w:pPr>
              <w:spacing w:after="200"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Закупка</w:t>
            </w:r>
          </w:p>
        </w:tc>
        <w:tc>
          <w:tcPr>
            <w:tcW w:w="7399" w:type="dxa"/>
            <w:gridSpan w:val="4"/>
            <w:shd w:val="clear" w:color="auto" w:fill="auto"/>
            <w:vAlign w:val="center"/>
          </w:tcPr>
          <w:p w:rsidR="00705581" w:rsidRPr="00705581" w:rsidRDefault="00705581" w:rsidP="009D4F0C">
            <w:pPr>
              <w:spacing w:after="200" w:line="276" w:lineRule="auto"/>
              <w:ind w:left="720" w:hanging="881"/>
              <w:contextualSpacing/>
              <w:rPr>
                <w:rFonts w:ascii="Franklin Gothic Book" w:hAnsi="Franklin Gothic Book"/>
              </w:rPr>
            </w:pPr>
            <w:r w:rsidRPr="00705581">
              <w:rPr>
                <w:rFonts w:ascii="Franklin Gothic Book" w:hAnsi="Franklin Gothic Book"/>
              </w:rPr>
              <w:t xml:space="preserve">  Поставка электроматериалов  </w:t>
            </w:r>
          </w:p>
        </w:tc>
      </w:tr>
      <w:tr w:rsidR="00705581" w:rsidRPr="00705581" w:rsidTr="00A8753C">
        <w:trPr>
          <w:trHeight w:val="1163"/>
        </w:trPr>
        <w:tc>
          <w:tcPr>
            <w:tcW w:w="675" w:type="dxa"/>
            <w:shd w:val="clear" w:color="auto" w:fill="auto"/>
            <w:vAlign w:val="center"/>
          </w:tcPr>
          <w:p w:rsidR="00705581" w:rsidRPr="00705581" w:rsidRDefault="00705581" w:rsidP="0070558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705581">
              <w:rPr>
                <w:rFonts w:ascii="Franklin Gothic Book" w:hAnsi="Franklin Gothic Book"/>
              </w:rPr>
              <w:t>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05581" w:rsidRPr="00705581" w:rsidRDefault="00705581" w:rsidP="00A8753C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705581">
              <w:rPr>
                <w:rFonts w:ascii="Franklin Gothic Book" w:hAnsi="Franklin Gothic Book"/>
              </w:rPr>
              <w:t xml:space="preserve">Требования </w:t>
            </w:r>
            <w:r w:rsidR="00A8753C">
              <w:rPr>
                <w:rFonts w:ascii="Franklin Gothic Book" w:hAnsi="Franklin Gothic Book"/>
              </w:rPr>
              <w:t>к участникам</w:t>
            </w:r>
          </w:p>
        </w:tc>
        <w:tc>
          <w:tcPr>
            <w:tcW w:w="7399" w:type="dxa"/>
            <w:gridSpan w:val="4"/>
            <w:shd w:val="clear" w:color="auto" w:fill="auto"/>
            <w:vAlign w:val="center"/>
          </w:tcPr>
          <w:p w:rsidR="00705581" w:rsidRPr="00705581" w:rsidRDefault="00A8753C" w:rsidP="00A8753C">
            <w:pPr>
              <w:spacing w:after="200"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Гарантийный срок на поставляемые электроматериалы должен с</w:t>
            </w:r>
            <w:r>
              <w:rPr>
                <w:rFonts w:ascii="Franklin Gothic Book" w:hAnsi="Franklin Gothic Book"/>
              </w:rPr>
              <w:t>о</w:t>
            </w:r>
            <w:r>
              <w:rPr>
                <w:rFonts w:ascii="Franklin Gothic Book" w:hAnsi="Franklin Gothic Book"/>
              </w:rPr>
              <w:t>ставлять не менее 12 (двенадцати) месяцев с момента поставки т</w:t>
            </w:r>
            <w:r>
              <w:rPr>
                <w:rFonts w:ascii="Franklin Gothic Book" w:hAnsi="Franklin Gothic Book"/>
              </w:rPr>
              <w:t>о</w:t>
            </w:r>
            <w:r>
              <w:rPr>
                <w:rFonts w:ascii="Franklin Gothic Book" w:hAnsi="Franklin Gothic Book"/>
              </w:rPr>
              <w:t>вара на склад Покупателя</w:t>
            </w:r>
          </w:p>
        </w:tc>
      </w:tr>
      <w:tr w:rsidR="00A8753C" w:rsidRPr="00705581" w:rsidTr="00A8753C">
        <w:trPr>
          <w:trHeight w:val="1163"/>
        </w:trPr>
        <w:tc>
          <w:tcPr>
            <w:tcW w:w="675" w:type="dxa"/>
            <w:shd w:val="clear" w:color="auto" w:fill="auto"/>
            <w:vAlign w:val="center"/>
          </w:tcPr>
          <w:p w:rsidR="00A8753C" w:rsidRPr="00705581" w:rsidRDefault="00A8753C" w:rsidP="0070558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8753C" w:rsidRPr="00705581" w:rsidRDefault="00A8753C" w:rsidP="00A8753C">
            <w:pPr>
              <w:spacing w:after="200"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п</w:t>
            </w:r>
            <w:r>
              <w:rPr>
                <w:rFonts w:ascii="Franklin Gothic Book" w:hAnsi="Franklin Gothic Book"/>
              </w:rPr>
              <w:t>о</w:t>
            </w:r>
            <w:r>
              <w:rPr>
                <w:rFonts w:ascii="Franklin Gothic Book" w:hAnsi="Franklin Gothic Book"/>
              </w:rPr>
              <w:t>ставляемому т</w:t>
            </w:r>
            <w:r>
              <w:rPr>
                <w:rFonts w:ascii="Franklin Gothic Book" w:hAnsi="Franklin Gothic Book"/>
              </w:rPr>
              <w:t>о</w:t>
            </w:r>
            <w:r>
              <w:rPr>
                <w:rFonts w:ascii="Franklin Gothic Book" w:hAnsi="Franklin Gothic Book"/>
              </w:rPr>
              <w:t>вару</w:t>
            </w:r>
          </w:p>
        </w:tc>
        <w:tc>
          <w:tcPr>
            <w:tcW w:w="7399" w:type="dxa"/>
            <w:gridSpan w:val="4"/>
            <w:shd w:val="clear" w:color="auto" w:fill="auto"/>
            <w:vAlign w:val="center"/>
          </w:tcPr>
          <w:p w:rsidR="00A8753C" w:rsidRDefault="00A8753C" w:rsidP="00A8753C">
            <w:pPr>
              <w:pStyle w:val="afff6"/>
              <w:numPr>
                <w:ilvl w:val="0"/>
                <w:numId w:val="33"/>
              </w:numPr>
              <w:spacing w:after="200"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Электроматериалы должны быть новыми, ранее не использ</w:t>
            </w:r>
            <w:r>
              <w:rPr>
                <w:rFonts w:ascii="Franklin Gothic Book" w:hAnsi="Franklin Gothic Book"/>
              </w:rPr>
              <w:t>о</w:t>
            </w:r>
            <w:r>
              <w:rPr>
                <w:rFonts w:ascii="Franklin Gothic Book" w:hAnsi="Franklin Gothic Book"/>
              </w:rPr>
              <w:t>вавшиеся.</w:t>
            </w:r>
          </w:p>
          <w:p w:rsidR="00A8753C" w:rsidRPr="00A8753C" w:rsidRDefault="00A8753C" w:rsidP="00A8753C">
            <w:pPr>
              <w:pStyle w:val="afff6"/>
              <w:numPr>
                <w:ilvl w:val="0"/>
                <w:numId w:val="33"/>
              </w:numPr>
              <w:spacing w:after="200"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Полностью соответствовать заявленным характеристикам. </w:t>
            </w:r>
          </w:p>
        </w:tc>
      </w:tr>
      <w:tr w:rsidR="00705581" w:rsidRPr="00705581" w:rsidTr="00A8753C">
        <w:trPr>
          <w:trHeight w:val="367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705581" w:rsidRPr="00705581" w:rsidRDefault="00A8753C" w:rsidP="0070558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5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705581" w:rsidRPr="00705581" w:rsidRDefault="00705581" w:rsidP="00A8753C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705581">
              <w:rPr>
                <w:rFonts w:ascii="Franklin Gothic Book" w:hAnsi="Franklin Gothic Book"/>
              </w:rPr>
              <w:t>Наименование</w:t>
            </w:r>
            <w:r w:rsidR="00A8753C">
              <w:rPr>
                <w:rFonts w:ascii="Franklin Gothic Book" w:hAnsi="Franklin Gothic Book"/>
              </w:rPr>
              <w:t>, количество и х</w:t>
            </w:r>
            <w:r w:rsidR="00A8753C">
              <w:rPr>
                <w:rFonts w:ascii="Franklin Gothic Book" w:hAnsi="Franklin Gothic Book"/>
              </w:rPr>
              <w:t>а</w:t>
            </w:r>
            <w:r w:rsidR="00A8753C">
              <w:rPr>
                <w:rFonts w:ascii="Franklin Gothic Book" w:hAnsi="Franklin Gothic Book"/>
              </w:rPr>
              <w:t>рактеристики п</w:t>
            </w:r>
            <w:r w:rsidR="00A8753C">
              <w:rPr>
                <w:rFonts w:ascii="Franklin Gothic Book" w:hAnsi="Franklin Gothic Book"/>
              </w:rPr>
              <w:t>о</w:t>
            </w:r>
            <w:r w:rsidR="00A8753C">
              <w:rPr>
                <w:rFonts w:ascii="Franklin Gothic Book" w:hAnsi="Franklin Gothic Book"/>
              </w:rPr>
              <w:t>ставляемых тов</w:t>
            </w:r>
            <w:r w:rsidR="00A8753C">
              <w:rPr>
                <w:rFonts w:ascii="Franklin Gothic Book" w:hAnsi="Franklin Gothic Book"/>
              </w:rPr>
              <w:t>а</w:t>
            </w:r>
            <w:r w:rsidR="00A8753C">
              <w:rPr>
                <w:rFonts w:ascii="Franklin Gothic Book" w:hAnsi="Franklin Gothic Book"/>
              </w:rPr>
              <w:t>ров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705581" w:rsidRPr="00705581" w:rsidRDefault="00705581" w:rsidP="00705581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705581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705581">
              <w:rPr>
                <w:rFonts w:ascii="Franklin Gothic Book" w:hAnsi="Franklin Gothic Book"/>
              </w:rPr>
              <w:t>п</w:t>
            </w:r>
            <w:proofErr w:type="gramEnd"/>
            <w:r w:rsidRPr="00705581">
              <w:rPr>
                <w:rFonts w:ascii="Franklin Gothic Book" w:hAnsi="Franklin Gothic Book"/>
              </w:rPr>
              <w:t>/п</w:t>
            </w:r>
          </w:p>
        </w:tc>
        <w:tc>
          <w:tcPr>
            <w:tcW w:w="5110" w:type="dxa"/>
            <w:shd w:val="clear" w:color="auto" w:fill="auto"/>
            <w:vAlign w:val="center"/>
          </w:tcPr>
          <w:p w:rsidR="00705581" w:rsidRPr="00705581" w:rsidRDefault="00705581" w:rsidP="00705581">
            <w:pPr>
              <w:spacing w:after="200" w:line="276" w:lineRule="auto"/>
              <w:contextualSpacing/>
              <w:jc w:val="center"/>
              <w:rPr>
                <w:rFonts w:ascii="Franklin Gothic Book" w:hAnsi="Franklin Gothic Book"/>
              </w:rPr>
            </w:pPr>
            <w:r w:rsidRPr="00705581">
              <w:rPr>
                <w:rFonts w:ascii="Franklin Gothic Book" w:hAnsi="Franklin Gothic Book"/>
              </w:rPr>
              <w:t xml:space="preserve">Наименование </w:t>
            </w:r>
            <w:r w:rsidR="00A8753C">
              <w:rPr>
                <w:rFonts w:ascii="Franklin Gothic Book" w:hAnsi="Franklin Gothic Book"/>
              </w:rPr>
              <w:t>ТМЦ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5581" w:rsidRPr="00705581" w:rsidRDefault="00705581" w:rsidP="00705581">
            <w:pPr>
              <w:spacing w:after="200" w:line="276" w:lineRule="auto"/>
              <w:contextualSpacing/>
              <w:jc w:val="center"/>
              <w:rPr>
                <w:rFonts w:ascii="Franklin Gothic Book" w:hAnsi="Franklin Gothic Book"/>
              </w:rPr>
            </w:pPr>
            <w:r w:rsidRPr="00705581">
              <w:rPr>
                <w:rFonts w:ascii="Franklin Gothic Book" w:hAnsi="Franklin Gothic Book"/>
              </w:rPr>
              <w:t>Един</w:t>
            </w:r>
            <w:proofErr w:type="gramStart"/>
            <w:r w:rsidRPr="00705581">
              <w:rPr>
                <w:rFonts w:ascii="Franklin Gothic Book" w:hAnsi="Franklin Gothic Book"/>
              </w:rPr>
              <w:t>.</w:t>
            </w:r>
            <w:proofErr w:type="gramEnd"/>
            <w:r w:rsidRPr="00705581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705581">
              <w:rPr>
                <w:rFonts w:ascii="Franklin Gothic Book" w:hAnsi="Franklin Gothic Book"/>
              </w:rPr>
              <w:t>и</w:t>
            </w:r>
            <w:proofErr w:type="gramEnd"/>
            <w:r w:rsidRPr="00705581">
              <w:rPr>
                <w:rFonts w:ascii="Franklin Gothic Book" w:hAnsi="Franklin Gothic Book"/>
              </w:rPr>
              <w:t>зм.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705581" w:rsidRPr="00705581" w:rsidRDefault="00705581" w:rsidP="0070558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705581">
              <w:rPr>
                <w:rFonts w:ascii="Franklin Gothic Book" w:hAnsi="Franklin Gothic Book"/>
              </w:rPr>
              <w:t>Кол-во</w:t>
            </w:r>
          </w:p>
          <w:p w:rsidR="00705581" w:rsidRPr="00705581" w:rsidRDefault="00705581" w:rsidP="00705581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</w:tr>
      <w:tr w:rsidR="00A8753C" w:rsidRPr="00705581" w:rsidTr="00A8753C">
        <w:trPr>
          <w:trHeight w:val="193"/>
        </w:trPr>
        <w:tc>
          <w:tcPr>
            <w:tcW w:w="675" w:type="dxa"/>
            <w:vMerge/>
            <w:shd w:val="clear" w:color="auto" w:fill="auto"/>
            <w:vAlign w:val="center"/>
          </w:tcPr>
          <w:p w:rsidR="00A8753C" w:rsidRPr="00705581" w:rsidRDefault="00A8753C" w:rsidP="0070558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A8753C" w:rsidRPr="00705581" w:rsidRDefault="00A8753C" w:rsidP="00705581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A8753C" w:rsidRPr="00705581" w:rsidRDefault="00A8753C" w:rsidP="0070558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705581">
              <w:rPr>
                <w:rFonts w:ascii="Franklin Gothic Book" w:hAnsi="Franklin Gothic Book"/>
              </w:rPr>
              <w:t>1</w:t>
            </w:r>
          </w:p>
        </w:tc>
        <w:tc>
          <w:tcPr>
            <w:tcW w:w="5110" w:type="dxa"/>
            <w:shd w:val="clear" w:color="auto" w:fill="auto"/>
          </w:tcPr>
          <w:p w:rsidR="00A8753C" w:rsidRPr="00C45720" w:rsidRDefault="00A8753C" w:rsidP="00BD6F6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C45720">
              <w:rPr>
                <w:rFonts w:ascii="Franklin Gothic Book" w:hAnsi="Franklin Gothic Book"/>
                <w:color w:val="000000"/>
              </w:rPr>
              <w:t xml:space="preserve">Лента изоляционная ПВХ </w:t>
            </w:r>
            <w:r>
              <w:rPr>
                <w:rFonts w:ascii="Franklin Gothic Book" w:hAnsi="Franklin Gothic Book"/>
                <w:color w:val="000000"/>
              </w:rPr>
              <w:t>19(</w:t>
            </w:r>
            <w:r w:rsidRPr="00C45720">
              <w:rPr>
                <w:rFonts w:ascii="Franklin Gothic Book" w:hAnsi="Franklin Gothic Book"/>
                <w:color w:val="000000"/>
              </w:rPr>
              <w:t>20</w:t>
            </w:r>
            <w:r>
              <w:rPr>
                <w:rFonts w:ascii="Franklin Gothic Book" w:hAnsi="Franklin Gothic Book"/>
                <w:color w:val="000000"/>
              </w:rPr>
              <w:t>)</w:t>
            </w:r>
            <w:r w:rsidRPr="00C45720">
              <w:rPr>
                <w:rFonts w:ascii="Franklin Gothic Book" w:hAnsi="Franklin Gothic Book"/>
                <w:color w:val="000000"/>
              </w:rPr>
              <w:t>мм</w:t>
            </w:r>
            <w:r>
              <w:rPr>
                <w:rFonts w:ascii="Franklin Gothic Book" w:hAnsi="Franklin Gothic Book"/>
                <w:color w:val="000000"/>
              </w:rPr>
              <w:t>-20м</w:t>
            </w:r>
            <w:r w:rsidRPr="00C45720">
              <w:rPr>
                <w:rFonts w:ascii="Franklin Gothic Book" w:hAnsi="Franklin Gothic Book"/>
                <w:color w:val="000000"/>
              </w:rPr>
              <w:t>, чё</w:t>
            </w:r>
            <w:r w:rsidRPr="00C45720">
              <w:rPr>
                <w:rFonts w:ascii="Franklin Gothic Book" w:hAnsi="Franklin Gothic Book"/>
                <w:color w:val="000000"/>
              </w:rPr>
              <w:t>р</w:t>
            </w:r>
            <w:r w:rsidRPr="00C45720">
              <w:rPr>
                <w:rFonts w:ascii="Franklin Gothic Book" w:hAnsi="Franklin Gothic Book"/>
                <w:color w:val="000000"/>
              </w:rPr>
              <w:t>ная</w:t>
            </w:r>
            <w:r>
              <w:rPr>
                <w:rFonts w:ascii="Franklin Gothic Book" w:hAnsi="Franklin Gothic Book"/>
                <w:color w:val="000000"/>
              </w:rPr>
              <w:t xml:space="preserve"> ИЭК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8753C" w:rsidRPr="00705581" w:rsidRDefault="00A8753C" w:rsidP="0070558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70558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79" w:type="dxa"/>
            <w:shd w:val="clear" w:color="auto" w:fill="auto"/>
          </w:tcPr>
          <w:p w:rsidR="00A8753C" w:rsidRPr="00705581" w:rsidRDefault="00A8753C" w:rsidP="0070558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Franklin Gothic Book" w:hAnsi="Franklin Gothic Book"/>
                <w:color w:val="000000"/>
              </w:rPr>
            </w:pPr>
            <w:r w:rsidRPr="00705581">
              <w:rPr>
                <w:rFonts w:ascii="Franklin Gothic Book" w:hAnsi="Franklin Gothic Book"/>
                <w:color w:val="000000"/>
              </w:rPr>
              <w:t>300</w:t>
            </w:r>
          </w:p>
        </w:tc>
      </w:tr>
      <w:tr w:rsidR="00A8753C" w:rsidRPr="00705581" w:rsidTr="00A8753C">
        <w:trPr>
          <w:trHeight w:val="188"/>
        </w:trPr>
        <w:tc>
          <w:tcPr>
            <w:tcW w:w="675" w:type="dxa"/>
            <w:vMerge/>
            <w:shd w:val="clear" w:color="auto" w:fill="auto"/>
            <w:vAlign w:val="center"/>
          </w:tcPr>
          <w:p w:rsidR="00A8753C" w:rsidRPr="00705581" w:rsidRDefault="00A8753C" w:rsidP="0070558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A8753C" w:rsidRPr="00705581" w:rsidRDefault="00A8753C" w:rsidP="00705581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A8753C" w:rsidRPr="00705581" w:rsidRDefault="00A8753C" w:rsidP="00705581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705581">
              <w:rPr>
                <w:rFonts w:ascii="Franklin Gothic Book" w:hAnsi="Franklin Gothic Book"/>
              </w:rPr>
              <w:t xml:space="preserve">  2</w:t>
            </w:r>
          </w:p>
        </w:tc>
        <w:tc>
          <w:tcPr>
            <w:tcW w:w="5110" w:type="dxa"/>
            <w:shd w:val="clear" w:color="auto" w:fill="auto"/>
          </w:tcPr>
          <w:p w:rsidR="00A8753C" w:rsidRPr="00C45720" w:rsidRDefault="00A8753C" w:rsidP="00BD6F6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C45720">
              <w:rPr>
                <w:rFonts w:ascii="Franklin Gothic Book" w:hAnsi="Franklin Gothic Book"/>
                <w:color w:val="000000"/>
              </w:rPr>
              <w:t>Лента изоляционная ХБ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8753C" w:rsidRPr="00705581" w:rsidRDefault="00A8753C" w:rsidP="0070558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70558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79" w:type="dxa"/>
            <w:shd w:val="clear" w:color="auto" w:fill="auto"/>
          </w:tcPr>
          <w:p w:rsidR="00A8753C" w:rsidRPr="00705581" w:rsidRDefault="00A8753C" w:rsidP="0070558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Franklin Gothic Book" w:hAnsi="Franklin Gothic Book"/>
                <w:color w:val="000000"/>
              </w:rPr>
            </w:pPr>
            <w:r w:rsidRPr="00705581">
              <w:rPr>
                <w:rFonts w:ascii="Franklin Gothic Book" w:hAnsi="Franklin Gothic Book"/>
                <w:color w:val="000000"/>
              </w:rPr>
              <w:t>500</w:t>
            </w:r>
          </w:p>
        </w:tc>
      </w:tr>
      <w:tr w:rsidR="00A8753C" w:rsidRPr="00705581" w:rsidTr="00A8753C">
        <w:trPr>
          <w:trHeight w:val="263"/>
        </w:trPr>
        <w:tc>
          <w:tcPr>
            <w:tcW w:w="675" w:type="dxa"/>
            <w:vMerge/>
            <w:shd w:val="clear" w:color="auto" w:fill="auto"/>
            <w:vAlign w:val="center"/>
          </w:tcPr>
          <w:p w:rsidR="00A8753C" w:rsidRPr="00705581" w:rsidRDefault="00A8753C" w:rsidP="0070558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A8753C" w:rsidRPr="00705581" w:rsidRDefault="00A8753C" w:rsidP="00705581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A8753C" w:rsidRPr="00705581" w:rsidRDefault="00A8753C" w:rsidP="0070558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705581">
              <w:rPr>
                <w:rFonts w:ascii="Franklin Gothic Book" w:hAnsi="Franklin Gothic Book"/>
              </w:rPr>
              <w:t>3</w:t>
            </w:r>
          </w:p>
        </w:tc>
        <w:tc>
          <w:tcPr>
            <w:tcW w:w="5110" w:type="dxa"/>
            <w:shd w:val="clear" w:color="auto" w:fill="auto"/>
          </w:tcPr>
          <w:p w:rsidR="00A8753C" w:rsidRPr="00C45720" w:rsidRDefault="00A8753C" w:rsidP="00BD6F6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C45720">
              <w:rPr>
                <w:rFonts w:ascii="Franklin Gothic Book" w:hAnsi="Franklin Gothic Book"/>
                <w:color w:val="000000"/>
              </w:rPr>
              <w:t>Патрон керамический Е27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8753C" w:rsidRPr="00705581" w:rsidRDefault="00A8753C" w:rsidP="0070558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70558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79" w:type="dxa"/>
            <w:shd w:val="clear" w:color="auto" w:fill="auto"/>
          </w:tcPr>
          <w:p w:rsidR="00A8753C" w:rsidRPr="00705581" w:rsidRDefault="00A8753C" w:rsidP="0070558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Franklin Gothic Book" w:hAnsi="Franklin Gothic Book"/>
                <w:color w:val="000000"/>
              </w:rPr>
            </w:pPr>
            <w:r w:rsidRPr="00705581">
              <w:rPr>
                <w:rFonts w:ascii="Franklin Gothic Book" w:hAnsi="Franklin Gothic Book"/>
                <w:color w:val="000000"/>
              </w:rPr>
              <w:t>200</w:t>
            </w:r>
          </w:p>
        </w:tc>
      </w:tr>
      <w:tr w:rsidR="00A8753C" w:rsidRPr="00705581" w:rsidTr="00A8753C">
        <w:trPr>
          <w:trHeight w:val="282"/>
        </w:trPr>
        <w:tc>
          <w:tcPr>
            <w:tcW w:w="675" w:type="dxa"/>
            <w:vMerge/>
            <w:shd w:val="clear" w:color="auto" w:fill="auto"/>
            <w:vAlign w:val="center"/>
          </w:tcPr>
          <w:p w:rsidR="00A8753C" w:rsidRPr="00705581" w:rsidRDefault="00A8753C" w:rsidP="0070558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A8753C" w:rsidRPr="00705581" w:rsidRDefault="00A8753C" w:rsidP="00705581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A8753C" w:rsidRPr="00705581" w:rsidRDefault="00A8753C" w:rsidP="0070558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705581">
              <w:rPr>
                <w:rFonts w:ascii="Franklin Gothic Book" w:hAnsi="Franklin Gothic Book"/>
              </w:rPr>
              <w:t>4</w:t>
            </w:r>
          </w:p>
        </w:tc>
        <w:tc>
          <w:tcPr>
            <w:tcW w:w="5110" w:type="dxa"/>
            <w:shd w:val="clear" w:color="auto" w:fill="auto"/>
          </w:tcPr>
          <w:p w:rsidR="00A8753C" w:rsidRPr="00C45720" w:rsidRDefault="00A8753C" w:rsidP="00BD6F6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C45720">
              <w:rPr>
                <w:rFonts w:ascii="Franklin Gothic Book" w:hAnsi="Franklin Gothic Book"/>
                <w:color w:val="000000"/>
              </w:rPr>
              <w:t>Кабель КГ 3х16+1х6</w:t>
            </w:r>
            <w:r>
              <w:rPr>
                <w:rFonts w:ascii="Franklin Gothic Book" w:hAnsi="Franklin Gothic Book"/>
                <w:color w:val="000000"/>
              </w:rPr>
              <w:t xml:space="preserve"> мм</w:t>
            </w:r>
            <w:proofErr w:type="gramStart"/>
            <w:r>
              <w:rPr>
                <w:rFonts w:ascii="Franklin Gothic Book" w:hAnsi="Franklin Gothic Book"/>
                <w:color w:val="000000"/>
              </w:rPr>
              <w:t>2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A8753C" w:rsidRPr="00705581" w:rsidRDefault="00A8753C" w:rsidP="0070558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705581">
              <w:rPr>
                <w:rFonts w:ascii="Franklin Gothic Book" w:hAnsi="Franklin Gothic Book"/>
              </w:rPr>
              <w:t>м</w:t>
            </w:r>
          </w:p>
        </w:tc>
        <w:tc>
          <w:tcPr>
            <w:tcW w:w="879" w:type="dxa"/>
            <w:shd w:val="clear" w:color="auto" w:fill="auto"/>
          </w:tcPr>
          <w:p w:rsidR="00A8753C" w:rsidRPr="00705581" w:rsidRDefault="00A8753C" w:rsidP="0070558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Franklin Gothic Book" w:hAnsi="Franklin Gothic Book"/>
                <w:color w:val="000000"/>
              </w:rPr>
            </w:pPr>
            <w:r w:rsidRPr="00705581">
              <w:rPr>
                <w:rFonts w:ascii="Franklin Gothic Book" w:hAnsi="Franklin Gothic Book"/>
                <w:color w:val="000000"/>
              </w:rPr>
              <w:t>300</w:t>
            </w:r>
          </w:p>
        </w:tc>
      </w:tr>
      <w:tr w:rsidR="00A8753C" w:rsidRPr="00705581" w:rsidTr="00A8753C">
        <w:tc>
          <w:tcPr>
            <w:tcW w:w="675" w:type="dxa"/>
            <w:shd w:val="clear" w:color="auto" w:fill="auto"/>
            <w:vAlign w:val="center"/>
          </w:tcPr>
          <w:p w:rsidR="00A8753C" w:rsidRPr="00705581" w:rsidRDefault="00A8753C" w:rsidP="0070558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8753C" w:rsidRPr="00705581" w:rsidRDefault="00A8753C" w:rsidP="00705581">
            <w:pPr>
              <w:spacing w:after="200"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Порядок форм</w:t>
            </w:r>
            <w:r>
              <w:rPr>
                <w:rFonts w:ascii="Franklin Gothic Book" w:hAnsi="Franklin Gothic Book"/>
              </w:rPr>
              <w:t>и</w:t>
            </w:r>
            <w:r>
              <w:rPr>
                <w:rFonts w:ascii="Franklin Gothic Book" w:hAnsi="Franklin Gothic Book"/>
              </w:rPr>
              <w:t>рования цены д</w:t>
            </w:r>
            <w:r>
              <w:rPr>
                <w:rFonts w:ascii="Franklin Gothic Book" w:hAnsi="Franklin Gothic Book"/>
              </w:rPr>
              <w:t>о</w:t>
            </w:r>
            <w:r>
              <w:rPr>
                <w:rFonts w:ascii="Franklin Gothic Book" w:hAnsi="Franklin Gothic Book"/>
              </w:rPr>
              <w:t>говора</w:t>
            </w:r>
          </w:p>
        </w:tc>
        <w:tc>
          <w:tcPr>
            <w:tcW w:w="7399" w:type="dxa"/>
            <w:gridSpan w:val="4"/>
            <w:shd w:val="clear" w:color="auto" w:fill="auto"/>
            <w:vAlign w:val="center"/>
          </w:tcPr>
          <w:p w:rsidR="00A8753C" w:rsidRPr="00705581" w:rsidRDefault="00A8753C" w:rsidP="00705581">
            <w:pPr>
              <w:spacing w:after="200"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Цена договора формируется с учетом расходов на перевозку, уплату таможенных пошлин, налогов и других обязательных платежей.</w:t>
            </w:r>
          </w:p>
        </w:tc>
      </w:tr>
      <w:tr w:rsidR="00705581" w:rsidRPr="00705581" w:rsidTr="00A8753C">
        <w:tc>
          <w:tcPr>
            <w:tcW w:w="675" w:type="dxa"/>
            <w:shd w:val="clear" w:color="auto" w:fill="auto"/>
            <w:vAlign w:val="center"/>
          </w:tcPr>
          <w:p w:rsidR="00705581" w:rsidRPr="00705581" w:rsidRDefault="00A8753C" w:rsidP="0070558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05581" w:rsidRPr="00705581" w:rsidRDefault="00705581" w:rsidP="00705581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705581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7399" w:type="dxa"/>
            <w:gridSpan w:val="4"/>
            <w:shd w:val="clear" w:color="auto" w:fill="auto"/>
            <w:vAlign w:val="center"/>
          </w:tcPr>
          <w:p w:rsidR="00705581" w:rsidRPr="00705581" w:rsidRDefault="00705581" w:rsidP="00A8753C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705581">
              <w:rPr>
                <w:rFonts w:ascii="Franklin Gothic Book" w:hAnsi="Franklin Gothic Book"/>
              </w:rPr>
              <w:t xml:space="preserve">Поставка  осуществляется путем доставки заказанного Товара по адресу Покупателя (г. Новороссийск, ул. Портовая, 14) </w:t>
            </w:r>
          </w:p>
        </w:tc>
      </w:tr>
      <w:tr w:rsidR="00705581" w:rsidRPr="00705581" w:rsidTr="00A8753C">
        <w:tc>
          <w:tcPr>
            <w:tcW w:w="675" w:type="dxa"/>
            <w:shd w:val="clear" w:color="auto" w:fill="auto"/>
            <w:vAlign w:val="center"/>
          </w:tcPr>
          <w:p w:rsidR="00705581" w:rsidRPr="00A8753C" w:rsidRDefault="00A8753C" w:rsidP="0070558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05581" w:rsidRPr="00705581" w:rsidRDefault="00705581" w:rsidP="00705581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705581"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7399" w:type="dxa"/>
            <w:gridSpan w:val="4"/>
            <w:shd w:val="clear" w:color="auto" w:fill="auto"/>
            <w:vAlign w:val="center"/>
          </w:tcPr>
          <w:p w:rsidR="00705581" w:rsidRPr="00705581" w:rsidRDefault="00A8753C" w:rsidP="00705581">
            <w:pPr>
              <w:spacing w:after="200"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более 45 (сорока пяти</w:t>
            </w:r>
            <w:r w:rsidR="00705581" w:rsidRPr="00705581">
              <w:rPr>
                <w:rFonts w:ascii="Franklin Gothic Book" w:hAnsi="Franklin Gothic Book"/>
              </w:rPr>
              <w:t>) рабочих дней</w:t>
            </w:r>
            <w:r>
              <w:rPr>
                <w:rFonts w:ascii="Franklin Gothic Book" w:hAnsi="Franklin Gothic Book"/>
              </w:rPr>
              <w:t xml:space="preserve"> с момента подписания двухстороннего договора, допускается досрочная поставка</w:t>
            </w:r>
            <w:r w:rsidR="00705581" w:rsidRPr="00705581">
              <w:rPr>
                <w:rFonts w:ascii="Franklin Gothic Book" w:hAnsi="Franklin Gothic Book"/>
              </w:rPr>
              <w:t>.</w:t>
            </w:r>
          </w:p>
        </w:tc>
      </w:tr>
    </w:tbl>
    <w:p w:rsidR="00E76053" w:rsidRPr="00E76053" w:rsidRDefault="00E76053" w:rsidP="00E76053">
      <w:pPr>
        <w:jc w:val="both"/>
        <w:rPr>
          <w:rFonts w:ascii="Franklin Gothic Book" w:hAnsi="Franklin Gothic Book"/>
          <w:b/>
        </w:rPr>
      </w:pPr>
    </w:p>
    <w:p w:rsidR="00FD2947" w:rsidRDefault="00FD2947" w:rsidP="00493E82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>Проект договора</w:t>
      </w:r>
    </w:p>
    <w:p w:rsidR="00274325" w:rsidRDefault="00274325" w:rsidP="00227757">
      <w:pPr>
        <w:rPr>
          <w:b/>
          <w:sz w:val="22"/>
          <w:szCs w:val="22"/>
        </w:rPr>
      </w:pPr>
    </w:p>
    <w:p w:rsidR="003072F1" w:rsidRPr="003072F1" w:rsidRDefault="003072F1" w:rsidP="003072F1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3072F1">
        <w:rPr>
          <w:rFonts w:ascii="Franklin Gothic Book" w:hAnsi="Franklin Gothic Book"/>
          <w:b/>
          <w:lang w:eastAsia="ar-SA"/>
        </w:rPr>
        <w:t xml:space="preserve">ДОГОВОР ПОСТАВКИ  №НМТП </w:t>
      </w:r>
    </w:p>
    <w:p w:rsidR="003072F1" w:rsidRPr="003072F1" w:rsidRDefault="003072F1" w:rsidP="003072F1">
      <w:pPr>
        <w:jc w:val="center"/>
        <w:rPr>
          <w:rFonts w:ascii="Franklin Gothic Book" w:hAnsi="Franklin Gothic Book"/>
          <w:b/>
        </w:rPr>
      </w:pPr>
    </w:p>
    <w:p w:rsidR="003D782A" w:rsidRPr="00C71C3B" w:rsidRDefault="003072F1" w:rsidP="003D782A">
      <w:pPr>
        <w:rPr>
          <w:rFonts w:ascii="Franklin Gothic Book" w:hAnsi="Franklin Gothic Book"/>
          <w:lang w:val="en-US"/>
        </w:rPr>
      </w:pPr>
      <w:r w:rsidRPr="002466BC">
        <w:rPr>
          <w:rFonts w:ascii="Franklin Gothic Book" w:hAnsi="Franklin Gothic Book"/>
        </w:rPr>
        <w:t xml:space="preserve">г. Новороссийск                                                                    </w:t>
      </w:r>
      <w:r w:rsidR="003D782A" w:rsidRPr="002466BC">
        <w:rPr>
          <w:rFonts w:ascii="Franklin Gothic Book" w:hAnsi="Franklin Gothic Book"/>
        </w:rPr>
        <w:t xml:space="preserve">    «     » ______________ 2015</w:t>
      </w:r>
      <w:r w:rsidRPr="002466BC">
        <w:rPr>
          <w:rFonts w:ascii="Franklin Gothic Book" w:hAnsi="Franklin Gothic Book"/>
        </w:rPr>
        <w:t xml:space="preserve">  г.</w:t>
      </w:r>
    </w:p>
    <w:p w:rsidR="00C71C3B" w:rsidRPr="00C71C3B" w:rsidRDefault="00C71C3B" w:rsidP="00C71C3B">
      <w:pPr>
        <w:rPr>
          <w:rFonts w:ascii="Franklin Gothic Book" w:hAnsi="Franklin Gothic Book"/>
          <w:lang w:val="en-US"/>
        </w:rPr>
      </w:pPr>
      <w:r>
        <w:rPr>
          <w:rFonts w:ascii="Franklin Gothic Book" w:hAnsi="Franklin Gothic Book"/>
        </w:rPr>
        <w:t xml:space="preserve">           </w:t>
      </w:r>
    </w:p>
    <w:p w:rsidR="003573AB" w:rsidRPr="003573AB" w:rsidRDefault="003573AB" w:rsidP="003573AB">
      <w:pPr>
        <w:jc w:val="both"/>
        <w:rPr>
          <w:rFonts w:ascii="Franklin Gothic Book" w:hAnsi="Franklin Gothic Book"/>
        </w:rPr>
      </w:pPr>
      <w:r w:rsidRPr="003573AB">
        <w:rPr>
          <w:rFonts w:ascii="Franklin Gothic Book" w:hAnsi="Franklin Gothic Book"/>
        </w:rPr>
        <w:t xml:space="preserve">               </w:t>
      </w:r>
      <w:r w:rsidRPr="003573AB">
        <w:rPr>
          <w:rFonts w:ascii="Franklin Gothic Book" w:hAnsi="Franklin Gothic Book"/>
          <w:b/>
        </w:rPr>
        <w:t>ОАО «Новороссийский морской торговый порт»,</w:t>
      </w:r>
      <w:r w:rsidRPr="003573AB">
        <w:rPr>
          <w:rFonts w:ascii="Franklin Gothic Book" w:hAnsi="Franklin Gothic Book"/>
        </w:rPr>
        <w:t xml:space="preserve"> именуемое в дальнейшем «Покуп</w:t>
      </w:r>
      <w:r w:rsidRPr="003573AB">
        <w:rPr>
          <w:rFonts w:ascii="Franklin Gothic Book" w:hAnsi="Franklin Gothic Book"/>
        </w:rPr>
        <w:t>а</w:t>
      </w:r>
      <w:r w:rsidRPr="003573AB">
        <w:rPr>
          <w:rFonts w:ascii="Franklin Gothic Book" w:hAnsi="Franklin Gothic Book"/>
        </w:rPr>
        <w:t xml:space="preserve">тель», в лице Первого зам. технического  директора  </w:t>
      </w:r>
      <w:proofErr w:type="spellStart"/>
      <w:r w:rsidRPr="003573AB">
        <w:rPr>
          <w:rFonts w:ascii="Franklin Gothic Book" w:hAnsi="Franklin Gothic Book"/>
        </w:rPr>
        <w:t>Фофонова</w:t>
      </w:r>
      <w:proofErr w:type="spellEnd"/>
      <w:r w:rsidRPr="003573AB">
        <w:rPr>
          <w:rFonts w:ascii="Franklin Gothic Book" w:hAnsi="Franklin Gothic Book"/>
        </w:rPr>
        <w:t xml:space="preserve"> Ивана Михайловича, действу</w:t>
      </w:r>
      <w:r w:rsidRPr="003573AB">
        <w:rPr>
          <w:rFonts w:ascii="Franklin Gothic Book" w:hAnsi="Franklin Gothic Book"/>
        </w:rPr>
        <w:t>ю</w:t>
      </w:r>
      <w:r w:rsidRPr="003573AB">
        <w:rPr>
          <w:rFonts w:ascii="Franklin Gothic Book" w:hAnsi="Franklin Gothic Book"/>
        </w:rPr>
        <w:t>щего на основании доверенности №2110-07/118 от 24.06.2014 г. с одной стороны, и __________________, именуемое в дальнейшем «Поставщик», в лице ____________________, действующего на основании ___________, с другой стороны, заключили настоящий Договор о нижеследующем:</w:t>
      </w:r>
    </w:p>
    <w:p w:rsidR="003573AB" w:rsidRPr="003573AB" w:rsidRDefault="003573AB" w:rsidP="003573AB">
      <w:pPr>
        <w:jc w:val="both"/>
        <w:rPr>
          <w:rFonts w:ascii="Franklin Gothic Book" w:hAnsi="Franklin Gothic Book"/>
        </w:rPr>
      </w:pPr>
    </w:p>
    <w:p w:rsidR="003573AB" w:rsidRPr="003573AB" w:rsidRDefault="003573AB" w:rsidP="003573AB">
      <w:pPr>
        <w:numPr>
          <w:ilvl w:val="0"/>
          <w:numId w:val="20"/>
        </w:numPr>
        <w:jc w:val="both"/>
        <w:rPr>
          <w:rFonts w:ascii="Franklin Gothic Book" w:hAnsi="Franklin Gothic Book"/>
          <w:b/>
        </w:rPr>
      </w:pPr>
      <w:r w:rsidRPr="003573AB">
        <w:rPr>
          <w:rFonts w:ascii="Franklin Gothic Book" w:hAnsi="Franklin Gothic Book"/>
          <w:b/>
        </w:rPr>
        <w:t>Предмет Договора</w:t>
      </w:r>
    </w:p>
    <w:p w:rsidR="003573AB" w:rsidRPr="003573AB" w:rsidRDefault="003573AB" w:rsidP="003573AB">
      <w:pPr>
        <w:jc w:val="both"/>
        <w:rPr>
          <w:rFonts w:ascii="Franklin Gothic Book" w:hAnsi="Franklin Gothic Book"/>
          <w:b/>
        </w:rPr>
      </w:pPr>
    </w:p>
    <w:p w:rsidR="003573AB" w:rsidRPr="003573AB" w:rsidRDefault="003573AB" w:rsidP="003573AB">
      <w:pPr>
        <w:numPr>
          <w:ilvl w:val="1"/>
          <w:numId w:val="20"/>
        </w:numPr>
        <w:ind w:left="709" w:hanging="709"/>
        <w:jc w:val="both"/>
        <w:rPr>
          <w:rFonts w:ascii="Franklin Gothic Book" w:hAnsi="Franklin Gothic Book"/>
        </w:rPr>
      </w:pPr>
      <w:r w:rsidRPr="003573AB">
        <w:rPr>
          <w:rFonts w:ascii="Franklin Gothic Book" w:hAnsi="Franklin Gothic Book"/>
        </w:rPr>
        <w:t xml:space="preserve">Поставщик обязуется поставить Покупателю </w:t>
      </w:r>
      <w:r w:rsidRPr="003573AB">
        <w:rPr>
          <w:rFonts w:ascii="Franklin Gothic Book" w:hAnsi="Franklin Gothic Book"/>
          <w:b/>
        </w:rPr>
        <w:t xml:space="preserve">электроматериалы </w:t>
      </w:r>
      <w:r w:rsidRPr="003573AB">
        <w:rPr>
          <w:rFonts w:ascii="Franklin Gothic Book" w:hAnsi="Franklin Gothic Book"/>
        </w:rPr>
        <w:t>(далее - Товар), а Покуп</w:t>
      </w:r>
      <w:r w:rsidRPr="003573AB">
        <w:rPr>
          <w:rFonts w:ascii="Franklin Gothic Book" w:hAnsi="Franklin Gothic Book"/>
        </w:rPr>
        <w:t>а</w:t>
      </w:r>
      <w:r w:rsidRPr="003573AB">
        <w:rPr>
          <w:rFonts w:ascii="Franklin Gothic Book" w:hAnsi="Franklin Gothic Book"/>
        </w:rPr>
        <w:t>тель обязуется принять и оплатить этот Товар в порядке и на условиях настоящего Дог</w:t>
      </w:r>
      <w:r w:rsidRPr="003573AB">
        <w:rPr>
          <w:rFonts w:ascii="Franklin Gothic Book" w:hAnsi="Franklin Gothic Book"/>
        </w:rPr>
        <w:t>о</w:t>
      </w:r>
      <w:r w:rsidRPr="003573AB">
        <w:rPr>
          <w:rFonts w:ascii="Franklin Gothic Book" w:hAnsi="Franklin Gothic Book"/>
        </w:rPr>
        <w:t>вора. Общая стоимость договора составляет _________ руб</w:t>
      </w:r>
      <w:proofErr w:type="gramStart"/>
      <w:r w:rsidRPr="003573AB">
        <w:rPr>
          <w:rFonts w:ascii="Franklin Gothic Book" w:hAnsi="Franklin Gothic Book"/>
        </w:rPr>
        <w:t>. ( ),</w:t>
      </w:r>
      <w:proofErr w:type="gramEnd"/>
      <w:r w:rsidRPr="003573AB">
        <w:rPr>
          <w:rFonts w:ascii="Franklin Gothic Book" w:hAnsi="Franklin Gothic Book"/>
        </w:rPr>
        <w:t>в том числе НДС18% - __________ руб.</w:t>
      </w:r>
    </w:p>
    <w:p w:rsidR="003573AB" w:rsidRPr="003573AB" w:rsidRDefault="003573AB" w:rsidP="003573AB">
      <w:pPr>
        <w:numPr>
          <w:ilvl w:val="1"/>
          <w:numId w:val="20"/>
        </w:numPr>
        <w:ind w:left="709" w:hanging="709"/>
        <w:jc w:val="both"/>
        <w:rPr>
          <w:rFonts w:ascii="Franklin Gothic Book" w:hAnsi="Franklin Gothic Book"/>
        </w:rPr>
      </w:pPr>
      <w:r w:rsidRPr="003573AB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</w:t>
      </w:r>
      <w:r w:rsidRPr="003573AB">
        <w:rPr>
          <w:rFonts w:ascii="Franklin Gothic Book" w:hAnsi="Franklin Gothic Book"/>
        </w:rPr>
        <w:t>о</w:t>
      </w:r>
      <w:r w:rsidRPr="003573AB">
        <w:rPr>
          <w:rFonts w:ascii="Franklin Gothic Book" w:hAnsi="Franklin Gothic Book"/>
        </w:rPr>
        <w:t>гласовываются Сторонами в Спецификации, являющейся Приложением №1 к насто</w:t>
      </w:r>
      <w:r w:rsidRPr="003573AB">
        <w:rPr>
          <w:rFonts w:ascii="Franklin Gothic Book" w:hAnsi="Franklin Gothic Book"/>
        </w:rPr>
        <w:t>я</w:t>
      </w:r>
      <w:r w:rsidRPr="003573AB">
        <w:rPr>
          <w:rFonts w:ascii="Franklin Gothic Book" w:hAnsi="Franklin Gothic Book"/>
        </w:rPr>
        <w:t>щему Договору.</w:t>
      </w:r>
    </w:p>
    <w:p w:rsidR="003573AB" w:rsidRPr="003573AB" w:rsidRDefault="003573AB" w:rsidP="003573AB">
      <w:pPr>
        <w:numPr>
          <w:ilvl w:val="1"/>
          <w:numId w:val="20"/>
        </w:numPr>
        <w:ind w:left="709" w:hanging="709"/>
        <w:jc w:val="both"/>
        <w:rPr>
          <w:rFonts w:ascii="Franklin Gothic Book" w:hAnsi="Franklin Gothic Book"/>
        </w:rPr>
      </w:pPr>
      <w:r w:rsidRPr="003573AB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3573AB" w:rsidRPr="003573AB" w:rsidRDefault="003573AB" w:rsidP="003573AB">
      <w:pPr>
        <w:numPr>
          <w:ilvl w:val="1"/>
          <w:numId w:val="20"/>
        </w:numPr>
        <w:ind w:left="709" w:hanging="709"/>
        <w:jc w:val="both"/>
        <w:rPr>
          <w:rFonts w:ascii="Franklin Gothic Book" w:hAnsi="Franklin Gothic Book"/>
        </w:rPr>
      </w:pPr>
      <w:r w:rsidRPr="003573AB">
        <w:rPr>
          <w:rFonts w:ascii="Franklin Gothic Book" w:hAnsi="Franklin Gothic Book"/>
        </w:rPr>
        <w:t>Поставщик гарантирует, что на момент заключения Договора Товар в споре и под ар</w:t>
      </w:r>
      <w:r w:rsidRPr="003573AB">
        <w:rPr>
          <w:rFonts w:ascii="Franklin Gothic Book" w:hAnsi="Franklin Gothic Book"/>
        </w:rPr>
        <w:t>е</w:t>
      </w:r>
      <w:r w:rsidRPr="003573AB">
        <w:rPr>
          <w:rFonts w:ascii="Franklin Gothic Book" w:hAnsi="Franklin Gothic Book"/>
        </w:rPr>
        <w:t>стом не состоит, не является предметом залога и не обременен другими правами трет</w:t>
      </w:r>
      <w:r w:rsidRPr="003573AB">
        <w:rPr>
          <w:rFonts w:ascii="Franklin Gothic Book" w:hAnsi="Franklin Gothic Book"/>
        </w:rPr>
        <w:t>ь</w:t>
      </w:r>
      <w:r w:rsidRPr="003573AB">
        <w:rPr>
          <w:rFonts w:ascii="Franklin Gothic Book" w:hAnsi="Franklin Gothic Book"/>
        </w:rPr>
        <w:t>их лиц.</w:t>
      </w:r>
    </w:p>
    <w:p w:rsidR="003573AB" w:rsidRPr="003573AB" w:rsidRDefault="003573AB" w:rsidP="003573AB">
      <w:pPr>
        <w:ind w:left="709" w:hanging="709"/>
        <w:jc w:val="both"/>
        <w:rPr>
          <w:rFonts w:ascii="Franklin Gothic Book" w:hAnsi="Franklin Gothic Book"/>
        </w:rPr>
      </w:pPr>
    </w:p>
    <w:p w:rsidR="003573AB" w:rsidRPr="003573AB" w:rsidRDefault="003573AB" w:rsidP="003573AB">
      <w:pPr>
        <w:numPr>
          <w:ilvl w:val="0"/>
          <w:numId w:val="20"/>
        </w:numPr>
        <w:jc w:val="both"/>
        <w:rPr>
          <w:rFonts w:ascii="Franklin Gothic Book" w:hAnsi="Franklin Gothic Book"/>
          <w:b/>
        </w:rPr>
      </w:pPr>
      <w:r w:rsidRPr="003573AB">
        <w:rPr>
          <w:rFonts w:ascii="Franklin Gothic Book" w:hAnsi="Franklin Gothic Book"/>
          <w:b/>
        </w:rPr>
        <w:t>Качество и комплектность</w:t>
      </w:r>
    </w:p>
    <w:p w:rsidR="003573AB" w:rsidRPr="003573AB" w:rsidRDefault="003573AB" w:rsidP="003573AB">
      <w:pPr>
        <w:jc w:val="both"/>
        <w:rPr>
          <w:rFonts w:ascii="Franklin Gothic Book" w:hAnsi="Franklin Gothic Book"/>
          <w:b/>
        </w:rPr>
      </w:pPr>
    </w:p>
    <w:p w:rsidR="003573AB" w:rsidRPr="003573AB" w:rsidRDefault="003573AB" w:rsidP="003573AB">
      <w:pPr>
        <w:numPr>
          <w:ilvl w:val="1"/>
          <w:numId w:val="21"/>
        </w:numPr>
        <w:jc w:val="both"/>
        <w:rPr>
          <w:rFonts w:ascii="Franklin Gothic Book" w:hAnsi="Franklin Gothic Book"/>
        </w:rPr>
      </w:pPr>
      <w:r w:rsidRPr="003573AB">
        <w:rPr>
          <w:rFonts w:ascii="Franklin Gothic Book" w:hAnsi="Franklin Gothic Book"/>
        </w:rPr>
        <w:t>Качество и комплектность поставляемого Товара соответствуют ГОСТ, техническим усл</w:t>
      </w:r>
      <w:r w:rsidRPr="003573AB">
        <w:rPr>
          <w:rFonts w:ascii="Franklin Gothic Book" w:hAnsi="Franklin Gothic Book"/>
        </w:rPr>
        <w:t>о</w:t>
      </w:r>
      <w:r w:rsidRPr="003573AB">
        <w:rPr>
          <w:rFonts w:ascii="Franklin Gothic Book" w:hAnsi="Franklin Gothic Book"/>
        </w:rPr>
        <w:t>виям, подтверждаются сертификатами качества.</w:t>
      </w:r>
    </w:p>
    <w:p w:rsidR="003573AB" w:rsidRPr="003573AB" w:rsidRDefault="003573AB" w:rsidP="003573AB">
      <w:pPr>
        <w:numPr>
          <w:ilvl w:val="1"/>
          <w:numId w:val="21"/>
        </w:numPr>
        <w:jc w:val="both"/>
        <w:rPr>
          <w:rFonts w:ascii="Franklin Gothic Book" w:hAnsi="Franklin Gothic Book"/>
        </w:rPr>
      </w:pPr>
      <w:r w:rsidRPr="003573AB">
        <w:rPr>
          <w:rFonts w:ascii="Franklin Gothic Book" w:hAnsi="Franklin Gothic Book"/>
        </w:rPr>
        <w:lastRenderedPageBreak/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3573AB">
        <w:rPr>
          <w:rFonts w:ascii="Franklin Gothic Book" w:hAnsi="Franklin Gothic Book"/>
        </w:rPr>
        <w:t>в</w:t>
      </w:r>
      <w:r w:rsidRPr="003573AB">
        <w:rPr>
          <w:rFonts w:ascii="Franklin Gothic Book" w:hAnsi="Franklin Gothic Book"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 Гарантийный срок на Товар составляет 12 месяцев и устанавливается с момента приёмки  его на складе покупателя.</w:t>
      </w:r>
    </w:p>
    <w:p w:rsidR="003573AB" w:rsidRPr="003573AB" w:rsidRDefault="003573AB" w:rsidP="003573AB">
      <w:pPr>
        <w:numPr>
          <w:ilvl w:val="1"/>
          <w:numId w:val="21"/>
        </w:numPr>
        <w:jc w:val="both"/>
        <w:rPr>
          <w:rFonts w:ascii="Franklin Gothic Book" w:hAnsi="Franklin Gothic Book"/>
        </w:rPr>
      </w:pPr>
      <w:r w:rsidRPr="003573AB">
        <w:rPr>
          <w:rFonts w:ascii="Franklin Gothic Book" w:hAnsi="Franklin Gothic Book"/>
        </w:rPr>
        <w:t xml:space="preserve">Товар должен быть </w:t>
      </w:r>
      <w:proofErr w:type="spellStart"/>
      <w:r w:rsidRPr="003573AB">
        <w:rPr>
          <w:rFonts w:ascii="Franklin Gothic Book" w:hAnsi="Franklin Gothic Book"/>
        </w:rPr>
        <w:t>затарен</w:t>
      </w:r>
      <w:proofErr w:type="spellEnd"/>
      <w:r w:rsidRPr="003573AB">
        <w:rPr>
          <w:rFonts w:ascii="Franklin Gothic Book" w:hAnsi="Franklin Gothic Book"/>
        </w:rPr>
        <w:t xml:space="preserve"> (упакован) надлежащим образом, обеспечивающим его с</w:t>
      </w:r>
      <w:r w:rsidRPr="003573AB">
        <w:rPr>
          <w:rFonts w:ascii="Franklin Gothic Book" w:hAnsi="Franklin Gothic Book"/>
        </w:rPr>
        <w:t>о</w:t>
      </w:r>
      <w:r w:rsidRPr="003573AB">
        <w:rPr>
          <w:rFonts w:ascii="Franklin Gothic Book" w:hAnsi="Franklin Gothic Book"/>
        </w:rPr>
        <w:t>хранность при перевозке и хранении или в соответствии с требованиями ГОСТов, ТУ, е</w:t>
      </w:r>
      <w:r w:rsidRPr="003573AB">
        <w:rPr>
          <w:rFonts w:ascii="Franklin Gothic Book" w:hAnsi="Franklin Gothic Book"/>
        </w:rPr>
        <w:t>с</w:t>
      </w:r>
      <w:r w:rsidRPr="003573AB">
        <w:rPr>
          <w:rFonts w:ascii="Franklin Gothic Book" w:hAnsi="Franklin Gothic Book"/>
        </w:rPr>
        <w:t>ли к таре (упаковке) установлены обязательные требования.</w:t>
      </w:r>
    </w:p>
    <w:p w:rsidR="003573AB" w:rsidRPr="003573AB" w:rsidRDefault="003573AB" w:rsidP="003573AB">
      <w:pPr>
        <w:numPr>
          <w:ilvl w:val="1"/>
          <w:numId w:val="21"/>
        </w:numPr>
        <w:jc w:val="both"/>
        <w:rPr>
          <w:rFonts w:ascii="Franklin Gothic Book" w:hAnsi="Franklin Gothic Book"/>
        </w:rPr>
      </w:pPr>
      <w:r w:rsidRPr="003573AB">
        <w:rPr>
          <w:rFonts w:ascii="Franklin Gothic Book" w:hAnsi="Franklin Gothic Book"/>
        </w:rPr>
        <w:t>На тару (упаковку) Товара должна быть нанесена маркировка в соответствии с требов</w:t>
      </w:r>
      <w:r w:rsidRPr="003573AB">
        <w:rPr>
          <w:rFonts w:ascii="Franklin Gothic Book" w:hAnsi="Franklin Gothic Book"/>
        </w:rPr>
        <w:t>а</w:t>
      </w:r>
      <w:r w:rsidRPr="003573AB">
        <w:rPr>
          <w:rFonts w:ascii="Franklin Gothic Book" w:hAnsi="Franklin Gothic Book"/>
        </w:rPr>
        <w:t>ниями законодательства РФ.</w:t>
      </w:r>
      <w:r w:rsidRPr="003573AB">
        <w:rPr>
          <w:rFonts w:ascii="Franklin Gothic Book" w:hAnsi="Franklin Gothic Book"/>
        </w:rPr>
        <w:tab/>
      </w:r>
    </w:p>
    <w:p w:rsidR="003573AB" w:rsidRPr="003573AB" w:rsidRDefault="003573AB" w:rsidP="003573AB">
      <w:pPr>
        <w:jc w:val="both"/>
        <w:rPr>
          <w:rFonts w:ascii="Franklin Gothic Book" w:hAnsi="Franklin Gothic Book"/>
        </w:rPr>
      </w:pPr>
    </w:p>
    <w:p w:rsidR="003573AB" w:rsidRPr="003573AB" w:rsidRDefault="003573AB" w:rsidP="003573AB">
      <w:pPr>
        <w:numPr>
          <w:ilvl w:val="0"/>
          <w:numId w:val="22"/>
        </w:numPr>
        <w:jc w:val="both"/>
        <w:rPr>
          <w:rFonts w:ascii="Franklin Gothic Book" w:hAnsi="Franklin Gothic Book"/>
          <w:b/>
        </w:rPr>
      </w:pPr>
      <w:r w:rsidRPr="003573AB">
        <w:rPr>
          <w:rFonts w:ascii="Franklin Gothic Book" w:hAnsi="Franklin Gothic Book"/>
          <w:b/>
        </w:rPr>
        <w:t>Сроки и порядок поставки</w:t>
      </w:r>
    </w:p>
    <w:p w:rsidR="003573AB" w:rsidRPr="003573AB" w:rsidRDefault="003573AB" w:rsidP="003573AB">
      <w:pPr>
        <w:jc w:val="both"/>
        <w:rPr>
          <w:rFonts w:ascii="Franklin Gothic Book" w:hAnsi="Franklin Gothic Book"/>
          <w:b/>
        </w:rPr>
      </w:pPr>
    </w:p>
    <w:p w:rsidR="003573AB" w:rsidRPr="003573AB" w:rsidRDefault="003573AB" w:rsidP="003573AB">
      <w:pPr>
        <w:numPr>
          <w:ilvl w:val="1"/>
          <w:numId w:val="23"/>
        </w:numPr>
        <w:jc w:val="both"/>
        <w:rPr>
          <w:rFonts w:ascii="Franklin Gothic Book" w:hAnsi="Franklin Gothic Book"/>
        </w:rPr>
      </w:pPr>
      <w:r w:rsidRPr="003573AB">
        <w:rPr>
          <w:rFonts w:ascii="Franklin Gothic Book" w:hAnsi="Franklin Gothic Book"/>
        </w:rPr>
        <w:t>Поставка Товара осуществляется на склад Покупателя по адресу: г. Новороссийск                   ул. Портовая, 14.</w:t>
      </w:r>
    </w:p>
    <w:p w:rsidR="003573AB" w:rsidRPr="003573AB" w:rsidRDefault="003573AB" w:rsidP="003573AB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3573AB">
        <w:rPr>
          <w:rFonts w:ascii="Franklin Gothic Book" w:hAnsi="Franklin Gothic Book"/>
        </w:rPr>
        <w:t>Поставщик вправе отгружать Товар отдельными частями по согласованию с Покупат</w:t>
      </w:r>
      <w:r w:rsidRPr="003573AB">
        <w:rPr>
          <w:rFonts w:ascii="Franklin Gothic Book" w:hAnsi="Franklin Gothic Book"/>
        </w:rPr>
        <w:t>е</w:t>
      </w:r>
      <w:r w:rsidRPr="003573AB">
        <w:rPr>
          <w:rFonts w:ascii="Franklin Gothic Book" w:hAnsi="Franklin Gothic Book"/>
        </w:rPr>
        <w:t>лем.</w:t>
      </w:r>
    </w:p>
    <w:p w:rsidR="003573AB" w:rsidRPr="003573AB" w:rsidRDefault="003573AB" w:rsidP="003573AB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3573AB">
        <w:rPr>
          <w:rFonts w:ascii="Franklin Gothic Book" w:hAnsi="Franklin Gothic Book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3573AB" w:rsidRPr="003573AB" w:rsidRDefault="003573AB" w:rsidP="003573AB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3573AB">
        <w:rPr>
          <w:rFonts w:ascii="Franklin Gothic Book" w:hAnsi="Franklin Gothic Book"/>
        </w:rPr>
        <w:t xml:space="preserve">Поставщик обязан подготовить Товар к передаче Покупателю: </w:t>
      </w:r>
      <w:proofErr w:type="spellStart"/>
      <w:r w:rsidRPr="003573AB">
        <w:rPr>
          <w:rFonts w:ascii="Franklin Gothic Book" w:hAnsi="Franklin Gothic Book"/>
        </w:rPr>
        <w:t>затарить</w:t>
      </w:r>
      <w:proofErr w:type="spellEnd"/>
      <w:r w:rsidRPr="003573AB">
        <w:rPr>
          <w:rFonts w:ascii="Franklin Gothic Book" w:hAnsi="Franklin Gothic Book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3573AB" w:rsidRPr="003573AB" w:rsidRDefault="003573AB" w:rsidP="003573AB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3573AB">
        <w:rPr>
          <w:rFonts w:ascii="Franklin Gothic Book" w:hAnsi="Franklin Gothic Book"/>
        </w:rPr>
        <w:t>Покупатель обязан совершить все необходимые действия, обеспечивающие принятие Товара. Оформление приемки–передачи Товара осуществляется путем подписания ст</w:t>
      </w:r>
      <w:r w:rsidRPr="003573AB">
        <w:rPr>
          <w:rFonts w:ascii="Franklin Gothic Book" w:hAnsi="Franklin Gothic Book"/>
        </w:rPr>
        <w:t>о</w:t>
      </w:r>
      <w:r w:rsidRPr="003573AB">
        <w:rPr>
          <w:rFonts w:ascii="Franklin Gothic Book" w:hAnsi="Franklin Gothic Book"/>
        </w:rPr>
        <w:t>ронами накладной.</w:t>
      </w:r>
    </w:p>
    <w:p w:rsidR="003573AB" w:rsidRPr="003573AB" w:rsidRDefault="003573AB" w:rsidP="003573AB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3573AB">
        <w:rPr>
          <w:rFonts w:ascii="Franklin Gothic Book" w:hAnsi="Franklin Gothic Book"/>
        </w:rPr>
        <w:t xml:space="preserve">Приемка Товара по качеству и количеству производится при его вручении Покупателю в соответствии </w:t>
      </w:r>
      <w:r w:rsidRPr="003573AB">
        <w:rPr>
          <w:rFonts w:ascii="Franklin Gothic Book" w:hAnsi="Franklin Gothic Book"/>
          <w:bCs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3573AB" w:rsidRPr="003573AB" w:rsidRDefault="003573AB" w:rsidP="003573AB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3573AB">
        <w:rPr>
          <w:rFonts w:ascii="Franklin Gothic Book" w:hAnsi="Franklin Gothic Book"/>
          <w:bCs/>
        </w:rPr>
        <w:t>Если при приемке будет обнаружено несоответствие Товара указанным условиям наст</w:t>
      </w:r>
      <w:r w:rsidRPr="003573AB">
        <w:rPr>
          <w:rFonts w:ascii="Franklin Gothic Book" w:hAnsi="Franklin Gothic Book"/>
          <w:bCs/>
        </w:rPr>
        <w:t>о</w:t>
      </w:r>
      <w:r w:rsidRPr="003573AB">
        <w:rPr>
          <w:rFonts w:ascii="Franklin Gothic Book" w:hAnsi="Franklin Gothic Book"/>
          <w:bCs/>
        </w:rPr>
        <w:t>ящего Договора и Приложения №1 к нему по количеству, Покупатель в течение</w:t>
      </w:r>
      <w:r w:rsidRPr="003573AB">
        <w:rPr>
          <w:rFonts w:ascii="Franklin Gothic Book" w:hAnsi="Franklin Gothic Book"/>
        </w:rPr>
        <w:t xml:space="preserve"> трех </w:t>
      </w:r>
      <w:r w:rsidRPr="003573AB">
        <w:rPr>
          <w:rFonts w:ascii="Franklin Gothic Book" w:hAnsi="Franklin Gothic Book"/>
          <w:bCs/>
        </w:rPr>
        <w:t>дней информирует об этом Поставщика</w:t>
      </w:r>
      <w:r w:rsidRPr="003573AB">
        <w:rPr>
          <w:rFonts w:ascii="Franklin Gothic Book" w:hAnsi="Franklin Gothic Book"/>
        </w:rPr>
        <w:t xml:space="preserve"> почтовым отправлением</w:t>
      </w:r>
      <w:r w:rsidRPr="003573AB">
        <w:rPr>
          <w:rFonts w:ascii="Franklin Gothic Book" w:hAnsi="Franklin Gothic Book"/>
          <w:iCs/>
        </w:rPr>
        <w:t xml:space="preserve"> с уведомлением о вручении или факсимильной связью</w:t>
      </w:r>
      <w:r w:rsidRPr="003573AB">
        <w:rPr>
          <w:rFonts w:ascii="Franklin Gothic Book" w:hAnsi="Franklin Gothic Book"/>
        </w:rPr>
        <w:t xml:space="preserve">. </w:t>
      </w:r>
      <w:r w:rsidRPr="003573AB">
        <w:rPr>
          <w:rFonts w:ascii="Franklin Gothic Book" w:hAnsi="Franklin Gothic Book"/>
          <w:bCs/>
        </w:rPr>
        <w:t>В течение</w:t>
      </w:r>
      <w:r w:rsidRPr="003573AB">
        <w:rPr>
          <w:rFonts w:ascii="Franklin Gothic Book" w:hAnsi="Franklin Gothic Book"/>
        </w:rPr>
        <w:t xml:space="preserve"> согласованного сторонами срока </w:t>
      </w:r>
      <w:r w:rsidRPr="003573AB">
        <w:rPr>
          <w:rFonts w:ascii="Franklin Gothic Book" w:hAnsi="Franklin Gothic Book"/>
          <w:bCs/>
        </w:rPr>
        <w:t>после получения претензии, Поставщик обязуется за свой счет</w:t>
      </w:r>
      <w:r w:rsidRPr="003573AB">
        <w:rPr>
          <w:rFonts w:ascii="Franklin Gothic Book" w:hAnsi="Franklin Gothic Book"/>
          <w:iCs/>
        </w:rPr>
        <w:t xml:space="preserve"> </w:t>
      </w:r>
      <w:proofErr w:type="spellStart"/>
      <w:r w:rsidRPr="003573AB">
        <w:rPr>
          <w:rFonts w:ascii="Franklin Gothic Book" w:hAnsi="Franklin Gothic Book"/>
          <w:iCs/>
        </w:rPr>
        <w:t>допоставить</w:t>
      </w:r>
      <w:proofErr w:type="spellEnd"/>
      <w:r w:rsidRPr="003573AB">
        <w:rPr>
          <w:rFonts w:ascii="Franklin Gothic Book" w:hAnsi="Franklin Gothic Book"/>
          <w:iCs/>
        </w:rPr>
        <w:t xml:space="preserve"> </w:t>
      </w:r>
      <w:r w:rsidRPr="003573AB">
        <w:rPr>
          <w:rFonts w:ascii="Franklin Gothic Book" w:hAnsi="Franklin Gothic Book"/>
          <w:bCs/>
        </w:rPr>
        <w:t>Товар Покупателю</w:t>
      </w:r>
      <w:r w:rsidRPr="003573AB">
        <w:rPr>
          <w:rFonts w:ascii="Franklin Gothic Book" w:hAnsi="Franklin Gothic Book"/>
        </w:rPr>
        <w:t>. При укл</w:t>
      </w:r>
      <w:r w:rsidRPr="003573AB">
        <w:rPr>
          <w:rFonts w:ascii="Franklin Gothic Book" w:hAnsi="Franklin Gothic Book"/>
        </w:rPr>
        <w:t>о</w:t>
      </w:r>
      <w:r w:rsidRPr="003573AB">
        <w:rPr>
          <w:rFonts w:ascii="Franklin Gothic Book" w:hAnsi="Franklin Gothic Book"/>
        </w:rPr>
        <w:t>нении Поставщика от поставки товара в согласованном сторонами объеме  и срок, П</w:t>
      </w:r>
      <w:r w:rsidRPr="003573AB">
        <w:rPr>
          <w:rFonts w:ascii="Franklin Gothic Book" w:hAnsi="Franklin Gothic Book"/>
        </w:rPr>
        <w:t>о</w:t>
      </w:r>
      <w:r w:rsidRPr="003573AB">
        <w:rPr>
          <w:rFonts w:ascii="Franklin Gothic Book" w:hAnsi="Franklin Gothic Book"/>
        </w:rPr>
        <w:t>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3573AB" w:rsidRPr="003573AB" w:rsidRDefault="003573AB" w:rsidP="003573AB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3573AB">
        <w:rPr>
          <w:rFonts w:ascii="Franklin Gothic Book" w:hAnsi="Franklin Gothic Book"/>
        </w:rPr>
        <w:t xml:space="preserve">Право собственности на Товар переходит к Покупателю  </w:t>
      </w:r>
      <w:r w:rsidRPr="003573AB">
        <w:rPr>
          <w:rFonts w:ascii="Franklin Gothic Book" w:hAnsi="Franklin Gothic Book"/>
          <w:bCs/>
        </w:rPr>
        <w:t>при передаче Товара Покупат</w:t>
      </w:r>
      <w:r w:rsidRPr="003573AB">
        <w:rPr>
          <w:rFonts w:ascii="Franklin Gothic Book" w:hAnsi="Franklin Gothic Book"/>
          <w:bCs/>
        </w:rPr>
        <w:t>е</w:t>
      </w:r>
      <w:r w:rsidRPr="003573AB">
        <w:rPr>
          <w:rFonts w:ascii="Franklin Gothic Book" w:hAnsi="Franklin Gothic Book"/>
          <w:bCs/>
        </w:rPr>
        <w:t>лю по накладной.</w:t>
      </w:r>
    </w:p>
    <w:p w:rsidR="003573AB" w:rsidRPr="003573AB" w:rsidRDefault="003573AB" w:rsidP="003573AB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3573AB">
        <w:rPr>
          <w:rFonts w:ascii="Franklin Gothic Book" w:hAnsi="Franklin Gothic Book"/>
        </w:rPr>
        <w:t xml:space="preserve">Риск случайной гибели или случайного повреждения Товара переходит к Покупателю </w:t>
      </w:r>
      <w:r w:rsidRPr="003573AB">
        <w:rPr>
          <w:rFonts w:ascii="Franklin Gothic Book" w:hAnsi="Franklin Gothic Book"/>
          <w:bCs/>
        </w:rPr>
        <w:t>при передаче Товара Покупателю.</w:t>
      </w:r>
    </w:p>
    <w:p w:rsidR="003573AB" w:rsidRPr="003573AB" w:rsidRDefault="003573AB" w:rsidP="003573AB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3573AB">
        <w:rPr>
          <w:rFonts w:ascii="Franklin Gothic Book" w:hAnsi="Franklin Gothic Book"/>
        </w:rPr>
        <w:t xml:space="preserve">Товар поставляется </w:t>
      </w:r>
      <w:r w:rsidRPr="003573AB">
        <w:rPr>
          <w:rFonts w:ascii="Franklin Gothic Book" w:hAnsi="Franklin Gothic Book"/>
          <w:bCs/>
        </w:rPr>
        <w:t>в таре (упаковке), остающейся в распоряжении Покупателя.</w:t>
      </w:r>
    </w:p>
    <w:p w:rsidR="003573AB" w:rsidRPr="003573AB" w:rsidRDefault="003573AB" w:rsidP="003573AB">
      <w:pPr>
        <w:jc w:val="both"/>
        <w:rPr>
          <w:rFonts w:ascii="Franklin Gothic Book" w:hAnsi="Franklin Gothic Book"/>
          <w:b/>
        </w:rPr>
      </w:pPr>
    </w:p>
    <w:p w:rsidR="003573AB" w:rsidRPr="003573AB" w:rsidRDefault="003573AB" w:rsidP="003573AB">
      <w:pPr>
        <w:numPr>
          <w:ilvl w:val="0"/>
          <w:numId w:val="22"/>
        </w:numPr>
        <w:jc w:val="both"/>
        <w:rPr>
          <w:rFonts w:ascii="Franklin Gothic Book" w:hAnsi="Franklin Gothic Book"/>
          <w:b/>
        </w:rPr>
      </w:pPr>
      <w:r w:rsidRPr="003573AB">
        <w:rPr>
          <w:rFonts w:ascii="Franklin Gothic Book" w:hAnsi="Franklin Gothic Book"/>
          <w:b/>
        </w:rPr>
        <w:t>Цены и порядок расчетов</w:t>
      </w:r>
    </w:p>
    <w:p w:rsidR="003573AB" w:rsidRPr="003573AB" w:rsidRDefault="003573AB" w:rsidP="003573AB">
      <w:pPr>
        <w:jc w:val="both"/>
        <w:rPr>
          <w:rFonts w:ascii="Franklin Gothic Book" w:hAnsi="Franklin Gothic Book"/>
          <w:b/>
        </w:rPr>
      </w:pPr>
    </w:p>
    <w:p w:rsidR="003573AB" w:rsidRPr="003573AB" w:rsidRDefault="003573AB" w:rsidP="003573AB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3573AB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календарных  дней  с момента поступления Товара на  склад Покупателя. Оплата прои</w:t>
      </w:r>
      <w:r w:rsidRPr="003573AB">
        <w:rPr>
          <w:rFonts w:ascii="Franklin Gothic Book" w:hAnsi="Franklin Gothic Book"/>
        </w:rPr>
        <w:t>з</w:t>
      </w:r>
      <w:r w:rsidRPr="003573AB">
        <w:rPr>
          <w:rFonts w:ascii="Franklin Gothic Book" w:hAnsi="Franklin Gothic Book"/>
        </w:rPr>
        <w:lastRenderedPageBreak/>
        <w:t xml:space="preserve">водится Покупателем на основании накладной, счета, счета-фактуры и   накладной (ТОРГ-12), </w:t>
      </w:r>
      <w:proofErr w:type="gramStart"/>
      <w:r w:rsidRPr="003573AB">
        <w:rPr>
          <w:rFonts w:ascii="Franklin Gothic Book" w:hAnsi="Franklin Gothic Book"/>
        </w:rPr>
        <w:t>полученных</w:t>
      </w:r>
      <w:proofErr w:type="gramEnd"/>
      <w:r w:rsidRPr="003573AB">
        <w:rPr>
          <w:rFonts w:ascii="Franklin Gothic Book" w:hAnsi="Franklin Gothic Book"/>
        </w:rPr>
        <w:t xml:space="preserve"> от Поставщика.</w:t>
      </w:r>
    </w:p>
    <w:p w:rsidR="003573AB" w:rsidRPr="003573AB" w:rsidRDefault="003573AB" w:rsidP="003573AB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3573AB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</w:t>
      </w:r>
      <w:r w:rsidRPr="003573AB">
        <w:rPr>
          <w:rFonts w:ascii="Franklin Gothic Book" w:hAnsi="Franklin Gothic Book"/>
          <w:bCs/>
        </w:rPr>
        <w:t>ь</w:t>
      </w:r>
      <w:r w:rsidRPr="003573AB">
        <w:rPr>
          <w:rFonts w:ascii="Franklin Gothic Book" w:hAnsi="Franklin Gothic Book"/>
          <w:bCs/>
        </w:rPr>
        <w:t>ной и пересмотру не подлежит.</w:t>
      </w:r>
    </w:p>
    <w:p w:rsidR="003573AB" w:rsidRDefault="003573AB" w:rsidP="003573AB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3573AB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</w:t>
      </w:r>
      <w:r w:rsidRPr="003573AB">
        <w:rPr>
          <w:rFonts w:ascii="Franklin Gothic Book" w:hAnsi="Franklin Gothic Book"/>
        </w:rPr>
        <w:t>е</w:t>
      </w:r>
      <w:r w:rsidRPr="003573AB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3573AB">
        <w:rPr>
          <w:rFonts w:ascii="Franklin Gothic Book" w:hAnsi="Franklin Gothic Book"/>
        </w:rPr>
        <w:t>дств с  р</w:t>
      </w:r>
      <w:proofErr w:type="gramEnd"/>
      <w:r w:rsidRPr="003573AB">
        <w:rPr>
          <w:rFonts w:ascii="Franklin Gothic Book" w:hAnsi="Franklin Gothic Book"/>
        </w:rPr>
        <w:t>асчётного счета банка Покупателя.</w:t>
      </w:r>
    </w:p>
    <w:p w:rsidR="003573AB" w:rsidRPr="003573AB" w:rsidRDefault="003573AB" w:rsidP="003573AB">
      <w:pPr>
        <w:ind w:left="709"/>
        <w:jc w:val="both"/>
        <w:rPr>
          <w:rFonts w:ascii="Franklin Gothic Book" w:hAnsi="Franklin Gothic Book"/>
        </w:rPr>
      </w:pPr>
    </w:p>
    <w:p w:rsidR="003573AB" w:rsidRPr="003573AB" w:rsidRDefault="003573AB" w:rsidP="003573AB">
      <w:pPr>
        <w:numPr>
          <w:ilvl w:val="0"/>
          <w:numId w:val="22"/>
        </w:numPr>
        <w:jc w:val="both"/>
        <w:rPr>
          <w:rFonts w:ascii="Franklin Gothic Book" w:hAnsi="Franklin Gothic Book"/>
          <w:b/>
        </w:rPr>
      </w:pPr>
      <w:r w:rsidRPr="003573AB">
        <w:rPr>
          <w:rFonts w:ascii="Franklin Gothic Book" w:hAnsi="Franklin Gothic Book"/>
          <w:b/>
        </w:rPr>
        <w:t>Ответственность Сторон</w:t>
      </w:r>
    </w:p>
    <w:p w:rsidR="003573AB" w:rsidRPr="003573AB" w:rsidRDefault="003573AB" w:rsidP="003573AB">
      <w:pPr>
        <w:jc w:val="both"/>
        <w:rPr>
          <w:rFonts w:ascii="Franklin Gothic Book" w:hAnsi="Franklin Gothic Book"/>
          <w:b/>
        </w:rPr>
      </w:pPr>
    </w:p>
    <w:p w:rsidR="003573AB" w:rsidRPr="003573AB" w:rsidRDefault="003573AB" w:rsidP="003573AB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3573AB">
        <w:rPr>
          <w:rFonts w:ascii="Franklin Gothic Book" w:hAnsi="Franklin Gothic Book"/>
        </w:rPr>
        <w:t>За невыполнение или ненадлежащее выполнение своих обязательств, Стороны несут о</w:t>
      </w:r>
      <w:r w:rsidRPr="003573AB">
        <w:rPr>
          <w:rFonts w:ascii="Franklin Gothic Book" w:hAnsi="Franklin Gothic Book"/>
        </w:rPr>
        <w:t>т</w:t>
      </w:r>
      <w:r w:rsidRPr="003573AB">
        <w:rPr>
          <w:rFonts w:ascii="Franklin Gothic Book" w:hAnsi="Franklin Gothic Book"/>
        </w:rPr>
        <w:t>ветственность, предусмотренную действующим  Законодательством РФ.</w:t>
      </w:r>
    </w:p>
    <w:p w:rsidR="003573AB" w:rsidRPr="003573AB" w:rsidRDefault="003573AB" w:rsidP="003573AB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3573AB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3573AB">
        <w:rPr>
          <w:rFonts w:ascii="Franklin Gothic Book" w:hAnsi="Franklin Gothic Book"/>
        </w:rPr>
        <w:t>о</w:t>
      </w:r>
      <w:r w:rsidRPr="003573AB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3573AB">
        <w:rPr>
          <w:rFonts w:ascii="Franklin Gothic Book" w:hAnsi="Franklin Gothic Book"/>
        </w:rPr>
        <w:t>Под убытк</w:t>
      </w:r>
      <w:r w:rsidRPr="003573AB">
        <w:rPr>
          <w:rFonts w:ascii="Franklin Gothic Book" w:hAnsi="Franklin Gothic Book"/>
        </w:rPr>
        <w:t>а</w:t>
      </w:r>
      <w:r w:rsidRPr="003573AB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3573AB">
        <w:rPr>
          <w:rFonts w:ascii="Franklin Gothic Book" w:hAnsi="Franklin Gothic Book"/>
        </w:rPr>
        <w:t>е</w:t>
      </w:r>
      <w:r w:rsidRPr="003573AB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3573AB" w:rsidRPr="003573AB" w:rsidRDefault="003573AB" w:rsidP="003573AB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3573AB">
        <w:rPr>
          <w:rFonts w:ascii="Franklin Gothic Book" w:hAnsi="Franklin Gothic Book"/>
        </w:rPr>
        <w:t>За нарушение сроков поставки Покупатель вправе взыскать  с Поставщика пени в ра</w:t>
      </w:r>
      <w:r w:rsidRPr="003573AB">
        <w:rPr>
          <w:rFonts w:ascii="Franklin Gothic Book" w:hAnsi="Franklin Gothic Book"/>
        </w:rPr>
        <w:t>з</w:t>
      </w:r>
      <w:r w:rsidRPr="003573AB">
        <w:rPr>
          <w:rFonts w:ascii="Franklin Gothic Book" w:hAnsi="Franklin Gothic Book"/>
        </w:rPr>
        <w:t>мере 0,1% от  суммы недоставленного/несвоевременно поставленного Товара, за ка</w:t>
      </w:r>
      <w:r w:rsidRPr="003573AB">
        <w:rPr>
          <w:rFonts w:ascii="Franklin Gothic Book" w:hAnsi="Franklin Gothic Book"/>
        </w:rPr>
        <w:t>ж</w:t>
      </w:r>
      <w:r w:rsidRPr="003573AB">
        <w:rPr>
          <w:rFonts w:ascii="Franklin Gothic Book" w:hAnsi="Franklin Gothic Book"/>
        </w:rPr>
        <w:t>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</w:t>
      </w:r>
      <w:r w:rsidRPr="003573AB">
        <w:rPr>
          <w:rFonts w:ascii="Franklin Gothic Book" w:hAnsi="Franklin Gothic Book"/>
        </w:rPr>
        <w:t>ь</w:t>
      </w:r>
      <w:r w:rsidRPr="003573AB">
        <w:rPr>
          <w:rFonts w:ascii="Franklin Gothic Book" w:hAnsi="Franklin Gothic Book"/>
        </w:rPr>
        <w:t>ного платежа/расчета по договору.</w:t>
      </w:r>
    </w:p>
    <w:p w:rsidR="003573AB" w:rsidRPr="003573AB" w:rsidRDefault="003573AB" w:rsidP="003573AB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3573AB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3573AB">
        <w:rPr>
          <w:rFonts w:ascii="Franklin Gothic Book" w:hAnsi="Franklin Gothic Book"/>
        </w:rPr>
        <w:t>о</w:t>
      </w:r>
      <w:r w:rsidRPr="003573AB">
        <w:rPr>
          <w:rFonts w:ascii="Franklin Gothic Book" w:hAnsi="Franklin Gothic Book"/>
        </w:rPr>
        <w:t>ром, Поставщик вправе требовать оплаты пени в размере 0,1% от стоимости неопл</w:t>
      </w:r>
      <w:r w:rsidRPr="003573AB">
        <w:rPr>
          <w:rFonts w:ascii="Franklin Gothic Book" w:hAnsi="Franklin Gothic Book"/>
        </w:rPr>
        <w:t>а</w:t>
      </w:r>
      <w:r w:rsidRPr="003573AB">
        <w:rPr>
          <w:rFonts w:ascii="Franklin Gothic Book" w:hAnsi="Franklin Gothic Book"/>
        </w:rPr>
        <w:t>ченного Товара за каждый день просрочки.</w:t>
      </w:r>
    </w:p>
    <w:p w:rsidR="003573AB" w:rsidRPr="003573AB" w:rsidRDefault="003573AB" w:rsidP="003573AB">
      <w:pPr>
        <w:jc w:val="both"/>
        <w:rPr>
          <w:rFonts w:ascii="Franklin Gothic Book" w:hAnsi="Franklin Gothic Book"/>
        </w:rPr>
      </w:pPr>
    </w:p>
    <w:p w:rsidR="003573AB" w:rsidRPr="003573AB" w:rsidRDefault="00AF7CAC" w:rsidP="003573AB">
      <w:pPr>
        <w:numPr>
          <w:ilvl w:val="0"/>
          <w:numId w:val="22"/>
        </w:numPr>
        <w:jc w:val="both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3573AB" w:rsidRPr="003573AB" w:rsidRDefault="003573AB" w:rsidP="0048196F">
      <w:pPr>
        <w:numPr>
          <w:ilvl w:val="1"/>
          <w:numId w:val="22"/>
        </w:numPr>
        <w:ind w:left="709" w:hanging="567"/>
        <w:jc w:val="both"/>
        <w:rPr>
          <w:rFonts w:ascii="Franklin Gothic Book" w:hAnsi="Franklin Gothic Book"/>
          <w:bCs/>
        </w:rPr>
      </w:pPr>
      <w:r w:rsidRPr="003573AB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3573AB" w:rsidRPr="003573AB" w:rsidRDefault="003573AB" w:rsidP="0048196F">
      <w:pPr>
        <w:numPr>
          <w:ilvl w:val="1"/>
          <w:numId w:val="22"/>
        </w:numPr>
        <w:ind w:left="709" w:hanging="567"/>
        <w:jc w:val="both"/>
        <w:rPr>
          <w:rFonts w:ascii="Franklin Gothic Book" w:hAnsi="Franklin Gothic Book"/>
          <w:bCs/>
        </w:rPr>
      </w:pPr>
      <w:r w:rsidRPr="003573AB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3573AB" w:rsidRPr="003573AB" w:rsidRDefault="003573AB" w:rsidP="0048196F">
      <w:pPr>
        <w:numPr>
          <w:ilvl w:val="1"/>
          <w:numId w:val="22"/>
        </w:numPr>
        <w:ind w:left="709" w:hanging="567"/>
        <w:jc w:val="both"/>
        <w:rPr>
          <w:rFonts w:ascii="Franklin Gothic Book" w:hAnsi="Franklin Gothic Book"/>
        </w:rPr>
      </w:pPr>
      <w:r w:rsidRPr="003573AB">
        <w:rPr>
          <w:rFonts w:ascii="Franklin Gothic Book" w:hAnsi="Franklin Gothic Book"/>
          <w:bCs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</w:t>
      </w:r>
      <w:r w:rsidRPr="003573AB">
        <w:rPr>
          <w:rFonts w:ascii="Franklin Gothic Book" w:hAnsi="Franklin Gothic Book"/>
          <w:bCs/>
        </w:rPr>
        <w:t>а</w:t>
      </w:r>
      <w:r w:rsidRPr="003573AB">
        <w:rPr>
          <w:rFonts w:ascii="Franklin Gothic Book" w:hAnsi="Franklin Gothic Book"/>
          <w:bCs/>
        </w:rPr>
        <w:t>тельством РФ.</w:t>
      </w:r>
    </w:p>
    <w:p w:rsidR="003573AB" w:rsidRPr="003573AB" w:rsidRDefault="003573AB" w:rsidP="0048196F">
      <w:pPr>
        <w:numPr>
          <w:ilvl w:val="1"/>
          <w:numId w:val="22"/>
        </w:numPr>
        <w:ind w:left="709" w:hanging="567"/>
        <w:jc w:val="both"/>
        <w:rPr>
          <w:rFonts w:ascii="Franklin Gothic Book" w:hAnsi="Franklin Gothic Book"/>
        </w:rPr>
      </w:pPr>
      <w:r w:rsidRPr="003573AB">
        <w:rPr>
          <w:rFonts w:ascii="Franklin Gothic Book" w:hAnsi="Franklin Gothic Book"/>
          <w:bCs/>
        </w:rPr>
        <w:t xml:space="preserve"> </w:t>
      </w:r>
      <w:r w:rsidRPr="003573AB">
        <w:rPr>
          <w:rFonts w:ascii="Franklin Gothic Book" w:hAnsi="Franklin Gothic Book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3573AB" w:rsidRPr="003573AB" w:rsidRDefault="003573AB" w:rsidP="0048196F">
      <w:pPr>
        <w:numPr>
          <w:ilvl w:val="1"/>
          <w:numId w:val="22"/>
        </w:numPr>
        <w:ind w:left="709" w:hanging="567"/>
        <w:jc w:val="both"/>
        <w:rPr>
          <w:rFonts w:ascii="Franklin Gothic Book" w:hAnsi="Franklin Gothic Book"/>
        </w:rPr>
      </w:pPr>
      <w:r w:rsidRPr="003573AB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3573AB" w:rsidRPr="003573AB" w:rsidRDefault="003573AB" w:rsidP="0048196F">
      <w:pPr>
        <w:ind w:left="709" w:hanging="567"/>
        <w:jc w:val="both"/>
        <w:rPr>
          <w:rFonts w:ascii="Franklin Gothic Book" w:hAnsi="Franklin Gothic Book"/>
        </w:rPr>
      </w:pPr>
      <w:r w:rsidRPr="003573AB">
        <w:rPr>
          <w:rFonts w:ascii="Franklin Gothic Book" w:hAnsi="Franklin Gothic Book"/>
        </w:rPr>
        <w:t>-  отказ Поставщика от передачи Покупателю товара;</w:t>
      </w:r>
    </w:p>
    <w:p w:rsidR="003573AB" w:rsidRPr="003573AB" w:rsidRDefault="003573AB" w:rsidP="0048196F">
      <w:pPr>
        <w:ind w:left="709" w:hanging="567"/>
        <w:jc w:val="both"/>
        <w:rPr>
          <w:rFonts w:ascii="Franklin Gothic Book" w:hAnsi="Franklin Gothic Book"/>
        </w:rPr>
      </w:pPr>
      <w:r w:rsidRPr="003573AB">
        <w:rPr>
          <w:rFonts w:ascii="Franklin Gothic Book" w:hAnsi="Franklin Gothic Book"/>
        </w:rPr>
        <w:t>- невыполнение в разумный срок Поставщиком  требований Покупателя о доукомплектовании товара;</w:t>
      </w:r>
    </w:p>
    <w:p w:rsidR="003573AB" w:rsidRPr="003573AB" w:rsidRDefault="003573AB" w:rsidP="0048196F">
      <w:pPr>
        <w:ind w:left="709" w:hanging="567"/>
        <w:jc w:val="both"/>
        <w:rPr>
          <w:rFonts w:ascii="Franklin Gothic Book" w:hAnsi="Franklin Gothic Book"/>
        </w:rPr>
      </w:pPr>
      <w:r w:rsidRPr="003573AB">
        <w:rPr>
          <w:rFonts w:ascii="Franklin Gothic Book" w:hAnsi="Franklin Gothic Book"/>
        </w:rPr>
        <w:t>-  поставка товаров ненадлежащего качества с недостатками, которые не могут быть устран</w:t>
      </w:r>
      <w:r w:rsidRPr="003573AB">
        <w:rPr>
          <w:rFonts w:ascii="Franklin Gothic Book" w:hAnsi="Franklin Gothic Book"/>
        </w:rPr>
        <w:t>е</w:t>
      </w:r>
      <w:r w:rsidRPr="003573AB">
        <w:rPr>
          <w:rFonts w:ascii="Franklin Gothic Book" w:hAnsi="Franklin Gothic Book"/>
        </w:rPr>
        <w:t>ны в приемлемый для Покупателя срок;</w:t>
      </w:r>
    </w:p>
    <w:p w:rsidR="003573AB" w:rsidRPr="003573AB" w:rsidRDefault="003573AB" w:rsidP="0048196F">
      <w:pPr>
        <w:ind w:left="709" w:hanging="567"/>
        <w:jc w:val="both"/>
        <w:rPr>
          <w:rFonts w:ascii="Franklin Gothic Book" w:hAnsi="Franklin Gothic Book"/>
        </w:rPr>
      </w:pPr>
      <w:r w:rsidRPr="003573AB">
        <w:rPr>
          <w:rFonts w:ascii="Franklin Gothic Book" w:hAnsi="Franklin Gothic Book"/>
        </w:rPr>
        <w:t>- неоднократное нарушение Поставщиком сроков поставки товаров.</w:t>
      </w:r>
    </w:p>
    <w:p w:rsidR="003573AB" w:rsidRPr="003573AB" w:rsidRDefault="003573AB" w:rsidP="0048196F">
      <w:pPr>
        <w:ind w:left="709" w:hanging="567"/>
        <w:jc w:val="both"/>
        <w:rPr>
          <w:rFonts w:ascii="Franklin Gothic Book" w:hAnsi="Franklin Gothic Book"/>
        </w:rPr>
      </w:pPr>
      <w:r w:rsidRPr="003573AB">
        <w:rPr>
          <w:rFonts w:ascii="Franklin Gothic Book" w:hAnsi="Franklin Gothic Book"/>
        </w:rPr>
        <w:t xml:space="preserve">6.6. </w:t>
      </w:r>
      <w:r w:rsidRPr="003573AB">
        <w:rPr>
          <w:rFonts w:ascii="Franklin Gothic Book" w:hAnsi="Franklin Gothic Book"/>
        </w:rPr>
        <w:tab/>
      </w:r>
      <w:r w:rsidRPr="003573AB">
        <w:rPr>
          <w:rFonts w:ascii="Franklin Gothic Book" w:hAnsi="Franklin Gothic Book"/>
        </w:rPr>
        <w:tab/>
        <w:t>Договор считается расторгнутым по основаниям, указанным в п. 6.5. настоящего Дог</w:t>
      </w:r>
      <w:r w:rsidRPr="003573AB">
        <w:rPr>
          <w:rFonts w:ascii="Franklin Gothic Book" w:hAnsi="Franklin Gothic Book"/>
        </w:rPr>
        <w:t>о</w:t>
      </w:r>
      <w:r w:rsidRPr="003573AB">
        <w:rPr>
          <w:rFonts w:ascii="Franklin Gothic Book" w:hAnsi="Franklin Gothic Book"/>
        </w:rPr>
        <w:t>вора, с момента получения Поставщиком уведомления Покупателя об одностороннем отказе от исполнения Договора.</w:t>
      </w:r>
    </w:p>
    <w:p w:rsidR="003573AB" w:rsidRPr="003573AB" w:rsidRDefault="003573AB" w:rsidP="003573AB">
      <w:pPr>
        <w:jc w:val="both"/>
        <w:rPr>
          <w:rFonts w:ascii="Franklin Gothic Book" w:hAnsi="Franklin Gothic Book"/>
        </w:rPr>
      </w:pPr>
    </w:p>
    <w:p w:rsidR="003573AB" w:rsidRPr="003573AB" w:rsidRDefault="003573AB" w:rsidP="003573AB">
      <w:pPr>
        <w:numPr>
          <w:ilvl w:val="0"/>
          <w:numId w:val="26"/>
        </w:numPr>
        <w:jc w:val="both"/>
        <w:rPr>
          <w:rFonts w:ascii="Franklin Gothic Book" w:hAnsi="Franklin Gothic Book"/>
          <w:b/>
        </w:rPr>
      </w:pPr>
      <w:r w:rsidRPr="003573AB">
        <w:rPr>
          <w:rFonts w:ascii="Franklin Gothic Book" w:hAnsi="Franklin Gothic Book"/>
          <w:b/>
        </w:rPr>
        <w:t>Заключительные условия</w:t>
      </w:r>
    </w:p>
    <w:p w:rsidR="003573AB" w:rsidRPr="003573AB" w:rsidRDefault="003573AB" w:rsidP="0048196F">
      <w:pPr>
        <w:numPr>
          <w:ilvl w:val="1"/>
          <w:numId w:val="26"/>
        </w:numPr>
        <w:ind w:left="709" w:hanging="567"/>
        <w:jc w:val="both"/>
        <w:rPr>
          <w:rFonts w:ascii="Franklin Gothic Book" w:hAnsi="Franklin Gothic Book"/>
        </w:rPr>
      </w:pPr>
      <w:r w:rsidRPr="003573AB">
        <w:rPr>
          <w:rFonts w:ascii="Franklin Gothic Book" w:hAnsi="Franklin Gothic Book"/>
        </w:rPr>
        <w:lastRenderedPageBreak/>
        <w:t>Настоящий Договор составлен в 2 (двух) экземплярах, имеющих равную юридическую силу.</w:t>
      </w:r>
    </w:p>
    <w:p w:rsidR="003573AB" w:rsidRPr="003573AB" w:rsidRDefault="003573AB" w:rsidP="0048196F">
      <w:pPr>
        <w:numPr>
          <w:ilvl w:val="1"/>
          <w:numId w:val="26"/>
        </w:numPr>
        <w:ind w:left="709" w:hanging="567"/>
        <w:jc w:val="both"/>
        <w:rPr>
          <w:rFonts w:ascii="Franklin Gothic Book" w:hAnsi="Franklin Gothic Book"/>
        </w:rPr>
      </w:pPr>
      <w:r w:rsidRPr="003573AB">
        <w:rPr>
          <w:rFonts w:ascii="Franklin Gothic Book" w:hAnsi="Franklin Gothic Book"/>
        </w:rPr>
        <w:t>Все споры, вытекающие из настоящего Договора, подлежат рассмотрению в Арбитра</w:t>
      </w:r>
      <w:r w:rsidRPr="003573AB">
        <w:rPr>
          <w:rFonts w:ascii="Franklin Gothic Book" w:hAnsi="Franklin Gothic Book"/>
        </w:rPr>
        <w:t>ж</w:t>
      </w:r>
      <w:r w:rsidRPr="003573AB">
        <w:rPr>
          <w:rFonts w:ascii="Franklin Gothic Book" w:hAnsi="Franklin Gothic Book"/>
        </w:rPr>
        <w:t>ном суде Краснодарского края.</w:t>
      </w:r>
    </w:p>
    <w:p w:rsidR="003573AB" w:rsidRPr="003573AB" w:rsidRDefault="003573AB" w:rsidP="0048196F">
      <w:pPr>
        <w:numPr>
          <w:ilvl w:val="1"/>
          <w:numId w:val="26"/>
        </w:numPr>
        <w:ind w:left="709" w:hanging="567"/>
        <w:jc w:val="both"/>
        <w:rPr>
          <w:rFonts w:ascii="Franklin Gothic Book" w:hAnsi="Franklin Gothic Book"/>
        </w:rPr>
      </w:pPr>
      <w:r w:rsidRPr="003573AB">
        <w:rPr>
          <w:rFonts w:ascii="Franklin Gothic Book" w:hAnsi="Franklin Gothic Book"/>
        </w:rPr>
        <w:t>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</w:t>
      </w:r>
      <w:r w:rsidRPr="003573AB">
        <w:rPr>
          <w:rFonts w:ascii="Franklin Gothic Book" w:hAnsi="Franklin Gothic Book"/>
        </w:rPr>
        <w:t>х</w:t>
      </w:r>
      <w:r w:rsidRPr="003573AB">
        <w:rPr>
          <w:rFonts w:ascii="Franklin Gothic Book" w:hAnsi="Franklin Gothic Book"/>
        </w:rPr>
        <w:t>ся условий связанности сторон.</w:t>
      </w:r>
    </w:p>
    <w:p w:rsidR="003573AB" w:rsidRPr="003573AB" w:rsidRDefault="003573AB" w:rsidP="0048196F">
      <w:pPr>
        <w:numPr>
          <w:ilvl w:val="1"/>
          <w:numId w:val="26"/>
        </w:numPr>
        <w:ind w:left="709" w:hanging="567"/>
        <w:jc w:val="both"/>
        <w:rPr>
          <w:rFonts w:ascii="Franklin Gothic Book" w:hAnsi="Franklin Gothic Book"/>
        </w:rPr>
      </w:pPr>
      <w:r w:rsidRPr="003573AB">
        <w:rPr>
          <w:rFonts w:ascii="Franklin Gothic Book" w:hAnsi="Franklin Gothic Book"/>
        </w:rPr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3573AB" w:rsidRPr="003573AB" w:rsidRDefault="003573AB" w:rsidP="003573AB">
      <w:pPr>
        <w:jc w:val="both"/>
        <w:rPr>
          <w:rFonts w:ascii="Franklin Gothic Book" w:hAnsi="Franklin Gothic Book"/>
        </w:rPr>
      </w:pPr>
    </w:p>
    <w:p w:rsidR="003573AB" w:rsidRPr="003573AB" w:rsidRDefault="003573AB" w:rsidP="003573AB">
      <w:pPr>
        <w:jc w:val="both"/>
        <w:rPr>
          <w:rFonts w:ascii="Franklin Gothic Book" w:hAnsi="Franklin Gothic Book"/>
        </w:rPr>
      </w:pPr>
    </w:p>
    <w:p w:rsidR="003573AB" w:rsidRPr="003573AB" w:rsidRDefault="003573AB" w:rsidP="003573AB">
      <w:pPr>
        <w:jc w:val="both"/>
        <w:rPr>
          <w:rFonts w:ascii="Franklin Gothic Book" w:hAnsi="Franklin Gothic Book"/>
          <w:b/>
        </w:rPr>
      </w:pPr>
      <w:r w:rsidRPr="003573AB">
        <w:rPr>
          <w:rFonts w:ascii="Franklin Gothic Book" w:hAnsi="Franklin Gothic Book"/>
          <w:b/>
        </w:rPr>
        <w:t xml:space="preserve">     8. Юридические адреса и банковские реквизиты Сторон</w:t>
      </w:r>
    </w:p>
    <w:p w:rsidR="003573AB" w:rsidRPr="003573AB" w:rsidRDefault="003573AB" w:rsidP="003573AB">
      <w:pPr>
        <w:jc w:val="both"/>
        <w:rPr>
          <w:rFonts w:ascii="Franklin Gothic Book" w:hAnsi="Franklin Gothic Book"/>
          <w:b/>
        </w:rPr>
      </w:pPr>
    </w:p>
    <w:p w:rsidR="003573AB" w:rsidRPr="003573AB" w:rsidRDefault="003573AB" w:rsidP="0048196F">
      <w:pPr>
        <w:ind w:left="720"/>
        <w:jc w:val="both"/>
        <w:rPr>
          <w:rFonts w:ascii="Franklin Gothic Book" w:hAnsi="Franklin Gothic Book"/>
          <w:b/>
        </w:rPr>
      </w:pPr>
      <w:r w:rsidRPr="003573AB">
        <w:rPr>
          <w:rFonts w:ascii="Franklin Gothic Book" w:hAnsi="Franklin Gothic Book"/>
          <w:b/>
        </w:rPr>
        <w:t>ПОСТАВЩИК:                                                            ПОКУПАТЕЛЬ:</w:t>
      </w:r>
    </w:p>
    <w:p w:rsidR="003573AB" w:rsidRPr="003573AB" w:rsidRDefault="003573AB" w:rsidP="003573AB">
      <w:pPr>
        <w:jc w:val="both"/>
        <w:rPr>
          <w:rFonts w:ascii="Franklin Gothic Book" w:hAnsi="Franklin Gothic Book"/>
        </w:rPr>
      </w:pPr>
    </w:p>
    <w:tbl>
      <w:tblPr>
        <w:tblW w:w="10128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5"/>
        <w:gridCol w:w="3827"/>
        <w:gridCol w:w="4136"/>
      </w:tblGrid>
      <w:tr w:rsidR="003573AB" w:rsidRPr="003573AB" w:rsidTr="0048196F">
        <w:trPr>
          <w:jc w:val="center"/>
        </w:trPr>
        <w:tc>
          <w:tcPr>
            <w:tcW w:w="2165" w:type="dxa"/>
          </w:tcPr>
          <w:p w:rsidR="003573AB" w:rsidRPr="003573AB" w:rsidRDefault="003573AB" w:rsidP="003573AB">
            <w:pPr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3827" w:type="dxa"/>
          </w:tcPr>
          <w:p w:rsidR="003573AB" w:rsidRPr="003573AB" w:rsidRDefault="003573AB" w:rsidP="003573AB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3573AB">
              <w:rPr>
                <w:rFonts w:ascii="Franklin Gothic Book" w:hAnsi="Franklin Gothic Book"/>
                <w:b/>
                <w:bCs/>
              </w:rPr>
              <w:t>«ПОСТАВЩИК»</w:t>
            </w:r>
          </w:p>
          <w:p w:rsidR="003573AB" w:rsidRPr="003573AB" w:rsidRDefault="003573AB" w:rsidP="003573AB">
            <w:pPr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4136" w:type="dxa"/>
          </w:tcPr>
          <w:p w:rsidR="003573AB" w:rsidRPr="003573AB" w:rsidRDefault="003573AB" w:rsidP="003573AB">
            <w:pPr>
              <w:jc w:val="both"/>
              <w:rPr>
                <w:rFonts w:ascii="Franklin Gothic Book" w:hAnsi="Franklin Gothic Book"/>
                <w:b/>
              </w:rPr>
            </w:pPr>
            <w:r w:rsidRPr="003573AB">
              <w:rPr>
                <w:rFonts w:ascii="Franklin Gothic Book" w:hAnsi="Franklin Gothic Book"/>
                <w:b/>
              </w:rPr>
              <w:t>«ПОКУПАТЕЛЬ»</w:t>
            </w:r>
          </w:p>
          <w:p w:rsidR="003573AB" w:rsidRPr="003573AB" w:rsidRDefault="003573AB" w:rsidP="003573AB">
            <w:pPr>
              <w:jc w:val="both"/>
              <w:rPr>
                <w:rFonts w:ascii="Franklin Gothic Book" w:hAnsi="Franklin Gothic Book"/>
                <w:b/>
              </w:rPr>
            </w:pPr>
            <w:r w:rsidRPr="003573AB">
              <w:rPr>
                <w:rFonts w:ascii="Franklin Gothic Book" w:hAnsi="Franklin Gothic Book"/>
                <w:b/>
              </w:rPr>
              <w:t>ОАО «Новороссийский морской то</w:t>
            </w:r>
            <w:r w:rsidRPr="003573AB">
              <w:rPr>
                <w:rFonts w:ascii="Franklin Gothic Book" w:hAnsi="Franklin Gothic Book"/>
                <w:b/>
              </w:rPr>
              <w:t>р</w:t>
            </w:r>
            <w:r w:rsidRPr="003573AB">
              <w:rPr>
                <w:rFonts w:ascii="Franklin Gothic Book" w:hAnsi="Franklin Gothic Book"/>
                <w:b/>
              </w:rPr>
              <w:t>говый порт»</w:t>
            </w:r>
          </w:p>
        </w:tc>
      </w:tr>
      <w:tr w:rsidR="003573AB" w:rsidRPr="003573AB" w:rsidTr="0048196F">
        <w:trPr>
          <w:trHeight w:val="646"/>
          <w:jc w:val="center"/>
        </w:trPr>
        <w:tc>
          <w:tcPr>
            <w:tcW w:w="2165" w:type="dxa"/>
          </w:tcPr>
          <w:p w:rsidR="003573AB" w:rsidRPr="003573AB" w:rsidRDefault="003573AB" w:rsidP="003573AB">
            <w:pPr>
              <w:jc w:val="both"/>
              <w:rPr>
                <w:rFonts w:ascii="Franklin Gothic Book" w:hAnsi="Franklin Gothic Book"/>
              </w:rPr>
            </w:pPr>
            <w:r w:rsidRPr="003573AB">
              <w:rPr>
                <w:rFonts w:ascii="Franklin Gothic Book" w:hAnsi="Franklin Gothic Book"/>
              </w:rPr>
              <w:t>Юридический а</w:t>
            </w:r>
            <w:r w:rsidRPr="003573AB">
              <w:rPr>
                <w:rFonts w:ascii="Franklin Gothic Book" w:hAnsi="Franklin Gothic Book"/>
              </w:rPr>
              <w:t>д</w:t>
            </w:r>
            <w:r w:rsidRPr="003573AB">
              <w:rPr>
                <w:rFonts w:ascii="Franklin Gothic Book" w:hAnsi="Franklin Gothic Book"/>
              </w:rPr>
              <w:t>рес</w:t>
            </w:r>
          </w:p>
        </w:tc>
        <w:tc>
          <w:tcPr>
            <w:tcW w:w="3827" w:type="dxa"/>
          </w:tcPr>
          <w:p w:rsidR="003573AB" w:rsidRPr="003573AB" w:rsidRDefault="003573AB" w:rsidP="003573AB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3573AB" w:rsidRPr="003573AB" w:rsidRDefault="003573AB" w:rsidP="003573AB">
            <w:pPr>
              <w:jc w:val="both"/>
              <w:rPr>
                <w:rFonts w:ascii="Franklin Gothic Book" w:hAnsi="Franklin Gothic Book"/>
              </w:rPr>
            </w:pPr>
            <w:r w:rsidRPr="003573AB">
              <w:rPr>
                <w:rFonts w:ascii="Franklin Gothic Book" w:hAnsi="Franklin Gothic Book"/>
              </w:rPr>
              <w:t xml:space="preserve">353901, г. Новороссийск, ул. </w:t>
            </w:r>
            <w:proofErr w:type="gramStart"/>
            <w:r w:rsidRPr="003573AB">
              <w:rPr>
                <w:rFonts w:ascii="Franklin Gothic Book" w:hAnsi="Franklin Gothic Book"/>
              </w:rPr>
              <w:t>Порт</w:t>
            </w:r>
            <w:r w:rsidRPr="003573AB">
              <w:rPr>
                <w:rFonts w:ascii="Franklin Gothic Book" w:hAnsi="Franklin Gothic Book"/>
              </w:rPr>
              <w:t>о</w:t>
            </w:r>
            <w:r w:rsidRPr="003573AB">
              <w:rPr>
                <w:rFonts w:ascii="Franklin Gothic Book" w:hAnsi="Franklin Gothic Book"/>
              </w:rPr>
              <w:t>вая</w:t>
            </w:r>
            <w:proofErr w:type="gramEnd"/>
            <w:r w:rsidRPr="003573AB">
              <w:rPr>
                <w:rFonts w:ascii="Franklin Gothic Book" w:hAnsi="Franklin Gothic Book"/>
              </w:rPr>
              <w:t>,14</w:t>
            </w:r>
          </w:p>
        </w:tc>
      </w:tr>
      <w:tr w:rsidR="003573AB" w:rsidRPr="003573AB" w:rsidTr="0048196F">
        <w:trPr>
          <w:jc w:val="center"/>
        </w:trPr>
        <w:tc>
          <w:tcPr>
            <w:tcW w:w="2165" w:type="dxa"/>
          </w:tcPr>
          <w:p w:rsidR="003573AB" w:rsidRPr="003573AB" w:rsidRDefault="003573AB" w:rsidP="003573AB">
            <w:pPr>
              <w:jc w:val="both"/>
              <w:rPr>
                <w:rFonts w:ascii="Franklin Gothic Book" w:hAnsi="Franklin Gothic Book"/>
              </w:rPr>
            </w:pPr>
            <w:r w:rsidRPr="003573AB">
              <w:rPr>
                <w:rFonts w:ascii="Franklin Gothic Book" w:hAnsi="Franklin Gothic Book"/>
              </w:rPr>
              <w:t>Почтовый адрес</w:t>
            </w:r>
          </w:p>
        </w:tc>
        <w:tc>
          <w:tcPr>
            <w:tcW w:w="3827" w:type="dxa"/>
          </w:tcPr>
          <w:p w:rsidR="003573AB" w:rsidRPr="003573AB" w:rsidRDefault="003573AB" w:rsidP="003573AB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3573AB" w:rsidRPr="003573AB" w:rsidRDefault="003573AB" w:rsidP="003573AB">
            <w:pPr>
              <w:jc w:val="both"/>
              <w:rPr>
                <w:rFonts w:ascii="Franklin Gothic Book" w:hAnsi="Franklin Gothic Book"/>
              </w:rPr>
            </w:pPr>
            <w:r w:rsidRPr="003573AB">
              <w:rPr>
                <w:rFonts w:ascii="Franklin Gothic Book" w:hAnsi="Franklin Gothic Book"/>
              </w:rPr>
              <w:t xml:space="preserve">353901, г. Новороссийск, ул. Мира, 2 </w:t>
            </w:r>
          </w:p>
        </w:tc>
      </w:tr>
      <w:tr w:rsidR="003573AB" w:rsidRPr="003573AB" w:rsidTr="0048196F">
        <w:trPr>
          <w:jc w:val="center"/>
        </w:trPr>
        <w:tc>
          <w:tcPr>
            <w:tcW w:w="2165" w:type="dxa"/>
          </w:tcPr>
          <w:p w:rsidR="003573AB" w:rsidRPr="003573AB" w:rsidRDefault="003573AB" w:rsidP="003573AB">
            <w:pPr>
              <w:jc w:val="both"/>
              <w:rPr>
                <w:rFonts w:ascii="Franklin Gothic Book" w:hAnsi="Franklin Gothic Book"/>
              </w:rPr>
            </w:pPr>
            <w:r w:rsidRPr="003573AB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3827" w:type="dxa"/>
          </w:tcPr>
          <w:p w:rsidR="003573AB" w:rsidRPr="003573AB" w:rsidRDefault="003573AB" w:rsidP="003573AB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3573AB" w:rsidRPr="003573AB" w:rsidRDefault="003573AB" w:rsidP="003573AB">
            <w:pPr>
              <w:jc w:val="both"/>
              <w:rPr>
                <w:rFonts w:ascii="Franklin Gothic Book" w:hAnsi="Franklin Gothic Book"/>
              </w:rPr>
            </w:pPr>
            <w:r w:rsidRPr="003573AB">
              <w:rPr>
                <w:rFonts w:ascii="Franklin Gothic Book" w:hAnsi="Franklin Gothic Book"/>
              </w:rPr>
              <w:t>2315004404</w:t>
            </w:r>
          </w:p>
        </w:tc>
      </w:tr>
      <w:tr w:rsidR="003573AB" w:rsidRPr="003573AB" w:rsidTr="0048196F">
        <w:trPr>
          <w:jc w:val="center"/>
        </w:trPr>
        <w:tc>
          <w:tcPr>
            <w:tcW w:w="2165" w:type="dxa"/>
          </w:tcPr>
          <w:p w:rsidR="003573AB" w:rsidRPr="003573AB" w:rsidRDefault="003573AB" w:rsidP="003573AB">
            <w:pPr>
              <w:jc w:val="both"/>
              <w:rPr>
                <w:rFonts w:ascii="Franklin Gothic Book" w:hAnsi="Franklin Gothic Book"/>
              </w:rPr>
            </w:pPr>
            <w:r w:rsidRPr="003573AB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3827" w:type="dxa"/>
          </w:tcPr>
          <w:p w:rsidR="003573AB" w:rsidRPr="003573AB" w:rsidRDefault="003573AB" w:rsidP="003573AB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3573AB" w:rsidRPr="003573AB" w:rsidRDefault="003573AB" w:rsidP="003573AB">
            <w:pPr>
              <w:jc w:val="both"/>
              <w:rPr>
                <w:rFonts w:ascii="Franklin Gothic Book" w:hAnsi="Franklin Gothic Book"/>
              </w:rPr>
            </w:pPr>
            <w:r w:rsidRPr="003573AB">
              <w:rPr>
                <w:rFonts w:ascii="Franklin Gothic Book" w:hAnsi="Franklin Gothic Book"/>
              </w:rPr>
              <w:t>997650001</w:t>
            </w:r>
          </w:p>
        </w:tc>
      </w:tr>
      <w:tr w:rsidR="003573AB" w:rsidRPr="003573AB" w:rsidTr="0048196F">
        <w:trPr>
          <w:jc w:val="center"/>
        </w:trPr>
        <w:tc>
          <w:tcPr>
            <w:tcW w:w="2165" w:type="dxa"/>
          </w:tcPr>
          <w:p w:rsidR="003573AB" w:rsidRPr="003573AB" w:rsidRDefault="003573AB" w:rsidP="003573AB">
            <w:pPr>
              <w:jc w:val="both"/>
              <w:rPr>
                <w:rFonts w:ascii="Franklin Gothic Book" w:hAnsi="Franklin Gothic Book"/>
              </w:rPr>
            </w:pPr>
            <w:r w:rsidRPr="003573AB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3827" w:type="dxa"/>
          </w:tcPr>
          <w:p w:rsidR="003573AB" w:rsidRPr="003573AB" w:rsidRDefault="003573AB" w:rsidP="003573AB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3573AB" w:rsidRPr="003573AB" w:rsidRDefault="003573AB" w:rsidP="003573AB">
            <w:pPr>
              <w:jc w:val="both"/>
              <w:rPr>
                <w:rFonts w:ascii="Franklin Gothic Book" w:hAnsi="Franklin Gothic Book"/>
              </w:rPr>
            </w:pPr>
            <w:r w:rsidRPr="003573AB">
              <w:rPr>
                <w:rFonts w:ascii="Franklin Gothic Book" w:hAnsi="Franklin Gothic Book"/>
              </w:rPr>
              <w:t>40702810952460102191</w:t>
            </w:r>
          </w:p>
        </w:tc>
      </w:tr>
      <w:tr w:rsidR="003573AB" w:rsidRPr="003573AB" w:rsidTr="0048196F">
        <w:trPr>
          <w:jc w:val="center"/>
        </w:trPr>
        <w:tc>
          <w:tcPr>
            <w:tcW w:w="2165" w:type="dxa"/>
          </w:tcPr>
          <w:p w:rsidR="003573AB" w:rsidRPr="003573AB" w:rsidRDefault="003573AB" w:rsidP="003573AB">
            <w:pPr>
              <w:jc w:val="both"/>
              <w:rPr>
                <w:rFonts w:ascii="Franklin Gothic Book" w:hAnsi="Franklin Gothic Book"/>
              </w:rPr>
            </w:pPr>
            <w:r w:rsidRPr="003573AB">
              <w:rPr>
                <w:rFonts w:ascii="Franklin Gothic Book" w:hAnsi="Franklin Gothic Book"/>
              </w:rPr>
              <w:t>Банк-</w:t>
            </w:r>
          </w:p>
        </w:tc>
        <w:tc>
          <w:tcPr>
            <w:tcW w:w="3827" w:type="dxa"/>
          </w:tcPr>
          <w:p w:rsidR="003573AB" w:rsidRPr="003573AB" w:rsidRDefault="003573AB" w:rsidP="003573AB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3573AB" w:rsidRPr="003573AB" w:rsidRDefault="003573AB" w:rsidP="003573AB">
            <w:pPr>
              <w:jc w:val="both"/>
              <w:rPr>
                <w:rFonts w:ascii="Franklin Gothic Book" w:hAnsi="Franklin Gothic Book"/>
              </w:rPr>
            </w:pPr>
            <w:r w:rsidRPr="003573AB">
              <w:rPr>
                <w:rFonts w:ascii="Franklin Gothic Book" w:hAnsi="Franklin Gothic Book"/>
              </w:rPr>
              <w:t>Отделение №8619 Сбербанка Ро</w:t>
            </w:r>
            <w:r w:rsidRPr="003573AB">
              <w:rPr>
                <w:rFonts w:ascii="Franklin Gothic Book" w:hAnsi="Franklin Gothic Book"/>
              </w:rPr>
              <w:t>с</w:t>
            </w:r>
            <w:r w:rsidRPr="003573AB">
              <w:rPr>
                <w:rFonts w:ascii="Franklin Gothic Book" w:hAnsi="Franklin Gothic Book"/>
              </w:rPr>
              <w:t>сии             г. Краснодар</w:t>
            </w:r>
          </w:p>
        </w:tc>
      </w:tr>
      <w:tr w:rsidR="003573AB" w:rsidRPr="003573AB" w:rsidTr="0048196F">
        <w:trPr>
          <w:jc w:val="center"/>
        </w:trPr>
        <w:tc>
          <w:tcPr>
            <w:tcW w:w="2165" w:type="dxa"/>
          </w:tcPr>
          <w:p w:rsidR="003573AB" w:rsidRPr="003573AB" w:rsidRDefault="003573AB" w:rsidP="003573AB">
            <w:pPr>
              <w:jc w:val="both"/>
              <w:rPr>
                <w:rFonts w:ascii="Franklin Gothic Book" w:hAnsi="Franklin Gothic Book"/>
              </w:rPr>
            </w:pPr>
            <w:r w:rsidRPr="003573AB">
              <w:rPr>
                <w:rFonts w:ascii="Franklin Gothic Book" w:hAnsi="Franklin Gothic Book"/>
              </w:rPr>
              <w:t>Корреспонден</w:t>
            </w:r>
            <w:r w:rsidRPr="003573AB">
              <w:rPr>
                <w:rFonts w:ascii="Franklin Gothic Book" w:hAnsi="Franklin Gothic Book"/>
              </w:rPr>
              <w:t>т</w:t>
            </w:r>
            <w:r w:rsidRPr="003573AB">
              <w:rPr>
                <w:rFonts w:ascii="Franklin Gothic Book" w:hAnsi="Franklin Gothic Book"/>
              </w:rPr>
              <w:t>ский счет</w:t>
            </w:r>
          </w:p>
        </w:tc>
        <w:tc>
          <w:tcPr>
            <w:tcW w:w="3827" w:type="dxa"/>
          </w:tcPr>
          <w:p w:rsidR="003573AB" w:rsidRPr="003573AB" w:rsidRDefault="003573AB" w:rsidP="003573AB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3573AB" w:rsidRPr="003573AB" w:rsidRDefault="003573AB" w:rsidP="003573AB">
            <w:pPr>
              <w:jc w:val="both"/>
              <w:rPr>
                <w:rFonts w:ascii="Franklin Gothic Book" w:hAnsi="Franklin Gothic Book"/>
              </w:rPr>
            </w:pPr>
            <w:r w:rsidRPr="003573AB">
              <w:rPr>
                <w:rFonts w:ascii="Franklin Gothic Book" w:hAnsi="Franklin Gothic Book"/>
              </w:rPr>
              <w:t>30101810100000000602</w:t>
            </w:r>
          </w:p>
        </w:tc>
      </w:tr>
      <w:tr w:rsidR="003573AB" w:rsidRPr="003573AB" w:rsidTr="0048196F">
        <w:trPr>
          <w:jc w:val="center"/>
        </w:trPr>
        <w:tc>
          <w:tcPr>
            <w:tcW w:w="2165" w:type="dxa"/>
          </w:tcPr>
          <w:p w:rsidR="003573AB" w:rsidRPr="003573AB" w:rsidRDefault="003573AB" w:rsidP="003573AB">
            <w:pPr>
              <w:jc w:val="both"/>
              <w:rPr>
                <w:rFonts w:ascii="Franklin Gothic Book" w:hAnsi="Franklin Gothic Book"/>
              </w:rPr>
            </w:pPr>
            <w:r w:rsidRPr="003573AB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3827" w:type="dxa"/>
          </w:tcPr>
          <w:p w:rsidR="003573AB" w:rsidRPr="003573AB" w:rsidRDefault="003573AB" w:rsidP="003573AB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3573AB" w:rsidRPr="003573AB" w:rsidRDefault="003573AB" w:rsidP="003573AB">
            <w:pPr>
              <w:jc w:val="both"/>
              <w:rPr>
                <w:rFonts w:ascii="Franklin Gothic Book" w:hAnsi="Franklin Gothic Book"/>
              </w:rPr>
            </w:pPr>
            <w:r w:rsidRPr="003573AB">
              <w:rPr>
                <w:rFonts w:ascii="Franklin Gothic Book" w:hAnsi="Franklin Gothic Book"/>
              </w:rPr>
              <w:t>040349602</w:t>
            </w:r>
          </w:p>
        </w:tc>
      </w:tr>
      <w:tr w:rsidR="003573AB" w:rsidRPr="003573AB" w:rsidTr="0048196F">
        <w:trPr>
          <w:jc w:val="center"/>
        </w:trPr>
        <w:tc>
          <w:tcPr>
            <w:tcW w:w="2165" w:type="dxa"/>
          </w:tcPr>
          <w:p w:rsidR="003573AB" w:rsidRPr="003573AB" w:rsidRDefault="003573AB" w:rsidP="003573AB">
            <w:pPr>
              <w:jc w:val="both"/>
              <w:rPr>
                <w:rFonts w:ascii="Franklin Gothic Book" w:hAnsi="Franklin Gothic Book"/>
              </w:rPr>
            </w:pPr>
            <w:r w:rsidRPr="003573AB">
              <w:rPr>
                <w:rFonts w:ascii="Franklin Gothic Book" w:hAnsi="Franklin Gothic Book"/>
              </w:rPr>
              <w:t>Исполнитель</w:t>
            </w:r>
          </w:p>
        </w:tc>
        <w:tc>
          <w:tcPr>
            <w:tcW w:w="3827" w:type="dxa"/>
          </w:tcPr>
          <w:p w:rsidR="003573AB" w:rsidRPr="003573AB" w:rsidRDefault="003573AB" w:rsidP="003573AB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3573AB" w:rsidRPr="003573AB" w:rsidRDefault="003573AB" w:rsidP="003573AB">
            <w:pPr>
              <w:jc w:val="both"/>
              <w:rPr>
                <w:rFonts w:ascii="Franklin Gothic Book" w:hAnsi="Franklin Gothic Book"/>
              </w:rPr>
            </w:pPr>
            <w:r w:rsidRPr="003573AB">
              <w:rPr>
                <w:rFonts w:ascii="Franklin Gothic Book" w:hAnsi="Franklin Gothic Book"/>
              </w:rPr>
              <w:t>Тарануха С.В.</w:t>
            </w:r>
          </w:p>
        </w:tc>
      </w:tr>
      <w:tr w:rsidR="003573AB" w:rsidRPr="003573AB" w:rsidTr="0048196F">
        <w:trPr>
          <w:jc w:val="center"/>
        </w:trPr>
        <w:tc>
          <w:tcPr>
            <w:tcW w:w="2165" w:type="dxa"/>
          </w:tcPr>
          <w:p w:rsidR="003573AB" w:rsidRPr="003573AB" w:rsidRDefault="003573AB" w:rsidP="003573AB">
            <w:pPr>
              <w:jc w:val="both"/>
              <w:rPr>
                <w:rFonts w:ascii="Franklin Gothic Book" w:hAnsi="Franklin Gothic Book"/>
              </w:rPr>
            </w:pPr>
            <w:r w:rsidRPr="003573AB">
              <w:rPr>
                <w:rFonts w:ascii="Franklin Gothic Book" w:hAnsi="Franklin Gothic Book"/>
              </w:rPr>
              <w:t>тел/факс</w:t>
            </w:r>
          </w:p>
        </w:tc>
        <w:tc>
          <w:tcPr>
            <w:tcW w:w="3827" w:type="dxa"/>
          </w:tcPr>
          <w:p w:rsidR="003573AB" w:rsidRPr="003573AB" w:rsidRDefault="003573AB" w:rsidP="003573AB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3573AB" w:rsidRPr="003573AB" w:rsidRDefault="003573AB" w:rsidP="003573AB">
            <w:pPr>
              <w:jc w:val="both"/>
              <w:rPr>
                <w:rFonts w:ascii="Franklin Gothic Book" w:hAnsi="Franklin Gothic Book"/>
              </w:rPr>
            </w:pPr>
            <w:r w:rsidRPr="003573AB">
              <w:rPr>
                <w:rFonts w:ascii="Franklin Gothic Book" w:hAnsi="Franklin Gothic Book"/>
              </w:rPr>
              <w:t>8(861-7) 60-41-49</w:t>
            </w:r>
          </w:p>
        </w:tc>
      </w:tr>
      <w:tr w:rsidR="003573AB" w:rsidRPr="003573AB" w:rsidTr="0048196F">
        <w:trPr>
          <w:jc w:val="center"/>
        </w:trPr>
        <w:tc>
          <w:tcPr>
            <w:tcW w:w="2165" w:type="dxa"/>
          </w:tcPr>
          <w:p w:rsidR="003573AB" w:rsidRPr="003573AB" w:rsidRDefault="003573AB" w:rsidP="003573AB">
            <w:pPr>
              <w:jc w:val="both"/>
              <w:rPr>
                <w:rFonts w:ascii="Franklin Gothic Book" w:hAnsi="Franklin Gothic Book"/>
              </w:rPr>
            </w:pPr>
            <w:r w:rsidRPr="003573AB">
              <w:rPr>
                <w:rFonts w:ascii="Franklin Gothic Book" w:hAnsi="Franklin Gothic Book"/>
                <w:lang w:val="en-US"/>
              </w:rPr>
              <w:t>E</w:t>
            </w:r>
            <w:r w:rsidRPr="003573AB">
              <w:rPr>
                <w:rFonts w:ascii="Franklin Gothic Book" w:hAnsi="Franklin Gothic Book"/>
              </w:rPr>
              <w:t>.</w:t>
            </w:r>
            <w:r w:rsidRPr="003573AB">
              <w:rPr>
                <w:rFonts w:ascii="Franklin Gothic Book" w:hAnsi="Franklin Gothic Book"/>
                <w:lang w:val="en-US"/>
              </w:rPr>
              <w:t>Mail</w:t>
            </w:r>
          </w:p>
        </w:tc>
        <w:tc>
          <w:tcPr>
            <w:tcW w:w="3827" w:type="dxa"/>
          </w:tcPr>
          <w:p w:rsidR="003573AB" w:rsidRPr="003573AB" w:rsidRDefault="003573AB" w:rsidP="003573AB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3573AB" w:rsidRPr="003573AB" w:rsidRDefault="003573AB" w:rsidP="003573AB">
            <w:pPr>
              <w:jc w:val="both"/>
              <w:rPr>
                <w:rFonts w:ascii="Franklin Gothic Book" w:hAnsi="Franklin Gothic Book"/>
              </w:rPr>
            </w:pPr>
            <w:proofErr w:type="spellStart"/>
            <w:r w:rsidRPr="003573AB">
              <w:rPr>
                <w:rFonts w:ascii="Franklin Gothic Book" w:hAnsi="Franklin Gothic Book"/>
                <w:lang w:val="en-US"/>
              </w:rPr>
              <w:t>STaranuha</w:t>
            </w:r>
            <w:proofErr w:type="spellEnd"/>
            <w:r w:rsidRPr="003573AB">
              <w:rPr>
                <w:rFonts w:ascii="Franklin Gothic Book" w:hAnsi="Franklin Gothic Book"/>
              </w:rPr>
              <w:t>@</w:t>
            </w:r>
            <w:proofErr w:type="spellStart"/>
            <w:r w:rsidRPr="003573AB">
              <w:rPr>
                <w:rFonts w:ascii="Franklin Gothic Book" w:hAnsi="Franklin Gothic Book"/>
                <w:lang w:val="en-US"/>
              </w:rPr>
              <w:t>ncsp</w:t>
            </w:r>
            <w:proofErr w:type="spellEnd"/>
            <w:r w:rsidRPr="003573AB">
              <w:rPr>
                <w:rFonts w:ascii="Franklin Gothic Book" w:hAnsi="Franklin Gothic Book"/>
              </w:rPr>
              <w:t>.</w:t>
            </w:r>
            <w:r w:rsidRPr="003573AB">
              <w:rPr>
                <w:rFonts w:ascii="Franklin Gothic Book" w:hAnsi="Franklin Gothic Book"/>
                <w:lang w:val="en-US"/>
              </w:rPr>
              <w:t>com</w:t>
            </w:r>
          </w:p>
        </w:tc>
      </w:tr>
    </w:tbl>
    <w:p w:rsidR="003573AB" w:rsidRPr="003573AB" w:rsidRDefault="003573AB" w:rsidP="003573AB">
      <w:pPr>
        <w:jc w:val="both"/>
        <w:rPr>
          <w:rFonts w:ascii="Franklin Gothic Book" w:hAnsi="Franklin Gothic Book"/>
          <w:b/>
        </w:rPr>
      </w:pPr>
    </w:p>
    <w:p w:rsidR="003573AB" w:rsidRPr="003573AB" w:rsidRDefault="003573AB" w:rsidP="003573AB">
      <w:pPr>
        <w:jc w:val="both"/>
        <w:rPr>
          <w:rFonts w:ascii="Franklin Gothic Book" w:hAnsi="Franklin Gothic Book"/>
          <w:b/>
        </w:rPr>
      </w:pPr>
      <w:r w:rsidRPr="003573AB">
        <w:rPr>
          <w:rFonts w:ascii="Franklin Gothic Book" w:hAnsi="Franklin Gothic Book"/>
          <w:b/>
        </w:rPr>
        <w:t xml:space="preserve">    </w:t>
      </w:r>
    </w:p>
    <w:p w:rsidR="003573AB" w:rsidRPr="003573AB" w:rsidRDefault="003573AB" w:rsidP="003573AB">
      <w:pPr>
        <w:jc w:val="both"/>
        <w:rPr>
          <w:rFonts w:ascii="Franklin Gothic Book" w:hAnsi="Franklin Gothic Book"/>
          <w:b/>
        </w:rPr>
      </w:pPr>
    </w:p>
    <w:p w:rsidR="003573AB" w:rsidRPr="003573AB" w:rsidRDefault="003573AB" w:rsidP="00E51342">
      <w:pPr>
        <w:rPr>
          <w:rFonts w:ascii="Franklin Gothic Book" w:hAnsi="Franklin Gothic Book"/>
          <w:b/>
        </w:rPr>
      </w:pPr>
      <w:r w:rsidRPr="003573AB">
        <w:rPr>
          <w:rFonts w:ascii="Franklin Gothic Book" w:hAnsi="Franklin Gothic Book"/>
          <w:b/>
        </w:rPr>
        <w:t xml:space="preserve">ОТ ПОСТАВЩИКА                                            </w:t>
      </w:r>
      <w:r w:rsidR="00E51342">
        <w:rPr>
          <w:rFonts w:ascii="Franklin Gothic Book" w:hAnsi="Franklin Gothic Book"/>
          <w:b/>
        </w:rPr>
        <w:t xml:space="preserve">        </w:t>
      </w:r>
      <w:bookmarkStart w:id="0" w:name="_GoBack"/>
      <w:bookmarkEnd w:id="0"/>
      <w:r w:rsidRPr="003573AB">
        <w:rPr>
          <w:rFonts w:ascii="Franklin Gothic Book" w:hAnsi="Franklin Gothic Book"/>
          <w:b/>
        </w:rPr>
        <w:t>ОТ ПОКУПАТЕЛЯ</w:t>
      </w:r>
    </w:p>
    <w:p w:rsidR="003573AB" w:rsidRPr="003573AB" w:rsidRDefault="003573AB" w:rsidP="00E51342">
      <w:pPr>
        <w:rPr>
          <w:rFonts w:ascii="Franklin Gothic Book" w:hAnsi="Franklin Gothic Book"/>
        </w:rPr>
      </w:pPr>
      <w:r w:rsidRPr="003573AB">
        <w:rPr>
          <w:rFonts w:ascii="Franklin Gothic Book" w:hAnsi="Franklin Gothic Book"/>
        </w:rPr>
        <w:t xml:space="preserve">                                                                                   Первый зам. технического директора              </w:t>
      </w:r>
    </w:p>
    <w:p w:rsidR="003573AB" w:rsidRPr="003573AB" w:rsidRDefault="003573AB" w:rsidP="00E51342">
      <w:pPr>
        <w:rPr>
          <w:rFonts w:ascii="Franklin Gothic Book" w:hAnsi="Franklin Gothic Book"/>
        </w:rPr>
      </w:pPr>
      <w:r w:rsidRPr="003573AB">
        <w:rPr>
          <w:rFonts w:ascii="Franklin Gothic Book" w:hAnsi="Franklin Gothic Book"/>
        </w:rPr>
        <w:t xml:space="preserve">                                                                                   ОАО «Новороссийский морской </w:t>
      </w:r>
    </w:p>
    <w:p w:rsidR="003573AB" w:rsidRPr="003573AB" w:rsidRDefault="003573AB" w:rsidP="00E51342">
      <w:pPr>
        <w:rPr>
          <w:rFonts w:ascii="Franklin Gothic Book" w:hAnsi="Franklin Gothic Book"/>
          <w:b/>
        </w:rPr>
      </w:pPr>
      <w:r w:rsidRPr="003573AB">
        <w:rPr>
          <w:rFonts w:ascii="Franklin Gothic Book" w:hAnsi="Franklin Gothic Book"/>
        </w:rPr>
        <w:t xml:space="preserve">                                                                                  </w:t>
      </w:r>
      <w:r w:rsidR="0048196F">
        <w:rPr>
          <w:rFonts w:ascii="Franklin Gothic Book" w:hAnsi="Franklin Gothic Book"/>
        </w:rPr>
        <w:t xml:space="preserve"> </w:t>
      </w:r>
      <w:r w:rsidRPr="003573AB">
        <w:rPr>
          <w:rFonts w:ascii="Franklin Gothic Book" w:hAnsi="Franklin Gothic Book"/>
        </w:rPr>
        <w:t>торговый порт»</w:t>
      </w:r>
    </w:p>
    <w:p w:rsidR="003573AB" w:rsidRPr="003573AB" w:rsidRDefault="003573AB" w:rsidP="00E51342">
      <w:pPr>
        <w:rPr>
          <w:rFonts w:ascii="Franklin Gothic Book" w:hAnsi="Franklin Gothic Book"/>
          <w:b/>
        </w:rPr>
      </w:pPr>
    </w:p>
    <w:p w:rsidR="003573AB" w:rsidRPr="003573AB" w:rsidRDefault="003573AB" w:rsidP="00E51342">
      <w:pPr>
        <w:rPr>
          <w:rFonts w:ascii="Franklin Gothic Book" w:hAnsi="Franklin Gothic Book"/>
          <w:b/>
        </w:rPr>
      </w:pPr>
    </w:p>
    <w:p w:rsidR="003573AB" w:rsidRPr="003573AB" w:rsidRDefault="003573AB" w:rsidP="00E51342">
      <w:pPr>
        <w:rPr>
          <w:rFonts w:ascii="Franklin Gothic Book" w:hAnsi="Franklin Gothic Book"/>
          <w:b/>
        </w:rPr>
      </w:pPr>
      <w:r w:rsidRPr="003573AB">
        <w:rPr>
          <w:rFonts w:ascii="Franklin Gothic Book" w:hAnsi="Franklin Gothic Book"/>
        </w:rPr>
        <w:t xml:space="preserve"> ______________________                                        </w:t>
      </w:r>
      <w:r w:rsidR="0048196F">
        <w:rPr>
          <w:rFonts w:ascii="Franklin Gothic Book" w:hAnsi="Franklin Gothic Book"/>
        </w:rPr>
        <w:t xml:space="preserve">  </w:t>
      </w:r>
      <w:r w:rsidRPr="003573AB">
        <w:rPr>
          <w:rFonts w:ascii="Franklin Gothic Book" w:hAnsi="Franklin Gothic Book"/>
        </w:rPr>
        <w:t xml:space="preserve">______________________ И.М. Фофонов                                               </w:t>
      </w:r>
    </w:p>
    <w:p w:rsidR="003573AB" w:rsidRPr="003573AB" w:rsidRDefault="003573AB" w:rsidP="00E51342">
      <w:pPr>
        <w:rPr>
          <w:rFonts w:ascii="Franklin Gothic Book" w:hAnsi="Franklin Gothic Book"/>
        </w:rPr>
      </w:pPr>
    </w:p>
    <w:p w:rsidR="003573AB" w:rsidRPr="003573AB" w:rsidRDefault="003573AB" w:rsidP="00E51342">
      <w:pPr>
        <w:rPr>
          <w:rFonts w:ascii="Franklin Gothic Book" w:hAnsi="Franklin Gothic Book"/>
        </w:rPr>
      </w:pPr>
    </w:p>
    <w:p w:rsidR="003573AB" w:rsidRPr="003573AB" w:rsidRDefault="003573AB" w:rsidP="00E51342">
      <w:pPr>
        <w:rPr>
          <w:rFonts w:ascii="Franklin Gothic Book" w:hAnsi="Franklin Gothic Book"/>
        </w:rPr>
      </w:pPr>
      <w:r w:rsidRPr="003573AB">
        <w:rPr>
          <w:rFonts w:ascii="Franklin Gothic Book" w:hAnsi="Franklin Gothic Book"/>
        </w:rPr>
        <w:t xml:space="preserve">«_____»__________________ 2015 г.                        </w:t>
      </w:r>
      <w:r w:rsidR="0048196F">
        <w:rPr>
          <w:rFonts w:ascii="Franklin Gothic Book" w:hAnsi="Franklin Gothic Book"/>
        </w:rPr>
        <w:t xml:space="preserve"> </w:t>
      </w:r>
      <w:r w:rsidRPr="003573AB">
        <w:rPr>
          <w:rFonts w:ascii="Franklin Gothic Book" w:hAnsi="Franklin Gothic Book"/>
        </w:rPr>
        <w:t>«_____» __________________ 2015 г.</w:t>
      </w:r>
    </w:p>
    <w:p w:rsidR="003573AB" w:rsidRPr="003573AB" w:rsidRDefault="003573AB" w:rsidP="00E51342">
      <w:pPr>
        <w:rPr>
          <w:rFonts w:ascii="Franklin Gothic Book" w:hAnsi="Franklin Gothic Book"/>
        </w:rPr>
      </w:pPr>
    </w:p>
    <w:p w:rsidR="003573AB" w:rsidRPr="003573AB" w:rsidRDefault="003573AB" w:rsidP="003573AB">
      <w:pPr>
        <w:jc w:val="both"/>
        <w:rPr>
          <w:rFonts w:ascii="Franklin Gothic Book" w:hAnsi="Franklin Gothic Book"/>
        </w:rPr>
      </w:pPr>
    </w:p>
    <w:p w:rsidR="003573AB" w:rsidRPr="003573AB" w:rsidRDefault="003573AB" w:rsidP="003573AB">
      <w:pPr>
        <w:jc w:val="both"/>
        <w:rPr>
          <w:rFonts w:ascii="Franklin Gothic Book" w:hAnsi="Franklin Gothic Book"/>
        </w:rPr>
      </w:pPr>
    </w:p>
    <w:p w:rsidR="003573AB" w:rsidRPr="003573AB" w:rsidRDefault="003573AB" w:rsidP="003573AB">
      <w:pPr>
        <w:jc w:val="both"/>
        <w:rPr>
          <w:rFonts w:ascii="Franklin Gothic Book" w:hAnsi="Franklin Gothic Book"/>
        </w:rPr>
      </w:pPr>
    </w:p>
    <w:p w:rsidR="003573AB" w:rsidRPr="003573AB" w:rsidRDefault="003573AB" w:rsidP="003573AB">
      <w:pPr>
        <w:jc w:val="both"/>
        <w:rPr>
          <w:rFonts w:ascii="Franklin Gothic Book" w:hAnsi="Franklin Gothic Book"/>
        </w:rPr>
      </w:pPr>
    </w:p>
    <w:p w:rsidR="0048196F" w:rsidRPr="003573AB" w:rsidRDefault="003573AB" w:rsidP="003573AB">
      <w:pPr>
        <w:jc w:val="both"/>
        <w:rPr>
          <w:rFonts w:ascii="Franklin Gothic Book" w:hAnsi="Franklin Gothic Book"/>
          <w:b/>
        </w:rPr>
      </w:pPr>
      <w:r w:rsidRPr="003573AB">
        <w:rPr>
          <w:rFonts w:ascii="Franklin Gothic Book" w:hAnsi="Franklin Gothic Book"/>
          <w:b/>
        </w:rPr>
        <w:t xml:space="preserve">        </w:t>
      </w:r>
      <w:r w:rsidR="00AF7CAC">
        <w:rPr>
          <w:rFonts w:ascii="Franklin Gothic Book" w:hAnsi="Franklin Gothic Book"/>
          <w:b/>
        </w:rPr>
        <w:t xml:space="preserve">                             </w:t>
      </w:r>
    </w:p>
    <w:p w:rsidR="003573AB" w:rsidRPr="003573AB" w:rsidRDefault="003573AB" w:rsidP="003573AB">
      <w:pPr>
        <w:jc w:val="both"/>
        <w:rPr>
          <w:rFonts w:ascii="Franklin Gothic Book" w:hAnsi="Franklin Gothic Book"/>
          <w:b/>
        </w:rPr>
      </w:pPr>
      <w:r w:rsidRPr="003573AB">
        <w:rPr>
          <w:rFonts w:ascii="Franklin Gothic Book" w:hAnsi="Franklin Gothic Book"/>
          <w:b/>
        </w:rPr>
        <w:lastRenderedPageBreak/>
        <w:t xml:space="preserve">                                       Приложение 1 к Договору №___________ «____» _________ 2015 г.</w:t>
      </w:r>
    </w:p>
    <w:p w:rsidR="003573AB" w:rsidRPr="003573AB" w:rsidRDefault="003573AB" w:rsidP="003573AB">
      <w:pPr>
        <w:jc w:val="both"/>
        <w:rPr>
          <w:rFonts w:ascii="Franklin Gothic Book" w:hAnsi="Franklin Gothic Book"/>
        </w:rPr>
      </w:pPr>
    </w:p>
    <w:p w:rsidR="003573AB" w:rsidRDefault="003573AB" w:rsidP="0048196F">
      <w:pPr>
        <w:jc w:val="center"/>
        <w:rPr>
          <w:rFonts w:ascii="Franklin Gothic Book" w:hAnsi="Franklin Gothic Book"/>
          <w:b/>
        </w:rPr>
      </w:pPr>
      <w:r w:rsidRPr="003573AB">
        <w:rPr>
          <w:rFonts w:ascii="Franklin Gothic Book" w:hAnsi="Franklin Gothic Book"/>
          <w:b/>
        </w:rPr>
        <w:t>СПЕЦИФИКАЦИЯ НА ПОСТАВЛЯЕМЫЙ ТОВАР</w:t>
      </w:r>
    </w:p>
    <w:p w:rsidR="0048196F" w:rsidRPr="003573AB" w:rsidRDefault="0048196F" w:rsidP="0048196F">
      <w:pPr>
        <w:jc w:val="center"/>
        <w:rPr>
          <w:rFonts w:ascii="Franklin Gothic Book" w:hAnsi="Franklin Gothic Book"/>
          <w:b/>
        </w:rPr>
      </w:pPr>
    </w:p>
    <w:tbl>
      <w:tblPr>
        <w:tblpPr w:leftFromText="180" w:rightFromText="180" w:vertAnchor="text" w:tblpXSpec="center" w:tblpY="1"/>
        <w:tblOverlap w:val="never"/>
        <w:tblW w:w="10746" w:type="dxa"/>
        <w:tblLook w:val="0000" w:firstRow="0" w:lastRow="0" w:firstColumn="0" w:lastColumn="0" w:noHBand="0" w:noVBand="0"/>
      </w:tblPr>
      <w:tblGrid>
        <w:gridCol w:w="575"/>
        <w:gridCol w:w="5721"/>
        <w:gridCol w:w="915"/>
        <w:gridCol w:w="842"/>
        <w:gridCol w:w="1276"/>
        <w:gridCol w:w="1417"/>
      </w:tblGrid>
      <w:tr w:rsidR="003573AB" w:rsidRPr="003573AB" w:rsidTr="00AF7CAC">
        <w:trPr>
          <w:trHeight w:val="51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73AB" w:rsidRPr="003573AB" w:rsidRDefault="003573AB" w:rsidP="003573AB">
            <w:pPr>
              <w:jc w:val="both"/>
              <w:rPr>
                <w:rFonts w:ascii="Franklin Gothic Book" w:hAnsi="Franklin Gothic Book"/>
                <w:b/>
              </w:rPr>
            </w:pPr>
            <w:r w:rsidRPr="003573AB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3573AB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3573AB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57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73AB" w:rsidRPr="003573AB" w:rsidRDefault="003573AB" w:rsidP="003573AB">
            <w:pPr>
              <w:jc w:val="both"/>
              <w:rPr>
                <w:rFonts w:ascii="Franklin Gothic Book" w:hAnsi="Franklin Gothic Book"/>
                <w:b/>
              </w:rPr>
            </w:pPr>
            <w:r w:rsidRPr="003573AB">
              <w:rPr>
                <w:rFonts w:ascii="Franklin Gothic Book" w:hAnsi="Franklin Gothic Book"/>
                <w:b/>
              </w:rPr>
              <w:t>Наименование товара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73AB" w:rsidRPr="003573AB" w:rsidRDefault="0048196F" w:rsidP="003573AB">
            <w:pPr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Ед. изм</w:t>
            </w:r>
            <w:r w:rsidR="003573AB" w:rsidRPr="003573AB">
              <w:rPr>
                <w:rFonts w:ascii="Franklin Gothic Book" w:hAnsi="Franklin Gothic Book"/>
                <w:b/>
              </w:rPr>
              <w:t>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73AB" w:rsidRPr="003573AB" w:rsidRDefault="0048196F" w:rsidP="003573AB">
            <w:pPr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Кол-во</w:t>
            </w:r>
            <w:r w:rsidR="003573AB" w:rsidRPr="003573AB">
              <w:rPr>
                <w:rFonts w:ascii="Franklin Gothic Book" w:hAnsi="Franklin Gothic Book"/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3AB" w:rsidRPr="003573AB" w:rsidRDefault="0048196F" w:rsidP="003573AB">
            <w:pPr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Цена</w:t>
            </w:r>
            <w:r w:rsidR="003573AB" w:rsidRPr="003573AB">
              <w:rPr>
                <w:rFonts w:ascii="Franklin Gothic Book" w:hAnsi="Franklin Gothic Book"/>
                <w:b/>
              </w:rPr>
              <w:t xml:space="preserve"> без</w:t>
            </w:r>
            <w:r>
              <w:rPr>
                <w:rFonts w:ascii="Franklin Gothic Book" w:hAnsi="Franklin Gothic Book"/>
                <w:b/>
              </w:rPr>
              <w:t xml:space="preserve"> учета</w:t>
            </w:r>
            <w:r w:rsidR="003573AB" w:rsidRPr="003573AB">
              <w:rPr>
                <w:rFonts w:ascii="Franklin Gothic Book" w:hAnsi="Franklin Gothic Book"/>
                <w:b/>
              </w:rPr>
              <w:t xml:space="preserve"> НДС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3AB" w:rsidRPr="003573AB" w:rsidRDefault="0048196F" w:rsidP="003573AB">
            <w:pPr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Сумма</w:t>
            </w:r>
            <w:r w:rsidR="003573AB" w:rsidRPr="003573AB">
              <w:rPr>
                <w:rFonts w:ascii="Franklin Gothic Book" w:hAnsi="Franklin Gothic Book"/>
                <w:b/>
              </w:rPr>
              <w:t xml:space="preserve"> без</w:t>
            </w:r>
            <w:r>
              <w:rPr>
                <w:rFonts w:ascii="Franklin Gothic Book" w:hAnsi="Franklin Gothic Book"/>
                <w:b/>
              </w:rPr>
              <w:t xml:space="preserve"> учета</w:t>
            </w:r>
            <w:r w:rsidR="003573AB" w:rsidRPr="003573AB">
              <w:rPr>
                <w:rFonts w:ascii="Franklin Gothic Book" w:hAnsi="Franklin Gothic Book"/>
                <w:b/>
              </w:rPr>
              <w:t xml:space="preserve"> НДС руб.</w:t>
            </w:r>
          </w:p>
        </w:tc>
      </w:tr>
      <w:tr w:rsidR="00AF7CAC" w:rsidRPr="003573AB" w:rsidTr="00AF7CAC">
        <w:trPr>
          <w:trHeight w:val="27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CAC" w:rsidRPr="003573AB" w:rsidRDefault="00AF7CAC" w:rsidP="00AF7CAC">
            <w:pPr>
              <w:rPr>
                <w:rFonts w:ascii="Franklin Gothic Book" w:hAnsi="Franklin Gothic Book"/>
              </w:rPr>
            </w:pPr>
            <w:r w:rsidRPr="003573AB">
              <w:rPr>
                <w:rFonts w:ascii="Franklin Gothic Book" w:hAnsi="Franklin Gothic Book"/>
              </w:rPr>
              <w:t>1</w:t>
            </w:r>
          </w:p>
        </w:tc>
        <w:tc>
          <w:tcPr>
            <w:tcW w:w="5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CAC" w:rsidRPr="00C45720" w:rsidRDefault="00AF7CAC" w:rsidP="00AF7CAC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C45720">
              <w:rPr>
                <w:rFonts w:ascii="Franklin Gothic Book" w:hAnsi="Franklin Gothic Book"/>
                <w:color w:val="000000"/>
              </w:rPr>
              <w:t xml:space="preserve">Лента изоляционная ПВХ </w:t>
            </w:r>
            <w:r>
              <w:rPr>
                <w:rFonts w:ascii="Franklin Gothic Book" w:hAnsi="Franklin Gothic Book"/>
                <w:color w:val="000000"/>
              </w:rPr>
              <w:t>19(</w:t>
            </w:r>
            <w:r w:rsidRPr="00C45720">
              <w:rPr>
                <w:rFonts w:ascii="Franklin Gothic Book" w:hAnsi="Franklin Gothic Book"/>
                <w:color w:val="000000"/>
              </w:rPr>
              <w:t>20</w:t>
            </w:r>
            <w:r>
              <w:rPr>
                <w:rFonts w:ascii="Franklin Gothic Book" w:hAnsi="Franklin Gothic Book"/>
                <w:color w:val="000000"/>
              </w:rPr>
              <w:t>)</w:t>
            </w:r>
            <w:r w:rsidRPr="00C45720">
              <w:rPr>
                <w:rFonts w:ascii="Franklin Gothic Book" w:hAnsi="Franklin Gothic Book"/>
                <w:color w:val="000000"/>
              </w:rPr>
              <w:t>мм</w:t>
            </w:r>
            <w:r>
              <w:rPr>
                <w:rFonts w:ascii="Franklin Gothic Book" w:hAnsi="Franklin Gothic Book"/>
                <w:color w:val="000000"/>
              </w:rPr>
              <w:t>-20м</w:t>
            </w:r>
            <w:r w:rsidRPr="00C45720">
              <w:rPr>
                <w:rFonts w:ascii="Franklin Gothic Book" w:hAnsi="Franklin Gothic Book"/>
                <w:color w:val="000000"/>
              </w:rPr>
              <w:t>, чёрная</w:t>
            </w:r>
            <w:r>
              <w:rPr>
                <w:rFonts w:ascii="Franklin Gothic Book" w:hAnsi="Franklin Gothic Book"/>
                <w:color w:val="000000"/>
              </w:rPr>
              <w:t xml:space="preserve"> ИЭК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CAC" w:rsidRPr="003573AB" w:rsidRDefault="00AF7CAC" w:rsidP="00AF7CAC">
            <w:pPr>
              <w:jc w:val="both"/>
              <w:rPr>
                <w:rFonts w:ascii="Franklin Gothic Book" w:hAnsi="Franklin Gothic Book"/>
              </w:rPr>
            </w:pPr>
            <w:r w:rsidRPr="003573A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CAC" w:rsidRPr="003573AB" w:rsidRDefault="00AF7CAC" w:rsidP="00AF7CAC">
            <w:pPr>
              <w:jc w:val="both"/>
              <w:rPr>
                <w:rFonts w:ascii="Franklin Gothic Book" w:hAnsi="Franklin Gothic Book"/>
              </w:rPr>
            </w:pPr>
            <w:r w:rsidRPr="003573AB">
              <w:rPr>
                <w:rFonts w:ascii="Franklin Gothic Book" w:hAnsi="Franklin Gothic Book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CAC" w:rsidRPr="003573AB" w:rsidRDefault="00AF7CAC" w:rsidP="00AF7CAC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CAC" w:rsidRPr="003573AB" w:rsidRDefault="00AF7CAC" w:rsidP="00AF7CAC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AF7CAC" w:rsidRPr="003573AB" w:rsidTr="00AF7CAC">
        <w:trPr>
          <w:trHeight w:val="2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CAC" w:rsidRPr="003573AB" w:rsidRDefault="00AF7CAC" w:rsidP="00AF7CAC">
            <w:pPr>
              <w:rPr>
                <w:rFonts w:ascii="Franklin Gothic Book" w:hAnsi="Franklin Gothic Book"/>
              </w:rPr>
            </w:pPr>
            <w:r w:rsidRPr="003573AB">
              <w:rPr>
                <w:rFonts w:ascii="Franklin Gothic Book" w:hAnsi="Franklin Gothic Book"/>
              </w:rPr>
              <w:t>2</w:t>
            </w:r>
          </w:p>
        </w:tc>
        <w:tc>
          <w:tcPr>
            <w:tcW w:w="5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CAC" w:rsidRPr="00C45720" w:rsidRDefault="00AF7CAC" w:rsidP="00AF7CAC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C45720">
              <w:rPr>
                <w:rFonts w:ascii="Franklin Gothic Book" w:hAnsi="Franklin Gothic Book"/>
                <w:color w:val="000000"/>
              </w:rPr>
              <w:t>Лента изоляционная ХБ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CAC" w:rsidRPr="003573AB" w:rsidRDefault="00AF7CAC" w:rsidP="00AF7CAC">
            <w:pPr>
              <w:jc w:val="both"/>
              <w:rPr>
                <w:rFonts w:ascii="Franklin Gothic Book" w:hAnsi="Franklin Gothic Book"/>
              </w:rPr>
            </w:pPr>
            <w:r w:rsidRPr="003573A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CAC" w:rsidRPr="003573AB" w:rsidRDefault="00AF7CAC" w:rsidP="00AF7CAC">
            <w:pPr>
              <w:jc w:val="both"/>
              <w:rPr>
                <w:rFonts w:ascii="Franklin Gothic Book" w:hAnsi="Franklin Gothic Book"/>
              </w:rPr>
            </w:pPr>
            <w:r w:rsidRPr="003573AB">
              <w:rPr>
                <w:rFonts w:ascii="Franklin Gothic Book" w:hAnsi="Franklin Gothic Book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CAC" w:rsidRPr="003573AB" w:rsidRDefault="00AF7CAC" w:rsidP="00AF7CAC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CAC" w:rsidRPr="003573AB" w:rsidRDefault="00AF7CAC" w:rsidP="00AF7CAC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AF7CAC" w:rsidRPr="003573AB" w:rsidTr="00AF7CAC">
        <w:trPr>
          <w:trHeight w:val="22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CAC" w:rsidRPr="003573AB" w:rsidRDefault="00AF7CAC" w:rsidP="00AF7CAC">
            <w:pPr>
              <w:rPr>
                <w:rFonts w:ascii="Franklin Gothic Book" w:hAnsi="Franklin Gothic Book"/>
              </w:rPr>
            </w:pPr>
            <w:r w:rsidRPr="003573AB">
              <w:rPr>
                <w:rFonts w:ascii="Franklin Gothic Book" w:hAnsi="Franklin Gothic Book"/>
              </w:rPr>
              <w:t>3</w:t>
            </w:r>
          </w:p>
        </w:tc>
        <w:tc>
          <w:tcPr>
            <w:tcW w:w="5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CAC" w:rsidRPr="00C45720" w:rsidRDefault="00AF7CAC" w:rsidP="00AF7CAC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C45720">
              <w:rPr>
                <w:rFonts w:ascii="Franklin Gothic Book" w:hAnsi="Franklin Gothic Book"/>
                <w:color w:val="000000"/>
              </w:rPr>
              <w:t>Патрон керамический Е27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CAC" w:rsidRPr="003573AB" w:rsidRDefault="00AF7CAC" w:rsidP="00AF7CAC">
            <w:pPr>
              <w:jc w:val="both"/>
              <w:rPr>
                <w:rFonts w:ascii="Franklin Gothic Book" w:hAnsi="Franklin Gothic Book"/>
              </w:rPr>
            </w:pPr>
            <w:r w:rsidRPr="003573A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CAC" w:rsidRPr="003573AB" w:rsidRDefault="00AF7CAC" w:rsidP="00AF7CAC">
            <w:pPr>
              <w:jc w:val="both"/>
              <w:rPr>
                <w:rFonts w:ascii="Franklin Gothic Book" w:hAnsi="Franklin Gothic Book"/>
              </w:rPr>
            </w:pPr>
            <w:r w:rsidRPr="003573AB">
              <w:rPr>
                <w:rFonts w:ascii="Franklin Gothic Book" w:hAnsi="Franklin Gothic Book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CAC" w:rsidRPr="003573AB" w:rsidRDefault="00AF7CAC" w:rsidP="00AF7CAC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CAC" w:rsidRPr="003573AB" w:rsidRDefault="00AF7CAC" w:rsidP="00AF7CAC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AF7CAC" w:rsidRPr="003573AB" w:rsidTr="00AF7CAC">
        <w:trPr>
          <w:trHeight w:val="31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CAC" w:rsidRPr="003573AB" w:rsidRDefault="00AF7CAC" w:rsidP="00AF7CAC">
            <w:pPr>
              <w:rPr>
                <w:rFonts w:ascii="Franklin Gothic Book" w:hAnsi="Franklin Gothic Book"/>
              </w:rPr>
            </w:pPr>
            <w:r w:rsidRPr="003573AB">
              <w:rPr>
                <w:rFonts w:ascii="Franklin Gothic Book" w:hAnsi="Franklin Gothic Book"/>
              </w:rPr>
              <w:t>4</w:t>
            </w:r>
          </w:p>
        </w:tc>
        <w:tc>
          <w:tcPr>
            <w:tcW w:w="5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CAC" w:rsidRPr="00C45720" w:rsidRDefault="00AF7CAC" w:rsidP="00AF7CAC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C45720">
              <w:rPr>
                <w:rFonts w:ascii="Franklin Gothic Book" w:hAnsi="Franklin Gothic Book"/>
                <w:color w:val="000000"/>
              </w:rPr>
              <w:t>Кабель КГ 3х16+1х6</w:t>
            </w:r>
            <w:r>
              <w:rPr>
                <w:rFonts w:ascii="Franklin Gothic Book" w:hAnsi="Franklin Gothic Book"/>
                <w:color w:val="000000"/>
              </w:rPr>
              <w:t xml:space="preserve"> мм</w:t>
            </w:r>
            <w:proofErr w:type="gramStart"/>
            <w:r>
              <w:rPr>
                <w:rFonts w:ascii="Franklin Gothic Book" w:hAnsi="Franklin Gothic Book"/>
                <w:color w:val="000000"/>
              </w:rPr>
              <w:t>2</w:t>
            </w:r>
            <w:proofErr w:type="gramEnd"/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CAC" w:rsidRPr="003573AB" w:rsidRDefault="00AF7CAC" w:rsidP="00AF7CAC">
            <w:pPr>
              <w:jc w:val="both"/>
              <w:rPr>
                <w:rFonts w:ascii="Franklin Gothic Book" w:hAnsi="Franklin Gothic Book"/>
              </w:rPr>
            </w:pPr>
            <w:r w:rsidRPr="003573AB">
              <w:rPr>
                <w:rFonts w:ascii="Franklin Gothic Book" w:hAnsi="Franklin Gothic Book"/>
              </w:rPr>
              <w:t>м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CAC" w:rsidRPr="003573AB" w:rsidRDefault="00AF7CAC" w:rsidP="00AF7CAC">
            <w:pPr>
              <w:jc w:val="both"/>
              <w:rPr>
                <w:rFonts w:ascii="Franklin Gothic Book" w:hAnsi="Franklin Gothic Book"/>
              </w:rPr>
            </w:pPr>
            <w:r w:rsidRPr="003573AB">
              <w:rPr>
                <w:rFonts w:ascii="Franklin Gothic Book" w:hAnsi="Franklin Gothic Book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CAC" w:rsidRPr="003573AB" w:rsidRDefault="00AF7CAC" w:rsidP="00AF7CAC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CAC" w:rsidRPr="003573AB" w:rsidRDefault="00AF7CAC" w:rsidP="00AF7CAC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3573AB" w:rsidRPr="003573AB" w:rsidTr="00AF7CAC">
        <w:trPr>
          <w:trHeight w:val="25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573AB" w:rsidRPr="003573AB" w:rsidRDefault="003573AB" w:rsidP="003573AB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3AB" w:rsidRPr="003573AB" w:rsidRDefault="003573AB" w:rsidP="003573AB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573AB" w:rsidRPr="003573AB" w:rsidRDefault="003573AB" w:rsidP="003573AB">
            <w:pPr>
              <w:jc w:val="both"/>
              <w:rPr>
                <w:rFonts w:ascii="Franklin Gothic Book" w:hAnsi="Franklin Gothic Book"/>
              </w:rPr>
            </w:pPr>
            <w:r w:rsidRPr="003573AB">
              <w:rPr>
                <w:rFonts w:ascii="Franklin Gothic Book" w:hAnsi="Franklin Gothic Book"/>
              </w:rPr>
              <w:t>Итого</w:t>
            </w:r>
            <w:r w:rsidR="0048196F">
              <w:rPr>
                <w:rFonts w:ascii="Franklin Gothic Book" w:hAnsi="Franklin Gothic Book"/>
              </w:rPr>
              <w:t xml:space="preserve"> без </w:t>
            </w:r>
            <w:r w:rsidR="00AF7CAC">
              <w:rPr>
                <w:rFonts w:ascii="Franklin Gothic Book" w:hAnsi="Franklin Gothic Book"/>
              </w:rPr>
              <w:t xml:space="preserve">учета </w:t>
            </w:r>
            <w:r w:rsidR="0048196F">
              <w:rPr>
                <w:rFonts w:ascii="Franklin Gothic Book" w:hAnsi="Franklin Gothic Book"/>
              </w:rPr>
              <w:t>НДС</w:t>
            </w:r>
            <w:r w:rsidRPr="003573AB">
              <w:rPr>
                <w:rFonts w:ascii="Franklin Gothic Book" w:hAnsi="Franklin Gothic Book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3AB" w:rsidRPr="003573AB" w:rsidRDefault="003573AB" w:rsidP="003573AB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3573AB" w:rsidRPr="003573AB" w:rsidTr="00AF7CAC">
        <w:trPr>
          <w:trHeight w:val="25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573AB" w:rsidRPr="003573AB" w:rsidRDefault="003573AB" w:rsidP="003573AB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3AB" w:rsidRPr="003573AB" w:rsidRDefault="003573AB" w:rsidP="003573AB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573AB" w:rsidRPr="003573AB" w:rsidRDefault="003573AB" w:rsidP="003573AB">
            <w:pPr>
              <w:jc w:val="both"/>
              <w:rPr>
                <w:rFonts w:ascii="Franklin Gothic Book" w:hAnsi="Franklin Gothic Book"/>
              </w:rPr>
            </w:pPr>
            <w:r w:rsidRPr="003573AB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3AB" w:rsidRPr="003573AB" w:rsidRDefault="003573AB" w:rsidP="003573AB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3573AB" w:rsidRPr="003573AB" w:rsidTr="00AF7CAC">
        <w:trPr>
          <w:trHeight w:val="25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573AB" w:rsidRPr="003573AB" w:rsidRDefault="003573AB" w:rsidP="003573AB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3AB" w:rsidRPr="003573AB" w:rsidRDefault="003573AB" w:rsidP="003573AB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573AB" w:rsidRPr="003573AB" w:rsidRDefault="0048196F" w:rsidP="003573AB">
            <w:pPr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Итого рублей</w:t>
            </w:r>
            <w:r w:rsidR="003573AB" w:rsidRPr="003573AB">
              <w:rPr>
                <w:rFonts w:ascii="Franklin Gothic Book" w:hAnsi="Franklin Gothic Book"/>
                <w:b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3AB" w:rsidRPr="003573AB" w:rsidRDefault="003573AB" w:rsidP="003573AB">
            <w:pPr>
              <w:jc w:val="both"/>
              <w:rPr>
                <w:rFonts w:ascii="Franklin Gothic Book" w:hAnsi="Franklin Gothic Book"/>
                <w:b/>
                <w:lang w:val="en-US"/>
              </w:rPr>
            </w:pPr>
          </w:p>
        </w:tc>
      </w:tr>
    </w:tbl>
    <w:p w:rsidR="0048196F" w:rsidRDefault="0048196F" w:rsidP="003573AB">
      <w:pPr>
        <w:jc w:val="both"/>
        <w:rPr>
          <w:rFonts w:ascii="Franklin Gothic Book" w:hAnsi="Franklin Gothic Book"/>
        </w:rPr>
      </w:pPr>
    </w:p>
    <w:p w:rsidR="0048196F" w:rsidRDefault="0048196F" w:rsidP="003573AB">
      <w:pPr>
        <w:jc w:val="both"/>
        <w:rPr>
          <w:rFonts w:ascii="Franklin Gothic Book" w:hAnsi="Franklin Gothic Book"/>
        </w:rPr>
      </w:pPr>
    </w:p>
    <w:p w:rsidR="0048196F" w:rsidRDefault="0048196F" w:rsidP="003573AB">
      <w:pPr>
        <w:jc w:val="both"/>
        <w:rPr>
          <w:rFonts w:ascii="Franklin Gothic Book" w:hAnsi="Franklin Gothic Book"/>
        </w:rPr>
      </w:pPr>
    </w:p>
    <w:p w:rsidR="003573AB" w:rsidRPr="003573AB" w:rsidRDefault="003573AB" w:rsidP="003573AB">
      <w:pPr>
        <w:jc w:val="both"/>
        <w:rPr>
          <w:rFonts w:ascii="Franklin Gothic Book" w:hAnsi="Franklin Gothic Book"/>
        </w:rPr>
      </w:pPr>
      <w:r w:rsidRPr="003573AB">
        <w:rPr>
          <w:rFonts w:ascii="Franklin Gothic Book" w:hAnsi="Franklin Gothic Book"/>
        </w:rPr>
        <w:t xml:space="preserve">1. </w:t>
      </w:r>
      <w:r w:rsidRPr="003573AB">
        <w:rPr>
          <w:rFonts w:ascii="Franklin Gothic Book" w:hAnsi="Franklin Gothic Book"/>
          <w:b/>
        </w:rPr>
        <w:t>Всего к оплате</w:t>
      </w:r>
      <w:r w:rsidRPr="003573AB">
        <w:rPr>
          <w:rFonts w:ascii="Franklin Gothic Book" w:hAnsi="Franklin Gothic Book"/>
        </w:rPr>
        <w:t xml:space="preserve">: </w:t>
      </w:r>
      <w:r w:rsidRPr="003573AB">
        <w:rPr>
          <w:rFonts w:ascii="Franklin Gothic Book" w:hAnsi="Franklin Gothic Book"/>
          <w:b/>
        </w:rPr>
        <w:t>__________руб</w:t>
      </w:r>
      <w:proofErr w:type="gramStart"/>
      <w:r w:rsidRPr="003573AB">
        <w:rPr>
          <w:rFonts w:ascii="Franklin Gothic Book" w:hAnsi="Franklin Gothic Book"/>
        </w:rPr>
        <w:t>. ( ),</w:t>
      </w:r>
      <w:proofErr w:type="gramEnd"/>
      <w:r w:rsidRPr="003573AB">
        <w:rPr>
          <w:rFonts w:ascii="Franklin Gothic Book" w:hAnsi="Franklin Gothic Book"/>
        </w:rPr>
        <w:t>в том числе НДС18% - ___________руб.</w:t>
      </w:r>
    </w:p>
    <w:p w:rsidR="003573AB" w:rsidRPr="003573AB" w:rsidRDefault="003573AB" w:rsidP="003573AB">
      <w:pPr>
        <w:jc w:val="both"/>
        <w:rPr>
          <w:rFonts w:ascii="Franklin Gothic Book" w:hAnsi="Franklin Gothic Book"/>
        </w:rPr>
      </w:pPr>
      <w:r w:rsidRPr="003573AB">
        <w:rPr>
          <w:rFonts w:ascii="Franklin Gothic Book" w:hAnsi="Franklin Gothic Book"/>
        </w:rPr>
        <w:t xml:space="preserve">2. </w:t>
      </w:r>
      <w:r w:rsidRPr="003573AB">
        <w:rPr>
          <w:rFonts w:ascii="Franklin Gothic Book" w:hAnsi="Franklin Gothic Book"/>
          <w:b/>
        </w:rPr>
        <w:t>Условие оплаты</w:t>
      </w:r>
      <w:r w:rsidRPr="003573AB">
        <w:rPr>
          <w:rFonts w:ascii="Franklin Gothic Book" w:hAnsi="Franklin Gothic Book"/>
        </w:rPr>
        <w:t>: склад Покупателя г. Новороссийск в течение  30 дней с момента подписания настоящего Договора и Приложения обеими Сторонами. Допускается досрочная поставка Т</w:t>
      </w:r>
      <w:r w:rsidRPr="003573AB">
        <w:rPr>
          <w:rFonts w:ascii="Franklin Gothic Book" w:hAnsi="Franklin Gothic Book"/>
        </w:rPr>
        <w:t>о</w:t>
      </w:r>
      <w:r w:rsidRPr="003573AB">
        <w:rPr>
          <w:rFonts w:ascii="Franklin Gothic Book" w:hAnsi="Franklin Gothic Book"/>
        </w:rPr>
        <w:t>вара.</w:t>
      </w:r>
    </w:p>
    <w:p w:rsidR="003573AB" w:rsidRPr="003573AB" w:rsidRDefault="003573AB" w:rsidP="003573AB">
      <w:pPr>
        <w:jc w:val="both"/>
        <w:rPr>
          <w:rFonts w:ascii="Franklin Gothic Book" w:hAnsi="Franklin Gothic Book"/>
        </w:rPr>
      </w:pPr>
      <w:r w:rsidRPr="003573AB">
        <w:rPr>
          <w:rFonts w:ascii="Franklin Gothic Book" w:hAnsi="Franklin Gothic Book"/>
        </w:rPr>
        <w:t xml:space="preserve">3. </w:t>
      </w:r>
      <w:r w:rsidRPr="003573AB">
        <w:rPr>
          <w:rFonts w:ascii="Franklin Gothic Book" w:hAnsi="Franklin Gothic Book"/>
          <w:b/>
        </w:rPr>
        <w:t>Срок поставки</w:t>
      </w:r>
      <w:r w:rsidRPr="003573AB">
        <w:rPr>
          <w:rFonts w:ascii="Franklin Gothic Book" w:hAnsi="Franklin Gothic Book"/>
        </w:rPr>
        <w:t xml:space="preserve">: _____________ </w:t>
      </w:r>
      <w:r w:rsidR="00AF7CAC">
        <w:rPr>
          <w:rFonts w:ascii="Franklin Gothic Book" w:hAnsi="Franklin Gothic Book"/>
        </w:rPr>
        <w:t xml:space="preserve">рабочих </w:t>
      </w:r>
      <w:r w:rsidRPr="003573AB">
        <w:rPr>
          <w:rFonts w:ascii="Franklin Gothic Book" w:hAnsi="Franklin Gothic Book"/>
        </w:rPr>
        <w:t>дней, со дня подписания настоящего Договора и Пр</w:t>
      </w:r>
      <w:r w:rsidRPr="003573AB">
        <w:rPr>
          <w:rFonts w:ascii="Franklin Gothic Book" w:hAnsi="Franklin Gothic Book"/>
        </w:rPr>
        <w:t>и</w:t>
      </w:r>
      <w:r w:rsidRPr="003573AB">
        <w:rPr>
          <w:rFonts w:ascii="Franklin Gothic Book" w:hAnsi="Franklin Gothic Book"/>
        </w:rPr>
        <w:t>ложения обеими Сторонами.</w:t>
      </w:r>
    </w:p>
    <w:p w:rsidR="003573AB" w:rsidRPr="003573AB" w:rsidRDefault="003573AB" w:rsidP="003573AB">
      <w:pPr>
        <w:jc w:val="both"/>
        <w:rPr>
          <w:rFonts w:ascii="Franklin Gothic Book" w:hAnsi="Franklin Gothic Book"/>
        </w:rPr>
      </w:pPr>
    </w:p>
    <w:p w:rsidR="003573AB" w:rsidRPr="003573AB" w:rsidRDefault="003573AB" w:rsidP="003573AB">
      <w:pPr>
        <w:jc w:val="both"/>
        <w:rPr>
          <w:rFonts w:ascii="Franklin Gothic Book" w:hAnsi="Franklin Gothic Book"/>
          <w:b/>
        </w:rPr>
      </w:pPr>
    </w:p>
    <w:p w:rsidR="003573AB" w:rsidRPr="003573AB" w:rsidRDefault="003573AB" w:rsidP="003573AB">
      <w:pPr>
        <w:jc w:val="both"/>
        <w:rPr>
          <w:rFonts w:ascii="Franklin Gothic Book" w:hAnsi="Franklin Gothic Book"/>
          <w:b/>
        </w:rPr>
      </w:pPr>
    </w:p>
    <w:p w:rsidR="003573AB" w:rsidRPr="003573AB" w:rsidRDefault="003573AB" w:rsidP="0048196F">
      <w:pPr>
        <w:rPr>
          <w:rFonts w:ascii="Franklin Gothic Book" w:hAnsi="Franklin Gothic Book"/>
          <w:b/>
        </w:rPr>
      </w:pPr>
      <w:r w:rsidRPr="003573AB">
        <w:rPr>
          <w:rFonts w:ascii="Franklin Gothic Book" w:hAnsi="Franklin Gothic Book"/>
          <w:b/>
        </w:rPr>
        <w:t>От Поставщика:                                                        От Покупателя:</w:t>
      </w:r>
    </w:p>
    <w:p w:rsidR="003573AB" w:rsidRPr="003573AB" w:rsidRDefault="003573AB" w:rsidP="0048196F">
      <w:pPr>
        <w:rPr>
          <w:rFonts w:ascii="Franklin Gothic Book" w:hAnsi="Franklin Gothic Book"/>
          <w:b/>
        </w:rPr>
      </w:pPr>
      <w:r w:rsidRPr="003573AB">
        <w:rPr>
          <w:rFonts w:ascii="Franklin Gothic Book" w:hAnsi="Franklin Gothic Book"/>
          <w:b/>
        </w:rPr>
        <w:t xml:space="preserve">                                                                </w:t>
      </w:r>
      <w:r w:rsidR="0048196F">
        <w:rPr>
          <w:rFonts w:ascii="Franklin Gothic Book" w:hAnsi="Franklin Gothic Book"/>
          <w:b/>
        </w:rPr>
        <w:t xml:space="preserve">                   </w:t>
      </w:r>
      <w:r w:rsidRPr="003573AB">
        <w:rPr>
          <w:rFonts w:ascii="Franklin Gothic Book" w:hAnsi="Franklin Gothic Book"/>
          <w:b/>
        </w:rPr>
        <w:t xml:space="preserve">Первый зам. технического директора                 </w:t>
      </w:r>
    </w:p>
    <w:p w:rsidR="003573AB" w:rsidRPr="003573AB" w:rsidRDefault="003573AB" w:rsidP="0048196F">
      <w:pPr>
        <w:rPr>
          <w:rFonts w:ascii="Franklin Gothic Book" w:hAnsi="Franklin Gothic Book"/>
          <w:b/>
        </w:rPr>
      </w:pPr>
      <w:r w:rsidRPr="003573AB">
        <w:rPr>
          <w:rFonts w:ascii="Franklin Gothic Book" w:hAnsi="Franklin Gothic Book"/>
          <w:b/>
        </w:rPr>
        <w:t xml:space="preserve">                                                     </w:t>
      </w:r>
      <w:r w:rsidR="0048196F">
        <w:rPr>
          <w:rFonts w:ascii="Franklin Gothic Book" w:hAnsi="Franklin Gothic Book"/>
          <w:b/>
        </w:rPr>
        <w:t xml:space="preserve">                              </w:t>
      </w:r>
      <w:r w:rsidRPr="003573AB">
        <w:rPr>
          <w:rFonts w:ascii="Franklin Gothic Book" w:hAnsi="Franklin Gothic Book"/>
          <w:b/>
        </w:rPr>
        <w:t xml:space="preserve">ОАО «Новороссийский морской                                   </w:t>
      </w:r>
    </w:p>
    <w:p w:rsidR="003573AB" w:rsidRPr="003573AB" w:rsidRDefault="003573AB" w:rsidP="0048196F">
      <w:pPr>
        <w:rPr>
          <w:rFonts w:ascii="Franklin Gothic Book" w:hAnsi="Franklin Gothic Book"/>
          <w:b/>
        </w:rPr>
      </w:pPr>
      <w:r w:rsidRPr="003573AB">
        <w:rPr>
          <w:rFonts w:ascii="Franklin Gothic Book" w:hAnsi="Franklin Gothic Book"/>
          <w:b/>
        </w:rPr>
        <w:t xml:space="preserve">                                                       </w:t>
      </w:r>
      <w:r w:rsidR="0048196F">
        <w:rPr>
          <w:rFonts w:ascii="Franklin Gothic Book" w:hAnsi="Franklin Gothic Book"/>
          <w:b/>
        </w:rPr>
        <w:t xml:space="preserve">                             </w:t>
      </w:r>
      <w:r w:rsidRPr="003573AB">
        <w:rPr>
          <w:rFonts w:ascii="Franklin Gothic Book" w:hAnsi="Franklin Gothic Book"/>
          <w:b/>
        </w:rPr>
        <w:t xml:space="preserve">торговый порт»                                                                       </w:t>
      </w:r>
    </w:p>
    <w:p w:rsidR="003573AB" w:rsidRPr="003573AB" w:rsidRDefault="003573AB" w:rsidP="0048196F">
      <w:pPr>
        <w:rPr>
          <w:rFonts w:ascii="Franklin Gothic Book" w:hAnsi="Franklin Gothic Book"/>
          <w:b/>
        </w:rPr>
      </w:pPr>
    </w:p>
    <w:p w:rsidR="003573AB" w:rsidRPr="003573AB" w:rsidRDefault="003573AB" w:rsidP="0048196F">
      <w:pPr>
        <w:rPr>
          <w:rFonts w:ascii="Franklin Gothic Book" w:hAnsi="Franklin Gothic Book"/>
          <w:b/>
        </w:rPr>
      </w:pPr>
      <w:r w:rsidRPr="003573AB">
        <w:rPr>
          <w:rFonts w:ascii="Franklin Gothic Book" w:hAnsi="Franklin Gothic Book"/>
          <w:b/>
        </w:rPr>
        <w:t xml:space="preserve">____________________                      </w:t>
      </w:r>
      <w:r w:rsidR="0048196F">
        <w:rPr>
          <w:rFonts w:ascii="Franklin Gothic Book" w:hAnsi="Franklin Gothic Book"/>
          <w:b/>
        </w:rPr>
        <w:t xml:space="preserve">                       </w:t>
      </w:r>
      <w:r w:rsidRPr="003573AB">
        <w:rPr>
          <w:rFonts w:ascii="Franklin Gothic Book" w:hAnsi="Franklin Gothic Book"/>
          <w:b/>
        </w:rPr>
        <w:t>_________________ И.М. Фофонов</w:t>
      </w:r>
    </w:p>
    <w:p w:rsidR="003573AB" w:rsidRPr="003573AB" w:rsidRDefault="003573AB" w:rsidP="0048196F">
      <w:pPr>
        <w:rPr>
          <w:rFonts w:ascii="Franklin Gothic Book" w:hAnsi="Franklin Gothic Book"/>
          <w:b/>
        </w:rPr>
      </w:pPr>
      <w:r w:rsidRPr="003573AB">
        <w:rPr>
          <w:rFonts w:ascii="Franklin Gothic Book" w:hAnsi="Franklin Gothic Book"/>
          <w:b/>
        </w:rPr>
        <w:t xml:space="preserve">           </w:t>
      </w:r>
    </w:p>
    <w:p w:rsidR="003573AB" w:rsidRPr="003573AB" w:rsidRDefault="003573AB" w:rsidP="0048196F">
      <w:pPr>
        <w:rPr>
          <w:rFonts w:ascii="Franklin Gothic Book" w:hAnsi="Franklin Gothic Book"/>
          <w:b/>
        </w:rPr>
      </w:pPr>
      <w:r w:rsidRPr="003573AB">
        <w:rPr>
          <w:rFonts w:ascii="Franklin Gothic Book" w:hAnsi="Franklin Gothic Book"/>
          <w:b/>
        </w:rPr>
        <w:t xml:space="preserve">«____» _________________ 2015 г.     </w:t>
      </w:r>
      <w:r w:rsidR="0048196F">
        <w:rPr>
          <w:rFonts w:ascii="Franklin Gothic Book" w:hAnsi="Franklin Gothic Book"/>
          <w:b/>
        </w:rPr>
        <w:t xml:space="preserve">                    </w:t>
      </w:r>
      <w:r w:rsidRPr="003573AB">
        <w:rPr>
          <w:rFonts w:ascii="Franklin Gothic Book" w:hAnsi="Franklin Gothic Book"/>
          <w:b/>
        </w:rPr>
        <w:t>«____» ________________ 2015 г.</w:t>
      </w:r>
    </w:p>
    <w:p w:rsidR="003573AB" w:rsidRPr="003573AB" w:rsidRDefault="003573AB" w:rsidP="0048196F">
      <w:pPr>
        <w:rPr>
          <w:rFonts w:ascii="Franklin Gothic Book" w:hAnsi="Franklin Gothic Book"/>
          <w:b/>
        </w:rPr>
      </w:pPr>
    </w:p>
    <w:p w:rsidR="00C71C3B" w:rsidRDefault="00C71C3B" w:rsidP="00C71C3B">
      <w:pPr>
        <w:jc w:val="both"/>
        <w:rPr>
          <w:rFonts w:ascii="Franklin Gothic Book" w:hAnsi="Franklin Gothic Book"/>
        </w:rPr>
      </w:pPr>
    </w:p>
    <w:p w:rsidR="00C71C3B" w:rsidRDefault="00C71C3B" w:rsidP="00C71C3B">
      <w:pPr>
        <w:jc w:val="both"/>
        <w:rPr>
          <w:rFonts w:ascii="Franklin Gothic Book" w:hAnsi="Franklin Gothic Book"/>
        </w:rPr>
      </w:pPr>
    </w:p>
    <w:p w:rsidR="00C71C3B" w:rsidRDefault="00C71C3B" w:rsidP="00C71C3B">
      <w:pPr>
        <w:jc w:val="both"/>
        <w:rPr>
          <w:rFonts w:ascii="Franklin Gothic Book" w:hAnsi="Franklin Gothic Book"/>
        </w:rPr>
      </w:pPr>
    </w:p>
    <w:p w:rsidR="00C71C3B" w:rsidRPr="00C71C3B" w:rsidRDefault="00C71C3B" w:rsidP="00C71C3B">
      <w:pPr>
        <w:jc w:val="both"/>
        <w:rPr>
          <w:rFonts w:ascii="Franklin Gothic Book" w:hAnsi="Franklin Gothic Book"/>
        </w:rPr>
      </w:pPr>
    </w:p>
    <w:p w:rsidR="00C71C3B" w:rsidRPr="00C71C3B" w:rsidRDefault="00C71C3B" w:rsidP="00C71C3B">
      <w:pPr>
        <w:jc w:val="both"/>
        <w:rPr>
          <w:rFonts w:ascii="Franklin Gothic Book" w:hAnsi="Franklin Gothic Book"/>
        </w:rPr>
      </w:pPr>
    </w:p>
    <w:p w:rsidR="00370A81" w:rsidRDefault="00370A81" w:rsidP="00C71C3B">
      <w:pPr>
        <w:rPr>
          <w:rFonts w:ascii="Franklin Gothic Book" w:hAnsi="Franklin Gothic Book"/>
        </w:rPr>
      </w:pPr>
    </w:p>
    <w:p w:rsidR="00D51625" w:rsidRDefault="00D51625" w:rsidP="00C71C3B">
      <w:pPr>
        <w:rPr>
          <w:rFonts w:ascii="Franklin Gothic Book" w:hAnsi="Franklin Gothic Book"/>
        </w:rPr>
      </w:pPr>
    </w:p>
    <w:p w:rsidR="00D51625" w:rsidRDefault="00D51625" w:rsidP="00C71C3B">
      <w:pPr>
        <w:rPr>
          <w:rFonts w:ascii="Franklin Gothic Book" w:hAnsi="Franklin Gothic Book"/>
        </w:rPr>
      </w:pPr>
    </w:p>
    <w:p w:rsidR="00D51625" w:rsidRDefault="00D51625" w:rsidP="00C71C3B">
      <w:pPr>
        <w:rPr>
          <w:rFonts w:ascii="Franklin Gothic Book" w:hAnsi="Franklin Gothic Book"/>
        </w:rPr>
      </w:pPr>
    </w:p>
    <w:p w:rsidR="00D51625" w:rsidRPr="002466BC" w:rsidRDefault="00D51625" w:rsidP="00C71C3B">
      <w:pPr>
        <w:rPr>
          <w:rFonts w:ascii="Franklin Gothic Book" w:hAnsi="Franklin Gothic Book"/>
        </w:rPr>
      </w:pPr>
    </w:p>
    <w:p w:rsidR="003D782A" w:rsidRDefault="003D782A" w:rsidP="00227757">
      <w:pPr>
        <w:rPr>
          <w:rFonts w:ascii="Franklin Gothic Book" w:hAnsi="Franklin Gothic Book"/>
        </w:rPr>
      </w:pPr>
    </w:p>
    <w:p w:rsidR="0048196F" w:rsidRDefault="0048196F" w:rsidP="00227757">
      <w:pPr>
        <w:rPr>
          <w:rFonts w:ascii="Franklin Gothic Book" w:hAnsi="Franklin Gothic Book"/>
        </w:rPr>
      </w:pPr>
    </w:p>
    <w:p w:rsidR="0048196F" w:rsidRDefault="0048196F" w:rsidP="00227757">
      <w:pPr>
        <w:rPr>
          <w:rFonts w:ascii="Franklin Gothic Book" w:hAnsi="Franklin Gothic Book"/>
        </w:rPr>
      </w:pPr>
    </w:p>
    <w:p w:rsidR="0048196F" w:rsidRDefault="0048196F" w:rsidP="00227757">
      <w:pPr>
        <w:rPr>
          <w:rFonts w:ascii="Franklin Gothic Book" w:hAnsi="Franklin Gothic Book"/>
        </w:rPr>
      </w:pPr>
    </w:p>
    <w:p w:rsidR="0048196F" w:rsidRDefault="0048196F" w:rsidP="00227757">
      <w:pPr>
        <w:rPr>
          <w:rFonts w:ascii="Franklin Gothic Book" w:hAnsi="Franklin Gothic Book"/>
        </w:rPr>
      </w:pPr>
    </w:p>
    <w:p w:rsidR="0048196F" w:rsidRDefault="0048196F" w:rsidP="00227757">
      <w:pPr>
        <w:rPr>
          <w:rFonts w:ascii="Franklin Gothic Book" w:hAnsi="Franklin Gothic Book"/>
        </w:rPr>
      </w:pPr>
    </w:p>
    <w:p w:rsidR="009258F0" w:rsidRPr="002466BC" w:rsidRDefault="009258F0" w:rsidP="00227757">
      <w:pPr>
        <w:rPr>
          <w:rFonts w:ascii="Franklin Gothic Book" w:hAnsi="Franklin Gothic Book"/>
        </w:rPr>
      </w:pPr>
    </w:p>
    <w:p w:rsidR="00242274" w:rsidRPr="002466BC" w:rsidRDefault="000C2946" w:rsidP="00370A81">
      <w:pPr>
        <w:ind w:firstLine="567"/>
        <w:jc w:val="right"/>
        <w:rPr>
          <w:rFonts w:ascii="Franklin Gothic Book" w:hAnsi="Franklin Gothic Book"/>
          <w:b/>
        </w:rPr>
      </w:pPr>
      <w:r w:rsidRPr="002466BC">
        <w:rPr>
          <w:rFonts w:ascii="Franklin Gothic Book" w:hAnsi="Franklin Gothic Book"/>
          <w:b/>
        </w:rPr>
        <w:lastRenderedPageBreak/>
        <w:t>Приложение №</w:t>
      </w:r>
      <w:r w:rsidR="003072F1" w:rsidRPr="002466BC">
        <w:rPr>
          <w:rFonts w:ascii="Franklin Gothic Book" w:hAnsi="Franklin Gothic Book"/>
          <w:b/>
        </w:rPr>
        <w:t>2</w:t>
      </w:r>
      <w:r w:rsidR="008963DF" w:rsidRPr="002466BC">
        <w:rPr>
          <w:rFonts w:ascii="Franklin Gothic Book" w:hAnsi="Franklin Gothic Book"/>
          <w:b/>
        </w:rPr>
        <w:t xml:space="preserve"> </w:t>
      </w:r>
      <w:r w:rsidR="00623AD6" w:rsidRPr="002466BC">
        <w:rPr>
          <w:rFonts w:ascii="Franklin Gothic Book" w:hAnsi="Franklin Gothic Book"/>
          <w:b/>
        </w:rPr>
        <w:t xml:space="preserve">к договору </w:t>
      </w:r>
      <w:r w:rsidR="00242274" w:rsidRPr="002466BC">
        <w:rPr>
          <w:rFonts w:ascii="Franklin Gothic Book" w:hAnsi="Franklin Gothic Book"/>
          <w:b/>
        </w:rPr>
        <w:t>№ ______ от __ _______</w:t>
      </w:r>
      <w:r w:rsidR="00914BD5" w:rsidRPr="002466BC">
        <w:rPr>
          <w:rFonts w:ascii="Franklin Gothic Book" w:hAnsi="Franklin Gothic Book"/>
          <w:b/>
        </w:rPr>
        <w:t xml:space="preserve"> 2015</w:t>
      </w:r>
      <w:r w:rsidR="00623AD6" w:rsidRPr="002466BC">
        <w:rPr>
          <w:rFonts w:ascii="Franklin Gothic Book" w:hAnsi="Franklin Gothic Book"/>
          <w:b/>
        </w:rPr>
        <w:t>г.</w:t>
      </w:r>
    </w:p>
    <w:p w:rsidR="00623AD6" w:rsidRPr="002466BC" w:rsidRDefault="00623AD6" w:rsidP="002C546F">
      <w:pPr>
        <w:contextualSpacing/>
        <w:jc w:val="center"/>
        <w:rPr>
          <w:rFonts w:ascii="Franklin Gothic Book" w:hAnsi="Franklin Gothic Book"/>
          <w:b/>
        </w:rPr>
      </w:pPr>
    </w:p>
    <w:p w:rsidR="00623AD6" w:rsidRPr="002466BC" w:rsidRDefault="00623AD6" w:rsidP="002C546F">
      <w:pPr>
        <w:contextualSpacing/>
        <w:jc w:val="center"/>
        <w:rPr>
          <w:rFonts w:ascii="Franklin Gothic Book" w:hAnsi="Franklin Gothic Book"/>
          <w:b/>
        </w:rPr>
      </w:pPr>
      <w:r w:rsidRPr="002466BC">
        <w:rPr>
          <w:rFonts w:ascii="Franklin Gothic Book" w:hAnsi="Franklin Gothic Book"/>
          <w:b/>
        </w:rPr>
        <w:t>Образец уведомления о связанности сторон</w:t>
      </w:r>
    </w:p>
    <w:p w:rsidR="00623AD6" w:rsidRPr="002466BC" w:rsidRDefault="00623AD6" w:rsidP="002C546F">
      <w:pPr>
        <w:contextualSpacing/>
        <w:jc w:val="center"/>
        <w:rPr>
          <w:rFonts w:ascii="Franklin Gothic Book" w:hAnsi="Franklin Gothic Book"/>
          <w:u w:val="single"/>
        </w:rPr>
      </w:pPr>
      <w:r w:rsidRPr="002466BC">
        <w:rPr>
          <w:rFonts w:ascii="Franklin Gothic Book" w:hAnsi="Franklin Gothic Book"/>
          <w:u w:val="single"/>
        </w:rPr>
        <w:t>(</w:t>
      </w:r>
      <w:r w:rsidRPr="002466BC">
        <w:rPr>
          <w:rFonts w:ascii="Franklin Gothic Book" w:hAnsi="Franklin Gothic Book"/>
          <w:b/>
          <w:u w:val="single"/>
        </w:rPr>
        <w:t>Прим.:</w:t>
      </w:r>
      <w:r w:rsidRPr="002466BC">
        <w:rPr>
          <w:rFonts w:ascii="Franklin Gothic Book" w:hAnsi="Franklin Gothic Book"/>
          <w:u w:val="single"/>
        </w:rPr>
        <w:t xml:space="preserve"> уведомление оформляется </w:t>
      </w:r>
      <w:r w:rsidR="00652A41" w:rsidRPr="002466BC">
        <w:rPr>
          <w:rFonts w:ascii="Franklin Gothic Book" w:hAnsi="Franklin Gothic Book"/>
          <w:u w:val="single"/>
        </w:rPr>
        <w:t>Поставщиком</w:t>
      </w:r>
      <w:r w:rsidRPr="002466BC">
        <w:rPr>
          <w:rFonts w:ascii="Franklin Gothic Book" w:hAnsi="Franklin Gothic Book"/>
          <w:u w:val="single"/>
        </w:rPr>
        <w:t>, в таблице необходимо отметить нужное)</w:t>
      </w:r>
    </w:p>
    <w:p w:rsidR="00623AD6" w:rsidRPr="002466BC" w:rsidRDefault="00623AD6" w:rsidP="002C546F">
      <w:pPr>
        <w:contextualSpacing/>
        <w:jc w:val="both"/>
        <w:rPr>
          <w:rFonts w:ascii="Franklin Gothic Book" w:hAnsi="Franklin Gothic Book"/>
        </w:rPr>
      </w:pPr>
      <w:r w:rsidRPr="002466BC">
        <w:rPr>
          <w:rFonts w:ascii="Franklin Gothic Book" w:hAnsi="Franklin Gothic Book"/>
        </w:rPr>
        <w:t xml:space="preserve">Настоящим </w:t>
      </w:r>
      <w:r w:rsidR="00652A41" w:rsidRPr="002466BC">
        <w:rPr>
          <w:rFonts w:ascii="Franklin Gothic Book" w:hAnsi="Franklin Gothic Book"/>
        </w:rPr>
        <w:t>поставщик</w:t>
      </w:r>
      <w:r w:rsidRPr="002466BC">
        <w:rPr>
          <w:rFonts w:ascii="Franklin Gothic Book" w:hAnsi="Franklin Gothic Book"/>
        </w:rPr>
        <w:t xml:space="preserve"> информирует </w:t>
      </w:r>
      <w:r w:rsidR="00B36C79" w:rsidRPr="002466BC">
        <w:rPr>
          <w:rFonts w:ascii="Franklin Gothic Book" w:hAnsi="Franklin Gothic Book"/>
        </w:rPr>
        <w:t>ПАО</w:t>
      </w:r>
      <w:r w:rsidRPr="002466BC">
        <w:rPr>
          <w:rFonts w:ascii="Franklin Gothic Book" w:hAnsi="Franklin Gothic Book"/>
        </w:rPr>
        <w:t xml:space="preserve"> «НМТП» о том, что был ознакомлен с Регламентом определения связанных сторон </w:t>
      </w:r>
      <w:r w:rsidR="00B36C79" w:rsidRPr="002466BC">
        <w:rPr>
          <w:rFonts w:ascii="Franklin Gothic Book" w:hAnsi="Franklin Gothic Book"/>
        </w:rPr>
        <w:t>ПАО</w:t>
      </w:r>
      <w:r w:rsidRPr="002466BC">
        <w:rPr>
          <w:rFonts w:ascii="Franklin Gothic Book" w:hAnsi="Franklin Gothic Book"/>
        </w:rPr>
        <w:t xml:space="preserve"> «НМТП» (размещён на сайте </w:t>
      </w:r>
      <w:r w:rsidR="00B36C79" w:rsidRPr="002466BC">
        <w:rPr>
          <w:rFonts w:ascii="Franklin Gothic Book" w:hAnsi="Franklin Gothic Book"/>
        </w:rPr>
        <w:t>ПАО</w:t>
      </w:r>
      <w:r w:rsidRPr="002466BC">
        <w:rPr>
          <w:rFonts w:ascii="Franklin Gothic Book" w:hAnsi="Franklin Gothic Book"/>
        </w:rPr>
        <w:t xml:space="preserve"> «НМТП», адрес: </w:t>
      </w:r>
      <w:hyperlink r:id="rId13" w:history="1">
        <w:r w:rsidRPr="002466BC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2466BC">
          <w:rPr>
            <w:rFonts w:ascii="Franklin Gothic Book" w:hAnsi="Franklin Gothic Book"/>
            <w:color w:val="0000FF"/>
            <w:u w:val="single"/>
          </w:rPr>
          <w:t>.</w:t>
        </w:r>
        <w:proofErr w:type="spellStart"/>
        <w:r w:rsidRPr="002466BC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proofErr w:type="spellEnd"/>
        <w:r w:rsidRPr="002466BC">
          <w:rPr>
            <w:rFonts w:ascii="Franklin Gothic Book" w:hAnsi="Franklin Gothic Book"/>
            <w:color w:val="0000FF"/>
            <w:u w:val="single"/>
          </w:rPr>
          <w:t>.</w:t>
        </w:r>
        <w:r w:rsidRPr="002466BC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2466BC">
        <w:rPr>
          <w:rFonts w:ascii="Franklin Gothic Book" w:hAnsi="Franklin Gothic Book"/>
        </w:rPr>
        <w:t xml:space="preserve">) и дает согласие </w:t>
      </w:r>
      <w:r w:rsidR="00B36C79" w:rsidRPr="002466BC">
        <w:rPr>
          <w:rFonts w:ascii="Franklin Gothic Book" w:hAnsi="Franklin Gothic Book"/>
        </w:rPr>
        <w:t>ПАО</w:t>
      </w:r>
      <w:r w:rsidRPr="002466BC">
        <w:rPr>
          <w:rFonts w:ascii="Franklin Gothic Book" w:hAnsi="Franklin Gothic Book"/>
        </w:rPr>
        <w:t xml:space="preserve">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3"/>
        <w:gridCol w:w="5256"/>
      </w:tblGrid>
      <w:tr w:rsidR="00623AD6" w:rsidRPr="002466BC" w:rsidTr="00C8539A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2466BC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</w:rPr>
            </w:pPr>
            <w:r w:rsidRPr="002466BC">
              <w:rPr>
                <w:rFonts w:ascii="Franklin Gothic Book" w:hAnsi="Franklin Gothic Book"/>
              </w:rPr>
              <w:t>Признаки связанных сторон</w:t>
            </w:r>
          </w:p>
          <w:p w:rsidR="00623AD6" w:rsidRPr="002466BC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466BC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2466BC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</w:rPr>
            </w:pPr>
            <w:r w:rsidRPr="002466BC">
              <w:rPr>
                <w:rFonts w:ascii="Franklin Gothic Book" w:hAnsi="Franklin Gothic Book"/>
              </w:rPr>
              <w:t>Признаки не связанных сторон</w:t>
            </w:r>
          </w:p>
          <w:p w:rsidR="00623AD6" w:rsidRPr="002466BC" w:rsidRDefault="00623AD6" w:rsidP="002C546F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466BC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623AD6" w:rsidRPr="002466BC" w:rsidTr="003D5812">
        <w:trPr>
          <w:trHeight w:val="3393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2466BC" w:rsidRDefault="003D5812" w:rsidP="00493E82">
            <w:pPr>
              <w:widowControl w:val="0"/>
              <w:numPr>
                <w:ilvl w:val="0"/>
                <w:numId w:val="19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2466BC">
              <w:rPr>
                <w:rFonts w:ascii="Franklin Gothic Book" w:eastAsia="Calibri" w:hAnsi="Franklin Gothic Book"/>
                <w:b/>
                <w:lang w:eastAsia="en-US"/>
              </w:rPr>
              <w:t xml:space="preserve"> П</w:t>
            </w:r>
            <w:r w:rsidR="00652A41" w:rsidRPr="002466BC">
              <w:rPr>
                <w:rFonts w:ascii="Franklin Gothic Book" w:eastAsia="Calibri" w:hAnsi="Franklin Gothic Book"/>
                <w:b/>
                <w:lang w:eastAsia="en-US"/>
              </w:rPr>
              <w:t>оставщик</w:t>
            </w:r>
            <w:r w:rsidR="00623AD6" w:rsidRPr="002466BC">
              <w:rPr>
                <w:rFonts w:ascii="Franklin Gothic Book" w:eastAsia="Calibri" w:hAnsi="Franklin Gothic Book"/>
                <w:b/>
                <w:lang w:eastAsia="en-US"/>
              </w:rPr>
              <w:t xml:space="preserve">, </w:t>
            </w:r>
            <w:r w:rsidR="00623AD6" w:rsidRPr="002466BC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</w:t>
            </w:r>
            <w:r w:rsidR="00623AD6" w:rsidRPr="002466BC">
              <w:rPr>
                <w:rFonts w:ascii="Franklin Gothic Book" w:hAnsi="Franklin Gothic Book"/>
                <w:b/>
                <w:iCs/>
                <w:lang w:eastAsia="en-US"/>
              </w:rPr>
              <w:t>д</w:t>
            </w:r>
            <w:r w:rsidR="00623AD6" w:rsidRPr="002466BC">
              <w:rPr>
                <w:rFonts w:ascii="Franklin Gothic Book" w:hAnsi="Franklin Gothic Book"/>
                <w:b/>
                <w:iCs/>
                <w:lang w:eastAsia="en-US"/>
              </w:rPr>
              <w:t>ного или нескольких посредников:</w:t>
            </w:r>
          </w:p>
          <w:p w:rsidR="00623AD6" w:rsidRPr="002466BC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 xml:space="preserve">(а) </w:t>
            </w:r>
            <w:r w:rsidRPr="002466BC">
              <w:rPr>
                <w:rFonts w:ascii="Franklin Gothic Book" w:hAnsi="Franklin Gothic Book"/>
                <w:iCs/>
              </w:rPr>
              <w:t xml:space="preserve">контролирует </w:t>
            </w:r>
            <w:r w:rsidR="00B36C79" w:rsidRPr="002466BC">
              <w:rPr>
                <w:rFonts w:ascii="Franklin Gothic Book" w:hAnsi="Franklin Gothic Book"/>
                <w:iCs/>
              </w:rPr>
              <w:t>ПАО</w:t>
            </w:r>
            <w:r w:rsidRPr="002466BC">
              <w:rPr>
                <w:rFonts w:ascii="Franklin Gothic Book" w:hAnsi="Franklin Gothic Book"/>
                <w:iCs/>
              </w:rPr>
              <w:t xml:space="preserve"> «НМТП» или контролир</w:t>
            </w:r>
            <w:r w:rsidRPr="002466BC">
              <w:rPr>
                <w:rFonts w:ascii="Franklin Gothic Book" w:hAnsi="Franklin Gothic Book"/>
                <w:iCs/>
              </w:rPr>
              <w:t>у</w:t>
            </w:r>
            <w:r w:rsidRPr="002466BC">
              <w:rPr>
                <w:rFonts w:ascii="Franklin Gothic Book" w:hAnsi="Franklin Gothic Book"/>
                <w:iCs/>
              </w:rPr>
              <w:t xml:space="preserve">ется ею, либо вместе с </w:t>
            </w:r>
            <w:r w:rsidR="00B36C79" w:rsidRPr="002466BC">
              <w:rPr>
                <w:rFonts w:ascii="Franklin Gothic Book" w:hAnsi="Franklin Gothic Book"/>
                <w:iCs/>
              </w:rPr>
              <w:t>ПАО</w:t>
            </w:r>
            <w:r w:rsidRPr="002466BC">
              <w:rPr>
                <w:rFonts w:ascii="Franklin Gothic Book" w:hAnsi="Franklin Gothic Book"/>
                <w:iCs/>
              </w:rPr>
              <w:t xml:space="preserve"> «НМТП» является объектом совместного контроля (это включает материнские организации, дочерние орган</w:t>
            </w:r>
            <w:r w:rsidRPr="002466BC">
              <w:rPr>
                <w:rFonts w:ascii="Franklin Gothic Book" w:hAnsi="Franklin Gothic Book"/>
                <w:iCs/>
              </w:rPr>
              <w:t>и</w:t>
            </w:r>
            <w:r w:rsidRPr="002466BC">
              <w:rPr>
                <w:rFonts w:ascii="Franklin Gothic Book" w:hAnsi="Franklin Gothic Book"/>
                <w:iCs/>
              </w:rPr>
              <w:t>зации и дочерние организации на основании косвенной доли участия);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2466BC">
              <w:rPr>
                <w:rFonts w:ascii="Franklin Gothic Book" w:hAnsi="Franklin Gothic Book"/>
              </w:rPr>
              <w:t>т</w:t>
            </w:r>
            <w:r w:rsidRPr="002466BC">
              <w:rPr>
                <w:rFonts w:ascii="Franklin Gothic Book" w:hAnsi="Franklin Gothic Book"/>
              </w:rPr>
              <w:t>ствующий признак связанности.</w:t>
            </w:r>
          </w:p>
          <w:p w:rsidR="00623AD6" w:rsidRPr="002466BC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</w:t>
            </w:r>
            <w:r w:rsidR="00C71C3B">
              <w:rPr>
                <w:rFonts w:ascii="Franklin Gothic Book" w:hAnsi="Franklin Gothic Book"/>
              </w:rPr>
              <w:t>_____________________________</w:t>
            </w:r>
          </w:p>
          <w:p w:rsidR="00623AD6" w:rsidRPr="002466BC" w:rsidRDefault="003D5812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 xml:space="preserve"> </w:t>
            </w:r>
            <w:r w:rsidR="00623AD6" w:rsidRPr="002466BC">
              <w:rPr>
                <w:rFonts w:ascii="Franklin Gothic Book" w:hAnsi="Franklin Gothic Book"/>
              </w:rPr>
              <w:t>(</w:t>
            </w:r>
            <w:r w:rsidR="00623AD6" w:rsidRPr="002466BC">
              <w:rPr>
                <w:rFonts w:ascii="Franklin Gothic Book" w:hAnsi="Franklin Gothic Book"/>
                <w:lang w:val="en-US"/>
              </w:rPr>
              <w:t>b</w:t>
            </w:r>
            <w:r w:rsidR="00623AD6" w:rsidRPr="002466BC">
              <w:rPr>
                <w:rFonts w:ascii="Franklin Gothic Book" w:hAnsi="Franklin Gothic Book"/>
              </w:rPr>
              <w:t xml:space="preserve">) </w:t>
            </w:r>
            <w:r w:rsidR="00623AD6" w:rsidRPr="002466BC">
              <w:rPr>
                <w:rFonts w:ascii="Franklin Gothic Book" w:hAnsi="Franklin Gothic Book"/>
                <w:iCs/>
              </w:rPr>
              <w:t>имеет долю в организации, обеспечив</w:t>
            </w:r>
            <w:r w:rsidR="00623AD6" w:rsidRPr="002466BC">
              <w:rPr>
                <w:rFonts w:ascii="Franklin Gothic Book" w:hAnsi="Franklin Gothic Book"/>
                <w:iCs/>
              </w:rPr>
              <w:t>а</w:t>
            </w:r>
            <w:r w:rsidR="00623AD6" w:rsidRPr="002466BC">
              <w:rPr>
                <w:rFonts w:ascii="Franklin Gothic Book" w:hAnsi="Franklin Gothic Book"/>
                <w:iCs/>
              </w:rPr>
              <w:t xml:space="preserve">ющую ей значительное влияние на </w:t>
            </w:r>
            <w:r w:rsidR="00B36C79" w:rsidRPr="002466BC">
              <w:rPr>
                <w:rFonts w:ascii="Franklin Gothic Book" w:hAnsi="Franklin Gothic Book"/>
                <w:iCs/>
              </w:rPr>
              <w:t>ПАО</w:t>
            </w:r>
            <w:r w:rsidR="00623AD6" w:rsidRPr="002466BC">
              <w:rPr>
                <w:rFonts w:ascii="Franklin Gothic Book" w:hAnsi="Franklin Gothic Book"/>
                <w:iCs/>
              </w:rPr>
              <w:t xml:space="preserve"> «НМТП»;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 xml:space="preserve">Если ответ «Да», то просим указать долю, обеспечивающую значительное влияние на </w:t>
            </w:r>
            <w:r w:rsidR="00B36C79" w:rsidRPr="002466BC">
              <w:rPr>
                <w:rFonts w:ascii="Franklin Gothic Book" w:hAnsi="Franklin Gothic Book"/>
              </w:rPr>
              <w:t>ПАО</w:t>
            </w:r>
            <w:r w:rsidRPr="002466BC">
              <w:rPr>
                <w:rFonts w:ascii="Franklin Gothic Book" w:hAnsi="Franklin Gothic Book"/>
              </w:rPr>
              <w:t xml:space="preserve"> «НМТП».</w:t>
            </w:r>
          </w:p>
          <w:p w:rsidR="00623AD6" w:rsidRPr="002466BC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  <w:p w:rsidR="00623AD6" w:rsidRPr="002466BC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2466BC">
              <w:rPr>
                <w:rFonts w:ascii="Franklin Gothic Book" w:hAnsi="Franklin Gothic Book"/>
              </w:rPr>
              <w:t xml:space="preserve"> </w:t>
            </w:r>
            <w:r w:rsidR="00623AD6" w:rsidRPr="002466BC">
              <w:rPr>
                <w:rFonts w:ascii="Franklin Gothic Book" w:hAnsi="Franklin Gothic Book"/>
              </w:rPr>
              <w:t>(</w:t>
            </w:r>
            <w:r w:rsidR="00623AD6" w:rsidRPr="002466BC">
              <w:rPr>
                <w:rFonts w:ascii="Franklin Gothic Book" w:hAnsi="Franklin Gothic Book"/>
                <w:lang w:val="en-US"/>
              </w:rPr>
              <w:t>c</w:t>
            </w:r>
            <w:r w:rsidR="00623AD6" w:rsidRPr="002466BC">
              <w:rPr>
                <w:rFonts w:ascii="Franklin Gothic Book" w:hAnsi="Franklin Gothic Book"/>
              </w:rPr>
              <w:t xml:space="preserve">) </w:t>
            </w:r>
            <w:r w:rsidR="00623AD6" w:rsidRPr="002466BC">
              <w:rPr>
                <w:rFonts w:ascii="Franklin Gothic Book" w:hAnsi="Franklin Gothic Book"/>
                <w:iCs/>
              </w:rPr>
              <w:t xml:space="preserve">осуществляет совместный контроль над </w:t>
            </w:r>
            <w:r w:rsidR="00B36C79" w:rsidRPr="002466BC">
              <w:rPr>
                <w:rFonts w:ascii="Franklin Gothic Book" w:hAnsi="Franklin Gothic Book"/>
                <w:iCs/>
              </w:rPr>
              <w:t>ПАО</w:t>
            </w:r>
            <w:r w:rsidR="00623AD6" w:rsidRPr="002466BC">
              <w:rPr>
                <w:rFonts w:ascii="Franklin Gothic Book" w:hAnsi="Franklin Gothic Book"/>
                <w:iCs/>
              </w:rPr>
              <w:t xml:space="preserve"> «НМТП»;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организ</w:t>
            </w:r>
            <w:r w:rsidRPr="002466BC">
              <w:rPr>
                <w:rFonts w:ascii="Franklin Gothic Book" w:hAnsi="Franklin Gothic Book"/>
              </w:rPr>
              <w:t>а</w:t>
            </w:r>
            <w:r w:rsidRPr="002466BC">
              <w:rPr>
                <w:rFonts w:ascii="Franklin Gothic Book" w:hAnsi="Franklin Gothic Book"/>
              </w:rPr>
              <w:t xml:space="preserve">ции, с которыми осуществляется совместный контроль над </w:t>
            </w:r>
            <w:r w:rsidR="00B36C79" w:rsidRPr="002466BC">
              <w:rPr>
                <w:rFonts w:ascii="Franklin Gothic Book" w:hAnsi="Franklin Gothic Book"/>
              </w:rPr>
              <w:t>ПАО</w:t>
            </w:r>
            <w:r w:rsidRPr="002466BC">
              <w:rPr>
                <w:rFonts w:ascii="Franklin Gothic Book" w:hAnsi="Franklin Gothic Book"/>
              </w:rPr>
              <w:t xml:space="preserve"> «НМТП».</w:t>
            </w:r>
          </w:p>
          <w:p w:rsidR="00623AD6" w:rsidRPr="002466BC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  <w:p w:rsidR="00623AD6" w:rsidRPr="002466BC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2466BC">
              <w:rPr>
                <w:rFonts w:ascii="Franklin Gothic Book" w:hAnsi="Franklin Gothic Book"/>
              </w:rPr>
              <w:t xml:space="preserve"> </w:t>
            </w:r>
            <w:r w:rsidR="00623AD6" w:rsidRPr="002466BC">
              <w:rPr>
                <w:rFonts w:ascii="Franklin Gothic Book" w:hAnsi="Franklin Gothic Book"/>
              </w:rPr>
              <w:t>(</w:t>
            </w:r>
            <w:r w:rsidR="00623AD6" w:rsidRPr="002466BC">
              <w:rPr>
                <w:rFonts w:ascii="Franklin Gothic Book" w:hAnsi="Franklin Gothic Book"/>
                <w:lang w:val="en-US"/>
              </w:rPr>
              <w:t>d</w:t>
            </w:r>
            <w:r w:rsidR="00623AD6" w:rsidRPr="002466BC">
              <w:rPr>
                <w:rFonts w:ascii="Franklin Gothic Book" w:hAnsi="Franklin Gothic Book"/>
              </w:rPr>
              <w:t xml:space="preserve">) </w:t>
            </w:r>
            <w:r w:rsidR="00623AD6" w:rsidRPr="002466BC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указать, какой и</w:t>
            </w:r>
            <w:r w:rsidRPr="002466BC">
              <w:rPr>
                <w:rFonts w:ascii="Franklin Gothic Book" w:hAnsi="Franklin Gothic Book"/>
              </w:rPr>
              <w:t>н</w:t>
            </w:r>
            <w:r w:rsidRPr="002466BC">
              <w:rPr>
                <w:rFonts w:ascii="Franklin Gothic Book" w:hAnsi="Franklin Gothic Book"/>
              </w:rPr>
              <w:t>вестор и как именно он оказывает сущ</w:t>
            </w:r>
            <w:r w:rsidRPr="002466BC">
              <w:rPr>
                <w:rFonts w:ascii="Franklin Gothic Book" w:hAnsi="Franklin Gothic Book"/>
              </w:rPr>
              <w:t>е</w:t>
            </w:r>
            <w:r w:rsidRPr="002466BC">
              <w:rPr>
                <w:rFonts w:ascii="Franklin Gothic Book" w:hAnsi="Franklin Gothic Book"/>
              </w:rPr>
              <w:t>ственное влияние.</w:t>
            </w:r>
          </w:p>
          <w:p w:rsidR="00623AD6" w:rsidRPr="002466BC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  <w:p w:rsidR="00623AD6" w:rsidRPr="002466BC" w:rsidRDefault="00623AD6" w:rsidP="00493E82">
            <w:pPr>
              <w:widowControl w:val="0"/>
              <w:numPr>
                <w:ilvl w:val="0"/>
                <w:numId w:val="19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2466BC">
              <w:rPr>
                <w:rFonts w:ascii="Franklin Gothic Book" w:eastAsia="Calibri" w:hAnsi="Franklin Gothic Book"/>
                <w:b/>
                <w:lang w:eastAsia="en-US"/>
              </w:rPr>
              <w:t xml:space="preserve">Физическое лицо входит в состав старшего руководящего персонала </w:t>
            </w:r>
            <w:r w:rsidR="00B36C79" w:rsidRPr="002466BC">
              <w:rPr>
                <w:rFonts w:ascii="Franklin Gothic Book" w:eastAsia="Calibri" w:hAnsi="Franklin Gothic Book"/>
                <w:b/>
                <w:lang w:eastAsia="en-US"/>
              </w:rPr>
              <w:t>ПАО</w:t>
            </w:r>
            <w:r w:rsidRPr="002466BC">
              <w:rPr>
                <w:rFonts w:ascii="Franklin Gothic Book" w:eastAsia="Calibri" w:hAnsi="Franklin Gothic Book"/>
                <w:b/>
                <w:lang w:eastAsia="en-US"/>
              </w:rPr>
              <w:t xml:space="preserve"> «НМТП» или его материнской организации: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(</w:t>
            </w:r>
            <w:r w:rsidRPr="002466BC">
              <w:rPr>
                <w:rFonts w:ascii="Franklin Gothic Book" w:hAnsi="Franklin Gothic Book"/>
                <w:lang w:val="en-US"/>
              </w:rPr>
              <w:t>a</w:t>
            </w:r>
            <w:r w:rsidRPr="002466BC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623AD6" w:rsidRPr="002466BC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  <w:p w:rsidR="00623AD6" w:rsidRPr="002466BC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(</w:t>
            </w:r>
            <w:r w:rsidRPr="002466BC">
              <w:rPr>
                <w:rFonts w:ascii="Franklin Gothic Book" w:hAnsi="Franklin Gothic Book"/>
                <w:lang w:val="en-US"/>
              </w:rPr>
              <w:t>b</w:t>
            </w:r>
            <w:r w:rsidRPr="002466BC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lastRenderedPageBreak/>
              <w:t>Если ответ «Да», то просим указать ФИО члена коллегиального органа управления.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(с) лицо, осуществляющее полномочия един</w:t>
            </w:r>
            <w:r w:rsidRPr="002466BC">
              <w:rPr>
                <w:rFonts w:ascii="Franklin Gothic Book" w:hAnsi="Franklin Gothic Book"/>
              </w:rPr>
              <w:t>о</w:t>
            </w:r>
            <w:r w:rsidRPr="002466BC">
              <w:rPr>
                <w:rFonts w:ascii="Franklin Gothic Book" w:hAnsi="Franklin Gothic Book"/>
              </w:rPr>
              <w:t>личного исполнительного органа.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2466BC">
              <w:rPr>
                <w:rFonts w:ascii="Franklin Gothic Book" w:hAnsi="Franklin Gothic Book"/>
                <w:b/>
              </w:rPr>
              <w:t>3. Близкие родственники, оказывающие вл</w:t>
            </w:r>
            <w:r w:rsidRPr="002466BC">
              <w:rPr>
                <w:rFonts w:ascii="Franklin Gothic Book" w:hAnsi="Franklin Gothic Book"/>
                <w:b/>
              </w:rPr>
              <w:t>и</w:t>
            </w:r>
            <w:r w:rsidRPr="002466BC">
              <w:rPr>
                <w:rFonts w:ascii="Franklin Gothic Book" w:hAnsi="Franklin Gothic Book"/>
                <w:b/>
              </w:rPr>
              <w:t>яние на частное лицо или которые могут ок</w:t>
            </w:r>
            <w:r w:rsidRPr="002466BC">
              <w:rPr>
                <w:rFonts w:ascii="Franklin Gothic Book" w:hAnsi="Franklin Gothic Book"/>
                <w:b/>
              </w:rPr>
              <w:t>а</w:t>
            </w:r>
            <w:r w:rsidRPr="002466BC">
              <w:rPr>
                <w:rFonts w:ascii="Franklin Gothic Book" w:hAnsi="Franklin Gothic Book"/>
                <w:b/>
              </w:rPr>
              <w:t>заться под его влиянием в ходе проведения операций с предприятием:</w:t>
            </w:r>
          </w:p>
          <w:p w:rsidR="00623AD6" w:rsidRPr="002466BC" w:rsidRDefault="00623AD6" w:rsidP="002C546F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 xml:space="preserve"> (a) дети, а также супруг (супруга) или гра</w:t>
            </w:r>
            <w:r w:rsidRPr="002466BC">
              <w:rPr>
                <w:rFonts w:ascii="Franklin Gothic Book" w:hAnsi="Franklin Gothic Book"/>
              </w:rPr>
              <w:t>ж</w:t>
            </w:r>
            <w:r w:rsidRPr="002466BC">
              <w:rPr>
                <w:rFonts w:ascii="Franklin Gothic Book" w:hAnsi="Franklin Gothic Book"/>
              </w:rPr>
              <w:t>данский супруг (супруга) такого лица;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lang w:eastAsia="en-US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ФИО бли</w:t>
            </w:r>
            <w:r w:rsidRPr="002466BC">
              <w:rPr>
                <w:rFonts w:ascii="Franklin Gothic Book" w:hAnsi="Franklin Gothic Book"/>
              </w:rPr>
              <w:t>з</w:t>
            </w:r>
            <w:r w:rsidRPr="002466BC">
              <w:rPr>
                <w:rFonts w:ascii="Franklin Gothic Book" w:hAnsi="Franklin Gothic Book"/>
              </w:rPr>
              <w:t>кого родственника и степень родства.</w:t>
            </w:r>
          </w:p>
          <w:p w:rsidR="00623AD6" w:rsidRPr="002466BC" w:rsidRDefault="00623AD6" w:rsidP="002C546F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</w:t>
            </w:r>
            <w:r w:rsidR="00C71C3B">
              <w:rPr>
                <w:rFonts w:ascii="Franklin Gothic Book" w:hAnsi="Franklin Gothic Book"/>
              </w:rPr>
              <w:t>___________________________</w:t>
            </w:r>
          </w:p>
          <w:p w:rsidR="00623AD6" w:rsidRPr="002466BC" w:rsidRDefault="003D5812" w:rsidP="002C546F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 xml:space="preserve"> </w:t>
            </w:r>
            <w:r w:rsidR="00623AD6" w:rsidRPr="002466BC">
              <w:rPr>
                <w:rFonts w:ascii="Franklin Gothic Book" w:hAnsi="Franklin Gothic Book"/>
              </w:rPr>
              <w:t>(b) дети супруга (супруги) или гражданского супруга (супруги) такого лица;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lang w:eastAsia="en-US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ФИО бли</w:t>
            </w:r>
            <w:r w:rsidRPr="002466BC">
              <w:rPr>
                <w:rFonts w:ascii="Franklin Gothic Book" w:hAnsi="Franklin Gothic Book"/>
              </w:rPr>
              <w:t>з</w:t>
            </w:r>
            <w:r w:rsidRPr="002466BC">
              <w:rPr>
                <w:rFonts w:ascii="Franklin Gothic Book" w:hAnsi="Franklin Gothic Book"/>
              </w:rPr>
              <w:t>кого родственника и степень родства.</w:t>
            </w:r>
          </w:p>
          <w:p w:rsidR="00623AD6" w:rsidRPr="002466BC" w:rsidRDefault="00623AD6" w:rsidP="002C546F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  <w:p w:rsidR="00623AD6" w:rsidRPr="002466BC" w:rsidRDefault="00623AD6" w:rsidP="002C546F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</w:t>
            </w:r>
            <w:r w:rsidRPr="002466BC">
              <w:rPr>
                <w:rFonts w:ascii="Franklin Gothic Book" w:hAnsi="Franklin Gothic Book"/>
              </w:rPr>
              <w:t>и</w:t>
            </w:r>
            <w:r w:rsidRPr="002466BC">
              <w:rPr>
                <w:rFonts w:ascii="Franklin Gothic Book" w:hAnsi="Franklin Gothic Book"/>
              </w:rPr>
              <w:t>ца.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lang w:eastAsia="en-US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ФИО бли</w:t>
            </w:r>
            <w:r w:rsidRPr="002466BC">
              <w:rPr>
                <w:rFonts w:ascii="Franklin Gothic Book" w:hAnsi="Franklin Gothic Book"/>
              </w:rPr>
              <w:t>з</w:t>
            </w:r>
            <w:r w:rsidRPr="002466BC">
              <w:rPr>
                <w:rFonts w:ascii="Franklin Gothic Book" w:hAnsi="Franklin Gothic Book"/>
              </w:rPr>
              <w:t>кого родственника и степень родства.</w:t>
            </w:r>
          </w:p>
          <w:p w:rsidR="00623AD6" w:rsidRPr="002466BC" w:rsidRDefault="00623AD6" w:rsidP="00C71C3B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 w:rsidRPr="002466BC">
              <w:rPr>
                <w:rFonts w:ascii="Franklin Gothic Book" w:eastAsia="Arial" w:hAnsi="Franklin Gothic Book"/>
                <w:lang w:eastAsia="ar-SA"/>
              </w:rPr>
              <w:t>потому</w:t>
            </w:r>
            <w:proofErr w:type="gramEnd"/>
            <w:r w:rsidRPr="002466BC">
              <w:rPr>
                <w:rFonts w:ascii="Franklin Gothic Book" w:eastAsia="Arial" w:hAnsi="Franklin Gothic Book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__________</w:t>
            </w:r>
            <w:r w:rsidR="00C71C3B">
              <w:rPr>
                <w:rFonts w:ascii="Franklin Gothic Book" w:eastAsia="Arial" w:hAnsi="Franklin Gothic Book"/>
                <w:lang w:eastAsia="ar-SA"/>
              </w:rPr>
              <w:t>_______________________________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__________________________________________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623AD6" w:rsidRPr="002466BC" w:rsidRDefault="00623AD6" w:rsidP="002C546F">
            <w:pPr>
              <w:widowControl w:val="0"/>
              <w:tabs>
                <w:tab w:val="left" w:pos="651"/>
              </w:tabs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__________________________________________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2466BC">
              <w:rPr>
                <w:rFonts w:ascii="Franklin Gothic Book" w:eastAsia="Arial" w:hAnsi="Franklin Gothic Book"/>
                <w:lang w:eastAsia="ar-SA"/>
              </w:rPr>
              <w:t>причине</w:t>
            </w:r>
            <w:proofErr w:type="gramEnd"/>
            <w:r w:rsidRPr="002466BC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lastRenderedPageBreak/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23AD6" w:rsidRPr="00C71C3B" w:rsidRDefault="00623AD6" w:rsidP="00C71C3B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__________________________________________</w:t>
            </w:r>
          </w:p>
        </w:tc>
      </w:tr>
    </w:tbl>
    <w:p w:rsidR="007535DC" w:rsidRDefault="007535DC" w:rsidP="002C546F">
      <w:pPr>
        <w:rPr>
          <w:rFonts w:ascii="Franklin Gothic Book" w:hAnsi="Franklin Gothic Book"/>
          <w:b/>
        </w:rPr>
      </w:pPr>
    </w:p>
    <w:p w:rsidR="007535DC" w:rsidRDefault="007535DC" w:rsidP="002C546F">
      <w:pPr>
        <w:rPr>
          <w:rFonts w:ascii="Franklin Gothic Book" w:hAnsi="Franklin Gothic Book"/>
          <w:b/>
        </w:rPr>
      </w:pPr>
    </w:p>
    <w:p w:rsidR="007535DC" w:rsidRDefault="007535DC" w:rsidP="002C546F">
      <w:pPr>
        <w:rPr>
          <w:rFonts w:ascii="Franklin Gothic Book" w:hAnsi="Franklin Gothic Book"/>
          <w:b/>
        </w:rPr>
      </w:pPr>
    </w:p>
    <w:p w:rsidR="00623AD6" w:rsidRPr="00C8539A" w:rsidRDefault="00623AD6" w:rsidP="002C546F">
      <w:pPr>
        <w:rPr>
          <w:rFonts w:ascii="Franklin Gothic Book" w:hAnsi="Franklin Gothic Book"/>
          <w:b/>
        </w:rPr>
      </w:pPr>
      <w:proofErr w:type="gramStart"/>
      <w:r w:rsidRPr="00C8539A">
        <w:rPr>
          <w:rFonts w:ascii="Franklin Gothic Book" w:hAnsi="Franklin Gothic Book"/>
          <w:b/>
        </w:rPr>
        <w:t xml:space="preserve">Учитывая изложенное </w:t>
      </w:r>
      <w:r w:rsidR="00C8539A">
        <w:rPr>
          <w:rFonts w:ascii="Franklin Gothic Book" w:hAnsi="Franklin Gothic Book"/>
          <w:b/>
        </w:rPr>
        <w:t>Поставщик</w:t>
      </w:r>
      <w:r w:rsidRPr="00C8539A">
        <w:rPr>
          <w:rFonts w:ascii="Franklin Gothic Book" w:hAnsi="Franklin Gothic Book"/>
          <w:b/>
        </w:rPr>
        <w:t xml:space="preserve"> признает себя/не</w:t>
      </w:r>
      <w:proofErr w:type="gramEnd"/>
      <w:r w:rsidRPr="00C8539A">
        <w:rPr>
          <w:rFonts w:ascii="Franklin Gothic Book" w:hAnsi="Franklin Gothic Book"/>
          <w:b/>
        </w:rPr>
        <w:t xml:space="preserve"> признает себя</w:t>
      </w:r>
      <w:r w:rsidRPr="00C8539A">
        <w:rPr>
          <w:rFonts w:ascii="Franklin Gothic Book" w:hAnsi="Franklin Gothic Book"/>
          <w:b/>
          <w:i/>
        </w:rPr>
        <w:t xml:space="preserve"> </w:t>
      </w:r>
      <w:r w:rsidRPr="00C8539A">
        <w:rPr>
          <w:rFonts w:ascii="Franklin Gothic Book" w:hAnsi="Franklin Gothic Book"/>
          <w:i/>
        </w:rPr>
        <w:t>(отметить нужное)</w:t>
      </w:r>
      <w:r w:rsidRPr="00C8539A">
        <w:rPr>
          <w:rFonts w:ascii="Franklin Gothic Book" w:hAnsi="Franklin Gothic Book"/>
        </w:rPr>
        <w:t xml:space="preserve"> </w:t>
      </w:r>
      <w:r w:rsidRPr="00C8539A">
        <w:rPr>
          <w:rFonts w:ascii="Franklin Gothic Book" w:hAnsi="Franklin Gothic Book"/>
          <w:b/>
        </w:rPr>
        <w:t xml:space="preserve">связанной стороной </w:t>
      </w:r>
      <w:r w:rsidR="00B36C79">
        <w:rPr>
          <w:rFonts w:ascii="Franklin Gothic Book" w:hAnsi="Franklin Gothic Book"/>
          <w:b/>
        </w:rPr>
        <w:t>ПАО</w:t>
      </w:r>
      <w:r w:rsidRPr="00C8539A">
        <w:rPr>
          <w:rFonts w:ascii="Franklin Gothic Book" w:hAnsi="Franklin Gothic Book"/>
          <w:b/>
        </w:rPr>
        <w:t xml:space="preserve"> «НМТП».</w:t>
      </w:r>
    </w:p>
    <w:p w:rsidR="00623AD6" w:rsidRPr="00C8539A" w:rsidRDefault="00623AD6" w:rsidP="002C546F">
      <w:pPr>
        <w:rPr>
          <w:rFonts w:ascii="Franklin Gothic Book" w:hAnsi="Franklin Gothic Book"/>
        </w:rPr>
      </w:pPr>
    </w:p>
    <w:p w:rsidR="00623AD6" w:rsidRPr="00C8539A" w:rsidRDefault="00623AD6" w:rsidP="002C546F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623AD6" w:rsidRPr="00C8539A" w:rsidRDefault="00623AD6" w:rsidP="002C546F">
      <w:pPr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Дата</w:t>
      </w: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  <w:sz w:val="20"/>
          <w:szCs w:val="20"/>
        </w:rPr>
      </w:pP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i/>
          <w:sz w:val="20"/>
          <w:szCs w:val="20"/>
        </w:rPr>
      </w:pPr>
      <w:r w:rsidRPr="00C8539A">
        <w:rPr>
          <w:rFonts w:ascii="Franklin Gothic Book" w:hAnsi="Franklin Gothic Book"/>
          <w:b/>
          <w:sz w:val="20"/>
          <w:szCs w:val="20"/>
        </w:rPr>
        <w:t>ПРИМЕЧАНИЕ:</w:t>
      </w:r>
      <w:r w:rsidRPr="00C8539A">
        <w:rPr>
          <w:rFonts w:ascii="Franklin Gothic Book" w:hAnsi="Franklin Gothic Book"/>
          <w:sz w:val="20"/>
          <w:szCs w:val="20"/>
        </w:rPr>
        <w:t xml:space="preserve"> </w:t>
      </w:r>
      <w:r w:rsidR="00C8539A">
        <w:rPr>
          <w:rFonts w:ascii="Franklin Gothic Book" w:hAnsi="Franklin Gothic Book"/>
          <w:i/>
          <w:sz w:val="20"/>
          <w:szCs w:val="20"/>
        </w:rPr>
        <w:t>Поставщику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следует отметить необходимые поля с признаками отнесения или не отнесения к св</w:t>
      </w:r>
      <w:r w:rsidRPr="00C8539A">
        <w:rPr>
          <w:rFonts w:ascii="Franklin Gothic Book" w:hAnsi="Franklin Gothic Book"/>
          <w:i/>
          <w:sz w:val="20"/>
          <w:szCs w:val="20"/>
        </w:rPr>
        <w:t>я</w:t>
      </w:r>
      <w:r w:rsidRPr="00C8539A">
        <w:rPr>
          <w:rFonts w:ascii="Franklin Gothic Book" w:hAnsi="Franklin Gothic Book"/>
          <w:i/>
          <w:sz w:val="20"/>
          <w:szCs w:val="20"/>
        </w:rPr>
        <w:t>занной стороне «</w:t>
      </w:r>
      <w:r w:rsidR="00B36C79">
        <w:rPr>
          <w:rFonts w:ascii="Franklin Gothic Book" w:hAnsi="Franklin Gothic Book"/>
          <w:i/>
          <w:sz w:val="20"/>
          <w:szCs w:val="20"/>
        </w:rPr>
        <w:t>ПАО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» НМТП». В итоге </w:t>
      </w:r>
      <w:r w:rsidR="00C8539A">
        <w:rPr>
          <w:rFonts w:ascii="Franklin Gothic Book" w:hAnsi="Franklin Gothic Book"/>
          <w:i/>
          <w:sz w:val="20"/>
          <w:szCs w:val="20"/>
        </w:rPr>
        <w:t>Поставщик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должен сделать письменный вывод о признании или не призн</w:t>
      </w:r>
      <w:r w:rsidRPr="00C8539A">
        <w:rPr>
          <w:rFonts w:ascii="Franklin Gothic Book" w:hAnsi="Franklin Gothic Book"/>
          <w:i/>
          <w:sz w:val="20"/>
          <w:szCs w:val="20"/>
        </w:rPr>
        <w:t>а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нии себя связанной стороной </w:t>
      </w:r>
      <w:r w:rsidR="00B36C79">
        <w:rPr>
          <w:rFonts w:ascii="Franklin Gothic Book" w:hAnsi="Franklin Gothic Book"/>
          <w:i/>
          <w:sz w:val="20"/>
          <w:szCs w:val="20"/>
        </w:rPr>
        <w:t>ПАО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«НМТП». Таблица должна быть заполнена, подписана уполномоченным лицом </w:t>
      </w:r>
      <w:r w:rsidR="00476C5B" w:rsidRPr="00C8539A">
        <w:rPr>
          <w:rFonts w:ascii="Franklin Gothic Book" w:hAnsi="Franklin Gothic Book"/>
          <w:i/>
          <w:sz w:val="20"/>
          <w:szCs w:val="20"/>
        </w:rPr>
        <w:t>Исполнителя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и направлена </w:t>
      </w:r>
      <w:r w:rsidR="0086593D">
        <w:rPr>
          <w:rFonts w:ascii="Franklin Gothic Book" w:hAnsi="Franklin Gothic Book"/>
          <w:i/>
          <w:sz w:val="20"/>
          <w:szCs w:val="20"/>
        </w:rPr>
        <w:t>Поставщиком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в адрес </w:t>
      </w:r>
      <w:r w:rsidR="00B36C79">
        <w:rPr>
          <w:rFonts w:ascii="Franklin Gothic Book" w:hAnsi="Franklin Gothic Book"/>
          <w:i/>
          <w:sz w:val="20"/>
          <w:szCs w:val="20"/>
        </w:rPr>
        <w:t>ПАО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«НМТП».</w:t>
      </w:r>
    </w:p>
    <w:p w:rsidR="00D67DBC" w:rsidRDefault="00D67DBC" w:rsidP="002C546F">
      <w:pPr>
        <w:rPr>
          <w:rFonts w:ascii="Franklin Gothic Book" w:hAnsi="Franklin Gothic Book"/>
        </w:rPr>
      </w:pPr>
    </w:p>
    <w:p w:rsidR="007535DC" w:rsidRDefault="007535DC" w:rsidP="002C546F">
      <w:pPr>
        <w:rPr>
          <w:rFonts w:ascii="Franklin Gothic Book" w:hAnsi="Franklin Gothic Book"/>
        </w:rPr>
      </w:pPr>
    </w:p>
    <w:p w:rsidR="00FB2624" w:rsidRDefault="00FB2624" w:rsidP="002C546F">
      <w:pPr>
        <w:rPr>
          <w:rFonts w:ascii="Franklin Gothic Book" w:hAnsi="Franklin Gothic Book"/>
        </w:rPr>
      </w:pPr>
    </w:p>
    <w:p w:rsidR="00FB2624" w:rsidRDefault="00FB2624" w:rsidP="002C546F">
      <w:pPr>
        <w:rPr>
          <w:rFonts w:ascii="Franklin Gothic Book" w:hAnsi="Franklin Gothic Book"/>
        </w:rPr>
      </w:pPr>
    </w:p>
    <w:p w:rsidR="00FB2624" w:rsidRDefault="00FB2624" w:rsidP="002C546F">
      <w:pPr>
        <w:rPr>
          <w:rFonts w:ascii="Franklin Gothic Book" w:hAnsi="Franklin Gothic Book"/>
        </w:rPr>
      </w:pPr>
    </w:p>
    <w:p w:rsidR="00FB2624" w:rsidRDefault="00FB2624" w:rsidP="002C546F">
      <w:pPr>
        <w:rPr>
          <w:rFonts w:ascii="Franklin Gothic Book" w:hAnsi="Franklin Gothic Book"/>
        </w:rPr>
      </w:pPr>
    </w:p>
    <w:p w:rsidR="00FB2624" w:rsidRDefault="00FB2624" w:rsidP="002C546F">
      <w:pPr>
        <w:rPr>
          <w:rFonts w:ascii="Franklin Gothic Book" w:hAnsi="Franklin Gothic Book"/>
        </w:rPr>
      </w:pPr>
    </w:p>
    <w:p w:rsidR="00FB2624" w:rsidRDefault="00FB2624" w:rsidP="002C546F">
      <w:pPr>
        <w:rPr>
          <w:rFonts w:ascii="Franklin Gothic Book" w:hAnsi="Franklin Gothic Book"/>
        </w:rPr>
      </w:pPr>
    </w:p>
    <w:p w:rsidR="00FB2624" w:rsidRDefault="00FB2624" w:rsidP="002C546F">
      <w:pPr>
        <w:rPr>
          <w:rFonts w:ascii="Franklin Gothic Book" w:hAnsi="Franklin Gothic Book"/>
        </w:rPr>
      </w:pPr>
    </w:p>
    <w:p w:rsidR="00FB2624" w:rsidRDefault="00FB2624" w:rsidP="002C546F">
      <w:pPr>
        <w:rPr>
          <w:rFonts w:ascii="Franklin Gothic Book" w:hAnsi="Franklin Gothic Book"/>
        </w:rPr>
      </w:pPr>
    </w:p>
    <w:p w:rsidR="006E4248" w:rsidRPr="002E69E9" w:rsidRDefault="002E69E9" w:rsidP="002C546F">
      <w:pPr>
        <w:jc w:val="both"/>
        <w:rPr>
          <w:rFonts w:ascii="Franklin Gothic Book" w:hAnsi="Franklin Gothic Book"/>
          <w:color w:val="FF0000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>
        <w:rPr>
          <w:rFonts w:ascii="Franklin Gothic Book" w:hAnsi="Franklin Gothic Book"/>
          <w:b/>
          <w:kern w:val="28"/>
        </w:rPr>
        <w:lastRenderedPageBreak/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C546F">
      <w:pPr>
        <w:pStyle w:val="afff6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1F3289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D83B43" w:rsidRDefault="00D83B43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36C7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4D03F0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2C546F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</w:t>
      </w:r>
      <w:r w:rsidR="00B257BE">
        <w:rPr>
          <w:rFonts w:ascii="Franklin Gothic Book" w:hAnsi="Franklin Gothic Book"/>
        </w:rPr>
        <w:t>и</w:t>
      </w:r>
      <w:r w:rsidR="00B257BE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EB418A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D51625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 xml:space="preserve">/без </w:t>
      </w:r>
      <w:r w:rsidR="00C95B04">
        <w:rPr>
          <w:rFonts w:ascii="Franklin Gothic Book" w:hAnsi="Franklin Gothic Book"/>
          <w:vertAlign w:val="superscript"/>
        </w:rPr>
        <w:t xml:space="preserve">учета </w:t>
      </w:r>
      <w:r>
        <w:rPr>
          <w:rFonts w:ascii="Franklin Gothic Book" w:hAnsi="Franklin Gothic Book"/>
          <w:vertAlign w:val="superscript"/>
        </w:rPr>
        <w:t>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52A41" w:rsidRDefault="000B65F6" w:rsidP="002C546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EB418A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>,</w:t>
      </w:r>
      <w:r w:rsidR="00274325">
        <w:rPr>
          <w:rFonts w:ascii="Franklin Gothic Book" w:hAnsi="Franklin Gothic Book"/>
          <w:vertAlign w:val="superscript"/>
        </w:rPr>
        <w:t xml:space="preserve"> </w:t>
      </w:r>
      <w:r w:rsidR="0048196F">
        <w:rPr>
          <w:rFonts w:ascii="Franklin Gothic Book" w:hAnsi="Franklin Gothic Book"/>
          <w:vertAlign w:val="superscript"/>
        </w:rPr>
        <w:t>рабочих</w:t>
      </w:r>
      <w:r w:rsidR="00D67DBC">
        <w:rPr>
          <w:rFonts w:ascii="Franklin Gothic Book" w:hAnsi="Franklin Gothic Book"/>
          <w:vertAlign w:val="superscript"/>
        </w:rPr>
        <w:t xml:space="preserve"> </w:t>
      </w:r>
      <w:r w:rsidR="009E4585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A0E87" w:rsidRPr="0031462F" w:rsidRDefault="000A0E87" w:rsidP="000A0E87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A0E87" w:rsidRPr="00652A41" w:rsidRDefault="000A0E87" w:rsidP="000A0E87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срок,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OLE_LINK2"/>
      <w:bookmarkStart w:id="17" w:name="OLE_LINK3"/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bookmarkEnd w:id="16"/>
    <w:bookmarkEnd w:id="17"/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8" w:name="_Toc368410061"/>
      <w:bookmarkStart w:id="19" w:name="_Toc368410980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lastRenderedPageBreak/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 услуги, являющихся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8"/>
      <w:bookmarkEnd w:id="19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86593D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</w:t>
      </w:r>
      <w:proofErr w:type="gramEnd"/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DE25E6" w:rsidRPr="00DE25E6" w:rsidRDefault="00DE25E6" w:rsidP="00DE25E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E25E6">
        <w:rPr>
          <w:rFonts w:ascii="Franklin Gothic Book" w:hAnsi="Franklin Gothic Book"/>
        </w:rPr>
        <w:t xml:space="preserve">14)подтверждаем, что у </w:t>
      </w:r>
      <w:r w:rsidRPr="00DE25E6">
        <w:rPr>
          <w:rFonts w:ascii="Franklin Gothic Book" w:hAnsi="Franklin Gothic Book"/>
          <w:i/>
          <w:iCs/>
        </w:rPr>
        <w:t>(</w:t>
      </w:r>
      <w:r w:rsidRPr="00DE25E6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DE25E6">
        <w:rPr>
          <w:rFonts w:ascii="Franklin Gothic Book" w:hAnsi="Franklin Gothic Book"/>
          <w:i/>
          <w:iCs/>
        </w:rPr>
        <w:t>)</w:t>
      </w:r>
      <w:r w:rsidRPr="00DE25E6">
        <w:rPr>
          <w:rFonts w:ascii="Franklin Gothic Book" w:hAnsi="Franklin Gothic Book"/>
        </w:rPr>
        <w:t xml:space="preserve"> устойчивое ф</w:t>
      </w:r>
      <w:r w:rsidRPr="00DE25E6">
        <w:rPr>
          <w:rFonts w:ascii="Franklin Gothic Book" w:hAnsi="Franklin Gothic Book"/>
        </w:rPr>
        <w:t>и</w:t>
      </w:r>
      <w:r w:rsidRPr="00DE25E6">
        <w:rPr>
          <w:rFonts w:ascii="Franklin Gothic Book" w:hAnsi="Franklin Gothic Book"/>
        </w:rPr>
        <w:t>нансовое состояние;</w:t>
      </w:r>
    </w:p>
    <w:p w:rsidR="000B65F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>едложение (форма 2) — на ____ л;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58CC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D02CA1" w:rsidRDefault="000B58CC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D02CA1" w:rsidRDefault="00D02CA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B3DF1" w:rsidRDefault="00CB3DF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B3DF1" w:rsidRDefault="00CB3DF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B3DF1" w:rsidRDefault="00CB3DF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B3DF1" w:rsidRDefault="00CB3DF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B3DF1" w:rsidRDefault="00CB3DF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B3DF1" w:rsidRDefault="00CB3DF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B3DF1" w:rsidRDefault="00CB3DF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B3DF1" w:rsidRDefault="00CB3DF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B3DF1" w:rsidRDefault="00CB3DF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B3DF1" w:rsidRDefault="00CB3DF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B3DF1" w:rsidRPr="001521AD" w:rsidRDefault="00CB3DF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D121F" w:rsidRPr="007D121F" w:rsidRDefault="002E69E9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AB2565">
        <w:rPr>
          <w:rFonts w:ascii="Franklin Gothic Book" w:hAnsi="Franklin Gothic Book"/>
          <w:b/>
        </w:rPr>
        <w:t xml:space="preserve">(структура предлагаемой цены) </w:t>
      </w:r>
      <w:r w:rsidR="007D121F" w:rsidRPr="007D121F">
        <w:rPr>
          <w:rFonts w:ascii="Franklin Gothic Book" w:hAnsi="Franklin Gothic Book"/>
          <w:b/>
        </w:rPr>
        <w:t xml:space="preserve">(форма 2) </w:t>
      </w:r>
    </w:p>
    <w:p w:rsidR="007D121F" w:rsidRDefault="007D121F" w:rsidP="002C546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20" w:name="_Toc410116678"/>
      <w:bookmarkStart w:id="21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20"/>
      <w:bookmarkEnd w:id="21"/>
    </w:p>
    <w:p w:rsidR="00274325" w:rsidRDefault="00274325" w:rsidP="002C546F">
      <w:pPr>
        <w:rPr>
          <w:rFonts w:ascii="Franklin Gothic Book" w:hAnsi="Franklin Gothic Book"/>
          <w:b/>
        </w:rPr>
      </w:pPr>
    </w:p>
    <w:p w:rsidR="00652A41" w:rsidRDefault="00652A41" w:rsidP="002C546F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Y="1"/>
        <w:tblOverlap w:val="never"/>
        <w:tblW w:w="9982" w:type="dxa"/>
        <w:tblLayout w:type="fixed"/>
        <w:tblLook w:val="0000" w:firstRow="0" w:lastRow="0" w:firstColumn="0" w:lastColumn="0" w:noHBand="0" w:noVBand="0"/>
      </w:tblPr>
      <w:tblGrid>
        <w:gridCol w:w="534"/>
        <w:gridCol w:w="2268"/>
        <w:gridCol w:w="1842"/>
        <w:gridCol w:w="800"/>
        <w:gridCol w:w="712"/>
        <w:gridCol w:w="1276"/>
        <w:gridCol w:w="1275"/>
        <w:gridCol w:w="1275"/>
      </w:tblGrid>
      <w:tr w:rsidR="0048196F" w:rsidRPr="003072F1" w:rsidTr="0048196F">
        <w:trPr>
          <w:trHeight w:val="5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96F" w:rsidRPr="003072F1" w:rsidRDefault="0048196F" w:rsidP="00520CA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72F1">
              <w:rPr>
                <w:rFonts w:ascii="Franklin Gothic Book" w:hAnsi="Franklin Gothic Book"/>
                <w:color w:val="000000"/>
              </w:rPr>
              <w:t xml:space="preserve">№ </w:t>
            </w:r>
            <w:proofErr w:type="gramStart"/>
            <w:r w:rsidRPr="003072F1">
              <w:rPr>
                <w:rFonts w:ascii="Franklin Gothic Book" w:hAnsi="Franklin Gothic Book"/>
                <w:color w:val="000000"/>
              </w:rPr>
              <w:t>п</w:t>
            </w:r>
            <w:proofErr w:type="gramEnd"/>
            <w:r w:rsidRPr="003072F1">
              <w:rPr>
                <w:rFonts w:ascii="Franklin Gothic Book" w:hAnsi="Franklin Gothic Book"/>
                <w:color w:val="000000"/>
              </w:rPr>
              <w:t>/п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96F" w:rsidRPr="003072F1" w:rsidRDefault="0048196F" w:rsidP="00520CA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72F1">
              <w:rPr>
                <w:rFonts w:ascii="Franklin Gothic Book" w:hAnsi="Franklin Gothic Book"/>
                <w:color w:val="000000"/>
              </w:rPr>
              <w:t>Наименование товара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96F" w:rsidRPr="003072F1" w:rsidRDefault="0048196F" w:rsidP="00FB262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FB2624">
              <w:rPr>
                <w:rFonts w:ascii="Franklin Gothic Book" w:hAnsi="Franklin Gothic Book"/>
                <w:color w:val="000000"/>
              </w:rPr>
              <w:t>Ед. изм.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96F" w:rsidRPr="003072F1" w:rsidRDefault="0048196F" w:rsidP="00520CA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72F1">
              <w:rPr>
                <w:rFonts w:ascii="Franklin Gothic Book" w:hAnsi="Franklin Gothic Book"/>
                <w:color w:val="000000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96F" w:rsidRPr="003072F1" w:rsidRDefault="0048196F" w:rsidP="00D51625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</w:t>
            </w:r>
            <w:r w:rsidRPr="003072F1">
              <w:rPr>
                <w:rFonts w:ascii="Franklin Gothic Book" w:hAnsi="Franklin Gothic Book"/>
              </w:rPr>
              <w:t>без</w:t>
            </w:r>
            <w:r>
              <w:rPr>
                <w:rFonts w:ascii="Franklin Gothic Book" w:hAnsi="Franklin Gothic Book"/>
              </w:rPr>
              <w:t xml:space="preserve"> учета</w:t>
            </w:r>
            <w:r w:rsidRPr="003072F1">
              <w:rPr>
                <w:rFonts w:ascii="Franklin Gothic Book" w:hAnsi="Franklin Gothic Book"/>
              </w:rPr>
              <w:t xml:space="preserve"> НДС, </w:t>
            </w:r>
            <w:r>
              <w:rPr>
                <w:rFonts w:ascii="Franklin Gothic Book" w:hAnsi="Franklin Gothic Book"/>
              </w:rPr>
              <w:t>ру</w:t>
            </w:r>
            <w:r>
              <w:rPr>
                <w:rFonts w:ascii="Franklin Gothic Book" w:hAnsi="Franklin Gothic Book"/>
              </w:rPr>
              <w:t>б</w:t>
            </w:r>
            <w:r>
              <w:rPr>
                <w:rFonts w:ascii="Franklin Gothic Book" w:hAnsi="Franklin Gothic Book"/>
              </w:rPr>
              <w:t>лей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96F" w:rsidRPr="003072F1" w:rsidRDefault="0048196F" w:rsidP="000F0149">
            <w:pPr>
              <w:jc w:val="center"/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 xml:space="preserve">Сумма без </w:t>
            </w:r>
            <w:r>
              <w:rPr>
                <w:rFonts w:ascii="Franklin Gothic Book" w:hAnsi="Franklin Gothic Book"/>
              </w:rPr>
              <w:t xml:space="preserve">учета </w:t>
            </w:r>
            <w:r w:rsidRPr="003072F1">
              <w:rPr>
                <w:rFonts w:ascii="Franklin Gothic Book" w:hAnsi="Franklin Gothic Book"/>
              </w:rPr>
              <w:t>НДС,</w:t>
            </w:r>
            <w:r>
              <w:rPr>
                <w:rFonts w:ascii="Franklin Gothic Book" w:hAnsi="Franklin Gothic Book"/>
              </w:rPr>
              <w:t xml:space="preserve"> ру</w:t>
            </w:r>
            <w:r>
              <w:rPr>
                <w:rFonts w:ascii="Franklin Gothic Book" w:hAnsi="Franklin Gothic Book"/>
              </w:rPr>
              <w:t>б</w:t>
            </w:r>
            <w:r>
              <w:rPr>
                <w:rFonts w:ascii="Franklin Gothic Book" w:hAnsi="Franklin Gothic Book"/>
              </w:rPr>
              <w:t>лей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96F" w:rsidRPr="003072F1" w:rsidRDefault="0048196F" w:rsidP="00520CA5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</w:t>
            </w:r>
            <w:r>
              <w:rPr>
                <w:rFonts w:ascii="Franklin Gothic Book" w:hAnsi="Franklin Gothic Book"/>
              </w:rPr>
              <w:t>с</w:t>
            </w:r>
            <w:r>
              <w:rPr>
                <w:rFonts w:ascii="Franklin Gothic Book" w:hAnsi="Franklin Gothic Book"/>
              </w:rPr>
              <w:t>хождения товара</w:t>
            </w:r>
          </w:p>
        </w:tc>
      </w:tr>
      <w:tr w:rsidR="00AF7CAC" w:rsidRPr="003072F1" w:rsidTr="0048196F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CAC" w:rsidRPr="00520CA5" w:rsidRDefault="00AF7CAC" w:rsidP="00AF7CAC">
            <w:pPr>
              <w:jc w:val="center"/>
              <w:rPr>
                <w:rFonts w:ascii="Franklin Gothic Book" w:hAnsi="Franklin Gothic Book"/>
              </w:rPr>
            </w:pPr>
            <w:r w:rsidRPr="00520CA5">
              <w:rPr>
                <w:rFonts w:ascii="Franklin Gothic Book" w:hAnsi="Franklin Gothic Book"/>
              </w:rPr>
              <w:t>1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CAC" w:rsidRPr="00C45720" w:rsidRDefault="00AF7CAC" w:rsidP="00AF7CAC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C45720">
              <w:rPr>
                <w:rFonts w:ascii="Franklin Gothic Book" w:hAnsi="Franklin Gothic Book"/>
                <w:color w:val="000000"/>
              </w:rPr>
              <w:t xml:space="preserve">Лента изоляционная ПВХ </w:t>
            </w:r>
            <w:r>
              <w:rPr>
                <w:rFonts w:ascii="Franklin Gothic Book" w:hAnsi="Franklin Gothic Book"/>
                <w:color w:val="000000"/>
              </w:rPr>
              <w:t>19(</w:t>
            </w:r>
            <w:r w:rsidRPr="00C45720">
              <w:rPr>
                <w:rFonts w:ascii="Franklin Gothic Book" w:hAnsi="Franklin Gothic Book"/>
                <w:color w:val="000000"/>
              </w:rPr>
              <w:t>20</w:t>
            </w:r>
            <w:r>
              <w:rPr>
                <w:rFonts w:ascii="Franklin Gothic Book" w:hAnsi="Franklin Gothic Book"/>
                <w:color w:val="000000"/>
              </w:rPr>
              <w:t>)</w:t>
            </w:r>
            <w:r w:rsidRPr="00C45720">
              <w:rPr>
                <w:rFonts w:ascii="Franklin Gothic Book" w:hAnsi="Franklin Gothic Book"/>
                <w:color w:val="000000"/>
              </w:rPr>
              <w:t>мм</w:t>
            </w:r>
            <w:r>
              <w:rPr>
                <w:rFonts w:ascii="Franklin Gothic Book" w:hAnsi="Franklin Gothic Book"/>
                <w:color w:val="000000"/>
              </w:rPr>
              <w:t>-20м</w:t>
            </w:r>
            <w:r w:rsidRPr="00C45720">
              <w:rPr>
                <w:rFonts w:ascii="Franklin Gothic Book" w:hAnsi="Franklin Gothic Book"/>
                <w:color w:val="000000"/>
              </w:rPr>
              <w:t>, чёрная</w:t>
            </w:r>
            <w:r>
              <w:rPr>
                <w:rFonts w:ascii="Franklin Gothic Book" w:hAnsi="Franklin Gothic Book"/>
                <w:color w:val="000000"/>
              </w:rPr>
              <w:t xml:space="preserve"> ИЭК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CAC" w:rsidRPr="00C45720" w:rsidRDefault="00AF7CAC" w:rsidP="00AF7CAC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C45720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CAC" w:rsidRPr="00C45720" w:rsidRDefault="00AF7CAC" w:rsidP="00AF7CAC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C45720">
              <w:rPr>
                <w:rFonts w:ascii="Franklin Gothic Book" w:hAnsi="Franklin Gothic Book"/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CAC" w:rsidRPr="003072F1" w:rsidRDefault="00AF7CAC" w:rsidP="00AF7CA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CAC" w:rsidRPr="003072F1" w:rsidRDefault="00AF7CAC" w:rsidP="00AF7CAC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CAC" w:rsidRPr="003072F1" w:rsidRDefault="00AF7CAC" w:rsidP="00AF7CAC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AF7CAC" w:rsidRPr="003072F1" w:rsidTr="0048196F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CAC" w:rsidRPr="00520CA5" w:rsidRDefault="00AF7CAC" w:rsidP="00AF7CAC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CAC" w:rsidRPr="00C45720" w:rsidRDefault="00AF7CAC" w:rsidP="00AF7CAC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C45720">
              <w:rPr>
                <w:rFonts w:ascii="Franklin Gothic Book" w:hAnsi="Franklin Gothic Book"/>
                <w:color w:val="000000"/>
              </w:rPr>
              <w:t>Лента изоляционная ХБ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CAC" w:rsidRPr="00C45720" w:rsidRDefault="00AF7CAC" w:rsidP="00AF7CAC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C45720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CAC" w:rsidRPr="00C45720" w:rsidRDefault="00AF7CAC" w:rsidP="00AF7CAC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C45720">
              <w:rPr>
                <w:rFonts w:ascii="Franklin Gothic Book" w:hAnsi="Franklin Gothic Book"/>
                <w:color w:val="00000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CAC" w:rsidRPr="003072F1" w:rsidRDefault="00AF7CAC" w:rsidP="00AF7CA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CAC" w:rsidRPr="003072F1" w:rsidRDefault="00AF7CAC" w:rsidP="00AF7CAC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CAC" w:rsidRPr="003072F1" w:rsidRDefault="00AF7CAC" w:rsidP="00AF7CAC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AF7CAC" w:rsidRPr="003072F1" w:rsidTr="0048196F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CAC" w:rsidRPr="00520CA5" w:rsidRDefault="00AF7CAC" w:rsidP="00AF7CAC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CAC" w:rsidRPr="00C45720" w:rsidRDefault="00AF7CAC" w:rsidP="00AF7CAC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C45720">
              <w:rPr>
                <w:rFonts w:ascii="Franklin Gothic Book" w:hAnsi="Franklin Gothic Book"/>
                <w:color w:val="000000"/>
              </w:rPr>
              <w:t>Патрон керамический Е27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CAC" w:rsidRPr="00C45720" w:rsidRDefault="00AF7CAC" w:rsidP="00AF7CAC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C45720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CAC" w:rsidRPr="00C45720" w:rsidRDefault="00AF7CAC" w:rsidP="00AF7CAC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C45720">
              <w:rPr>
                <w:rFonts w:ascii="Franklin Gothic Book" w:hAnsi="Franklin Gothic Book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CAC" w:rsidRPr="003072F1" w:rsidRDefault="00AF7CAC" w:rsidP="00AF7CA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CAC" w:rsidRPr="003072F1" w:rsidRDefault="00AF7CAC" w:rsidP="00AF7CAC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CAC" w:rsidRPr="003072F1" w:rsidRDefault="00AF7CAC" w:rsidP="00AF7CAC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AF7CAC" w:rsidRPr="003072F1" w:rsidTr="0048196F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CAC" w:rsidRPr="00520CA5" w:rsidRDefault="00AF7CAC" w:rsidP="00AF7CAC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CAC" w:rsidRPr="00C45720" w:rsidRDefault="00AF7CAC" w:rsidP="00AF7CAC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C45720">
              <w:rPr>
                <w:rFonts w:ascii="Franklin Gothic Book" w:hAnsi="Franklin Gothic Book"/>
                <w:color w:val="000000"/>
              </w:rPr>
              <w:t>Кабель КГ 3х16+1х6</w:t>
            </w:r>
            <w:r>
              <w:rPr>
                <w:rFonts w:ascii="Franklin Gothic Book" w:hAnsi="Franklin Gothic Book"/>
                <w:color w:val="000000"/>
              </w:rPr>
              <w:t xml:space="preserve"> мм</w:t>
            </w:r>
            <w:proofErr w:type="gramStart"/>
            <w:r>
              <w:rPr>
                <w:rFonts w:ascii="Franklin Gothic Book" w:hAnsi="Franklin Gothic Book"/>
                <w:color w:val="000000"/>
              </w:rPr>
              <w:t>2</w:t>
            </w:r>
            <w:proofErr w:type="gramEnd"/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CAC" w:rsidRPr="00C45720" w:rsidRDefault="00AF7CAC" w:rsidP="00AF7CAC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м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CAC" w:rsidRPr="00C45720" w:rsidRDefault="00AF7CAC" w:rsidP="00AF7CAC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C45720">
              <w:rPr>
                <w:rFonts w:ascii="Franklin Gothic Book" w:hAnsi="Franklin Gothic Book"/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CAC" w:rsidRPr="003072F1" w:rsidRDefault="00AF7CAC" w:rsidP="00AF7CA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CAC" w:rsidRPr="003072F1" w:rsidRDefault="00AF7CAC" w:rsidP="00AF7CAC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CAC" w:rsidRPr="003072F1" w:rsidRDefault="00AF7CAC" w:rsidP="00AF7CAC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3072F1" w:rsidRPr="003072F1" w:rsidTr="00520CA5">
        <w:trPr>
          <w:trHeight w:val="25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72F1" w:rsidRPr="003072F1" w:rsidRDefault="003072F1" w:rsidP="00520CA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3072F1" w:rsidRPr="003072F1" w:rsidRDefault="003072F1" w:rsidP="00520CA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F1" w:rsidRPr="003072F1" w:rsidRDefault="003072F1" w:rsidP="00520CA5">
            <w:pPr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 xml:space="preserve">Итого:  </w:t>
            </w:r>
            <w:r w:rsidR="00D51625">
              <w:rPr>
                <w:rFonts w:ascii="Franklin Gothic Book" w:hAnsi="Franklin Gothic Book"/>
              </w:rPr>
              <w:t>рублей</w:t>
            </w:r>
            <w:r w:rsidRPr="003072F1">
              <w:rPr>
                <w:rFonts w:ascii="Franklin Gothic Book" w:hAnsi="Franklin Gothic Book"/>
              </w:rPr>
              <w:t xml:space="preserve">                                 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F1" w:rsidRPr="003072F1" w:rsidRDefault="003072F1" w:rsidP="00520CA5">
            <w:pPr>
              <w:rPr>
                <w:rFonts w:ascii="Franklin Gothic Book" w:hAnsi="Franklin Gothic Book"/>
              </w:rPr>
            </w:pPr>
          </w:p>
        </w:tc>
      </w:tr>
    </w:tbl>
    <w:p w:rsidR="00274325" w:rsidRDefault="00274325" w:rsidP="002C546F">
      <w:pPr>
        <w:rPr>
          <w:rFonts w:ascii="Franklin Gothic Book" w:hAnsi="Franklin Gothic Book"/>
          <w:b/>
        </w:rPr>
      </w:pPr>
    </w:p>
    <w:p w:rsidR="00D02CA1" w:rsidRDefault="00D02CA1" w:rsidP="002C546F">
      <w:pPr>
        <w:rPr>
          <w:rFonts w:ascii="Franklin Gothic Book" w:hAnsi="Franklin Gothic Book"/>
          <w:b/>
          <w:bCs/>
        </w:rPr>
      </w:pPr>
    </w:p>
    <w:p w:rsidR="00D02CA1" w:rsidRDefault="00D02CA1" w:rsidP="002C546F">
      <w:pPr>
        <w:rPr>
          <w:rFonts w:ascii="Franklin Gothic Book" w:hAnsi="Franklin Gothic Book"/>
          <w:b/>
          <w:bCs/>
        </w:rPr>
      </w:pPr>
    </w:p>
    <w:p w:rsidR="00D02CA1" w:rsidRDefault="00D02CA1" w:rsidP="002C546F">
      <w:pPr>
        <w:rPr>
          <w:rFonts w:ascii="Franklin Gothic Book" w:hAnsi="Franklin Gothic Book"/>
          <w:b/>
          <w:bCs/>
        </w:rPr>
      </w:pPr>
    </w:p>
    <w:p w:rsidR="00ED40C1" w:rsidRPr="00E727BE" w:rsidRDefault="00ED40C1" w:rsidP="002C546F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tbl>
      <w:tblPr>
        <w:tblW w:w="1006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5953"/>
        <w:gridCol w:w="2977"/>
      </w:tblGrid>
      <w:tr w:rsidR="00ED40C1" w:rsidRPr="00E727BE" w:rsidTr="003072F1"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3072F1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D51625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40C1" w:rsidRPr="00E727BE" w:rsidTr="003072F1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493E82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3072F1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493E82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3072F1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493E82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3072F1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4133BF" w:rsidRDefault="00ED40C1" w:rsidP="00520CA5">
            <w:pPr>
              <w:rPr>
                <w:rFonts w:ascii="Franklin Gothic Book" w:hAnsi="Franklin Gothic Book"/>
                <w:b/>
                <w:bCs/>
                <w:lang w:val="en-US"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9E4585">
              <w:rPr>
                <w:rFonts w:ascii="Franklin Gothic Book" w:hAnsi="Franklin Gothic Book"/>
                <w:b/>
                <w:bCs/>
              </w:rPr>
              <w:t>таблицы</w:t>
            </w:r>
            <w:r w:rsidR="006D37F9">
              <w:t xml:space="preserve"> </w:t>
            </w:r>
            <w:r w:rsidR="009A142B">
              <w:rPr>
                <w:rFonts w:ascii="Franklin Gothic Book" w:hAnsi="Franklin Gothic Book"/>
                <w:b/>
                <w:bCs/>
              </w:rPr>
              <w:t>(1+2+3…+4</w:t>
            </w:r>
            <w:r w:rsidR="006D37F9" w:rsidRPr="006D37F9">
              <w:rPr>
                <w:rFonts w:ascii="Franklin Gothic Book" w:hAnsi="Franklin Gothic Book"/>
                <w:b/>
                <w:bCs/>
              </w:rPr>
              <w:t>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Default="00ED40C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 w:rsidR="00E66C58">
        <w:rPr>
          <w:rFonts w:ascii="Franklin Gothic Book" w:hAnsi="Franklin Gothic Book"/>
        </w:rPr>
        <w:t>___________</w:t>
      </w:r>
      <w:r>
        <w:rPr>
          <w:rFonts w:ascii="Franklin Gothic Book" w:hAnsi="Franklin Gothic Book"/>
        </w:rPr>
        <w:t>___________________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</w:t>
      </w:r>
      <w:r w:rsidR="00E66C58">
        <w:rPr>
          <w:rFonts w:ascii="Franklin Gothic Book" w:hAnsi="Franklin Gothic Book"/>
        </w:rPr>
        <w:t>_________</w:t>
      </w:r>
    </w:p>
    <w:p w:rsidR="003072F1" w:rsidRPr="003536C1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D02CA1" w:rsidRDefault="00D02CA1" w:rsidP="002C546F">
      <w:pPr>
        <w:ind w:left="360"/>
        <w:jc w:val="both"/>
        <w:rPr>
          <w:rFonts w:ascii="Franklin Gothic Book" w:hAnsi="Franklin Gothic Book"/>
          <w:b/>
        </w:rPr>
      </w:pPr>
    </w:p>
    <w:p w:rsidR="00D02CA1" w:rsidRDefault="00D02CA1" w:rsidP="002C546F">
      <w:pPr>
        <w:ind w:left="360"/>
        <w:jc w:val="both"/>
        <w:rPr>
          <w:rFonts w:ascii="Franklin Gothic Book" w:hAnsi="Franklin Gothic Book"/>
          <w:b/>
        </w:rPr>
      </w:pPr>
    </w:p>
    <w:p w:rsidR="003F4375" w:rsidRPr="002E69E9" w:rsidRDefault="002E69E9" w:rsidP="002C546F">
      <w:pPr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D83B43" w:rsidRPr="003F4375" w:rsidRDefault="00D83B43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787E47">
      <w:pPr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450ECD" w:rsidRPr="00450ECD">
        <w:rPr>
          <w:rFonts w:ascii="Franklin Gothic Book" w:hAnsi="Franklin Gothic Book"/>
        </w:rPr>
        <w:t xml:space="preserve">на </w:t>
      </w:r>
      <w:r w:rsidR="007F18FD">
        <w:rPr>
          <w:rFonts w:ascii="Franklin Gothic Book" w:hAnsi="Franklin Gothic Book"/>
        </w:rPr>
        <w:t>п</w:t>
      </w:r>
      <w:r w:rsidR="007F18FD" w:rsidRPr="007F18FD">
        <w:rPr>
          <w:rFonts w:ascii="Franklin Gothic Book" w:hAnsi="Franklin Gothic Book"/>
        </w:rPr>
        <w:t>оставк</w:t>
      </w:r>
      <w:r w:rsidR="007F18FD">
        <w:rPr>
          <w:rFonts w:ascii="Franklin Gothic Book" w:hAnsi="Franklin Gothic Book"/>
        </w:rPr>
        <w:t>у</w:t>
      </w:r>
      <w:r w:rsidR="007F18FD" w:rsidRPr="007F18FD">
        <w:rPr>
          <w:rFonts w:ascii="Franklin Gothic Book" w:hAnsi="Franklin Gothic Book"/>
        </w:rPr>
        <w:t xml:space="preserve"> </w:t>
      </w:r>
      <w:r w:rsidR="00705581" w:rsidRPr="00705581">
        <w:rPr>
          <w:rFonts w:ascii="Franklin Gothic Book" w:hAnsi="Franklin Gothic Book"/>
        </w:rPr>
        <w:t>электроматер</w:t>
      </w:r>
      <w:r w:rsidR="00705581">
        <w:rPr>
          <w:rFonts w:ascii="Franklin Gothic Book" w:hAnsi="Franklin Gothic Book"/>
        </w:rPr>
        <w:t>и</w:t>
      </w:r>
      <w:r w:rsidR="00705581" w:rsidRPr="00705581">
        <w:rPr>
          <w:rFonts w:ascii="Franklin Gothic Book" w:hAnsi="Franklin Gothic Book"/>
        </w:rPr>
        <w:t xml:space="preserve">алов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Default="003F4375" w:rsidP="002C546F">
      <w:pPr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B36C79" w:rsidRPr="009258F0" w:rsidRDefault="003F4375" w:rsidP="009258F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D51625" w:rsidRDefault="00D51625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D51625" w:rsidRDefault="00D51625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D51625" w:rsidRDefault="00D51625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D51625" w:rsidRDefault="00D51625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48196F" w:rsidRDefault="0048196F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48196F" w:rsidRDefault="0048196F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48196F" w:rsidRDefault="0048196F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48196F" w:rsidRDefault="0048196F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3F4375" w:rsidRPr="003F4375" w:rsidRDefault="002E69E9" w:rsidP="002C546F">
      <w:pPr>
        <w:pStyle w:val="afff6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lastRenderedPageBreak/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4)</w:t>
      </w:r>
    </w:p>
    <w:p w:rsidR="00D4641C" w:rsidRPr="00227757" w:rsidRDefault="003F4375" w:rsidP="00227757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3F4375" w:rsidRPr="00FD67B4" w:rsidRDefault="003F4375" w:rsidP="002C546F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7"/>
        <w:gridCol w:w="467"/>
        <w:gridCol w:w="98"/>
        <w:gridCol w:w="515"/>
        <w:gridCol w:w="515"/>
        <w:gridCol w:w="242"/>
        <w:gridCol w:w="261"/>
        <w:gridCol w:w="118"/>
        <w:gridCol w:w="128"/>
        <w:gridCol w:w="263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86593D">
        <w:trPr>
          <w:trHeight w:val="141"/>
        </w:trPr>
        <w:tc>
          <w:tcPr>
            <w:tcW w:w="3041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4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322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D5812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8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61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454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80"/>
        </w:trPr>
        <w:tc>
          <w:tcPr>
            <w:tcW w:w="2943" w:type="dxa"/>
            <w:gridSpan w:val="4"/>
            <w:vMerge w:val="restart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171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9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132E8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132E8F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247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0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0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0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26"/>
        </w:trPr>
        <w:tc>
          <w:tcPr>
            <w:tcW w:w="247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2"/>
        </w:trPr>
        <w:tc>
          <w:tcPr>
            <w:tcW w:w="2476" w:type="dxa"/>
            <w:gridSpan w:val="3"/>
            <w:vMerge/>
            <w:tcBorders>
              <w:lef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86593D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5"/>
        </w:trPr>
        <w:tc>
          <w:tcPr>
            <w:tcW w:w="2476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FD67B4" w:rsidRDefault="003F4375" w:rsidP="002C546F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3F4375" w:rsidRPr="00FD67B4" w:rsidTr="003D5812">
        <w:trPr>
          <w:trHeight w:val="86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CB3DF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</w:t>
      </w:r>
      <w:r w:rsidR="003F4375" w:rsidRPr="003F4375">
        <w:rPr>
          <w:rFonts w:ascii="Franklin Gothic Book" w:hAnsi="Franklin Gothic Book"/>
        </w:rPr>
        <w:t>___________________________________</w:t>
      </w:r>
    </w:p>
    <w:p w:rsidR="003F4375" w:rsidRPr="00BF4247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3F4375">
        <w:rPr>
          <w:rFonts w:ascii="Franklin Gothic Book" w:hAnsi="Franklin Gothic Book"/>
        </w:rPr>
        <w:t>__________________________________</w:t>
      </w:r>
    </w:p>
    <w:p w:rsidR="00D51625" w:rsidRPr="00BF4247" w:rsidRDefault="003F4375" w:rsidP="00BF424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  <w:bookmarkStart w:id="22" w:name="_Ref55336378"/>
      <w:bookmarkStart w:id="23" w:name="_Toc57314676"/>
      <w:bookmarkStart w:id="24" w:name="_Toc84821539"/>
      <w:bookmarkStart w:id="25" w:name="_Toc123103536"/>
      <w:bookmarkStart w:id="26" w:name="_Ref34763774"/>
      <w:bookmarkEnd w:id="11"/>
      <w:bookmarkEnd w:id="12"/>
      <w:bookmarkEnd w:id="13"/>
      <w:bookmarkEnd w:id="14"/>
      <w:bookmarkEnd w:id="15"/>
    </w:p>
    <w:p w:rsidR="00F82E1F" w:rsidRPr="00227757" w:rsidRDefault="00E66C58" w:rsidP="00227757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="00F82E1F">
        <w:rPr>
          <w:rFonts w:ascii="Franklin Gothic Book" w:hAnsi="Franklin Gothic Book"/>
          <w:b/>
        </w:rPr>
        <w:t xml:space="preserve"> </w:t>
      </w:r>
      <w:r w:rsidR="00E27A66" w:rsidRPr="00E27A66">
        <w:rPr>
          <w:rFonts w:ascii="Franklin Gothic Book" w:hAnsi="Franklin Gothic Book"/>
          <w:b/>
        </w:rPr>
        <w:t>Декларация</w:t>
      </w:r>
      <w:r w:rsidR="00F82E1F" w:rsidRPr="00D707EE">
        <w:rPr>
          <w:rFonts w:ascii="Franklin Gothic Book" w:hAnsi="Franklin Gothic Book"/>
          <w:b/>
        </w:rPr>
        <w:t xml:space="preserve"> о соответствии участника закупки критериям отнесения к субъектам малого и среднего предпринимательства </w:t>
      </w:r>
      <w:r w:rsidR="00450ECD">
        <w:rPr>
          <w:rFonts w:ascii="Franklin Gothic Book" w:hAnsi="Franklin Gothic Book"/>
          <w:b/>
        </w:rPr>
        <w:t xml:space="preserve">(форма </w:t>
      </w:r>
      <w:r>
        <w:rPr>
          <w:rFonts w:ascii="Franklin Gothic Book" w:hAnsi="Franklin Gothic Book"/>
          <w:b/>
        </w:rPr>
        <w:t>5</w:t>
      </w:r>
      <w:r w:rsidR="00F82E1F">
        <w:rPr>
          <w:rFonts w:ascii="Franklin Gothic Book" w:hAnsi="Franklin Gothic Book"/>
          <w:b/>
        </w:rPr>
        <w:t>)</w:t>
      </w:r>
    </w:p>
    <w:p w:rsidR="00D51625" w:rsidRPr="00CB3DF1" w:rsidRDefault="00F82E1F" w:rsidP="00BF4247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 xml:space="preserve">от «____»_____________ </w:t>
      </w:r>
      <w:proofErr w:type="gramStart"/>
      <w:r w:rsidRPr="00DC706B">
        <w:rPr>
          <w:rFonts w:ascii="Franklin Gothic Book" w:hAnsi="Franklin Gothic Book"/>
        </w:rPr>
        <w:t>г</w:t>
      </w:r>
      <w:proofErr w:type="gramEnd"/>
      <w:r w:rsidRPr="00DC706B">
        <w:rPr>
          <w:rFonts w:ascii="Franklin Gothic Book" w:hAnsi="Franklin Gothic Book"/>
        </w:rPr>
        <w:t>. №__________</w:t>
      </w:r>
    </w:p>
    <w:p w:rsidR="00F82E1F" w:rsidRPr="003F4375" w:rsidRDefault="009E4585" w:rsidP="00CB3DF1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9E4585">
        <w:rPr>
          <w:rFonts w:ascii="Franklin Gothic Book" w:hAnsi="Franklin Gothic Book"/>
          <w:i/>
          <w:u w:val="single"/>
        </w:rPr>
        <w:t>«Настоящей декларацией подтверждаем, что (указывается наименование участника закупки)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</w:t>
      </w:r>
      <w:r w:rsidRPr="009E4585">
        <w:rPr>
          <w:rFonts w:ascii="Franklin Gothic Book" w:hAnsi="Franklin Gothic Book"/>
          <w:i/>
          <w:u w:val="single"/>
        </w:rPr>
        <w:t>е</w:t>
      </w:r>
      <w:r w:rsidRPr="009E4585">
        <w:rPr>
          <w:rFonts w:ascii="Franklin Gothic Book" w:hAnsi="Franklin Gothic Book"/>
          <w:i/>
          <w:u w:val="single"/>
        </w:rPr>
        <w:t>рального закона «О развитии малого и среднего предпринимательства в Российской Федер</w:t>
      </w:r>
      <w:r w:rsidRPr="009E4585">
        <w:rPr>
          <w:rFonts w:ascii="Franklin Gothic Book" w:hAnsi="Franklin Gothic Book"/>
          <w:i/>
          <w:u w:val="single"/>
        </w:rPr>
        <w:t>а</w:t>
      </w:r>
      <w:r w:rsidRPr="009E4585">
        <w:rPr>
          <w:rFonts w:ascii="Franklin Gothic Book" w:hAnsi="Franklin Gothic Book"/>
          <w:i/>
          <w:u w:val="single"/>
        </w:rPr>
        <w:t>ции»</w:t>
      </w:r>
      <w:r w:rsidR="0086593D" w:rsidRPr="005E64EC">
        <w:rPr>
          <w:rFonts w:ascii="Franklin Gothic Book" w:hAnsi="Franklin Gothic Book"/>
        </w:rPr>
        <w:t>.</w:t>
      </w:r>
      <w:r w:rsidR="00F82E1F" w:rsidRPr="003F4375">
        <w:rPr>
          <w:rFonts w:ascii="Franklin Gothic Book" w:hAnsi="Franklin Gothic Book"/>
        </w:rPr>
        <w:t>___________________________________</w:t>
      </w:r>
    </w:p>
    <w:p w:rsidR="00F82E1F" w:rsidRPr="00CB3DF1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3F4375">
        <w:rPr>
          <w:rFonts w:ascii="Franklin Gothic Book" w:hAnsi="Franklin Gothic Book"/>
        </w:rPr>
        <w:t>___________________________________</w:t>
      </w:r>
    </w:p>
    <w:p w:rsidR="00D51625" w:rsidRPr="00BF4247" w:rsidRDefault="00F82E1F" w:rsidP="00BF424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D67DBC" w:rsidRPr="00D51625" w:rsidRDefault="00D67DBC" w:rsidP="00D51625">
      <w:pPr>
        <w:rPr>
          <w:rFonts w:ascii="Franklin Gothic Book" w:hAnsi="Franklin Gothic Book"/>
        </w:rPr>
      </w:pPr>
    </w:p>
    <w:bookmarkEnd w:id="22"/>
    <w:bookmarkEnd w:id="23"/>
    <w:bookmarkEnd w:id="24"/>
    <w:bookmarkEnd w:id="25"/>
    <w:p w:rsidR="00B74FD7" w:rsidRPr="0031462F" w:rsidRDefault="00C42EB3" w:rsidP="002C546F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7305A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2C546F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36C79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 w:rsidR="009A4C51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AF7269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9120D5">
              <w:rPr>
                <w:rFonts w:ascii="Franklin Gothic Book" w:hAnsi="Franklin Gothic Book"/>
              </w:rPr>
              <w:t>: (8617) 60-40</w:t>
            </w:r>
            <w:r w:rsidRPr="0031462F">
              <w:rPr>
                <w:rFonts w:ascii="Franklin Gothic Book" w:hAnsi="Franklin Gothic Book"/>
              </w:rPr>
              <w:t>-</w:t>
            </w:r>
            <w:r w:rsidR="009120D5">
              <w:rPr>
                <w:rFonts w:ascii="Franklin Gothic Book" w:hAnsi="Franklin Gothic Book"/>
              </w:rPr>
              <w:t>25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705581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3F2BB7" w:rsidRPr="003F2BB7">
              <w:rPr>
                <w:rFonts w:ascii="Franklin Gothic Book" w:hAnsi="Franklin Gothic Book"/>
                <w:b/>
              </w:rPr>
              <w:t xml:space="preserve">Поставка </w:t>
            </w:r>
            <w:r w:rsidR="00705581" w:rsidRPr="00705581">
              <w:rPr>
                <w:rFonts w:ascii="Franklin Gothic Book" w:hAnsi="Franklin Gothic Book"/>
                <w:b/>
              </w:rPr>
              <w:t>электроматер</w:t>
            </w:r>
            <w:r w:rsidR="00705581">
              <w:rPr>
                <w:rFonts w:ascii="Franklin Gothic Book" w:hAnsi="Franklin Gothic Book"/>
                <w:b/>
              </w:rPr>
              <w:t>и</w:t>
            </w:r>
            <w:r w:rsidR="00705581" w:rsidRPr="00705581">
              <w:rPr>
                <w:rFonts w:ascii="Franklin Gothic Book" w:hAnsi="Franklin Gothic Book"/>
                <w:b/>
              </w:rPr>
              <w:t>алов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36C79">
              <w:rPr>
                <w:rFonts w:ascii="Franklin Gothic Book" w:hAnsi="Franklin Gothic Book"/>
              </w:rPr>
              <w:t>ПАО</w:t>
            </w:r>
            <w:r w:rsidR="009A4C51">
              <w:rPr>
                <w:rFonts w:ascii="Franklin Gothic Book" w:hAnsi="Franklin Gothic Book"/>
              </w:rPr>
              <w:t xml:space="preserve"> «НМТП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9A4C51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9A4C51">
              <w:rPr>
                <w:rFonts w:ascii="Franklin Gothic Book" w:hAnsi="Franklin Gothic Book"/>
              </w:rPr>
              <w:t>в</w:t>
            </w:r>
            <w:r w:rsidR="009A4C51" w:rsidRPr="009A4C51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6"/>
    </w:tbl>
    <w:p w:rsidR="00047069" w:rsidRPr="0031462F" w:rsidRDefault="00047069" w:rsidP="002C546F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932C75">
      <w:footerReference w:type="default" r:id="rId14"/>
      <w:pgSz w:w="11906" w:h="16838"/>
      <w:pgMar w:top="567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96F" w:rsidRDefault="0048196F">
      <w:r>
        <w:separator/>
      </w:r>
    </w:p>
  </w:endnote>
  <w:endnote w:type="continuationSeparator" w:id="0">
    <w:p w:rsidR="0048196F" w:rsidRDefault="00481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96F" w:rsidRDefault="0048196F">
    <w:pPr>
      <w:pStyle w:val="afa"/>
    </w:pPr>
  </w:p>
  <w:p w:rsidR="0048196F" w:rsidRDefault="004819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96F" w:rsidRDefault="0048196F">
      <w:r>
        <w:separator/>
      </w:r>
    </w:p>
  </w:footnote>
  <w:footnote w:type="continuationSeparator" w:id="0">
    <w:p w:rsidR="0048196F" w:rsidRDefault="00481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5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255B5FA1"/>
    <w:multiLevelType w:val="multilevel"/>
    <w:tmpl w:val="A524E8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1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4">
    <w:nsid w:val="33493A72"/>
    <w:multiLevelType w:val="hybridMultilevel"/>
    <w:tmpl w:val="C2C0D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4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5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9">
    <w:nsid w:val="65261F72"/>
    <w:multiLevelType w:val="hybridMultilevel"/>
    <w:tmpl w:val="EEA00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883963"/>
    <w:multiLevelType w:val="hybridMultilevel"/>
    <w:tmpl w:val="FBBCE1D4"/>
    <w:lvl w:ilvl="0" w:tplc="368C009E">
      <w:start w:val="1"/>
      <w:numFmt w:val="decimal"/>
      <w:lvlText w:val="%1."/>
      <w:lvlJc w:val="left"/>
      <w:pPr>
        <w:ind w:left="502" w:hanging="360"/>
      </w:pPr>
      <w:rPr>
        <w:rFonts w:ascii="Franklin Gothic Book" w:hAnsi="Franklin Gothic Book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1">
    <w:nsid w:val="681F2EBB"/>
    <w:multiLevelType w:val="hybridMultilevel"/>
    <w:tmpl w:val="C2C0D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>
    <w:nsid w:val="7792644D"/>
    <w:multiLevelType w:val="multilevel"/>
    <w:tmpl w:val="6D7A447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18"/>
  </w:num>
  <w:num w:numId="2">
    <w:abstractNumId w:val="25"/>
  </w:num>
  <w:num w:numId="3">
    <w:abstractNumId w:val="5"/>
  </w:num>
  <w:num w:numId="4">
    <w:abstractNumId w:val="28"/>
  </w:num>
  <w:num w:numId="5">
    <w:abstractNumId w:val="13"/>
  </w:num>
  <w:num w:numId="6">
    <w:abstractNumId w:val="20"/>
  </w:num>
  <w:num w:numId="7">
    <w:abstractNumId w:val="17"/>
  </w:num>
  <w:num w:numId="8">
    <w:abstractNumId w:val="22"/>
  </w:num>
  <w:num w:numId="9">
    <w:abstractNumId w:val="19"/>
  </w:num>
  <w:num w:numId="10">
    <w:abstractNumId w:val="33"/>
  </w:num>
  <w:num w:numId="11">
    <w:abstractNumId w:val="7"/>
  </w:num>
  <w:num w:numId="12">
    <w:abstractNumId w:val="34"/>
  </w:num>
  <w:num w:numId="13">
    <w:abstractNumId w:val="23"/>
  </w:num>
  <w:num w:numId="14">
    <w:abstractNumId w:val="8"/>
  </w:num>
  <w:num w:numId="15">
    <w:abstractNumId w:val="11"/>
  </w:num>
  <w:num w:numId="16">
    <w:abstractNumId w:val="27"/>
  </w:num>
  <w:num w:numId="17">
    <w:abstractNumId w:val="12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9"/>
  </w:num>
  <w:num w:numId="29">
    <w:abstractNumId w:val="14"/>
  </w:num>
  <w:num w:numId="30">
    <w:abstractNumId w:val="31"/>
  </w:num>
  <w:num w:numId="31">
    <w:abstractNumId w:val="15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0E87"/>
    <w:rsid w:val="000A122A"/>
    <w:rsid w:val="000A5C55"/>
    <w:rsid w:val="000A5D98"/>
    <w:rsid w:val="000A6380"/>
    <w:rsid w:val="000A76CD"/>
    <w:rsid w:val="000B0B69"/>
    <w:rsid w:val="000B15FD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319A"/>
    <w:rsid w:val="000E541F"/>
    <w:rsid w:val="000E5473"/>
    <w:rsid w:val="000E6975"/>
    <w:rsid w:val="000E7B38"/>
    <w:rsid w:val="000F0149"/>
    <w:rsid w:val="000F030F"/>
    <w:rsid w:val="000F210D"/>
    <w:rsid w:val="000F321C"/>
    <w:rsid w:val="000F4315"/>
    <w:rsid w:val="000F78DA"/>
    <w:rsid w:val="0010058C"/>
    <w:rsid w:val="00100AF7"/>
    <w:rsid w:val="0010305B"/>
    <w:rsid w:val="00103406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2E8F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1AD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45A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3289"/>
    <w:rsid w:val="001F3713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757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274"/>
    <w:rsid w:val="002426AB"/>
    <w:rsid w:val="00242C06"/>
    <w:rsid w:val="00243758"/>
    <w:rsid w:val="00243FA2"/>
    <w:rsid w:val="00244182"/>
    <w:rsid w:val="002442C3"/>
    <w:rsid w:val="002456F1"/>
    <w:rsid w:val="00245910"/>
    <w:rsid w:val="002466BC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6C4"/>
    <w:rsid w:val="00271F97"/>
    <w:rsid w:val="002740EC"/>
    <w:rsid w:val="00274325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0486"/>
    <w:rsid w:val="002A58F5"/>
    <w:rsid w:val="002A608F"/>
    <w:rsid w:val="002A736C"/>
    <w:rsid w:val="002B0510"/>
    <w:rsid w:val="002B1C4C"/>
    <w:rsid w:val="002B2097"/>
    <w:rsid w:val="002B6423"/>
    <w:rsid w:val="002B7354"/>
    <w:rsid w:val="002B7943"/>
    <w:rsid w:val="002C03E0"/>
    <w:rsid w:val="002C1AF3"/>
    <w:rsid w:val="002C294A"/>
    <w:rsid w:val="002C3686"/>
    <w:rsid w:val="002C3A37"/>
    <w:rsid w:val="002C541E"/>
    <w:rsid w:val="002C546F"/>
    <w:rsid w:val="002C5F0F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612D"/>
    <w:rsid w:val="002F7BD5"/>
    <w:rsid w:val="00301B75"/>
    <w:rsid w:val="00301D4E"/>
    <w:rsid w:val="00302319"/>
    <w:rsid w:val="003024BC"/>
    <w:rsid w:val="003052A4"/>
    <w:rsid w:val="003072F1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751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36C1"/>
    <w:rsid w:val="00354D33"/>
    <w:rsid w:val="0035643D"/>
    <w:rsid w:val="003573AB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0A81"/>
    <w:rsid w:val="003712F4"/>
    <w:rsid w:val="00374A46"/>
    <w:rsid w:val="00375C9B"/>
    <w:rsid w:val="00381459"/>
    <w:rsid w:val="00381EC1"/>
    <w:rsid w:val="00382B20"/>
    <w:rsid w:val="00383FFF"/>
    <w:rsid w:val="003840AC"/>
    <w:rsid w:val="00385BC9"/>
    <w:rsid w:val="0038621A"/>
    <w:rsid w:val="00386326"/>
    <w:rsid w:val="00391CD8"/>
    <w:rsid w:val="003924DC"/>
    <w:rsid w:val="003944B7"/>
    <w:rsid w:val="0039616C"/>
    <w:rsid w:val="003A0B98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2EF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12"/>
    <w:rsid w:val="003D5878"/>
    <w:rsid w:val="003D6761"/>
    <w:rsid w:val="003D6880"/>
    <w:rsid w:val="003D782A"/>
    <w:rsid w:val="003E1214"/>
    <w:rsid w:val="003E23F3"/>
    <w:rsid w:val="003E35F4"/>
    <w:rsid w:val="003E5604"/>
    <w:rsid w:val="003E7CE4"/>
    <w:rsid w:val="003F021C"/>
    <w:rsid w:val="003F1B71"/>
    <w:rsid w:val="003F2BB7"/>
    <w:rsid w:val="003F35A9"/>
    <w:rsid w:val="003F3FA1"/>
    <w:rsid w:val="003F4375"/>
    <w:rsid w:val="003F5EC8"/>
    <w:rsid w:val="003F68E9"/>
    <w:rsid w:val="004028B2"/>
    <w:rsid w:val="0040472E"/>
    <w:rsid w:val="00406172"/>
    <w:rsid w:val="00411B55"/>
    <w:rsid w:val="004133BF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0E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0E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196F"/>
    <w:rsid w:val="0048371B"/>
    <w:rsid w:val="00485140"/>
    <w:rsid w:val="00486A1F"/>
    <w:rsid w:val="00486D06"/>
    <w:rsid w:val="0049030A"/>
    <w:rsid w:val="00490BA1"/>
    <w:rsid w:val="00491BC1"/>
    <w:rsid w:val="00491EEC"/>
    <w:rsid w:val="004920AE"/>
    <w:rsid w:val="00492DD9"/>
    <w:rsid w:val="00493E82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54BC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3F0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0CA5"/>
    <w:rsid w:val="0052246F"/>
    <w:rsid w:val="005224CD"/>
    <w:rsid w:val="00523200"/>
    <w:rsid w:val="00524859"/>
    <w:rsid w:val="00524E87"/>
    <w:rsid w:val="0052658A"/>
    <w:rsid w:val="00526D24"/>
    <w:rsid w:val="00527B50"/>
    <w:rsid w:val="005300E5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02E6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0EB5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531F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1C9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42D2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0B7A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37F9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5581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330E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35DC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5B77"/>
    <w:rsid w:val="00785C49"/>
    <w:rsid w:val="00785CA2"/>
    <w:rsid w:val="007865F0"/>
    <w:rsid w:val="00787E47"/>
    <w:rsid w:val="00792456"/>
    <w:rsid w:val="00793331"/>
    <w:rsid w:val="00793CD7"/>
    <w:rsid w:val="007944E1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E5D9E"/>
    <w:rsid w:val="007F18FD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4709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0A4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593D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63DF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870"/>
    <w:rsid w:val="008B2984"/>
    <w:rsid w:val="008B364C"/>
    <w:rsid w:val="008B4689"/>
    <w:rsid w:val="008B4BF5"/>
    <w:rsid w:val="008B75E0"/>
    <w:rsid w:val="008B7E78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0D5"/>
    <w:rsid w:val="00914892"/>
    <w:rsid w:val="00914BD5"/>
    <w:rsid w:val="0091501B"/>
    <w:rsid w:val="00915122"/>
    <w:rsid w:val="00920FCA"/>
    <w:rsid w:val="0092122C"/>
    <w:rsid w:val="00921AF6"/>
    <w:rsid w:val="0092292D"/>
    <w:rsid w:val="00922FB4"/>
    <w:rsid w:val="00924718"/>
    <w:rsid w:val="009258F0"/>
    <w:rsid w:val="00927D88"/>
    <w:rsid w:val="00931405"/>
    <w:rsid w:val="00932C0C"/>
    <w:rsid w:val="00932C75"/>
    <w:rsid w:val="009336DA"/>
    <w:rsid w:val="009345FC"/>
    <w:rsid w:val="0093602B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55D1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5DA"/>
    <w:rsid w:val="009959DA"/>
    <w:rsid w:val="009976FC"/>
    <w:rsid w:val="009A0FA3"/>
    <w:rsid w:val="009A142B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4F0C"/>
    <w:rsid w:val="009D69BD"/>
    <w:rsid w:val="009D7F0A"/>
    <w:rsid w:val="009E059A"/>
    <w:rsid w:val="009E0762"/>
    <w:rsid w:val="009E0F7D"/>
    <w:rsid w:val="009E26FC"/>
    <w:rsid w:val="009E2A9E"/>
    <w:rsid w:val="009E4585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664E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37DC2"/>
    <w:rsid w:val="00A412A2"/>
    <w:rsid w:val="00A41C93"/>
    <w:rsid w:val="00A41F01"/>
    <w:rsid w:val="00A42ABB"/>
    <w:rsid w:val="00A4443A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FE0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8753C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565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832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AF67EE"/>
    <w:rsid w:val="00AF7269"/>
    <w:rsid w:val="00AF7CAC"/>
    <w:rsid w:val="00B0161F"/>
    <w:rsid w:val="00B02FDE"/>
    <w:rsid w:val="00B03D05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6C79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1289"/>
    <w:rsid w:val="00B62DAC"/>
    <w:rsid w:val="00B638F6"/>
    <w:rsid w:val="00B63E38"/>
    <w:rsid w:val="00B64C4B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8E3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247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1C3B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539A"/>
    <w:rsid w:val="00C861FB"/>
    <w:rsid w:val="00C87111"/>
    <w:rsid w:val="00C87468"/>
    <w:rsid w:val="00C9131A"/>
    <w:rsid w:val="00C92125"/>
    <w:rsid w:val="00C9320B"/>
    <w:rsid w:val="00C94847"/>
    <w:rsid w:val="00C9503E"/>
    <w:rsid w:val="00C95B04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3DF1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2CA1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547"/>
    <w:rsid w:val="00D50CE9"/>
    <w:rsid w:val="00D50E94"/>
    <w:rsid w:val="00D511A8"/>
    <w:rsid w:val="00D51625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67DBC"/>
    <w:rsid w:val="00D70728"/>
    <w:rsid w:val="00D721F7"/>
    <w:rsid w:val="00D7240D"/>
    <w:rsid w:val="00D726DB"/>
    <w:rsid w:val="00D732E7"/>
    <w:rsid w:val="00D73DA0"/>
    <w:rsid w:val="00D764DF"/>
    <w:rsid w:val="00D77559"/>
    <w:rsid w:val="00D8007D"/>
    <w:rsid w:val="00D81D0B"/>
    <w:rsid w:val="00D8260B"/>
    <w:rsid w:val="00D82B9C"/>
    <w:rsid w:val="00D82C8A"/>
    <w:rsid w:val="00D83B43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3ABE"/>
    <w:rsid w:val="00DA4AE3"/>
    <w:rsid w:val="00DA51C6"/>
    <w:rsid w:val="00DB0DC1"/>
    <w:rsid w:val="00DB15B9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25E6"/>
    <w:rsid w:val="00DE3FF1"/>
    <w:rsid w:val="00DE4853"/>
    <w:rsid w:val="00DE4FBC"/>
    <w:rsid w:val="00DE6294"/>
    <w:rsid w:val="00DF0667"/>
    <w:rsid w:val="00DF1F35"/>
    <w:rsid w:val="00DF2C02"/>
    <w:rsid w:val="00DF739C"/>
    <w:rsid w:val="00DF7F96"/>
    <w:rsid w:val="00E01FB6"/>
    <w:rsid w:val="00E0379D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27A66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342"/>
    <w:rsid w:val="00E51544"/>
    <w:rsid w:val="00E516A9"/>
    <w:rsid w:val="00E52633"/>
    <w:rsid w:val="00E54D06"/>
    <w:rsid w:val="00E56183"/>
    <w:rsid w:val="00E56CD1"/>
    <w:rsid w:val="00E6312F"/>
    <w:rsid w:val="00E65DB6"/>
    <w:rsid w:val="00E66C58"/>
    <w:rsid w:val="00E67109"/>
    <w:rsid w:val="00E70EFB"/>
    <w:rsid w:val="00E71033"/>
    <w:rsid w:val="00E711D1"/>
    <w:rsid w:val="00E7180C"/>
    <w:rsid w:val="00E728E5"/>
    <w:rsid w:val="00E73C2A"/>
    <w:rsid w:val="00E74EB6"/>
    <w:rsid w:val="00E758C0"/>
    <w:rsid w:val="00E76053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56A0"/>
    <w:rsid w:val="00ED7298"/>
    <w:rsid w:val="00EE0B6E"/>
    <w:rsid w:val="00EE1AC0"/>
    <w:rsid w:val="00EE356A"/>
    <w:rsid w:val="00EE38E4"/>
    <w:rsid w:val="00EE3CDB"/>
    <w:rsid w:val="00EE5FF2"/>
    <w:rsid w:val="00EE6740"/>
    <w:rsid w:val="00EE711B"/>
    <w:rsid w:val="00EE74B0"/>
    <w:rsid w:val="00EE758F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1F2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11C"/>
    <w:rsid w:val="00F3296F"/>
    <w:rsid w:val="00F3346D"/>
    <w:rsid w:val="00F33A7A"/>
    <w:rsid w:val="00F358CF"/>
    <w:rsid w:val="00F3626A"/>
    <w:rsid w:val="00F42B77"/>
    <w:rsid w:val="00F4318A"/>
    <w:rsid w:val="00F43691"/>
    <w:rsid w:val="00F4573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2E1F"/>
    <w:rsid w:val="00F830D9"/>
    <w:rsid w:val="00F869E7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624"/>
    <w:rsid w:val="00FB26EA"/>
    <w:rsid w:val="00FB2992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450ECD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5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7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493E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493E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5"/>
    <w:next w:val="aff7"/>
    <w:uiPriority w:val="59"/>
    <w:rsid w:val="0070558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450ECD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5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7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493E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493E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5"/>
    <w:next w:val="aff7"/>
    <w:uiPriority w:val="59"/>
    <w:rsid w:val="0070558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1DF7C-7E79-4A06-A2AB-A8ACA828F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21</Pages>
  <Words>8497</Words>
  <Characters>48434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56818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Губарева Юлия Вячеславовна</cp:lastModifiedBy>
  <cp:revision>78</cp:revision>
  <cp:lastPrinted>2015-09-04T11:01:00Z</cp:lastPrinted>
  <dcterms:created xsi:type="dcterms:W3CDTF">2015-01-28T12:54:00Z</dcterms:created>
  <dcterms:modified xsi:type="dcterms:W3CDTF">2015-09-15T12:15:00Z</dcterms:modified>
</cp:coreProperties>
</file>