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600" w:rsidRDefault="0026460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264600" w:rsidRPr="00B422AA" w:rsidRDefault="0026460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264600" w:rsidRDefault="0026460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264600" w:rsidRPr="00B422AA" w:rsidRDefault="0026460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A626DD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D785B" w:rsidRPr="00AD785B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автопогрузчику типа «</w:t>
      </w:r>
      <w:proofErr w:type="spellStart"/>
      <w:r w:rsidR="00AD785B" w:rsidRPr="00AD785B">
        <w:rPr>
          <w:rFonts w:ascii="Franklin Gothic Heavy" w:eastAsia="Tahoma" w:hAnsi="Franklin Gothic Heavy"/>
          <w:kern w:val="144"/>
          <w:sz w:val="44"/>
          <w:szCs w:val="52"/>
        </w:rPr>
        <w:t>ричстакер</w:t>
      </w:r>
      <w:proofErr w:type="spellEnd"/>
      <w:r w:rsidR="00AD785B" w:rsidRPr="00AD785B">
        <w:rPr>
          <w:rFonts w:ascii="Franklin Gothic Heavy" w:eastAsia="Tahoma" w:hAnsi="Franklin Gothic Heavy"/>
          <w:kern w:val="144"/>
          <w:sz w:val="44"/>
          <w:szCs w:val="52"/>
        </w:rPr>
        <w:t>» Кальмар DRF 450-65S5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8EE06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A626DD" w:rsidRPr="00A626DD" w:rsidRDefault="00A626DD" w:rsidP="00A626D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A626DD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A626DD" w:rsidRPr="00A626DD" w:rsidRDefault="00A626DD" w:rsidP="00A626D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A626DD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Заместитель председателя Конкурсной комиссии</w:t>
      </w:r>
    </w:p>
    <w:p w:rsidR="00A626DD" w:rsidRPr="00A626DD" w:rsidRDefault="00A626DD" w:rsidP="00A626D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A626DD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3878FF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>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626DD">
        <w:rPr>
          <w:rFonts w:ascii="Franklin Gothic Book" w:hAnsi="Franklin Gothic Book"/>
          <w:b/>
        </w:rPr>
        <w:t>26</w:t>
      </w:r>
      <w:r w:rsidR="009A19E2" w:rsidRPr="00F7150F">
        <w:rPr>
          <w:rFonts w:ascii="Franklin Gothic Book" w:hAnsi="Franklin Gothic Book"/>
          <w:b/>
        </w:rPr>
        <w:t xml:space="preserve"> октября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7150F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</w:t>
      </w:r>
      <w:r w:rsidRPr="002240A5">
        <w:t>а</w:t>
      </w:r>
      <w:r w:rsidRPr="002240A5">
        <w:t>стие в закупке, победителем запроса котировок признается участник закупки, зая</w:t>
      </w:r>
      <w:r w:rsidRPr="002240A5">
        <w:t>в</w:t>
      </w:r>
      <w:r w:rsidRPr="002240A5">
        <w:t>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4719B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4520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A626DD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b/>
        </w:rPr>
      </w:pPr>
      <w:r w:rsidRPr="00A626DD">
        <w:rPr>
          <w:rFonts w:ascii="Franklin Gothic Book" w:hAnsi="Franklin Gothic Book"/>
          <w:b/>
        </w:rPr>
        <w:t xml:space="preserve"> </w:t>
      </w:r>
      <w:r w:rsidR="006A46BB" w:rsidRPr="00A626DD">
        <w:rPr>
          <w:rFonts w:ascii="Franklin Gothic Book" w:hAnsi="Franklin Gothic Book"/>
          <w:b/>
        </w:rPr>
        <w:t>Объем поставляемого товара.</w:t>
      </w:r>
    </w:p>
    <w:p w:rsidR="000211C1" w:rsidRPr="000211C1" w:rsidRDefault="000211C1" w:rsidP="000211C1">
      <w:pPr>
        <w:spacing w:line="276" w:lineRule="auto"/>
        <w:jc w:val="center"/>
        <w:rPr>
          <w:rFonts w:ascii="Franklin Gothic Book" w:hAnsi="Franklin Gothic Book"/>
          <w:b/>
        </w:rPr>
      </w:pPr>
      <w:r w:rsidRPr="000211C1">
        <w:rPr>
          <w:rFonts w:ascii="Franklin Gothic Book" w:hAnsi="Franklin Gothic Book"/>
          <w:b/>
        </w:rPr>
        <w:t>ТЕХНИЧЕСКОЕ ЗАДАНИЕ</w:t>
      </w:r>
    </w:p>
    <w:p w:rsidR="000211C1" w:rsidRPr="000211C1" w:rsidRDefault="000211C1" w:rsidP="000211C1">
      <w:pPr>
        <w:pStyle w:val="af2"/>
        <w:jc w:val="center"/>
        <w:rPr>
          <w:rFonts w:ascii="Franklin Gothic Book" w:hAnsi="Franklin Gothic Book"/>
          <w:b/>
        </w:rPr>
      </w:pPr>
      <w:r w:rsidRPr="000211C1">
        <w:rPr>
          <w:rFonts w:ascii="Franklin Gothic Book" w:hAnsi="Franklin Gothic Book"/>
          <w:b/>
        </w:rPr>
        <w:t>на поставку сменно-запасных частей к автопогрузчику типа «</w:t>
      </w:r>
      <w:proofErr w:type="spellStart"/>
      <w:r w:rsidRPr="000211C1">
        <w:rPr>
          <w:rFonts w:ascii="Franklin Gothic Book" w:hAnsi="Franklin Gothic Book"/>
          <w:b/>
        </w:rPr>
        <w:t>ричстакер</w:t>
      </w:r>
      <w:proofErr w:type="spellEnd"/>
      <w:r w:rsidRPr="000211C1">
        <w:rPr>
          <w:rFonts w:ascii="Franklin Gothic Book" w:hAnsi="Franklin Gothic Book"/>
          <w:b/>
        </w:rPr>
        <w:t xml:space="preserve">» Кальмар </w:t>
      </w:r>
      <w:r w:rsidRPr="000211C1">
        <w:rPr>
          <w:rFonts w:ascii="Franklin Gothic Book" w:hAnsi="Franklin Gothic Book"/>
          <w:b/>
          <w:lang w:val="en-US"/>
        </w:rPr>
        <w:t>DRF</w:t>
      </w:r>
      <w:r w:rsidRPr="000211C1">
        <w:rPr>
          <w:rFonts w:ascii="Franklin Gothic Book" w:hAnsi="Franklin Gothic Book"/>
          <w:b/>
        </w:rPr>
        <w:t xml:space="preserve"> 450-65</w:t>
      </w:r>
      <w:r w:rsidRPr="000211C1">
        <w:rPr>
          <w:rFonts w:ascii="Franklin Gothic Book" w:hAnsi="Franklin Gothic Book"/>
          <w:b/>
          <w:lang w:val="en-US"/>
        </w:rPr>
        <w:t>S</w:t>
      </w:r>
      <w:r w:rsidRPr="000211C1">
        <w:rPr>
          <w:rFonts w:ascii="Franklin Gothic Book" w:hAnsi="Franklin Gothic Book"/>
          <w:b/>
        </w:rPr>
        <w:t>5</w:t>
      </w:r>
    </w:p>
    <w:p w:rsidR="000211C1" w:rsidRPr="000211C1" w:rsidRDefault="000211C1" w:rsidP="000211C1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801"/>
        <w:gridCol w:w="567"/>
        <w:gridCol w:w="503"/>
      </w:tblGrid>
      <w:tr w:rsidR="000211C1" w:rsidRPr="000211C1" w:rsidTr="00264600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pStyle w:val="af2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            Поставка сменно-запасных частей к автопогрузчику типа «</w:t>
            </w:r>
            <w:proofErr w:type="spellStart"/>
            <w:r w:rsidRPr="000211C1">
              <w:rPr>
                <w:rFonts w:ascii="Franklin Gothic Book" w:hAnsi="Franklin Gothic Book"/>
              </w:rPr>
              <w:t>ричстакер</w:t>
            </w:r>
            <w:proofErr w:type="spellEnd"/>
            <w:r w:rsidRPr="000211C1">
              <w:rPr>
                <w:rFonts w:ascii="Franklin Gothic Book" w:hAnsi="Franklin Gothic Book"/>
              </w:rPr>
              <w:t xml:space="preserve">» Кальмар </w:t>
            </w:r>
            <w:r w:rsidRPr="000211C1">
              <w:rPr>
                <w:rFonts w:ascii="Franklin Gothic Book" w:hAnsi="Franklin Gothic Book"/>
                <w:lang w:val="en-US"/>
              </w:rPr>
              <w:t>DRF</w:t>
            </w:r>
            <w:r w:rsidRPr="000211C1">
              <w:rPr>
                <w:rFonts w:ascii="Franklin Gothic Book" w:hAnsi="Franklin Gothic Book"/>
              </w:rPr>
              <w:t xml:space="preserve"> 450-65</w:t>
            </w:r>
            <w:r w:rsidRPr="000211C1">
              <w:rPr>
                <w:rFonts w:ascii="Franklin Gothic Book" w:hAnsi="Franklin Gothic Book"/>
                <w:lang w:val="en-US"/>
              </w:rPr>
              <w:t>S</w:t>
            </w:r>
            <w:r w:rsidRPr="000211C1">
              <w:rPr>
                <w:rFonts w:ascii="Franklin Gothic Book" w:hAnsi="Franklin Gothic Book"/>
              </w:rPr>
              <w:t>5.</w:t>
            </w:r>
          </w:p>
        </w:tc>
      </w:tr>
      <w:tr w:rsidR="000211C1" w:rsidRPr="000211C1" w:rsidTr="00264600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0211C1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0211C1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</w:t>
            </w:r>
            <w:proofErr w:type="gramStart"/>
            <w:r w:rsidRPr="000211C1">
              <w:rPr>
                <w:rFonts w:ascii="Franklin Gothic Book" w:hAnsi="Franklin Gothic Book"/>
              </w:rPr>
              <w:t>Портовая</w:t>
            </w:r>
            <w:proofErr w:type="gramEnd"/>
            <w:r w:rsidRPr="000211C1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0211C1" w:rsidRPr="000211C1" w:rsidTr="00264600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</w:p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Основание для прио</w:t>
            </w:r>
            <w:r w:rsidRPr="000211C1">
              <w:rPr>
                <w:rFonts w:ascii="Franklin Gothic Book" w:hAnsi="Franklin Gothic Book"/>
              </w:rPr>
              <w:t>б</w:t>
            </w:r>
            <w:r w:rsidRPr="000211C1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Замена вышедших из строя сменно-запасных частей автоп</w:t>
            </w:r>
            <w:r w:rsidRPr="000211C1">
              <w:rPr>
                <w:rFonts w:ascii="Franklin Gothic Book" w:hAnsi="Franklin Gothic Book"/>
              </w:rPr>
              <w:t>о</w:t>
            </w:r>
            <w:r w:rsidRPr="000211C1">
              <w:rPr>
                <w:rFonts w:ascii="Franklin Gothic Book" w:hAnsi="Franklin Gothic Book"/>
              </w:rPr>
              <w:t>грузчику типа «</w:t>
            </w:r>
            <w:proofErr w:type="spellStart"/>
            <w:r w:rsidRPr="000211C1">
              <w:rPr>
                <w:rFonts w:ascii="Franklin Gothic Book" w:hAnsi="Franklin Gothic Book"/>
              </w:rPr>
              <w:t>ричстакер</w:t>
            </w:r>
            <w:proofErr w:type="spellEnd"/>
            <w:r w:rsidRPr="000211C1">
              <w:rPr>
                <w:rFonts w:ascii="Franklin Gothic Book" w:hAnsi="Franklin Gothic Book"/>
              </w:rPr>
              <w:t xml:space="preserve">» Кальмар </w:t>
            </w:r>
            <w:r w:rsidRPr="000211C1">
              <w:rPr>
                <w:rFonts w:ascii="Franklin Gothic Book" w:hAnsi="Franklin Gothic Book"/>
                <w:lang w:val="en-US"/>
              </w:rPr>
              <w:t>DRF</w:t>
            </w:r>
            <w:r w:rsidRPr="000211C1">
              <w:rPr>
                <w:rFonts w:ascii="Franklin Gothic Book" w:hAnsi="Franklin Gothic Book"/>
              </w:rPr>
              <w:t xml:space="preserve"> 450-65</w:t>
            </w:r>
            <w:r w:rsidRPr="000211C1">
              <w:rPr>
                <w:rFonts w:ascii="Franklin Gothic Book" w:hAnsi="Franklin Gothic Book"/>
                <w:lang w:val="en-US"/>
              </w:rPr>
              <w:t>S</w:t>
            </w:r>
            <w:r w:rsidRPr="000211C1">
              <w:rPr>
                <w:rFonts w:ascii="Franklin Gothic Book" w:hAnsi="Franklin Gothic Book"/>
              </w:rPr>
              <w:t xml:space="preserve">5.         </w:t>
            </w:r>
          </w:p>
        </w:tc>
      </w:tr>
      <w:tr w:rsidR="000211C1" w:rsidRPr="000211C1" w:rsidTr="0026460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211C1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Перечень и объем тр</w:t>
            </w:r>
            <w:r w:rsidRPr="000211C1">
              <w:rPr>
                <w:rFonts w:ascii="Franklin Gothic Book" w:hAnsi="Franklin Gothic Book"/>
              </w:rPr>
              <w:t>е</w:t>
            </w:r>
            <w:r w:rsidRPr="000211C1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211C1">
              <w:rPr>
                <w:rFonts w:ascii="Franklin Gothic Book" w:hAnsi="Franklin Gothic Book"/>
              </w:rPr>
              <w:t>п</w:t>
            </w:r>
            <w:proofErr w:type="gramEnd"/>
            <w:r w:rsidRPr="000211C1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0211C1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0211C1" w:rsidRPr="000211C1" w:rsidTr="00264600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both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ШЛАНГ ПОДКАЧКИ ВНУТРЕНН</w:t>
            </w:r>
            <w:r w:rsidRPr="000211C1">
              <w:rPr>
                <w:rFonts w:ascii="Franklin Gothic Book" w:hAnsi="Franklin Gothic Book"/>
              </w:rPr>
              <w:t>Е</w:t>
            </w:r>
            <w:r w:rsidRPr="000211C1">
              <w:rPr>
                <w:rFonts w:ascii="Franklin Gothic Book" w:hAnsi="Franklin Gothic Book"/>
              </w:rPr>
              <w:t xml:space="preserve">ГО КОЛЕСА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6933111(921786.0005)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30</w:t>
            </w:r>
          </w:p>
        </w:tc>
      </w:tr>
      <w:tr w:rsidR="000211C1" w:rsidRPr="000211C1" w:rsidTr="00264600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both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        Условия поставки </w:t>
            </w:r>
            <w:r w:rsidRPr="000211C1">
              <w:rPr>
                <w:rFonts w:ascii="Franklin Gothic Book" w:hAnsi="Franklin Gothic Book"/>
                <w:lang w:val="en-US"/>
              </w:rPr>
              <w:t>DDP</w:t>
            </w:r>
            <w:r w:rsidRPr="000211C1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0211C1">
              <w:rPr>
                <w:rFonts w:ascii="Franklin Gothic Book" w:hAnsi="Franklin Gothic Book"/>
              </w:rPr>
              <w:t>Инкотермс</w:t>
            </w:r>
            <w:proofErr w:type="spellEnd"/>
            <w:r w:rsidRPr="000211C1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0211C1" w:rsidRPr="000211C1" w:rsidRDefault="000211C1" w:rsidP="00264600">
            <w:pPr>
              <w:jc w:val="both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0211C1">
              <w:rPr>
                <w:rFonts w:ascii="Franklin Gothic Book" w:hAnsi="Franklin Gothic Book"/>
              </w:rPr>
              <w:t>с</w:t>
            </w:r>
            <w:r w:rsidRPr="000211C1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0211C1">
              <w:rPr>
                <w:rFonts w:ascii="Franklin Gothic Book" w:hAnsi="Franklin Gothic Book"/>
              </w:rPr>
              <w:t>Портовая</w:t>
            </w:r>
            <w:proofErr w:type="gramEnd"/>
            <w:r w:rsidRPr="000211C1">
              <w:rPr>
                <w:rFonts w:ascii="Franklin Gothic Book" w:hAnsi="Franklin Gothic Book"/>
              </w:rPr>
              <w:t xml:space="preserve">, 14. </w:t>
            </w:r>
          </w:p>
          <w:p w:rsidR="000211C1" w:rsidRPr="000211C1" w:rsidRDefault="000211C1" w:rsidP="00264600">
            <w:pPr>
              <w:jc w:val="both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28 (двадцати восьми)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0211C1" w:rsidRPr="000211C1" w:rsidTr="00264600">
        <w:trPr>
          <w:trHeight w:val="11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  <w:lang w:val="en-US"/>
              </w:rPr>
              <w:t>6</w:t>
            </w:r>
            <w:r w:rsidRPr="000211C1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1" w:rsidRPr="000211C1" w:rsidRDefault="000211C1" w:rsidP="00264600">
            <w:pPr>
              <w:jc w:val="both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0211C1" w:rsidRPr="000211C1" w:rsidRDefault="000211C1" w:rsidP="00264600">
            <w:pPr>
              <w:jc w:val="both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E87BE3" w:rsidRDefault="00A626DD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6A46BB" w:rsidRPr="00E87BE3">
        <w:rPr>
          <w:rFonts w:ascii="Franklin Gothic Book" w:hAnsi="Franklin Gothic Book"/>
          <w:b/>
        </w:rPr>
        <w:t>Проект договора.</w:t>
      </w:r>
    </w:p>
    <w:p w:rsidR="000902C0" w:rsidRPr="000902C0" w:rsidRDefault="000902C0" w:rsidP="000902C0">
      <w:pPr>
        <w:tabs>
          <w:tab w:val="left" w:pos="850"/>
        </w:tabs>
        <w:suppressAutoHyphens/>
        <w:rPr>
          <w:sz w:val="22"/>
          <w:szCs w:val="22"/>
        </w:rPr>
      </w:pPr>
    </w:p>
    <w:p w:rsidR="000211C1" w:rsidRPr="000211C1" w:rsidRDefault="000211C1" w:rsidP="000211C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0211C1">
        <w:rPr>
          <w:rFonts w:ascii="Franklin Gothic Book" w:hAnsi="Franklin Gothic Book"/>
          <w:b/>
          <w:lang w:eastAsia="ar-SA"/>
        </w:rPr>
        <w:t xml:space="preserve">ДОГОВОР ПОСТАВКИ  №НМТП ______________  </w:t>
      </w:r>
    </w:p>
    <w:p w:rsidR="000211C1" w:rsidRPr="000211C1" w:rsidRDefault="000211C1" w:rsidP="000211C1">
      <w:pPr>
        <w:jc w:val="center"/>
        <w:rPr>
          <w:rFonts w:ascii="Franklin Gothic Book" w:hAnsi="Franklin Gothic Book"/>
          <w:b/>
        </w:rPr>
      </w:pPr>
    </w:p>
    <w:p w:rsidR="000211C1" w:rsidRPr="000211C1" w:rsidRDefault="000211C1" w:rsidP="000211C1">
      <w:pPr>
        <w:rPr>
          <w:rFonts w:ascii="Franklin Gothic Book" w:hAnsi="Franklin Gothic Book"/>
        </w:rPr>
      </w:pPr>
      <w:r w:rsidRPr="000211C1">
        <w:rPr>
          <w:rFonts w:ascii="Franklin Gothic Book" w:hAnsi="Franklin Gothic Book"/>
        </w:rPr>
        <w:t xml:space="preserve">г. Новороссийск </w:t>
      </w:r>
      <w:r w:rsidRPr="000211C1">
        <w:rPr>
          <w:rFonts w:ascii="Franklin Gothic Book" w:hAnsi="Franklin Gothic Book"/>
        </w:rPr>
        <w:tab/>
      </w:r>
      <w:r w:rsidRPr="000211C1">
        <w:rPr>
          <w:rFonts w:ascii="Franklin Gothic Book" w:hAnsi="Franklin Gothic Book"/>
        </w:rPr>
        <w:tab/>
      </w:r>
      <w:r w:rsidRPr="000211C1">
        <w:rPr>
          <w:rFonts w:ascii="Franklin Gothic Book" w:hAnsi="Franklin Gothic Book"/>
        </w:rPr>
        <w:tab/>
      </w:r>
      <w:r w:rsidRPr="000211C1">
        <w:rPr>
          <w:rFonts w:ascii="Franklin Gothic Book" w:hAnsi="Franklin Gothic Book"/>
        </w:rPr>
        <w:tab/>
      </w:r>
      <w:r w:rsidRPr="000211C1">
        <w:rPr>
          <w:rFonts w:ascii="Franklin Gothic Book" w:hAnsi="Franklin Gothic Book"/>
        </w:rPr>
        <w:tab/>
      </w:r>
      <w:r w:rsidRPr="000211C1">
        <w:rPr>
          <w:rFonts w:ascii="Franklin Gothic Book" w:hAnsi="Franklin Gothic Book"/>
        </w:rPr>
        <w:tab/>
        <w:t xml:space="preserve"> </w:t>
      </w:r>
      <w:r w:rsidR="00AD785B" w:rsidRPr="00AD785B">
        <w:rPr>
          <w:rFonts w:ascii="Franklin Gothic Book" w:hAnsi="Franklin Gothic Book"/>
        </w:rPr>
        <w:t xml:space="preserve">                                                                                      </w:t>
      </w:r>
      <w:r w:rsidRPr="000211C1">
        <w:rPr>
          <w:rFonts w:ascii="Franklin Gothic Book" w:hAnsi="Franklin Gothic Book"/>
        </w:rPr>
        <w:t>«     » ______________ 2015_  г.</w:t>
      </w:r>
    </w:p>
    <w:p w:rsidR="000211C1" w:rsidRPr="000211C1" w:rsidRDefault="000211C1" w:rsidP="000211C1">
      <w:pPr>
        <w:rPr>
          <w:rFonts w:ascii="Franklin Gothic Book" w:hAnsi="Franklin Gothic Book"/>
        </w:rPr>
      </w:pPr>
    </w:p>
    <w:p w:rsidR="000211C1" w:rsidRPr="000211C1" w:rsidRDefault="000211C1" w:rsidP="000211C1">
      <w:pPr>
        <w:jc w:val="both"/>
        <w:rPr>
          <w:rFonts w:ascii="Franklin Gothic Book" w:hAnsi="Franklin Gothic Book"/>
        </w:rPr>
      </w:pPr>
      <w:r w:rsidRPr="000211C1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0211C1">
        <w:rPr>
          <w:rFonts w:ascii="Franklin Gothic Book" w:hAnsi="Franklin Gothic Book"/>
        </w:rPr>
        <w:t xml:space="preserve"> им</w:t>
      </w:r>
      <w:r w:rsidRPr="000211C1">
        <w:rPr>
          <w:rFonts w:ascii="Franklin Gothic Book" w:hAnsi="Franklin Gothic Book"/>
        </w:rPr>
        <w:t>е</w:t>
      </w:r>
      <w:r w:rsidRPr="000211C1">
        <w:rPr>
          <w:rFonts w:ascii="Franklin Gothic Book" w:hAnsi="Franklin Gothic Book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Pr="000211C1">
        <w:rPr>
          <w:rFonts w:ascii="Franklin Gothic Book" w:hAnsi="Franklin Gothic Book"/>
        </w:rPr>
        <w:t>Фоф</w:t>
      </w:r>
      <w:r w:rsidRPr="000211C1">
        <w:rPr>
          <w:rFonts w:ascii="Franklin Gothic Book" w:hAnsi="Franklin Gothic Book"/>
        </w:rPr>
        <w:t>о</w:t>
      </w:r>
      <w:r w:rsidRPr="000211C1">
        <w:rPr>
          <w:rFonts w:ascii="Franklin Gothic Book" w:hAnsi="Franklin Gothic Book"/>
        </w:rPr>
        <w:t>нова</w:t>
      </w:r>
      <w:proofErr w:type="spellEnd"/>
      <w:r w:rsidRPr="000211C1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0211C1">
        <w:rPr>
          <w:rFonts w:ascii="Franklin Gothic Book" w:hAnsi="Franklin Gothic Book"/>
          <w:u w:val="single"/>
        </w:rPr>
        <w:t>,</w:t>
      </w:r>
      <w:r w:rsidRPr="000211C1">
        <w:rPr>
          <w:rFonts w:ascii="Franklin Gothic Book" w:hAnsi="Franklin Gothic Book"/>
        </w:rPr>
        <w:t xml:space="preserve"> с одной стороны, и </w:t>
      </w:r>
      <w:r w:rsidRPr="000211C1">
        <w:rPr>
          <w:rFonts w:ascii="Franklin Gothic Book" w:hAnsi="Franklin Gothic Book"/>
          <w:b/>
        </w:rPr>
        <w:t>________</w:t>
      </w:r>
      <w:proofErr w:type="gramStart"/>
      <w:r w:rsidRPr="000211C1">
        <w:rPr>
          <w:rFonts w:ascii="Franklin Gothic Book" w:hAnsi="Franklin Gothic Book"/>
          <w:b/>
        </w:rPr>
        <w:t xml:space="preserve"> </w:t>
      </w:r>
      <w:r w:rsidRPr="000211C1">
        <w:rPr>
          <w:rFonts w:ascii="Franklin Gothic Book" w:hAnsi="Franklin Gothic Book"/>
        </w:rPr>
        <w:t>,</w:t>
      </w:r>
      <w:proofErr w:type="gramEnd"/>
      <w:r w:rsidRPr="000211C1">
        <w:rPr>
          <w:rFonts w:ascii="Franklin Gothic Book" w:hAnsi="Franklin Gothic Book"/>
        </w:rPr>
        <w:t xml:space="preserve"> именуемое в дальнейшем «Поставщик», в лице </w:t>
      </w:r>
      <w:r w:rsidRPr="000211C1">
        <w:rPr>
          <w:rFonts w:ascii="Franklin Gothic Book" w:hAnsi="Franklin Gothic Book"/>
          <w:b/>
        </w:rPr>
        <w:t>________</w:t>
      </w:r>
      <w:r w:rsidRPr="000211C1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0211C1" w:rsidRPr="000211C1" w:rsidRDefault="000211C1" w:rsidP="000211C1">
      <w:pPr>
        <w:jc w:val="both"/>
        <w:rPr>
          <w:rFonts w:ascii="Franklin Gothic Book" w:hAnsi="Franklin Gothic Book"/>
        </w:rPr>
      </w:pPr>
    </w:p>
    <w:p w:rsidR="000211C1" w:rsidRPr="000211C1" w:rsidRDefault="000211C1" w:rsidP="000211C1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0211C1">
        <w:rPr>
          <w:rFonts w:ascii="Franklin Gothic Book" w:hAnsi="Franklin Gothic Book"/>
          <w:b/>
          <w:caps/>
        </w:rPr>
        <w:t>Предмет Договора</w:t>
      </w:r>
    </w:p>
    <w:p w:rsidR="000211C1" w:rsidRPr="000211C1" w:rsidRDefault="000211C1" w:rsidP="000211C1">
      <w:pPr>
        <w:jc w:val="both"/>
        <w:rPr>
          <w:rFonts w:ascii="Franklin Gothic Book" w:hAnsi="Franklin Gothic Book"/>
          <w:b/>
        </w:rPr>
      </w:pPr>
    </w:p>
    <w:p w:rsidR="000211C1" w:rsidRPr="000211C1" w:rsidRDefault="000211C1" w:rsidP="000211C1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AD785B">
        <w:rPr>
          <w:rFonts w:ascii="Franklin Gothic Book" w:hAnsi="Franklin Gothic Book"/>
        </w:rPr>
        <w:t xml:space="preserve">     </w:t>
      </w:r>
      <w:r w:rsidRPr="000211C1">
        <w:rPr>
          <w:rFonts w:ascii="Franklin Gothic Book" w:hAnsi="Franklin Gothic Book"/>
        </w:rPr>
        <w:t xml:space="preserve">Поставщик обязуется поставить Покупателю </w:t>
      </w:r>
      <w:r w:rsidRPr="000211C1">
        <w:rPr>
          <w:rFonts w:ascii="Franklin Gothic Book" w:hAnsi="Franklin Gothic Book"/>
          <w:b/>
          <w:i/>
        </w:rPr>
        <w:t>сменно-запасные части к автопогрузчику типа «</w:t>
      </w:r>
      <w:proofErr w:type="spellStart"/>
      <w:r w:rsidRPr="000211C1">
        <w:rPr>
          <w:rFonts w:ascii="Franklin Gothic Book" w:hAnsi="Franklin Gothic Book"/>
          <w:b/>
          <w:i/>
        </w:rPr>
        <w:t>ричстакер</w:t>
      </w:r>
      <w:proofErr w:type="spellEnd"/>
      <w:r w:rsidRPr="000211C1">
        <w:rPr>
          <w:rFonts w:ascii="Franklin Gothic Book" w:hAnsi="Franklin Gothic Book"/>
          <w:b/>
          <w:i/>
        </w:rPr>
        <w:t xml:space="preserve">» Кальмар </w:t>
      </w:r>
      <w:r w:rsidRPr="000211C1">
        <w:rPr>
          <w:rFonts w:ascii="Franklin Gothic Book" w:hAnsi="Franklin Gothic Book"/>
          <w:b/>
          <w:i/>
          <w:lang w:val="en-US"/>
        </w:rPr>
        <w:t>DRF</w:t>
      </w:r>
      <w:r w:rsidRPr="000211C1">
        <w:rPr>
          <w:rFonts w:ascii="Franklin Gothic Book" w:hAnsi="Franklin Gothic Book"/>
          <w:b/>
          <w:i/>
        </w:rPr>
        <w:t xml:space="preserve"> 450-65</w:t>
      </w:r>
      <w:r w:rsidRPr="000211C1">
        <w:rPr>
          <w:rFonts w:ascii="Franklin Gothic Book" w:hAnsi="Franklin Gothic Book"/>
          <w:b/>
          <w:i/>
          <w:lang w:val="en-US"/>
        </w:rPr>
        <w:t>S</w:t>
      </w:r>
      <w:r w:rsidRPr="000211C1">
        <w:rPr>
          <w:rFonts w:ascii="Franklin Gothic Book" w:hAnsi="Franklin Gothic Book"/>
          <w:b/>
          <w:i/>
        </w:rPr>
        <w:t xml:space="preserve">5 </w:t>
      </w:r>
      <w:r w:rsidRPr="000211C1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0211C1">
        <w:rPr>
          <w:rFonts w:ascii="Franklin Gothic Book" w:hAnsi="Franklin Gothic Book"/>
          <w:b/>
        </w:rPr>
        <w:t>________</w:t>
      </w:r>
    </w:p>
    <w:p w:rsidR="000211C1" w:rsidRPr="000211C1" w:rsidRDefault="000211C1" w:rsidP="000211C1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AD785B">
        <w:rPr>
          <w:rFonts w:ascii="Franklin Gothic Book" w:hAnsi="Franklin Gothic Book"/>
        </w:rPr>
        <w:t xml:space="preserve">     </w:t>
      </w:r>
      <w:r w:rsidRPr="000211C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0211C1" w:rsidRPr="000211C1" w:rsidRDefault="000211C1" w:rsidP="000211C1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AD785B">
        <w:rPr>
          <w:rFonts w:ascii="Franklin Gothic Book" w:hAnsi="Franklin Gothic Book"/>
        </w:rPr>
        <w:t xml:space="preserve">     </w:t>
      </w:r>
      <w:r w:rsidRPr="000211C1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0211C1" w:rsidRPr="000211C1" w:rsidRDefault="00CE423F" w:rsidP="000211C1">
      <w:pPr>
        <w:numPr>
          <w:ilvl w:val="1"/>
          <w:numId w:val="21"/>
        </w:numPr>
        <w:tabs>
          <w:tab w:val="left" w:pos="709"/>
          <w:tab w:val="left" w:pos="851"/>
        </w:tabs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0211C1" w:rsidRPr="000211C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211C1" w:rsidRPr="000211C1" w:rsidRDefault="000211C1" w:rsidP="000211C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211C1" w:rsidRPr="000211C1" w:rsidRDefault="000211C1" w:rsidP="000211C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211C1" w:rsidRPr="000211C1" w:rsidRDefault="000211C1" w:rsidP="000211C1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0211C1">
        <w:rPr>
          <w:rFonts w:ascii="Franklin Gothic Book" w:hAnsi="Franklin Gothic Book"/>
          <w:b/>
          <w:caps/>
        </w:rPr>
        <w:t>Качество и комплектность</w:t>
      </w:r>
    </w:p>
    <w:p w:rsidR="000211C1" w:rsidRPr="000211C1" w:rsidRDefault="000211C1" w:rsidP="000211C1">
      <w:pPr>
        <w:jc w:val="both"/>
        <w:rPr>
          <w:rFonts w:ascii="Franklin Gothic Book" w:hAnsi="Franklin Gothic Book"/>
          <w:b/>
        </w:rPr>
      </w:pPr>
    </w:p>
    <w:p w:rsidR="000211C1" w:rsidRPr="000211C1" w:rsidRDefault="000211C1" w:rsidP="000211C1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0211C1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</w:t>
      </w:r>
      <w:r w:rsidRPr="000211C1">
        <w:rPr>
          <w:rFonts w:ascii="Franklin Gothic Book" w:hAnsi="Franklin Gothic Book"/>
          <w:lang w:eastAsia="ar-SA"/>
        </w:rPr>
        <w:t>е</w:t>
      </w:r>
      <w:r w:rsidRPr="000211C1">
        <w:rPr>
          <w:rFonts w:ascii="Franklin Gothic Book" w:hAnsi="Franklin Gothic Book"/>
          <w:lang w:eastAsia="ar-SA"/>
        </w:rPr>
        <w:t>ским условиям, подтверждаться сертификатами качества.</w:t>
      </w:r>
    </w:p>
    <w:p w:rsidR="000211C1" w:rsidRPr="000211C1" w:rsidRDefault="000211C1" w:rsidP="000211C1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0211C1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0211C1">
        <w:rPr>
          <w:rFonts w:ascii="Franklin Gothic Book" w:hAnsi="Franklin Gothic Book"/>
          <w:lang w:eastAsia="ar-SA"/>
        </w:rPr>
        <w:t>о</w:t>
      </w:r>
      <w:r w:rsidRPr="000211C1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</w:t>
      </w:r>
      <w:r w:rsidRPr="000211C1">
        <w:rPr>
          <w:rFonts w:ascii="Franklin Gothic Book" w:hAnsi="Franklin Gothic Book"/>
          <w:lang w:eastAsia="ar-SA"/>
        </w:rPr>
        <w:t>я</w:t>
      </w:r>
      <w:r w:rsidRPr="000211C1">
        <w:rPr>
          <w:rFonts w:ascii="Franklin Gothic Book" w:hAnsi="Franklin Gothic Book"/>
          <w:lang w:eastAsia="ar-SA"/>
        </w:rPr>
        <w:t>зью.  В случаях нарушения срока устранения дефектов или замены Товара, Поставщик уплачив</w:t>
      </w:r>
      <w:r w:rsidRPr="000211C1">
        <w:rPr>
          <w:rFonts w:ascii="Franklin Gothic Book" w:hAnsi="Franklin Gothic Book"/>
          <w:lang w:eastAsia="ar-SA"/>
        </w:rPr>
        <w:t>а</w:t>
      </w:r>
      <w:r w:rsidRPr="000211C1">
        <w:rPr>
          <w:rFonts w:ascii="Franklin Gothic Book" w:hAnsi="Franklin Gothic Book"/>
          <w:lang w:eastAsia="ar-SA"/>
        </w:rPr>
        <w:t>ет Покупателю неустойку (пеню) в размере 0,1% от стоимости недоброкачественного Товара за каждый день просрочки.</w:t>
      </w:r>
    </w:p>
    <w:p w:rsidR="000211C1" w:rsidRPr="000211C1" w:rsidRDefault="000211C1" w:rsidP="000211C1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0211C1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0211C1" w:rsidRPr="000211C1" w:rsidRDefault="000211C1" w:rsidP="000211C1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0211C1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211C1">
        <w:rPr>
          <w:rFonts w:ascii="Franklin Gothic Book" w:hAnsi="Franklin Gothic Book"/>
          <w:lang w:eastAsia="ar-SA"/>
        </w:rPr>
        <w:t>затарен</w:t>
      </w:r>
      <w:proofErr w:type="spellEnd"/>
      <w:r w:rsidRPr="000211C1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0211C1">
        <w:rPr>
          <w:rFonts w:ascii="Franklin Gothic Book" w:hAnsi="Franklin Gothic Book"/>
          <w:lang w:eastAsia="ar-SA"/>
        </w:rPr>
        <w:t>о</w:t>
      </w:r>
      <w:r w:rsidRPr="000211C1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0211C1" w:rsidRPr="000211C1" w:rsidRDefault="000211C1" w:rsidP="000211C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0211C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</w:t>
      </w:r>
      <w:r w:rsidRPr="000211C1">
        <w:rPr>
          <w:rFonts w:ascii="Franklin Gothic Book" w:hAnsi="Franklin Gothic Book"/>
          <w:lang w:eastAsia="ar-SA"/>
        </w:rPr>
        <w:t>и</w:t>
      </w:r>
      <w:r w:rsidRPr="000211C1">
        <w:rPr>
          <w:rFonts w:ascii="Franklin Gothic Book" w:hAnsi="Franklin Gothic Book"/>
          <w:lang w:eastAsia="ar-SA"/>
        </w:rPr>
        <w:t>ями законодательства РФ.</w:t>
      </w:r>
      <w:r w:rsidRPr="000211C1">
        <w:rPr>
          <w:rFonts w:ascii="Franklin Gothic Book" w:hAnsi="Franklin Gothic Book"/>
          <w:lang w:eastAsia="ar-SA"/>
        </w:rPr>
        <w:tab/>
      </w:r>
    </w:p>
    <w:p w:rsidR="000211C1" w:rsidRPr="000211C1" w:rsidRDefault="000211C1" w:rsidP="000211C1">
      <w:pPr>
        <w:rPr>
          <w:rFonts w:ascii="Franklin Gothic Book" w:hAnsi="Franklin Gothic Book"/>
        </w:rPr>
      </w:pPr>
    </w:p>
    <w:p w:rsidR="000211C1" w:rsidRPr="000211C1" w:rsidRDefault="000211C1" w:rsidP="000211C1">
      <w:pPr>
        <w:numPr>
          <w:ilvl w:val="0"/>
          <w:numId w:val="31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0211C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211C1" w:rsidRPr="000211C1" w:rsidRDefault="000211C1" w:rsidP="000211C1">
      <w:pPr>
        <w:suppressAutoHyphens/>
        <w:rPr>
          <w:rFonts w:ascii="Franklin Gothic Book" w:hAnsi="Franklin Gothic Book"/>
          <w:b/>
          <w:lang w:eastAsia="ar-SA"/>
        </w:rPr>
      </w:pPr>
    </w:p>
    <w:p w:rsidR="000211C1" w:rsidRPr="000211C1" w:rsidRDefault="000211C1" w:rsidP="000211C1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0211C1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0211C1">
        <w:rPr>
          <w:rFonts w:ascii="Franklin Gothic Book" w:hAnsi="Franklin Gothic Book"/>
          <w:b/>
          <w:lang w:eastAsia="ar-SA"/>
        </w:rPr>
        <w:t xml:space="preserve"> </w:t>
      </w:r>
      <w:r w:rsidRPr="000211C1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0211C1" w:rsidRPr="000211C1" w:rsidRDefault="000211C1" w:rsidP="000211C1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0211C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0211C1" w:rsidRPr="000211C1" w:rsidRDefault="000211C1" w:rsidP="000211C1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0211C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0211C1" w:rsidRPr="000211C1" w:rsidRDefault="000211C1" w:rsidP="000211C1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0211C1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211C1">
        <w:rPr>
          <w:rFonts w:ascii="Franklin Gothic Book" w:hAnsi="Franklin Gothic Book"/>
          <w:lang w:eastAsia="ar-SA"/>
        </w:rPr>
        <w:t>затарить</w:t>
      </w:r>
      <w:proofErr w:type="spellEnd"/>
      <w:r w:rsidRPr="000211C1">
        <w:rPr>
          <w:rFonts w:ascii="Franklin Gothic Book" w:hAnsi="Franklin Gothic Book"/>
          <w:lang w:eastAsia="ar-SA"/>
        </w:rPr>
        <w:t xml:space="preserve"> (упаковать) надл</w:t>
      </w:r>
      <w:r w:rsidRPr="000211C1">
        <w:rPr>
          <w:rFonts w:ascii="Franklin Gothic Book" w:hAnsi="Franklin Gothic Book"/>
          <w:lang w:eastAsia="ar-SA"/>
        </w:rPr>
        <w:t>е</w:t>
      </w:r>
      <w:r w:rsidRPr="000211C1">
        <w:rPr>
          <w:rFonts w:ascii="Franklin Gothic Book" w:hAnsi="Franklin Gothic Book"/>
          <w:lang w:eastAsia="ar-SA"/>
        </w:rPr>
        <w:t>жащим образом, обеспечивающим его сохранность при перевозке и хранении, а также идент</w:t>
      </w:r>
      <w:r w:rsidRPr="000211C1">
        <w:rPr>
          <w:rFonts w:ascii="Franklin Gothic Book" w:hAnsi="Franklin Gothic Book"/>
          <w:lang w:eastAsia="ar-SA"/>
        </w:rPr>
        <w:t>и</w:t>
      </w:r>
      <w:r w:rsidRPr="000211C1">
        <w:rPr>
          <w:rFonts w:ascii="Franklin Gothic Book" w:hAnsi="Franklin Gothic Book"/>
          <w:lang w:eastAsia="ar-SA"/>
        </w:rPr>
        <w:t>фицировать Товар путем нанесения наклеек, содержащих наименование Покупателя, наимен</w:t>
      </w:r>
      <w:r w:rsidRPr="000211C1">
        <w:rPr>
          <w:rFonts w:ascii="Franklin Gothic Book" w:hAnsi="Franklin Gothic Book"/>
          <w:lang w:eastAsia="ar-SA"/>
        </w:rPr>
        <w:t>о</w:t>
      </w:r>
      <w:r w:rsidRPr="000211C1">
        <w:rPr>
          <w:rFonts w:ascii="Franklin Gothic Book" w:hAnsi="Franklin Gothic Book"/>
          <w:lang w:eastAsia="ar-SA"/>
        </w:rPr>
        <w:t>вание и количество Товара, дату нанесения наклеек.</w:t>
      </w:r>
    </w:p>
    <w:p w:rsidR="000211C1" w:rsidRPr="000211C1" w:rsidRDefault="000211C1" w:rsidP="000211C1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0211C1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0211C1">
        <w:rPr>
          <w:rFonts w:ascii="Franklin Gothic Book" w:hAnsi="Franklin Gothic Book"/>
          <w:lang w:eastAsia="ar-SA"/>
        </w:rPr>
        <w:t>о</w:t>
      </w:r>
      <w:r w:rsidRPr="000211C1">
        <w:rPr>
          <w:rFonts w:ascii="Franklin Gothic Book" w:hAnsi="Franklin Gothic Book"/>
          <w:lang w:eastAsia="ar-SA"/>
        </w:rPr>
        <w:t>вара.</w:t>
      </w:r>
      <w:r w:rsidRPr="000211C1">
        <w:rPr>
          <w:rFonts w:ascii="Franklin Gothic Book" w:hAnsi="Franklin Gothic Book"/>
        </w:rPr>
        <w:t xml:space="preserve"> </w:t>
      </w:r>
      <w:r w:rsidRPr="000211C1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0211C1" w:rsidRPr="000211C1" w:rsidRDefault="000211C1" w:rsidP="000211C1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0211C1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211C1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</w:t>
      </w:r>
      <w:r w:rsidRPr="000211C1">
        <w:rPr>
          <w:rFonts w:ascii="Franklin Gothic Book" w:hAnsi="Franklin Gothic Book"/>
          <w:bCs/>
          <w:lang w:eastAsia="ar-SA"/>
        </w:rPr>
        <w:t>а</w:t>
      </w:r>
      <w:r w:rsidRPr="000211C1">
        <w:rPr>
          <w:rFonts w:ascii="Franklin Gothic Book" w:hAnsi="Franklin Gothic Book"/>
          <w:bCs/>
          <w:lang w:eastAsia="ar-SA"/>
        </w:rPr>
        <w:t>новлениями Госарбитража СССР от 25.04.1966 № П-7 и от 15.06.1965 № П-6.</w:t>
      </w:r>
    </w:p>
    <w:p w:rsidR="000211C1" w:rsidRPr="000211C1" w:rsidRDefault="000211C1" w:rsidP="000211C1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0211C1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0211C1">
        <w:rPr>
          <w:rFonts w:ascii="Franklin Gothic Book" w:hAnsi="Franklin Gothic Book"/>
          <w:bCs/>
          <w:lang w:eastAsia="ar-SA"/>
        </w:rPr>
        <w:t>я</w:t>
      </w:r>
      <w:r w:rsidRPr="000211C1">
        <w:rPr>
          <w:rFonts w:ascii="Franklin Gothic Book" w:hAnsi="Franklin Gothic Book"/>
          <w:bCs/>
          <w:lang w:eastAsia="ar-SA"/>
        </w:rPr>
        <w:t>щего Договора и Приложением к нему по количеству, Покупатель в течение</w:t>
      </w:r>
      <w:r w:rsidRPr="000211C1">
        <w:rPr>
          <w:rFonts w:ascii="Franklin Gothic Book" w:hAnsi="Franklin Gothic Book"/>
          <w:lang w:eastAsia="ar-SA"/>
        </w:rPr>
        <w:t xml:space="preserve"> пяти </w:t>
      </w:r>
      <w:r w:rsidRPr="000211C1">
        <w:rPr>
          <w:rFonts w:ascii="Franklin Gothic Book" w:hAnsi="Franklin Gothic Book"/>
          <w:bCs/>
          <w:lang w:eastAsia="ar-SA"/>
        </w:rPr>
        <w:t>дней незамедл</w:t>
      </w:r>
      <w:r w:rsidRPr="000211C1">
        <w:rPr>
          <w:rFonts w:ascii="Franklin Gothic Book" w:hAnsi="Franklin Gothic Book"/>
          <w:bCs/>
          <w:lang w:eastAsia="ar-SA"/>
        </w:rPr>
        <w:t>и</w:t>
      </w:r>
      <w:r w:rsidRPr="000211C1">
        <w:rPr>
          <w:rFonts w:ascii="Franklin Gothic Book" w:hAnsi="Franklin Gothic Book"/>
          <w:bCs/>
          <w:lang w:eastAsia="ar-SA"/>
        </w:rPr>
        <w:t>тельно информирует об этом Поставщика</w:t>
      </w:r>
      <w:r w:rsidRPr="000211C1">
        <w:rPr>
          <w:rFonts w:ascii="Franklin Gothic Book" w:hAnsi="Franklin Gothic Book"/>
          <w:lang w:eastAsia="ar-SA"/>
        </w:rPr>
        <w:t xml:space="preserve"> почтовым отправлением</w:t>
      </w:r>
      <w:r w:rsidRPr="000211C1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0211C1">
        <w:rPr>
          <w:rFonts w:ascii="Franklin Gothic Book" w:hAnsi="Franklin Gothic Book"/>
          <w:lang w:eastAsia="ar-SA"/>
        </w:rPr>
        <w:t xml:space="preserve">. </w:t>
      </w:r>
      <w:r w:rsidRPr="000211C1">
        <w:rPr>
          <w:rFonts w:ascii="Franklin Gothic Book" w:hAnsi="Franklin Gothic Book"/>
          <w:bCs/>
          <w:lang w:eastAsia="ar-SA"/>
        </w:rPr>
        <w:t>В течение</w:t>
      </w:r>
      <w:r w:rsidRPr="000211C1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0211C1">
        <w:rPr>
          <w:rFonts w:ascii="Franklin Gothic Book" w:hAnsi="Franklin Gothic Book"/>
          <w:bCs/>
          <w:lang w:eastAsia="ar-SA"/>
        </w:rPr>
        <w:t>после получения прете</w:t>
      </w:r>
      <w:r w:rsidRPr="000211C1">
        <w:rPr>
          <w:rFonts w:ascii="Franklin Gothic Book" w:hAnsi="Franklin Gothic Book"/>
          <w:bCs/>
          <w:lang w:eastAsia="ar-SA"/>
        </w:rPr>
        <w:t>н</w:t>
      </w:r>
      <w:r w:rsidRPr="000211C1">
        <w:rPr>
          <w:rFonts w:ascii="Franklin Gothic Book" w:hAnsi="Franklin Gothic Book"/>
          <w:bCs/>
          <w:lang w:eastAsia="ar-SA"/>
        </w:rPr>
        <w:t>зии, Поставщик обязуется за свой счет</w:t>
      </w:r>
      <w:r w:rsidRPr="000211C1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0211C1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0211C1">
        <w:rPr>
          <w:rFonts w:ascii="Franklin Gothic Book" w:hAnsi="Franklin Gothic Book"/>
          <w:iCs/>
          <w:lang w:eastAsia="ar-SA"/>
        </w:rPr>
        <w:t xml:space="preserve"> </w:t>
      </w:r>
      <w:r w:rsidRPr="000211C1">
        <w:rPr>
          <w:rFonts w:ascii="Franklin Gothic Book" w:hAnsi="Franklin Gothic Book"/>
          <w:bCs/>
          <w:lang w:eastAsia="ar-SA"/>
        </w:rPr>
        <w:t>Товар Покупателю</w:t>
      </w:r>
      <w:r w:rsidRPr="000211C1">
        <w:rPr>
          <w:rFonts w:ascii="Franklin Gothic Book" w:hAnsi="Franklin Gothic Book"/>
          <w:lang w:eastAsia="ar-SA"/>
        </w:rPr>
        <w:t>. При уклонении Поставщ</w:t>
      </w:r>
      <w:r w:rsidRPr="000211C1">
        <w:rPr>
          <w:rFonts w:ascii="Franklin Gothic Book" w:hAnsi="Franklin Gothic Book"/>
          <w:lang w:eastAsia="ar-SA"/>
        </w:rPr>
        <w:t>и</w:t>
      </w:r>
      <w:r w:rsidRPr="000211C1">
        <w:rPr>
          <w:rFonts w:ascii="Franklin Gothic Book" w:hAnsi="Franklin Gothic Book"/>
          <w:lang w:eastAsia="ar-SA"/>
        </w:rPr>
        <w:t>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0211C1" w:rsidRPr="000211C1" w:rsidRDefault="000211C1" w:rsidP="000211C1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0211C1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0211C1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0211C1" w:rsidRPr="000211C1" w:rsidRDefault="000211C1" w:rsidP="000211C1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0211C1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0211C1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211C1" w:rsidRPr="000211C1" w:rsidRDefault="000211C1" w:rsidP="000211C1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0211C1">
        <w:rPr>
          <w:rFonts w:ascii="Franklin Gothic Book" w:hAnsi="Franklin Gothic Book"/>
          <w:lang w:eastAsia="ar-SA"/>
        </w:rPr>
        <w:t xml:space="preserve">Товар поставляется </w:t>
      </w:r>
      <w:r w:rsidRPr="000211C1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211C1" w:rsidRPr="000211C1" w:rsidRDefault="000211C1" w:rsidP="000211C1">
      <w:pPr>
        <w:jc w:val="both"/>
        <w:rPr>
          <w:rFonts w:ascii="Franklin Gothic Book" w:hAnsi="Franklin Gothic Book"/>
          <w:b/>
          <w:lang w:eastAsia="ar-SA"/>
        </w:rPr>
      </w:pPr>
    </w:p>
    <w:p w:rsidR="000211C1" w:rsidRPr="000211C1" w:rsidRDefault="000211C1" w:rsidP="000211C1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0211C1">
        <w:rPr>
          <w:rFonts w:ascii="Franklin Gothic Book" w:hAnsi="Franklin Gothic Book"/>
          <w:b/>
          <w:caps/>
        </w:rPr>
        <w:t>Цены и порядок расчетов</w:t>
      </w:r>
    </w:p>
    <w:p w:rsidR="000211C1" w:rsidRPr="000211C1" w:rsidRDefault="000211C1" w:rsidP="000211C1">
      <w:pPr>
        <w:jc w:val="both"/>
        <w:rPr>
          <w:rFonts w:ascii="Franklin Gothic Book" w:hAnsi="Franklin Gothic Book"/>
          <w:b/>
        </w:rPr>
      </w:pPr>
    </w:p>
    <w:p w:rsidR="000211C1" w:rsidRPr="000211C1" w:rsidRDefault="000211C1" w:rsidP="000211C1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AD785B">
        <w:rPr>
          <w:rFonts w:ascii="Franklin Gothic Book" w:hAnsi="Franklin Gothic Book"/>
        </w:rPr>
        <w:t xml:space="preserve">     </w:t>
      </w:r>
      <w:r w:rsidRPr="000211C1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0211C1">
        <w:rPr>
          <w:rFonts w:ascii="Franklin Gothic Book" w:hAnsi="Franklin Gothic Book"/>
        </w:rPr>
        <w:t>а</w:t>
      </w:r>
      <w:r w:rsidRPr="000211C1">
        <w:rPr>
          <w:rFonts w:ascii="Franklin Gothic Book" w:hAnsi="Franklin Gothic Book"/>
        </w:rPr>
        <w:t xml:space="preserve">лендарных  дней  </w:t>
      </w:r>
      <w:proofErr w:type="gramStart"/>
      <w:r w:rsidRPr="000211C1">
        <w:rPr>
          <w:rFonts w:ascii="Franklin Gothic Book" w:hAnsi="Franklin Gothic Book"/>
        </w:rPr>
        <w:t>с даты поступления</w:t>
      </w:r>
      <w:proofErr w:type="gramEnd"/>
      <w:r w:rsidRPr="000211C1">
        <w:rPr>
          <w:rFonts w:ascii="Franklin Gothic Book" w:hAnsi="Franklin Gothic Book"/>
        </w:rPr>
        <w:t xml:space="preserve"> Товара на  склад Покупателя. Оплата производится  Покуп</w:t>
      </w:r>
      <w:r w:rsidRPr="000211C1">
        <w:rPr>
          <w:rFonts w:ascii="Franklin Gothic Book" w:hAnsi="Franklin Gothic Book"/>
        </w:rPr>
        <w:t>а</w:t>
      </w:r>
      <w:r w:rsidRPr="000211C1">
        <w:rPr>
          <w:rFonts w:ascii="Franklin Gothic Book" w:hAnsi="Franklin Gothic Book"/>
        </w:rPr>
        <w:t xml:space="preserve">телем на основании счета, счета-фактуры и накладной ТОРГ-12 </w:t>
      </w:r>
      <w:proofErr w:type="gramStart"/>
      <w:r w:rsidRPr="000211C1">
        <w:rPr>
          <w:rFonts w:ascii="Franklin Gothic Book" w:hAnsi="Franklin Gothic Book"/>
        </w:rPr>
        <w:t>полученных</w:t>
      </w:r>
      <w:proofErr w:type="gramEnd"/>
      <w:r w:rsidRPr="000211C1">
        <w:rPr>
          <w:rFonts w:ascii="Franklin Gothic Book" w:hAnsi="Franklin Gothic Book"/>
        </w:rPr>
        <w:t xml:space="preserve"> от Поставщика.</w:t>
      </w:r>
    </w:p>
    <w:p w:rsidR="000211C1" w:rsidRPr="000211C1" w:rsidRDefault="000211C1" w:rsidP="000211C1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AD785B">
        <w:rPr>
          <w:rFonts w:ascii="Franklin Gothic Book" w:hAnsi="Franklin Gothic Book"/>
          <w:bCs/>
        </w:rPr>
        <w:t xml:space="preserve">     </w:t>
      </w:r>
      <w:r w:rsidRPr="000211C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0211C1" w:rsidRPr="000211C1" w:rsidRDefault="000211C1" w:rsidP="000211C1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AD785B">
        <w:rPr>
          <w:rFonts w:ascii="Franklin Gothic Book" w:hAnsi="Franklin Gothic Book"/>
        </w:rPr>
        <w:t xml:space="preserve">     </w:t>
      </w:r>
      <w:r w:rsidRPr="000211C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0211C1">
        <w:rPr>
          <w:rFonts w:ascii="Franklin Gothic Book" w:hAnsi="Franklin Gothic Book"/>
        </w:rPr>
        <w:t>е</w:t>
      </w:r>
      <w:r w:rsidRPr="000211C1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0211C1">
        <w:rPr>
          <w:rFonts w:ascii="Franklin Gothic Book" w:hAnsi="Franklin Gothic Book"/>
        </w:rPr>
        <w:t>дств с  р</w:t>
      </w:r>
      <w:proofErr w:type="gramEnd"/>
      <w:r w:rsidRPr="000211C1">
        <w:rPr>
          <w:rFonts w:ascii="Franklin Gothic Book" w:hAnsi="Franklin Gothic Book"/>
        </w:rPr>
        <w:t>асчетного счета банка Покупателя.</w:t>
      </w:r>
    </w:p>
    <w:p w:rsidR="000211C1" w:rsidRPr="000211C1" w:rsidRDefault="000211C1" w:rsidP="000211C1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AD785B">
        <w:rPr>
          <w:rFonts w:ascii="Franklin Gothic Book" w:hAnsi="Franklin Gothic Book"/>
        </w:rPr>
        <w:t xml:space="preserve">     </w:t>
      </w:r>
      <w:r w:rsidRPr="000211C1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0211C1" w:rsidRPr="000211C1" w:rsidRDefault="000211C1" w:rsidP="000211C1">
      <w:pPr>
        <w:rPr>
          <w:rFonts w:ascii="Franklin Gothic Book" w:hAnsi="Franklin Gothic Book"/>
        </w:rPr>
      </w:pPr>
    </w:p>
    <w:p w:rsidR="000211C1" w:rsidRPr="000211C1" w:rsidRDefault="000211C1" w:rsidP="000211C1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0211C1">
        <w:rPr>
          <w:rFonts w:ascii="Franklin Gothic Book" w:hAnsi="Franklin Gothic Book"/>
          <w:b/>
          <w:caps/>
        </w:rPr>
        <w:t>Ответственность Сторон</w:t>
      </w:r>
    </w:p>
    <w:p w:rsidR="000211C1" w:rsidRPr="000211C1" w:rsidRDefault="000211C1" w:rsidP="000211C1">
      <w:pPr>
        <w:jc w:val="both"/>
        <w:rPr>
          <w:rFonts w:ascii="Franklin Gothic Book" w:hAnsi="Franklin Gothic Book"/>
          <w:b/>
        </w:rPr>
      </w:pPr>
    </w:p>
    <w:p w:rsidR="000211C1" w:rsidRPr="000211C1" w:rsidRDefault="000211C1" w:rsidP="000211C1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AD785B">
        <w:rPr>
          <w:rFonts w:ascii="Franklin Gothic Book" w:hAnsi="Franklin Gothic Book"/>
          <w:lang w:eastAsia="ar-SA"/>
        </w:rPr>
        <w:t xml:space="preserve">     </w:t>
      </w:r>
      <w:r w:rsidRPr="000211C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</w:t>
      </w:r>
      <w:r w:rsidRPr="000211C1">
        <w:rPr>
          <w:rFonts w:ascii="Franklin Gothic Book" w:hAnsi="Franklin Gothic Book"/>
          <w:lang w:eastAsia="ar-SA"/>
        </w:rPr>
        <w:t>т</w:t>
      </w:r>
      <w:r w:rsidRPr="000211C1">
        <w:rPr>
          <w:rFonts w:ascii="Franklin Gothic Book" w:hAnsi="Franklin Gothic Book"/>
          <w:lang w:eastAsia="ar-SA"/>
        </w:rPr>
        <w:t>ственность, предусмотренную действующим  Законодательством РФ.</w:t>
      </w:r>
    </w:p>
    <w:p w:rsidR="000211C1" w:rsidRPr="000211C1" w:rsidRDefault="000211C1" w:rsidP="000211C1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AD785B">
        <w:rPr>
          <w:rFonts w:ascii="Franklin Gothic Book" w:hAnsi="Franklin Gothic Book"/>
        </w:rPr>
        <w:t xml:space="preserve">     </w:t>
      </w:r>
      <w:r w:rsidRPr="000211C1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0211C1" w:rsidRPr="000211C1" w:rsidRDefault="000211C1" w:rsidP="000211C1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AD785B">
        <w:rPr>
          <w:rFonts w:ascii="Franklin Gothic Book" w:hAnsi="Franklin Gothic Book"/>
          <w:lang w:eastAsia="ar-SA"/>
        </w:rPr>
        <w:t xml:space="preserve">     </w:t>
      </w:r>
      <w:r w:rsidRPr="000211C1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</w:t>
      </w:r>
      <w:r w:rsidRPr="000211C1">
        <w:rPr>
          <w:rFonts w:ascii="Franklin Gothic Book" w:hAnsi="Franklin Gothic Book"/>
          <w:lang w:eastAsia="ar-SA"/>
        </w:rPr>
        <w:t>о</w:t>
      </w:r>
      <w:r w:rsidRPr="000211C1">
        <w:rPr>
          <w:rFonts w:ascii="Franklin Gothic Book" w:hAnsi="Franklin Gothic Book"/>
          <w:lang w:eastAsia="ar-SA"/>
        </w:rPr>
        <w:t>жениями к нему, Покупатель вправе в одностороннем порядке предъявить Поставщику требов</w:t>
      </w:r>
      <w:r w:rsidRPr="000211C1">
        <w:rPr>
          <w:rFonts w:ascii="Franklin Gothic Book" w:hAnsi="Franklin Gothic Book"/>
          <w:lang w:eastAsia="ar-SA"/>
        </w:rPr>
        <w:t>а</w:t>
      </w:r>
      <w:r w:rsidRPr="000211C1">
        <w:rPr>
          <w:rFonts w:ascii="Franklin Gothic Book" w:hAnsi="Franklin Gothic Book"/>
          <w:lang w:eastAsia="ar-SA"/>
        </w:rPr>
        <w:t>ние об оплате пени  в размере 0,1% от стоимости не поставленного в срок Товара за каждый день просрочки.</w:t>
      </w:r>
      <w:r w:rsidRPr="000211C1">
        <w:rPr>
          <w:rFonts w:ascii="Franklin Gothic Book" w:hAnsi="Franklin Gothic Book"/>
        </w:rPr>
        <w:t xml:space="preserve"> </w:t>
      </w:r>
      <w:r w:rsidRPr="000211C1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</w:t>
      </w:r>
      <w:r w:rsidRPr="000211C1">
        <w:rPr>
          <w:rFonts w:ascii="Franklin Gothic Book" w:hAnsi="Franklin Gothic Book"/>
          <w:lang w:eastAsia="ar-SA"/>
        </w:rPr>
        <w:t>р</w:t>
      </w:r>
      <w:r w:rsidRPr="000211C1">
        <w:rPr>
          <w:rFonts w:ascii="Franklin Gothic Book" w:hAnsi="Franklin Gothic Book"/>
          <w:lang w:eastAsia="ar-SA"/>
        </w:rPr>
        <w:t>жать  сумму  начисленной пени  из окончательного платежа/расчета по договору.</w:t>
      </w:r>
    </w:p>
    <w:p w:rsidR="000211C1" w:rsidRPr="000211C1" w:rsidRDefault="000211C1" w:rsidP="000211C1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0211C1">
        <w:rPr>
          <w:rFonts w:ascii="Franklin Gothic Book" w:hAnsi="Franklin Gothic Book"/>
        </w:rPr>
        <w:t xml:space="preserve"> </w:t>
      </w:r>
      <w:r w:rsidRPr="00AD785B">
        <w:rPr>
          <w:rFonts w:ascii="Franklin Gothic Book" w:hAnsi="Franklin Gothic Book"/>
        </w:rPr>
        <w:t xml:space="preserve">     </w:t>
      </w:r>
      <w:r w:rsidRPr="000211C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0211C1">
        <w:rPr>
          <w:rFonts w:ascii="Franklin Gothic Book" w:hAnsi="Franklin Gothic Book"/>
        </w:rPr>
        <w:t>о</w:t>
      </w:r>
      <w:r w:rsidRPr="000211C1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неоплаченного Т</w:t>
      </w:r>
      <w:r w:rsidRPr="000211C1">
        <w:rPr>
          <w:rFonts w:ascii="Franklin Gothic Book" w:hAnsi="Franklin Gothic Book"/>
        </w:rPr>
        <w:t>о</w:t>
      </w:r>
      <w:r w:rsidRPr="000211C1">
        <w:rPr>
          <w:rFonts w:ascii="Franklin Gothic Book" w:hAnsi="Franklin Gothic Book"/>
        </w:rPr>
        <w:t>вара за каждый день просрочки.</w:t>
      </w:r>
    </w:p>
    <w:p w:rsidR="000211C1" w:rsidRPr="000211C1" w:rsidRDefault="000211C1" w:rsidP="000211C1">
      <w:pPr>
        <w:numPr>
          <w:ilvl w:val="1"/>
          <w:numId w:val="25"/>
        </w:numPr>
        <w:tabs>
          <w:tab w:val="clear" w:pos="720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AD785B">
        <w:rPr>
          <w:rFonts w:ascii="Franklin Gothic Book" w:hAnsi="Franklin Gothic Book"/>
        </w:rPr>
        <w:t xml:space="preserve">     </w:t>
      </w:r>
      <w:r w:rsidRPr="000211C1">
        <w:rPr>
          <w:rFonts w:ascii="Franklin Gothic Book" w:hAnsi="Franklin Gothic Book"/>
        </w:rPr>
        <w:t xml:space="preserve">Совокупная ответственность Сторон по настоящему </w:t>
      </w:r>
      <w:proofErr w:type="gramStart"/>
      <w:r w:rsidRPr="000211C1">
        <w:rPr>
          <w:rFonts w:ascii="Franklin Gothic Book" w:hAnsi="Franklin Gothic Book"/>
        </w:rPr>
        <w:t>Договору</w:t>
      </w:r>
      <w:proofErr w:type="gramEnd"/>
      <w:r w:rsidRPr="000211C1">
        <w:rPr>
          <w:rFonts w:ascii="Franklin Gothic Book" w:hAnsi="Franklin Gothic Book"/>
        </w:rPr>
        <w:t xml:space="preserve"> ни при </w:t>
      </w:r>
      <w:proofErr w:type="gramStart"/>
      <w:r w:rsidRPr="000211C1">
        <w:rPr>
          <w:rFonts w:ascii="Franklin Gothic Book" w:hAnsi="Franklin Gothic Book"/>
        </w:rPr>
        <w:t>каких</w:t>
      </w:r>
      <w:proofErr w:type="gramEnd"/>
      <w:r w:rsidRPr="000211C1">
        <w:rPr>
          <w:rFonts w:ascii="Franklin Gothic Book" w:hAnsi="Franklin Gothic Book"/>
        </w:rPr>
        <w:t xml:space="preserve"> обстоятельствах не может превышать 100% от общей стоимости Товара, указанной в соответствующей Специф</w:t>
      </w:r>
      <w:r w:rsidRPr="000211C1">
        <w:rPr>
          <w:rFonts w:ascii="Franklin Gothic Book" w:hAnsi="Franklin Gothic Book"/>
        </w:rPr>
        <w:t>и</w:t>
      </w:r>
      <w:r w:rsidRPr="000211C1">
        <w:rPr>
          <w:rFonts w:ascii="Franklin Gothic Book" w:hAnsi="Franklin Gothic Book"/>
        </w:rPr>
        <w:t>кации.</w:t>
      </w:r>
    </w:p>
    <w:p w:rsidR="000211C1" w:rsidRPr="000211C1" w:rsidRDefault="000211C1" w:rsidP="000211C1">
      <w:pPr>
        <w:numPr>
          <w:ilvl w:val="1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AD785B">
        <w:rPr>
          <w:rFonts w:ascii="Franklin Gothic Book" w:hAnsi="Franklin Gothic Book"/>
          <w:lang w:eastAsia="ar-SA"/>
        </w:rPr>
        <w:t xml:space="preserve">     </w:t>
      </w:r>
      <w:r w:rsidRPr="000211C1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</w:t>
      </w:r>
      <w:r w:rsidRPr="000211C1">
        <w:rPr>
          <w:rFonts w:ascii="Franklin Gothic Book" w:hAnsi="Franklin Gothic Book"/>
          <w:lang w:eastAsia="ar-SA"/>
        </w:rPr>
        <w:t>е</w:t>
      </w:r>
      <w:r w:rsidRPr="000211C1">
        <w:rPr>
          <w:rFonts w:ascii="Franklin Gothic Book" w:hAnsi="Franklin Gothic Book"/>
          <w:lang w:eastAsia="ar-SA"/>
        </w:rPr>
        <w:t>лающих невозможным исполнение обязательств по Договору</w:t>
      </w:r>
    </w:p>
    <w:p w:rsidR="000211C1" w:rsidRPr="000211C1" w:rsidRDefault="000211C1" w:rsidP="000211C1">
      <w:pPr>
        <w:contextualSpacing/>
        <w:jc w:val="both"/>
        <w:rPr>
          <w:rFonts w:ascii="Franklin Gothic Book" w:hAnsi="Franklin Gothic Book"/>
        </w:rPr>
      </w:pPr>
    </w:p>
    <w:p w:rsidR="000211C1" w:rsidRPr="000211C1" w:rsidRDefault="000211C1" w:rsidP="000211C1">
      <w:pPr>
        <w:jc w:val="both"/>
        <w:rPr>
          <w:rFonts w:ascii="Franklin Gothic Book" w:hAnsi="Franklin Gothic Book"/>
        </w:rPr>
      </w:pPr>
    </w:p>
    <w:p w:rsidR="000211C1" w:rsidRPr="000211C1" w:rsidRDefault="000211C1" w:rsidP="000211C1">
      <w:pPr>
        <w:numPr>
          <w:ilvl w:val="0"/>
          <w:numId w:val="31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0211C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211C1" w:rsidRPr="000211C1" w:rsidRDefault="000211C1" w:rsidP="000211C1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0211C1" w:rsidRPr="000211C1" w:rsidRDefault="000211C1" w:rsidP="000211C1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D785B">
        <w:rPr>
          <w:rFonts w:ascii="Franklin Gothic Book" w:eastAsia="Calibri" w:hAnsi="Franklin Gothic Book"/>
          <w:bCs/>
          <w:lang w:eastAsia="en-US"/>
        </w:rPr>
        <w:t xml:space="preserve">     </w:t>
      </w:r>
      <w:r w:rsidRPr="000211C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211C1" w:rsidRPr="000211C1" w:rsidRDefault="000211C1" w:rsidP="000211C1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D785B">
        <w:rPr>
          <w:rFonts w:ascii="Franklin Gothic Book" w:eastAsia="Calibri" w:hAnsi="Franklin Gothic Book"/>
          <w:bCs/>
          <w:lang w:eastAsia="en-US"/>
        </w:rPr>
        <w:t xml:space="preserve">     </w:t>
      </w:r>
      <w:r w:rsidRPr="000211C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211C1" w:rsidRPr="000211C1" w:rsidRDefault="000211C1" w:rsidP="000211C1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D785B">
        <w:rPr>
          <w:rFonts w:ascii="Franklin Gothic Book" w:eastAsia="Calibri" w:hAnsi="Franklin Gothic Book"/>
          <w:bCs/>
          <w:lang w:eastAsia="en-US"/>
        </w:rPr>
        <w:t xml:space="preserve">     </w:t>
      </w:r>
      <w:r w:rsidRPr="000211C1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0211C1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0211C1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</w:t>
      </w:r>
      <w:r w:rsidRPr="000211C1">
        <w:rPr>
          <w:rFonts w:ascii="Franklin Gothic Book" w:eastAsia="Calibri" w:hAnsi="Franklin Gothic Book"/>
          <w:bCs/>
          <w:lang w:eastAsia="en-US"/>
        </w:rPr>
        <w:t>д</w:t>
      </w:r>
      <w:r w:rsidRPr="000211C1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законодательством РФ.</w:t>
      </w:r>
    </w:p>
    <w:p w:rsidR="000211C1" w:rsidRPr="000211C1" w:rsidRDefault="000211C1" w:rsidP="000211C1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211C1">
        <w:rPr>
          <w:rFonts w:ascii="Franklin Gothic Book" w:eastAsia="Calibri" w:hAnsi="Franklin Gothic Book"/>
          <w:bCs/>
          <w:lang w:eastAsia="en-US"/>
        </w:rPr>
        <w:t xml:space="preserve"> </w:t>
      </w:r>
      <w:r w:rsidRPr="00AD785B">
        <w:rPr>
          <w:rFonts w:ascii="Franklin Gothic Book" w:eastAsia="Calibri" w:hAnsi="Franklin Gothic Book"/>
          <w:bCs/>
          <w:lang w:eastAsia="en-US"/>
        </w:rPr>
        <w:t xml:space="preserve">     </w:t>
      </w:r>
      <w:proofErr w:type="gramStart"/>
      <w:r w:rsidRPr="000211C1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0211C1">
        <w:rPr>
          <w:rFonts w:ascii="Franklin Gothic Book" w:eastAsiaTheme="minorHAnsi" w:hAnsi="Franklin Gothic Book"/>
          <w:lang w:eastAsia="en-US"/>
        </w:rPr>
        <w:t>о</w:t>
      </w:r>
      <w:r w:rsidRPr="000211C1">
        <w:rPr>
          <w:rFonts w:ascii="Franklin Gothic Book" w:eastAsiaTheme="minorHAnsi" w:hAnsi="Franklin Gothic Book"/>
          <w:lang w:eastAsia="en-US"/>
        </w:rPr>
        <w:t>ставщика о данном за 30 (тридцать) календарных дней до планируемой даты расторжения Дог</w:t>
      </w:r>
      <w:r w:rsidRPr="000211C1">
        <w:rPr>
          <w:rFonts w:ascii="Franklin Gothic Book" w:eastAsiaTheme="minorHAnsi" w:hAnsi="Franklin Gothic Book"/>
          <w:lang w:eastAsia="en-US"/>
        </w:rPr>
        <w:t>о</w:t>
      </w:r>
      <w:r w:rsidRPr="000211C1">
        <w:rPr>
          <w:rFonts w:ascii="Franklin Gothic Book" w:eastAsiaTheme="minorHAnsi" w:hAnsi="Franklin Gothic Book"/>
          <w:lang w:eastAsia="en-US"/>
        </w:rPr>
        <w:t>вора.</w:t>
      </w:r>
      <w:proofErr w:type="gramEnd"/>
      <w:r w:rsidRPr="000211C1">
        <w:rPr>
          <w:rFonts w:ascii="Franklin Gothic Book" w:eastAsiaTheme="minorHAnsi" w:hAnsi="Franklin Gothic Book"/>
          <w:lang w:eastAsia="en-US"/>
        </w:rPr>
        <w:t xml:space="preserve"> </w:t>
      </w:r>
      <w:proofErr w:type="gramStart"/>
      <w:r w:rsidRPr="000211C1">
        <w:rPr>
          <w:rFonts w:ascii="Franklin Gothic Book" w:eastAsiaTheme="minorHAnsi" w:hAnsi="Franklin Gothic Book"/>
          <w:lang w:eastAsia="en-US"/>
        </w:rPr>
        <w:t xml:space="preserve">Обязательства сторон (в </w:t>
      </w:r>
      <w:proofErr w:type="spellStart"/>
      <w:r w:rsidRPr="000211C1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0211C1">
        <w:rPr>
          <w:rFonts w:ascii="Franklin Gothic Book" w:eastAsiaTheme="minorHAnsi" w:hAnsi="Franklin Gothic Book"/>
          <w:lang w:eastAsia="en-US"/>
        </w:rPr>
        <w:t xml:space="preserve">. г, принятые и согласованные ими в спецификациях до момента получения соответствующего уведомления о расторжении Договора Поставщиком,  действуют до момента полного и надлежащего исполнения обязательств Сторонами. </w:t>
      </w:r>
      <w:proofErr w:type="gramEnd"/>
    </w:p>
    <w:p w:rsidR="000211C1" w:rsidRPr="000211C1" w:rsidRDefault="000211C1" w:rsidP="000211C1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D785B">
        <w:rPr>
          <w:rFonts w:ascii="Franklin Gothic Book" w:eastAsia="Calibri" w:hAnsi="Franklin Gothic Book"/>
          <w:lang w:eastAsia="en-US"/>
        </w:rPr>
        <w:t xml:space="preserve">     </w:t>
      </w:r>
      <w:r w:rsidRPr="000211C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211C1" w:rsidRPr="000211C1" w:rsidRDefault="000211C1" w:rsidP="000211C1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211C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211C1" w:rsidRPr="000211C1" w:rsidRDefault="000211C1" w:rsidP="000211C1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211C1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</w:t>
      </w:r>
      <w:r w:rsidRPr="000211C1">
        <w:rPr>
          <w:rFonts w:ascii="Franklin Gothic Book" w:eastAsiaTheme="minorHAnsi" w:hAnsi="Franklin Gothic Book"/>
          <w:lang w:eastAsia="en-US"/>
        </w:rPr>
        <w:t>о</w:t>
      </w:r>
      <w:r w:rsidRPr="000211C1">
        <w:rPr>
          <w:rFonts w:ascii="Franklin Gothic Book" w:eastAsiaTheme="minorHAnsi" w:hAnsi="Franklin Gothic Book"/>
          <w:lang w:eastAsia="en-US"/>
        </w:rPr>
        <w:t>вара;</w:t>
      </w:r>
    </w:p>
    <w:p w:rsidR="000211C1" w:rsidRPr="000211C1" w:rsidRDefault="000211C1" w:rsidP="000211C1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211C1">
        <w:rPr>
          <w:rFonts w:ascii="Franklin Gothic Book" w:eastAsiaTheme="minorHAnsi" w:hAnsi="Franklin Gothic Book"/>
          <w:lang w:eastAsia="en-US"/>
        </w:rPr>
        <w:t>-</w:t>
      </w:r>
      <w:r w:rsidRPr="000211C1">
        <w:rPr>
          <w:rFonts w:ascii="Franklin Gothic Book" w:hAnsi="Franklin Gothic Book"/>
        </w:rPr>
        <w:t xml:space="preserve">  </w:t>
      </w:r>
      <w:r w:rsidRPr="000211C1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211C1" w:rsidRPr="000211C1" w:rsidRDefault="000211C1" w:rsidP="000211C1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211C1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0211C1" w:rsidRPr="000211C1" w:rsidRDefault="000211C1" w:rsidP="000211C1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211C1">
        <w:rPr>
          <w:rFonts w:ascii="Franklin Gothic Book" w:eastAsiaTheme="minorHAnsi" w:hAnsi="Franklin Gothic Book"/>
          <w:lang w:eastAsia="en-US"/>
        </w:rPr>
        <w:t>6.6.</w:t>
      </w:r>
      <w:r w:rsidRPr="00AD785B">
        <w:rPr>
          <w:rFonts w:ascii="Franklin Gothic Book" w:eastAsiaTheme="minorHAnsi" w:hAnsi="Franklin Gothic Book"/>
          <w:lang w:eastAsia="en-US"/>
        </w:rPr>
        <w:t xml:space="preserve">     </w:t>
      </w:r>
      <w:r w:rsidRPr="000211C1">
        <w:rPr>
          <w:rFonts w:ascii="Franklin Gothic Book" w:eastAsiaTheme="minorHAnsi" w:hAnsi="Franklin Gothic Book"/>
          <w:lang w:eastAsia="en-US"/>
        </w:rPr>
        <w:t>Договор считается расторгнутым по основаниям, указанным в п. 6.5. настоящего Догов</w:t>
      </w:r>
      <w:r w:rsidRPr="000211C1">
        <w:rPr>
          <w:rFonts w:ascii="Franklin Gothic Book" w:eastAsiaTheme="minorHAnsi" w:hAnsi="Franklin Gothic Book"/>
          <w:lang w:eastAsia="en-US"/>
        </w:rPr>
        <w:t>о</w:t>
      </w:r>
      <w:r w:rsidRPr="000211C1">
        <w:rPr>
          <w:rFonts w:ascii="Franklin Gothic Book" w:eastAsiaTheme="minorHAnsi" w:hAnsi="Franklin Gothic Book"/>
          <w:lang w:eastAsia="en-US"/>
        </w:rPr>
        <w:t>ра, с момента получения Поставщиком уведомления Покупателя об одностороннем отказе от и</w:t>
      </w:r>
      <w:r w:rsidRPr="000211C1">
        <w:rPr>
          <w:rFonts w:ascii="Franklin Gothic Book" w:eastAsiaTheme="minorHAnsi" w:hAnsi="Franklin Gothic Book"/>
          <w:lang w:eastAsia="en-US"/>
        </w:rPr>
        <w:t>с</w:t>
      </w:r>
      <w:r w:rsidRPr="000211C1">
        <w:rPr>
          <w:rFonts w:ascii="Franklin Gothic Book" w:eastAsiaTheme="minorHAnsi" w:hAnsi="Franklin Gothic Book"/>
          <w:lang w:eastAsia="en-US"/>
        </w:rPr>
        <w:t>полнения Договора.</w:t>
      </w:r>
    </w:p>
    <w:p w:rsidR="000211C1" w:rsidRPr="000211C1" w:rsidRDefault="000211C1" w:rsidP="000211C1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0211C1" w:rsidRPr="000211C1" w:rsidRDefault="000211C1" w:rsidP="000211C1">
      <w:pPr>
        <w:numPr>
          <w:ilvl w:val="0"/>
          <w:numId w:val="26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D785B">
        <w:rPr>
          <w:rFonts w:ascii="Franklin Gothic Book" w:eastAsia="Calibri" w:hAnsi="Franklin Gothic Book"/>
          <w:b/>
          <w:caps/>
          <w:lang w:eastAsia="en-US"/>
        </w:rPr>
        <w:t xml:space="preserve"> </w:t>
      </w:r>
      <w:r w:rsidRPr="000211C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211C1" w:rsidRPr="000211C1" w:rsidRDefault="000211C1" w:rsidP="000211C1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0211C1">
        <w:rPr>
          <w:rFonts w:ascii="Franklin Gothic Book" w:hAnsi="Franklin Gothic Book"/>
          <w:lang w:eastAsia="ar-SA"/>
        </w:rPr>
        <w:t xml:space="preserve"> </w:t>
      </w:r>
      <w:r w:rsidRPr="00AD785B">
        <w:rPr>
          <w:rFonts w:ascii="Franklin Gothic Book" w:hAnsi="Franklin Gothic Book"/>
          <w:lang w:eastAsia="ar-SA"/>
        </w:rPr>
        <w:t xml:space="preserve">     </w:t>
      </w:r>
      <w:r w:rsidRPr="000211C1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</w:t>
      </w:r>
      <w:r w:rsidRPr="000211C1">
        <w:rPr>
          <w:rFonts w:ascii="Franklin Gothic Book" w:hAnsi="Franklin Gothic Book"/>
          <w:lang w:eastAsia="ar-SA"/>
        </w:rPr>
        <w:t>и</w:t>
      </w:r>
      <w:r w:rsidRPr="000211C1">
        <w:rPr>
          <w:rFonts w:ascii="Franklin Gothic Book" w:hAnsi="Franklin Gothic Book"/>
          <w:lang w:eastAsia="ar-SA"/>
        </w:rPr>
        <w:t>лу.</w:t>
      </w:r>
    </w:p>
    <w:p w:rsidR="000211C1" w:rsidRPr="000211C1" w:rsidRDefault="000211C1" w:rsidP="000211C1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AD785B">
        <w:rPr>
          <w:rFonts w:ascii="Franklin Gothic Book" w:hAnsi="Franklin Gothic Book"/>
          <w:lang w:eastAsia="ar-SA"/>
        </w:rPr>
        <w:t xml:space="preserve">      </w:t>
      </w:r>
      <w:r w:rsidRPr="000211C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0211C1">
        <w:rPr>
          <w:rFonts w:ascii="Franklin Gothic Book" w:hAnsi="Franklin Gothic Book"/>
        </w:rPr>
        <w:t xml:space="preserve"> </w:t>
      </w:r>
    </w:p>
    <w:p w:rsidR="000211C1" w:rsidRPr="000211C1" w:rsidRDefault="000211C1" w:rsidP="000211C1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AD785B">
        <w:rPr>
          <w:rFonts w:ascii="Franklin Gothic Book" w:hAnsi="Franklin Gothic Book"/>
          <w:lang w:eastAsia="ar-SA"/>
        </w:rPr>
        <w:t xml:space="preserve">      </w:t>
      </w:r>
      <w:proofErr w:type="gramStart"/>
      <w:r w:rsidRPr="000211C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</w:t>
      </w:r>
      <w:r w:rsidRPr="000211C1">
        <w:rPr>
          <w:rFonts w:ascii="Franklin Gothic Book" w:hAnsi="Franklin Gothic Book"/>
          <w:lang w:eastAsia="ar-SA"/>
        </w:rPr>
        <w:t>и</w:t>
      </w:r>
      <w:r w:rsidRPr="000211C1">
        <w:rPr>
          <w:rFonts w:ascii="Franklin Gothic Book" w:hAnsi="Franklin Gothic Book"/>
          <w:lang w:eastAsia="ar-SA"/>
        </w:rPr>
        <w:t>тать такого Поставщика связанной стороной по признакам, определенным Регламентом опред</w:t>
      </w:r>
      <w:r w:rsidRPr="000211C1">
        <w:rPr>
          <w:rFonts w:ascii="Franklin Gothic Book" w:hAnsi="Franklin Gothic Book"/>
          <w:lang w:eastAsia="ar-SA"/>
        </w:rPr>
        <w:t>е</w:t>
      </w:r>
      <w:r w:rsidRPr="000211C1">
        <w:rPr>
          <w:rFonts w:ascii="Franklin Gothic Book" w:hAnsi="Franklin Gothic Book"/>
          <w:lang w:eastAsia="ar-SA"/>
        </w:rPr>
        <w:t>ления связанных сторон ПАО «НМТП» (размещён на сайте ПАО «НМТП», адрес: www.nmtp.info).</w:t>
      </w:r>
      <w:proofErr w:type="gramEnd"/>
    </w:p>
    <w:p w:rsidR="000211C1" w:rsidRPr="000211C1" w:rsidRDefault="000211C1" w:rsidP="000211C1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AD785B">
        <w:rPr>
          <w:rFonts w:ascii="Franklin Gothic Book" w:hAnsi="Franklin Gothic Book"/>
          <w:lang w:eastAsia="ar-SA"/>
        </w:rPr>
        <w:t xml:space="preserve">      </w:t>
      </w:r>
      <w:r w:rsidRPr="000211C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</w:t>
      </w:r>
      <w:r w:rsidRPr="000211C1">
        <w:rPr>
          <w:rFonts w:ascii="Franklin Gothic Book" w:hAnsi="Franklin Gothic Book"/>
          <w:lang w:eastAsia="ar-SA"/>
        </w:rPr>
        <w:t>о</w:t>
      </w:r>
      <w:r w:rsidRPr="000211C1">
        <w:rPr>
          <w:rFonts w:ascii="Franklin Gothic Book" w:hAnsi="Franklin Gothic Book"/>
          <w:lang w:eastAsia="ar-SA"/>
        </w:rPr>
        <w:t>вой отчетности, а также информировать ПАО «НМТП» об изменениях, касающихся условий св</w:t>
      </w:r>
      <w:r w:rsidRPr="000211C1">
        <w:rPr>
          <w:rFonts w:ascii="Franklin Gothic Book" w:hAnsi="Franklin Gothic Book"/>
          <w:lang w:eastAsia="ar-SA"/>
        </w:rPr>
        <w:t>я</w:t>
      </w:r>
      <w:r w:rsidRPr="000211C1">
        <w:rPr>
          <w:rFonts w:ascii="Franklin Gothic Book" w:hAnsi="Franklin Gothic Book"/>
          <w:lang w:eastAsia="ar-SA"/>
        </w:rPr>
        <w:t>занности сторон.</w:t>
      </w:r>
    </w:p>
    <w:p w:rsidR="000211C1" w:rsidRPr="000211C1" w:rsidRDefault="000211C1" w:rsidP="000211C1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AD785B">
        <w:rPr>
          <w:rFonts w:ascii="Franklin Gothic Book" w:hAnsi="Franklin Gothic Book"/>
          <w:lang w:eastAsia="ar-SA"/>
        </w:rPr>
        <w:t xml:space="preserve">      </w:t>
      </w:r>
      <w:r w:rsidRPr="000211C1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211C1" w:rsidRPr="000211C1" w:rsidRDefault="000211C1" w:rsidP="000211C1">
      <w:pPr>
        <w:jc w:val="both"/>
        <w:rPr>
          <w:rFonts w:ascii="Franklin Gothic Book" w:hAnsi="Franklin Gothic Book"/>
          <w:lang w:eastAsia="ar-SA"/>
        </w:rPr>
      </w:pPr>
    </w:p>
    <w:p w:rsidR="000211C1" w:rsidRPr="000211C1" w:rsidRDefault="000211C1" w:rsidP="000211C1">
      <w:pPr>
        <w:jc w:val="center"/>
        <w:rPr>
          <w:rFonts w:ascii="Franklin Gothic Book" w:hAnsi="Franklin Gothic Book"/>
          <w:b/>
        </w:rPr>
      </w:pPr>
      <w:r w:rsidRPr="000211C1">
        <w:rPr>
          <w:rFonts w:ascii="Franklin Gothic Book" w:hAnsi="Franklin Gothic Book"/>
          <w:b/>
        </w:rPr>
        <w:t xml:space="preserve">8. </w:t>
      </w:r>
      <w:r w:rsidRPr="000211C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211C1" w:rsidRPr="000211C1" w:rsidRDefault="000211C1" w:rsidP="000211C1">
      <w:pPr>
        <w:jc w:val="both"/>
        <w:rPr>
          <w:rFonts w:ascii="Franklin Gothic Book" w:hAnsi="Franklin Gothic Book"/>
          <w:b/>
        </w:rPr>
      </w:pPr>
    </w:p>
    <w:p w:rsidR="000211C1" w:rsidRPr="000211C1" w:rsidRDefault="000211C1" w:rsidP="000211C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0211C1">
        <w:rPr>
          <w:rFonts w:ascii="Franklin Gothic Book" w:hAnsi="Franklin Gothic Book"/>
          <w:b/>
          <w:lang w:eastAsia="ar-SA"/>
        </w:rPr>
        <w:t xml:space="preserve">ПОСТАВЩИК:                                                  </w:t>
      </w:r>
      <w:r w:rsidR="00264600">
        <w:rPr>
          <w:rFonts w:ascii="Franklin Gothic Book" w:hAnsi="Franklin Gothic Book"/>
          <w:b/>
          <w:lang w:val="en-US" w:eastAsia="ar-SA"/>
        </w:rPr>
        <w:t xml:space="preserve">     </w:t>
      </w:r>
      <w:r w:rsidRPr="000211C1">
        <w:rPr>
          <w:rFonts w:ascii="Franklin Gothic Book" w:hAnsi="Franklin Gothic Book"/>
          <w:b/>
          <w:lang w:eastAsia="ar-SA"/>
        </w:rPr>
        <w:t>ПОКУПАТЕЛЬ:</w:t>
      </w:r>
    </w:p>
    <w:p w:rsidR="000211C1" w:rsidRPr="000211C1" w:rsidRDefault="000211C1" w:rsidP="000211C1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211C1" w:rsidRPr="000211C1" w:rsidTr="00264600">
        <w:trPr>
          <w:trHeight w:val="4285"/>
        </w:trPr>
        <w:tc>
          <w:tcPr>
            <w:tcW w:w="4717" w:type="dxa"/>
          </w:tcPr>
          <w:p w:rsidR="000211C1" w:rsidRPr="000211C1" w:rsidRDefault="000211C1" w:rsidP="000211C1">
            <w:pPr>
              <w:ind w:right="141"/>
              <w:rPr>
                <w:rFonts w:ascii="Franklin Gothic Book" w:hAnsi="Franklin Gothic Book"/>
                <w:lang w:val="en-US"/>
              </w:rPr>
            </w:pPr>
            <w:r w:rsidRPr="000211C1">
              <w:rPr>
                <w:rFonts w:ascii="Franklin Gothic Book" w:hAnsi="Franklin Gothic Book"/>
                <w:b/>
              </w:rPr>
              <w:t>________</w:t>
            </w:r>
          </w:p>
          <w:p w:rsidR="000211C1" w:rsidRPr="000211C1" w:rsidRDefault="000211C1" w:rsidP="000211C1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0211C1" w:rsidRPr="000211C1" w:rsidRDefault="000211C1" w:rsidP="000211C1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0211C1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0211C1" w:rsidRPr="000211C1" w:rsidRDefault="000211C1" w:rsidP="000211C1">
            <w:pPr>
              <w:ind w:right="255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0211C1" w:rsidRPr="000211C1" w:rsidRDefault="000211C1" w:rsidP="000211C1">
            <w:pPr>
              <w:ind w:right="255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ул.  Портовая, д. 14</w:t>
            </w:r>
          </w:p>
          <w:p w:rsidR="000211C1" w:rsidRPr="000211C1" w:rsidRDefault="000211C1" w:rsidP="000211C1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211C1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0211C1" w:rsidRPr="000211C1" w:rsidRDefault="000211C1" w:rsidP="000211C1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211C1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0211C1" w:rsidRPr="000211C1" w:rsidRDefault="000211C1" w:rsidP="000211C1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211C1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0211C1" w:rsidRPr="000211C1" w:rsidRDefault="000211C1" w:rsidP="000211C1">
            <w:pPr>
              <w:rPr>
                <w:rFonts w:ascii="Franklin Gothic Book" w:hAnsi="Franklin Gothic Book"/>
              </w:rPr>
            </w:pPr>
            <w:proofErr w:type="gramStart"/>
            <w:r w:rsidRPr="000211C1">
              <w:rPr>
                <w:rFonts w:ascii="Franklin Gothic Book" w:hAnsi="Franklin Gothic Book"/>
              </w:rPr>
              <w:t>р</w:t>
            </w:r>
            <w:proofErr w:type="gramEnd"/>
            <w:r w:rsidRPr="000211C1">
              <w:rPr>
                <w:rFonts w:ascii="Franklin Gothic Book" w:hAnsi="Franklin Gothic Book"/>
              </w:rPr>
              <w:t>/с 40702810952460102191</w:t>
            </w:r>
          </w:p>
          <w:p w:rsidR="000211C1" w:rsidRPr="000211C1" w:rsidRDefault="000211C1" w:rsidP="000211C1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211C1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0211C1" w:rsidRPr="000211C1" w:rsidRDefault="000211C1" w:rsidP="000211C1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211C1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0211C1" w:rsidRPr="000211C1" w:rsidRDefault="000211C1" w:rsidP="000211C1">
            <w:pPr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к/с 30101810100000000602</w:t>
            </w:r>
          </w:p>
          <w:p w:rsidR="000211C1" w:rsidRPr="000211C1" w:rsidRDefault="000211C1" w:rsidP="000211C1">
            <w:pPr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БИК 040349602</w:t>
            </w:r>
          </w:p>
        </w:tc>
      </w:tr>
    </w:tbl>
    <w:p w:rsidR="000211C1" w:rsidRPr="00AD785B" w:rsidRDefault="000211C1" w:rsidP="000211C1">
      <w:pPr>
        <w:rPr>
          <w:rFonts w:ascii="Franklin Gothic Book" w:hAnsi="Franklin Gothic Book"/>
          <w:b/>
          <w:bCs/>
        </w:rPr>
      </w:pPr>
      <w:r w:rsidRPr="000211C1">
        <w:rPr>
          <w:rFonts w:ascii="Franklin Gothic Book" w:hAnsi="Franklin Gothic Book"/>
          <w:b/>
          <w:bCs/>
        </w:rPr>
        <w:t xml:space="preserve">ОТ ПОСТАВЩИКА:                                     </w:t>
      </w:r>
      <w:r w:rsidRPr="000211C1">
        <w:rPr>
          <w:rFonts w:ascii="Franklin Gothic Book" w:hAnsi="Franklin Gothic Book"/>
          <w:b/>
          <w:bCs/>
        </w:rPr>
        <w:tab/>
        <w:t xml:space="preserve">   </w:t>
      </w:r>
      <w:r w:rsidR="00AD785B">
        <w:rPr>
          <w:rFonts w:ascii="Franklin Gothic Book" w:hAnsi="Franklin Gothic Book"/>
          <w:b/>
          <w:bCs/>
        </w:rPr>
        <w:t xml:space="preserve">       </w:t>
      </w:r>
      <w:r w:rsidRPr="000211C1">
        <w:rPr>
          <w:rFonts w:ascii="Franklin Gothic Book" w:hAnsi="Franklin Gothic Book"/>
          <w:b/>
          <w:bCs/>
        </w:rPr>
        <w:t>ОТ ПОКУПАТЕЛЯ:</w:t>
      </w:r>
    </w:p>
    <w:p w:rsidR="000211C1" w:rsidRPr="000211C1" w:rsidRDefault="000211C1" w:rsidP="000211C1">
      <w:pPr>
        <w:rPr>
          <w:rFonts w:ascii="Franklin Gothic Book" w:hAnsi="Franklin Gothic Book"/>
          <w:b/>
          <w:bCs/>
        </w:rPr>
      </w:pPr>
      <w:r w:rsidRPr="000211C1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0211C1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0211C1" w:rsidRPr="000211C1" w:rsidRDefault="000211C1" w:rsidP="000211C1">
      <w:pPr>
        <w:rPr>
          <w:rFonts w:ascii="Franklin Gothic Book" w:hAnsi="Franklin Gothic Book"/>
          <w:bCs/>
          <w:iCs/>
        </w:rPr>
      </w:pPr>
      <w:r w:rsidRPr="000211C1">
        <w:rPr>
          <w:rFonts w:ascii="Franklin Gothic Book" w:hAnsi="Franklin Gothic Book"/>
          <w:b/>
          <w:bCs/>
          <w:i/>
          <w:iCs/>
        </w:rPr>
        <w:t xml:space="preserve">         </w:t>
      </w:r>
      <w:r w:rsidRPr="000211C1">
        <w:rPr>
          <w:rFonts w:ascii="Franklin Gothic Book" w:hAnsi="Franklin Gothic Book"/>
          <w:b/>
        </w:rPr>
        <w:t>________</w:t>
      </w:r>
      <w:r w:rsidRPr="000211C1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 w:rsidRPr="00AD785B">
        <w:rPr>
          <w:rFonts w:ascii="Franklin Gothic Book" w:hAnsi="Franklin Gothic Book"/>
          <w:b/>
          <w:bCs/>
          <w:i/>
          <w:iCs/>
        </w:rPr>
        <w:t xml:space="preserve">      </w:t>
      </w:r>
      <w:r w:rsidRPr="000211C1">
        <w:rPr>
          <w:rFonts w:ascii="Franklin Gothic Book" w:hAnsi="Franklin Gothic Book"/>
          <w:bCs/>
          <w:iCs/>
        </w:rPr>
        <w:t>Технического  директора</w:t>
      </w:r>
      <w:r w:rsidRPr="000211C1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0211C1" w:rsidRPr="000211C1" w:rsidRDefault="000211C1" w:rsidP="000211C1">
      <w:pPr>
        <w:rPr>
          <w:rFonts w:ascii="Franklin Gothic Book" w:hAnsi="Franklin Gothic Book"/>
          <w:bCs/>
          <w:iCs/>
        </w:rPr>
      </w:pPr>
      <w:r w:rsidRPr="000211C1">
        <w:rPr>
          <w:rFonts w:ascii="Franklin Gothic Book" w:hAnsi="Franklin Gothic Book"/>
          <w:bCs/>
          <w:iCs/>
        </w:rPr>
        <w:t xml:space="preserve">                                                  </w:t>
      </w:r>
      <w:r w:rsidRPr="00AD785B">
        <w:rPr>
          <w:rFonts w:ascii="Franklin Gothic Book" w:hAnsi="Franklin Gothic Book"/>
          <w:bCs/>
          <w:iCs/>
        </w:rPr>
        <w:t xml:space="preserve">                             </w:t>
      </w:r>
      <w:r w:rsidRPr="000211C1">
        <w:rPr>
          <w:rFonts w:ascii="Franklin Gothic Book" w:hAnsi="Franklin Gothic Book"/>
          <w:bCs/>
          <w:iCs/>
        </w:rPr>
        <w:t xml:space="preserve"> ПАО «НМТП» </w:t>
      </w:r>
    </w:p>
    <w:p w:rsidR="000211C1" w:rsidRPr="000211C1" w:rsidRDefault="000211C1" w:rsidP="000211C1">
      <w:pPr>
        <w:rPr>
          <w:rFonts w:ascii="Franklin Gothic Book" w:hAnsi="Franklin Gothic Book"/>
          <w:bCs/>
          <w:iCs/>
        </w:rPr>
      </w:pPr>
      <w:r w:rsidRPr="000211C1">
        <w:rPr>
          <w:rFonts w:ascii="Franklin Gothic Book" w:hAnsi="Franklin Gothic Book"/>
          <w:bCs/>
          <w:iCs/>
        </w:rPr>
        <w:t xml:space="preserve">        </w:t>
      </w:r>
    </w:p>
    <w:p w:rsidR="000211C1" w:rsidRPr="000211C1" w:rsidRDefault="000211C1" w:rsidP="000211C1">
      <w:pPr>
        <w:rPr>
          <w:rFonts w:ascii="Franklin Gothic Book" w:hAnsi="Franklin Gothic Book"/>
          <w:b/>
          <w:bCs/>
          <w:iCs/>
        </w:rPr>
      </w:pPr>
      <w:r w:rsidRPr="000211C1">
        <w:rPr>
          <w:rFonts w:ascii="Franklin Gothic Book" w:hAnsi="Franklin Gothic Book"/>
          <w:bCs/>
          <w:iCs/>
        </w:rPr>
        <w:t xml:space="preserve">_______________/ </w:t>
      </w:r>
      <w:r w:rsidRPr="000211C1">
        <w:rPr>
          <w:rFonts w:ascii="Franklin Gothic Book" w:hAnsi="Franklin Gothic Book"/>
          <w:b/>
        </w:rPr>
        <w:t>________</w:t>
      </w:r>
      <w:r w:rsidRPr="000211C1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AD785B" w:rsidRPr="00AD785B" w:rsidRDefault="00AD785B" w:rsidP="000211C1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</w:p>
    <w:p w:rsidR="000211C1" w:rsidRPr="000211C1" w:rsidRDefault="000211C1" w:rsidP="000211C1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  <w:r w:rsidRPr="000211C1">
        <w:rPr>
          <w:rFonts w:ascii="Franklin Gothic Book" w:hAnsi="Franklin Gothic Book"/>
          <w:bCs/>
          <w:iCs/>
          <w:lang w:eastAsia="ar-SA"/>
        </w:rPr>
        <w:t>«___» _________2015 г.</w:t>
      </w:r>
      <w:r w:rsidRPr="000211C1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</w:t>
      </w:r>
      <w:r w:rsidR="00AD785B" w:rsidRPr="00AD785B">
        <w:rPr>
          <w:rFonts w:ascii="Franklin Gothic Book" w:hAnsi="Franklin Gothic Book"/>
          <w:bCs/>
          <w:iCs/>
          <w:lang w:eastAsia="ar-SA"/>
        </w:rPr>
        <w:t xml:space="preserve">  </w:t>
      </w:r>
      <w:r w:rsidRPr="000211C1">
        <w:rPr>
          <w:rFonts w:ascii="Franklin Gothic Book" w:hAnsi="Franklin Gothic Book"/>
          <w:bCs/>
          <w:iCs/>
          <w:lang w:eastAsia="ar-SA"/>
        </w:rPr>
        <w:t xml:space="preserve">  «___» _________2015 г.</w:t>
      </w:r>
    </w:p>
    <w:p w:rsidR="000211C1" w:rsidRPr="00AD785B" w:rsidRDefault="000211C1" w:rsidP="000211C1">
      <w:pPr>
        <w:jc w:val="right"/>
        <w:rPr>
          <w:rFonts w:ascii="Franklin Gothic Book" w:hAnsi="Franklin Gothic Book"/>
        </w:rPr>
      </w:pPr>
    </w:p>
    <w:p w:rsidR="00AD785B" w:rsidRPr="00AD785B" w:rsidRDefault="00AD785B" w:rsidP="000211C1">
      <w:pPr>
        <w:jc w:val="right"/>
        <w:rPr>
          <w:rFonts w:ascii="Franklin Gothic Book" w:hAnsi="Franklin Gothic Book"/>
        </w:rPr>
      </w:pPr>
    </w:p>
    <w:p w:rsidR="00AD785B" w:rsidRPr="000211C1" w:rsidRDefault="00AD785B" w:rsidP="000211C1">
      <w:pPr>
        <w:jc w:val="right"/>
        <w:rPr>
          <w:rFonts w:ascii="Franklin Gothic Book" w:hAnsi="Franklin Gothic Book"/>
        </w:rPr>
      </w:pPr>
    </w:p>
    <w:p w:rsidR="000211C1" w:rsidRPr="000211C1" w:rsidRDefault="000211C1" w:rsidP="000211C1">
      <w:pPr>
        <w:jc w:val="right"/>
        <w:rPr>
          <w:rFonts w:ascii="Franklin Gothic Book" w:hAnsi="Franklin Gothic Book"/>
          <w:b/>
        </w:rPr>
      </w:pPr>
      <w:r w:rsidRPr="000211C1">
        <w:rPr>
          <w:rFonts w:ascii="Franklin Gothic Book" w:hAnsi="Franklin Gothic Book"/>
          <w:b/>
        </w:rPr>
        <w:t>Приложение №1 к Договору №  __________ от  «___» _________2015 г.</w:t>
      </w:r>
    </w:p>
    <w:p w:rsidR="000211C1" w:rsidRPr="000211C1" w:rsidRDefault="000211C1" w:rsidP="000211C1">
      <w:pPr>
        <w:rPr>
          <w:rFonts w:ascii="Franklin Gothic Book" w:hAnsi="Franklin Gothic Book"/>
          <w:b/>
        </w:rPr>
      </w:pPr>
      <w:r w:rsidRPr="000211C1">
        <w:rPr>
          <w:rFonts w:ascii="Franklin Gothic Book" w:hAnsi="Franklin Gothic Book"/>
          <w:b/>
        </w:rPr>
        <w:t xml:space="preserve">                                           </w:t>
      </w:r>
    </w:p>
    <w:p w:rsidR="000211C1" w:rsidRPr="000211C1" w:rsidRDefault="000211C1" w:rsidP="000211C1">
      <w:pPr>
        <w:rPr>
          <w:rFonts w:ascii="Franklin Gothic Book" w:hAnsi="Franklin Gothic Book"/>
          <w:b/>
        </w:rPr>
      </w:pPr>
      <w:r w:rsidRPr="000211C1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825"/>
        <w:gridCol w:w="789"/>
        <w:gridCol w:w="780"/>
        <w:gridCol w:w="1275"/>
        <w:gridCol w:w="2242"/>
      </w:tblGrid>
      <w:tr w:rsidR="000211C1" w:rsidRPr="000211C1" w:rsidTr="00CE423F">
        <w:trPr>
          <w:trHeight w:val="651"/>
        </w:trPr>
        <w:tc>
          <w:tcPr>
            <w:tcW w:w="574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211C1">
              <w:rPr>
                <w:rFonts w:ascii="Franklin Gothic Book" w:hAnsi="Franklin Gothic Book"/>
              </w:rPr>
              <w:t>п</w:t>
            </w:r>
            <w:proofErr w:type="gramEnd"/>
            <w:r w:rsidRPr="000211C1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825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Катал.</w:t>
            </w:r>
            <w:proofErr w:type="gramStart"/>
            <w:r w:rsidRPr="000211C1">
              <w:rPr>
                <w:rFonts w:ascii="Franklin Gothic Book" w:hAnsi="Franklin Gothic Book"/>
              </w:rPr>
              <w:t xml:space="preserve"> .</w:t>
            </w:r>
            <w:proofErr w:type="gramEnd"/>
            <w:r w:rsidRPr="000211C1">
              <w:rPr>
                <w:rFonts w:ascii="Franklin Gothic Book" w:hAnsi="Franklin Gothic Book"/>
              </w:rPr>
              <w:t>№ /</w:t>
            </w:r>
          </w:p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Цена </w:t>
            </w:r>
            <w:r w:rsidRPr="000211C1">
              <w:rPr>
                <w:rFonts w:ascii="Franklin Gothic Book" w:hAnsi="Franklin Gothic Book"/>
                <w:lang w:val="en-US"/>
              </w:rPr>
              <w:t>c</w:t>
            </w:r>
            <w:r w:rsidRPr="000211C1">
              <w:rPr>
                <w:rFonts w:ascii="Franklin Gothic Book" w:hAnsi="Franklin Gothic Book"/>
              </w:rPr>
              <w:t xml:space="preserve"> </w:t>
            </w:r>
            <w:r w:rsidR="00AD785B" w:rsidRPr="00AD785B">
              <w:rPr>
                <w:rFonts w:ascii="Franklin Gothic Book" w:hAnsi="Franklin Gothic Book"/>
              </w:rPr>
              <w:t xml:space="preserve">учетом </w:t>
            </w:r>
            <w:r w:rsidRPr="000211C1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2242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Сумма с </w:t>
            </w:r>
            <w:r w:rsidR="00AD785B" w:rsidRPr="00AD785B">
              <w:rPr>
                <w:rFonts w:ascii="Franklin Gothic Book" w:hAnsi="Franklin Gothic Book"/>
              </w:rPr>
              <w:t xml:space="preserve">учетом </w:t>
            </w:r>
            <w:r w:rsidRPr="000211C1">
              <w:rPr>
                <w:rFonts w:ascii="Franklin Gothic Book" w:hAnsi="Franklin Gothic Book"/>
              </w:rPr>
              <w:t>НДС, руб.</w:t>
            </w:r>
          </w:p>
        </w:tc>
      </w:tr>
      <w:tr w:rsidR="000211C1" w:rsidRPr="000211C1" w:rsidTr="00CE423F">
        <w:trPr>
          <w:trHeight w:val="454"/>
        </w:trPr>
        <w:tc>
          <w:tcPr>
            <w:tcW w:w="10490" w:type="dxa"/>
            <w:gridSpan w:val="7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0211C1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типа «</w:t>
            </w:r>
            <w:proofErr w:type="spellStart"/>
            <w:r w:rsidRPr="000211C1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0211C1">
              <w:rPr>
                <w:rFonts w:ascii="Franklin Gothic Book" w:hAnsi="Franklin Gothic Book"/>
                <w:b/>
                <w:bCs/>
                <w:i/>
                <w:iCs/>
              </w:rPr>
              <w:t xml:space="preserve">» Кальмар </w:t>
            </w:r>
            <w:r w:rsidRPr="000211C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DRF</w:t>
            </w:r>
            <w:r w:rsidRPr="000211C1">
              <w:rPr>
                <w:rFonts w:ascii="Franklin Gothic Book" w:hAnsi="Franklin Gothic Book"/>
                <w:b/>
                <w:bCs/>
                <w:i/>
                <w:iCs/>
              </w:rPr>
              <w:t xml:space="preserve"> 450-65</w:t>
            </w:r>
            <w:r w:rsidRPr="000211C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</w:t>
            </w:r>
            <w:r w:rsidRPr="000211C1">
              <w:rPr>
                <w:rFonts w:ascii="Franklin Gothic Book" w:hAnsi="Franklin Gothic Book"/>
                <w:b/>
                <w:bCs/>
                <w:i/>
                <w:iCs/>
              </w:rPr>
              <w:t>5</w:t>
            </w:r>
          </w:p>
        </w:tc>
      </w:tr>
      <w:tr w:rsidR="000211C1" w:rsidRPr="000211C1" w:rsidTr="00CE423F">
        <w:trPr>
          <w:trHeight w:val="454"/>
        </w:trPr>
        <w:tc>
          <w:tcPr>
            <w:tcW w:w="574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 w:cs="Arial"/>
              </w:rPr>
            </w:pPr>
            <w:r w:rsidRPr="000211C1">
              <w:rPr>
                <w:rFonts w:ascii="Franklin Gothic Book" w:hAnsi="Franklin Gothic Book" w:cs="Arial"/>
              </w:rPr>
              <w:t>ШЛАНГ ПОДКАЧКИ ВНУ</w:t>
            </w:r>
            <w:r w:rsidRPr="000211C1">
              <w:rPr>
                <w:rFonts w:ascii="Franklin Gothic Book" w:hAnsi="Franklin Gothic Book" w:cs="Arial"/>
              </w:rPr>
              <w:t>Т</w:t>
            </w:r>
            <w:r w:rsidRPr="000211C1">
              <w:rPr>
                <w:rFonts w:ascii="Franklin Gothic Book" w:hAnsi="Franklin Gothic Book" w:cs="Arial"/>
              </w:rPr>
              <w:t>РЕННЕГО КОЛЕСА</w:t>
            </w:r>
          </w:p>
        </w:tc>
        <w:tc>
          <w:tcPr>
            <w:tcW w:w="1825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 w:cs="Arial"/>
              </w:rPr>
            </w:pPr>
            <w:r w:rsidRPr="000211C1">
              <w:rPr>
                <w:rFonts w:ascii="Franklin Gothic Book" w:hAnsi="Franklin Gothic Book" w:cs="Arial"/>
              </w:rPr>
              <w:t xml:space="preserve"> 69331111 (921786.0005)</w:t>
            </w:r>
          </w:p>
        </w:tc>
        <w:tc>
          <w:tcPr>
            <w:tcW w:w="789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 w:cs="Arial"/>
              </w:rPr>
            </w:pPr>
            <w:r w:rsidRPr="000211C1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780" w:type="dxa"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242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211C1" w:rsidRPr="000211C1" w:rsidTr="00CE423F">
        <w:trPr>
          <w:trHeight w:val="509"/>
        </w:trPr>
        <w:tc>
          <w:tcPr>
            <w:tcW w:w="574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25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0211C1" w:rsidRPr="00264600" w:rsidRDefault="000211C1" w:rsidP="000211C1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Итого:  </w:t>
            </w:r>
            <w:r w:rsidR="00264600">
              <w:rPr>
                <w:rFonts w:ascii="Franklin Gothic Book" w:hAnsi="Franklin Gothic Book"/>
              </w:rPr>
              <w:t>рублей</w:t>
            </w:r>
            <w:bookmarkStart w:id="0" w:name="_GoBack"/>
            <w:bookmarkEnd w:id="0"/>
          </w:p>
        </w:tc>
        <w:tc>
          <w:tcPr>
            <w:tcW w:w="2242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11C1" w:rsidRPr="000211C1" w:rsidTr="00CE423F">
        <w:trPr>
          <w:trHeight w:val="463"/>
        </w:trPr>
        <w:tc>
          <w:tcPr>
            <w:tcW w:w="574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25" w:type="dxa"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2242" w:type="dxa"/>
            <w:noWrap/>
            <w:vAlign w:val="center"/>
          </w:tcPr>
          <w:p w:rsidR="000211C1" w:rsidRPr="000211C1" w:rsidRDefault="000211C1" w:rsidP="000211C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0211C1" w:rsidRPr="000211C1" w:rsidRDefault="000211C1" w:rsidP="000211C1">
      <w:pPr>
        <w:rPr>
          <w:rFonts w:ascii="Franklin Gothic Book" w:hAnsi="Franklin Gothic Book"/>
        </w:rPr>
      </w:pPr>
    </w:p>
    <w:p w:rsidR="000211C1" w:rsidRPr="000211C1" w:rsidRDefault="000211C1" w:rsidP="000211C1">
      <w:pPr>
        <w:rPr>
          <w:rFonts w:ascii="Franklin Gothic Book" w:hAnsi="Franklin Gothic Book"/>
        </w:rPr>
      </w:pPr>
    </w:p>
    <w:p w:rsidR="000211C1" w:rsidRPr="000211C1" w:rsidRDefault="000211C1" w:rsidP="000211C1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0211C1">
        <w:rPr>
          <w:rFonts w:ascii="Franklin Gothic Book" w:hAnsi="Franklin Gothic Book"/>
        </w:rPr>
        <w:t>Сумма к оплате:  ___________</w:t>
      </w:r>
      <w:r w:rsidRPr="000211C1">
        <w:rPr>
          <w:rFonts w:ascii="Franklin Gothic Book" w:hAnsi="Franklin Gothic Book"/>
          <w:bCs/>
          <w:iCs/>
        </w:rPr>
        <w:t xml:space="preserve"> рублей (</w:t>
      </w:r>
      <w:r w:rsidRPr="000211C1">
        <w:rPr>
          <w:rFonts w:ascii="Franklin Gothic Book" w:hAnsi="Franklin Gothic Book"/>
        </w:rPr>
        <w:t>__________</w:t>
      </w:r>
      <w:r w:rsidRPr="000211C1">
        <w:rPr>
          <w:rFonts w:ascii="Franklin Gothic Book" w:hAnsi="Franklin Gothic Book"/>
          <w:bCs/>
          <w:iCs/>
        </w:rPr>
        <w:t xml:space="preserve">рублей,  </w:t>
      </w:r>
      <w:r w:rsidRPr="000211C1">
        <w:rPr>
          <w:rFonts w:ascii="Franklin Gothic Book" w:hAnsi="Franklin Gothic Book"/>
        </w:rPr>
        <w:t>___________</w:t>
      </w:r>
      <w:r w:rsidRPr="000211C1">
        <w:rPr>
          <w:rFonts w:ascii="Franklin Gothic Book" w:hAnsi="Franklin Gothic Book"/>
          <w:bCs/>
          <w:iCs/>
        </w:rPr>
        <w:t xml:space="preserve"> копейки),  в том чи</w:t>
      </w:r>
      <w:r w:rsidRPr="000211C1">
        <w:rPr>
          <w:rFonts w:ascii="Franklin Gothic Book" w:hAnsi="Franklin Gothic Book"/>
          <w:bCs/>
          <w:iCs/>
        </w:rPr>
        <w:t>с</w:t>
      </w:r>
      <w:r w:rsidRPr="000211C1">
        <w:rPr>
          <w:rFonts w:ascii="Franklin Gothic Book" w:hAnsi="Franklin Gothic Book"/>
          <w:bCs/>
          <w:iCs/>
        </w:rPr>
        <w:t xml:space="preserve">ле НДС 18 %  </w:t>
      </w:r>
      <w:r w:rsidRPr="000211C1">
        <w:rPr>
          <w:rFonts w:ascii="Franklin Gothic Book" w:hAnsi="Franklin Gothic Book"/>
        </w:rPr>
        <w:t>___________</w:t>
      </w:r>
      <w:r w:rsidRPr="000211C1">
        <w:rPr>
          <w:rFonts w:ascii="Franklin Gothic Book" w:hAnsi="Franklin Gothic Book"/>
          <w:bCs/>
          <w:iCs/>
        </w:rPr>
        <w:t xml:space="preserve">рублей, </w:t>
      </w:r>
      <w:r w:rsidRPr="000211C1">
        <w:rPr>
          <w:rFonts w:ascii="Franklin Gothic Book" w:hAnsi="Franklin Gothic Book"/>
        </w:rPr>
        <w:t>___________</w:t>
      </w:r>
      <w:r w:rsidRPr="000211C1">
        <w:rPr>
          <w:rFonts w:ascii="Franklin Gothic Book" w:hAnsi="Franklin Gothic Book"/>
          <w:bCs/>
          <w:iCs/>
        </w:rPr>
        <w:t xml:space="preserve"> копеек.</w:t>
      </w:r>
      <w:r w:rsidRPr="000211C1">
        <w:rPr>
          <w:rFonts w:ascii="Franklin Gothic Book" w:hAnsi="Franklin Gothic Book"/>
        </w:rPr>
        <w:t xml:space="preserve">  Цена   включает  НДС 18 %  и д</w:t>
      </w:r>
      <w:r w:rsidRPr="000211C1">
        <w:rPr>
          <w:rFonts w:ascii="Franklin Gothic Book" w:hAnsi="Franklin Gothic Book"/>
        </w:rPr>
        <w:t>о</w:t>
      </w:r>
      <w:r w:rsidRPr="000211C1">
        <w:rPr>
          <w:rFonts w:ascii="Franklin Gothic Book" w:hAnsi="Franklin Gothic Book"/>
        </w:rPr>
        <w:t xml:space="preserve">ставку Товара  на  склад  Покупателя  в г. Новороссийск. </w:t>
      </w:r>
    </w:p>
    <w:p w:rsidR="000211C1" w:rsidRPr="000211C1" w:rsidRDefault="000211C1" w:rsidP="000211C1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211C1">
        <w:rPr>
          <w:rFonts w:ascii="Franklin Gothic Book" w:eastAsia="Calibri" w:hAnsi="Franklin Gothic Book"/>
          <w:lang w:eastAsia="en-US"/>
        </w:rPr>
        <w:t xml:space="preserve">Срок поставки: - в течение ___________ </w:t>
      </w:r>
      <w:r w:rsidR="00AD785B" w:rsidRPr="00AD785B">
        <w:rPr>
          <w:rFonts w:ascii="Franklin Gothic Book" w:eastAsia="Calibri" w:hAnsi="Franklin Gothic Book"/>
          <w:lang w:eastAsia="en-US"/>
        </w:rPr>
        <w:t xml:space="preserve">календарных </w:t>
      </w:r>
      <w:r w:rsidRPr="000211C1">
        <w:rPr>
          <w:rFonts w:ascii="Franklin Gothic Book" w:eastAsia="Calibri" w:hAnsi="Franklin Gothic Book"/>
          <w:lang w:eastAsia="en-US"/>
        </w:rPr>
        <w:t>дней  от даты  подписания   настоящего Договора и Приложения.   Допускается  досрочная  поставка Товара.</w:t>
      </w:r>
    </w:p>
    <w:p w:rsidR="000211C1" w:rsidRPr="000211C1" w:rsidRDefault="000211C1" w:rsidP="000211C1">
      <w:pPr>
        <w:ind w:left="180"/>
        <w:rPr>
          <w:rFonts w:ascii="Franklin Gothic Book" w:hAnsi="Franklin Gothic Book"/>
        </w:rPr>
      </w:pPr>
    </w:p>
    <w:p w:rsidR="000211C1" w:rsidRPr="000211C1" w:rsidRDefault="000211C1" w:rsidP="000211C1">
      <w:pPr>
        <w:rPr>
          <w:rFonts w:ascii="Franklin Gothic Book" w:hAnsi="Franklin Gothic Book"/>
          <w:b/>
          <w:bCs/>
        </w:rPr>
      </w:pPr>
      <w:r w:rsidRPr="000211C1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0211C1">
        <w:rPr>
          <w:rFonts w:ascii="Franklin Gothic Book" w:hAnsi="Franklin Gothic Book"/>
          <w:b/>
          <w:bCs/>
        </w:rPr>
        <w:tab/>
        <w:t xml:space="preserve">   </w:t>
      </w:r>
      <w:r w:rsidR="00AD785B">
        <w:rPr>
          <w:rFonts w:ascii="Franklin Gothic Book" w:hAnsi="Franklin Gothic Book"/>
          <w:b/>
          <w:bCs/>
        </w:rPr>
        <w:t xml:space="preserve">       </w:t>
      </w:r>
      <w:r w:rsidRPr="000211C1">
        <w:rPr>
          <w:rFonts w:ascii="Franklin Gothic Book" w:hAnsi="Franklin Gothic Book"/>
          <w:b/>
          <w:bCs/>
        </w:rPr>
        <w:t>ОТ ПОКУПАТЕЛЯ:</w:t>
      </w:r>
    </w:p>
    <w:p w:rsidR="000211C1" w:rsidRPr="000211C1" w:rsidRDefault="000211C1" w:rsidP="000211C1">
      <w:pPr>
        <w:ind w:left="576"/>
        <w:rPr>
          <w:rFonts w:ascii="Franklin Gothic Book" w:hAnsi="Franklin Gothic Book"/>
          <w:b/>
          <w:bCs/>
          <w:i/>
          <w:iCs/>
        </w:rPr>
      </w:pPr>
      <w:r w:rsidRPr="000211C1">
        <w:rPr>
          <w:rFonts w:ascii="Franklin Gothic Book" w:hAnsi="Franklin Gothic Book"/>
          <w:bCs/>
          <w:iCs/>
        </w:rPr>
        <w:t xml:space="preserve">Генеральный директор         </w:t>
      </w:r>
      <w:r w:rsidRPr="00AD785B">
        <w:rPr>
          <w:rFonts w:ascii="Franklin Gothic Book" w:hAnsi="Franklin Gothic Book"/>
          <w:bCs/>
          <w:iCs/>
        </w:rPr>
        <w:t xml:space="preserve">                              </w:t>
      </w:r>
      <w:r w:rsidRPr="00AD785B">
        <w:rPr>
          <w:rFonts w:ascii="Franklin Gothic Book" w:hAnsi="Franklin Gothic Book"/>
          <w:bCs/>
          <w:iCs/>
        </w:rPr>
        <w:tab/>
      </w:r>
      <w:r w:rsidRPr="000211C1">
        <w:rPr>
          <w:rFonts w:ascii="Franklin Gothic Book" w:hAnsi="Franklin Gothic Book"/>
          <w:bCs/>
          <w:iCs/>
        </w:rPr>
        <w:t>Первый заместитель</w:t>
      </w:r>
      <w:r w:rsidRPr="000211C1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0211C1" w:rsidRPr="000211C1" w:rsidRDefault="00AD785B" w:rsidP="000211C1">
      <w:pPr>
        <w:ind w:left="576"/>
        <w:rPr>
          <w:rFonts w:ascii="Franklin Gothic Book" w:hAnsi="Franklin Gothic Book"/>
          <w:bCs/>
          <w:iCs/>
        </w:rPr>
      </w:pPr>
      <w:r w:rsidRPr="00AD785B">
        <w:rPr>
          <w:rFonts w:ascii="Franklin Gothic Book" w:hAnsi="Franklin Gothic Book"/>
          <w:bCs/>
          <w:iCs/>
        </w:rPr>
        <w:t xml:space="preserve">    </w:t>
      </w:r>
      <w:r w:rsidR="000211C1" w:rsidRPr="000211C1">
        <w:rPr>
          <w:rFonts w:ascii="Franklin Gothic Book" w:hAnsi="Franklin Gothic Book"/>
          <w:bCs/>
          <w:iCs/>
        </w:rPr>
        <w:t>«</w:t>
      </w:r>
      <w:r w:rsidR="000211C1" w:rsidRPr="000211C1">
        <w:rPr>
          <w:rFonts w:ascii="Franklin Gothic Book" w:hAnsi="Franklin Gothic Book"/>
        </w:rPr>
        <w:t>___________</w:t>
      </w:r>
      <w:r w:rsidR="000211C1" w:rsidRPr="000211C1">
        <w:rPr>
          <w:rFonts w:ascii="Franklin Gothic Book" w:hAnsi="Franklin Gothic Book"/>
          <w:bCs/>
          <w:iCs/>
        </w:rPr>
        <w:t xml:space="preserve">»         </w:t>
      </w:r>
      <w:r w:rsidRPr="00AD785B">
        <w:rPr>
          <w:rFonts w:ascii="Franklin Gothic Book" w:hAnsi="Franklin Gothic Book"/>
          <w:bCs/>
          <w:iCs/>
        </w:rPr>
        <w:t xml:space="preserve">      </w:t>
      </w:r>
      <w:r w:rsidR="000211C1" w:rsidRPr="000211C1">
        <w:rPr>
          <w:rFonts w:ascii="Franklin Gothic Book" w:hAnsi="Franklin Gothic Book"/>
          <w:bCs/>
          <w:iCs/>
        </w:rPr>
        <w:t xml:space="preserve">                                 </w:t>
      </w:r>
      <w:r>
        <w:rPr>
          <w:rFonts w:ascii="Franklin Gothic Book" w:hAnsi="Franklin Gothic Book"/>
          <w:bCs/>
          <w:iCs/>
        </w:rPr>
        <w:t xml:space="preserve">  </w:t>
      </w:r>
      <w:r w:rsidR="000211C1" w:rsidRPr="000211C1">
        <w:rPr>
          <w:rFonts w:ascii="Franklin Gothic Book" w:hAnsi="Franklin Gothic Book"/>
          <w:bCs/>
          <w:iCs/>
        </w:rPr>
        <w:t>Технического  директора</w:t>
      </w:r>
    </w:p>
    <w:p w:rsidR="000211C1" w:rsidRPr="000211C1" w:rsidRDefault="000211C1" w:rsidP="000211C1">
      <w:pPr>
        <w:ind w:left="576"/>
        <w:rPr>
          <w:rFonts w:ascii="Franklin Gothic Book" w:hAnsi="Franklin Gothic Book"/>
          <w:bCs/>
          <w:iCs/>
        </w:rPr>
      </w:pPr>
      <w:r w:rsidRPr="000211C1">
        <w:rPr>
          <w:rFonts w:ascii="Franklin Gothic Book" w:hAnsi="Franklin Gothic Book"/>
          <w:bCs/>
          <w:iCs/>
        </w:rPr>
        <w:t xml:space="preserve">                                                                              </w:t>
      </w:r>
      <w:r w:rsidR="00AD785B" w:rsidRPr="00AD785B">
        <w:rPr>
          <w:rFonts w:ascii="Franklin Gothic Book" w:hAnsi="Franklin Gothic Book"/>
          <w:bCs/>
          <w:iCs/>
        </w:rPr>
        <w:t xml:space="preserve"> </w:t>
      </w:r>
      <w:r w:rsidRPr="000211C1">
        <w:rPr>
          <w:rFonts w:ascii="Franklin Gothic Book" w:hAnsi="Franklin Gothic Book"/>
          <w:bCs/>
          <w:iCs/>
        </w:rPr>
        <w:t xml:space="preserve">ПАО «НМТП» </w:t>
      </w:r>
    </w:p>
    <w:p w:rsidR="000211C1" w:rsidRPr="000211C1" w:rsidRDefault="000211C1" w:rsidP="000211C1">
      <w:pPr>
        <w:ind w:left="576"/>
        <w:rPr>
          <w:rFonts w:ascii="Franklin Gothic Book" w:hAnsi="Franklin Gothic Book"/>
          <w:bCs/>
          <w:iCs/>
        </w:rPr>
      </w:pPr>
      <w:r w:rsidRPr="000211C1">
        <w:rPr>
          <w:rFonts w:ascii="Franklin Gothic Book" w:hAnsi="Franklin Gothic Book"/>
          <w:bCs/>
          <w:iCs/>
        </w:rPr>
        <w:t xml:space="preserve">                                   </w:t>
      </w:r>
      <w:r w:rsidRPr="000211C1">
        <w:rPr>
          <w:rFonts w:ascii="Franklin Gothic Book" w:hAnsi="Franklin Gothic Book"/>
          <w:bCs/>
          <w:iCs/>
        </w:rPr>
        <w:tab/>
      </w:r>
      <w:r w:rsidRPr="000211C1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0211C1" w:rsidRPr="000211C1" w:rsidRDefault="000211C1" w:rsidP="000211C1">
      <w:pPr>
        <w:ind w:left="576"/>
        <w:rPr>
          <w:rFonts w:ascii="Franklin Gothic Book" w:hAnsi="Franklin Gothic Book"/>
          <w:bCs/>
          <w:iCs/>
        </w:rPr>
      </w:pPr>
      <w:r w:rsidRPr="000211C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0211C1" w:rsidRPr="000211C1" w:rsidRDefault="000211C1" w:rsidP="000211C1">
      <w:pPr>
        <w:ind w:left="576"/>
        <w:rPr>
          <w:rFonts w:ascii="Franklin Gothic Book" w:hAnsi="Franklin Gothic Book"/>
          <w:bCs/>
          <w:iCs/>
        </w:rPr>
      </w:pPr>
    </w:p>
    <w:p w:rsidR="000211C1" w:rsidRPr="000211C1" w:rsidRDefault="000211C1" w:rsidP="000211C1">
      <w:pPr>
        <w:ind w:left="576"/>
        <w:rPr>
          <w:rFonts w:ascii="Franklin Gothic Book" w:hAnsi="Franklin Gothic Book"/>
          <w:bCs/>
          <w:iCs/>
        </w:rPr>
      </w:pPr>
    </w:p>
    <w:p w:rsidR="000211C1" w:rsidRPr="000211C1" w:rsidRDefault="000211C1" w:rsidP="000211C1">
      <w:pPr>
        <w:ind w:left="576"/>
        <w:rPr>
          <w:rFonts w:ascii="Franklin Gothic Book" w:hAnsi="Franklin Gothic Book"/>
          <w:bCs/>
          <w:iCs/>
        </w:rPr>
      </w:pPr>
    </w:p>
    <w:p w:rsidR="000211C1" w:rsidRPr="000211C1" w:rsidRDefault="000211C1" w:rsidP="000211C1">
      <w:pPr>
        <w:ind w:left="576"/>
        <w:rPr>
          <w:rFonts w:ascii="Franklin Gothic Book" w:hAnsi="Franklin Gothic Book"/>
          <w:b/>
          <w:bCs/>
          <w:iCs/>
        </w:rPr>
      </w:pPr>
      <w:r w:rsidRPr="000211C1">
        <w:rPr>
          <w:rFonts w:ascii="Franklin Gothic Book" w:hAnsi="Franklin Gothic Book"/>
          <w:bCs/>
          <w:iCs/>
        </w:rPr>
        <w:t xml:space="preserve">______________/ </w:t>
      </w:r>
      <w:r w:rsidRPr="000211C1">
        <w:rPr>
          <w:rFonts w:ascii="Franklin Gothic Book" w:hAnsi="Franklin Gothic Book"/>
        </w:rPr>
        <w:t>___________</w:t>
      </w:r>
      <w:r w:rsidRPr="000211C1">
        <w:rPr>
          <w:rFonts w:ascii="Franklin Gothic Book" w:hAnsi="Franklin Gothic Book"/>
          <w:bCs/>
          <w:iCs/>
        </w:rPr>
        <w:t xml:space="preserve">/      </w:t>
      </w:r>
      <w:r w:rsidR="00AD785B" w:rsidRPr="00AD785B">
        <w:rPr>
          <w:rFonts w:ascii="Franklin Gothic Book" w:hAnsi="Franklin Gothic Book"/>
          <w:bCs/>
          <w:iCs/>
        </w:rPr>
        <w:t xml:space="preserve">                    </w:t>
      </w:r>
      <w:r w:rsidRPr="000211C1">
        <w:rPr>
          <w:rFonts w:ascii="Franklin Gothic Book" w:hAnsi="Franklin Gothic Book"/>
          <w:bCs/>
          <w:iCs/>
        </w:rPr>
        <w:t>________________ / И.М. Фофонов /</w:t>
      </w:r>
    </w:p>
    <w:p w:rsidR="000211C1" w:rsidRPr="000211C1" w:rsidRDefault="000211C1" w:rsidP="000211C1">
      <w:pPr>
        <w:ind w:left="576"/>
        <w:rPr>
          <w:rFonts w:ascii="Franklin Gothic Book" w:hAnsi="Franklin Gothic Book"/>
          <w:bCs/>
          <w:iCs/>
        </w:rPr>
      </w:pPr>
    </w:p>
    <w:p w:rsidR="000211C1" w:rsidRPr="000211C1" w:rsidRDefault="000211C1" w:rsidP="000211C1">
      <w:pPr>
        <w:ind w:left="576"/>
        <w:rPr>
          <w:rFonts w:ascii="Franklin Gothic Book" w:hAnsi="Franklin Gothic Book"/>
        </w:rPr>
      </w:pPr>
    </w:p>
    <w:p w:rsidR="000902C0" w:rsidRPr="000902C0" w:rsidRDefault="000902C0" w:rsidP="000902C0">
      <w:pPr>
        <w:rPr>
          <w:rFonts w:ascii="Franklin Gothic Book" w:hAnsi="Franklin Gothic Book"/>
          <w:color w:val="000000"/>
        </w:rPr>
      </w:pPr>
    </w:p>
    <w:p w:rsidR="000902C0" w:rsidRPr="000902C0" w:rsidRDefault="000902C0" w:rsidP="000902C0">
      <w:pPr>
        <w:rPr>
          <w:rFonts w:ascii="Franklin Gothic Book" w:hAnsi="Franklin Gothic Book"/>
          <w:b/>
        </w:rPr>
      </w:pPr>
    </w:p>
    <w:p w:rsidR="000902C0" w:rsidRPr="000902C0" w:rsidRDefault="000902C0" w:rsidP="000902C0">
      <w:pPr>
        <w:rPr>
          <w:rFonts w:ascii="Franklin Gothic Book" w:hAnsi="Franklin Gothic Book"/>
          <w:b/>
        </w:rPr>
      </w:pPr>
    </w:p>
    <w:p w:rsidR="000902C0" w:rsidRPr="000902C0" w:rsidRDefault="000902C0" w:rsidP="000902C0">
      <w:pPr>
        <w:rPr>
          <w:rFonts w:ascii="Franklin Gothic Book" w:hAnsi="Franklin Gothic Book"/>
          <w:b/>
        </w:rPr>
      </w:pPr>
    </w:p>
    <w:p w:rsidR="000902C0" w:rsidRPr="000902C0" w:rsidRDefault="000902C0" w:rsidP="000902C0">
      <w:pPr>
        <w:rPr>
          <w:rFonts w:ascii="Franklin Gothic Book" w:hAnsi="Franklin Gothic Book"/>
          <w:b/>
        </w:rPr>
      </w:pPr>
    </w:p>
    <w:p w:rsidR="000902C0" w:rsidRPr="000902C0" w:rsidRDefault="000902C0" w:rsidP="000902C0">
      <w:pPr>
        <w:rPr>
          <w:rFonts w:ascii="Franklin Gothic Book" w:hAnsi="Franklin Gothic Book"/>
          <w:b/>
        </w:rPr>
      </w:pPr>
    </w:p>
    <w:p w:rsidR="000902C0" w:rsidRPr="000902C0" w:rsidRDefault="000902C0" w:rsidP="000902C0">
      <w:pPr>
        <w:rPr>
          <w:rFonts w:ascii="Franklin Gothic Book" w:hAnsi="Franklin Gothic Book"/>
          <w:b/>
        </w:rPr>
      </w:pPr>
    </w:p>
    <w:p w:rsidR="000902C0" w:rsidRDefault="000902C0" w:rsidP="000902C0">
      <w:pPr>
        <w:rPr>
          <w:rFonts w:ascii="Franklin Gothic Book" w:hAnsi="Franklin Gothic Book"/>
          <w:b/>
        </w:rPr>
      </w:pPr>
    </w:p>
    <w:p w:rsidR="00AD785B" w:rsidRDefault="00AD785B" w:rsidP="000902C0">
      <w:pPr>
        <w:rPr>
          <w:rFonts w:ascii="Franklin Gothic Book" w:hAnsi="Franklin Gothic Book"/>
          <w:b/>
        </w:rPr>
      </w:pPr>
    </w:p>
    <w:p w:rsidR="00AD785B" w:rsidRDefault="00AD785B" w:rsidP="000902C0">
      <w:pPr>
        <w:rPr>
          <w:rFonts w:ascii="Franklin Gothic Book" w:hAnsi="Franklin Gothic Book"/>
          <w:b/>
        </w:rPr>
      </w:pPr>
    </w:p>
    <w:p w:rsidR="00AD785B" w:rsidRDefault="00AD785B" w:rsidP="000902C0">
      <w:pPr>
        <w:rPr>
          <w:rFonts w:ascii="Franklin Gothic Book" w:hAnsi="Franklin Gothic Book"/>
          <w:b/>
        </w:rPr>
      </w:pPr>
    </w:p>
    <w:p w:rsidR="00AD785B" w:rsidRDefault="00AD785B" w:rsidP="000902C0">
      <w:pPr>
        <w:rPr>
          <w:rFonts w:ascii="Franklin Gothic Book" w:hAnsi="Franklin Gothic Book"/>
          <w:b/>
        </w:rPr>
      </w:pPr>
    </w:p>
    <w:p w:rsidR="00AD785B" w:rsidRPr="000902C0" w:rsidRDefault="00AD785B" w:rsidP="000902C0">
      <w:pPr>
        <w:rPr>
          <w:rFonts w:ascii="Franklin Gothic Book" w:hAnsi="Franklin Gothic Book"/>
          <w:b/>
        </w:rPr>
      </w:pPr>
    </w:p>
    <w:p w:rsidR="000902C0" w:rsidRPr="000902C0" w:rsidRDefault="000902C0" w:rsidP="000902C0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9341A8">
              <w:rPr>
                <w:rFonts w:ascii="Franklin Gothic Book" w:hAnsi="Franklin Gothic Book"/>
                <w:iCs/>
              </w:rPr>
              <w:t>а</w:t>
            </w:r>
            <w:r w:rsidRPr="009341A8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9341A8">
              <w:rPr>
                <w:rFonts w:ascii="Franklin Gothic Book" w:hAnsi="Franklin Gothic Book"/>
              </w:rPr>
              <w:t>ю</w:t>
            </w:r>
            <w:r w:rsidRPr="009341A8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</w:t>
            </w:r>
            <w:r w:rsidRPr="009341A8">
              <w:rPr>
                <w:rFonts w:ascii="Franklin Gothic Book" w:hAnsi="Franklin Gothic Book"/>
                <w:b/>
              </w:rPr>
              <w:t>р</w:t>
            </w:r>
            <w:r w:rsidRPr="009341A8">
              <w:rPr>
                <w:rFonts w:ascii="Franklin Gothic Book" w:hAnsi="Franklin Gothic Book"/>
                <w:b/>
              </w:rPr>
              <w:t>шего руководящего персонала ПАО «НМТП» или его материнской организ</w:t>
            </w:r>
            <w:r w:rsidRPr="009341A8">
              <w:rPr>
                <w:rFonts w:ascii="Franklin Gothic Book" w:hAnsi="Franklin Gothic Book"/>
                <w:b/>
              </w:rPr>
              <w:t>а</w:t>
            </w:r>
            <w:r w:rsidRPr="009341A8">
              <w:rPr>
                <w:rFonts w:ascii="Franklin Gothic Book" w:hAnsi="Franklin Gothic Book"/>
                <w:b/>
              </w:rPr>
              <w:t>ции: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вета)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вета директоров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9341A8">
              <w:rPr>
                <w:rFonts w:ascii="Franklin Gothic Book" w:hAnsi="Franklin Gothic Book"/>
              </w:rPr>
              <w:t>ч</w:t>
            </w:r>
            <w:r w:rsidRPr="009341A8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две организации, только </w:t>
            </w:r>
            <w:proofErr w:type="gramStart"/>
            <w:r w:rsidRPr="009341A8">
              <w:rPr>
                <w:rFonts w:ascii="Franklin Gothic Book" w:hAnsi="Franklin Gothic Book"/>
              </w:rPr>
              <w:t>потому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9341A8">
              <w:rPr>
                <w:rFonts w:ascii="Franklin Gothic Book" w:hAnsi="Franklin Gothic Book"/>
              </w:rPr>
              <w:t>р</w:t>
            </w:r>
            <w:r w:rsidRPr="009341A8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9341A8">
              <w:rPr>
                <w:rFonts w:ascii="Franklin Gothic Book" w:hAnsi="Franklin Gothic Book"/>
              </w:rPr>
              <w:t>я</w:t>
            </w:r>
            <w:r w:rsidRPr="009341A8">
              <w:rPr>
                <w:rFonts w:ascii="Franklin Gothic Book" w:hAnsi="Franklin Gothic Book"/>
              </w:rPr>
              <w:t>тельностью;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9341A8">
              <w:rPr>
                <w:rFonts w:ascii="Franklin Gothic Book" w:hAnsi="Franklin Gothic Book"/>
              </w:rPr>
              <w:t>с</w:t>
            </w:r>
            <w:r w:rsidRPr="009341A8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9341A8">
              <w:rPr>
                <w:rFonts w:ascii="Franklin Gothic Book" w:hAnsi="Franklin Gothic Book"/>
              </w:rPr>
              <w:t>д</w:t>
            </w:r>
            <w:r w:rsidRPr="009341A8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9341A8">
              <w:rPr>
                <w:rFonts w:ascii="Franklin Gothic Book" w:hAnsi="Franklin Gothic Book"/>
              </w:rPr>
              <w:t>л</w:t>
            </w:r>
            <w:r w:rsidRPr="009341A8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9341A8">
              <w:rPr>
                <w:rFonts w:ascii="Franklin Gothic Book" w:hAnsi="Franklin Gothic Book"/>
              </w:rPr>
              <w:t>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ской зависимости.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3878FF" w:rsidRDefault="003878FF" w:rsidP="00FB72E0">
      <w:pPr>
        <w:rPr>
          <w:rFonts w:ascii="Franklin Gothic Book" w:hAnsi="Franklin Gothic Book"/>
        </w:rPr>
      </w:pPr>
    </w:p>
    <w:p w:rsidR="003878FF" w:rsidRDefault="003878FF" w:rsidP="00FB72E0">
      <w:pPr>
        <w:rPr>
          <w:rFonts w:ascii="Franklin Gothic Book" w:hAnsi="Franklin Gothic Book"/>
        </w:rPr>
      </w:pPr>
    </w:p>
    <w:p w:rsidR="003878FF" w:rsidRDefault="003878FF" w:rsidP="00FB72E0">
      <w:pPr>
        <w:rPr>
          <w:rFonts w:ascii="Franklin Gothic Book" w:hAnsi="Franklin Gothic Book"/>
        </w:rPr>
      </w:pPr>
    </w:p>
    <w:p w:rsidR="003878FF" w:rsidRDefault="003878FF" w:rsidP="00FB72E0">
      <w:pPr>
        <w:rPr>
          <w:rFonts w:ascii="Franklin Gothic Book" w:hAnsi="Franklin Gothic Book"/>
        </w:rPr>
      </w:pPr>
    </w:p>
    <w:p w:rsidR="003878FF" w:rsidRDefault="003878FF" w:rsidP="00FB72E0">
      <w:pPr>
        <w:rPr>
          <w:rFonts w:ascii="Franklin Gothic Book" w:hAnsi="Franklin Gothic Book"/>
        </w:rPr>
      </w:pPr>
    </w:p>
    <w:p w:rsidR="003878FF" w:rsidRDefault="003878FF" w:rsidP="00FB72E0">
      <w:pPr>
        <w:rPr>
          <w:rFonts w:ascii="Franklin Gothic Book" w:hAnsi="Franklin Gothic Book"/>
        </w:rPr>
      </w:pPr>
    </w:p>
    <w:p w:rsidR="003878FF" w:rsidRDefault="003878FF" w:rsidP="00FB72E0">
      <w:pPr>
        <w:rPr>
          <w:rFonts w:ascii="Franklin Gothic Book" w:hAnsi="Franklin Gothic Book"/>
        </w:rPr>
      </w:pPr>
    </w:p>
    <w:p w:rsidR="003878FF" w:rsidRDefault="003878FF" w:rsidP="00FB72E0">
      <w:pPr>
        <w:rPr>
          <w:rFonts w:ascii="Franklin Gothic Book" w:hAnsi="Franklin Gothic Book"/>
        </w:rPr>
      </w:pPr>
    </w:p>
    <w:p w:rsidR="003878FF" w:rsidRDefault="003878FF" w:rsidP="00FB72E0">
      <w:pPr>
        <w:rPr>
          <w:rFonts w:ascii="Franklin Gothic Book" w:hAnsi="Franklin Gothic Book"/>
        </w:rPr>
      </w:pPr>
    </w:p>
    <w:p w:rsidR="003878FF" w:rsidRDefault="003878FF" w:rsidP="00FB72E0">
      <w:pPr>
        <w:rPr>
          <w:rFonts w:ascii="Franklin Gothic Book" w:hAnsi="Franklin Gothic Book"/>
        </w:rPr>
      </w:pPr>
    </w:p>
    <w:p w:rsidR="003878FF" w:rsidRDefault="003878FF" w:rsidP="00FB72E0">
      <w:pPr>
        <w:rPr>
          <w:rFonts w:ascii="Franklin Gothic Book" w:hAnsi="Franklin Gothic Book"/>
        </w:rPr>
      </w:pPr>
    </w:p>
    <w:p w:rsidR="003878FF" w:rsidRDefault="003878FF" w:rsidP="00FB72E0">
      <w:pPr>
        <w:rPr>
          <w:rFonts w:ascii="Franklin Gothic Book" w:hAnsi="Franklin Gothic Book"/>
        </w:rPr>
      </w:pPr>
    </w:p>
    <w:p w:rsidR="003878FF" w:rsidRDefault="003878FF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264600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AD785B">
        <w:rPr>
          <w:rFonts w:ascii="Franklin Gothic Book" w:hAnsi="Franklin Gothic Book"/>
          <w:vertAlign w:val="superscript"/>
        </w:rPr>
        <w:t xml:space="preserve">рублей 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878FF">
        <w:rPr>
          <w:rFonts w:ascii="Franklin Gothic Book" w:hAnsi="Franklin Gothic Book"/>
          <w:vertAlign w:val="superscript"/>
        </w:rPr>
        <w:t xml:space="preserve">календарных </w:t>
      </w:r>
      <w:r w:rsidR="00ED7A45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CE423F" w:rsidRDefault="00CE423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E423F" w:rsidRDefault="00CE423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E423F" w:rsidRDefault="00CE423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E423F" w:rsidRDefault="00CE423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E423F" w:rsidRDefault="00CE423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E423F" w:rsidRPr="00ED7A45" w:rsidRDefault="00CE423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3878FF" w:rsidRPr="00ED7A45" w:rsidRDefault="003878F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698"/>
        <w:gridCol w:w="1778"/>
        <w:gridCol w:w="65"/>
        <w:gridCol w:w="662"/>
        <w:gridCol w:w="755"/>
        <w:gridCol w:w="1093"/>
        <w:gridCol w:w="1160"/>
        <w:gridCol w:w="1783"/>
      </w:tblGrid>
      <w:tr w:rsidR="00CE423F" w:rsidRPr="000211C1" w:rsidTr="00291367">
        <w:trPr>
          <w:trHeight w:val="651"/>
        </w:trPr>
        <w:tc>
          <w:tcPr>
            <w:tcW w:w="563" w:type="dxa"/>
            <w:noWrap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211C1">
              <w:rPr>
                <w:rFonts w:ascii="Franklin Gothic Book" w:hAnsi="Franklin Gothic Book"/>
              </w:rPr>
              <w:t>п</w:t>
            </w:r>
            <w:proofErr w:type="gramEnd"/>
            <w:r w:rsidRPr="000211C1">
              <w:rPr>
                <w:rFonts w:ascii="Franklin Gothic Book" w:hAnsi="Franklin Gothic Book"/>
              </w:rPr>
              <w:t>/п</w:t>
            </w:r>
          </w:p>
        </w:tc>
        <w:tc>
          <w:tcPr>
            <w:tcW w:w="2698" w:type="dxa"/>
            <w:noWrap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778" w:type="dxa"/>
            <w:noWrap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Катал.</w:t>
            </w:r>
            <w:proofErr w:type="gramStart"/>
            <w:r w:rsidRPr="000211C1">
              <w:rPr>
                <w:rFonts w:ascii="Franklin Gothic Book" w:hAnsi="Franklin Gothic Book"/>
              </w:rPr>
              <w:t xml:space="preserve"> .</w:t>
            </w:r>
            <w:proofErr w:type="gramEnd"/>
            <w:r w:rsidRPr="000211C1">
              <w:rPr>
                <w:rFonts w:ascii="Franklin Gothic Book" w:hAnsi="Franklin Gothic Book"/>
              </w:rPr>
              <w:t>№ /</w:t>
            </w:r>
          </w:p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27" w:type="dxa"/>
            <w:gridSpan w:val="2"/>
            <w:noWrap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55" w:type="dxa"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093" w:type="dxa"/>
            <w:noWrap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Цена </w:t>
            </w:r>
            <w:r w:rsidRPr="000211C1">
              <w:rPr>
                <w:rFonts w:ascii="Franklin Gothic Book" w:hAnsi="Franklin Gothic Book"/>
                <w:lang w:val="en-US"/>
              </w:rPr>
              <w:t>c</w:t>
            </w:r>
            <w:r w:rsidRPr="000211C1">
              <w:rPr>
                <w:rFonts w:ascii="Franklin Gothic Book" w:hAnsi="Franklin Gothic Book"/>
              </w:rPr>
              <w:t xml:space="preserve"> </w:t>
            </w:r>
            <w:r w:rsidRPr="00AD785B">
              <w:rPr>
                <w:rFonts w:ascii="Franklin Gothic Book" w:hAnsi="Franklin Gothic Book"/>
              </w:rPr>
              <w:t xml:space="preserve">учетом </w:t>
            </w:r>
            <w:r w:rsidRPr="000211C1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60" w:type="dxa"/>
            <w:noWrap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 xml:space="preserve">Сумма с </w:t>
            </w:r>
            <w:r w:rsidRPr="00AD785B">
              <w:rPr>
                <w:rFonts w:ascii="Franklin Gothic Book" w:hAnsi="Franklin Gothic Book"/>
              </w:rPr>
              <w:t xml:space="preserve">учетом </w:t>
            </w:r>
            <w:r w:rsidRPr="000211C1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783" w:type="dxa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CE423F" w:rsidRPr="000211C1" w:rsidTr="008A4F17">
        <w:trPr>
          <w:trHeight w:val="454"/>
        </w:trPr>
        <w:tc>
          <w:tcPr>
            <w:tcW w:w="8774" w:type="dxa"/>
            <w:gridSpan w:val="8"/>
            <w:noWrap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0211C1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типа «</w:t>
            </w:r>
            <w:proofErr w:type="spellStart"/>
            <w:r w:rsidRPr="000211C1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0211C1">
              <w:rPr>
                <w:rFonts w:ascii="Franklin Gothic Book" w:hAnsi="Franklin Gothic Book"/>
                <w:b/>
                <w:bCs/>
                <w:i/>
                <w:iCs/>
              </w:rPr>
              <w:t xml:space="preserve">» Кальмар </w:t>
            </w:r>
            <w:r w:rsidRPr="000211C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DRF</w:t>
            </w:r>
            <w:r w:rsidRPr="000211C1">
              <w:rPr>
                <w:rFonts w:ascii="Franklin Gothic Book" w:hAnsi="Franklin Gothic Book"/>
                <w:b/>
                <w:bCs/>
                <w:i/>
                <w:iCs/>
              </w:rPr>
              <w:t xml:space="preserve"> 450-65</w:t>
            </w:r>
            <w:r w:rsidRPr="000211C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</w:t>
            </w:r>
            <w:r w:rsidRPr="000211C1">
              <w:rPr>
                <w:rFonts w:ascii="Franklin Gothic Book" w:hAnsi="Franklin Gothic Book"/>
                <w:b/>
                <w:bCs/>
                <w:i/>
                <w:iCs/>
              </w:rPr>
              <w:t>5</w:t>
            </w:r>
          </w:p>
        </w:tc>
        <w:tc>
          <w:tcPr>
            <w:tcW w:w="1783" w:type="dxa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CE423F" w:rsidRPr="000211C1" w:rsidTr="00291367">
        <w:trPr>
          <w:trHeight w:val="454"/>
        </w:trPr>
        <w:tc>
          <w:tcPr>
            <w:tcW w:w="563" w:type="dxa"/>
            <w:noWrap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1</w:t>
            </w:r>
          </w:p>
        </w:tc>
        <w:tc>
          <w:tcPr>
            <w:tcW w:w="2698" w:type="dxa"/>
            <w:noWrap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 w:cs="Arial"/>
              </w:rPr>
            </w:pPr>
            <w:r w:rsidRPr="000211C1">
              <w:rPr>
                <w:rFonts w:ascii="Franklin Gothic Book" w:hAnsi="Franklin Gothic Book" w:cs="Arial"/>
              </w:rPr>
              <w:t>ШЛАНГ ПОДКАЧКИ ВНУТРЕННЕГО КОЛЕСА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 w:cs="Arial"/>
              </w:rPr>
            </w:pPr>
            <w:r w:rsidRPr="000211C1">
              <w:rPr>
                <w:rFonts w:ascii="Franklin Gothic Book" w:hAnsi="Franklin Gothic Book" w:cs="Arial"/>
              </w:rPr>
              <w:t xml:space="preserve"> 69331111 (921786.0005)</w:t>
            </w:r>
          </w:p>
        </w:tc>
        <w:tc>
          <w:tcPr>
            <w:tcW w:w="662" w:type="dxa"/>
            <w:noWrap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 w:cs="Arial"/>
              </w:rPr>
            </w:pPr>
            <w:r w:rsidRPr="000211C1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755" w:type="dxa"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93" w:type="dxa"/>
            <w:noWrap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60" w:type="dxa"/>
            <w:noWrap/>
            <w:vAlign w:val="center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83" w:type="dxa"/>
          </w:tcPr>
          <w:p w:rsidR="00CE423F" w:rsidRPr="000211C1" w:rsidRDefault="00CE423F" w:rsidP="0026460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91367" w:rsidRPr="000211C1" w:rsidTr="00264600">
        <w:trPr>
          <w:trHeight w:val="509"/>
        </w:trPr>
        <w:tc>
          <w:tcPr>
            <w:tcW w:w="7614" w:type="dxa"/>
            <w:gridSpan w:val="7"/>
            <w:noWrap/>
            <w:vAlign w:val="center"/>
          </w:tcPr>
          <w:p w:rsidR="00291367" w:rsidRPr="000211C1" w:rsidRDefault="00291367" w:rsidP="00291367">
            <w:pPr>
              <w:rPr>
                <w:rFonts w:ascii="Franklin Gothic Book" w:hAnsi="Franklin Gothic Book"/>
              </w:rPr>
            </w:pPr>
            <w:r w:rsidRPr="000211C1">
              <w:rPr>
                <w:rFonts w:ascii="Franklin Gothic Book" w:hAnsi="Franklin Gothic Book"/>
              </w:rPr>
              <w:t>Итого:</w:t>
            </w:r>
            <w:r>
              <w:rPr>
                <w:rFonts w:ascii="Franklin Gothic Book" w:hAnsi="Franklin Gothic Book"/>
              </w:rPr>
              <w:t xml:space="preserve"> рублей</w:t>
            </w:r>
            <w:r w:rsidRPr="000211C1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1160" w:type="dxa"/>
            <w:noWrap/>
            <w:vAlign w:val="center"/>
          </w:tcPr>
          <w:p w:rsidR="00291367" w:rsidRPr="000211C1" w:rsidRDefault="00291367" w:rsidP="00264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83" w:type="dxa"/>
          </w:tcPr>
          <w:p w:rsidR="00291367" w:rsidRPr="000211C1" w:rsidRDefault="00291367" w:rsidP="0026460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72" w:type="dxa"/>
        <w:jc w:val="center"/>
        <w:tblInd w:w="-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6514"/>
        <w:gridCol w:w="3402"/>
      </w:tblGrid>
      <w:tr w:rsidR="00ED7A45" w:rsidRPr="00ED7A45" w:rsidTr="00CE423F">
        <w:trPr>
          <w:jc w:val="center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AD785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CE423F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E423F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E423F">
        <w:trPr>
          <w:cantSplit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E423F">
        <w:trPr>
          <w:cantSplit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</w:t>
            </w:r>
            <w:r w:rsidR="003878FF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AD785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AD785B" w:rsidRPr="00AD785B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="00AD785B" w:rsidRPr="00AD785B">
        <w:rPr>
          <w:rFonts w:ascii="Franklin Gothic Book" w:hAnsi="Franklin Gothic Book"/>
        </w:rPr>
        <w:t>ричстакер</w:t>
      </w:r>
      <w:proofErr w:type="spellEnd"/>
      <w:r w:rsidR="00AD785B" w:rsidRPr="00AD785B">
        <w:rPr>
          <w:rFonts w:ascii="Franklin Gothic Book" w:hAnsi="Franklin Gothic Book"/>
        </w:rPr>
        <w:t>» Кальмар DRF 450-65S5</w:t>
      </w:r>
      <w:r w:rsidR="00AD785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</w:t>
      </w:r>
      <w:r w:rsidR="006A46BB" w:rsidRPr="000D6DFE">
        <w:rPr>
          <w:rFonts w:ascii="Franklin Gothic Book" w:hAnsi="Franklin Gothic Book"/>
        </w:rPr>
        <w:t>н</w:t>
      </w:r>
      <w:r w:rsidR="006A46BB" w:rsidRPr="000D6DFE">
        <w:rPr>
          <w:rFonts w:ascii="Franklin Gothic Book" w:hAnsi="Franklin Gothic Book"/>
        </w:rPr>
        <w:t>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8A4F17" w:rsidRPr="000D6DFE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3878FF">
              <w:rPr>
                <w:rFonts w:ascii="Franklin Gothic Book" w:hAnsi="Franklin Gothic Book"/>
              </w:rPr>
              <w:t>42-74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AD78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AD785B" w:rsidRPr="00AD785B">
              <w:rPr>
                <w:rFonts w:ascii="Franklin Gothic Book" w:hAnsi="Franklin Gothic Book"/>
              </w:rPr>
              <w:t>сменно-запасных частей к автопогрузчику типа «</w:t>
            </w:r>
            <w:proofErr w:type="spellStart"/>
            <w:r w:rsidR="00AD785B" w:rsidRPr="00AD785B">
              <w:rPr>
                <w:rFonts w:ascii="Franklin Gothic Book" w:hAnsi="Franklin Gothic Book"/>
              </w:rPr>
              <w:t>ричстакер</w:t>
            </w:r>
            <w:proofErr w:type="spellEnd"/>
            <w:r w:rsidR="00AD785B" w:rsidRPr="00AD785B">
              <w:rPr>
                <w:rFonts w:ascii="Franklin Gothic Book" w:hAnsi="Franklin Gothic Book"/>
              </w:rPr>
              <w:t>» Кальмар DRF 450-65S5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00" w:rsidRDefault="00264600">
      <w:r>
        <w:separator/>
      </w:r>
    </w:p>
  </w:endnote>
  <w:endnote w:type="continuationSeparator" w:id="0">
    <w:p w:rsidR="00264600" w:rsidRDefault="0026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00" w:rsidRDefault="00264600">
    <w:pPr>
      <w:pStyle w:val="afa"/>
    </w:pPr>
  </w:p>
  <w:p w:rsidR="00264600" w:rsidRDefault="002646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00" w:rsidRDefault="00264600">
      <w:r>
        <w:separator/>
      </w:r>
    </w:p>
  </w:footnote>
  <w:footnote w:type="continuationSeparator" w:id="0">
    <w:p w:rsidR="00264600" w:rsidRDefault="00264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0"/>
  </w:num>
  <w:num w:numId="2">
    <w:abstractNumId w:val="27"/>
  </w:num>
  <w:num w:numId="3">
    <w:abstractNumId w:val="29"/>
  </w:num>
  <w:num w:numId="4">
    <w:abstractNumId w:val="15"/>
  </w:num>
  <w:num w:numId="5">
    <w:abstractNumId w:val="22"/>
  </w:num>
  <w:num w:numId="6">
    <w:abstractNumId w:val="6"/>
  </w:num>
  <w:num w:numId="7">
    <w:abstractNumId w:val="18"/>
  </w:num>
  <w:num w:numId="8">
    <w:abstractNumId w:val="24"/>
  </w:num>
  <w:num w:numId="9">
    <w:abstractNumId w:val="21"/>
  </w:num>
  <w:num w:numId="10">
    <w:abstractNumId w:val="35"/>
  </w:num>
  <w:num w:numId="11">
    <w:abstractNumId w:val="10"/>
  </w:num>
  <w:num w:numId="12">
    <w:abstractNumId w:val="36"/>
  </w:num>
  <w:num w:numId="13">
    <w:abstractNumId w:val="25"/>
  </w:num>
  <w:num w:numId="14">
    <w:abstractNumId w:val="13"/>
  </w:num>
  <w:num w:numId="15">
    <w:abstractNumId w:val="14"/>
  </w:num>
  <w:num w:numId="16">
    <w:abstractNumId w:val="3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4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3"/>
  </w:num>
  <w:num w:numId="34">
    <w:abstractNumId w:val="31"/>
  </w:num>
  <w:num w:numId="35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4600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6B6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1EC6A-909A-4853-BA5F-8F6C2C9B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6724</Words>
  <Characters>49668</Characters>
  <Application>Microsoft Office Word</Application>
  <DocSecurity>0</DocSecurity>
  <Lines>413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56280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7</cp:revision>
  <cp:lastPrinted>2015-10-14T07:08:00Z</cp:lastPrinted>
  <dcterms:created xsi:type="dcterms:W3CDTF">2015-10-13T11:32:00Z</dcterms:created>
  <dcterms:modified xsi:type="dcterms:W3CDTF">2015-10-14T09:07:00Z</dcterms:modified>
</cp:coreProperties>
</file>