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42EB460" wp14:editId="5ECA76D4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72330E" w:rsidRDefault="004B612B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2C5F0F">
        <w:rPr>
          <w:rFonts w:ascii="Franklin Gothic Heavy" w:eastAsia="Tahoma" w:hAnsi="Franklin Gothic Heavy"/>
          <w:kern w:val="144"/>
          <w:sz w:val="44"/>
          <w:szCs w:val="52"/>
        </w:rPr>
        <w:t>на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5A1161" w:rsidRPr="005A1161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поставку сменно-запасных частей к </w:t>
      </w:r>
      <w:r w:rsidR="00E936FD" w:rsidRPr="00E936FD">
        <w:rPr>
          <w:rFonts w:ascii="Franklin Gothic Heavy" w:eastAsia="Tahoma" w:hAnsi="Franklin Gothic Heavy"/>
          <w:kern w:val="144"/>
          <w:sz w:val="44"/>
          <w:szCs w:val="52"/>
        </w:rPr>
        <w:t>автопогрузчику SMV SL 10-600В, зав. № М6904</w:t>
      </w:r>
    </w:p>
    <w:p w:rsidR="00C861FB" w:rsidRPr="00C70884" w:rsidRDefault="00E67109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C9AF687" wp14:editId="7FF04B8B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EB418A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F739C" w:rsidRPr="00DE0AF4" w:rsidRDefault="00DF739C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5902E6" w:rsidRPr="00FB2992" w:rsidRDefault="005902E6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2C546F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Общие положения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proofErr w:type="gramStart"/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  <w:proofErr w:type="gramEnd"/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DE1305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B04D63" w:rsidRPr="00A467B0">
        <w:rPr>
          <w:rFonts w:ascii="Franklin Gothic Book" w:hAnsi="Franklin Gothic Book"/>
        </w:rPr>
        <w:t xml:space="preserve"> </w:t>
      </w:r>
      <w:proofErr w:type="gramStart"/>
      <w:r w:rsidR="00B04D63"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</w:t>
      </w:r>
      <w:proofErr w:type="gramEnd"/>
      <w:r w:rsidR="00B04D63"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A467B0">
        <w:rPr>
          <w:rFonts w:ascii="Franklin Gothic Book" w:hAnsi="Franklin Gothic Book"/>
        </w:rPr>
        <w:t>являющихся</w:t>
      </w:r>
      <w:proofErr w:type="gramEnd"/>
      <w:r w:rsidR="00B04D63"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B6937" w:rsidRPr="00D0010B" w:rsidRDefault="007B6937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25751">
        <w:rPr>
          <w:rFonts w:ascii="Franklin Gothic Book" w:hAnsi="Franklin Gothic Book"/>
        </w:rPr>
        <w:t>о</w:t>
      </w:r>
      <w:r w:rsidRPr="00325751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325751">
        <w:rPr>
          <w:rFonts w:ascii="Franklin Gothic Book" w:hAnsi="Franklin Gothic Book"/>
        </w:rPr>
        <w:t>з</w:t>
      </w:r>
      <w:r w:rsidRPr="00325751">
        <w:rPr>
          <w:rFonts w:ascii="Franklin Gothic Book" w:hAnsi="Franklin Gothic Book"/>
        </w:rPr>
        <w:t>мещается на официальном сайте ОАО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DE1305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DE130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DE130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DE130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DE130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125545">
        <w:rPr>
          <w:rFonts w:ascii="Franklin Gothic Book" w:hAnsi="Franklin Gothic Book"/>
        </w:rPr>
        <w:t>29</w:t>
      </w:r>
      <w:r w:rsidR="00FB2992" w:rsidRPr="00FB2992">
        <w:rPr>
          <w:rFonts w:ascii="Franklin Gothic Book" w:hAnsi="Franklin Gothic Book"/>
        </w:rPr>
        <w:t xml:space="preserve"> </w:t>
      </w:r>
      <w:r w:rsidR="00787E47">
        <w:rPr>
          <w:rFonts w:ascii="Franklin Gothic Book" w:hAnsi="Franklin Gothic Book"/>
        </w:rPr>
        <w:t>июня</w:t>
      </w:r>
      <w:r w:rsidR="00FB2992" w:rsidRPr="00FB2992">
        <w:rPr>
          <w:rFonts w:ascii="Franklin Gothic Book" w:hAnsi="Franklin Gothic Book"/>
        </w:rPr>
        <w:t xml:space="preserve">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DE1305">
      <w:pPr>
        <w:pStyle w:val="a1"/>
        <w:numPr>
          <w:ilvl w:val="2"/>
          <w:numId w:val="12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щие возможность размещения заказа, оказания услуг).</w:t>
      </w:r>
    </w:p>
    <w:p w:rsidR="00B13811" w:rsidRPr="00773030" w:rsidRDefault="00B13811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9C3DA9" w:rsidRPr="0095247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DE1305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DE1305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DE1305">
      <w:pPr>
        <w:pStyle w:val="OP111"/>
        <w:numPr>
          <w:ilvl w:val="2"/>
          <w:numId w:val="12"/>
        </w:numPr>
        <w:ind w:left="1418" w:hanging="851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DE1305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787E47">
        <w:rPr>
          <w:rFonts w:ascii="Franklin Gothic Book" w:hAnsi="Franklin Gothic Book"/>
        </w:rPr>
        <w:t>з</w:t>
      </w:r>
      <w:r w:rsidRPr="00787E47">
        <w:rPr>
          <w:rFonts w:ascii="Franklin Gothic Book" w:hAnsi="Franklin Gothic Book"/>
        </w:rPr>
        <w:t>вещении о проведении закупки.</w:t>
      </w:r>
    </w:p>
    <w:p w:rsidR="0086593D" w:rsidRPr="0086593D" w:rsidRDefault="0086593D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 xml:space="preserve">но быть </w:t>
      </w:r>
      <w:proofErr w:type="gramStart"/>
      <w:r w:rsidRPr="0086593D">
        <w:rPr>
          <w:rFonts w:ascii="Franklin Gothic Book" w:hAnsi="Franklin Gothic Book"/>
        </w:rPr>
        <w:t>учтено</w:t>
      </w:r>
      <w:proofErr w:type="gramEnd"/>
      <w:r w:rsidRPr="0086593D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787E47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Default="00CB25AA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Декларация</w:t>
      </w:r>
      <w:r w:rsidR="003D5812" w:rsidRPr="003D5812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="003D5812" w:rsidRPr="003D5812">
        <w:rPr>
          <w:rFonts w:ascii="Franklin Gothic Book" w:hAnsi="Franklin Gothic Book"/>
        </w:rPr>
        <w:t>);</w:t>
      </w:r>
    </w:p>
    <w:p w:rsidR="00787E47" w:rsidRPr="00787E47" w:rsidRDefault="00787E47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787E47">
        <w:rPr>
          <w:rFonts w:ascii="Franklin Gothic Book" w:hAnsi="Franklin Gothic Book"/>
        </w:rPr>
        <w:t>ведения об опыте аналогичных поставок за 2012-2014гг., и период 2015 г. (форма №6);</w:t>
      </w:r>
    </w:p>
    <w:p w:rsidR="000261CF" w:rsidRDefault="00DB15B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</w:t>
      </w:r>
      <w:r w:rsidR="003661E7">
        <w:rPr>
          <w:rFonts w:ascii="Franklin Gothic Book" w:hAnsi="Franklin Gothic Book"/>
        </w:rPr>
        <w:t xml:space="preserve">ых дней до даты  размещения на </w:t>
      </w:r>
      <w:r w:rsidR="000261CF" w:rsidRPr="00F63C84">
        <w:rPr>
          <w:rFonts w:ascii="Franklin Gothic Book" w:hAnsi="Franklin Gothic Book"/>
        </w:rPr>
        <w:t>сайте извещения о проведении закупки;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F63C84">
        <w:rPr>
          <w:rFonts w:ascii="Franklin Gothic Book" w:hAnsi="Franklin Gothic Book"/>
        </w:rPr>
        <w:t xml:space="preserve"> В случае</w:t>
      </w:r>
      <w:proofErr w:type="gramStart"/>
      <w:r w:rsidR="000261CF" w:rsidRPr="00F63C84">
        <w:rPr>
          <w:rFonts w:ascii="Franklin Gothic Book" w:hAnsi="Franklin Gothic Book"/>
        </w:rPr>
        <w:t>,</w:t>
      </w:r>
      <w:proofErr w:type="gramEnd"/>
      <w:r w:rsidR="000261CF"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0261CF"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0261CF" w:rsidRPr="00F63C84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F63C84">
        <w:rPr>
          <w:rFonts w:ascii="Franklin Gothic Book" w:hAnsi="Franklin Gothic Book"/>
        </w:rPr>
        <w:t>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сайте извещения о проведении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 xml:space="preserve">купки; </w:t>
      </w:r>
      <w:proofErr w:type="gramEnd"/>
    </w:p>
    <w:p w:rsidR="00125545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 xml:space="preserve">ешение </w:t>
      </w:r>
      <w:r w:rsidR="000261CF" w:rsidRPr="005A1161">
        <w:rPr>
          <w:rFonts w:ascii="Franklin Gothic Book" w:hAnsi="Franklin Gothic Book"/>
        </w:rPr>
        <w:t>об одобрении или о совершении крупной сделки,  либо копия такого р</w:t>
      </w:r>
      <w:r w:rsidR="000261CF" w:rsidRPr="005A1161">
        <w:rPr>
          <w:rFonts w:ascii="Franklin Gothic Book" w:hAnsi="Franklin Gothic Book"/>
        </w:rPr>
        <w:t>е</w:t>
      </w:r>
      <w:r w:rsidR="000261CF" w:rsidRPr="005A1161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5A1161">
        <w:rPr>
          <w:rFonts w:ascii="Franklin Gothic Book" w:hAnsi="Franklin Gothic Book"/>
        </w:rPr>
        <w:t>а</w:t>
      </w:r>
      <w:r w:rsidR="000261CF" w:rsidRPr="005A1161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5A1161">
        <w:rPr>
          <w:rFonts w:ascii="Franklin Gothic Book" w:hAnsi="Franklin Gothic Book"/>
        </w:rPr>
        <w:t>а</w:t>
      </w:r>
      <w:r w:rsidR="000261CF" w:rsidRPr="005A1161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5A1161">
        <w:rPr>
          <w:rFonts w:ascii="Franklin Gothic Book" w:hAnsi="Franklin Gothic Book"/>
        </w:rPr>
        <w:t>е</w:t>
      </w:r>
      <w:r w:rsidR="000261CF" w:rsidRPr="005A1161">
        <w:rPr>
          <w:rFonts w:ascii="Franklin Gothic Book" w:hAnsi="Franklin Gothic Book"/>
        </w:rPr>
        <w:t xml:space="preserve">том договора,  являются крупной сделкой </w:t>
      </w:r>
      <w:r w:rsidR="000261CF" w:rsidRPr="005A1161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5A1161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="000261CF" w:rsidRPr="005A1161">
        <w:rPr>
          <w:rFonts w:ascii="Franklin Gothic Book" w:hAnsi="Franklin Gothic Book"/>
        </w:rPr>
        <w:t>.</w:t>
      </w:r>
    </w:p>
    <w:p w:rsidR="00125545" w:rsidRPr="00125545" w:rsidRDefault="00125545" w:rsidP="00DE1305">
      <w:pPr>
        <w:pStyle w:val="OP111"/>
        <w:numPr>
          <w:ilvl w:val="2"/>
          <w:numId w:val="12"/>
        </w:numPr>
        <w:ind w:left="1418" w:hanging="851"/>
      </w:pPr>
      <w:r w:rsidRPr="00125545">
        <w:t>В случае привлечения субподрядной организации, участник закупки в отношении каждой привлеченной субподрядной организации предоставляет заверенные участником  закупки копии следующих документов:</w:t>
      </w:r>
    </w:p>
    <w:p w:rsidR="00125545" w:rsidRPr="00125545" w:rsidRDefault="00125545" w:rsidP="00DE1305">
      <w:pPr>
        <w:numPr>
          <w:ilvl w:val="0"/>
          <w:numId w:val="26"/>
        </w:numPr>
        <w:jc w:val="both"/>
        <w:outlineLvl w:val="2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анкета участника закупки (форма №4);</w:t>
      </w:r>
    </w:p>
    <w:p w:rsidR="00125545" w:rsidRPr="00125545" w:rsidRDefault="00125545" w:rsidP="00DE1305">
      <w:pPr>
        <w:numPr>
          <w:ilvl w:val="0"/>
          <w:numId w:val="26"/>
        </w:numPr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декларация о соответствии у</w:t>
      </w:r>
      <w:bookmarkStart w:id="0" w:name="_GoBack"/>
      <w:bookmarkEnd w:id="0"/>
      <w:r w:rsidRPr="00125545">
        <w:rPr>
          <w:rFonts w:ascii="Franklin Gothic Book" w:hAnsi="Franklin Gothic Book"/>
        </w:rPr>
        <w:t>частника закупки критериям отнесения к суб</w:t>
      </w:r>
      <w:r w:rsidRPr="00125545">
        <w:rPr>
          <w:rFonts w:ascii="Franklin Gothic Book" w:hAnsi="Franklin Gothic Book"/>
        </w:rPr>
        <w:t>ъ</w:t>
      </w:r>
      <w:r w:rsidRPr="00125545">
        <w:rPr>
          <w:rFonts w:ascii="Franklin Gothic Book" w:hAnsi="Franklin Gothic Book"/>
        </w:rPr>
        <w:t>ектам малого и среднего предпринимательства (форма №5);</w:t>
      </w:r>
    </w:p>
    <w:p w:rsidR="00125545" w:rsidRPr="00125545" w:rsidRDefault="00125545" w:rsidP="00DE1305">
      <w:pPr>
        <w:numPr>
          <w:ilvl w:val="0"/>
          <w:numId w:val="26"/>
        </w:numPr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сведения об опыте выполнения аналогичных работ за 2012-2014гг., и п</w:t>
      </w:r>
      <w:r w:rsidRPr="00125545">
        <w:rPr>
          <w:rFonts w:ascii="Franklin Gothic Book" w:hAnsi="Franklin Gothic Book"/>
        </w:rPr>
        <w:t>е</w:t>
      </w:r>
      <w:r w:rsidRPr="00125545">
        <w:rPr>
          <w:rFonts w:ascii="Franklin Gothic Book" w:hAnsi="Franklin Gothic Book"/>
        </w:rPr>
        <w:t>риод 2015 г. (форма №6);</w:t>
      </w:r>
    </w:p>
    <w:p w:rsidR="00125545" w:rsidRPr="00125545" w:rsidRDefault="00125545" w:rsidP="00DE1305">
      <w:pPr>
        <w:numPr>
          <w:ilvl w:val="0"/>
          <w:numId w:val="26"/>
        </w:numPr>
        <w:jc w:val="both"/>
        <w:outlineLvl w:val="2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</w:t>
      </w:r>
      <w:r w:rsidRPr="00125545">
        <w:rPr>
          <w:rFonts w:ascii="Franklin Gothic Book" w:hAnsi="Franklin Gothic Book"/>
        </w:rPr>
        <w:t>и</w:t>
      </w:r>
      <w:r w:rsidRPr="00125545">
        <w:rPr>
          <w:rFonts w:ascii="Franklin Gothic Book" w:hAnsi="Franklin Gothic Book"/>
        </w:rPr>
        <w:t>дическом лице/индивидуальном предпринимателе, заверенная участником закупки и  полученная не ранее чем за тридцать календарных дней до даты  размещения на сайте извещения о проведении закупки;</w:t>
      </w:r>
    </w:p>
    <w:p w:rsidR="00125545" w:rsidRPr="00125545" w:rsidRDefault="00125545" w:rsidP="00DE1305">
      <w:pPr>
        <w:numPr>
          <w:ilvl w:val="0"/>
          <w:numId w:val="26"/>
        </w:numPr>
        <w:jc w:val="both"/>
        <w:outlineLvl w:val="2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копия документа о государственной регистрации юридического л</w:t>
      </w:r>
      <w:r w:rsidRPr="00125545">
        <w:rPr>
          <w:rFonts w:ascii="Franklin Gothic Book" w:hAnsi="Franklin Gothic Book"/>
        </w:rPr>
        <w:t>и</w:t>
      </w:r>
      <w:r w:rsidRPr="00125545">
        <w:rPr>
          <w:rFonts w:ascii="Franklin Gothic Book" w:hAnsi="Franklin Gothic Book"/>
        </w:rPr>
        <w:t>ца/индивидуального предпринимателя (свидетельство о регистрации в ЕГРЮЛ/ЕГРИП);</w:t>
      </w:r>
    </w:p>
    <w:p w:rsidR="00125545" w:rsidRPr="00125545" w:rsidRDefault="00125545" w:rsidP="00DE1305">
      <w:pPr>
        <w:numPr>
          <w:ilvl w:val="0"/>
          <w:numId w:val="26"/>
        </w:numPr>
        <w:jc w:val="both"/>
        <w:outlineLvl w:val="2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копия свидетельства о постановке участника закупки на налоговый учет;</w:t>
      </w:r>
    </w:p>
    <w:p w:rsidR="000261CF" w:rsidRPr="00125545" w:rsidRDefault="00125545" w:rsidP="00DE1305">
      <w:pPr>
        <w:numPr>
          <w:ilvl w:val="0"/>
          <w:numId w:val="26"/>
        </w:numPr>
        <w:jc w:val="both"/>
        <w:outlineLvl w:val="2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копии учредительных документов участника, юридического лица (устав, и</w:t>
      </w:r>
      <w:r w:rsidRPr="00125545">
        <w:rPr>
          <w:rFonts w:ascii="Franklin Gothic Book" w:hAnsi="Franklin Gothic Book"/>
        </w:rPr>
        <w:t>з</w:t>
      </w:r>
      <w:r w:rsidRPr="00125545">
        <w:rPr>
          <w:rFonts w:ascii="Franklin Gothic Book" w:hAnsi="Franklin Gothic Book"/>
        </w:rPr>
        <w:t>менения в устав).</w:t>
      </w:r>
    </w:p>
    <w:p w:rsidR="000261CF" w:rsidRDefault="000261CF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CB25AA" w:rsidRPr="005A1161" w:rsidRDefault="00CB25AA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Pr="005A1161" w:rsidRDefault="00FD2947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5A1161">
        <w:rPr>
          <w:rFonts w:ascii="Franklin Gothic Book" w:hAnsi="Franklin Gothic Book"/>
          <w:b/>
        </w:rPr>
        <w:t xml:space="preserve">Объем </w:t>
      </w:r>
      <w:r w:rsidR="00EB418A" w:rsidRPr="005A1161">
        <w:rPr>
          <w:rFonts w:ascii="Franklin Gothic Book" w:hAnsi="Franklin Gothic Book"/>
          <w:b/>
        </w:rPr>
        <w:t>поставки.</w:t>
      </w:r>
    </w:p>
    <w:p w:rsidR="005A1161" w:rsidRPr="005A1161" w:rsidRDefault="005A1161" w:rsidP="005A1161">
      <w:pPr>
        <w:spacing w:line="276" w:lineRule="auto"/>
        <w:jc w:val="center"/>
        <w:rPr>
          <w:rFonts w:ascii="Franklin Gothic Book" w:hAnsi="Franklin Gothic Book"/>
          <w:b/>
        </w:rPr>
      </w:pPr>
      <w:r w:rsidRPr="005A1161">
        <w:rPr>
          <w:rFonts w:ascii="Franklin Gothic Book" w:hAnsi="Franklin Gothic Book"/>
          <w:b/>
        </w:rPr>
        <w:t>ТЕХНИЧЕСКОЕ ЗАДАНИЕ</w:t>
      </w:r>
    </w:p>
    <w:p w:rsidR="005A1161" w:rsidRDefault="005A1161" w:rsidP="005A1161">
      <w:pPr>
        <w:pStyle w:val="af2"/>
        <w:jc w:val="center"/>
        <w:rPr>
          <w:rFonts w:ascii="Franklin Gothic Book" w:hAnsi="Franklin Gothic Book"/>
          <w:b/>
        </w:rPr>
      </w:pPr>
      <w:r w:rsidRPr="005A1161">
        <w:rPr>
          <w:rFonts w:ascii="Franklin Gothic Book" w:hAnsi="Franklin Gothic Book"/>
          <w:b/>
        </w:rPr>
        <w:t xml:space="preserve">на поставку сменно-запасных частей к </w:t>
      </w:r>
      <w:r w:rsidR="00E936FD" w:rsidRPr="00E936FD">
        <w:rPr>
          <w:rFonts w:ascii="Franklin Gothic Book" w:hAnsi="Franklin Gothic Book"/>
          <w:b/>
        </w:rPr>
        <w:t>автопогрузчику SMV SL 10-600В, зав. № М6904</w:t>
      </w:r>
    </w:p>
    <w:p w:rsidR="003661E7" w:rsidRPr="005A1161" w:rsidRDefault="003661E7" w:rsidP="005A1161">
      <w:pPr>
        <w:pStyle w:val="af2"/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687"/>
        <w:gridCol w:w="2914"/>
        <w:gridCol w:w="1843"/>
        <w:gridCol w:w="709"/>
        <w:gridCol w:w="886"/>
      </w:tblGrid>
      <w:tr w:rsidR="00E936FD" w:rsidRPr="00E936FD" w:rsidTr="00E936FD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FD" w:rsidRPr="00E936FD" w:rsidRDefault="00E936FD" w:rsidP="00E936FD">
            <w:pPr>
              <w:jc w:val="center"/>
              <w:rPr>
                <w:rFonts w:ascii="Franklin Gothic Book" w:hAnsi="Franklin Gothic Book"/>
              </w:rPr>
            </w:pPr>
            <w:r w:rsidRPr="00E936FD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FD" w:rsidRPr="00E936FD" w:rsidRDefault="00E936FD" w:rsidP="00E936FD">
            <w:pPr>
              <w:jc w:val="center"/>
              <w:rPr>
                <w:rFonts w:ascii="Franklin Gothic Book" w:hAnsi="Franklin Gothic Book"/>
              </w:rPr>
            </w:pPr>
            <w:r w:rsidRPr="00E936FD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FD" w:rsidRPr="00E936FD" w:rsidRDefault="00E936FD" w:rsidP="00E936FD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E936FD">
              <w:rPr>
                <w:rFonts w:ascii="Franklin Gothic Book" w:hAnsi="Franklin Gothic Book"/>
              </w:rPr>
              <w:t>Поставка сменно-запасных частей к автопогрузчику</w:t>
            </w:r>
            <w:r w:rsidRPr="00E936FD">
              <w:rPr>
                <w:rFonts w:ascii="Franklin Gothic Book" w:hAnsi="Franklin Gothic Book"/>
                <w:b/>
              </w:rPr>
              <w:t xml:space="preserve"> </w:t>
            </w:r>
            <w:r w:rsidRPr="00E936FD">
              <w:rPr>
                <w:rFonts w:ascii="Franklin Gothic Book" w:hAnsi="Franklin Gothic Book"/>
                <w:lang w:val="en-US"/>
              </w:rPr>
              <w:t>SMV</w:t>
            </w:r>
            <w:r w:rsidRPr="00E936FD">
              <w:rPr>
                <w:rFonts w:ascii="Franklin Gothic Book" w:hAnsi="Franklin Gothic Book"/>
              </w:rPr>
              <w:t xml:space="preserve"> </w:t>
            </w:r>
            <w:r w:rsidRPr="00E936FD">
              <w:rPr>
                <w:rFonts w:ascii="Franklin Gothic Book" w:hAnsi="Franklin Gothic Book"/>
                <w:lang w:val="en-US"/>
              </w:rPr>
              <w:t>SL</w:t>
            </w:r>
            <w:r w:rsidRPr="00E936FD">
              <w:rPr>
                <w:rFonts w:ascii="Franklin Gothic Book" w:hAnsi="Franklin Gothic Book"/>
              </w:rPr>
              <w:t xml:space="preserve"> 10-600В, зав. № М6904</w:t>
            </w:r>
          </w:p>
        </w:tc>
      </w:tr>
      <w:tr w:rsidR="00E936FD" w:rsidRPr="00E936FD" w:rsidTr="00E936FD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FD" w:rsidRPr="00E936FD" w:rsidRDefault="00E936FD" w:rsidP="00E936FD">
            <w:pPr>
              <w:jc w:val="center"/>
              <w:rPr>
                <w:rFonts w:ascii="Franklin Gothic Book" w:hAnsi="Franklin Gothic Book"/>
              </w:rPr>
            </w:pPr>
            <w:r w:rsidRPr="00E936FD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FD" w:rsidRPr="00E936FD" w:rsidRDefault="00E936FD" w:rsidP="00E936FD">
            <w:pPr>
              <w:jc w:val="center"/>
              <w:rPr>
                <w:rFonts w:ascii="Franklin Gothic Book" w:hAnsi="Franklin Gothic Book"/>
              </w:rPr>
            </w:pPr>
            <w:r w:rsidRPr="00E936FD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E936FD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E936FD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FD" w:rsidRPr="00E936FD" w:rsidRDefault="00E936FD" w:rsidP="00E936FD">
            <w:pPr>
              <w:rPr>
                <w:rFonts w:ascii="Franklin Gothic Book" w:hAnsi="Franklin Gothic Book"/>
              </w:rPr>
            </w:pPr>
            <w:r w:rsidRPr="00E936FD">
              <w:rPr>
                <w:rFonts w:ascii="Franklin Gothic Book" w:hAnsi="Franklin Gothic Book"/>
              </w:rPr>
              <w:t xml:space="preserve">Открытое акционерное общество « Новороссийский морской  торговый порт» (ОАО «НМТП»), ул. </w:t>
            </w:r>
            <w:proofErr w:type="gramStart"/>
            <w:r w:rsidRPr="00E936FD">
              <w:rPr>
                <w:rFonts w:ascii="Franklin Gothic Book" w:hAnsi="Franklin Gothic Book"/>
              </w:rPr>
              <w:t>Портовая</w:t>
            </w:r>
            <w:proofErr w:type="gramEnd"/>
            <w:r w:rsidRPr="00E936FD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E936FD" w:rsidRPr="00E936FD" w:rsidTr="00E936FD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FD" w:rsidRPr="00E936FD" w:rsidRDefault="00E936FD" w:rsidP="00E936FD">
            <w:pPr>
              <w:jc w:val="center"/>
              <w:rPr>
                <w:rFonts w:ascii="Franklin Gothic Book" w:hAnsi="Franklin Gothic Book"/>
              </w:rPr>
            </w:pPr>
          </w:p>
          <w:p w:rsidR="00E936FD" w:rsidRPr="00E936FD" w:rsidRDefault="00E936FD" w:rsidP="00E936FD">
            <w:pPr>
              <w:jc w:val="center"/>
              <w:rPr>
                <w:rFonts w:ascii="Franklin Gothic Book" w:hAnsi="Franklin Gothic Book"/>
              </w:rPr>
            </w:pPr>
            <w:r w:rsidRPr="00E936FD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FD" w:rsidRPr="00E936FD" w:rsidRDefault="00E936FD" w:rsidP="00E936F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E936FD">
              <w:rPr>
                <w:rFonts w:ascii="Franklin Gothic Book" w:hAnsi="Franklin Gothic Book"/>
              </w:rPr>
              <w:t>Основание для прио</w:t>
            </w:r>
            <w:r w:rsidRPr="00E936FD">
              <w:rPr>
                <w:rFonts w:ascii="Franklin Gothic Book" w:hAnsi="Franklin Gothic Book"/>
              </w:rPr>
              <w:t>б</w:t>
            </w:r>
            <w:r w:rsidRPr="00E936FD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FD" w:rsidRPr="00E936FD" w:rsidRDefault="00E936FD" w:rsidP="00E936FD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E936FD">
              <w:rPr>
                <w:rFonts w:ascii="Franklin Gothic Book" w:hAnsi="Franklin Gothic Book"/>
              </w:rPr>
              <w:t xml:space="preserve">Замена на вышедшем из строя автопогрузчике </w:t>
            </w:r>
            <w:r w:rsidRPr="00E936FD">
              <w:rPr>
                <w:rFonts w:ascii="Franklin Gothic Book" w:hAnsi="Franklin Gothic Book"/>
                <w:lang w:val="en-US"/>
              </w:rPr>
              <w:t>SMV</w:t>
            </w:r>
            <w:r w:rsidRPr="00E936FD">
              <w:rPr>
                <w:rFonts w:ascii="Franklin Gothic Book" w:hAnsi="Franklin Gothic Book"/>
              </w:rPr>
              <w:t xml:space="preserve"> </w:t>
            </w:r>
            <w:r w:rsidRPr="00E936FD">
              <w:rPr>
                <w:rFonts w:ascii="Franklin Gothic Book" w:hAnsi="Franklin Gothic Book"/>
                <w:lang w:val="en-US"/>
              </w:rPr>
              <w:t>SL</w:t>
            </w:r>
            <w:r w:rsidRPr="00E936FD">
              <w:rPr>
                <w:rFonts w:ascii="Franklin Gothic Book" w:hAnsi="Franklin Gothic Book"/>
              </w:rPr>
              <w:t xml:space="preserve"> 10-600В, зав. № М6904</w:t>
            </w:r>
          </w:p>
        </w:tc>
      </w:tr>
      <w:tr w:rsidR="00E936FD" w:rsidRPr="00E936FD" w:rsidTr="00E936FD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6FD" w:rsidRPr="00E936FD" w:rsidRDefault="00E936FD" w:rsidP="00E936FD">
            <w:pPr>
              <w:jc w:val="center"/>
              <w:rPr>
                <w:rFonts w:ascii="Franklin Gothic Book" w:hAnsi="Franklin Gothic Book"/>
              </w:rPr>
            </w:pPr>
            <w:r w:rsidRPr="00E936FD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6FD" w:rsidRPr="00E936FD" w:rsidRDefault="00E936FD" w:rsidP="00E936FD">
            <w:pPr>
              <w:jc w:val="center"/>
              <w:rPr>
                <w:rFonts w:ascii="Franklin Gothic Book" w:hAnsi="Franklin Gothic Book"/>
              </w:rPr>
            </w:pPr>
            <w:r w:rsidRPr="00E936FD">
              <w:rPr>
                <w:rFonts w:ascii="Franklin Gothic Book" w:hAnsi="Franklin Gothic Book"/>
              </w:rPr>
              <w:t>Перечень и объем тр</w:t>
            </w:r>
            <w:r w:rsidRPr="00E936FD">
              <w:rPr>
                <w:rFonts w:ascii="Franklin Gothic Book" w:hAnsi="Franklin Gothic Book"/>
              </w:rPr>
              <w:t>е</w:t>
            </w:r>
            <w:r w:rsidRPr="00E936FD">
              <w:rPr>
                <w:rFonts w:ascii="Franklin Gothic Book" w:hAnsi="Franklin Gothic Book"/>
              </w:rPr>
              <w:t>буемых поставок СЗЧ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FD" w:rsidRPr="00E936FD" w:rsidRDefault="00E936FD" w:rsidP="00E936FD">
            <w:pPr>
              <w:jc w:val="center"/>
              <w:rPr>
                <w:rFonts w:ascii="Franklin Gothic Book" w:hAnsi="Franklin Gothic Book"/>
              </w:rPr>
            </w:pPr>
            <w:r w:rsidRPr="00E936FD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936FD">
              <w:rPr>
                <w:rFonts w:ascii="Franklin Gothic Book" w:hAnsi="Franklin Gothic Book"/>
              </w:rPr>
              <w:t>п</w:t>
            </w:r>
            <w:proofErr w:type="gramEnd"/>
            <w:r w:rsidRPr="00E936FD">
              <w:rPr>
                <w:rFonts w:ascii="Franklin Gothic Book" w:hAnsi="Franklin Gothic Book"/>
              </w:rPr>
              <w:t>/п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FD" w:rsidRPr="00E936FD" w:rsidRDefault="00E936FD" w:rsidP="00E936FD">
            <w:pPr>
              <w:jc w:val="center"/>
              <w:rPr>
                <w:rFonts w:ascii="Franklin Gothic Book" w:hAnsi="Franklin Gothic Book"/>
              </w:rPr>
            </w:pPr>
            <w:r w:rsidRPr="00E936FD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FD" w:rsidRPr="00E936FD" w:rsidRDefault="00E936FD" w:rsidP="00E936FD">
            <w:pPr>
              <w:jc w:val="center"/>
              <w:rPr>
                <w:rFonts w:ascii="Franklin Gothic Book" w:hAnsi="Franklin Gothic Book"/>
              </w:rPr>
            </w:pPr>
            <w:r w:rsidRPr="00E936FD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FD" w:rsidRPr="00E936FD" w:rsidRDefault="00E936FD" w:rsidP="00E936FD">
            <w:pPr>
              <w:jc w:val="center"/>
              <w:rPr>
                <w:rFonts w:ascii="Franklin Gothic Book" w:hAnsi="Franklin Gothic Book"/>
              </w:rPr>
            </w:pPr>
            <w:r w:rsidRPr="00E936FD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FD" w:rsidRPr="00E936FD" w:rsidRDefault="00E936FD" w:rsidP="00E936FD">
            <w:pPr>
              <w:jc w:val="center"/>
              <w:rPr>
                <w:rFonts w:ascii="Franklin Gothic Book" w:hAnsi="Franklin Gothic Book"/>
              </w:rPr>
            </w:pPr>
            <w:r w:rsidRPr="00E936FD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E936FD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E936FD" w:rsidRPr="00E936FD" w:rsidTr="00E936FD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6FD" w:rsidRPr="00E936FD" w:rsidRDefault="00E936FD" w:rsidP="00E936F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6FD" w:rsidRPr="00E936FD" w:rsidRDefault="00E936FD" w:rsidP="00E936F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FD" w:rsidRPr="00E936FD" w:rsidRDefault="00E936FD" w:rsidP="00E936FD">
            <w:pPr>
              <w:jc w:val="center"/>
              <w:rPr>
                <w:rFonts w:ascii="Franklin Gothic Book" w:hAnsi="Franklin Gothic Book"/>
              </w:rPr>
            </w:pPr>
            <w:r w:rsidRPr="00E936FD">
              <w:rPr>
                <w:rFonts w:ascii="Franklin Gothic Book" w:hAnsi="Franklin Gothic Book"/>
              </w:rPr>
              <w:t>1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FD" w:rsidRPr="00E936FD" w:rsidRDefault="00E936FD" w:rsidP="00E936FD">
            <w:pPr>
              <w:jc w:val="both"/>
              <w:rPr>
                <w:rFonts w:ascii="Franklin Gothic Book" w:hAnsi="Franklin Gothic Book"/>
              </w:rPr>
            </w:pPr>
            <w:r w:rsidRPr="00E936FD">
              <w:rPr>
                <w:rFonts w:ascii="Franklin Gothic Book" w:hAnsi="Franklin Gothic Book"/>
              </w:rPr>
              <w:t>РАДИАТОР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FD" w:rsidRPr="00E936FD" w:rsidRDefault="00E936FD" w:rsidP="00E936FD">
            <w:pPr>
              <w:jc w:val="center"/>
              <w:rPr>
                <w:rFonts w:ascii="Franklin Gothic Book" w:hAnsi="Franklin Gothic Book"/>
              </w:rPr>
            </w:pPr>
            <w:r w:rsidRPr="00E936FD">
              <w:rPr>
                <w:rFonts w:ascii="Franklin Gothic Book" w:hAnsi="Franklin Gothic Book"/>
              </w:rPr>
              <w:t>6073.021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FD" w:rsidRPr="00E936FD" w:rsidRDefault="00E936FD" w:rsidP="00E936FD">
            <w:pPr>
              <w:jc w:val="center"/>
              <w:rPr>
                <w:rFonts w:ascii="Franklin Gothic Book" w:hAnsi="Franklin Gothic Book"/>
              </w:rPr>
            </w:pPr>
            <w:r w:rsidRPr="00E936F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FD" w:rsidRPr="00E936FD" w:rsidRDefault="00E936FD" w:rsidP="00E936FD">
            <w:pPr>
              <w:jc w:val="center"/>
              <w:rPr>
                <w:rFonts w:ascii="Franklin Gothic Book" w:hAnsi="Franklin Gothic Book"/>
              </w:rPr>
            </w:pPr>
            <w:r w:rsidRPr="00E936FD">
              <w:rPr>
                <w:rFonts w:ascii="Franklin Gothic Book" w:hAnsi="Franklin Gothic Book"/>
              </w:rPr>
              <w:t>1</w:t>
            </w:r>
          </w:p>
        </w:tc>
      </w:tr>
      <w:tr w:rsidR="00E936FD" w:rsidRPr="00E936FD" w:rsidTr="00E936FD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FD" w:rsidRPr="00E936FD" w:rsidRDefault="00E936FD" w:rsidP="00E936FD">
            <w:pPr>
              <w:jc w:val="center"/>
              <w:rPr>
                <w:rFonts w:ascii="Franklin Gothic Book" w:hAnsi="Franklin Gothic Book"/>
              </w:rPr>
            </w:pPr>
            <w:r w:rsidRPr="00E936FD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FD" w:rsidRPr="00E936FD" w:rsidRDefault="00E936FD" w:rsidP="00E936FD">
            <w:pPr>
              <w:jc w:val="center"/>
              <w:rPr>
                <w:rFonts w:ascii="Franklin Gothic Book" w:hAnsi="Franklin Gothic Book"/>
              </w:rPr>
            </w:pPr>
            <w:r w:rsidRPr="00E936FD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FD" w:rsidRPr="00E936FD" w:rsidRDefault="00E936FD" w:rsidP="00E936FD">
            <w:pPr>
              <w:jc w:val="both"/>
              <w:rPr>
                <w:rFonts w:ascii="Franklin Gothic Book" w:hAnsi="Franklin Gothic Book"/>
              </w:rPr>
            </w:pPr>
            <w:r w:rsidRPr="00E936FD">
              <w:rPr>
                <w:rFonts w:ascii="Franklin Gothic Book" w:hAnsi="Franklin Gothic Book"/>
              </w:rPr>
              <w:t xml:space="preserve">Условия поставки </w:t>
            </w:r>
            <w:r w:rsidRPr="00E936FD">
              <w:rPr>
                <w:rFonts w:ascii="Franklin Gothic Book" w:hAnsi="Franklin Gothic Book"/>
                <w:lang w:val="en-US"/>
              </w:rPr>
              <w:t>DDP</w:t>
            </w:r>
            <w:r w:rsidRPr="00E936FD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E936FD">
              <w:rPr>
                <w:rFonts w:ascii="Franklin Gothic Book" w:hAnsi="Franklin Gothic Book"/>
              </w:rPr>
              <w:t>Инкотермс</w:t>
            </w:r>
            <w:proofErr w:type="spellEnd"/>
            <w:r w:rsidRPr="00E936FD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E936FD" w:rsidRPr="00E936FD" w:rsidRDefault="00E936FD" w:rsidP="00E936FD">
            <w:pPr>
              <w:jc w:val="both"/>
              <w:rPr>
                <w:rFonts w:ascii="Franklin Gothic Book" w:hAnsi="Franklin Gothic Book"/>
              </w:rPr>
            </w:pPr>
            <w:r w:rsidRPr="00E936FD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</w:t>
            </w:r>
            <w:proofErr w:type="gramStart"/>
            <w:r w:rsidRPr="00E936FD">
              <w:rPr>
                <w:rFonts w:ascii="Franklin Gothic Book" w:hAnsi="Franklin Gothic Book"/>
              </w:rPr>
              <w:t>Портовая</w:t>
            </w:r>
            <w:proofErr w:type="gramEnd"/>
            <w:r w:rsidRPr="00E936FD">
              <w:rPr>
                <w:rFonts w:ascii="Franklin Gothic Book" w:hAnsi="Franklin Gothic Book"/>
              </w:rPr>
              <w:t xml:space="preserve">, 14. </w:t>
            </w:r>
          </w:p>
          <w:p w:rsidR="00E936FD" w:rsidRPr="00E936FD" w:rsidRDefault="00E936FD" w:rsidP="00E936FD">
            <w:pPr>
              <w:jc w:val="both"/>
              <w:rPr>
                <w:rFonts w:ascii="Franklin Gothic Book" w:hAnsi="Franklin Gothic Book"/>
              </w:rPr>
            </w:pPr>
            <w:r w:rsidRPr="00E936FD">
              <w:rPr>
                <w:rFonts w:ascii="Franklin Gothic Book" w:hAnsi="Franklin Gothic Book"/>
              </w:rPr>
              <w:t>Предельный срок поставки   должен составлять не более 8 (в</w:t>
            </w:r>
            <w:r w:rsidRPr="00E936FD">
              <w:rPr>
                <w:rFonts w:ascii="Franklin Gothic Book" w:hAnsi="Franklin Gothic Book"/>
              </w:rPr>
              <w:t>о</w:t>
            </w:r>
            <w:r w:rsidRPr="00E936FD">
              <w:rPr>
                <w:rFonts w:ascii="Franklin Gothic Book" w:hAnsi="Franklin Gothic Book"/>
              </w:rPr>
              <w:t xml:space="preserve">семь) недель с момента подписания двухстороннего договора, допускается досрочная поставка.          </w:t>
            </w:r>
          </w:p>
        </w:tc>
      </w:tr>
      <w:tr w:rsidR="00E936FD" w:rsidRPr="00E936FD" w:rsidTr="00E936FD">
        <w:trPr>
          <w:trHeight w:val="169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FD" w:rsidRPr="00E936FD" w:rsidRDefault="00E936FD" w:rsidP="00E936FD">
            <w:pPr>
              <w:jc w:val="center"/>
              <w:rPr>
                <w:rFonts w:ascii="Franklin Gothic Book" w:hAnsi="Franklin Gothic Book"/>
              </w:rPr>
            </w:pPr>
            <w:r w:rsidRPr="00E936FD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FD" w:rsidRPr="00E936FD" w:rsidRDefault="00E936FD" w:rsidP="00E936FD">
            <w:pPr>
              <w:jc w:val="center"/>
              <w:rPr>
                <w:rFonts w:ascii="Franklin Gothic Book" w:hAnsi="Franklin Gothic Book"/>
              </w:rPr>
            </w:pPr>
            <w:r w:rsidRPr="00E936FD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FD" w:rsidRPr="00E936FD" w:rsidRDefault="00E936FD" w:rsidP="00E936FD">
            <w:pPr>
              <w:jc w:val="both"/>
              <w:rPr>
                <w:rFonts w:ascii="Franklin Gothic Book" w:hAnsi="Franklin Gothic Book"/>
              </w:rPr>
            </w:pPr>
            <w:r w:rsidRPr="00E936FD">
              <w:rPr>
                <w:rFonts w:ascii="Franklin Gothic Book" w:hAnsi="Franklin Gothic Book"/>
              </w:rPr>
              <w:t>Гарантийный срок должен составлять не менее 12 месяцев со дня получения на склад.</w:t>
            </w:r>
          </w:p>
          <w:p w:rsidR="00E936FD" w:rsidRPr="00E936FD" w:rsidRDefault="00E936FD" w:rsidP="00E936FD">
            <w:pPr>
              <w:jc w:val="both"/>
              <w:rPr>
                <w:rFonts w:ascii="Franklin Gothic Book" w:hAnsi="Franklin Gothic Book"/>
              </w:rPr>
            </w:pPr>
            <w:r w:rsidRPr="00E936FD">
              <w:rPr>
                <w:rFonts w:ascii="Franklin Gothic Book" w:hAnsi="Franklin Gothic Book"/>
              </w:rPr>
              <w:t>Поставщик обязуется без промедления бесплатно заменить в</w:t>
            </w:r>
            <w:r w:rsidRPr="00E936FD">
              <w:rPr>
                <w:rFonts w:ascii="Franklin Gothic Book" w:hAnsi="Franklin Gothic Book"/>
              </w:rPr>
              <w:t>ы</w:t>
            </w:r>
            <w:r w:rsidRPr="00E936FD">
              <w:rPr>
                <w:rFonts w:ascii="Franklin Gothic Book" w:hAnsi="Franklin Gothic Book"/>
              </w:rPr>
              <w:t>шедшую из строя СЗЧ в гарантийный период, доставить её З</w:t>
            </w:r>
            <w:r w:rsidRPr="00E936FD">
              <w:rPr>
                <w:rFonts w:ascii="Franklin Gothic Book" w:hAnsi="Franklin Gothic Book"/>
              </w:rPr>
              <w:t>а</w:t>
            </w:r>
            <w:r w:rsidRPr="00E936FD">
              <w:rPr>
                <w:rFonts w:ascii="Franklin Gothic Book" w:hAnsi="Franklin Gothic Book"/>
              </w:rPr>
              <w:t>казчику, оплатив при этом все транспортные, таможенные и др</w:t>
            </w:r>
            <w:r w:rsidRPr="00E936FD">
              <w:rPr>
                <w:rFonts w:ascii="Franklin Gothic Book" w:hAnsi="Franklin Gothic Book"/>
              </w:rPr>
              <w:t>у</w:t>
            </w:r>
            <w:r w:rsidRPr="00E936FD">
              <w:rPr>
                <w:rFonts w:ascii="Franklin Gothic Book" w:hAnsi="Franklin Gothic Book"/>
              </w:rPr>
              <w:t xml:space="preserve">гие расходы, связанные с заменой.  </w:t>
            </w:r>
          </w:p>
        </w:tc>
      </w:tr>
    </w:tbl>
    <w:p w:rsidR="005A1161" w:rsidRPr="005A1161" w:rsidRDefault="005A1161" w:rsidP="005A1161">
      <w:pPr>
        <w:pStyle w:val="af2"/>
        <w:jc w:val="center"/>
        <w:rPr>
          <w:rFonts w:ascii="Franklin Gothic Book" w:hAnsi="Franklin Gothic Book"/>
          <w:b/>
        </w:rPr>
      </w:pPr>
    </w:p>
    <w:p w:rsidR="005A1161" w:rsidRPr="005A1161" w:rsidRDefault="005A1161" w:rsidP="005A1161">
      <w:pPr>
        <w:pStyle w:val="afff6"/>
        <w:ind w:left="360"/>
        <w:rPr>
          <w:rFonts w:ascii="Franklin Gothic Book" w:hAnsi="Franklin Gothic Book"/>
        </w:rPr>
      </w:pPr>
    </w:p>
    <w:p w:rsidR="00FD2947" w:rsidRPr="005A1161" w:rsidRDefault="00FD2947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5A1161">
        <w:rPr>
          <w:rFonts w:ascii="Franklin Gothic Book" w:hAnsi="Franklin Gothic Book"/>
          <w:b/>
        </w:rPr>
        <w:t>Проект договора</w:t>
      </w:r>
    </w:p>
    <w:p w:rsidR="00E936FD" w:rsidRPr="00E936FD" w:rsidRDefault="00E936FD" w:rsidP="00E936FD">
      <w:pPr>
        <w:jc w:val="both"/>
        <w:rPr>
          <w:rFonts w:ascii="Franklin Gothic Book" w:hAnsi="Franklin Gothic Book"/>
          <w:b/>
          <w:lang w:eastAsia="ar-SA"/>
        </w:rPr>
      </w:pPr>
    </w:p>
    <w:p w:rsidR="00E936FD" w:rsidRPr="005758BC" w:rsidRDefault="00E936FD" w:rsidP="005758BC">
      <w:pPr>
        <w:pStyle w:val="af4"/>
        <w:rPr>
          <w:rFonts w:ascii="Franklin Gothic Book" w:hAnsi="Franklin Gothic Book"/>
          <w:b/>
          <w:sz w:val="24"/>
        </w:rPr>
      </w:pPr>
      <w:r w:rsidRPr="005758BC">
        <w:rPr>
          <w:rFonts w:ascii="Franklin Gothic Book" w:hAnsi="Franklin Gothic Book"/>
          <w:b/>
          <w:sz w:val="24"/>
        </w:rPr>
        <w:t>ДОГОВОР ПОСТАВКИ  №НМТП _________</w:t>
      </w:r>
    </w:p>
    <w:p w:rsidR="00E936FD" w:rsidRPr="005758BC" w:rsidRDefault="00E936FD" w:rsidP="005758BC">
      <w:pPr>
        <w:pStyle w:val="af4"/>
        <w:rPr>
          <w:rFonts w:ascii="Franklin Gothic Book" w:hAnsi="Franklin Gothic Book"/>
          <w:b/>
          <w:sz w:val="24"/>
        </w:rPr>
      </w:pPr>
    </w:p>
    <w:p w:rsidR="00E936FD" w:rsidRPr="005758BC" w:rsidRDefault="00E936FD" w:rsidP="005758BC">
      <w:pPr>
        <w:jc w:val="both"/>
        <w:rPr>
          <w:rFonts w:ascii="Franklin Gothic Book" w:hAnsi="Franklin Gothic Book"/>
        </w:rPr>
      </w:pPr>
      <w:r w:rsidRPr="005758BC">
        <w:rPr>
          <w:rFonts w:ascii="Franklin Gothic Book" w:hAnsi="Franklin Gothic Book"/>
        </w:rPr>
        <w:t>г. Новороссийск                                                                        «     » ______________ 2015_  г.</w:t>
      </w:r>
    </w:p>
    <w:p w:rsidR="00E936FD" w:rsidRPr="005758BC" w:rsidRDefault="00E936FD" w:rsidP="005758BC">
      <w:pPr>
        <w:jc w:val="both"/>
        <w:rPr>
          <w:rFonts w:ascii="Franklin Gothic Book" w:hAnsi="Franklin Gothic Book"/>
        </w:rPr>
      </w:pPr>
    </w:p>
    <w:p w:rsidR="00E936FD" w:rsidRPr="005758BC" w:rsidRDefault="00E936FD" w:rsidP="005758BC">
      <w:pPr>
        <w:jc w:val="both"/>
        <w:rPr>
          <w:rFonts w:ascii="Franklin Gothic Book" w:hAnsi="Franklin Gothic Book"/>
        </w:rPr>
      </w:pPr>
      <w:r w:rsidRPr="005758BC">
        <w:rPr>
          <w:rFonts w:ascii="Franklin Gothic Book" w:hAnsi="Franklin Gothic Book"/>
        </w:rPr>
        <w:t xml:space="preserve">               </w:t>
      </w:r>
      <w:proofErr w:type="gramStart"/>
      <w:r w:rsidRPr="005758BC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5758BC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5758BC">
        <w:rPr>
          <w:rFonts w:ascii="Franklin Gothic Book" w:hAnsi="Franklin Gothic Book"/>
        </w:rPr>
        <w:t>Фофонова</w:t>
      </w:r>
      <w:proofErr w:type="spellEnd"/>
      <w:r w:rsidRPr="005758BC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24.06.2014г.</w:t>
      </w:r>
      <w:r w:rsidRPr="005758BC">
        <w:rPr>
          <w:rFonts w:ascii="Franklin Gothic Book" w:hAnsi="Franklin Gothic Book"/>
          <w:u w:val="single"/>
        </w:rPr>
        <w:t>,</w:t>
      </w:r>
      <w:r w:rsidRPr="005758BC">
        <w:rPr>
          <w:rFonts w:ascii="Franklin Gothic Book" w:hAnsi="Franklin Gothic Book"/>
        </w:rPr>
        <w:t xml:space="preserve"> с одной стороны, и «___________» («___________»)</w:t>
      </w:r>
      <w:r w:rsidRPr="005758BC">
        <w:rPr>
          <w:rFonts w:ascii="Franklin Gothic Book" w:hAnsi="Franklin Gothic Book"/>
          <w:b/>
        </w:rPr>
        <w:t xml:space="preserve"> </w:t>
      </w:r>
      <w:r w:rsidRPr="005758BC">
        <w:rPr>
          <w:rFonts w:ascii="Franklin Gothic Book" w:hAnsi="Franklin Gothic Book"/>
        </w:rPr>
        <w:t>, именуемое в дал</w:t>
      </w:r>
      <w:r w:rsidRPr="005758BC">
        <w:rPr>
          <w:rFonts w:ascii="Franklin Gothic Book" w:hAnsi="Franklin Gothic Book"/>
        </w:rPr>
        <w:t>ь</w:t>
      </w:r>
      <w:r w:rsidRPr="005758BC">
        <w:rPr>
          <w:rFonts w:ascii="Franklin Gothic Book" w:hAnsi="Franklin Gothic Book"/>
        </w:rPr>
        <w:t xml:space="preserve">нейшем «Поставщик», в лице </w:t>
      </w:r>
      <w:r w:rsidR="005758BC" w:rsidRPr="005758BC">
        <w:rPr>
          <w:rFonts w:ascii="Franklin Gothic Book" w:hAnsi="Franklin Gothic Book"/>
        </w:rPr>
        <w:t>__________________</w:t>
      </w:r>
      <w:r w:rsidRPr="005758BC">
        <w:rPr>
          <w:rFonts w:ascii="Franklin Gothic Book" w:hAnsi="Franklin Gothic Book"/>
        </w:rPr>
        <w:t xml:space="preserve"> ___________, действующего на основании </w:t>
      </w:r>
      <w:r w:rsidR="005758BC" w:rsidRPr="005758BC">
        <w:rPr>
          <w:rFonts w:ascii="Franklin Gothic Book" w:hAnsi="Franklin Gothic Book"/>
        </w:rPr>
        <w:t>_____________</w:t>
      </w:r>
      <w:r w:rsidRPr="005758BC">
        <w:rPr>
          <w:rFonts w:ascii="Franklin Gothic Book" w:hAnsi="Franklin Gothic Book"/>
        </w:rPr>
        <w:t>, с другой стороны, заключили настоящий Договор о нижеследующем:</w:t>
      </w:r>
      <w:proofErr w:type="gramEnd"/>
    </w:p>
    <w:p w:rsidR="00E936FD" w:rsidRPr="005758BC" w:rsidRDefault="00E936FD" w:rsidP="005758BC">
      <w:pPr>
        <w:jc w:val="both"/>
        <w:rPr>
          <w:rFonts w:ascii="Franklin Gothic Book" w:hAnsi="Franklin Gothic Book"/>
        </w:rPr>
      </w:pPr>
    </w:p>
    <w:p w:rsidR="00E936FD" w:rsidRPr="005758BC" w:rsidRDefault="00E936FD" w:rsidP="005758BC">
      <w:pPr>
        <w:numPr>
          <w:ilvl w:val="0"/>
          <w:numId w:val="20"/>
        </w:numPr>
        <w:jc w:val="center"/>
        <w:rPr>
          <w:rFonts w:ascii="Franklin Gothic Book" w:hAnsi="Franklin Gothic Book"/>
          <w:b/>
          <w:caps/>
        </w:rPr>
      </w:pPr>
      <w:r w:rsidRPr="005758BC">
        <w:rPr>
          <w:rFonts w:ascii="Franklin Gothic Book" w:hAnsi="Franklin Gothic Book"/>
          <w:b/>
          <w:caps/>
        </w:rPr>
        <w:t>Предмет Договора</w:t>
      </w:r>
    </w:p>
    <w:p w:rsidR="00E936FD" w:rsidRPr="005758BC" w:rsidRDefault="00E936FD" w:rsidP="005758BC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758BC">
        <w:rPr>
          <w:rFonts w:ascii="Franklin Gothic Book" w:hAnsi="Franklin Gothic Book"/>
        </w:rPr>
        <w:t xml:space="preserve">Поставщик обязуется поставить Покупателю </w:t>
      </w:r>
      <w:r w:rsidRPr="005758BC">
        <w:rPr>
          <w:rFonts w:ascii="Franklin Gothic Book" w:hAnsi="Franklin Gothic Book"/>
          <w:b/>
          <w:i/>
        </w:rPr>
        <w:t xml:space="preserve">сменно-запасные части к автопогрузчику </w:t>
      </w:r>
      <w:r w:rsidRPr="005758BC">
        <w:rPr>
          <w:rFonts w:ascii="Franklin Gothic Book" w:hAnsi="Franklin Gothic Book"/>
          <w:b/>
          <w:i/>
          <w:lang w:val="en-US"/>
        </w:rPr>
        <w:t>SMV</w:t>
      </w:r>
      <w:r w:rsidRPr="005758BC">
        <w:rPr>
          <w:rFonts w:ascii="Franklin Gothic Book" w:hAnsi="Franklin Gothic Book"/>
          <w:b/>
          <w:i/>
        </w:rPr>
        <w:t xml:space="preserve"> </w:t>
      </w:r>
      <w:r w:rsidRPr="005758BC">
        <w:rPr>
          <w:rFonts w:ascii="Franklin Gothic Book" w:hAnsi="Franklin Gothic Book"/>
          <w:b/>
          <w:i/>
          <w:lang w:val="en-US"/>
        </w:rPr>
        <w:t>SL</w:t>
      </w:r>
      <w:r w:rsidRPr="005758BC">
        <w:rPr>
          <w:rFonts w:ascii="Franklin Gothic Book" w:hAnsi="Franklin Gothic Book"/>
          <w:b/>
          <w:i/>
        </w:rPr>
        <w:t xml:space="preserve"> 10-600</w:t>
      </w:r>
      <w:r w:rsidRPr="005758BC">
        <w:rPr>
          <w:rFonts w:ascii="Franklin Gothic Book" w:hAnsi="Franklin Gothic Book"/>
          <w:b/>
          <w:i/>
          <w:lang w:val="en-US"/>
        </w:rPr>
        <w:t>B</w:t>
      </w:r>
      <w:r w:rsidRPr="005758BC">
        <w:rPr>
          <w:rFonts w:ascii="Franklin Gothic Book" w:hAnsi="Franklin Gothic Book"/>
          <w:b/>
          <w:i/>
        </w:rPr>
        <w:t xml:space="preserve">, заводской номер </w:t>
      </w:r>
      <w:r w:rsidRPr="005758BC">
        <w:rPr>
          <w:rFonts w:ascii="Franklin Gothic Book" w:hAnsi="Franklin Gothic Book"/>
          <w:b/>
          <w:i/>
          <w:lang w:val="en-US"/>
        </w:rPr>
        <w:t>M</w:t>
      </w:r>
      <w:r w:rsidRPr="005758BC">
        <w:rPr>
          <w:rFonts w:ascii="Franklin Gothic Book" w:hAnsi="Franklin Gothic Book"/>
          <w:b/>
          <w:i/>
        </w:rPr>
        <w:t xml:space="preserve">6904  </w:t>
      </w:r>
      <w:r w:rsidRPr="005758BC">
        <w:rPr>
          <w:rFonts w:ascii="Franklin Gothic Book" w:hAnsi="Franklin Gothic Book"/>
        </w:rPr>
        <w:t>(далее - Товар), а Покупатель обязуется принять и оплатить  Товар в порядке и на условиях настоящего Договора. Общая  стоимость договора составляет ___________</w:t>
      </w:r>
      <w:r w:rsidRPr="005758BC">
        <w:rPr>
          <w:rFonts w:ascii="Franklin Gothic Book" w:hAnsi="Franklin Gothic Book"/>
          <w:bCs/>
          <w:iCs/>
        </w:rPr>
        <w:t xml:space="preserve"> рублей (</w:t>
      </w:r>
      <w:r w:rsidRPr="005758BC">
        <w:rPr>
          <w:rFonts w:ascii="Franklin Gothic Book" w:hAnsi="Franklin Gothic Book"/>
        </w:rPr>
        <w:t>___________</w:t>
      </w:r>
      <w:r w:rsidRPr="005758BC">
        <w:rPr>
          <w:rFonts w:ascii="Franklin Gothic Book" w:hAnsi="Franklin Gothic Book"/>
          <w:bCs/>
          <w:iCs/>
        </w:rPr>
        <w:t xml:space="preserve"> рублей,  </w:t>
      </w:r>
      <w:r w:rsidRPr="005758BC">
        <w:rPr>
          <w:rFonts w:ascii="Franklin Gothic Book" w:hAnsi="Franklin Gothic Book"/>
        </w:rPr>
        <w:t>___________</w:t>
      </w:r>
      <w:r w:rsidRPr="005758BC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5758BC">
        <w:rPr>
          <w:rFonts w:ascii="Franklin Gothic Book" w:hAnsi="Franklin Gothic Book"/>
        </w:rPr>
        <w:t>___________</w:t>
      </w:r>
      <w:r w:rsidRPr="005758BC">
        <w:rPr>
          <w:rFonts w:ascii="Franklin Gothic Book" w:hAnsi="Franklin Gothic Book"/>
          <w:bCs/>
          <w:iCs/>
        </w:rPr>
        <w:t xml:space="preserve">рублей, </w:t>
      </w:r>
      <w:r w:rsidRPr="005758BC">
        <w:rPr>
          <w:rFonts w:ascii="Franklin Gothic Book" w:hAnsi="Franklin Gothic Book"/>
        </w:rPr>
        <w:t>___________</w:t>
      </w:r>
      <w:r w:rsidRPr="005758BC">
        <w:rPr>
          <w:rFonts w:ascii="Franklin Gothic Book" w:hAnsi="Franklin Gothic Book"/>
          <w:bCs/>
          <w:iCs/>
        </w:rPr>
        <w:t xml:space="preserve"> копеек.</w:t>
      </w:r>
      <w:r w:rsidRPr="005758BC">
        <w:rPr>
          <w:rFonts w:ascii="Franklin Gothic Book" w:hAnsi="Franklin Gothic Book"/>
        </w:rPr>
        <w:t xml:space="preserve"> </w:t>
      </w:r>
    </w:p>
    <w:p w:rsidR="00E936FD" w:rsidRPr="005758BC" w:rsidRDefault="00E936FD" w:rsidP="005758BC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758BC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E936FD" w:rsidRPr="005758BC" w:rsidRDefault="00E936FD" w:rsidP="005758BC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758BC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E936FD" w:rsidRPr="005758BC" w:rsidRDefault="00E936FD" w:rsidP="005758BC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758BC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E936FD" w:rsidRPr="005758BC" w:rsidRDefault="00E936FD" w:rsidP="005758BC">
      <w:pPr>
        <w:numPr>
          <w:ilvl w:val="0"/>
          <w:numId w:val="20"/>
        </w:numPr>
        <w:jc w:val="center"/>
        <w:rPr>
          <w:rFonts w:ascii="Franklin Gothic Book" w:hAnsi="Franklin Gothic Book"/>
          <w:b/>
          <w:caps/>
        </w:rPr>
      </w:pPr>
      <w:r w:rsidRPr="005758BC">
        <w:rPr>
          <w:rFonts w:ascii="Franklin Gothic Book" w:hAnsi="Franklin Gothic Book"/>
          <w:b/>
          <w:caps/>
        </w:rPr>
        <w:t>Качество и комплектность</w:t>
      </w:r>
    </w:p>
    <w:p w:rsidR="00E936FD" w:rsidRPr="005758BC" w:rsidRDefault="00E936FD" w:rsidP="005758BC">
      <w:pPr>
        <w:pStyle w:val="a9"/>
        <w:numPr>
          <w:ilvl w:val="1"/>
          <w:numId w:val="21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5758BC">
        <w:rPr>
          <w:rFonts w:ascii="Franklin Gothic Book" w:hAnsi="Franklin Gothic Book"/>
          <w:sz w:val="24"/>
          <w:szCs w:val="24"/>
        </w:rPr>
        <w:t>Качество и комплектность поставляемого Товара  должно соответствовать ГОСТу, техн</w:t>
      </w:r>
      <w:r w:rsidRPr="005758BC">
        <w:rPr>
          <w:rFonts w:ascii="Franklin Gothic Book" w:hAnsi="Franklin Gothic Book"/>
          <w:sz w:val="24"/>
          <w:szCs w:val="24"/>
        </w:rPr>
        <w:t>и</w:t>
      </w:r>
      <w:r w:rsidRPr="005758BC">
        <w:rPr>
          <w:rFonts w:ascii="Franklin Gothic Book" w:hAnsi="Franklin Gothic Book"/>
          <w:sz w:val="24"/>
          <w:szCs w:val="24"/>
        </w:rPr>
        <w:t>ческим условиям, подтверждаться сертификатами качества.</w:t>
      </w:r>
    </w:p>
    <w:p w:rsidR="00E936FD" w:rsidRPr="005758BC" w:rsidRDefault="00E936FD" w:rsidP="005758BC">
      <w:pPr>
        <w:pStyle w:val="a9"/>
        <w:numPr>
          <w:ilvl w:val="1"/>
          <w:numId w:val="21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5758BC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5758BC">
        <w:rPr>
          <w:rFonts w:ascii="Franklin Gothic Book" w:hAnsi="Franklin Gothic Book"/>
          <w:sz w:val="24"/>
          <w:szCs w:val="24"/>
        </w:rPr>
        <w:t>в</w:t>
      </w:r>
      <w:r w:rsidRPr="005758BC">
        <w:rPr>
          <w:rFonts w:ascii="Franklin Gothic Book" w:hAnsi="Franklin Gothic Book"/>
          <w:sz w:val="24"/>
          <w:szCs w:val="24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E936FD" w:rsidRPr="005758BC" w:rsidRDefault="00E936FD" w:rsidP="005758BC">
      <w:pPr>
        <w:pStyle w:val="a9"/>
        <w:numPr>
          <w:ilvl w:val="1"/>
          <w:numId w:val="21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5758BC">
        <w:rPr>
          <w:rFonts w:ascii="Franklin Gothic Book" w:hAnsi="Franklin Gothic Book"/>
          <w:sz w:val="24"/>
          <w:szCs w:val="24"/>
        </w:rPr>
        <w:t>На Товар устанавливается гарантийный срок не менее 12 месяцев  со дня получения на склад.</w:t>
      </w:r>
    </w:p>
    <w:p w:rsidR="00E936FD" w:rsidRPr="005758BC" w:rsidRDefault="00E936FD" w:rsidP="005758BC">
      <w:pPr>
        <w:pStyle w:val="a9"/>
        <w:numPr>
          <w:ilvl w:val="1"/>
          <w:numId w:val="21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5758BC">
        <w:rPr>
          <w:rFonts w:ascii="Franklin Gothic Book" w:hAnsi="Franklin Gothic Book"/>
          <w:sz w:val="24"/>
          <w:szCs w:val="24"/>
        </w:rPr>
        <w:t xml:space="preserve">Товар должен быть </w:t>
      </w:r>
      <w:proofErr w:type="spellStart"/>
      <w:r w:rsidRPr="005758BC">
        <w:rPr>
          <w:rFonts w:ascii="Franklin Gothic Book" w:hAnsi="Franklin Gothic Book"/>
          <w:sz w:val="24"/>
          <w:szCs w:val="24"/>
        </w:rPr>
        <w:t>затарен</w:t>
      </w:r>
      <w:proofErr w:type="spellEnd"/>
      <w:r w:rsidRPr="005758BC">
        <w:rPr>
          <w:rFonts w:ascii="Franklin Gothic Book" w:hAnsi="Franklin Gothic Book"/>
          <w:sz w:val="24"/>
          <w:szCs w:val="24"/>
        </w:rPr>
        <w:t xml:space="preserve"> (упакован) надлежащим образом, обеспечивающим его с</w:t>
      </w:r>
      <w:r w:rsidRPr="005758BC">
        <w:rPr>
          <w:rFonts w:ascii="Franklin Gothic Book" w:hAnsi="Franklin Gothic Book"/>
          <w:sz w:val="24"/>
          <w:szCs w:val="24"/>
        </w:rPr>
        <w:t>о</w:t>
      </w:r>
      <w:r w:rsidRPr="005758BC">
        <w:rPr>
          <w:rFonts w:ascii="Franklin Gothic Book" w:hAnsi="Franklin Gothic Book"/>
          <w:sz w:val="24"/>
          <w:szCs w:val="24"/>
        </w:rPr>
        <w:t>хранность при перевозке и хранении или в соответствии с требованиями ГОСТов, ТУ, е</w:t>
      </w:r>
      <w:r w:rsidRPr="005758BC">
        <w:rPr>
          <w:rFonts w:ascii="Franklin Gothic Book" w:hAnsi="Franklin Gothic Book"/>
          <w:sz w:val="24"/>
          <w:szCs w:val="24"/>
        </w:rPr>
        <w:t>с</w:t>
      </w:r>
      <w:r w:rsidRPr="005758BC">
        <w:rPr>
          <w:rFonts w:ascii="Franklin Gothic Book" w:hAnsi="Franklin Gothic Book"/>
          <w:sz w:val="24"/>
          <w:szCs w:val="24"/>
        </w:rPr>
        <w:t>ли к таре (упаковке) установлены обязательные требования.</w:t>
      </w:r>
    </w:p>
    <w:p w:rsidR="00E936FD" w:rsidRPr="005758BC" w:rsidRDefault="00E936FD" w:rsidP="005758BC">
      <w:pPr>
        <w:pStyle w:val="a9"/>
        <w:numPr>
          <w:ilvl w:val="1"/>
          <w:numId w:val="21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5758BC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</w:t>
      </w:r>
      <w:r w:rsidRPr="005758BC">
        <w:rPr>
          <w:rFonts w:ascii="Franklin Gothic Book" w:hAnsi="Franklin Gothic Book"/>
          <w:sz w:val="24"/>
          <w:szCs w:val="24"/>
        </w:rPr>
        <w:t>а</w:t>
      </w:r>
      <w:r w:rsidRPr="005758BC">
        <w:rPr>
          <w:rFonts w:ascii="Franklin Gothic Book" w:hAnsi="Franklin Gothic Book"/>
          <w:sz w:val="24"/>
          <w:szCs w:val="24"/>
        </w:rPr>
        <w:t>ниями законодательства РФ.</w:t>
      </w:r>
      <w:r w:rsidRPr="005758BC">
        <w:rPr>
          <w:rFonts w:ascii="Franklin Gothic Book" w:hAnsi="Franklin Gothic Book"/>
          <w:sz w:val="24"/>
          <w:szCs w:val="24"/>
        </w:rPr>
        <w:tab/>
      </w:r>
    </w:p>
    <w:p w:rsidR="00E936FD" w:rsidRPr="005758BC" w:rsidRDefault="00E936FD" w:rsidP="005758BC">
      <w:pPr>
        <w:jc w:val="both"/>
        <w:rPr>
          <w:rFonts w:ascii="Franklin Gothic Book" w:hAnsi="Franklin Gothic Book"/>
        </w:rPr>
      </w:pPr>
      <w:r w:rsidRPr="005758BC">
        <w:rPr>
          <w:rFonts w:ascii="Franklin Gothic Book" w:hAnsi="Franklin Gothic Book"/>
        </w:rPr>
        <w:br w:type="page"/>
      </w:r>
    </w:p>
    <w:p w:rsidR="00E936FD" w:rsidRPr="005758BC" w:rsidRDefault="00E936FD" w:rsidP="005758BC">
      <w:pPr>
        <w:pStyle w:val="a9"/>
        <w:numPr>
          <w:ilvl w:val="0"/>
          <w:numId w:val="30"/>
        </w:numPr>
        <w:spacing w:line="240" w:lineRule="auto"/>
        <w:jc w:val="center"/>
        <w:rPr>
          <w:rFonts w:ascii="Franklin Gothic Book" w:hAnsi="Franklin Gothic Book"/>
          <w:b/>
          <w:caps/>
          <w:sz w:val="24"/>
          <w:szCs w:val="24"/>
        </w:rPr>
      </w:pPr>
      <w:r w:rsidRPr="005758BC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E936FD" w:rsidRPr="005758BC" w:rsidRDefault="00E936FD" w:rsidP="005758BC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5758BC">
        <w:rPr>
          <w:rFonts w:ascii="Franklin Gothic Book" w:hAnsi="Franklin Gothic Book"/>
          <w:sz w:val="24"/>
          <w:szCs w:val="24"/>
        </w:rPr>
        <w:t>Поставка Товара осуществляется  силами и за счет Поставщика</w:t>
      </w:r>
      <w:r w:rsidRPr="005758BC">
        <w:rPr>
          <w:rFonts w:ascii="Franklin Gothic Book" w:hAnsi="Franklin Gothic Book"/>
          <w:b/>
          <w:sz w:val="24"/>
          <w:szCs w:val="24"/>
        </w:rPr>
        <w:t xml:space="preserve"> </w:t>
      </w:r>
      <w:r w:rsidRPr="005758BC">
        <w:rPr>
          <w:rFonts w:ascii="Franklin Gothic Book" w:hAnsi="Franklin Gothic Book"/>
          <w:sz w:val="24"/>
          <w:szCs w:val="24"/>
        </w:rPr>
        <w:t>на склад Покупателя по адресу:  г. Новороссийск,  ул. Портовая, 14.</w:t>
      </w:r>
    </w:p>
    <w:p w:rsidR="00E936FD" w:rsidRPr="005758BC" w:rsidRDefault="00E936FD" w:rsidP="005758BC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758BC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</w:t>
      </w:r>
      <w:r w:rsidRPr="005758BC">
        <w:rPr>
          <w:rFonts w:ascii="Franklin Gothic Book" w:hAnsi="Franklin Gothic Book"/>
          <w:sz w:val="24"/>
          <w:szCs w:val="24"/>
        </w:rPr>
        <w:t>е</w:t>
      </w:r>
      <w:r w:rsidRPr="005758BC">
        <w:rPr>
          <w:rFonts w:ascii="Franklin Gothic Book" w:hAnsi="Franklin Gothic Book"/>
          <w:sz w:val="24"/>
          <w:szCs w:val="24"/>
        </w:rPr>
        <w:t>лем.</w:t>
      </w:r>
    </w:p>
    <w:p w:rsidR="00E936FD" w:rsidRPr="005758BC" w:rsidRDefault="00E936FD" w:rsidP="005758BC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758BC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E936FD" w:rsidRPr="005758BC" w:rsidRDefault="00E936FD" w:rsidP="005758BC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758BC">
        <w:rPr>
          <w:rFonts w:ascii="Franklin Gothic Book" w:hAnsi="Franklin Gothic Book"/>
          <w:sz w:val="24"/>
          <w:szCs w:val="24"/>
        </w:rPr>
        <w:t xml:space="preserve">Поставщик обязан подготовить Товар к передаче Покупателю: </w:t>
      </w:r>
      <w:proofErr w:type="spellStart"/>
      <w:r w:rsidRPr="005758BC">
        <w:rPr>
          <w:rFonts w:ascii="Franklin Gothic Book" w:hAnsi="Franklin Gothic Book"/>
          <w:sz w:val="24"/>
          <w:szCs w:val="24"/>
        </w:rPr>
        <w:t>затарить</w:t>
      </w:r>
      <w:proofErr w:type="spellEnd"/>
      <w:r w:rsidRPr="005758BC">
        <w:rPr>
          <w:rFonts w:ascii="Franklin Gothic Book" w:hAnsi="Franklin Gothic Book"/>
          <w:sz w:val="24"/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E936FD" w:rsidRPr="005758BC" w:rsidRDefault="00E936FD" w:rsidP="005758BC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758BC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</w:t>
      </w:r>
      <w:r w:rsidRPr="005758BC">
        <w:rPr>
          <w:rFonts w:ascii="Franklin Gothic Book" w:hAnsi="Franklin Gothic Book"/>
          <w:sz w:val="24"/>
          <w:szCs w:val="24"/>
        </w:rPr>
        <w:t>о</w:t>
      </w:r>
      <w:r w:rsidRPr="005758BC">
        <w:rPr>
          <w:rFonts w:ascii="Franklin Gothic Book" w:hAnsi="Franklin Gothic Book"/>
          <w:sz w:val="24"/>
          <w:szCs w:val="24"/>
        </w:rPr>
        <w:t>ронами накладной.</w:t>
      </w:r>
    </w:p>
    <w:p w:rsidR="00E936FD" w:rsidRPr="005758BC" w:rsidRDefault="00E936FD" w:rsidP="005758BC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758BC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5758BC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E936FD" w:rsidRPr="005758BC" w:rsidRDefault="00E936FD" w:rsidP="005758BC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758BC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</w:t>
      </w:r>
      <w:r w:rsidRPr="005758BC">
        <w:rPr>
          <w:rFonts w:ascii="Franklin Gothic Book" w:hAnsi="Franklin Gothic Book"/>
          <w:bCs/>
          <w:sz w:val="24"/>
          <w:szCs w:val="24"/>
        </w:rPr>
        <w:t>о</w:t>
      </w:r>
      <w:r w:rsidRPr="005758BC">
        <w:rPr>
          <w:rFonts w:ascii="Franklin Gothic Book" w:hAnsi="Franklin Gothic Book"/>
          <w:bCs/>
          <w:sz w:val="24"/>
          <w:szCs w:val="24"/>
        </w:rPr>
        <w:t>ящего Договора и Приложением к нему по количеству, Покупатель в течение</w:t>
      </w:r>
      <w:r w:rsidRPr="005758BC">
        <w:rPr>
          <w:rFonts w:ascii="Franklin Gothic Book" w:hAnsi="Franklin Gothic Book"/>
          <w:sz w:val="24"/>
          <w:szCs w:val="24"/>
        </w:rPr>
        <w:t xml:space="preserve"> пяти </w:t>
      </w:r>
      <w:r w:rsidRPr="005758BC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5758BC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5758BC">
        <w:rPr>
          <w:rFonts w:ascii="Franklin Gothic Book" w:hAnsi="Franklin Gothic Book"/>
          <w:iCs/>
          <w:sz w:val="24"/>
          <w:szCs w:val="24"/>
        </w:rPr>
        <w:t xml:space="preserve"> с уведо</w:t>
      </w:r>
      <w:r w:rsidRPr="005758BC">
        <w:rPr>
          <w:rFonts w:ascii="Franklin Gothic Book" w:hAnsi="Franklin Gothic Book"/>
          <w:iCs/>
          <w:sz w:val="24"/>
          <w:szCs w:val="24"/>
        </w:rPr>
        <w:t>м</w:t>
      </w:r>
      <w:r w:rsidRPr="005758BC">
        <w:rPr>
          <w:rFonts w:ascii="Franklin Gothic Book" w:hAnsi="Franklin Gothic Book"/>
          <w:iCs/>
          <w:sz w:val="24"/>
          <w:szCs w:val="24"/>
        </w:rPr>
        <w:t>лением о вручении или факсимильной связью</w:t>
      </w:r>
      <w:r w:rsidRPr="005758BC">
        <w:rPr>
          <w:rFonts w:ascii="Franklin Gothic Book" w:hAnsi="Franklin Gothic Book"/>
          <w:sz w:val="24"/>
          <w:szCs w:val="24"/>
        </w:rPr>
        <w:t xml:space="preserve">. </w:t>
      </w:r>
      <w:r w:rsidRPr="005758BC">
        <w:rPr>
          <w:rFonts w:ascii="Franklin Gothic Book" w:hAnsi="Franklin Gothic Book"/>
          <w:bCs/>
          <w:sz w:val="24"/>
          <w:szCs w:val="24"/>
        </w:rPr>
        <w:t>В течение</w:t>
      </w:r>
      <w:r w:rsidRPr="005758BC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5758BC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5758BC">
        <w:rPr>
          <w:rFonts w:ascii="Franklin Gothic Book" w:hAnsi="Franklin Gothic Book"/>
          <w:iCs/>
          <w:sz w:val="24"/>
          <w:szCs w:val="24"/>
        </w:rPr>
        <w:t xml:space="preserve"> </w:t>
      </w:r>
      <w:proofErr w:type="spellStart"/>
      <w:r w:rsidRPr="005758BC">
        <w:rPr>
          <w:rFonts w:ascii="Franklin Gothic Book" w:hAnsi="Franklin Gothic Book"/>
          <w:iCs/>
          <w:sz w:val="24"/>
          <w:szCs w:val="24"/>
        </w:rPr>
        <w:t>допоставить</w:t>
      </w:r>
      <w:proofErr w:type="spellEnd"/>
      <w:r w:rsidRPr="005758BC">
        <w:rPr>
          <w:rFonts w:ascii="Franklin Gothic Book" w:hAnsi="Franklin Gothic Book"/>
          <w:iCs/>
          <w:sz w:val="24"/>
          <w:szCs w:val="24"/>
        </w:rPr>
        <w:t xml:space="preserve"> </w:t>
      </w:r>
      <w:r w:rsidRPr="005758BC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5758BC">
        <w:rPr>
          <w:rFonts w:ascii="Franklin Gothic Book" w:hAnsi="Franklin Gothic Book"/>
          <w:sz w:val="24"/>
          <w:szCs w:val="24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</w:t>
      </w:r>
      <w:r w:rsidRPr="005758BC">
        <w:rPr>
          <w:rFonts w:ascii="Franklin Gothic Book" w:hAnsi="Franklin Gothic Book"/>
          <w:sz w:val="24"/>
          <w:szCs w:val="24"/>
        </w:rPr>
        <w:t>а</w:t>
      </w:r>
      <w:r w:rsidRPr="005758BC">
        <w:rPr>
          <w:rFonts w:ascii="Franklin Gothic Book" w:hAnsi="Franklin Gothic Book"/>
          <w:sz w:val="24"/>
          <w:szCs w:val="24"/>
        </w:rPr>
        <w:t>фа в размере 0,1% от стоимости не поставленного в срок Товара за каждый день пр</w:t>
      </w:r>
      <w:r w:rsidRPr="005758BC">
        <w:rPr>
          <w:rFonts w:ascii="Franklin Gothic Book" w:hAnsi="Franklin Gothic Book"/>
          <w:sz w:val="24"/>
          <w:szCs w:val="24"/>
        </w:rPr>
        <w:t>о</w:t>
      </w:r>
      <w:r w:rsidRPr="005758BC">
        <w:rPr>
          <w:rFonts w:ascii="Franklin Gothic Book" w:hAnsi="Franklin Gothic Book"/>
          <w:sz w:val="24"/>
          <w:szCs w:val="24"/>
        </w:rPr>
        <w:t>срочки.</w:t>
      </w:r>
    </w:p>
    <w:p w:rsidR="00E936FD" w:rsidRPr="005758BC" w:rsidRDefault="00E936FD" w:rsidP="005758BC">
      <w:pPr>
        <w:pStyle w:val="a9"/>
        <w:widowControl w:val="0"/>
        <w:numPr>
          <w:ilvl w:val="1"/>
          <w:numId w:val="22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758BC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Покупателю  </w:t>
      </w:r>
      <w:r w:rsidRPr="005758BC">
        <w:rPr>
          <w:rFonts w:ascii="Franklin Gothic Book" w:hAnsi="Franklin Gothic Book"/>
          <w:bCs/>
          <w:sz w:val="24"/>
          <w:szCs w:val="24"/>
        </w:rPr>
        <w:t>при передаче Товара Покупат</w:t>
      </w:r>
      <w:r w:rsidRPr="005758BC">
        <w:rPr>
          <w:rFonts w:ascii="Franklin Gothic Book" w:hAnsi="Franklin Gothic Book"/>
          <w:bCs/>
          <w:sz w:val="24"/>
          <w:szCs w:val="24"/>
        </w:rPr>
        <w:t>е</w:t>
      </w:r>
      <w:r w:rsidRPr="005758BC">
        <w:rPr>
          <w:rFonts w:ascii="Franklin Gothic Book" w:hAnsi="Franklin Gothic Book"/>
          <w:bCs/>
          <w:sz w:val="24"/>
          <w:szCs w:val="24"/>
        </w:rPr>
        <w:t>лю по накладной ТОРГ-12.</w:t>
      </w:r>
    </w:p>
    <w:p w:rsidR="00E936FD" w:rsidRPr="005758BC" w:rsidRDefault="00E936FD" w:rsidP="005758BC">
      <w:pPr>
        <w:pStyle w:val="a9"/>
        <w:widowControl w:val="0"/>
        <w:numPr>
          <w:ilvl w:val="1"/>
          <w:numId w:val="22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758BC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5758BC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E936FD" w:rsidRPr="005758BC" w:rsidRDefault="00E936FD" w:rsidP="005758BC">
      <w:pPr>
        <w:pStyle w:val="a9"/>
        <w:widowControl w:val="0"/>
        <w:numPr>
          <w:ilvl w:val="1"/>
          <w:numId w:val="22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758BC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5758BC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E936FD" w:rsidRPr="005758BC" w:rsidRDefault="00E936FD" w:rsidP="005758BC">
      <w:pPr>
        <w:pStyle w:val="a9"/>
        <w:widowControl w:val="0"/>
        <w:spacing w:line="240" w:lineRule="auto"/>
        <w:ind w:left="720"/>
        <w:rPr>
          <w:rFonts w:ascii="Franklin Gothic Book" w:hAnsi="Franklin Gothic Book"/>
          <w:b/>
          <w:sz w:val="24"/>
          <w:szCs w:val="24"/>
        </w:rPr>
      </w:pPr>
    </w:p>
    <w:p w:rsidR="00E936FD" w:rsidRPr="005758BC" w:rsidRDefault="00E936FD" w:rsidP="005758BC">
      <w:pPr>
        <w:widowControl w:val="0"/>
        <w:numPr>
          <w:ilvl w:val="0"/>
          <w:numId w:val="30"/>
        </w:numPr>
        <w:jc w:val="center"/>
        <w:rPr>
          <w:rFonts w:ascii="Franklin Gothic Book" w:hAnsi="Franklin Gothic Book"/>
          <w:b/>
          <w:caps/>
        </w:rPr>
      </w:pPr>
      <w:r w:rsidRPr="005758BC">
        <w:rPr>
          <w:rFonts w:ascii="Franklin Gothic Book" w:hAnsi="Franklin Gothic Book"/>
          <w:b/>
          <w:caps/>
        </w:rPr>
        <w:t>Цены и порядок расчетов</w:t>
      </w:r>
    </w:p>
    <w:p w:rsidR="00E936FD" w:rsidRPr="005758BC" w:rsidRDefault="00E936FD" w:rsidP="005758BC">
      <w:pPr>
        <w:widowControl w:val="0"/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758BC">
        <w:rPr>
          <w:rFonts w:ascii="Franklin Gothic Book" w:hAnsi="Franklin Gothic Book"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5758BC">
        <w:rPr>
          <w:rFonts w:ascii="Franklin Gothic Book" w:hAnsi="Franklin Gothic Book"/>
        </w:rPr>
        <w:t>с даты поступления</w:t>
      </w:r>
      <w:proofErr w:type="gramEnd"/>
      <w:r w:rsidRPr="005758BC">
        <w:rPr>
          <w:rFonts w:ascii="Franklin Gothic Book" w:hAnsi="Franklin Gothic Book"/>
        </w:rPr>
        <w:t xml:space="preserve"> Товара на  склад Покупателя. Оплата производи</w:t>
      </w:r>
      <w:r w:rsidRPr="005758BC">
        <w:rPr>
          <w:rFonts w:ascii="Franklin Gothic Book" w:hAnsi="Franklin Gothic Book"/>
        </w:rPr>
        <w:t>т</w:t>
      </w:r>
      <w:r w:rsidRPr="005758BC">
        <w:rPr>
          <w:rFonts w:ascii="Franklin Gothic Book" w:hAnsi="Franklin Gothic Book"/>
        </w:rPr>
        <w:t xml:space="preserve">ся  Покупателем на основании счета, счета-фактуры и накладной ТОРГ-12 </w:t>
      </w:r>
      <w:proofErr w:type="gramStart"/>
      <w:r w:rsidRPr="005758BC">
        <w:rPr>
          <w:rFonts w:ascii="Franklin Gothic Book" w:hAnsi="Franklin Gothic Book"/>
        </w:rPr>
        <w:t>полученных</w:t>
      </w:r>
      <w:proofErr w:type="gramEnd"/>
      <w:r w:rsidRPr="005758BC">
        <w:rPr>
          <w:rFonts w:ascii="Franklin Gothic Book" w:hAnsi="Franklin Gothic Book"/>
        </w:rPr>
        <w:t xml:space="preserve"> от Поставщика</w:t>
      </w:r>
    </w:p>
    <w:p w:rsidR="00E936FD" w:rsidRPr="005758BC" w:rsidRDefault="00E936FD" w:rsidP="005758BC">
      <w:pPr>
        <w:widowControl w:val="0"/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758BC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5758BC">
        <w:rPr>
          <w:rFonts w:ascii="Franklin Gothic Book" w:hAnsi="Franklin Gothic Book"/>
          <w:bCs/>
        </w:rPr>
        <w:t>а</w:t>
      </w:r>
      <w:r w:rsidRPr="005758BC">
        <w:rPr>
          <w:rFonts w:ascii="Franklin Gothic Book" w:hAnsi="Franklin Gothic Book"/>
          <w:bCs/>
        </w:rPr>
        <w:t>тельной и пересмотру не подлежит.</w:t>
      </w:r>
    </w:p>
    <w:p w:rsidR="00E936FD" w:rsidRDefault="00E936FD" w:rsidP="005758BC">
      <w:pPr>
        <w:widowControl w:val="0"/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758BC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5758BC">
        <w:rPr>
          <w:rFonts w:ascii="Franklin Gothic Book" w:hAnsi="Franklin Gothic Book"/>
        </w:rPr>
        <w:t>е</w:t>
      </w:r>
      <w:r w:rsidRPr="005758BC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5758BC">
        <w:rPr>
          <w:rFonts w:ascii="Franklin Gothic Book" w:hAnsi="Franklin Gothic Book"/>
        </w:rPr>
        <w:t>дств с  к</w:t>
      </w:r>
      <w:proofErr w:type="gramEnd"/>
      <w:r w:rsidRPr="005758BC">
        <w:rPr>
          <w:rFonts w:ascii="Franklin Gothic Book" w:hAnsi="Franklin Gothic Book"/>
        </w:rPr>
        <w:t>орреспондентского счета банка Покупателя.</w:t>
      </w:r>
    </w:p>
    <w:p w:rsidR="005758BC" w:rsidRPr="005758BC" w:rsidRDefault="005758BC" w:rsidP="005758BC">
      <w:pPr>
        <w:widowControl w:val="0"/>
        <w:ind w:left="709"/>
        <w:jc w:val="both"/>
        <w:rPr>
          <w:rFonts w:ascii="Franklin Gothic Book" w:hAnsi="Franklin Gothic Book"/>
        </w:rPr>
      </w:pPr>
    </w:p>
    <w:p w:rsidR="00E936FD" w:rsidRPr="005758BC" w:rsidRDefault="00E936FD" w:rsidP="005758BC">
      <w:pPr>
        <w:widowControl w:val="0"/>
        <w:numPr>
          <w:ilvl w:val="0"/>
          <w:numId w:val="30"/>
        </w:numPr>
        <w:jc w:val="center"/>
        <w:rPr>
          <w:rFonts w:ascii="Franklin Gothic Book" w:hAnsi="Franklin Gothic Book"/>
          <w:b/>
          <w:caps/>
        </w:rPr>
      </w:pPr>
      <w:r w:rsidRPr="005758BC">
        <w:rPr>
          <w:rFonts w:ascii="Franklin Gothic Book" w:hAnsi="Franklin Gothic Book"/>
          <w:b/>
          <w:caps/>
        </w:rPr>
        <w:t>Ответственность Сторон</w:t>
      </w:r>
    </w:p>
    <w:p w:rsidR="00E936FD" w:rsidRPr="005758BC" w:rsidRDefault="00E936FD" w:rsidP="005758BC">
      <w:pPr>
        <w:pStyle w:val="20"/>
        <w:widowControl w:val="0"/>
        <w:numPr>
          <w:ilvl w:val="1"/>
          <w:numId w:val="23"/>
        </w:numPr>
        <w:rPr>
          <w:rFonts w:ascii="Franklin Gothic Book" w:hAnsi="Franklin Gothic Book"/>
          <w:sz w:val="24"/>
          <w:szCs w:val="24"/>
        </w:rPr>
      </w:pPr>
      <w:r w:rsidRPr="005758BC">
        <w:rPr>
          <w:rFonts w:ascii="Franklin Gothic Book" w:hAnsi="Franklin Gothic Book"/>
          <w:sz w:val="24"/>
          <w:szCs w:val="24"/>
        </w:rPr>
        <w:t>За невыполнение или ненадлежащее выполнение своих обязательств, Стороны несут о</w:t>
      </w:r>
      <w:r w:rsidRPr="005758BC">
        <w:rPr>
          <w:rFonts w:ascii="Franklin Gothic Book" w:hAnsi="Franklin Gothic Book"/>
          <w:sz w:val="24"/>
          <w:szCs w:val="24"/>
        </w:rPr>
        <w:t>т</w:t>
      </w:r>
      <w:r w:rsidRPr="005758BC">
        <w:rPr>
          <w:rFonts w:ascii="Franklin Gothic Book" w:hAnsi="Franklin Gothic Book"/>
          <w:sz w:val="24"/>
          <w:szCs w:val="24"/>
        </w:rPr>
        <w:t>ветственность, предусмотренную действующим  Законодательством РФ.</w:t>
      </w:r>
    </w:p>
    <w:p w:rsidR="00E936FD" w:rsidRPr="005758BC" w:rsidRDefault="00E936FD" w:rsidP="005758BC">
      <w:pPr>
        <w:widowControl w:val="0"/>
        <w:numPr>
          <w:ilvl w:val="1"/>
          <w:numId w:val="23"/>
        </w:numPr>
        <w:jc w:val="both"/>
        <w:rPr>
          <w:rFonts w:ascii="Franklin Gothic Book" w:hAnsi="Franklin Gothic Book"/>
        </w:rPr>
      </w:pPr>
      <w:r w:rsidRPr="005758BC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5758BC">
        <w:rPr>
          <w:rFonts w:ascii="Franklin Gothic Book" w:hAnsi="Franklin Gothic Book"/>
        </w:rPr>
        <w:t>о</w:t>
      </w:r>
      <w:r w:rsidRPr="005758BC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5758BC">
        <w:rPr>
          <w:rFonts w:ascii="Franklin Gothic Book" w:hAnsi="Franklin Gothic Book"/>
        </w:rPr>
        <w:t>Под убытк</w:t>
      </w:r>
      <w:r w:rsidRPr="005758BC">
        <w:rPr>
          <w:rFonts w:ascii="Franklin Gothic Book" w:hAnsi="Franklin Gothic Book"/>
        </w:rPr>
        <w:t>а</w:t>
      </w:r>
      <w:r w:rsidRPr="005758BC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5758BC">
        <w:rPr>
          <w:rFonts w:ascii="Franklin Gothic Book" w:hAnsi="Franklin Gothic Book"/>
        </w:rPr>
        <w:t>е</w:t>
      </w:r>
      <w:r w:rsidRPr="005758BC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E936FD" w:rsidRPr="005758BC" w:rsidRDefault="00E936FD" w:rsidP="005758BC">
      <w:pPr>
        <w:pStyle w:val="a9"/>
        <w:widowControl w:val="0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758BC">
        <w:rPr>
          <w:rFonts w:ascii="Franklin Gothic Book" w:hAnsi="Franklin Gothic Book"/>
          <w:sz w:val="24"/>
          <w:szCs w:val="24"/>
        </w:rPr>
        <w:t>В случае поставки Товара позднее сроков, установленных настоящим Договором и Пр</w:t>
      </w:r>
      <w:r w:rsidRPr="005758BC">
        <w:rPr>
          <w:rFonts w:ascii="Franklin Gothic Book" w:hAnsi="Franklin Gothic Book"/>
          <w:sz w:val="24"/>
          <w:szCs w:val="24"/>
        </w:rPr>
        <w:t>и</w:t>
      </w:r>
      <w:r w:rsidRPr="005758BC">
        <w:rPr>
          <w:rFonts w:ascii="Franklin Gothic Book" w:hAnsi="Franklin Gothic Book"/>
          <w:sz w:val="24"/>
          <w:szCs w:val="24"/>
        </w:rPr>
        <w:t>ложениями к нему, Покупатель вправе в одностороннем порядке предъявить Поставщику требование об оплате штрафа (пени)  в размере 0,1% от стоимости не поставленного в срок Товара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</w:t>
      </w:r>
      <w:r w:rsidRPr="005758BC">
        <w:rPr>
          <w:rFonts w:ascii="Franklin Gothic Book" w:hAnsi="Franklin Gothic Book"/>
          <w:sz w:val="24"/>
          <w:szCs w:val="24"/>
        </w:rPr>
        <w:t>а</w:t>
      </w:r>
      <w:r w:rsidRPr="005758BC">
        <w:rPr>
          <w:rFonts w:ascii="Franklin Gothic Book" w:hAnsi="Franklin Gothic Book"/>
          <w:sz w:val="24"/>
          <w:szCs w:val="24"/>
        </w:rPr>
        <w:t>тежа/расчета по договору.</w:t>
      </w:r>
    </w:p>
    <w:p w:rsidR="00E936FD" w:rsidRPr="005758BC" w:rsidRDefault="00E936FD" w:rsidP="005758BC">
      <w:pPr>
        <w:widowControl w:val="0"/>
        <w:numPr>
          <w:ilvl w:val="1"/>
          <w:numId w:val="23"/>
        </w:numPr>
        <w:jc w:val="both"/>
        <w:rPr>
          <w:rFonts w:ascii="Franklin Gothic Book" w:hAnsi="Franklin Gothic Book"/>
        </w:rPr>
      </w:pPr>
      <w:r w:rsidRPr="005758BC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5758BC">
        <w:rPr>
          <w:rFonts w:ascii="Franklin Gothic Book" w:hAnsi="Franklin Gothic Book"/>
        </w:rPr>
        <w:t>о</w:t>
      </w:r>
      <w:r w:rsidRPr="005758BC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5758BC">
        <w:rPr>
          <w:rFonts w:ascii="Franklin Gothic Book" w:hAnsi="Franklin Gothic Book"/>
        </w:rPr>
        <w:t>а</w:t>
      </w:r>
      <w:r w:rsidRPr="005758BC">
        <w:rPr>
          <w:rFonts w:ascii="Franklin Gothic Book" w:hAnsi="Franklin Gothic Book"/>
        </w:rPr>
        <w:t>ченного Товара за каждый день просрочки.</w:t>
      </w:r>
    </w:p>
    <w:p w:rsidR="00E936FD" w:rsidRPr="005758BC" w:rsidRDefault="00E936FD" w:rsidP="005758BC">
      <w:pPr>
        <w:jc w:val="both"/>
        <w:rPr>
          <w:rFonts w:ascii="Franklin Gothic Book" w:hAnsi="Franklin Gothic Book"/>
        </w:rPr>
      </w:pPr>
      <w:r w:rsidRPr="005758BC">
        <w:rPr>
          <w:rFonts w:ascii="Franklin Gothic Book" w:hAnsi="Franklin Gothic Book"/>
        </w:rPr>
        <w:t xml:space="preserve"> </w:t>
      </w:r>
    </w:p>
    <w:p w:rsidR="00E936FD" w:rsidRPr="005758BC" w:rsidRDefault="00E936FD" w:rsidP="005758BC">
      <w:pPr>
        <w:pStyle w:val="afff6"/>
        <w:numPr>
          <w:ilvl w:val="0"/>
          <w:numId w:val="30"/>
        </w:numPr>
        <w:autoSpaceDE w:val="0"/>
        <w:autoSpaceDN w:val="0"/>
        <w:adjustRightInd w:val="0"/>
        <w:contextualSpacing/>
        <w:jc w:val="center"/>
        <w:rPr>
          <w:rFonts w:ascii="Franklin Gothic Book" w:hAnsi="Franklin Gothic Book"/>
          <w:b/>
          <w:bCs/>
        </w:rPr>
      </w:pPr>
      <w:r w:rsidRPr="005758BC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E936FD" w:rsidRPr="005758BC" w:rsidRDefault="00E936FD" w:rsidP="005758BC">
      <w:pPr>
        <w:pStyle w:val="afff6"/>
        <w:numPr>
          <w:ilvl w:val="1"/>
          <w:numId w:val="3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5758BC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E936FD" w:rsidRPr="005758BC" w:rsidRDefault="00E936FD" w:rsidP="005758BC">
      <w:pPr>
        <w:pStyle w:val="afff6"/>
        <w:numPr>
          <w:ilvl w:val="1"/>
          <w:numId w:val="3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5758BC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E936FD" w:rsidRPr="005758BC" w:rsidRDefault="00E936FD" w:rsidP="005758BC">
      <w:pPr>
        <w:pStyle w:val="afff6"/>
        <w:numPr>
          <w:ilvl w:val="1"/>
          <w:numId w:val="3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5758BC">
        <w:rPr>
          <w:rFonts w:ascii="Franklin Gothic Book" w:hAnsi="Franklin Gothic Book"/>
          <w:bCs/>
        </w:rPr>
        <w:t xml:space="preserve">Договор </w:t>
      </w:r>
      <w:proofErr w:type="gramStart"/>
      <w:r w:rsidRPr="005758BC">
        <w:rPr>
          <w:rFonts w:ascii="Franklin Gothic Book" w:hAnsi="Franklin Gothic Book"/>
          <w:bCs/>
        </w:rPr>
        <w:t>может быть досрочно расторгнут</w:t>
      </w:r>
      <w:proofErr w:type="gramEnd"/>
      <w:r w:rsidRPr="005758BC">
        <w:rPr>
          <w:rFonts w:ascii="Franklin Gothic Book" w:hAnsi="Franklin Gothic Book"/>
          <w:bCs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5758BC">
        <w:rPr>
          <w:rFonts w:ascii="Franklin Gothic Book" w:hAnsi="Franklin Gothic Book"/>
          <w:bCs/>
        </w:rPr>
        <w:t>а</w:t>
      </w:r>
      <w:r w:rsidRPr="005758BC">
        <w:rPr>
          <w:rFonts w:ascii="Franklin Gothic Book" w:hAnsi="Franklin Gothic Book"/>
          <w:bCs/>
        </w:rPr>
        <w:t>тельством РФ.</w:t>
      </w:r>
    </w:p>
    <w:p w:rsidR="00E936FD" w:rsidRPr="005758BC" w:rsidRDefault="00E936FD" w:rsidP="005758BC">
      <w:pPr>
        <w:pStyle w:val="afff6"/>
        <w:numPr>
          <w:ilvl w:val="1"/>
          <w:numId w:val="3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5758BC">
        <w:rPr>
          <w:rFonts w:ascii="Franklin Gothic Book" w:hAnsi="Franklin Gothic Book"/>
          <w:bCs/>
        </w:rPr>
        <w:t xml:space="preserve"> </w:t>
      </w:r>
      <w:r w:rsidRPr="005758BC">
        <w:rPr>
          <w:rFonts w:ascii="Franklin Gothic Book" w:hAnsi="Franklin Gothic Book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5758BC">
        <w:rPr>
          <w:rFonts w:ascii="Franklin Gothic Book" w:hAnsi="Franklin Gothic Book"/>
        </w:rPr>
        <w:t>о</w:t>
      </w:r>
      <w:r w:rsidRPr="005758BC">
        <w:rPr>
          <w:rFonts w:ascii="Franklin Gothic Book" w:hAnsi="Franklin Gothic Book"/>
        </w:rPr>
        <w:t>говора.</w:t>
      </w:r>
    </w:p>
    <w:p w:rsidR="00E936FD" w:rsidRPr="005758BC" w:rsidRDefault="00E936FD" w:rsidP="005758BC">
      <w:pPr>
        <w:pStyle w:val="afff6"/>
        <w:numPr>
          <w:ilvl w:val="1"/>
          <w:numId w:val="3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5758BC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E936FD" w:rsidRPr="005758BC" w:rsidRDefault="00E936FD" w:rsidP="005758BC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5758BC">
        <w:rPr>
          <w:rFonts w:ascii="Franklin Gothic Book" w:hAnsi="Franklin Gothic Book"/>
        </w:rPr>
        <w:t>-  отказ Поставщика от передачи Покупателю товара;</w:t>
      </w:r>
    </w:p>
    <w:p w:rsidR="00E936FD" w:rsidRPr="005758BC" w:rsidRDefault="00E936FD" w:rsidP="005758BC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5758BC">
        <w:rPr>
          <w:rFonts w:ascii="Franklin Gothic Book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5758BC">
        <w:rPr>
          <w:rFonts w:ascii="Franklin Gothic Book" w:hAnsi="Franklin Gothic Book"/>
          <w:lang w:eastAsia="en-US"/>
        </w:rPr>
        <w:t>о</w:t>
      </w:r>
      <w:r w:rsidRPr="005758BC">
        <w:rPr>
          <w:rFonts w:ascii="Franklin Gothic Book" w:hAnsi="Franklin Gothic Book"/>
          <w:lang w:eastAsia="en-US"/>
        </w:rPr>
        <w:t>вании товара;</w:t>
      </w:r>
    </w:p>
    <w:p w:rsidR="00E936FD" w:rsidRPr="005758BC" w:rsidRDefault="00E936FD" w:rsidP="005758BC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5758BC">
        <w:rPr>
          <w:rFonts w:ascii="Franklin Gothic Book" w:hAnsi="Franklin Gothic Book"/>
          <w:lang w:eastAsia="en-US"/>
        </w:rPr>
        <w:t>-</w:t>
      </w:r>
      <w:r w:rsidRPr="005758BC">
        <w:rPr>
          <w:rFonts w:ascii="Franklin Gothic Book" w:hAnsi="Franklin Gothic Book"/>
        </w:rPr>
        <w:t xml:space="preserve">  </w:t>
      </w:r>
      <w:r w:rsidRPr="005758BC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E936FD" w:rsidRPr="005758BC" w:rsidRDefault="00E936FD" w:rsidP="005758BC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5758BC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E936FD" w:rsidRPr="005758BC" w:rsidRDefault="00E936FD" w:rsidP="005758BC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5758BC">
        <w:rPr>
          <w:rFonts w:ascii="Franklin Gothic Book" w:hAnsi="Franklin Gothic Book"/>
          <w:lang w:eastAsia="en-US"/>
        </w:rPr>
        <w:t xml:space="preserve">6.6. </w:t>
      </w:r>
      <w:r w:rsidRPr="005758BC">
        <w:rPr>
          <w:rFonts w:ascii="Franklin Gothic Book" w:hAnsi="Franklin Gothic Book"/>
          <w:lang w:eastAsia="en-US"/>
        </w:rPr>
        <w:tab/>
      </w:r>
      <w:r w:rsidRPr="005758BC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5758BC">
        <w:rPr>
          <w:rFonts w:ascii="Franklin Gothic Book" w:hAnsi="Franklin Gothic Book"/>
          <w:lang w:eastAsia="en-US"/>
        </w:rPr>
        <w:t>о</w:t>
      </w:r>
      <w:r w:rsidRPr="005758BC">
        <w:rPr>
          <w:rFonts w:ascii="Franklin Gothic Book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5758BC">
        <w:rPr>
          <w:rFonts w:ascii="Franklin Gothic Book" w:hAnsi="Franklin Gothic Book"/>
          <w:lang w:eastAsia="en-US"/>
        </w:rPr>
        <w:t>т</w:t>
      </w:r>
      <w:r w:rsidRPr="005758BC">
        <w:rPr>
          <w:rFonts w:ascii="Franklin Gothic Book" w:hAnsi="Franklin Gothic Book"/>
          <w:lang w:eastAsia="en-US"/>
        </w:rPr>
        <w:t>казе от исполнения Договора.</w:t>
      </w:r>
    </w:p>
    <w:p w:rsidR="00E936FD" w:rsidRPr="005758BC" w:rsidRDefault="00E936FD" w:rsidP="005758BC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hAnsi="Franklin Gothic Book"/>
          <w:lang w:eastAsia="en-US"/>
        </w:rPr>
      </w:pPr>
    </w:p>
    <w:p w:rsidR="00E936FD" w:rsidRPr="005758BC" w:rsidRDefault="00E936FD" w:rsidP="005758BC">
      <w:pPr>
        <w:numPr>
          <w:ilvl w:val="0"/>
          <w:numId w:val="24"/>
        </w:numPr>
        <w:contextualSpacing/>
        <w:jc w:val="center"/>
        <w:rPr>
          <w:rFonts w:ascii="Franklin Gothic Book" w:hAnsi="Franklin Gothic Book"/>
          <w:b/>
          <w:caps/>
          <w:lang w:eastAsia="en-US"/>
        </w:rPr>
      </w:pPr>
      <w:r w:rsidRPr="005758BC">
        <w:rPr>
          <w:rFonts w:ascii="Franklin Gothic Book" w:hAnsi="Franklin Gothic Book"/>
          <w:b/>
          <w:caps/>
          <w:lang w:eastAsia="en-US"/>
        </w:rPr>
        <w:t>Заключительные условия</w:t>
      </w:r>
    </w:p>
    <w:p w:rsidR="00E936FD" w:rsidRPr="005758BC" w:rsidRDefault="00E936FD" w:rsidP="005758BC">
      <w:pPr>
        <w:numPr>
          <w:ilvl w:val="1"/>
          <w:numId w:val="24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758BC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E936FD" w:rsidRPr="005758BC" w:rsidRDefault="00E936FD" w:rsidP="005758BC">
      <w:pPr>
        <w:numPr>
          <w:ilvl w:val="1"/>
          <w:numId w:val="24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758BC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5758BC">
        <w:rPr>
          <w:rFonts w:ascii="Franklin Gothic Book" w:hAnsi="Franklin Gothic Book"/>
          <w:lang w:eastAsia="ar-SA"/>
        </w:rPr>
        <w:t>ж</w:t>
      </w:r>
      <w:r w:rsidRPr="005758BC">
        <w:rPr>
          <w:rFonts w:ascii="Franklin Gothic Book" w:hAnsi="Franklin Gothic Book"/>
          <w:lang w:eastAsia="ar-SA"/>
        </w:rPr>
        <w:t>ном суде Краснодарского края.</w:t>
      </w:r>
      <w:r w:rsidRPr="005758BC">
        <w:rPr>
          <w:rFonts w:ascii="Franklin Gothic Book" w:hAnsi="Franklin Gothic Book"/>
        </w:rPr>
        <w:t xml:space="preserve"> </w:t>
      </w:r>
    </w:p>
    <w:p w:rsidR="00E936FD" w:rsidRPr="005758BC" w:rsidRDefault="00E936FD" w:rsidP="005758BC">
      <w:pPr>
        <w:numPr>
          <w:ilvl w:val="1"/>
          <w:numId w:val="24"/>
        </w:numPr>
        <w:ind w:hanging="644"/>
        <w:jc w:val="both"/>
        <w:rPr>
          <w:rFonts w:ascii="Franklin Gothic Book" w:hAnsi="Franklin Gothic Book"/>
          <w:lang w:eastAsia="ar-SA"/>
        </w:rPr>
      </w:pPr>
      <w:proofErr w:type="gramStart"/>
      <w:r w:rsidRPr="005758BC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Pr="005758BC">
        <w:rPr>
          <w:rFonts w:ascii="Franklin Gothic Book" w:hAnsi="Franklin Gothic Book"/>
          <w:lang w:eastAsia="ar-SA"/>
        </w:rPr>
        <w:t>а</w:t>
      </w:r>
      <w:r w:rsidRPr="005758BC">
        <w:rPr>
          <w:rFonts w:ascii="Franklin Gothic Book" w:hAnsi="Franklin Gothic Book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5758BC">
        <w:rPr>
          <w:rFonts w:ascii="Franklin Gothic Book" w:hAnsi="Franklin Gothic Book"/>
          <w:lang w:eastAsia="ar-SA"/>
        </w:rPr>
        <w:t>ю</w:t>
      </w:r>
      <w:r w:rsidRPr="005758BC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</w:t>
      </w:r>
      <w:r w:rsidRPr="005758BC">
        <w:rPr>
          <w:rFonts w:ascii="Franklin Gothic Book" w:hAnsi="Franklin Gothic Book"/>
          <w:lang w:eastAsia="ar-SA"/>
        </w:rPr>
        <w:t>е</w:t>
      </w:r>
      <w:r w:rsidRPr="005758BC">
        <w:rPr>
          <w:rFonts w:ascii="Franklin Gothic Book" w:hAnsi="Franklin Gothic Book"/>
          <w:lang w:eastAsia="ar-SA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E936FD" w:rsidRPr="005758BC" w:rsidRDefault="00E936FD" w:rsidP="005758BC">
      <w:pPr>
        <w:numPr>
          <w:ilvl w:val="1"/>
          <w:numId w:val="24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758BC">
        <w:rPr>
          <w:rFonts w:ascii="Franklin Gothic Book" w:hAnsi="Franklin Gothic Book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5758BC">
        <w:rPr>
          <w:rFonts w:ascii="Franklin Gothic Book" w:hAnsi="Franklin Gothic Book"/>
          <w:lang w:eastAsia="ar-SA"/>
        </w:rPr>
        <w:t>х</w:t>
      </w:r>
      <w:r w:rsidRPr="005758BC">
        <w:rPr>
          <w:rFonts w:ascii="Franklin Gothic Book" w:hAnsi="Franklin Gothic Book"/>
          <w:lang w:eastAsia="ar-SA"/>
        </w:rPr>
        <w:t>ся условий связанности сторон.</w:t>
      </w:r>
    </w:p>
    <w:p w:rsidR="00E936FD" w:rsidRPr="005758BC" w:rsidRDefault="00E936FD" w:rsidP="005758BC">
      <w:pPr>
        <w:pStyle w:val="a9"/>
        <w:numPr>
          <w:ilvl w:val="1"/>
          <w:numId w:val="24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5758BC">
        <w:rPr>
          <w:rFonts w:ascii="Franklin Gothic Book" w:hAnsi="Franklin Gothic Book"/>
          <w:sz w:val="24"/>
          <w:szCs w:val="24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E936FD" w:rsidRPr="005758BC" w:rsidRDefault="00E936FD" w:rsidP="005758BC">
      <w:pPr>
        <w:pStyle w:val="a9"/>
        <w:spacing w:line="240" w:lineRule="auto"/>
        <w:ind w:left="644"/>
        <w:rPr>
          <w:rFonts w:ascii="Franklin Gothic Book" w:hAnsi="Franklin Gothic Book"/>
          <w:sz w:val="24"/>
          <w:szCs w:val="24"/>
        </w:rPr>
      </w:pPr>
    </w:p>
    <w:p w:rsidR="00E936FD" w:rsidRPr="005758BC" w:rsidRDefault="00E936FD" w:rsidP="005758BC">
      <w:pPr>
        <w:pStyle w:val="a9"/>
        <w:spacing w:line="240" w:lineRule="auto"/>
        <w:ind w:left="709"/>
        <w:rPr>
          <w:rFonts w:ascii="Franklin Gothic Book" w:hAnsi="Franklin Gothic Book"/>
          <w:sz w:val="24"/>
          <w:szCs w:val="24"/>
        </w:rPr>
      </w:pPr>
    </w:p>
    <w:p w:rsidR="00E936FD" w:rsidRPr="005758BC" w:rsidRDefault="00E936FD" w:rsidP="005758BC">
      <w:pPr>
        <w:jc w:val="center"/>
        <w:rPr>
          <w:rFonts w:ascii="Franklin Gothic Book" w:hAnsi="Franklin Gothic Book"/>
          <w:b/>
        </w:rPr>
      </w:pPr>
      <w:r w:rsidRPr="005758BC">
        <w:rPr>
          <w:rFonts w:ascii="Franklin Gothic Book" w:hAnsi="Franklin Gothic Book"/>
          <w:b/>
        </w:rPr>
        <w:t xml:space="preserve">8. </w:t>
      </w:r>
      <w:r w:rsidRPr="005758BC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E936FD" w:rsidRPr="005758BC" w:rsidRDefault="00E936FD" w:rsidP="005758BC">
      <w:pPr>
        <w:jc w:val="both"/>
        <w:rPr>
          <w:rFonts w:ascii="Franklin Gothic Book" w:hAnsi="Franklin Gothic Book"/>
          <w:b/>
        </w:rPr>
      </w:pPr>
    </w:p>
    <w:p w:rsidR="00E936FD" w:rsidRPr="005758BC" w:rsidRDefault="00E936FD" w:rsidP="005758BC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0" w:firstLine="0"/>
        <w:jc w:val="both"/>
        <w:rPr>
          <w:rFonts w:ascii="Franklin Gothic Book" w:hAnsi="Franklin Gothic Book"/>
          <w:sz w:val="24"/>
          <w:szCs w:val="24"/>
        </w:rPr>
      </w:pPr>
      <w:r w:rsidRPr="005758BC">
        <w:rPr>
          <w:rFonts w:ascii="Franklin Gothic Book" w:hAnsi="Franklin Gothic Book"/>
          <w:sz w:val="24"/>
          <w:szCs w:val="24"/>
        </w:rPr>
        <w:t>ПОСТАВЩИК:                                            ПОКУПАТЕЛЬ:</w:t>
      </w:r>
    </w:p>
    <w:p w:rsidR="00E936FD" w:rsidRPr="005758BC" w:rsidRDefault="00E936FD" w:rsidP="005758BC">
      <w:pPr>
        <w:jc w:val="both"/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0A0" w:firstRow="1" w:lastRow="0" w:firstColumn="1" w:lastColumn="0" w:noHBand="0" w:noVBand="0"/>
      </w:tblPr>
      <w:tblGrid>
        <w:gridCol w:w="4792"/>
        <w:gridCol w:w="4762"/>
      </w:tblGrid>
      <w:tr w:rsidR="00E936FD" w:rsidRPr="005758BC" w:rsidTr="005758BC">
        <w:trPr>
          <w:trHeight w:val="2979"/>
        </w:trPr>
        <w:tc>
          <w:tcPr>
            <w:tcW w:w="4792" w:type="dxa"/>
          </w:tcPr>
          <w:p w:rsidR="00E936FD" w:rsidRPr="005758BC" w:rsidRDefault="00E936FD" w:rsidP="005758BC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5758BC">
              <w:rPr>
                <w:rFonts w:ascii="Franklin Gothic Book" w:hAnsi="Franklin Gothic Book"/>
                <w:szCs w:val="24"/>
              </w:rPr>
              <w:t>«___________»</w:t>
            </w:r>
          </w:p>
          <w:p w:rsidR="00E936FD" w:rsidRPr="005758BC" w:rsidRDefault="00E936FD" w:rsidP="005758BC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color w:val="000000"/>
              </w:rPr>
            </w:pPr>
            <w:r w:rsidRPr="005758BC">
              <w:rPr>
                <w:rFonts w:ascii="Franklin Gothic Book" w:hAnsi="Franklin Gothic Book"/>
              </w:rPr>
              <w:t>___________</w:t>
            </w:r>
            <w:r w:rsidRPr="005758BC">
              <w:rPr>
                <w:rFonts w:ascii="Franklin Gothic Book" w:hAnsi="Franklin Gothic Book"/>
                <w:color w:val="000000"/>
              </w:rPr>
              <w:t xml:space="preserve"> </w:t>
            </w:r>
          </w:p>
          <w:p w:rsidR="00E936FD" w:rsidRPr="005758BC" w:rsidRDefault="00E936FD" w:rsidP="005758BC">
            <w:pPr>
              <w:pStyle w:val="afffd"/>
              <w:jc w:val="both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758BC">
              <w:rPr>
                <w:rFonts w:ascii="Franklin Gothic Book" w:hAnsi="Franklin Gothic Book"/>
                <w:sz w:val="24"/>
                <w:szCs w:val="24"/>
              </w:rPr>
              <w:t>___________</w:t>
            </w:r>
          </w:p>
        </w:tc>
        <w:tc>
          <w:tcPr>
            <w:tcW w:w="4762" w:type="dxa"/>
          </w:tcPr>
          <w:p w:rsidR="00E936FD" w:rsidRPr="005758BC" w:rsidRDefault="00E936FD" w:rsidP="005758BC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5758BC">
              <w:rPr>
                <w:rFonts w:ascii="Franklin Gothic Book" w:hAnsi="Franklin Gothic Book"/>
                <w:szCs w:val="24"/>
              </w:rPr>
              <w:t>ОАО «НМТП»</w:t>
            </w:r>
          </w:p>
          <w:p w:rsidR="00E936FD" w:rsidRPr="005758BC" w:rsidRDefault="00E936FD" w:rsidP="005758BC">
            <w:pPr>
              <w:tabs>
                <w:tab w:val="left" w:pos="4651"/>
              </w:tabs>
              <w:ind w:right="255"/>
              <w:jc w:val="both"/>
              <w:rPr>
                <w:rFonts w:ascii="Franklin Gothic Book" w:hAnsi="Franklin Gothic Book"/>
              </w:rPr>
            </w:pPr>
            <w:r w:rsidRPr="005758BC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E936FD" w:rsidRPr="005758BC" w:rsidRDefault="00E936FD" w:rsidP="005758BC">
            <w:pPr>
              <w:tabs>
                <w:tab w:val="left" w:pos="4651"/>
              </w:tabs>
              <w:ind w:right="255"/>
              <w:jc w:val="both"/>
              <w:rPr>
                <w:rFonts w:ascii="Franklin Gothic Book" w:hAnsi="Franklin Gothic Book"/>
              </w:rPr>
            </w:pPr>
            <w:r w:rsidRPr="005758BC">
              <w:rPr>
                <w:rFonts w:ascii="Franklin Gothic Book" w:hAnsi="Franklin Gothic Book"/>
              </w:rPr>
              <w:t>ул.  Портовая, д. 14</w:t>
            </w:r>
          </w:p>
          <w:p w:rsidR="00E936FD" w:rsidRPr="005758BC" w:rsidRDefault="00E936FD" w:rsidP="005758BC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jc w:val="both"/>
              <w:rPr>
                <w:rFonts w:ascii="Franklin Gothic Book" w:hAnsi="Franklin Gothic Book"/>
                <w:b w:val="0"/>
                <w:sz w:val="24"/>
                <w:szCs w:val="24"/>
              </w:rPr>
            </w:pPr>
            <w:r w:rsidRPr="005758BC">
              <w:rPr>
                <w:rFonts w:ascii="Franklin Gothic Book" w:hAnsi="Franklin Gothic Book"/>
                <w:b w:val="0"/>
                <w:sz w:val="24"/>
                <w:szCs w:val="24"/>
              </w:rPr>
              <w:t>ИНН 2315004404, КПП 997650001</w:t>
            </w:r>
          </w:p>
          <w:p w:rsidR="00E936FD" w:rsidRPr="005758BC" w:rsidRDefault="005758BC" w:rsidP="005758BC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jc w:val="both"/>
              <w:rPr>
                <w:rFonts w:ascii="Franklin Gothic Book" w:hAnsi="Franklin Gothic Book"/>
                <w:b w:val="0"/>
                <w:sz w:val="24"/>
                <w:szCs w:val="24"/>
              </w:rPr>
            </w:pPr>
            <w:r w:rsidRPr="005758BC">
              <w:rPr>
                <w:rFonts w:ascii="Franklin Gothic Book" w:hAnsi="Franklin Gothic Book"/>
                <w:b w:val="0"/>
                <w:sz w:val="24"/>
                <w:szCs w:val="24"/>
              </w:rPr>
              <w:t>Тел.: (8617) 602131/</w:t>
            </w:r>
            <w:r w:rsidR="00E936FD" w:rsidRPr="005758BC">
              <w:rPr>
                <w:rFonts w:ascii="Franklin Gothic Book" w:hAnsi="Franklin Gothic Book"/>
                <w:b w:val="0"/>
                <w:sz w:val="24"/>
                <w:szCs w:val="24"/>
              </w:rPr>
              <w:t>602965</w:t>
            </w:r>
          </w:p>
          <w:p w:rsidR="00E936FD" w:rsidRPr="005758BC" w:rsidRDefault="005758BC" w:rsidP="005758BC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jc w:val="both"/>
              <w:rPr>
                <w:rFonts w:ascii="Franklin Gothic Book" w:hAnsi="Franklin Gothic Book"/>
                <w:b w:val="0"/>
                <w:sz w:val="24"/>
                <w:szCs w:val="24"/>
              </w:rPr>
            </w:pPr>
            <w:r w:rsidRPr="005758BC">
              <w:rPr>
                <w:rFonts w:ascii="Franklin Gothic Book" w:hAnsi="Franklin Gothic Book"/>
                <w:b w:val="0"/>
                <w:sz w:val="24"/>
                <w:szCs w:val="24"/>
              </w:rPr>
              <w:t>Факс: (8617)602203/604213</w:t>
            </w:r>
            <w:r w:rsidR="00E936FD" w:rsidRPr="005758BC">
              <w:rPr>
                <w:rFonts w:ascii="Franklin Gothic Book" w:hAnsi="Franklin Gothic Book"/>
                <w:b w:val="0"/>
                <w:sz w:val="24"/>
                <w:szCs w:val="24"/>
              </w:rPr>
              <w:t xml:space="preserve">/ 602212 </w:t>
            </w:r>
          </w:p>
          <w:p w:rsidR="00E936FD" w:rsidRPr="005758BC" w:rsidRDefault="00E936FD" w:rsidP="005758BC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5758BC">
              <w:rPr>
                <w:rFonts w:ascii="Franklin Gothic Book" w:hAnsi="Franklin Gothic Book"/>
              </w:rPr>
              <w:t>р</w:t>
            </w:r>
            <w:proofErr w:type="gramEnd"/>
            <w:r w:rsidRPr="005758BC">
              <w:rPr>
                <w:rFonts w:ascii="Franklin Gothic Book" w:hAnsi="Franklin Gothic Book"/>
              </w:rPr>
              <w:t>/с 40702810952460102191</w:t>
            </w:r>
          </w:p>
          <w:p w:rsidR="00E936FD" w:rsidRPr="005758BC" w:rsidRDefault="00E936FD" w:rsidP="005758BC">
            <w:pPr>
              <w:pStyle w:val="1ff6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5758BC">
              <w:rPr>
                <w:rFonts w:ascii="Franklin Gothic Book" w:hAnsi="Franklin Gothic Book"/>
                <w:sz w:val="24"/>
                <w:szCs w:val="24"/>
              </w:rPr>
              <w:t>в Отделение № 8619 Сбербанка России</w:t>
            </w:r>
          </w:p>
          <w:p w:rsidR="00E936FD" w:rsidRPr="005758BC" w:rsidRDefault="00E936FD" w:rsidP="005758BC">
            <w:pPr>
              <w:pStyle w:val="1ff6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5758BC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E936FD" w:rsidRPr="005758BC" w:rsidRDefault="00E936FD" w:rsidP="005758BC">
            <w:pPr>
              <w:jc w:val="both"/>
              <w:rPr>
                <w:rFonts w:ascii="Franklin Gothic Book" w:hAnsi="Franklin Gothic Book"/>
              </w:rPr>
            </w:pPr>
            <w:r w:rsidRPr="005758BC">
              <w:rPr>
                <w:rFonts w:ascii="Franklin Gothic Book" w:hAnsi="Franklin Gothic Book"/>
              </w:rPr>
              <w:t>к/с 30101810100000000602</w:t>
            </w:r>
          </w:p>
          <w:p w:rsidR="00E936FD" w:rsidRPr="005758BC" w:rsidRDefault="00E936FD" w:rsidP="005758BC">
            <w:pPr>
              <w:jc w:val="both"/>
              <w:rPr>
                <w:rFonts w:ascii="Franklin Gothic Book" w:hAnsi="Franklin Gothic Book"/>
              </w:rPr>
            </w:pPr>
            <w:r w:rsidRPr="005758BC">
              <w:rPr>
                <w:rFonts w:ascii="Franklin Gothic Book" w:hAnsi="Franklin Gothic Book"/>
              </w:rPr>
              <w:t>БИК 040349602</w:t>
            </w:r>
          </w:p>
        </w:tc>
      </w:tr>
    </w:tbl>
    <w:p w:rsidR="005758BC" w:rsidRDefault="005758BC" w:rsidP="005758BC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0" w:firstLine="0"/>
        <w:jc w:val="both"/>
        <w:rPr>
          <w:rFonts w:ascii="Franklin Gothic Book" w:hAnsi="Franklin Gothic Book"/>
          <w:sz w:val="24"/>
          <w:szCs w:val="24"/>
        </w:rPr>
      </w:pPr>
    </w:p>
    <w:p w:rsidR="00E936FD" w:rsidRPr="005758BC" w:rsidRDefault="00E936FD" w:rsidP="005758BC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0" w:firstLine="0"/>
        <w:jc w:val="both"/>
        <w:rPr>
          <w:rFonts w:ascii="Franklin Gothic Book" w:hAnsi="Franklin Gothic Book"/>
          <w:sz w:val="24"/>
          <w:szCs w:val="24"/>
        </w:rPr>
      </w:pPr>
      <w:r w:rsidRPr="005758BC">
        <w:rPr>
          <w:rFonts w:ascii="Franklin Gothic Book" w:hAnsi="Franklin Gothic Book"/>
          <w:sz w:val="24"/>
          <w:szCs w:val="24"/>
        </w:rPr>
        <w:t xml:space="preserve">ОТ ПОСТАВЩИКА           </w:t>
      </w:r>
      <w:r w:rsidR="005758BC">
        <w:rPr>
          <w:rFonts w:ascii="Franklin Gothic Book" w:hAnsi="Franklin Gothic Book"/>
          <w:sz w:val="24"/>
          <w:szCs w:val="24"/>
        </w:rPr>
        <w:t xml:space="preserve">                            </w:t>
      </w:r>
      <w:r w:rsidRPr="005758BC">
        <w:rPr>
          <w:rFonts w:ascii="Franklin Gothic Book" w:hAnsi="Franklin Gothic Book"/>
          <w:sz w:val="24"/>
          <w:szCs w:val="24"/>
        </w:rPr>
        <w:t>ОТ ПОКУПАТЕЛЯ</w:t>
      </w:r>
    </w:p>
    <w:p w:rsidR="00E936FD" w:rsidRPr="005758BC" w:rsidRDefault="00E936FD" w:rsidP="005758BC">
      <w:pPr>
        <w:jc w:val="both"/>
        <w:rPr>
          <w:rFonts w:ascii="Franklin Gothic Book" w:hAnsi="Franklin Gothic Book"/>
        </w:rPr>
      </w:pPr>
    </w:p>
    <w:p w:rsidR="00E936FD" w:rsidRPr="005758BC" w:rsidRDefault="005758BC" w:rsidP="005758BC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jc w:val="both"/>
        <w:rPr>
          <w:rFonts w:ascii="Franklin Gothic Book" w:hAnsi="Franklin Gothic Book"/>
          <w:b w:val="0"/>
          <w:i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_________________________</w:t>
      </w:r>
      <w:r>
        <w:rPr>
          <w:rFonts w:ascii="Franklin Gothic Book" w:hAnsi="Franklin Gothic Book"/>
          <w:sz w:val="24"/>
          <w:szCs w:val="24"/>
        </w:rPr>
        <w:tab/>
      </w:r>
      <w:r w:rsidR="00E936FD" w:rsidRPr="005758BC">
        <w:rPr>
          <w:rFonts w:ascii="Franklin Gothic Book" w:hAnsi="Franklin Gothic Book"/>
          <w:bCs/>
          <w:iCs/>
          <w:sz w:val="24"/>
          <w:szCs w:val="24"/>
        </w:rPr>
        <w:t>Первый заместитель</w:t>
      </w:r>
      <w:r w:rsidR="00E936FD" w:rsidRPr="005758BC">
        <w:rPr>
          <w:rFonts w:ascii="Franklin Gothic Book" w:hAnsi="Franklin Gothic Book"/>
          <w:i/>
          <w:sz w:val="24"/>
          <w:szCs w:val="24"/>
        </w:rPr>
        <w:t xml:space="preserve">             </w:t>
      </w:r>
    </w:p>
    <w:p w:rsidR="00E936FD" w:rsidRPr="005758BC" w:rsidRDefault="00E936FD" w:rsidP="005758BC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576"/>
        <w:jc w:val="both"/>
        <w:rPr>
          <w:rFonts w:ascii="Franklin Gothic Book" w:hAnsi="Franklin Gothic Book"/>
          <w:sz w:val="24"/>
          <w:szCs w:val="24"/>
        </w:rPr>
      </w:pPr>
      <w:r w:rsidRPr="005758BC">
        <w:rPr>
          <w:rFonts w:ascii="Franklin Gothic Book" w:hAnsi="Franklin Gothic Book"/>
          <w:sz w:val="24"/>
          <w:szCs w:val="24"/>
        </w:rPr>
        <w:t xml:space="preserve"> «___________»                                  </w:t>
      </w:r>
      <w:r w:rsidRPr="005758BC">
        <w:rPr>
          <w:rFonts w:ascii="Franklin Gothic Book" w:hAnsi="Franklin Gothic Book"/>
          <w:bCs/>
          <w:iCs/>
          <w:sz w:val="24"/>
          <w:szCs w:val="24"/>
        </w:rPr>
        <w:t>Технического  директора</w:t>
      </w:r>
    </w:p>
    <w:p w:rsidR="00E936FD" w:rsidRPr="005758BC" w:rsidRDefault="00E936FD" w:rsidP="005758BC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jc w:val="both"/>
        <w:rPr>
          <w:rFonts w:ascii="Franklin Gothic Book" w:hAnsi="Franklin Gothic Book"/>
          <w:sz w:val="24"/>
          <w:szCs w:val="24"/>
        </w:rPr>
      </w:pPr>
      <w:r w:rsidRPr="005758BC">
        <w:rPr>
          <w:rFonts w:ascii="Franklin Gothic Book" w:hAnsi="Franklin Gothic Book"/>
          <w:sz w:val="24"/>
          <w:szCs w:val="24"/>
        </w:rPr>
        <w:t xml:space="preserve">                                                    </w:t>
      </w:r>
      <w:r w:rsidR="005758BC">
        <w:rPr>
          <w:rFonts w:ascii="Franklin Gothic Book" w:hAnsi="Franklin Gothic Book"/>
          <w:sz w:val="24"/>
          <w:szCs w:val="24"/>
        </w:rPr>
        <w:t xml:space="preserve">              </w:t>
      </w:r>
      <w:r w:rsidRPr="005758BC">
        <w:rPr>
          <w:rFonts w:ascii="Franklin Gothic Book" w:hAnsi="Franklin Gothic Book"/>
          <w:sz w:val="24"/>
          <w:szCs w:val="24"/>
        </w:rPr>
        <w:t xml:space="preserve">ОАО «НМТП» </w:t>
      </w:r>
    </w:p>
    <w:p w:rsidR="00E936FD" w:rsidRPr="005758BC" w:rsidRDefault="005758BC" w:rsidP="005758BC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jc w:val="both"/>
        <w:rPr>
          <w:rFonts w:ascii="Franklin Gothic Book" w:hAnsi="Franklin Gothic Book"/>
          <w:sz w:val="24"/>
          <w:szCs w:val="24"/>
        </w:rPr>
      </w:pPr>
      <w:r w:rsidRPr="005758BC">
        <w:rPr>
          <w:rFonts w:ascii="Franklin Gothic Book" w:hAnsi="Franklin Gothic Book"/>
          <w:sz w:val="24"/>
          <w:szCs w:val="24"/>
        </w:rPr>
        <w:t>_______________/ ___________/</w:t>
      </w:r>
      <w:r w:rsidR="00E936FD" w:rsidRPr="005758BC">
        <w:rPr>
          <w:rFonts w:ascii="Franklin Gothic Book" w:hAnsi="Franklin Gothic Book"/>
          <w:sz w:val="24"/>
          <w:szCs w:val="24"/>
        </w:rPr>
        <w:t xml:space="preserve">        </w:t>
      </w:r>
      <w:r>
        <w:rPr>
          <w:rFonts w:ascii="Franklin Gothic Book" w:hAnsi="Franklin Gothic Book"/>
          <w:sz w:val="24"/>
          <w:szCs w:val="24"/>
        </w:rPr>
        <w:t xml:space="preserve">       </w:t>
      </w:r>
      <w:r w:rsidR="00E936FD" w:rsidRPr="005758BC">
        <w:rPr>
          <w:rFonts w:ascii="Franklin Gothic Book" w:hAnsi="Franklin Gothic Book"/>
          <w:sz w:val="24"/>
          <w:szCs w:val="24"/>
        </w:rPr>
        <w:t>________________ / И.М. Фофонов /</w:t>
      </w:r>
    </w:p>
    <w:p w:rsidR="00E936FD" w:rsidRPr="005758BC" w:rsidRDefault="00E936FD" w:rsidP="005758BC">
      <w:pPr>
        <w:jc w:val="both"/>
        <w:rPr>
          <w:rFonts w:ascii="Franklin Gothic Book" w:hAnsi="Franklin Gothic Book"/>
        </w:rPr>
      </w:pPr>
    </w:p>
    <w:p w:rsidR="00E936FD" w:rsidRDefault="00E936FD" w:rsidP="005758BC">
      <w:pPr>
        <w:tabs>
          <w:tab w:val="center" w:pos="4677"/>
        </w:tabs>
        <w:jc w:val="both"/>
        <w:rPr>
          <w:rFonts w:ascii="Franklin Gothic Book" w:hAnsi="Franklin Gothic Book"/>
        </w:rPr>
      </w:pPr>
      <w:r w:rsidRPr="005758BC">
        <w:rPr>
          <w:rFonts w:ascii="Franklin Gothic Book" w:hAnsi="Franklin Gothic Book"/>
        </w:rPr>
        <w:t>«___» _________2015 г.</w:t>
      </w:r>
      <w:r w:rsidRPr="005758BC">
        <w:rPr>
          <w:rFonts w:ascii="Franklin Gothic Book" w:hAnsi="Franklin Gothic Book"/>
        </w:rPr>
        <w:tab/>
        <w:t xml:space="preserve">                                         «___» _________2015 г.</w:t>
      </w:r>
    </w:p>
    <w:p w:rsidR="005758BC" w:rsidRDefault="005758BC" w:rsidP="005758BC">
      <w:pPr>
        <w:tabs>
          <w:tab w:val="center" w:pos="4677"/>
        </w:tabs>
        <w:jc w:val="both"/>
        <w:rPr>
          <w:rFonts w:ascii="Franklin Gothic Book" w:hAnsi="Franklin Gothic Book"/>
        </w:rPr>
      </w:pPr>
    </w:p>
    <w:p w:rsidR="005758BC" w:rsidRPr="005758BC" w:rsidRDefault="005758BC" w:rsidP="005758BC">
      <w:pPr>
        <w:tabs>
          <w:tab w:val="center" w:pos="4677"/>
        </w:tabs>
        <w:jc w:val="both"/>
        <w:rPr>
          <w:rFonts w:ascii="Franklin Gothic Book" w:hAnsi="Franklin Gothic Book"/>
        </w:rPr>
      </w:pPr>
    </w:p>
    <w:p w:rsidR="005758BC" w:rsidRPr="00242274" w:rsidRDefault="005758BC" w:rsidP="005758BC">
      <w:pPr>
        <w:ind w:firstLine="567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Приложение №1</w:t>
      </w:r>
      <w:r w:rsidRPr="00242274">
        <w:rPr>
          <w:rFonts w:ascii="Franklin Gothic Book" w:hAnsi="Franklin Gothic Book"/>
        </w:rPr>
        <w:t xml:space="preserve">  к договору </w:t>
      </w:r>
    </w:p>
    <w:p w:rsidR="005758BC" w:rsidRPr="00C8539A" w:rsidRDefault="005758BC" w:rsidP="005758BC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>
        <w:rPr>
          <w:rFonts w:ascii="Franklin Gothic Book" w:hAnsi="Franklin Gothic Book"/>
        </w:rPr>
        <w:t xml:space="preserve"> 2015</w:t>
      </w:r>
      <w:r w:rsidRPr="00242274">
        <w:rPr>
          <w:rFonts w:ascii="Franklin Gothic Book" w:hAnsi="Franklin Gothic Book"/>
        </w:rPr>
        <w:t>г.</w:t>
      </w:r>
    </w:p>
    <w:p w:rsidR="00E936FD" w:rsidRPr="005758BC" w:rsidRDefault="00E936FD" w:rsidP="005758BC">
      <w:pPr>
        <w:jc w:val="both"/>
        <w:rPr>
          <w:rFonts w:ascii="Franklin Gothic Book" w:hAnsi="Franklin Gothic Book"/>
          <w:b/>
        </w:rPr>
      </w:pPr>
      <w:r w:rsidRPr="005758BC">
        <w:rPr>
          <w:rFonts w:ascii="Franklin Gothic Book" w:hAnsi="Franklin Gothic Book"/>
          <w:b/>
        </w:rPr>
        <w:t xml:space="preserve">                                           </w:t>
      </w:r>
    </w:p>
    <w:p w:rsidR="00E936FD" w:rsidRPr="005758BC" w:rsidRDefault="00E936FD" w:rsidP="005758BC">
      <w:pPr>
        <w:jc w:val="both"/>
        <w:rPr>
          <w:rFonts w:ascii="Franklin Gothic Book" w:hAnsi="Franklin Gothic Book"/>
          <w:b/>
        </w:rPr>
      </w:pPr>
      <w:r w:rsidRPr="005758BC">
        <w:rPr>
          <w:rFonts w:ascii="Franklin Gothic Book" w:hAnsi="Franklin Gothic Book"/>
          <w:b/>
        </w:rPr>
        <w:t xml:space="preserve">                  СПЕЦИФИКАЦИЯ НА  ПОСТАВЛЯЕМЫЙ ТОВАР</w:t>
      </w:r>
    </w:p>
    <w:tbl>
      <w:tblPr>
        <w:tblW w:w="93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1692"/>
        <w:gridCol w:w="789"/>
        <w:gridCol w:w="780"/>
        <w:gridCol w:w="1275"/>
        <w:gridCol w:w="1276"/>
      </w:tblGrid>
      <w:tr w:rsidR="00E936FD" w:rsidRPr="005758BC" w:rsidTr="00166978">
        <w:trPr>
          <w:trHeight w:val="651"/>
        </w:trPr>
        <w:tc>
          <w:tcPr>
            <w:tcW w:w="574" w:type="dxa"/>
            <w:noWrap/>
            <w:vAlign w:val="center"/>
          </w:tcPr>
          <w:p w:rsidR="00E936FD" w:rsidRPr="005758BC" w:rsidRDefault="00E936FD" w:rsidP="005758BC">
            <w:pPr>
              <w:jc w:val="both"/>
              <w:rPr>
                <w:rFonts w:ascii="Franklin Gothic Book" w:hAnsi="Franklin Gothic Book"/>
              </w:rPr>
            </w:pPr>
            <w:r w:rsidRPr="005758BC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5758BC">
              <w:rPr>
                <w:rFonts w:ascii="Franklin Gothic Book" w:hAnsi="Franklin Gothic Book"/>
              </w:rPr>
              <w:t>п</w:t>
            </w:r>
            <w:proofErr w:type="gramEnd"/>
            <w:r w:rsidRPr="005758BC">
              <w:rPr>
                <w:rFonts w:ascii="Franklin Gothic Book" w:hAnsi="Franklin Gothic Book"/>
              </w:rPr>
              <w:t>/п</w:t>
            </w:r>
          </w:p>
        </w:tc>
        <w:tc>
          <w:tcPr>
            <w:tcW w:w="3005" w:type="dxa"/>
            <w:noWrap/>
            <w:vAlign w:val="center"/>
          </w:tcPr>
          <w:p w:rsidR="00E936FD" w:rsidRPr="005758BC" w:rsidRDefault="00E936FD" w:rsidP="005758BC">
            <w:pPr>
              <w:jc w:val="both"/>
              <w:rPr>
                <w:rFonts w:ascii="Franklin Gothic Book" w:hAnsi="Franklin Gothic Book"/>
              </w:rPr>
            </w:pPr>
            <w:r w:rsidRPr="005758BC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E936FD" w:rsidRPr="005758BC" w:rsidRDefault="00E936FD" w:rsidP="005758BC">
            <w:pPr>
              <w:jc w:val="both"/>
              <w:rPr>
                <w:rFonts w:ascii="Franklin Gothic Book" w:hAnsi="Franklin Gothic Book"/>
              </w:rPr>
            </w:pPr>
            <w:r w:rsidRPr="005758BC">
              <w:rPr>
                <w:rFonts w:ascii="Franklin Gothic Book" w:hAnsi="Franklin Gothic Book"/>
              </w:rPr>
              <w:t>Катал.</w:t>
            </w:r>
            <w:proofErr w:type="gramStart"/>
            <w:r w:rsidRPr="005758BC">
              <w:rPr>
                <w:rFonts w:ascii="Franklin Gothic Book" w:hAnsi="Franklin Gothic Book"/>
              </w:rPr>
              <w:t xml:space="preserve"> .</w:t>
            </w:r>
            <w:proofErr w:type="gramEnd"/>
            <w:r w:rsidRPr="005758BC">
              <w:rPr>
                <w:rFonts w:ascii="Franklin Gothic Book" w:hAnsi="Franklin Gothic Book"/>
              </w:rPr>
              <w:t>№ /</w:t>
            </w:r>
          </w:p>
          <w:p w:rsidR="00E936FD" w:rsidRPr="005758BC" w:rsidRDefault="00E936FD" w:rsidP="005758BC">
            <w:pPr>
              <w:jc w:val="both"/>
              <w:rPr>
                <w:rFonts w:ascii="Franklin Gothic Book" w:hAnsi="Franklin Gothic Book"/>
              </w:rPr>
            </w:pPr>
            <w:r w:rsidRPr="005758BC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E936FD" w:rsidRPr="005758BC" w:rsidRDefault="00E936FD" w:rsidP="005758BC">
            <w:pPr>
              <w:jc w:val="both"/>
              <w:rPr>
                <w:rFonts w:ascii="Franklin Gothic Book" w:hAnsi="Franklin Gothic Book"/>
              </w:rPr>
            </w:pPr>
            <w:r w:rsidRPr="005758BC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80" w:type="dxa"/>
            <w:vAlign w:val="center"/>
          </w:tcPr>
          <w:p w:rsidR="00E936FD" w:rsidRPr="005758BC" w:rsidRDefault="00E936FD" w:rsidP="005758BC">
            <w:pPr>
              <w:jc w:val="both"/>
              <w:rPr>
                <w:rFonts w:ascii="Franklin Gothic Book" w:hAnsi="Franklin Gothic Book"/>
              </w:rPr>
            </w:pPr>
            <w:r w:rsidRPr="005758BC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E936FD" w:rsidRPr="005758BC" w:rsidRDefault="00E936FD" w:rsidP="005758BC">
            <w:pPr>
              <w:jc w:val="both"/>
              <w:rPr>
                <w:rFonts w:ascii="Franklin Gothic Book" w:hAnsi="Franklin Gothic Book"/>
              </w:rPr>
            </w:pPr>
            <w:r w:rsidRPr="005758BC">
              <w:rPr>
                <w:rFonts w:ascii="Franklin Gothic Book" w:hAnsi="Franklin Gothic Book"/>
              </w:rPr>
              <w:t xml:space="preserve">Цена </w:t>
            </w:r>
            <w:r w:rsidRPr="005758BC">
              <w:rPr>
                <w:rFonts w:ascii="Franklin Gothic Book" w:hAnsi="Franklin Gothic Book"/>
                <w:lang w:val="en-US"/>
              </w:rPr>
              <w:t>c</w:t>
            </w:r>
            <w:r w:rsidRPr="005758BC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276" w:type="dxa"/>
            <w:noWrap/>
            <w:vAlign w:val="center"/>
          </w:tcPr>
          <w:p w:rsidR="00E936FD" w:rsidRPr="005758BC" w:rsidRDefault="00E936FD" w:rsidP="005758BC">
            <w:pPr>
              <w:jc w:val="both"/>
              <w:rPr>
                <w:rFonts w:ascii="Franklin Gothic Book" w:hAnsi="Franklin Gothic Book"/>
              </w:rPr>
            </w:pPr>
            <w:r w:rsidRPr="005758BC">
              <w:rPr>
                <w:rFonts w:ascii="Franklin Gothic Book" w:hAnsi="Franklin Gothic Book"/>
              </w:rPr>
              <w:t>Сумма с НДС, руб.</w:t>
            </w:r>
          </w:p>
        </w:tc>
      </w:tr>
      <w:tr w:rsidR="00E936FD" w:rsidRPr="005758BC" w:rsidTr="00166978">
        <w:trPr>
          <w:trHeight w:val="86"/>
        </w:trPr>
        <w:tc>
          <w:tcPr>
            <w:tcW w:w="9391" w:type="dxa"/>
            <w:gridSpan w:val="7"/>
            <w:noWrap/>
            <w:vAlign w:val="center"/>
          </w:tcPr>
          <w:p w:rsidR="00E936FD" w:rsidRPr="005758BC" w:rsidRDefault="00E936FD" w:rsidP="005758BC">
            <w:pPr>
              <w:jc w:val="both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5758BC">
              <w:rPr>
                <w:rFonts w:ascii="Franklin Gothic Book" w:hAnsi="Franklin Gothic Book"/>
                <w:b/>
                <w:bCs/>
                <w:i/>
                <w:iCs/>
              </w:rPr>
              <w:t>Погрузчик SMV SL 10-600В, бортовой / гос. № 181, VIN М6904</w:t>
            </w:r>
          </w:p>
        </w:tc>
      </w:tr>
      <w:tr w:rsidR="00E936FD" w:rsidRPr="005758BC" w:rsidTr="00166978">
        <w:trPr>
          <w:trHeight w:val="90"/>
        </w:trPr>
        <w:tc>
          <w:tcPr>
            <w:tcW w:w="574" w:type="dxa"/>
            <w:noWrap/>
            <w:vAlign w:val="center"/>
          </w:tcPr>
          <w:p w:rsidR="00E936FD" w:rsidRPr="005758BC" w:rsidRDefault="00E936FD" w:rsidP="005758BC">
            <w:pPr>
              <w:jc w:val="both"/>
              <w:rPr>
                <w:rFonts w:ascii="Franklin Gothic Book" w:hAnsi="Franklin Gothic Book"/>
              </w:rPr>
            </w:pPr>
            <w:r w:rsidRPr="005758BC">
              <w:rPr>
                <w:rFonts w:ascii="Franklin Gothic Book" w:hAnsi="Franklin Gothic Book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E936FD" w:rsidRPr="005758BC" w:rsidRDefault="00E936FD" w:rsidP="005758BC">
            <w:pPr>
              <w:jc w:val="both"/>
              <w:rPr>
                <w:rFonts w:ascii="Franklin Gothic Book" w:hAnsi="Franklin Gothic Book" w:cs="Arial"/>
              </w:rPr>
            </w:pPr>
            <w:r w:rsidRPr="005758BC">
              <w:rPr>
                <w:rFonts w:ascii="Franklin Gothic Book" w:hAnsi="Franklin Gothic Book" w:cs="Arial"/>
              </w:rPr>
              <w:t xml:space="preserve">РАДИАТОР </w:t>
            </w:r>
          </w:p>
        </w:tc>
        <w:tc>
          <w:tcPr>
            <w:tcW w:w="1692" w:type="dxa"/>
            <w:noWrap/>
            <w:vAlign w:val="center"/>
          </w:tcPr>
          <w:p w:rsidR="00E936FD" w:rsidRPr="005758BC" w:rsidRDefault="00E936FD" w:rsidP="005758BC">
            <w:pPr>
              <w:jc w:val="both"/>
              <w:rPr>
                <w:rFonts w:ascii="Franklin Gothic Book" w:hAnsi="Franklin Gothic Book" w:cs="Arial"/>
              </w:rPr>
            </w:pPr>
            <w:r w:rsidRPr="005758BC">
              <w:rPr>
                <w:rFonts w:ascii="Franklin Gothic Book" w:hAnsi="Franklin Gothic Book" w:cs="Arial"/>
              </w:rPr>
              <w:t>6073.021</w:t>
            </w:r>
          </w:p>
        </w:tc>
        <w:tc>
          <w:tcPr>
            <w:tcW w:w="789" w:type="dxa"/>
            <w:noWrap/>
            <w:vAlign w:val="center"/>
          </w:tcPr>
          <w:p w:rsidR="00E936FD" w:rsidRPr="005758BC" w:rsidRDefault="00E936FD" w:rsidP="005758BC">
            <w:pPr>
              <w:jc w:val="both"/>
              <w:rPr>
                <w:rFonts w:ascii="Franklin Gothic Book" w:hAnsi="Franklin Gothic Book" w:cs="Arial"/>
              </w:rPr>
            </w:pPr>
            <w:r w:rsidRPr="005758BC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780" w:type="dxa"/>
            <w:vAlign w:val="center"/>
          </w:tcPr>
          <w:p w:rsidR="00E936FD" w:rsidRPr="005758BC" w:rsidRDefault="00E936FD" w:rsidP="005758BC">
            <w:pPr>
              <w:jc w:val="both"/>
              <w:rPr>
                <w:rFonts w:ascii="Franklin Gothic Book" w:hAnsi="Franklin Gothic Book"/>
              </w:rPr>
            </w:pPr>
            <w:r w:rsidRPr="005758B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E936FD" w:rsidRPr="005758BC" w:rsidRDefault="00E936FD" w:rsidP="005758BC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E936FD" w:rsidRPr="005758BC" w:rsidRDefault="00E936FD" w:rsidP="005758BC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936FD" w:rsidRPr="005758BC" w:rsidTr="00166978">
        <w:trPr>
          <w:trHeight w:val="60"/>
        </w:trPr>
        <w:tc>
          <w:tcPr>
            <w:tcW w:w="574" w:type="dxa"/>
            <w:noWrap/>
            <w:vAlign w:val="center"/>
          </w:tcPr>
          <w:p w:rsidR="00E936FD" w:rsidRPr="005758BC" w:rsidRDefault="00E936FD" w:rsidP="005758BC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E936FD" w:rsidRPr="005758BC" w:rsidRDefault="00E936FD" w:rsidP="005758BC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E936FD" w:rsidRPr="005758BC" w:rsidRDefault="00E936FD" w:rsidP="005758BC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E936FD" w:rsidRPr="005758BC" w:rsidRDefault="00E936FD" w:rsidP="005758BC">
            <w:pPr>
              <w:jc w:val="both"/>
              <w:rPr>
                <w:rFonts w:ascii="Franklin Gothic Book" w:hAnsi="Franklin Gothic Book"/>
              </w:rPr>
            </w:pPr>
            <w:r w:rsidRPr="005758BC">
              <w:rPr>
                <w:rFonts w:ascii="Franklin Gothic Book" w:hAnsi="Franklin Gothic Book"/>
              </w:rPr>
              <w:t xml:space="preserve">Итого:  </w:t>
            </w:r>
          </w:p>
        </w:tc>
        <w:tc>
          <w:tcPr>
            <w:tcW w:w="1276" w:type="dxa"/>
            <w:noWrap/>
            <w:vAlign w:val="center"/>
          </w:tcPr>
          <w:p w:rsidR="00E936FD" w:rsidRPr="005758BC" w:rsidRDefault="00E936FD" w:rsidP="005758BC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E936FD" w:rsidRPr="005758BC" w:rsidTr="00166978">
        <w:trPr>
          <w:trHeight w:val="60"/>
        </w:trPr>
        <w:tc>
          <w:tcPr>
            <w:tcW w:w="574" w:type="dxa"/>
            <w:noWrap/>
            <w:vAlign w:val="center"/>
          </w:tcPr>
          <w:p w:rsidR="00E936FD" w:rsidRPr="005758BC" w:rsidRDefault="00E936FD" w:rsidP="005758BC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E936FD" w:rsidRPr="005758BC" w:rsidRDefault="00E936FD" w:rsidP="005758BC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vAlign w:val="center"/>
          </w:tcPr>
          <w:p w:rsidR="00E936FD" w:rsidRPr="005758BC" w:rsidRDefault="00E936FD" w:rsidP="005758BC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E936FD" w:rsidRPr="005758BC" w:rsidRDefault="00E936FD" w:rsidP="005758BC">
            <w:pPr>
              <w:jc w:val="both"/>
              <w:rPr>
                <w:rFonts w:ascii="Franklin Gothic Book" w:hAnsi="Franklin Gothic Book"/>
              </w:rPr>
            </w:pPr>
            <w:r w:rsidRPr="005758BC">
              <w:rPr>
                <w:rFonts w:ascii="Franklin Gothic Book" w:hAnsi="Franklin Gothic Book"/>
              </w:rPr>
              <w:t>В том числе НДС (18%)</w:t>
            </w:r>
          </w:p>
        </w:tc>
        <w:tc>
          <w:tcPr>
            <w:tcW w:w="1276" w:type="dxa"/>
            <w:noWrap/>
            <w:vAlign w:val="center"/>
          </w:tcPr>
          <w:p w:rsidR="00E936FD" w:rsidRPr="005758BC" w:rsidRDefault="00E936FD" w:rsidP="005758BC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E936FD" w:rsidRPr="005758BC" w:rsidRDefault="00E936FD" w:rsidP="005758BC">
      <w:pPr>
        <w:jc w:val="both"/>
        <w:rPr>
          <w:rFonts w:ascii="Franklin Gothic Book" w:hAnsi="Franklin Gothic Book"/>
        </w:rPr>
      </w:pPr>
    </w:p>
    <w:p w:rsidR="00E936FD" w:rsidRPr="005758BC" w:rsidRDefault="00E936FD" w:rsidP="005758BC">
      <w:pPr>
        <w:numPr>
          <w:ilvl w:val="0"/>
          <w:numId w:val="25"/>
        </w:numPr>
        <w:ind w:left="540"/>
        <w:jc w:val="both"/>
        <w:rPr>
          <w:rFonts w:ascii="Franklin Gothic Book" w:hAnsi="Franklin Gothic Book"/>
        </w:rPr>
      </w:pPr>
      <w:r w:rsidRPr="005758BC">
        <w:rPr>
          <w:rFonts w:ascii="Franklin Gothic Book" w:hAnsi="Franklin Gothic Book"/>
        </w:rPr>
        <w:t>Сумма к оплате:  ___________</w:t>
      </w:r>
      <w:r w:rsidRPr="005758BC">
        <w:rPr>
          <w:rFonts w:ascii="Franklin Gothic Book" w:hAnsi="Franklin Gothic Book"/>
          <w:bCs/>
          <w:iCs/>
        </w:rPr>
        <w:t xml:space="preserve"> рублей (</w:t>
      </w:r>
      <w:r w:rsidRPr="005758BC">
        <w:rPr>
          <w:rFonts w:ascii="Franklin Gothic Book" w:hAnsi="Franklin Gothic Book"/>
        </w:rPr>
        <w:t>___________</w:t>
      </w:r>
      <w:r w:rsidRPr="005758BC">
        <w:rPr>
          <w:rFonts w:ascii="Franklin Gothic Book" w:hAnsi="Franklin Gothic Book"/>
          <w:bCs/>
          <w:iCs/>
        </w:rPr>
        <w:t xml:space="preserve"> рублей,  </w:t>
      </w:r>
      <w:r w:rsidRPr="005758BC">
        <w:rPr>
          <w:rFonts w:ascii="Franklin Gothic Book" w:hAnsi="Franklin Gothic Book"/>
        </w:rPr>
        <w:t>___________</w:t>
      </w:r>
      <w:r w:rsidRPr="005758BC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5758BC">
        <w:rPr>
          <w:rFonts w:ascii="Franklin Gothic Book" w:hAnsi="Franklin Gothic Book"/>
        </w:rPr>
        <w:t>___________</w:t>
      </w:r>
      <w:r w:rsidRPr="005758BC">
        <w:rPr>
          <w:rFonts w:ascii="Franklin Gothic Book" w:hAnsi="Franklin Gothic Book"/>
          <w:bCs/>
          <w:iCs/>
        </w:rPr>
        <w:t xml:space="preserve">рублей, </w:t>
      </w:r>
      <w:r w:rsidRPr="005758BC">
        <w:rPr>
          <w:rFonts w:ascii="Franklin Gothic Book" w:hAnsi="Franklin Gothic Book"/>
        </w:rPr>
        <w:t>___________</w:t>
      </w:r>
      <w:r w:rsidRPr="005758BC">
        <w:rPr>
          <w:rFonts w:ascii="Franklin Gothic Book" w:hAnsi="Franklin Gothic Book"/>
          <w:bCs/>
          <w:iCs/>
        </w:rPr>
        <w:t xml:space="preserve"> копеек.</w:t>
      </w:r>
      <w:r w:rsidRPr="005758BC">
        <w:rPr>
          <w:rFonts w:ascii="Franklin Gothic Book" w:hAnsi="Franklin Gothic Book"/>
        </w:rPr>
        <w:t xml:space="preserve">  Цена   включает  НДС 18 %  и доставку Товара  на  склад  Покупателя  в г. Новороссийск. </w:t>
      </w:r>
    </w:p>
    <w:p w:rsidR="00E936FD" w:rsidRPr="005758BC" w:rsidRDefault="00E936FD" w:rsidP="005758BC">
      <w:pPr>
        <w:pStyle w:val="afff6"/>
        <w:numPr>
          <w:ilvl w:val="0"/>
          <w:numId w:val="25"/>
        </w:numPr>
        <w:ind w:left="540"/>
        <w:contextualSpacing/>
        <w:jc w:val="both"/>
        <w:rPr>
          <w:rFonts w:ascii="Franklin Gothic Book" w:hAnsi="Franklin Gothic Book"/>
        </w:rPr>
      </w:pPr>
      <w:r w:rsidRPr="005758BC">
        <w:rPr>
          <w:rFonts w:ascii="Franklin Gothic Book" w:hAnsi="Franklin Gothic Book"/>
        </w:rPr>
        <w:t>Срок поставки: - в течение ___________ дней  от даты  подписания   настоящего Договора и Приложения.   Допускается  досрочная  поставка Товара.</w:t>
      </w:r>
    </w:p>
    <w:p w:rsidR="00E936FD" w:rsidRPr="005758BC" w:rsidRDefault="00E936FD" w:rsidP="005758BC">
      <w:pPr>
        <w:ind w:left="180"/>
        <w:jc w:val="both"/>
        <w:rPr>
          <w:rFonts w:ascii="Franklin Gothic Book" w:hAnsi="Franklin Gothic Book"/>
        </w:rPr>
      </w:pPr>
    </w:p>
    <w:p w:rsidR="00E936FD" w:rsidRPr="005758BC" w:rsidRDefault="00E936FD" w:rsidP="005758BC">
      <w:pPr>
        <w:jc w:val="both"/>
        <w:rPr>
          <w:rFonts w:ascii="Franklin Gothic Book" w:hAnsi="Franklin Gothic Book"/>
          <w:b/>
          <w:bCs/>
        </w:rPr>
      </w:pPr>
      <w:r w:rsidRPr="005758BC">
        <w:rPr>
          <w:rFonts w:ascii="Franklin Gothic Book" w:hAnsi="Franklin Gothic Book"/>
          <w:b/>
          <w:bCs/>
        </w:rPr>
        <w:t xml:space="preserve">         ОТ ПОСТАВЩИКА:                                     </w:t>
      </w:r>
      <w:r w:rsidRPr="005758BC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E936FD" w:rsidRPr="005758BC" w:rsidRDefault="00166978" w:rsidP="00166978">
      <w:pPr>
        <w:jc w:val="both"/>
        <w:rPr>
          <w:rFonts w:ascii="Franklin Gothic Book" w:hAnsi="Franklin Gothic Book"/>
          <w:b/>
          <w:bCs/>
          <w:i/>
          <w:iCs/>
        </w:rPr>
      </w:pPr>
      <w:r>
        <w:rPr>
          <w:rFonts w:ascii="Franklin Gothic Book" w:hAnsi="Franklin Gothic Book"/>
          <w:bCs/>
          <w:iCs/>
        </w:rPr>
        <w:t>_____________________</w:t>
      </w:r>
      <w:r w:rsidR="00E936FD" w:rsidRPr="005758BC">
        <w:rPr>
          <w:rFonts w:ascii="Franklin Gothic Book" w:hAnsi="Franklin Gothic Book"/>
          <w:bCs/>
          <w:iCs/>
        </w:rPr>
        <w:t xml:space="preserve">                                       </w:t>
      </w:r>
      <w:r w:rsidR="00E936FD" w:rsidRPr="005758BC">
        <w:rPr>
          <w:rFonts w:ascii="Franklin Gothic Book" w:hAnsi="Franklin Gothic Book"/>
          <w:bCs/>
          <w:iCs/>
        </w:rPr>
        <w:tab/>
        <w:t xml:space="preserve"> Первый заместитель</w:t>
      </w:r>
      <w:r w:rsidR="00E936FD" w:rsidRPr="005758BC">
        <w:rPr>
          <w:rFonts w:ascii="Franklin Gothic Book" w:hAnsi="Franklin Gothic Book"/>
          <w:b/>
          <w:bCs/>
          <w:i/>
          <w:iCs/>
        </w:rPr>
        <w:t xml:space="preserve">             </w:t>
      </w:r>
    </w:p>
    <w:p w:rsidR="00E936FD" w:rsidRPr="005758BC" w:rsidRDefault="00E936FD" w:rsidP="00166978">
      <w:pPr>
        <w:ind w:left="576"/>
        <w:jc w:val="both"/>
        <w:rPr>
          <w:rFonts w:ascii="Franklin Gothic Book" w:hAnsi="Franklin Gothic Book"/>
          <w:bCs/>
          <w:iCs/>
        </w:rPr>
      </w:pPr>
      <w:r w:rsidRPr="005758BC">
        <w:rPr>
          <w:rFonts w:ascii="Franklin Gothic Book" w:hAnsi="Franklin Gothic Book"/>
          <w:bCs/>
          <w:iCs/>
        </w:rPr>
        <w:t xml:space="preserve"> «</w:t>
      </w:r>
      <w:r w:rsidRPr="005758BC">
        <w:rPr>
          <w:rFonts w:ascii="Franklin Gothic Book" w:hAnsi="Franklin Gothic Book"/>
        </w:rPr>
        <w:t>___________</w:t>
      </w:r>
      <w:r w:rsidRPr="005758BC">
        <w:rPr>
          <w:rFonts w:ascii="Franklin Gothic Book" w:hAnsi="Franklin Gothic Book"/>
          <w:bCs/>
          <w:iCs/>
        </w:rPr>
        <w:t xml:space="preserve">»                                       </w:t>
      </w:r>
      <w:r w:rsidR="00166978">
        <w:rPr>
          <w:rFonts w:ascii="Franklin Gothic Book" w:hAnsi="Franklin Gothic Book"/>
          <w:bCs/>
          <w:iCs/>
        </w:rPr>
        <w:t xml:space="preserve">        </w:t>
      </w:r>
      <w:r w:rsidRPr="005758BC">
        <w:rPr>
          <w:rFonts w:ascii="Franklin Gothic Book" w:hAnsi="Franklin Gothic Book"/>
          <w:bCs/>
          <w:iCs/>
        </w:rPr>
        <w:t>Технического  директора</w:t>
      </w:r>
    </w:p>
    <w:p w:rsidR="00E936FD" w:rsidRPr="005758BC" w:rsidRDefault="00E936FD" w:rsidP="00166978">
      <w:pPr>
        <w:ind w:left="142"/>
        <w:jc w:val="both"/>
        <w:rPr>
          <w:rFonts w:ascii="Franklin Gothic Book" w:hAnsi="Franklin Gothic Book"/>
          <w:bCs/>
          <w:iCs/>
        </w:rPr>
      </w:pPr>
      <w:r w:rsidRPr="005758BC">
        <w:rPr>
          <w:rFonts w:ascii="Franklin Gothic Book" w:hAnsi="Franklin Gothic Book"/>
          <w:bCs/>
          <w:iCs/>
        </w:rPr>
        <w:t xml:space="preserve">                                                                </w:t>
      </w:r>
      <w:r w:rsidR="00166978">
        <w:rPr>
          <w:rFonts w:ascii="Franklin Gothic Book" w:hAnsi="Franklin Gothic Book"/>
          <w:bCs/>
          <w:iCs/>
        </w:rPr>
        <w:t xml:space="preserve">                </w:t>
      </w:r>
      <w:r w:rsidRPr="005758BC">
        <w:rPr>
          <w:rFonts w:ascii="Franklin Gothic Book" w:hAnsi="Franklin Gothic Book"/>
          <w:bCs/>
          <w:iCs/>
        </w:rPr>
        <w:t xml:space="preserve">ОАО «НМТП» </w:t>
      </w:r>
    </w:p>
    <w:p w:rsidR="00E936FD" w:rsidRPr="005758BC" w:rsidRDefault="00E936FD" w:rsidP="00166978">
      <w:pPr>
        <w:jc w:val="both"/>
        <w:rPr>
          <w:rFonts w:ascii="Franklin Gothic Book" w:hAnsi="Franklin Gothic Book"/>
          <w:b/>
          <w:bCs/>
          <w:iCs/>
        </w:rPr>
      </w:pPr>
      <w:r w:rsidRPr="005758BC">
        <w:rPr>
          <w:rFonts w:ascii="Franklin Gothic Book" w:hAnsi="Franklin Gothic Book"/>
          <w:bCs/>
          <w:iCs/>
        </w:rPr>
        <w:t xml:space="preserve">______________/ </w:t>
      </w:r>
      <w:r w:rsidRPr="005758BC">
        <w:rPr>
          <w:rFonts w:ascii="Franklin Gothic Book" w:hAnsi="Franklin Gothic Book"/>
        </w:rPr>
        <w:t>___________</w:t>
      </w:r>
      <w:r w:rsidRPr="005758BC">
        <w:rPr>
          <w:rFonts w:ascii="Franklin Gothic Book" w:hAnsi="Franklin Gothic Book"/>
          <w:bCs/>
          <w:iCs/>
        </w:rPr>
        <w:t xml:space="preserve">/      </w:t>
      </w:r>
      <w:r w:rsidR="00166978">
        <w:rPr>
          <w:rFonts w:ascii="Franklin Gothic Book" w:hAnsi="Franklin Gothic Book"/>
          <w:bCs/>
          <w:iCs/>
        </w:rPr>
        <w:t xml:space="preserve">                       </w:t>
      </w:r>
      <w:r w:rsidRPr="005758BC">
        <w:rPr>
          <w:rFonts w:ascii="Franklin Gothic Book" w:hAnsi="Franklin Gothic Book"/>
          <w:bCs/>
          <w:iCs/>
        </w:rPr>
        <w:t>________________ / И.М. Фофонов /</w:t>
      </w:r>
    </w:p>
    <w:p w:rsidR="00E936FD" w:rsidRPr="005758BC" w:rsidRDefault="00E936FD" w:rsidP="00166978">
      <w:pPr>
        <w:jc w:val="both"/>
        <w:rPr>
          <w:rFonts w:ascii="Franklin Gothic Book" w:hAnsi="Franklin Gothic Book"/>
        </w:rPr>
      </w:pPr>
    </w:p>
    <w:p w:rsidR="00E936FD" w:rsidRPr="005758BC" w:rsidRDefault="00E936FD" w:rsidP="00166978">
      <w:pPr>
        <w:jc w:val="both"/>
        <w:rPr>
          <w:rFonts w:ascii="Franklin Gothic Book" w:hAnsi="Franklin Gothic Book"/>
        </w:rPr>
      </w:pPr>
      <w:r w:rsidRPr="005758BC">
        <w:rPr>
          <w:rFonts w:ascii="Franklin Gothic Book" w:hAnsi="Franklin Gothic Book"/>
          <w:bCs/>
          <w:iCs/>
        </w:rPr>
        <w:t>«___» _________201</w:t>
      </w:r>
      <w:r w:rsidRPr="00166978">
        <w:rPr>
          <w:rFonts w:ascii="Franklin Gothic Book" w:hAnsi="Franklin Gothic Book"/>
          <w:bCs/>
          <w:iCs/>
        </w:rPr>
        <w:t>5</w:t>
      </w:r>
      <w:r w:rsidRPr="005758BC">
        <w:rPr>
          <w:rFonts w:ascii="Franklin Gothic Book" w:hAnsi="Franklin Gothic Book"/>
          <w:bCs/>
          <w:iCs/>
        </w:rPr>
        <w:t xml:space="preserve"> г.</w:t>
      </w:r>
      <w:r w:rsidRPr="005758BC">
        <w:rPr>
          <w:rFonts w:ascii="Franklin Gothic Book" w:hAnsi="Franklin Gothic Book"/>
          <w:bCs/>
          <w:iCs/>
        </w:rPr>
        <w:tab/>
        <w:t xml:space="preserve">                                             «___» _________201</w:t>
      </w:r>
      <w:r w:rsidRPr="00166978">
        <w:rPr>
          <w:rFonts w:ascii="Franklin Gothic Book" w:hAnsi="Franklin Gothic Book"/>
          <w:bCs/>
          <w:iCs/>
        </w:rPr>
        <w:t>5</w:t>
      </w:r>
      <w:r w:rsidRPr="005758BC">
        <w:rPr>
          <w:rFonts w:ascii="Franklin Gothic Book" w:hAnsi="Franklin Gothic Book"/>
          <w:bCs/>
          <w:iCs/>
        </w:rPr>
        <w:t xml:space="preserve"> г.</w:t>
      </w:r>
    </w:p>
    <w:p w:rsidR="00E66C58" w:rsidRPr="005A1161" w:rsidRDefault="00E66C58" w:rsidP="00E66C58">
      <w:pPr>
        <w:suppressAutoHyphens/>
        <w:jc w:val="center"/>
        <w:rPr>
          <w:rFonts w:ascii="Franklin Gothic Book" w:hAnsi="Franklin Gothic Book"/>
          <w:b/>
          <w:lang w:eastAsia="ar-SA"/>
        </w:rPr>
      </w:pPr>
    </w:p>
    <w:p w:rsidR="00DE1305" w:rsidRDefault="00DE1305" w:rsidP="00242274">
      <w:pPr>
        <w:ind w:firstLine="567"/>
        <w:jc w:val="right"/>
        <w:rPr>
          <w:rFonts w:ascii="Franklin Gothic Book" w:hAnsi="Franklin Gothic Book"/>
        </w:rPr>
      </w:pPr>
    </w:p>
    <w:p w:rsidR="00242274" w:rsidRPr="00242274" w:rsidRDefault="000C2946" w:rsidP="00242274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Приложение №2</w:t>
      </w:r>
      <w:r w:rsidR="00623AD6" w:rsidRPr="00242274">
        <w:rPr>
          <w:rFonts w:ascii="Franklin Gothic Book" w:hAnsi="Franklin Gothic Book"/>
        </w:rPr>
        <w:t xml:space="preserve">  к договору </w:t>
      </w:r>
    </w:p>
    <w:p w:rsidR="00242274" w:rsidRPr="00C8539A" w:rsidRDefault="00242274" w:rsidP="005F0EB5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 w:rsidR="00914BD5">
        <w:rPr>
          <w:rFonts w:ascii="Franklin Gothic Book" w:hAnsi="Franklin Gothic Book"/>
        </w:rPr>
        <w:t xml:space="preserve"> 2015</w:t>
      </w:r>
      <w:r w:rsidR="00623AD6" w:rsidRPr="00242274">
        <w:rPr>
          <w:rFonts w:ascii="Franklin Gothic Book" w:hAnsi="Franklin Gothic Book"/>
        </w:rPr>
        <w:t>г.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C8539A">
        <w:rPr>
          <w:rFonts w:ascii="Franklin Gothic Book" w:hAnsi="Franklin Gothic Book"/>
          <w:u w:val="single"/>
        </w:rPr>
        <w:t>(</w:t>
      </w:r>
      <w:r w:rsidRPr="00C8539A">
        <w:rPr>
          <w:rFonts w:ascii="Franklin Gothic Book" w:hAnsi="Franklin Gothic Book"/>
          <w:b/>
          <w:u w:val="single"/>
        </w:rPr>
        <w:t>Прим.:</w:t>
      </w:r>
      <w:r w:rsidRPr="00C8539A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C8539A">
        <w:rPr>
          <w:rFonts w:ascii="Franklin Gothic Book" w:hAnsi="Franklin Gothic Book"/>
          <w:u w:val="single"/>
        </w:rPr>
        <w:t>Поставщиком</w:t>
      </w:r>
      <w:r w:rsidRPr="00C8539A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C8539A" w:rsidRDefault="00623AD6" w:rsidP="002C546F">
      <w:pPr>
        <w:contextualSpacing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Настоящим </w:t>
      </w:r>
      <w:r w:rsidR="00652A41" w:rsidRPr="00C8539A">
        <w:rPr>
          <w:rFonts w:ascii="Franklin Gothic Book" w:hAnsi="Franklin Gothic Book"/>
        </w:rPr>
        <w:t>поставщик</w:t>
      </w:r>
      <w:r w:rsidRPr="00C8539A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3" w:history="1"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C8539A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133"/>
      </w:tblGrid>
      <w:tr w:rsidR="00623AD6" w:rsidRPr="00104085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104085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Признаки связанных сторон</w:t>
            </w:r>
          </w:p>
          <w:p w:rsidR="00623AD6" w:rsidRPr="00104085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104085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Признаки не связанных сторон</w:t>
            </w:r>
          </w:p>
          <w:p w:rsidR="00623AD6" w:rsidRPr="00104085" w:rsidRDefault="00623AD6" w:rsidP="002C546F">
            <w:pPr>
              <w:jc w:val="center"/>
              <w:rPr>
                <w:rFonts w:ascii="Franklin Gothic Book" w:eastAsia="Calibri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(отметить нужное):</w:t>
            </w:r>
          </w:p>
        </w:tc>
      </w:tr>
      <w:tr w:rsidR="00623AD6" w:rsidRPr="00104085" w:rsidTr="00166978">
        <w:trPr>
          <w:trHeight w:val="1414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104085" w:rsidRDefault="003D5812" w:rsidP="00DE1305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 xml:space="preserve"> П</w:t>
            </w:r>
            <w:r w:rsidR="00652A41"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>оставщик</w:t>
            </w:r>
            <w:r w:rsidR="00623AD6"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 xml:space="preserve">, </w:t>
            </w:r>
            <w:r w:rsidR="00623AD6" w:rsidRPr="00104085">
              <w:rPr>
                <w:rFonts w:ascii="Franklin Gothic Book" w:hAnsi="Franklin Gothic Book"/>
                <w:b/>
                <w:iCs/>
                <w:sz w:val="18"/>
                <w:szCs w:val="20"/>
                <w:lang w:eastAsia="en-US"/>
              </w:rPr>
              <w:t>прямо или косвенно, через одного или нескол</w:t>
            </w:r>
            <w:r w:rsidR="00623AD6" w:rsidRPr="00104085">
              <w:rPr>
                <w:rFonts w:ascii="Franklin Gothic Book" w:hAnsi="Franklin Gothic Book"/>
                <w:b/>
                <w:iCs/>
                <w:sz w:val="18"/>
                <w:szCs w:val="20"/>
                <w:lang w:eastAsia="en-US"/>
              </w:rPr>
              <w:t>ь</w:t>
            </w:r>
            <w:r w:rsidR="00623AD6" w:rsidRPr="00104085">
              <w:rPr>
                <w:rFonts w:ascii="Franklin Gothic Book" w:hAnsi="Franklin Gothic Book"/>
                <w:b/>
                <w:iCs/>
                <w:sz w:val="18"/>
                <w:szCs w:val="20"/>
                <w:lang w:eastAsia="en-US"/>
              </w:rPr>
              <w:t>ких посредников: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(а) </w:t>
            </w:r>
            <w:r w:rsidRPr="00104085">
              <w:rPr>
                <w:rFonts w:ascii="Franklin Gothic Book" w:hAnsi="Franklin Gothic Book"/>
                <w:iCs/>
                <w:sz w:val="18"/>
                <w:szCs w:val="20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</w:t>
            </w:r>
            <w:r w:rsidRPr="00104085">
              <w:rPr>
                <w:rFonts w:ascii="Franklin Gothic Book" w:hAnsi="Franklin Gothic Book"/>
                <w:iCs/>
                <w:sz w:val="18"/>
                <w:szCs w:val="20"/>
              </w:rPr>
              <w:t>а</w:t>
            </w:r>
            <w:r w:rsidRPr="00104085">
              <w:rPr>
                <w:rFonts w:ascii="Franklin Gothic Book" w:hAnsi="Franklin Gothic Book"/>
                <w:iCs/>
                <w:sz w:val="18"/>
                <w:szCs w:val="20"/>
              </w:rPr>
              <w:t>ции и дочерние организации на основании косвенной доли участия);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b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имеет долю в организации, обеспечивающую ей знач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и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тельное влияние на ОАО «НМТП»;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623AD6" w:rsidRPr="00104085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c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осуществляет совместный контроль над ОАО «НМТП»;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d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является ассоциированной организацией.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104085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DE1305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>Физическое лицо входит в состав старшего руководящего персонала ОАО «НМТП» или его материнской организации: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a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) член Совета директоров (наблюдательного совета)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Совета директ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о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ров</w:t>
            </w:r>
          </w:p>
          <w:p w:rsidR="00623AD6" w:rsidRPr="00104085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b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) член коллегиального органа управления;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коллегиального органа управления.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(с) лицо, осуществляющее полномочия единоличного исполн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и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тельного органа.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единоличного исполнительного органа.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b/>
                <w:sz w:val="18"/>
                <w:szCs w:val="20"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623AD6" w:rsidRPr="00104085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(a) дети, а также супруг (супруга) или гражданский супруг (с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у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пруга) такого лица;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104085" w:rsidRDefault="00623AD6" w:rsidP="00C8539A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потому</w:t>
            </w:r>
            <w:proofErr w:type="gramEnd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623AD6" w:rsidRPr="00104085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причине</w:t>
            </w:r>
            <w:proofErr w:type="gramEnd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rPr>
                <w:rFonts w:ascii="Franklin Gothic Book" w:eastAsia="Calibri" w:hAnsi="Franklin Gothic Book"/>
                <w:sz w:val="18"/>
                <w:szCs w:val="20"/>
                <w:lang w:eastAsia="en-US"/>
              </w:rPr>
            </w:pPr>
          </w:p>
        </w:tc>
      </w:tr>
    </w:tbl>
    <w:p w:rsidR="00623AD6" w:rsidRPr="00C8539A" w:rsidRDefault="00623AD6" w:rsidP="002C546F">
      <w:pPr>
        <w:rPr>
          <w:rFonts w:ascii="Franklin Gothic Book" w:hAnsi="Franklin Gothic Book"/>
          <w:b/>
        </w:rPr>
      </w:pPr>
      <w:proofErr w:type="gramStart"/>
      <w:r w:rsidRPr="00C8539A">
        <w:rPr>
          <w:rFonts w:ascii="Franklin Gothic Book" w:hAnsi="Franklin Gothic Book"/>
          <w:b/>
        </w:rPr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C8539A">
        <w:rPr>
          <w:rFonts w:ascii="Franklin Gothic Book" w:hAnsi="Franklin Gothic Book"/>
          <w:b/>
        </w:rPr>
        <w:t xml:space="preserve">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>связанной стороной ОАО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104085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18"/>
          <w:szCs w:val="20"/>
        </w:rPr>
      </w:pPr>
      <w:r w:rsidRPr="00104085">
        <w:rPr>
          <w:rFonts w:ascii="Franklin Gothic Book" w:hAnsi="Franklin Gothic Book"/>
          <w:b/>
          <w:sz w:val="18"/>
          <w:szCs w:val="20"/>
        </w:rPr>
        <w:t>ПРИМЕЧАНИЕ:</w:t>
      </w:r>
      <w:r w:rsidRPr="00104085">
        <w:rPr>
          <w:rFonts w:ascii="Franklin Gothic Book" w:hAnsi="Franklin Gothic Book"/>
          <w:sz w:val="18"/>
          <w:szCs w:val="20"/>
        </w:rPr>
        <w:t xml:space="preserve"> </w:t>
      </w:r>
      <w:r w:rsidR="00C8539A" w:rsidRPr="00104085">
        <w:rPr>
          <w:rFonts w:ascii="Franklin Gothic Book" w:hAnsi="Franklin Gothic Book"/>
          <w:i/>
          <w:sz w:val="18"/>
          <w:szCs w:val="20"/>
        </w:rPr>
        <w:t>Поставщику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следует отметить необходимые поля с признаками отнесения или не отнесения к связанной ст</w:t>
      </w:r>
      <w:r w:rsidRPr="00104085">
        <w:rPr>
          <w:rFonts w:ascii="Franklin Gothic Book" w:hAnsi="Franklin Gothic Book"/>
          <w:i/>
          <w:sz w:val="18"/>
          <w:szCs w:val="20"/>
        </w:rPr>
        <w:t>о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роне «ОАО» НМТП». В итоге </w:t>
      </w:r>
      <w:r w:rsidR="00C8539A" w:rsidRPr="00104085">
        <w:rPr>
          <w:rFonts w:ascii="Franklin Gothic Book" w:hAnsi="Franklin Gothic Book"/>
          <w:i/>
          <w:sz w:val="18"/>
          <w:szCs w:val="20"/>
        </w:rPr>
        <w:t>Поставщик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должен сделать письменный вывод о признании или не признании себя связанной ст</w:t>
      </w:r>
      <w:r w:rsidRPr="00104085">
        <w:rPr>
          <w:rFonts w:ascii="Franklin Gothic Book" w:hAnsi="Franklin Gothic Book"/>
          <w:i/>
          <w:sz w:val="18"/>
          <w:szCs w:val="20"/>
        </w:rPr>
        <w:t>о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роной ОАО «НМТП». Таблица должна быть заполнена, подписана уполномоченным лицом </w:t>
      </w:r>
      <w:r w:rsidR="00476C5B" w:rsidRPr="00104085">
        <w:rPr>
          <w:rFonts w:ascii="Franklin Gothic Book" w:hAnsi="Franklin Gothic Book"/>
          <w:i/>
          <w:sz w:val="18"/>
          <w:szCs w:val="20"/>
        </w:rPr>
        <w:t>Исполнителя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и направлена </w:t>
      </w:r>
      <w:r w:rsidR="0086593D" w:rsidRPr="00104085">
        <w:rPr>
          <w:rFonts w:ascii="Franklin Gothic Book" w:hAnsi="Franklin Gothic Book"/>
          <w:i/>
          <w:sz w:val="18"/>
          <w:szCs w:val="20"/>
        </w:rPr>
        <w:t>Поста</w:t>
      </w:r>
      <w:r w:rsidR="0086593D" w:rsidRPr="00104085">
        <w:rPr>
          <w:rFonts w:ascii="Franklin Gothic Book" w:hAnsi="Franklin Gothic Book"/>
          <w:i/>
          <w:sz w:val="18"/>
          <w:szCs w:val="20"/>
        </w:rPr>
        <w:t>в</w:t>
      </w:r>
      <w:r w:rsidR="0086593D" w:rsidRPr="00104085">
        <w:rPr>
          <w:rFonts w:ascii="Franklin Gothic Book" w:hAnsi="Franklin Gothic Book"/>
          <w:i/>
          <w:sz w:val="18"/>
          <w:szCs w:val="20"/>
        </w:rPr>
        <w:t>щиком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в адрес ОАО «НМТП».</w:t>
      </w:r>
    </w:p>
    <w:p w:rsidR="007305A1" w:rsidRDefault="007305A1" w:rsidP="002C546F">
      <w:pPr>
        <w:rPr>
          <w:rFonts w:ascii="Franklin Gothic Book" w:hAnsi="Franklin Gothic Book"/>
        </w:rPr>
      </w:pPr>
    </w:p>
    <w:p w:rsidR="00DE1305" w:rsidRDefault="00DE1305" w:rsidP="002C546F">
      <w:pPr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3661E7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E66C58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P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</w:t>
      </w:r>
      <w:r w:rsidR="00A60FE0">
        <w:rPr>
          <w:rFonts w:ascii="Franklin Gothic Book" w:hAnsi="Franklin Gothic Book"/>
          <w:vertAlign w:val="superscript"/>
        </w:rPr>
        <w:t>недель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A60FE0" w:rsidRPr="00A60FE0" w:rsidRDefault="00A60FE0" w:rsidP="00104085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</w:rPr>
      </w:pPr>
      <w:r w:rsidRPr="00A60FE0">
        <w:rPr>
          <w:rFonts w:ascii="Franklin Gothic Book" w:hAnsi="Franklin Gothic Book"/>
        </w:rPr>
        <w:t>________________________________________________________________________</w:t>
      </w:r>
    </w:p>
    <w:p w:rsidR="00A60FE0" w:rsidRPr="00A60FE0" w:rsidRDefault="00A60FE0" w:rsidP="00A60FE0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  <w:vertAlign w:val="superscript"/>
        </w:rPr>
      </w:pPr>
      <w:r w:rsidRPr="00A60FE0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гарантийные обязательства, месяцев</w:t>
      </w:r>
      <w:r w:rsidRPr="00A60FE0">
        <w:rPr>
          <w:rFonts w:ascii="Franklin Gothic Book" w:hAnsi="Franklin Gothic Book"/>
          <w:vertAlign w:val="superscript"/>
        </w:rPr>
        <w:t>)</w:t>
      </w:r>
    </w:p>
    <w:p w:rsidR="00125545" w:rsidRDefault="00125545" w:rsidP="00125545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________________________________________________________________________</w:t>
      </w:r>
    </w:p>
    <w:p w:rsidR="00125545" w:rsidRDefault="00125545" w:rsidP="00125545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(привлечение субподрядной организации: да/нет)</w:t>
      </w:r>
    </w:p>
    <w:p w:rsidR="00125545" w:rsidRDefault="00125545" w:rsidP="00125545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(В случае привлечения субподрядной организации указать  наименование субподрядной организации, юридический адрес, ФИО руководителя)</w:t>
      </w:r>
    </w:p>
    <w:p w:rsidR="00A60FE0" w:rsidRDefault="00A60FE0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OLE_LINK2"/>
      <w:bookmarkStart w:id="17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6"/>
    <w:bookmarkEnd w:id="17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8" w:name="_Toc368410061"/>
      <w:bookmarkStart w:id="19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8"/>
      <w:bookmarkEnd w:id="19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</w:t>
      </w:r>
      <w:r w:rsidR="00316D56">
        <w:rPr>
          <w:rFonts w:ascii="Franklin Gothic Book" w:hAnsi="Franklin Gothic Book"/>
        </w:rPr>
        <w:t>ретензий к организатору закупки;</w:t>
      </w:r>
    </w:p>
    <w:p w:rsidR="00316D56" w:rsidRDefault="00316D56" w:rsidP="00316D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14) </w:t>
      </w:r>
      <w:r w:rsidRPr="00173C28">
        <w:rPr>
          <w:rFonts w:ascii="Franklin Gothic Book" w:hAnsi="Franklin Gothic Book"/>
        </w:rPr>
        <w:t>подтверждаем, что у (</w:t>
      </w:r>
      <w:r w:rsidRPr="00BB76FB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173C28">
        <w:rPr>
          <w:rFonts w:ascii="Franklin Gothic Book" w:hAnsi="Franklin Gothic Book"/>
        </w:rPr>
        <w:t>) устойчивое ф</w:t>
      </w:r>
      <w:r w:rsidRPr="00173C28">
        <w:rPr>
          <w:rFonts w:ascii="Franklin Gothic Book" w:hAnsi="Franklin Gothic Book"/>
        </w:rPr>
        <w:t>и</w:t>
      </w:r>
      <w:r w:rsidRPr="00173C28">
        <w:rPr>
          <w:rFonts w:ascii="Franklin Gothic Book" w:hAnsi="Franklin Gothic Book"/>
        </w:rPr>
        <w:t>нансовое состояние</w:t>
      </w:r>
      <w:r>
        <w:rPr>
          <w:rFonts w:ascii="Franklin Gothic Book" w:hAnsi="Franklin Gothic Book"/>
        </w:rPr>
        <w:t>.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305A1" w:rsidRDefault="007305A1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DE1305" w:rsidRDefault="00DE1305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20" w:name="_Toc410116678"/>
      <w:bookmarkStart w:id="21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20"/>
      <w:bookmarkEnd w:id="21"/>
    </w:p>
    <w:p w:rsidR="00652A41" w:rsidRDefault="00652A41" w:rsidP="002C546F">
      <w:pPr>
        <w:rPr>
          <w:rFonts w:ascii="Franklin Gothic Book" w:hAnsi="Franklin Gothic Book"/>
          <w:b/>
        </w:rPr>
      </w:pPr>
    </w:p>
    <w:p w:rsidR="00652A41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1701"/>
        <w:gridCol w:w="709"/>
        <w:gridCol w:w="992"/>
        <w:gridCol w:w="1134"/>
        <w:gridCol w:w="1559"/>
        <w:gridCol w:w="1276"/>
      </w:tblGrid>
      <w:tr w:rsidR="00932C75" w:rsidRPr="00932C75" w:rsidTr="00DE1305">
        <w:trPr>
          <w:trHeight w:val="481"/>
        </w:trPr>
        <w:tc>
          <w:tcPr>
            <w:tcW w:w="567" w:type="dxa"/>
            <w:noWrap/>
            <w:vAlign w:val="center"/>
          </w:tcPr>
          <w:p w:rsidR="00932C75" w:rsidRPr="00932C75" w:rsidRDefault="00932C75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 xml:space="preserve">№ </w:t>
            </w:r>
            <w:proofErr w:type="gramStart"/>
            <w:r w:rsidRPr="00932C75">
              <w:rPr>
                <w:rFonts w:ascii="Franklin Gothic Book" w:hAnsi="Franklin Gothic Book"/>
                <w:sz w:val="22"/>
                <w:szCs w:val="20"/>
              </w:rPr>
              <w:t>п</w:t>
            </w:r>
            <w:proofErr w:type="gramEnd"/>
            <w:r w:rsidRPr="00932C75">
              <w:rPr>
                <w:rFonts w:ascii="Franklin Gothic Book" w:hAnsi="Franklin Gothic Book"/>
                <w:sz w:val="22"/>
                <w:szCs w:val="20"/>
              </w:rPr>
              <w:t>/п</w:t>
            </w:r>
          </w:p>
        </w:tc>
        <w:tc>
          <w:tcPr>
            <w:tcW w:w="3261" w:type="dxa"/>
            <w:noWrap/>
            <w:vAlign w:val="center"/>
          </w:tcPr>
          <w:p w:rsidR="00932C75" w:rsidRPr="00932C75" w:rsidRDefault="00932C75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Наименование СЗЧ</w:t>
            </w:r>
          </w:p>
        </w:tc>
        <w:tc>
          <w:tcPr>
            <w:tcW w:w="1701" w:type="dxa"/>
            <w:noWrap/>
            <w:vAlign w:val="center"/>
          </w:tcPr>
          <w:p w:rsidR="00932C75" w:rsidRPr="00932C75" w:rsidRDefault="00932C75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Катал.</w:t>
            </w:r>
            <w:proofErr w:type="gramStart"/>
            <w:r w:rsidRPr="00932C75">
              <w:rPr>
                <w:rFonts w:ascii="Franklin Gothic Book" w:hAnsi="Franklin Gothic Book"/>
                <w:sz w:val="22"/>
                <w:szCs w:val="20"/>
              </w:rPr>
              <w:t xml:space="preserve"> .</w:t>
            </w:r>
            <w:proofErr w:type="gramEnd"/>
            <w:r w:rsidRPr="00932C75">
              <w:rPr>
                <w:rFonts w:ascii="Franklin Gothic Book" w:hAnsi="Franklin Gothic Book"/>
                <w:sz w:val="22"/>
                <w:szCs w:val="20"/>
              </w:rPr>
              <w:t>№ /</w:t>
            </w:r>
          </w:p>
          <w:p w:rsidR="00932C75" w:rsidRPr="00932C75" w:rsidRDefault="00932C75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технические параметры</w:t>
            </w:r>
          </w:p>
        </w:tc>
        <w:tc>
          <w:tcPr>
            <w:tcW w:w="709" w:type="dxa"/>
            <w:noWrap/>
            <w:vAlign w:val="center"/>
          </w:tcPr>
          <w:p w:rsidR="00932C75" w:rsidRPr="00932C75" w:rsidRDefault="00932C75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Кол-во</w:t>
            </w:r>
          </w:p>
        </w:tc>
        <w:tc>
          <w:tcPr>
            <w:tcW w:w="992" w:type="dxa"/>
            <w:vAlign w:val="center"/>
          </w:tcPr>
          <w:p w:rsidR="00932C75" w:rsidRPr="00932C75" w:rsidRDefault="00932C75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Ед. Изм.</w:t>
            </w:r>
          </w:p>
        </w:tc>
        <w:tc>
          <w:tcPr>
            <w:tcW w:w="1134" w:type="dxa"/>
            <w:noWrap/>
            <w:vAlign w:val="center"/>
          </w:tcPr>
          <w:p w:rsidR="00932C75" w:rsidRPr="00932C75" w:rsidRDefault="00932C75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 xml:space="preserve">Цена </w:t>
            </w:r>
            <w:r>
              <w:rPr>
                <w:rFonts w:ascii="Franklin Gothic Book" w:hAnsi="Franklin Gothic Book"/>
                <w:sz w:val="22"/>
                <w:szCs w:val="20"/>
              </w:rPr>
              <w:t>без</w:t>
            </w:r>
            <w:r w:rsidRPr="00932C75">
              <w:rPr>
                <w:rFonts w:ascii="Franklin Gothic Book" w:hAnsi="Franklin Gothic Book"/>
                <w:sz w:val="22"/>
                <w:szCs w:val="20"/>
              </w:rPr>
              <w:t xml:space="preserve"> НДС, руб.</w:t>
            </w:r>
          </w:p>
        </w:tc>
        <w:tc>
          <w:tcPr>
            <w:tcW w:w="1559" w:type="dxa"/>
            <w:noWrap/>
            <w:vAlign w:val="center"/>
          </w:tcPr>
          <w:p w:rsidR="00932C75" w:rsidRPr="00932C75" w:rsidRDefault="00932C75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>
              <w:rPr>
                <w:rFonts w:ascii="Franklin Gothic Book" w:hAnsi="Franklin Gothic Book"/>
                <w:sz w:val="22"/>
                <w:szCs w:val="20"/>
              </w:rPr>
              <w:t>Сумма без</w:t>
            </w:r>
            <w:r w:rsidRPr="00932C75">
              <w:rPr>
                <w:rFonts w:ascii="Franklin Gothic Book" w:hAnsi="Franklin Gothic Book"/>
                <w:sz w:val="22"/>
                <w:szCs w:val="20"/>
              </w:rPr>
              <w:t xml:space="preserve"> НДС, руб.</w:t>
            </w:r>
          </w:p>
        </w:tc>
        <w:tc>
          <w:tcPr>
            <w:tcW w:w="1276" w:type="dxa"/>
          </w:tcPr>
          <w:p w:rsidR="00932C75" w:rsidRPr="00932C75" w:rsidRDefault="00932C75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>
              <w:rPr>
                <w:rFonts w:ascii="Franklin Gothic Book" w:hAnsi="Franklin Gothic Book"/>
                <w:sz w:val="22"/>
                <w:szCs w:val="20"/>
              </w:rPr>
              <w:t>Страна происхо</w:t>
            </w:r>
            <w:r>
              <w:rPr>
                <w:rFonts w:ascii="Franklin Gothic Book" w:hAnsi="Franklin Gothic Book"/>
                <w:sz w:val="22"/>
                <w:szCs w:val="20"/>
              </w:rPr>
              <w:t>ж</w:t>
            </w:r>
            <w:r>
              <w:rPr>
                <w:rFonts w:ascii="Franklin Gothic Book" w:hAnsi="Franklin Gothic Book"/>
                <w:sz w:val="22"/>
                <w:szCs w:val="20"/>
              </w:rPr>
              <w:t>дения т</w:t>
            </w:r>
            <w:r>
              <w:rPr>
                <w:rFonts w:ascii="Franklin Gothic Book" w:hAnsi="Franklin Gothic Book"/>
                <w:sz w:val="22"/>
                <w:szCs w:val="20"/>
              </w:rPr>
              <w:t>о</w:t>
            </w:r>
            <w:r>
              <w:rPr>
                <w:rFonts w:ascii="Franklin Gothic Book" w:hAnsi="Franklin Gothic Book"/>
                <w:sz w:val="22"/>
                <w:szCs w:val="20"/>
              </w:rPr>
              <w:t>вара</w:t>
            </w:r>
          </w:p>
        </w:tc>
      </w:tr>
      <w:tr w:rsidR="00316D56" w:rsidRPr="00932C75" w:rsidTr="00DE1305">
        <w:trPr>
          <w:trHeight w:val="170"/>
        </w:trPr>
        <w:tc>
          <w:tcPr>
            <w:tcW w:w="9923" w:type="dxa"/>
            <w:gridSpan w:val="7"/>
            <w:noWrap/>
            <w:vAlign w:val="center"/>
          </w:tcPr>
          <w:p w:rsidR="00316D56" w:rsidRPr="005A1161" w:rsidRDefault="00316D56" w:rsidP="00104085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5A1161">
              <w:rPr>
                <w:rFonts w:ascii="Franklin Gothic Book" w:hAnsi="Franklin Gothic Book"/>
                <w:b/>
                <w:bCs/>
                <w:i/>
                <w:iCs/>
              </w:rPr>
              <w:t xml:space="preserve">портовый тягач </w:t>
            </w:r>
            <w:r w:rsidRPr="005A1161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5A1161">
              <w:rPr>
                <w:rFonts w:ascii="Franklin Gothic Book" w:hAnsi="Franklin Gothic Book"/>
                <w:b/>
                <w:bCs/>
                <w:i/>
                <w:iCs/>
              </w:rPr>
              <w:t xml:space="preserve"> TRX-192</w:t>
            </w:r>
            <w:r w:rsidRPr="005A1161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AL</w:t>
            </w:r>
            <w:r w:rsidRPr="005A1161">
              <w:rPr>
                <w:rFonts w:ascii="Franklin Gothic Book" w:hAnsi="Franklin Gothic Book"/>
                <w:b/>
                <w:bCs/>
                <w:i/>
                <w:iCs/>
              </w:rPr>
              <w:t>, заводской номер 04919</w:t>
            </w:r>
            <w:r w:rsidR="00DE1305">
              <w:rPr>
                <w:rFonts w:ascii="Franklin Gothic Book" w:hAnsi="Franklin Gothic Book"/>
                <w:b/>
                <w:bCs/>
                <w:i/>
                <w:iCs/>
              </w:rPr>
              <w:t>3</w:t>
            </w:r>
          </w:p>
        </w:tc>
        <w:tc>
          <w:tcPr>
            <w:tcW w:w="1276" w:type="dxa"/>
          </w:tcPr>
          <w:p w:rsidR="00316D56" w:rsidRPr="00932C75" w:rsidRDefault="00316D56" w:rsidP="005A1161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sz w:val="22"/>
                <w:szCs w:val="20"/>
              </w:rPr>
            </w:pPr>
          </w:p>
        </w:tc>
      </w:tr>
      <w:tr w:rsidR="00166978" w:rsidRPr="00932C75" w:rsidTr="00DE1305">
        <w:trPr>
          <w:trHeight w:val="133"/>
        </w:trPr>
        <w:tc>
          <w:tcPr>
            <w:tcW w:w="567" w:type="dxa"/>
            <w:noWrap/>
            <w:vAlign w:val="center"/>
          </w:tcPr>
          <w:p w:rsidR="00166978" w:rsidRPr="005A1161" w:rsidRDefault="00166978" w:rsidP="00104085">
            <w:pPr>
              <w:jc w:val="center"/>
              <w:rPr>
                <w:rFonts w:ascii="Franklin Gothic Book" w:hAnsi="Franklin Gothic Book"/>
              </w:rPr>
            </w:pPr>
            <w:r w:rsidRPr="005A1161">
              <w:rPr>
                <w:rFonts w:ascii="Franklin Gothic Book" w:hAnsi="Franklin Gothic Book"/>
              </w:rPr>
              <w:t>1</w:t>
            </w:r>
          </w:p>
        </w:tc>
        <w:tc>
          <w:tcPr>
            <w:tcW w:w="3261" w:type="dxa"/>
            <w:noWrap/>
            <w:vAlign w:val="center"/>
          </w:tcPr>
          <w:p w:rsidR="00166978" w:rsidRPr="00E936FD" w:rsidRDefault="00166978" w:rsidP="009F2037">
            <w:pPr>
              <w:jc w:val="both"/>
              <w:rPr>
                <w:rFonts w:ascii="Franklin Gothic Book" w:hAnsi="Franklin Gothic Book"/>
              </w:rPr>
            </w:pPr>
            <w:r w:rsidRPr="00E936FD">
              <w:rPr>
                <w:rFonts w:ascii="Franklin Gothic Book" w:hAnsi="Franklin Gothic Book"/>
              </w:rPr>
              <w:t>РАДИАТОР</w:t>
            </w:r>
          </w:p>
        </w:tc>
        <w:tc>
          <w:tcPr>
            <w:tcW w:w="1701" w:type="dxa"/>
            <w:noWrap/>
            <w:vAlign w:val="center"/>
          </w:tcPr>
          <w:p w:rsidR="00166978" w:rsidRPr="00E936FD" w:rsidRDefault="00166978" w:rsidP="009F2037">
            <w:pPr>
              <w:jc w:val="center"/>
              <w:rPr>
                <w:rFonts w:ascii="Franklin Gothic Book" w:hAnsi="Franklin Gothic Book"/>
              </w:rPr>
            </w:pPr>
            <w:r w:rsidRPr="00E936FD">
              <w:rPr>
                <w:rFonts w:ascii="Franklin Gothic Book" w:hAnsi="Franklin Gothic Book"/>
              </w:rPr>
              <w:t>6073.021</w:t>
            </w:r>
          </w:p>
        </w:tc>
        <w:tc>
          <w:tcPr>
            <w:tcW w:w="709" w:type="dxa"/>
            <w:noWrap/>
            <w:vAlign w:val="center"/>
          </w:tcPr>
          <w:p w:rsidR="00166978" w:rsidRPr="005A1161" w:rsidRDefault="00166978" w:rsidP="00104085">
            <w:pPr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992" w:type="dxa"/>
            <w:vAlign w:val="center"/>
          </w:tcPr>
          <w:p w:rsidR="00166978" w:rsidRPr="005A1161" w:rsidRDefault="00166978" w:rsidP="00104085">
            <w:pPr>
              <w:jc w:val="center"/>
              <w:rPr>
                <w:rFonts w:ascii="Franklin Gothic Book" w:hAnsi="Franklin Gothic Book"/>
              </w:rPr>
            </w:pPr>
            <w:r w:rsidRPr="005A116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166978" w:rsidRPr="005A1161" w:rsidRDefault="00166978" w:rsidP="0010408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559" w:type="dxa"/>
            <w:noWrap/>
            <w:vAlign w:val="center"/>
          </w:tcPr>
          <w:p w:rsidR="00166978" w:rsidRPr="005A1161" w:rsidRDefault="00166978" w:rsidP="0010408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</w:tcPr>
          <w:p w:rsidR="00166978" w:rsidRPr="00932C75" w:rsidRDefault="00166978" w:rsidP="005A1161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</w:tr>
      <w:tr w:rsidR="00DE1305" w:rsidRPr="00932C75" w:rsidTr="00DE1305">
        <w:trPr>
          <w:trHeight w:val="178"/>
        </w:trPr>
        <w:tc>
          <w:tcPr>
            <w:tcW w:w="567" w:type="dxa"/>
            <w:noWrap/>
            <w:vAlign w:val="center"/>
          </w:tcPr>
          <w:p w:rsidR="00DE1305" w:rsidRPr="00932C75" w:rsidRDefault="00DE1305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2</w:t>
            </w:r>
          </w:p>
        </w:tc>
        <w:tc>
          <w:tcPr>
            <w:tcW w:w="3261" w:type="dxa"/>
            <w:noWrap/>
            <w:vAlign w:val="center"/>
          </w:tcPr>
          <w:p w:rsidR="00DE1305" w:rsidRPr="00125545" w:rsidRDefault="00DE1305" w:rsidP="00CB25AA">
            <w:pPr>
              <w:pStyle w:val="af2"/>
              <w:rPr>
                <w:rFonts w:ascii="Franklin Gothic Book" w:hAnsi="Franklin Gothic Book"/>
              </w:rPr>
            </w:pPr>
          </w:p>
        </w:tc>
        <w:tc>
          <w:tcPr>
            <w:tcW w:w="1701" w:type="dxa"/>
            <w:noWrap/>
            <w:vAlign w:val="center"/>
          </w:tcPr>
          <w:p w:rsidR="00DE1305" w:rsidRPr="00125545" w:rsidRDefault="00DE1305" w:rsidP="00CB25AA">
            <w:pPr>
              <w:pStyle w:val="af2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709" w:type="dxa"/>
            <w:noWrap/>
            <w:vAlign w:val="center"/>
          </w:tcPr>
          <w:p w:rsidR="00DE1305" w:rsidRPr="00932C75" w:rsidRDefault="00DE1305" w:rsidP="005A1161">
            <w:pPr>
              <w:jc w:val="center"/>
              <w:rPr>
                <w:rFonts w:ascii="Franklin Gothic Book" w:hAnsi="Franklin Gothic Book" w:cs="Arial"/>
                <w:sz w:val="22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E1305" w:rsidRPr="00932C75" w:rsidRDefault="00DE1305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DE1305" w:rsidRPr="00932C75" w:rsidRDefault="00DE1305" w:rsidP="005A1161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:rsidR="00DE1305" w:rsidRPr="00932C75" w:rsidRDefault="00DE1305" w:rsidP="005A1161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276" w:type="dxa"/>
          </w:tcPr>
          <w:p w:rsidR="00DE1305" w:rsidRPr="00932C75" w:rsidRDefault="00DE1305" w:rsidP="005A1161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</w:tr>
      <w:tr w:rsidR="00316D56" w:rsidRPr="00932C75" w:rsidTr="00DE1305">
        <w:trPr>
          <w:trHeight w:val="60"/>
        </w:trPr>
        <w:tc>
          <w:tcPr>
            <w:tcW w:w="567" w:type="dxa"/>
            <w:noWrap/>
            <w:vAlign w:val="center"/>
          </w:tcPr>
          <w:p w:rsidR="00316D56" w:rsidRPr="00932C75" w:rsidRDefault="00316D56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3</w:t>
            </w:r>
          </w:p>
        </w:tc>
        <w:tc>
          <w:tcPr>
            <w:tcW w:w="3261" w:type="dxa"/>
            <w:noWrap/>
            <w:vAlign w:val="center"/>
          </w:tcPr>
          <w:p w:rsidR="00316D56" w:rsidRPr="00932C75" w:rsidRDefault="00316D56" w:rsidP="005A1161">
            <w:pPr>
              <w:rPr>
                <w:rFonts w:ascii="Franklin Gothic Book" w:hAnsi="Franklin Gothic Book" w:cs="Arial"/>
                <w:sz w:val="22"/>
                <w:szCs w:val="16"/>
              </w:rPr>
            </w:pPr>
          </w:p>
        </w:tc>
        <w:tc>
          <w:tcPr>
            <w:tcW w:w="1701" w:type="dxa"/>
            <w:noWrap/>
            <w:vAlign w:val="center"/>
          </w:tcPr>
          <w:p w:rsidR="00316D56" w:rsidRPr="00932C75" w:rsidRDefault="00316D56" w:rsidP="005A1161">
            <w:pPr>
              <w:jc w:val="center"/>
              <w:rPr>
                <w:rFonts w:ascii="Franklin Gothic Book" w:hAnsi="Franklin Gothic Book" w:cs="Arial"/>
                <w:sz w:val="22"/>
                <w:szCs w:val="16"/>
              </w:rPr>
            </w:pPr>
          </w:p>
        </w:tc>
        <w:tc>
          <w:tcPr>
            <w:tcW w:w="709" w:type="dxa"/>
            <w:noWrap/>
            <w:vAlign w:val="center"/>
          </w:tcPr>
          <w:p w:rsidR="00316D56" w:rsidRPr="00932C75" w:rsidRDefault="00316D56" w:rsidP="005A1161">
            <w:pPr>
              <w:jc w:val="center"/>
              <w:rPr>
                <w:rFonts w:ascii="Franklin Gothic Book" w:hAnsi="Franklin Gothic Book" w:cs="Arial"/>
                <w:sz w:val="22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16D56" w:rsidRPr="00932C75" w:rsidRDefault="00316D56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316D56" w:rsidRPr="00932C75" w:rsidRDefault="00316D56" w:rsidP="005A1161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:rsidR="00316D56" w:rsidRPr="00932C75" w:rsidRDefault="00316D56" w:rsidP="005A1161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276" w:type="dxa"/>
          </w:tcPr>
          <w:p w:rsidR="00316D56" w:rsidRPr="00932C75" w:rsidRDefault="00316D56" w:rsidP="005A1161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</w:tr>
      <w:tr w:rsidR="00316D56" w:rsidRPr="00932C75" w:rsidTr="00DE1305">
        <w:trPr>
          <w:trHeight w:val="60"/>
        </w:trPr>
        <w:tc>
          <w:tcPr>
            <w:tcW w:w="567" w:type="dxa"/>
            <w:noWrap/>
            <w:vAlign w:val="center"/>
          </w:tcPr>
          <w:p w:rsidR="00316D56" w:rsidRPr="00932C75" w:rsidRDefault="00316D56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3261" w:type="dxa"/>
            <w:noWrap/>
            <w:vAlign w:val="center"/>
          </w:tcPr>
          <w:p w:rsidR="00316D56" w:rsidRPr="00932C75" w:rsidRDefault="00316D56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1701" w:type="dxa"/>
            <w:noWrap/>
            <w:vAlign w:val="center"/>
          </w:tcPr>
          <w:p w:rsidR="00316D56" w:rsidRPr="00932C75" w:rsidRDefault="00316D56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316D56" w:rsidRPr="00932C75" w:rsidRDefault="00316D56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 xml:space="preserve">Итого:  </w:t>
            </w:r>
          </w:p>
        </w:tc>
        <w:tc>
          <w:tcPr>
            <w:tcW w:w="1559" w:type="dxa"/>
            <w:noWrap/>
            <w:vAlign w:val="center"/>
          </w:tcPr>
          <w:p w:rsidR="00316D56" w:rsidRPr="00932C75" w:rsidRDefault="00316D56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1276" w:type="dxa"/>
          </w:tcPr>
          <w:p w:rsidR="00316D56" w:rsidRPr="00932C75" w:rsidRDefault="00316D56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</w:tr>
    </w:tbl>
    <w:p w:rsidR="00932C75" w:rsidRPr="00652A41" w:rsidRDefault="00932C75" w:rsidP="002C546F">
      <w:pPr>
        <w:rPr>
          <w:rFonts w:ascii="Franklin Gothic Book" w:hAnsi="Franklin Gothic Book"/>
          <w:b/>
        </w:rPr>
      </w:pPr>
    </w:p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1199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6945"/>
        <w:gridCol w:w="3119"/>
      </w:tblGrid>
      <w:tr w:rsidR="00ED40C1" w:rsidRPr="00E727BE" w:rsidTr="00A60FE0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132E8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2B7943">
              <w:rPr>
                <w:rFonts w:ascii="Franklin Gothic Book" w:hAnsi="Franklin Gothic Book"/>
                <w:b/>
                <w:bCs/>
              </w:rPr>
              <w:t>Руб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A60FE0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DE1305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A60FE0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DE1305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A60FE0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DE1305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A60FE0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 w:rsidR="00E66C58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</w:rPr>
        <w:t>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</w:t>
      </w:r>
      <w:r w:rsidR="00E66C58">
        <w:rPr>
          <w:rFonts w:ascii="Franklin Gothic Book" w:hAnsi="Franklin Gothic Book"/>
        </w:rPr>
        <w:t>_________</w:t>
      </w:r>
    </w:p>
    <w:p w:rsidR="007D121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2C5F0F" w:rsidRDefault="002C5F0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DE1305" w:rsidRPr="00FD67B4" w:rsidRDefault="00DE130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787E47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CB3C8C" w:rsidRPr="00CB3C8C">
        <w:rPr>
          <w:rFonts w:ascii="Franklin Gothic Book" w:hAnsi="Franklin Gothic Book"/>
        </w:rPr>
        <w:t xml:space="preserve">на поставку сменно-запасных частей к </w:t>
      </w:r>
      <w:r w:rsidR="00166978" w:rsidRPr="00E936FD">
        <w:rPr>
          <w:rFonts w:ascii="Franklin Gothic Book" w:hAnsi="Franklin Gothic Book"/>
        </w:rPr>
        <w:t>автопогрузчику</w:t>
      </w:r>
      <w:r w:rsidR="00166978" w:rsidRPr="00E936FD">
        <w:rPr>
          <w:rFonts w:ascii="Franklin Gothic Book" w:hAnsi="Franklin Gothic Book"/>
          <w:b/>
        </w:rPr>
        <w:t xml:space="preserve"> </w:t>
      </w:r>
      <w:r w:rsidR="00166978" w:rsidRPr="00E936FD">
        <w:rPr>
          <w:rFonts w:ascii="Franklin Gothic Book" w:hAnsi="Franklin Gothic Book"/>
          <w:lang w:val="en-US"/>
        </w:rPr>
        <w:t>SMV</w:t>
      </w:r>
      <w:r w:rsidR="00166978" w:rsidRPr="00E936FD">
        <w:rPr>
          <w:rFonts w:ascii="Franklin Gothic Book" w:hAnsi="Franklin Gothic Book"/>
        </w:rPr>
        <w:t xml:space="preserve"> </w:t>
      </w:r>
      <w:r w:rsidR="00166978" w:rsidRPr="00E936FD">
        <w:rPr>
          <w:rFonts w:ascii="Franklin Gothic Book" w:hAnsi="Franklin Gothic Book"/>
          <w:lang w:val="en-US"/>
        </w:rPr>
        <w:t>SL</w:t>
      </w:r>
      <w:r w:rsidR="00166978" w:rsidRPr="00E936FD">
        <w:rPr>
          <w:rFonts w:ascii="Franklin Gothic Book" w:hAnsi="Franklin Gothic Book"/>
        </w:rPr>
        <w:t xml:space="preserve"> 10-600В, зав. № М6904</w:t>
      </w:r>
      <w:r w:rsidR="00E66C58" w:rsidRPr="00E66C58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</w:t>
      </w:r>
      <w:r w:rsidRPr="003F4375">
        <w:rPr>
          <w:rFonts w:ascii="Franklin Gothic Book" w:hAnsi="Franklin Gothic Book"/>
        </w:rPr>
        <w:t>о</w:t>
      </w:r>
      <w:r w:rsidRPr="003F4375">
        <w:rPr>
          <w:rFonts w:ascii="Franklin Gothic Book" w:hAnsi="Franklin Gothic Book"/>
        </w:rPr>
        <w:t>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F4375" w:rsidRPr="00476C5B" w:rsidRDefault="003F4375" w:rsidP="002C546F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2C546F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F82E1F" w:rsidRPr="003F4375" w:rsidRDefault="00F82E1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22" w:name="_Ref55336378"/>
      <w:bookmarkStart w:id="23" w:name="_Toc57314676"/>
      <w:bookmarkStart w:id="24" w:name="_Toc84821539"/>
      <w:bookmarkStart w:id="25" w:name="_Toc123103536"/>
      <w:bookmarkStart w:id="26" w:name="_Ref34763774"/>
      <w:bookmarkEnd w:id="11"/>
      <w:bookmarkEnd w:id="12"/>
      <w:bookmarkEnd w:id="13"/>
      <w:bookmarkEnd w:id="14"/>
      <w:bookmarkEnd w:id="15"/>
    </w:p>
    <w:p w:rsidR="00F82E1F" w:rsidRDefault="00E66C58" w:rsidP="00F82E1F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DB5153">
        <w:rPr>
          <w:rFonts w:ascii="Franklin Gothic Book" w:hAnsi="Franklin Gothic Book"/>
          <w:b/>
        </w:rPr>
        <w:t>Декларация</w:t>
      </w:r>
      <w:r w:rsidR="00F82E1F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>
        <w:rPr>
          <w:rFonts w:ascii="Franklin Gothic Book" w:hAnsi="Franklin Gothic Book"/>
          <w:b/>
        </w:rPr>
        <w:t>(форма №5</w:t>
      </w:r>
      <w:r w:rsidR="00F82E1F">
        <w:rPr>
          <w:rFonts w:ascii="Franklin Gothic Book" w:hAnsi="Franklin Gothic Book"/>
          <w:b/>
        </w:rPr>
        <w:t>)</w:t>
      </w:r>
    </w:p>
    <w:p w:rsidR="00F82E1F" w:rsidRPr="00D707EE" w:rsidRDefault="00F82E1F" w:rsidP="00F82E1F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F82E1F" w:rsidRPr="00DC706B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F82E1F" w:rsidRDefault="00F82E1F" w:rsidP="00F82E1F"/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559"/>
      </w:tblGrid>
      <w:tr w:rsidR="00F82E1F" w:rsidRPr="00D707EE" w:rsidTr="00DF739C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Показатель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Значение</w:t>
            </w: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о</w:t>
            </w:r>
            <w:r w:rsidRPr="00D707EE">
              <w:rPr>
                <w:rFonts w:ascii="Franklin Gothic Book" w:hAnsi="Franklin Gothic Book"/>
              </w:rPr>
              <w:t>б</w:t>
            </w:r>
            <w:r w:rsidRPr="00D707EE">
              <w:rPr>
                <w:rFonts w:ascii="Franklin Gothic Book" w:hAnsi="Franklin Gothic Book"/>
              </w:rPr>
              <w:t xml:space="preserve">щественных и религиозных организаций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Доля участия, принадлежащая одному или нескольким юридическим лицам, не являющимся субъектами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 xml:space="preserve">Средняя численность работников за предшествующий календарный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Выручка от реализации товаров (работ, услуг) без учета налога на доба</w:t>
            </w:r>
            <w:r w:rsidRPr="00D707EE">
              <w:rPr>
                <w:rFonts w:ascii="Franklin Gothic Book" w:hAnsi="Franklin Gothic Book"/>
              </w:rPr>
              <w:t>в</w:t>
            </w:r>
            <w:r w:rsidRPr="00D707EE">
              <w:rPr>
                <w:rFonts w:ascii="Franklin Gothic Book" w:hAnsi="Franklin Gothic Book"/>
              </w:rPr>
              <w:t>ленную стоимость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Балансовая стоимость активов (остаточная стоимость основных средств и нематериальных активов)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</w:tbl>
    <w:p w:rsidR="0086593D" w:rsidRPr="005E64EC" w:rsidRDefault="0086593D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 xml:space="preserve">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787E47" w:rsidRDefault="00787E47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87E47" w:rsidRPr="00372912" w:rsidRDefault="00787E47" w:rsidP="00787E47">
      <w:p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6.6. С</w:t>
      </w:r>
      <w:r w:rsidRPr="00467317">
        <w:rPr>
          <w:rFonts w:ascii="Franklin Gothic Book" w:hAnsi="Franklin Gothic Book"/>
          <w:b/>
        </w:rPr>
        <w:t xml:space="preserve">ведения об опыте аналогичных поставок </w:t>
      </w:r>
      <w:r w:rsidRPr="00372912">
        <w:rPr>
          <w:rFonts w:ascii="Franklin Gothic Book" w:hAnsi="Franklin Gothic Book"/>
          <w:b/>
        </w:rPr>
        <w:t>за 2012-2014гг., и период 2015 г. (фор</w:t>
      </w:r>
      <w:r>
        <w:rPr>
          <w:rFonts w:ascii="Franklin Gothic Book" w:hAnsi="Franklin Gothic Book"/>
          <w:b/>
        </w:rPr>
        <w:t>ма №</w:t>
      </w:r>
      <w:r w:rsidRPr="00372912">
        <w:rPr>
          <w:rFonts w:ascii="Franklin Gothic Book" w:hAnsi="Franklin Gothic Book"/>
          <w:b/>
        </w:rPr>
        <w:t>6);</w:t>
      </w: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D01C36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D01C36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 xml:space="preserve">Наименование </w:t>
            </w:r>
            <w:r>
              <w:rPr>
                <w:rFonts w:ascii="Franklin Gothic Book" w:hAnsi="Franklin Gothic Book"/>
                <w:snapToGrid w:val="0"/>
              </w:rPr>
              <w:t xml:space="preserve">   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выполненных </w:t>
            </w:r>
            <w:r>
              <w:rPr>
                <w:rFonts w:ascii="Franklin Gothic Book" w:hAnsi="Franklin Gothic Book"/>
                <w:snapToGrid w:val="0"/>
              </w:rPr>
              <w:t xml:space="preserve">       поставок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  <w:snapToGrid w:val="0"/>
              </w:rPr>
              <w:t>(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End"/>
            <w:r w:rsidRPr="00C17F6A">
              <w:rPr>
                <w:rFonts w:ascii="Franklin Gothic Book" w:hAnsi="Franklin Gothic Book"/>
                <w:snapToGrid w:val="0"/>
              </w:rPr>
              <w:t>аналоги</w:t>
            </w:r>
            <w:r w:rsidRPr="00C17F6A">
              <w:rPr>
                <w:rFonts w:ascii="Franklin Gothic Book" w:hAnsi="Franklin Gothic Book"/>
                <w:snapToGrid w:val="0"/>
              </w:rPr>
              <w:t>ч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ных </w:t>
            </w:r>
            <w:r>
              <w:rPr>
                <w:rFonts w:ascii="Franklin Gothic Book" w:hAnsi="Franklin Gothic Book"/>
                <w:snapToGrid w:val="0"/>
              </w:rPr>
              <w:t>предмету дог</w:t>
            </w:r>
            <w:r>
              <w:rPr>
                <w:rFonts w:ascii="Franklin Gothic Book" w:hAnsi="Franklin Gothic Book"/>
                <w:snapToGrid w:val="0"/>
              </w:rPr>
              <w:t>о</w:t>
            </w:r>
            <w:r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D01C36">
              <w:rPr>
                <w:rFonts w:ascii="Franklin Gothic Book" w:hAnsi="Franklin Gothic Book"/>
                <w:snapToGrid w:val="0"/>
              </w:rPr>
              <w:t>н</w:t>
            </w:r>
            <w:r w:rsidRPr="00D01C36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Период        </w:t>
            </w:r>
            <w:r w:rsidRPr="004C76E7">
              <w:rPr>
                <w:rFonts w:ascii="Franklin Gothic Book" w:hAnsi="Franklin Gothic Book"/>
                <w:snapToGrid w:val="0"/>
              </w:rPr>
              <w:t>осуществления поставок</w:t>
            </w: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Сумма договора, рублей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D01C36">
              <w:rPr>
                <w:rFonts w:ascii="Franklin Gothic Book" w:hAnsi="Franklin Gothic Book"/>
                <w:snapToGrid w:val="0"/>
              </w:rPr>
              <w:t>а</w:t>
            </w:r>
            <w:r w:rsidRPr="00D01C36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D01C36">
              <w:rPr>
                <w:rFonts w:ascii="Franklin Gothic Book" w:hAnsi="Franklin Gothic Book"/>
                <w:snapToGrid w:val="0"/>
              </w:rPr>
              <w:t>с</w:t>
            </w:r>
            <w:r w:rsidRPr="00D01C36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7461" w:type="dxa"/>
            <w:gridSpan w:val="4"/>
          </w:tcPr>
          <w:p w:rsidR="00787E47" w:rsidRPr="00D01C36" w:rsidRDefault="00787E47" w:rsidP="00787E47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Итого за </w:t>
            </w:r>
            <w:r w:rsidRPr="00550201">
              <w:rPr>
                <w:rFonts w:ascii="Franklin Gothic Book" w:hAnsi="Franklin Gothic Book"/>
                <w:snapToGrid w:val="0"/>
              </w:rPr>
              <w:t>2012-2014гг., и период 2015 г.</w:t>
            </w: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787E47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__________________________________</w:t>
      </w: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787E47" w:rsidRPr="0086593D" w:rsidRDefault="00787E47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bookmarkEnd w:id="22"/>
    <w:bookmarkEnd w:id="23"/>
    <w:bookmarkEnd w:id="24"/>
    <w:bookmarkEnd w:id="25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DB5153">
              <w:rPr>
                <w:rFonts w:ascii="Franklin Gothic Book" w:hAnsi="Franklin Gothic Book"/>
              </w:rPr>
              <w:t>: (8617) 60-</w:t>
            </w:r>
            <w:r w:rsidR="00914BD5">
              <w:rPr>
                <w:rFonts w:ascii="Franklin Gothic Book" w:hAnsi="Franklin Gothic Book"/>
              </w:rPr>
              <w:t>2</w:t>
            </w:r>
            <w:r w:rsidR="00DB5153">
              <w:rPr>
                <w:rFonts w:ascii="Franklin Gothic Book" w:hAnsi="Franklin Gothic Book"/>
              </w:rPr>
              <w:t>1</w:t>
            </w:r>
            <w:r w:rsidRPr="0031462F">
              <w:rPr>
                <w:rFonts w:ascii="Franklin Gothic Book" w:hAnsi="Franklin Gothic Book"/>
              </w:rPr>
              <w:t>-</w:t>
            </w:r>
            <w:r w:rsidR="00DB5153">
              <w:rPr>
                <w:rFonts w:ascii="Franklin Gothic Book" w:hAnsi="Franklin Gothic Book"/>
              </w:rPr>
              <w:t>62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5A1161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305A1">
              <w:rPr>
                <w:rFonts w:ascii="Franklin Gothic Book" w:hAnsi="Franklin Gothic Book"/>
              </w:rPr>
              <w:t>Постав</w:t>
            </w:r>
            <w:r w:rsidR="007305A1" w:rsidRPr="007305A1">
              <w:rPr>
                <w:rFonts w:ascii="Franklin Gothic Book" w:hAnsi="Franklin Gothic Book"/>
              </w:rPr>
              <w:t xml:space="preserve">ка </w:t>
            </w:r>
            <w:r w:rsidR="005A1161" w:rsidRPr="005A1161">
              <w:rPr>
                <w:rFonts w:ascii="Franklin Gothic Book" w:hAnsi="Franklin Gothic Book"/>
              </w:rPr>
              <w:t xml:space="preserve">сменно-запасных частей к </w:t>
            </w:r>
            <w:r w:rsidR="00166978" w:rsidRPr="00E936FD">
              <w:rPr>
                <w:rFonts w:ascii="Franklin Gothic Book" w:hAnsi="Franklin Gothic Book"/>
              </w:rPr>
              <w:t>автопогрузчику</w:t>
            </w:r>
            <w:r w:rsidR="00166978" w:rsidRPr="00E936FD">
              <w:rPr>
                <w:rFonts w:ascii="Franklin Gothic Book" w:hAnsi="Franklin Gothic Book"/>
                <w:b/>
              </w:rPr>
              <w:t xml:space="preserve"> </w:t>
            </w:r>
            <w:r w:rsidR="00166978" w:rsidRPr="00E936FD">
              <w:rPr>
                <w:rFonts w:ascii="Franklin Gothic Book" w:hAnsi="Franklin Gothic Book"/>
                <w:lang w:val="en-US"/>
              </w:rPr>
              <w:t>SMV</w:t>
            </w:r>
            <w:r w:rsidR="00166978" w:rsidRPr="00E936FD">
              <w:rPr>
                <w:rFonts w:ascii="Franklin Gothic Book" w:hAnsi="Franklin Gothic Book"/>
              </w:rPr>
              <w:t xml:space="preserve"> </w:t>
            </w:r>
            <w:r w:rsidR="00166978" w:rsidRPr="00E936FD">
              <w:rPr>
                <w:rFonts w:ascii="Franklin Gothic Book" w:hAnsi="Franklin Gothic Book"/>
                <w:lang w:val="en-US"/>
              </w:rPr>
              <w:t>SL</w:t>
            </w:r>
            <w:r w:rsidR="00166978" w:rsidRPr="00E936FD">
              <w:rPr>
                <w:rFonts w:ascii="Franklin Gothic Book" w:hAnsi="Franklin Gothic Book"/>
              </w:rPr>
              <w:t xml:space="preserve"> 10-600В, зав. № М6904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6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footerReference w:type="default" r:id="rId14"/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6FD" w:rsidRDefault="00E936FD">
      <w:r>
        <w:separator/>
      </w:r>
    </w:p>
  </w:endnote>
  <w:endnote w:type="continuationSeparator" w:id="0">
    <w:p w:rsidR="00E936FD" w:rsidRDefault="00E93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6FD" w:rsidRDefault="00E936FD">
    <w:pPr>
      <w:pStyle w:val="afa"/>
    </w:pPr>
  </w:p>
  <w:p w:rsidR="00E936FD" w:rsidRDefault="00E936F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6FD" w:rsidRDefault="00E936FD">
      <w:r>
        <w:separator/>
      </w:r>
    </w:p>
  </w:footnote>
  <w:footnote w:type="continuationSeparator" w:id="0">
    <w:p w:rsidR="00E936FD" w:rsidRDefault="00E93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9603FCF"/>
    <w:multiLevelType w:val="multilevel"/>
    <w:tmpl w:val="674C51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CF7FC4"/>
    <w:multiLevelType w:val="multilevel"/>
    <w:tmpl w:val="CA6C25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2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5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19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606B312F"/>
    <w:multiLevelType w:val="hybridMultilevel"/>
    <w:tmpl w:val="1770785E"/>
    <w:lvl w:ilvl="0" w:tplc="9D30DF0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9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2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8052DF6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32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cs="Times New Roman"/>
      </w:rPr>
    </w:lvl>
  </w:abstractNum>
  <w:num w:numId="1">
    <w:abstractNumId w:val="17"/>
  </w:num>
  <w:num w:numId="2">
    <w:abstractNumId w:val="24"/>
  </w:num>
  <w:num w:numId="3">
    <w:abstractNumId w:val="5"/>
  </w:num>
  <w:num w:numId="4">
    <w:abstractNumId w:val="28"/>
  </w:num>
  <w:num w:numId="5">
    <w:abstractNumId w:val="14"/>
  </w:num>
  <w:num w:numId="6">
    <w:abstractNumId w:val="19"/>
  </w:num>
  <w:num w:numId="7">
    <w:abstractNumId w:val="16"/>
  </w:num>
  <w:num w:numId="8">
    <w:abstractNumId w:val="21"/>
  </w:num>
  <w:num w:numId="9">
    <w:abstractNumId w:val="18"/>
  </w:num>
  <w:num w:numId="10">
    <w:abstractNumId w:val="31"/>
  </w:num>
  <w:num w:numId="11">
    <w:abstractNumId w:val="7"/>
  </w:num>
  <w:num w:numId="12">
    <w:abstractNumId w:val="32"/>
  </w:num>
  <w:num w:numId="13">
    <w:abstractNumId w:val="22"/>
  </w:num>
  <w:num w:numId="14">
    <w:abstractNumId w:val="25"/>
  </w:num>
  <w:num w:numId="15">
    <w:abstractNumId w:val="9"/>
  </w:num>
  <w:num w:numId="16">
    <w:abstractNumId w:val="12"/>
  </w:num>
  <w:num w:numId="17">
    <w:abstractNumId w:val="13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27"/>
  </w:num>
  <w:num w:numId="27">
    <w:abstractNumId w:val="8"/>
  </w:num>
  <w:num w:numId="28">
    <w:abstractNumId w:val="33"/>
  </w:num>
  <w:num w:numId="29">
    <w:abstractNumId w:val="10"/>
  </w:num>
  <w:num w:numId="30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085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54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6978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3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16D56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1E7"/>
    <w:rsid w:val="003662F9"/>
    <w:rsid w:val="003709EF"/>
    <w:rsid w:val="003712F4"/>
    <w:rsid w:val="00374A46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58BC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116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3884"/>
    <w:rsid w:val="007F3C72"/>
    <w:rsid w:val="007F46FB"/>
    <w:rsid w:val="007F4B3C"/>
    <w:rsid w:val="00800B0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C75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5AA"/>
    <w:rsid w:val="00CB29C6"/>
    <w:rsid w:val="00CB3C8C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5153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305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36FD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67C36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E66C5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99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6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E66C5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99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6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FCA16-1575-4EF2-BF5D-0947C0B4C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20</Pages>
  <Words>7045</Words>
  <Characters>51691</Characters>
  <Application>Microsoft Office Word</Application>
  <DocSecurity>0</DocSecurity>
  <Lines>430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58619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Плахотин Алексей Иванович</cp:lastModifiedBy>
  <cp:revision>30</cp:revision>
  <cp:lastPrinted>2015-06-19T06:12:00Z</cp:lastPrinted>
  <dcterms:created xsi:type="dcterms:W3CDTF">2015-01-28T12:54:00Z</dcterms:created>
  <dcterms:modified xsi:type="dcterms:W3CDTF">2015-06-19T06:12:00Z</dcterms:modified>
</cp:coreProperties>
</file>