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AE4462">
        <w:rPr>
          <w:rFonts w:ascii="Franklin Gothic Heavy" w:eastAsia="Tahoma" w:hAnsi="Franklin Gothic Heavy"/>
          <w:kern w:val="144"/>
          <w:sz w:val="44"/>
          <w:szCs w:val="52"/>
        </w:rPr>
        <w:t xml:space="preserve">Ремонт </w:t>
      </w:r>
      <w:r w:rsidR="00A168EE" w:rsidRPr="00A168EE">
        <w:rPr>
          <w:rFonts w:ascii="Franklin Gothic Heavy" w:eastAsia="Tahoma" w:hAnsi="Franklin Gothic Heavy"/>
          <w:kern w:val="144"/>
          <w:sz w:val="44"/>
          <w:szCs w:val="52"/>
        </w:rPr>
        <w:t>помещения спортзала в здании АБК-2 (ИНВ. №29234) ПАО «НМТП»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5D354A" w:rsidRDefault="00766546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>
        <w:rPr>
          <w:rFonts w:ascii="Franklin Gothic Heavy" w:eastAsia="Tahoma" w:hAnsi="Franklin Gothic Heavy"/>
          <w:kern w:val="144"/>
          <w:sz w:val="44"/>
          <w:szCs w:val="52"/>
        </w:rPr>
        <w:t>Запрос предложений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Форма: </w:t>
      </w:r>
      <w:proofErr w:type="gramStart"/>
      <w:r>
        <w:rPr>
          <w:rFonts w:ascii="Franklin Gothic Heavy" w:eastAsia="Tahoma" w:hAnsi="Franklin Gothic Heavy"/>
          <w:kern w:val="144"/>
          <w:sz w:val="44"/>
          <w:szCs w:val="52"/>
        </w:rPr>
        <w:t>открытый</w:t>
      </w:r>
      <w:proofErr w:type="gramEnd"/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78D9B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537880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Pr="00537880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C861FB" w:rsidRPr="00DE0AF4" w:rsidRDefault="00C861FB" w:rsidP="00A0340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F56FF7" w:rsidRPr="00DE0AF4" w:rsidRDefault="00F56FF7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32316F">
      <w:pPr>
        <w:pageBreakBefore/>
        <w:numPr>
          <w:ilvl w:val="0"/>
          <w:numId w:val="14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менить закупку) в любое время.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32316F">
      <w:pPr>
        <w:numPr>
          <w:ilvl w:val="0"/>
          <w:numId w:val="14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</w:t>
      </w:r>
      <w:r w:rsidR="00A467B0" w:rsidRPr="00A467B0">
        <w:rPr>
          <w:rFonts w:ascii="Franklin Gothic Book" w:hAnsi="Franklin Gothic Book"/>
        </w:rPr>
        <w:t>е</w:t>
      </w:r>
      <w:r w:rsidR="00A467B0" w:rsidRPr="00A467B0">
        <w:rPr>
          <w:rFonts w:ascii="Franklin Gothic Book" w:hAnsi="Franklin Gothic Book"/>
        </w:rPr>
        <w:t>дующие нормативные правовые акты и иные документы: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ными видами юридических лиц", другие законы и подзаконные акты.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рассматриваются.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840771" w:rsidRDefault="00A03404" w:rsidP="0032316F">
      <w:pPr>
        <w:numPr>
          <w:ilvl w:val="2"/>
          <w:numId w:val="14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766546" w:rsidRPr="00840771" w:rsidRDefault="00766546" w:rsidP="0032316F">
      <w:pPr>
        <w:numPr>
          <w:ilvl w:val="2"/>
          <w:numId w:val="14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840771">
        <w:rPr>
          <w:rFonts w:ascii="Franklin Gothic Book" w:hAnsi="Franklin Gothic Book"/>
        </w:rPr>
        <w:t>Участник закупки должен являться субъектом малого или среднего предприним</w:t>
      </w:r>
      <w:r w:rsidRPr="00840771">
        <w:rPr>
          <w:rFonts w:ascii="Franklin Gothic Book" w:hAnsi="Franklin Gothic Book"/>
        </w:rPr>
        <w:t>а</w:t>
      </w:r>
      <w:r w:rsidRPr="00840771">
        <w:rPr>
          <w:rFonts w:ascii="Franklin Gothic Book" w:hAnsi="Franklin Gothic Book"/>
        </w:rPr>
        <w:t>тельства в соответствии с критериями отнесения к субъектам предпринимател</w:t>
      </w:r>
      <w:r w:rsidRPr="00840771">
        <w:rPr>
          <w:rFonts w:ascii="Franklin Gothic Book" w:hAnsi="Franklin Gothic Book"/>
        </w:rPr>
        <w:t>ь</w:t>
      </w:r>
      <w:r w:rsidRPr="00840771">
        <w:rPr>
          <w:rFonts w:ascii="Franklin Gothic Book" w:hAnsi="Franklin Gothic Book"/>
        </w:rPr>
        <w:t>ства, установленными статьей 4 Федерального закона «О развитии малого и сре</w:t>
      </w:r>
      <w:r w:rsidRPr="00840771">
        <w:rPr>
          <w:rFonts w:ascii="Franklin Gothic Book" w:hAnsi="Franklin Gothic Book"/>
        </w:rPr>
        <w:t>д</w:t>
      </w:r>
      <w:r w:rsidRPr="00840771">
        <w:rPr>
          <w:rFonts w:ascii="Franklin Gothic Book" w:hAnsi="Franklin Gothic Book"/>
        </w:rPr>
        <w:t>него предпринимательства в Российской Федерации»;</w:t>
      </w:r>
    </w:p>
    <w:p w:rsidR="00A467B0" w:rsidRPr="00766546" w:rsidRDefault="00C66E21" w:rsidP="0032316F">
      <w:pPr>
        <w:pStyle w:val="afff6"/>
        <w:numPr>
          <w:ilvl w:val="2"/>
          <w:numId w:val="14"/>
        </w:numPr>
        <w:ind w:hanging="788"/>
        <w:jc w:val="both"/>
        <w:outlineLvl w:val="2"/>
        <w:rPr>
          <w:rFonts w:ascii="Franklin Gothic Book" w:hAnsi="Franklin Gothic Book"/>
        </w:rPr>
      </w:pPr>
      <w:proofErr w:type="spellStart"/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епроведение</w:t>
      </w:r>
      <w:proofErr w:type="spellEnd"/>
      <w:r w:rsidR="00A467B0" w:rsidRPr="00840771">
        <w:rPr>
          <w:rFonts w:ascii="Franklin Gothic Book" w:hAnsi="Franklin Gothic Book"/>
        </w:rPr>
        <w:t xml:space="preserve">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A467B0" w:rsidRPr="00766546">
        <w:rPr>
          <w:rFonts w:ascii="Franklin Gothic Book" w:hAnsi="Franklin Gothic Book"/>
        </w:rPr>
        <w:t>ы</w:t>
      </w:r>
      <w:r w:rsidR="00A467B0" w:rsidRPr="00766546">
        <w:rPr>
          <w:rFonts w:ascii="Franklin Gothic Book" w:hAnsi="Franklin Gothic Book"/>
        </w:rPr>
        <w:t>тии конкурсного производства;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еприостановление</w:t>
      </w:r>
      <w:proofErr w:type="spellEnd"/>
      <w:r w:rsidR="00A467B0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ту подачи заявки на участие в закупке;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A467B0" w:rsidRPr="00A467B0"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A467B0" w:rsidRPr="00A467B0">
        <w:rPr>
          <w:rFonts w:ascii="Franklin Gothic Book" w:hAnsi="Franklin Gothic Book"/>
        </w:rPr>
        <w:t>е</w:t>
      </w:r>
      <w:r w:rsidR="00A467B0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A467B0" w:rsidRPr="00A467B0">
        <w:rPr>
          <w:rFonts w:ascii="Franklin Gothic Book" w:hAnsi="Franklin Gothic Book"/>
        </w:rPr>
        <w:t>й</w:t>
      </w:r>
      <w:r w:rsidR="00A467B0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A467B0" w:rsidRPr="00A467B0">
        <w:rPr>
          <w:rFonts w:ascii="Franklin Gothic Book" w:hAnsi="Franklin Gothic Book"/>
        </w:rPr>
        <w:t>т</w:t>
      </w:r>
      <w:r w:rsidR="00A467B0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A467B0" w:rsidRPr="00A467B0">
        <w:rPr>
          <w:rFonts w:ascii="Franklin Gothic Book" w:hAnsi="Franklin Gothic Book"/>
        </w:rPr>
        <w:t>т</w:t>
      </w:r>
      <w:r w:rsidR="00A467B0" w:rsidRPr="00A467B0">
        <w:rPr>
          <w:rFonts w:ascii="Franklin Gothic Book" w:hAnsi="Franklin Gothic Book"/>
        </w:rPr>
        <w:t>четности за последний отчетный период;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A467B0" w:rsidRPr="00A467B0">
        <w:rPr>
          <w:rFonts w:ascii="Franklin Gothic Book" w:hAnsi="Franklin Gothic Book"/>
        </w:rPr>
        <w:t>с</w:t>
      </w:r>
      <w:r w:rsidR="00A467B0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A467B0" w:rsidRPr="00A467B0">
        <w:rPr>
          <w:rFonts w:ascii="Franklin Gothic Book" w:hAnsi="Franklin Gothic Book"/>
        </w:rPr>
        <w:t>и</w:t>
      </w:r>
      <w:r w:rsidR="00A467B0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A467B0" w:rsidRPr="00A467B0">
        <w:rPr>
          <w:rFonts w:ascii="Franklin Gothic Book" w:hAnsi="Franklin Gothic Book"/>
        </w:rPr>
        <w:t>з</w:t>
      </w:r>
      <w:r w:rsidR="00A467B0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2E1014" w:rsidRPr="00766546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A467B0" w:rsidRPr="00A467B0">
        <w:rPr>
          <w:rFonts w:ascii="Franklin Gothic Book" w:hAnsi="Franklin Gothic Book"/>
        </w:rPr>
        <w:t>р</w:t>
      </w:r>
      <w:r w:rsidR="00A467B0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26B70">
        <w:rPr>
          <w:rFonts w:ascii="Franklin Gothic Book" w:hAnsi="Franklin Gothic Book"/>
        </w:rPr>
        <w:t>о</w:t>
      </w:r>
      <w:r w:rsidRPr="00A26B70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A26B70">
        <w:rPr>
          <w:rFonts w:ascii="Franklin Gothic Book" w:hAnsi="Franklin Gothic Book"/>
        </w:rPr>
        <w:t>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ния и заверения печатью.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ем о закупке;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вещением о закупке;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A168EE">
        <w:rPr>
          <w:rFonts w:ascii="Franklin Gothic Book" w:hAnsi="Franklin Gothic Book"/>
        </w:rPr>
        <w:t>28</w:t>
      </w:r>
      <w:r w:rsidR="00B06437">
        <w:rPr>
          <w:rFonts w:ascii="Franklin Gothic Book" w:hAnsi="Franklin Gothic Book"/>
        </w:rPr>
        <w:t xml:space="preserve"> ок</w:t>
      </w:r>
      <w:r w:rsidR="00E8317B">
        <w:rPr>
          <w:rFonts w:ascii="Franklin Gothic Book" w:hAnsi="Franklin Gothic Book"/>
        </w:rPr>
        <w:t>тября</w:t>
      </w:r>
      <w:r w:rsidRPr="00840771">
        <w:rPr>
          <w:rFonts w:ascii="Franklin Gothic Book" w:hAnsi="Franklin Gothic Book"/>
          <w:b/>
        </w:rPr>
        <w:t xml:space="preserve"> </w:t>
      </w:r>
      <w:r w:rsidRPr="00840771">
        <w:rPr>
          <w:rFonts w:ascii="Franklin Gothic Book" w:hAnsi="Franklin Gothic Book"/>
        </w:rPr>
        <w:t>2015 года».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Ответственный за прием заявок на участие в зак</w:t>
      </w:r>
      <w:r w:rsidR="008D6B6B">
        <w:rPr>
          <w:rFonts w:ascii="Franklin Gothic Book" w:hAnsi="Franklin Gothic Book"/>
        </w:rPr>
        <w:t>уп</w:t>
      </w:r>
      <w:r w:rsidRPr="00A467B0">
        <w:rPr>
          <w:rFonts w:ascii="Franklin Gothic Book" w:hAnsi="Franklin Gothic Book"/>
        </w:rPr>
        <w:t>к</w:t>
      </w:r>
      <w:r w:rsidR="008D6B6B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: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занный в извещении о закупке. В случае изменения времени и места проведения пр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Pr="00840771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предлага</w:t>
      </w:r>
      <w:r w:rsidRPr="00840771">
        <w:rPr>
          <w:rFonts w:ascii="Franklin Gothic Book" w:hAnsi="Franklin Gothic Book"/>
        </w:rPr>
        <w:t>е</w:t>
      </w:r>
      <w:r w:rsidRPr="00840771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766546" w:rsidRDefault="00766546" w:rsidP="0076654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840771">
        <w:rPr>
          <w:rFonts w:ascii="Franklin Gothic Book" w:hAnsi="Franklin Gothic Book"/>
        </w:rPr>
        <w:t xml:space="preserve">- </w:t>
      </w:r>
      <w:r w:rsidRPr="00840771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</w:t>
      </w:r>
      <w:r w:rsidRPr="00840771">
        <w:rPr>
          <w:rFonts w:ascii="Franklin Gothic Book" w:hAnsi="Franklin Gothic Book"/>
          <w:color w:val="000000" w:themeColor="text1"/>
        </w:rPr>
        <w:t>ь</w:t>
      </w:r>
      <w:r w:rsidRPr="00840771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952474" w:rsidRPr="00AB43BF" w:rsidRDefault="00952474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следующих критериев: </w:t>
      </w:r>
    </w:p>
    <w:tbl>
      <w:tblPr>
        <w:tblW w:w="0" w:type="auto"/>
        <w:tblInd w:w="13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6946"/>
      </w:tblGrid>
      <w:tr w:rsidR="00952474" w:rsidRPr="005C7593" w:rsidTr="00773030">
        <w:trPr>
          <w:cantSplit/>
          <w:trHeight w:val="240"/>
          <w:tblHeader/>
        </w:trPr>
        <w:tc>
          <w:tcPr>
            <w:tcW w:w="567" w:type="dxa"/>
            <w:vMerge w:val="restart"/>
            <w:vAlign w:val="center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840771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840771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952474" w:rsidRPr="005C7593" w:rsidTr="00773030">
        <w:trPr>
          <w:cantSplit/>
          <w:trHeight w:val="240"/>
          <w:tblHeader/>
        </w:trPr>
        <w:tc>
          <w:tcPr>
            <w:tcW w:w="567" w:type="dxa"/>
            <w:vMerge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276" w:type="dxa"/>
          </w:tcPr>
          <w:p w:rsidR="00773030" w:rsidRPr="00840771" w:rsidRDefault="00773030" w:rsidP="00A034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0771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</w:t>
            </w:r>
          </w:p>
          <w:p w:rsidR="00952474" w:rsidRPr="00840771" w:rsidRDefault="00773030" w:rsidP="00A034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0771">
              <w:rPr>
                <w:rFonts w:ascii="Franklin Gothic Book" w:hAnsi="Franklin Gothic Book"/>
                <w:b/>
                <w:bCs/>
                <w:sz w:val="18"/>
                <w:szCs w:val="18"/>
              </w:rPr>
              <w:t>показателя</w:t>
            </w:r>
          </w:p>
        </w:tc>
        <w:tc>
          <w:tcPr>
            <w:tcW w:w="6946" w:type="dxa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952474" w:rsidRPr="005C7593" w:rsidTr="00773030">
        <w:trPr>
          <w:trHeight w:val="240"/>
        </w:trPr>
        <w:tc>
          <w:tcPr>
            <w:tcW w:w="567" w:type="dxa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840771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:rsidR="00952474" w:rsidRPr="00840771" w:rsidRDefault="00C22501" w:rsidP="00A03404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</w:t>
            </w:r>
            <w:r w:rsidR="00AC417C" w:rsidRPr="00840771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952474" w:rsidRPr="00840771" w:rsidRDefault="00A619BF" w:rsidP="00F14FE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840771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F14FE3" w:rsidRPr="00840771">
              <w:rPr>
                <w:rFonts w:ascii="Franklin Gothic Book" w:hAnsi="Franklin Gothic Book"/>
                <w:b/>
                <w:szCs w:val="24"/>
              </w:rPr>
              <w:t>выполнения работ</w:t>
            </w:r>
            <w:r w:rsidRPr="00840771">
              <w:rPr>
                <w:rFonts w:ascii="Franklin Gothic Book" w:hAnsi="Franklin Gothic Book"/>
                <w:b/>
                <w:szCs w:val="24"/>
              </w:rPr>
              <w:t>*</w:t>
            </w:r>
          </w:p>
        </w:tc>
      </w:tr>
      <w:tr w:rsidR="0050588F" w:rsidRPr="005C7593" w:rsidTr="00773030">
        <w:trPr>
          <w:trHeight w:val="240"/>
        </w:trPr>
        <w:tc>
          <w:tcPr>
            <w:tcW w:w="567" w:type="dxa"/>
          </w:tcPr>
          <w:p w:rsidR="0050588F" w:rsidRPr="00840771" w:rsidRDefault="00C22501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2</w:t>
            </w:r>
            <w:r w:rsidR="0050588F">
              <w:rPr>
                <w:rFonts w:ascii="Franklin Gothic Book" w:hAnsi="Franklin Gothic Book"/>
                <w:b/>
                <w:i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50588F" w:rsidRPr="00E456CE" w:rsidRDefault="0050588F" w:rsidP="00A03404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50588F">
              <w:rPr>
                <w:rFonts w:ascii="Franklin Gothic Book" w:hAnsi="Franklin Gothic Book"/>
                <w:b/>
                <w:szCs w:val="24"/>
              </w:rPr>
              <w:t>10</w:t>
            </w:r>
          </w:p>
        </w:tc>
        <w:tc>
          <w:tcPr>
            <w:tcW w:w="6946" w:type="dxa"/>
          </w:tcPr>
          <w:p w:rsidR="0050588F" w:rsidRPr="00E456CE" w:rsidRDefault="0050588F" w:rsidP="00B06437">
            <w:pPr>
              <w:pStyle w:val="2f0"/>
              <w:spacing w:before="0" w:after="0"/>
              <w:jc w:val="both"/>
              <w:rPr>
                <w:rFonts w:ascii="Franklin Gothic Book" w:hAnsi="Franklin Gothic Book"/>
                <w:b/>
                <w:szCs w:val="24"/>
              </w:rPr>
            </w:pPr>
            <w:r w:rsidRPr="0050588F">
              <w:rPr>
                <w:rFonts w:ascii="Franklin Gothic Book" w:hAnsi="Franklin Gothic Book"/>
                <w:b/>
                <w:szCs w:val="24"/>
              </w:rPr>
              <w:t xml:space="preserve">Опыт выполнения работ, аналогичных предмету </w:t>
            </w:r>
            <w:r w:rsidR="00C22501">
              <w:rPr>
                <w:rFonts w:ascii="Franklin Gothic Book" w:hAnsi="Franklin Gothic Book"/>
                <w:b/>
                <w:szCs w:val="24"/>
              </w:rPr>
              <w:t>договора</w:t>
            </w:r>
            <w:r w:rsidR="00B06437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="00B06437" w:rsidRPr="00B06437">
              <w:rPr>
                <w:rFonts w:ascii="Franklin Gothic Book" w:hAnsi="Franklin Gothic Book"/>
                <w:b/>
                <w:szCs w:val="24"/>
              </w:rPr>
              <w:t xml:space="preserve"> за 2012-2014гг., и период 2015 г.**</w:t>
            </w:r>
          </w:p>
        </w:tc>
      </w:tr>
      <w:tr w:rsidR="00952474" w:rsidRPr="005C7593" w:rsidTr="00773030">
        <w:trPr>
          <w:trHeight w:val="156"/>
        </w:trPr>
        <w:tc>
          <w:tcPr>
            <w:tcW w:w="567" w:type="dxa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2474" w:rsidRPr="00840771" w:rsidRDefault="00952474" w:rsidP="00A03404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40771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  <w:vAlign w:val="center"/>
          </w:tcPr>
          <w:p w:rsidR="00952474" w:rsidRPr="00840771" w:rsidRDefault="00952474" w:rsidP="00A03404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952474" w:rsidRDefault="00952474" w:rsidP="003F268C">
      <w:pPr>
        <w:pStyle w:val="afff6"/>
        <w:ind w:left="1276"/>
        <w:rPr>
          <w:rFonts w:ascii="Franklin Gothic Book" w:hAnsi="Franklin Gothic Book"/>
          <w:vertAlign w:val="superscript"/>
        </w:rPr>
      </w:pPr>
      <w:r w:rsidRPr="00952474">
        <w:rPr>
          <w:rFonts w:ascii="Franklin Gothic Book" w:hAnsi="Franklin Gothic Book"/>
          <w:vertAlign w:val="superscript"/>
        </w:rPr>
        <w:t xml:space="preserve">*- стоимость </w:t>
      </w:r>
      <w:r w:rsidR="006479C0">
        <w:rPr>
          <w:rFonts w:ascii="Franklin Gothic Book" w:hAnsi="Franklin Gothic Book"/>
          <w:vertAlign w:val="superscript"/>
        </w:rPr>
        <w:t>поставляемого товара</w:t>
      </w:r>
      <w:r w:rsidRPr="00952474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F14FE3" w:rsidRPr="00F14FE3" w:rsidRDefault="00F14FE3" w:rsidP="003F268C">
      <w:pPr>
        <w:pStyle w:val="afff6"/>
        <w:ind w:left="1276"/>
        <w:rPr>
          <w:rFonts w:ascii="Franklin Gothic Book" w:hAnsi="Franklin Gothic Book"/>
          <w:vertAlign w:val="superscript"/>
        </w:rPr>
      </w:pPr>
      <w:r w:rsidRPr="00F14FE3">
        <w:rPr>
          <w:rFonts w:ascii="Franklin Gothic Book" w:hAnsi="Franklin Gothic Book"/>
          <w:vertAlign w:val="superscript"/>
        </w:rPr>
        <w:t>**-опыт выполнения работ оценивается исходя из общей стоимости договоров на выполнение аналогичных работ</w:t>
      </w:r>
    </w:p>
    <w:p w:rsidR="00952474" w:rsidRPr="00952474" w:rsidRDefault="00952474" w:rsidP="00AB43BF">
      <w:pPr>
        <w:pStyle w:val="afff6"/>
        <w:ind w:left="141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</w:t>
      </w:r>
      <w:r w:rsidRPr="00952474">
        <w:rPr>
          <w:rFonts w:ascii="Franklin Gothic Book" w:hAnsi="Franklin Gothic Book"/>
        </w:rPr>
        <w:t>ж</w:t>
      </w:r>
      <w:r w:rsidRPr="00952474">
        <w:rPr>
          <w:rFonts w:ascii="Franklin Gothic Book" w:hAnsi="Franklin Gothic Book"/>
        </w:rPr>
        <w:t>ное количество баллов по каждому из показателей.</w:t>
      </w:r>
    </w:p>
    <w:p w:rsidR="00952474" w:rsidRDefault="00952474" w:rsidP="00AB43BF">
      <w:pPr>
        <w:pStyle w:val="afff6"/>
        <w:ind w:left="1418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При оценке принято, что участник </w:t>
      </w:r>
      <w:r w:rsidR="000729F4">
        <w:rPr>
          <w:rFonts w:ascii="Franklin Gothic Book" w:hAnsi="Franklin Gothic Book"/>
        </w:rPr>
        <w:t>закупки</w:t>
      </w:r>
      <w:r w:rsidRPr="00952474">
        <w:rPr>
          <w:rFonts w:ascii="Franklin Gothic Book" w:hAnsi="Franklin Gothic Book"/>
        </w:rPr>
        <w:t>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ство баллов находится в заданных границах принятой шкалы.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оценки предложений участников </w:t>
      </w:r>
      <w:r w:rsidR="000729F4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сопоставимость пре</w:t>
      </w:r>
      <w:r w:rsidRPr="0031462F"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ложений, получивших разную оценку по разным показателям.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Дерево свойств (показателей) — показывает взаимозависимость различных свойств (показателей) объекта, строится по иерархическому принципу, обобще</w:t>
      </w:r>
      <w:r w:rsidRPr="0031462F">
        <w:rPr>
          <w:rFonts w:ascii="Franklin Gothic Book" w:hAnsi="Franklin Gothic Book"/>
        </w:rPr>
        <w:t>н</w:t>
      </w:r>
      <w:r w:rsidRPr="0031462F">
        <w:rPr>
          <w:rFonts w:ascii="Franklin Gothic Book" w:hAnsi="Franklin Gothic Book"/>
        </w:rPr>
        <w:t xml:space="preserve">ное свойство определяется свойствами более высокого уровня. 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</w:t>
      </w:r>
      <w:r w:rsidRPr="0031462F">
        <w:rPr>
          <w:rFonts w:ascii="Franklin Gothic Book" w:hAnsi="Franklin Gothic Book"/>
        </w:rPr>
        <w:t>й</w:t>
      </w:r>
      <w:r w:rsidRPr="0031462F">
        <w:rPr>
          <w:rFonts w:ascii="Franklin Gothic Book" w:hAnsi="Franklin Gothic Book"/>
        </w:rPr>
        <w:t>ства</w:t>
      </w:r>
      <w:r w:rsidR="00AC417C">
        <w:rPr>
          <w:rFonts w:ascii="Franklin Gothic Book" w:hAnsi="Franklin Gothic Book"/>
        </w:rPr>
        <w:t xml:space="preserve"> (сроки, стоимость и т.д.). Зна</w:t>
      </w:r>
      <w:r w:rsidRPr="0031462F">
        <w:rPr>
          <w:rFonts w:ascii="Franklin Gothic Book" w:hAnsi="Franklin Gothic Book"/>
        </w:rPr>
        <w:t>чение показателя может быть и логической в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личиной («да»/»нет»), например наличие тех или иных документов.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характеризующая о</w:t>
      </w:r>
      <w:r w:rsidRPr="0031462F">
        <w:rPr>
          <w:rFonts w:ascii="Franklin Gothic Book" w:hAnsi="Franklin Gothic Book"/>
        </w:rPr>
        <w:t>т</w:t>
      </w:r>
      <w:r w:rsidRPr="0031462F">
        <w:rPr>
          <w:rFonts w:ascii="Franklin Gothic Book" w:hAnsi="Franklin Gothic Book"/>
        </w:rPr>
        <w:t>носительную значимость данного показателя при переходе на другой, более ни</w:t>
      </w:r>
      <w:r w:rsidRPr="0031462F">
        <w:rPr>
          <w:rFonts w:ascii="Franklin Gothic Book" w:hAnsi="Franklin Gothic Book"/>
        </w:rPr>
        <w:t>з</w:t>
      </w:r>
      <w:r w:rsidRPr="0031462F">
        <w:rPr>
          <w:rFonts w:ascii="Franklin Gothic Book" w:hAnsi="Franklin Gothic Book"/>
        </w:rPr>
        <w:t>кий уровень.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дующий алгоритм: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ответствующими свойствами 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+ 1-го уровня (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</w:t>
      </w:r>
      <w:r w:rsidRPr="0031462F">
        <w:rPr>
          <w:rFonts w:ascii="Franklin Gothic Book" w:hAnsi="Franklin Gothic Book"/>
        </w:rPr>
        <w:t>т</w:t>
      </w:r>
      <w:r w:rsidRPr="0031462F">
        <w:rPr>
          <w:rFonts w:ascii="Franklin Gothic Book" w:hAnsi="Franklin Gothic Book"/>
        </w:rPr>
        <w:t>ствует обобщенному комплексному показателю объекта или его интегральной оценке.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казывают, что рассматривается j-й показатель на i-м уровне).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proofErr w:type="gramStart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наилучший из предложенных всеми участниками </w:t>
      </w:r>
      <w:r w:rsidR="000729F4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 xml:space="preserve">Определение зависимости между значениями показателей </w:t>
      </w:r>
      <w:proofErr w:type="gramStart"/>
      <w:r w:rsidRPr="0031462F">
        <w:rPr>
          <w:rFonts w:ascii="Franklin Gothic Book" w:hAnsi="Franklin Gothic Book"/>
        </w:rPr>
        <w:t>Р</w:t>
      </w:r>
      <w:proofErr w:type="spellStart"/>
      <w:proofErr w:type="gramEnd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ние показателя </w:t>
      </w:r>
      <w:proofErr w:type="gramStart"/>
      <w:r w:rsidRPr="0031462F">
        <w:rPr>
          <w:rFonts w:ascii="Franklin Gothic Book" w:hAnsi="Franklin Gothic Book"/>
        </w:rPr>
        <w:t>Р</w:t>
      </w:r>
      <w:proofErr w:type="spellStart"/>
      <w:proofErr w:type="gramEnd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 дает возможность определить его качество, в отличие от их оценки.</w:t>
      </w:r>
    </w:p>
    <w:p w:rsidR="00952474" w:rsidRPr="0031462F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6656E1" w:rsidRDefault="00952474" w:rsidP="00AB43B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1418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4B046503" wp14:editId="02A411B7">
            <wp:extent cx="485775" cy="581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74" w:rsidRPr="006656E1" w:rsidRDefault="00952474" w:rsidP="00AB43BF">
      <w:pPr>
        <w:widowControl w:val="0"/>
        <w:overflowPunct w:val="0"/>
        <w:autoSpaceDE w:val="0"/>
        <w:autoSpaceDN w:val="0"/>
        <w:adjustRightInd w:val="0"/>
        <w:ind w:left="1418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952474" w:rsidRPr="0031462F" w:rsidRDefault="00952474" w:rsidP="00AB43BF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6B4842FD" wp14:editId="4E3ED5E1">
            <wp:extent cx="352425" cy="542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5B9FEDC8" wp14:editId="2171F1B7">
            <wp:extent cx="314325" cy="2952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2B52CE13" wp14:editId="22B88B84">
            <wp:extent cx="352425" cy="5619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1CCD0DEA" wp14:editId="019B7E03">
            <wp:extent cx="314325" cy="2952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</w:t>
      </w:r>
      <w:r w:rsidRPr="006656E1">
        <w:rPr>
          <w:rFonts w:ascii="Franklin Gothic Book" w:hAnsi="Franklin Gothic Book"/>
        </w:rPr>
        <w:t>е</w:t>
      </w:r>
      <w:r w:rsidRPr="006656E1">
        <w:rPr>
          <w:rFonts w:ascii="Franklin Gothic Book" w:hAnsi="Franklin Gothic Book"/>
        </w:rPr>
        <w:t>ния отдельных показателей). В настоящей методике применяется безразмерная балльная оценка.</w:t>
      </w:r>
    </w:p>
    <w:p w:rsidR="00952474" w:rsidRP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</w:t>
      </w:r>
      <w:r w:rsidRPr="006656E1">
        <w:rPr>
          <w:rFonts w:ascii="Franklin Gothic Book" w:hAnsi="Franklin Gothic Book"/>
        </w:rPr>
        <w:t>о</w:t>
      </w:r>
      <w:r w:rsidRPr="006656E1">
        <w:rPr>
          <w:rFonts w:ascii="Franklin Gothic Book" w:hAnsi="Franklin Gothic Book"/>
        </w:rPr>
        <w:t>мостей постоянна на каждом уровне, в нашем случае это 100%:</w:t>
      </w:r>
    </w:p>
    <w:p w:rsidR="00952474" w:rsidRPr="0031462F" w:rsidRDefault="00952474" w:rsidP="00AB43BF">
      <w:pPr>
        <w:ind w:left="1418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453DEED0" wp14:editId="73FF8477">
            <wp:extent cx="523875" cy="3714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952474" w:rsidRPr="0031462F" w:rsidRDefault="00952474" w:rsidP="00AB43BF">
      <w:pPr>
        <w:widowControl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ние весомостей с последующим их усреднением.</w:t>
      </w:r>
    </w:p>
    <w:p w:rsidR="00952474" w:rsidRPr="0031462F" w:rsidRDefault="00952474" w:rsidP="00AB43BF">
      <w:pPr>
        <w:autoSpaceDE w:val="0"/>
        <w:autoSpaceDN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Сведение воедино оценок различных показателей и получение итоговой инт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гральной оценки. На этом шаге  используются математические средневзвеше</w:t>
      </w:r>
      <w:r w:rsidRPr="0031462F">
        <w:rPr>
          <w:rFonts w:ascii="Franklin Gothic Book" w:hAnsi="Franklin Gothic Book"/>
        </w:rPr>
        <w:t>н</w:t>
      </w:r>
      <w:r w:rsidRPr="0031462F">
        <w:rPr>
          <w:rFonts w:ascii="Franklin Gothic Book" w:hAnsi="Franklin Gothic Book"/>
        </w:rPr>
        <w:t>ные величины.</w:t>
      </w:r>
    </w:p>
    <w:p w:rsidR="00952474" w:rsidRPr="0031462F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</w:t>
      </w:r>
      <w:r w:rsidRPr="0031462F">
        <w:rPr>
          <w:rFonts w:ascii="Franklin Gothic Book" w:hAnsi="Franklin Gothic Book"/>
        </w:rPr>
        <w:t>т</w:t>
      </w:r>
      <w:r w:rsidRPr="0031462F">
        <w:rPr>
          <w:rFonts w:ascii="Franklin Gothic Book" w:hAnsi="Franklin Gothic Book"/>
        </w:rPr>
        <w:t>ся соответствующими значениями показателей (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— 1)-го уровня.</w:t>
      </w:r>
    </w:p>
    <w:p w:rsidR="00952474" w:rsidRPr="0031462F" w:rsidRDefault="000729F4" w:rsidP="00AB43BF">
      <w:pPr>
        <w:ind w:left="1418" w:right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 данной</w:t>
      </w:r>
      <w:r w:rsidR="00952474"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закупке</w:t>
      </w:r>
      <w:r w:rsidR="00952474" w:rsidRPr="0031462F">
        <w:rPr>
          <w:rFonts w:ascii="Franklin Gothic Book" w:hAnsi="Franklin Gothic Book"/>
        </w:rPr>
        <w:t xml:space="preserve"> используется средневзвешенная арифметическая итоговая оценка: </w:t>
      </w:r>
      <w:r w:rsidR="00952474" w:rsidRPr="0031462F">
        <w:rPr>
          <w:rFonts w:ascii="Franklin Gothic Book" w:hAnsi="Franklin Gothic Book"/>
          <w:b/>
          <w:i/>
          <w:lang w:val="en-US"/>
        </w:rPr>
        <w:t>K</w:t>
      </w:r>
      <w:r w:rsidR="00952474"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="00952474" w:rsidRPr="0031462F">
        <w:rPr>
          <w:rFonts w:ascii="Franklin Gothic Book" w:hAnsi="Franklin Gothic Book"/>
          <w:i/>
          <w:vertAlign w:val="subscript"/>
        </w:rPr>
        <w:t xml:space="preserve"> = </w:t>
      </w:r>
      <w:r w:rsidR="00952474"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2C89CBE8" wp14:editId="3D6054BB">
            <wp:extent cx="561975" cy="2952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474" w:rsidRPr="0031462F">
        <w:rPr>
          <w:rFonts w:ascii="Franklin Gothic Book" w:hAnsi="Franklin Gothic Book"/>
          <w:i/>
          <w:vertAlign w:val="subscript"/>
        </w:rPr>
        <w:sym w:font="Marlett" w:char="F072"/>
      </w:r>
      <w:r w:rsidR="00952474"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="00952474" w:rsidRPr="0031462F">
        <w:rPr>
          <w:rFonts w:ascii="Franklin Gothic Book" w:hAnsi="Franklin Gothic Book"/>
          <w:b/>
          <w:i/>
          <w:lang w:val="en-US"/>
        </w:rPr>
        <w:t>K</w:t>
      </w:r>
      <w:r w:rsidR="00952474"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Победителем </w:t>
      </w:r>
      <w:r w:rsidR="000729F4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является участник данного запроса, заявка которого, по назначенной системе показателей с заданными весомостями, получила наибол</w:t>
      </w:r>
      <w:r w:rsidRPr="0031462F">
        <w:rPr>
          <w:rFonts w:ascii="Franklin Gothic Book" w:hAnsi="Franklin Gothic Book"/>
        </w:rPr>
        <w:t>ь</w:t>
      </w:r>
      <w:r w:rsidRPr="0031462F">
        <w:rPr>
          <w:rFonts w:ascii="Franklin Gothic Book" w:hAnsi="Franklin Gothic Book"/>
        </w:rPr>
        <w:t>шее число баллов и которой присвоен первый номер.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lastRenderedPageBreak/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32316F">
      <w:pPr>
        <w:pStyle w:val="afff6"/>
        <w:numPr>
          <w:ilvl w:val="2"/>
          <w:numId w:val="14"/>
        </w:numPr>
        <w:spacing w:before="60" w:after="60"/>
        <w:ind w:left="1418" w:hanging="69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 xml:space="preserve">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ваниям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ной закупки.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32316F">
      <w:pPr>
        <w:pStyle w:val="afff6"/>
        <w:numPr>
          <w:ilvl w:val="0"/>
          <w:numId w:val="14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</w:t>
      </w:r>
      <w:r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</w:t>
      </w:r>
      <w:r w:rsidRPr="007949DF">
        <w:rPr>
          <w:rFonts w:ascii="Franklin Gothic Book" w:hAnsi="Franklin Gothic Book"/>
        </w:rPr>
        <w:t>с</w:t>
      </w:r>
      <w:r w:rsidRPr="007949DF">
        <w:rPr>
          <w:rFonts w:ascii="Franklin Gothic Book" w:hAnsi="Franklin Gothic Book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lastRenderedPageBreak/>
        <w:t>Заявка на участие не должна содержать никаких противоречащих требованиям документации о закупке положений.</w:t>
      </w:r>
    </w:p>
    <w:p w:rsidR="002E1014" w:rsidRPr="002E1014" w:rsidRDefault="002E1014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2E1014">
        <w:rPr>
          <w:rFonts w:ascii="Franklin Gothic Book" w:hAnsi="Franklin Gothic Book"/>
        </w:rPr>
        <w:t>ж</w:t>
      </w:r>
      <w:r w:rsidRPr="002E1014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2E1014">
        <w:rPr>
          <w:rFonts w:ascii="Franklin Gothic Book" w:hAnsi="Franklin Gothic Book"/>
        </w:rPr>
        <w:t>е</w:t>
      </w:r>
      <w:r w:rsidRPr="002E1014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2E1014">
        <w:rPr>
          <w:rFonts w:ascii="Franklin Gothic Book" w:hAnsi="Franklin Gothic Book"/>
        </w:rPr>
        <w:t>т</w:t>
      </w:r>
      <w:r w:rsidRPr="002E1014">
        <w:rPr>
          <w:rFonts w:ascii="Franklin Gothic Book" w:hAnsi="Franklin Gothic Book"/>
        </w:rPr>
        <w:t>клоняются без рассмотрения по существу.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444567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444567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444567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444567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E1014">
        <w:rPr>
          <w:rFonts w:ascii="Franklin Gothic Book" w:hAnsi="Franklin Gothic Book"/>
        </w:rPr>
        <w:t>нкета участника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8D6B6B" w:rsidRDefault="00840771" w:rsidP="00444567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665EB7" w:rsidRPr="00665EB7" w:rsidRDefault="00665EB7" w:rsidP="00F479E3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5EB7">
        <w:rPr>
          <w:rFonts w:ascii="Franklin Gothic Book" w:hAnsi="Franklin Gothic Book"/>
        </w:rPr>
        <w:t xml:space="preserve">Сведения об опыте </w:t>
      </w:r>
      <w:r w:rsidR="00F479E3" w:rsidRPr="00F479E3">
        <w:rPr>
          <w:rFonts w:ascii="Franklin Gothic Book" w:hAnsi="Franklin Gothic Book"/>
        </w:rPr>
        <w:t xml:space="preserve">выполнения работ, аналогичных предмету договора  за 2012-2014гг., и период 2015 г. </w:t>
      </w:r>
      <w:r w:rsidRPr="00665EB7">
        <w:rPr>
          <w:rFonts w:ascii="Franklin Gothic Book" w:hAnsi="Franklin Gothic Book"/>
        </w:rPr>
        <w:t>(форма 6);</w:t>
      </w:r>
    </w:p>
    <w:p w:rsidR="00F479E3" w:rsidRPr="00F479E3" w:rsidRDefault="00F479E3" w:rsidP="00F479E3">
      <w:pPr>
        <w:pStyle w:val="afff6"/>
        <w:numPr>
          <w:ilvl w:val="2"/>
          <w:numId w:val="14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697E41">
        <w:rPr>
          <w:rFonts w:ascii="Franklin Gothic Book" w:hAnsi="Franklin Gothic Book"/>
        </w:rPr>
        <w:t xml:space="preserve">еречень разрешительной документации </w:t>
      </w:r>
      <w:r>
        <w:rPr>
          <w:rFonts w:ascii="Franklin Gothic Book" w:hAnsi="Franklin Gothic Book"/>
        </w:rPr>
        <w:t>– (форма 7</w:t>
      </w:r>
      <w:r>
        <w:rPr>
          <w:rFonts w:ascii="Franklin Gothic Book" w:hAnsi="Franklin Gothic Book"/>
        </w:rPr>
        <w:t>)</w:t>
      </w:r>
      <w:r w:rsidRPr="00697E41">
        <w:rPr>
          <w:rFonts w:ascii="Franklin Gothic Book" w:hAnsi="Franklin Gothic Book"/>
        </w:rPr>
        <w:t>;</w:t>
      </w:r>
    </w:p>
    <w:p w:rsidR="00ED64E4" w:rsidRDefault="00194C1E" w:rsidP="00EA0DE4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346C29">
        <w:rPr>
          <w:rFonts w:ascii="Franklin Gothic Book" w:hAnsi="Franklin Gothic Book"/>
        </w:rPr>
        <w:t xml:space="preserve">Копия свидетельства </w:t>
      </w:r>
      <w:r w:rsidR="00A743C4" w:rsidRPr="00346C29">
        <w:rPr>
          <w:rFonts w:ascii="Franklin Gothic Book" w:hAnsi="Franklin Gothic Book"/>
        </w:rPr>
        <w:t>о допуске к определенному виду или видам работ, которые оказывают влияние на безопасность объе</w:t>
      </w:r>
      <w:r w:rsidR="00AD606C">
        <w:rPr>
          <w:rFonts w:ascii="Franklin Gothic Book" w:hAnsi="Franklin Gothic Book"/>
        </w:rPr>
        <w:t>ктов капитального строительства с Пр</w:t>
      </w:r>
      <w:r w:rsidR="00AD606C">
        <w:rPr>
          <w:rFonts w:ascii="Franklin Gothic Book" w:hAnsi="Franklin Gothic Book"/>
        </w:rPr>
        <w:t>и</w:t>
      </w:r>
      <w:r w:rsidR="00AD606C">
        <w:rPr>
          <w:rFonts w:ascii="Franklin Gothic Book" w:hAnsi="Franklin Gothic Book"/>
        </w:rPr>
        <w:t xml:space="preserve">ложением №1, </w:t>
      </w:r>
      <w:r w:rsidR="00F479E3">
        <w:rPr>
          <w:rFonts w:ascii="Franklin Gothic Book" w:hAnsi="Franklin Gothic Book"/>
        </w:rPr>
        <w:t>со следующими видами</w:t>
      </w:r>
      <w:r w:rsidR="00AD606C">
        <w:rPr>
          <w:rFonts w:ascii="Franklin Gothic Book" w:hAnsi="Franklin Gothic Book"/>
        </w:rPr>
        <w:t xml:space="preserve"> работ</w:t>
      </w:r>
      <w:r w:rsidR="00ED64E4">
        <w:rPr>
          <w:rFonts w:ascii="Franklin Gothic Book" w:hAnsi="Franklin Gothic Book"/>
        </w:rPr>
        <w:t>:</w:t>
      </w:r>
    </w:p>
    <w:p w:rsidR="00A168EE" w:rsidRPr="00A168EE" w:rsidRDefault="00A168EE" w:rsidP="00EA0DE4">
      <w:pPr>
        <w:pStyle w:val="afff6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en-US"/>
        </w:rPr>
        <w:t>III</w:t>
      </w:r>
      <w:r>
        <w:rPr>
          <w:rFonts w:ascii="Franklin Gothic Book" w:hAnsi="Franklin Gothic Book"/>
        </w:rPr>
        <w:t>. Виды работ по строительству, реконструкции и капитальному ремонту:</w:t>
      </w:r>
    </w:p>
    <w:p w:rsidR="00F479E3" w:rsidRPr="00F479E3" w:rsidRDefault="00ED64E4" w:rsidP="00F479E3">
      <w:pPr>
        <w:pStyle w:val="afff6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п</w:t>
      </w:r>
      <w:r w:rsidR="00665EB7">
        <w:rPr>
          <w:rFonts w:ascii="Franklin Gothic Book" w:hAnsi="Franklin Gothic Book"/>
        </w:rPr>
        <w:t>. 15.</w:t>
      </w:r>
      <w:r w:rsidR="00A168EE">
        <w:rPr>
          <w:rFonts w:ascii="Franklin Gothic Book" w:hAnsi="Franklin Gothic Book"/>
        </w:rPr>
        <w:t>6 «Устройство электрических и иных сетей управления системами жизн</w:t>
      </w:r>
      <w:r w:rsidR="00A168EE">
        <w:rPr>
          <w:rFonts w:ascii="Franklin Gothic Book" w:hAnsi="Franklin Gothic Book"/>
        </w:rPr>
        <w:t>е</w:t>
      </w:r>
      <w:r w:rsidR="00A168EE">
        <w:rPr>
          <w:rFonts w:ascii="Franklin Gothic Book" w:hAnsi="Franklin Gothic Book"/>
        </w:rPr>
        <w:t>обеспечения зданий и сооружений».</w:t>
      </w:r>
    </w:p>
    <w:p w:rsidR="00A168EE" w:rsidRPr="00A168EE" w:rsidRDefault="00A168EE" w:rsidP="00A168EE">
      <w:pPr>
        <w:pStyle w:val="afff6"/>
        <w:ind w:left="1418"/>
        <w:jc w:val="both"/>
        <w:rPr>
          <w:rFonts w:ascii="Franklin Gothic Book" w:hAnsi="Franklin Gothic Book"/>
        </w:rPr>
      </w:pPr>
    </w:p>
    <w:p w:rsidR="00F63C84" w:rsidRDefault="00A26B7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>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ренная участником закупки;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r w:rsidR="00F63C84" w:rsidRPr="00F63C84">
        <w:rPr>
          <w:rFonts w:ascii="Franklin Gothic Book" w:hAnsi="Franklin Gothic Book"/>
        </w:rPr>
        <w:t>участника закупки являющегося физическим лицом: копии докуме</w:t>
      </w:r>
      <w:r w:rsidR="00F63C84" w:rsidRPr="00F63C84">
        <w:rPr>
          <w:rFonts w:ascii="Franklin Gothic Book" w:hAnsi="Franklin Gothic Book"/>
        </w:rPr>
        <w:t>н</w:t>
      </w:r>
      <w:r w:rsidR="00F63C84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>ие действий от им</w:t>
      </w:r>
      <w:r w:rsidR="00412529">
        <w:rPr>
          <w:rFonts w:ascii="Franklin Gothic Book" w:hAnsi="Franklin Gothic Book"/>
        </w:rPr>
        <w:t>е</w:t>
      </w:r>
      <w:r w:rsidR="00412529">
        <w:rPr>
          <w:rFonts w:ascii="Franklin Gothic Book" w:hAnsi="Franklin Gothic Book"/>
        </w:rPr>
        <w:t xml:space="preserve">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назначении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>лучае</w:t>
      </w:r>
      <w:proofErr w:type="gramStart"/>
      <w:r w:rsidR="008F59E6">
        <w:rPr>
          <w:rFonts w:ascii="Franklin Gothic Book" w:hAnsi="Franklin Gothic Book"/>
        </w:rPr>
        <w:t>,</w:t>
      </w:r>
      <w:proofErr w:type="gramEnd"/>
      <w:r w:rsidR="008F59E6">
        <w:rPr>
          <w:rFonts w:ascii="Franklin Gothic Book" w:hAnsi="Franklin Gothic Book"/>
        </w:rPr>
        <w:t xml:space="preserve"> если от имени участника </w:t>
      </w:r>
      <w:r w:rsidR="00F63C84" w:rsidRPr="00F63C84">
        <w:rPr>
          <w:rFonts w:ascii="Franklin Gothic Book" w:hAnsi="Franklin Gothic Book"/>
        </w:rPr>
        <w:t>закупки действует иное лицо, подлежит предоставлению  доверенность на осуществлен</w:t>
      </w:r>
      <w:r w:rsidR="008F59E6">
        <w:rPr>
          <w:rFonts w:ascii="Franklin Gothic Book" w:hAnsi="Franklin Gothic Book"/>
        </w:rPr>
        <w:t xml:space="preserve">ие действий </w:t>
      </w:r>
      <w:r w:rsidR="008F59E6">
        <w:rPr>
          <w:rFonts w:ascii="Franklin Gothic Book" w:hAnsi="Franklin Gothic Book"/>
        </w:rPr>
        <w:lastRenderedPageBreak/>
        <w:t xml:space="preserve">от имени участника </w:t>
      </w:r>
      <w:r w:rsidR="00F63C84" w:rsidRPr="00F63C84">
        <w:rPr>
          <w:rFonts w:ascii="Franklin Gothic Book" w:hAnsi="Franklin Gothic Book"/>
        </w:rPr>
        <w:t>закупки,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F63C84" w:rsidRPr="00F63C84">
        <w:rPr>
          <w:rFonts w:ascii="Franklin Gothic Book" w:hAnsi="Franklin Gothic Book"/>
        </w:rPr>
        <w:t>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</w:t>
      </w:r>
      <w:r w:rsidR="00F63C84" w:rsidRPr="00F63C84"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F63C84" w:rsidRPr="00F63C84">
        <w:rPr>
          <w:rFonts w:ascii="Franklin Gothic Book" w:hAnsi="Franklin Gothic Book"/>
        </w:rPr>
        <w:t>н</w:t>
      </w:r>
      <w:r w:rsidR="00F63C84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F63C84" w:rsidRPr="00F63C84">
        <w:rPr>
          <w:rFonts w:ascii="Franklin Gothic Book" w:hAnsi="Franklin Gothic Book"/>
        </w:rPr>
        <w:t>н</w:t>
      </w:r>
      <w:r w:rsidR="00F63C84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F63C84" w:rsidRPr="00F63C84">
        <w:rPr>
          <w:rFonts w:ascii="Franklin Gothic Book" w:hAnsi="Franklin Gothic Book"/>
        </w:rPr>
        <w:t>т</w:t>
      </w:r>
      <w:r w:rsidR="00F63C84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 xml:space="preserve">купки; </w:t>
      </w:r>
    </w:p>
    <w:p w:rsid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такого р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 xml:space="preserve">или письмо, подписанное участником  закупки, что поставка товаров, выполнение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являются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9E0D83" w:rsidRPr="009E0D83" w:rsidRDefault="009E0D83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E0D83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9E0D83" w:rsidRPr="0059329B" w:rsidRDefault="009E0D83" w:rsidP="0032316F">
      <w:pPr>
        <w:pStyle w:val="afff6"/>
        <w:numPr>
          <w:ilvl w:val="0"/>
          <w:numId w:val="24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9E0D83" w:rsidRDefault="009E0D83" w:rsidP="0032316F">
      <w:pPr>
        <w:pStyle w:val="afff6"/>
        <w:numPr>
          <w:ilvl w:val="0"/>
          <w:numId w:val="24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</w:t>
      </w:r>
      <w:r w:rsidR="00840771">
        <w:rPr>
          <w:rFonts w:ascii="Franklin Gothic Book" w:hAnsi="Franklin Gothic Book"/>
        </w:rPr>
        <w:t>5</w:t>
      </w:r>
      <w:r w:rsidRPr="0059329B">
        <w:rPr>
          <w:rFonts w:ascii="Franklin Gothic Book" w:hAnsi="Franklin Gothic Book"/>
        </w:rPr>
        <w:t>);</w:t>
      </w:r>
    </w:p>
    <w:p w:rsidR="00F479E3" w:rsidRPr="00F479E3" w:rsidRDefault="00665EB7" w:rsidP="00F479E3">
      <w:pPr>
        <w:pStyle w:val="afff6"/>
        <w:numPr>
          <w:ilvl w:val="0"/>
          <w:numId w:val="24"/>
        </w:numPr>
        <w:ind w:hanging="873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F479E3" w:rsidRPr="00F479E3">
        <w:rPr>
          <w:rFonts w:ascii="Franklin Gothic Book" w:hAnsi="Franklin Gothic Book"/>
        </w:rPr>
        <w:t>ведения об опыте выполнения работ, аналогичных предмету договора  за 2012-2014гг., и период 2015 г. (форма 6);</w:t>
      </w:r>
    </w:p>
    <w:p w:rsidR="00665EB7" w:rsidRPr="00F479E3" w:rsidRDefault="00F479E3" w:rsidP="00F479E3">
      <w:pPr>
        <w:pStyle w:val="afff6"/>
        <w:numPr>
          <w:ilvl w:val="0"/>
          <w:numId w:val="24"/>
        </w:numPr>
        <w:ind w:hanging="873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479E3">
        <w:rPr>
          <w:rFonts w:ascii="Franklin Gothic Book" w:hAnsi="Franklin Gothic Book"/>
        </w:rPr>
        <w:t>еречень разрешительной документации – (форма 7);</w:t>
      </w:r>
    </w:p>
    <w:p w:rsidR="009314D0" w:rsidRPr="00665EB7" w:rsidRDefault="009314D0" w:rsidP="00665EB7">
      <w:pPr>
        <w:pStyle w:val="afff6"/>
        <w:numPr>
          <w:ilvl w:val="0"/>
          <w:numId w:val="24"/>
        </w:numPr>
        <w:ind w:hanging="87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9314D0">
        <w:rPr>
          <w:rFonts w:ascii="Franklin Gothic Book" w:hAnsi="Franklin Gothic Book"/>
        </w:rPr>
        <w:t>опия свидетельства о допуске к определенному виду или видам работ, которые оказывают влияние на безопасность объектов капитального строительства с Пр</w:t>
      </w:r>
      <w:r w:rsidRPr="009314D0">
        <w:rPr>
          <w:rFonts w:ascii="Franklin Gothic Book" w:hAnsi="Franklin Gothic Book"/>
        </w:rPr>
        <w:t>и</w:t>
      </w:r>
      <w:r w:rsidRPr="009314D0">
        <w:rPr>
          <w:rFonts w:ascii="Franklin Gothic Book" w:hAnsi="Franklin Gothic Book"/>
        </w:rPr>
        <w:t>ложением №1, в котор</w:t>
      </w:r>
      <w:r w:rsidR="00665EB7">
        <w:rPr>
          <w:rFonts w:ascii="Franklin Gothic Book" w:hAnsi="Franklin Gothic Book"/>
        </w:rPr>
        <w:t xml:space="preserve">ом указан вид разрешенных работ </w:t>
      </w:r>
      <w:r w:rsidR="00665EB7" w:rsidRPr="00665EB7">
        <w:rPr>
          <w:rFonts w:ascii="Franklin Gothic Book" w:hAnsi="Franklin Gothic Book"/>
        </w:rPr>
        <w:t>в части выполняемых работ;</w:t>
      </w:r>
    </w:p>
    <w:p w:rsidR="009E0D83" w:rsidRPr="0059329B" w:rsidRDefault="009E0D83" w:rsidP="0032316F">
      <w:pPr>
        <w:pStyle w:val="afff6"/>
        <w:numPr>
          <w:ilvl w:val="0"/>
          <w:numId w:val="24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9E0D83" w:rsidRPr="0059329B" w:rsidRDefault="009E0D83" w:rsidP="0032316F">
      <w:pPr>
        <w:pStyle w:val="afff6"/>
        <w:numPr>
          <w:ilvl w:val="0"/>
          <w:numId w:val="24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</w:t>
      </w:r>
      <w:r w:rsidR="00412529">
        <w:rPr>
          <w:rFonts w:ascii="Franklin Gothic Book" w:hAnsi="Franklin Gothic Book"/>
        </w:rPr>
        <w:t>а о государственной регистрации</w:t>
      </w:r>
      <w:r w:rsidRPr="0059329B">
        <w:rPr>
          <w:rFonts w:ascii="Franklin Gothic Book" w:hAnsi="Franklin Gothic Book"/>
        </w:rPr>
        <w:t xml:space="preserve">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9E0D83" w:rsidRPr="0059329B" w:rsidRDefault="009E0D83" w:rsidP="0032316F">
      <w:pPr>
        <w:pStyle w:val="afff6"/>
        <w:numPr>
          <w:ilvl w:val="0"/>
          <w:numId w:val="24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9E0D83" w:rsidRPr="00E27A66" w:rsidRDefault="009E0D83" w:rsidP="0032316F">
      <w:pPr>
        <w:pStyle w:val="afff6"/>
        <w:numPr>
          <w:ilvl w:val="0"/>
          <w:numId w:val="24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</w:p>
    <w:p w:rsidR="00D43F77" w:rsidRDefault="00D43F77" w:rsidP="00A03404">
      <w:pPr>
        <w:pStyle w:val="afff6"/>
        <w:ind w:left="720"/>
        <w:rPr>
          <w:rFonts w:ascii="Franklin Gothic Book" w:hAnsi="Franklin Gothic Book"/>
        </w:rPr>
      </w:pPr>
    </w:p>
    <w:p w:rsidR="00444567" w:rsidRDefault="00444567" w:rsidP="00A03404">
      <w:pPr>
        <w:pStyle w:val="afff6"/>
        <w:ind w:left="720"/>
        <w:rPr>
          <w:rFonts w:ascii="Franklin Gothic Book" w:hAnsi="Franklin Gothic Book"/>
        </w:rPr>
      </w:pPr>
    </w:p>
    <w:p w:rsidR="00F479E3" w:rsidRDefault="00F479E3" w:rsidP="00A03404">
      <w:pPr>
        <w:pStyle w:val="afff6"/>
        <w:ind w:left="720"/>
        <w:rPr>
          <w:rFonts w:ascii="Franklin Gothic Book" w:hAnsi="Franklin Gothic Book"/>
        </w:rPr>
      </w:pPr>
    </w:p>
    <w:p w:rsidR="00F479E3" w:rsidRPr="006A3651" w:rsidRDefault="00F479E3" w:rsidP="00A03404">
      <w:pPr>
        <w:pStyle w:val="afff6"/>
        <w:ind w:left="720"/>
        <w:rPr>
          <w:rFonts w:ascii="Franklin Gothic Book" w:hAnsi="Franklin Gothic Book"/>
        </w:rPr>
      </w:pPr>
    </w:p>
    <w:p w:rsidR="00FD2947" w:rsidRPr="00B22D5B" w:rsidRDefault="00C26E70" w:rsidP="0032316F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  <w:b/>
          <w:color w:val="FF0000"/>
        </w:rPr>
      </w:pPr>
      <w:r w:rsidRPr="00C26E70">
        <w:rPr>
          <w:rFonts w:ascii="Franklin Gothic Book" w:hAnsi="Franklin Gothic Book"/>
          <w:b/>
        </w:rPr>
        <w:lastRenderedPageBreak/>
        <w:t>Объем выполнения работ</w:t>
      </w:r>
      <w:r w:rsidR="00D43F77" w:rsidRPr="007949DF">
        <w:rPr>
          <w:rFonts w:ascii="Franklin Gothic Book" w:hAnsi="Franklin Gothic Book"/>
          <w:b/>
        </w:rPr>
        <w:t>.</w:t>
      </w:r>
    </w:p>
    <w:p w:rsidR="00A743C4" w:rsidRPr="005405E0" w:rsidRDefault="00A743C4" w:rsidP="00A11F58">
      <w:pPr>
        <w:rPr>
          <w:rFonts w:ascii="Franklin Gothic Book" w:eastAsiaTheme="minorHAnsi" w:hAnsi="Franklin Gothic Book"/>
          <w:lang w:eastAsia="en-US"/>
        </w:rPr>
      </w:pPr>
    </w:p>
    <w:p w:rsidR="00A743C4" w:rsidRPr="005405E0" w:rsidRDefault="00A743C4" w:rsidP="00A743C4">
      <w:pPr>
        <w:jc w:val="center"/>
        <w:rPr>
          <w:rFonts w:ascii="Franklin Gothic Book" w:eastAsiaTheme="minorHAnsi" w:hAnsi="Franklin Gothic Book"/>
          <w:lang w:eastAsia="en-US"/>
        </w:rPr>
      </w:pPr>
      <w:r w:rsidRPr="005405E0">
        <w:rPr>
          <w:rFonts w:ascii="Franklin Gothic Book" w:eastAsiaTheme="minorHAnsi" w:hAnsi="Franklin Gothic Book"/>
          <w:lang w:eastAsia="en-US"/>
        </w:rPr>
        <w:t xml:space="preserve">ТЕХНИЧЕСКОЕ ЗАДАНИЕ </w:t>
      </w:r>
    </w:p>
    <w:p w:rsidR="00444567" w:rsidRPr="00444567" w:rsidRDefault="00444567" w:rsidP="00444567">
      <w:pPr>
        <w:jc w:val="center"/>
        <w:rPr>
          <w:rFonts w:ascii="Franklin Gothic Book" w:hAnsi="Franklin Gothic Book"/>
        </w:rPr>
      </w:pPr>
      <w:r w:rsidRPr="00444567">
        <w:rPr>
          <w:rFonts w:ascii="Franklin Gothic Book" w:hAnsi="Franklin Gothic Book"/>
        </w:rPr>
        <w:t xml:space="preserve">Ремонт </w:t>
      </w:r>
      <w:r w:rsidR="00A168EE" w:rsidRPr="00A168EE">
        <w:rPr>
          <w:rFonts w:ascii="Franklin Gothic Book" w:hAnsi="Franklin Gothic Book"/>
        </w:rPr>
        <w:t>помещения спортзала в здании АБК-2 (ИНВ. №29234) ПАО «НМТП»</w:t>
      </w:r>
    </w:p>
    <w:p w:rsidR="00A743C4" w:rsidRPr="00405849" w:rsidRDefault="00A743C4" w:rsidP="00444567">
      <w:pPr>
        <w:ind w:right="57"/>
        <w:rPr>
          <w:rFonts w:ascii="Franklin Gothic Book" w:hAnsi="Franklin Gothic Book"/>
        </w:rPr>
      </w:pPr>
    </w:p>
    <w:tbl>
      <w:tblPr>
        <w:tblW w:w="99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977"/>
        <w:gridCol w:w="6271"/>
      </w:tblGrid>
      <w:tr w:rsidR="00665EB7" w:rsidRPr="00665EB7" w:rsidTr="00A11F58">
        <w:trPr>
          <w:trHeight w:val="381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665EB7" w:rsidRPr="00665EB7" w:rsidRDefault="00665EB7" w:rsidP="00665EB7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№</w:t>
            </w:r>
            <w:proofErr w:type="gramStart"/>
            <w:r w:rsidRPr="00665EB7">
              <w:rPr>
                <w:rFonts w:ascii="Franklin Gothic Book" w:hAnsi="Franklin Gothic Book"/>
              </w:rPr>
              <w:t>п</w:t>
            </w:r>
            <w:proofErr w:type="gramEnd"/>
            <w:r w:rsidRPr="00665E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Перечень основных да</w:t>
            </w:r>
            <w:r w:rsidRPr="00665EB7">
              <w:rPr>
                <w:rFonts w:ascii="Franklin Gothic Book" w:hAnsi="Franklin Gothic Book"/>
              </w:rPr>
              <w:t>н</w:t>
            </w:r>
            <w:r w:rsidRPr="00665EB7">
              <w:rPr>
                <w:rFonts w:ascii="Franklin Gothic Book" w:hAnsi="Franklin Gothic Book"/>
              </w:rPr>
              <w:t>ных и требований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665EB7" w:rsidRPr="00665EB7" w:rsidTr="00A11F58">
        <w:trPr>
          <w:trHeight w:val="191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65EB7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65EB7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</w:tcBorders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65EB7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</w:tr>
      <w:tr w:rsidR="00665EB7" w:rsidRPr="00665EB7" w:rsidTr="00A11F58"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1.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 xml:space="preserve">РФ, Краснодарский край, г. Новороссийск, ул. Портовая д.9 ПАО «НМТП». </w:t>
            </w:r>
          </w:p>
        </w:tc>
      </w:tr>
      <w:tr w:rsidR="00665EB7" w:rsidRPr="00665EB7" w:rsidTr="00A11F58">
        <w:trPr>
          <w:trHeight w:val="413"/>
        </w:trPr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2.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ПАО «Новороссийский морской торговый порт».</w:t>
            </w:r>
          </w:p>
        </w:tc>
      </w:tr>
      <w:tr w:rsidR="00665EB7" w:rsidRPr="00665EB7" w:rsidTr="00A11F58">
        <w:trPr>
          <w:trHeight w:val="608"/>
        </w:trPr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3.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АБК-2 (инв. №29234) ПАО "НМТП", 2 этаж литер</w:t>
            </w:r>
            <w:proofErr w:type="gramStart"/>
            <w:r w:rsidRPr="00665EB7">
              <w:rPr>
                <w:rFonts w:ascii="Franklin Gothic Book" w:hAnsi="Franklin Gothic Book"/>
              </w:rPr>
              <w:t xml:space="preserve"> Э</w:t>
            </w:r>
            <w:proofErr w:type="gramEnd"/>
            <w:r w:rsidRPr="00665EB7">
              <w:rPr>
                <w:rFonts w:ascii="Franklin Gothic Book" w:hAnsi="Franklin Gothic Book"/>
              </w:rPr>
              <w:t>, п</w:t>
            </w:r>
            <w:r w:rsidRPr="00665EB7">
              <w:rPr>
                <w:rFonts w:ascii="Franklin Gothic Book" w:hAnsi="Franklin Gothic Book"/>
              </w:rPr>
              <w:t>о</w:t>
            </w:r>
            <w:r w:rsidRPr="00665EB7">
              <w:rPr>
                <w:rFonts w:ascii="Franklin Gothic Book" w:hAnsi="Franklin Gothic Book"/>
              </w:rPr>
              <w:t>мещение № 25, согласно паспорта БТИ.</w:t>
            </w:r>
          </w:p>
        </w:tc>
      </w:tr>
      <w:tr w:rsidR="00665EB7" w:rsidRPr="00665EB7" w:rsidTr="00A11F58"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4.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Основание для провед</w:t>
            </w:r>
            <w:r w:rsidRPr="00665EB7">
              <w:rPr>
                <w:rFonts w:ascii="Franklin Gothic Book" w:hAnsi="Franklin Gothic Book"/>
              </w:rPr>
              <w:t>е</w:t>
            </w:r>
            <w:r w:rsidRPr="00665EB7">
              <w:rPr>
                <w:rFonts w:ascii="Franklin Gothic Book" w:hAnsi="Franklin Gothic Book"/>
              </w:rPr>
              <w:t>ния работ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 xml:space="preserve">Акт об обследовании помещения спортзала </w:t>
            </w:r>
          </w:p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 xml:space="preserve">в здании АБК-2 инв. (№ 29234) ПАО «НМТП» №  2421-19/877 от 15.09.2015 г.  </w:t>
            </w:r>
          </w:p>
        </w:tc>
      </w:tr>
      <w:tr w:rsidR="00665EB7" w:rsidRPr="00665EB7" w:rsidTr="00A11F58">
        <w:trPr>
          <w:trHeight w:val="425"/>
        </w:trPr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5.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Вид строительства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Ремонт.</w:t>
            </w:r>
          </w:p>
        </w:tc>
      </w:tr>
      <w:tr w:rsidR="00665EB7" w:rsidRPr="00665EB7" w:rsidTr="00A11F58">
        <w:trPr>
          <w:trHeight w:val="425"/>
        </w:trPr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6.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Приёмка работ</w:t>
            </w:r>
            <w:r w:rsidRPr="00665EB7">
              <w:rPr>
                <w:rFonts w:ascii="Franklin Gothic Book" w:hAnsi="Franklin Gothic Book"/>
              </w:rPr>
              <w:tab/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 xml:space="preserve">Согласно фактическому выполнению по прикладываемой Ведомости объемов работ (приложение №№ 1 к ТЗ). Сдача исполнительной документации, сертификатов и паспортов на материалы, акты освидетельствования скрытых работ и исполнительные схемы. </w:t>
            </w:r>
          </w:p>
        </w:tc>
      </w:tr>
      <w:tr w:rsidR="00665EB7" w:rsidRPr="00665EB7" w:rsidTr="00A11F58">
        <w:trPr>
          <w:trHeight w:val="411"/>
        </w:trPr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7.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Срок выполнения работ.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30 календарных дней с момента подписания договора.</w:t>
            </w:r>
          </w:p>
        </w:tc>
      </w:tr>
      <w:tr w:rsidR="00665EB7" w:rsidRPr="00665EB7" w:rsidTr="00A11F58">
        <w:trPr>
          <w:trHeight w:val="411"/>
        </w:trPr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8.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Требования к сметной</w:t>
            </w:r>
            <w:r w:rsidRPr="00665EB7">
              <w:rPr>
                <w:rFonts w:ascii="Franklin Gothic Book" w:hAnsi="Franklin Gothic Book"/>
              </w:rPr>
              <w:br/>
              <w:t>документации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Сметную документацию составить в соответствии с МДС 81-35.2004г. по сборникам, включенным в «Реестр сметных нормативов», ресурсным методом  на стро</w:t>
            </w:r>
            <w:r w:rsidRPr="00665EB7">
              <w:rPr>
                <w:rFonts w:ascii="Franklin Gothic Book" w:hAnsi="Franklin Gothic Book"/>
              </w:rPr>
              <w:t>и</w:t>
            </w:r>
            <w:r w:rsidRPr="00665EB7">
              <w:rPr>
                <w:rFonts w:ascii="Franklin Gothic Book" w:hAnsi="Franklin Gothic Book"/>
              </w:rPr>
              <w:t>тельные, ремонтно-строительные, монтажные работы.</w:t>
            </w:r>
          </w:p>
          <w:p w:rsidR="00665EB7" w:rsidRPr="00665EB7" w:rsidRDefault="00665EB7" w:rsidP="00665EB7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Стоимость ресурсов применить по сборникам ССЦ Кра</w:t>
            </w:r>
            <w:r w:rsidRPr="00665EB7">
              <w:rPr>
                <w:rFonts w:ascii="Franklin Gothic Book" w:hAnsi="Franklin Gothic Book"/>
              </w:rPr>
              <w:t>с</w:t>
            </w:r>
            <w:r w:rsidRPr="00665EB7">
              <w:rPr>
                <w:rFonts w:ascii="Franklin Gothic Book" w:hAnsi="Franklin Gothic Book"/>
              </w:rPr>
              <w:t>нодарского края  на текущий период.</w:t>
            </w:r>
          </w:p>
          <w:p w:rsidR="00665EB7" w:rsidRPr="00665EB7" w:rsidRDefault="00665EB7" w:rsidP="00665EB7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Стоимость  материальных ресурсов не должна прев</w:t>
            </w:r>
            <w:r w:rsidRPr="00665EB7">
              <w:rPr>
                <w:rFonts w:ascii="Franklin Gothic Book" w:hAnsi="Franklin Gothic Book"/>
              </w:rPr>
              <w:t>ы</w:t>
            </w:r>
            <w:r w:rsidRPr="00665EB7">
              <w:rPr>
                <w:rFonts w:ascii="Franklin Gothic Book" w:hAnsi="Franklin Gothic Book"/>
              </w:rPr>
              <w:t>шать уровень средних цен, устанавливаемых департ</w:t>
            </w:r>
            <w:r w:rsidRPr="00665EB7">
              <w:rPr>
                <w:rFonts w:ascii="Franklin Gothic Book" w:hAnsi="Franklin Gothic Book"/>
              </w:rPr>
              <w:t>а</w:t>
            </w:r>
            <w:r w:rsidRPr="00665EB7">
              <w:rPr>
                <w:rFonts w:ascii="Franklin Gothic Book" w:hAnsi="Franklin Gothic Book"/>
              </w:rPr>
              <w:t>ментом Строительства по Краснодарскому краю на тек</w:t>
            </w:r>
            <w:r w:rsidRPr="00665EB7">
              <w:rPr>
                <w:rFonts w:ascii="Franklin Gothic Book" w:hAnsi="Franklin Gothic Book"/>
              </w:rPr>
              <w:t>у</w:t>
            </w:r>
            <w:r w:rsidRPr="00665EB7">
              <w:rPr>
                <w:rFonts w:ascii="Franklin Gothic Book" w:hAnsi="Franklin Gothic Book"/>
              </w:rPr>
              <w:t>щий период.</w:t>
            </w:r>
          </w:p>
          <w:p w:rsidR="00665EB7" w:rsidRPr="00665EB7" w:rsidRDefault="00665EB7" w:rsidP="00665EB7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Применение материальных ресурсов по ценам, прев</w:t>
            </w:r>
            <w:r w:rsidRPr="00665EB7">
              <w:rPr>
                <w:rFonts w:ascii="Franklin Gothic Book" w:hAnsi="Franklin Gothic Book"/>
              </w:rPr>
              <w:t>ы</w:t>
            </w:r>
            <w:r w:rsidRPr="00665EB7">
              <w:rPr>
                <w:rFonts w:ascii="Franklin Gothic Book" w:hAnsi="Franklin Gothic Book"/>
              </w:rPr>
              <w:t xml:space="preserve">шающим этот уровень, следует предусмотреть условиями Договора подряда с предоставлением подтверждающих документов.        </w:t>
            </w:r>
          </w:p>
        </w:tc>
      </w:tr>
      <w:tr w:rsidR="00665EB7" w:rsidRPr="00665EB7" w:rsidTr="00A11F58">
        <w:trPr>
          <w:trHeight w:val="926"/>
        </w:trPr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9.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Объём работ, выполня</w:t>
            </w:r>
            <w:r w:rsidRPr="00665EB7">
              <w:rPr>
                <w:rFonts w:ascii="Franklin Gothic Book" w:hAnsi="Franklin Gothic Book"/>
              </w:rPr>
              <w:t>е</w:t>
            </w:r>
            <w:r w:rsidRPr="00665EB7">
              <w:rPr>
                <w:rFonts w:ascii="Franklin Gothic Book" w:hAnsi="Franklin Gothic Book"/>
              </w:rPr>
              <w:t>мый подрядчиком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665EB7">
              <w:rPr>
                <w:rFonts w:ascii="Franklin Gothic Book" w:hAnsi="Franklin Gothic Book"/>
                <w:color w:val="000000"/>
              </w:rPr>
              <w:t>Необходимо выполнить в полном объёме работы согла</w:t>
            </w:r>
            <w:r w:rsidRPr="00665EB7">
              <w:rPr>
                <w:rFonts w:ascii="Franklin Gothic Book" w:hAnsi="Franklin Gothic Book"/>
                <w:color w:val="000000"/>
              </w:rPr>
              <w:t>с</w:t>
            </w:r>
            <w:r w:rsidRPr="00665EB7">
              <w:rPr>
                <w:rFonts w:ascii="Franklin Gothic Book" w:hAnsi="Franklin Gothic Book"/>
                <w:color w:val="000000"/>
              </w:rPr>
              <w:t xml:space="preserve">но: </w:t>
            </w:r>
          </w:p>
          <w:p w:rsidR="00665EB7" w:rsidRPr="00665EB7" w:rsidRDefault="00665EB7" w:rsidP="00665EB7">
            <w:pPr>
              <w:ind w:left="34"/>
              <w:rPr>
                <w:rFonts w:ascii="Franklin Gothic Book" w:hAnsi="Franklin Gothic Book"/>
                <w:color w:val="000000"/>
              </w:rPr>
            </w:pPr>
            <w:r w:rsidRPr="00665EB7">
              <w:rPr>
                <w:rFonts w:ascii="Franklin Gothic Book" w:hAnsi="Franklin Gothic Book"/>
                <w:color w:val="000000"/>
              </w:rPr>
              <w:t>- Ведомости объёмов работ (приложение № 1 к ТЗ).</w:t>
            </w:r>
          </w:p>
        </w:tc>
      </w:tr>
      <w:tr w:rsidR="00665EB7" w:rsidRPr="00665EB7" w:rsidTr="00A11F58"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10.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2 года со дня подписания Акта приемки законченного ремонтом объекта.</w:t>
            </w:r>
          </w:p>
        </w:tc>
      </w:tr>
      <w:tr w:rsidR="00665EB7" w:rsidRPr="00665EB7" w:rsidTr="00A11F58"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11.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665EB7">
              <w:rPr>
                <w:rFonts w:ascii="Franklin Gothic Book" w:hAnsi="Franklin Gothic Book"/>
              </w:rPr>
              <w:t>о</w:t>
            </w:r>
            <w:r w:rsidRPr="00665EB7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В соответствии с действующим природоохранным зак</w:t>
            </w:r>
            <w:r w:rsidRPr="00665EB7">
              <w:rPr>
                <w:rFonts w:ascii="Franklin Gothic Book" w:hAnsi="Franklin Gothic Book"/>
              </w:rPr>
              <w:t>о</w:t>
            </w:r>
            <w:r w:rsidRPr="00665EB7">
              <w:rPr>
                <w:rFonts w:ascii="Franklin Gothic Book" w:hAnsi="Franklin Gothic Book"/>
              </w:rPr>
              <w:t>нодательством. Образующиеся при проведении работ отходы являются собственностью подрядчика.</w:t>
            </w:r>
          </w:p>
        </w:tc>
      </w:tr>
      <w:tr w:rsidR="00665EB7" w:rsidRPr="00665EB7" w:rsidTr="00A11F58"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12.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Требования к технике безопасности и санита</w:t>
            </w:r>
            <w:r w:rsidRPr="00665EB7">
              <w:rPr>
                <w:rFonts w:ascii="Franklin Gothic Book" w:hAnsi="Franklin Gothic Book"/>
              </w:rPr>
              <w:t>р</w:t>
            </w:r>
            <w:r w:rsidRPr="00665EB7">
              <w:rPr>
                <w:rFonts w:ascii="Franklin Gothic Book" w:hAnsi="Franklin Gothic Book"/>
              </w:rPr>
              <w:t>но-эпидемиологическому благополучию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tabs>
                <w:tab w:val="num" w:pos="34"/>
              </w:tabs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665EB7" w:rsidRPr="00665EB7" w:rsidTr="00A11F58"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13.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Требования к матери</w:t>
            </w:r>
            <w:r w:rsidRPr="00665EB7">
              <w:rPr>
                <w:rFonts w:ascii="Franklin Gothic Book" w:hAnsi="Franklin Gothic Book"/>
              </w:rPr>
              <w:t>а</w:t>
            </w:r>
            <w:r w:rsidRPr="00665EB7">
              <w:rPr>
                <w:rFonts w:ascii="Franklin Gothic Book" w:hAnsi="Franklin Gothic Book"/>
              </w:rPr>
              <w:t>лам (в соответствии с ГОСТ, производитель)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- Подрядчик обязан согласовать с Заказчиком примен</w:t>
            </w:r>
            <w:r w:rsidRPr="00665EB7">
              <w:rPr>
                <w:rFonts w:ascii="Franklin Gothic Book" w:hAnsi="Franklin Gothic Book"/>
              </w:rPr>
              <w:t>я</w:t>
            </w:r>
            <w:r w:rsidRPr="00665EB7">
              <w:rPr>
                <w:rFonts w:ascii="Franklin Gothic Book" w:hAnsi="Franklin Gothic Book"/>
              </w:rPr>
              <w:t xml:space="preserve">емые материалы. </w:t>
            </w:r>
          </w:p>
          <w:p w:rsidR="00665EB7" w:rsidRPr="00665EB7" w:rsidRDefault="00665EB7" w:rsidP="00665EB7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- Используемые  материалы должны иметь соответств</w:t>
            </w:r>
            <w:r w:rsidRPr="00665EB7">
              <w:rPr>
                <w:rFonts w:ascii="Franklin Gothic Book" w:hAnsi="Franklin Gothic Book"/>
              </w:rPr>
              <w:t>у</w:t>
            </w:r>
            <w:r w:rsidRPr="00665EB7">
              <w:rPr>
                <w:rFonts w:ascii="Franklin Gothic Book" w:hAnsi="Franklin Gothic Book"/>
              </w:rPr>
              <w:lastRenderedPageBreak/>
              <w:t>ющие документы качества и соответствия стандартам РФ.</w:t>
            </w:r>
          </w:p>
        </w:tc>
      </w:tr>
      <w:tr w:rsidR="00665EB7" w:rsidRPr="00665EB7" w:rsidTr="00A11F58">
        <w:tc>
          <w:tcPr>
            <w:tcW w:w="747" w:type="dxa"/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lastRenderedPageBreak/>
              <w:t>14.</w:t>
            </w:r>
          </w:p>
        </w:tc>
        <w:tc>
          <w:tcPr>
            <w:tcW w:w="2977" w:type="dxa"/>
            <w:vAlign w:val="center"/>
          </w:tcPr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Требования к провед</w:t>
            </w:r>
            <w:r w:rsidRPr="00665EB7">
              <w:rPr>
                <w:rFonts w:ascii="Franklin Gothic Book" w:hAnsi="Franklin Gothic Book"/>
              </w:rPr>
              <w:t>е</w:t>
            </w:r>
            <w:r w:rsidRPr="00665EB7">
              <w:rPr>
                <w:rFonts w:ascii="Franklin Gothic Book" w:hAnsi="Franklin Gothic Book"/>
              </w:rPr>
              <w:t>нию работ</w:t>
            </w:r>
          </w:p>
        </w:tc>
        <w:tc>
          <w:tcPr>
            <w:tcW w:w="6271" w:type="dxa"/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- Согласование с Заказчиком субподрядных организаций.</w:t>
            </w:r>
          </w:p>
        </w:tc>
      </w:tr>
      <w:tr w:rsidR="00665EB7" w:rsidRPr="00665EB7" w:rsidTr="00A11F5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B7" w:rsidRPr="00665EB7" w:rsidRDefault="00665EB7" w:rsidP="00665EB7">
            <w:pPr>
              <w:jc w:val="center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B7" w:rsidRPr="00665EB7" w:rsidRDefault="00665EB7" w:rsidP="00665EB7">
            <w:pPr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Требование к подрядчику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Наличие свидетельства СРО о допуске к работам:</w:t>
            </w:r>
          </w:p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  <w:lang w:val="en-US"/>
              </w:rPr>
              <w:t>III</w:t>
            </w:r>
            <w:r w:rsidRPr="00665EB7">
              <w:rPr>
                <w:rFonts w:ascii="Franklin Gothic Book" w:hAnsi="Franklin Gothic Book"/>
              </w:rPr>
              <w:t>. Виды работ по строительству, реконструкции и кап</w:t>
            </w:r>
            <w:r w:rsidRPr="00665EB7">
              <w:rPr>
                <w:rFonts w:ascii="Franklin Gothic Book" w:hAnsi="Franklin Gothic Book"/>
              </w:rPr>
              <w:t>и</w:t>
            </w:r>
            <w:r w:rsidRPr="00665EB7">
              <w:rPr>
                <w:rFonts w:ascii="Franklin Gothic Book" w:hAnsi="Franklin Gothic Book"/>
              </w:rPr>
              <w:t>тальному ремонту:</w:t>
            </w:r>
          </w:p>
          <w:p w:rsidR="00665EB7" w:rsidRPr="00665EB7" w:rsidRDefault="00665EB7" w:rsidP="00665EB7">
            <w:pPr>
              <w:jc w:val="both"/>
              <w:rPr>
                <w:rFonts w:ascii="Franklin Gothic Book" w:hAnsi="Franklin Gothic Book"/>
              </w:rPr>
            </w:pPr>
            <w:r w:rsidRPr="00665EB7">
              <w:rPr>
                <w:rFonts w:ascii="Franklin Gothic Book" w:hAnsi="Franklin Gothic Book"/>
              </w:rPr>
              <w:t>- 15.6. Устройство электрических и иных сетей управл</w:t>
            </w:r>
            <w:r w:rsidRPr="00665EB7">
              <w:rPr>
                <w:rFonts w:ascii="Franklin Gothic Book" w:hAnsi="Franklin Gothic Book"/>
              </w:rPr>
              <w:t>е</w:t>
            </w:r>
            <w:r w:rsidRPr="00665EB7">
              <w:rPr>
                <w:rFonts w:ascii="Franklin Gothic Book" w:hAnsi="Franklin Gothic Book"/>
              </w:rPr>
              <w:t>ния системами жизнеобеспечения зданий и сооружений.</w:t>
            </w:r>
          </w:p>
        </w:tc>
      </w:tr>
    </w:tbl>
    <w:p w:rsidR="00F479E3" w:rsidRDefault="00F479E3" w:rsidP="00F479E3">
      <w:pPr>
        <w:jc w:val="both"/>
        <w:rPr>
          <w:rFonts w:ascii="Franklin Gothic Book" w:hAnsi="Franklin Gothic Book"/>
          <w:b/>
          <w:color w:val="FF0000"/>
        </w:rPr>
      </w:pPr>
    </w:p>
    <w:p w:rsidR="00F479E3" w:rsidRPr="00F479E3" w:rsidRDefault="00F479E3" w:rsidP="00F479E3">
      <w:pPr>
        <w:jc w:val="both"/>
        <w:rPr>
          <w:rFonts w:ascii="Franklin Gothic Book" w:hAnsi="Franklin Gothic Book"/>
        </w:rPr>
      </w:pPr>
      <w:r w:rsidRPr="00F479E3">
        <w:rPr>
          <w:rFonts w:ascii="Franklin Gothic Book" w:hAnsi="Franklin Gothic Book"/>
        </w:rPr>
        <w:t>Приложение №1 к техническому заданию</w:t>
      </w:r>
    </w:p>
    <w:p w:rsidR="009314D0" w:rsidRPr="00F479E3" w:rsidRDefault="009314D0" w:rsidP="00AB28B8">
      <w:pPr>
        <w:pStyle w:val="afff6"/>
        <w:ind w:left="360"/>
        <w:jc w:val="both"/>
        <w:rPr>
          <w:rFonts w:ascii="Franklin Gothic Book" w:hAnsi="Franklin Gothic Book"/>
          <w:b/>
          <w:color w:val="FF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4496"/>
        <w:gridCol w:w="1245"/>
        <w:gridCol w:w="1087"/>
        <w:gridCol w:w="3012"/>
      </w:tblGrid>
      <w:tr w:rsidR="00665EB7" w:rsidRPr="00F479E3" w:rsidTr="00665EB7">
        <w:trPr>
          <w:trHeight w:val="247"/>
        </w:trPr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EB7" w:rsidRPr="00F479E3" w:rsidRDefault="00665EB7" w:rsidP="00A11F58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F479E3">
              <w:rPr>
                <w:rFonts w:ascii="Franklin Gothic Book" w:hAnsi="Franklin Gothic Book" w:cs="Arial"/>
                <w:b/>
                <w:bCs/>
                <w:color w:val="000000"/>
              </w:rPr>
              <w:t>ВЕДОМОСТЬ ОБЪЕМОВ РАБОТ 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65EB7" w:rsidRPr="00F479E3" w:rsidRDefault="00665EB7" w:rsidP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665EB7" w:rsidRPr="00F479E3" w:rsidRDefault="00665EB7" w:rsidP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665EB7" w:rsidRPr="00F479E3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</w:p>
        </w:tc>
      </w:tr>
      <w:tr w:rsidR="00665EB7" w:rsidRPr="00F479E3" w:rsidTr="00665EB7">
        <w:trPr>
          <w:trHeight w:val="276"/>
        </w:trPr>
        <w:tc>
          <w:tcPr>
            <w:tcW w:w="7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5EB7" w:rsidRPr="00F479E3" w:rsidRDefault="00665EB7" w:rsidP="00A11F58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</w:rPr>
            </w:pPr>
            <w:r w:rsidRPr="00F479E3">
              <w:rPr>
                <w:rFonts w:ascii="Franklin Gothic Book" w:hAnsi="Franklin Gothic Book" w:cs="Arial"/>
                <w:color w:val="000000"/>
              </w:rPr>
              <w:t>на Ремонт помещения спортзала в здании АБК-2 (инв. № 29234)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665EB7" w:rsidRPr="00F479E3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65EB7" w:rsidRPr="00665EB7" w:rsidRDefault="00665EB7" w:rsidP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665EB7" w:rsidRPr="00665EB7" w:rsidRDefault="00665EB7" w:rsidP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65EB7" w:rsidRPr="00665EB7" w:rsidRDefault="00665EB7" w:rsidP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665EB7" w:rsidRPr="00665EB7" w:rsidRDefault="00665EB7" w:rsidP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16"/>
                <w:szCs w:val="16"/>
              </w:rPr>
            </w:pPr>
          </w:p>
        </w:tc>
      </w:tr>
      <w:tr w:rsidR="00665EB7" w:rsidRPr="00665EB7">
        <w:trPr>
          <w:trHeight w:val="4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665EB7">
              <w:rPr>
                <w:rFonts w:ascii="Franklin Gothic Book" w:hAnsi="Franklin Gothic Book" w:cs="Arial"/>
                <w:color w:val="000000"/>
              </w:rPr>
              <w:t xml:space="preserve">№ </w:t>
            </w:r>
            <w:proofErr w:type="spellStart"/>
            <w:r w:rsidRPr="00665EB7">
              <w:rPr>
                <w:rFonts w:ascii="Franklin Gothic Book" w:hAnsi="Franklin Gothic Book" w:cs="Arial"/>
                <w:color w:val="000000"/>
              </w:rPr>
              <w:t>пп</w:t>
            </w:r>
            <w:proofErr w:type="spellEnd"/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665EB7">
              <w:rPr>
                <w:rFonts w:ascii="Franklin Gothic Book" w:hAnsi="Franklin Gothic Book" w:cs="Arial"/>
                <w:color w:val="000000"/>
              </w:rPr>
              <w:t>Наименование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665EB7">
              <w:rPr>
                <w:rFonts w:ascii="Franklin Gothic Book" w:hAnsi="Franklin Gothic Book" w:cs="Arial"/>
                <w:color w:val="000000"/>
              </w:rPr>
              <w:t>Ед. изм.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665EB7">
              <w:rPr>
                <w:rFonts w:ascii="Franklin Gothic Book" w:hAnsi="Franklin Gothic Book" w:cs="Arial"/>
                <w:color w:val="000000"/>
              </w:rPr>
              <w:t>Кол.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665EB7">
              <w:rPr>
                <w:rFonts w:ascii="Franklin Gothic Book" w:hAnsi="Franklin Gothic Book" w:cs="Arial"/>
                <w:color w:val="000000"/>
              </w:rPr>
              <w:t>Примечание</w:t>
            </w: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6</w:t>
            </w:r>
          </w:p>
        </w:tc>
      </w:tr>
      <w:tr w:rsidR="00665EB7" w:rsidRPr="00665EB7" w:rsidTr="00665EB7">
        <w:trPr>
          <w:trHeight w:val="362"/>
        </w:trPr>
        <w:tc>
          <w:tcPr>
            <w:tcW w:w="5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</w:pPr>
            <w:r w:rsidRPr="00665EB7"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  <w:t xml:space="preserve">                           Общестроительные работы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8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Демонтаж: подвесных потолков типа &lt;</w:t>
            </w:r>
            <w:proofErr w:type="spell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Армстронг</w:t>
            </w:r>
            <w:proofErr w:type="spell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&gt; по каркасу из оцинкованного профиля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п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верхности облицовки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0,677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8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Устройство: подвесных потолков типа &lt;</w:t>
            </w:r>
            <w:proofErr w:type="spell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Ар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м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стронг</w:t>
            </w:r>
            <w:proofErr w:type="spell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&gt; по каркасу из оцинкованного профиля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п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верхности облицовки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0,677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50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 xml:space="preserve">Панели потолочные  тип </w:t>
            </w:r>
            <w:proofErr w:type="spellStart"/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Armstrong</w:t>
            </w:r>
            <w:proofErr w:type="spellEnd"/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 xml:space="preserve">  с </w:t>
            </w:r>
            <w:proofErr w:type="gramStart"/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комплект</w:t>
            </w: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у</w:t>
            </w: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ющими</w:t>
            </w:r>
            <w:proofErr w:type="gram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м</w:t>
            </w:r>
            <w:proofErr w:type="gramStart"/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69,73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12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Ремонт штукатурки внутренних стен по камню и бетону цементно-известковым раствором, площ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а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дью отдельных мест: до 1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толщиной слоя до 20 мм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т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ремонтир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ванной п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верхности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0,28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Очистка крашеной поверхности стен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п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крытия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0,5467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Покрытие поверхностей грунтовкой глубокого проникновения: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п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крытия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0,8267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Шпатлевка  стен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0,8267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 w:rsidTr="00A11F58">
        <w:trPr>
          <w:trHeight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Окраска водно-дисперсионными акриловыми с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ставами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окрашива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е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мой повер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х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0,8267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7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Облицовка вент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.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ороба из плит ЦСП по одина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ному металлическому каркасу из потолочного профиля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стен (за вычетом проемов)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0,182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Плиты ЦСП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0,2038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65EB7" w:rsidRPr="00665EB7" w:rsidTr="00A11F58">
        <w:trPr>
          <w:trHeight w:val="9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Шпатлевка  вент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.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ороба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окрашива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е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мой повер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х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0,182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12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Окраска вент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.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ороба одно-дисперсионными а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риловыми составами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окрашива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е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мой повер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х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0,182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Монтаж </w:t>
            </w:r>
            <w:proofErr w:type="spell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роллет</w:t>
            </w:r>
            <w:proofErr w:type="spell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на окна 1,8м х 1,5м х 3шт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0,081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Роллеты</w:t>
            </w:r>
            <w:proofErr w:type="spell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м</w:t>
            </w:r>
            <w:proofErr w:type="gramStart"/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8,1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12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Окраска масляными составами ранее окраше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ных поверхностей радиаторов и ребристых труб отопления: за 2 раза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окрашива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е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мой повер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х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Разборка покрытий полов: из линолеума (из пл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и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ток ПВХ)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п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крытия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0,677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5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Разборка плинтусов: деревянных и из пластмасс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вых материалов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 пли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туса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0,3354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Заделка выбоин в полах: цементных площадью до 1,0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мест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0,677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Устройство модульных покрытий из плиток "</w:t>
            </w:r>
            <w:proofErr w:type="spell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Тран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с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формер</w:t>
            </w:r>
            <w:proofErr w:type="spell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" 500х500х16 мм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п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крытия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0,677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 пли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туса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0,3354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Смена: выключателей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Смена: розеток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Демонтаж кабеля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9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Установка: Провод групповой осветительных сетей в защитной оболочке или кабель 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двух-трехжильный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: под штукатурку по стенам или в б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роздах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Кабель ВВГнг 3х2,5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Демонтаж: светильников для люминесцентных ламп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Демонтаж: </w:t>
            </w:r>
            <w:proofErr w:type="spell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Извещатель</w:t>
            </w:r>
            <w:proofErr w:type="spell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ПС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7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Установка Светильник светодиодных в подвесных потолках, устанавливаемый: на профиле</w:t>
            </w:r>
            <w:proofErr w:type="gram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0,08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Светильник светодиодный офисный TL-ЭКО 43 ST P/P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5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Установка: </w:t>
            </w:r>
            <w:proofErr w:type="spell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Извещатель</w:t>
            </w:r>
            <w:proofErr w:type="spell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ПС автоматический: те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п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ловой электро-контактный б/у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коробок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7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Снятие дверных полотен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дверных п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лотен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0,0189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9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Установка блоков в наружных и внутренних две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ных проемах: в перегородках и деревянных </w:t>
            </w:r>
            <w:proofErr w:type="spell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е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рубленых</w:t>
            </w:r>
            <w:proofErr w:type="spell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стенах, площадь проема до 3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пр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емов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0,0189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Ремонт штукатурки откосов дверных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Шпатлевка откосов дверных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7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Окраска поливинилацетатными водоэмульсио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ными составами улучшенная: по штукатурке отк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сов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100 м</w:t>
            </w:r>
            <w:proofErr w:type="gramStart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</w:t>
            </w:r>
            <w:proofErr w:type="gramEnd"/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0,0102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7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Погрузочные работы при автомобильных перево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з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ках: мусора строительного с погрузкой вручную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 т груза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2,5134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9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Перевозка массовых навалочных грузов, перев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</w:t>
            </w: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зимых автомобилями-самосвалами, расстояние перевозки 20 км, класс груза 1, грузоподъемность 10 т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 т груза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2,5134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  <w:tr w:rsidR="00665EB7" w:rsidRPr="00665EB7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Размещение на полигоне строительных отходов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  <w:r w:rsidRPr="00665EB7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1,795</w:t>
            </w:r>
          </w:p>
          <w:p w:rsidR="00665EB7" w:rsidRPr="00665EB7" w:rsidRDefault="00665EB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EB7" w:rsidRPr="00665EB7" w:rsidRDefault="00665EB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</w:tr>
    </w:tbl>
    <w:p w:rsidR="009314D0" w:rsidRPr="00A11F58" w:rsidRDefault="009314D0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FD2947" w:rsidRDefault="00FD2947" w:rsidP="0032316F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lastRenderedPageBreak/>
        <w:t>Проект договора</w:t>
      </w:r>
      <w:r w:rsidR="0070588C" w:rsidRPr="007949DF">
        <w:rPr>
          <w:rFonts w:ascii="Franklin Gothic Book" w:hAnsi="Franklin Gothic Book"/>
          <w:b/>
        </w:rPr>
        <w:t>.</w:t>
      </w:r>
    </w:p>
    <w:p w:rsidR="00E31B8B" w:rsidRDefault="00E31B8B" w:rsidP="00E31B8B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A11F58" w:rsidRPr="00A11F58" w:rsidRDefault="00A11F58" w:rsidP="00A11F58">
      <w:pPr>
        <w:spacing w:line="360" w:lineRule="auto"/>
        <w:jc w:val="center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  <w:b/>
        </w:rPr>
        <w:t xml:space="preserve">ДОГОВОР  ПОДРЯДА № </w:t>
      </w:r>
    </w:p>
    <w:p w:rsidR="00A11F58" w:rsidRPr="00A11F58" w:rsidRDefault="00A11F58" w:rsidP="00A11F58">
      <w:pPr>
        <w:spacing w:line="360" w:lineRule="auto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г. Новороссийск</w:t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  <w:t xml:space="preserve">    </w:t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  <w:t>«____»_______________2015 г.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  <w:b/>
        </w:rPr>
        <w:tab/>
        <w:t>ПАО</w:t>
      </w:r>
      <w:r w:rsidRPr="00A11F58">
        <w:rPr>
          <w:rFonts w:ascii="Franklin Gothic Book" w:hAnsi="Franklin Gothic Book"/>
        </w:rPr>
        <w:t xml:space="preserve"> </w:t>
      </w:r>
      <w:r w:rsidRPr="00A11F58">
        <w:rPr>
          <w:rFonts w:ascii="Franklin Gothic Book" w:hAnsi="Franklin Gothic Book"/>
          <w:b/>
        </w:rPr>
        <w:t>«НМТП»,</w:t>
      </w:r>
      <w:r w:rsidRPr="00A11F58">
        <w:rPr>
          <w:rFonts w:ascii="Franklin Gothic Book" w:hAnsi="Franklin Gothic Book"/>
        </w:rPr>
        <w:t xml:space="preserve"> именуемое в дальнейшем «Заказчик», в лице  Первого зам. технического директ</w:t>
      </w:r>
      <w:r w:rsidRPr="00A11F58">
        <w:rPr>
          <w:rFonts w:ascii="Franklin Gothic Book" w:hAnsi="Franklin Gothic Book"/>
        </w:rPr>
        <w:t>о</w:t>
      </w:r>
      <w:r w:rsidRPr="00A11F58">
        <w:rPr>
          <w:rFonts w:ascii="Franklin Gothic Book" w:hAnsi="Franklin Gothic Book"/>
        </w:rPr>
        <w:t xml:space="preserve">ра </w:t>
      </w:r>
      <w:proofErr w:type="spellStart"/>
      <w:r w:rsidRPr="00A11F58">
        <w:rPr>
          <w:rFonts w:ascii="Franklin Gothic Book" w:hAnsi="Franklin Gothic Book"/>
        </w:rPr>
        <w:t>Фофонова</w:t>
      </w:r>
      <w:proofErr w:type="spellEnd"/>
      <w:r w:rsidRPr="00A11F58">
        <w:rPr>
          <w:rFonts w:ascii="Franklin Gothic Book" w:hAnsi="Franklin Gothic Book"/>
        </w:rPr>
        <w:t xml:space="preserve"> И.М., действующего на основании </w:t>
      </w:r>
      <w:proofErr w:type="spellStart"/>
      <w:r w:rsidRPr="00A11F58">
        <w:rPr>
          <w:rFonts w:ascii="Franklin Gothic Book" w:hAnsi="Franklin Gothic Book"/>
        </w:rPr>
        <w:t>Дов</w:t>
      </w:r>
      <w:proofErr w:type="spellEnd"/>
      <w:r w:rsidRPr="00A11F58">
        <w:rPr>
          <w:rFonts w:ascii="Franklin Gothic Book" w:hAnsi="Franklin Gothic Book"/>
        </w:rPr>
        <w:t>. № 2110-07/121 от 21.07.2015 г.</w:t>
      </w:r>
      <w:r w:rsidRPr="00A11F58">
        <w:rPr>
          <w:rFonts w:ascii="Franklin Gothic Book" w:hAnsi="Franklin Gothic Book" w:cs="Courier New"/>
          <w:bCs/>
        </w:rPr>
        <w:t>, с одной стороны, и  _____________________</w:t>
      </w:r>
      <w:r w:rsidRPr="00A11F58">
        <w:rPr>
          <w:rFonts w:ascii="Franklin Gothic Book" w:hAnsi="Franklin Gothic Book" w:cs="Courier New"/>
          <w:b/>
          <w:bCs/>
        </w:rPr>
        <w:t>,</w:t>
      </w:r>
      <w:r w:rsidRPr="00A11F58">
        <w:rPr>
          <w:rFonts w:ascii="Franklin Gothic Book" w:hAnsi="Franklin Gothic Book" w:cs="Courier New"/>
          <w:bCs/>
        </w:rPr>
        <w:t xml:space="preserve"> именуемое в дальнейшем «Подрядчик», в лице ____________,</w:t>
      </w:r>
      <w:r w:rsidRPr="00A11F58">
        <w:rPr>
          <w:rFonts w:ascii="Franklin Gothic Book" w:hAnsi="Franklin Gothic Book"/>
          <w:sz w:val="20"/>
          <w:szCs w:val="20"/>
        </w:rPr>
        <w:t xml:space="preserve"> </w:t>
      </w:r>
      <w:r w:rsidRPr="00A11F58">
        <w:rPr>
          <w:rFonts w:ascii="Franklin Gothic Book" w:hAnsi="Franklin Gothic Book"/>
        </w:rPr>
        <w:t>действующего на основании Устава, с другой стороны, заключили настоящий д</w:t>
      </w:r>
      <w:r w:rsidRPr="00A11F58">
        <w:rPr>
          <w:rFonts w:ascii="Franklin Gothic Book" w:hAnsi="Franklin Gothic Book"/>
        </w:rPr>
        <w:t>о</w:t>
      </w:r>
      <w:r w:rsidRPr="00A11F58">
        <w:rPr>
          <w:rFonts w:ascii="Franklin Gothic Book" w:hAnsi="Franklin Gothic Book"/>
        </w:rPr>
        <w:t>говор о нижеследующем:</w:t>
      </w:r>
    </w:p>
    <w:p w:rsidR="00A11F58" w:rsidRPr="00A11F58" w:rsidRDefault="00A11F58" w:rsidP="00A11F58">
      <w:pPr>
        <w:rPr>
          <w:rFonts w:ascii="Franklin Gothic Book" w:hAnsi="Franklin Gothic Book"/>
        </w:rPr>
      </w:pPr>
    </w:p>
    <w:p w:rsidR="00A11F58" w:rsidRPr="00A11F58" w:rsidRDefault="00A11F58" w:rsidP="00A11F58">
      <w:pPr>
        <w:numPr>
          <w:ilvl w:val="0"/>
          <w:numId w:val="44"/>
        </w:numPr>
        <w:contextualSpacing/>
        <w:jc w:val="center"/>
        <w:rPr>
          <w:rFonts w:ascii="Franklin Gothic Book" w:hAnsi="Franklin Gothic Book"/>
        </w:rPr>
      </w:pPr>
      <w:r w:rsidRPr="00A11F58">
        <w:rPr>
          <w:rFonts w:ascii="Franklin Gothic Book" w:hAnsi="Franklin Gothic Book"/>
          <w:b/>
        </w:rPr>
        <w:t>ПРЕДМЕТ  ДОГОВОРА</w:t>
      </w:r>
    </w:p>
    <w:p w:rsidR="00A11F58" w:rsidRPr="00A11F58" w:rsidRDefault="00A11F58" w:rsidP="00A11F58">
      <w:pPr>
        <w:jc w:val="both"/>
        <w:rPr>
          <w:rFonts w:ascii="Franklin Gothic Book" w:hAnsi="Franklin Gothic Book" w:cs="Courier New"/>
          <w:b/>
          <w:bCs/>
        </w:rPr>
      </w:pPr>
      <w:r w:rsidRPr="00A11F58">
        <w:rPr>
          <w:rFonts w:ascii="Franklin Gothic Book" w:hAnsi="Franklin Gothic Book" w:cs="Courier New"/>
          <w:bCs/>
        </w:rPr>
        <w:t xml:space="preserve">1.1. Подрядчик выполнит собственными или привлеченными силами средствами работы </w:t>
      </w:r>
      <w:proofErr w:type="gramStart"/>
      <w:r w:rsidRPr="00A11F58">
        <w:rPr>
          <w:rFonts w:ascii="Franklin Gothic Book" w:hAnsi="Franklin Gothic Book" w:cs="Courier New"/>
          <w:bCs/>
        </w:rPr>
        <w:t>по</w:t>
      </w:r>
      <w:proofErr w:type="gramEnd"/>
      <w:r w:rsidRPr="00A11F58">
        <w:rPr>
          <w:rFonts w:ascii="Franklin Gothic Book" w:hAnsi="Franklin Gothic Book" w:cs="Courier New"/>
          <w:bCs/>
        </w:rPr>
        <w:t xml:space="preserve">: </w:t>
      </w:r>
      <w:r w:rsidRPr="00A11F58">
        <w:rPr>
          <w:rFonts w:ascii="Franklin Gothic Book" w:hAnsi="Franklin Gothic Book" w:cs="Courier New"/>
          <w:b/>
          <w:bCs/>
        </w:rPr>
        <w:t>«Ремонту помещения спортзала в здании АБК-2 (ИНВ. №29234) ПАО «НМТП</w:t>
      </w:r>
      <w:r w:rsidRPr="00A11F58">
        <w:rPr>
          <w:rFonts w:ascii="Franklin Gothic Book" w:hAnsi="Franklin Gothic Book"/>
          <w:b/>
          <w:bCs/>
        </w:rPr>
        <w:t xml:space="preserve">» </w:t>
      </w:r>
      <w:r w:rsidRPr="00A11F58">
        <w:rPr>
          <w:rFonts w:ascii="Franklin Gothic Book" w:hAnsi="Franklin Gothic Book" w:cs="Courier New"/>
          <w:bCs/>
        </w:rPr>
        <w:t>в соответствии с Техническим заданием (Приложение №1) и условиями Договора, своевременно устранит нед</w:t>
      </w:r>
      <w:r w:rsidRPr="00A11F58">
        <w:rPr>
          <w:rFonts w:ascii="Franklin Gothic Book" w:hAnsi="Franklin Gothic Book" w:cs="Courier New"/>
          <w:bCs/>
        </w:rPr>
        <w:t>о</w:t>
      </w:r>
      <w:r w:rsidRPr="00A11F58">
        <w:rPr>
          <w:rFonts w:ascii="Franklin Gothic Book" w:hAnsi="Franklin Gothic Book" w:cs="Courier New"/>
          <w:bCs/>
        </w:rPr>
        <w:t>статки, выявленные в процессе приемки работ, и сдаст объект Заказчику в сроки, установле</w:t>
      </w:r>
      <w:r w:rsidRPr="00A11F58">
        <w:rPr>
          <w:rFonts w:ascii="Franklin Gothic Book" w:hAnsi="Franklin Gothic Book" w:cs="Courier New"/>
          <w:bCs/>
        </w:rPr>
        <w:t>н</w:t>
      </w:r>
      <w:r w:rsidRPr="00A11F58">
        <w:rPr>
          <w:rFonts w:ascii="Franklin Gothic Book" w:hAnsi="Franklin Gothic Book" w:cs="Courier New"/>
          <w:bCs/>
        </w:rPr>
        <w:t>ные Договором.</w:t>
      </w:r>
      <w:r w:rsidRPr="00A11F58">
        <w:rPr>
          <w:rFonts w:ascii="Franklin Gothic Book" w:hAnsi="Franklin Gothic Book" w:cs="Courier New"/>
          <w:b/>
          <w:bCs/>
        </w:rPr>
        <w:t xml:space="preserve"> 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</w:p>
    <w:p w:rsidR="00A11F58" w:rsidRPr="00A11F58" w:rsidRDefault="00A11F58" w:rsidP="00A11F58">
      <w:pPr>
        <w:jc w:val="center"/>
        <w:rPr>
          <w:rFonts w:ascii="Franklin Gothic Book" w:hAnsi="Franklin Gothic Book"/>
        </w:rPr>
      </w:pPr>
      <w:r w:rsidRPr="00A11F58">
        <w:rPr>
          <w:rFonts w:ascii="Franklin Gothic Book" w:hAnsi="Franklin Gothic Book"/>
          <w:b/>
        </w:rPr>
        <w:t>2. СТОИМОСТЬ РАБОТ</w:t>
      </w:r>
    </w:p>
    <w:p w:rsidR="00A11F58" w:rsidRPr="00A11F58" w:rsidRDefault="00A11F58" w:rsidP="00A11F58">
      <w:pPr>
        <w:jc w:val="both"/>
        <w:rPr>
          <w:rFonts w:ascii="Franklin Gothic Book" w:hAnsi="Franklin Gothic Book" w:cs="Courier New"/>
          <w:bCs/>
        </w:rPr>
      </w:pPr>
      <w:r w:rsidRPr="00A11F58">
        <w:rPr>
          <w:rFonts w:ascii="Franklin Gothic Book" w:hAnsi="Franklin Gothic Book" w:cs="Courier New"/>
          <w:bCs/>
        </w:rPr>
        <w:t>2.1. Стоимость работ по настоящему договору определена Локальным ресурсным сметным расчетом (Приложение №2) и составляет</w:t>
      </w:r>
      <w:proofErr w:type="gramStart"/>
      <w:r w:rsidRPr="00A11F58">
        <w:rPr>
          <w:rFonts w:ascii="Franklin Gothic Book" w:hAnsi="Franklin Gothic Book" w:cs="Courier New"/>
          <w:bCs/>
        </w:rPr>
        <w:t xml:space="preserve">: ____________________ (______________________) </w:t>
      </w:r>
      <w:proofErr w:type="gramEnd"/>
      <w:r w:rsidRPr="00A11F58">
        <w:rPr>
          <w:rFonts w:ascii="Franklin Gothic Book" w:hAnsi="Franklin Gothic Book" w:cs="Courier New"/>
          <w:bCs/>
        </w:rPr>
        <w:t xml:space="preserve">руб. _________ коп., в том числе НДС 18 % _______________ (________________) руб._______ коп.                                         </w:t>
      </w:r>
    </w:p>
    <w:p w:rsidR="00A11F58" w:rsidRPr="00A11F58" w:rsidRDefault="00A11F58" w:rsidP="00A11F58">
      <w:pPr>
        <w:jc w:val="both"/>
        <w:rPr>
          <w:rFonts w:ascii="Franklin Gothic Book" w:hAnsi="Franklin Gothic Book" w:cs="Courier New"/>
          <w:bCs/>
        </w:rPr>
      </w:pPr>
      <w:r w:rsidRPr="00A11F58">
        <w:rPr>
          <w:rFonts w:ascii="Franklin Gothic Book" w:hAnsi="Franklin Gothic Book" w:cs="Courier New"/>
          <w:bCs/>
        </w:rPr>
        <w:t xml:space="preserve">2.2. </w:t>
      </w:r>
      <w:proofErr w:type="gramStart"/>
      <w:r w:rsidRPr="00A11F58">
        <w:rPr>
          <w:rFonts w:ascii="Franklin Gothic Book" w:hAnsi="Franklin Gothic Book" w:cs="Courier New"/>
          <w:bCs/>
        </w:rPr>
        <w:t>Установленная</w:t>
      </w:r>
      <w:proofErr w:type="gramEnd"/>
      <w:r w:rsidRPr="00A11F58">
        <w:rPr>
          <w:rFonts w:ascii="Franklin Gothic Book" w:hAnsi="Franklin Gothic Book" w:cs="Courier New"/>
          <w:bCs/>
        </w:rPr>
        <w:t xml:space="preserve"> в п. 2.1. Договора стоимость работ является окончательной и изменению не подлежит (расценки, указанные Подрядчиком в локальном сметном расчете, являются оконч</w:t>
      </w:r>
      <w:r w:rsidRPr="00A11F58">
        <w:rPr>
          <w:rFonts w:ascii="Franklin Gothic Book" w:hAnsi="Franklin Gothic Book" w:cs="Courier New"/>
          <w:bCs/>
        </w:rPr>
        <w:t>а</w:t>
      </w:r>
      <w:r w:rsidRPr="00A11F58">
        <w:rPr>
          <w:rFonts w:ascii="Franklin Gothic Book" w:hAnsi="Franklin Gothic Book" w:cs="Courier New"/>
          <w:bCs/>
        </w:rPr>
        <w:t>тельными  расценками  и не подлежат корректировке в течение исполнения договора).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</w:p>
    <w:p w:rsidR="00A11F58" w:rsidRPr="00A11F58" w:rsidRDefault="00A11F58" w:rsidP="00A11F58">
      <w:pPr>
        <w:jc w:val="center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  <w:b/>
          <w:bCs/>
        </w:rPr>
        <w:t>3</w:t>
      </w:r>
      <w:r w:rsidRPr="00A11F58">
        <w:rPr>
          <w:rFonts w:ascii="Franklin Gothic Book" w:hAnsi="Franklin Gothic Book"/>
        </w:rPr>
        <w:t>.</w:t>
      </w:r>
      <w:r w:rsidRPr="00A11F58">
        <w:rPr>
          <w:rFonts w:ascii="Franklin Gothic Book" w:hAnsi="Franklin Gothic Book"/>
          <w:b/>
        </w:rPr>
        <w:t>ОБЯЗАТЕЛЬСТВА  ПОДРЯДЧИКА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3.1. Выполнять все работы собственными </w:t>
      </w:r>
      <w:r w:rsidRPr="00A11F58">
        <w:rPr>
          <w:rFonts w:ascii="Franklin Gothic Book" w:hAnsi="Franklin Gothic Book" w:cs="Courier New"/>
          <w:bCs/>
        </w:rPr>
        <w:t>или привлеченными</w:t>
      </w:r>
      <w:r w:rsidRPr="00A11F58">
        <w:rPr>
          <w:rFonts w:ascii="Franklin Gothic Book" w:hAnsi="Franklin Gothic Book"/>
        </w:rPr>
        <w:t xml:space="preserve"> силами и средствами в соотве</w:t>
      </w:r>
      <w:r w:rsidRPr="00A11F58">
        <w:rPr>
          <w:rFonts w:ascii="Franklin Gothic Book" w:hAnsi="Franklin Gothic Book"/>
        </w:rPr>
        <w:t>т</w:t>
      </w:r>
      <w:r w:rsidRPr="00A11F58">
        <w:rPr>
          <w:rFonts w:ascii="Franklin Gothic Book" w:hAnsi="Franklin Gothic Book"/>
        </w:rPr>
        <w:t>ствии с заданием Заказчика в объеме и сроки, предусмотренные настоящим Договором.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3.2. Обеспечивать выполнение работ в соответствии с действующими строительными, пожа</w:t>
      </w:r>
      <w:r w:rsidRPr="00A11F58">
        <w:rPr>
          <w:rFonts w:ascii="Franklin Gothic Book" w:hAnsi="Franklin Gothic Book"/>
        </w:rPr>
        <w:t>р</w:t>
      </w:r>
      <w:r w:rsidRPr="00A11F58">
        <w:rPr>
          <w:rFonts w:ascii="Franklin Gothic Book" w:hAnsi="Franklin Gothic Book"/>
        </w:rPr>
        <w:t>ными нормами и правилами используя только сертифицированные материалы, изделия и ко</w:t>
      </w:r>
      <w:r w:rsidRPr="00A11F58">
        <w:rPr>
          <w:rFonts w:ascii="Franklin Gothic Book" w:hAnsi="Franklin Gothic Book"/>
        </w:rPr>
        <w:t>н</w:t>
      </w:r>
      <w:r w:rsidRPr="00A11F58">
        <w:rPr>
          <w:rFonts w:ascii="Franklin Gothic Book" w:hAnsi="Franklin Gothic Book"/>
        </w:rPr>
        <w:t>струкции.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3.3.Предоставить Заказчику Акт о приемке выполненных работ (форма КС-2), справку о сто</w:t>
      </w:r>
      <w:r w:rsidRPr="00A11F58">
        <w:rPr>
          <w:rFonts w:ascii="Franklin Gothic Book" w:hAnsi="Franklin Gothic Book"/>
        </w:rPr>
        <w:t>и</w:t>
      </w:r>
      <w:r w:rsidRPr="00A11F58">
        <w:rPr>
          <w:rFonts w:ascii="Franklin Gothic Book" w:hAnsi="Franklin Gothic Book"/>
        </w:rPr>
        <w:t xml:space="preserve">мости выполненных работах и затратах (формы КС-3). 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3.4. Осуществлять сдачу выполненных работ по объекту актом о приемке выполненных работ (форма КС-2), справку о стоимости выполненных работах и затратах (формы КС-3).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3.5. Выполнять в полном объеме все свои обязательства, предусмотренные в последующих ст</w:t>
      </w:r>
      <w:r w:rsidRPr="00A11F58">
        <w:rPr>
          <w:rFonts w:ascii="Franklin Gothic Book" w:hAnsi="Franklin Gothic Book"/>
        </w:rPr>
        <w:t>а</w:t>
      </w:r>
      <w:r w:rsidRPr="00A11F58">
        <w:rPr>
          <w:rFonts w:ascii="Franklin Gothic Book" w:hAnsi="Franklin Gothic Book"/>
        </w:rPr>
        <w:t xml:space="preserve">тьях настоящего договора. 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3.6.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законод</w:t>
      </w:r>
      <w:r w:rsidRPr="00A11F58">
        <w:rPr>
          <w:rFonts w:ascii="Franklin Gothic Book" w:hAnsi="Franklin Gothic Book"/>
        </w:rPr>
        <w:t>а</w:t>
      </w:r>
      <w:r w:rsidRPr="00A11F58">
        <w:rPr>
          <w:rFonts w:ascii="Franklin Gothic Book" w:hAnsi="Franklin Gothic Book"/>
        </w:rPr>
        <w:t xml:space="preserve">тельство Российской Федерации, правила охраны труда, действующие на территории ПАО «НМТП». Все работники «Подрядчика» должны пройти вводный инструктаж в кабинете охраны труда ПАО «НМТП». 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3.7.  Подрядчик должен выполнять работы в соответствии с требованиями СНиП 2.04.05-91 «Отопление, вентиляция и кондиционирование».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3.8. Выполнять в обязательном порядке предписания технического директора, выдаваемые по представлению соответствующих производственных подразделений ПАО «НМТП» (отдел охраны труда, электрохозяйство, управления связи, службы по </w:t>
      </w:r>
      <w:proofErr w:type="gramStart"/>
      <w:r w:rsidRPr="00A11F58">
        <w:rPr>
          <w:rFonts w:ascii="Franklin Gothic Book" w:hAnsi="Franklin Gothic Book"/>
        </w:rPr>
        <w:t>контролю за</w:t>
      </w:r>
      <w:proofErr w:type="gramEnd"/>
      <w:r w:rsidRPr="00A11F58">
        <w:rPr>
          <w:rFonts w:ascii="Franklin Gothic Book" w:hAnsi="Franklin Gothic Book"/>
        </w:rPr>
        <w:t xml:space="preserve"> пожарным, санитарным, экологическим состоянием в порту).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3.9. Проводимые работы приостанавливать до устранения замечаний, указанных в Предпис</w:t>
      </w:r>
      <w:r w:rsidRPr="00A11F58">
        <w:rPr>
          <w:rFonts w:ascii="Franklin Gothic Book" w:hAnsi="Franklin Gothic Book"/>
        </w:rPr>
        <w:t>а</w:t>
      </w:r>
      <w:r w:rsidRPr="00A11F58">
        <w:rPr>
          <w:rFonts w:ascii="Franklin Gothic Book" w:hAnsi="Franklin Gothic Book"/>
        </w:rPr>
        <w:t>ниях.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3.10. Работы возобновлять только после устранения замечаний и по письменному разрешению технического директора ПАО «НМТП».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lastRenderedPageBreak/>
        <w:t>3.11. В соответствии с п. 3.5. СНиП 12-04-2002 «Безопасность труда в строительстве. Часть 2. Строительное производство» перед началом выполнения строительно-монтажных работ на те</w:t>
      </w:r>
      <w:r w:rsidRPr="00A11F58">
        <w:rPr>
          <w:rFonts w:ascii="Franklin Gothic Book" w:hAnsi="Franklin Gothic Book"/>
        </w:rPr>
        <w:t>р</w:t>
      </w:r>
      <w:r w:rsidRPr="00A11F58">
        <w:rPr>
          <w:rFonts w:ascii="Franklin Gothic Book" w:hAnsi="Franklin Gothic Book"/>
        </w:rPr>
        <w:t xml:space="preserve">ритории Заказчика (действующего предприятия) Подрядчик обязан оформить АКТ-допуск по утвержденной форме. 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3.12. Гарантийный срок эксплуатации – 2 года </w:t>
      </w:r>
      <w:proofErr w:type="gramStart"/>
      <w:r w:rsidRPr="00A11F58">
        <w:rPr>
          <w:rFonts w:ascii="Franklin Gothic Book" w:hAnsi="Franklin Gothic Book"/>
        </w:rPr>
        <w:t>с даты подписания</w:t>
      </w:r>
      <w:proofErr w:type="gramEnd"/>
      <w:r w:rsidRPr="00A11F58">
        <w:rPr>
          <w:rFonts w:ascii="Franklin Gothic Book" w:hAnsi="Franklin Gothic Book"/>
        </w:rPr>
        <w:t xml:space="preserve"> акта о приемке выполненных работ. Устранение дефектов и недостатков, обнаруженных Заказчиком в течение гарантийного срока, Подрядчик осуществляет за счет собственных средств.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3.13. Обеспечивать для своих работников условия по соблюдению требований охраны труда и техники безопасности на производстве. 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3.14. Подрядчик обязуется выполнять Правила охраны труда в морских портах ПОТ РО-152-31.82.03-96 и другие нормы и правила, действующие в ПАО «Новороссийский морской торг</w:t>
      </w:r>
      <w:r w:rsidRPr="00A11F58">
        <w:rPr>
          <w:rFonts w:ascii="Franklin Gothic Book" w:hAnsi="Franklin Gothic Book"/>
        </w:rPr>
        <w:t>о</w:t>
      </w:r>
      <w:r w:rsidRPr="00A11F58">
        <w:rPr>
          <w:rFonts w:ascii="Franklin Gothic Book" w:hAnsi="Franklin Gothic Book"/>
        </w:rPr>
        <w:t>вый порт».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3.15. При производстве огневых работ необходимо пройти технический пожарный минимум в ООО «Противопожарная служба» для последующего оформления Наряд – допуска.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</w:p>
    <w:p w:rsidR="00A11F58" w:rsidRPr="00A11F58" w:rsidRDefault="00A11F58" w:rsidP="00A11F58">
      <w:pPr>
        <w:jc w:val="center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  <w:b/>
        </w:rPr>
        <w:t>4. ОБЯЗАТЕЛЬСТВА  ЗАКАЗЧИКА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4.1. Принимать выполненные работы по объекту актом о приемке выполненных работ (форма КС-2), справкой о стоимости выполненных работах и затратах (форма КС-3), </w:t>
      </w:r>
      <w:proofErr w:type="gramStart"/>
      <w:r w:rsidRPr="00A11F58">
        <w:rPr>
          <w:rFonts w:ascii="Franklin Gothic Book" w:hAnsi="Franklin Gothic Book"/>
        </w:rPr>
        <w:t>предоставленными</w:t>
      </w:r>
      <w:proofErr w:type="gramEnd"/>
      <w:r w:rsidRPr="00A11F58">
        <w:rPr>
          <w:rFonts w:ascii="Franklin Gothic Book" w:hAnsi="Franklin Gothic Book"/>
        </w:rPr>
        <w:t xml:space="preserve"> Подрядчиком, в течение 5-ти рабочих дней с момента получения извещения от Подрядчика о готовности объекта. 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4.2. Направлять Подрядчику подписанный Акт о приемке выполненных работ (форма КС-2), справку о стоимости выполненных работах и затратах (форма КС-3) либо мотивированный о</w:t>
      </w:r>
      <w:r w:rsidRPr="00A11F58">
        <w:rPr>
          <w:rFonts w:ascii="Franklin Gothic Book" w:hAnsi="Franklin Gothic Book"/>
        </w:rPr>
        <w:t>т</w:t>
      </w:r>
      <w:r w:rsidRPr="00A11F58">
        <w:rPr>
          <w:rFonts w:ascii="Franklin Gothic Book" w:hAnsi="Franklin Gothic Book"/>
        </w:rPr>
        <w:t>каз от приемки объекта.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4.3. Оплатить за фактически выполненные работы согласно подписанным сторонами Актам в</w:t>
      </w:r>
      <w:r w:rsidRPr="00A11F58">
        <w:rPr>
          <w:rFonts w:ascii="Franklin Gothic Book" w:hAnsi="Franklin Gothic Book"/>
        </w:rPr>
        <w:t>ы</w:t>
      </w:r>
      <w:r w:rsidRPr="00A11F58">
        <w:rPr>
          <w:rFonts w:ascii="Franklin Gothic Book" w:hAnsi="Franklin Gothic Book"/>
        </w:rPr>
        <w:t>полненных работ (форма КС-2) и справки о стоимости выполненных работ и затратах (форма КС-3) в течени</w:t>
      </w:r>
      <w:proofErr w:type="gramStart"/>
      <w:r w:rsidRPr="00A11F58">
        <w:rPr>
          <w:rFonts w:ascii="Franklin Gothic Book" w:hAnsi="Franklin Gothic Book"/>
        </w:rPr>
        <w:t>и</w:t>
      </w:r>
      <w:proofErr w:type="gramEnd"/>
      <w:r w:rsidRPr="00A11F58">
        <w:rPr>
          <w:rFonts w:ascii="Franklin Gothic Book" w:hAnsi="Franklin Gothic Book"/>
        </w:rPr>
        <w:t xml:space="preserve"> 5-ти рабочих дней с момента предоставления счета.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4.4. Обеспечивать финансирование по объекту согласно условиям настоящего Договора.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4.5. Выполнить в полном объеме все свои обязательства, предусмотренные в последующих ст</w:t>
      </w:r>
      <w:r w:rsidRPr="00A11F58">
        <w:rPr>
          <w:rFonts w:ascii="Franklin Gothic Book" w:hAnsi="Franklin Gothic Book"/>
        </w:rPr>
        <w:t>а</w:t>
      </w:r>
      <w:r w:rsidRPr="00A11F58">
        <w:rPr>
          <w:rFonts w:ascii="Franklin Gothic Book" w:hAnsi="Franklin Gothic Book"/>
        </w:rPr>
        <w:t>тьях Договора.</w:t>
      </w:r>
    </w:p>
    <w:p w:rsidR="00A11F58" w:rsidRPr="00A11F58" w:rsidRDefault="00A11F58" w:rsidP="00A11F58">
      <w:pPr>
        <w:jc w:val="center"/>
        <w:rPr>
          <w:b/>
        </w:rPr>
      </w:pPr>
      <w:r w:rsidRPr="00A11F58">
        <w:rPr>
          <w:rFonts w:ascii="Franklin Gothic Book" w:hAnsi="Franklin Gothic Book"/>
          <w:b/>
        </w:rPr>
        <w:t>5. СРОКИ ВЫПОЛНЕНИЯ  РАБОТ</w:t>
      </w:r>
    </w:p>
    <w:p w:rsidR="00A11F58" w:rsidRPr="00A11F58" w:rsidRDefault="00A11F58" w:rsidP="00A11F58">
      <w:pPr>
        <w:jc w:val="both"/>
        <w:rPr>
          <w:b/>
        </w:rPr>
      </w:pPr>
      <w:r w:rsidRPr="00A11F58">
        <w:rPr>
          <w:rFonts w:ascii="Franklin Gothic Book" w:hAnsi="Franklin Gothic Book" w:cs="Courier New"/>
          <w:bCs/>
        </w:rPr>
        <w:t xml:space="preserve">5.1. Работы по настоящему Договору должны быть начаты </w:t>
      </w:r>
      <w:proofErr w:type="gramStart"/>
      <w:r w:rsidRPr="00A11F58">
        <w:rPr>
          <w:rFonts w:ascii="Franklin Gothic Book" w:hAnsi="Franklin Gothic Book" w:cs="Courier New"/>
          <w:bCs/>
        </w:rPr>
        <w:t>с даты подписания</w:t>
      </w:r>
      <w:proofErr w:type="gramEnd"/>
      <w:r w:rsidRPr="00A11F58">
        <w:rPr>
          <w:rFonts w:ascii="Franklin Gothic Book" w:hAnsi="Franklin Gothic Book" w:cs="Courier New"/>
          <w:bCs/>
        </w:rPr>
        <w:t xml:space="preserve"> Договора и з</w:t>
      </w:r>
      <w:r w:rsidRPr="00A11F58">
        <w:rPr>
          <w:rFonts w:ascii="Franklin Gothic Book" w:hAnsi="Franklin Gothic Book" w:cs="Courier New"/>
          <w:bCs/>
        </w:rPr>
        <w:t>а</w:t>
      </w:r>
      <w:r w:rsidRPr="00A11F58">
        <w:rPr>
          <w:rFonts w:ascii="Franklin Gothic Book" w:hAnsi="Franklin Gothic Book" w:cs="Courier New"/>
          <w:bCs/>
        </w:rPr>
        <w:t>вершены  в течение ___</w:t>
      </w:r>
      <w:r w:rsidRPr="00A11F58">
        <w:rPr>
          <w:rFonts w:ascii="Franklin Gothic Book" w:hAnsi="Franklin Gothic Book" w:cs="Courier New"/>
          <w:b/>
          <w:bCs/>
        </w:rPr>
        <w:t xml:space="preserve"> </w:t>
      </w:r>
      <w:r w:rsidRPr="00A11F58">
        <w:rPr>
          <w:rFonts w:ascii="Franklin Gothic Book" w:hAnsi="Franklin Gothic Book" w:cs="Courier New"/>
          <w:bCs/>
        </w:rPr>
        <w:t xml:space="preserve">календарных дней  с даты подписания договора.  </w:t>
      </w:r>
    </w:p>
    <w:p w:rsidR="00A11F58" w:rsidRPr="00A11F58" w:rsidRDefault="00A11F58" w:rsidP="00A11F58">
      <w:pPr>
        <w:jc w:val="center"/>
        <w:rPr>
          <w:rFonts w:ascii="Franklin Gothic Book" w:hAnsi="Franklin Gothic Book" w:cs="Courier New"/>
          <w:b/>
          <w:bCs/>
        </w:rPr>
      </w:pPr>
      <w:r w:rsidRPr="00A11F58">
        <w:rPr>
          <w:rFonts w:ascii="Franklin Gothic Book" w:hAnsi="Franklin Gothic Book" w:cs="Courier New"/>
          <w:b/>
          <w:bCs/>
        </w:rPr>
        <w:t>6. ПОРЯДОК ОПЛАТЫ</w:t>
      </w:r>
    </w:p>
    <w:p w:rsidR="00A11F58" w:rsidRPr="00A11F58" w:rsidRDefault="00A11F58" w:rsidP="00A11F58">
      <w:pPr>
        <w:shd w:val="clear" w:color="auto" w:fill="FFFFFF"/>
        <w:tabs>
          <w:tab w:val="left" w:pos="1027"/>
          <w:tab w:val="left" w:pos="10348"/>
        </w:tabs>
        <w:spacing w:line="277" w:lineRule="exact"/>
        <w:ind w:left="11" w:hanging="11"/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  <w:color w:val="000000"/>
        </w:rPr>
        <w:t xml:space="preserve">6.1. </w:t>
      </w:r>
      <w:proofErr w:type="gramStart"/>
      <w:r w:rsidRPr="00A11F58">
        <w:rPr>
          <w:rFonts w:ascii="Franklin Gothic Book" w:hAnsi="Franklin Gothic Book"/>
          <w:color w:val="000000"/>
        </w:rPr>
        <w:t>Заказчик в течение 5 рабочих дней с момента заключения  настоящего договора перечи</w:t>
      </w:r>
      <w:r w:rsidRPr="00A11F58">
        <w:rPr>
          <w:rFonts w:ascii="Franklin Gothic Book" w:hAnsi="Franklin Gothic Book"/>
          <w:color w:val="000000"/>
        </w:rPr>
        <w:t>с</w:t>
      </w:r>
      <w:r w:rsidRPr="00A11F58">
        <w:rPr>
          <w:rFonts w:ascii="Franklin Gothic Book" w:hAnsi="Franklin Gothic Book"/>
          <w:color w:val="000000"/>
        </w:rPr>
        <w:t>ляет на расчетный счет Подрядчика аванс в размере 30%   стоимости Договора, что составляет _________________ (___________________) руб. _____  коп., в том числе НДС 18% ________  (__________________) руб. _______ коп.).</w:t>
      </w:r>
      <w:proofErr w:type="gramEnd"/>
      <w:r w:rsidRPr="00A11F58">
        <w:rPr>
          <w:rFonts w:ascii="Franklin Gothic Book" w:hAnsi="Franklin Gothic Book"/>
          <w:color w:val="000000"/>
        </w:rPr>
        <w:t xml:space="preserve"> </w:t>
      </w:r>
      <w:r w:rsidRPr="00A11F58">
        <w:rPr>
          <w:rFonts w:ascii="Franklin Gothic Book" w:hAnsi="Franklin Gothic Book"/>
        </w:rPr>
        <w:t>Подрядчик обязуется в течение 5 (пяти) рабочих дней после получения авансового платежа предоставить Заказчику счет-фактуру на авансовый пл</w:t>
      </w:r>
      <w:r w:rsidRPr="00A11F58">
        <w:rPr>
          <w:rFonts w:ascii="Franklin Gothic Book" w:hAnsi="Franklin Gothic Book"/>
        </w:rPr>
        <w:t>а</w:t>
      </w:r>
      <w:r w:rsidRPr="00A11F58">
        <w:rPr>
          <w:rFonts w:ascii="Franklin Gothic Book" w:hAnsi="Franklin Gothic Book"/>
        </w:rPr>
        <w:t>теж.</w:t>
      </w:r>
    </w:p>
    <w:p w:rsidR="00A11F58" w:rsidRPr="00A11F58" w:rsidRDefault="00A11F58" w:rsidP="00A11F58">
      <w:pPr>
        <w:jc w:val="both"/>
        <w:rPr>
          <w:rFonts w:ascii="Franklin Gothic Book" w:hAnsi="Franklin Gothic Book" w:cs="Courier New"/>
          <w:bCs/>
        </w:rPr>
      </w:pPr>
      <w:r w:rsidRPr="00A11F58">
        <w:rPr>
          <w:rFonts w:ascii="Franklin Gothic Book" w:hAnsi="Franklin Gothic Book" w:cs="Courier New"/>
          <w:bCs/>
        </w:rPr>
        <w:t>6.2. Окончательный</w:t>
      </w:r>
      <w:r w:rsidRPr="00A11F58">
        <w:rPr>
          <w:rFonts w:ascii="Franklin Gothic Book" w:hAnsi="Franklin Gothic Book" w:cs="Courier New"/>
          <w:bCs/>
        </w:rPr>
        <w:tab/>
        <w:t xml:space="preserve"> расчет осуществляется после приемки работ рабочей комиссией и </w:t>
      </w:r>
      <w:proofErr w:type="gramStart"/>
      <w:r w:rsidRPr="00A11F58">
        <w:rPr>
          <w:rFonts w:ascii="Franklin Gothic Book" w:hAnsi="Franklin Gothic Book" w:cs="Courier New"/>
          <w:bCs/>
        </w:rPr>
        <w:t>согла</w:t>
      </w:r>
      <w:r w:rsidRPr="00A11F58">
        <w:rPr>
          <w:rFonts w:ascii="Franklin Gothic Book" w:hAnsi="Franklin Gothic Book" w:cs="Courier New"/>
          <w:bCs/>
        </w:rPr>
        <w:t>с</w:t>
      </w:r>
      <w:r w:rsidRPr="00A11F58">
        <w:rPr>
          <w:rFonts w:ascii="Franklin Gothic Book" w:hAnsi="Franklin Gothic Book" w:cs="Courier New"/>
          <w:bCs/>
        </w:rPr>
        <w:t>но Акта</w:t>
      </w:r>
      <w:proofErr w:type="gramEnd"/>
      <w:r w:rsidRPr="00A11F58">
        <w:rPr>
          <w:rFonts w:ascii="Franklin Gothic Book" w:hAnsi="Franklin Gothic Book" w:cs="Courier New"/>
          <w:bCs/>
        </w:rPr>
        <w:t xml:space="preserve"> выполненных работ в течение 5-ти рабочих дней с даты предоставления счета-фактуры и счета.  </w:t>
      </w:r>
    </w:p>
    <w:p w:rsidR="00A11F58" w:rsidRPr="00A11F58" w:rsidRDefault="00A11F58" w:rsidP="00A11F58">
      <w:pPr>
        <w:jc w:val="both"/>
        <w:rPr>
          <w:rFonts w:ascii="Franklin Gothic Book" w:hAnsi="Franklin Gothic Book" w:cs="Courier New"/>
          <w:bCs/>
        </w:rPr>
      </w:pPr>
      <w:r w:rsidRPr="00A11F58">
        <w:rPr>
          <w:rFonts w:ascii="Franklin Gothic Book" w:hAnsi="Franklin Gothic Book" w:cs="Courier New"/>
          <w:bCs/>
        </w:rPr>
        <w:t xml:space="preserve">6.3. Основанием для окончательного расчета служит Акт выполненных работ, счет-фактура и счет. </w:t>
      </w:r>
    </w:p>
    <w:p w:rsidR="00A11F58" w:rsidRPr="00A11F58" w:rsidRDefault="00A11F58" w:rsidP="00A11F58">
      <w:pPr>
        <w:jc w:val="both"/>
        <w:rPr>
          <w:rFonts w:ascii="Franklin Gothic Book" w:hAnsi="Franklin Gothic Book"/>
          <w:b/>
          <w:bCs/>
        </w:rPr>
      </w:pPr>
      <w:r w:rsidRPr="00A11F58">
        <w:rPr>
          <w:rFonts w:ascii="Franklin Gothic Book" w:hAnsi="Franklin Gothic Book" w:cs="Courier New"/>
          <w:bCs/>
        </w:rPr>
        <w:t>6.4. Работы считаются принятыми Заказчиком при подписании сторонами Акта выполненных работ</w:t>
      </w:r>
    </w:p>
    <w:p w:rsidR="00A11F58" w:rsidRPr="00A11F58" w:rsidRDefault="00A11F58" w:rsidP="00A11F58">
      <w:pPr>
        <w:keepNext/>
        <w:jc w:val="center"/>
        <w:outlineLvl w:val="1"/>
        <w:rPr>
          <w:rFonts w:ascii="Courier New" w:hAnsi="Courier New"/>
          <w:b/>
          <w:sz w:val="22"/>
          <w:szCs w:val="20"/>
        </w:rPr>
      </w:pPr>
      <w:r w:rsidRPr="00A11F58">
        <w:rPr>
          <w:rFonts w:ascii="Franklin Gothic Book" w:hAnsi="Franklin Gothic Book"/>
          <w:b/>
        </w:rPr>
        <w:t>7. ОТВЕТСТВЕННОСТЬ СТОРОН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7.1. Если Заказчик не выполнит в срок свои обязательства, предусмотренные настоящим Дог</w:t>
      </w:r>
      <w:r w:rsidRPr="00A11F58">
        <w:rPr>
          <w:rFonts w:ascii="Franklin Gothic Book" w:hAnsi="Franklin Gothic Book"/>
        </w:rPr>
        <w:t>о</w:t>
      </w:r>
      <w:r w:rsidRPr="00A11F58">
        <w:rPr>
          <w:rFonts w:ascii="Franklin Gothic Book" w:hAnsi="Franklin Gothic Book"/>
        </w:rPr>
        <w:t>вором, что приведет к задержке ремонтных работ или задержка произойдет по причине          форс-мажорных обстоятельств, то Подрядчик имеет право на продление сроков окончания р</w:t>
      </w:r>
      <w:r w:rsidRPr="00A11F58">
        <w:rPr>
          <w:rFonts w:ascii="Franklin Gothic Book" w:hAnsi="Franklin Gothic Book"/>
        </w:rPr>
        <w:t>а</w:t>
      </w:r>
      <w:r w:rsidRPr="00A11F58">
        <w:rPr>
          <w:rFonts w:ascii="Franklin Gothic Book" w:hAnsi="Franklin Gothic Book"/>
        </w:rPr>
        <w:t>бот на период задержки.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7.2. В случае просрочки завершения работ согласно Договору по вине Подрядчика с него вз</w:t>
      </w:r>
      <w:r w:rsidRPr="00A11F58">
        <w:rPr>
          <w:rFonts w:ascii="Franklin Gothic Book" w:hAnsi="Franklin Gothic Book"/>
        </w:rPr>
        <w:t>и</w:t>
      </w:r>
      <w:r w:rsidRPr="00A11F58">
        <w:rPr>
          <w:rFonts w:ascii="Franklin Gothic Book" w:hAnsi="Franklin Gothic Book"/>
        </w:rPr>
        <w:t>мается пеня в пользу Заказчика в размере 0,1% от суммы Договора за каждый день просрочки.</w:t>
      </w:r>
    </w:p>
    <w:p w:rsidR="00A11F58" w:rsidRPr="00A11F58" w:rsidRDefault="00A11F58" w:rsidP="00A11F58">
      <w:pPr>
        <w:ind w:firstLine="426"/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Сумма пени, начисленной в соответствии с настоящим пунктом Договора, может быть удержана Заказчиком из  платежей либо  при окончательном расчете по Договору».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lastRenderedPageBreak/>
        <w:t>7.3. В случае нарушения Заказчиком сроков оплаты по настоящему Договору, он уплачивает Подрядчику пеню в размере 0,1 % от суммы просроченного платежа за каждый день просрочки платежа.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7.4. Ответственность за соблюдение мероприятий, обеспечивающих безопасность произво</w:t>
      </w:r>
      <w:r w:rsidRPr="00A11F58">
        <w:rPr>
          <w:rFonts w:ascii="Franklin Gothic Book" w:hAnsi="Franklin Gothic Book"/>
        </w:rPr>
        <w:t>д</w:t>
      </w:r>
      <w:r w:rsidRPr="00A11F58">
        <w:rPr>
          <w:rFonts w:ascii="Franklin Gothic Book" w:hAnsi="Franklin Gothic Book"/>
        </w:rPr>
        <w:t>ства строительно-монтажных работ на территории действующего предприятия (Заказчика), несёт Подрядчик.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7.5. В случае </w:t>
      </w:r>
      <w:proofErr w:type="gramStart"/>
      <w:r w:rsidRPr="00A11F58">
        <w:rPr>
          <w:rFonts w:ascii="Franklin Gothic Book" w:hAnsi="Franklin Gothic Book"/>
        </w:rPr>
        <w:t>несчастного случая, произошедшего с работником Подрядчика на объекте По</w:t>
      </w:r>
      <w:r w:rsidRPr="00A11F58">
        <w:rPr>
          <w:rFonts w:ascii="Franklin Gothic Book" w:hAnsi="Franklin Gothic Book"/>
        </w:rPr>
        <w:t>д</w:t>
      </w:r>
      <w:r w:rsidRPr="00A11F58">
        <w:rPr>
          <w:rFonts w:ascii="Franklin Gothic Book" w:hAnsi="Franklin Gothic Book"/>
        </w:rPr>
        <w:t>рядчик самостоятельно расследует</w:t>
      </w:r>
      <w:proofErr w:type="gramEnd"/>
      <w:r w:rsidRPr="00A11F58">
        <w:rPr>
          <w:rFonts w:ascii="Franklin Gothic Book" w:hAnsi="Franklin Gothic Book"/>
        </w:rPr>
        <w:t xml:space="preserve"> этот случай и несет за него ответственность.</w:t>
      </w:r>
    </w:p>
    <w:p w:rsidR="00A11F58" w:rsidRPr="00A11F58" w:rsidRDefault="00A11F58" w:rsidP="00A11F58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7.6. Подрядчик несет ответственность за подготовку и проведение огневых работ на объекте. 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7.7. За невыполнение или ненадлежащее выполнение принятых по Договору обязатель</w:t>
      </w:r>
      <w:proofErr w:type="gramStart"/>
      <w:r w:rsidRPr="00A11F58">
        <w:rPr>
          <w:rFonts w:ascii="Franklin Gothic Book" w:hAnsi="Franklin Gothic Book"/>
        </w:rPr>
        <w:t>ств ст</w:t>
      </w:r>
      <w:proofErr w:type="gramEnd"/>
      <w:r w:rsidRPr="00A11F58">
        <w:rPr>
          <w:rFonts w:ascii="Franklin Gothic Book" w:hAnsi="Franklin Gothic Book"/>
        </w:rPr>
        <w:t>о</w:t>
      </w:r>
      <w:r w:rsidRPr="00A11F58">
        <w:rPr>
          <w:rFonts w:ascii="Franklin Gothic Book" w:hAnsi="Franklin Gothic Book"/>
        </w:rPr>
        <w:t>роны несут ответственность в соответствии с действующим законодательством.</w:t>
      </w:r>
    </w:p>
    <w:p w:rsidR="00A11F58" w:rsidRPr="00A11F58" w:rsidRDefault="00A11F58" w:rsidP="00A11F58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7.8. В случае обнаружения недостатков в качестве выполненной работы, Заказчик вправе и</w:t>
      </w:r>
      <w:r w:rsidRPr="00A11F58">
        <w:rPr>
          <w:rFonts w:ascii="Franklin Gothic Book" w:hAnsi="Franklin Gothic Book"/>
        </w:rPr>
        <w:t>с</w:t>
      </w:r>
      <w:r w:rsidRPr="00A11F58">
        <w:rPr>
          <w:rFonts w:ascii="Franklin Gothic Book" w:hAnsi="Franklin Gothic Book"/>
        </w:rPr>
        <w:t>править недостатки за счет Подрядчика.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7.9.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 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7.10. Уплата неустойки и возмещение убытков в случае ненадлежащего исполнения или неи</w:t>
      </w:r>
      <w:r w:rsidRPr="00A11F58">
        <w:rPr>
          <w:rFonts w:ascii="Franklin Gothic Book" w:hAnsi="Franklin Gothic Book"/>
        </w:rPr>
        <w:t>с</w:t>
      </w:r>
      <w:r w:rsidRPr="00A11F58">
        <w:rPr>
          <w:rFonts w:ascii="Franklin Gothic Book" w:hAnsi="Franklin Gothic Book"/>
        </w:rPr>
        <w:t>полнения обязательств не освобождает Подрядчика от исполнения обязательств по договору.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7.11. Подрядчик вправе привлекать к выполнению работы  (в полном объеме или части</w:t>
      </w:r>
      <w:r w:rsidRPr="00A11F58">
        <w:rPr>
          <w:rFonts w:ascii="Franklin Gothic Book" w:hAnsi="Franklin Gothic Book"/>
        </w:rPr>
        <w:t>ч</w:t>
      </w:r>
      <w:r w:rsidRPr="00A11F58">
        <w:rPr>
          <w:rFonts w:ascii="Franklin Gothic Book" w:hAnsi="Franklin Gothic Book"/>
        </w:rPr>
        <w:t>но)  субподрядчиков, кандидатуры которых предварительно согласованы с заказчиком в пис</w:t>
      </w:r>
      <w:r w:rsidRPr="00A11F58">
        <w:rPr>
          <w:rFonts w:ascii="Franklin Gothic Book" w:hAnsi="Franklin Gothic Book"/>
        </w:rPr>
        <w:t>ь</w:t>
      </w:r>
      <w:r w:rsidRPr="00A11F58">
        <w:rPr>
          <w:rFonts w:ascii="Franklin Gothic Book" w:hAnsi="Franklin Gothic Book"/>
        </w:rPr>
        <w:t>менной форме. 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</w:t>
      </w:r>
      <w:r w:rsidRPr="00A11F58">
        <w:rPr>
          <w:rFonts w:ascii="Franklin Gothic Book" w:hAnsi="Franklin Gothic Book"/>
        </w:rPr>
        <w:t>а</w:t>
      </w:r>
      <w:r w:rsidRPr="00A11F58">
        <w:rPr>
          <w:rFonts w:ascii="Franklin Gothic Book" w:hAnsi="Franklin Gothic Book"/>
        </w:rPr>
        <w:t>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</w:t>
      </w:r>
      <w:r w:rsidRPr="00A11F58">
        <w:rPr>
          <w:rFonts w:ascii="Franklin Gothic Book" w:hAnsi="Franklin Gothic Book"/>
        </w:rPr>
        <w:t>д</w:t>
      </w:r>
      <w:r w:rsidRPr="00A11F58">
        <w:rPr>
          <w:rFonts w:ascii="Franklin Gothic Book" w:hAnsi="Franklin Gothic Book"/>
        </w:rPr>
        <w:t>рядчика. В случае неполучения ответа в указанный срок согласие считается полученным и По</w:t>
      </w:r>
      <w:r w:rsidRPr="00A11F58">
        <w:rPr>
          <w:rFonts w:ascii="Franklin Gothic Book" w:hAnsi="Franklin Gothic Book"/>
        </w:rPr>
        <w:t>д</w:t>
      </w:r>
      <w:r w:rsidRPr="00A11F58">
        <w:rPr>
          <w:rFonts w:ascii="Franklin Gothic Book" w:hAnsi="Franklin Gothic Book"/>
        </w:rPr>
        <w:t>рядчик вправе привлечь данного субподрядчика к выполнению работ.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7.12</w:t>
      </w:r>
      <w:r w:rsidRPr="00A11F58">
        <w:t xml:space="preserve">.  </w:t>
      </w:r>
      <w:r w:rsidRPr="00A11F58">
        <w:rPr>
          <w:rFonts w:ascii="Franklin Gothic Book" w:hAnsi="Franklin Gothic Book"/>
        </w:rPr>
        <w:t>В случае заключения договора субподряда, Подрядчик принял на себя обязательство в течени</w:t>
      </w:r>
      <w:proofErr w:type="gramStart"/>
      <w:r w:rsidRPr="00A11F58">
        <w:rPr>
          <w:rFonts w:ascii="Franklin Gothic Book" w:hAnsi="Franklin Gothic Book"/>
        </w:rPr>
        <w:t>и</w:t>
      </w:r>
      <w:proofErr w:type="gramEnd"/>
      <w:r w:rsidRPr="00A11F58">
        <w:rPr>
          <w:rFonts w:ascii="Franklin Gothic Book" w:hAnsi="Franklin Gothic Book"/>
        </w:rPr>
        <w:t xml:space="preserve"> 1 (одного) рабочего дня со дня заключения договора с субподрядчиком предоставить в ПАО «НМТП» заверенную Подрядчиком копию этого договора.</w:t>
      </w:r>
    </w:p>
    <w:p w:rsidR="00A11F58" w:rsidRPr="00A11F58" w:rsidRDefault="00A11F58" w:rsidP="00A11F58">
      <w:pPr>
        <w:spacing w:line="22" w:lineRule="atLeast"/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В случае нарушения Подрядчиком вышеуказанного условия и если такое нарушение стало пр</w:t>
      </w:r>
      <w:r w:rsidRPr="00A11F58">
        <w:rPr>
          <w:rFonts w:ascii="Franklin Gothic Book" w:hAnsi="Franklin Gothic Book"/>
        </w:rPr>
        <w:t>и</w:t>
      </w:r>
      <w:r w:rsidRPr="00A11F58">
        <w:rPr>
          <w:rFonts w:ascii="Franklin Gothic Book" w:hAnsi="Franklin Gothic Book"/>
        </w:rPr>
        <w:t>чиной привлечения ПАО «НМТП» к административной ответственности, Подрядчик обязан во</w:t>
      </w:r>
      <w:r w:rsidRPr="00A11F58">
        <w:rPr>
          <w:rFonts w:ascii="Franklin Gothic Book" w:hAnsi="Franklin Gothic Book"/>
        </w:rPr>
        <w:t>з</w:t>
      </w:r>
      <w:r w:rsidRPr="00A11F58">
        <w:rPr>
          <w:rFonts w:ascii="Franklin Gothic Book" w:hAnsi="Franklin Gothic Book"/>
        </w:rPr>
        <w:t>местить ПАО «НМТП» суммы наложенных штрафов в течение 10 рабочих дней с момента пред</w:t>
      </w:r>
      <w:r w:rsidRPr="00A11F58">
        <w:rPr>
          <w:rFonts w:ascii="Franklin Gothic Book" w:hAnsi="Franklin Gothic Book"/>
        </w:rPr>
        <w:t>ъ</w:t>
      </w:r>
      <w:r w:rsidRPr="00A11F58">
        <w:rPr>
          <w:rFonts w:ascii="Franklin Gothic Book" w:hAnsi="Franklin Gothic Book"/>
        </w:rPr>
        <w:t>явления к нему соответствующего требования.</w:t>
      </w:r>
    </w:p>
    <w:p w:rsidR="00A11F58" w:rsidRPr="00A11F58" w:rsidRDefault="00A11F58" w:rsidP="00A11F58">
      <w:pPr>
        <w:ind w:firstLine="720"/>
        <w:jc w:val="center"/>
        <w:rPr>
          <w:rFonts w:ascii="Franklin Gothic Book" w:hAnsi="Franklin Gothic Book"/>
          <w:b/>
        </w:rPr>
      </w:pPr>
    </w:p>
    <w:p w:rsidR="00A11F58" w:rsidRPr="00A11F58" w:rsidRDefault="00A11F58" w:rsidP="00A11F58">
      <w:pPr>
        <w:jc w:val="center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  <w:b/>
        </w:rPr>
        <w:t>8. СРОК ДЕЙСТВИЯ ДОГОВОРА</w:t>
      </w:r>
    </w:p>
    <w:p w:rsidR="00A11F58" w:rsidRPr="00A11F58" w:rsidRDefault="00A11F58" w:rsidP="00A11F58">
      <w:pPr>
        <w:jc w:val="both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</w:rPr>
        <w:t xml:space="preserve">8.1. 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Договору.  </w:t>
      </w:r>
    </w:p>
    <w:p w:rsidR="00A11F58" w:rsidRPr="00A11F58" w:rsidRDefault="00A11F58" w:rsidP="00A11F58">
      <w:pPr>
        <w:ind w:firstLine="720"/>
        <w:jc w:val="center"/>
        <w:rPr>
          <w:rFonts w:ascii="Franklin Gothic Book" w:hAnsi="Franklin Gothic Book"/>
          <w:b/>
        </w:rPr>
      </w:pPr>
    </w:p>
    <w:p w:rsidR="00A11F58" w:rsidRPr="00A11F58" w:rsidRDefault="00A11F58" w:rsidP="00A11F58">
      <w:pPr>
        <w:jc w:val="center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  <w:b/>
        </w:rPr>
        <w:t>9. ИЗМЕНЕНИЕ И РАСТОРЖЕНИЕ ДОГОВОРА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9.1. Условия Договора могут быть изменены по обоюдному согласию сторон, что оформляется дополнительным соглашением.</w:t>
      </w:r>
    </w:p>
    <w:p w:rsidR="00A11F58" w:rsidRPr="00A11F58" w:rsidRDefault="00A11F58" w:rsidP="00A11F58">
      <w:pPr>
        <w:jc w:val="both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</w:rPr>
        <w:t>9.2. Договор, может быть, расторгнут в одностороннем порядке, в случае, предусмотренном з</w:t>
      </w:r>
      <w:r w:rsidRPr="00A11F58">
        <w:rPr>
          <w:rFonts w:ascii="Franklin Gothic Book" w:hAnsi="Franklin Gothic Book"/>
        </w:rPr>
        <w:t>а</w:t>
      </w:r>
      <w:r w:rsidRPr="00A11F58">
        <w:rPr>
          <w:rFonts w:ascii="Franklin Gothic Book" w:hAnsi="Franklin Gothic Book"/>
        </w:rPr>
        <w:t xml:space="preserve">конодательством. </w:t>
      </w:r>
    </w:p>
    <w:p w:rsidR="00A11F58" w:rsidRPr="00A11F58" w:rsidRDefault="00A11F58" w:rsidP="00A11F58">
      <w:pPr>
        <w:jc w:val="center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  <w:b/>
        </w:rPr>
        <w:t>10. ФОРС-МАЖОР</w:t>
      </w:r>
    </w:p>
    <w:p w:rsidR="00A11F58" w:rsidRPr="00A11F58" w:rsidRDefault="00A11F58" w:rsidP="00A11F58">
      <w:pPr>
        <w:tabs>
          <w:tab w:val="left" w:pos="10080"/>
        </w:tabs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10.1. Стороны освобождаются от ответственности за частичное или полное невыполнение об</w:t>
      </w:r>
      <w:r w:rsidRPr="00A11F58">
        <w:rPr>
          <w:rFonts w:ascii="Franklin Gothic Book" w:hAnsi="Franklin Gothic Book"/>
        </w:rPr>
        <w:t>я</w:t>
      </w:r>
      <w:r w:rsidRPr="00A11F58">
        <w:rPr>
          <w:rFonts w:ascii="Franklin Gothic Book" w:hAnsi="Franklin Gothic Book"/>
        </w:rPr>
        <w:t xml:space="preserve">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пожары, другие природные катастрофы). </w:t>
      </w:r>
    </w:p>
    <w:p w:rsidR="00A11F58" w:rsidRPr="00A11F58" w:rsidRDefault="00A11F58" w:rsidP="00A11F58">
      <w:pPr>
        <w:shd w:val="clear" w:color="auto" w:fill="FFFFFF"/>
        <w:tabs>
          <w:tab w:val="left" w:pos="0"/>
        </w:tabs>
        <w:ind w:right="-1"/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10.2.</w:t>
      </w:r>
      <w:r w:rsidRPr="00A11F58">
        <w:rPr>
          <w:rFonts w:ascii="Franklin Gothic Book" w:hAnsi="Franklin Gothic Book"/>
        </w:rPr>
        <w:tab/>
        <w:t>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 </w:t>
      </w:r>
    </w:p>
    <w:p w:rsidR="00A11F58" w:rsidRPr="00A11F58" w:rsidRDefault="00A11F58" w:rsidP="00A11F58">
      <w:pPr>
        <w:jc w:val="center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  <w:b/>
        </w:rPr>
        <w:t>11. ОСОБЫЕ УСЛОВИЯ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11.1. Все изменения к настоящему Договору считаются действительными, если они оформлены в письменном виде.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lastRenderedPageBreak/>
        <w:t>11.2. Неурегулированные спорные вопросы, возникающие в ходе исполнения настоящего Д</w:t>
      </w:r>
      <w:r w:rsidRPr="00A11F58">
        <w:rPr>
          <w:rFonts w:ascii="Franklin Gothic Book" w:hAnsi="Franklin Gothic Book"/>
        </w:rPr>
        <w:t>о</w:t>
      </w:r>
      <w:r w:rsidRPr="00A11F58">
        <w:rPr>
          <w:rFonts w:ascii="Franklin Gothic Book" w:hAnsi="Franklin Gothic Book"/>
        </w:rPr>
        <w:t>говора, разрешаются арбитражным судом Краснодарского края.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11.3. </w:t>
      </w:r>
      <w:proofErr w:type="gramStart"/>
      <w:r w:rsidRPr="00A11F58">
        <w:rPr>
          <w:rFonts w:ascii="Franklin Gothic Book" w:hAnsi="Franklin Gothic Book"/>
        </w:rPr>
        <w:t>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  <w:proofErr w:type="gramEnd"/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Подрядчик обязан дать письменное согласие ПАО «НМТП» на обработку и раскрытие получе</w:t>
      </w:r>
      <w:r w:rsidRPr="00A11F58">
        <w:rPr>
          <w:rFonts w:ascii="Franklin Gothic Book" w:hAnsi="Franklin Gothic Book"/>
        </w:rPr>
        <w:t>н</w:t>
      </w:r>
      <w:r w:rsidRPr="00A11F58">
        <w:rPr>
          <w:rFonts w:ascii="Franklin Gothic Book" w:hAnsi="Franklin Gothic Book"/>
        </w:rPr>
        <w:t>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>В соответствии с Приложением №3 Подрядчик  информирует ПАО «НМТП» о том, что был озн</w:t>
      </w:r>
      <w:r w:rsidRPr="00A11F58">
        <w:rPr>
          <w:rFonts w:ascii="Franklin Gothic Book" w:hAnsi="Franklin Gothic Book"/>
        </w:rPr>
        <w:t>а</w:t>
      </w:r>
      <w:r w:rsidRPr="00A11F58">
        <w:rPr>
          <w:rFonts w:ascii="Franklin Gothic Book" w:hAnsi="Franklin Gothic Book"/>
        </w:rPr>
        <w:t>комлен с принятым в Порту Регламентом определения связанных сторон ПАО «НМТП» и соо</w:t>
      </w:r>
      <w:r w:rsidRPr="00A11F58">
        <w:rPr>
          <w:rFonts w:ascii="Franklin Gothic Book" w:hAnsi="Franklin Gothic Book"/>
        </w:rPr>
        <w:t>б</w:t>
      </w:r>
      <w:r w:rsidRPr="00A11F58">
        <w:rPr>
          <w:rFonts w:ascii="Franklin Gothic Book" w:hAnsi="Franklin Gothic Book"/>
        </w:rPr>
        <w:t>щает информацию в соответствии с таблицей Приложения №3.</w:t>
      </w:r>
    </w:p>
    <w:p w:rsidR="00A11F58" w:rsidRPr="00A11F58" w:rsidRDefault="00A11F58" w:rsidP="00A11F58">
      <w:pPr>
        <w:jc w:val="center"/>
        <w:rPr>
          <w:rFonts w:ascii="Franklin Gothic Book" w:hAnsi="Franklin Gothic Book"/>
          <w:b/>
        </w:rPr>
      </w:pPr>
    </w:p>
    <w:p w:rsidR="00A11F58" w:rsidRPr="00A11F58" w:rsidRDefault="00A11F58" w:rsidP="00A11F58">
      <w:pPr>
        <w:jc w:val="center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  <w:b/>
        </w:rPr>
        <w:t>12. ПРИЛОЖЕНИЯ</w:t>
      </w:r>
    </w:p>
    <w:p w:rsidR="00A11F58" w:rsidRPr="00A11F58" w:rsidRDefault="00A11F58" w:rsidP="00A11F58">
      <w:pPr>
        <w:jc w:val="center"/>
        <w:rPr>
          <w:rFonts w:ascii="Franklin Gothic Book" w:hAnsi="Franklin Gothic Book"/>
          <w:b/>
        </w:rPr>
      </w:pPr>
    </w:p>
    <w:p w:rsidR="00A11F58" w:rsidRPr="00A11F58" w:rsidRDefault="00A11F58" w:rsidP="00A11F58">
      <w:pPr>
        <w:jc w:val="both"/>
        <w:rPr>
          <w:rFonts w:ascii="Franklin Gothic Book" w:hAnsi="Franklin Gothic Book"/>
          <w:szCs w:val="20"/>
        </w:rPr>
      </w:pPr>
      <w:r w:rsidRPr="00A11F58">
        <w:rPr>
          <w:rFonts w:ascii="Franklin Gothic Book" w:hAnsi="Franklin Gothic Book"/>
          <w:szCs w:val="20"/>
        </w:rPr>
        <w:t>12.1. Приложение №1 – Техническое задание – 1 экз.</w:t>
      </w:r>
    </w:p>
    <w:p w:rsidR="00A11F58" w:rsidRPr="00A11F58" w:rsidRDefault="00A11F58" w:rsidP="00A11F58">
      <w:pPr>
        <w:jc w:val="both"/>
        <w:rPr>
          <w:rFonts w:ascii="Franklin Gothic Book" w:hAnsi="Franklin Gothic Book"/>
          <w:szCs w:val="20"/>
        </w:rPr>
      </w:pPr>
      <w:r w:rsidRPr="00A11F58">
        <w:rPr>
          <w:rFonts w:ascii="Franklin Gothic Book" w:hAnsi="Franklin Gothic Book"/>
          <w:szCs w:val="20"/>
        </w:rPr>
        <w:t>12.2. Приложение №2 – локальный ресурсный сметный расчет – 1 экз.</w:t>
      </w:r>
    </w:p>
    <w:p w:rsidR="00A11F58" w:rsidRPr="00A11F58" w:rsidRDefault="00A11F58" w:rsidP="00A11F58">
      <w:pPr>
        <w:jc w:val="both"/>
        <w:rPr>
          <w:rFonts w:ascii="Franklin Gothic Book" w:hAnsi="Franklin Gothic Book"/>
        </w:rPr>
      </w:pPr>
      <w:r w:rsidRPr="00A11F58">
        <w:rPr>
          <w:rFonts w:ascii="Franklin Gothic Book" w:hAnsi="Franklin Gothic Book"/>
          <w:szCs w:val="20"/>
        </w:rPr>
        <w:t>12.3. Приложение №3 – Уведомление о связанность сторон – 1 экз.</w:t>
      </w:r>
    </w:p>
    <w:p w:rsidR="00A11F58" w:rsidRPr="00A11F58" w:rsidRDefault="00A11F58" w:rsidP="00A11F58">
      <w:pPr>
        <w:ind w:firstLine="720"/>
        <w:jc w:val="center"/>
        <w:rPr>
          <w:rFonts w:ascii="Franklin Gothic Book" w:hAnsi="Franklin Gothic Book"/>
          <w:b/>
        </w:rPr>
      </w:pPr>
    </w:p>
    <w:p w:rsidR="00A11F58" w:rsidRPr="00A11F58" w:rsidRDefault="00A11F58" w:rsidP="00A11F58">
      <w:pPr>
        <w:jc w:val="center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  <w:b/>
        </w:rPr>
        <w:t>13. ЮРИДИЧЕСКИЕ АДРЕСА И РЕКВИЗИТЫ СТОРОН</w:t>
      </w:r>
    </w:p>
    <w:p w:rsidR="00A11F58" w:rsidRPr="00A11F58" w:rsidRDefault="00A11F58" w:rsidP="00A11F58">
      <w:pPr>
        <w:ind w:firstLine="720"/>
        <w:jc w:val="center"/>
        <w:rPr>
          <w:rFonts w:ascii="Franklin Gothic Book" w:hAnsi="Franklin Gothic Book"/>
          <w:b/>
        </w:rPr>
      </w:pPr>
    </w:p>
    <w:p w:rsidR="00A11F58" w:rsidRPr="00A11F58" w:rsidRDefault="00A11F58" w:rsidP="00A11F58">
      <w:pPr>
        <w:rPr>
          <w:rFonts w:ascii="Franklin Gothic Book" w:hAnsi="Franklin Gothic Book"/>
        </w:rPr>
      </w:pPr>
      <w:r w:rsidRPr="00A11F58">
        <w:rPr>
          <w:rFonts w:ascii="Franklin Gothic Book" w:hAnsi="Franklin Gothic Book"/>
          <w:b/>
        </w:rPr>
        <w:t>ПОДРЯДЧИК:</w:t>
      </w:r>
      <w:r w:rsidRPr="00A11F58">
        <w:rPr>
          <w:rFonts w:ascii="Franklin Gothic Book" w:hAnsi="Franklin Gothic Book"/>
          <w:b/>
        </w:rPr>
        <w:tab/>
        <w:t xml:space="preserve">      </w:t>
      </w:r>
      <w:r w:rsidRPr="00A11F58">
        <w:rPr>
          <w:rFonts w:ascii="Franklin Gothic Book" w:hAnsi="Franklin Gothic Book"/>
          <w:b/>
        </w:rPr>
        <w:tab/>
      </w:r>
      <w:r w:rsidRPr="00A11F58">
        <w:rPr>
          <w:rFonts w:ascii="Franklin Gothic Book" w:hAnsi="Franklin Gothic Book"/>
          <w:b/>
        </w:rPr>
        <w:tab/>
      </w:r>
      <w:r w:rsidRPr="00A11F58">
        <w:rPr>
          <w:rFonts w:ascii="Franklin Gothic Book" w:hAnsi="Franklin Gothic Book"/>
          <w:b/>
        </w:rPr>
        <w:tab/>
      </w:r>
      <w:r w:rsidRPr="00A11F58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                                                           </w:t>
      </w:r>
      <w:r w:rsidRPr="00A11F58">
        <w:rPr>
          <w:rFonts w:ascii="Franklin Gothic Book" w:hAnsi="Franklin Gothic Book"/>
          <w:b/>
        </w:rPr>
        <w:t>ЗАКАЗЧИК:</w:t>
      </w:r>
    </w:p>
    <w:p w:rsidR="00A11F58" w:rsidRPr="00A11F58" w:rsidRDefault="00A11F58" w:rsidP="00A11F58">
      <w:pPr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A11F58" w:rsidRPr="00A11F58" w:rsidTr="00A11F58">
        <w:tc>
          <w:tcPr>
            <w:tcW w:w="4786" w:type="dxa"/>
          </w:tcPr>
          <w:p w:rsidR="00A11F58" w:rsidRPr="00A11F58" w:rsidRDefault="00A11F58" w:rsidP="00A11F58">
            <w:pPr>
              <w:rPr>
                <w:sz w:val="20"/>
                <w:szCs w:val="20"/>
              </w:rPr>
            </w:pPr>
          </w:p>
          <w:p w:rsidR="00A11F58" w:rsidRPr="00A11F58" w:rsidRDefault="00A11F58" w:rsidP="00A11F58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A11F58" w:rsidRPr="00A11F58" w:rsidRDefault="00A11F58" w:rsidP="00A11F5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          </w:t>
            </w:r>
            <w:r w:rsidRPr="00A11F58">
              <w:rPr>
                <w:rFonts w:ascii="Franklin Gothic Book" w:hAnsi="Franklin Gothic Book"/>
                <w:b/>
                <w:bCs/>
              </w:rPr>
              <w:t>ПАО «Новороссийский морской</w:t>
            </w:r>
          </w:p>
          <w:p w:rsidR="00A11F58" w:rsidRPr="00A11F58" w:rsidRDefault="00A11F58" w:rsidP="00A11F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          </w:t>
            </w:r>
            <w:r w:rsidRPr="00A11F58">
              <w:rPr>
                <w:rFonts w:ascii="Franklin Gothic Book" w:hAnsi="Franklin Gothic Book"/>
                <w:b/>
                <w:bCs/>
              </w:rPr>
              <w:t>торговый порт»</w:t>
            </w:r>
          </w:p>
        </w:tc>
      </w:tr>
      <w:tr w:rsidR="00A11F58" w:rsidRPr="00A11F58" w:rsidTr="00A11F58">
        <w:tc>
          <w:tcPr>
            <w:tcW w:w="4786" w:type="dxa"/>
          </w:tcPr>
          <w:p w:rsidR="00A11F58" w:rsidRPr="00A11F58" w:rsidRDefault="00A11F58" w:rsidP="00A11F58">
            <w:pPr>
              <w:rPr>
                <w:rFonts w:ascii="Franklin Gothic Book" w:hAnsi="Franklin Gothic Book"/>
              </w:rPr>
            </w:pPr>
            <w:r w:rsidRPr="00A11F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61" w:type="dxa"/>
          </w:tcPr>
          <w:tbl>
            <w:tblPr>
              <w:tblpPr w:leftFromText="180" w:rightFromText="180" w:vertAnchor="text" w:horzAnchor="page" w:tblpX="6855" w:tblpY="-24"/>
              <w:tblW w:w="5952" w:type="dxa"/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142"/>
              <w:gridCol w:w="4534"/>
              <w:gridCol w:w="567"/>
              <w:gridCol w:w="142"/>
            </w:tblGrid>
            <w:tr w:rsidR="00A11F58" w:rsidRPr="00A11F58" w:rsidTr="00A11F58">
              <w:trPr>
                <w:gridBefore w:val="2"/>
                <w:wBefore w:w="709" w:type="dxa"/>
              </w:trPr>
              <w:tc>
                <w:tcPr>
                  <w:tcW w:w="5243" w:type="dxa"/>
                  <w:gridSpan w:val="3"/>
                </w:tcPr>
                <w:p w:rsidR="00A11F58" w:rsidRPr="00A11F58" w:rsidRDefault="00A11F58" w:rsidP="00A11F58">
                  <w:pPr>
                    <w:ind w:hanging="108"/>
                    <w:rPr>
                      <w:rFonts w:ascii="Franklin Gothic Book" w:hAnsi="Franklin Gothic Book"/>
                      <w:bCs/>
                    </w:rPr>
                  </w:pPr>
                  <w:r w:rsidRPr="00A11F58">
                    <w:rPr>
                      <w:rFonts w:ascii="Franklin Gothic Book" w:hAnsi="Franklin Gothic Book"/>
                      <w:bCs/>
                    </w:rPr>
                    <w:t>ИНН/КПП 2315004404/997650001</w:t>
                  </w:r>
                </w:p>
              </w:tc>
            </w:tr>
            <w:tr w:rsidR="00A11F58" w:rsidRPr="00A11F58" w:rsidTr="00A11F58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A11F58" w:rsidRPr="00A11F58" w:rsidRDefault="00A11F58" w:rsidP="00A11F58">
                  <w:pPr>
                    <w:ind w:left="601"/>
                    <w:rPr>
                      <w:rFonts w:ascii="Franklin Gothic Book" w:hAnsi="Franklin Gothic Book"/>
                      <w:bCs/>
                    </w:rPr>
                  </w:pPr>
                  <w:smartTag w:uri="urn:schemas-microsoft-com:office:smarttags" w:element="metricconverter">
                    <w:smartTagPr>
                      <w:attr w:name="ProductID" w:val="353901 г"/>
                    </w:smartTagPr>
                    <w:r w:rsidRPr="00A11F58">
                      <w:rPr>
                        <w:rFonts w:ascii="Franklin Gothic Book" w:hAnsi="Franklin Gothic Book"/>
                        <w:bCs/>
                      </w:rPr>
                      <w:t>353901 г</w:t>
                    </w:r>
                  </w:smartTag>
                  <w:r w:rsidRPr="00A11F58">
                    <w:rPr>
                      <w:rFonts w:ascii="Franklin Gothic Book" w:hAnsi="Franklin Gothic Book"/>
                      <w:bCs/>
                    </w:rPr>
                    <w:t xml:space="preserve">. Новороссийск, </w:t>
                  </w:r>
                </w:p>
              </w:tc>
            </w:tr>
            <w:tr w:rsidR="00A11F58" w:rsidRPr="00A11F58" w:rsidTr="00A11F58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A11F58" w:rsidRPr="00A11F58" w:rsidRDefault="00A11F58" w:rsidP="00A11F58">
                  <w:pPr>
                    <w:ind w:left="459"/>
                    <w:rPr>
                      <w:rFonts w:ascii="Franklin Gothic Book" w:hAnsi="Franklin Gothic Book"/>
                      <w:bCs/>
                    </w:rPr>
                  </w:pPr>
                  <w:r w:rsidRPr="00A11F58">
                    <w:rPr>
                      <w:rFonts w:ascii="Franklin Gothic Book" w:hAnsi="Franklin Gothic Book"/>
                      <w:bCs/>
                    </w:rPr>
                    <w:t xml:space="preserve">  ул. Портовая, 14</w:t>
                  </w:r>
                </w:p>
                <w:p w:rsidR="00A11F58" w:rsidRPr="00A11F58" w:rsidRDefault="00A11F58" w:rsidP="00A11F58">
                  <w:pPr>
                    <w:ind w:firstLine="459"/>
                    <w:rPr>
                      <w:rFonts w:ascii="Franklin Gothic Book" w:hAnsi="Franklin Gothic Book"/>
                      <w:bCs/>
                    </w:rPr>
                  </w:pPr>
                  <w:r w:rsidRPr="00A11F58">
                    <w:rPr>
                      <w:rFonts w:ascii="Franklin Gothic Book" w:hAnsi="Franklin Gothic Book"/>
                      <w:bCs/>
                    </w:rPr>
                    <w:t xml:space="preserve">  Тел: 8 (8617) 60-22-03</w:t>
                  </w:r>
                </w:p>
              </w:tc>
            </w:tr>
            <w:tr w:rsidR="00A11F58" w:rsidRPr="00A11F58" w:rsidTr="00A11F58">
              <w:trPr>
                <w:gridBefore w:val="1"/>
                <w:gridAfter w:val="1"/>
                <w:wBefore w:w="567" w:type="dxa"/>
                <w:wAfter w:w="142" w:type="dxa"/>
              </w:trPr>
              <w:tc>
                <w:tcPr>
                  <w:tcW w:w="5243" w:type="dxa"/>
                  <w:gridSpan w:val="3"/>
                </w:tcPr>
                <w:p w:rsidR="00A11F58" w:rsidRPr="00A11F58" w:rsidRDefault="00A11F58" w:rsidP="00A11F58">
                  <w:pPr>
                    <w:rPr>
                      <w:rFonts w:ascii="Franklin Gothic Book" w:hAnsi="Franklin Gothic Book"/>
                      <w:bCs/>
                    </w:rPr>
                  </w:pPr>
                  <w:proofErr w:type="gramStart"/>
                  <w:r w:rsidRPr="00A11F58">
                    <w:rPr>
                      <w:rFonts w:ascii="Franklin Gothic Book" w:hAnsi="Franklin Gothic Book"/>
                      <w:bCs/>
                    </w:rPr>
                    <w:t>р</w:t>
                  </w:r>
                  <w:proofErr w:type="gramEnd"/>
                  <w:r w:rsidRPr="00A11F58">
                    <w:rPr>
                      <w:rFonts w:ascii="Franklin Gothic Book" w:hAnsi="Franklin Gothic Book"/>
                      <w:bCs/>
                    </w:rPr>
                    <w:t xml:space="preserve">/с 40702810952460102191 в </w:t>
                  </w:r>
                </w:p>
                <w:p w:rsidR="00A11F58" w:rsidRPr="00A11F58" w:rsidRDefault="00A11F58" w:rsidP="00A11F58">
                  <w:pPr>
                    <w:rPr>
                      <w:rFonts w:ascii="Franklin Gothic Book" w:hAnsi="Franklin Gothic Book"/>
                      <w:bCs/>
                    </w:rPr>
                  </w:pPr>
                  <w:proofErr w:type="gramStart"/>
                  <w:r w:rsidRPr="00A11F58">
                    <w:rPr>
                      <w:rFonts w:ascii="Franklin Gothic Book" w:hAnsi="Franklin Gothic Book"/>
                      <w:bCs/>
                    </w:rPr>
                    <w:t>Отделении</w:t>
                  </w:r>
                  <w:proofErr w:type="gramEnd"/>
                  <w:r w:rsidRPr="00A11F58">
                    <w:rPr>
                      <w:rFonts w:ascii="Franklin Gothic Book" w:hAnsi="Franklin Gothic Book"/>
                      <w:bCs/>
                    </w:rPr>
                    <w:t xml:space="preserve"> №8619 Сбербанка </w:t>
                  </w:r>
                </w:p>
                <w:p w:rsidR="00A11F58" w:rsidRPr="00A11F58" w:rsidRDefault="00A11F58" w:rsidP="00A11F58">
                  <w:pPr>
                    <w:rPr>
                      <w:rFonts w:ascii="Franklin Gothic Book" w:hAnsi="Franklin Gothic Book"/>
                      <w:bCs/>
                    </w:rPr>
                  </w:pPr>
                  <w:r w:rsidRPr="00A11F58">
                    <w:rPr>
                      <w:rFonts w:ascii="Franklin Gothic Book" w:hAnsi="Franklin Gothic Book"/>
                      <w:bCs/>
                    </w:rPr>
                    <w:t>России г. Краснодар</w:t>
                  </w:r>
                </w:p>
                <w:p w:rsidR="00A11F58" w:rsidRPr="00A11F58" w:rsidRDefault="00A11F58" w:rsidP="00A11F58">
                  <w:pPr>
                    <w:rPr>
                      <w:rFonts w:ascii="Franklin Gothic Book" w:hAnsi="Franklin Gothic Book"/>
                      <w:bCs/>
                    </w:rPr>
                  </w:pPr>
                  <w:r w:rsidRPr="00A11F58">
                    <w:rPr>
                      <w:rFonts w:ascii="Franklin Gothic Book" w:hAnsi="Franklin Gothic Book"/>
                      <w:bCs/>
                    </w:rPr>
                    <w:t>к/с 30101810100000000602</w:t>
                  </w:r>
                </w:p>
                <w:p w:rsidR="00A11F58" w:rsidRPr="00A11F58" w:rsidRDefault="00A11F58" w:rsidP="00A11F58">
                  <w:pPr>
                    <w:rPr>
                      <w:rFonts w:ascii="Franklin Gothic Book" w:hAnsi="Franklin Gothic Book"/>
                      <w:bCs/>
                    </w:rPr>
                  </w:pPr>
                  <w:r w:rsidRPr="00A11F58">
                    <w:rPr>
                      <w:rFonts w:ascii="Franklin Gothic Book" w:hAnsi="Franklin Gothic Book"/>
                      <w:bCs/>
                    </w:rPr>
                    <w:t>БИК 040349602</w:t>
                  </w:r>
                </w:p>
                <w:p w:rsidR="00A11F58" w:rsidRPr="00A11F58" w:rsidRDefault="00A11F58" w:rsidP="00A11F58">
                  <w:pPr>
                    <w:rPr>
                      <w:rFonts w:ascii="Franklin Gothic Book" w:hAnsi="Franklin Gothic Book"/>
                      <w:bCs/>
                    </w:rPr>
                  </w:pPr>
                  <w:r w:rsidRPr="00A11F58">
                    <w:rPr>
                      <w:rFonts w:ascii="Franklin Gothic Book" w:hAnsi="Franklin Gothic Book"/>
                      <w:bCs/>
                    </w:rPr>
                    <w:t>ОКПО 01125867</w:t>
                  </w:r>
                </w:p>
                <w:p w:rsidR="00A11F58" w:rsidRPr="00A11F58" w:rsidRDefault="00A11F58" w:rsidP="00A11F58">
                  <w:pPr>
                    <w:rPr>
                      <w:rFonts w:ascii="Franklin Gothic Book" w:hAnsi="Franklin Gothic Book"/>
                      <w:bCs/>
                    </w:rPr>
                  </w:pPr>
                  <w:r w:rsidRPr="00A11F58">
                    <w:rPr>
                      <w:rFonts w:ascii="Franklin Gothic Book" w:hAnsi="Franklin Gothic Book"/>
                      <w:bCs/>
                    </w:rPr>
                    <w:t>ОКВЭД 61.10</w:t>
                  </w:r>
                </w:p>
              </w:tc>
            </w:tr>
          </w:tbl>
          <w:p w:rsidR="00A11F58" w:rsidRPr="00A11F58" w:rsidRDefault="00A11F58" w:rsidP="00A11F58">
            <w:pPr>
              <w:ind w:left="4320" w:hanging="4320"/>
              <w:rPr>
                <w:rFonts w:ascii="Franklin Gothic Book" w:hAnsi="Franklin Gothic Book"/>
              </w:rPr>
            </w:pPr>
          </w:p>
        </w:tc>
      </w:tr>
    </w:tbl>
    <w:p w:rsidR="00A11F58" w:rsidRPr="00A11F58" w:rsidRDefault="00A11F58" w:rsidP="00A11F58">
      <w:pPr>
        <w:rPr>
          <w:rFonts w:ascii="Franklin Gothic Book" w:hAnsi="Franklin Gothic Book"/>
        </w:rPr>
      </w:pPr>
    </w:p>
    <w:p w:rsidR="00A11F58" w:rsidRPr="00A11F58" w:rsidRDefault="00A11F58" w:rsidP="00A11F58">
      <w:pPr>
        <w:tabs>
          <w:tab w:val="left" w:pos="7797"/>
        </w:tabs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                      </w:t>
      </w:r>
    </w:p>
    <w:p w:rsidR="00A11F58" w:rsidRPr="00A11F58" w:rsidRDefault="00A11F58" w:rsidP="00A11F58">
      <w:pPr>
        <w:tabs>
          <w:tab w:val="left" w:pos="7797"/>
        </w:tabs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                                                                                  </w:t>
      </w:r>
      <w:r w:rsidRPr="00A11F58">
        <w:rPr>
          <w:rFonts w:ascii="Franklin Gothic Book" w:hAnsi="Franklin Gothic Book"/>
        </w:rPr>
        <w:tab/>
      </w:r>
    </w:p>
    <w:p w:rsidR="00A11F58" w:rsidRPr="00A11F58" w:rsidRDefault="00A11F58" w:rsidP="00A11F58">
      <w:pPr>
        <w:rPr>
          <w:rFonts w:ascii="Franklin Gothic Book" w:hAnsi="Franklin Gothic Book"/>
          <w:b/>
          <w:bCs/>
          <w:szCs w:val="20"/>
        </w:rPr>
      </w:pPr>
      <w:r w:rsidRPr="00A11F58">
        <w:rPr>
          <w:rFonts w:ascii="Franklin Gothic Book" w:hAnsi="Franklin Gothic Book"/>
          <w:b/>
          <w:bCs/>
          <w:szCs w:val="20"/>
        </w:rPr>
        <w:tab/>
      </w:r>
      <w:r w:rsidRPr="00A11F58">
        <w:rPr>
          <w:rFonts w:ascii="Franklin Gothic Book" w:hAnsi="Franklin Gothic Book"/>
          <w:b/>
          <w:bCs/>
          <w:szCs w:val="20"/>
        </w:rPr>
        <w:tab/>
      </w:r>
      <w:r w:rsidRPr="00A11F58">
        <w:rPr>
          <w:rFonts w:ascii="Franklin Gothic Book" w:hAnsi="Franklin Gothic Book"/>
          <w:b/>
          <w:bCs/>
          <w:szCs w:val="20"/>
        </w:rPr>
        <w:tab/>
        <w:t xml:space="preserve">                                                          </w:t>
      </w:r>
      <w:r>
        <w:rPr>
          <w:rFonts w:ascii="Franklin Gothic Book" w:hAnsi="Franklin Gothic Book"/>
          <w:b/>
          <w:bCs/>
          <w:szCs w:val="20"/>
        </w:rPr>
        <w:t xml:space="preserve">                               </w:t>
      </w:r>
      <w:r w:rsidRPr="00A11F58">
        <w:rPr>
          <w:rFonts w:ascii="Franklin Gothic Book" w:hAnsi="Franklin Gothic Book"/>
          <w:b/>
          <w:bCs/>
          <w:szCs w:val="20"/>
        </w:rPr>
        <w:t>Первый зам. Технического</w:t>
      </w:r>
      <w:r w:rsidRPr="00A11F58">
        <w:rPr>
          <w:rFonts w:ascii="Franklin Gothic Book" w:hAnsi="Franklin Gothic Book"/>
          <w:b/>
          <w:bCs/>
          <w:szCs w:val="20"/>
        </w:rPr>
        <w:tab/>
        <w:t xml:space="preserve"> директора </w:t>
      </w:r>
    </w:p>
    <w:p w:rsidR="00A11F58" w:rsidRPr="00A11F58" w:rsidRDefault="00A11F58" w:rsidP="00A11F58">
      <w:pPr>
        <w:ind w:left="180" w:hanging="180"/>
        <w:rPr>
          <w:rFonts w:ascii="Franklin Gothic Book" w:hAnsi="Franklin Gothic Book"/>
          <w:b/>
          <w:bCs/>
          <w:szCs w:val="20"/>
        </w:rPr>
      </w:pPr>
      <w:r w:rsidRPr="00A11F58">
        <w:rPr>
          <w:rFonts w:ascii="Franklin Gothic Book" w:hAnsi="Franklin Gothic Book"/>
          <w:b/>
          <w:bCs/>
          <w:szCs w:val="20"/>
        </w:rPr>
        <w:t xml:space="preserve">                                                                           </w:t>
      </w:r>
      <w:r>
        <w:rPr>
          <w:rFonts w:ascii="Franklin Gothic Book" w:hAnsi="Franklin Gothic Book"/>
          <w:b/>
          <w:bCs/>
          <w:szCs w:val="20"/>
        </w:rPr>
        <w:t xml:space="preserve">              </w:t>
      </w:r>
      <w:r w:rsidRPr="00A11F58">
        <w:rPr>
          <w:rFonts w:ascii="Franklin Gothic Book" w:hAnsi="Franklin Gothic Book"/>
          <w:b/>
          <w:bCs/>
          <w:szCs w:val="20"/>
        </w:rPr>
        <w:t>ПАО «НМТП»</w:t>
      </w:r>
    </w:p>
    <w:p w:rsidR="00A11F58" w:rsidRPr="00A11F58" w:rsidRDefault="00A11F58" w:rsidP="00A11F58">
      <w:pPr>
        <w:ind w:left="180" w:hanging="180"/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  <w:b/>
        </w:rPr>
        <w:tab/>
        <w:t xml:space="preserve"> </w:t>
      </w:r>
    </w:p>
    <w:p w:rsidR="00A11F58" w:rsidRPr="00A11F58" w:rsidRDefault="00A11F58" w:rsidP="00A11F58">
      <w:pPr>
        <w:rPr>
          <w:rFonts w:ascii="Franklin Gothic Book" w:hAnsi="Franklin Gothic Book"/>
        </w:rPr>
      </w:pPr>
    </w:p>
    <w:p w:rsidR="00A11F58" w:rsidRPr="00A11F58" w:rsidRDefault="00A11F58" w:rsidP="00A11F58">
      <w:pPr>
        <w:rPr>
          <w:rFonts w:ascii="Franklin Gothic Book" w:hAnsi="Franklin Gothic Book"/>
          <w:b/>
        </w:rPr>
      </w:pPr>
      <w:r w:rsidRPr="00A11F58">
        <w:rPr>
          <w:rFonts w:ascii="Franklin Gothic Book" w:hAnsi="Franklin Gothic Book"/>
        </w:rPr>
        <w:t>___________________</w:t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  <w:t xml:space="preserve">                     </w:t>
      </w:r>
      <w:r>
        <w:rPr>
          <w:rFonts w:ascii="Franklin Gothic Book" w:hAnsi="Franklin Gothic Book"/>
        </w:rPr>
        <w:t xml:space="preserve">                               </w:t>
      </w:r>
      <w:r w:rsidRPr="00A11F58">
        <w:rPr>
          <w:rFonts w:ascii="Franklin Gothic Book" w:hAnsi="Franklin Gothic Book"/>
        </w:rPr>
        <w:t>___________________</w:t>
      </w:r>
      <w:r w:rsidRPr="00A11F58">
        <w:rPr>
          <w:rFonts w:ascii="Franklin Gothic Book" w:hAnsi="Franklin Gothic Book"/>
          <w:b/>
        </w:rPr>
        <w:t>И.М. Фофонов</w:t>
      </w:r>
    </w:p>
    <w:p w:rsidR="00A11F58" w:rsidRPr="00A11F58" w:rsidRDefault="00A11F58" w:rsidP="00A11F58">
      <w:pPr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  </w:t>
      </w:r>
    </w:p>
    <w:p w:rsidR="00A11F58" w:rsidRPr="00A11F58" w:rsidRDefault="00A11F58" w:rsidP="00A11F58">
      <w:pPr>
        <w:rPr>
          <w:rFonts w:ascii="Franklin Gothic Book" w:hAnsi="Franklin Gothic Book"/>
        </w:rPr>
      </w:pPr>
      <w:r w:rsidRPr="00A11F58">
        <w:rPr>
          <w:rFonts w:ascii="Franklin Gothic Book" w:hAnsi="Franklin Gothic Book"/>
        </w:rPr>
        <w:t xml:space="preserve">«___» ________________ 2015 г.                   </w:t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</w:t>
      </w:r>
      <w:r w:rsidRPr="00A11F58">
        <w:rPr>
          <w:rFonts w:ascii="Franklin Gothic Book" w:hAnsi="Franklin Gothic Book"/>
        </w:rPr>
        <w:t xml:space="preserve">«___» _________________ 2015 г.                               </w:t>
      </w:r>
      <w:proofErr w:type="spellStart"/>
      <w:r w:rsidRPr="00A11F58">
        <w:rPr>
          <w:rFonts w:ascii="Franklin Gothic Book" w:hAnsi="Franklin Gothic Book"/>
        </w:rPr>
        <w:t>м.п</w:t>
      </w:r>
      <w:proofErr w:type="spellEnd"/>
      <w:r w:rsidRPr="00A11F58">
        <w:rPr>
          <w:rFonts w:ascii="Franklin Gothic Book" w:hAnsi="Franklin Gothic Book"/>
        </w:rPr>
        <w:t>.</w:t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  <w:t xml:space="preserve">     </w:t>
      </w:r>
      <w:r>
        <w:rPr>
          <w:rFonts w:ascii="Franklin Gothic Book" w:hAnsi="Franklin Gothic Book"/>
        </w:rPr>
        <w:t xml:space="preserve">                                                                                     </w:t>
      </w:r>
      <w:r w:rsidRPr="00A11F58">
        <w:rPr>
          <w:rFonts w:ascii="Franklin Gothic Book" w:hAnsi="Franklin Gothic Book"/>
        </w:rPr>
        <w:t xml:space="preserve"> </w:t>
      </w:r>
      <w:r w:rsidRPr="00A11F58">
        <w:rPr>
          <w:rFonts w:ascii="Franklin Gothic Book" w:hAnsi="Franklin Gothic Book"/>
        </w:rPr>
        <w:tab/>
      </w:r>
      <w:r w:rsidRPr="00A11F58">
        <w:rPr>
          <w:rFonts w:ascii="Franklin Gothic Book" w:hAnsi="Franklin Gothic Book"/>
        </w:rPr>
        <w:tab/>
      </w:r>
      <w:proofErr w:type="spellStart"/>
      <w:r w:rsidRPr="00A11F58">
        <w:rPr>
          <w:rFonts w:ascii="Franklin Gothic Book" w:hAnsi="Franklin Gothic Book"/>
        </w:rPr>
        <w:t>м.п</w:t>
      </w:r>
      <w:proofErr w:type="spellEnd"/>
      <w:r w:rsidRPr="00A11F58">
        <w:rPr>
          <w:rFonts w:ascii="Franklin Gothic Book" w:hAnsi="Franklin Gothic Book"/>
        </w:rPr>
        <w:t>.</w:t>
      </w:r>
    </w:p>
    <w:p w:rsidR="00A11F58" w:rsidRPr="00A11F58" w:rsidRDefault="00A11F58" w:rsidP="00A11F58">
      <w:pPr>
        <w:rPr>
          <w:rFonts w:ascii="Franklin Gothic Book" w:hAnsi="Franklin Gothic Book"/>
        </w:rPr>
      </w:pPr>
    </w:p>
    <w:p w:rsidR="003A7FC9" w:rsidRPr="003A7FC9" w:rsidRDefault="003A7FC9" w:rsidP="003A7FC9">
      <w:pPr>
        <w:suppressAutoHyphens/>
        <w:ind w:left="142"/>
        <w:rPr>
          <w:rFonts w:ascii="Franklin Gothic Book" w:hAnsi="Franklin Gothic Book"/>
          <w:lang w:eastAsia="ar-SA"/>
        </w:rPr>
      </w:pPr>
    </w:p>
    <w:p w:rsidR="003A7FC9" w:rsidRPr="003A7FC9" w:rsidRDefault="003A7FC9" w:rsidP="003A7FC9">
      <w:pPr>
        <w:suppressAutoHyphens/>
        <w:ind w:left="142"/>
        <w:rPr>
          <w:rFonts w:ascii="Franklin Gothic Book" w:hAnsi="Franklin Gothic Book"/>
          <w:lang w:eastAsia="ar-SA"/>
        </w:rPr>
      </w:pPr>
    </w:p>
    <w:p w:rsidR="003A7FC9" w:rsidRPr="003A7FC9" w:rsidRDefault="003A7FC9" w:rsidP="003A7FC9">
      <w:pPr>
        <w:suppressAutoHyphens/>
        <w:ind w:left="142"/>
        <w:rPr>
          <w:rFonts w:ascii="Franklin Gothic Book" w:hAnsi="Franklin Gothic Book"/>
          <w:lang w:eastAsia="ar-SA"/>
        </w:rPr>
      </w:pPr>
    </w:p>
    <w:p w:rsidR="003A7FC9" w:rsidRPr="003A7FC9" w:rsidRDefault="003A7FC9" w:rsidP="003A7FC9">
      <w:pPr>
        <w:suppressAutoHyphens/>
        <w:ind w:left="142"/>
        <w:rPr>
          <w:rFonts w:ascii="Franklin Gothic Book" w:hAnsi="Franklin Gothic Book"/>
          <w:lang w:eastAsia="ar-SA"/>
        </w:rPr>
      </w:pPr>
    </w:p>
    <w:p w:rsidR="003A7FC9" w:rsidRPr="003A7FC9" w:rsidRDefault="003A7FC9" w:rsidP="003A7FC9">
      <w:pPr>
        <w:suppressAutoHyphens/>
        <w:ind w:left="142"/>
        <w:rPr>
          <w:rFonts w:ascii="Franklin Gothic Book" w:hAnsi="Franklin Gothic Book"/>
          <w:lang w:eastAsia="ar-SA"/>
        </w:rPr>
      </w:pPr>
    </w:p>
    <w:p w:rsidR="00A11F58" w:rsidRPr="00D43F77" w:rsidRDefault="00A11F58" w:rsidP="00A11F58">
      <w:pPr>
        <w:ind w:left="-709"/>
        <w:jc w:val="right"/>
        <w:rPr>
          <w:rFonts w:ascii="Franklin Gothic Book" w:hAnsi="Franklin Gothic Book"/>
        </w:rPr>
      </w:pPr>
      <w:r w:rsidRPr="00D43F77">
        <w:rPr>
          <w:rFonts w:ascii="Franklin Gothic Book" w:hAnsi="Franklin Gothic Book"/>
        </w:rPr>
        <w:lastRenderedPageBreak/>
        <w:t>Приложение №</w:t>
      </w:r>
      <w:r>
        <w:rPr>
          <w:rFonts w:ascii="Franklin Gothic Book" w:hAnsi="Franklin Gothic Book"/>
        </w:rPr>
        <w:t>1</w:t>
      </w:r>
      <w:r w:rsidRPr="00D43F77">
        <w:rPr>
          <w:rFonts w:ascii="Franklin Gothic Book" w:hAnsi="Franklin Gothic Book"/>
        </w:rPr>
        <w:t xml:space="preserve"> к Договору </w:t>
      </w:r>
      <w:r>
        <w:rPr>
          <w:rFonts w:ascii="Franklin Gothic Book" w:hAnsi="Franklin Gothic Book"/>
        </w:rPr>
        <w:t>№ ____ от __</w:t>
      </w:r>
      <w:r w:rsidRPr="00D43F77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>_________</w:t>
      </w:r>
      <w:r w:rsidRPr="00D43F77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>г.</w:t>
      </w:r>
    </w:p>
    <w:p w:rsidR="003A7FC9" w:rsidRPr="003A7FC9" w:rsidRDefault="003A7FC9" w:rsidP="003A7FC9">
      <w:pPr>
        <w:suppressAutoHyphens/>
        <w:ind w:left="142"/>
        <w:rPr>
          <w:rFonts w:ascii="Franklin Gothic Book" w:hAnsi="Franklin Gothic Book"/>
          <w:lang w:eastAsia="ar-SA"/>
        </w:rPr>
      </w:pPr>
    </w:p>
    <w:p w:rsidR="00A11F58" w:rsidRPr="00A11F58" w:rsidRDefault="00A11F58" w:rsidP="00A11F58">
      <w:pPr>
        <w:suppressAutoHyphens/>
        <w:ind w:left="142"/>
        <w:jc w:val="center"/>
        <w:rPr>
          <w:rFonts w:ascii="Franklin Gothic Book" w:hAnsi="Franklin Gothic Book"/>
          <w:lang w:eastAsia="ar-SA"/>
        </w:rPr>
      </w:pPr>
      <w:r w:rsidRPr="00A11F58">
        <w:rPr>
          <w:rFonts w:ascii="Franklin Gothic Book" w:hAnsi="Franklin Gothic Book"/>
          <w:lang w:eastAsia="ar-SA"/>
        </w:rPr>
        <w:t>ТЕХНИЧЕСКОЕ ЗАДАНИЕ</w:t>
      </w:r>
    </w:p>
    <w:p w:rsidR="00A11F58" w:rsidRPr="00A11F58" w:rsidRDefault="00A11F58" w:rsidP="00A11F58">
      <w:pPr>
        <w:suppressAutoHyphens/>
        <w:ind w:left="142"/>
        <w:jc w:val="center"/>
        <w:rPr>
          <w:rFonts w:ascii="Franklin Gothic Book" w:hAnsi="Franklin Gothic Book"/>
          <w:lang w:eastAsia="ar-SA"/>
        </w:rPr>
      </w:pPr>
      <w:r w:rsidRPr="00A11F58">
        <w:rPr>
          <w:rFonts w:ascii="Franklin Gothic Book" w:hAnsi="Franklin Gothic Book"/>
          <w:lang w:eastAsia="ar-SA"/>
        </w:rPr>
        <w:t>Ремонт помещения спортзала в здании АБК-2 (ИНВ. №29234) ПАО «НМТП»</w:t>
      </w:r>
    </w:p>
    <w:p w:rsidR="00A11F58" w:rsidRPr="00A11F58" w:rsidRDefault="00A11F58" w:rsidP="00A11F58">
      <w:pPr>
        <w:suppressAutoHyphens/>
        <w:ind w:left="142"/>
        <w:rPr>
          <w:rFonts w:ascii="Franklin Gothic Book" w:hAnsi="Franklin Gothic Book"/>
          <w:lang w:eastAsia="ar-SA"/>
        </w:rPr>
      </w:pPr>
    </w:p>
    <w:tbl>
      <w:tblPr>
        <w:tblW w:w="99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977"/>
        <w:gridCol w:w="6271"/>
      </w:tblGrid>
      <w:tr w:rsidR="00A11F58" w:rsidRPr="00A11F58" w:rsidTr="00A11F58">
        <w:trPr>
          <w:trHeight w:val="381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№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Перечень основных данных и требований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Основные данные и требования</w:t>
            </w:r>
          </w:p>
        </w:tc>
      </w:tr>
      <w:tr w:rsidR="00A11F58" w:rsidRPr="00A11F58" w:rsidTr="00A11F58">
        <w:trPr>
          <w:trHeight w:val="191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</w:tcBorders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3</w:t>
            </w:r>
          </w:p>
        </w:tc>
      </w:tr>
      <w:tr w:rsidR="00A11F58" w:rsidRPr="00A11F58" w:rsidTr="00A11F58"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Расположение объекта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РФ, Краснодарский край, г. Новороссийск, ул. Портовая д.9 ПАО «НМТП». </w:t>
            </w:r>
          </w:p>
        </w:tc>
      </w:tr>
      <w:tr w:rsidR="00A11F58" w:rsidRPr="00A11F58" w:rsidTr="00A11F58">
        <w:trPr>
          <w:trHeight w:val="413"/>
        </w:trPr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Заказчик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ПАО «Новороссийский морской торговый порт».</w:t>
            </w:r>
          </w:p>
        </w:tc>
      </w:tr>
      <w:tr w:rsidR="00A11F58" w:rsidRPr="00A11F58" w:rsidTr="00A11F58">
        <w:trPr>
          <w:trHeight w:val="608"/>
        </w:trPr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3.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Наименование объекта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АБК-2 (инв. №29234) ПАО "НМТП", 2 этаж литер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 xml:space="preserve"> Э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>, помещение № 25, согласно паспорта БТИ.</w:t>
            </w:r>
          </w:p>
        </w:tc>
      </w:tr>
      <w:tr w:rsidR="00A11F58" w:rsidRPr="00A11F58" w:rsidTr="00A11F58"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4.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Основание для проведения работ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Акт об обследовании помещения спортзала 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в здании АБК-2 инв. (№ 29234) ПАО «НМТП» №  2421-19/877 от 15.09.2015 г.  </w:t>
            </w:r>
          </w:p>
        </w:tc>
      </w:tr>
      <w:tr w:rsidR="00A11F58" w:rsidRPr="00A11F58" w:rsidTr="00A11F58">
        <w:trPr>
          <w:trHeight w:val="425"/>
        </w:trPr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5.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Вид строительства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Ремонт.</w:t>
            </w:r>
          </w:p>
        </w:tc>
      </w:tr>
      <w:tr w:rsidR="00A11F58" w:rsidRPr="00A11F58" w:rsidTr="00A11F58">
        <w:trPr>
          <w:trHeight w:val="425"/>
        </w:trPr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6.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Приёмка работ</w:t>
            </w:r>
            <w:r w:rsidRPr="00A11F58">
              <w:rPr>
                <w:rFonts w:ascii="Franklin Gothic Book" w:hAnsi="Franklin Gothic Book"/>
                <w:lang w:eastAsia="ar-SA"/>
              </w:rPr>
              <w:tab/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Согласно фактическому выполнению по прикладываемой Ведомости объемов работ (приложение №№ 1 к ТЗ). Сдача исполнительной документации, сертификатов и паспортов на материалы, акты освидетельствования скрытых работ и исполнительные схемы. </w:t>
            </w:r>
          </w:p>
        </w:tc>
      </w:tr>
      <w:tr w:rsidR="00A11F58" w:rsidRPr="00A11F58" w:rsidTr="00A11F58">
        <w:trPr>
          <w:trHeight w:val="411"/>
        </w:trPr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7.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Срок выполнения работ.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30 календарных дней с момента подписания договора.</w:t>
            </w:r>
          </w:p>
        </w:tc>
      </w:tr>
      <w:tr w:rsidR="00A11F58" w:rsidRPr="00A11F58" w:rsidTr="00A11F58">
        <w:trPr>
          <w:trHeight w:val="411"/>
        </w:trPr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8.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Требования к сметной</w:t>
            </w:r>
            <w:r w:rsidRPr="00A11F58">
              <w:rPr>
                <w:rFonts w:ascii="Franklin Gothic Book" w:hAnsi="Franklin Gothic Book"/>
                <w:lang w:eastAsia="ar-SA"/>
              </w:rPr>
              <w:br/>
              <w:t>документации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Сметную документацию составить в соответствии с МДС 81-35.2004г. по сборникам, включенным в «Реестр сметных нормативов», ресурсным методом  на строительные, ремонтно-строительные, монтажные работы.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Стоимость ресурсов применить по сборникам ССЦ Краснодарского края  на текущий период.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Стоимость 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Применение материальных ресурсов по ценам, превышающим этот уровень, следует предусмотреть условиями Договора подряда с предоставлением подтверждающих документов.        </w:t>
            </w:r>
          </w:p>
        </w:tc>
      </w:tr>
      <w:tr w:rsidR="00A11F58" w:rsidRPr="00A11F58" w:rsidTr="00A11F58">
        <w:trPr>
          <w:trHeight w:val="926"/>
        </w:trPr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9.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Объём работ, выполняемый подрядчиком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Необходимо выполнить в полном объёме работы согласно: 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- Ведомости объёмов работ (приложение № 1 к ТЗ).</w:t>
            </w:r>
          </w:p>
        </w:tc>
      </w:tr>
      <w:tr w:rsidR="00A11F58" w:rsidRPr="00A11F58" w:rsidTr="00A11F58"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Гарантийный период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 года со дня подписания Акта приемки законченного ремонтом объекта.</w:t>
            </w:r>
          </w:p>
        </w:tc>
      </w:tr>
      <w:tr w:rsidR="00A11F58" w:rsidRPr="00A11F58" w:rsidTr="00A11F58"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11.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В соответствии с действующим природоохранным законодательством. Образующиеся при проведении работ отходы являются собственностью подрядчика.</w:t>
            </w:r>
          </w:p>
        </w:tc>
      </w:tr>
      <w:tr w:rsidR="00A11F58" w:rsidRPr="00A11F58" w:rsidTr="00A11F58"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12.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Требования к технике безопасности и санитарно-эпидемиологическому </w:t>
            </w:r>
            <w:r w:rsidRPr="00A11F58">
              <w:rPr>
                <w:rFonts w:ascii="Franklin Gothic Book" w:hAnsi="Franklin Gothic Book"/>
                <w:lang w:eastAsia="ar-SA"/>
              </w:rPr>
              <w:lastRenderedPageBreak/>
              <w:t>благополучию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lastRenderedPageBreak/>
              <w:t>В соответствии с действующим законодательством РФ.</w:t>
            </w:r>
          </w:p>
        </w:tc>
      </w:tr>
      <w:tr w:rsidR="00A11F58" w:rsidRPr="00A11F58" w:rsidTr="00A11F58"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lastRenderedPageBreak/>
              <w:t>13.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Требования к материалам (в соответствии с ГОСТ, производитель)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- Подрядчик обязан согласовать с Заказчиком применяемые материалы. 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- Используемые  материалы должны иметь соответствующие документы качества и соответствия стандартам РФ.</w:t>
            </w:r>
          </w:p>
        </w:tc>
      </w:tr>
      <w:tr w:rsidR="00A11F58" w:rsidRPr="00A11F58" w:rsidTr="00A11F58">
        <w:tc>
          <w:tcPr>
            <w:tcW w:w="74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14.</w:t>
            </w:r>
          </w:p>
        </w:tc>
        <w:tc>
          <w:tcPr>
            <w:tcW w:w="2977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Требования к проведению работ</w:t>
            </w:r>
          </w:p>
        </w:tc>
        <w:tc>
          <w:tcPr>
            <w:tcW w:w="6271" w:type="dxa"/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- Согласование с Заказчиком субподрядных организаций.</w:t>
            </w:r>
          </w:p>
        </w:tc>
      </w:tr>
      <w:tr w:rsidR="00A11F58" w:rsidRPr="00A11F58" w:rsidTr="00A11F5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Требование к подрядчику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Наличие свидетельства СРО о допуске к работам: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val="en-US" w:eastAsia="ar-SA"/>
              </w:rPr>
              <w:t>III</w:t>
            </w:r>
            <w:r w:rsidRPr="00A11F58">
              <w:rPr>
                <w:rFonts w:ascii="Franklin Gothic Book" w:hAnsi="Franklin Gothic Book"/>
                <w:lang w:eastAsia="ar-SA"/>
              </w:rPr>
              <w:t>. Виды работ по строительству, реконструкции и капитальному ремонту: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- 15.6. Устройство электрических и иных сетей управления системами жизнеобеспечения зданий и сооружений.</w:t>
            </w:r>
          </w:p>
        </w:tc>
      </w:tr>
    </w:tbl>
    <w:p w:rsidR="00A11F58" w:rsidRPr="00A11F58" w:rsidRDefault="00A11F58" w:rsidP="00A11F58">
      <w:pPr>
        <w:suppressAutoHyphens/>
        <w:ind w:left="142"/>
        <w:rPr>
          <w:rFonts w:ascii="Franklin Gothic Book" w:hAnsi="Franklin Gothic Book"/>
          <w:b/>
          <w:lang w:eastAsia="ar-SA"/>
        </w:rPr>
      </w:pPr>
    </w:p>
    <w:p w:rsidR="00A11F58" w:rsidRPr="00F479E3" w:rsidRDefault="00F479E3" w:rsidP="00F479E3">
      <w:pPr>
        <w:suppressAutoHyphens/>
        <w:rPr>
          <w:rFonts w:ascii="Franklin Gothic Book" w:hAnsi="Franklin Gothic Book"/>
          <w:lang w:eastAsia="ar-SA"/>
        </w:rPr>
      </w:pPr>
      <w:r w:rsidRPr="00F479E3">
        <w:rPr>
          <w:rFonts w:ascii="Franklin Gothic Book" w:hAnsi="Franklin Gothic Book"/>
          <w:lang w:eastAsia="ar-SA"/>
        </w:rPr>
        <w:t>Приложение №1 к техническому заданию</w:t>
      </w:r>
    </w:p>
    <w:p w:rsidR="00F479E3" w:rsidRPr="00A11F58" w:rsidRDefault="00F479E3" w:rsidP="00F479E3">
      <w:pPr>
        <w:suppressAutoHyphens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4496"/>
        <w:gridCol w:w="1245"/>
        <w:gridCol w:w="1087"/>
        <w:gridCol w:w="3012"/>
      </w:tblGrid>
      <w:tr w:rsidR="00A11F58" w:rsidRPr="00A11F58" w:rsidTr="00A11F58">
        <w:trPr>
          <w:trHeight w:val="247"/>
        </w:trPr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11F58">
              <w:rPr>
                <w:rFonts w:ascii="Franklin Gothic Book" w:hAnsi="Franklin Gothic Book"/>
                <w:b/>
                <w:bCs/>
                <w:lang w:eastAsia="ar-SA"/>
              </w:rPr>
              <w:t>ВЕДОМОСТЬ ОБЪЕМОВ РАБОТ 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ind w:left="142"/>
              <w:jc w:val="center"/>
              <w:rPr>
                <w:rFonts w:ascii="Franklin Gothic Book" w:hAnsi="Franklin Gothic Book"/>
                <w:b/>
                <w:bCs/>
                <w:lang w:eastAsia="ar-SA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ind w:left="142"/>
              <w:jc w:val="center"/>
              <w:rPr>
                <w:rFonts w:ascii="Franklin Gothic Book" w:hAnsi="Franklin Gothic Book"/>
                <w:b/>
                <w:bCs/>
                <w:lang w:eastAsia="ar-SA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b/>
                <w:bCs/>
                <w:lang w:eastAsia="ar-SA"/>
              </w:rPr>
            </w:pPr>
          </w:p>
        </w:tc>
      </w:tr>
      <w:tr w:rsidR="00A11F58" w:rsidRPr="00A11F58" w:rsidTr="00A11F58">
        <w:trPr>
          <w:trHeight w:val="276"/>
        </w:trPr>
        <w:tc>
          <w:tcPr>
            <w:tcW w:w="7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на Ремонт помещения спортзала в здании АБК-2 (инв. № 29234)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ind w:left="142"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ind w:left="142"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ind w:left="142"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ind w:left="142"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spellStart"/>
            <w:r w:rsidRPr="00A11F58">
              <w:rPr>
                <w:rFonts w:ascii="Franklin Gothic Book" w:hAnsi="Franklin Gothic Book"/>
                <w:lang w:eastAsia="ar-SA"/>
              </w:rPr>
              <w:t>пп</w:t>
            </w:r>
            <w:proofErr w:type="spellEnd"/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Наименование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Кол.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Примечание</w:t>
            </w: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6</w:t>
            </w:r>
          </w:p>
        </w:tc>
      </w:tr>
      <w:tr w:rsidR="00A11F58" w:rsidRPr="00A11F58" w:rsidTr="00A11F58">
        <w:trPr>
          <w:trHeight w:val="362"/>
        </w:trPr>
        <w:tc>
          <w:tcPr>
            <w:tcW w:w="5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11F58">
              <w:rPr>
                <w:rFonts w:ascii="Franklin Gothic Book" w:hAnsi="Franklin Gothic Book"/>
                <w:b/>
                <w:bCs/>
                <w:lang w:eastAsia="ar-SA"/>
              </w:rPr>
              <w:t xml:space="preserve">                           Общестроительные работы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8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Демонтаж: подвесных потолков типа &lt;</w:t>
            </w:r>
            <w:proofErr w:type="spellStart"/>
            <w:r w:rsidRPr="00A11F58">
              <w:rPr>
                <w:rFonts w:ascii="Franklin Gothic Book" w:hAnsi="Franklin Gothic Book"/>
                <w:lang w:eastAsia="ar-SA"/>
              </w:rPr>
              <w:t>Армстронг</w:t>
            </w:r>
            <w:proofErr w:type="spellEnd"/>
            <w:r w:rsidRPr="00A11F58">
              <w:rPr>
                <w:rFonts w:ascii="Franklin Gothic Book" w:hAnsi="Franklin Gothic Book"/>
                <w:lang w:eastAsia="ar-SA"/>
              </w:rPr>
              <w:t>&gt; по каркасу из оцинкованного профиля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поверхности облицовки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0,677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8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Устройство: подвесных потолков типа &lt;</w:t>
            </w:r>
            <w:proofErr w:type="spellStart"/>
            <w:r w:rsidRPr="00A11F58">
              <w:rPr>
                <w:rFonts w:ascii="Franklin Gothic Book" w:hAnsi="Franklin Gothic Book"/>
                <w:lang w:eastAsia="ar-SA"/>
              </w:rPr>
              <w:t>Армстронг</w:t>
            </w:r>
            <w:proofErr w:type="spellEnd"/>
            <w:r w:rsidRPr="00A11F58">
              <w:rPr>
                <w:rFonts w:ascii="Franklin Gothic Book" w:hAnsi="Franklin Gothic Book"/>
                <w:lang w:eastAsia="ar-SA"/>
              </w:rPr>
              <w:t>&gt; по каркасу из оцинкованного профиля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поверхности облицовки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0,677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50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 xml:space="preserve">Панели потолочные  тип </w:t>
            </w:r>
            <w:proofErr w:type="spellStart"/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Armstrong</w:t>
            </w:r>
            <w:proofErr w:type="spellEnd"/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 xml:space="preserve">  с </w:t>
            </w:r>
            <w:proofErr w:type="gramStart"/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комплектующими</w:t>
            </w:r>
            <w:proofErr w:type="gram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м</w:t>
            </w:r>
            <w:proofErr w:type="gramStart"/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2</w:t>
            </w:r>
            <w:proofErr w:type="gram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69,73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</w:tr>
      <w:tr w:rsidR="00A11F58" w:rsidRPr="00A11F58" w:rsidTr="00A11F58">
        <w:trPr>
          <w:trHeight w:val="12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толщиной слоя до 20 мм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отремонтированной поверхности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0,28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Очистка крашеной поверхности стен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покрытия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0,5467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5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Покрытие поверхностей грунтовкой глубокого проникновения: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покрытия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0,8267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Шпатлевка  стен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0,8267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7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Окраска водно-дисперсионными акриловыми составами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окрашиваемой поверхности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0,8267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7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lastRenderedPageBreak/>
              <w:t>8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Облицовка вент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.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к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>ороба из плит ЦСП по одинарному металлическому каркасу из потолочного профиля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стен (за вычетом проемов)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0,182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Плиты ЦСП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2</w:t>
            </w:r>
            <w:proofErr w:type="gram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0,2038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</w:tr>
      <w:tr w:rsidR="00A11F58" w:rsidRPr="00A11F58" w:rsidTr="00A11F58">
        <w:trPr>
          <w:trHeight w:val="9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9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Шпатлевка  вент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.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к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>ороба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окрашиваемой поверхности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0,182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12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Окраска вент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.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к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>ороба одно-дисперсионными акриловыми составами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окрашиваемой поверхности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0,182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Монтаж </w:t>
            </w:r>
            <w:proofErr w:type="spellStart"/>
            <w:r w:rsidRPr="00A11F58">
              <w:rPr>
                <w:rFonts w:ascii="Franklin Gothic Book" w:hAnsi="Franklin Gothic Book"/>
                <w:lang w:eastAsia="ar-SA"/>
              </w:rPr>
              <w:t>роллет</w:t>
            </w:r>
            <w:proofErr w:type="spellEnd"/>
            <w:r w:rsidRPr="00A11F58">
              <w:rPr>
                <w:rFonts w:ascii="Franklin Gothic Book" w:hAnsi="Franklin Gothic Book"/>
                <w:lang w:eastAsia="ar-SA"/>
              </w:rPr>
              <w:t xml:space="preserve"> на окна 1,8м х 1,5м х 3шт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0,081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proofErr w:type="spellStart"/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Роллеты</w:t>
            </w:r>
            <w:proofErr w:type="spell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м</w:t>
            </w:r>
            <w:proofErr w:type="gramStart"/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2</w:t>
            </w:r>
            <w:proofErr w:type="gram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8,1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</w:tr>
      <w:tr w:rsidR="00A11F58" w:rsidRPr="00A11F58" w:rsidTr="00A11F58">
        <w:trPr>
          <w:trHeight w:val="12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Окраска масляными составами ранее окрашенных поверхностей радиаторов и ребристых труб отопления: за 2 раза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окрашиваемой поверхности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0,08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Разборка покрытий полов: из линолеума (из плиток ПВХ)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покрытия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0,677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5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Разборка плинтусов: деревянных и из пластмассовых материалов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 плинтуса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0,3354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15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Заделка выбоин в полах: цементных площадью до 1,0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мест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0,677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16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Устройство модульных покрытий из плиток "</w:t>
            </w:r>
            <w:proofErr w:type="spellStart"/>
            <w:r w:rsidRPr="00A11F58">
              <w:rPr>
                <w:rFonts w:ascii="Franklin Gothic Book" w:hAnsi="Franklin Gothic Book"/>
                <w:lang w:eastAsia="ar-SA"/>
              </w:rPr>
              <w:t>Трансформер</w:t>
            </w:r>
            <w:proofErr w:type="spellEnd"/>
            <w:r w:rsidRPr="00A11F58">
              <w:rPr>
                <w:rFonts w:ascii="Franklin Gothic Book" w:hAnsi="Franklin Gothic Book"/>
                <w:lang w:eastAsia="ar-SA"/>
              </w:rPr>
              <w:t>" 500х500х16 мм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покрытия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0,677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17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 плинтуса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0,3354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18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Смена: выключателей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19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Смена: розеток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20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Демонтаж кабеля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9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Установка: Провод групповой осветительных сетей в защитной оболочке или кабель 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двух-трехжильный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>: под штукатурку по стенам или в бороздах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Кабель ВВГнг 3х2,5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100 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0,4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</w:tr>
      <w:tr w:rsidR="00A11F58" w:rsidRPr="00A11F58" w:rsidTr="00A11F58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Демонтаж: светильников для люминесцентных ламп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0,07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Демонтаж: </w:t>
            </w:r>
            <w:proofErr w:type="spellStart"/>
            <w:r w:rsidRPr="00A11F58">
              <w:rPr>
                <w:rFonts w:ascii="Franklin Gothic Book" w:hAnsi="Franklin Gothic Book"/>
                <w:lang w:eastAsia="ar-SA"/>
              </w:rPr>
              <w:t>Извещатель</w:t>
            </w:r>
            <w:proofErr w:type="spellEnd"/>
            <w:r w:rsidRPr="00A11F58">
              <w:rPr>
                <w:rFonts w:ascii="Franklin Gothic Book" w:hAnsi="Franklin Gothic Book"/>
                <w:lang w:eastAsia="ar-SA"/>
              </w:rPr>
              <w:t xml:space="preserve"> ПС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7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Установка Светильник светодиодных в подвесных потолках, устанавливаемый: на профиле</w:t>
            </w:r>
            <w:proofErr w:type="gram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0,08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Светильник светодиодный офисный TL-ЭКО 43 ST P/P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i/>
                <w:iCs/>
                <w:lang w:eastAsia="ar-SA"/>
              </w:rPr>
              <w:t>8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</w:tr>
      <w:tr w:rsidR="00A11F58" w:rsidRPr="00A11F58" w:rsidTr="00A11F58">
        <w:trPr>
          <w:trHeight w:val="5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25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Установка: </w:t>
            </w:r>
            <w:proofErr w:type="spellStart"/>
            <w:r w:rsidRPr="00A11F58">
              <w:rPr>
                <w:rFonts w:ascii="Franklin Gothic Book" w:hAnsi="Franklin Gothic Book"/>
                <w:lang w:eastAsia="ar-SA"/>
              </w:rPr>
              <w:t>Извещатель</w:t>
            </w:r>
            <w:proofErr w:type="spellEnd"/>
            <w:r w:rsidRPr="00A11F58">
              <w:rPr>
                <w:rFonts w:ascii="Franklin Gothic Book" w:hAnsi="Franklin Gothic Book"/>
                <w:lang w:eastAsia="ar-SA"/>
              </w:rPr>
              <w:t xml:space="preserve"> ПС автоматический: тепловой электро-контактный б/у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 шт.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lastRenderedPageBreak/>
              <w:t>26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коробок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0,01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7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27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Снятие дверных полотен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дверных полотен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0,0189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9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28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 xml:space="preserve">Установка блоков в наружных и внутренних дверных проемах: в перегородках и деревянных </w:t>
            </w:r>
            <w:proofErr w:type="spellStart"/>
            <w:r w:rsidRPr="00A11F58">
              <w:rPr>
                <w:rFonts w:ascii="Franklin Gothic Book" w:hAnsi="Franklin Gothic Book"/>
                <w:lang w:eastAsia="ar-SA"/>
              </w:rPr>
              <w:t>нерубленых</w:t>
            </w:r>
            <w:proofErr w:type="spellEnd"/>
            <w:r w:rsidRPr="00A11F58">
              <w:rPr>
                <w:rFonts w:ascii="Franklin Gothic Book" w:hAnsi="Franklin Gothic Book"/>
                <w:lang w:eastAsia="ar-SA"/>
              </w:rPr>
              <w:t xml:space="preserve"> стенах, площадь проема до 3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проемов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0,0189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29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Ремонт штукатурки откосов дверных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0,0102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30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Шпатлевка откосов дверных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0,0102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7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31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Окраска поливинилацетатными водоэмульсионными составами улучшенная: по штукатурке откосов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100 м</w:t>
            </w:r>
            <w:proofErr w:type="gramStart"/>
            <w:r w:rsidRPr="00A11F58">
              <w:rPr>
                <w:rFonts w:ascii="Franklin Gothic Book" w:hAnsi="Franklin Gothic Book"/>
                <w:lang w:eastAsia="ar-SA"/>
              </w:rPr>
              <w:t>2</w:t>
            </w:r>
            <w:proofErr w:type="gramEnd"/>
            <w:r w:rsidRPr="00A11F58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0,0102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7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32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Погрузочные работы при автомобильных перевозках: мусора строительного с погрузкой вручную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 т груза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2,5134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9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33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Перевозка массовых навалочных грузов, перевозимых автомобилями-самосвалами, расстояние перевозки 20 км, класс груза 1, грузоподъемность 10 т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 т груза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2,5134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  <w:tr w:rsidR="00A11F58" w:rsidRPr="00A11F58" w:rsidTr="00A11F58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34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Размещение на полигоне строительных отходов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м3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  <w:r w:rsidRPr="00A11F58">
              <w:rPr>
                <w:rFonts w:ascii="Franklin Gothic Book" w:hAnsi="Franklin Gothic Book"/>
                <w:lang w:eastAsia="ar-SA"/>
              </w:rPr>
              <w:t>1,795</w:t>
            </w:r>
          </w:p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i/>
                <w:iCs/>
                <w:lang w:eastAsia="ar-SA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58" w:rsidRPr="00A11F58" w:rsidRDefault="00A11F58" w:rsidP="00A11F58">
            <w:pPr>
              <w:suppressAutoHyphens/>
              <w:ind w:left="142"/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A11F58" w:rsidRPr="00A11F58" w:rsidRDefault="00A11F58" w:rsidP="00A11F58">
      <w:pPr>
        <w:suppressAutoHyphens/>
        <w:ind w:left="142"/>
        <w:rPr>
          <w:rFonts w:ascii="Franklin Gothic Book" w:hAnsi="Franklin Gothic Book"/>
          <w:b/>
          <w:lang w:eastAsia="ar-SA"/>
        </w:rPr>
      </w:pPr>
    </w:p>
    <w:p w:rsidR="00D0443B" w:rsidRDefault="00D0443B" w:rsidP="00CD1CD1">
      <w:pPr>
        <w:rPr>
          <w:rFonts w:ascii="Franklin Gothic Book" w:hAnsi="Franklin Gothic Book"/>
        </w:rPr>
      </w:pPr>
    </w:p>
    <w:p w:rsidR="002F7E3B" w:rsidRPr="00D43F77" w:rsidRDefault="002F7E3B" w:rsidP="0099575F">
      <w:pPr>
        <w:ind w:left="-709"/>
        <w:jc w:val="right"/>
        <w:rPr>
          <w:rFonts w:ascii="Franklin Gothic Book" w:hAnsi="Franklin Gothic Book"/>
        </w:rPr>
      </w:pPr>
      <w:r w:rsidRPr="00D43F77">
        <w:rPr>
          <w:rFonts w:ascii="Franklin Gothic Book" w:hAnsi="Franklin Gothic Book"/>
        </w:rPr>
        <w:t>Приложение №</w:t>
      </w:r>
      <w:r w:rsidR="0032316F">
        <w:rPr>
          <w:rFonts w:ascii="Franklin Gothic Book" w:hAnsi="Franklin Gothic Book"/>
        </w:rPr>
        <w:t>3</w:t>
      </w:r>
      <w:r w:rsidRPr="00D43F77">
        <w:rPr>
          <w:rFonts w:ascii="Franklin Gothic Book" w:hAnsi="Franklin Gothic Book"/>
        </w:rPr>
        <w:t xml:space="preserve"> к Договору </w:t>
      </w:r>
      <w:r>
        <w:rPr>
          <w:rFonts w:ascii="Franklin Gothic Book" w:hAnsi="Franklin Gothic Book"/>
        </w:rPr>
        <w:t>№ ____ от __</w:t>
      </w:r>
      <w:r w:rsidRPr="00D43F77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>_________</w:t>
      </w:r>
      <w:r w:rsidRPr="00D43F77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>г.</w:t>
      </w:r>
    </w:p>
    <w:p w:rsidR="0070588C" w:rsidRPr="0070588C" w:rsidRDefault="0070588C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70588C" w:rsidRDefault="0070588C" w:rsidP="00A03404">
      <w:pPr>
        <w:jc w:val="both"/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 xml:space="preserve">Настоящим </w:t>
      </w:r>
      <w:r w:rsidR="00372912">
        <w:rPr>
          <w:rFonts w:ascii="Franklin Gothic Book" w:eastAsia="Calibri" w:hAnsi="Franklin Gothic Book"/>
          <w:lang w:eastAsia="en-US"/>
        </w:rPr>
        <w:t>Подрядчик</w:t>
      </w:r>
      <w:r w:rsidRPr="0070588C">
        <w:rPr>
          <w:rFonts w:ascii="Franklin Gothic Book" w:eastAsia="Calibri" w:hAnsi="Franklin Gothic Book"/>
          <w:lang w:eastAsia="en-US"/>
        </w:rPr>
        <w:t xml:space="preserve"> информирует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о том, что был ознакомлен с принятым в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Регламентом определения связанных сторон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(размещён на сайте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«НМТП», адрес: </w:t>
      </w:r>
      <w:hyperlink r:id="rId19" w:history="1"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70588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70588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70588C">
        <w:rPr>
          <w:rFonts w:ascii="Franklin Gothic Book" w:eastAsia="Calibri" w:hAnsi="Franklin Gothic Book"/>
          <w:lang w:eastAsia="en-US"/>
        </w:rPr>
        <w:t xml:space="preserve">) и дает согласие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на обработку и раскрытие указа</w:t>
      </w:r>
      <w:r w:rsidRPr="0070588C">
        <w:rPr>
          <w:rFonts w:ascii="Franklin Gothic Book" w:eastAsia="Calibri" w:hAnsi="Franklin Gothic Book"/>
          <w:lang w:eastAsia="en-US"/>
        </w:rPr>
        <w:t>н</w:t>
      </w:r>
      <w:r w:rsidRPr="0070588C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70588C" w:rsidRPr="0070588C" w:rsidRDefault="0070588C" w:rsidP="00A03404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5245"/>
      </w:tblGrid>
      <w:tr w:rsidR="0070588C" w:rsidRPr="00D43F77" w:rsidTr="00D43F7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0588C" w:rsidRPr="00D43F77" w:rsidTr="0048705A">
        <w:trPr>
          <w:trHeight w:val="1414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C" w:rsidRPr="00D43F77" w:rsidRDefault="00372912" w:rsidP="0032316F">
            <w:pPr>
              <w:numPr>
                <w:ilvl w:val="0"/>
                <w:numId w:val="2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Подрядчик</w:t>
            </w:r>
            <w:r w:rsidR="0070588C"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70588C" w:rsidRPr="00D43F7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контролирует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 или контролируется ею, либо вместе с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имеет долю в организации, обеспечивающую ей значительное влияние на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вающую значительное влияние на </w:t>
            </w:r>
            <w:r w:rsidR="0076654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«НМТП».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осуществляет совместный контроль над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76654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«НМТП».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 xml:space="preserve">водящего персонала </w:t>
            </w:r>
            <w:r w:rsidR="0076654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 xml:space="preserve"> «НМТП» или его матери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70588C" w:rsidRPr="00D43F77" w:rsidRDefault="0070588C" w:rsidP="00A0340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A03404">
            <w:pPr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</w:t>
            </w: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70588C" w:rsidRPr="0070588C" w:rsidRDefault="0070588C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70588C" w:rsidRDefault="00A26B70" w:rsidP="00A03404">
      <w:pPr>
        <w:jc w:val="both"/>
        <w:rPr>
          <w:rFonts w:ascii="Franklin Gothic Book" w:eastAsia="Calibri" w:hAnsi="Franklin Gothic Book"/>
          <w:lang w:eastAsia="en-US"/>
        </w:rPr>
      </w:pPr>
      <w:r w:rsidRPr="00A26B70">
        <w:rPr>
          <w:rFonts w:ascii="Franklin Gothic Book" w:eastAsia="Calibri" w:hAnsi="Franklin Gothic Book"/>
          <w:lang w:eastAsia="en-US"/>
        </w:rPr>
        <w:t>Подрядчик</w:t>
      </w:r>
      <w:r w:rsidR="0070588C" w:rsidRPr="0070588C">
        <w:rPr>
          <w:rFonts w:ascii="Franklin Gothic Book" w:eastAsia="Calibri" w:hAnsi="Franklin Gothic Book"/>
          <w:lang w:eastAsia="en-US"/>
        </w:rPr>
        <w:t xml:space="preserve"> должен сделать письменный вывод о признании или не признании себя связанной стороной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="0070588C" w:rsidRPr="0070588C">
        <w:rPr>
          <w:rFonts w:ascii="Franklin Gothic Book" w:eastAsia="Calibri" w:hAnsi="Franklin Gothic Book"/>
          <w:lang w:eastAsia="en-US"/>
        </w:rPr>
        <w:t xml:space="preserve"> «НМТП».</w:t>
      </w:r>
    </w:p>
    <w:p w:rsidR="0070588C" w:rsidRPr="0070588C" w:rsidRDefault="0070588C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70588C" w:rsidRDefault="0070588C" w:rsidP="00A03404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70588C" w:rsidRDefault="0070588C" w:rsidP="00A03404">
      <w:pPr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70588C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70588C">
        <w:rPr>
          <w:rFonts w:ascii="Franklin Gothic Book" w:eastAsia="Calibri" w:hAnsi="Franklin Gothic Book"/>
          <w:lang w:eastAsia="en-US"/>
        </w:rPr>
        <w:t>.</w:t>
      </w:r>
    </w:p>
    <w:p w:rsidR="00D43F77" w:rsidRPr="0070588C" w:rsidRDefault="00D43F77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D43F77" w:rsidRDefault="0070588C" w:rsidP="00A0340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D43F77">
        <w:rPr>
          <w:rFonts w:ascii="Franklin Gothic Book" w:hAnsi="Franklin Gothic Book"/>
          <w:b/>
          <w:sz w:val="18"/>
          <w:szCs w:val="18"/>
          <w:lang w:eastAsia="ar-SA"/>
        </w:rPr>
        <w:t>ПРИМЕЧАНИЕ: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просим </w:t>
      </w:r>
      <w:r w:rsidR="00372912">
        <w:rPr>
          <w:rFonts w:ascii="Franklin Gothic Book" w:hAnsi="Franklin Gothic Book"/>
          <w:sz w:val="18"/>
          <w:szCs w:val="18"/>
          <w:lang w:eastAsia="ar-SA"/>
        </w:rPr>
        <w:t>Подрядчик</w:t>
      </w:r>
      <w:r w:rsidR="00840771">
        <w:rPr>
          <w:rFonts w:ascii="Franklin Gothic Book" w:hAnsi="Franklin Gothic Book"/>
          <w:sz w:val="18"/>
          <w:szCs w:val="18"/>
          <w:lang w:eastAsia="ar-SA"/>
        </w:rPr>
        <w:t>а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</w:t>
      </w:r>
      <w:r w:rsidR="00766546">
        <w:rPr>
          <w:rFonts w:ascii="Franklin Gothic Book" w:hAnsi="Franklin Gothic Book"/>
          <w:sz w:val="18"/>
          <w:szCs w:val="18"/>
          <w:lang w:eastAsia="ar-SA"/>
        </w:rPr>
        <w:t>ПАО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» НМТП». При отмечании признаков в обоих п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лях Таблицы, просим также сделать вывод о признании или не признании себя связанной стороной «</w:t>
      </w:r>
      <w:r w:rsidR="00766546">
        <w:rPr>
          <w:rFonts w:ascii="Franklin Gothic Book" w:hAnsi="Franklin Gothic Book"/>
          <w:sz w:val="18"/>
          <w:szCs w:val="18"/>
          <w:lang w:eastAsia="ar-SA"/>
        </w:rPr>
        <w:t>ПАО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» НМТП».</w:t>
      </w:r>
    </w:p>
    <w:p w:rsidR="0070588C" w:rsidRPr="00D43F77" w:rsidRDefault="0070588C" w:rsidP="00A0340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D43F77">
        <w:rPr>
          <w:rFonts w:ascii="Franklin Gothic Book" w:hAnsi="Franklin Gothic Book"/>
          <w:b/>
          <w:sz w:val="18"/>
          <w:szCs w:val="18"/>
          <w:lang w:eastAsia="ar-SA"/>
        </w:rPr>
        <w:t xml:space="preserve">АНКЕТА 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должна быть заполнена и возвращена </w:t>
      </w:r>
      <w:r w:rsidR="00A26B70" w:rsidRPr="00A26B70">
        <w:rPr>
          <w:rFonts w:ascii="Franklin Gothic Book" w:hAnsi="Franklin Gothic Book"/>
          <w:sz w:val="18"/>
          <w:szCs w:val="18"/>
          <w:lang w:eastAsia="ar-SA"/>
        </w:rPr>
        <w:t>Подрядчик</w:t>
      </w:r>
      <w:r w:rsidR="00A26B70">
        <w:rPr>
          <w:rFonts w:ascii="Franklin Gothic Book" w:hAnsi="Franklin Gothic Book"/>
          <w:sz w:val="18"/>
          <w:szCs w:val="18"/>
          <w:lang w:eastAsia="ar-SA"/>
        </w:rPr>
        <w:t>ом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в адрес </w:t>
      </w:r>
      <w:r w:rsidR="00766546">
        <w:rPr>
          <w:rFonts w:ascii="Franklin Gothic Book" w:hAnsi="Franklin Gothic Book"/>
          <w:sz w:val="18"/>
          <w:szCs w:val="18"/>
          <w:lang w:eastAsia="ar-SA"/>
        </w:rPr>
        <w:t>ПАО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«НМТП».</w:t>
      </w:r>
    </w:p>
    <w:p w:rsidR="002E1014" w:rsidRDefault="002E1014" w:rsidP="00A03404">
      <w:pPr>
        <w:rPr>
          <w:b/>
        </w:rPr>
      </w:pPr>
    </w:p>
    <w:p w:rsidR="00A11F58" w:rsidRDefault="00A11F58" w:rsidP="00A03404">
      <w:pPr>
        <w:rPr>
          <w:b/>
        </w:rPr>
      </w:pPr>
    </w:p>
    <w:p w:rsidR="00A11F58" w:rsidRDefault="00A11F58" w:rsidP="00A03404">
      <w:pPr>
        <w:rPr>
          <w:b/>
        </w:rPr>
      </w:pPr>
    </w:p>
    <w:p w:rsidR="00A11F58" w:rsidRDefault="00A11F58" w:rsidP="00A03404">
      <w:pPr>
        <w:rPr>
          <w:b/>
        </w:rPr>
      </w:pPr>
    </w:p>
    <w:p w:rsidR="00A11F58" w:rsidRPr="0070588C" w:rsidRDefault="00A11F58" w:rsidP="00A03404">
      <w:pPr>
        <w:rPr>
          <w:b/>
        </w:rPr>
      </w:pPr>
    </w:p>
    <w:p w:rsidR="006E4248" w:rsidRPr="006E4248" w:rsidRDefault="00DE005B" w:rsidP="0032316F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8317B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>предложением</w:t>
      </w:r>
      <w:proofErr w:type="gramStart"/>
      <w:r w:rsidR="000B65F6" w:rsidRPr="00F63C84">
        <w:rPr>
          <w:rFonts w:ascii="Franklin Gothic Book" w:hAnsi="Franklin Gothic Book"/>
        </w:rPr>
        <w:t xml:space="preserve">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372912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</w:t>
      </w:r>
      <w:r w:rsidR="003F268C">
        <w:rPr>
          <w:rFonts w:ascii="Franklin Gothic Book" w:hAnsi="Franklin Gothic Book"/>
        </w:rPr>
        <w:t>___</w:t>
      </w:r>
      <w:r w:rsidRPr="00C97B4E">
        <w:rPr>
          <w:rFonts w:ascii="Franklin Gothic Book" w:hAnsi="Franklin Gothic Book"/>
        </w:rPr>
        <w:t>_________________________</w:t>
      </w:r>
      <w:r w:rsidR="003F268C">
        <w:rPr>
          <w:rFonts w:ascii="Franklin Gothic Book" w:hAnsi="Franklin Gothic Book"/>
        </w:rPr>
        <w:t>___________________________</w:t>
      </w:r>
      <w:r>
        <w:rPr>
          <w:rFonts w:ascii="Franklin Gothic Book" w:hAnsi="Franklin Gothic Book"/>
        </w:rPr>
        <w:t>__</w:t>
      </w:r>
    </w:p>
    <w:p w:rsidR="00C97B4E" w:rsidRDefault="00C97B4E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CE0328">
        <w:rPr>
          <w:rFonts w:ascii="Franklin Gothic Book" w:hAnsi="Franklin Gothic Book"/>
          <w:vertAlign w:val="superscript"/>
        </w:rPr>
        <w:t>арантийны</w:t>
      </w:r>
      <w:r w:rsidR="00840771">
        <w:rPr>
          <w:rFonts w:ascii="Franklin Gothic Book" w:hAnsi="Franklin Gothic Book"/>
          <w:vertAlign w:val="superscript"/>
        </w:rPr>
        <w:t>й</w:t>
      </w:r>
      <w:r w:rsidR="00CE0328">
        <w:rPr>
          <w:rFonts w:ascii="Franklin Gothic Book" w:hAnsi="Franklin Gothic Book"/>
          <w:vertAlign w:val="superscript"/>
        </w:rPr>
        <w:t xml:space="preserve"> </w:t>
      </w:r>
      <w:r w:rsidR="00181623">
        <w:rPr>
          <w:rFonts w:ascii="Franklin Gothic Book" w:hAnsi="Franklin Gothic Book"/>
          <w:vertAlign w:val="superscript"/>
        </w:rPr>
        <w:t>срок</w:t>
      </w:r>
      <w:r w:rsidR="00F479E3">
        <w:rPr>
          <w:rFonts w:ascii="Franklin Gothic Book" w:hAnsi="Franklin Gothic Book"/>
          <w:vertAlign w:val="superscript"/>
        </w:rPr>
        <w:t>, годы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C2389B" w:rsidRPr="0031462F" w:rsidRDefault="00C2389B" w:rsidP="00C238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C2389B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C2389B" w:rsidRPr="001521AD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C2389B" w:rsidRPr="00372912" w:rsidRDefault="00C2389B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1"/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bookmarkEnd w:id="17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</w:t>
      </w:r>
      <w:r>
        <w:rPr>
          <w:rFonts w:ascii="Franklin Gothic Book" w:hAnsi="Franklin Gothic Book"/>
        </w:rPr>
        <w:t>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</w:t>
      </w:r>
      <w:r w:rsidRPr="00664497">
        <w:rPr>
          <w:rFonts w:ascii="Franklin Gothic Book" w:hAnsi="Franklin Gothic Book"/>
        </w:rPr>
        <w:t>и</w:t>
      </w:r>
      <w:r w:rsidRPr="00664497">
        <w:rPr>
          <w:rFonts w:ascii="Franklin Gothic Book" w:hAnsi="Franklin Gothic Book"/>
        </w:rPr>
        <w:t>ложения: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443B" w:rsidRDefault="00D0443B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11F58" w:rsidRDefault="00A11F58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32316F">
      <w:pPr>
        <w:pStyle w:val="afff6"/>
        <w:numPr>
          <w:ilvl w:val="1"/>
          <w:numId w:val="14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 xml:space="preserve">(структура предлагаемой цена)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1015EB" w:rsidRDefault="001015EB" w:rsidP="0099575F">
      <w:pPr>
        <w:ind w:firstLine="709"/>
        <w:jc w:val="both"/>
        <w:rPr>
          <w:rFonts w:ascii="Franklin Gothic Book" w:eastAsia="Calibri" w:hAnsi="Franklin Gothic Book"/>
        </w:rPr>
      </w:pPr>
    </w:p>
    <w:p w:rsidR="0098556F" w:rsidRDefault="00812411" w:rsidP="0099575F">
      <w:pPr>
        <w:ind w:firstLine="709"/>
        <w:jc w:val="both"/>
        <w:rPr>
          <w:rFonts w:ascii="Franklin Gothic Book" w:eastAsia="Calibri" w:hAnsi="Franklin Gothic Book"/>
        </w:rPr>
      </w:pPr>
      <w:r w:rsidRPr="00812411">
        <w:rPr>
          <w:rFonts w:ascii="Franklin Gothic Book" w:eastAsia="Calibri" w:hAnsi="Franklin Gothic Book"/>
        </w:rPr>
        <w:t>Коммерческое предложение представи</w:t>
      </w:r>
      <w:r w:rsidR="0098556F">
        <w:rPr>
          <w:rFonts w:ascii="Franklin Gothic Book" w:eastAsia="Calibri" w:hAnsi="Franklin Gothic Book"/>
        </w:rPr>
        <w:t>ть в фор</w:t>
      </w:r>
      <w:r w:rsidR="0099575F">
        <w:rPr>
          <w:rFonts w:ascii="Franklin Gothic Book" w:eastAsia="Calibri" w:hAnsi="Franklin Gothic Book"/>
        </w:rPr>
        <w:t xml:space="preserve">ме сметной документации, составленной </w:t>
      </w:r>
      <w:r w:rsidR="001015EB">
        <w:rPr>
          <w:rFonts w:ascii="Franklin Gothic Book" w:eastAsia="Calibri" w:hAnsi="Franklin Gothic Book"/>
        </w:rPr>
        <w:t>в соответствии с МДС 81-35.2004 г.  по сборникам, включенным в «Реестр сметных нормат</w:t>
      </w:r>
      <w:r w:rsidR="001015EB">
        <w:rPr>
          <w:rFonts w:ascii="Franklin Gothic Book" w:eastAsia="Calibri" w:hAnsi="Franklin Gothic Book"/>
        </w:rPr>
        <w:t>и</w:t>
      </w:r>
      <w:r w:rsidR="001015EB">
        <w:rPr>
          <w:rFonts w:ascii="Franklin Gothic Book" w:eastAsia="Calibri" w:hAnsi="Franklin Gothic Book"/>
        </w:rPr>
        <w:t>вов» в текущих ценах (Редакция 2014 г.).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72912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72912">
        <w:rPr>
          <w:rFonts w:ascii="Franklin Gothic Book" w:hAnsi="Franklin Gothic Book"/>
          <w:vertAlign w:val="superscript"/>
        </w:rPr>
        <w:t>, должность)</w:t>
      </w:r>
    </w:p>
    <w:p w:rsidR="00346C29" w:rsidRDefault="00346C2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46C29" w:rsidRPr="00372912" w:rsidRDefault="00346C2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Default="003F4375" w:rsidP="0032316F">
      <w:pPr>
        <w:pStyle w:val="afff6"/>
        <w:numPr>
          <w:ilvl w:val="1"/>
          <w:numId w:val="14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63DDB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  <w:r w:rsidR="003312C4">
        <w:rPr>
          <w:rFonts w:ascii="Franklin Gothic Book" w:hAnsi="Franklin Gothic Book"/>
        </w:rPr>
        <w:t>р</w:t>
      </w:r>
      <w:r w:rsidR="003312C4" w:rsidRPr="003312C4">
        <w:rPr>
          <w:rFonts w:ascii="Franklin Gothic Book" w:hAnsi="Franklin Gothic Book"/>
        </w:rPr>
        <w:t xml:space="preserve">емонт </w:t>
      </w:r>
      <w:r w:rsidR="00A168EE" w:rsidRPr="00A168EE">
        <w:rPr>
          <w:rFonts w:ascii="Franklin Gothic Book" w:hAnsi="Franklin Gothic Book"/>
        </w:rPr>
        <w:t>помещения спортзала в здании АБК-2 (ИНВ. №29234) ПАО «НМТП»</w:t>
      </w:r>
      <w:r w:rsidR="00A168E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</w:t>
      </w:r>
      <w:r w:rsidRPr="003F4375">
        <w:rPr>
          <w:rFonts w:ascii="Franklin Gothic Book" w:hAnsi="Franklin Gothic Book"/>
        </w:rPr>
        <w:t>п</w:t>
      </w:r>
      <w:r w:rsidRPr="003F4375">
        <w:rPr>
          <w:rFonts w:ascii="Franklin Gothic Book" w:hAnsi="Franklin Gothic Book"/>
        </w:rPr>
        <w:t>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16A09" w:rsidRDefault="00016A09" w:rsidP="00A03404">
      <w:pPr>
        <w:jc w:val="both"/>
        <w:rPr>
          <w:rFonts w:ascii="Franklin Gothic Book" w:hAnsi="Franklin Gothic Book"/>
        </w:rPr>
      </w:pPr>
    </w:p>
    <w:p w:rsidR="00346C29" w:rsidRDefault="00346C29" w:rsidP="00A03404">
      <w:pPr>
        <w:jc w:val="both"/>
        <w:rPr>
          <w:rFonts w:ascii="Franklin Gothic Book" w:hAnsi="Franklin Gothic Book"/>
        </w:rPr>
      </w:pPr>
    </w:p>
    <w:p w:rsidR="001015EB" w:rsidRDefault="001015EB" w:rsidP="00A03404">
      <w:pPr>
        <w:jc w:val="both"/>
        <w:rPr>
          <w:rFonts w:ascii="Franklin Gothic Book" w:hAnsi="Franklin Gothic Book"/>
        </w:rPr>
      </w:pPr>
    </w:p>
    <w:p w:rsidR="003312C4" w:rsidRPr="003F4375" w:rsidRDefault="003312C4" w:rsidP="00A03404">
      <w:pPr>
        <w:jc w:val="both"/>
        <w:rPr>
          <w:rFonts w:ascii="Franklin Gothic Book" w:hAnsi="Franklin Gothic Book"/>
        </w:rPr>
      </w:pPr>
    </w:p>
    <w:p w:rsidR="003F4375" w:rsidRPr="00016A09" w:rsidRDefault="003F4375" w:rsidP="0032316F">
      <w:pPr>
        <w:pStyle w:val="afff6"/>
        <w:numPr>
          <w:ilvl w:val="1"/>
          <w:numId w:val="14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2" w:name="OLE_LINK9"/>
      <w:bookmarkStart w:id="23" w:name="OLE_LINK10"/>
      <w:bookmarkStart w:id="24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5" w:name="_Ref55336378"/>
      <w:bookmarkStart w:id="26" w:name="_Toc57314676"/>
      <w:bookmarkStart w:id="27" w:name="_Toc84821539"/>
      <w:bookmarkStart w:id="28" w:name="_Toc123103536"/>
      <w:bookmarkStart w:id="29" w:name="_Ref34763774"/>
      <w:bookmarkEnd w:id="10"/>
      <w:bookmarkEnd w:id="11"/>
      <w:bookmarkEnd w:id="12"/>
      <w:bookmarkEnd w:id="13"/>
      <w:bookmarkEnd w:id="14"/>
    </w:p>
    <w:bookmarkEnd w:id="22"/>
    <w:bookmarkEnd w:id="23"/>
    <w:bookmarkEnd w:id="24"/>
    <w:p w:rsidR="00016A09" w:rsidRDefault="00016A09" w:rsidP="00A03404">
      <w:pPr>
        <w:rPr>
          <w:rFonts w:ascii="Franklin Gothic Book" w:hAnsi="Franklin Gothic Book"/>
          <w:i/>
        </w:rPr>
      </w:pPr>
    </w:p>
    <w:p w:rsidR="008C0734" w:rsidRDefault="008C0734" w:rsidP="00A03404">
      <w:pPr>
        <w:rPr>
          <w:rFonts w:ascii="Franklin Gothic Book" w:hAnsi="Franklin Gothic Book"/>
          <w:i/>
        </w:rPr>
      </w:pPr>
    </w:p>
    <w:p w:rsidR="001015EB" w:rsidRDefault="001015EB" w:rsidP="00A03404">
      <w:pPr>
        <w:rPr>
          <w:rFonts w:ascii="Franklin Gothic Book" w:hAnsi="Franklin Gothic Book"/>
          <w:i/>
        </w:rPr>
      </w:pPr>
    </w:p>
    <w:p w:rsidR="003312C4" w:rsidRDefault="003312C4" w:rsidP="00A03404">
      <w:pPr>
        <w:rPr>
          <w:rFonts w:ascii="Franklin Gothic Book" w:hAnsi="Franklin Gothic Book"/>
          <w:i/>
        </w:rPr>
      </w:pPr>
    </w:p>
    <w:p w:rsidR="001015EB" w:rsidRDefault="001015EB" w:rsidP="00A03404">
      <w:pPr>
        <w:rPr>
          <w:rFonts w:ascii="Franklin Gothic Book" w:hAnsi="Franklin Gothic Book"/>
          <w:i/>
        </w:rPr>
      </w:pPr>
    </w:p>
    <w:p w:rsidR="00D707EE" w:rsidRDefault="008F59E6" w:rsidP="0032316F">
      <w:pPr>
        <w:pStyle w:val="afff6"/>
        <w:numPr>
          <w:ilvl w:val="1"/>
          <w:numId w:val="14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</w:t>
      </w:r>
      <w:r w:rsidR="00D707EE" w:rsidRPr="00D707EE">
        <w:rPr>
          <w:rFonts w:ascii="Franklin Gothic Book" w:hAnsi="Franklin Gothic Book"/>
          <w:b/>
        </w:rPr>
        <w:t>а</w:t>
      </w:r>
      <w:r w:rsidR="00D707EE" w:rsidRPr="00D707EE">
        <w:rPr>
          <w:rFonts w:ascii="Franklin Gothic Book" w:hAnsi="Franklin Gothic Book"/>
          <w:b/>
        </w:rPr>
        <w:t xml:space="preserve">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016A09" w:rsidRDefault="00016A09" w:rsidP="008D6B6B"/>
    <w:p w:rsidR="009829BC" w:rsidRPr="009829BC" w:rsidRDefault="009829BC" w:rsidP="009829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55A52">
        <w:rPr>
          <w:rFonts w:ascii="Franklin Gothic Book" w:hAnsi="Franklin Gothic Book"/>
          <w:i/>
        </w:rPr>
        <w:t>Подтверждаю, что</w:t>
      </w:r>
      <w:r>
        <w:rPr>
          <w:rFonts w:ascii="Franklin Gothic Book" w:hAnsi="Franklin Gothic Book"/>
          <w:i/>
          <w:u w:val="single"/>
        </w:rPr>
        <w:t xml:space="preserve"> </w:t>
      </w:r>
      <w:r w:rsidRPr="0066449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64497">
        <w:rPr>
          <w:rFonts w:ascii="Franklin Gothic Book" w:hAnsi="Franklin Gothic Book"/>
        </w:rPr>
        <w:t xml:space="preserve"> </w:t>
      </w:r>
      <w:r w:rsidRPr="00664497">
        <w:rPr>
          <w:rFonts w:ascii="Franklin Gothic Book" w:hAnsi="Franklin Gothic Book"/>
          <w:i/>
        </w:rPr>
        <w:t>является/не является (нео</w:t>
      </w:r>
      <w:r w:rsidRPr="00664497">
        <w:rPr>
          <w:rFonts w:ascii="Franklin Gothic Book" w:hAnsi="Franklin Gothic Book"/>
          <w:i/>
        </w:rPr>
        <w:t>б</w:t>
      </w:r>
      <w:r w:rsidRPr="00664497">
        <w:rPr>
          <w:rFonts w:ascii="Franklin Gothic Book" w:hAnsi="Franklin Gothic Book"/>
          <w:i/>
        </w:rPr>
        <w:t>ходимо выбрать из предложенных вариантов) субъектом малого/среднего</w:t>
      </w:r>
      <w:r w:rsidRPr="00664497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  <w:r w:rsidRPr="00664497">
        <w:rPr>
          <w:rFonts w:ascii="Franklin Gothic Book" w:hAnsi="Franklin Gothic Book"/>
        </w:rPr>
        <w:tab/>
      </w:r>
      <w:r w:rsidRPr="009829BC">
        <w:rPr>
          <w:rFonts w:ascii="Franklin Gothic Book" w:hAnsi="Franklin Gothic Book"/>
        </w:rPr>
        <w:t>.</w:t>
      </w:r>
    </w:p>
    <w:p w:rsidR="002D7188" w:rsidRPr="009829BC" w:rsidRDefault="002D7188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b/>
          <w:sz w:val="16"/>
          <w:szCs w:val="16"/>
        </w:rPr>
      </w:pPr>
    </w:p>
    <w:p w:rsidR="00C2389B" w:rsidRPr="00C2389B" w:rsidRDefault="00C2389B" w:rsidP="00C2389B">
      <w:pPr>
        <w:rPr>
          <w:rFonts w:ascii="Franklin Gothic Book" w:hAnsi="Franklin Gothic Book"/>
          <w:b/>
          <w:i/>
          <w:snapToGrid w:val="0"/>
        </w:rPr>
      </w:pPr>
      <w:r w:rsidRPr="00C2389B">
        <w:rPr>
          <w:rFonts w:ascii="Franklin Gothic Book" w:hAnsi="Franklin Gothic Book"/>
          <w:b/>
          <w:i/>
          <w:snapToGrid w:val="0"/>
        </w:rPr>
        <w:t>Примечание:</w:t>
      </w:r>
    </w:p>
    <w:p w:rsidR="00C2389B" w:rsidRPr="00252D4F" w:rsidRDefault="00C2389B" w:rsidP="0032316F">
      <w:pPr>
        <w:numPr>
          <w:ilvl w:val="0"/>
          <w:numId w:val="19"/>
        </w:num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C2389B" w:rsidRDefault="00C2389B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2278ED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6A09" w:rsidRDefault="00016A09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8C0734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8C0734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3312C4" w:rsidRDefault="003312C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3312C4" w:rsidRDefault="003312C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3312C4" w:rsidRDefault="003312C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3312C4" w:rsidRDefault="003312C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3905CB" w:rsidRDefault="003905CB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3905CB" w:rsidRDefault="003905CB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3905CB" w:rsidRDefault="003905CB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8C0734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8C0734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8C0734" w:rsidRPr="00B21E5D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016A09" w:rsidRPr="00F479E3" w:rsidRDefault="00372912" w:rsidP="00372912">
      <w:pPr>
        <w:jc w:val="both"/>
        <w:rPr>
          <w:rFonts w:ascii="Franklin Gothic Book" w:hAnsi="Franklin Gothic Book"/>
          <w:highlight w:val="yellow"/>
        </w:rPr>
      </w:pPr>
      <w:r w:rsidRPr="0086086C">
        <w:rPr>
          <w:rFonts w:ascii="Franklin Gothic Book" w:hAnsi="Franklin Gothic Book"/>
          <w:b/>
        </w:rPr>
        <w:lastRenderedPageBreak/>
        <w:t xml:space="preserve">6.6 </w:t>
      </w:r>
      <w:r w:rsidR="0086086C" w:rsidRPr="001015EB">
        <w:rPr>
          <w:rFonts w:ascii="Franklin Gothic Book" w:hAnsi="Franklin Gothic Book"/>
          <w:b/>
        </w:rPr>
        <w:t xml:space="preserve">Сведения </w:t>
      </w:r>
      <w:r w:rsidR="00F479E3" w:rsidRPr="00F479E3">
        <w:rPr>
          <w:rFonts w:ascii="Franklin Gothic Book" w:hAnsi="Franklin Gothic Book"/>
          <w:b/>
        </w:rPr>
        <w:t xml:space="preserve">об опыте выполнения работ, аналогичных предмету договора  за 2012-2014гг., и период 2015 г. </w:t>
      </w:r>
      <w:r w:rsidR="0086086C" w:rsidRPr="001015EB">
        <w:rPr>
          <w:rFonts w:ascii="Franklin Gothic Book" w:hAnsi="Franklin Gothic Book"/>
          <w:b/>
        </w:rPr>
        <w:t>(форма 6);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834C62" w:rsidRPr="00D01C36" w:rsidTr="009765F8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  <w:vAlign w:val="center"/>
          </w:tcPr>
          <w:p w:rsidR="00834C62" w:rsidRPr="00D01C36" w:rsidRDefault="00834C62" w:rsidP="003312C4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</w:t>
            </w:r>
          </w:p>
        </w:tc>
        <w:tc>
          <w:tcPr>
            <w:tcW w:w="1246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Сумма договора, </w:t>
            </w:r>
            <w:r w:rsidR="00925A02">
              <w:rPr>
                <w:rFonts w:ascii="Franklin Gothic Book" w:hAnsi="Franklin Gothic Book"/>
                <w:snapToGrid w:val="0"/>
              </w:rPr>
              <w:t>руб.</w:t>
            </w:r>
          </w:p>
        </w:tc>
        <w:tc>
          <w:tcPr>
            <w:tcW w:w="1358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834C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7461" w:type="dxa"/>
            <w:gridSpan w:val="4"/>
          </w:tcPr>
          <w:p w:rsidR="00834C62" w:rsidRPr="00D01C36" w:rsidRDefault="00834C62" w:rsidP="00A8419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="00A26B70" w:rsidRPr="00A26B70">
              <w:rPr>
                <w:rFonts w:ascii="Franklin Gothic Book" w:hAnsi="Franklin Gothic Book"/>
                <w:snapToGrid w:val="0"/>
              </w:rPr>
              <w:t>2012-2014гг.</w:t>
            </w:r>
            <w:r w:rsidR="00B012B9">
              <w:rPr>
                <w:rFonts w:ascii="Franklin Gothic Book" w:hAnsi="Franklin Gothic Book"/>
                <w:snapToGrid w:val="0"/>
              </w:rPr>
              <w:t xml:space="preserve"> и </w:t>
            </w:r>
            <w:r w:rsidR="00B012B9" w:rsidRPr="00B012B9">
              <w:rPr>
                <w:rFonts w:ascii="Franklin Gothic Book" w:hAnsi="Franklin Gothic Book"/>
                <w:snapToGrid w:val="0"/>
              </w:rPr>
              <w:t>период 2015 г.</w:t>
            </w: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90FE9" w:rsidRPr="00D01C36" w:rsidTr="00016A09">
        <w:tc>
          <w:tcPr>
            <w:tcW w:w="7461" w:type="dxa"/>
            <w:gridSpan w:val="4"/>
          </w:tcPr>
          <w:p w:rsidR="00790FE9" w:rsidRDefault="00790FE9" w:rsidP="00A8419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90FE9" w:rsidRPr="00D01C36" w:rsidRDefault="00790FE9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90FE9" w:rsidRPr="00D01C36" w:rsidRDefault="00790FE9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34C62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0443B" w:rsidRDefault="00D0443B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479E3" w:rsidRPr="00F479E3" w:rsidRDefault="00F479E3" w:rsidP="00F479E3">
      <w:pPr>
        <w:pStyle w:val="afff6"/>
        <w:numPr>
          <w:ilvl w:val="1"/>
          <w:numId w:val="47"/>
        </w:numPr>
        <w:rPr>
          <w:rFonts w:ascii="Franklin Gothic Book" w:hAnsi="Franklin Gothic Book"/>
          <w:b/>
        </w:rPr>
      </w:pPr>
      <w:r w:rsidRPr="00F479E3">
        <w:rPr>
          <w:rFonts w:ascii="Franklin Gothic Book" w:hAnsi="Franklin Gothic Book"/>
          <w:b/>
        </w:rPr>
        <w:t>Перечень разр</w:t>
      </w:r>
      <w:r w:rsidRPr="00F479E3">
        <w:rPr>
          <w:rFonts w:ascii="Franklin Gothic Book" w:hAnsi="Franklin Gothic Book"/>
          <w:b/>
        </w:rPr>
        <w:t>ешительной документации (форма 7</w:t>
      </w:r>
      <w:r w:rsidRPr="00F479E3">
        <w:rPr>
          <w:rFonts w:ascii="Franklin Gothic Book" w:hAnsi="Franklin Gothic Book"/>
          <w:b/>
        </w:rPr>
        <w:t>)</w:t>
      </w:r>
    </w:p>
    <w:tbl>
      <w:tblPr>
        <w:tblW w:w="98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F479E3" w:rsidRPr="00697E41" w:rsidTr="00C230D5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Регистрацио</w:t>
            </w:r>
            <w:r w:rsidRPr="00697E41">
              <w:rPr>
                <w:rFonts w:ascii="Franklin Gothic Book" w:hAnsi="Franklin Gothic Book"/>
                <w:b/>
                <w:i/>
              </w:rPr>
              <w:t>н</w:t>
            </w:r>
            <w:r w:rsidRPr="00697E41">
              <w:rPr>
                <w:rFonts w:ascii="Franklin Gothic Book" w:hAnsi="Franklin Gothic Book"/>
                <w:b/>
                <w:i/>
              </w:rPr>
              <w:t>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Выдавший о</w:t>
            </w:r>
            <w:r w:rsidRPr="00697E41">
              <w:rPr>
                <w:rFonts w:ascii="Franklin Gothic Book" w:hAnsi="Franklin Gothic Book"/>
                <w:b/>
                <w:i/>
              </w:rPr>
              <w:t>р</w:t>
            </w:r>
            <w:r w:rsidRPr="00697E41">
              <w:rPr>
                <w:rFonts w:ascii="Franklin Gothic Book" w:hAnsi="Franklin Gothic Book"/>
                <w:b/>
                <w:i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Разрешенные те</w:t>
            </w:r>
            <w:r w:rsidRPr="00697E41">
              <w:rPr>
                <w:rFonts w:ascii="Franklin Gothic Book" w:hAnsi="Franklin Gothic Book"/>
                <w:b/>
                <w:i/>
              </w:rPr>
              <w:t>р</w:t>
            </w:r>
            <w:r w:rsidRPr="00697E41">
              <w:rPr>
                <w:rFonts w:ascii="Franklin Gothic Book" w:hAnsi="Franklin Gothic Book"/>
                <w:b/>
                <w:i/>
              </w:rPr>
              <w:t>ритории деятел</w:t>
            </w:r>
            <w:r w:rsidRPr="00697E41">
              <w:rPr>
                <w:rFonts w:ascii="Franklin Gothic Book" w:hAnsi="Franklin Gothic Book"/>
                <w:b/>
                <w:i/>
              </w:rPr>
              <w:t>ь</w:t>
            </w:r>
            <w:r w:rsidRPr="00697E41">
              <w:rPr>
                <w:rFonts w:ascii="Franklin Gothic Book" w:hAnsi="Franklin Gothic Book"/>
                <w:b/>
                <w:i/>
              </w:rPr>
              <w:t>ности</w:t>
            </w:r>
          </w:p>
        </w:tc>
      </w:tr>
      <w:tr w:rsidR="00F479E3" w:rsidRPr="00697E41" w:rsidTr="00C230D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F479E3" w:rsidRPr="00697E41" w:rsidTr="00C230D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F479E3" w:rsidRPr="00697E41" w:rsidTr="00C230D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F479E3" w:rsidRPr="00697E41" w:rsidTr="00C230D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F479E3" w:rsidRPr="00697E41" w:rsidTr="00C230D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3" w:rsidRPr="00697E41" w:rsidRDefault="00F479E3" w:rsidP="00C230D5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F479E3" w:rsidRPr="00697E41" w:rsidRDefault="00F479E3" w:rsidP="00F479E3">
      <w:pPr>
        <w:rPr>
          <w:rFonts w:ascii="Franklin Gothic Book" w:hAnsi="Franklin Gothic Book"/>
          <w:i/>
        </w:rPr>
      </w:pPr>
    </w:p>
    <w:p w:rsidR="00F479E3" w:rsidRPr="00697E41" w:rsidRDefault="00F479E3" w:rsidP="00F479E3">
      <w:p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F479E3" w:rsidRPr="00697E41" w:rsidRDefault="00F479E3" w:rsidP="00F479E3">
      <w:pPr>
        <w:numPr>
          <w:ilvl w:val="0"/>
          <w:numId w:val="18"/>
        </w:num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>В данной таблице указать перечень разрешительной документации (например, ра</w:t>
      </w:r>
      <w:r w:rsidRPr="00697E41">
        <w:rPr>
          <w:rFonts w:ascii="Franklin Gothic Book" w:hAnsi="Franklin Gothic Book"/>
          <w:i/>
        </w:rPr>
        <w:t>з</w:t>
      </w:r>
      <w:r w:rsidRPr="00697E41">
        <w:rPr>
          <w:rFonts w:ascii="Franklin Gothic Book" w:hAnsi="Franklin Gothic Book"/>
          <w:i/>
        </w:rPr>
        <w:t xml:space="preserve">решение на применение </w:t>
      </w:r>
      <w:proofErr w:type="spellStart"/>
      <w:r w:rsidRPr="00697E41">
        <w:rPr>
          <w:rFonts w:ascii="Franklin Gothic Book" w:hAnsi="Franklin Gothic Book"/>
          <w:i/>
        </w:rPr>
        <w:t>Ростехнадзора</w:t>
      </w:r>
      <w:proofErr w:type="spellEnd"/>
      <w:r w:rsidRPr="00697E41">
        <w:rPr>
          <w:rFonts w:ascii="Franklin Gothic Book" w:hAnsi="Franklin Gothic Book"/>
          <w:i/>
        </w:rPr>
        <w:t>, лицензии на осуществляемые виды де</w:t>
      </w:r>
      <w:r w:rsidRPr="00697E41">
        <w:rPr>
          <w:rFonts w:ascii="Franklin Gothic Book" w:hAnsi="Franklin Gothic Book"/>
          <w:i/>
        </w:rPr>
        <w:t>я</w:t>
      </w:r>
      <w:r w:rsidRPr="00697E41">
        <w:rPr>
          <w:rFonts w:ascii="Franklin Gothic Book" w:hAnsi="Franklin Gothic Book"/>
          <w:i/>
        </w:rPr>
        <w:t>тельности, лицензионные договора, свидетельство о допуске СРО, сертификаты и др.)</w:t>
      </w:r>
    </w:p>
    <w:p w:rsidR="00F479E3" w:rsidRPr="00091809" w:rsidRDefault="00F479E3" w:rsidP="00F479E3">
      <w:pPr>
        <w:numPr>
          <w:ilvl w:val="0"/>
          <w:numId w:val="18"/>
        </w:num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>К форме должны быть приложены копии всех документов участника закупки, пер</w:t>
      </w:r>
      <w:r w:rsidRPr="00697E41">
        <w:rPr>
          <w:rFonts w:ascii="Franklin Gothic Book" w:hAnsi="Franklin Gothic Book"/>
          <w:i/>
        </w:rPr>
        <w:t>е</w:t>
      </w:r>
      <w:r w:rsidRPr="00697E41">
        <w:rPr>
          <w:rFonts w:ascii="Franklin Gothic Book" w:hAnsi="Franklin Gothic Book"/>
          <w:i/>
        </w:rPr>
        <w:t>численных в ней.</w:t>
      </w:r>
    </w:p>
    <w:p w:rsidR="00F479E3" w:rsidRPr="00697E41" w:rsidRDefault="00F479E3" w:rsidP="00F479E3">
      <w:p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ab/>
        <w:t>___________________________________</w:t>
      </w:r>
    </w:p>
    <w:p w:rsidR="00F479E3" w:rsidRPr="00F479E3" w:rsidRDefault="00F479E3" w:rsidP="00F479E3">
      <w:pPr>
        <w:rPr>
          <w:rFonts w:ascii="Franklin Gothic Book" w:hAnsi="Franklin Gothic Book"/>
          <w:i/>
          <w:vertAlign w:val="superscript"/>
        </w:rPr>
      </w:pPr>
      <w:r w:rsidRPr="00697E41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  <w:r w:rsidRPr="00697E41">
        <w:rPr>
          <w:rFonts w:ascii="Franklin Gothic Book" w:hAnsi="Franklin Gothic Book"/>
          <w:i/>
        </w:rPr>
        <w:t>___________________________________</w:t>
      </w:r>
    </w:p>
    <w:p w:rsidR="00F479E3" w:rsidRPr="00091809" w:rsidRDefault="00F479E3" w:rsidP="00F479E3">
      <w:pPr>
        <w:rPr>
          <w:rFonts w:ascii="Franklin Gothic Book" w:hAnsi="Franklin Gothic Book"/>
          <w:i/>
          <w:vertAlign w:val="superscript"/>
        </w:rPr>
      </w:pPr>
      <w:r w:rsidRPr="00697E41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697E41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697E41">
        <w:rPr>
          <w:rFonts w:ascii="Franklin Gothic Book" w:hAnsi="Franklin Gothic Book"/>
          <w:i/>
          <w:vertAlign w:val="superscript"/>
        </w:rPr>
        <w:t>, должность)</w:t>
      </w:r>
    </w:p>
    <w:p w:rsidR="00F479E3" w:rsidRPr="001015EB" w:rsidRDefault="00F479E3" w:rsidP="00F479E3">
      <w:pPr>
        <w:rPr>
          <w:rFonts w:ascii="Franklin Gothic Book" w:hAnsi="Franklin Gothic Book"/>
          <w:b/>
          <w:i/>
        </w:rPr>
      </w:pPr>
    </w:p>
    <w:p w:rsidR="008C0734" w:rsidRDefault="008C073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C0734" w:rsidRDefault="008C073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C0734" w:rsidRDefault="008C073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C0734" w:rsidRDefault="008C073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312C4" w:rsidRDefault="003312C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312C4" w:rsidRDefault="003312C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312C4" w:rsidRDefault="003312C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312C4" w:rsidRDefault="003312C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312C4" w:rsidRDefault="003312C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312C4" w:rsidRDefault="003312C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312C4" w:rsidRDefault="003312C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312C4" w:rsidRDefault="003312C4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A0DE4" w:rsidRPr="001015EB" w:rsidRDefault="00EA0DE4" w:rsidP="001015EB">
      <w:pPr>
        <w:rPr>
          <w:rFonts w:ascii="Franklin Gothic Book" w:hAnsi="Franklin Gothic Book"/>
          <w:b/>
          <w:i/>
          <w:vertAlign w:val="superscript"/>
        </w:rPr>
      </w:pPr>
      <w:bookmarkStart w:id="30" w:name="_Toc410116679"/>
      <w:bookmarkStart w:id="31" w:name="_Toc410116737"/>
    </w:p>
    <w:p w:rsidR="00EA0DE4" w:rsidRPr="001015EB" w:rsidRDefault="00EA0DE4" w:rsidP="00372912">
      <w:pPr>
        <w:rPr>
          <w:rFonts w:ascii="Franklin Gothic Book" w:hAnsi="Franklin Gothic Book"/>
          <w:b/>
          <w:i/>
        </w:rPr>
      </w:pPr>
    </w:p>
    <w:p w:rsidR="00372912" w:rsidRPr="001015EB" w:rsidRDefault="00372912" w:rsidP="00EA0DE4">
      <w:pPr>
        <w:rPr>
          <w:rFonts w:ascii="Franklin Gothic Book" w:hAnsi="Franklin Gothic Book"/>
          <w:i/>
          <w:vertAlign w:val="superscript"/>
        </w:rPr>
      </w:pPr>
      <w:bookmarkStart w:id="32" w:name="_GoBack"/>
      <w:bookmarkEnd w:id="30"/>
      <w:bookmarkEnd w:id="31"/>
      <w:bookmarkEnd w:id="32"/>
    </w:p>
    <w:bookmarkEnd w:id="25"/>
    <w:bookmarkEnd w:id="26"/>
    <w:bookmarkEnd w:id="27"/>
    <w:bookmarkEnd w:id="28"/>
    <w:p w:rsidR="00B74FD7" w:rsidRPr="0031462F" w:rsidRDefault="00706ED2" w:rsidP="00A03404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E03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BD09C1">
        <w:trPr>
          <w:trHeight w:val="143"/>
        </w:trPr>
        <w:tc>
          <w:tcPr>
            <w:tcW w:w="10173" w:type="dxa"/>
            <w:vAlign w:val="center"/>
          </w:tcPr>
          <w:p w:rsidR="00FD67B4" w:rsidRPr="0031462F" w:rsidRDefault="00FD67B4" w:rsidP="00A03404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925A02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72912">
              <w:rPr>
                <w:rFonts w:ascii="Franklin Gothic Book" w:hAnsi="Franklin Gothic Book"/>
              </w:rPr>
              <w:t>: (8617) 60-</w:t>
            </w:r>
            <w:r w:rsidR="000847B5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0847B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168E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312C4" w:rsidRPr="003312C4">
              <w:rPr>
                <w:rFonts w:ascii="Franklin Gothic Book" w:hAnsi="Franklin Gothic Book"/>
              </w:rPr>
              <w:t xml:space="preserve">Ремонт </w:t>
            </w:r>
            <w:r w:rsidR="00A168EE" w:rsidRPr="00A168EE">
              <w:rPr>
                <w:rFonts w:ascii="Franklin Gothic Book" w:hAnsi="Franklin Gothic Book"/>
              </w:rPr>
              <w:t>помещения спортзала в здании АБК-2 (ИНВ. №29234) ПАО «НМТП»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FD67B4" w:rsidP="00A0340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82703B" w:rsidP="00A03404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</w:t>
            </w:r>
            <w:r w:rsidRPr="00690AAC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</w:t>
            </w:r>
            <w:r w:rsidRPr="00690AAC">
              <w:rPr>
                <w:rFonts w:ascii="Franklin Gothic Book" w:hAnsi="Franklin Gothic Book"/>
              </w:rPr>
              <w:t>е</w:t>
            </w:r>
            <w:r w:rsidRPr="00690AAC"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  <w:r w:rsidRPr="0031462F">
              <w:rPr>
                <w:rFonts w:ascii="Franklin Gothic Book" w:hAnsi="Franklin Gothic Book"/>
              </w:rPr>
              <w:t>.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48705A">
        <w:trPr>
          <w:trHeight w:val="182"/>
        </w:trPr>
        <w:tc>
          <w:tcPr>
            <w:tcW w:w="10173" w:type="dxa"/>
          </w:tcPr>
          <w:p w:rsidR="00F0057D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48705A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9"/>
    </w:tbl>
    <w:p w:rsidR="00047069" w:rsidRPr="0031462F" w:rsidRDefault="00047069" w:rsidP="0018162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20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58" w:rsidRDefault="00A11F58">
      <w:r>
        <w:separator/>
      </w:r>
    </w:p>
  </w:endnote>
  <w:endnote w:type="continuationSeparator" w:id="0">
    <w:p w:rsidR="00A11F58" w:rsidRDefault="00A1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F58" w:rsidRDefault="00A11F58">
    <w:pPr>
      <w:pStyle w:val="afa"/>
    </w:pPr>
  </w:p>
  <w:p w:rsidR="00A11F58" w:rsidRDefault="00A11F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58" w:rsidRDefault="00A11F58">
      <w:r>
        <w:separator/>
      </w:r>
    </w:p>
  </w:footnote>
  <w:footnote w:type="continuationSeparator" w:id="0">
    <w:p w:rsidR="00A11F58" w:rsidRDefault="00A1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3F91C92"/>
    <w:multiLevelType w:val="hybridMultilevel"/>
    <w:tmpl w:val="07C8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7F91A6E"/>
    <w:multiLevelType w:val="hybridMultilevel"/>
    <w:tmpl w:val="904AFC28"/>
    <w:lvl w:ilvl="0" w:tplc="F3E079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BA3A39"/>
    <w:multiLevelType w:val="hybridMultilevel"/>
    <w:tmpl w:val="DB864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01218"/>
    <w:multiLevelType w:val="multilevel"/>
    <w:tmpl w:val="CE24C4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144258E3"/>
    <w:multiLevelType w:val="multilevel"/>
    <w:tmpl w:val="A058D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15F9151C"/>
    <w:multiLevelType w:val="multilevel"/>
    <w:tmpl w:val="2A1CF4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82C7C"/>
    <w:multiLevelType w:val="multilevel"/>
    <w:tmpl w:val="B3043F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ADC0163"/>
    <w:multiLevelType w:val="multilevel"/>
    <w:tmpl w:val="CD6E72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Franklin Gothic Book" w:hAnsi="Franklin Gothic Boo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ABC6E09"/>
    <w:multiLevelType w:val="multilevel"/>
    <w:tmpl w:val="0FEC0C9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0177173"/>
    <w:multiLevelType w:val="multilevel"/>
    <w:tmpl w:val="3CE20D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60453D7"/>
    <w:multiLevelType w:val="multilevel"/>
    <w:tmpl w:val="DF960D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Franklin Gothic Book" w:hAnsi="Franklin Gothic Book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DB0C24"/>
    <w:multiLevelType w:val="multilevel"/>
    <w:tmpl w:val="C5D063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26144E"/>
    <w:multiLevelType w:val="multilevel"/>
    <w:tmpl w:val="525E55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73A0936"/>
    <w:multiLevelType w:val="hybridMultilevel"/>
    <w:tmpl w:val="0234F888"/>
    <w:lvl w:ilvl="0" w:tplc="628ACC1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4519D1"/>
    <w:multiLevelType w:val="multilevel"/>
    <w:tmpl w:val="31388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2DB2581"/>
    <w:multiLevelType w:val="multilevel"/>
    <w:tmpl w:val="E39A43E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>
    <w:nsid w:val="652E70F4"/>
    <w:multiLevelType w:val="multilevel"/>
    <w:tmpl w:val="8FA05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669D7121"/>
    <w:multiLevelType w:val="multilevel"/>
    <w:tmpl w:val="9ACCF4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161363"/>
    <w:multiLevelType w:val="hybridMultilevel"/>
    <w:tmpl w:val="626C2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46">
    <w:nsid w:val="7555192D"/>
    <w:multiLevelType w:val="multilevel"/>
    <w:tmpl w:val="222E99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C267E1F"/>
    <w:multiLevelType w:val="multilevel"/>
    <w:tmpl w:val="5A6A29F0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5"/>
  </w:num>
  <w:num w:numId="2">
    <w:abstractNumId w:val="36"/>
  </w:num>
  <w:num w:numId="3">
    <w:abstractNumId w:val="7"/>
  </w:num>
  <w:num w:numId="4">
    <w:abstractNumId w:val="38"/>
  </w:num>
  <w:num w:numId="5">
    <w:abstractNumId w:val="20"/>
  </w:num>
  <w:num w:numId="6">
    <w:abstractNumId w:val="28"/>
  </w:num>
  <w:num w:numId="7">
    <w:abstractNumId w:val="5"/>
  </w:num>
  <w:num w:numId="8">
    <w:abstractNumId w:val="22"/>
  </w:num>
  <w:num w:numId="9">
    <w:abstractNumId w:val="32"/>
  </w:num>
  <w:num w:numId="10">
    <w:abstractNumId w:val="27"/>
  </w:num>
  <w:num w:numId="11">
    <w:abstractNumId w:val="44"/>
  </w:num>
  <w:num w:numId="12">
    <w:abstractNumId w:val="12"/>
  </w:num>
  <w:num w:numId="13">
    <w:abstractNumId w:val="18"/>
  </w:num>
  <w:num w:numId="14">
    <w:abstractNumId w:val="48"/>
  </w:num>
  <w:num w:numId="15">
    <w:abstractNumId w:val="35"/>
  </w:num>
  <w:num w:numId="16">
    <w:abstractNumId w:val="14"/>
  </w:num>
  <w:num w:numId="17">
    <w:abstractNumId w:val="16"/>
  </w:num>
  <w:num w:numId="18">
    <w:abstractNumId w:val="47"/>
  </w:num>
  <w:num w:numId="19">
    <w:abstractNumId w:val="37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3"/>
  </w:num>
  <w:num w:numId="23">
    <w:abstractNumId w:val="13"/>
  </w:num>
  <w:num w:numId="24">
    <w:abstractNumId w:val="30"/>
  </w:num>
  <w:num w:numId="25">
    <w:abstractNumId w:val="40"/>
  </w:num>
  <w:num w:numId="26">
    <w:abstractNumId w:val="9"/>
  </w:num>
  <w:num w:numId="27">
    <w:abstractNumId w:val="24"/>
  </w:num>
  <w:num w:numId="28">
    <w:abstractNumId w:val="42"/>
  </w:num>
  <w:num w:numId="29">
    <w:abstractNumId w:val="8"/>
  </w:num>
  <w:num w:numId="30">
    <w:abstractNumId w:val="31"/>
  </w:num>
  <w:num w:numId="31">
    <w:abstractNumId w:val="49"/>
  </w:num>
  <w:num w:numId="32">
    <w:abstractNumId w:val="10"/>
  </w:num>
  <w:num w:numId="33">
    <w:abstractNumId w:val="15"/>
  </w:num>
  <w:num w:numId="34">
    <w:abstractNumId w:val="23"/>
  </w:num>
  <w:num w:numId="35">
    <w:abstractNumId w:val="41"/>
  </w:num>
  <w:num w:numId="36">
    <w:abstractNumId w:val="39"/>
  </w:num>
  <w:num w:numId="37">
    <w:abstractNumId w:val="46"/>
  </w:num>
  <w:num w:numId="38">
    <w:abstractNumId w:val="11"/>
  </w:num>
  <w:num w:numId="39">
    <w:abstractNumId w:val="34"/>
  </w:num>
  <w:num w:numId="40">
    <w:abstractNumId w:val="29"/>
  </w:num>
  <w:num w:numId="41">
    <w:abstractNumId w:val="17"/>
  </w:num>
  <w:num w:numId="42">
    <w:abstractNumId w:val="26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6"/>
  </w:num>
  <w:num w:numId="46">
    <w:abstractNumId w:val="45"/>
  </w:num>
  <w:num w:numId="47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1A9D"/>
    <w:rsid w:val="00012DBD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9E1"/>
    <w:rsid w:val="00100AF7"/>
    <w:rsid w:val="001015EB"/>
    <w:rsid w:val="0010305B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36EB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7188"/>
    <w:rsid w:val="002E07AC"/>
    <w:rsid w:val="002E1014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709EF"/>
    <w:rsid w:val="003712F4"/>
    <w:rsid w:val="00372912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05CB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C62"/>
    <w:rsid w:val="003B0C9F"/>
    <w:rsid w:val="003B1121"/>
    <w:rsid w:val="003B305A"/>
    <w:rsid w:val="003B3C48"/>
    <w:rsid w:val="003B643D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268C"/>
    <w:rsid w:val="003F35A9"/>
    <w:rsid w:val="003F3FA1"/>
    <w:rsid w:val="003F4375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B0B"/>
    <w:rsid w:val="0063566B"/>
    <w:rsid w:val="00636700"/>
    <w:rsid w:val="00636730"/>
    <w:rsid w:val="006403DF"/>
    <w:rsid w:val="00640BA1"/>
    <w:rsid w:val="00643DC5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5EB7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51B6"/>
    <w:rsid w:val="008252A0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5A02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1F58"/>
    <w:rsid w:val="00A13054"/>
    <w:rsid w:val="00A13875"/>
    <w:rsid w:val="00A15B69"/>
    <w:rsid w:val="00A165CF"/>
    <w:rsid w:val="00A168EE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43C4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ED7"/>
    <w:rsid w:val="00AE04C1"/>
    <w:rsid w:val="00AE4462"/>
    <w:rsid w:val="00AE4B3C"/>
    <w:rsid w:val="00AE5659"/>
    <w:rsid w:val="00AE5848"/>
    <w:rsid w:val="00AE6BA0"/>
    <w:rsid w:val="00AE7857"/>
    <w:rsid w:val="00AF0EEB"/>
    <w:rsid w:val="00AF2A77"/>
    <w:rsid w:val="00AF6090"/>
    <w:rsid w:val="00B012B9"/>
    <w:rsid w:val="00B0161F"/>
    <w:rsid w:val="00B02FDE"/>
    <w:rsid w:val="00B03D05"/>
    <w:rsid w:val="00B05119"/>
    <w:rsid w:val="00B0526D"/>
    <w:rsid w:val="00B0544E"/>
    <w:rsid w:val="00B06437"/>
    <w:rsid w:val="00B10936"/>
    <w:rsid w:val="00B112AE"/>
    <w:rsid w:val="00B13E54"/>
    <w:rsid w:val="00B140FB"/>
    <w:rsid w:val="00B14570"/>
    <w:rsid w:val="00B16242"/>
    <w:rsid w:val="00B177E4"/>
    <w:rsid w:val="00B21D23"/>
    <w:rsid w:val="00B21DED"/>
    <w:rsid w:val="00B21E5D"/>
    <w:rsid w:val="00B22D5B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249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EF2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540D"/>
    <w:rsid w:val="00C254CB"/>
    <w:rsid w:val="00C26987"/>
    <w:rsid w:val="00C26E20"/>
    <w:rsid w:val="00C26E7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317B"/>
    <w:rsid w:val="00E84A92"/>
    <w:rsid w:val="00E85ED0"/>
    <w:rsid w:val="00E8642C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479E3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479E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479E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jpeg"/><Relationship Id="rId19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4F96-781E-4FAD-941B-2C5AECA1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29</Pages>
  <Words>9560</Words>
  <Characters>69123</Characters>
  <Application>Microsoft Office Word</Application>
  <DocSecurity>0</DocSecurity>
  <Lines>576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78526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Губарева Юлия Вячеславовна</cp:lastModifiedBy>
  <cp:revision>39</cp:revision>
  <cp:lastPrinted>2015-08-25T08:43:00Z</cp:lastPrinted>
  <dcterms:created xsi:type="dcterms:W3CDTF">2015-03-19T12:14:00Z</dcterms:created>
  <dcterms:modified xsi:type="dcterms:W3CDTF">2015-10-15T07:40:00Z</dcterms:modified>
</cp:coreProperties>
</file>