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185" w:rsidRPr="00A93A76" w:rsidRDefault="00453185" w:rsidP="00453185">
      <w:pPr>
        <w:widowControl w:val="0"/>
        <w:suppressLineNumbers/>
        <w:suppressAutoHyphens/>
        <w:ind w:right="-286" w:firstLine="1"/>
        <w:jc w:val="right"/>
        <w:rPr>
          <w:rFonts w:ascii="Franklin Gothic Book" w:eastAsia="Tahoma" w:hAnsi="Franklin Gothic Book"/>
          <w:color w:val="2A0F5F"/>
          <w:spacing w:val="18"/>
          <w:kern w:val="18"/>
        </w:rPr>
      </w:pPr>
    </w:p>
    <w:p w:rsidR="00453185" w:rsidRDefault="00453185" w:rsidP="00453185">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9264" behindDoc="0" locked="0" layoutInCell="1" allowOverlap="1" wp14:anchorId="58D83355" wp14:editId="79362BA7">
            <wp:simplePos x="0" y="0"/>
            <wp:positionH relativeFrom="column">
              <wp:posOffset>-182880</wp:posOffset>
            </wp:positionH>
            <wp:positionV relativeFrom="paragraph">
              <wp:posOffset>81280</wp:posOffset>
            </wp:positionV>
            <wp:extent cx="1470025" cy="12084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Franklin Gothic Book" w:eastAsia="Tahoma" w:hAnsi="Franklin Gothic Book"/>
          <w:color w:val="2A0F5F"/>
          <w:spacing w:val="18"/>
          <w:kern w:val="18"/>
        </w:rPr>
        <w:t>Публичное Акционерное Общество</w:t>
      </w:r>
      <w:r w:rsidRPr="00C70884">
        <w:rPr>
          <w:rFonts w:ascii="Franklin Gothic Book" w:eastAsia="Tahoma" w:hAnsi="Franklin Gothic Book"/>
          <w:color w:val="2A0F5F"/>
          <w:spacing w:val="18"/>
          <w:kern w:val="18"/>
        </w:rPr>
        <w:t xml:space="preserve"> </w:t>
      </w:r>
    </w:p>
    <w:p w:rsidR="00453185" w:rsidRDefault="00453185" w:rsidP="00453185">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color w:val="2A0F5F"/>
          <w:spacing w:val="18"/>
          <w:kern w:val="18"/>
        </w:rPr>
        <w:t>«</w:t>
      </w:r>
      <w:r>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Pr="00FE00EF" w:rsidRDefault="00453185" w:rsidP="00453185">
      <w:pPr>
        <w:widowControl w:val="0"/>
        <w:suppressLineNumbers/>
        <w:suppressAutoHyphens/>
        <w:ind w:right="-286"/>
        <w:jc w:val="center"/>
        <w:rPr>
          <w:rFonts w:ascii="Franklin Gothic Heavy" w:eastAsia="Tahoma" w:hAnsi="Franklin Gothic Heavy"/>
          <w:b/>
          <w:kern w:val="144"/>
          <w:sz w:val="52"/>
          <w:szCs w:val="28"/>
        </w:rPr>
      </w:pPr>
      <w:r>
        <w:rPr>
          <w:noProof/>
          <w:sz w:val="28"/>
        </w:rPr>
        <w:drawing>
          <wp:anchor distT="0" distB="0" distL="114300" distR="114300" simplePos="0" relativeHeight="251661312" behindDoc="0" locked="0" layoutInCell="1" allowOverlap="1" wp14:anchorId="5BFA307A" wp14:editId="28228DD1">
            <wp:simplePos x="0" y="0"/>
            <wp:positionH relativeFrom="column">
              <wp:posOffset>0</wp:posOffset>
            </wp:positionH>
            <wp:positionV relativeFrom="paragraph">
              <wp:posOffset>314325</wp:posOffset>
            </wp:positionV>
            <wp:extent cx="6654800" cy="56515"/>
            <wp:effectExtent l="0" t="0" r="0" b="635"/>
            <wp:wrapSquare wrapText="bothSides"/>
            <wp:docPr id="2" name="Рисунок 2"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5D354A"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2C202F"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A3458A">
        <w:rPr>
          <w:rFonts w:ascii="Franklin Gothic Heavy" w:eastAsia="Tahoma" w:hAnsi="Franklin Gothic Heavy"/>
          <w:kern w:val="144"/>
          <w:sz w:val="44"/>
          <w:szCs w:val="52"/>
        </w:rPr>
        <w:t>котировок</w:t>
      </w:r>
      <w:r w:rsidR="00EC4643" w:rsidRPr="00EC4643">
        <w:rPr>
          <w:rFonts w:ascii="Franklin Gothic Heavy" w:eastAsia="Tahoma" w:hAnsi="Franklin Gothic Heavy"/>
          <w:kern w:val="144"/>
          <w:sz w:val="44"/>
          <w:szCs w:val="52"/>
        </w:rPr>
        <w:t xml:space="preserve"> </w:t>
      </w:r>
      <w:r w:rsidR="00945A97">
        <w:rPr>
          <w:rFonts w:ascii="Franklin Gothic Heavy" w:eastAsia="Tahoma" w:hAnsi="Franklin Gothic Heavy"/>
          <w:kern w:val="144"/>
          <w:sz w:val="44"/>
          <w:szCs w:val="52"/>
        </w:rPr>
        <w:t xml:space="preserve">на </w:t>
      </w:r>
      <w:r w:rsidR="00693E5D">
        <w:rPr>
          <w:rFonts w:ascii="Franklin Gothic Heavy" w:eastAsia="Tahoma" w:hAnsi="Franklin Gothic Heavy"/>
          <w:kern w:val="144"/>
          <w:sz w:val="44"/>
          <w:szCs w:val="52"/>
        </w:rPr>
        <w:t>р</w:t>
      </w:r>
      <w:r w:rsidR="00693E5D" w:rsidRPr="00693E5D">
        <w:rPr>
          <w:rFonts w:ascii="Franklin Gothic Heavy" w:eastAsia="Tahoma" w:hAnsi="Franklin Gothic Heavy"/>
          <w:kern w:val="144"/>
          <w:sz w:val="44"/>
          <w:szCs w:val="52"/>
        </w:rPr>
        <w:t xml:space="preserve">емонт </w:t>
      </w:r>
      <w:r w:rsidR="00CD7BAC" w:rsidRPr="00CD7BAC">
        <w:rPr>
          <w:rFonts w:ascii="Franklin Gothic Heavy" w:eastAsia="Tahoma" w:hAnsi="Franklin Gothic Heavy"/>
          <w:kern w:val="144"/>
          <w:sz w:val="44"/>
          <w:szCs w:val="52"/>
        </w:rPr>
        <w:t xml:space="preserve">запорной арматуры тепловых пунктов зданий АБК-1 АБК-2 </w:t>
      </w:r>
      <w:r w:rsidR="00453185">
        <w:rPr>
          <w:rFonts w:ascii="Franklin Gothic Heavy" w:eastAsia="Tahoma" w:hAnsi="Franklin Gothic Heavy"/>
          <w:kern w:val="144"/>
          <w:sz w:val="44"/>
          <w:szCs w:val="52"/>
        </w:rPr>
        <w:t>ПАО</w:t>
      </w:r>
      <w:r w:rsidR="00CD7BAC" w:rsidRPr="00CD7BAC">
        <w:rPr>
          <w:rFonts w:ascii="Franklin Gothic Heavy" w:eastAsia="Tahoma" w:hAnsi="Franklin Gothic Heavy"/>
          <w:kern w:val="144"/>
          <w:sz w:val="44"/>
          <w:szCs w:val="52"/>
        </w:rPr>
        <w:t xml:space="preserve"> «НМТП» инв. №11931№29234</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5680" behindDoc="0" locked="0" layoutInCell="1" allowOverlap="1" wp14:anchorId="4414FFC9" wp14:editId="74A5884D">
                <wp:simplePos x="0" y="0"/>
                <wp:positionH relativeFrom="column">
                  <wp:posOffset>257450</wp:posOffset>
                </wp:positionH>
                <wp:positionV relativeFrom="paragraph">
                  <wp:posOffset>51711</wp:posOffset>
                </wp:positionV>
                <wp:extent cx="6348233" cy="314325"/>
                <wp:effectExtent l="0" t="0" r="0"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233"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7FB8D" id="Group 11" o:spid="_x0000_s1026" style="position:absolute;margin-left:20.25pt;margin-top:4.05pt;width:499.85pt;height:24.75pt;z-index:25165568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D0AAAAAUmdodGxvbmcA&#10;AAig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T/wAAAAAAAAOEJJTQQUAAAAAAAEAAAAAjhCSU0E&#10;DAAAAAADUQAAAAEAAACgAAAABAAAAeAAAAeAAAADNQAYAAH/2P/gABBKRklGAAECAABIAEgAAP/t&#10;AAxBZG9iZV9DTQAB/+4ADkFkb2JlAGSAAAAAAf/bAIQADAgICAkIDAkJDBELCgsRFQ8MDA8VGBMT&#10;FRMTGBEMDAwMDAwRDAwMDAwMDAwMDAwMDAwMDAwMDAwMDAwMDAwMDAENCwsNDg0QDg4QFA4ODhQU&#10;Dg4ODhQRDAwMDAwREQwMDAwMDBEMDAwMDAwMDAwMDAwMDAwMDAwMDAwMDAwMDAwM/8AAEQgAB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CAQEBAQEBAgICAgICAgICAgICAgIDAwMDAwMDAwMDAwMDAwMBAQEBAQEBAgEBAgMCAgID&#10;AwMDAwMDAwMDAwMDAwMDAwMDAwMDAwMDAwMDAwMDAwMDAwMDAwMDAwMDAwMDAwMDA//AABEIAD0I&#10;oAMBEQACEQEDEQH/3QAEART/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ClHdG5/&#10;+el3F/5/Mp+OP+Ovvm2Li4/34/8AvTf5+vr3XZtmp/uHB/zhj/6B66/vRuf/AJ6XcX/n8yn/AF99&#10;2+puP9+N/vTf5+t/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f/QtW/6B4ezzz/sz2wv/Rabh/8Art7xb/4HzdPLc4v+cL/9bOu1&#10;Y/vV+TQKf1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10;/9HaL/4fg/lB/wDee3R//nZuT/63ex9/rXe4H/Rqm/4z/wBBder17/h+D+UH/wB57dH/APnZuT/6&#10;3e/f613uB/0a5v8AjP8A0F1q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10;0tOf30u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9PTn99L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NOf30u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V05/fS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bTz0Y//larP/OGD/6o99La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A3458A" w:rsidRPr="00A3458A" w:rsidRDefault="00A3458A" w:rsidP="00A3458A">
      <w:pPr>
        <w:widowControl w:val="0"/>
        <w:tabs>
          <w:tab w:val="left" w:pos="0"/>
        </w:tabs>
        <w:suppressAutoHyphens/>
        <w:jc w:val="center"/>
        <w:rPr>
          <w:rFonts w:ascii="Franklin Gothic Book" w:eastAsia="Tahoma" w:hAnsi="Franklin Gothic Book"/>
          <w:kern w:val="36"/>
          <w:sz w:val="36"/>
          <w:szCs w:val="36"/>
          <w:u w:val="single"/>
        </w:rPr>
      </w:pPr>
    </w:p>
    <w:p w:rsidR="00A3458A" w:rsidRPr="00A3458A" w:rsidRDefault="00A3458A" w:rsidP="00A3458A">
      <w:pPr>
        <w:widowControl w:val="0"/>
        <w:tabs>
          <w:tab w:val="left" w:pos="0"/>
        </w:tabs>
        <w:suppressAutoHyphens/>
        <w:jc w:val="right"/>
        <w:rPr>
          <w:rFonts w:ascii="Franklin Gothic Book" w:eastAsia="Tahoma" w:hAnsi="Franklin Gothic Book"/>
          <w:kern w:val="36"/>
          <w:sz w:val="36"/>
          <w:szCs w:val="36"/>
        </w:rPr>
      </w:pPr>
      <w:r w:rsidRPr="00A3458A">
        <w:rPr>
          <w:rFonts w:ascii="Franklin Gothic Book" w:eastAsia="Tahoma" w:hAnsi="Franklin Gothic Book"/>
          <w:kern w:val="36"/>
          <w:sz w:val="36"/>
          <w:szCs w:val="36"/>
        </w:rPr>
        <w:t>УТВЕРЖДАЮ</w:t>
      </w:r>
    </w:p>
    <w:p w:rsidR="00A3458A" w:rsidRPr="00A3458A" w:rsidRDefault="00A3458A" w:rsidP="00A3458A">
      <w:pPr>
        <w:widowControl w:val="0"/>
        <w:tabs>
          <w:tab w:val="left" w:pos="0"/>
        </w:tabs>
        <w:suppressAutoHyphens/>
        <w:jc w:val="right"/>
        <w:rPr>
          <w:rFonts w:ascii="Franklin Gothic Book" w:eastAsia="Tahoma" w:hAnsi="Franklin Gothic Book"/>
          <w:kern w:val="36"/>
          <w:sz w:val="36"/>
          <w:szCs w:val="36"/>
        </w:rPr>
      </w:pPr>
      <w:r w:rsidRPr="00A3458A">
        <w:rPr>
          <w:rFonts w:ascii="Franklin Gothic Book" w:eastAsia="Tahoma" w:hAnsi="Franklin Gothic Book"/>
          <w:kern w:val="36"/>
          <w:sz w:val="36"/>
          <w:szCs w:val="36"/>
        </w:rPr>
        <w:t>Заместитель председателя Конкурсной комиссии</w:t>
      </w:r>
    </w:p>
    <w:p w:rsidR="00A3458A" w:rsidRDefault="00A3458A" w:rsidP="00A3458A">
      <w:pPr>
        <w:widowControl w:val="0"/>
        <w:tabs>
          <w:tab w:val="left" w:pos="0"/>
        </w:tabs>
        <w:suppressAutoHyphens/>
        <w:jc w:val="right"/>
        <w:rPr>
          <w:rFonts w:ascii="Franklin Gothic Book" w:eastAsia="Tahoma" w:hAnsi="Franklin Gothic Book"/>
          <w:kern w:val="36"/>
          <w:sz w:val="36"/>
          <w:szCs w:val="36"/>
          <w:u w:val="single"/>
        </w:rPr>
      </w:pPr>
      <w:r w:rsidRPr="00A3458A">
        <w:rPr>
          <w:rFonts w:ascii="Franklin Gothic Book" w:eastAsia="Tahoma" w:hAnsi="Franklin Gothic Book"/>
          <w:kern w:val="36"/>
          <w:sz w:val="36"/>
          <w:szCs w:val="36"/>
          <w:u w:val="single"/>
        </w:rPr>
        <w:t>___________________</w:t>
      </w:r>
      <w:r w:rsidRPr="00A3458A">
        <w:rPr>
          <w:rFonts w:ascii="Franklin Gothic Book" w:eastAsia="Tahoma" w:hAnsi="Franklin Gothic Book"/>
          <w:kern w:val="36"/>
          <w:sz w:val="36"/>
          <w:szCs w:val="36"/>
        </w:rPr>
        <w:t>И.В. Терентьев</w:t>
      </w:r>
    </w:p>
    <w:p w:rsidR="00DE0AF4" w:rsidRPr="00537880" w:rsidRDefault="00DE0AF4"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537880"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Default="00537880"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A3458A">
      <w:pPr>
        <w:widowControl w:val="0"/>
        <w:tabs>
          <w:tab w:val="left" w:pos="0"/>
        </w:tabs>
        <w:suppressAutoHyphens/>
        <w:spacing w:line="240" w:lineRule="exact"/>
        <w:jc w:val="right"/>
        <w:rPr>
          <w:rFonts w:ascii="Franklin Gothic Book" w:eastAsia="Tahoma" w:hAnsi="Franklin Gothic Book"/>
          <w:kern w:val="20"/>
          <w:sz w:val="44"/>
          <w:szCs w:val="44"/>
        </w:rPr>
      </w:pPr>
    </w:p>
    <w:p w:rsidR="00DE0AF4" w:rsidRPr="00DE0AF4" w:rsidRDefault="00DE0AF4" w:rsidP="00A3458A">
      <w:pPr>
        <w:widowControl w:val="0"/>
        <w:tabs>
          <w:tab w:val="left" w:pos="0"/>
        </w:tabs>
        <w:suppressAutoHyphens/>
        <w:spacing w:line="240" w:lineRule="exact"/>
        <w:jc w:val="righ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D03236" w:rsidRDefault="00D03236"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453185"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 xml:space="preserve">ПУБЛИЧНОЕ </w:t>
      </w:r>
      <w:r w:rsidR="00C861FB" w:rsidRPr="00C70884">
        <w:rPr>
          <w:rFonts w:ascii="Franklin Gothic Book" w:eastAsia="Tahoma" w:hAnsi="Franklin Gothic Book"/>
          <w:kern w:val="20"/>
          <w:sz w:val="22"/>
          <w:szCs w:val="22"/>
        </w:rPr>
        <w:t xml:space="preserve">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311B2" w:rsidRDefault="004311B2"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706ED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453185">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r w:rsidR="00453185">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К правоотношениям в рамках настоящего запроса </w:t>
      </w:r>
      <w:r w:rsidR="00A3458A">
        <w:rPr>
          <w:rFonts w:ascii="Franklin Gothic Book" w:hAnsi="Franklin Gothic Book"/>
        </w:rPr>
        <w:t>котировок</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453185">
        <w:rPr>
          <w:rFonts w:ascii="Franklin Gothic Book" w:hAnsi="Franklin Gothic Book"/>
        </w:rPr>
        <w:t>ОАО</w:t>
      </w:r>
      <w:r w:rsidRPr="00A467B0">
        <w:rPr>
          <w:rFonts w:ascii="Franklin Gothic Book" w:hAnsi="Franklin Gothic Book"/>
        </w:rPr>
        <w:t xml:space="preserve"> «НМТП».</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Заявки на участие в закупке должны быть действительны в течение 90 дней с даты, вскрытия заявок на участие в закупке указанной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w:t>
      </w:r>
      <w:r w:rsidR="00453185">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453185">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AD03C5">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84204" w:rsidRPr="00A467B0" w:rsidRDefault="001B1E40" w:rsidP="001B1E40">
      <w:pPr>
        <w:numPr>
          <w:ilvl w:val="2"/>
          <w:numId w:val="11"/>
        </w:numPr>
        <w:autoSpaceDE w:val="0"/>
        <w:autoSpaceDN w:val="0"/>
        <w:adjustRightInd w:val="0"/>
        <w:jc w:val="both"/>
        <w:rPr>
          <w:rFonts w:ascii="Franklin Gothic Book" w:hAnsi="Franklin Gothic Book"/>
          <w:color w:val="000000" w:themeColor="text1"/>
        </w:rPr>
      </w:pPr>
      <w:r>
        <w:rPr>
          <w:rFonts w:ascii="Franklin Gothic Book" w:hAnsi="Franklin Gothic Book"/>
          <w:color w:val="000000" w:themeColor="text1"/>
        </w:rPr>
        <w:t>участник</w:t>
      </w:r>
      <w:r w:rsidR="00484204" w:rsidRPr="00484204">
        <w:rPr>
          <w:rFonts w:ascii="Franklin Gothic Book" w:hAnsi="Franklin Gothic Book"/>
          <w:color w:val="000000" w:themeColor="text1"/>
        </w:rPr>
        <w:t xml:space="preserve"> </w:t>
      </w:r>
      <w:r w:rsidRPr="001B1E40">
        <w:rPr>
          <w:rFonts w:ascii="Franklin Gothic Book" w:hAnsi="Franklin Gothic Book"/>
          <w:color w:val="000000" w:themeColor="text1"/>
        </w:rPr>
        <w:t>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color w:val="000000" w:themeColor="text1"/>
        </w:rPr>
        <w:t>;</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lastRenderedPageBreak/>
        <w:t>отсутствие выявленных фактов предоставления участником закупки недостоверных сведений и документов, несоответствующих действительности;</w:t>
      </w:r>
    </w:p>
    <w:p w:rsidR="00631FCE" w:rsidRPr="00631FCE"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631FCE" w:rsidRPr="00631FCE" w:rsidRDefault="00A467B0" w:rsidP="00AD03C5">
      <w:pPr>
        <w:numPr>
          <w:ilvl w:val="2"/>
          <w:numId w:val="11"/>
        </w:numPr>
        <w:spacing w:before="60" w:after="60"/>
        <w:jc w:val="both"/>
        <w:rPr>
          <w:rFonts w:ascii="Franklin Gothic Book" w:hAnsi="Franklin Gothic Book"/>
        </w:rPr>
      </w:pPr>
      <w:r w:rsidRPr="00A467B0">
        <w:rPr>
          <w:rFonts w:ascii="Franklin Gothic Book" w:hAnsi="Franklin Gothic Book"/>
        </w:rPr>
        <w:tab/>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Разъяснение положений документации о закупке не должно изменять ее суть.</w:t>
      </w:r>
    </w:p>
    <w:p w:rsidR="00A05E30" w:rsidRPr="001970B4" w:rsidRDefault="00A05E30" w:rsidP="00AD03C5">
      <w:pPr>
        <w:pStyle w:val="afff6"/>
        <w:numPr>
          <w:ilvl w:val="2"/>
          <w:numId w:val="11"/>
        </w:numPr>
        <w:ind w:left="1276" w:hanging="567"/>
        <w:jc w:val="both"/>
        <w:rPr>
          <w:rFonts w:ascii="Franklin Gothic Book" w:hAnsi="Franklin Gothic Book"/>
        </w:rPr>
      </w:pPr>
      <w:r w:rsidRPr="001970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AD03C5">
      <w:pPr>
        <w:numPr>
          <w:ilvl w:val="2"/>
          <w:numId w:val="11"/>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минут </w:t>
      </w:r>
      <w:r w:rsidR="00453185">
        <w:rPr>
          <w:rFonts w:ascii="Franklin Gothic Book" w:hAnsi="Franklin Gothic Book"/>
        </w:rPr>
        <w:t>1</w:t>
      </w:r>
      <w:r w:rsidR="00BC54E4">
        <w:rPr>
          <w:rFonts w:ascii="Franklin Gothic Book" w:hAnsi="Franklin Gothic Book"/>
        </w:rPr>
        <w:t>7</w:t>
      </w:r>
      <w:r w:rsidR="00A021C7" w:rsidRPr="001F67E0">
        <w:rPr>
          <w:rFonts w:ascii="Franklin Gothic Book" w:hAnsi="Franklin Gothic Book"/>
        </w:rPr>
        <w:t xml:space="preserve"> </w:t>
      </w:r>
      <w:r w:rsidR="00453185">
        <w:rPr>
          <w:rFonts w:ascii="Franklin Gothic Book" w:hAnsi="Franklin Gothic Book"/>
        </w:rPr>
        <w:t>августа</w:t>
      </w:r>
      <w:r w:rsidRPr="001F67E0">
        <w:rPr>
          <w:rFonts w:ascii="Franklin Gothic Book" w:hAnsi="Franklin Gothic Book"/>
          <w:b/>
        </w:rPr>
        <w:t xml:space="preserve"> </w:t>
      </w:r>
      <w:r w:rsidRPr="001F67E0">
        <w:rPr>
          <w:rFonts w:ascii="Franklin Gothic Book" w:hAnsi="Franklin Gothic Book"/>
        </w:rPr>
        <w:t>2015 года».</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AD03C5">
      <w:pPr>
        <w:numPr>
          <w:ilvl w:val="2"/>
          <w:numId w:val="11"/>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BF5787">
        <w:rPr>
          <w:rFonts w:ascii="Franklin Gothic Book" w:hAnsi="Franklin Gothic Book"/>
        </w:rPr>
        <w:t>закупке</w:t>
      </w:r>
      <w:r w:rsidRPr="00A467B0">
        <w:rPr>
          <w:rFonts w:ascii="Franklin Gothic Book" w:hAnsi="Franklin Gothic Book"/>
        </w:rPr>
        <w:t xml:space="preserve">: Зайцев Владимир Александрович – Отдел тендеров и экспертиз </w:t>
      </w:r>
      <w:r w:rsidR="00453185">
        <w:rPr>
          <w:rFonts w:ascii="Franklin Gothic Book" w:hAnsi="Franklin Gothic Book"/>
        </w:rPr>
        <w:t>ПАО</w:t>
      </w:r>
      <w:r w:rsidRPr="00A467B0">
        <w:rPr>
          <w:rFonts w:ascii="Franklin Gothic Book" w:hAnsi="Franklin Gothic Book"/>
        </w:rPr>
        <w:t xml:space="preserve"> «НМТП» тел.: (8617) 60-49-38.</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w:t>
      </w:r>
      <w:r w:rsidRPr="00A467B0">
        <w:rPr>
          <w:rFonts w:ascii="Franklin Gothic Book" w:hAnsi="Franklin Gothic Book"/>
        </w:rPr>
        <w:lastRenderedPageBreak/>
        <w:t>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3458A" w:rsidRDefault="00A3458A" w:rsidP="00AD03C5">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Pr>
          <w:rFonts w:ascii="Franklin Gothic Book" w:hAnsi="Franklin Gothic Book"/>
          <w:b/>
        </w:rPr>
        <w:t>и допуск их к участию в закупке</w:t>
      </w:r>
    </w:p>
    <w:p w:rsidR="00A3458A" w:rsidRPr="00A467B0"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3458A"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5057AF" w:rsidRPr="00AB43BF" w:rsidRDefault="005057AF" w:rsidP="00A3458A">
      <w:pPr>
        <w:tabs>
          <w:tab w:val="left" w:pos="1418"/>
        </w:tabs>
        <w:ind w:left="1418"/>
        <w:jc w:val="both"/>
        <w:rPr>
          <w:rFonts w:ascii="Franklin Gothic Book" w:hAnsi="Franklin Gothic Book"/>
        </w:rPr>
      </w:pPr>
      <w:r>
        <w:rPr>
          <w:rFonts w:ascii="Franklin Gothic Book" w:hAnsi="Franklin Gothic Book"/>
        </w:rPr>
        <w:t xml:space="preserve">- участник </w:t>
      </w:r>
      <w:r w:rsidR="001B1E40" w:rsidRPr="001B1E40">
        <w:rPr>
          <w:rFonts w:ascii="Franklin Gothic Book" w:hAnsi="Franklin Gothic Book"/>
        </w:rPr>
        <w:t xml:space="preserve">закупки </w:t>
      </w:r>
      <w:r w:rsidR="00A11B1C">
        <w:rPr>
          <w:rFonts w:ascii="Franklin Gothic Book" w:hAnsi="Franklin Gothic Book"/>
        </w:rPr>
        <w:t>не</w:t>
      </w:r>
      <w:r w:rsidR="001B1E40" w:rsidRPr="001B1E40">
        <w:rPr>
          <w:rFonts w:ascii="Franklin Gothic Book" w:hAnsi="Franklin Gothic Book"/>
        </w:rPr>
        <w:t xml:space="preserve"> явля</w:t>
      </w:r>
      <w:r w:rsidR="00A11B1C">
        <w:rPr>
          <w:rFonts w:ascii="Franklin Gothic Book" w:hAnsi="Franklin Gothic Book"/>
        </w:rPr>
        <w:t>ет</w:t>
      </w:r>
      <w:r w:rsidR="001B1E40" w:rsidRPr="001B1E40">
        <w:rPr>
          <w:rFonts w:ascii="Franklin Gothic Book" w:hAnsi="Franklin Gothic Book"/>
        </w:rPr>
        <w:t>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rPr>
        <w:t>;</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453185">
        <w:rPr>
          <w:rFonts w:ascii="Franklin Gothic Book" w:hAnsi="Franklin Gothic Book"/>
        </w:rPr>
        <w:t>ПАО</w:t>
      </w:r>
      <w:r w:rsidRPr="00AB43BF">
        <w:rPr>
          <w:rFonts w:ascii="Franklin Gothic Book" w:hAnsi="Franklin Gothic Book"/>
        </w:rPr>
        <w:t xml:space="preserve"> «НМТП» либо предприятиями группы </w:t>
      </w:r>
      <w:r w:rsidR="00453185">
        <w:rPr>
          <w:rFonts w:ascii="Franklin Gothic Book" w:hAnsi="Franklin Gothic Book"/>
        </w:rPr>
        <w:t>ПАО</w:t>
      </w:r>
      <w:r w:rsidRPr="00AB43BF">
        <w:rPr>
          <w:rFonts w:ascii="Franklin Gothic Book" w:hAnsi="Franklin Gothic Book"/>
        </w:rPr>
        <w:t xml:space="preserve"> «НМТП»;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453185">
        <w:rPr>
          <w:rFonts w:ascii="Franklin Gothic Book" w:hAnsi="Franklin Gothic Book"/>
        </w:rPr>
        <w:t>ПАО</w:t>
      </w:r>
      <w:r w:rsidRPr="00AB43BF">
        <w:rPr>
          <w:rFonts w:ascii="Franklin Gothic Book" w:hAnsi="Franklin Gothic Book"/>
        </w:rPr>
        <w:t xml:space="preserve"> «НМТП» либо предприятиями группы </w:t>
      </w:r>
      <w:r w:rsidR="00453185">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453185">
        <w:rPr>
          <w:rFonts w:ascii="Franklin Gothic Book" w:hAnsi="Franklin Gothic Book"/>
        </w:rPr>
        <w:t>ПАО</w:t>
      </w:r>
      <w:r w:rsidRPr="00AB43BF">
        <w:rPr>
          <w:rFonts w:ascii="Franklin Gothic Book" w:hAnsi="Franklin Gothic Book"/>
        </w:rPr>
        <w:t xml:space="preserve"> «НМТП» либо предприятий группы </w:t>
      </w:r>
      <w:r w:rsidR="00453185">
        <w:rPr>
          <w:rFonts w:ascii="Franklin Gothic Book" w:hAnsi="Franklin Gothic Book"/>
        </w:rPr>
        <w:t>ПАО</w:t>
      </w:r>
      <w:r w:rsidRPr="00AB43BF">
        <w:rPr>
          <w:rFonts w:ascii="Franklin Gothic Book" w:hAnsi="Franklin Gothic Book"/>
        </w:rPr>
        <w:t xml:space="preserve"> «НМТП», а также в судебном порядке;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lastRenderedPageBreak/>
        <w:t>- предоставления недостоверных сведений и/или недействительных документов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453185">
        <w:rPr>
          <w:rFonts w:ascii="Franklin Gothic Book" w:hAnsi="Franklin Gothic Book"/>
        </w:rPr>
        <w:t>ПАО</w:t>
      </w:r>
      <w:r w:rsidRPr="00AB43BF">
        <w:rPr>
          <w:rFonts w:ascii="Franklin Gothic Book" w:hAnsi="Franklin Gothic Book"/>
        </w:rPr>
        <w:t xml:space="preserve"> «НМТП» либо предприятиями группы </w:t>
      </w:r>
      <w:r w:rsidR="00453185">
        <w:rPr>
          <w:rFonts w:ascii="Franklin Gothic Book" w:hAnsi="Franklin Gothic Book"/>
        </w:rPr>
        <w:t>ПАО</w:t>
      </w:r>
      <w:r w:rsidRPr="00AB43BF">
        <w:rPr>
          <w:rFonts w:ascii="Franklin Gothic Book" w:hAnsi="Franklin Gothic Book"/>
        </w:rPr>
        <w:t xml:space="preserve"> «НМТП»;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453185">
        <w:rPr>
          <w:rFonts w:ascii="Franklin Gothic Book" w:hAnsi="Franklin Gothic Book"/>
        </w:rPr>
        <w:t>ПАО</w:t>
      </w:r>
      <w:r w:rsidRPr="00AB43BF">
        <w:rPr>
          <w:rFonts w:ascii="Franklin Gothic Book" w:hAnsi="Franklin Gothic Book"/>
        </w:rPr>
        <w:t xml:space="preserve"> «НМТП» либо предприятиями группы </w:t>
      </w:r>
      <w:r w:rsidR="00453185">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453185">
        <w:rPr>
          <w:rFonts w:ascii="Franklin Gothic Book" w:hAnsi="Franklin Gothic Book"/>
        </w:rPr>
        <w:t>ПАО</w:t>
      </w:r>
      <w:r w:rsidRPr="00AB43BF">
        <w:rPr>
          <w:rFonts w:ascii="Franklin Gothic Book" w:hAnsi="Franklin Gothic Book"/>
        </w:rPr>
        <w:t xml:space="preserve"> «НМТП» либо предприятий группы </w:t>
      </w:r>
      <w:r w:rsidR="00453185">
        <w:rPr>
          <w:rFonts w:ascii="Franklin Gothic Book" w:hAnsi="Franklin Gothic Book"/>
        </w:rPr>
        <w:t>ПАО</w:t>
      </w:r>
      <w:r w:rsidRPr="00AB43BF">
        <w:rPr>
          <w:rFonts w:ascii="Franklin Gothic Book" w:hAnsi="Franklin Gothic Book"/>
        </w:rPr>
        <w:t xml:space="preserve"> «НМТП», а также в судебном порядке.</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3458A" w:rsidRPr="00EE5FF2"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3458A" w:rsidRPr="00952474" w:rsidRDefault="00A3458A" w:rsidP="00A3458A">
      <w:pPr>
        <w:pStyle w:val="afff6"/>
        <w:ind w:left="1418"/>
        <w:jc w:val="both"/>
        <w:rPr>
          <w:rFonts w:ascii="Franklin Gothic Book" w:hAnsi="Franklin Gothic Book"/>
          <w:b/>
        </w:rPr>
      </w:pPr>
    </w:p>
    <w:p w:rsidR="00A3458A" w:rsidRPr="00E972F9" w:rsidRDefault="00A3458A" w:rsidP="00AD03C5">
      <w:pPr>
        <w:pStyle w:val="afff6"/>
        <w:numPr>
          <w:ilvl w:val="1"/>
          <w:numId w:val="11"/>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A3458A" w:rsidRDefault="00A3458A" w:rsidP="00AD03C5">
      <w:pPr>
        <w:pStyle w:val="OP111"/>
        <w:numPr>
          <w:ilvl w:val="2"/>
          <w:numId w:val="11"/>
        </w:numPr>
        <w:ind w:left="1418" w:hanging="851"/>
      </w:pPr>
      <w:r w:rsidRPr="002240A5">
        <w:t>Победителем запроса котировок признается участник закупки, предложивший наименьшую цену.</w:t>
      </w:r>
    </w:p>
    <w:p w:rsidR="00A3458A" w:rsidRPr="002240A5" w:rsidRDefault="00A3458A" w:rsidP="00AD03C5">
      <w:pPr>
        <w:pStyle w:val="OP111"/>
        <w:numPr>
          <w:ilvl w:val="2"/>
          <w:numId w:val="11"/>
        </w:numPr>
        <w:ind w:left="1418" w:hanging="851"/>
      </w:pPr>
      <w:r>
        <w:t>Организатор производит оценку заявок исходя из стоимости без учета НДС.</w:t>
      </w:r>
    </w:p>
    <w:p w:rsidR="00A3458A" w:rsidRDefault="00A3458A" w:rsidP="00AD03C5">
      <w:pPr>
        <w:pStyle w:val="OP111"/>
        <w:numPr>
          <w:ilvl w:val="2"/>
          <w:numId w:val="11"/>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467B0" w:rsidRDefault="00A467B0" w:rsidP="00AD03C5">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lastRenderedPageBreak/>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AD03C5">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AD03C5">
      <w:pPr>
        <w:pStyle w:val="afff6"/>
        <w:numPr>
          <w:ilvl w:val="2"/>
          <w:numId w:val="11"/>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41CFE">
        <w:rPr>
          <w:rFonts w:ascii="Franklin Gothic Book" w:hAnsi="Franklin Gothic Book"/>
        </w:rPr>
        <w:t>.</w:t>
      </w:r>
      <w:r w:rsidRPr="00877204">
        <w:rPr>
          <w:rFonts w:ascii="Franklin Gothic Book" w:hAnsi="Franklin Gothic Book"/>
        </w:rPr>
        <w:t xml:space="preserve"> </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p>
    <w:p w:rsidR="00A467B0" w:rsidRPr="00773030" w:rsidRDefault="00A467B0" w:rsidP="00AD03C5">
      <w:pPr>
        <w:pStyle w:val="afff6"/>
        <w:numPr>
          <w:ilvl w:val="2"/>
          <w:numId w:val="11"/>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AD03C5">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w:t>
      </w:r>
      <w:r w:rsidRPr="00176A29">
        <w:rPr>
          <w:rFonts w:ascii="Franklin Gothic Book" w:hAnsi="Franklin Gothic Book"/>
        </w:rPr>
        <w:lastRenderedPageBreak/>
        <w:t xml:space="preserve">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3B4F94"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3B4F94" w:rsidRPr="003B4F94" w:rsidRDefault="003B4F94" w:rsidP="00AD03C5">
      <w:pPr>
        <w:pStyle w:val="afff6"/>
        <w:numPr>
          <w:ilvl w:val="2"/>
          <w:numId w:val="11"/>
        </w:numPr>
        <w:rPr>
          <w:rFonts w:ascii="Franklin Gothic Book" w:hAnsi="Franklin Gothic Book"/>
        </w:rPr>
      </w:pPr>
      <w:r w:rsidRPr="003B4F94">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 xml:space="preserve">Участник имеет право подать только одну заявку на участие в запросе </w:t>
      </w:r>
      <w:r w:rsidR="00A3458A">
        <w:rPr>
          <w:rFonts w:ascii="Franklin Gothic Book" w:hAnsi="Franklin Gothic Book"/>
        </w:rPr>
        <w:t>котировок</w:t>
      </w:r>
      <w:r w:rsidRPr="006935AB">
        <w:rPr>
          <w:rFonts w:ascii="Franklin Gothic Book" w:hAnsi="Franklin Gothic Book"/>
        </w:rPr>
        <w:t>. В случае нарушения этого требования все предложения такого Участника отклоняются без рассмотрения по существу.</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A416DD">
        <w:rPr>
          <w:rFonts w:ascii="Franklin Gothic Book" w:hAnsi="Franklin Gothic Book"/>
        </w:rPr>
        <w:t>2.9.6</w:t>
      </w:r>
      <w:r>
        <w:rPr>
          <w:rFonts w:ascii="Franklin Gothic Book" w:hAnsi="Franklin Gothic Book"/>
        </w:rPr>
        <w:t>.</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AD03C5">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Default="00FD2947"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заявка на участие в закупке - форма </w:t>
      </w:r>
      <w:r w:rsidR="00FD67B4" w:rsidRPr="00C567D3">
        <w:rPr>
          <w:rFonts w:ascii="Franklin Gothic Book" w:hAnsi="Franklin Gothic Book"/>
        </w:rPr>
        <w:t>1</w:t>
      </w:r>
      <w:r w:rsidRPr="00C567D3">
        <w:rPr>
          <w:rFonts w:ascii="Franklin Gothic Book" w:hAnsi="Franklin Gothic Book"/>
        </w:rPr>
        <w:t>;</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коммерческое предложение</w:t>
      </w:r>
      <w:r w:rsidR="00BC54E4">
        <w:rPr>
          <w:rFonts w:ascii="Franklin Gothic Book" w:hAnsi="Franklin Gothic Book"/>
        </w:rPr>
        <w:t xml:space="preserve"> (структура предлагаемой цены)</w:t>
      </w:r>
      <w:r w:rsidRPr="00C567D3">
        <w:rPr>
          <w:rFonts w:ascii="Franklin Gothic Book" w:hAnsi="Franklin Gothic Book"/>
        </w:rPr>
        <w:t>– форма 2;</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подтверждение согласия с условиями договора – форма 3;</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анкета участника</w:t>
      </w:r>
      <w:r w:rsidR="00A021C7">
        <w:rPr>
          <w:rFonts w:ascii="Franklin Gothic Book" w:hAnsi="Franklin Gothic Book"/>
        </w:rPr>
        <w:t xml:space="preserve"> закупки</w:t>
      </w:r>
      <w:r w:rsidRPr="00C567D3">
        <w:rPr>
          <w:rFonts w:ascii="Franklin Gothic Book" w:hAnsi="Franklin Gothic Book"/>
        </w:rPr>
        <w:t xml:space="preserve"> – форма 4;</w:t>
      </w:r>
    </w:p>
    <w:p w:rsidR="00C567D3" w:rsidRDefault="007A66B3" w:rsidP="00AD03C5">
      <w:pPr>
        <w:pStyle w:val="afff6"/>
        <w:numPr>
          <w:ilvl w:val="2"/>
          <w:numId w:val="17"/>
        </w:numPr>
        <w:jc w:val="both"/>
        <w:rPr>
          <w:rFonts w:ascii="Franklin Gothic Book" w:hAnsi="Franklin Gothic Book"/>
        </w:rPr>
      </w:pPr>
      <w:r>
        <w:rPr>
          <w:rFonts w:ascii="Franklin Gothic Book" w:hAnsi="Franklin Gothic Book"/>
        </w:rPr>
        <w:t>д</w:t>
      </w:r>
      <w:r w:rsidR="005B2B43" w:rsidRPr="005B2B43">
        <w:rPr>
          <w:rFonts w:ascii="Franklin Gothic Book" w:hAnsi="Franklin Gothic Book"/>
        </w:rPr>
        <w:t>екларация</w:t>
      </w:r>
      <w:r w:rsidR="00C567D3" w:rsidRPr="00C567D3">
        <w:rPr>
          <w:rFonts w:ascii="Franklin Gothic Book" w:hAnsi="Franklin Gothic Book"/>
        </w:rPr>
        <w:t xml:space="preserve"> о соответствии участника закупки критериям отнесения к субъектам малого и среднег</w:t>
      </w:r>
      <w:r w:rsidR="00BF5787">
        <w:rPr>
          <w:rFonts w:ascii="Franklin Gothic Book" w:hAnsi="Franklin Gothic Book"/>
        </w:rPr>
        <w:t xml:space="preserve">о предпринимательства - форма </w:t>
      </w:r>
      <w:r w:rsidR="00A3458A">
        <w:rPr>
          <w:rFonts w:ascii="Franklin Gothic Book" w:hAnsi="Franklin Gothic Book"/>
        </w:rPr>
        <w:t>5</w:t>
      </w:r>
      <w:r w:rsidR="00C567D3" w:rsidRPr="00C567D3">
        <w:rPr>
          <w:rFonts w:ascii="Franklin Gothic Book" w:hAnsi="Franklin Gothic Book"/>
        </w:rPr>
        <w:t>;</w:t>
      </w:r>
    </w:p>
    <w:p w:rsidR="001E1F9D" w:rsidRPr="001E1F9D" w:rsidRDefault="001E1F9D" w:rsidP="00AD03C5">
      <w:pPr>
        <w:pStyle w:val="afff6"/>
        <w:numPr>
          <w:ilvl w:val="2"/>
          <w:numId w:val="17"/>
        </w:numPr>
        <w:rPr>
          <w:rFonts w:ascii="Franklin Gothic Book" w:hAnsi="Franklin Gothic Book"/>
        </w:rPr>
      </w:pPr>
      <w:r w:rsidRPr="001E1F9D">
        <w:rPr>
          <w:rFonts w:ascii="Franklin Gothic Book" w:hAnsi="Franklin Gothic Book"/>
        </w:rPr>
        <w:t>перечен</w:t>
      </w:r>
      <w:r>
        <w:rPr>
          <w:rFonts w:ascii="Franklin Gothic Book" w:hAnsi="Franklin Gothic Book"/>
        </w:rPr>
        <w:t>ь разре</w:t>
      </w:r>
      <w:r w:rsidR="00A3458A">
        <w:rPr>
          <w:rFonts w:ascii="Franklin Gothic Book" w:hAnsi="Franklin Gothic Book"/>
        </w:rPr>
        <w:t>шительной документации - форма 6</w:t>
      </w:r>
      <w:r w:rsidRPr="001E1F9D">
        <w:rPr>
          <w:rFonts w:ascii="Franklin Gothic Book" w:hAnsi="Franklin Gothic Book"/>
        </w:rPr>
        <w:t>;</w:t>
      </w:r>
    </w:p>
    <w:p w:rsidR="007A66B3" w:rsidRDefault="007A66B3" w:rsidP="00AD03C5">
      <w:pPr>
        <w:pStyle w:val="afff6"/>
        <w:numPr>
          <w:ilvl w:val="2"/>
          <w:numId w:val="17"/>
        </w:numPr>
        <w:jc w:val="both"/>
        <w:rPr>
          <w:rFonts w:ascii="Franklin Gothic Book" w:hAnsi="Franklin Gothic Book"/>
        </w:rPr>
      </w:pPr>
      <w:r w:rsidRPr="007A66B3">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Pr="007A66B3">
        <w:rPr>
          <w:rFonts w:ascii="Franklin Gothic Book" w:hAnsi="Franklin Gothic Book"/>
        </w:rPr>
        <w:t>. Устройство наружных сетей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00693E5D">
        <w:rPr>
          <w:rFonts w:ascii="Franklin Gothic Book" w:hAnsi="Franklin Gothic Book"/>
          <w:b/>
        </w:rPr>
        <w:t>3</w:t>
      </w:r>
      <w:r w:rsidRPr="007A66B3">
        <w:rPr>
          <w:rFonts w:ascii="Franklin Gothic Book" w:hAnsi="Franklin Gothic Book"/>
        </w:rPr>
        <w:t xml:space="preserve">. </w:t>
      </w:r>
      <w:r w:rsidR="00693E5D">
        <w:rPr>
          <w:rFonts w:ascii="Franklin Gothic Book" w:hAnsi="Franklin Gothic Book"/>
        </w:rPr>
        <w:t>Монтаж и демонтаж запорной арматуры и оборудования сетей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00693E5D">
        <w:rPr>
          <w:rFonts w:ascii="Franklin Gothic Book" w:hAnsi="Franklin Gothic Book"/>
          <w:b/>
        </w:rPr>
        <w:t>5</w:t>
      </w:r>
      <w:r w:rsidRPr="007A66B3">
        <w:rPr>
          <w:rFonts w:ascii="Franklin Gothic Book" w:hAnsi="Franklin Gothic Book"/>
        </w:rPr>
        <w:t xml:space="preserve">. </w:t>
      </w:r>
      <w:r w:rsidR="00693E5D">
        <w:rPr>
          <w:rFonts w:ascii="Franklin Gothic Book" w:hAnsi="Franklin Gothic Book"/>
        </w:rPr>
        <w:t>Очистка полости и испытание трубопроводов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2</w:t>
      </w:r>
      <w:r w:rsidR="00693E5D">
        <w:rPr>
          <w:rFonts w:ascii="Franklin Gothic Book" w:hAnsi="Franklin Gothic Book"/>
          <w:b/>
        </w:rPr>
        <w:t>4</w:t>
      </w:r>
      <w:r w:rsidRPr="007A66B3">
        <w:rPr>
          <w:rFonts w:ascii="Franklin Gothic Book" w:hAnsi="Franklin Gothic Book"/>
          <w:b/>
        </w:rPr>
        <w:t>.</w:t>
      </w:r>
      <w:r w:rsidR="00693E5D">
        <w:rPr>
          <w:rFonts w:ascii="Franklin Gothic Book" w:hAnsi="Franklin Gothic Book"/>
          <w:b/>
        </w:rPr>
        <w:t>26</w:t>
      </w:r>
      <w:r w:rsidRPr="007A66B3">
        <w:rPr>
          <w:rFonts w:ascii="Franklin Gothic Book" w:hAnsi="Franklin Gothic Book"/>
        </w:rPr>
        <w:t xml:space="preserve"> </w:t>
      </w:r>
      <w:r w:rsidR="00693E5D">
        <w:rPr>
          <w:rFonts w:ascii="Franklin Gothic Book" w:hAnsi="Franklin Gothic Book"/>
        </w:rPr>
        <w:t xml:space="preserve">Пусконаладочные работы </w:t>
      </w:r>
      <w:proofErr w:type="spellStart"/>
      <w:r w:rsidR="00693E5D">
        <w:rPr>
          <w:rFonts w:ascii="Franklin Gothic Book" w:hAnsi="Franklin Gothic Book"/>
        </w:rPr>
        <w:t>общекотельных</w:t>
      </w:r>
      <w:proofErr w:type="spellEnd"/>
      <w:r w:rsidR="00693E5D">
        <w:rPr>
          <w:rFonts w:ascii="Franklin Gothic Book" w:hAnsi="Franklin Gothic Book"/>
        </w:rPr>
        <w:t xml:space="preserve"> систем и инженерных коммуникаций</w:t>
      </w:r>
    </w:p>
    <w:p w:rsidR="007A66B3" w:rsidRDefault="00693E5D" w:rsidP="007A66B3">
      <w:pPr>
        <w:pStyle w:val="afff6"/>
        <w:ind w:left="1146"/>
        <w:jc w:val="both"/>
        <w:rPr>
          <w:rFonts w:ascii="Franklin Gothic Book" w:hAnsi="Franklin Gothic Book"/>
        </w:rPr>
      </w:pPr>
      <w:r>
        <w:rPr>
          <w:rFonts w:ascii="Franklin Gothic Book" w:hAnsi="Franklin Gothic Book"/>
          <w:b/>
        </w:rPr>
        <w:t>33</w:t>
      </w:r>
      <w:r w:rsidR="007A66B3" w:rsidRPr="007A66B3">
        <w:rPr>
          <w:rFonts w:ascii="Franklin Gothic Book" w:hAnsi="Franklin Gothic Book"/>
          <w:b/>
        </w:rPr>
        <w:t>.</w:t>
      </w:r>
      <w:r>
        <w:rPr>
          <w:rFonts w:ascii="Franklin Gothic Book" w:hAnsi="Franklin Gothic Book"/>
          <w:b/>
        </w:rPr>
        <w:t>5</w:t>
      </w:r>
      <w:r w:rsidR="007A66B3" w:rsidRPr="007A66B3">
        <w:rPr>
          <w:rFonts w:ascii="Franklin Gothic Book" w:hAnsi="Franklin Gothic Book"/>
        </w:rPr>
        <w:t xml:space="preserve">. </w:t>
      </w:r>
      <w:r>
        <w:rPr>
          <w:rFonts w:ascii="Franklin Gothic Book" w:hAnsi="Franklin Gothic Book"/>
        </w:rPr>
        <w:t>Объекты теплоснабжения</w:t>
      </w:r>
    </w:p>
    <w:p w:rsidR="00C567D3" w:rsidRPr="00C567D3" w:rsidRDefault="00EF1BF8" w:rsidP="00AD03C5">
      <w:pPr>
        <w:pStyle w:val="afff6"/>
        <w:numPr>
          <w:ilvl w:val="2"/>
          <w:numId w:val="17"/>
        </w:numPr>
        <w:jc w:val="both"/>
        <w:rPr>
          <w:rFonts w:ascii="Franklin Gothic Book" w:hAnsi="Franklin Gothic Book"/>
        </w:rPr>
      </w:pPr>
      <w:r w:rsidRPr="00EF1BF8">
        <w:rPr>
          <w:rFonts w:ascii="Franklin Gothic Book" w:hAnsi="Franklin Gothic Book"/>
        </w:rPr>
        <w:t>копия</w:t>
      </w:r>
      <w:r w:rsidR="00937582">
        <w:rPr>
          <w:rFonts w:ascii="Franklin Gothic Book" w:hAnsi="Franklin Gothic Book"/>
        </w:rPr>
        <w:t xml:space="preserve"> </w:t>
      </w:r>
      <w:r w:rsidR="00C567D3" w:rsidRPr="00C567D3">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693E5D">
        <w:rPr>
          <w:rFonts w:ascii="Franklin Gothic Book" w:hAnsi="Franklin Gothic Book"/>
        </w:rPr>
        <w:t xml:space="preserve">аверенная участником закупки и </w:t>
      </w:r>
      <w:r w:rsidR="00C567D3" w:rsidRPr="00C567D3">
        <w:rPr>
          <w:rFonts w:ascii="Franklin Gothic Book" w:hAnsi="Franklin Gothic Book"/>
        </w:rPr>
        <w:t>полученная не ранее чем за тридцать календарных дней до даты  размещения на официальном сайте извещения о проведении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документа</w:t>
      </w:r>
      <w:r w:rsidR="00693E5D">
        <w:rPr>
          <w:rFonts w:ascii="Franklin Gothic Book" w:hAnsi="Franklin Gothic Book"/>
        </w:rPr>
        <w:t xml:space="preserve"> о государственной регистрации </w:t>
      </w:r>
      <w:r w:rsidRPr="00C567D3">
        <w:rPr>
          <w:rFonts w:ascii="Franklin Gothic Book" w:hAnsi="Franklin Gothic Book"/>
        </w:rPr>
        <w:t>юридического лица/индивидуального п</w:t>
      </w:r>
      <w:r w:rsidR="00693E5D">
        <w:rPr>
          <w:rFonts w:ascii="Franklin Gothic Book" w:hAnsi="Franklin Gothic Book"/>
        </w:rPr>
        <w:t>редпринимателя (свидетельство о</w:t>
      </w:r>
      <w:r w:rsidRPr="00C567D3">
        <w:rPr>
          <w:rFonts w:ascii="Franklin Gothic Book" w:hAnsi="Franklin Gothic Book"/>
        </w:rPr>
        <w:t xml:space="preserve"> регистрации в ЕГРЮЛ/ЕГРИП), 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lastRenderedPageBreak/>
        <w:t>копия свидетельства о постановке участника</w:t>
      </w:r>
      <w:r w:rsidR="00693E5D">
        <w:rPr>
          <w:rFonts w:ascii="Franklin Gothic Book" w:hAnsi="Franklin Gothic Book"/>
        </w:rPr>
        <w:t xml:space="preserve"> закупки на налоговый учет, </w:t>
      </w:r>
      <w:r w:rsidRPr="00C567D3">
        <w:rPr>
          <w:rFonts w:ascii="Franklin Gothic Book" w:hAnsi="Franklin Gothic Book"/>
        </w:rPr>
        <w:t>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C567D3" w:rsidRPr="00C567D3" w:rsidRDefault="00C567D3" w:rsidP="00C567D3">
      <w:pPr>
        <w:pStyle w:val="afff6"/>
        <w:tabs>
          <w:tab w:val="left" w:pos="1134"/>
        </w:tabs>
        <w:ind w:left="1134"/>
        <w:jc w:val="both"/>
        <w:rPr>
          <w:rFonts w:ascii="Franklin Gothic Book" w:hAnsi="Franklin Gothic Book"/>
        </w:rPr>
      </w:pPr>
      <w:r w:rsidRPr="00C567D3">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5B2B43" w:rsidRDefault="00C567D3" w:rsidP="00AD03C5">
      <w:pPr>
        <w:pStyle w:val="afff6"/>
        <w:numPr>
          <w:ilvl w:val="2"/>
          <w:numId w:val="17"/>
        </w:numPr>
        <w:jc w:val="both"/>
        <w:rPr>
          <w:rFonts w:ascii="Franklin Gothic Book" w:hAnsi="Franklin Gothic Book"/>
          <w:b/>
          <w:u w:val="single"/>
        </w:rPr>
      </w:pPr>
      <w:r w:rsidRPr="00C567D3">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F046F6">
        <w:rPr>
          <w:rFonts w:ascii="Franklin Gothic Book" w:hAnsi="Franklin Gothic Book"/>
          <w:b/>
          <w:u w:val="single"/>
        </w:rPr>
        <w:t xml:space="preserve">или </w:t>
      </w:r>
      <w:r w:rsidRPr="00F046F6">
        <w:rPr>
          <w:rFonts w:ascii="Franklin Gothic Book" w:hAnsi="Franklin Gothic Book"/>
          <w:b/>
          <w:i/>
          <w:u w:val="single"/>
        </w:rPr>
        <w:t>письмо</w:t>
      </w:r>
      <w:r w:rsidRPr="00F046F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5B2B43" w:rsidRPr="0059329B" w:rsidRDefault="005B2B43" w:rsidP="00AD03C5">
      <w:pPr>
        <w:pStyle w:val="afff6"/>
        <w:numPr>
          <w:ilvl w:val="2"/>
          <w:numId w:val="17"/>
        </w:numPr>
        <w:jc w:val="both"/>
        <w:rPr>
          <w:rFonts w:ascii="Franklin Gothic Book" w:hAnsi="Franklin Gothic Book"/>
        </w:rPr>
      </w:pPr>
      <w:r w:rsidRPr="0059329B">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анкета (форма №4);</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среднего предпринимательства (форма №</w:t>
      </w:r>
      <w:r w:rsidR="00A3458A">
        <w:rPr>
          <w:rFonts w:ascii="Franklin Gothic Book" w:hAnsi="Franklin Gothic Book"/>
        </w:rPr>
        <w:t>5</w:t>
      </w:r>
      <w:r w:rsidRPr="0059329B">
        <w:rPr>
          <w:rFonts w:ascii="Franklin Gothic Book" w:hAnsi="Franklin Gothic Book"/>
        </w:rPr>
        <w:t>);</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D036AE">
        <w:rPr>
          <w:rFonts w:ascii="Franklin Gothic Book" w:hAnsi="Franklin Gothic Book"/>
        </w:rPr>
        <w:t xml:space="preserve">аверенная участником закупки и </w:t>
      </w:r>
      <w:r w:rsidRPr="0059329B">
        <w:rPr>
          <w:rFonts w:ascii="Franklin Gothic Book" w:hAnsi="Franklin Gothic Book"/>
        </w:rPr>
        <w:t>полученная не ранее чем за тр</w:t>
      </w:r>
      <w:r w:rsidR="00D036AE">
        <w:rPr>
          <w:rFonts w:ascii="Franklin Gothic Book" w:hAnsi="Franklin Gothic Book"/>
        </w:rPr>
        <w:t>идцать календарных дней до даты</w:t>
      </w:r>
      <w:r w:rsidRPr="0059329B">
        <w:rPr>
          <w:rFonts w:ascii="Franklin Gothic Book" w:hAnsi="Franklin Gothic Book"/>
        </w:rPr>
        <w:t xml:space="preserve"> размещения на официальном сайте извещения о проведении закупки;</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документа о государственн</w:t>
      </w:r>
      <w:r w:rsidR="00D036AE">
        <w:rPr>
          <w:rFonts w:ascii="Franklin Gothic Book" w:hAnsi="Franklin Gothic Book"/>
        </w:rPr>
        <w:t xml:space="preserve">ой регистрации </w:t>
      </w:r>
      <w:r w:rsidR="00A3458A">
        <w:rPr>
          <w:rFonts w:ascii="Franklin Gothic Book" w:hAnsi="Franklin Gothic Book"/>
        </w:rPr>
        <w:t>юридического ли</w:t>
      </w:r>
      <w:r w:rsidRPr="0059329B">
        <w:rPr>
          <w:rFonts w:ascii="Franklin Gothic Book" w:hAnsi="Franklin Gothic Book"/>
        </w:rPr>
        <w:t>ца/индивидуального п</w:t>
      </w:r>
      <w:r w:rsidR="00D036AE">
        <w:rPr>
          <w:rFonts w:ascii="Franklin Gothic Book" w:hAnsi="Franklin Gothic Book"/>
        </w:rPr>
        <w:t>редпринимателя (свидетельство о</w:t>
      </w:r>
      <w:r w:rsidRPr="0059329B">
        <w:rPr>
          <w:rFonts w:ascii="Franklin Gothic Book" w:hAnsi="Franklin Gothic Book"/>
        </w:rPr>
        <w:t xml:space="preserve"> регистрации в ЕГРЮЛ/ЕГРИП);</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5B2B43" w:rsidRPr="00E27A66"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C567D3" w:rsidRPr="00C567D3" w:rsidRDefault="00C567D3" w:rsidP="00C567D3">
      <w:pPr>
        <w:pStyle w:val="afff6"/>
        <w:ind w:left="1430"/>
        <w:jc w:val="both"/>
        <w:rPr>
          <w:rFonts w:ascii="Franklin Gothic Book" w:hAnsi="Franklin Gothic Book"/>
        </w:rPr>
      </w:pPr>
    </w:p>
    <w:p w:rsidR="00B26BFF" w:rsidRDefault="00B26BFF" w:rsidP="00AD03C5">
      <w:pPr>
        <w:pStyle w:val="afff6"/>
        <w:numPr>
          <w:ilvl w:val="0"/>
          <w:numId w:val="11"/>
        </w:numPr>
        <w:spacing w:before="60" w:after="60"/>
        <w:jc w:val="both"/>
        <w:rPr>
          <w:rFonts w:ascii="Franklin Gothic Book" w:hAnsi="Franklin Gothic Book"/>
        </w:rPr>
      </w:pPr>
      <w:r w:rsidRPr="00B26BFF">
        <w:rPr>
          <w:rFonts w:ascii="Franklin Gothic Book" w:hAnsi="Franklin Gothic Book"/>
        </w:rPr>
        <w:lastRenderedPageBreak/>
        <w:t xml:space="preserve">Объем </w:t>
      </w:r>
      <w:r w:rsidR="003B4F94">
        <w:rPr>
          <w:rFonts w:ascii="Franklin Gothic Book" w:hAnsi="Franklin Gothic Book"/>
        </w:rPr>
        <w:t>выполняемых</w:t>
      </w:r>
      <w:r>
        <w:rPr>
          <w:rFonts w:ascii="Franklin Gothic Book" w:hAnsi="Franklin Gothic Book"/>
        </w:rPr>
        <w:t xml:space="preserve"> работ.</w:t>
      </w:r>
    </w:p>
    <w:p w:rsidR="00CD7BAC" w:rsidRPr="00CD7BAC" w:rsidRDefault="00CD7BAC" w:rsidP="00CD7BAC">
      <w:pPr>
        <w:jc w:val="center"/>
        <w:rPr>
          <w:sz w:val="28"/>
          <w:szCs w:val="28"/>
        </w:rPr>
      </w:pPr>
    </w:p>
    <w:p w:rsidR="00CD7BAC" w:rsidRPr="00CD7BAC" w:rsidRDefault="00CD7BAC" w:rsidP="00CD7BAC">
      <w:pPr>
        <w:jc w:val="center"/>
        <w:rPr>
          <w:rFonts w:ascii="Franklin Gothic Book" w:hAnsi="Franklin Gothic Book"/>
        </w:rPr>
      </w:pPr>
      <w:r w:rsidRPr="00CD7BAC">
        <w:rPr>
          <w:rFonts w:ascii="Franklin Gothic Book" w:hAnsi="Franklin Gothic Book"/>
        </w:rPr>
        <w:t>ТЕХНИЧЕСКОЕ ЗАДАНИЕ</w:t>
      </w:r>
    </w:p>
    <w:p w:rsidR="00CD7BAC" w:rsidRPr="00CD7BAC" w:rsidRDefault="00CD7BAC" w:rsidP="00CD7BAC">
      <w:pPr>
        <w:pStyle w:val="a9"/>
        <w:ind w:firstLine="0"/>
        <w:jc w:val="center"/>
        <w:rPr>
          <w:rFonts w:ascii="Franklin Gothic Book" w:hAnsi="Franklin Gothic Book"/>
          <w:sz w:val="24"/>
          <w:szCs w:val="24"/>
        </w:rPr>
      </w:pPr>
      <w:r w:rsidRPr="00CD7BAC">
        <w:rPr>
          <w:rFonts w:ascii="Franklin Gothic Book" w:hAnsi="Franklin Gothic Book"/>
          <w:sz w:val="24"/>
          <w:szCs w:val="24"/>
        </w:rPr>
        <w:t xml:space="preserve">Ремонт запорной арматуры тепловых пунктов зданий АБК-1;АБК-2 </w:t>
      </w:r>
      <w:r w:rsidR="00453185">
        <w:rPr>
          <w:rFonts w:ascii="Franklin Gothic Book" w:hAnsi="Franklin Gothic Book"/>
          <w:sz w:val="24"/>
          <w:szCs w:val="24"/>
        </w:rPr>
        <w:t>ПАО</w:t>
      </w:r>
      <w:r w:rsidRPr="00CD7BAC">
        <w:rPr>
          <w:rFonts w:ascii="Franklin Gothic Book" w:hAnsi="Franklin Gothic Book"/>
          <w:sz w:val="24"/>
          <w:szCs w:val="24"/>
        </w:rPr>
        <w:t xml:space="preserve"> «НМТП» инв. №11931№29234</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CD7BAC" w:rsidRPr="00CD7BAC" w:rsidTr="00CD7BAC">
        <w:trPr>
          <w:trHeight w:val="818"/>
        </w:trPr>
        <w:tc>
          <w:tcPr>
            <w:tcW w:w="3960" w:type="dxa"/>
          </w:tcPr>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r w:rsidRPr="00CD7BAC">
              <w:rPr>
                <w:rFonts w:ascii="Franklin Gothic Book" w:hAnsi="Franklin Gothic Book"/>
              </w:rPr>
              <w:t>1. Наименование объекта</w:t>
            </w:r>
          </w:p>
        </w:tc>
        <w:tc>
          <w:tcPr>
            <w:tcW w:w="5760" w:type="dxa"/>
          </w:tcPr>
          <w:p w:rsidR="00CD7BAC" w:rsidRPr="00CD7BAC" w:rsidRDefault="00CD7BAC" w:rsidP="00CD7BAC">
            <w:pPr>
              <w:jc w:val="both"/>
              <w:rPr>
                <w:rFonts w:ascii="Franklin Gothic Book" w:hAnsi="Franklin Gothic Book"/>
              </w:rPr>
            </w:pPr>
            <w:r w:rsidRPr="00CD7BAC">
              <w:rPr>
                <w:rFonts w:ascii="Franklin Gothic Book" w:hAnsi="Franklin Gothic Book"/>
              </w:rPr>
              <w:t>Индивидуальные тепловые пункты зданий</w:t>
            </w:r>
          </w:p>
        </w:tc>
      </w:tr>
      <w:tr w:rsidR="00CD7BAC" w:rsidRPr="00CD7BAC" w:rsidTr="00CD7BAC">
        <w:trPr>
          <w:trHeight w:val="520"/>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2. Вид работ</w:t>
            </w:r>
          </w:p>
        </w:tc>
        <w:tc>
          <w:tcPr>
            <w:tcW w:w="5760" w:type="dxa"/>
          </w:tcPr>
          <w:p w:rsidR="00CD7BAC" w:rsidRPr="00CD7BAC" w:rsidRDefault="00CD7BAC" w:rsidP="00CD7BAC">
            <w:pPr>
              <w:rPr>
                <w:rFonts w:ascii="Franklin Gothic Book" w:hAnsi="Franklin Gothic Book"/>
              </w:rPr>
            </w:pPr>
            <w:r w:rsidRPr="00CD7BAC">
              <w:rPr>
                <w:rFonts w:ascii="Franklin Gothic Book" w:hAnsi="Franklin Gothic Book"/>
              </w:rPr>
              <w:t xml:space="preserve">Ремонт  оборудования  </w:t>
            </w:r>
          </w:p>
        </w:tc>
      </w:tr>
      <w:tr w:rsidR="00CD7BAC" w:rsidRPr="00CD7BAC" w:rsidTr="00CD7BAC">
        <w:trPr>
          <w:trHeight w:val="503"/>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3. Район, адрес объекта</w:t>
            </w:r>
          </w:p>
        </w:tc>
        <w:tc>
          <w:tcPr>
            <w:tcW w:w="5760" w:type="dxa"/>
          </w:tcPr>
          <w:p w:rsidR="00CD7BAC" w:rsidRPr="00CD7BAC" w:rsidRDefault="00CD7BAC" w:rsidP="00CD7BAC">
            <w:pPr>
              <w:rPr>
                <w:rFonts w:ascii="Franklin Gothic Book" w:hAnsi="Franklin Gothic Book"/>
              </w:rPr>
            </w:pPr>
            <w:r w:rsidRPr="00CD7BAC">
              <w:rPr>
                <w:rFonts w:ascii="Franklin Gothic Book" w:hAnsi="Franklin Gothic Book"/>
              </w:rPr>
              <w:t xml:space="preserve">г. Новороссийск, АБК-1,АБК-2  </w:t>
            </w:r>
            <w:r w:rsidR="00453185">
              <w:rPr>
                <w:rFonts w:ascii="Franklin Gothic Book" w:hAnsi="Franklin Gothic Book"/>
              </w:rPr>
              <w:t>ПАО</w:t>
            </w:r>
            <w:r w:rsidRPr="00CD7BAC">
              <w:rPr>
                <w:rFonts w:ascii="Franklin Gothic Book" w:hAnsi="Franklin Gothic Book"/>
              </w:rPr>
              <w:t xml:space="preserve"> «НМТП» </w:t>
            </w:r>
          </w:p>
        </w:tc>
      </w:tr>
      <w:tr w:rsidR="00CD7BAC" w:rsidRPr="00CD7BAC" w:rsidTr="00CD7BAC">
        <w:trPr>
          <w:trHeight w:val="708"/>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4. Основание для выполнения работ</w:t>
            </w:r>
          </w:p>
        </w:tc>
        <w:tc>
          <w:tcPr>
            <w:tcW w:w="5760" w:type="dxa"/>
          </w:tcPr>
          <w:p w:rsidR="00CD7BAC" w:rsidRPr="00CD7BAC" w:rsidRDefault="00CD7BAC" w:rsidP="00CD7BAC">
            <w:pPr>
              <w:rPr>
                <w:rFonts w:ascii="Franklin Gothic Book" w:hAnsi="Franklin Gothic Book"/>
              </w:rPr>
            </w:pPr>
            <w:r w:rsidRPr="00CD7BAC">
              <w:rPr>
                <w:rFonts w:ascii="Franklin Gothic Book" w:hAnsi="Franklin Gothic Book"/>
              </w:rPr>
              <w:t xml:space="preserve">«ПРАВИЛА устройства и безопасной эксплуатации тепловых сетей», «ПРАВИЛА устройства и безопасной эксплуатации </w:t>
            </w:r>
            <w:proofErr w:type="spellStart"/>
            <w:r w:rsidRPr="00CD7BAC">
              <w:rPr>
                <w:rFonts w:ascii="Franklin Gothic Book" w:hAnsi="Franklin Gothic Book"/>
              </w:rPr>
              <w:t>теплоэнергоустановок</w:t>
            </w:r>
            <w:proofErr w:type="spellEnd"/>
            <w:r w:rsidRPr="00CD7BAC">
              <w:rPr>
                <w:rFonts w:ascii="Franklin Gothic Book" w:hAnsi="Franklin Gothic Book"/>
              </w:rPr>
              <w:t>»,</w:t>
            </w:r>
          </w:p>
          <w:p w:rsidR="00CD7BAC" w:rsidRPr="00CD7BAC" w:rsidRDefault="00CD7BAC" w:rsidP="00CD7BAC">
            <w:pPr>
              <w:rPr>
                <w:rFonts w:ascii="Franklin Gothic Book" w:hAnsi="Franklin Gothic Book"/>
              </w:rPr>
            </w:pPr>
            <w:r w:rsidRPr="00CD7BAC">
              <w:rPr>
                <w:rFonts w:ascii="Franklin Gothic Book" w:hAnsi="Franklin Gothic Book"/>
              </w:rPr>
              <w:t xml:space="preserve">износ оборудования </w:t>
            </w:r>
          </w:p>
          <w:p w:rsidR="00CD7BAC" w:rsidRPr="00CD7BAC" w:rsidRDefault="00CD7BAC" w:rsidP="00CD7BAC">
            <w:pPr>
              <w:rPr>
                <w:rFonts w:ascii="Franklin Gothic Book" w:hAnsi="Franklin Gothic Book"/>
              </w:rPr>
            </w:pPr>
          </w:p>
        </w:tc>
      </w:tr>
      <w:tr w:rsidR="00CD7BAC" w:rsidRPr="00CD7BAC" w:rsidTr="00CD7BAC">
        <w:trPr>
          <w:trHeight w:val="968"/>
        </w:trPr>
        <w:tc>
          <w:tcPr>
            <w:tcW w:w="3960" w:type="dxa"/>
            <w:vAlign w:val="center"/>
          </w:tcPr>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r w:rsidRPr="00CD7BAC">
              <w:rPr>
                <w:rFonts w:ascii="Franklin Gothic Book" w:hAnsi="Franklin Gothic Book"/>
              </w:rPr>
              <w:t>5. Объем работ</w:t>
            </w: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tc>
        <w:tc>
          <w:tcPr>
            <w:tcW w:w="5760" w:type="dxa"/>
          </w:tcPr>
          <w:p w:rsidR="00CD7BAC" w:rsidRPr="00CD7BAC" w:rsidRDefault="00CD7BAC" w:rsidP="00CD7BAC">
            <w:pPr>
              <w:rPr>
                <w:rFonts w:ascii="Franklin Gothic Book" w:hAnsi="Franklin Gothic Book"/>
                <w:b/>
                <w:color w:val="000000"/>
              </w:rPr>
            </w:pPr>
            <w:r w:rsidRPr="00CD7BAC">
              <w:rPr>
                <w:rFonts w:ascii="Franklin Gothic Book" w:hAnsi="Franklin Gothic Book"/>
                <w:color w:val="000000"/>
              </w:rPr>
              <w:t xml:space="preserve">                            </w:t>
            </w:r>
            <w:r w:rsidRPr="00CD7BAC">
              <w:rPr>
                <w:rFonts w:ascii="Franklin Gothic Book" w:hAnsi="Franklin Gothic Book"/>
                <w:b/>
                <w:color w:val="000000"/>
              </w:rPr>
              <w:t>АБК-2</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1.Слив теплоносителя из трубопроводов системы отопления зданий  общим объемом – 24 м3 </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2.Демонтаж, ревизия, монтаж запорной арматуры </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ф200мм- 1шт.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ф100мм-2шт.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ф80мм- 1шт.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Вентиль фланцевыйФ50мм – 1шт.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Регулятор расхода фланцевый ф150мм с электроприводом-МРП-25 - 1 шт.</w:t>
            </w:r>
          </w:p>
          <w:p w:rsidR="00CD7BAC" w:rsidRPr="00CD7BAC" w:rsidRDefault="00CD7BAC" w:rsidP="00CD7BAC">
            <w:pPr>
              <w:rPr>
                <w:rFonts w:ascii="Franklin Gothic Book" w:hAnsi="Franklin Gothic Book"/>
              </w:rPr>
            </w:pPr>
            <w:r w:rsidRPr="00CD7BAC">
              <w:rPr>
                <w:rFonts w:ascii="Franklin Gothic Book" w:hAnsi="Franklin Gothic Book"/>
              </w:rPr>
              <w:t>3.Смена запорной арматуры</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ф200мм- 2шт.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ф100мм-2шт.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ф80мм- 1шт.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ф40мм-1шт.</w:t>
            </w: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r w:rsidRPr="00CD7BAC">
              <w:rPr>
                <w:rFonts w:ascii="Franklin Gothic Book" w:hAnsi="Franklin Gothic Book"/>
              </w:rPr>
              <w:t>4.Заполнение системы водой и  проведение гидравлического испытания трубопроводов – 24м3</w:t>
            </w:r>
          </w:p>
          <w:p w:rsidR="00CD7BAC" w:rsidRPr="00CD7BAC" w:rsidRDefault="00CD7BAC" w:rsidP="00CD7BAC">
            <w:pPr>
              <w:rPr>
                <w:rFonts w:ascii="Franklin Gothic Book" w:hAnsi="Franklin Gothic Book"/>
                <w:b/>
              </w:rPr>
            </w:pPr>
            <w:r w:rsidRPr="00CD7BAC">
              <w:rPr>
                <w:rFonts w:ascii="Franklin Gothic Book" w:hAnsi="Franklin Gothic Book"/>
              </w:rPr>
              <w:t xml:space="preserve">                          </w:t>
            </w:r>
            <w:r w:rsidRPr="00CD7BAC">
              <w:rPr>
                <w:rFonts w:ascii="Franklin Gothic Book" w:hAnsi="Franklin Gothic Book"/>
                <w:b/>
              </w:rPr>
              <w:t>АБК-1</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1.Слив теплоносителя из трубопроводов системы отопления зданий  общим объемом – 18 м3 </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2.Демонтаж, ревизия, монтаж запорной арматуры </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Вентиль фланцевый ф100мм- 8шт.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Вентиль фланцевый ф65мм- 20шт.</w:t>
            </w:r>
          </w:p>
          <w:p w:rsidR="00CD7BAC" w:rsidRPr="00CD7BAC" w:rsidRDefault="00CD7BAC" w:rsidP="00CD7BAC">
            <w:pPr>
              <w:rPr>
                <w:rFonts w:ascii="Franklin Gothic Book" w:hAnsi="Franklin Gothic Book"/>
              </w:rPr>
            </w:pPr>
            <w:r w:rsidRPr="00CD7BAC">
              <w:rPr>
                <w:rFonts w:ascii="Franklin Gothic Book" w:hAnsi="Franklin Gothic Book"/>
              </w:rPr>
              <w:t>3.Смена запорной арматуры</w:t>
            </w:r>
          </w:p>
          <w:p w:rsidR="00CD7BAC" w:rsidRPr="00CD7BAC" w:rsidRDefault="00CD7BAC" w:rsidP="00CD7BAC">
            <w:pPr>
              <w:rPr>
                <w:rFonts w:ascii="Franklin Gothic Book" w:hAnsi="Franklin Gothic Book"/>
              </w:rPr>
            </w:pPr>
            <w:r w:rsidRPr="00CD7BAC">
              <w:rPr>
                <w:rFonts w:ascii="Franklin Gothic Book" w:hAnsi="Franklin Gothic Book"/>
                <w:color w:val="000000"/>
              </w:rPr>
              <w:t>Кран трехходовой для манометров ф15мм -4шт</w:t>
            </w:r>
          </w:p>
          <w:p w:rsidR="00CD7BAC" w:rsidRPr="00CD7BAC" w:rsidRDefault="00CD7BAC" w:rsidP="00CD7BAC">
            <w:pPr>
              <w:rPr>
                <w:rFonts w:ascii="Franklin Gothic Book" w:hAnsi="Franklin Gothic Book"/>
              </w:rPr>
            </w:pPr>
            <w:r w:rsidRPr="00CD7BAC">
              <w:rPr>
                <w:rFonts w:ascii="Franklin Gothic Book" w:hAnsi="Franklin Gothic Book"/>
              </w:rPr>
              <w:t xml:space="preserve">4. Замена </w:t>
            </w:r>
          </w:p>
          <w:p w:rsidR="00CD7BAC" w:rsidRPr="00CD7BAC" w:rsidRDefault="00CD7BAC" w:rsidP="00CD7BAC">
            <w:pPr>
              <w:rPr>
                <w:rFonts w:ascii="Franklin Gothic Book" w:hAnsi="Franklin Gothic Book"/>
              </w:rPr>
            </w:pPr>
            <w:proofErr w:type="spellStart"/>
            <w:r w:rsidRPr="00CD7BAC">
              <w:rPr>
                <w:rFonts w:ascii="Franklin Gothic Book" w:hAnsi="Franklin Gothic Book"/>
              </w:rPr>
              <w:t>ТермометровТТЖ</w:t>
            </w:r>
            <w:proofErr w:type="spellEnd"/>
            <w:r w:rsidRPr="00CD7BAC">
              <w:rPr>
                <w:rFonts w:ascii="Franklin Gothic Book" w:hAnsi="Franklin Gothic Book"/>
              </w:rPr>
              <w:t xml:space="preserve"> 0-100гр.С – 10шт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Манометров МП3-У2  0-6 кг/см2 – 5 шт.</w:t>
            </w:r>
          </w:p>
          <w:p w:rsidR="00CD7BAC" w:rsidRPr="00CD7BAC" w:rsidRDefault="00CD7BAC" w:rsidP="00CD7BAC">
            <w:pPr>
              <w:rPr>
                <w:rFonts w:ascii="Franklin Gothic Book" w:hAnsi="Franklin Gothic Book"/>
              </w:rPr>
            </w:pPr>
            <w:r w:rsidRPr="00CD7BAC">
              <w:rPr>
                <w:rFonts w:ascii="Franklin Gothic Book" w:hAnsi="Franklin Gothic Book"/>
              </w:rPr>
              <w:t>5.Заполнение системы водой и  проведение гидравлического испытания трубопроводов – 18м3</w:t>
            </w:r>
          </w:p>
          <w:p w:rsidR="00CD7BAC" w:rsidRPr="00CD7BAC" w:rsidRDefault="00CD7BAC" w:rsidP="00CD7BAC">
            <w:pPr>
              <w:rPr>
                <w:rFonts w:ascii="Franklin Gothic Book" w:hAnsi="Franklin Gothic Book"/>
              </w:rPr>
            </w:pPr>
          </w:p>
        </w:tc>
      </w:tr>
      <w:tr w:rsidR="00CD7BAC" w:rsidRPr="00CD7BAC" w:rsidTr="00CD7BAC">
        <w:trPr>
          <w:trHeight w:val="563"/>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6. Срок выполнения работ</w:t>
            </w:r>
          </w:p>
        </w:tc>
        <w:tc>
          <w:tcPr>
            <w:tcW w:w="5760" w:type="dxa"/>
          </w:tcPr>
          <w:p w:rsidR="00CD7BAC" w:rsidRPr="00CD7BAC" w:rsidRDefault="00CD7BAC" w:rsidP="00CD7BAC">
            <w:pPr>
              <w:rPr>
                <w:rFonts w:ascii="Franklin Gothic Book" w:hAnsi="Franklin Gothic Book"/>
              </w:rPr>
            </w:pPr>
            <w:r w:rsidRPr="00CD7BAC">
              <w:rPr>
                <w:rFonts w:ascii="Franklin Gothic Book" w:hAnsi="Franklin Gothic Book"/>
              </w:rPr>
              <w:t>60 календарных дней  со дня подписания договора.</w:t>
            </w:r>
          </w:p>
        </w:tc>
      </w:tr>
      <w:tr w:rsidR="00CD7BAC" w:rsidRPr="00CD7BAC" w:rsidTr="00CD7BAC">
        <w:trPr>
          <w:trHeight w:val="541"/>
        </w:trPr>
        <w:tc>
          <w:tcPr>
            <w:tcW w:w="3960" w:type="dxa"/>
          </w:tcPr>
          <w:p w:rsidR="00CD7BAC" w:rsidRPr="00CD7BAC" w:rsidRDefault="00CD7BAC" w:rsidP="00CD7BAC">
            <w:pPr>
              <w:widowControl w:val="0"/>
              <w:autoSpaceDE w:val="0"/>
              <w:autoSpaceDN w:val="0"/>
              <w:rPr>
                <w:rFonts w:ascii="Franklin Gothic Book" w:hAnsi="Franklin Gothic Book"/>
              </w:rPr>
            </w:pPr>
            <w:r w:rsidRPr="00CD7BAC">
              <w:rPr>
                <w:rFonts w:ascii="Franklin Gothic Book" w:hAnsi="Franklin Gothic Book"/>
              </w:rPr>
              <w:t>7. Особые условия</w:t>
            </w:r>
          </w:p>
        </w:tc>
        <w:tc>
          <w:tcPr>
            <w:tcW w:w="5760" w:type="dxa"/>
          </w:tcPr>
          <w:p w:rsidR="00CD7BAC" w:rsidRPr="00CD7BAC" w:rsidRDefault="00CD7BAC" w:rsidP="00CD7BAC">
            <w:pPr>
              <w:widowControl w:val="0"/>
              <w:autoSpaceDE w:val="0"/>
              <w:autoSpaceDN w:val="0"/>
              <w:jc w:val="both"/>
              <w:rPr>
                <w:rFonts w:ascii="Franklin Gothic Book" w:hAnsi="Franklin Gothic Book"/>
              </w:rPr>
            </w:pPr>
            <w:r w:rsidRPr="00CD7BAC">
              <w:rPr>
                <w:rFonts w:ascii="Franklin Gothic Book" w:hAnsi="Franklin Gothic Book"/>
              </w:rPr>
              <w:t>Работы выполнять в режиме действующего предприятия.</w:t>
            </w:r>
          </w:p>
        </w:tc>
      </w:tr>
      <w:tr w:rsidR="00CD7BAC" w:rsidRPr="00CD7BAC" w:rsidTr="00CD7BAC">
        <w:trPr>
          <w:trHeight w:val="469"/>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lastRenderedPageBreak/>
              <w:t xml:space="preserve">8. Гарантийный срок </w:t>
            </w:r>
          </w:p>
        </w:tc>
        <w:tc>
          <w:tcPr>
            <w:tcW w:w="5760" w:type="dxa"/>
          </w:tcPr>
          <w:p w:rsidR="00CD7BAC" w:rsidRPr="00CD7BAC" w:rsidRDefault="00CD7BAC" w:rsidP="00CD7BAC">
            <w:pPr>
              <w:jc w:val="both"/>
              <w:rPr>
                <w:rFonts w:ascii="Franklin Gothic Book" w:hAnsi="Franklin Gothic Book"/>
              </w:rPr>
            </w:pPr>
            <w:r w:rsidRPr="00CD7BAC">
              <w:rPr>
                <w:rFonts w:ascii="Franklin Gothic Book" w:hAnsi="Franklin Gothic Book"/>
              </w:rPr>
              <w:t>Гарантийный срок – 1 год.</w:t>
            </w:r>
          </w:p>
        </w:tc>
      </w:tr>
      <w:tr w:rsidR="00CD7BAC" w:rsidRPr="00CD7BAC" w:rsidTr="00CD7BAC">
        <w:trPr>
          <w:trHeight w:val="708"/>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9. Требования к режиму безопасности и гигиене труда</w:t>
            </w:r>
          </w:p>
        </w:tc>
        <w:tc>
          <w:tcPr>
            <w:tcW w:w="5760" w:type="dxa"/>
          </w:tcPr>
          <w:p w:rsidR="00CD7BAC" w:rsidRPr="00CD7BAC" w:rsidRDefault="00CD7BAC" w:rsidP="00CD7BAC">
            <w:pPr>
              <w:jc w:val="both"/>
              <w:rPr>
                <w:rFonts w:ascii="Franklin Gothic Book" w:hAnsi="Franklin Gothic Book"/>
              </w:rPr>
            </w:pPr>
            <w:r w:rsidRPr="00CD7BAC">
              <w:rPr>
                <w:rFonts w:ascii="Franklin Gothic Book" w:hAnsi="Franklin Gothic Book"/>
              </w:rPr>
              <w:t>В соответствии с действующими нормами и правилами.</w:t>
            </w:r>
          </w:p>
          <w:p w:rsidR="00CD7BAC" w:rsidRPr="00CD7BAC" w:rsidRDefault="00CD7BAC" w:rsidP="00CD7BAC">
            <w:pPr>
              <w:jc w:val="both"/>
              <w:rPr>
                <w:rFonts w:ascii="Franklin Gothic Book" w:hAnsi="Franklin Gothic Book"/>
              </w:rPr>
            </w:pPr>
          </w:p>
        </w:tc>
      </w:tr>
      <w:tr w:rsidR="00CD7BAC" w:rsidRPr="00CD7BAC" w:rsidTr="00CD7BAC">
        <w:trPr>
          <w:trHeight w:val="708"/>
        </w:trPr>
        <w:tc>
          <w:tcPr>
            <w:tcW w:w="3960" w:type="dxa"/>
            <w:tcBorders>
              <w:bottom w:val="single" w:sz="4" w:space="0" w:color="auto"/>
            </w:tcBorders>
          </w:tcPr>
          <w:p w:rsidR="00CD7BAC" w:rsidRPr="00CD7BAC" w:rsidRDefault="00CD7BAC" w:rsidP="00CD7BAC">
            <w:pPr>
              <w:rPr>
                <w:rFonts w:ascii="Franklin Gothic Book" w:hAnsi="Franklin Gothic Book"/>
              </w:rPr>
            </w:pPr>
            <w:r w:rsidRPr="00CD7BAC">
              <w:rPr>
                <w:rFonts w:ascii="Franklin Gothic Book" w:hAnsi="Franklin Gothic Book"/>
              </w:rPr>
              <w:t>10. Требования к технологии производства</w:t>
            </w:r>
          </w:p>
        </w:tc>
        <w:tc>
          <w:tcPr>
            <w:tcW w:w="5760" w:type="dxa"/>
            <w:tcBorders>
              <w:bottom w:val="single" w:sz="4" w:space="0" w:color="auto"/>
            </w:tcBorders>
          </w:tcPr>
          <w:p w:rsidR="00CD7BAC" w:rsidRPr="00CD7BAC" w:rsidRDefault="00CD7BAC" w:rsidP="00CD7BAC">
            <w:pPr>
              <w:rPr>
                <w:rFonts w:ascii="Franklin Gothic Book" w:hAnsi="Franklin Gothic Book"/>
              </w:rPr>
            </w:pPr>
            <w:r w:rsidRPr="00CD7BAC">
              <w:rPr>
                <w:rFonts w:ascii="Franklin Gothic Book" w:hAnsi="Franklin Gothic Book"/>
              </w:rPr>
              <w:t xml:space="preserve">«Правил устройства и безопасной эксплуатации </w:t>
            </w:r>
            <w:proofErr w:type="spellStart"/>
            <w:r w:rsidRPr="00CD7BAC">
              <w:rPr>
                <w:rFonts w:ascii="Franklin Gothic Book" w:hAnsi="Franklin Gothic Book"/>
              </w:rPr>
              <w:t>теплоэнергоустановок</w:t>
            </w:r>
            <w:proofErr w:type="spellEnd"/>
            <w:r w:rsidRPr="00CD7BAC">
              <w:rPr>
                <w:rFonts w:ascii="Franklin Gothic Book" w:hAnsi="Franklin Gothic Book"/>
              </w:rPr>
              <w:t>»</w:t>
            </w:r>
          </w:p>
          <w:p w:rsidR="00CD7BAC" w:rsidRPr="00CD7BAC" w:rsidRDefault="00CD7BAC" w:rsidP="00CD7BAC">
            <w:pPr>
              <w:jc w:val="both"/>
              <w:rPr>
                <w:rFonts w:ascii="Franklin Gothic Book" w:hAnsi="Franklin Gothic Book"/>
                <w:highlight w:val="lightGray"/>
              </w:rPr>
            </w:pPr>
          </w:p>
        </w:tc>
      </w:tr>
    </w:tbl>
    <w:p w:rsidR="00A3458A" w:rsidRDefault="00A3458A" w:rsidP="00A3458A">
      <w:pPr>
        <w:pStyle w:val="afff6"/>
        <w:spacing w:before="60" w:after="60"/>
        <w:ind w:left="360"/>
        <w:jc w:val="both"/>
        <w:rPr>
          <w:rFonts w:ascii="Franklin Gothic Book" w:hAnsi="Franklin Gothic Book"/>
        </w:rPr>
      </w:pPr>
    </w:p>
    <w:p w:rsidR="00CD7BAC" w:rsidRPr="00CD7BAC" w:rsidRDefault="00FD2947" w:rsidP="00CD7BAC">
      <w:pPr>
        <w:pStyle w:val="afff6"/>
        <w:numPr>
          <w:ilvl w:val="0"/>
          <w:numId w:val="11"/>
        </w:numPr>
        <w:spacing w:before="60" w:after="60"/>
        <w:jc w:val="both"/>
      </w:pPr>
      <w:r w:rsidRPr="00CD7BAC">
        <w:rPr>
          <w:rFonts w:ascii="Franklin Gothic Book" w:hAnsi="Franklin Gothic Book"/>
        </w:rPr>
        <w:t>Проект договора</w:t>
      </w:r>
      <w:r w:rsidR="0070588C" w:rsidRPr="00CD7BAC">
        <w:rPr>
          <w:rFonts w:ascii="Franklin Gothic Book" w:hAnsi="Franklin Gothic Book"/>
        </w:rPr>
        <w:t>.</w:t>
      </w:r>
    </w:p>
    <w:p w:rsidR="00CD7BAC" w:rsidRPr="00CD7BAC" w:rsidRDefault="00072200" w:rsidP="00CD7BAC">
      <w:pPr>
        <w:pStyle w:val="afff6"/>
        <w:spacing w:before="60" w:after="60"/>
        <w:ind w:left="360"/>
        <w:jc w:val="center"/>
        <w:rPr>
          <w:rFonts w:ascii="Franklin Gothic Book" w:hAnsi="Franklin Gothic Book"/>
        </w:rPr>
      </w:pPr>
      <w:r>
        <w:rPr>
          <w:rFonts w:ascii="Franklin Gothic Book" w:hAnsi="Franklin Gothic Book"/>
        </w:rPr>
        <w:t xml:space="preserve">ДОГОВОР </w:t>
      </w:r>
      <w:r w:rsidR="00CD7BAC" w:rsidRPr="00CD7BAC">
        <w:rPr>
          <w:rFonts w:ascii="Franklin Gothic Book" w:hAnsi="Franklin Gothic Book"/>
        </w:rPr>
        <w:t>ПОДРЯДА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г. Новороссийск</w:t>
      </w:r>
      <w:r w:rsidRPr="00CD7BAC">
        <w:rPr>
          <w:rFonts w:ascii="Franklin Gothic Book" w:hAnsi="Franklin Gothic Book"/>
          <w:bCs/>
        </w:rPr>
        <w:tab/>
      </w:r>
      <w:r w:rsidRPr="00CD7BAC">
        <w:rPr>
          <w:rFonts w:ascii="Franklin Gothic Book" w:hAnsi="Franklin Gothic Book"/>
          <w:bCs/>
        </w:rPr>
        <w:tab/>
      </w:r>
      <w:r w:rsidRPr="00CD7BAC">
        <w:rPr>
          <w:rFonts w:ascii="Franklin Gothic Book" w:hAnsi="Franklin Gothic Book"/>
          <w:bCs/>
        </w:rPr>
        <w:tab/>
        <w:t xml:space="preserve"> </w:t>
      </w:r>
      <w:r w:rsidR="00072200">
        <w:rPr>
          <w:rFonts w:ascii="Franklin Gothic Book" w:hAnsi="Franklin Gothic Book"/>
          <w:bCs/>
        </w:rPr>
        <w:t xml:space="preserve">   </w:t>
      </w:r>
      <w:r w:rsidR="00072200">
        <w:rPr>
          <w:rFonts w:ascii="Franklin Gothic Book" w:hAnsi="Franklin Gothic Book"/>
          <w:bCs/>
        </w:rPr>
        <w:tab/>
      </w:r>
      <w:r w:rsidR="00072200">
        <w:rPr>
          <w:rFonts w:ascii="Franklin Gothic Book" w:hAnsi="Franklin Gothic Book"/>
          <w:bCs/>
        </w:rPr>
        <w:tab/>
      </w:r>
      <w:r w:rsidR="00072200">
        <w:rPr>
          <w:rFonts w:ascii="Franklin Gothic Book" w:hAnsi="Franklin Gothic Book"/>
          <w:bCs/>
        </w:rPr>
        <w:tab/>
        <w:t xml:space="preserve">   «______»______________</w:t>
      </w:r>
      <w:r w:rsidRPr="00CD7BAC">
        <w:rPr>
          <w:rFonts w:ascii="Franklin Gothic Book" w:hAnsi="Franklin Gothic Book"/>
          <w:bCs/>
        </w:rPr>
        <w:t xml:space="preserve"> 2015 г.</w:t>
      </w:r>
    </w:p>
    <w:p w:rsidR="00CD7BAC" w:rsidRPr="00CD7BAC" w:rsidRDefault="00CD7BAC" w:rsidP="00CD7BAC">
      <w:pPr>
        <w:jc w:val="both"/>
        <w:rPr>
          <w:rFonts w:ascii="Franklin Gothic Book" w:hAnsi="Franklin Gothic Book"/>
          <w:bCs/>
        </w:rPr>
      </w:pPr>
    </w:p>
    <w:p w:rsidR="00CD7BAC" w:rsidRPr="00CD7BAC" w:rsidRDefault="00CD7BAC" w:rsidP="00CD7BAC">
      <w:pPr>
        <w:autoSpaceDE w:val="0"/>
        <w:autoSpaceDN w:val="0"/>
        <w:adjustRightInd w:val="0"/>
        <w:jc w:val="both"/>
        <w:rPr>
          <w:rFonts w:ascii="Franklin Gothic Book" w:eastAsiaTheme="minorEastAsia" w:hAnsi="Franklin Gothic Book"/>
        </w:rPr>
      </w:pPr>
      <w:r w:rsidRPr="00CD7BAC">
        <w:rPr>
          <w:rFonts w:ascii="Franklin Gothic Book" w:hAnsi="Franklin Gothic Book"/>
          <w:bCs/>
        </w:rPr>
        <w:tab/>
      </w:r>
      <w:r w:rsidRPr="00CD7BAC">
        <w:rPr>
          <w:rFonts w:ascii="Franklin Gothic Book" w:eastAsiaTheme="minorEastAsia" w:hAnsi="Franklin Gothic Book"/>
        </w:rPr>
        <w:t xml:space="preserve">    </w:t>
      </w:r>
      <w:r w:rsidR="00453185">
        <w:rPr>
          <w:rFonts w:ascii="Franklin Gothic Book" w:eastAsiaTheme="minorEastAsia" w:hAnsi="Franklin Gothic Book"/>
          <w:b/>
        </w:rPr>
        <w:t>ПАО</w:t>
      </w:r>
      <w:r w:rsidRPr="00CD7BAC">
        <w:rPr>
          <w:rFonts w:ascii="Franklin Gothic Book" w:eastAsiaTheme="minorEastAsia" w:hAnsi="Franklin Gothic Book"/>
          <w:b/>
        </w:rPr>
        <w:t xml:space="preserve"> «Новороссийский морской торговый порт»</w:t>
      </w:r>
      <w:r w:rsidRPr="00CD7BAC">
        <w:rPr>
          <w:rFonts w:ascii="Franklin Gothic Book" w:eastAsiaTheme="minorEastAsia" w:hAnsi="Franklin Gothic Book"/>
        </w:rPr>
        <w:t xml:space="preserve">, именуемое  в дальнейшем "Заказчик", в лице  первого заместителя технического директора </w:t>
      </w:r>
      <w:proofErr w:type="spellStart"/>
      <w:r w:rsidRPr="00CD7BAC">
        <w:rPr>
          <w:rFonts w:ascii="Franklin Gothic Book" w:eastAsiaTheme="minorEastAsia" w:hAnsi="Franklin Gothic Book"/>
        </w:rPr>
        <w:t>Фофонова</w:t>
      </w:r>
      <w:proofErr w:type="spellEnd"/>
      <w:r w:rsidRPr="00CD7BAC">
        <w:rPr>
          <w:rFonts w:ascii="Franklin Gothic Book" w:eastAsiaTheme="minorEastAsia" w:hAnsi="Franklin Gothic Book"/>
        </w:rPr>
        <w:t xml:space="preserve"> И.М., действующего на основании доверенности от 24.06.2014 г. №2110-07/118, с одной стороны, и ____________________________, именуемое в дальнейшем "Подрядчик", в лице___________________________________________________________, действующего на основании_____________________, с другой стороны, заключили настоящий Договор о нижеследующем:</w:t>
      </w:r>
    </w:p>
    <w:p w:rsidR="00CD7BAC" w:rsidRPr="00CD7BAC" w:rsidRDefault="00CD7BAC" w:rsidP="00CD7BAC">
      <w:pPr>
        <w:jc w:val="both"/>
        <w:rPr>
          <w:rFonts w:ascii="Franklin Gothic Book" w:hAnsi="Franklin Gothic Book"/>
          <w:bCs/>
        </w:rPr>
      </w:pP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1. ПРЕДМЕТ  ДОГОВОРА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1.1. Подрядчик выполнит собственными или пр</w:t>
      </w:r>
      <w:r w:rsidR="00072200">
        <w:rPr>
          <w:rFonts w:ascii="Franklin Gothic Book" w:hAnsi="Franklin Gothic Book"/>
          <w:bCs/>
        </w:rPr>
        <w:t>ивлеченными силами и средствами</w:t>
      </w:r>
      <w:r w:rsidRPr="00CD7BAC">
        <w:rPr>
          <w:rFonts w:ascii="Franklin Gothic Book" w:hAnsi="Franklin Gothic Book"/>
          <w:bCs/>
        </w:rPr>
        <w:t xml:space="preserve"> </w:t>
      </w:r>
      <w:r w:rsidRPr="00CD7BAC">
        <w:rPr>
          <w:rFonts w:ascii="Franklin Gothic Book" w:hAnsi="Franklin Gothic Book"/>
          <w:b/>
        </w:rPr>
        <w:t>«Ремонт запорной арматуры тепловых пунктов зданий АБК-1;АБК-2»</w:t>
      </w:r>
      <w:r w:rsidRPr="00CD7BAC">
        <w:rPr>
          <w:rFonts w:ascii="Franklin Gothic Book" w:hAnsi="Franklin Gothic Book"/>
        </w:rPr>
        <w:t xml:space="preserve"> » инв. №11931, №29234</w:t>
      </w:r>
      <w:r w:rsidRPr="00CD7BAC">
        <w:rPr>
          <w:rFonts w:ascii="Franklin Gothic Book" w:hAnsi="Franklin Gothic Book"/>
          <w:b/>
        </w:rPr>
        <w:t xml:space="preserve"> </w:t>
      </w:r>
      <w:r w:rsidRPr="00CD7BAC">
        <w:rPr>
          <w:rFonts w:ascii="Franklin Gothic Book" w:hAnsi="Franklin Gothic Book"/>
          <w:bCs/>
        </w:rPr>
        <w:t>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w:t>
      </w: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2. СТОИМОСТЬ РАБОТ</w:t>
      </w:r>
    </w:p>
    <w:p w:rsidR="00CD7BAC" w:rsidRPr="00CD7BAC" w:rsidRDefault="00072200" w:rsidP="00CD7BAC">
      <w:pPr>
        <w:jc w:val="both"/>
        <w:rPr>
          <w:rFonts w:ascii="Franklin Gothic Book" w:hAnsi="Franklin Gothic Book"/>
          <w:bCs/>
        </w:rPr>
      </w:pPr>
      <w:r>
        <w:rPr>
          <w:rFonts w:ascii="Franklin Gothic Book" w:hAnsi="Franklin Gothic Book"/>
          <w:bCs/>
        </w:rPr>
        <w:t xml:space="preserve">2.1. </w:t>
      </w:r>
      <w:r w:rsidR="00CD7BAC" w:rsidRPr="00CD7BAC">
        <w:rPr>
          <w:rFonts w:ascii="Franklin Gothic Book" w:hAnsi="Franklin Gothic Book"/>
          <w:bCs/>
        </w:rPr>
        <w:t>Стоимость работ по настоящему договору определена сметным расчетом (приложение</w:t>
      </w:r>
      <w:r>
        <w:rPr>
          <w:rFonts w:ascii="Franklin Gothic Book" w:hAnsi="Franklin Gothic Book"/>
          <w:bCs/>
        </w:rPr>
        <w:t xml:space="preserve"> №</w:t>
      </w:r>
      <w:r w:rsidR="00984E1A">
        <w:rPr>
          <w:rFonts w:ascii="Franklin Gothic Book" w:hAnsi="Franklin Gothic Book"/>
          <w:bCs/>
        </w:rPr>
        <w:t>2</w:t>
      </w:r>
      <w:r>
        <w:rPr>
          <w:rFonts w:ascii="Franklin Gothic Book" w:hAnsi="Franklin Gothic Book"/>
          <w:bCs/>
        </w:rPr>
        <w:t xml:space="preserve">) и </w:t>
      </w:r>
      <w:r w:rsidR="00CD7BAC" w:rsidRPr="00CD7BAC">
        <w:rPr>
          <w:rFonts w:ascii="Franklin Gothic Book" w:hAnsi="Franklin Gothic Book"/>
          <w:bCs/>
        </w:rPr>
        <w:t xml:space="preserve">составляет: _________ (___________) руб. ____ коп.                                                     </w:t>
      </w:r>
    </w:p>
    <w:p w:rsidR="00CD7BAC" w:rsidRPr="00CD7BAC" w:rsidRDefault="00CD7BAC" w:rsidP="00CD7BAC">
      <w:pPr>
        <w:jc w:val="both"/>
        <w:rPr>
          <w:rFonts w:ascii="Franklin Gothic Book" w:hAnsi="Franklin Gothic Book"/>
          <w:bCs/>
          <w:u w:val="single"/>
        </w:rPr>
      </w:pPr>
      <w:r w:rsidRPr="00CD7BAC">
        <w:rPr>
          <w:rFonts w:ascii="Franklin Gothic Book" w:hAnsi="Franklin Gothic Book"/>
          <w:bCs/>
        </w:rPr>
        <w:t>НДС18%: _______</w:t>
      </w:r>
      <w:r w:rsidRPr="00CD7BAC">
        <w:rPr>
          <w:rFonts w:ascii="Franklin Gothic Book" w:hAnsi="Franklin Gothic Book"/>
          <w:b/>
          <w:bCs/>
        </w:rPr>
        <w:t xml:space="preserve"> </w:t>
      </w:r>
      <w:r w:rsidRPr="00CD7BAC">
        <w:rPr>
          <w:rFonts w:ascii="Franklin Gothic Book" w:hAnsi="Franklin Gothic Book"/>
        </w:rPr>
        <w:t>(__________</w:t>
      </w:r>
      <w:r w:rsidRPr="00CD7BAC">
        <w:rPr>
          <w:rFonts w:ascii="Franklin Gothic Book" w:hAnsi="Franklin Gothic Book"/>
          <w:bCs/>
        </w:rPr>
        <w:t>) руб. ___ коп.</w:t>
      </w:r>
      <w:r w:rsidRPr="00CD7BAC">
        <w:rPr>
          <w:rFonts w:ascii="Franklin Gothic Book" w:hAnsi="Franklin Gothic Book"/>
          <w:bCs/>
          <w:u w:val="single"/>
        </w:rPr>
        <w:t xml:space="preserve">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ВСЕГО по договору с НДС: ________(_________) руб.</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2.2. Установленная в п. 2.1. Договора стоимость работ является окончательной и изменению не подлежит. </w:t>
      </w: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3. ОБЯЗАТЕЛЬСТВА  ПОДРЯДЧИКА</w:t>
      </w:r>
    </w:p>
    <w:p w:rsidR="00CD7BAC" w:rsidRPr="00CD7BAC" w:rsidRDefault="00CD7BAC" w:rsidP="00CD7BAC">
      <w:pPr>
        <w:ind w:firstLine="540"/>
        <w:rPr>
          <w:rFonts w:ascii="Franklin Gothic Book" w:hAnsi="Franklin Gothic Book"/>
          <w:bCs/>
        </w:rPr>
      </w:pPr>
      <w:r w:rsidRPr="00CD7BAC">
        <w:rPr>
          <w:rFonts w:ascii="Franklin Gothic Book" w:hAnsi="Franklin Gothic Book"/>
          <w:bCs/>
        </w:rPr>
        <w:t xml:space="preserve">3.1. Выполнить все работы собственными или привлеченными силами и средствами  в объеме и сроки, предусмотренные настоящим Договором, в точном соответствии с нормативно-технической документацией и действующего законодательства. </w:t>
      </w:r>
    </w:p>
    <w:p w:rsidR="00CD7BAC" w:rsidRPr="00CD7BAC" w:rsidRDefault="00CD7BAC" w:rsidP="00CD7BAC">
      <w:pPr>
        <w:ind w:firstLine="540"/>
        <w:jc w:val="both"/>
        <w:rPr>
          <w:rFonts w:ascii="Franklin Gothic Book" w:hAnsi="Franklin Gothic Book"/>
          <w:bCs/>
        </w:rPr>
      </w:pPr>
      <w:r w:rsidRPr="00CD7BAC">
        <w:rPr>
          <w:rFonts w:ascii="Franklin Gothic Book" w:hAnsi="Franklin Gothic Book"/>
          <w:bCs/>
        </w:rPr>
        <w:t>Подрядчик вправе привлекать к выполнению работы  (в полном объеме или частично)  субподрядчиков, кандидатуры которых подлежат  предварительному согласованию  с Заказчиком в письменной форме.</w:t>
      </w:r>
    </w:p>
    <w:p w:rsidR="00CD7BAC" w:rsidRPr="00CD7BAC" w:rsidRDefault="00CD7BAC" w:rsidP="00CD7BAC">
      <w:pPr>
        <w:ind w:firstLine="540"/>
        <w:jc w:val="both"/>
        <w:rPr>
          <w:rFonts w:ascii="Franklin Gothic Book" w:hAnsi="Franklin Gothic Book"/>
          <w:bCs/>
        </w:rPr>
      </w:pPr>
      <w:r w:rsidRPr="00CD7BAC">
        <w:rPr>
          <w:rFonts w:ascii="Franklin Gothic Book" w:hAnsi="Franklin Gothic Book"/>
          <w:bCs/>
        </w:rPr>
        <w:t>Подрядчик обязан не позднее 1 календарного дня с даты заключения договора субподряда, информировать Заказчика о заключении договор</w:t>
      </w:r>
      <w:r w:rsidR="00072200">
        <w:rPr>
          <w:rFonts w:ascii="Franklin Gothic Book" w:hAnsi="Franklin Gothic Book"/>
          <w:bCs/>
        </w:rPr>
        <w:t>а/</w:t>
      </w:r>
      <w:proofErr w:type="spellStart"/>
      <w:r w:rsidR="00072200">
        <w:rPr>
          <w:rFonts w:ascii="Franklin Gothic Book" w:hAnsi="Franklin Gothic Book"/>
          <w:bCs/>
        </w:rPr>
        <w:t>ов</w:t>
      </w:r>
      <w:proofErr w:type="spellEnd"/>
      <w:r w:rsidR="00072200">
        <w:rPr>
          <w:rFonts w:ascii="Franklin Gothic Book" w:hAnsi="Franklin Gothic Book"/>
          <w:bCs/>
        </w:rPr>
        <w:t xml:space="preserve"> подряда с субподрядчиками. В информации изложить: </w:t>
      </w:r>
      <w:r w:rsidRPr="00CD7BAC">
        <w:rPr>
          <w:rFonts w:ascii="Franklin Gothic Book" w:hAnsi="Franklin Gothic Book"/>
          <w:bCs/>
        </w:rPr>
        <w:t>наименование субподрядчика</w:t>
      </w:r>
      <w:r w:rsidR="00072200">
        <w:rPr>
          <w:rFonts w:ascii="Franklin Gothic Book" w:hAnsi="Franklin Gothic Book"/>
          <w:bCs/>
        </w:rPr>
        <w:t xml:space="preserve"> и его юридический адрес, ИНН, предмет и цену</w:t>
      </w:r>
      <w:r w:rsidRPr="00CD7BAC">
        <w:rPr>
          <w:rFonts w:ascii="Franklin Gothic Book" w:hAnsi="Franklin Gothic Book"/>
          <w:bCs/>
        </w:rPr>
        <w:t xml:space="preserve"> договора, сведения об отнесении субподрядчика к субъекту малого и среднего предпринимательства».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3.2. Обеспечить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В течении 3 календарных дней с момента подписания настоящего договора утвердить у Заказчика график и план производства работ (ПРР).</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3.3. Сдать  Заказчику выполненные работы  с последующим подписанием Акта приемки выполненных работ.</w:t>
      </w:r>
    </w:p>
    <w:p w:rsidR="00CD7BAC" w:rsidRPr="00CD7BAC" w:rsidRDefault="00072200" w:rsidP="00CD7BAC">
      <w:pPr>
        <w:jc w:val="both"/>
        <w:rPr>
          <w:rFonts w:ascii="Franklin Gothic Book" w:hAnsi="Franklin Gothic Book"/>
          <w:bCs/>
        </w:rPr>
      </w:pPr>
      <w:r>
        <w:rPr>
          <w:rFonts w:ascii="Franklin Gothic Book" w:hAnsi="Franklin Gothic Book"/>
          <w:bCs/>
        </w:rPr>
        <w:lastRenderedPageBreak/>
        <w:t> 3.4.</w:t>
      </w:r>
      <w:r w:rsidR="00CD7BAC" w:rsidRPr="00CD7BAC">
        <w:rPr>
          <w:rFonts w:ascii="Franklin Gothic Book" w:hAnsi="Franklin Gothic Book"/>
          <w:bCs/>
        </w:rPr>
        <w:t xml:space="preserve"> При проведении работ на территории </w:t>
      </w:r>
      <w:r w:rsidR="00453185">
        <w:rPr>
          <w:rFonts w:ascii="Franklin Gothic Book" w:hAnsi="Franklin Gothic Book"/>
          <w:bCs/>
        </w:rPr>
        <w:t>ПАО</w:t>
      </w:r>
      <w:r w:rsidR="00CD7BAC" w:rsidRPr="00CD7BAC">
        <w:rPr>
          <w:rFonts w:ascii="Franklin Gothic Book" w:hAnsi="Franklin Gothic Book"/>
          <w:bCs/>
        </w:rPr>
        <w:t xml:space="preserve">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w:t>
      </w:r>
      <w:r w:rsidR="00453185">
        <w:rPr>
          <w:rFonts w:ascii="Franklin Gothic Book" w:hAnsi="Franklin Gothic Book"/>
          <w:bCs/>
        </w:rPr>
        <w:t>ПАО</w:t>
      </w:r>
      <w:r w:rsidR="00CD7BAC" w:rsidRPr="00CD7BAC">
        <w:rPr>
          <w:rFonts w:ascii="Franklin Gothic Book" w:hAnsi="Franklin Gothic Book"/>
          <w:bCs/>
        </w:rPr>
        <w:t xml:space="preserve"> «НМТП».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3.5. Выполнять в обязательном порядке предписания соответствующих контролирующих  органов.</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3.6. Выполнять в обязательном порядке предписания технического директора </w:t>
      </w:r>
      <w:r w:rsidR="00453185">
        <w:rPr>
          <w:rFonts w:ascii="Franklin Gothic Book" w:hAnsi="Franklin Gothic Book"/>
          <w:bCs/>
        </w:rPr>
        <w:t>ПАО</w:t>
      </w:r>
      <w:r w:rsidRPr="00CD7BAC">
        <w:rPr>
          <w:rFonts w:ascii="Franklin Gothic Book" w:hAnsi="Franklin Gothic Book"/>
          <w:bCs/>
        </w:rPr>
        <w:t xml:space="preserve"> «НМТП», выдаваемые по представлению соответствующих производственных подразделений </w:t>
      </w:r>
      <w:r w:rsidR="00453185">
        <w:rPr>
          <w:rFonts w:ascii="Franklin Gothic Book" w:hAnsi="Franklin Gothic Book"/>
          <w:bCs/>
        </w:rPr>
        <w:t>ПАО</w:t>
      </w:r>
      <w:r w:rsidRPr="00CD7BAC">
        <w:rPr>
          <w:rFonts w:ascii="Franklin Gothic Book" w:hAnsi="Franklin Gothic Book"/>
          <w:bCs/>
        </w:rPr>
        <w:t xml:space="preserve"> «НМТП» (отдел охраны труда, отдела энергетики, управления информационных  технологий и коммуникаций, управлению промышленной безопасности).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главного инженера </w:t>
      </w:r>
      <w:r w:rsidR="00453185">
        <w:rPr>
          <w:rFonts w:ascii="Franklin Gothic Book" w:hAnsi="Franklin Gothic Book"/>
          <w:bCs/>
        </w:rPr>
        <w:t>ПАО</w:t>
      </w:r>
      <w:r w:rsidRPr="00CD7BAC">
        <w:rPr>
          <w:rFonts w:ascii="Franklin Gothic Book" w:hAnsi="Franklin Gothic Book"/>
          <w:bCs/>
        </w:rPr>
        <w:t xml:space="preserve"> «НМТП».</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Заказчика  оформить у Заказчика АКТ-допуск по утвержденной форме.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3.9.  Обеспечить  работникам  условия по соблюдению требований охраны труда и техники безопасности на производстве.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3.10. Выполнять Правила охраны труда в морских портах ПОТ РО-152-31.82.03-96 и другие нормы и правила, действующие в </w:t>
      </w:r>
      <w:r w:rsidR="00453185">
        <w:rPr>
          <w:rFonts w:ascii="Franklin Gothic Book" w:hAnsi="Franklin Gothic Book"/>
          <w:bCs/>
        </w:rPr>
        <w:t>ПАО</w:t>
      </w:r>
      <w:r w:rsidRPr="00CD7BAC">
        <w:rPr>
          <w:rFonts w:ascii="Franklin Gothic Book" w:hAnsi="Franklin Gothic Book"/>
          <w:bCs/>
        </w:rPr>
        <w:t xml:space="preserve"> «Новороссийский морской торговый порт».</w:t>
      </w:r>
    </w:p>
    <w:p w:rsidR="00CD7BAC" w:rsidRPr="00CD7BAC" w:rsidRDefault="00CD7BAC" w:rsidP="00CD7BAC">
      <w:pPr>
        <w:jc w:val="both"/>
        <w:rPr>
          <w:rFonts w:ascii="Franklin Gothic Book" w:hAnsi="Franklin Gothic Book"/>
        </w:rPr>
      </w:pPr>
      <w:r w:rsidRPr="00CD7BAC">
        <w:rPr>
          <w:rFonts w:ascii="Franklin Gothic Book" w:hAnsi="Franklin Gothic Book"/>
          <w:bCs/>
        </w:rPr>
        <w:t xml:space="preserve">3.11. </w:t>
      </w:r>
      <w:r w:rsidRPr="00CD7BAC">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строительных(ремонтных)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CD7BAC">
        <w:rPr>
          <w:rFonts w:ascii="Franklin Gothic Book" w:hAnsi="Franklin Gothic Book"/>
        </w:rPr>
        <w:t>природопользователям</w:t>
      </w:r>
      <w:proofErr w:type="spellEnd"/>
      <w:r w:rsidRPr="00CD7BAC">
        <w:rPr>
          <w:rFonts w:ascii="Franklin Gothic Book" w:hAnsi="Franklin Gothic Book"/>
        </w:rPr>
        <w:t>. Образующиеся при проведении строительных работ отходы являются собственностью Подрядчика.</w:t>
      </w:r>
    </w:p>
    <w:p w:rsidR="00CD7BAC" w:rsidRPr="00CD7BAC" w:rsidRDefault="00CD7BAC" w:rsidP="00CD7BAC">
      <w:pPr>
        <w:jc w:val="both"/>
        <w:rPr>
          <w:rFonts w:ascii="Franklin Gothic Book" w:hAnsi="Franklin Gothic Book"/>
        </w:rPr>
      </w:pPr>
      <w:r w:rsidRPr="00CD7BAC">
        <w:rPr>
          <w:rFonts w:ascii="Franklin Gothic Book" w:hAnsi="Franklin Gothic Book"/>
        </w:rPr>
        <w:t>3.12. При производстве огневых работ  пройти технический пожарный минимум в ООО «Противопожарная служба» для последующего оформления Наряд-допуска.</w:t>
      </w:r>
    </w:p>
    <w:p w:rsidR="00CD7BAC" w:rsidRPr="00CD7BAC" w:rsidRDefault="00CD7BAC" w:rsidP="00CD7BAC">
      <w:pPr>
        <w:jc w:val="both"/>
        <w:rPr>
          <w:rFonts w:ascii="Franklin Gothic Book" w:hAnsi="Franklin Gothic Book"/>
          <w:bCs/>
        </w:rPr>
      </w:pPr>
      <w:r w:rsidRPr="00CD7BAC">
        <w:rPr>
          <w:rFonts w:ascii="Franklin Gothic Book" w:hAnsi="Franklin Gothic Book"/>
        </w:rPr>
        <w:t>3</w:t>
      </w:r>
      <w:r w:rsidRPr="00CD7BAC">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3.15. Вывезти за пределы территории Заказчика в 3-х </w:t>
      </w:r>
      <w:proofErr w:type="spellStart"/>
      <w:r w:rsidRPr="00CD7BAC">
        <w:rPr>
          <w:rFonts w:ascii="Franklin Gothic Book" w:hAnsi="Franklin Gothic Book"/>
          <w:bCs/>
        </w:rPr>
        <w:t>дневный</w:t>
      </w:r>
      <w:proofErr w:type="spellEnd"/>
      <w:r w:rsidRPr="00CD7BAC">
        <w:rPr>
          <w:rFonts w:ascii="Franklin Gothic Book" w:hAnsi="Franklin Gothic Book"/>
          <w:bCs/>
        </w:rPr>
        <w:t xml:space="preserve"> срок с момента подписания сторонами акт приемки выполненных работ, принадлежащие  Подрядчику  материалы, инструменты, инвентарь, а также мусор, оставшийся  после выполнения работ по настоящему Договору.</w:t>
      </w:r>
    </w:p>
    <w:p w:rsidR="00CD7BAC" w:rsidRPr="00CD7BAC" w:rsidRDefault="00CD7BAC" w:rsidP="00CD7BAC">
      <w:pPr>
        <w:jc w:val="both"/>
        <w:rPr>
          <w:rFonts w:ascii="Franklin Gothic Book" w:hAnsi="Franklin Gothic Book"/>
          <w:b/>
          <w:bCs/>
        </w:rPr>
      </w:pPr>
      <w:r w:rsidRPr="00CD7BAC">
        <w:rPr>
          <w:rFonts w:ascii="Franklin Gothic Book" w:hAnsi="Franklin Gothic Book"/>
          <w:bCs/>
        </w:rPr>
        <w:t>3.16. Устранить допущенные недостатки по требованию Заказчика в согласованный с ним срок.</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4.ОБЯЗАТЕЛЬСТВА  ЗАКАЗЧИКА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4.1.Обеспечить необходимые условия для выполнения Подрядчиком работ обусловленных настоящим Договором.</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4.2.Обеспечить пропуск специалистов Подрядчика на свою территорию для выполнения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4.3. Предоставить Подрядчику рабочую документацию, необходимую для выполнения  работ, оговоренных п.1.1. настоящего Договора.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4.4. Произвести оплату выполненных работ согласно подписанному акту приемки выполненных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4.6. Согласовывать в необходимых и обоснованных случаях изменения задания, объемов и состава работ, сроков окончания производства работ.</w:t>
      </w:r>
    </w:p>
    <w:p w:rsidR="00CD7BAC" w:rsidRPr="00CD7BAC" w:rsidRDefault="00CD7BAC" w:rsidP="00CD7BAC">
      <w:pPr>
        <w:jc w:val="both"/>
        <w:rPr>
          <w:rFonts w:ascii="Franklin Gothic Book" w:hAnsi="Franklin Gothic Book"/>
          <w:b/>
          <w:bCs/>
        </w:rPr>
      </w:pPr>
      <w:r w:rsidRPr="00CD7BAC">
        <w:rPr>
          <w:rFonts w:ascii="Franklin Gothic Book" w:hAnsi="Franklin Gothic Book"/>
          <w:bCs/>
        </w:rPr>
        <w:t>4.7. Подписать Акт приема-передачи выполненных работ в течение трех дней  с момента его получения, либо направить Подрядчику мотивированный отказ от подписания с указанием перечня недостатков и сроков их устранения. </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5. СРОКИ ВЫПОЛНЕНИЯ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5.1. Работы по настоящему Договору должны быть начаты с </w:t>
      </w:r>
      <w:r w:rsidRPr="00CD7BAC">
        <w:rPr>
          <w:rFonts w:ascii="Franklin Gothic Book" w:hAnsi="Franklin Gothic Book"/>
          <w:b/>
          <w:bCs/>
          <w:i/>
        </w:rPr>
        <w:t xml:space="preserve"> </w:t>
      </w:r>
      <w:r w:rsidRPr="00CD7BAC">
        <w:rPr>
          <w:rFonts w:ascii="Franklin Gothic Book" w:hAnsi="Franklin Gothic Book"/>
          <w:bCs/>
        </w:rPr>
        <w:t>даты подписания сторонами  Договора, и завершены  в течение 60 календарных  дней.</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6. ПОРЯДОК СДАЧИ-ПРЕМКИ ВЫПОЛНЕННЫХ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lastRenderedPageBreak/>
        <w:t>6.2. Работы принимаются Заказчиком и считаются выполненными в полном объеме после  подписания сторонами акта приемки выполненных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6.3. Дата подписания акта приемки выполненных работ, соответствует переходу к Заказчику обязанностей по содержанию объекта, а также рисков случайной гибели или случайного повреждения.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Pr="00CD7BAC">
        <w:rPr>
          <w:rFonts w:ascii="Franklin Gothic Book" w:hAnsi="Franklin Gothic Book"/>
          <w:bCs/>
        </w:rPr>
        <w:t>нежелаемого</w:t>
      </w:r>
      <w:proofErr w:type="spellEnd"/>
      <w:r w:rsidRPr="00CD7BAC">
        <w:rPr>
          <w:rFonts w:ascii="Franklin Gothic Book" w:hAnsi="Franklin Gothic Book"/>
          <w:bCs/>
        </w:rPr>
        <w:t xml:space="preserve"> результата и невозможность использования результата работы Подрядчика.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6.5.В случае отказа  Заказчика от приемки работ, сторонами составляется акт, которым фиксируются недостатки и сроки их устранения.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При отказе Подрядчика от составления или подписания </w:t>
      </w:r>
      <w:hyperlink r:id="rId12" w:history="1">
        <w:r w:rsidRPr="00CD7BAC">
          <w:rPr>
            <w:rFonts w:ascii="Franklin Gothic Book" w:hAnsi="Franklin Gothic Book"/>
            <w:bCs/>
          </w:rPr>
          <w:t>акта</w:t>
        </w:r>
      </w:hyperlink>
      <w:r w:rsidRPr="00CD7BAC">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7. ПЛАТЕЖИ И РАСЧЕТЫ</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7.1.Стоимость работ по договору определена сметным расчетом (Приложение №2) и составляет _____________(_______) рублей, в том числе НДС 18%______ рублей.</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7.2. Для организации работ и приобретения  материалов 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что составляет ______________(_________) рублей.</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7.3. Окончательный расчет за выполненные работы производится Заказчиком  после подписания сторонами акта приемки-сдачи выполненных работ. Оплата производится Заказчиком не позднее 5 рабочих с даты получения Заказчиком счета на оплату.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7.4. Подрядчик обязан  не позднее 5 рабочих  дней с даты получения  авансового платежа направить Заказчику счет-фактуры, оформленный в соответствии с требованиями действующего законодательства.</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8. ГАРАНТИИ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8.1.Подрядчик  гарантирует: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-качество выполнения работ в соответствии  с техническими условиями и действующими строительными нормами;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-устранение в течение  5 рабочих дней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Гарантийный срок эксплуатации – 1 год со дня приемки результатов выполненных работ по акту приемки выполненных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13" w:history="1">
        <w:r w:rsidRPr="00CD7BAC">
          <w:rPr>
            <w:rFonts w:ascii="Franklin Gothic Book" w:hAnsi="Franklin Gothic Book"/>
            <w:bCs/>
          </w:rPr>
          <w:t>акта</w:t>
        </w:r>
      </w:hyperlink>
      <w:r w:rsidRPr="00CD7BAC">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8.4. При отказе Подрядчика от составления или подписания </w:t>
      </w:r>
      <w:hyperlink r:id="rId14" w:history="1">
        <w:r w:rsidRPr="00CD7BAC">
          <w:rPr>
            <w:rFonts w:ascii="Franklin Gothic Book" w:hAnsi="Franklin Gothic Book"/>
            <w:bCs/>
          </w:rPr>
          <w:t>акта</w:t>
        </w:r>
      </w:hyperlink>
      <w:r w:rsidRPr="00CD7BAC">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rsidR="00CD7BAC" w:rsidRPr="00CD7BAC" w:rsidRDefault="00CD7BAC" w:rsidP="00CD7BAC">
      <w:pPr>
        <w:rPr>
          <w:rFonts w:ascii="Franklin Gothic Book" w:hAnsi="Franklin Gothic Book"/>
          <w:b/>
          <w:bCs/>
        </w:rPr>
      </w:pP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9. ОТВЕТСТВЕННОСТЬ СТОРОН</w:t>
      </w:r>
    </w:p>
    <w:p w:rsidR="00CD7BAC" w:rsidRPr="00CD7BAC" w:rsidRDefault="00CD7BAC" w:rsidP="00CD7BAC">
      <w:pPr>
        <w:jc w:val="both"/>
        <w:rPr>
          <w:rFonts w:ascii="Franklin Gothic Book" w:hAnsi="Franklin Gothic Book"/>
          <w:bCs/>
        </w:rPr>
      </w:pPr>
      <w:r w:rsidRPr="00CD7BAC">
        <w:rPr>
          <w:rFonts w:ascii="Franklin Gothic Book" w:hAnsi="Franklin Gothic Book"/>
          <w:bCs/>
        </w:rPr>
        <w:lastRenderedPageBreak/>
        <w:t>9.1.За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Заказчиком из платежа при окончательном  расчете по договору.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9.5. Риск случайной гибели или случайного повреждения результата выполненной Работы до ее приемки Заказчиком несет Подрядчик.</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9.6.  В  случае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9.7.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10. ОБСТОЯТЕЛЬСВА  НЕПРЕОДОЛИМОЙ СИЛЫ (форс-мажор</w:t>
      </w:r>
      <w:r w:rsidRPr="00CD7BAC">
        <w:rPr>
          <w:rFonts w:ascii="Franklin Gothic Book" w:hAnsi="Franklin Gothic Book"/>
          <w:bCs/>
        </w:rPr>
        <w:t>)</w:t>
      </w:r>
    </w:p>
    <w:p w:rsidR="00CD7BAC" w:rsidRPr="00CD7BAC" w:rsidRDefault="00CD7BAC" w:rsidP="00CD7BAC">
      <w:pPr>
        <w:jc w:val="both"/>
        <w:rPr>
          <w:rFonts w:ascii="Franklin Gothic Book" w:hAnsi="Franklin Gothic Book"/>
          <w:bCs/>
        </w:rPr>
      </w:pPr>
    </w:p>
    <w:p w:rsidR="00CD7BAC" w:rsidRPr="00CD7BAC" w:rsidRDefault="00CD7BAC" w:rsidP="00CD7BAC">
      <w:pPr>
        <w:jc w:val="both"/>
        <w:rPr>
          <w:rFonts w:ascii="Franklin Gothic Book" w:hAnsi="Franklin Gothic Book"/>
          <w:bCs/>
        </w:rPr>
      </w:pPr>
      <w:r w:rsidRPr="00CD7BAC">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10.4.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w:t>
      </w:r>
      <w:bookmarkStart w:id="0" w:name="_GoBack"/>
      <w:bookmarkEnd w:id="0"/>
      <w:r w:rsidRPr="00CD7BAC">
        <w:rPr>
          <w:rFonts w:ascii="Franklin Gothic Book" w:hAnsi="Franklin Gothic Book"/>
          <w:bCs/>
        </w:rPr>
        <w:t xml:space="preserve"> При этом Подрядчик возвращает Заказчику сумму перечисленного аванса за вычетом стоимости фактически выполненных работ.</w:t>
      </w:r>
    </w:p>
    <w:p w:rsidR="00CD7BAC" w:rsidRPr="00CD7BAC" w:rsidRDefault="00CD7BAC" w:rsidP="00CD7BAC">
      <w:pPr>
        <w:jc w:val="both"/>
        <w:rPr>
          <w:rFonts w:ascii="Franklin Gothic Book" w:hAnsi="Franklin Gothic Book"/>
          <w:bCs/>
        </w:rPr>
      </w:pP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11.ПОРЯДОК РАЗРЕШЕНИЯ СПОРОВ</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12.ОСОБЫЕ УСЛОВИЯ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lastRenderedPageBreak/>
        <w:t>12.1. Настоящий Договор вступает в силу с момента подписания его Сторонами и действует до момента его окончательного исполнения.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12.2. В случае неисполнения одной из Сторон условий настоящего договора, другая сторона может  досрочно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12.3. Все вопросы, не урегулированные настоящим Договором, решаются в соответствии с действующим законодательством РФ.</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12.3. Настоящий Договор составлен в двух подлинных экземплярах, имеющих равную юридическую силу по одному для каждой из Сторон.</w:t>
      </w:r>
    </w:p>
    <w:p w:rsidR="00CD7BAC" w:rsidRPr="00CD7BAC" w:rsidRDefault="00CD7BAC" w:rsidP="00CD7BAC">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CD7BAC">
        <w:rPr>
          <w:rFonts w:ascii="Franklin Gothic Book" w:hAnsi="Franklin Gothic Book"/>
        </w:rPr>
        <w:t xml:space="preserve">12.4 </w:t>
      </w:r>
      <w:r w:rsidRPr="00CD7BAC">
        <w:rPr>
          <w:rFonts w:ascii="Franklin Gothic Book" w:hAnsi="Franklin Gothic Book"/>
          <w:spacing w:val="-9"/>
        </w:rPr>
        <w:t xml:space="preserve">Исполнитель обязан предоставить письменную информацию о признании или не признании себя связанной стороной </w:t>
      </w:r>
      <w:r w:rsidR="00453185">
        <w:rPr>
          <w:rFonts w:ascii="Franklin Gothic Book" w:hAnsi="Franklin Gothic Book"/>
          <w:spacing w:val="-9"/>
        </w:rPr>
        <w:t>ПАО</w:t>
      </w:r>
      <w:r w:rsidRPr="00CD7BAC">
        <w:rPr>
          <w:rFonts w:ascii="Franklin Gothic Book" w:hAnsi="Franklin Gothic Book"/>
          <w:spacing w:val="-9"/>
        </w:rPr>
        <w:t xml:space="preserve"> «НМТП», а также своевременно информировать </w:t>
      </w:r>
      <w:r w:rsidR="00453185">
        <w:rPr>
          <w:rFonts w:ascii="Franklin Gothic Book" w:hAnsi="Franklin Gothic Book"/>
          <w:spacing w:val="-9"/>
        </w:rPr>
        <w:t>ПАО</w:t>
      </w:r>
      <w:r w:rsidRPr="00CD7BAC">
        <w:rPr>
          <w:rFonts w:ascii="Franklin Gothic Book" w:hAnsi="Franklin Gothic Book"/>
          <w:spacing w:val="-9"/>
        </w:rPr>
        <w:t xml:space="preserve">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w:t>
      </w:r>
      <w:r w:rsidR="00453185">
        <w:rPr>
          <w:rFonts w:ascii="Franklin Gothic Book" w:hAnsi="Franklin Gothic Book"/>
          <w:spacing w:val="-9"/>
        </w:rPr>
        <w:t>ПАО</w:t>
      </w:r>
      <w:r w:rsidRPr="00CD7BAC">
        <w:rPr>
          <w:rFonts w:ascii="Franklin Gothic Book" w:hAnsi="Franklin Gothic Book"/>
          <w:spacing w:val="-9"/>
        </w:rPr>
        <w:t xml:space="preserve"> «НМТП» (Размещен на сайте </w:t>
      </w:r>
      <w:r w:rsidR="00453185">
        <w:rPr>
          <w:rFonts w:ascii="Franklin Gothic Book" w:hAnsi="Franklin Gothic Book"/>
          <w:spacing w:val="-9"/>
        </w:rPr>
        <w:t>ПАО</w:t>
      </w:r>
      <w:r w:rsidRPr="00CD7BAC">
        <w:rPr>
          <w:rFonts w:ascii="Franklin Gothic Book" w:hAnsi="Franklin Gothic Book"/>
          <w:spacing w:val="-9"/>
        </w:rPr>
        <w:t xml:space="preserve"> «НМТП», адрес: www.nmtp.info).</w:t>
      </w:r>
    </w:p>
    <w:p w:rsidR="00CD7BAC" w:rsidRPr="00CD7BAC" w:rsidRDefault="00CD7BAC" w:rsidP="00CD7BAC">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CD7BAC">
        <w:rPr>
          <w:rFonts w:ascii="Franklin Gothic Book" w:hAnsi="Franklin Gothic Book"/>
          <w:spacing w:val="-9"/>
        </w:rPr>
        <w:t xml:space="preserve">Исполнитель обязан дать письменное согласие </w:t>
      </w:r>
      <w:r w:rsidR="00453185">
        <w:rPr>
          <w:rFonts w:ascii="Franklin Gothic Book" w:hAnsi="Franklin Gothic Book"/>
          <w:spacing w:val="-9"/>
        </w:rPr>
        <w:t>ПАО</w:t>
      </w:r>
      <w:r w:rsidRPr="00CD7BAC">
        <w:rPr>
          <w:rFonts w:ascii="Franklin Gothic Book" w:hAnsi="Franklin Gothic Book"/>
          <w:spacing w:val="-9"/>
        </w:rPr>
        <w:t xml:space="preserve"> «НМТП» на обработку и раскрытие полученных от него данных в соответствии с Международными стандартами финансовой отчетности, а также информировать </w:t>
      </w:r>
      <w:r w:rsidR="00453185">
        <w:rPr>
          <w:rFonts w:ascii="Franklin Gothic Book" w:hAnsi="Franklin Gothic Book"/>
          <w:spacing w:val="-9"/>
        </w:rPr>
        <w:t>ПАО</w:t>
      </w:r>
      <w:r w:rsidRPr="00CD7BAC">
        <w:rPr>
          <w:rFonts w:ascii="Franklin Gothic Book" w:hAnsi="Franklin Gothic Book"/>
          <w:spacing w:val="-9"/>
        </w:rPr>
        <w:t xml:space="preserve"> «НМТП» об изменениях, касающихся условий связанности сторон.</w:t>
      </w:r>
    </w:p>
    <w:p w:rsidR="00CD7BAC" w:rsidRPr="00CD7BAC" w:rsidRDefault="00CD7BAC" w:rsidP="00CD7BAC">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CD7BAC">
        <w:rPr>
          <w:rFonts w:ascii="Franklin Gothic Book" w:hAnsi="Franklin Gothic Book"/>
          <w:spacing w:val="-9"/>
        </w:rPr>
        <w:t xml:space="preserve">В соответствии с Приложением № 3 Исполнитель информирует </w:t>
      </w:r>
      <w:r w:rsidR="00453185">
        <w:rPr>
          <w:rFonts w:ascii="Franklin Gothic Book" w:hAnsi="Franklin Gothic Book"/>
          <w:spacing w:val="-9"/>
        </w:rPr>
        <w:t>ПАО</w:t>
      </w:r>
      <w:r w:rsidRPr="00CD7BAC">
        <w:rPr>
          <w:rFonts w:ascii="Franklin Gothic Book" w:hAnsi="Franklin Gothic Book"/>
          <w:spacing w:val="-9"/>
        </w:rPr>
        <w:t xml:space="preserve"> «НМТП» о том, что был ознакомлен с принятым в Порту Регламентом определения связанных сторон </w:t>
      </w:r>
      <w:r w:rsidR="00453185">
        <w:rPr>
          <w:rFonts w:ascii="Franklin Gothic Book" w:hAnsi="Franklin Gothic Book"/>
          <w:spacing w:val="-9"/>
        </w:rPr>
        <w:t>ПАО</w:t>
      </w:r>
      <w:r w:rsidRPr="00CD7BAC">
        <w:rPr>
          <w:rFonts w:ascii="Franklin Gothic Book" w:hAnsi="Franklin Gothic Book"/>
          <w:spacing w:val="-9"/>
        </w:rPr>
        <w:t xml:space="preserve"> «НМТП» и сообщает информацию в соответствии с таблицей в Приложения №3.</w:t>
      </w:r>
    </w:p>
    <w:p w:rsidR="00CD7BAC" w:rsidRPr="00CD7BAC" w:rsidRDefault="00CD7BAC" w:rsidP="00CD7BAC">
      <w:pPr>
        <w:jc w:val="center"/>
        <w:rPr>
          <w:rFonts w:ascii="Franklin Gothic Book" w:hAnsi="Franklin Gothic Book"/>
          <w:b/>
          <w:bCs/>
        </w:rPr>
      </w:pP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13. ПРИЛОЖЕНИЯ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13.1. Приложение №1 (Техническое задание)</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13.2. Приложение №2 (Сметный расчет)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13.3  Приложение№3  (Уведомление о связанности сторон)</w:t>
      </w:r>
    </w:p>
    <w:p w:rsidR="00CD7BAC" w:rsidRPr="00CD7BAC" w:rsidRDefault="00CD7BAC" w:rsidP="00CD7BAC">
      <w:pPr>
        <w:rPr>
          <w:rFonts w:ascii="Franklin Gothic Book" w:hAnsi="Franklin Gothic Book"/>
          <w:b/>
          <w:bCs/>
        </w:rPr>
      </w:pPr>
    </w:p>
    <w:p w:rsidR="00CD7BAC" w:rsidRPr="00453185" w:rsidRDefault="00CD7BAC" w:rsidP="00CD7BAC">
      <w:pPr>
        <w:jc w:val="center"/>
        <w:rPr>
          <w:rFonts w:ascii="Franklin Gothic Book" w:hAnsi="Franklin Gothic Book"/>
          <w:b/>
          <w:bCs/>
        </w:rPr>
      </w:pPr>
      <w:r w:rsidRPr="00453185">
        <w:rPr>
          <w:rFonts w:ascii="Franklin Gothic Book" w:hAnsi="Franklin Gothic Book"/>
          <w:b/>
          <w:bCs/>
        </w:rPr>
        <w:t>14. ЮРИДИЧЕСКИЕ АДРЕСА И РЕКВИЗИТЫ СТОРОН</w:t>
      </w:r>
    </w:p>
    <w:p w:rsidR="00072200" w:rsidRPr="00453185" w:rsidRDefault="00072200" w:rsidP="00072200">
      <w:pPr>
        <w:jc w:val="both"/>
        <w:rPr>
          <w:rFonts w:ascii="Franklin Gothic Book" w:hAnsi="Franklin Gothic Book"/>
          <w:b/>
          <w:bCs/>
        </w:rPr>
      </w:pPr>
      <w:r w:rsidRPr="00453185">
        <w:rPr>
          <w:rFonts w:ascii="Franklin Gothic Book" w:hAnsi="Franklin Gothic Book"/>
          <w:b/>
          <w:bCs/>
        </w:rPr>
        <w:t>ПОДРЯДЧИК:</w:t>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r>
      <w:r w:rsidRPr="00453185">
        <w:rPr>
          <w:rFonts w:ascii="Franklin Gothic Book" w:hAnsi="Franklin Gothic Book"/>
          <w:b/>
          <w:bCs/>
        </w:rPr>
        <w:tab/>
        <w:t xml:space="preserve">                                                            ЗАКАЗЧИК:</w:t>
      </w:r>
    </w:p>
    <w:p w:rsidR="00072200" w:rsidRPr="00453185" w:rsidRDefault="00072200" w:rsidP="00072200">
      <w:pPr>
        <w:jc w:val="both"/>
        <w:rPr>
          <w:rFonts w:ascii="Franklin Gothic Book" w:hAnsi="Franklin Gothic Book"/>
          <w:b/>
          <w:bCs/>
        </w:rPr>
      </w:pPr>
    </w:p>
    <w:tbl>
      <w:tblPr>
        <w:tblpPr w:leftFromText="180" w:rightFromText="180" w:vertAnchor="text" w:horzAnchor="page" w:tblpX="6288" w:tblpY="-24"/>
        <w:tblW w:w="0" w:type="auto"/>
        <w:tblLayout w:type="fixed"/>
        <w:tblLook w:val="0000" w:firstRow="0" w:lastRow="0" w:firstColumn="0" w:lastColumn="0" w:noHBand="0" w:noVBand="0"/>
      </w:tblPr>
      <w:tblGrid>
        <w:gridCol w:w="5243"/>
      </w:tblGrid>
      <w:tr w:rsidR="00072200" w:rsidRPr="00453185" w:rsidTr="00072200">
        <w:tc>
          <w:tcPr>
            <w:tcW w:w="5243" w:type="dxa"/>
            <w:vAlign w:val="center"/>
          </w:tcPr>
          <w:p w:rsidR="00072200" w:rsidRPr="00453185" w:rsidRDefault="00453185" w:rsidP="00072200">
            <w:pPr>
              <w:keepNext/>
              <w:outlineLvl w:val="1"/>
              <w:rPr>
                <w:rFonts w:ascii="Franklin Gothic Book" w:hAnsi="Franklin Gothic Book"/>
                <w:b/>
              </w:rPr>
            </w:pPr>
            <w:r w:rsidRPr="00453185">
              <w:rPr>
                <w:rFonts w:ascii="Franklin Gothic Book" w:hAnsi="Franklin Gothic Book"/>
                <w:b/>
              </w:rPr>
              <w:t>ПАО</w:t>
            </w:r>
            <w:r w:rsidR="00072200" w:rsidRPr="00453185">
              <w:rPr>
                <w:rFonts w:ascii="Franklin Gothic Book" w:hAnsi="Franklin Gothic Book"/>
                <w:b/>
              </w:rPr>
              <w:t xml:space="preserve"> «Новороссийский морской торговый порт»</w:t>
            </w:r>
          </w:p>
        </w:tc>
      </w:tr>
      <w:tr w:rsidR="00072200" w:rsidRPr="00453185" w:rsidTr="00C06DCA">
        <w:tc>
          <w:tcPr>
            <w:tcW w:w="5243" w:type="dxa"/>
          </w:tcPr>
          <w:p w:rsidR="00072200" w:rsidRPr="00453185" w:rsidRDefault="00072200" w:rsidP="00072200">
            <w:pPr>
              <w:jc w:val="both"/>
              <w:rPr>
                <w:rFonts w:ascii="Franklin Gothic Book" w:hAnsi="Franklin Gothic Book"/>
                <w:bCs/>
              </w:rPr>
            </w:pPr>
            <w:r w:rsidRPr="00453185">
              <w:rPr>
                <w:rFonts w:ascii="Franklin Gothic Book" w:hAnsi="Franklin Gothic Book"/>
                <w:bCs/>
              </w:rPr>
              <w:t>ИНН/КПП 2315004404/997650001</w:t>
            </w:r>
          </w:p>
        </w:tc>
      </w:tr>
      <w:tr w:rsidR="00072200" w:rsidRPr="00453185" w:rsidTr="00C06DCA">
        <w:tc>
          <w:tcPr>
            <w:tcW w:w="5243" w:type="dxa"/>
          </w:tcPr>
          <w:p w:rsidR="00072200" w:rsidRPr="00453185" w:rsidRDefault="00072200" w:rsidP="00072200">
            <w:pPr>
              <w:jc w:val="both"/>
              <w:rPr>
                <w:rFonts w:ascii="Franklin Gothic Book" w:hAnsi="Franklin Gothic Book"/>
                <w:bCs/>
              </w:rPr>
            </w:pPr>
            <w:smartTag w:uri="urn:schemas-microsoft-com:office:smarttags" w:element="metricconverter">
              <w:smartTagPr>
                <w:attr w:name="ProductID" w:val="353901 г"/>
              </w:smartTagPr>
              <w:r w:rsidRPr="00453185">
                <w:rPr>
                  <w:rFonts w:ascii="Franklin Gothic Book" w:hAnsi="Franklin Gothic Book"/>
                  <w:bCs/>
                </w:rPr>
                <w:t>353901 г</w:t>
              </w:r>
            </w:smartTag>
            <w:r w:rsidRPr="00453185">
              <w:rPr>
                <w:rFonts w:ascii="Franklin Gothic Book" w:hAnsi="Franklin Gothic Book"/>
                <w:bCs/>
              </w:rPr>
              <w:t xml:space="preserve">. Новороссийск, </w:t>
            </w:r>
          </w:p>
        </w:tc>
      </w:tr>
      <w:tr w:rsidR="00072200" w:rsidRPr="00453185" w:rsidTr="00C06DCA">
        <w:tc>
          <w:tcPr>
            <w:tcW w:w="5243" w:type="dxa"/>
          </w:tcPr>
          <w:p w:rsidR="00072200" w:rsidRPr="00453185" w:rsidRDefault="00072200" w:rsidP="00072200">
            <w:pPr>
              <w:jc w:val="both"/>
              <w:rPr>
                <w:rFonts w:ascii="Franklin Gothic Book" w:hAnsi="Franklin Gothic Book"/>
                <w:bCs/>
              </w:rPr>
            </w:pPr>
            <w:r w:rsidRPr="00453185">
              <w:rPr>
                <w:rFonts w:ascii="Franklin Gothic Book" w:hAnsi="Franklin Gothic Book"/>
                <w:bCs/>
              </w:rPr>
              <w:t>ул. Портовая, 14</w:t>
            </w:r>
          </w:p>
          <w:p w:rsidR="00072200" w:rsidRPr="00453185" w:rsidRDefault="00072200" w:rsidP="00072200">
            <w:pPr>
              <w:jc w:val="both"/>
              <w:rPr>
                <w:rFonts w:ascii="Franklin Gothic Book" w:hAnsi="Franklin Gothic Book"/>
                <w:bCs/>
              </w:rPr>
            </w:pPr>
            <w:r w:rsidRPr="00453185">
              <w:rPr>
                <w:rFonts w:ascii="Franklin Gothic Book" w:hAnsi="Franklin Gothic Book"/>
                <w:bCs/>
              </w:rPr>
              <w:t>Тел: 8 (8617) 60-22-03</w:t>
            </w:r>
          </w:p>
        </w:tc>
      </w:tr>
      <w:tr w:rsidR="00072200" w:rsidRPr="00453185" w:rsidTr="00C06DCA">
        <w:tc>
          <w:tcPr>
            <w:tcW w:w="5243" w:type="dxa"/>
          </w:tcPr>
          <w:p w:rsidR="00072200" w:rsidRPr="00453185" w:rsidRDefault="00072200" w:rsidP="00072200">
            <w:pPr>
              <w:jc w:val="both"/>
              <w:rPr>
                <w:rFonts w:ascii="Franklin Gothic Book" w:hAnsi="Franklin Gothic Book"/>
                <w:bCs/>
              </w:rPr>
            </w:pPr>
            <w:r w:rsidRPr="00453185">
              <w:rPr>
                <w:rFonts w:ascii="Franklin Gothic Book" w:hAnsi="Franklin Gothic Book"/>
                <w:bCs/>
              </w:rPr>
              <w:t xml:space="preserve">р/с 40702810952460102191 в </w:t>
            </w:r>
          </w:p>
          <w:p w:rsidR="00072200" w:rsidRPr="00453185" w:rsidRDefault="00072200" w:rsidP="00072200">
            <w:pPr>
              <w:jc w:val="both"/>
              <w:rPr>
                <w:rFonts w:ascii="Franklin Gothic Book" w:hAnsi="Franklin Gothic Book"/>
                <w:bCs/>
              </w:rPr>
            </w:pPr>
            <w:r w:rsidRPr="00453185">
              <w:rPr>
                <w:rFonts w:ascii="Franklin Gothic Book" w:hAnsi="Franklin Gothic Book"/>
                <w:bCs/>
              </w:rPr>
              <w:t>отделении №8619 Сбербанка России г. Краснодар</w:t>
            </w:r>
          </w:p>
          <w:p w:rsidR="00072200" w:rsidRPr="00453185" w:rsidRDefault="00072200" w:rsidP="00072200">
            <w:pPr>
              <w:jc w:val="both"/>
              <w:rPr>
                <w:rFonts w:ascii="Franklin Gothic Book" w:hAnsi="Franklin Gothic Book"/>
                <w:bCs/>
              </w:rPr>
            </w:pPr>
            <w:r w:rsidRPr="00453185">
              <w:rPr>
                <w:rFonts w:ascii="Franklin Gothic Book" w:hAnsi="Franklin Gothic Book"/>
                <w:bCs/>
              </w:rPr>
              <w:t>к/с 30101810100000000602</w:t>
            </w:r>
          </w:p>
          <w:p w:rsidR="00072200" w:rsidRPr="00453185" w:rsidRDefault="00072200" w:rsidP="00072200">
            <w:pPr>
              <w:jc w:val="both"/>
              <w:rPr>
                <w:rFonts w:ascii="Franklin Gothic Book" w:hAnsi="Franklin Gothic Book"/>
                <w:bCs/>
              </w:rPr>
            </w:pPr>
            <w:r w:rsidRPr="00453185">
              <w:rPr>
                <w:rFonts w:ascii="Franklin Gothic Book" w:hAnsi="Franklin Gothic Book"/>
                <w:bCs/>
              </w:rPr>
              <w:t>БИК 040349602</w:t>
            </w:r>
          </w:p>
        </w:tc>
      </w:tr>
      <w:tr w:rsidR="00072200" w:rsidRPr="00453185" w:rsidTr="00C06DCA">
        <w:tc>
          <w:tcPr>
            <w:tcW w:w="5243" w:type="dxa"/>
          </w:tcPr>
          <w:p w:rsidR="00072200" w:rsidRPr="00453185" w:rsidRDefault="00072200" w:rsidP="00072200">
            <w:pPr>
              <w:jc w:val="both"/>
              <w:rPr>
                <w:rFonts w:ascii="Franklin Gothic Book" w:hAnsi="Franklin Gothic Book"/>
                <w:bCs/>
              </w:rPr>
            </w:pPr>
          </w:p>
        </w:tc>
      </w:tr>
    </w:tbl>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left="-540" w:right="333"/>
        <w:rPr>
          <w:rFonts w:ascii="Franklin Gothic Book" w:hAnsi="Franklin Gothic Book"/>
        </w:rPr>
      </w:pPr>
    </w:p>
    <w:p w:rsidR="00072200" w:rsidRPr="00453185" w:rsidRDefault="00072200" w:rsidP="00072200">
      <w:pPr>
        <w:tabs>
          <w:tab w:val="left" w:pos="7938"/>
        </w:tabs>
        <w:ind w:right="333"/>
        <w:rPr>
          <w:rFonts w:ascii="Franklin Gothic Book" w:hAnsi="Franklin Gothic Book"/>
          <w:b/>
          <w:bCs/>
        </w:rPr>
      </w:pPr>
      <w:r w:rsidRPr="00453185">
        <w:rPr>
          <w:rFonts w:ascii="Franklin Gothic Book" w:hAnsi="Franklin Gothic Book"/>
        </w:rPr>
        <w:t xml:space="preserve">                       </w:t>
      </w:r>
    </w:p>
    <w:p w:rsidR="00072200" w:rsidRPr="00453185" w:rsidRDefault="00072200" w:rsidP="00072200">
      <w:pPr>
        <w:ind w:left="5103" w:right="333" w:hanging="4920"/>
        <w:rPr>
          <w:rFonts w:ascii="Franklin Gothic Book" w:hAnsi="Franklin Gothic Book"/>
          <w:b/>
          <w:bCs/>
        </w:rPr>
      </w:pPr>
      <w:r w:rsidRPr="00453185">
        <w:rPr>
          <w:rFonts w:ascii="Franklin Gothic Book" w:hAnsi="Franklin Gothic Book"/>
          <w:b/>
          <w:bCs/>
        </w:rPr>
        <w:t xml:space="preserve">Директор                                                                 Первый заместитель Технического </w:t>
      </w:r>
      <w:proofErr w:type="spellStart"/>
      <w:r w:rsidRPr="00453185">
        <w:rPr>
          <w:rFonts w:ascii="Franklin Gothic Book" w:hAnsi="Franklin Gothic Book"/>
          <w:b/>
          <w:bCs/>
        </w:rPr>
        <w:t>ди</w:t>
      </w:r>
      <w:proofErr w:type="spellEnd"/>
      <w:r w:rsidRPr="00453185">
        <w:rPr>
          <w:rFonts w:ascii="Franklin Gothic Book" w:hAnsi="Franklin Gothic Book"/>
          <w:b/>
          <w:bCs/>
        </w:rPr>
        <w:t xml:space="preserve">  ректора </w:t>
      </w:r>
      <w:r w:rsidR="00453185" w:rsidRPr="00453185">
        <w:rPr>
          <w:rFonts w:ascii="Franklin Gothic Book" w:hAnsi="Franklin Gothic Book"/>
          <w:b/>
          <w:bCs/>
        </w:rPr>
        <w:t>ПАО</w:t>
      </w:r>
      <w:r w:rsidRPr="00453185">
        <w:rPr>
          <w:rFonts w:ascii="Franklin Gothic Book" w:hAnsi="Franklin Gothic Book"/>
          <w:b/>
          <w:bCs/>
        </w:rPr>
        <w:t xml:space="preserve"> «НМТП»</w:t>
      </w:r>
    </w:p>
    <w:p w:rsidR="00072200" w:rsidRPr="00453185" w:rsidRDefault="00072200" w:rsidP="00072200">
      <w:pPr>
        <w:ind w:left="-540" w:right="333" w:firstLine="569"/>
        <w:rPr>
          <w:rFonts w:ascii="Franklin Gothic Book" w:hAnsi="Franklin Gothic Book"/>
          <w:b/>
          <w:bCs/>
        </w:rPr>
      </w:pPr>
      <w:r w:rsidRPr="00453185">
        <w:rPr>
          <w:rFonts w:ascii="Franklin Gothic Book" w:hAnsi="Franklin Gothic Book"/>
          <w:b/>
          <w:bCs/>
        </w:rPr>
        <w:t xml:space="preserve">____________________                                             _____________________ </w:t>
      </w:r>
      <w:proofErr w:type="spellStart"/>
      <w:r w:rsidRPr="00453185">
        <w:rPr>
          <w:rFonts w:ascii="Franklin Gothic Book" w:hAnsi="Franklin Gothic Book"/>
          <w:b/>
          <w:bCs/>
        </w:rPr>
        <w:t>И.М.Фофонов</w:t>
      </w:r>
      <w:proofErr w:type="spellEnd"/>
    </w:p>
    <w:p w:rsidR="00CD7BAC" w:rsidRDefault="00CD7BAC"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Pr="00CD7BAC" w:rsidRDefault="00BC54E4" w:rsidP="00CD7BAC">
      <w:pPr>
        <w:jc w:val="both"/>
        <w:rPr>
          <w:rFonts w:ascii="Franklin Gothic Book" w:hAnsi="Franklin Gothic Book"/>
          <w:bCs/>
        </w:rPr>
      </w:pPr>
    </w:p>
    <w:p w:rsidR="00D036AE" w:rsidRDefault="00072200" w:rsidP="0029207D">
      <w:pPr>
        <w:jc w:val="right"/>
        <w:rPr>
          <w:rFonts w:ascii="Franklin Gothic Book" w:eastAsia="Calibri" w:hAnsi="Franklin Gothic Book"/>
          <w:b/>
          <w:lang w:eastAsia="en-US"/>
        </w:rPr>
      </w:pPr>
      <w:r w:rsidRPr="0029207D">
        <w:rPr>
          <w:rFonts w:ascii="Franklin Gothic Book" w:eastAsia="Calibri" w:hAnsi="Franklin Gothic Book"/>
          <w:b/>
          <w:lang w:eastAsia="en-US"/>
        </w:rPr>
        <w:lastRenderedPageBreak/>
        <w:t>Приложение №</w:t>
      </w:r>
      <w:r>
        <w:rPr>
          <w:rFonts w:ascii="Franklin Gothic Book" w:eastAsia="Calibri" w:hAnsi="Franklin Gothic Book"/>
          <w:b/>
          <w:lang w:eastAsia="en-US"/>
        </w:rPr>
        <w:t>1</w:t>
      </w:r>
      <w:r w:rsidRPr="0029207D">
        <w:rPr>
          <w:rFonts w:ascii="Franklin Gothic Book" w:eastAsia="Calibri" w:hAnsi="Franklin Gothic Book"/>
          <w:b/>
          <w:lang w:eastAsia="en-US"/>
        </w:rPr>
        <w:t xml:space="preserve"> к Договору № от __________2015г.</w:t>
      </w:r>
    </w:p>
    <w:p w:rsidR="00072200" w:rsidRPr="00CD7BAC" w:rsidRDefault="00072200" w:rsidP="0029207D">
      <w:pPr>
        <w:jc w:val="right"/>
        <w:rPr>
          <w:rFonts w:ascii="Franklin Gothic Book" w:eastAsia="Calibri" w:hAnsi="Franklin Gothic Book"/>
          <w:b/>
          <w:lang w:eastAsia="en-US"/>
        </w:rPr>
      </w:pPr>
    </w:p>
    <w:p w:rsidR="00072200" w:rsidRPr="00CD7BAC" w:rsidRDefault="00072200" w:rsidP="00072200">
      <w:pPr>
        <w:jc w:val="center"/>
        <w:rPr>
          <w:rFonts w:ascii="Franklin Gothic Book" w:hAnsi="Franklin Gothic Book"/>
        </w:rPr>
      </w:pPr>
      <w:r w:rsidRPr="00CD7BAC">
        <w:rPr>
          <w:rFonts w:ascii="Franklin Gothic Book" w:hAnsi="Franklin Gothic Book"/>
        </w:rPr>
        <w:t>ТЕХНИЧЕСКОЕ ЗАДАНИЕ</w:t>
      </w:r>
    </w:p>
    <w:p w:rsidR="00072200" w:rsidRPr="00CD7BAC" w:rsidRDefault="00072200" w:rsidP="00072200">
      <w:pPr>
        <w:pStyle w:val="a9"/>
        <w:ind w:firstLine="0"/>
        <w:jc w:val="center"/>
        <w:rPr>
          <w:rFonts w:ascii="Franklin Gothic Book" w:hAnsi="Franklin Gothic Book"/>
          <w:sz w:val="24"/>
          <w:szCs w:val="24"/>
        </w:rPr>
      </w:pPr>
      <w:r w:rsidRPr="00CD7BAC">
        <w:rPr>
          <w:rFonts w:ascii="Franklin Gothic Book" w:hAnsi="Franklin Gothic Book"/>
          <w:sz w:val="24"/>
          <w:szCs w:val="24"/>
        </w:rPr>
        <w:t xml:space="preserve">Ремонт запорной арматуры тепловых пунктов зданий АБК-1;АБК-2 </w:t>
      </w:r>
      <w:r w:rsidR="00453185">
        <w:rPr>
          <w:rFonts w:ascii="Franklin Gothic Book" w:hAnsi="Franklin Gothic Book"/>
          <w:sz w:val="24"/>
          <w:szCs w:val="24"/>
        </w:rPr>
        <w:t>ПАО</w:t>
      </w:r>
      <w:r w:rsidRPr="00CD7BAC">
        <w:rPr>
          <w:rFonts w:ascii="Franklin Gothic Book" w:hAnsi="Franklin Gothic Book"/>
          <w:sz w:val="24"/>
          <w:szCs w:val="24"/>
        </w:rPr>
        <w:t xml:space="preserve"> «НМТП» инв. №11931№29234</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072200" w:rsidRPr="00CD7BAC" w:rsidTr="00C06DCA">
        <w:trPr>
          <w:trHeight w:val="818"/>
        </w:trPr>
        <w:tc>
          <w:tcPr>
            <w:tcW w:w="3960" w:type="dxa"/>
          </w:tcPr>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r w:rsidRPr="00CD7BAC">
              <w:rPr>
                <w:rFonts w:ascii="Franklin Gothic Book" w:hAnsi="Franklin Gothic Book"/>
              </w:rPr>
              <w:t>1. Наименование объекта</w:t>
            </w:r>
          </w:p>
        </w:tc>
        <w:tc>
          <w:tcPr>
            <w:tcW w:w="5760" w:type="dxa"/>
          </w:tcPr>
          <w:p w:rsidR="00072200" w:rsidRPr="00CD7BAC" w:rsidRDefault="00072200" w:rsidP="00C06DCA">
            <w:pPr>
              <w:jc w:val="both"/>
              <w:rPr>
                <w:rFonts w:ascii="Franklin Gothic Book" w:hAnsi="Franklin Gothic Book"/>
              </w:rPr>
            </w:pPr>
            <w:r w:rsidRPr="00CD7BAC">
              <w:rPr>
                <w:rFonts w:ascii="Franklin Gothic Book" w:hAnsi="Franklin Gothic Book"/>
              </w:rPr>
              <w:t>Индивидуальные тепловые пункты зданий</w:t>
            </w:r>
          </w:p>
        </w:tc>
      </w:tr>
      <w:tr w:rsidR="00072200" w:rsidRPr="00CD7BAC" w:rsidTr="00C06DCA">
        <w:trPr>
          <w:trHeight w:val="520"/>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2. Вид работ</w:t>
            </w:r>
          </w:p>
        </w:tc>
        <w:tc>
          <w:tcPr>
            <w:tcW w:w="5760" w:type="dxa"/>
          </w:tcPr>
          <w:p w:rsidR="00072200" w:rsidRPr="00CD7BAC" w:rsidRDefault="00072200" w:rsidP="00C06DCA">
            <w:pPr>
              <w:rPr>
                <w:rFonts w:ascii="Franklin Gothic Book" w:hAnsi="Franklin Gothic Book"/>
              </w:rPr>
            </w:pPr>
            <w:r w:rsidRPr="00CD7BAC">
              <w:rPr>
                <w:rFonts w:ascii="Franklin Gothic Book" w:hAnsi="Franklin Gothic Book"/>
              </w:rPr>
              <w:t xml:space="preserve">Ремонт  оборудования  </w:t>
            </w:r>
          </w:p>
        </w:tc>
      </w:tr>
      <w:tr w:rsidR="00072200" w:rsidRPr="00CD7BAC" w:rsidTr="00C06DCA">
        <w:trPr>
          <w:trHeight w:val="503"/>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3. Район, адрес объекта</w:t>
            </w:r>
          </w:p>
        </w:tc>
        <w:tc>
          <w:tcPr>
            <w:tcW w:w="5760" w:type="dxa"/>
          </w:tcPr>
          <w:p w:rsidR="00072200" w:rsidRPr="00CD7BAC" w:rsidRDefault="00072200" w:rsidP="00C06DCA">
            <w:pPr>
              <w:rPr>
                <w:rFonts w:ascii="Franklin Gothic Book" w:hAnsi="Franklin Gothic Book"/>
              </w:rPr>
            </w:pPr>
            <w:r w:rsidRPr="00CD7BAC">
              <w:rPr>
                <w:rFonts w:ascii="Franklin Gothic Book" w:hAnsi="Franklin Gothic Book"/>
              </w:rPr>
              <w:t xml:space="preserve">г. Новороссийск, АБК-1,АБК-2  </w:t>
            </w:r>
            <w:r w:rsidR="00453185">
              <w:rPr>
                <w:rFonts w:ascii="Franklin Gothic Book" w:hAnsi="Franklin Gothic Book"/>
              </w:rPr>
              <w:t>ПАО</w:t>
            </w:r>
            <w:r w:rsidRPr="00CD7BAC">
              <w:rPr>
                <w:rFonts w:ascii="Franklin Gothic Book" w:hAnsi="Franklin Gothic Book"/>
              </w:rPr>
              <w:t xml:space="preserve"> «НМТП» </w:t>
            </w:r>
          </w:p>
        </w:tc>
      </w:tr>
      <w:tr w:rsidR="00072200" w:rsidRPr="00CD7BAC" w:rsidTr="00C06DCA">
        <w:trPr>
          <w:trHeight w:val="708"/>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4. Основание для выполнения работ</w:t>
            </w:r>
          </w:p>
        </w:tc>
        <w:tc>
          <w:tcPr>
            <w:tcW w:w="5760" w:type="dxa"/>
          </w:tcPr>
          <w:p w:rsidR="00072200" w:rsidRPr="00CD7BAC" w:rsidRDefault="00072200" w:rsidP="00C06DCA">
            <w:pPr>
              <w:rPr>
                <w:rFonts w:ascii="Franklin Gothic Book" w:hAnsi="Franklin Gothic Book"/>
              </w:rPr>
            </w:pPr>
            <w:r w:rsidRPr="00CD7BAC">
              <w:rPr>
                <w:rFonts w:ascii="Franklin Gothic Book" w:hAnsi="Franklin Gothic Book"/>
              </w:rPr>
              <w:t xml:space="preserve">«ПРАВИЛА устройства и безопасной эксплуатации тепловых сетей», «ПРАВИЛА устройства и безопасной эксплуатации </w:t>
            </w:r>
            <w:proofErr w:type="spellStart"/>
            <w:r w:rsidRPr="00CD7BAC">
              <w:rPr>
                <w:rFonts w:ascii="Franklin Gothic Book" w:hAnsi="Franklin Gothic Book"/>
              </w:rPr>
              <w:t>теплоэнергоустановок</w:t>
            </w:r>
            <w:proofErr w:type="spellEnd"/>
            <w:r w:rsidRPr="00CD7BAC">
              <w:rPr>
                <w:rFonts w:ascii="Franklin Gothic Book" w:hAnsi="Franklin Gothic Book"/>
              </w:rPr>
              <w:t>»,</w:t>
            </w:r>
          </w:p>
          <w:p w:rsidR="00072200" w:rsidRPr="00CD7BAC" w:rsidRDefault="00072200" w:rsidP="00C06DCA">
            <w:pPr>
              <w:rPr>
                <w:rFonts w:ascii="Franklin Gothic Book" w:hAnsi="Franklin Gothic Book"/>
              </w:rPr>
            </w:pPr>
            <w:r w:rsidRPr="00CD7BAC">
              <w:rPr>
                <w:rFonts w:ascii="Franklin Gothic Book" w:hAnsi="Franklin Gothic Book"/>
              </w:rPr>
              <w:t xml:space="preserve">износ оборудования </w:t>
            </w:r>
          </w:p>
          <w:p w:rsidR="00072200" w:rsidRPr="00CD7BAC" w:rsidRDefault="00072200" w:rsidP="00C06DCA">
            <w:pPr>
              <w:rPr>
                <w:rFonts w:ascii="Franklin Gothic Book" w:hAnsi="Franklin Gothic Book"/>
              </w:rPr>
            </w:pPr>
          </w:p>
        </w:tc>
      </w:tr>
      <w:tr w:rsidR="00072200" w:rsidRPr="00CD7BAC" w:rsidTr="00C06DCA">
        <w:trPr>
          <w:trHeight w:val="968"/>
        </w:trPr>
        <w:tc>
          <w:tcPr>
            <w:tcW w:w="3960" w:type="dxa"/>
            <w:vAlign w:val="center"/>
          </w:tcPr>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r w:rsidRPr="00CD7BAC">
              <w:rPr>
                <w:rFonts w:ascii="Franklin Gothic Book" w:hAnsi="Franklin Gothic Book"/>
              </w:rPr>
              <w:t>5. Объем работ</w:t>
            </w: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tc>
        <w:tc>
          <w:tcPr>
            <w:tcW w:w="5760" w:type="dxa"/>
          </w:tcPr>
          <w:p w:rsidR="00072200" w:rsidRPr="00CD7BAC" w:rsidRDefault="00072200" w:rsidP="00C06DCA">
            <w:pPr>
              <w:rPr>
                <w:rFonts w:ascii="Franklin Gothic Book" w:hAnsi="Franklin Gothic Book"/>
                <w:b/>
                <w:color w:val="000000"/>
              </w:rPr>
            </w:pPr>
            <w:r w:rsidRPr="00CD7BAC">
              <w:rPr>
                <w:rFonts w:ascii="Franklin Gothic Book" w:hAnsi="Franklin Gothic Book"/>
                <w:color w:val="000000"/>
              </w:rPr>
              <w:t xml:space="preserve">                            </w:t>
            </w:r>
            <w:r w:rsidRPr="00CD7BAC">
              <w:rPr>
                <w:rFonts w:ascii="Franklin Gothic Book" w:hAnsi="Franklin Gothic Book"/>
                <w:b/>
                <w:color w:val="000000"/>
              </w:rPr>
              <w:t>АБК-2</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1.Слив теплоносителя из трубопроводов системы отопления зданий  общим объемом – 24 м3 </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2.Демонтаж, ревизия, монтаж запорной арматуры </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ф200мм- 1шт.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ф100мм-2шт.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ф80мм- 1шт.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Вентиль фланцевыйФ50мм – 1шт.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Регулятор расхода фланцевый ф150мм с электроприводом-МРП-25 - 1 шт.</w:t>
            </w:r>
          </w:p>
          <w:p w:rsidR="00072200" w:rsidRPr="00CD7BAC" w:rsidRDefault="00072200" w:rsidP="00C06DCA">
            <w:pPr>
              <w:rPr>
                <w:rFonts w:ascii="Franklin Gothic Book" w:hAnsi="Franklin Gothic Book"/>
              </w:rPr>
            </w:pPr>
            <w:r w:rsidRPr="00CD7BAC">
              <w:rPr>
                <w:rFonts w:ascii="Franklin Gothic Book" w:hAnsi="Franklin Gothic Book"/>
              </w:rPr>
              <w:t>3.Смена запорной арматуры</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ф200мм- 2шт.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ф100мм-2шт.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ф80мм- 1шт.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ф40мм-1шт.</w:t>
            </w: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r w:rsidRPr="00CD7BAC">
              <w:rPr>
                <w:rFonts w:ascii="Franklin Gothic Book" w:hAnsi="Franklin Gothic Book"/>
              </w:rPr>
              <w:t>4.Заполнение системы водой и  проведение гидравлического испытания трубопроводов – 24м3</w:t>
            </w:r>
          </w:p>
          <w:p w:rsidR="00072200" w:rsidRPr="00CD7BAC" w:rsidRDefault="00072200" w:rsidP="00C06DCA">
            <w:pPr>
              <w:rPr>
                <w:rFonts w:ascii="Franklin Gothic Book" w:hAnsi="Franklin Gothic Book"/>
                <w:b/>
              </w:rPr>
            </w:pPr>
            <w:r w:rsidRPr="00CD7BAC">
              <w:rPr>
                <w:rFonts w:ascii="Franklin Gothic Book" w:hAnsi="Franklin Gothic Book"/>
              </w:rPr>
              <w:t xml:space="preserve">                          </w:t>
            </w:r>
            <w:r w:rsidRPr="00CD7BAC">
              <w:rPr>
                <w:rFonts w:ascii="Franklin Gothic Book" w:hAnsi="Franklin Gothic Book"/>
                <w:b/>
              </w:rPr>
              <w:t>АБК-1</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1.Слив теплоносителя из трубопроводов системы отопления зданий  общим объемом – 18 м3 </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2.Демонтаж, ревизия, монтаж запорной арматуры </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Вентиль фланцевый ф100мм- 8шт.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Вентиль фланцевый ф65мм- 20шт.</w:t>
            </w:r>
          </w:p>
          <w:p w:rsidR="00072200" w:rsidRPr="00CD7BAC" w:rsidRDefault="00072200" w:rsidP="00C06DCA">
            <w:pPr>
              <w:rPr>
                <w:rFonts w:ascii="Franklin Gothic Book" w:hAnsi="Franklin Gothic Book"/>
              </w:rPr>
            </w:pPr>
            <w:r w:rsidRPr="00CD7BAC">
              <w:rPr>
                <w:rFonts w:ascii="Franklin Gothic Book" w:hAnsi="Franklin Gothic Book"/>
              </w:rPr>
              <w:t>3.Смена запорной арматуры</w:t>
            </w:r>
          </w:p>
          <w:p w:rsidR="00072200" w:rsidRPr="00CD7BAC" w:rsidRDefault="00072200" w:rsidP="00C06DCA">
            <w:pPr>
              <w:rPr>
                <w:rFonts w:ascii="Franklin Gothic Book" w:hAnsi="Franklin Gothic Book"/>
              </w:rPr>
            </w:pPr>
            <w:r w:rsidRPr="00CD7BAC">
              <w:rPr>
                <w:rFonts w:ascii="Franklin Gothic Book" w:hAnsi="Franklin Gothic Book"/>
                <w:color w:val="000000"/>
              </w:rPr>
              <w:t>Кран трехходовой для манометров ф15мм -4шт</w:t>
            </w:r>
          </w:p>
          <w:p w:rsidR="00072200" w:rsidRPr="00CD7BAC" w:rsidRDefault="00072200" w:rsidP="00C06DCA">
            <w:pPr>
              <w:rPr>
                <w:rFonts w:ascii="Franklin Gothic Book" w:hAnsi="Franklin Gothic Book"/>
              </w:rPr>
            </w:pPr>
            <w:r w:rsidRPr="00CD7BAC">
              <w:rPr>
                <w:rFonts w:ascii="Franklin Gothic Book" w:hAnsi="Franklin Gothic Book"/>
              </w:rPr>
              <w:t xml:space="preserve">4. Замена </w:t>
            </w:r>
          </w:p>
          <w:p w:rsidR="00072200" w:rsidRPr="00CD7BAC" w:rsidRDefault="00072200" w:rsidP="00C06DCA">
            <w:pPr>
              <w:rPr>
                <w:rFonts w:ascii="Franklin Gothic Book" w:hAnsi="Franklin Gothic Book"/>
              </w:rPr>
            </w:pPr>
            <w:proofErr w:type="spellStart"/>
            <w:r w:rsidRPr="00CD7BAC">
              <w:rPr>
                <w:rFonts w:ascii="Franklin Gothic Book" w:hAnsi="Franklin Gothic Book"/>
              </w:rPr>
              <w:t>ТермометровТТЖ</w:t>
            </w:r>
            <w:proofErr w:type="spellEnd"/>
            <w:r w:rsidRPr="00CD7BAC">
              <w:rPr>
                <w:rFonts w:ascii="Franklin Gothic Book" w:hAnsi="Franklin Gothic Book"/>
              </w:rPr>
              <w:t xml:space="preserve"> 0-100гр.С – 10шт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Манометров МП3-У2  0-6 кг/см2 – 5 шт.</w:t>
            </w:r>
          </w:p>
          <w:p w:rsidR="00072200" w:rsidRPr="00CD7BAC" w:rsidRDefault="00072200" w:rsidP="00C06DCA">
            <w:pPr>
              <w:rPr>
                <w:rFonts w:ascii="Franklin Gothic Book" w:hAnsi="Franklin Gothic Book"/>
              </w:rPr>
            </w:pPr>
            <w:r w:rsidRPr="00CD7BAC">
              <w:rPr>
                <w:rFonts w:ascii="Franklin Gothic Book" w:hAnsi="Franklin Gothic Book"/>
              </w:rPr>
              <w:t>5.Заполнение системы водой и  проведение гидравлического испытания трубопроводов – 18м3</w:t>
            </w:r>
          </w:p>
          <w:p w:rsidR="00072200" w:rsidRPr="00CD7BAC" w:rsidRDefault="00072200" w:rsidP="00C06DCA">
            <w:pPr>
              <w:rPr>
                <w:rFonts w:ascii="Franklin Gothic Book" w:hAnsi="Franklin Gothic Book"/>
              </w:rPr>
            </w:pPr>
          </w:p>
        </w:tc>
      </w:tr>
      <w:tr w:rsidR="00072200" w:rsidRPr="00CD7BAC" w:rsidTr="00C06DCA">
        <w:trPr>
          <w:trHeight w:val="563"/>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6. Срок выполнения работ</w:t>
            </w:r>
          </w:p>
        </w:tc>
        <w:tc>
          <w:tcPr>
            <w:tcW w:w="5760" w:type="dxa"/>
          </w:tcPr>
          <w:p w:rsidR="00072200" w:rsidRPr="00CD7BAC" w:rsidRDefault="00072200" w:rsidP="00C06DCA">
            <w:pPr>
              <w:rPr>
                <w:rFonts w:ascii="Franklin Gothic Book" w:hAnsi="Franklin Gothic Book"/>
              </w:rPr>
            </w:pPr>
            <w:r w:rsidRPr="00CD7BAC">
              <w:rPr>
                <w:rFonts w:ascii="Franklin Gothic Book" w:hAnsi="Franklin Gothic Book"/>
              </w:rPr>
              <w:t>60 календарных дней  со дня подписания договора.</w:t>
            </w:r>
          </w:p>
        </w:tc>
      </w:tr>
      <w:tr w:rsidR="00072200" w:rsidRPr="00CD7BAC" w:rsidTr="00C06DCA">
        <w:trPr>
          <w:trHeight w:val="541"/>
        </w:trPr>
        <w:tc>
          <w:tcPr>
            <w:tcW w:w="3960" w:type="dxa"/>
          </w:tcPr>
          <w:p w:rsidR="00072200" w:rsidRPr="00CD7BAC" w:rsidRDefault="00072200" w:rsidP="00C06DCA">
            <w:pPr>
              <w:widowControl w:val="0"/>
              <w:autoSpaceDE w:val="0"/>
              <w:autoSpaceDN w:val="0"/>
              <w:rPr>
                <w:rFonts w:ascii="Franklin Gothic Book" w:hAnsi="Franklin Gothic Book"/>
              </w:rPr>
            </w:pPr>
            <w:r w:rsidRPr="00CD7BAC">
              <w:rPr>
                <w:rFonts w:ascii="Franklin Gothic Book" w:hAnsi="Franklin Gothic Book"/>
              </w:rPr>
              <w:t>7. Особые условия</w:t>
            </w:r>
          </w:p>
        </w:tc>
        <w:tc>
          <w:tcPr>
            <w:tcW w:w="5760" w:type="dxa"/>
          </w:tcPr>
          <w:p w:rsidR="00072200" w:rsidRPr="00CD7BAC" w:rsidRDefault="00072200" w:rsidP="00C06DCA">
            <w:pPr>
              <w:widowControl w:val="0"/>
              <w:autoSpaceDE w:val="0"/>
              <w:autoSpaceDN w:val="0"/>
              <w:jc w:val="both"/>
              <w:rPr>
                <w:rFonts w:ascii="Franklin Gothic Book" w:hAnsi="Franklin Gothic Book"/>
              </w:rPr>
            </w:pPr>
            <w:r w:rsidRPr="00CD7BAC">
              <w:rPr>
                <w:rFonts w:ascii="Franklin Gothic Book" w:hAnsi="Franklin Gothic Book"/>
              </w:rPr>
              <w:t>Работы выполнять в режиме действующего предприятия.</w:t>
            </w:r>
          </w:p>
        </w:tc>
      </w:tr>
      <w:tr w:rsidR="00072200" w:rsidRPr="00CD7BAC" w:rsidTr="00C06DCA">
        <w:trPr>
          <w:trHeight w:val="469"/>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lastRenderedPageBreak/>
              <w:t xml:space="preserve">8. Гарантийный срок </w:t>
            </w:r>
          </w:p>
        </w:tc>
        <w:tc>
          <w:tcPr>
            <w:tcW w:w="5760" w:type="dxa"/>
          </w:tcPr>
          <w:p w:rsidR="00072200" w:rsidRPr="00CD7BAC" w:rsidRDefault="00072200" w:rsidP="00C06DCA">
            <w:pPr>
              <w:jc w:val="both"/>
              <w:rPr>
                <w:rFonts w:ascii="Franklin Gothic Book" w:hAnsi="Franklin Gothic Book"/>
              </w:rPr>
            </w:pPr>
            <w:r w:rsidRPr="00CD7BAC">
              <w:rPr>
                <w:rFonts w:ascii="Franklin Gothic Book" w:hAnsi="Franklin Gothic Book"/>
              </w:rPr>
              <w:t>Гарантийный срок – 1 год.</w:t>
            </w:r>
          </w:p>
        </w:tc>
      </w:tr>
      <w:tr w:rsidR="00072200" w:rsidRPr="00CD7BAC" w:rsidTr="00C06DCA">
        <w:trPr>
          <w:trHeight w:val="708"/>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9. Требования к режиму безопасности и гигиене труда</w:t>
            </w:r>
          </w:p>
        </w:tc>
        <w:tc>
          <w:tcPr>
            <w:tcW w:w="5760" w:type="dxa"/>
          </w:tcPr>
          <w:p w:rsidR="00072200" w:rsidRPr="00CD7BAC" w:rsidRDefault="00072200" w:rsidP="00C06DCA">
            <w:pPr>
              <w:jc w:val="both"/>
              <w:rPr>
                <w:rFonts w:ascii="Franklin Gothic Book" w:hAnsi="Franklin Gothic Book"/>
              </w:rPr>
            </w:pPr>
            <w:r w:rsidRPr="00CD7BAC">
              <w:rPr>
                <w:rFonts w:ascii="Franklin Gothic Book" w:hAnsi="Franklin Gothic Book"/>
              </w:rPr>
              <w:t>В соответствии с действующими нормами и правилами.</w:t>
            </w:r>
          </w:p>
          <w:p w:rsidR="00072200" w:rsidRPr="00CD7BAC" w:rsidRDefault="00072200" w:rsidP="00C06DCA">
            <w:pPr>
              <w:jc w:val="both"/>
              <w:rPr>
                <w:rFonts w:ascii="Franklin Gothic Book" w:hAnsi="Franklin Gothic Book"/>
              </w:rPr>
            </w:pPr>
          </w:p>
        </w:tc>
      </w:tr>
      <w:tr w:rsidR="00072200" w:rsidRPr="00CD7BAC" w:rsidTr="00C06DCA">
        <w:trPr>
          <w:trHeight w:val="708"/>
        </w:trPr>
        <w:tc>
          <w:tcPr>
            <w:tcW w:w="3960" w:type="dxa"/>
            <w:tcBorders>
              <w:bottom w:val="single" w:sz="4" w:space="0" w:color="auto"/>
            </w:tcBorders>
          </w:tcPr>
          <w:p w:rsidR="00072200" w:rsidRPr="00CD7BAC" w:rsidRDefault="00072200" w:rsidP="00C06DCA">
            <w:pPr>
              <w:rPr>
                <w:rFonts w:ascii="Franklin Gothic Book" w:hAnsi="Franklin Gothic Book"/>
              </w:rPr>
            </w:pPr>
            <w:r w:rsidRPr="00CD7BAC">
              <w:rPr>
                <w:rFonts w:ascii="Franklin Gothic Book" w:hAnsi="Franklin Gothic Book"/>
              </w:rPr>
              <w:t>10. Требования к технологии производства</w:t>
            </w:r>
          </w:p>
        </w:tc>
        <w:tc>
          <w:tcPr>
            <w:tcW w:w="5760" w:type="dxa"/>
            <w:tcBorders>
              <w:bottom w:val="single" w:sz="4" w:space="0" w:color="auto"/>
            </w:tcBorders>
          </w:tcPr>
          <w:p w:rsidR="00072200" w:rsidRPr="00CD7BAC" w:rsidRDefault="00072200" w:rsidP="00C06DCA">
            <w:pPr>
              <w:rPr>
                <w:rFonts w:ascii="Franklin Gothic Book" w:hAnsi="Franklin Gothic Book"/>
              </w:rPr>
            </w:pPr>
            <w:r w:rsidRPr="00CD7BAC">
              <w:rPr>
                <w:rFonts w:ascii="Franklin Gothic Book" w:hAnsi="Franklin Gothic Book"/>
              </w:rPr>
              <w:t>«Правил устройст</w:t>
            </w:r>
            <w:r w:rsidR="00BC54E4">
              <w:rPr>
                <w:rFonts w:ascii="Franklin Gothic Book" w:hAnsi="Franklin Gothic Book"/>
              </w:rPr>
              <w:t xml:space="preserve">ва и безопасной эксплуатации </w:t>
            </w:r>
            <w:proofErr w:type="spellStart"/>
            <w:r w:rsidR="00BC54E4">
              <w:rPr>
                <w:rFonts w:ascii="Franklin Gothic Book" w:hAnsi="Franklin Gothic Book"/>
              </w:rPr>
              <w:t>теп</w:t>
            </w:r>
            <w:r w:rsidRPr="00CD7BAC">
              <w:rPr>
                <w:rFonts w:ascii="Franklin Gothic Book" w:hAnsi="Franklin Gothic Book"/>
              </w:rPr>
              <w:t>лоэнергоустановок</w:t>
            </w:r>
            <w:proofErr w:type="spellEnd"/>
            <w:r w:rsidRPr="00CD7BAC">
              <w:rPr>
                <w:rFonts w:ascii="Franklin Gothic Book" w:hAnsi="Franklin Gothic Book"/>
              </w:rPr>
              <w:t>»</w:t>
            </w:r>
          </w:p>
          <w:p w:rsidR="00072200" w:rsidRPr="00CD7BAC" w:rsidRDefault="00072200" w:rsidP="00C06DCA">
            <w:pPr>
              <w:jc w:val="both"/>
              <w:rPr>
                <w:rFonts w:ascii="Franklin Gothic Book" w:hAnsi="Franklin Gothic Book"/>
                <w:highlight w:val="lightGray"/>
              </w:rPr>
            </w:pPr>
          </w:p>
        </w:tc>
      </w:tr>
    </w:tbl>
    <w:p w:rsidR="00D036AE" w:rsidRPr="00CD7BAC" w:rsidRDefault="00D036AE" w:rsidP="0029207D">
      <w:pPr>
        <w:jc w:val="right"/>
        <w:rPr>
          <w:rFonts w:ascii="Franklin Gothic Book" w:eastAsia="Calibri" w:hAnsi="Franklin Gothic Book"/>
          <w:b/>
          <w:lang w:eastAsia="en-US"/>
        </w:rPr>
      </w:pPr>
    </w:p>
    <w:p w:rsidR="00D036AE" w:rsidRDefault="00D036AE" w:rsidP="0029207D">
      <w:pPr>
        <w:jc w:val="right"/>
        <w:rPr>
          <w:rFonts w:ascii="Franklin Gothic Book" w:eastAsia="Calibri" w:hAnsi="Franklin Gothic Book"/>
          <w:b/>
          <w:lang w:eastAsia="en-US"/>
        </w:rPr>
      </w:pPr>
    </w:p>
    <w:p w:rsidR="0029207D" w:rsidRPr="0029207D" w:rsidRDefault="0029207D" w:rsidP="0029207D">
      <w:pPr>
        <w:jc w:val="right"/>
        <w:rPr>
          <w:rFonts w:ascii="Franklin Gothic Book" w:eastAsia="Calibri" w:hAnsi="Franklin Gothic Book"/>
          <w:b/>
          <w:lang w:eastAsia="en-US"/>
        </w:rPr>
      </w:pPr>
      <w:r w:rsidRPr="0029207D">
        <w:rPr>
          <w:rFonts w:ascii="Franklin Gothic Book" w:eastAsia="Calibri" w:hAnsi="Franklin Gothic Book"/>
          <w:b/>
          <w:lang w:eastAsia="en-US"/>
        </w:rPr>
        <w:t>Приложение №</w:t>
      </w:r>
      <w:r w:rsidR="003932B1">
        <w:rPr>
          <w:rFonts w:ascii="Franklin Gothic Book" w:eastAsia="Calibri" w:hAnsi="Franklin Gothic Book"/>
          <w:b/>
          <w:lang w:eastAsia="en-US"/>
        </w:rPr>
        <w:t>3</w:t>
      </w:r>
      <w:r w:rsidRPr="0029207D">
        <w:rPr>
          <w:rFonts w:ascii="Franklin Gothic Book" w:eastAsia="Calibri" w:hAnsi="Franklin Gothic Book"/>
          <w:b/>
          <w:lang w:eastAsia="en-US"/>
        </w:rPr>
        <w:t xml:space="preserve"> к Договору № от __________2015г.</w:t>
      </w:r>
    </w:p>
    <w:p w:rsidR="0029207D" w:rsidRDefault="0029207D" w:rsidP="00F41621">
      <w:pPr>
        <w:jc w:val="center"/>
        <w:rPr>
          <w:rFonts w:ascii="Franklin Gothic Book" w:eastAsia="Calibri" w:hAnsi="Franklin Gothic Book"/>
          <w:b/>
          <w:lang w:eastAsia="en-US"/>
        </w:rPr>
      </w:pPr>
    </w:p>
    <w:p w:rsidR="0070588C" w:rsidRPr="00F41621" w:rsidRDefault="00F41621" w:rsidP="00F41621">
      <w:pPr>
        <w:jc w:val="center"/>
        <w:rPr>
          <w:rFonts w:ascii="Franklin Gothic Book" w:eastAsia="Calibri" w:hAnsi="Franklin Gothic Book"/>
          <w:b/>
          <w:lang w:eastAsia="en-US"/>
        </w:rPr>
      </w:pPr>
      <w:r w:rsidRPr="00F41621">
        <w:rPr>
          <w:rFonts w:ascii="Franklin Gothic Book" w:eastAsia="Calibri" w:hAnsi="Franklin Gothic Book"/>
          <w:b/>
          <w:lang w:eastAsia="en-US"/>
        </w:rPr>
        <w:t>Уведомление о связанности сторон</w:t>
      </w:r>
    </w:p>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t xml:space="preserve">Настоящим </w:t>
      </w:r>
      <w:r w:rsidR="0029207D">
        <w:rPr>
          <w:rFonts w:ascii="Franklin Gothic Book" w:eastAsia="Calibri" w:hAnsi="Franklin Gothic Book"/>
          <w:lang w:eastAsia="en-US"/>
        </w:rPr>
        <w:t>Подрядчик</w:t>
      </w:r>
      <w:r w:rsidRPr="0070588C">
        <w:rPr>
          <w:rFonts w:ascii="Franklin Gothic Book" w:eastAsia="Calibri" w:hAnsi="Franklin Gothic Book"/>
          <w:lang w:eastAsia="en-US"/>
        </w:rPr>
        <w:t xml:space="preserve"> информирует </w:t>
      </w:r>
      <w:r w:rsidR="00453185">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о том, что был ознакомлен с принятым в </w:t>
      </w:r>
      <w:r w:rsidR="00453185">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Регламентом определения связанных сторон </w:t>
      </w:r>
      <w:r w:rsidR="00453185">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(размещён на сайте </w:t>
      </w:r>
      <w:r w:rsidR="00453185">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адрес: </w:t>
      </w:r>
      <w:hyperlink r:id="rId15" w:history="1">
        <w:r w:rsidRPr="0070588C">
          <w:rPr>
            <w:rFonts w:ascii="Franklin Gothic Book" w:eastAsia="Calibri" w:hAnsi="Franklin Gothic Book"/>
            <w:color w:val="0000FF"/>
            <w:u w:val="single"/>
            <w:lang w:val="en-US" w:eastAsia="en-US"/>
          </w:rPr>
          <w:t>www</w:t>
        </w:r>
        <w:r w:rsidRPr="0070588C">
          <w:rPr>
            <w:rFonts w:ascii="Franklin Gothic Book" w:eastAsia="Calibri" w:hAnsi="Franklin Gothic Book"/>
            <w:color w:val="0000FF"/>
            <w:u w:val="single"/>
            <w:lang w:eastAsia="en-US"/>
          </w:rPr>
          <w:t>.</w:t>
        </w:r>
        <w:proofErr w:type="spellStart"/>
        <w:r w:rsidRPr="0070588C">
          <w:rPr>
            <w:rFonts w:ascii="Franklin Gothic Book" w:eastAsia="Calibri" w:hAnsi="Franklin Gothic Book"/>
            <w:color w:val="0000FF"/>
            <w:u w:val="single"/>
            <w:lang w:val="en-US" w:eastAsia="en-US"/>
          </w:rPr>
          <w:t>nmtp</w:t>
        </w:r>
        <w:proofErr w:type="spellEnd"/>
        <w:r w:rsidRPr="0070588C">
          <w:rPr>
            <w:rFonts w:ascii="Franklin Gothic Book" w:eastAsia="Calibri" w:hAnsi="Franklin Gothic Book"/>
            <w:color w:val="0000FF"/>
            <w:u w:val="single"/>
            <w:lang w:eastAsia="en-US"/>
          </w:rPr>
          <w:t>.</w:t>
        </w:r>
        <w:r w:rsidRPr="0070588C">
          <w:rPr>
            <w:rFonts w:ascii="Franklin Gothic Book" w:eastAsia="Calibri" w:hAnsi="Franklin Gothic Book"/>
            <w:color w:val="0000FF"/>
            <w:u w:val="single"/>
            <w:lang w:val="en-US" w:eastAsia="en-US"/>
          </w:rPr>
          <w:t>info</w:t>
        </w:r>
      </w:hyperlink>
      <w:r w:rsidRPr="0070588C">
        <w:rPr>
          <w:rFonts w:ascii="Franklin Gothic Book" w:eastAsia="Calibri" w:hAnsi="Franklin Gothic Book"/>
          <w:lang w:eastAsia="en-US"/>
        </w:rPr>
        <w:t xml:space="preserve">) и дает согласие </w:t>
      </w:r>
      <w:r w:rsidR="00453185">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на обработку и раскрытие указанных в таблице данных в соответствии с Международными стандартами финансовой отчетности.</w:t>
      </w:r>
    </w:p>
    <w:p w:rsidR="0070588C" w:rsidRPr="0070588C" w:rsidRDefault="0070588C" w:rsidP="0070588C">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5070"/>
      </w:tblGrid>
      <w:tr w:rsidR="0070588C" w:rsidRPr="0070588C" w:rsidTr="0070588C">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не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r>
      <w:tr w:rsidR="0070588C" w:rsidRPr="0070588C" w:rsidTr="0070588C">
        <w:trPr>
          <w:trHeight w:val="6935"/>
        </w:trPr>
        <w:tc>
          <w:tcPr>
            <w:tcW w:w="4811" w:type="dxa"/>
            <w:tcBorders>
              <w:top w:val="single" w:sz="4" w:space="0" w:color="auto"/>
              <w:left w:val="single" w:sz="4" w:space="0" w:color="auto"/>
              <w:bottom w:val="single" w:sz="4" w:space="0" w:color="auto"/>
              <w:right w:val="single" w:sz="4" w:space="0" w:color="auto"/>
            </w:tcBorders>
          </w:tcPr>
          <w:p w:rsidR="0070588C" w:rsidRPr="0070588C" w:rsidRDefault="0029207D" w:rsidP="00AD03C5">
            <w:pPr>
              <w:numPr>
                <w:ilvl w:val="0"/>
                <w:numId w:val="1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Pr>
                <w:rFonts w:ascii="Franklin Gothic Book" w:eastAsia="Calibri" w:hAnsi="Franklin Gothic Book"/>
                <w:b/>
                <w:lang w:eastAsia="en-US"/>
              </w:rPr>
              <w:t>подрядчик</w:t>
            </w:r>
            <w:r w:rsidR="0070588C" w:rsidRPr="0070588C">
              <w:rPr>
                <w:rFonts w:ascii="Franklin Gothic Book" w:eastAsia="Calibri" w:hAnsi="Franklin Gothic Book"/>
                <w:b/>
                <w:lang w:eastAsia="en-US"/>
              </w:rPr>
              <w:t xml:space="preserve">, </w:t>
            </w:r>
            <w:r w:rsidR="0070588C" w:rsidRPr="0070588C">
              <w:rPr>
                <w:rFonts w:ascii="Franklin Gothic Book" w:hAnsi="Franklin Gothic Book"/>
                <w:b/>
                <w:iCs/>
                <w:lang w:eastAsia="en-US"/>
              </w:rPr>
              <w:t>прямо или косвенно, через одного или нескольких посредников:</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(а) </w:t>
            </w:r>
            <w:r w:rsidRPr="0070588C">
              <w:rPr>
                <w:rFonts w:ascii="Franklin Gothic Book" w:eastAsia="Calibri" w:hAnsi="Franklin Gothic Book"/>
                <w:iCs/>
                <w:lang w:eastAsia="en-US"/>
              </w:rPr>
              <w:t xml:space="preserve">контролирует </w:t>
            </w:r>
            <w:r w:rsidR="00453185">
              <w:rPr>
                <w:rFonts w:ascii="Franklin Gothic Book" w:eastAsia="Calibri" w:hAnsi="Franklin Gothic Book"/>
                <w:iCs/>
                <w:lang w:eastAsia="en-US"/>
              </w:rPr>
              <w:t>ПАО</w:t>
            </w:r>
            <w:r w:rsidRPr="0070588C">
              <w:rPr>
                <w:rFonts w:ascii="Franklin Gothic Book" w:eastAsia="Calibri" w:hAnsi="Franklin Gothic Book"/>
                <w:iCs/>
                <w:lang w:eastAsia="en-US"/>
              </w:rPr>
              <w:t xml:space="preserve"> «НМТП» или контролируется ею, либо вместе с </w:t>
            </w:r>
            <w:r w:rsidR="00453185">
              <w:rPr>
                <w:rFonts w:ascii="Franklin Gothic Book" w:eastAsia="Calibri" w:hAnsi="Franklin Gothic Book"/>
                <w:iCs/>
                <w:lang w:eastAsia="en-US"/>
              </w:rPr>
              <w:t>ПАО</w:t>
            </w:r>
            <w:r w:rsidRPr="0070588C">
              <w:rPr>
                <w:rFonts w:ascii="Franklin Gothic Book" w:eastAsia="Calibri" w:hAnsi="Franklin Gothic Book"/>
                <w:iCs/>
                <w:lang w:eastAsia="en-US"/>
              </w:rPr>
              <w:t xml:space="preserve">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соответствующий признак связанности.</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 xml:space="preserve">имеет долю в организации, обеспечивающую ей значительное влияние на </w:t>
            </w:r>
            <w:r w:rsidR="00453185">
              <w:rPr>
                <w:rFonts w:ascii="Franklin Gothic Book" w:eastAsia="Calibri" w:hAnsi="Franklin Gothic Book"/>
                <w:iCs/>
                <w:lang w:eastAsia="en-US"/>
              </w:rPr>
              <w:t>ПАО</w:t>
            </w:r>
            <w:r w:rsidRPr="0070588C">
              <w:rPr>
                <w:rFonts w:ascii="Franklin Gothic Book" w:eastAsia="Calibri" w:hAnsi="Franklin Gothic Book"/>
                <w:iCs/>
                <w:lang w:eastAsia="en-US"/>
              </w:rPr>
              <w:t xml:space="preserve"> «НМТП»;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Если ответ «Да», то просим указать долю, обеспечивающую значительное влияние на </w:t>
            </w:r>
            <w:r w:rsidR="00453185">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lastRenderedPageBreak/>
              <w:t>(</w:t>
            </w:r>
            <w:r w:rsidRPr="0070588C">
              <w:rPr>
                <w:rFonts w:ascii="Franklin Gothic Book" w:eastAsia="Calibri" w:hAnsi="Franklin Gothic Book"/>
                <w:lang w:val="en-US" w:eastAsia="en-US"/>
              </w:rPr>
              <w:t>c</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 xml:space="preserve">осуществляет совместный контроль над </w:t>
            </w:r>
            <w:r w:rsidR="00453185">
              <w:rPr>
                <w:rFonts w:ascii="Franklin Gothic Book" w:eastAsia="Calibri" w:hAnsi="Franklin Gothic Book"/>
                <w:iCs/>
                <w:lang w:eastAsia="en-US"/>
              </w:rPr>
              <w:t>ПАО</w:t>
            </w:r>
            <w:r w:rsidRPr="0070588C">
              <w:rPr>
                <w:rFonts w:ascii="Franklin Gothic Book" w:eastAsia="Calibri" w:hAnsi="Franklin Gothic Book"/>
                <w:iCs/>
                <w:lang w:eastAsia="en-US"/>
              </w:rPr>
              <w:t xml:space="preserve"> «НМТП»;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Если ответ «Да», то просим указать организации, с которыми осуществляется совместный контроль над </w:t>
            </w:r>
            <w:r w:rsidR="00453185">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w:t>
            </w:r>
            <w:r w:rsidR="004311B2">
              <w:rPr>
                <w:rFonts w:ascii="Franklin Gothic Book" w:eastAsia="Calibri" w:hAnsi="Franklin Gothic Book"/>
                <w:lang w:eastAsia="en-US"/>
              </w:rPr>
              <w:t>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d</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является ассоциированной организацией.</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2.Физическое лицо</w:t>
            </w:r>
            <w:r w:rsidRPr="0070588C">
              <w:rPr>
                <w:rFonts w:ascii="Franklin Gothic Book" w:eastAsia="Calibri" w:hAnsi="Franklin Gothic Book"/>
                <w:lang w:eastAsia="en-US"/>
              </w:rPr>
              <w:t xml:space="preserve"> </w:t>
            </w:r>
            <w:r w:rsidRPr="0070588C">
              <w:rPr>
                <w:rFonts w:ascii="Franklin Gothic Book" w:eastAsia="Calibri" w:hAnsi="Franklin Gothic Book"/>
                <w:b/>
                <w:iCs/>
                <w:lang w:eastAsia="en-US"/>
              </w:rPr>
              <w:t xml:space="preserve">входит в состав старшего руководящего персонала </w:t>
            </w:r>
            <w:r w:rsidR="00453185">
              <w:rPr>
                <w:rFonts w:ascii="Franklin Gothic Book" w:eastAsia="Calibri" w:hAnsi="Franklin Gothic Book"/>
                <w:b/>
                <w:iCs/>
                <w:lang w:eastAsia="en-US"/>
              </w:rPr>
              <w:t>ПАО</w:t>
            </w:r>
            <w:r w:rsidRPr="0070588C">
              <w:rPr>
                <w:rFonts w:ascii="Franklin Gothic Book" w:eastAsia="Calibri" w:hAnsi="Franklin Gothic Book"/>
                <w:b/>
                <w:iCs/>
                <w:lang w:eastAsia="en-US"/>
              </w:rPr>
              <w:t xml:space="preserve"> «НМТП» или его материнской организации: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a</w:t>
            </w:r>
            <w:r w:rsidRPr="0070588C">
              <w:rPr>
                <w:rFonts w:ascii="Franklin Gothic Book" w:eastAsia="Calibri" w:hAnsi="Franklin Gothic Book"/>
                <w:lang w:eastAsia="en-US"/>
              </w:rPr>
              <w:t>) член Совета директоров (наблюдательного совета)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Совета директоров</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член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(с) лицо, осуществляющее полномочия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70588C" w:rsidRPr="0070588C" w:rsidRDefault="0070588C" w:rsidP="0070588C">
            <w:pPr>
              <w:widowControl w:val="0"/>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(b) дети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_____________________________________________</w:t>
            </w: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и ФИО.</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ФИО участников совместного предприятия.</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tabs>
                <w:tab w:val="left" w:pos="651"/>
              </w:tabs>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lastRenderedPageBreak/>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с указанием организации.</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w:t>
            </w:r>
            <w:r w:rsidR="004311B2">
              <w:rPr>
                <w:rFonts w:ascii="Franklin Gothic Book" w:eastAsia="Arial" w:hAnsi="Franklin Gothic Book"/>
                <w:lang w:eastAsia="ar-SA"/>
              </w:rPr>
              <w:t>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_______________________________________________</w:t>
            </w:r>
          </w:p>
          <w:p w:rsidR="0070588C" w:rsidRPr="0070588C" w:rsidRDefault="0070588C" w:rsidP="0070588C">
            <w:pPr>
              <w:spacing w:line="276" w:lineRule="auto"/>
              <w:rPr>
                <w:rFonts w:ascii="Franklin Gothic Book" w:eastAsia="Calibri" w:hAnsi="Franklin Gothic Book"/>
                <w:lang w:eastAsia="en-US"/>
              </w:rPr>
            </w:pPr>
          </w:p>
        </w:tc>
      </w:tr>
    </w:tbl>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lastRenderedPageBreak/>
        <w:t xml:space="preserve">Поставщик должен сделать письменный вывод о признании или не признании себя связанной стороной </w:t>
      </w:r>
      <w:r w:rsidR="00453185">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w:t>
      </w:r>
    </w:p>
    <w:p w:rsidR="0070588C" w:rsidRPr="0070588C" w:rsidRDefault="0070588C" w:rsidP="0070588C">
      <w:pPr>
        <w:rPr>
          <w:rFonts w:ascii="Franklin Gothic Book" w:eastAsia="Calibri" w:hAnsi="Franklin Gothic Book"/>
          <w:lang w:eastAsia="en-US"/>
        </w:rPr>
      </w:pPr>
    </w:p>
    <w:p w:rsidR="0070588C" w:rsidRPr="0070588C" w:rsidRDefault="0070588C" w:rsidP="0070588C">
      <w:pPr>
        <w:tabs>
          <w:tab w:val="left" w:pos="7965"/>
        </w:tabs>
        <w:rPr>
          <w:rFonts w:ascii="Franklin Gothic Book" w:eastAsia="Calibri" w:hAnsi="Franklin Gothic Book"/>
          <w:lang w:eastAsia="en-US"/>
        </w:rPr>
      </w:pPr>
      <w:r w:rsidRPr="0070588C">
        <w:rPr>
          <w:rFonts w:ascii="Franklin Gothic Book" w:eastAsia="Calibri" w:hAnsi="Franklin Gothic Book"/>
          <w:lang w:eastAsia="en-US"/>
        </w:rPr>
        <w:t>Должность подписанта                              Подпись                                    ФИО</w:t>
      </w:r>
    </w:p>
    <w:p w:rsidR="0070588C" w:rsidRPr="0061072D" w:rsidRDefault="0070588C" w:rsidP="0061072D">
      <w:pPr>
        <w:rPr>
          <w:rFonts w:ascii="Franklin Gothic Book" w:eastAsia="Calibri" w:hAnsi="Franklin Gothic Book"/>
          <w:lang w:eastAsia="en-US"/>
        </w:rPr>
      </w:pPr>
      <w:r w:rsidRPr="0070588C">
        <w:rPr>
          <w:rFonts w:ascii="Franklin Gothic Book" w:eastAsia="Calibri" w:hAnsi="Franklin Gothic Book"/>
          <w:lang w:eastAsia="en-US"/>
        </w:rPr>
        <w:t xml:space="preserve">Дата                                                                </w:t>
      </w:r>
      <w:proofErr w:type="spellStart"/>
      <w:r w:rsidRPr="0070588C">
        <w:rPr>
          <w:rFonts w:ascii="Franklin Gothic Book" w:eastAsia="Calibri" w:hAnsi="Franklin Gothic Book"/>
          <w:lang w:eastAsia="en-US"/>
        </w:rPr>
        <w:t>м.п</w:t>
      </w:r>
      <w:proofErr w:type="spellEnd"/>
      <w:r w:rsidRPr="0070588C">
        <w:rPr>
          <w:rFonts w:ascii="Franklin Gothic Book" w:eastAsia="Calibri" w:hAnsi="Franklin Gothic Book"/>
          <w:lang w:eastAsia="en-US"/>
        </w:rPr>
        <w:t>.</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ПРИМЕЧАНИЕ:</w:t>
      </w:r>
      <w:r w:rsidRPr="0070588C">
        <w:rPr>
          <w:rFonts w:ascii="Franklin Gothic Book" w:hAnsi="Franklin Gothic Book"/>
          <w:lang w:eastAsia="ar-SA"/>
        </w:rPr>
        <w:t xml:space="preserve"> просим </w:t>
      </w:r>
      <w:r w:rsidR="0029207D">
        <w:rPr>
          <w:rFonts w:ascii="Franklin Gothic Book" w:hAnsi="Franklin Gothic Book"/>
          <w:lang w:eastAsia="ar-SA"/>
        </w:rPr>
        <w:t>Подрядчик</w:t>
      </w:r>
      <w:r w:rsidRPr="0070588C">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w:t>
      </w:r>
      <w:r w:rsidR="00453185">
        <w:rPr>
          <w:rFonts w:ascii="Franklin Gothic Book" w:hAnsi="Franklin Gothic Book"/>
          <w:lang w:eastAsia="ar-SA"/>
        </w:rPr>
        <w:t>ПАО</w:t>
      </w:r>
      <w:r w:rsidRPr="0070588C">
        <w:rPr>
          <w:rFonts w:ascii="Franklin Gothic Book" w:hAnsi="Franklin Gothic Book"/>
          <w:lang w:eastAsia="ar-SA"/>
        </w:rPr>
        <w:t>» НМТП». При отмечании признаков в обоих полях Таблицы, просим также сделать вывод о признании или не признании себя связанной стороной «</w:t>
      </w:r>
      <w:r w:rsidR="00453185">
        <w:rPr>
          <w:rFonts w:ascii="Franklin Gothic Book" w:hAnsi="Franklin Gothic Book"/>
          <w:lang w:eastAsia="ar-SA"/>
        </w:rPr>
        <w:t>ПАО</w:t>
      </w:r>
      <w:r w:rsidRPr="0070588C">
        <w:rPr>
          <w:rFonts w:ascii="Franklin Gothic Book" w:hAnsi="Franklin Gothic Book"/>
          <w:lang w:eastAsia="ar-SA"/>
        </w:rPr>
        <w:t>» НМТП».</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 xml:space="preserve">АНКЕТА </w:t>
      </w:r>
      <w:r w:rsidRPr="0070588C">
        <w:rPr>
          <w:rFonts w:ascii="Franklin Gothic Book" w:hAnsi="Franklin Gothic Book"/>
          <w:lang w:eastAsia="ar-SA"/>
        </w:rPr>
        <w:t xml:space="preserve">должна быть заполнена и возвращена </w:t>
      </w:r>
      <w:r w:rsidR="0029207D">
        <w:rPr>
          <w:rFonts w:ascii="Franklin Gothic Book" w:hAnsi="Franklin Gothic Book"/>
          <w:lang w:eastAsia="ar-SA"/>
        </w:rPr>
        <w:t>Подрядчик</w:t>
      </w:r>
      <w:r w:rsidRPr="0070588C">
        <w:rPr>
          <w:rFonts w:ascii="Franklin Gothic Book" w:hAnsi="Franklin Gothic Book"/>
          <w:lang w:eastAsia="ar-SA"/>
        </w:rPr>
        <w:t xml:space="preserve"> в адрес </w:t>
      </w:r>
      <w:r w:rsidR="00453185">
        <w:rPr>
          <w:rFonts w:ascii="Franklin Gothic Book" w:hAnsi="Franklin Gothic Book"/>
          <w:lang w:eastAsia="ar-SA"/>
        </w:rPr>
        <w:t>ПАО</w:t>
      </w:r>
      <w:r w:rsidRPr="0070588C">
        <w:rPr>
          <w:rFonts w:ascii="Franklin Gothic Book" w:hAnsi="Franklin Gothic Book"/>
          <w:lang w:eastAsia="ar-SA"/>
        </w:rPr>
        <w:t xml:space="preserve"> «НМТП».</w:t>
      </w:r>
    </w:p>
    <w:p w:rsidR="00D4241C" w:rsidRPr="006E4248" w:rsidRDefault="00D4241C" w:rsidP="000B65F6">
      <w:pPr>
        <w:pStyle w:val="afff6"/>
        <w:spacing w:before="60" w:after="60"/>
        <w:ind w:left="360"/>
        <w:jc w:val="both"/>
        <w:rPr>
          <w:rFonts w:ascii="Franklin Gothic Book" w:hAnsi="Franklin Gothic Book"/>
          <w:color w:val="FF0000"/>
        </w:rPr>
      </w:pPr>
    </w:p>
    <w:p w:rsidR="006E4248" w:rsidRPr="0029207D" w:rsidRDefault="00DE005B" w:rsidP="00AD03C5">
      <w:pPr>
        <w:pStyle w:val="afff6"/>
        <w:numPr>
          <w:ilvl w:val="0"/>
          <w:numId w:val="11"/>
        </w:num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29207D">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29207D">
        <w:rPr>
          <w:rFonts w:ascii="Franklin Gothic Book" w:hAnsi="Franklin Gothic Book"/>
          <w:b/>
          <w:kern w:val="28"/>
        </w:rPr>
        <w:t xml:space="preserve">заявку на участие в </w:t>
      </w:r>
      <w:r w:rsidR="006E4248" w:rsidRPr="0029207D">
        <w:rPr>
          <w:rFonts w:ascii="Franklin Gothic Book" w:hAnsi="Franklin Gothic Book"/>
          <w:b/>
          <w:kern w:val="28"/>
        </w:rPr>
        <w:t>закупке</w:t>
      </w:r>
      <w:r w:rsidRPr="0029207D">
        <w:rPr>
          <w:rFonts w:ascii="Franklin Gothic Book" w:hAnsi="Franklin Gothic Book"/>
          <w:b/>
          <w:kern w:val="28"/>
        </w:rPr>
        <w:t>.</w:t>
      </w:r>
    </w:p>
    <w:p w:rsidR="000B65F6" w:rsidRPr="000B65F6" w:rsidRDefault="00DE005B" w:rsidP="00AD03C5">
      <w:pPr>
        <w:pStyle w:val="afff6"/>
        <w:numPr>
          <w:ilvl w:val="1"/>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984E1A">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453185">
        <w:rPr>
          <w:rFonts w:ascii="Franklin Gothic Book" w:hAnsi="Franklin Gothic Book"/>
        </w:rPr>
        <w:t>ПАО</w:t>
      </w:r>
      <w:r w:rsidRPr="000B65F6">
        <w:rPr>
          <w:rFonts w:ascii="Franklin Gothic Book" w:hAnsi="Franklin Gothic Book"/>
        </w:rPr>
        <w:t xml:space="preserve"> «НМТП» </w:t>
      </w:r>
    </w:p>
    <w:p w:rsidR="000B65F6" w:rsidRDefault="00C567D3"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61072D">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A3458A">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29207D">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246BDF" w:rsidRPr="00246BDF" w:rsidRDefault="00246BDF" w:rsidP="00246BDF">
      <w:pPr>
        <w:tabs>
          <w:tab w:val="left" w:pos="0"/>
          <w:tab w:val="left" w:pos="3780"/>
        </w:tabs>
        <w:ind w:left="34"/>
        <w:jc w:val="center"/>
        <w:rPr>
          <w:rFonts w:ascii="Franklin Gothic Book" w:hAnsi="Franklin Gothic Book"/>
          <w:vertAlign w:val="superscript"/>
        </w:rPr>
      </w:pPr>
      <w:r w:rsidRPr="00246BDF">
        <w:rPr>
          <w:rFonts w:ascii="Franklin Gothic Book" w:hAnsi="Franklin Gothic Book"/>
          <w:vertAlign w:val="superscript"/>
        </w:rPr>
        <w:t>________________________________________________________________________</w:t>
      </w:r>
    </w:p>
    <w:p w:rsidR="00246BDF" w:rsidRPr="0031462F" w:rsidRDefault="0029207D" w:rsidP="00246BDF">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61072D">
        <w:rPr>
          <w:rFonts w:ascii="Franklin Gothic Book" w:hAnsi="Franklin Gothic Book"/>
          <w:vertAlign w:val="superscript"/>
        </w:rPr>
        <w:t xml:space="preserve">, </w:t>
      </w:r>
      <w:r w:rsidR="009B3704">
        <w:rPr>
          <w:rFonts w:ascii="Franklin Gothic Book" w:hAnsi="Franklin Gothic Book"/>
          <w:vertAlign w:val="superscript"/>
        </w:rPr>
        <w:t>календарных</w:t>
      </w:r>
      <w:r w:rsidR="0061072D">
        <w:rPr>
          <w:rFonts w:ascii="Franklin Gothic Book" w:hAnsi="Franklin Gothic Book"/>
          <w:vertAlign w:val="superscript"/>
        </w:rPr>
        <w:t xml:space="preserve"> дней</w:t>
      </w:r>
      <w:r w:rsidR="00246BDF" w:rsidRPr="00246BDF">
        <w:rPr>
          <w:rFonts w:ascii="Franklin Gothic Book" w:hAnsi="Franklin Gothic Book"/>
          <w:vertAlign w:val="superscript"/>
        </w:rPr>
        <w:t>)</w:t>
      </w:r>
    </w:p>
    <w:p w:rsidR="00C97B4E" w:rsidRPr="00C97B4E" w:rsidRDefault="00C97B4E" w:rsidP="0061072D">
      <w:pPr>
        <w:tabs>
          <w:tab w:val="left" w:pos="0"/>
          <w:tab w:val="left" w:pos="180"/>
          <w:tab w:val="left" w:pos="309"/>
        </w:tabs>
        <w:ind w:left="34" w:hanging="34"/>
        <w:jc w:val="center"/>
        <w:rPr>
          <w:rFonts w:ascii="Franklin Gothic Book" w:hAnsi="Franklin Gothic Book"/>
        </w:rPr>
      </w:pPr>
      <w:r w:rsidRPr="00C97B4E">
        <w:rPr>
          <w:rFonts w:ascii="Franklin Gothic Book" w:hAnsi="Franklin Gothic Book"/>
        </w:rPr>
        <w:t>________________________________________________________________________</w:t>
      </w:r>
      <w:r>
        <w:rPr>
          <w:rFonts w:ascii="Franklin Gothic Book" w:hAnsi="Franklin Gothic Book"/>
        </w:rPr>
        <w:t>___</w:t>
      </w:r>
    </w:p>
    <w:p w:rsidR="00C97B4E" w:rsidRPr="0061072D" w:rsidRDefault="00C97B4E" w:rsidP="0061072D">
      <w:pPr>
        <w:tabs>
          <w:tab w:val="left" w:pos="0"/>
          <w:tab w:val="left" w:pos="180"/>
          <w:tab w:val="left" w:pos="309"/>
        </w:tabs>
        <w:ind w:left="34" w:hanging="34"/>
        <w:jc w:val="center"/>
        <w:rPr>
          <w:rFonts w:ascii="Franklin Gothic Book" w:hAnsi="Franklin Gothic Book"/>
          <w:vertAlign w:val="superscript"/>
        </w:rPr>
      </w:pPr>
      <w:r w:rsidRPr="00C97B4E">
        <w:rPr>
          <w:rFonts w:ascii="Franklin Gothic Book" w:hAnsi="Franklin Gothic Book"/>
          <w:vertAlign w:val="superscript"/>
        </w:rPr>
        <w:t>(г</w:t>
      </w:r>
      <w:r w:rsidR="00072200">
        <w:rPr>
          <w:rFonts w:ascii="Franklin Gothic Book" w:hAnsi="Franklin Gothic Book"/>
          <w:vertAlign w:val="superscript"/>
        </w:rPr>
        <w:t>арантийный</w:t>
      </w:r>
      <w:r w:rsidR="0029207D">
        <w:rPr>
          <w:rFonts w:ascii="Franklin Gothic Book" w:hAnsi="Franklin Gothic Book"/>
          <w:vertAlign w:val="superscript"/>
        </w:rPr>
        <w:t xml:space="preserve"> </w:t>
      </w:r>
      <w:r w:rsidR="001C3930">
        <w:rPr>
          <w:rFonts w:ascii="Franklin Gothic Book" w:hAnsi="Franklin Gothic Book"/>
          <w:vertAlign w:val="superscript"/>
        </w:rPr>
        <w:t>период</w:t>
      </w:r>
      <w:r w:rsidRPr="00C97B4E">
        <w:rPr>
          <w:rFonts w:ascii="Franklin Gothic Book" w:hAnsi="Franklin Gothic Book"/>
          <w:vertAlign w:val="superscript"/>
        </w:rPr>
        <w:t>)</w:t>
      </w:r>
    </w:p>
    <w:p w:rsidR="005B2B43" w:rsidRPr="0031462F" w:rsidRDefault="005B2B43" w:rsidP="005B2B4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2B43" w:rsidRDefault="005B2B43" w:rsidP="005B2B4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5B2B43" w:rsidRPr="001521AD" w:rsidRDefault="005B2B43" w:rsidP="005B2B43">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5B2B43" w:rsidRDefault="005B2B4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8026C"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1C3930" w:rsidRPr="001C3930" w:rsidRDefault="001C3930" w:rsidP="001C3930">
      <w:pPr>
        <w:tabs>
          <w:tab w:val="left" w:pos="0"/>
          <w:tab w:val="left" w:pos="180"/>
          <w:tab w:val="left" w:pos="309"/>
        </w:tabs>
        <w:ind w:left="34" w:firstLine="425"/>
        <w:jc w:val="both"/>
        <w:rPr>
          <w:rFonts w:ascii="Franklin Gothic Book" w:hAnsi="Franklin Gothic Book"/>
          <w:b/>
          <w:bCs/>
        </w:rPr>
      </w:pPr>
      <w:r w:rsidRPr="001C3930">
        <w:rPr>
          <w:rFonts w:ascii="Franklin Gothic Book" w:hAnsi="Franklin Gothic Book"/>
        </w:rPr>
        <w:t xml:space="preserve">14)подтверждаем, что у </w:t>
      </w:r>
      <w:r w:rsidRPr="001C3930">
        <w:rPr>
          <w:rFonts w:ascii="Franklin Gothic Book" w:hAnsi="Franklin Gothic Book"/>
          <w:i/>
          <w:iCs/>
        </w:rPr>
        <w:t>(</w:t>
      </w:r>
      <w:r w:rsidRPr="001C3930">
        <w:rPr>
          <w:rFonts w:ascii="Franklin Gothic Book" w:hAnsi="Franklin Gothic Book"/>
          <w:i/>
          <w:iCs/>
          <w:u w:val="single"/>
        </w:rPr>
        <w:t>указывается наименование участника закупки</w:t>
      </w:r>
      <w:r w:rsidRPr="001C3930">
        <w:rPr>
          <w:rFonts w:ascii="Franklin Gothic Book" w:hAnsi="Franklin Gothic Book"/>
          <w:i/>
          <w:iCs/>
        </w:rPr>
        <w:t>)</w:t>
      </w:r>
      <w:r w:rsidRPr="001C3930">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AD03C5">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61072D" w:rsidRDefault="00C97B4E"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8C27A4" w:rsidP="000B58CC">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0B65F6"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color w:val="FF0000"/>
        </w:rPr>
      </w:pPr>
    </w:p>
    <w:p w:rsidR="00693E5D" w:rsidRPr="000B65F6" w:rsidRDefault="00693E5D" w:rsidP="000B65F6">
      <w:pPr>
        <w:pStyle w:val="afff6"/>
        <w:spacing w:before="60" w:after="60"/>
        <w:ind w:left="792"/>
        <w:jc w:val="both"/>
        <w:rPr>
          <w:rFonts w:ascii="Franklin Gothic Book" w:hAnsi="Franklin Gothic Book"/>
          <w:color w:val="FF0000"/>
        </w:rPr>
      </w:pPr>
    </w:p>
    <w:p w:rsidR="007D121F" w:rsidRPr="00BB1E41" w:rsidRDefault="007D121F" w:rsidP="00AD03C5">
      <w:pPr>
        <w:pStyle w:val="afff6"/>
        <w:numPr>
          <w:ilvl w:val="1"/>
          <w:numId w:val="11"/>
        </w:numPr>
        <w:spacing w:before="60" w:after="60"/>
        <w:jc w:val="both"/>
        <w:rPr>
          <w:rFonts w:ascii="Franklin Gothic Book" w:hAnsi="Franklin Gothic Book"/>
          <w:b/>
        </w:rPr>
      </w:pPr>
      <w:r w:rsidRPr="00BB1E41">
        <w:rPr>
          <w:rFonts w:ascii="Franklin Gothic Book" w:hAnsi="Franklin Gothic Book"/>
          <w:b/>
        </w:rPr>
        <w:t xml:space="preserve">Коммерческое предложение </w:t>
      </w:r>
      <w:r w:rsidR="00390E64">
        <w:rPr>
          <w:rFonts w:ascii="Franklin Gothic Book" w:hAnsi="Franklin Gothic Book"/>
          <w:b/>
        </w:rPr>
        <w:t xml:space="preserve">(структура </w:t>
      </w:r>
      <w:r w:rsidR="00BC54E4">
        <w:rPr>
          <w:rFonts w:ascii="Franklin Gothic Book" w:hAnsi="Franklin Gothic Book"/>
          <w:b/>
        </w:rPr>
        <w:t>предлагаемой</w:t>
      </w:r>
      <w:r w:rsidR="00390E64">
        <w:rPr>
          <w:rFonts w:ascii="Franklin Gothic Book" w:hAnsi="Franklin Gothic Book"/>
          <w:b/>
        </w:rPr>
        <w:t xml:space="preserve"> цены) </w:t>
      </w:r>
      <w:r w:rsidRPr="00BB1E41">
        <w:rPr>
          <w:rFonts w:ascii="Franklin Gothic Book" w:hAnsi="Franklin Gothic Book"/>
          <w:b/>
        </w:rPr>
        <w:t xml:space="preserve">(форма 2) </w:t>
      </w:r>
    </w:p>
    <w:p w:rsidR="007D121F" w:rsidRPr="00BB1E41"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BB1E41">
        <w:rPr>
          <w:rFonts w:ascii="Franklin Gothic Book" w:hAnsi="Franklin Gothic Book"/>
          <w:sz w:val="24"/>
          <w:szCs w:val="24"/>
        </w:rPr>
        <w:t>от «____»_____________ г. №__________</w:t>
      </w:r>
      <w:bookmarkEnd w:id="18"/>
      <w:bookmarkEnd w:id="19"/>
    </w:p>
    <w:p w:rsidR="00BB1E41" w:rsidRPr="00BB1E41" w:rsidRDefault="00F41621" w:rsidP="00693E5D">
      <w:pPr>
        <w:jc w:val="both"/>
        <w:rPr>
          <w:rFonts w:ascii="Franklin Gothic Book" w:hAnsi="Franklin Gothic Book"/>
        </w:rPr>
      </w:pPr>
      <w:r w:rsidRPr="00BB1E41">
        <w:rPr>
          <w:rFonts w:ascii="Franklin Gothic Book" w:hAnsi="Franklin Gothic Book"/>
        </w:rPr>
        <w:t xml:space="preserve">              </w:t>
      </w:r>
      <w:r w:rsidR="008C27A4" w:rsidRPr="008C27A4">
        <w:rPr>
          <w:rFonts w:ascii="Franklin Gothic Book" w:hAnsi="Franklin Gothic Book"/>
        </w:rPr>
        <w:t>Коммерческое предложение подготовить в форме сметной</w:t>
      </w:r>
      <w:r w:rsidR="008C27A4" w:rsidRPr="008C27A4">
        <w:rPr>
          <w:rFonts w:ascii="Franklin Gothic Book" w:hAnsi="Franklin Gothic Book"/>
          <w:b/>
        </w:rPr>
        <w:t xml:space="preserve"> </w:t>
      </w:r>
      <w:r w:rsidR="008C27A4" w:rsidRPr="008C27A4">
        <w:rPr>
          <w:rFonts w:ascii="Franklin Gothic Book" w:hAnsi="Franklin Gothic Book"/>
        </w:rPr>
        <w:t>документации, которая должна</w:t>
      </w:r>
      <w:r w:rsidR="00693E5D">
        <w:rPr>
          <w:rFonts w:ascii="Franklin Gothic Book" w:hAnsi="Franklin Gothic Book"/>
        </w:rPr>
        <w:t xml:space="preserve"> быть </w:t>
      </w:r>
      <w:r w:rsidR="00072200">
        <w:rPr>
          <w:rFonts w:ascii="Franklin Gothic Book" w:hAnsi="Franklin Gothic Book"/>
        </w:rPr>
        <w:t>составлена в соответствии с МДС 81-35.2004г. по сборникам, включенным в «Реестр сметных нормативов» по состоянию на текущий период в редакции 2014г</w:t>
      </w:r>
      <w:r w:rsidR="008C27A4" w:rsidRPr="008C27A4">
        <w:rPr>
          <w:rFonts w:ascii="Franklin Gothic Book" w:hAnsi="Franklin Gothic Book"/>
        </w:rPr>
        <w:t>.</w:t>
      </w:r>
    </w:p>
    <w:p w:rsidR="00EF1BF8" w:rsidRPr="00BB1E41" w:rsidRDefault="00EF1BF8" w:rsidP="00BB1E41">
      <w:pPr>
        <w:jc w:val="both"/>
        <w:rPr>
          <w:rFonts w:ascii="Franklin Gothic Book" w:hAnsi="Franklin Gothic Book"/>
        </w:rPr>
      </w:pPr>
      <w:r w:rsidRPr="00BB1E41">
        <w:rPr>
          <w:rFonts w:ascii="Franklin Gothic Book" w:hAnsi="Franklin Gothic Book"/>
        </w:rPr>
        <w:tab/>
        <w:t>___________________________________</w:t>
      </w:r>
    </w:p>
    <w:p w:rsidR="00EF1BF8" w:rsidRPr="00BB1E41" w:rsidRDefault="00EF1BF8" w:rsidP="00EF1BF8">
      <w:pPr>
        <w:jc w:val="both"/>
        <w:rPr>
          <w:rFonts w:ascii="Franklin Gothic Book" w:hAnsi="Franklin Gothic Book"/>
          <w:vertAlign w:val="superscript"/>
        </w:rPr>
      </w:pPr>
      <w:r w:rsidRPr="00BB1E41">
        <w:rPr>
          <w:rFonts w:ascii="Franklin Gothic Book" w:hAnsi="Franklin Gothic Book"/>
          <w:vertAlign w:val="superscript"/>
        </w:rPr>
        <w:tab/>
        <w:t xml:space="preserve"> (подпись, М.П.)</w:t>
      </w:r>
    </w:p>
    <w:p w:rsidR="00EF1BF8" w:rsidRPr="00BB1E41" w:rsidRDefault="00EF1BF8" w:rsidP="00EF1BF8">
      <w:pPr>
        <w:jc w:val="both"/>
        <w:rPr>
          <w:rFonts w:ascii="Franklin Gothic Book" w:hAnsi="Franklin Gothic Book"/>
        </w:rPr>
      </w:pPr>
      <w:r w:rsidRPr="00BB1E41">
        <w:rPr>
          <w:rFonts w:ascii="Franklin Gothic Book" w:hAnsi="Franklin Gothic Book"/>
        </w:rPr>
        <w:tab/>
        <w:t>___________________________________</w:t>
      </w:r>
    </w:p>
    <w:p w:rsidR="00945A97" w:rsidRPr="001E1F9D" w:rsidRDefault="00EF1BF8" w:rsidP="00246BDF">
      <w:pPr>
        <w:jc w:val="both"/>
        <w:rPr>
          <w:rFonts w:ascii="Franklin Gothic Book" w:hAnsi="Franklin Gothic Book"/>
          <w:vertAlign w:val="superscript"/>
        </w:rPr>
      </w:pPr>
      <w:r w:rsidRPr="00BB1E41">
        <w:rPr>
          <w:rFonts w:ascii="Franklin Gothic Book" w:hAnsi="Franklin Gothic Book"/>
          <w:vertAlign w:val="superscript"/>
        </w:rPr>
        <w:tab/>
        <w:t>(фамилия, имя, отчество подписавшего, должность)</w:t>
      </w:r>
    </w:p>
    <w:p w:rsidR="003F4375" w:rsidRPr="00633412" w:rsidRDefault="003F4375" w:rsidP="00AD03C5">
      <w:pPr>
        <w:pStyle w:val="afff6"/>
        <w:numPr>
          <w:ilvl w:val="1"/>
          <w:numId w:val="11"/>
        </w:numPr>
        <w:spacing w:before="60" w:after="60"/>
        <w:jc w:val="both"/>
        <w:rPr>
          <w:rFonts w:ascii="Franklin Gothic Book" w:hAnsi="Franklin Gothic Book"/>
          <w:b/>
        </w:rPr>
      </w:pPr>
      <w:r w:rsidRPr="00633412">
        <w:rPr>
          <w:rFonts w:ascii="Franklin Gothic Book" w:hAnsi="Franklin Gothic Book"/>
          <w:b/>
        </w:rPr>
        <w:t>Подтверждение согласия с условиями договора (форма 3)</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от «____»_____________ г. №__________</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Участник закупки ________________________________________</w:t>
      </w:r>
    </w:p>
    <w:p w:rsidR="003F4375" w:rsidRPr="00633412" w:rsidRDefault="003F4375" w:rsidP="009B3704">
      <w:pPr>
        <w:spacing w:before="60" w:after="60"/>
        <w:ind w:left="3" w:firstLine="1"/>
        <w:jc w:val="both"/>
        <w:rPr>
          <w:rFonts w:ascii="Franklin Gothic Book" w:hAnsi="Franklin Gothic Book"/>
        </w:rPr>
      </w:pPr>
      <w:r w:rsidRPr="00633412">
        <w:rPr>
          <w:rFonts w:ascii="Franklin Gothic Book" w:hAnsi="Franklin Gothic Book"/>
        </w:rPr>
        <w:t xml:space="preserve">Участник закупки ознакомился и изучил документацию о закупке, а также условия договора </w:t>
      </w:r>
      <w:r w:rsidR="003318C1" w:rsidRPr="003318C1">
        <w:rPr>
          <w:rFonts w:ascii="Franklin Gothic Book" w:hAnsi="Franklin Gothic Book"/>
        </w:rPr>
        <w:t xml:space="preserve">на </w:t>
      </w:r>
      <w:r w:rsidR="00693E5D" w:rsidRPr="00693E5D">
        <w:rPr>
          <w:rFonts w:ascii="Franklin Gothic Book" w:hAnsi="Franklin Gothic Book"/>
        </w:rPr>
        <w:t xml:space="preserve">ремонт </w:t>
      </w:r>
      <w:r w:rsidR="00072200" w:rsidRPr="00072200">
        <w:rPr>
          <w:rFonts w:ascii="Franklin Gothic Book" w:hAnsi="Franklin Gothic Book"/>
        </w:rPr>
        <w:t xml:space="preserve">запорной арматуры тепловых пунктов зданий АБК-1 АБК-2 </w:t>
      </w:r>
      <w:r w:rsidR="00453185">
        <w:rPr>
          <w:rFonts w:ascii="Franklin Gothic Book" w:hAnsi="Franklin Gothic Book"/>
        </w:rPr>
        <w:t>ПАО</w:t>
      </w:r>
      <w:r w:rsidR="00072200" w:rsidRPr="00072200">
        <w:rPr>
          <w:rFonts w:ascii="Franklin Gothic Book" w:hAnsi="Franklin Gothic Book"/>
        </w:rPr>
        <w:t xml:space="preserve"> «НМТП» инв. №11931№29234</w:t>
      </w:r>
      <w:r w:rsidRPr="00633412">
        <w:rPr>
          <w:rFonts w:ascii="Franklin Gothic Book" w:hAnsi="Franklin Gothic Book"/>
        </w:rPr>
        <w:t xml:space="preserve"> 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633412">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1E1F9D" w:rsidRDefault="003F4375" w:rsidP="001E1F9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3F4375" w:rsidP="00AD03C5">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D26AE0" w:rsidRDefault="003F4375" w:rsidP="003F4375">
      <w:pPr>
        <w:ind w:right="566" w:firstLine="798"/>
        <w:jc w:val="both"/>
      </w:pPr>
      <w:r w:rsidRPr="003F4375">
        <w:t>от «____»_____________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62"/>
        <w:gridCol w:w="83"/>
        <w:gridCol w:w="420"/>
        <w:gridCol w:w="503"/>
        <w:gridCol w:w="522"/>
        <w:gridCol w:w="522"/>
        <w:gridCol w:w="13"/>
        <w:gridCol w:w="491"/>
        <w:gridCol w:w="789"/>
      </w:tblGrid>
      <w:tr w:rsidR="003F4375" w:rsidRPr="00FD67B4" w:rsidTr="00DE419C">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DE419C" w:rsidRPr="00FD67B4" w:rsidTr="00DE419C">
        <w:trPr>
          <w:trHeight w:val="454"/>
        </w:trPr>
        <w:tc>
          <w:tcPr>
            <w:tcW w:w="3044" w:type="dxa"/>
            <w:gridSpan w:val="3"/>
            <w:tcBorders>
              <w:top w:val="single" w:sz="4" w:space="0" w:color="auto"/>
              <w:bottom w:val="single" w:sz="4" w:space="0" w:color="auto"/>
            </w:tcBorders>
            <w:vAlign w:val="center"/>
          </w:tcPr>
          <w:p w:rsidR="00DE419C" w:rsidRPr="00FD67B4" w:rsidRDefault="00DE419C" w:rsidP="003F4375">
            <w:pPr>
              <w:rPr>
                <w:rFonts w:ascii="Franklin Gothic Book" w:hAnsi="Franklin Gothic Book"/>
                <w:sz w:val="20"/>
                <w:szCs w:val="20"/>
              </w:rPr>
            </w:pPr>
          </w:p>
        </w:tc>
        <w:tc>
          <w:tcPr>
            <w:tcW w:w="2554" w:type="dxa"/>
            <w:gridSpan w:val="6"/>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c>
          <w:tcPr>
            <w:tcW w:w="1207" w:type="dxa"/>
            <w:gridSpan w:val="4"/>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r w:rsidRPr="00DE419C">
              <w:rPr>
                <w:rFonts w:ascii="Franklin Gothic Book" w:hAnsi="Franklin Gothic Book"/>
                <w:bCs/>
                <w:sz w:val="20"/>
                <w:szCs w:val="20"/>
              </w:rPr>
              <w:t>ОКТМО</w:t>
            </w:r>
          </w:p>
        </w:tc>
        <w:tc>
          <w:tcPr>
            <w:tcW w:w="3260" w:type="dxa"/>
            <w:gridSpan w:val="7"/>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r>
      <w:tr w:rsidR="003F4375" w:rsidRPr="00FD67B4" w:rsidTr="00DE419C">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207"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923"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F830EF" w:rsidRDefault="00F830EF" w:rsidP="00D4641C">
      <w:pPr>
        <w:ind w:left="720"/>
        <w:rPr>
          <w:rFonts w:ascii="Franklin Gothic Book" w:hAnsi="Franklin Gothic Book"/>
        </w:rPr>
      </w:pPr>
    </w:p>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1E1F9D" w:rsidRDefault="003F4375" w:rsidP="001E1F9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F5787" w:rsidRPr="008A7504" w:rsidRDefault="00693E5D" w:rsidP="00BF5787">
      <w:pPr>
        <w:spacing w:before="60" w:after="60"/>
        <w:ind w:left="426"/>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r>
        <w:rPr>
          <w:rFonts w:ascii="Franklin Gothic Book" w:hAnsi="Franklin Gothic Book"/>
          <w:b/>
        </w:rPr>
        <w:t xml:space="preserve">6.5 </w:t>
      </w:r>
      <w:r w:rsidR="005B2B43">
        <w:rPr>
          <w:rFonts w:ascii="Franklin Gothic Book" w:hAnsi="Franklin Gothic Book"/>
          <w:b/>
        </w:rPr>
        <w:t>Д</w:t>
      </w:r>
      <w:r w:rsidR="005B2B43" w:rsidRPr="005B2B43">
        <w:rPr>
          <w:rFonts w:ascii="Franklin Gothic Book" w:hAnsi="Franklin Gothic Book"/>
          <w:b/>
        </w:rPr>
        <w:t xml:space="preserve">екларация </w:t>
      </w:r>
      <w:r w:rsidR="00BF5787" w:rsidRPr="008A7504">
        <w:rPr>
          <w:rFonts w:ascii="Franklin Gothic Book" w:hAnsi="Franklin Gothic Book"/>
          <w:b/>
        </w:rPr>
        <w:t>о соответствии участника закупки критериям отнесения к субъектам малого и среднего предпринимательства</w:t>
      </w:r>
      <w:r w:rsidR="00BF5787" w:rsidRPr="008A7504">
        <w:rPr>
          <w:b/>
        </w:rPr>
        <w:t xml:space="preserve"> </w:t>
      </w:r>
      <w:r>
        <w:rPr>
          <w:rFonts w:ascii="Franklin Gothic Book" w:hAnsi="Franklin Gothic Book"/>
          <w:b/>
        </w:rPr>
        <w:t>(форма 5</w:t>
      </w:r>
      <w:r w:rsidR="00BF5787" w:rsidRPr="008A7504">
        <w:rPr>
          <w:rFonts w:ascii="Franklin Gothic Book" w:hAnsi="Franklin Gothic Book"/>
          <w:b/>
        </w:rPr>
        <w:t>)</w:t>
      </w:r>
    </w:p>
    <w:p w:rsidR="00BF5787" w:rsidRPr="008A7504" w:rsidRDefault="00BF5787" w:rsidP="00BF5787">
      <w:pPr>
        <w:spacing w:before="60" w:after="60"/>
        <w:ind w:left="426"/>
        <w:jc w:val="both"/>
        <w:rPr>
          <w:rFonts w:ascii="Franklin Gothic Book" w:hAnsi="Franklin Gothic Book"/>
        </w:rPr>
      </w:pPr>
      <w:r w:rsidRPr="008A7504">
        <w:rPr>
          <w:rFonts w:ascii="Franklin Gothic Book" w:hAnsi="Franklin Gothic Book"/>
        </w:rPr>
        <w:t>от «____»_____________ г. №__________</w:t>
      </w:r>
    </w:p>
    <w:p w:rsidR="00BF5787" w:rsidRPr="008A7504" w:rsidRDefault="00072200" w:rsidP="00BF5787">
      <w:pPr>
        <w:spacing w:before="60" w:after="60"/>
        <w:jc w:val="both"/>
        <w:rPr>
          <w:rFonts w:ascii="Franklin Gothic Book" w:hAnsi="Franklin Gothic Book"/>
        </w:rPr>
      </w:pPr>
      <w:r w:rsidRPr="006A1BAA">
        <w:rPr>
          <w:rFonts w:ascii="Franklin Gothic Book" w:hAnsi="Franklin Gothic Book"/>
          <w:i/>
          <w:u w:val="single"/>
        </w:rPr>
        <w:t>«Настоящей декларацией подтверждаем, что (указывает</w:t>
      </w:r>
      <w:r>
        <w:rPr>
          <w:rFonts w:ascii="Franklin Gothic Book" w:hAnsi="Franklin Gothic Book"/>
          <w:i/>
          <w:u w:val="single"/>
        </w:rPr>
        <w:t>ся наименование участника закуп</w:t>
      </w:r>
      <w:r w:rsidRPr="006A1BAA">
        <w:rPr>
          <w:rFonts w:ascii="Franklin Gothic Book" w:hAnsi="Franklin Gothic Book"/>
          <w:i/>
          <w:u w:val="single"/>
        </w:rPr>
        <w:t>ки) является субъектом (указать «малого» или «среднего»</w:t>
      </w:r>
      <w:r>
        <w:rPr>
          <w:rFonts w:ascii="Franklin Gothic Book" w:hAnsi="Franklin Gothic Book"/>
          <w:i/>
          <w:u w:val="single"/>
        </w:rPr>
        <w:t>) предпринимательства в соответ</w:t>
      </w:r>
      <w:r w:rsidRPr="006A1BAA">
        <w:rPr>
          <w:rFonts w:ascii="Franklin Gothic Book" w:hAnsi="Franklin Gothic Book"/>
          <w:i/>
          <w:u w:val="single"/>
        </w:rPr>
        <w:t>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Pr="003F4375" w:rsidRDefault="00BF5787" w:rsidP="00BF578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Default="00BF5787" w:rsidP="0061072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D67B4" w:rsidRDefault="00FD67B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1E1F9D" w:rsidRPr="001E1F9D" w:rsidRDefault="001E1F9D" w:rsidP="00AD03C5">
      <w:pPr>
        <w:pStyle w:val="afff6"/>
        <w:numPr>
          <w:ilvl w:val="1"/>
          <w:numId w:val="20"/>
        </w:numPr>
        <w:rPr>
          <w:rFonts w:ascii="Franklin Gothic Book" w:hAnsi="Franklin Gothic Book"/>
          <w:b/>
          <w:i/>
        </w:rPr>
      </w:pPr>
      <w:r>
        <w:rPr>
          <w:rFonts w:ascii="Franklin Gothic Book" w:hAnsi="Franklin Gothic Book"/>
          <w:b/>
          <w:i/>
        </w:rPr>
        <w:t xml:space="preserve"> </w:t>
      </w:r>
      <w:r w:rsidRPr="001E1F9D">
        <w:rPr>
          <w:rFonts w:ascii="Franklin Gothic Book" w:hAnsi="Franklin Gothic Book"/>
          <w:b/>
          <w:i/>
        </w:rPr>
        <w:t xml:space="preserve">Перечень разрешительной документации (форма </w:t>
      </w:r>
      <w:r w:rsidR="00AD03C5">
        <w:rPr>
          <w:rFonts w:ascii="Franklin Gothic Book" w:hAnsi="Franklin Gothic Book"/>
          <w:b/>
          <w:i/>
        </w:rPr>
        <w:t>6</w:t>
      </w:r>
      <w:r w:rsidRPr="001E1F9D">
        <w:rPr>
          <w:rFonts w:ascii="Franklin Gothic Book" w:hAnsi="Franklin Gothic Book"/>
          <w:b/>
          <w:i/>
        </w:rPr>
        <w:t>)</w:t>
      </w:r>
    </w:p>
    <w:p w:rsidR="001E1F9D" w:rsidRPr="001E1F9D" w:rsidRDefault="001E1F9D" w:rsidP="001E1F9D">
      <w:pPr>
        <w:rPr>
          <w:rFonts w:ascii="Franklin Gothic Book" w:hAnsi="Franklin Gothic Book"/>
          <w:b/>
          <w:i/>
        </w:rPr>
      </w:pPr>
    </w:p>
    <w:tbl>
      <w:tblPr>
        <w:tblW w:w="9934" w:type="dxa"/>
        <w:jc w:val="center"/>
        <w:tblLayout w:type="fixed"/>
        <w:tblLook w:val="04A0" w:firstRow="1" w:lastRow="0" w:firstColumn="1" w:lastColumn="0" w:noHBand="0" w:noVBand="1"/>
      </w:tblPr>
      <w:tblGrid>
        <w:gridCol w:w="2142"/>
        <w:gridCol w:w="1920"/>
        <w:gridCol w:w="1840"/>
        <w:gridCol w:w="1940"/>
        <w:gridCol w:w="2092"/>
      </w:tblGrid>
      <w:tr w:rsidR="001E1F9D" w:rsidRPr="001E1F9D" w:rsidTr="00A3458A">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Срок действия</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Разрешенные территории деятельности</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bl>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Дополнительные требования к участнику закупки:</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1E1F9D">
        <w:rPr>
          <w:rFonts w:ascii="Franklin Gothic Book" w:hAnsi="Franklin Gothic Book"/>
          <w:i/>
        </w:rPr>
        <w:t>Ростехнадзора</w:t>
      </w:r>
      <w:proofErr w:type="spellEnd"/>
      <w:r w:rsidRPr="001E1F9D">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 xml:space="preserve"> (подпись, М.П.)</w:t>
      </w: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(фамилия, имя, отчество подписавшего, должность)</w:t>
      </w:r>
    </w:p>
    <w:p w:rsidR="001E1F9D" w:rsidRDefault="001E1F9D" w:rsidP="004C76E7">
      <w:pPr>
        <w:rPr>
          <w:rFonts w:ascii="Franklin Gothic Book" w:hAnsi="Franklin Gothic Book"/>
          <w:i/>
        </w:rPr>
      </w:pP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996BA7">
        <w:rPr>
          <w:rFonts w:ascii="Franklin Gothic Book" w:hAnsi="Franklin Gothic Book"/>
          <w:b/>
        </w:rPr>
        <w:t>ЗАКУПКИ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FD67B4" w:rsidRPr="0031462F" w:rsidTr="001B1E40">
        <w:trPr>
          <w:trHeight w:val="630"/>
        </w:trPr>
        <w:tc>
          <w:tcPr>
            <w:tcW w:w="10632"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1B1E40">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453185">
              <w:rPr>
                <w:rFonts w:ascii="Franklin Gothic Book" w:hAnsi="Franklin Gothic Book"/>
              </w:rPr>
              <w:t>ПАО</w:t>
            </w:r>
            <w:r w:rsidRPr="0031462F">
              <w:rPr>
                <w:rFonts w:ascii="Franklin Gothic Book" w:hAnsi="Franklin Gothic Book"/>
              </w:rPr>
              <w:t xml:space="preserve"> «</w:t>
            </w:r>
            <w:r w:rsidR="00215E4B">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D03C5">
            <w:pPr>
              <w:rPr>
                <w:rFonts w:ascii="Franklin Gothic Book" w:hAnsi="Franklin Gothic Book"/>
              </w:rPr>
            </w:pPr>
            <w:r w:rsidRPr="0031462F">
              <w:rPr>
                <w:rFonts w:ascii="Franklin Gothic Book" w:hAnsi="Franklin Gothic Book"/>
                <w:b/>
              </w:rPr>
              <w:t>Телефон/факс</w:t>
            </w:r>
            <w:r w:rsidR="00AD03C5">
              <w:rPr>
                <w:rFonts w:ascii="Franklin Gothic Book" w:hAnsi="Franklin Gothic Book"/>
              </w:rPr>
              <w:t>: (8617) 60-25</w:t>
            </w:r>
            <w:r w:rsidRPr="0031462F">
              <w:rPr>
                <w:rFonts w:ascii="Franklin Gothic Book" w:hAnsi="Franklin Gothic Book"/>
              </w:rPr>
              <w:t>-</w:t>
            </w:r>
            <w:r w:rsidR="00AD03C5">
              <w:rPr>
                <w:rFonts w:ascii="Franklin Gothic Book" w:hAnsi="Franklin Gothic Book"/>
              </w:rPr>
              <w:t>58</w:t>
            </w:r>
            <w:r>
              <w:rPr>
                <w:rFonts w:ascii="Franklin Gothic Book" w:hAnsi="Franklin Gothic Book"/>
              </w:rPr>
              <w:t>/60-29-36</w:t>
            </w:r>
          </w:p>
        </w:tc>
      </w:tr>
      <w:tr w:rsidR="00FD67B4" w:rsidRPr="0031462F" w:rsidTr="001B1E40">
        <w:tc>
          <w:tcPr>
            <w:tcW w:w="10632" w:type="dxa"/>
          </w:tcPr>
          <w:p w:rsidR="00FD67B4" w:rsidRPr="0031462F" w:rsidRDefault="00FD67B4" w:rsidP="00B657EC">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AD03C5" w:rsidRPr="00AD03C5">
              <w:rPr>
                <w:rFonts w:ascii="Franklin Gothic Book" w:hAnsi="Franklin Gothic Book"/>
              </w:rPr>
              <w:t xml:space="preserve">ремонт </w:t>
            </w:r>
            <w:r w:rsidR="00072200" w:rsidRPr="00072200">
              <w:rPr>
                <w:rFonts w:ascii="Franklin Gothic Book" w:hAnsi="Franklin Gothic Book"/>
              </w:rPr>
              <w:t xml:space="preserve">запорной арматуры тепловых пунктов зданий АБК-1 АБК-2 </w:t>
            </w:r>
            <w:r w:rsidR="00453185">
              <w:rPr>
                <w:rFonts w:ascii="Franklin Gothic Book" w:hAnsi="Franklin Gothic Book"/>
              </w:rPr>
              <w:t>ПАО</w:t>
            </w:r>
            <w:r w:rsidR="00072200" w:rsidRPr="00072200">
              <w:rPr>
                <w:rFonts w:ascii="Franklin Gothic Book" w:hAnsi="Franklin Gothic Book"/>
              </w:rPr>
              <w:t xml:space="preserve"> «НМТП» инв. №11931№29234</w:t>
            </w:r>
            <w:r w:rsidR="00741D10">
              <w:rPr>
                <w:rFonts w:ascii="Franklin Gothic Book" w:hAnsi="Franklin Gothic Book"/>
              </w:rPr>
              <w:t>.</w:t>
            </w:r>
          </w:p>
        </w:tc>
      </w:tr>
      <w:tr w:rsidR="00FD67B4" w:rsidRPr="0031462F" w:rsidTr="001B1E40">
        <w:tc>
          <w:tcPr>
            <w:tcW w:w="10632" w:type="dxa"/>
          </w:tcPr>
          <w:p w:rsidR="00FD67B4" w:rsidRPr="0031462F" w:rsidRDefault="00FD67B4" w:rsidP="00215E4B">
            <w:pPr>
              <w:tabs>
                <w:tab w:val="left" w:pos="6300"/>
              </w:tabs>
              <w:jc w:val="both"/>
              <w:rPr>
                <w:rFonts w:ascii="Franklin Gothic Book" w:hAnsi="Franklin Gothic Book"/>
                <w:b/>
              </w:rPr>
            </w:pPr>
            <w:r>
              <w:rPr>
                <w:rFonts w:ascii="Franklin Gothic Book" w:hAnsi="Franklin Gothic Book"/>
                <w:b/>
              </w:rPr>
              <w:t xml:space="preserve">Заказчик - </w:t>
            </w:r>
            <w:r w:rsidR="00453185">
              <w:rPr>
                <w:rFonts w:ascii="Franklin Gothic Book" w:hAnsi="Franklin Gothic Book"/>
              </w:rPr>
              <w:t>ПАО</w:t>
            </w:r>
            <w:r w:rsidRPr="0031462F">
              <w:rPr>
                <w:rFonts w:ascii="Franklin Gothic Book" w:hAnsi="Franklin Gothic Book"/>
              </w:rPr>
              <w:t xml:space="preserve"> «</w:t>
            </w:r>
            <w:r w:rsidR="00215E4B">
              <w:rPr>
                <w:rFonts w:ascii="Franklin Gothic Book" w:hAnsi="Franklin Gothic Book"/>
              </w:rPr>
              <w:t>НМТП</w:t>
            </w:r>
            <w:r w:rsidRPr="0031462F">
              <w:rPr>
                <w:rFonts w:ascii="Franklin Gothic Book" w:hAnsi="Franklin Gothic Book"/>
              </w:rPr>
              <w:t>»</w:t>
            </w:r>
          </w:p>
        </w:tc>
      </w:tr>
      <w:tr w:rsidR="005057AF" w:rsidRPr="0031462F" w:rsidTr="001B1E40">
        <w:trPr>
          <w:trHeight w:val="810"/>
        </w:trPr>
        <w:tc>
          <w:tcPr>
            <w:tcW w:w="10632" w:type="dxa"/>
          </w:tcPr>
          <w:p w:rsidR="005057AF" w:rsidRDefault="005057AF" w:rsidP="00215E4B">
            <w:pPr>
              <w:tabs>
                <w:tab w:val="left" w:pos="6300"/>
              </w:tabs>
              <w:jc w:val="both"/>
              <w:rPr>
                <w:rFonts w:ascii="Franklin Gothic Book" w:hAnsi="Franklin Gothic Book"/>
                <w:b/>
              </w:rPr>
            </w:pPr>
            <w:r>
              <w:rPr>
                <w:rFonts w:ascii="Franklin Gothic Book" w:hAnsi="Franklin Gothic Book"/>
                <w:b/>
              </w:rPr>
              <w:t xml:space="preserve">Участник закупки: </w:t>
            </w:r>
            <w:r w:rsidR="001B1E40" w:rsidRPr="001B1E40">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FD67B4" w:rsidRPr="0031462F" w:rsidTr="001B1E40">
        <w:trPr>
          <w:trHeight w:val="205"/>
        </w:trPr>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1B1E40">
        <w:tc>
          <w:tcPr>
            <w:tcW w:w="10632"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1B1E40">
        <w:tc>
          <w:tcPr>
            <w:tcW w:w="10632"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1B1E40">
        <w:trPr>
          <w:trHeight w:val="288"/>
        </w:trPr>
        <w:tc>
          <w:tcPr>
            <w:tcW w:w="10632" w:type="dxa"/>
          </w:tcPr>
          <w:p w:rsidR="00F0057D" w:rsidRPr="00FD67B4" w:rsidRDefault="00FD67B4" w:rsidP="000515F8">
            <w:pPr>
              <w:jc w:val="both"/>
              <w:rPr>
                <w:rFonts w:ascii="Franklin Gothic Book" w:hAnsi="Franklin Gothic Book"/>
                <w:b/>
              </w:rPr>
            </w:pPr>
            <w:r w:rsidRPr="00FD67B4">
              <w:rPr>
                <w:rFonts w:ascii="Franklin Gothic Book" w:hAnsi="Franklin Gothic Book"/>
                <w:b/>
              </w:rPr>
              <w:t>Обеспечение исполнения контракта:</w:t>
            </w:r>
            <w:r w:rsidR="00A021C7">
              <w:rPr>
                <w:rFonts w:ascii="Franklin Gothic Book" w:hAnsi="Franklin Gothic Book"/>
                <w:b/>
              </w:rPr>
              <w:t xml:space="preserve"> </w:t>
            </w:r>
            <w:r w:rsidRPr="00FD67B4">
              <w:rPr>
                <w:rFonts w:ascii="Franklin Gothic Book" w:hAnsi="Franklin Gothic Book"/>
              </w:rPr>
              <w:t>требуется</w:t>
            </w:r>
          </w:p>
        </w:tc>
      </w:tr>
      <w:tr w:rsidR="00F0057D" w:rsidRPr="00FD67B4" w:rsidTr="001B1E40">
        <w:trPr>
          <w:trHeight w:val="9921"/>
        </w:trPr>
        <w:tc>
          <w:tcPr>
            <w:tcW w:w="10632" w:type="dxa"/>
          </w:tcPr>
          <w:p w:rsidR="00F0057D" w:rsidRPr="00FD67B4" w:rsidRDefault="00F0057D" w:rsidP="00F0057D">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00BF55A9" w:rsidRPr="00BF55A9">
              <w:rPr>
                <w:rFonts w:ascii="Franklin Gothic Book" w:hAnsi="Franklin Gothic Book"/>
              </w:rPr>
              <w:t>банковской гарантии</w:t>
            </w:r>
            <w:r>
              <w:rPr>
                <w:rFonts w:ascii="Franklin Gothic Book" w:hAnsi="Franklin Gothic Book"/>
              </w:rPr>
              <w:t>)</w:t>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1454"/>
              <w:gridCol w:w="1631"/>
              <w:gridCol w:w="1877"/>
              <w:gridCol w:w="2976"/>
            </w:tblGrid>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ИНВЕСТИЦИОННЫЙ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 «ССС», «СС», «С»</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1. Кредитная организация РФ</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FD67B4" w:rsidRDefault="00F0057D" w:rsidP="00A25886">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3318C1">
      <w:footerReference w:type="default" r:id="rId16"/>
      <w:pgSz w:w="11906" w:h="16838"/>
      <w:pgMar w:top="426"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AC" w:rsidRDefault="00CD7BAC">
      <w:r>
        <w:separator/>
      </w:r>
    </w:p>
  </w:endnote>
  <w:endnote w:type="continuationSeparator" w:id="0">
    <w:p w:rsidR="00CD7BAC" w:rsidRDefault="00CD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BAC" w:rsidRDefault="00CD7BAC">
    <w:pPr>
      <w:pStyle w:val="afa"/>
    </w:pPr>
  </w:p>
  <w:p w:rsidR="00CD7BAC" w:rsidRDefault="00CD7B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AC" w:rsidRDefault="00CD7BAC">
      <w:r>
        <w:separator/>
      </w:r>
    </w:p>
  </w:footnote>
  <w:footnote w:type="continuationSeparator" w:id="0">
    <w:p w:rsidR="00CD7BAC" w:rsidRDefault="00CD7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2"/>
    <w:multiLevelType w:val="singleLevel"/>
    <w:tmpl w:val="E05E0638"/>
    <w:name w:val="WW8Num2"/>
    <w:lvl w:ilvl="0">
      <w:start w:val="1"/>
      <w:numFmt w:val="decimal"/>
      <w:lvlText w:val="4.%1. "/>
      <w:lvlJc w:val="left"/>
      <w:pPr>
        <w:tabs>
          <w:tab w:val="num" w:pos="463"/>
        </w:tabs>
        <w:ind w:left="463" w:hanging="283"/>
      </w:pPr>
      <w:rPr>
        <w:rFonts w:ascii="Times New Roman" w:hAnsi="Times New Roman" w:cs="Times New Roman" w:hint="default"/>
        <w:b w:val="0"/>
        <w:i w:val="0"/>
        <w:sz w:val="28"/>
        <w:szCs w:val="28"/>
        <w:u w:val="none"/>
      </w:rPr>
    </w:lvl>
  </w:abstractNum>
  <w:abstractNum w:abstractNumId="3"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0" w15:restartNumberingAfterBreak="0">
    <w:nsid w:val="38F719E2"/>
    <w:multiLevelType w:val="multilevel"/>
    <w:tmpl w:val="779CF946"/>
    <w:lvl w:ilvl="0">
      <w:start w:val="6"/>
      <w:numFmt w:val="decimal"/>
      <w:lvlText w:val="%1"/>
      <w:lvlJc w:val="left"/>
      <w:pPr>
        <w:ind w:left="375" w:hanging="375"/>
      </w:pPr>
      <w:rPr>
        <w:rFonts w:hint="default"/>
      </w:rPr>
    </w:lvl>
    <w:lvl w:ilvl="1">
      <w:start w:val="6"/>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1"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5"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16"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1"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3"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792644D"/>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9"/>
  </w:num>
  <w:num w:numId="3">
    <w:abstractNumId w:val="20"/>
  </w:num>
  <w:num w:numId="4">
    <w:abstractNumId w:val="9"/>
  </w:num>
  <w:num w:numId="5">
    <w:abstractNumId w:val="15"/>
  </w:num>
  <w:num w:numId="6">
    <w:abstractNumId w:val="11"/>
  </w:num>
  <w:num w:numId="7">
    <w:abstractNumId w:val="17"/>
  </w:num>
  <w:num w:numId="8">
    <w:abstractNumId w:val="14"/>
  </w:num>
  <w:num w:numId="9">
    <w:abstractNumId w:val="22"/>
  </w:num>
  <w:num w:numId="10">
    <w:abstractNumId w:val="6"/>
  </w:num>
  <w:num w:numId="11">
    <w:abstractNumId w:val="24"/>
  </w:num>
  <w:num w:numId="12">
    <w:abstractNumId w:val="18"/>
  </w:num>
  <w:num w:numId="13">
    <w:abstractNumId w:val="7"/>
  </w:num>
  <w:num w:numId="14">
    <w:abstractNumId w:val="8"/>
  </w:num>
  <w:num w:numId="15">
    <w:abstractNumId w:val="2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num>
  <w:num w:numId="19">
    <w:abstractNumId w:val="2"/>
  </w:num>
  <w:num w:numId="20">
    <w:abstractNumId w:val="10"/>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B43"/>
    <w:rsid w:val="00024022"/>
    <w:rsid w:val="0002474B"/>
    <w:rsid w:val="000252C1"/>
    <w:rsid w:val="0002578C"/>
    <w:rsid w:val="00026168"/>
    <w:rsid w:val="000261EB"/>
    <w:rsid w:val="00026341"/>
    <w:rsid w:val="00026BCE"/>
    <w:rsid w:val="000271DF"/>
    <w:rsid w:val="000321BC"/>
    <w:rsid w:val="000329F8"/>
    <w:rsid w:val="00035D04"/>
    <w:rsid w:val="000406A5"/>
    <w:rsid w:val="00041CFE"/>
    <w:rsid w:val="00042005"/>
    <w:rsid w:val="000455C5"/>
    <w:rsid w:val="00045C88"/>
    <w:rsid w:val="0004627C"/>
    <w:rsid w:val="00047069"/>
    <w:rsid w:val="00047AED"/>
    <w:rsid w:val="000515F8"/>
    <w:rsid w:val="00052694"/>
    <w:rsid w:val="0005389F"/>
    <w:rsid w:val="000548B2"/>
    <w:rsid w:val="0005596D"/>
    <w:rsid w:val="00060703"/>
    <w:rsid w:val="000638D8"/>
    <w:rsid w:val="00063B4F"/>
    <w:rsid w:val="0006742A"/>
    <w:rsid w:val="0006768C"/>
    <w:rsid w:val="00071530"/>
    <w:rsid w:val="00072200"/>
    <w:rsid w:val="00073237"/>
    <w:rsid w:val="00073A75"/>
    <w:rsid w:val="000749BA"/>
    <w:rsid w:val="00075F7F"/>
    <w:rsid w:val="00076ACA"/>
    <w:rsid w:val="000801C0"/>
    <w:rsid w:val="00080735"/>
    <w:rsid w:val="000814D1"/>
    <w:rsid w:val="00083746"/>
    <w:rsid w:val="00083981"/>
    <w:rsid w:val="00087589"/>
    <w:rsid w:val="000876A8"/>
    <w:rsid w:val="00092534"/>
    <w:rsid w:val="00094CD4"/>
    <w:rsid w:val="000A122A"/>
    <w:rsid w:val="000A4355"/>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2328"/>
    <w:rsid w:val="00144554"/>
    <w:rsid w:val="00144703"/>
    <w:rsid w:val="00144837"/>
    <w:rsid w:val="0014489C"/>
    <w:rsid w:val="00144DE1"/>
    <w:rsid w:val="00145191"/>
    <w:rsid w:val="0014615A"/>
    <w:rsid w:val="00150581"/>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16A"/>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1E40"/>
    <w:rsid w:val="001B2138"/>
    <w:rsid w:val="001B21BE"/>
    <w:rsid w:val="001B21C7"/>
    <w:rsid w:val="001B3162"/>
    <w:rsid w:val="001B44F6"/>
    <w:rsid w:val="001B5894"/>
    <w:rsid w:val="001B74A4"/>
    <w:rsid w:val="001C126B"/>
    <w:rsid w:val="001C3930"/>
    <w:rsid w:val="001D04AA"/>
    <w:rsid w:val="001D39D6"/>
    <w:rsid w:val="001D3BC0"/>
    <w:rsid w:val="001D4130"/>
    <w:rsid w:val="001D536E"/>
    <w:rsid w:val="001D592B"/>
    <w:rsid w:val="001E010B"/>
    <w:rsid w:val="001E0C47"/>
    <w:rsid w:val="001E1D42"/>
    <w:rsid w:val="001E1F9D"/>
    <w:rsid w:val="001E2F43"/>
    <w:rsid w:val="001E3A6B"/>
    <w:rsid w:val="001E3CFE"/>
    <w:rsid w:val="001E5837"/>
    <w:rsid w:val="001E6AB6"/>
    <w:rsid w:val="001E7A32"/>
    <w:rsid w:val="001E7F15"/>
    <w:rsid w:val="001F0339"/>
    <w:rsid w:val="001F1258"/>
    <w:rsid w:val="001F28DA"/>
    <w:rsid w:val="001F41B8"/>
    <w:rsid w:val="001F4407"/>
    <w:rsid w:val="001F5D52"/>
    <w:rsid w:val="001F645D"/>
    <w:rsid w:val="001F67E0"/>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69E"/>
    <w:rsid w:val="00216806"/>
    <w:rsid w:val="0021788C"/>
    <w:rsid w:val="00220E63"/>
    <w:rsid w:val="00220F00"/>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BDF"/>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A0"/>
    <w:rsid w:val="002563BD"/>
    <w:rsid w:val="00257DB2"/>
    <w:rsid w:val="00262278"/>
    <w:rsid w:val="00262C7B"/>
    <w:rsid w:val="00266F2D"/>
    <w:rsid w:val="00271F97"/>
    <w:rsid w:val="002740EC"/>
    <w:rsid w:val="00276584"/>
    <w:rsid w:val="00276EA6"/>
    <w:rsid w:val="002772E1"/>
    <w:rsid w:val="0028011E"/>
    <w:rsid w:val="0028026C"/>
    <w:rsid w:val="002807D1"/>
    <w:rsid w:val="002809CE"/>
    <w:rsid w:val="0028229C"/>
    <w:rsid w:val="00283393"/>
    <w:rsid w:val="002838C5"/>
    <w:rsid w:val="00285630"/>
    <w:rsid w:val="002859DE"/>
    <w:rsid w:val="00285C18"/>
    <w:rsid w:val="00286C73"/>
    <w:rsid w:val="00290054"/>
    <w:rsid w:val="0029173B"/>
    <w:rsid w:val="00291DC9"/>
    <w:rsid w:val="0029207D"/>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02F"/>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8C1"/>
    <w:rsid w:val="00331A47"/>
    <w:rsid w:val="00331B85"/>
    <w:rsid w:val="00331C94"/>
    <w:rsid w:val="00332D81"/>
    <w:rsid w:val="00335E2A"/>
    <w:rsid w:val="0033752C"/>
    <w:rsid w:val="00343828"/>
    <w:rsid w:val="00343938"/>
    <w:rsid w:val="003441EB"/>
    <w:rsid w:val="0034426C"/>
    <w:rsid w:val="003445CE"/>
    <w:rsid w:val="00344E83"/>
    <w:rsid w:val="0034552E"/>
    <w:rsid w:val="00345E61"/>
    <w:rsid w:val="00345EC2"/>
    <w:rsid w:val="0034742B"/>
    <w:rsid w:val="00347555"/>
    <w:rsid w:val="00347637"/>
    <w:rsid w:val="00347F35"/>
    <w:rsid w:val="00354950"/>
    <w:rsid w:val="00354D33"/>
    <w:rsid w:val="0035643D"/>
    <w:rsid w:val="0036104C"/>
    <w:rsid w:val="00361796"/>
    <w:rsid w:val="00362E95"/>
    <w:rsid w:val="00364C94"/>
    <w:rsid w:val="00364D46"/>
    <w:rsid w:val="00365A39"/>
    <w:rsid w:val="003662F9"/>
    <w:rsid w:val="003709EF"/>
    <w:rsid w:val="003712F4"/>
    <w:rsid w:val="00374A46"/>
    <w:rsid w:val="00375C9B"/>
    <w:rsid w:val="00375CFA"/>
    <w:rsid w:val="00381EC1"/>
    <w:rsid w:val="00382B20"/>
    <w:rsid w:val="00383FFF"/>
    <w:rsid w:val="003840AC"/>
    <w:rsid w:val="00385BC9"/>
    <w:rsid w:val="0038621A"/>
    <w:rsid w:val="00386326"/>
    <w:rsid w:val="00390E64"/>
    <w:rsid w:val="003924DC"/>
    <w:rsid w:val="003932B1"/>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4F94"/>
    <w:rsid w:val="003B643D"/>
    <w:rsid w:val="003B707D"/>
    <w:rsid w:val="003B7451"/>
    <w:rsid w:val="003C54A6"/>
    <w:rsid w:val="003C55E0"/>
    <w:rsid w:val="003C6177"/>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1B2"/>
    <w:rsid w:val="00431FF0"/>
    <w:rsid w:val="004321CC"/>
    <w:rsid w:val="00432F97"/>
    <w:rsid w:val="00434A88"/>
    <w:rsid w:val="00435195"/>
    <w:rsid w:val="00435508"/>
    <w:rsid w:val="004356C2"/>
    <w:rsid w:val="004360AF"/>
    <w:rsid w:val="004361FC"/>
    <w:rsid w:val="00436B10"/>
    <w:rsid w:val="00437442"/>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185"/>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4204"/>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B7FE9"/>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3E1B"/>
    <w:rsid w:val="004F6104"/>
    <w:rsid w:val="004F6F3E"/>
    <w:rsid w:val="004F7AFB"/>
    <w:rsid w:val="00500B79"/>
    <w:rsid w:val="00500EA8"/>
    <w:rsid w:val="00501AB3"/>
    <w:rsid w:val="005052BE"/>
    <w:rsid w:val="00505580"/>
    <w:rsid w:val="005057AF"/>
    <w:rsid w:val="00506190"/>
    <w:rsid w:val="00507F7B"/>
    <w:rsid w:val="00510789"/>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00AD"/>
    <w:rsid w:val="00572199"/>
    <w:rsid w:val="00572D39"/>
    <w:rsid w:val="00575069"/>
    <w:rsid w:val="005757A7"/>
    <w:rsid w:val="005762A6"/>
    <w:rsid w:val="00577B6C"/>
    <w:rsid w:val="00580F5F"/>
    <w:rsid w:val="00581B84"/>
    <w:rsid w:val="00582367"/>
    <w:rsid w:val="005835F4"/>
    <w:rsid w:val="0058457D"/>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B43"/>
    <w:rsid w:val="005B2D71"/>
    <w:rsid w:val="005B3125"/>
    <w:rsid w:val="005B3D00"/>
    <w:rsid w:val="005B40F3"/>
    <w:rsid w:val="005B4366"/>
    <w:rsid w:val="005B59EB"/>
    <w:rsid w:val="005B5FCC"/>
    <w:rsid w:val="005C180B"/>
    <w:rsid w:val="005C1838"/>
    <w:rsid w:val="005C2791"/>
    <w:rsid w:val="005C4E10"/>
    <w:rsid w:val="005C644C"/>
    <w:rsid w:val="005C6545"/>
    <w:rsid w:val="005C7320"/>
    <w:rsid w:val="005C7593"/>
    <w:rsid w:val="005D205B"/>
    <w:rsid w:val="005D318A"/>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4B88"/>
    <w:rsid w:val="00605A5B"/>
    <w:rsid w:val="00606311"/>
    <w:rsid w:val="006071C6"/>
    <w:rsid w:val="0060799B"/>
    <w:rsid w:val="006103DF"/>
    <w:rsid w:val="0061072D"/>
    <w:rsid w:val="00610846"/>
    <w:rsid w:val="0061447F"/>
    <w:rsid w:val="006149B8"/>
    <w:rsid w:val="0061702F"/>
    <w:rsid w:val="006204A3"/>
    <w:rsid w:val="00623434"/>
    <w:rsid w:val="00624D7C"/>
    <w:rsid w:val="00625445"/>
    <w:rsid w:val="006259FC"/>
    <w:rsid w:val="00626E6B"/>
    <w:rsid w:val="006272B2"/>
    <w:rsid w:val="00631770"/>
    <w:rsid w:val="00631FCE"/>
    <w:rsid w:val="00633412"/>
    <w:rsid w:val="0063353A"/>
    <w:rsid w:val="00633DCB"/>
    <w:rsid w:val="0063460C"/>
    <w:rsid w:val="0063566B"/>
    <w:rsid w:val="00636730"/>
    <w:rsid w:val="006403DF"/>
    <w:rsid w:val="00640BA1"/>
    <w:rsid w:val="00644808"/>
    <w:rsid w:val="00644BC2"/>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5AB"/>
    <w:rsid w:val="00693991"/>
    <w:rsid w:val="00693E5D"/>
    <w:rsid w:val="00694410"/>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192E"/>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1D10"/>
    <w:rsid w:val="00743506"/>
    <w:rsid w:val="00744E9C"/>
    <w:rsid w:val="00744FAB"/>
    <w:rsid w:val="00745728"/>
    <w:rsid w:val="0075041B"/>
    <w:rsid w:val="00750703"/>
    <w:rsid w:val="00754CEE"/>
    <w:rsid w:val="00757AA8"/>
    <w:rsid w:val="00757EA5"/>
    <w:rsid w:val="007612B5"/>
    <w:rsid w:val="00762010"/>
    <w:rsid w:val="00762C80"/>
    <w:rsid w:val="00762F33"/>
    <w:rsid w:val="007638CB"/>
    <w:rsid w:val="00764316"/>
    <w:rsid w:val="007671EB"/>
    <w:rsid w:val="00771211"/>
    <w:rsid w:val="00773030"/>
    <w:rsid w:val="00774BF7"/>
    <w:rsid w:val="00774E36"/>
    <w:rsid w:val="0077504F"/>
    <w:rsid w:val="007759C6"/>
    <w:rsid w:val="00775AF5"/>
    <w:rsid w:val="00777324"/>
    <w:rsid w:val="00777F75"/>
    <w:rsid w:val="0078068C"/>
    <w:rsid w:val="00780917"/>
    <w:rsid w:val="00782594"/>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6B3"/>
    <w:rsid w:val="007A6C39"/>
    <w:rsid w:val="007B0CA2"/>
    <w:rsid w:val="007B205A"/>
    <w:rsid w:val="007B21FD"/>
    <w:rsid w:val="007B4529"/>
    <w:rsid w:val="007B75D3"/>
    <w:rsid w:val="007B7D9A"/>
    <w:rsid w:val="007C1837"/>
    <w:rsid w:val="007C35CA"/>
    <w:rsid w:val="007C3792"/>
    <w:rsid w:val="007C4E9C"/>
    <w:rsid w:val="007C5E2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66B1C"/>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7A4"/>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1BDC"/>
    <w:rsid w:val="00932C0C"/>
    <w:rsid w:val="009336DA"/>
    <w:rsid w:val="009345FC"/>
    <w:rsid w:val="00937582"/>
    <w:rsid w:val="0094017F"/>
    <w:rsid w:val="00941A9C"/>
    <w:rsid w:val="009437B6"/>
    <w:rsid w:val="0094424D"/>
    <w:rsid w:val="0094570B"/>
    <w:rsid w:val="009458EB"/>
    <w:rsid w:val="00945A97"/>
    <w:rsid w:val="00947682"/>
    <w:rsid w:val="00952474"/>
    <w:rsid w:val="00954114"/>
    <w:rsid w:val="009543D9"/>
    <w:rsid w:val="009553A9"/>
    <w:rsid w:val="0095790B"/>
    <w:rsid w:val="00957EC0"/>
    <w:rsid w:val="00960D87"/>
    <w:rsid w:val="00961B29"/>
    <w:rsid w:val="009635A9"/>
    <w:rsid w:val="00963D76"/>
    <w:rsid w:val="00966599"/>
    <w:rsid w:val="009666AD"/>
    <w:rsid w:val="009724E5"/>
    <w:rsid w:val="00972F8E"/>
    <w:rsid w:val="009735DB"/>
    <w:rsid w:val="00974D7A"/>
    <w:rsid w:val="00975773"/>
    <w:rsid w:val="00975839"/>
    <w:rsid w:val="00975C47"/>
    <w:rsid w:val="009771BB"/>
    <w:rsid w:val="00980A4A"/>
    <w:rsid w:val="009812DE"/>
    <w:rsid w:val="00982AAD"/>
    <w:rsid w:val="0098467B"/>
    <w:rsid w:val="00984E1A"/>
    <w:rsid w:val="009858FF"/>
    <w:rsid w:val="0098717B"/>
    <w:rsid w:val="009903F3"/>
    <w:rsid w:val="00990619"/>
    <w:rsid w:val="00991D53"/>
    <w:rsid w:val="00991F33"/>
    <w:rsid w:val="009936B5"/>
    <w:rsid w:val="009937AE"/>
    <w:rsid w:val="00994E32"/>
    <w:rsid w:val="009959DA"/>
    <w:rsid w:val="00996BA7"/>
    <w:rsid w:val="009976FC"/>
    <w:rsid w:val="009A1A85"/>
    <w:rsid w:val="009A3451"/>
    <w:rsid w:val="009A38E5"/>
    <w:rsid w:val="009A3F73"/>
    <w:rsid w:val="009A42DB"/>
    <w:rsid w:val="009A4CA8"/>
    <w:rsid w:val="009A58D0"/>
    <w:rsid w:val="009A5964"/>
    <w:rsid w:val="009A5A07"/>
    <w:rsid w:val="009A5EB3"/>
    <w:rsid w:val="009A624E"/>
    <w:rsid w:val="009B3704"/>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1C7"/>
    <w:rsid w:val="00A02663"/>
    <w:rsid w:val="00A02B26"/>
    <w:rsid w:val="00A04BFB"/>
    <w:rsid w:val="00A04E23"/>
    <w:rsid w:val="00A04FC8"/>
    <w:rsid w:val="00A058E4"/>
    <w:rsid w:val="00A05E30"/>
    <w:rsid w:val="00A07F0F"/>
    <w:rsid w:val="00A108BF"/>
    <w:rsid w:val="00A119D2"/>
    <w:rsid w:val="00A11B1C"/>
    <w:rsid w:val="00A13054"/>
    <w:rsid w:val="00A13875"/>
    <w:rsid w:val="00A15B69"/>
    <w:rsid w:val="00A165CF"/>
    <w:rsid w:val="00A24E7A"/>
    <w:rsid w:val="00A25886"/>
    <w:rsid w:val="00A25A3E"/>
    <w:rsid w:val="00A2642A"/>
    <w:rsid w:val="00A269A4"/>
    <w:rsid w:val="00A316AE"/>
    <w:rsid w:val="00A31B6E"/>
    <w:rsid w:val="00A3391D"/>
    <w:rsid w:val="00A33E2C"/>
    <w:rsid w:val="00A34325"/>
    <w:rsid w:val="00A3458A"/>
    <w:rsid w:val="00A35D1A"/>
    <w:rsid w:val="00A35D57"/>
    <w:rsid w:val="00A36F28"/>
    <w:rsid w:val="00A412A2"/>
    <w:rsid w:val="00A416DD"/>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34A"/>
    <w:rsid w:val="00AA090A"/>
    <w:rsid w:val="00AA1EF6"/>
    <w:rsid w:val="00AA293D"/>
    <w:rsid w:val="00AA46A5"/>
    <w:rsid w:val="00AA4E84"/>
    <w:rsid w:val="00AB0217"/>
    <w:rsid w:val="00AB1637"/>
    <w:rsid w:val="00AB180A"/>
    <w:rsid w:val="00AB2922"/>
    <w:rsid w:val="00AB2E01"/>
    <w:rsid w:val="00AB31F0"/>
    <w:rsid w:val="00AB3330"/>
    <w:rsid w:val="00AB58F3"/>
    <w:rsid w:val="00AB5B82"/>
    <w:rsid w:val="00AC0D22"/>
    <w:rsid w:val="00AC2DB5"/>
    <w:rsid w:val="00AC345B"/>
    <w:rsid w:val="00AC3BC6"/>
    <w:rsid w:val="00AC63C6"/>
    <w:rsid w:val="00AD0215"/>
    <w:rsid w:val="00AD03C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B0161F"/>
    <w:rsid w:val="00B02FDE"/>
    <w:rsid w:val="00B03D05"/>
    <w:rsid w:val="00B05119"/>
    <w:rsid w:val="00B0526D"/>
    <w:rsid w:val="00B0544E"/>
    <w:rsid w:val="00B10936"/>
    <w:rsid w:val="00B112AE"/>
    <w:rsid w:val="00B13E54"/>
    <w:rsid w:val="00B140FB"/>
    <w:rsid w:val="00B14570"/>
    <w:rsid w:val="00B177E4"/>
    <w:rsid w:val="00B21D23"/>
    <w:rsid w:val="00B21DED"/>
    <w:rsid w:val="00B25058"/>
    <w:rsid w:val="00B255B8"/>
    <w:rsid w:val="00B25DDE"/>
    <w:rsid w:val="00B26BFF"/>
    <w:rsid w:val="00B307B3"/>
    <w:rsid w:val="00B34588"/>
    <w:rsid w:val="00B34A61"/>
    <w:rsid w:val="00B34DC5"/>
    <w:rsid w:val="00B35B6B"/>
    <w:rsid w:val="00B37CEA"/>
    <w:rsid w:val="00B40A8F"/>
    <w:rsid w:val="00B41606"/>
    <w:rsid w:val="00B442DF"/>
    <w:rsid w:val="00B46B0B"/>
    <w:rsid w:val="00B46BCC"/>
    <w:rsid w:val="00B50152"/>
    <w:rsid w:val="00B506F9"/>
    <w:rsid w:val="00B50FBE"/>
    <w:rsid w:val="00B5179C"/>
    <w:rsid w:val="00B51A91"/>
    <w:rsid w:val="00B52C52"/>
    <w:rsid w:val="00B5471B"/>
    <w:rsid w:val="00B564F6"/>
    <w:rsid w:val="00B5690E"/>
    <w:rsid w:val="00B56F76"/>
    <w:rsid w:val="00B574BA"/>
    <w:rsid w:val="00B603C9"/>
    <w:rsid w:val="00B60B9C"/>
    <w:rsid w:val="00B60C0D"/>
    <w:rsid w:val="00B62DAC"/>
    <w:rsid w:val="00B638F6"/>
    <w:rsid w:val="00B63E38"/>
    <w:rsid w:val="00B657EC"/>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1E41"/>
    <w:rsid w:val="00BB2143"/>
    <w:rsid w:val="00BB4576"/>
    <w:rsid w:val="00BB5B95"/>
    <w:rsid w:val="00BB74D6"/>
    <w:rsid w:val="00BC416C"/>
    <w:rsid w:val="00BC4823"/>
    <w:rsid w:val="00BC4CCB"/>
    <w:rsid w:val="00BC51ED"/>
    <w:rsid w:val="00BC54E4"/>
    <w:rsid w:val="00BC6582"/>
    <w:rsid w:val="00BD09CD"/>
    <w:rsid w:val="00BD3593"/>
    <w:rsid w:val="00BD3986"/>
    <w:rsid w:val="00BD3D39"/>
    <w:rsid w:val="00BD7358"/>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BF5787"/>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0973"/>
    <w:rsid w:val="00C51012"/>
    <w:rsid w:val="00C5101B"/>
    <w:rsid w:val="00C514B8"/>
    <w:rsid w:val="00C526DC"/>
    <w:rsid w:val="00C53A09"/>
    <w:rsid w:val="00C5589A"/>
    <w:rsid w:val="00C567D3"/>
    <w:rsid w:val="00C57FF1"/>
    <w:rsid w:val="00C61B69"/>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166"/>
    <w:rsid w:val="00C97543"/>
    <w:rsid w:val="00C9779A"/>
    <w:rsid w:val="00C97B4E"/>
    <w:rsid w:val="00CA02F8"/>
    <w:rsid w:val="00CA0AAC"/>
    <w:rsid w:val="00CA57EE"/>
    <w:rsid w:val="00CA67A6"/>
    <w:rsid w:val="00CA7314"/>
    <w:rsid w:val="00CB06B3"/>
    <w:rsid w:val="00CB0B7F"/>
    <w:rsid w:val="00CB29C6"/>
    <w:rsid w:val="00CB4350"/>
    <w:rsid w:val="00CB519B"/>
    <w:rsid w:val="00CB6517"/>
    <w:rsid w:val="00CB762D"/>
    <w:rsid w:val="00CB76E3"/>
    <w:rsid w:val="00CC3657"/>
    <w:rsid w:val="00CC3903"/>
    <w:rsid w:val="00CC44E5"/>
    <w:rsid w:val="00CC4636"/>
    <w:rsid w:val="00CC483D"/>
    <w:rsid w:val="00CC4FD4"/>
    <w:rsid w:val="00CC6E86"/>
    <w:rsid w:val="00CC7159"/>
    <w:rsid w:val="00CC7F62"/>
    <w:rsid w:val="00CD2ECF"/>
    <w:rsid w:val="00CD4875"/>
    <w:rsid w:val="00CD6F69"/>
    <w:rsid w:val="00CD7AD2"/>
    <w:rsid w:val="00CD7BAC"/>
    <w:rsid w:val="00CE2BAB"/>
    <w:rsid w:val="00CE4012"/>
    <w:rsid w:val="00CF47D5"/>
    <w:rsid w:val="00CF739F"/>
    <w:rsid w:val="00D016A4"/>
    <w:rsid w:val="00D01C36"/>
    <w:rsid w:val="00D020D4"/>
    <w:rsid w:val="00D030B2"/>
    <w:rsid w:val="00D03236"/>
    <w:rsid w:val="00D036AE"/>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19C"/>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62F3"/>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376E"/>
    <w:rsid w:val="00EB434D"/>
    <w:rsid w:val="00EB46A6"/>
    <w:rsid w:val="00EC011E"/>
    <w:rsid w:val="00EC325E"/>
    <w:rsid w:val="00EC39AE"/>
    <w:rsid w:val="00EC3F8B"/>
    <w:rsid w:val="00EC461D"/>
    <w:rsid w:val="00EC4643"/>
    <w:rsid w:val="00EC4A7C"/>
    <w:rsid w:val="00EC544F"/>
    <w:rsid w:val="00EC6646"/>
    <w:rsid w:val="00EC692A"/>
    <w:rsid w:val="00ED32C3"/>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1BF8"/>
    <w:rsid w:val="00EF34DC"/>
    <w:rsid w:val="00EF3D0C"/>
    <w:rsid w:val="00EF4ED7"/>
    <w:rsid w:val="00EF5CD2"/>
    <w:rsid w:val="00EF6000"/>
    <w:rsid w:val="00F0057D"/>
    <w:rsid w:val="00F013B2"/>
    <w:rsid w:val="00F01D9C"/>
    <w:rsid w:val="00F02025"/>
    <w:rsid w:val="00F0404E"/>
    <w:rsid w:val="00F04461"/>
    <w:rsid w:val="00F046F6"/>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4241"/>
    <w:rsid w:val="00F358CF"/>
    <w:rsid w:val="00F3626A"/>
    <w:rsid w:val="00F41621"/>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2A98"/>
    <w:rsid w:val="00F63C84"/>
    <w:rsid w:val="00F70EBA"/>
    <w:rsid w:val="00F7318A"/>
    <w:rsid w:val="00F73951"/>
    <w:rsid w:val="00F74B1B"/>
    <w:rsid w:val="00F74EDB"/>
    <w:rsid w:val="00F7558B"/>
    <w:rsid w:val="00F75926"/>
    <w:rsid w:val="00F7618B"/>
    <w:rsid w:val="00F807B8"/>
    <w:rsid w:val="00F809FD"/>
    <w:rsid w:val="00F8213B"/>
    <w:rsid w:val="00F830D9"/>
    <w:rsid w:val="00F830EF"/>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469C"/>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6257"/>
    <o:shapelayout v:ext="edit">
      <o:idmap v:ext="edit" data="1"/>
    </o:shapelayout>
  </w:shapeDefaults>
  <w:decimalSymbol w:val=","/>
  <w:listSeparator w:val=";"/>
  <w15:docId w15:val="{DAD22533-05D5-4171-98B3-AEEFF9E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1BDC"/>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B31F0"/>
  </w:style>
  <w:style w:type="table" w:customStyle="1" w:styleId="92">
    <w:name w:val="Сетка таблицы9"/>
    <w:basedOn w:val="a5"/>
    <w:next w:val="aff7"/>
    <w:uiPriority w:val="59"/>
    <w:rsid w:val="002920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1111">
    <w:name w:val="OP.1.1.1.1"/>
    <w:basedOn w:val="a3"/>
    <w:autoRedefine/>
    <w:rsid w:val="00A3458A"/>
    <w:pPr>
      <w:ind w:left="720" w:hanging="40"/>
      <w:jc w:val="both"/>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8707673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40181553">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049285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341056A1F56BA81B5A3C630A53D49D911BB51FFB8DD96FFF4DDD5Z9a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41056A1F56BA81B5A3C630A53D49D911BB51FFB8DD96FFF4DDD5Z9a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3341056A1F56BA81B5A3C630A53D49D911BB51FFB8DD96FFF4DDD5Z9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C7F49-7D2F-429F-9D87-7D29591A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10195</Words>
  <Characters>58112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68171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6</cp:revision>
  <cp:lastPrinted>2015-08-04T13:06:00Z</cp:lastPrinted>
  <dcterms:created xsi:type="dcterms:W3CDTF">2015-07-08T05:54:00Z</dcterms:created>
  <dcterms:modified xsi:type="dcterms:W3CDTF">2015-08-04T13:06:00Z</dcterms:modified>
</cp:coreProperties>
</file>