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Открытое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C4643" w:rsidRDefault="004B612B" w:rsidP="00EF5B38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0E4CD0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C4643" w:rsidRPr="00EC4643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F5B38">
        <w:rPr>
          <w:rFonts w:ascii="Franklin Gothic Heavy" w:eastAsia="Tahoma" w:hAnsi="Franklin Gothic Heavy"/>
          <w:kern w:val="144"/>
          <w:sz w:val="44"/>
          <w:szCs w:val="52"/>
        </w:rPr>
        <w:t xml:space="preserve">по выбору поставщика </w:t>
      </w:r>
      <w:r w:rsidR="0020753A" w:rsidRPr="0020753A">
        <w:rPr>
          <w:rFonts w:ascii="Franklin Gothic Heavy" w:eastAsia="Tahoma" w:hAnsi="Franklin Gothic Heavy"/>
          <w:kern w:val="144"/>
          <w:sz w:val="44"/>
          <w:szCs w:val="52"/>
        </w:rPr>
        <w:t>промышленного оборудования</w:t>
      </w:r>
      <w:r w:rsidR="00EF5B38" w:rsidRPr="00EF5B3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03404" w:rsidRDefault="00A03404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F5B38" w:rsidRDefault="00EF5B38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F5B38" w:rsidRDefault="00EF5B38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F5B38" w:rsidRDefault="00EF5B38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F5B38" w:rsidRDefault="00EF5B38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03404">
      <w:pPr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Предметом закупки является право заключения договора для ОАО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– ОАО «НМТП»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менить закупку) в любое время.</w:t>
      </w: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A03404">
      <w:pPr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A03404">
      <w:pPr>
        <w:numPr>
          <w:ilvl w:val="0"/>
          <w:numId w:val="16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03404">
      <w:pPr>
        <w:numPr>
          <w:ilvl w:val="0"/>
          <w:numId w:val="16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03404">
      <w:pPr>
        <w:numPr>
          <w:ilvl w:val="0"/>
          <w:numId w:val="16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ными видами юридических лиц", другие законы и подзаконные акты.</w:t>
      </w:r>
    </w:p>
    <w:p w:rsidR="00A467B0" w:rsidRPr="00A467B0" w:rsidRDefault="00A467B0" w:rsidP="00A03404">
      <w:pPr>
        <w:numPr>
          <w:ilvl w:val="0"/>
          <w:numId w:val="16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A467B0" w:rsidRPr="00A467B0" w:rsidRDefault="00A467B0" w:rsidP="00A03404">
      <w:pPr>
        <w:numPr>
          <w:ilvl w:val="0"/>
          <w:numId w:val="16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нормативные документы ОАО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чения на это предварительного письменного согласия ОАО «НМТП».</w:t>
      </w:r>
    </w:p>
    <w:p w:rsidR="00A467B0" w:rsidRPr="00A03404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A467B0" w:rsidRDefault="00A03404" w:rsidP="00A03404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A467B0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A467B0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A467B0" w:rsidRPr="00A467B0" w:rsidRDefault="00EF5B38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епроведение</w:t>
      </w:r>
      <w:proofErr w:type="spellEnd"/>
      <w:r w:rsidR="00A467B0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A467B0" w:rsidRPr="00A467B0">
        <w:rPr>
          <w:rFonts w:ascii="Franklin Gothic Book" w:hAnsi="Franklin Gothic Book"/>
        </w:rPr>
        <w:t>ы</w:t>
      </w:r>
      <w:r w:rsidR="00A467B0" w:rsidRPr="00A467B0">
        <w:rPr>
          <w:rFonts w:ascii="Franklin Gothic Book" w:hAnsi="Franklin Gothic Book"/>
        </w:rPr>
        <w:t>тии конкурсного производства;</w:t>
      </w:r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ту подачи заявки на участие в закупке;</w:t>
      </w:r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A467B0" w:rsidRPr="00A467B0"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A467B0" w:rsidRPr="00A467B0">
        <w:rPr>
          <w:rFonts w:ascii="Franklin Gothic Book" w:hAnsi="Franklin Gothic Book"/>
        </w:rPr>
        <w:t>й</w:t>
      </w:r>
      <w:r w:rsidR="00A467B0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A467B0" w:rsidRPr="00A467B0">
        <w:rPr>
          <w:rFonts w:ascii="Franklin Gothic Book" w:hAnsi="Franklin Gothic Book"/>
        </w:rPr>
        <w:t xml:space="preserve"> </w:t>
      </w:r>
      <w:proofErr w:type="gramStart"/>
      <w:r w:rsidR="00A467B0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A467B0" w:rsidRPr="00A467B0">
        <w:rPr>
          <w:rFonts w:ascii="Franklin Gothic Book" w:hAnsi="Franklin Gothic Book"/>
        </w:rPr>
        <w:t>с</w:t>
      </w:r>
      <w:r w:rsidR="00A467B0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A467B0" w:rsidRPr="00A467B0">
        <w:rPr>
          <w:rFonts w:ascii="Franklin Gothic Book" w:hAnsi="Franklin Gothic Book"/>
        </w:rPr>
        <w:t>и</w:t>
      </w:r>
      <w:r w:rsidR="00A467B0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A467B0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A467B0" w:rsidRPr="00A467B0">
        <w:rPr>
          <w:rFonts w:ascii="Franklin Gothic Book" w:hAnsi="Franklin Gothic Book"/>
        </w:rPr>
        <w:t>являющихся</w:t>
      </w:r>
      <w:proofErr w:type="gramEnd"/>
      <w:r w:rsidR="00A467B0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A467B0" w:rsidRPr="00A467B0">
        <w:rPr>
          <w:rFonts w:ascii="Franklin Gothic Book" w:hAnsi="Franklin Gothic Book"/>
        </w:rPr>
        <w:t>з</w:t>
      </w:r>
      <w:r w:rsidR="00A467B0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03404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A467B0" w:rsidRPr="00A467B0">
        <w:rPr>
          <w:rFonts w:ascii="Franklin Gothic Book" w:hAnsi="Franklin Gothic Book"/>
        </w:rPr>
        <w:t>р</w:t>
      </w:r>
      <w:r w:rsidR="00A467B0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</w:t>
      </w:r>
      <w:r w:rsidR="00A467B0" w:rsidRPr="00A467B0">
        <w:rPr>
          <w:rFonts w:ascii="Franklin Gothic Book" w:hAnsi="Franklin Gothic Book"/>
        </w:rPr>
        <w:t>ъ</w:t>
      </w:r>
      <w:r w:rsidR="00A467B0" w:rsidRPr="00A467B0">
        <w:rPr>
          <w:rFonts w:ascii="Franklin Gothic Book" w:hAnsi="Franklin Gothic Book"/>
        </w:rPr>
        <w:t>являемым к участнику закупки надлежащими документами.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A467B0" w:rsidRPr="00A03404" w:rsidRDefault="00A467B0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 xml:space="preserve">Любое лицо, имеющее намерение </w:t>
      </w:r>
      <w:proofErr w:type="gramStart"/>
      <w:r w:rsidRPr="00A467B0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467B0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467B0" w:rsidRPr="00A03404" w:rsidRDefault="00A467B0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467B0" w:rsidRDefault="00A467B0" w:rsidP="00A03404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ведения закупки и документацию о закупке не позднее, чем за 3 дня до срока представления заявок на участие в закупке. Любое дополнение, изменение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мещается на официальном сайте</w:t>
      </w:r>
      <w:r>
        <w:rPr>
          <w:rFonts w:ascii="Franklin Gothic Book" w:hAnsi="Franklin Gothic Book"/>
        </w:rPr>
        <w:t>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A03404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ния и заверения печатью.</w:t>
      </w:r>
    </w:p>
    <w:p w:rsidR="00A467B0" w:rsidRPr="00A467B0" w:rsidRDefault="00A467B0" w:rsidP="00A03404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03404">
      <w:pPr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A03404">
      <w:pPr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03404">
      <w:pPr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03404">
      <w:pPr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03404">
      <w:pPr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A03404">
      <w:pPr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03404">
      <w:pPr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03404">
      <w:pPr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39257D">
        <w:rPr>
          <w:rFonts w:ascii="Franklin Gothic Book" w:hAnsi="Franklin Gothic Book"/>
        </w:rPr>
        <w:t>11</w:t>
      </w:r>
      <w:r w:rsidRPr="00A467B0">
        <w:rPr>
          <w:rFonts w:ascii="Franklin Gothic Book" w:hAnsi="Franklin Gothic Book"/>
        </w:rPr>
        <w:t xml:space="preserve"> </w:t>
      </w:r>
      <w:r w:rsidR="008D6B6B">
        <w:rPr>
          <w:rFonts w:ascii="Franklin Gothic Book" w:hAnsi="Franklin Gothic Book"/>
        </w:rPr>
        <w:t>марта</w:t>
      </w:r>
      <w:r w:rsidRPr="00A467B0">
        <w:rPr>
          <w:rFonts w:ascii="Franklin Gothic Book" w:hAnsi="Franklin Gothic Book"/>
          <w:b/>
        </w:rPr>
        <w:t xml:space="preserve"> </w:t>
      </w:r>
      <w:r w:rsidRPr="00A467B0">
        <w:rPr>
          <w:rFonts w:ascii="Franklin Gothic Book" w:hAnsi="Franklin Gothic Book"/>
        </w:rPr>
        <w:t>2015 года».</w:t>
      </w:r>
    </w:p>
    <w:p w:rsidR="00A467B0" w:rsidRPr="00A467B0" w:rsidRDefault="00A467B0" w:rsidP="00A03404">
      <w:pPr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03404">
      <w:pPr>
        <w:numPr>
          <w:ilvl w:val="2"/>
          <w:numId w:val="15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дрович – Отдел тендеров и экспертиз ОАО «НМТП» тел.: (8617) 60-49-38.</w:t>
      </w:r>
    </w:p>
    <w:p w:rsidR="00A467B0" w:rsidRPr="00A467B0" w:rsidRDefault="00A467B0" w:rsidP="00A03404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03404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A467B0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A03404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AB43BF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AB43BF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занный в извещении о закупке. В случае изменения времени и места проведения пр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AB43BF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AB43BF">
      <w:pPr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AB43B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lastRenderedPageBreak/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9B2D2F" w:rsidRPr="009B2D2F" w:rsidRDefault="009B2D2F" w:rsidP="009B2D2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B2D2F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9B2D2F" w:rsidRPr="009B2D2F" w:rsidRDefault="009B2D2F" w:rsidP="009B2D2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B2D2F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9B2D2F" w:rsidRPr="009B2D2F" w:rsidRDefault="009B2D2F" w:rsidP="009B2D2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B2D2F">
        <w:rPr>
          <w:rFonts w:ascii="Franklin Gothic Book" w:hAnsi="Franklin Gothic Book"/>
        </w:rPr>
        <w:t>В случае</w:t>
      </w:r>
      <w:proofErr w:type="gramStart"/>
      <w:r w:rsidRPr="009B2D2F">
        <w:rPr>
          <w:rFonts w:ascii="Franklin Gothic Book" w:hAnsi="Franklin Gothic Book"/>
        </w:rPr>
        <w:t>,</w:t>
      </w:r>
      <w:proofErr w:type="gramEnd"/>
      <w:r w:rsidRPr="009B2D2F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AB43B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A467B0" w:rsidRDefault="00A467B0" w:rsidP="00AB43B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AB43B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A467B0" w:rsidRPr="0077303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 xml:space="preserve">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ваниям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ной закупки.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7949DF" w:rsidRDefault="00A467B0" w:rsidP="007949DF">
      <w:pPr>
        <w:pStyle w:val="afff6"/>
        <w:numPr>
          <w:ilvl w:val="0"/>
          <w:numId w:val="15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7949D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7949D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</w:t>
      </w:r>
      <w:r w:rsidRPr="007949DF">
        <w:rPr>
          <w:rFonts w:ascii="Franklin Gothic Book" w:hAnsi="Franklin Gothic Book"/>
        </w:rPr>
        <w:t>с</w:t>
      </w:r>
      <w:r w:rsidRPr="007949DF">
        <w:rPr>
          <w:rFonts w:ascii="Franklin Gothic Book" w:hAnsi="Franklin Gothic Book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7949DF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2.9.5</w:t>
      </w:r>
      <w:r>
        <w:rPr>
          <w:rFonts w:ascii="Franklin Gothic Book" w:hAnsi="Franklin Gothic Book"/>
        </w:rPr>
        <w:t>.</w:t>
      </w:r>
    </w:p>
    <w:p w:rsidR="00A467B0" w:rsidRDefault="00A467B0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B16242" w:rsidRPr="007949DF" w:rsidRDefault="00B16242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B16242" w:rsidRDefault="009C3DA9" w:rsidP="007949DF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20753A">
        <w:rPr>
          <w:rFonts w:ascii="Franklin Gothic Book" w:hAnsi="Franklin Gothic Book"/>
        </w:rPr>
        <w:t>аявка на участие в закупке (</w:t>
      </w:r>
      <w:r w:rsidR="00FD2947" w:rsidRPr="00FD2947">
        <w:rPr>
          <w:rFonts w:ascii="Franklin Gothic Book" w:hAnsi="Franklin Gothic Book"/>
        </w:rPr>
        <w:t xml:space="preserve">форма </w:t>
      </w:r>
      <w:r w:rsidR="0020753A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1</w:t>
      </w:r>
      <w:r w:rsidR="0020753A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20753A">
        <w:rPr>
          <w:rFonts w:ascii="Franklin Gothic Book" w:hAnsi="Franklin Gothic Book"/>
        </w:rPr>
        <w:t>оммерческое предложение (</w:t>
      </w:r>
      <w:r w:rsidR="00FD2947" w:rsidRPr="00FD2947">
        <w:rPr>
          <w:rFonts w:ascii="Franklin Gothic Book" w:hAnsi="Franklin Gothic Book"/>
        </w:rPr>
        <w:t xml:space="preserve">форма </w:t>
      </w:r>
      <w:r w:rsidR="0020753A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0753A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</w:t>
      </w:r>
      <w:r w:rsidR="0020753A">
        <w:rPr>
          <w:rFonts w:ascii="Franklin Gothic Book" w:hAnsi="Franklin Gothic Book"/>
        </w:rPr>
        <w:t>согласия с условиями договора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0753A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0753A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0753A">
        <w:rPr>
          <w:rFonts w:ascii="Franklin Gothic Book" w:hAnsi="Franklin Gothic Book"/>
        </w:rPr>
        <w:t xml:space="preserve">нкета участника </w:t>
      </w:r>
      <w:r w:rsidR="00AC4FAB">
        <w:rPr>
          <w:rFonts w:ascii="Franklin Gothic Book" w:hAnsi="Franklin Gothic Book"/>
        </w:rPr>
        <w:t xml:space="preserve">закупки </w:t>
      </w:r>
      <w:r w:rsidR="0020753A">
        <w:rPr>
          <w:rFonts w:ascii="Franklin Gothic Book" w:hAnsi="Franklin Gothic Book"/>
        </w:rPr>
        <w:t>(</w:t>
      </w:r>
      <w:r w:rsidR="003F4375">
        <w:rPr>
          <w:rFonts w:ascii="Franklin Gothic Book" w:hAnsi="Franklin Gothic Book"/>
        </w:rPr>
        <w:t xml:space="preserve">форма </w:t>
      </w:r>
      <w:r w:rsidR="0020753A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0753A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D6B6B" w:rsidP="008D6B6B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D6B6B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8D6B6B">
        <w:rPr>
          <w:rFonts w:ascii="Franklin Gothic Book" w:hAnsi="Franklin Gothic Book"/>
        </w:rPr>
        <w:t>а</w:t>
      </w:r>
      <w:r w:rsidRPr="008D6B6B">
        <w:rPr>
          <w:rFonts w:ascii="Franklin Gothic Book" w:hAnsi="Franklin Gothic Book"/>
        </w:rPr>
        <w:t>лого и среднего предпринимательства</w:t>
      </w:r>
      <w:r w:rsidR="0020753A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</w:rPr>
        <w:t xml:space="preserve">форма </w:t>
      </w:r>
      <w:r w:rsidR="0020753A">
        <w:rPr>
          <w:rFonts w:ascii="Franklin Gothic Book" w:hAnsi="Franklin Gothic Book"/>
        </w:rPr>
        <w:t>№</w:t>
      </w:r>
      <w:r>
        <w:rPr>
          <w:rFonts w:ascii="Franklin Gothic Book" w:hAnsi="Franklin Gothic Book"/>
        </w:rPr>
        <w:t>5</w:t>
      </w:r>
      <w:r w:rsidR="0020753A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F51B83" w:rsidRPr="00F51B83" w:rsidRDefault="00F51B83" w:rsidP="00F51B83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</w:t>
      </w:r>
      <w:r w:rsidRPr="00D9662D">
        <w:rPr>
          <w:rFonts w:ascii="Franklin Gothic Book" w:hAnsi="Franklin Gothic Book"/>
        </w:rPr>
        <w:t xml:space="preserve"> об </w:t>
      </w:r>
      <w:r w:rsidRPr="00613B99">
        <w:rPr>
          <w:rFonts w:ascii="Franklin Gothic Book" w:hAnsi="Franklin Gothic Book"/>
        </w:rPr>
        <w:t>опыт</w:t>
      </w:r>
      <w:r>
        <w:rPr>
          <w:rFonts w:ascii="Franklin Gothic Book" w:hAnsi="Franklin Gothic Book"/>
        </w:rPr>
        <w:t>е</w:t>
      </w:r>
      <w:r w:rsidRPr="00613B9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выполнения </w:t>
      </w:r>
      <w:r w:rsidRPr="00613B99">
        <w:rPr>
          <w:rFonts w:ascii="Franklin Gothic Book" w:hAnsi="Franklin Gothic Book"/>
        </w:rPr>
        <w:t>постав</w:t>
      </w:r>
      <w:r>
        <w:rPr>
          <w:rFonts w:ascii="Franklin Gothic Book" w:hAnsi="Franklin Gothic Book"/>
        </w:rPr>
        <w:t>о</w:t>
      </w:r>
      <w:r w:rsidRPr="00613B99"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, аналогичных предмету договора за 2012-20</w:t>
      </w:r>
      <w:r w:rsidR="0020753A">
        <w:rPr>
          <w:rFonts w:ascii="Franklin Gothic Book" w:hAnsi="Franklin Gothic Book"/>
        </w:rPr>
        <w:t xml:space="preserve">14гг., и период 2015г. (форма </w:t>
      </w:r>
      <w:r w:rsidR="00AC4FAB">
        <w:rPr>
          <w:rFonts w:ascii="Franklin Gothic Book" w:hAnsi="Franklin Gothic Book"/>
        </w:rPr>
        <w:t>№6</w:t>
      </w:r>
      <w:r w:rsidR="0020753A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686759" w:rsidRDefault="0020753A" w:rsidP="00BC1E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Сертификаты, паспорта качества на поставляемый товар</w:t>
      </w:r>
      <w:r w:rsidR="009B2D2F">
        <w:rPr>
          <w:rFonts w:ascii="Franklin Gothic Book" w:hAnsi="Franklin Gothic Book"/>
        </w:rPr>
        <w:t>;</w:t>
      </w:r>
    </w:p>
    <w:p w:rsidR="00F63C84" w:rsidRDefault="008D6B6B" w:rsidP="002278ED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Оригинал или нотариально заверенная к</w:t>
      </w:r>
      <w:r w:rsidR="00F63C84" w:rsidRPr="00F63C84">
        <w:rPr>
          <w:rFonts w:ascii="Franklin Gothic Book" w:hAnsi="Franklin Gothic Book"/>
        </w:rPr>
        <w:t>опия выписки из единого государственн</w:t>
      </w:r>
      <w:r w:rsidR="00F63C84" w:rsidRPr="00F63C84">
        <w:rPr>
          <w:rFonts w:ascii="Franklin Gothic Book" w:hAnsi="Franklin Gothic Book"/>
        </w:rPr>
        <w:t>о</w:t>
      </w:r>
      <w:r w:rsidR="00F63C84" w:rsidRPr="00F63C84">
        <w:rPr>
          <w:rFonts w:ascii="Franklin Gothic Book" w:hAnsi="Franklin Gothic Book"/>
        </w:rPr>
        <w:t>го реестра юридических лиц/индивидуальных предпринимателей, содержащая информацию о юридическом лице/индивидуальном предпринимателе, завере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ная участником закупки и  полученная не ранее чем за тридцать календарных дней до даты  размещения на официальном сайте извещения о проведении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купки;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F63C84" w:rsidRPr="00F63C84">
        <w:rPr>
          <w:rFonts w:ascii="Franklin Gothic Book" w:hAnsi="Franklin Gothic Book"/>
        </w:rPr>
        <w:t xml:space="preserve"> В случае</w:t>
      </w:r>
      <w:proofErr w:type="gramStart"/>
      <w:r w:rsidR="00F63C84" w:rsidRPr="00F63C84">
        <w:rPr>
          <w:rFonts w:ascii="Franklin Gothic Book" w:hAnsi="Franklin Gothic Book"/>
        </w:rPr>
        <w:t>,</w:t>
      </w:r>
      <w:proofErr w:type="gramEnd"/>
      <w:r w:rsidR="00F63C84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F63C84" w:rsidRPr="00F63C84">
        <w:rPr>
          <w:rFonts w:ascii="Franklin Gothic Book" w:hAnsi="Franklin Gothic Book"/>
        </w:rPr>
        <w:t>о</w:t>
      </w:r>
      <w:r w:rsidR="00F63C84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F63C84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F63C84" w:rsidRPr="00F63C84">
        <w:rPr>
          <w:rFonts w:ascii="Franklin Gothic Book" w:hAnsi="Franklin Gothic Book"/>
        </w:rPr>
        <w:t>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9B2D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F63C84" w:rsidRPr="00F63C84">
        <w:rPr>
          <w:rFonts w:ascii="Franklin Gothic Book" w:hAnsi="Franklin Gothic Book"/>
        </w:rPr>
        <w:t>т</w:t>
      </w:r>
      <w:r w:rsidR="00F63C84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 xml:space="preserve">купки; </w:t>
      </w:r>
      <w:proofErr w:type="gramEnd"/>
    </w:p>
    <w:p w:rsidR="00F63C84" w:rsidRDefault="007949DF" w:rsidP="007949DF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том догов</w:t>
      </w:r>
      <w:r w:rsidR="00F63C84">
        <w:rPr>
          <w:rFonts w:ascii="Franklin Gothic Book" w:hAnsi="Franklin Gothic Book"/>
        </w:rPr>
        <w:t xml:space="preserve">ора,  являются крупной сделкой </w:t>
      </w:r>
      <w:r w:rsidR="00F63C84"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="00F63C84"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D43F77" w:rsidRDefault="00D43F77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9B2D2F" w:rsidRDefault="00FD2947" w:rsidP="00A03404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FF0000"/>
        </w:rPr>
      </w:pPr>
      <w:r w:rsidRPr="007949DF">
        <w:rPr>
          <w:rFonts w:ascii="Franklin Gothic Book" w:hAnsi="Franklin Gothic Book"/>
          <w:b/>
        </w:rPr>
        <w:t>Объем поставляемого товара</w:t>
      </w:r>
      <w:r w:rsidR="00D43F77" w:rsidRPr="007949DF">
        <w:rPr>
          <w:rFonts w:ascii="Franklin Gothic Book" w:hAnsi="Franklin Gothic Book"/>
          <w:b/>
        </w:rPr>
        <w:t>.</w:t>
      </w:r>
    </w:p>
    <w:p w:rsidR="009B2D2F" w:rsidRPr="007949DF" w:rsidRDefault="009B2D2F" w:rsidP="009B2D2F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p w:rsidR="00917A1B" w:rsidRPr="00D43F77" w:rsidRDefault="00917A1B" w:rsidP="00A03404">
      <w:pPr>
        <w:jc w:val="center"/>
        <w:rPr>
          <w:rFonts w:ascii="Franklin Gothic Book" w:hAnsi="Franklin Gothic Book"/>
          <w:b/>
        </w:rPr>
      </w:pPr>
      <w:r w:rsidRPr="00D43F77">
        <w:rPr>
          <w:rFonts w:ascii="Franklin Gothic Book" w:hAnsi="Franklin Gothic Book"/>
          <w:b/>
        </w:rPr>
        <w:t xml:space="preserve">ТЕХНИЧЕСКОЕ ЗАДАНИЕ </w:t>
      </w:r>
    </w:p>
    <w:p w:rsidR="00634B0B" w:rsidRDefault="00634B0B" w:rsidP="00634B0B">
      <w:pPr>
        <w:pStyle w:val="af2"/>
        <w:tabs>
          <w:tab w:val="clear" w:pos="4153"/>
          <w:tab w:val="clear" w:pos="8306"/>
          <w:tab w:val="center" w:pos="10065"/>
        </w:tabs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</w:t>
      </w:r>
      <w:r w:rsidR="0020753A">
        <w:rPr>
          <w:rFonts w:ascii="Franklin Gothic Book" w:hAnsi="Franklin Gothic Book"/>
          <w:b/>
          <w:sz w:val="22"/>
          <w:szCs w:val="22"/>
        </w:rPr>
        <w:t>промышленного оборудования</w:t>
      </w:r>
      <w:r>
        <w:rPr>
          <w:rFonts w:ascii="Franklin Gothic Book" w:hAnsi="Franklin Gothic Book"/>
          <w:b/>
          <w:sz w:val="22"/>
          <w:szCs w:val="22"/>
        </w:rPr>
        <w:t>.</w:t>
      </w:r>
    </w:p>
    <w:tbl>
      <w:tblPr>
        <w:tblStyle w:val="217"/>
        <w:tblpPr w:leftFromText="180" w:rightFromText="180" w:vertAnchor="text" w:horzAnchor="margin" w:tblpXSpec="center" w:tblpY="167"/>
        <w:tblW w:w="10065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560"/>
        <w:gridCol w:w="5960"/>
        <w:gridCol w:w="851"/>
      </w:tblGrid>
      <w:tr w:rsidR="0020753A" w:rsidRPr="0020753A" w:rsidTr="0020753A"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0753A">
              <w:rPr>
                <w:rFonts w:ascii="Franklin Gothic Book" w:hAnsi="Franklin Gothic Book"/>
              </w:rPr>
              <w:t>п</w:t>
            </w:r>
            <w:proofErr w:type="gramEnd"/>
            <w:r w:rsidRPr="0020753A">
              <w:rPr>
                <w:rFonts w:ascii="Franklin Gothic Book" w:hAnsi="Franklin Gothic Book"/>
              </w:rPr>
              <w:t>/п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20753A" w:rsidRPr="0020753A" w:rsidTr="0020753A">
        <w:trPr>
          <w:trHeight w:val="709"/>
        </w:trPr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20753A">
              <w:rPr>
                <w:rFonts w:ascii="Franklin Gothic Book" w:hAnsi="Franklin Gothic Book"/>
              </w:rPr>
              <w:t>о</w:t>
            </w:r>
            <w:r w:rsidRPr="0020753A">
              <w:rPr>
                <w:rFonts w:ascii="Franklin Gothic Book" w:hAnsi="Franklin Gothic Book"/>
              </w:rPr>
              <w:t>вый порт»</w:t>
            </w:r>
          </w:p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20753A">
              <w:rPr>
                <w:rFonts w:ascii="Franklin Gothic Book" w:hAnsi="Franklin Gothic Book"/>
              </w:rPr>
              <w:t>Портовая</w:t>
            </w:r>
            <w:proofErr w:type="gramEnd"/>
            <w:r w:rsidRPr="0020753A">
              <w:rPr>
                <w:rFonts w:ascii="Franklin Gothic Book" w:hAnsi="Franklin Gothic Book"/>
              </w:rPr>
              <w:t>, 14</w:t>
            </w:r>
          </w:p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20753A" w:rsidRPr="0020753A" w:rsidTr="0020753A">
        <w:trPr>
          <w:trHeight w:val="387"/>
        </w:trPr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  Поставка промышленного оборудования </w:t>
            </w:r>
          </w:p>
        </w:tc>
      </w:tr>
      <w:tr w:rsidR="0020753A" w:rsidRPr="0020753A" w:rsidTr="0020753A">
        <w:trPr>
          <w:trHeight w:val="1163"/>
        </w:trPr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3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купки</w:t>
            </w:r>
            <w:r w:rsidRPr="0020753A">
              <w:rPr>
                <w:rFonts w:ascii="Franklin Gothic Book" w:hAnsi="Franklin Gothic Book"/>
              </w:rPr>
              <w:t xml:space="preserve"> при под</w:t>
            </w:r>
            <w:r w:rsidRPr="0020753A">
              <w:rPr>
                <w:rFonts w:ascii="Franklin Gothic Book" w:hAnsi="Franklin Gothic Book"/>
              </w:rPr>
              <w:t>а</w:t>
            </w:r>
            <w:r w:rsidRPr="0020753A">
              <w:rPr>
                <w:rFonts w:ascii="Franklin Gothic Book" w:hAnsi="Franklin Gothic Book"/>
              </w:rPr>
              <w:t>че заявок: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Наличие опыта работы на рынке поставки данного оборудования</w:t>
            </w:r>
          </w:p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Сертификаты, паспорта качества на поставляемый товар.</w:t>
            </w:r>
          </w:p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</w:tr>
      <w:tr w:rsidR="0020753A" w:rsidRPr="0020753A" w:rsidTr="0020753A">
        <w:trPr>
          <w:trHeight w:val="367"/>
        </w:trPr>
        <w:tc>
          <w:tcPr>
            <w:tcW w:w="675" w:type="dxa"/>
            <w:vMerge w:val="restart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2019" w:type="dxa"/>
            <w:vMerge w:val="restart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Наименование и объём поставл</w:t>
            </w:r>
            <w:r w:rsidRPr="0020753A">
              <w:rPr>
                <w:rFonts w:ascii="Franklin Gothic Book" w:hAnsi="Franklin Gothic Book"/>
              </w:rPr>
              <w:t>я</w:t>
            </w:r>
            <w:r w:rsidRPr="0020753A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0753A">
              <w:rPr>
                <w:rFonts w:ascii="Franklin Gothic Book" w:hAnsi="Franklin Gothic Book"/>
              </w:rPr>
              <w:t>п</w:t>
            </w:r>
            <w:proofErr w:type="gramEnd"/>
            <w:r w:rsidRPr="0020753A">
              <w:rPr>
                <w:rFonts w:ascii="Franklin Gothic Book" w:hAnsi="Franklin Gothic Book"/>
              </w:rPr>
              <w:t>/п</w:t>
            </w:r>
          </w:p>
        </w:tc>
        <w:tc>
          <w:tcPr>
            <w:tcW w:w="5960" w:type="dxa"/>
            <w:vAlign w:val="center"/>
          </w:tcPr>
          <w:p w:rsidR="0020753A" w:rsidRPr="0020753A" w:rsidRDefault="0020753A" w:rsidP="0020753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Кол-во</w:t>
            </w:r>
          </w:p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</w:tr>
      <w:tr w:rsidR="0020753A" w:rsidRPr="0020753A" w:rsidTr="0020753A">
        <w:trPr>
          <w:trHeight w:val="193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ручной </w:t>
            </w:r>
            <w:proofErr w:type="gramStart"/>
            <w:r w:rsidRPr="0020753A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20753A">
              <w:rPr>
                <w:rFonts w:ascii="Franklin Gothic Book" w:hAnsi="Franklin Gothic Book"/>
                <w:color w:val="000000"/>
              </w:rPr>
              <w:t xml:space="preserve"> роторный 5л, 20 оборотов: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20753A" w:rsidTr="0020753A">
        <w:trPr>
          <w:trHeight w:val="199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1.1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20753A">
              <w:rPr>
                <w:rFonts w:ascii="Franklin Gothic Book" w:hAnsi="Franklin Gothic Book"/>
                <w:color w:val="000000"/>
                <w:lang w:val="en-US"/>
              </w:rPr>
              <w:t>LBP</w:t>
            </w:r>
            <w:r w:rsidRPr="0020753A">
              <w:rPr>
                <w:rFonts w:ascii="Franklin Gothic Book" w:hAnsi="Franklin Gothic Book"/>
                <w:color w:val="000000"/>
              </w:rPr>
              <w:t>/04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20753A" w:rsidRPr="0020753A" w:rsidTr="0020753A">
        <w:trPr>
          <w:trHeight w:val="190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1.2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20753A">
              <w:rPr>
                <w:rFonts w:ascii="Franklin Gothic Book" w:hAnsi="Franklin Gothic Book"/>
                <w:color w:val="000000"/>
                <w:lang w:val="en-US"/>
              </w:rPr>
              <w:t>RB-3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0753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</w:tr>
      <w:tr w:rsidR="0020753A" w:rsidRPr="0020753A" w:rsidTr="0020753A">
        <w:trPr>
          <w:trHeight w:val="188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универсальный роторный </w:t>
            </w:r>
            <w:proofErr w:type="gramStart"/>
            <w:r w:rsidRPr="0020753A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20753A">
              <w:rPr>
                <w:rFonts w:ascii="Franklin Gothic Book" w:hAnsi="Franklin Gothic Book"/>
                <w:color w:val="000000"/>
              </w:rPr>
              <w:t xml:space="preserve">  </w:t>
            </w:r>
            <w:proofErr w:type="spellStart"/>
            <w:r w:rsidRPr="0020753A">
              <w:rPr>
                <w:rFonts w:ascii="Franklin Gothic Book" w:hAnsi="Franklin Gothic Book"/>
                <w:color w:val="000000"/>
              </w:rPr>
              <w:t>Прессол</w:t>
            </w:r>
            <w:proofErr w:type="spellEnd"/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20753A" w:rsidRPr="0020753A" w:rsidTr="0020753A">
        <w:trPr>
          <w:trHeight w:val="263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3</w:t>
            </w:r>
          </w:p>
        </w:tc>
        <w:tc>
          <w:tcPr>
            <w:tcW w:w="59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Тележка гидравлическая PFAFF </w:t>
            </w:r>
            <w:proofErr w:type="spellStart"/>
            <w:r w:rsidRPr="0020753A">
              <w:rPr>
                <w:rFonts w:ascii="Franklin Gothic Book" w:hAnsi="Franklin Gothic Book"/>
              </w:rPr>
              <w:t>Silverlin</w:t>
            </w:r>
            <w:proofErr w:type="spellEnd"/>
            <w:r w:rsidRPr="0020753A">
              <w:rPr>
                <w:rFonts w:ascii="Franklin Gothic Book" w:hAnsi="Franklin Gothic Book"/>
              </w:rPr>
              <w:t xml:space="preserve"> HU 25-115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20753A" w:rsidRPr="0020753A" w:rsidTr="0020753A">
        <w:trPr>
          <w:trHeight w:val="208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4</w:t>
            </w:r>
          </w:p>
        </w:tc>
        <w:tc>
          <w:tcPr>
            <w:tcW w:w="59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Аппарат инверторный, сварочный, ручной для эл. д</w:t>
            </w:r>
            <w:r w:rsidRPr="0020753A">
              <w:rPr>
                <w:rFonts w:ascii="Franklin Gothic Book" w:hAnsi="Franklin Gothic Book"/>
              </w:rPr>
              <w:t>у</w:t>
            </w:r>
            <w:r w:rsidRPr="0020753A">
              <w:rPr>
                <w:rFonts w:ascii="Franklin Gothic Book" w:hAnsi="Franklin Gothic Book"/>
              </w:rPr>
              <w:t xml:space="preserve">говой сварки ММА </w:t>
            </w:r>
            <w:proofErr w:type="spellStart"/>
            <w:r w:rsidRPr="0020753A">
              <w:rPr>
                <w:rFonts w:ascii="Franklin Gothic Book" w:hAnsi="Franklin Gothic Book"/>
              </w:rPr>
              <w:t>Интерскол</w:t>
            </w:r>
            <w:proofErr w:type="spellEnd"/>
            <w:r w:rsidRPr="0020753A">
              <w:rPr>
                <w:rFonts w:ascii="Franklin Gothic Book" w:hAnsi="Franklin Gothic Book"/>
              </w:rPr>
              <w:t xml:space="preserve"> ИСА-200/9,4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20753A" w:rsidRPr="0020753A" w:rsidTr="0020753A">
        <w:trPr>
          <w:trHeight w:val="282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5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D=20мм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20753A" w:rsidRPr="0020753A" w:rsidTr="0020753A">
        <w:trPr>
          <w:trHeight w:val="282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6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D=37мм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20753A" w:rsidRPr="0020753A" w:rsidTr="0020753A">
        <w:trPr>
          <w:trHeight w:val="282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7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D=60мм</w:t>
            </w:r>
          </w:p>
        </w:tc>
        <w:tc>
          <w:tcPr>
            <w:tcW w:w="851" w:type="dxa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20753A" w:rsidRPr="0020753A" w:rsidTr="0020753A">
        <w:trPr>
          <w:trHeight w:val="152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секторные МС-22(НС-1)</w:t>
            </w:r>
          </w:p>
        </w:tc>
        <w:tc>
          <w:tcPr>
            <w:tcW w:w="851" w:type="dxa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5</w:t>
            </w:r>
          </w:p>
        </w:tc>
      </w:tr>
      <w:tr w:rsidR="0020753A" w:rsidRPr="0020753A" w:rsidTr="0020753A">
        <w:trPr>
          <w:trHeight w:val="129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НС-3М</w:t>
            </w:r>
          </w:p>
        </w:tc>
        <w:tc>
          <w:tcPr>
            <w:tcW w:w="851" w:type="dxa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</w:tr>
      <w:tr w:rsidR="0020753A" w:rsidRPr="0020753A" w:rsidTr="0020753A">
        <w:trPr>
          <w:trHeight w:val="132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6B7A0D">
            <w:pPr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НС-2М</w:t>
            </w:r>
          </w:p>
        </w:tc>
        <w:tc>
          <w:tcPr>
            <w:tcW w:w="851" w:type="dxa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</w:tr>
      <w:tr w:rsidR="0020753A" w:rsidRPr="0020753A" w:rsidTr="0020753A">
        <w:trPr>
          <w:trHeight w:val="254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Pr="0020753A">
              <w:rPr>
                <w:rFonts w:ascii="Franklin Gothic Book" w:hAnsi="Franklin Gothic Book"/>
              </w:rPr>
              <w:t>1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Молоток отбойный МО-3Б 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20753A" w:rsidRPr="0020753A" w:rsidTr="0020753A">
        <w:trPr>
          <w:trHeight w:val="103"/>
        </w:trPr>
        <w:tc>
          <w:tcPr>
            <w:tcW w:w="675" w:type="dxa"/>
            <w:vMerge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vMerge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5960" w:type="dxa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Молоток отбойный МО-4Б </w:t>
            </w:r>
          </w:p>
        </w:tc>
        <w:tc>
          <w:tcPr>
            <w:tcW w:w="851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20753A" w:rsidRPr="0020753A" w:rsidTr="0020753A"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5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20753A">
              <w:rPr>
                <w:rFonts w:ascii="Franklin Gothic Book" w:hAnsi="Franklin Gothic Book"/>
              </w:rPr>
              <w:t>о</w:t>
            </w:r>
            <w:r w:rsidRPr="0020753A">
              <w:rPr>
                <w:rFonts w:ascii="Franklin Gothic Book" w:hAnsi="Franklin Gothic Book"/>
              </w:rPr>
              <w:t>лее 40 (сорок) рабочих  дней со дня подписания Договора и Прил</w:t>
            </w:r>
            <w:r w:rsidRPr="0020753A">
              <w:rPr>
                <w:rFonts w:ascii="Franklin Gothic Book" w:hAnsi="Franklin Gothic Book"/>
              </w:rPr>
              <w:t>о</w:t>
            </w:r>
            <w:r w:rsidRPr="0020753A">
              <w:rPr>
                <w:rFonts w:ascii="Franklin Gothic Book" w:hAnsi="Franklin Gothic Book"/>
              </w:rPr>
              <w:t>жения №1.</w:t>
            </w:r>
          </w:p>
        </w:tc>
      </w:tr>
      <w:tr w:rsidR="0020753A" w:rsidRPr="0020753A" w:rsidTr="0020753A">
        <w:tc>
          <w:tcPr>
            <w:tcW w:w="675" w:type="dxa"/>
            <w:vAlign w:val="center"/>
          </w:tcPr>
          <w:p w:rsidR="0020753A" w:rsidRPr="0020753A" w:rsidRDefault="0020753A" w:rsidP="002075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019" w:type="dxa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  <w:gridSpan w:val="3"/>
            <w:vAlign w:val="center"/>
          </w:tcPr>
          <w:p w:rsidR="0020753A" w:rsidRPr="0020753A" w:rsidRDefault="0020753A" w:rsidP="0020753A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Не более 40 рабочих дней</w:t>
            </w:r>
          </w:p>
        </w:tc>
      </w:tr>
    </w:tbl>
    <w:p w:rsidR="00634B0B" w:rsidRPr="00634B0B" w:rsidRDefault="00634B0B" w:rsidP="00634B0B">
      <w:pPr>
        <w:pStyle w:val="afff6"/>
        <w:ind w:left="360"/>
        <w:rPr>
          <w:rFonts w:ascii="Franklin Gothic Book" w:hAnsi="Franklin Gothic Book"/>
          <w:sz w:val="22"/>
          <w:szCs w:val="22"/>
        </w:rPr>
      </w:pPr>
    </w:p>
    <w:p w:rsidR="00FD2947" w:rsidRPr="007949DF" w:rsidRDefault="00FD2947" w:rsidP="00A03404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CE3164" w:rsidRPr="006B7A0D" w:rsidRDefault="00CE3164" w:rsidP="006B7A0D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20753A" w:rsidRPr="006B7A0D" w:rsidRDefault="0020753A" w:rsidP="006B7A0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20753A" w:rsidRPr="006B7A0D" w:rsidRDefault="0020753A" w:rsidP="006B7A0D">
      <w:pPr>
        <w:suppressAutoHyphens/>
        <w:jc w:val="center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20753A" w:rsidRPr="006B7A0D" w:rsidRDefault="0020753A" w:rsidP="006B7A0D">
      <w:pPr>
        <w:tabs>
          <w:tab w:val="left" w:pos="1980"/>
        </w:tabs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ab/>
      </w:r>
    </w:p>
    <w:p w:rsidR="0020753A" w:rsidRPr="006B7A0D" w:rsidRDefault="0020753A" w:rsidP="006B7A0D">
      <w:pPr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 xml:space="preserve">               </w:t>
      </w:r>
      <w:r w:rsidRPr="006B7A0D">
        <w:rPr>
          <w:rFonts w:ascii="Franklin Gothic Book" w:hAnsi="Franklin Gothic Book"/>
          <w:b/>
        </w:rPr>
        <w:t>ОАО «Новороссийский морской торговый порт»,</w:t>
      </w:r>
      <w:r w:rsidRPr="006B7A0D">
        <w:rPr>
          <w:rFonts w:ascii="Franklin Gothic Book" w:hAnsi="Franklin Gothic Book"/>
        </w:rPr>
        <w:t xml:space="preserve"> именуемое в дальнейшем «Покуп</w:t>
      </w:r>
      <w:r w:rsidRPr="006B7A0D">
        <w:rPr>
          <w:rFonts w:ascii="Franklin Gothic Book" w:hAnsi="Franklin Gothic Book"/>
        </w:rPr>
        <w:t>а</w:t>
      </w:r>
      <w:r w:rsidRPr="006B7A0D">
        <w:rPr>
          <w:rFonts w:ascii="Franklin Gothic Book" w:hAnsi="Franklin Gothic Book"/>
        </w:rPr>
        <w:t xml:space="preserve">тель», в лице </w:t>
      </w:r>
      <w:proofErr w:type="spellStart"/>
      <w:r w:rsidR="006B7A0D">
        <w:rPr>
          <w:rFonts w:ascii="Franklin Gothic Book" w:hAnsi="Franklin Gothic Book"/>
        </w:rPr>
        <w:t>и.о</w:t>
      </w:r>
      <w:proofErr w:type="spellEnd"/>
      <w:r w:rsidR="006B7A0D">
        <w:rPr>
          <w:rFonts w:ascii="Franklin Gothic Book" w:hAnsi="Franklin Gothic Book"/>
        </w:rPr>
        <w:t>.</w:t>
      </w:r>
      <w:r w:rsidRPr="006B7A0D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6B7A0D">
        <w:rPr>
          <w:rFonts w:ascii="Franklin Gothic Book" w:hAnsi="Franklin Gothic Book"/>
        </w:rPr>
        <w:t>Фофонова</w:t>
      </w:r>
      <w:proofErr w:type="spellEnd"/>
      <w:r w:rsidRPr="006B7A0D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6B7A0D">
        <w:rPr>
          <w:rFonts w:ascii="Franklin Gothic Book" w:hAnsi="Franklin Gothic Book"/>
        </w:rPr>
        <w:t>и</w:t>
      </w:r>
      <w:r w:rsidRPr="006B7A0D">
        <w:rPr>
          <w:rFonts w:ascii="Franklin Gothic Book" w:hAnsi="Franklin Gothic Book"/>
        </w:rPr>
        <w:t>ли настоящий Договор о нижеследующем:</w:t>
      </w:r>
    </w:p>
    <w:p w:rsidR="0020753A" w:rsidRPr="006B7A0D" w:rsidRDefault="0020753A" w:rsidP="006B7A0D">
      <w:pPr>
        <w:jc w:val="both"/>
        <w:rPr>
          <w:rFonts w:ascii="Franklin Gothic Book" w:hAnsi="Franklin Gothic Book"/>
        </w:rPr>
      </w:pPr>
    </w:p>
    <w:p w:rsidR="0020753A" w:rsidRPr="006B7A0D" w:rsidRDefault="0020753A" w:rsidP="006B7A0D">
      <w:pPr>
        <w:numPr>
          <w:ilvl w:val="0"/>
          <w:numId w:val="23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6B7A0D">
        <w:rPr>
          <w:rFonts w:ascii="Franklin Gothic Book" w:hAnsi="Franklin Gothic Book"/>
          <w:b/>
          <w:caps/>
        </w:rPr>
        <w:t>Предмет Договора</w:t>
      </w:r>
    </w:p>
    <w:p w:rsidR="0020753A" w:rsidRPr="006B7A0D" w:rsidRDefault="0020753A" w:rsidP="006B7A0D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Поставщик обязуется поставить Покупателю</w:t>
      </w:r>
      <w:r w:rsidRPr="006B7A0D">
        <w:rPr>
          <w:rFonts w:ascii="Franklin Gothic Book" w:hAnsi="Franklin Gothic Book"/>
          <w:b/>
        </w:rPr>
        <w:t xml:space="preserve"> промышленное оборудование   </w:t>
      </w:r>
      <w:r w:rsidRPr="006B7A0D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20753A" w:rsidRPr="006B7A0D" w:rsidRDefault="0020753A" w:rsidP="006B7A0D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0753A" w:rsidRPr="006B7A0D" w:rsidRDefault="0020753A" w:rsidP="006B7A0D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0753A" w:rsidRPr="006B7A0D" w:rsidRDefault="0020753A" w:rsidP="006B7A0D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0753A" w:rsidRPr="006B7A0D" w:rsidRDefault="0020753A" w:rsidP="006B7A0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0753A" w:rsidRPr="006B7A0D" w:rsidRDefault="0020753A" w:rsidP="006B7A0D">
      <w:pPr>
        <w:numPr>
          <w:ilvl w:val="0"/>
          <w:numId w:val="23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6B7A0D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20753A" w:rsidRPr="006B7A0D" w:rsidRDefault="0020753A" w:rsidP="006B7A0D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6B7A0D">
        <w:rPr>
          <w:rFonts w:ascii="Franklin Gothic Book" w:hAnsi="Franklin Gothic Book"/>
          <w:lang w:eastAsia="ar-SA"/>
        </w:rPr>
        <w:t>о</w:t>
      </w:r>
      <w:r w:rsidRPr="006B7A0D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20753A" w:rsidRPr="006B7A0D" w:rsidRDefault="0020753A" w:rsidP="006B7A0D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</w:t>
      </w:r>
      <w:r w:rsidRPr="006B7A0D">
        <w:rPr>
          <w:rFonts w:ascii="Franklin Gothic Book" w:hAnsi="Franklin Gothic Book"/>
          <w:lang w:eastAsia="ar-SA"/>
        </w:rPr>
        <w:t>е</w:t>
      </w:r>
      <w:r w:rsidRPr="006B7A0D">
        <w:rPr>
          <w:rFonts w:ascii="Franklin Gothic Book" w:hAnsi="Franklin Gothic Book"/>
          <w:lang w:eastAsia="ar-SA"/>
        </w:rPr>
        <w:t>ственного Товара за каждый день просрочки. Гарантийный срок на Товар составляет 12 мес</w:t>
      </w:r>
      <w:r w:rsidRPr="006B7A0D">
        <w:rPr>
          <w:rFonts w:ascii="Franklin Gothic Book" w:hAnsi="Franklin Gothic Book"/>
          <w:lang w:eastAsia="ar-SA"/>
        </w:rPr>
        <w:t>я</w:t>
      </w:r>
      <w:r w:rsidRPr="006B7A0D">
        <w:rPr>
          <w:rFonts w:ascii="Franklin Gothic Book" w:hAnsi="Franklin Gothic Book"/>
          <w:lang w:eastAsia="ar-SA"/>
        </w:rPr>
        <w:t>цев и устанавливается с момента приёмки  его на складе покупателя.</w:t>
      </w:r>
    </w:p>
    <w:p w:rsidR="0020753A" w:rsidRPr="006B7A0D" w:rsidRDefault="0020753A" w:rsidP="006B7A0D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B7A0D">
        <w:rPr>
          <w:rFonts w:ascii="Franklin Gothic Book" w:hAnsi="Franklin Gothic Book"/>
          <w:lang w:eastAsia="ar-SA"/>
        </w:rPr>
        <w:t>затарен</w:t>
      </w:r>
      <w:proofErr w:type="spellEnd"/>
      <w:r w:rsidRPr="006B7A0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B7A0D">
        <w:rPr>
          <w:rFonts w:ascii="Franklin Gothic Book" w:hAnsi="Franklin Gothic Book"/>
          <w:lang w:eastAsia="ar-SA"/>
        </w:rPr>
        <w:t>о</w:t>
      </w:r>
      <w:r w:rsidRPr="006B7A0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6B7A0D">
        <w:rPr>
          <w:rFonts w:ascii="Franklin Gothic Book" w:hAnsi="Franklin Gothic Book"/>
          <w:lang w:eastAsia="ar-SA"/>
        </w:rPr>
        <w:t>а</w:t>
      </w:r>
      <w:r w:rsidRPr="006B7A0D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20753A" w:rsidRPr="006B7A0D" w:rsidRDefault="0020753A" w:rsidP="006B7A0D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B7A0D">
        <w:rPr>
          <w:rFonts w:ascii="Franklin Gothic Book" w:hAnsi="Franklin Gothic Book"/>
          <w:lang w:eastAsia="ar-SA"/>
        </w:rPr>
        <w:t>а</w:t>
      </w:r>
      <w:r w:rsidRPr="006B7A0D">
        <w:rPr>
          <w:rFonts w:ascii="Franklin Gothic Book" w:hAnsi="Franklin Gothic Book"/>
          <w:lang w:eastAsia="ar-SA"/>
        </w:rPr>
        <w:t>ниями законодательства РФ.</w:t>
      </w:r>
      <w:r w:rsidRPr="006B7A0D">
        <w:rPr>
          <w:rFonts w:ascii="Franklin Gothic Book" w:hAnsi="Franklin Gothic Book"/>
          <w:lang w:eastAsia="ar-SA"/>
        </w:rPr>
        <w:tab/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  <w:lang w:eastAsia="ar-SA"/>
        </w:rPr>
      </w:pPr>
      <w:r w:rsidRPr="006B7A0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6B7A0D">
        <w:rPr>
          <w:rFonts w:ascii="Franklin Gothic Book" w:hAnsi="Franklin Gothic Book"/>
          <w:lang w:eastAsia="ar-SA"/>
        </w:rPr>
        <w:t>е</w:t>
      </w:r>
      <w:r w:rsidRPr="006B7A0D">
        <w:rPr>
          <w:rFonts w:ascii="Franklin Gothic Book" w:hAnsi="Franklin Gothic Book"/>
          <w:lang w:eastAsia="ar-SA"/>
        </w:rPr>
        <w:t>лем.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B7A0D">
        <w:rPr>
          <w:rFonts w:ascii="Franklin Gothic Book" w:hAnsi="Franklin Gothic Book"/>
          <w:lang w:eastAsia="ar-SA"/>
        </w:rPr>
        <w:t>затарить</w:t>
      </w:r>
      <w:proofErr w:type="spellEnd"/>
      <w:r w:rsidRPr="006B7A0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B7A0D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B7A0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6B7A0D">
        <w:rPr>
          <w:rFonts w:ascii="Franklin Gothic Book" w:hAnsi="Franklin Gothic Book"/>
          <w:bCs/>
          <w:lang w:eastAsia="ar-SA"/>
        </w:rPr>
        <w:t>о</w:t>
      </w:r>
      <w:r w:rsidRPr="006B7A0D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6B7A0D">
        <w:rPr>
          <w:rFonts w:ascii="Franklin Gothic Book" w:hAnsi="Franklin Gothic Book"/>
          <w:bCs/>
          <w:lang w:eastAsia="ar-SA"/>
        </w:rPr>
        <w:t>о</w:t>
      </w:r>
      <w:r w:rsidRPr="006B7A0D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6B7A0D">
        <w:rPr>
          <w:rFonts w:ascii="Franklin Gothic Book" w:hAnsi="Franklin Gothic Book"/>
          <w:lang w:eastAsia="ar-SA"/>
        </w:rPr>
        <w:t xml:space="preserve"> трех </w:t>
      </w:r>
      <w:r w:rsidRPr="006B7A0D">
        <w:rPr>
          <w:rFonts w:ascii="Franklin Gothic Book" w:hAnsi="Franklin Gothic Book"/>
          <w:bCs/>
          <w:lang w:eastAsia="ar-SA"/>
        </w:rPr>
        <w:t>дней и</w:t>
      </w:r>
      <w:r w:rsidRPr="006B7A0D">
        <w:rPr>
          <w:rFonts w:ascii="Franklin Gothic Book" w:hAnsi="Franklin Gothic Book"/>
          <w:bCs/>
          <w:lang w:eastAsia="ar-SA"/>
        </w:rPr>
        <w:t>н</w:t>
      </w:r>
      <w:r w:rsidRPr="006B7A0D">
        <w:rPr>
          <w:rFonts w:ascii="Franklin Gothic Book" w:hAnsi="Franklin Gothic Book"/>
          <w:bCs/>
          <w:lang w:eastAsia="ar-SA"/>
        </w:rPr>
        <w:t>формирует об этом Поставщика</w:t>
      </w:r>
      <w:r w:rsidRPr="006B7A0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B7A0D">
        <w:rPr>
          <w:rFonts w:ascii="Franklin Gothic Book" w:hAnsi="Franklin Gothic Book"/>
          <w:iCs/>
          <w:lang w:eastAsia="ar-SA"/>
        </w:rPr>
        <w:t xml:space="preserve"> с уведомлением о вручении или фа</w:t>
      </w:r>
      <w:r w:rsidRPr="006B7A0D">
        <w:rPr>
          <w:rFonts w:ascii="Franklin Gothic Book" w:hAnsi="Franklin Gothic Book"/>
          <w:iCs/>
          <w:lang w:eastAsia="ar-SA"/>
        </w:rPr>
        <w:t>к</w:t>
      </w:r>
      <w:r w:rsidRPr="006B7A0D">
        <w:rPr>
          <w:rFonts w:ascii="Franklin Gothic Book" w:hAnsi="Franklin Gothic Book"/>
          <w:iCs/>
          <w:lang w:eastAsia="ar-SA"/>
        </w:rPr>
        <w:t>симильной связью</w:t>
      </w:r>
      <w:r w:rsidRPr="006B7A0D">
        <w:rPr>
          <w:rFonts w:ascii="Franklin Gothic Book" w:hAnsi="Franklin Gothic Book"/>
          <w:lang w:eastAsia="ar-SA"/>
        </w:rPr>
        <w:t xml:space="preserve">. </w:t>
      </w:r>
      <w:r w:rsidRPr="006B7A0D">
        <w:rPr>
          <w:rFonts w:ascii="Franklin Gothic Book" w:hAnsi="Franklin Gothic Book"/>
          <w:bCs/>
          <w:lang w:eastAsia="ar-SA"/>
        </w:rPr>
        <w:t>В течение</w:t>
      </w:r>
      <w:r w:rsidRPr="006B7A0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B7A0D">
        <w:rPr>
          <w:rFonts w:ascii="Franklin Gothic Book" w:hAnsi="Franklin Gothic Book"/>
          <w:bCs/>
          <w:lang w:eastAsia="ar-SA"/>
        </w:rPr>
        <w:t>после получения претензии, П</w:t>
      </w:r>
      <w:r w:rsidRPr="006B7A0D">
        <w:rPr>
          <w:rFonts w:ascii="Franklin Gothic Book" w:hAnsi="Franklin Gothic Book"/>
          <w:bCs/>
          <w:lang w:eastAsia="ar-SA"/>
        </w:rPr>
        <w:t>о</w:t>
      </w:r>
      <w:r w:rsidRPr="006B7A0D">
        <w:rPr>
          <w:rFonts w:ascii="Franklin Gothic Book" w:hAnsi="Franklin Gothic Book"/>
          <w:bCs/>
          <w:lang w:eastAsia="ar-SA"/>
        </w:rPr>
        <w:t>ставщик обязуется за свой счет</w:t>
      </w:r>
      <w:r w:rsidRPr="006B7A0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B7A0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B7A0D">
        <w:rPr>
          <w:rFonts w:ascii="Franklin Gothic Book" w:hAnsi="Franklin Gothic Book"/>
          <w:iCs/>
          <w:lang w:eastAsia="ar-SA"/>
        </w:rPr>
        <w:t xml:space="preserve"> </w:t>
      </w:r>
      <w:r w:rsidRPr="006B7A0D">
        <w:rPr>
          <w:rFonts w:ascii="Franklin Gothic Book" w:hAnsi="Franklin Gothic Book"/>
          <w:bCs/>
          <w:lang w:eastAsia="ar-SA"/>
        </w:rPr>
        <w:t>Товар Покупателю</w:t>
      </w:r>
      <w:r w:rsidRPr="006B7A0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B7A0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6B7A0D">
        <w:rPr>
          <w:rFonts w:ascii="Franklin Gothic Book" w:hAnsi="Franklin Gothic Book"/>
          <w:bCs/>
          <w:lang w:eastAsia="ar-SA"/>
        </w:rPr>
        <w:t>е</w:t>
      </w:r>
      <w:r w:rsidRPr="006B7A0D">
        <w:rPr>
          <w:rFonts w:ascii="Franklin Gothic Book" w:hAnsi="Franklin Gothic Book"/>
          <w:bCs/>
          <w:lang w:eastAsia="ar-SA"/>
        </w:rPr>
        <w:t>лю по накладной.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B7A0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0753A" w:rsidRPr="006B7A0D" w:rsidRDefault="0020753A" w:rsidP="006B7A0D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Товар поставляется </w:t>
      </w:r>
      <w:r w:rsidRPr="006B7A0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0753A" w:rsidRPr="006B7A0D" w:rsidRDefault="0020753A" w:rsidP="006B7A0D">
      <w:pPr>
        <w:jc w:val="both"/>
        <w:rPr>
          <w:rFonts w:ascii="Franklin Gothic Book" w:hAnsi="Franklin Gothic Book"/>
          <w:b/>
          <w:lang w:eastAsia="ar-SA"/>
        </w:rPr>
      </w:pPr>
    </w:p>
    <w:p w:rsidR="0020753A" w:rsidRPr="006B7A0D" w:rsidRDefault="0020753A" w:rsidP="006B7A0D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6B7A0D">
        <w:rPr>
          <w:rFonts w:ascii="Franklin Gothic Book" w:hAnsi="Franklin Gothic Book"/>
          <w:b/>
          <w:caps/>
        </w:rPr>
        <w:t>Цены и порядок расчетов</w:t>
      </w:r>
    </w:p>
    <w:p w:rsidR="0020753A" w:rsidRPr="006B7A0D" w:rsidRDefault="0020753A" w:rsidP="006B7A0D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6B7A0D">
        <w:rPr>
          <w:rFonts w:ascii="Franklin Gothic Book" w:hAnsi="Franklin Gothic Book"/>
        </w:rPr>
        <w:t>а</w:t>
      </w:r>
      <w:r w:rsidRPr="006B7A0D">
        <w:rPr>
          <w:rFonts w:ascii="Franklin Gothic Book" w:hAnsi="Franklin Gothic Book"/>
        </w:rPr>
        <w:t xml:space="preserve">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</w:t>
      </w:r>
      <w:proofErr w:type="gramStart"/>
      <w:r w:rsidRPr="006B7A0D">
        <w:rPr>
          <w:rFonts w:ascii="Franklin Gothic Book" w:hAnsi="Franklin Gothic Book"/>
        </w:rPr>
        <w:t>получе</w:t>
      </w:r>
      <w:r w:rsidRPr="006B7A0D">
        <w:rPr>
          <w:rFonts w:ascii="Franklin Gothic Book" w:hAnsi="Franklin Gothic Book"/>
        </w:rPr>
        <w:t>н</w:t>
      </w:r>
      <w:r w:rsidRPr="006B7A0D">
        <w:rPr>
          <w:rFonts w:ascii="Franklin Gothic Book" w:hAnsi="Franklin Gothic Book"/>
        </w:rPr>
        <w:t>ных</w:t>
      </w:r>
      <w:proofErr w:type="gramEnd"/>
      <w:r w:rsidRPr="006B7A0D">
        <w:rPr>
          <w:rFonts w:ascii="Franklin Gothic Book" w:hAnsi="Franklin Gothic Book"/>
        </w:rPr>
        <w:t xml:space="preserve"> от Поставщика.</w:t>
      </w:r>
    </w:p>
    <w:p w:rsidR="0020753A" w:rsidRPr="006B7A0D" w:rsidRDefault="0020753A" w:rsidP="006B7A0D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  <w:bCs/>
        </w:rPr>
        <w:lastRenderedPageBreak/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</w:t>
      </w:r>
      <w:r w:rsidRPr="006B7A0D">
        <w:rPr>
          <w:rFonts w:ascii="Franklin Gothic Book" w:hAnsi="Franklin Gothic Book"/>
          <w:bCs/>
        </w:rPr>
        <w:t>е</w:t>
      </w:r>
      <w:r w:rsidRPr="006B7A0D">
        <w:rPr>
          <w:rFonts w:ascii="Franklin Gothic Book" w:hAnsi="Franklin Gothic Book"/>
          <w:bCs/>
        </w:rPr>
        <w:t>ресмотру не подлежит.</w:t>
      </w:r>
    </w:p>
    <w:p w:rsidR="0020753A" w:rsidRPr="006B7A0D" w:rsidRDefault="0020753A" w:rsidP="006B7A0D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6B7A0D">
        <w:rPr>
          <w:rFonts w:ascii="Franklin Gothic Book" w:hAnsi="Franklin Gothic Book"/>
        </w:rPr>
        <w:t>е</w:t>
      </w:r>
      <w:r w:rsidRPr="006B7A0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6B7A0D">
        <w:rPr>
          <w:rFonts w:ascii="Franklin Gothic Book" w:hAnsi="Franklin Gothic Book"/>
        </w:rPr>
        <w:t>дств с  к</w:t>
      </w:r>
      <w:proofErr w:type="gramEnd"/>
      <w:r w:rsidRPr="006B7A0D">
        <w:rPr>
          <w:rFonts w:ascii="Franklin Gothic Book" w:hAnsi="Franklin Gothic Book"/>
        </w:rPr>
        <w:t>орреспондентского счета банка Покуп</w:t>
      </w:r>
      <w:r w:rsidRPr="006B7A0D">
        <w:rPr>
          <w:rFonts w:ascii="Franklin Gothic Book" w:hAnsi="Franklin Gothic Book"/>
        </w:rPr>
        <w:t>а</w:t>
      </w:r>
      <w:r w:rsidRPr="006B7A0D">
        <w:rPr>
          <w:rFonts w:ascii="Franklin Gothic Book" w:hAnsi="Franklin Gothic Book"/>
        </w:rPr>
        <w:t>теля.</w:t>
      </w:r>
    </w:p>
    <w:p w:rsidR="0020753A" w:rsidRPr="006B7A0D" w:rsidRDefault="0020753A" w:rsidP="006B7A0D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6B7A0D">
        <w:rPr>
          <w:rFonts w:ascii="Franklin Gothic Book" w:hAnsi="Franklin Gothic Book"/>
          <w:b/>
          <w:caps/>
        </w:rPr>
        <w:t>Ответственность Сторон</w:t>
      </w:r>
    </w:p>
    <w:p w:rsidR="0020753A" w:rsidRPr="006B7A0D" w:rsidRDefault="0020753A" w:rsidP="006B7A0D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B7A0D">
        <w:rPr>
          <w:rFonts w:ascii="Franklin Gothic Book" w:hAnsi="Franklin Gothic Book"/>
          <w:lang w:eastAsia="ar-SA"/>
        </w:rPr>
        <w:t>т</w:t>
      </w:r>
      <w:r w:rsidRPr="006B7A0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0753A" w:rsidRPr="006B7A0D" w:rsidRDefault="0020753A" w:rsidP="006B7A0D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B7A0D">
        <w:rPr>
          <w:rFonts w:ascii="Franklin Gothic Book" w:hAnsi="Franklin Gothic Book"/>
        </w:rPr>
        <w:t>о</w:t>
      </w:r>
      <w:r w:rsidRPr="006B7A0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B7A0D">
        <w:rPr>
          <w:rFonts w:ascii="Franklin Gothic Book" w:hAnsi="Franklin Gothic Book"/>
        </w:rPr>
        <w:t>Под убытками п</w:t>
      </w:r>
      <w:r w:rsidRPr="006B7A0D">
        <w:rPr>
          <w:rFonts w:ascii="Franklin Gothic Book" w:hAnsi="Franklin Gothic Book"/>
        </w:rPr>
        <w:t>о</w:t>
      </w:r>
      <w:r w:rsidRPr="006B7A0D">
        <w:rPr>
          <w:rFonts w:ascii="Franklin Gothic Book" w:hAnsi="Franklin Gothic Book"/>
        </w:rPr>
        <w:t>нимаются расходы, которые Сторона, чье право нарушено, произвела или должна будет прои</w:t>
      </w:r>
      <w:r w:rsidRPr="006B7A0D">
        <w:rPr>
          <w:rFonts w:ascii="Franklin Gothic Book" w:hAnsi="Franklin Gothic Book"/>
        </w:rPr>
        <w:t>з</w:t>
      </w:r>
      <w:r w:rsidRPr="006B7A0D">
        <w:rPr>
          <w:rFonts w:ascii="Franklin Gothic Book" w:hAnsi="Franklin Gothic Book"/>
        </w:rPr>
        <w:t>вести для восстановления нарушенного права (реальный ущерб), а также неполученные дох</w:t>
      </w:r>
      <w:r w:rsidRPr="006B7A0D">
        <w:rPr>
          <w:rFonts w:ascii="Franklin Gothic Book" w:hAnsi="Franklin Gothic Book"/>
        </w:rPr>
        <w:t>о</w:t>
      </w:r>
      <w:r w:rsidRPr="006B7A0D">
        <w:rPr>
          <w:rFonts w:ascii="Franklin Gothic Book" w:hAnsi="Franklin Gothic Book"/>
        </w:rPr>
        <w:t>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0753A" w:rsidRPr="006B7A0D" w:rsidRDefault="0020753A" w:rsidP="006B7A0D">
      <w:pPr>
        <w:numPr>
          <w:ilvl w:val="1"/>
          <w:numId w:val="28"/>
        </w:numPr>
        <w:ind w:left="0" w:firstLine="0"/>
        <w:contextualSpacing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6B7A0D">
        <w:rPr>
          <w:rFonts w:ascii="Franklin Gothic Book" w:hAnsi="Franklin Gothic Book"/>
          <w:lang w:eastAsia="ar-SA"/>
        </w:rPr>
        <w:t>з</w:t>
      </w:r>
      <w:r w:rsidRPr="006B7A0D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20753A" w:rsidRPr="006B7A0D" w:rsidRDefault="0020753A" w:rsidP="006B7A0D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B7A0D">
        <w:rPr>
          <w:rFonts w:ascii="Franklin Gothic Book" w:hAnsi="Franklin Gothic Book"/>
        </w:rPr>
        <w:t>о</w:t>
      </w:r>
      <w:r w:rsidRPr="006B7A0D">
        <w:rPr>
          <w:rFonts w:ascii="Franklin Gothic Book" w:hAnsi="Franklin Gothic Book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20753A" w:rsidRPr="006B7A0D" w:rsidRDefault="0020753A" w:rsidP="006B7A0D">
      <w:pPr>
        <w:jc w:val="both"/>
        <w:rPr>
          <w:rFonts w:ascii="Franklin Gothic Book" w:hAnsi="Franklin Gothic Book"/>
        </w:rPr>
      </w:pPr>
    </w:p>
    <w:p w:rsidR="0020753A" w:rsidRPr="006B7A0D" w:rsidRDefault="0020753A" w:rsidP="006B7A0D">
      <w:pPr>
        <w:numPr>
          <w:ilvl w:val="0"/>
          <w:numId w:val="25"/>
        </w:numPr>
        <w:autoSpaceDE w:val="0"/>
        <w:autoSpaceDN w:val="0"/>
        <w:adjustRightInd w:val="0"/>
        <w:ind w:left="0" w:firstLine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6B7A0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0753A" w:rsidRPr="006B7A0D" w:rsidRDefault="0020753A" w:rsidP="006B7A0D">
      <w:pPr>
        <w:numPr>
          <w:ilvl w:val="1"/>
          <w:numId w:val="2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B7A0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20753A" w:rsidRPr="006B7A0D" w:rsidRDefault="0020753A" w:rsidP="006B7A0D">
      <w:pPr>
        <w:numPr>
          <w:ilvl w:val="1"/>
          <w:numId w:val="2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B7A0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0753A" w:rsidRPr="006B7A0D" w:rsidRDefault="0020753A" w:rsidP="006B7A0D">
      <w:pPr>
        <w:numPr>
          <w:ilvl w:val="1"/>
          <w:numId w:val="2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</w:t>
      </w:r>
      <w:r w:rsidRPr="006B7A0D">
        <w:rPr>
          <w:rFonts w:ascii="Franklin Gothic Book" w:eastAsia="Calibri" w:hAnsi="Franklin Gothic Book"/>
          <w:bCs/>
          <w:lang w:eastAsia="en-US"/>
        </w:rPr>
        <w:t>д</w:t>
      </w:r>
      <w:r w:rsidRPr="006B7A0D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20753A" w:rsidRPr="006B7A0D" w:rsidRDefault="0020753A" w:rsidP="006B7A0D">
      <w:pPr>
        <w:numPr>
          <w:ilvl w:val="1"/>
          <w:numId w:val="2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bCs/>
          <w:lang w:eastAsia="en-US"/>
        </w:rPr>
        <w:t xml:space="preserve"> </w:t>
      </w:r>
      <w:r w:rsidRPr="006B7A0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6B7A0D">
        <w:rPr>
          <w:rFonts w:ascii="Franklin Gothic Book" w:eastAsia="Calibri" w:hAnsi="Franklin Gothic Book"/>
          <w:lang w:eastAsia="en-US"/>
        </w:rPr>
        <w:t>о</w:t>
      </w:r>
      <w:r w:rsidRPr="006B7A0D">
        <w:rPr>
          <w:rFonts w:ascii="Franklin Gothic Book" w:eastAsia="Calibri" w:hAnsi="Franklin Gothic Book"/>
          <w:lang w:eastAsia="en-US"/>
        </w:rPr>
        <w:t>ставщика за 30 (тридцать) календарных дней до планируемой даты расторжения Договора.</w:t>
      </w:r>
    </w:p>
    <w:p w:rsidR="0020753A" w:rsidRPr="006B7A0D" w:rsidRDefault="0020753A" w:rsidP="006B7A0D">
      <w:pPr>
        <w:numPr>
          <w:ilvl w:val="1"/>
          <w:numId w:val="2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6B7A0D">
        <w:rPr>
          <w:rFonts w:ascii="Franklin Gothic Book" w:eastAsia="Calibri" w:hAnsi="Franklin Gothic Book"/>
          <w:lang w:eastAsia="en-US"/>
        </w:rPr>
        <w:t>о</w:t>
      </w:r>
      <w:r w:rsidRPr="006B7A0D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0753A" w:rsidRPr="006B7A0D" w:rsidRDefault="0020753A" w:rsidP="006B7A0D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0753A" w:rsidRPr="006B7A0D" w:rsidRDefault="0020753A" w:rsidP="006B7A0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20753A" w:rsidRPr="006B7A0D" w:rsidRDefault="0020753A" w:rsidP="006B7A0D">
      <w:pPr>
        <w:tabs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>-</w:t>
      </w:r>
      <w:r w:rsidRPr="006B7A0D">
        <w:rPr>
          <w:rFonts w:ascii="Franklin Gothic Book" w:hAnsi="Franklin Gothic Book"/>
        </w:rPr>
        <w:t xml:space="preserve">  </w:t>
      </w:r>
      <w:r w:rsidRPr="006B7A0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0753A" w:rsidRPr="006B7A0D" w:rsidRDefault="0020753A" w:rsidP="006B7A0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20753A" w:rsidRPr="006B7A0D" w:rsidRDefault="0020753A" w:rsidP="006B7A0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B7A0D">
        <w:rPr>
          <w:rFonts w:ascii="Franklin Gothic Book" w:eastAsia="Calibri" w:hAnsi="Franklin Gothic Book"/>
          <w:lang w:eastAsia="en-US"/>
        </w:rPr>
        <w:t xml:space="preserve">6.6. </w:t>
      </w:r>
      <w:r w:rsidRPr="006B7A0D">
        <w:rPr>
          <w:rFonts w:ascii="Franklin Gothic Book" w:eastAsia="Calibri" w:hAnsi="Franklin Gothic Book"/>
          <w:lang w:eastAsia="en-US"/>
        </w:rPr>
        <w:tab/>
      </w:r>
      <w:r w:rsidRPr="006B7A0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</w:t>
      </w:r>
      <w:r w:rsidRPr="006B7A0D">
        <w:rPr>
          <w:rFonts w:ascii="Franklin Gothic Book" w:eastAsia="Calibri" w:hAnsi="Franklin Gothic Book"/>
          <w:lang w:eastAsia="en-US"/>
        </w:rPr>
        <w:t>о</w:t>
      </w:r>
      <w:r w:rsidRPr="006B7A0D">
        <w:rPr>
          <w:rFonts w:ascii="Franklin Gothic Book" w:eastAsia="Calibri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numPr>
          <w:ilvl w:val="0"/>
          <w:numId w:val="29"/>
        </w:numPr>
        <w:ind w:left="0" w:firstLine="0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6B7A0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0753A" w:rsidRPr="006B7A0D" w:rsidRDefault="0020753A" w:rsidP="006B7A0D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6B7A0D">
        <w:rPr>
          <w:rFonts w:ascii="Franklin Gothic Book" w:hAnsi="Franklin Gothic Book"/>
          <w:lang w:eastAsia="ar-SA"/>
        </w:rPr>
        <w:t>и</w:t>
      </w:r>
      <w:r w:rsidRPr="006B7A0D">
        <w:rPr>
          <w:rFonts w:ascii="Franklin Gothic Book" w:hAnsi="Franklin Gothic Book"/>
          <w:lang w:eastAsia="ar-SA"/>
        </w:rPr>
        <w:t>лу.</w:t>
      </w:r>
    </w:p>
    <w:p w:rsidR="0020753A" w:rsidRPr="006B7A0D" w:rsidRDefault="0020753A" w:rsidP="006B7A0D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0753A" w:rsidRPr="006B7A0D" w:rsidRDefault="0020753A" w:rsidP="006B7A0D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lastRenderedPageBreak/>
        <w:t>Поставщик ОАО «НМТП» обязан дать письменное согласие ОАО «НМТП» на обработку и ра</w:t>
      </w:r>
      <w:r w:rsidRPr="006B7A0D">
        <w:rPr>
          <w:rFonts w:ascii="Franklin Gothic Book" w:hAnsi="Franklin Gothic Book"/>
          <w:lang w:eastAsia="ar-SA"/>
        </w:rPr>
        <w:t>с</w:t>
      </w:r>
      <w:r w:rsidRPr="006B7A0D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6B7A0D">
        <w:rPr>
          <w:rFonts w:ascii="Franklin Gothic Book" w:hAnsi="Franklin Gothic Book"/>
          <w:lang w:eastAsia="ar-SA"/>
        </w:rPr>
        <w:t>о</w:t>
      </w:r>
      <w:r w:rsidRPr="006B7A0D">
        <w:rPr>
          <w:rFonts w:ascii="Franklin Gothic Book" w:hAnsi="Franklin Gothic Book"/>
          <w:lang w:eastAsia="ar-SA"/>
        </w:rPr>
        <w:t>вой отчетности, а также информировать ОАО «НМТП» об изменениях, касающихся условий св</w:t>
      </w:r>
      <w:r w:rsidRPr="006B7A0D">
        <w:rPr>
          <w:rFonts w:ascii="Franklin Gothic Book" w:hAnsi="Franklin Gothic Book"/>
          <w:lang w:eastAsia="ar-SA"/>
        </w:rPr>
        <w:t>я</w:t>
      </w:r>
      <w:r w:rsidRPr="006B7A0D">
        <w:rPr>
          <w:rFonts w:ascii="Franklin Gothic Book" w:hAnsi="Franklin Gothic Book"/>
          <w:lang w:eastAsia="ar-SA"/>
        </w:rPr>
        <w:t>занности сторон.</w:t>
      </w:r>
    </w:p>
    <w:p w:rsidR="0020753A" w:rsidRPr="006B7A0D" w:rsidRDefault="0020753A" w:rsidP="006B7A0D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0753A" w:rsidRPr="006B7A0D" w:rsidRDefault="0020753A" w:rsidP="006B7A0D">
      <w:pPr>
        <w:jc w:val="both"/>
        <w:rPr>
          <w:rFonts w:ascii="Franklin Gothic Book" w:hAnsi="Franklin Gothic Book"/>
          <w:lang w:eastAsia="ar-SA"/>
        </w:rPr>
      </w:pPr>
    </w:p>
    <w:p w:rsidR="0020753A" w:rsidRPr="006B7A0D" w:rsidRDefault="0020753A" w:rsidP="006B7A0D">
      <w:pPr>
        <w:jc w:val="both"/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8. </w:t>
      </w:r>
      <w:r w:rsidRPr="006B7A0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0753A" w:rsidRPr="006B7A0D" w:rsidRDefault="0020753A" w:rsidP="006B7A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b/>
          <w:lang w:eastAsia="ar-SA"/>
        </w:rPr>
        <w:t xml:space="preserve">ПОСТАВЩИК:                            </w:t>
      </w:r>
      <w:r w:rsidR="006B7A0D">
        <w:rPr>
          <w:rFonts w:ascii="Franklin Gothic Book" w:hAnsi="Franklin Gothic Book"/>
          <w:b/>
          <w:lang w:eastAsia="ar-SA"/>
        </w:rPr>
        <w:t xml:space="preserve">                            </w:t>
      </w:r>
      <w:r w:rsidRPr="006B7A0D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0753A" w:rsidRPr="006B7A0D" w:rsidTr="0020753A">
        <w:trPr>
          <w:trHeight w:val="3226"/>
        </w:trPr>
        <w:tc>
          <w:tcPr>
            <w:tcW w:w="4717" w:type="dxa"/>
          </w:tcPr>
          <w:p w:rsidR="0020753A" w:rsidRPr="006B7A0D" w:rsidRDefault="0020753A" w:rsidP="006B7A0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0753A" w:rsidRPr="006B7A0D" w:rsidRDefault="0020753A" w:rsidP="006B7A0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B7A0D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20753A" w:rsidRPr="006B7A0D" w:rsidRDefault="0020753A" w:rsidP="006B7A0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6B7A0D">
              <w:rPr>
                <w:rFonts w:ascii="Franklin Gothic Book" w:hAnsi="Franklin Gothic Book"/>
              </w:rPr>
              <w:t>Портовая</w:t>
            </w:r>
            <w:proofErr w:type="gramEnd"/>
            <w:r w:rsidRPr="006B7A0D">
              <w:rPr>
                <w:rFonts w:ascii="Franklin Gothic Book" w:hAnsi="Franklin Gothic Book"/>
              </w:rPr>
              <w:t>,14</w:t>
            </w:r>
          </w:p>
          <w:p w:rsidR="0020753A" w:rsidRPr="006B7A0D" w:rsidRDefault="0020753A" w:rsidP="006B7A0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0753A" w:rsidRPr="006B7A0D" w:rsidRDefault="0020753A" w:rsidP="006B7A0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0753A" w:rsidRPr="006B7A0D" w:rsidRDefault="0020753A" w:rsidP="006B7A0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proofErr w:type="gramStart"/>
            <w:r w:rsidRPr="006B7A0D">
              <w:rPr>
                <w:rFonts w:ascii="Franklin Gothic Book" w:hAnsi="Franklin Gothic Book"/>
              </w:rPr>
              <w:t>р</w:t>
            </w:r>
            <w:proofErr w:type="gramEnd"/>
            <w:r w:rsidRPr="006B7A0D">
              <w:rPr>
                <w:rFonts w:ascii="Franklin Gothic Book" w:hAnsi="Franklin Gothic Book"/>
              </w:rPr>
              <w:t>/с 40702810952460102191</w:t>
            </w:r>
          </w:p>
          <w:p w:rsidR="0020753A" w:rsidRPr="006B7A0D" w:rsidRDefault="0020753A" w:rsidP="006B7A0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20753A" w:rsidRPr="006B7A0D" w:rsidRDefault="0020753A" w:rsidP="006B7A0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6B7A0D" w:rsidRDefault="0020753A" w:rsidP="006B7A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b/>
          <w:lang w:eastAsia="ar-SA"/>
        </w:rPr>
        <w:t xml:space="preserve">  </w:t>
      </w:r>
    </w:p>
    <w:p w:rsidR="0020753A" w:rsidRPr="006B7A0D" w:rsidRDefault="0020753A" w:rsidP="006B7A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B7A0D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 w:rsidR="006B7A0D">
        <w:rPr>
          <w:rFonts w:ascii="Franklin Gothic Book" w:hAnsi="Franklin Gothic Book"/>
          <w:b/>
          <w:lang w:eastAsia="ar-SA"/>
        </w:rPr>
        <w:t xml:space="preserve">    </w:t>
      </w:r>
      <w:r w:rsidRPr="006B7A0D">
        <w:rPr>
          <w:rFonts w:ascii="Franklin Gothic Book" w:hAnsi="Franklin Gothic Book"/>
          <w:b/>
          <w:lang w:eastAsia="ar-SA"/>
        </w:rPr>
        <w:t>ОТ ПОКУПАТЕЛЯ</w:t>
      </w:r>
    </w:p>
    <w:p w:rsidR="0020753A" w:rsidRPr="006B7A0D" w:rsidRDefault="0020753A" w:rsidP="006B7A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                                                   </w:t>
      </w:r>
      <w:r w:rsidR="006B7A0D">
        <w:rPr>
          <w:rFonts w:ascii="Franklin Gothic Book" w:hAnsi="Franklin Gothic Book"/>
          <w:lang w:eastAsia="ar-SA"/>
        </w:rPr>
        <w:t xml:space="preserve">                            </w:t>
      </w:r>
      <w:proofErr w:type="spellStart"/>
      <w:r w:rsidR="006B7A0D">
        <w:rPr>
          <w:rFonts w:ascii="Franklin Gothic Book" w:hAnsi="Franklin Gothic Book"/>
          <w:lang w:eastAsia="ar-SA"/>
        </w:rPr>
        <w:t>И.о</w:t>
      </w:r>
      <w:proofErr w:type="spellEnd"/>
      <w:r w:rsidR="006B7A0D">
        <w:rPr>
          <w:rFonts w:ascii="Franklin Gothic Book" w:hAnsi="Franklin Gothic Book"/>
          <w:lang w:eastAsia="ar-SA"/>
        </w:rPr>
        <w:t>.</w:t>
      </w:r>
      <w:r w:rsidRPr="006B7A0D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20753A" w:rsidRPr="006B7A0D" w:rsidRDefault="0020753A" w:rsidP="006B7A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 w:rsidR="006B7A0D">
        <w:rPr>
          <w:rFonts w:ascii="Franklin Gothic Book" w:hAnsi="Franklin Gothic Book"/>
          <w:lang w:eastAsia="ar-SA"/>
        </w:rPr>
        <w:t xml:space="preserve">  </w:t>
      </w:r>
      <w:r w:rsidRPr="006B7A0D">
        <w:rPr>
          <w:rFonts w:ascii="Franklin Gothic Book" w:hAnsi="Franklin Gothic Book"/>
          <w:lang w:eastAsia="ar-SA"/>
        </w:rPr>
        <w:t xml:space="preserve">ОАО «Новороссийский морской </w:t>
      </w:r>
    </w:p>
    <w:p w:rsidR="0020753A" w:rsidRPr="006B7A0D" w:rsidRDefault="0020753A" w:rsidP="006B7A0D">
      <w:pPr>
        <w:tabs>
          <w:tab w:val="left" w:pos="3617"/>
        </w:tabs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lang w:eastAsia="ar-SA"/>
        </w:rPr>
        <w:t xml:space="preserve">                                                   </w:t>
      </w:r>
      <w:r w:rsidR="006B7A0D">
        <w:rPr>
          <w:rFonts w:ascii="Franklin Gothic Book" w:hAnsi="Franklin Gothic Book"/>
          <w:lang w:eastAsia="ar-SA"/>
        </w:rPr>
        <w:t xml:space="preserve">                            </w:t>
      </w:r>
      <w:r w:rsidRPr="006B7A0D">
        <w:rPr>
          <w:rFonts w:ascii="Franklin Gothic Book" w:hAnsi="Franklin Gothic Book"/>
          <w:lang w:eastAsia="ar-SA"/>
        </w:rPr>
        <w:t>торговый порт»</w:t>
      </w:r>
    </w:p>
    <w:p w:rsidR="0020753A" w:rsidRPr="006B7A0D" w:rsidRDefault="0020753A" w:rsidP="006B7A0D">
      <w:pPr>
        <w:jc w:val="center"/>
        <w:rPr>
          <w:rFonts w:ascii="Franklin Gothic Book" w:hAnsi="Franklin Gothic Book"/>
          <w:b/>
        </w:rPr>
      </w:pP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</w:rPr>
        <w:t xml:space="preserve"> ______________________                        </w:t>
      </w:r>
      <w:r w:rsidRPr="006B7A0D">
        <w:rPr>
          <w:rFonts w:ascii="Franklin Gothic Book" w:hAnsi="Franklin Gothic Book"/>
        </w:rPr>
        <w:tab/>
        <w:t xml:space="preserve">          _______________________ И.М. Фофонов</w:t>
      </w:r>
      <w:r w:rsidRPr="006B7A0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B7A0D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20753A" w:rsidRPr="006B7A0D" w:rsidRDefault="0020753A" w:rsidP="006B7A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20753A" w:rsidRPr="006B7A0D" w:rsidRDefault="0020753A" w:rsidP="006B7A0D">
      <w:pPr>
        <w:jc w:val="center"/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                                               </w:t>
      </w:r>
    </w:p>
    <w:p w:rsidR="006B7A0D" w:rsidRDefault="0020753A" w:rsidP="006B7A0D">
      <w:pPr>
        <w:ind w:left="-709"/>
        <w:jc w:val="right"/>
        <w:rPr>
          <w:rFonts w:ascii="Franklin Gothic Book" w:hAnsi="Franklin Gothic Book"/>
        </w:rPr>
      </w:pPr>
      <w:r w:rsidRPr="006B7A0D">
        <w:rPr>
          <w:rFonts w:ascii="Franklin Gothic Book" w:hAnsi="Franklin Gothic Book"/>
          <w:b/>
        </w:rPr>
        <w:t xml:space="preserve">                                         </w:t>
      </w:r>
      <w:r w:rsidR="006B7A0D" w:rsidRPr="00D43F77">
        <w:rPr>
          <w:rFonts w:ascii="Franklin Gothic Book" w:hAnsi="Franklin Gothic Book"/>
        </w:rPr>
        <w:t>Приложение №</w:t>
      </w:r>
      <w:r w:rsidR="006B7A0D">
        <w:rPr>
          <w:rFonts w:ascii="Franklin Gothic Book" w:hAnsi="Franklin Gothic Book"/>
        </w:rPr>
        <w:t>1</w:t>
      </w:r>
      <w:r w:rsidR="006B7A0D" w:rsidRPr="00D43F77">
        <w:rPr>
          <w:rFonts w:ascii="Franklin Gothic Book" w:hAnsi="Franklin Gothic Book"/>
        </w:rPr>
        <w:t xml:space="preserve"> к Договору </w:t>
      </w:r>
    </w:p>
    <w:p w:rsidR="006B7A0D" w:rsidRPr="00D43F77" w:rsidRDefault="006B7A0D" w:rsidP="006B7A0D">
      <w:pPr>
        <w:ind w:left="-709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№ ____ от __</w:t>
      </w:r>
      <w:r w:rsidRPr="00D43F77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>_________</w:t>
      </w:r>
      <w:r w:rsidRPr="00D43F77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>г.</w:t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jc w:val="center"/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45" w:tblpY="1"/>
        <w:tblOverlap w:val="never"/>
        <w:tblW w:w="10206" w:type="dxa"/>
        <w:tblLook w:val="0000" w:firstRow="0" w:lastRow="0" w:firstColumn="0" w:lastColumn="0" w:noHBand="0" w:noVBand="0"/>
      </w:tblPr>
      <w:tblGrid>
        <w:gridCol w:w="675"/>
        <w:gridCol w:w="5987"/>
        <w:gridCol w:w="851"/>
        <w:gridCol w:w="1275"/>
        <w:gridCol w:w="1418"/>
      </w:tblGrid>
      <w:tr w:rsidR="0020753A" w:rsidRPr="006B7A0D" w:rsidTr="006B7A0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B7A0D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6B7A0D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6B7A0D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b/>
                <w:color w:val="000000"/>
              </w:rPr>
            </w:pPr>
            <w:r w:rsidRPr="006B7A0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B7A0D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B7A0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</w:rPr>
            </w:pPr>
            <w:r w:rsidRPr="006B7A0D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20753A" w:rsidRPr="006B7A0D" w:rsidTr="006B7A0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 xml:space="preserve">Насос ручной </w:t>
            </w:r>
            <w:proofErr w:type="gramStart"/>
            <w:r w:rsidRPr="006B7A0D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6B7A0D">
              <w:rPr>
                <w:rFonts w:ascii="Franklin Gothic Book" w:hAnsi="Franklin Gothic Book"/>
                <w:color w:val="000000"/>
              </w:rPr>
              <w:t xml:space="preserve"> роторный 5л, 20 оборотов: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1.1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6B7A0D">
              <w:rPr>
                <w:rFonts w:ascii="Franklin Gothic Book" w:hAnsi="Franklin Gothic Book"/>
                <w:color w:val="000000"/>
                <w:lang w:val="en-US"/>
              </w:rPr>
              <w:t>LBP</w:t>
            </w:r>
            <w:r w:rsidRPr="006B7A0D">
              <w:rPr>
                <w:rFonts w:ascii="Franklin Gothic Book" w:hAnsi="Franklin Gothic Book"/>
                <w:color w:val="000000"/>
              </w:rPr>
              <w:t>/04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1.2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6B7A0D">
              <w:rPr>
                <w:rFonts w:ascii="Franklin Gothic Book" w:hAnsi="Franklin Gothic Book"/>
                <w:color w:val="000000"/>
                <w:lang w:val="en-US"/>
              </w:rPr>
              <w:t>RB-3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6B7A0D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2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 xml:space="preserve">Насос универсальный роторный </w:t>
            </w:r>
            <w:proofErr w:type="gramStart"/>
            <w:r w:rsidRPr="006B7A0D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6B7A0D">
              <w:rPr>
                <w:rFonts w:ascii="Franklin Gothic Book" w:hAnsi="Franklin Gothic Book"/>
                <w:color w:val="000000"/>
              </w:rPr>
              <w:t xml:space="preserve">  </w:t>
            </w:r>
            <w:proofErr w:type="spellStart"/>
            <w:r w:rsidRPr="006B7A0D">
              <w:rPr>
                <w:rFonts w:ascii="Franklin Gothic Book" w:hAnsi="Franklin Gothic Book"/>
                <w:color w:val="000000"/>
              </w:rPr>
              <w:t>Прессол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Тележка гидравлическая PFAFF </w:t>
            </w:r>
            <w:proofErr w:type="spellStart"/>
            <w:r w:rsidRPr="006B7A0D">
              <w:rPr>
                <w:rFonts w:ascii="Franklin Gothic Book" w:hAnsi="Franklin Gothic Book"/>
              </w:rPr>
              <w:t>Silverlin</w:t>
            </w:r>
            <w:proofErr w:type="spellEnd"/>
            <w:r w:rsidRPr="006B7A0D">
              <w:rPr>
                <w:rFonts w:ascii="Franklin Gothic Book" w:hAnsi="Franklin Gothic Book"/>
              </w:rPr>
              <w:t xml:space="preserve"> HU 25-115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4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Аппарат инверторный, сварочный, ручной для эл. дуг</w:t>
            </w:r>
            <w:r w:rsidRPr="006B7A0D">
              <w:rPr>
                <w:rFonts w:ascii="Franklin Gothic Book" w:hAnsi="Franklin Gothic Book"/>
              </w:rPr>
              <w:t>о</w:t>
            </w:r>
            <w:r w:rsidRPr="006B7A0D">
              <w:rPr>
                <w:rFonts w:ascii="Franklin Gothic Book" w:hAnsi="Franklin Gothic Book"/>
              </w:rPr>
              <w:t xml:space="preserve">вой сварки ММА </w:t>
            </w:r>
            <w:proofErr w:type="spellStart"/>
            <w:r w:rsidRPr="006B7A0D">
              <w:rPr>
                <w:rFonts w:ascii="Franklin Gothic Book" w:hAnsi="Franklin Gothic Book"/>
              </w:rPr>
              <w:t>Интерскол</w:t>
            </w:r>
            <w:proofErr w:type="spellEnd"/>
            <w:r w:rsidRPr="006B7A0D">
              <w:rPr>
                <w:rFonts w:ascii="Franklin Gothic Book" w:hAnsi="Franklin Gothic Book"/>
              </w:rPr>
              <w:t xml:space="preserve"> ИСА-200/9,4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6B7A0D">
              <w:rPr>
                <w:rFonts w:ascii="Franklin Gothic Book" w:hAnsi="Franklin Gothic Book"/>
              </w:rPr>
              <w:t>1</w:t>
            </w:r>
            <w:proofErr w:type="gramEnd"/>
            <w:r w:rsidRPr="006B7A0D">
              <w:rPr>
                <w:rFonts w:ascii="Franklin Gothic Book" w:hAnsi="Franklin Gothic Book"/>
              </w:rPr>
              <w:t>.000-01 380В D=20мм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6B7A0D">
              <w:rPr>
                <w:rFonts w:ascii="Franklin Gothic Book" w:hAnsi="Franklin Gothic Book"/>
              </w:rPr>
              <w:t>1</w:t>
            </w:r>
            <w:proofErr w:type="gramEnd"/>
            <w:r w:rsidRPr="006B7A0D">
              <w:rPr>
                <w:rFonts w:ascii="Franklin Gothic Book" w:hAnsi="Franklin Gothic Book"/>
              </w:rPr>
              <w:t>.000-01 380В D=37мм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Пресс-форма для вулканизатора кабельного ВК</w:t>
            </w:r>
            <w:proofErr w:type="gramStart"/>
            <w:r w:rsidRPr="006B7A0D">
              <w:rPr>
                <w:rFonts w:ascii="Franklin Gothic Book" w:hAnsi="Franklin Gothic Book"/>
              </w:rPr>
              <w:t>1</w:t>
            </w:r>
            <w:proofErr w:type="gramEnd"/>
            <w:r w:rsidRPr="006B7A0D">
              <w:rPr>
                <w:rFonts w:ascii="Franklin Gothic Book" w:hAnsi="Franklin Gothic Book"/>
              </w:rPr>
              <w:t>.000-01 380В D=60мм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Кабельные ножницы секторные МС-22(НС-1)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lastRenderedPageBreak/>
              <w:t>9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Кабельные ножницы НС-3М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Кабельные ножницы НС-2М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Молоток отбойный МО-3Б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rPr>
                <w:rFonts w:ascii="Franklin Gothic Book" w:hAnsi="Franklin Gothic Book"/>
                <w:color w:val="000000"/>
              </w:rPr>
            </w:pPr>
            <w:r w:rsidRPr="006B7A0D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Молоток отбойный МО-4Б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7A0D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753A" w:rsidRPr="006B7A0D" w:rsidTr="006B7A0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0753A" w:rsidRPr="006B7A0D" w:rsidTr="006B7A0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0753A" w:rsidRPr="006B7A0D" w:rsidTr="006B7A0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753A" w:rsidRPr="006B7A0D" w:rsidRDefault="0020753A" w:rsidP="006B7A0D">
            <w:pPr>
              <w:rPr>
                <w:rFonts w:ascii="Franklin Gothic Book" w:hAnsi="Franklin Gothic Book"/>
                <w:b/>
              </w:rPr>
            </w:pPr>
            <w:r w:rsidRPr="006B7A0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3A" w:rsidRPr="006B7A0D" w:rsidRDefault="0020753A" w:rsidP="006B7A0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6B7A0D" w:rsidRDefault="006B7A0D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 xml:space="preserve">1. Всего к оплате: </w:t>
      </w:r>
    </w:p>
    <w:p w:rsidR="0020753A" w:rsidRPr="006B7A0D" w:rsidRDefault="0020753A" w:rsidP="006B7A0D">
      <w:pPr>
        <w:rPr>
          <w:rFonts w:ascii="Franklin Gothic Book" w:hAnsi="Franklin Gothic Book"/>
        </w:rPr>
      </w:pPr>
      <w:r w:rsidRPr="006B7A0D">
        <w:rPr>
          <w:rFonts w:ascii="Franklin Gothic Book" w:hAnsi="Franklin Gothic Book"/>
        </w:rPr>
        <w:t xml:space="preserve">2. Условие поставки: склад Покупателя г. Новороссийск в течение </w:t>
      </w:r>
      <w:r w:rsidR="006B7A0D">
        <w:rPr>
          <w:rFonts w:ascii="Franklin Gothic Book" w:hAnsi="Franklin Gothic Book"/>
        </w:rPr>
        <w:t>__________</w:t>
      </w:r>
      <w:r w:rsidRPr="006B7A0D">
        <w:rPr>
          <w:rFonts w:ascii="Franklin Gothic Book" w:hAnsi="Franklin Gothic Book"/>
        </w:rPr>
        <w:t xml:space="preserve"> рабочих дней с момента подписания настоящего Договора и Приложения обеими Сторонами. Допускается д</w:t>
      </w:r>
      <w:r w:rsidRPr="006B7A0D">
        <w:rPr>
          <w:rFonts w:ascii="Franklin Gothic Book" w:hAnsi="Franklin Gothic Book"/>
        </w:rPr>
        <w:t>о</w:t>
      </w:r>
      <w:r w:rsidRPr="006B7A0D">
        <w:rPr>
          <w:rFonts w:ascii="Franklin Gothic Book" w:hAnsi="Franklin Gothic Book"/>
        </w:rPr>
        <w:t>срочная поставка Товара.</w:t>
      </w:r>
    </w:p>
    <w:p w:rsidR="0020753A" w:rsidRPr="006B7A0D" w:rsidRDefault="0020753A" w:rsidP="006B7A0D">
      <w:pPr>
        <w:rPr>
          <w:rFonts w:ascii="Franklin Gothic Book" w:hAnsi="Franklin Gothic Book"/>
        </w:rPr>
      </w:pPr>
    </w:p>
    <w:p w:rsidR="0020753A" w:rsidRPr="006B7A0D" w:rsidRDefault="0020753A" w:rsidP="006B7A0D">
      <w:pPr>
        <w:rPr>
          <w:rFonts w:ascii="Franklin Gothic Book" w:hAnsi="Franklin Gothic Book"/>
        </w:rPr>
      </w:pPr>
      <w:r w:rsidRPr="006B7A0D">
        <w:rPr>
          <w:rFonts w:ascii="Franklin Gothic Book" w:hAnsi="Franklin Gothic Book"/>
          <w:b/>
        </w:rPr>
        <w:t>Гарантийный срок</w:t>
      </w:r>
      <w:r w:rsidRPr="006B7A0D">
        <w:rPr>
          <w:rFonts w:ascii="Franklin Gothic Book" w:hAnsi="Franklin Gothic Book"/>
        </w:rPr>
        <w:t xml:space="preserve"> – 12 месяца от даты поставки на склад Покупателя.</w:t>
      </w:r>
    </w:p>
    <w:p w:rsidR="0020753A" w:rsidRPr="006B7A0D" w:rsidRDefault="0020753A" w:rsidP="006B7A0D">
      <w:pPr>
        <w:keepNext/>
        <w:outlineLvl w:val="5"/>
        <w:rPr>
          <w:rFonts w:ascii="Franklin Gothic Book" w:hAnsi="Franklin Gothic Book"/>
        </w:rPr>
      </w:pPr>
    </w:p>
    <w:p w:rsidR="0020753A" w:rsidRPr="006B7A0D" w:rsidRDefault="0020753A" w:rsidP="006B7A0D">
      <w:pPr>
        <w:keepNext/>
        <w:outlineLvl w:val="5"/>
        <w:rPr>
          <w:rFonts w:ascii="Franklin Gothic Book" w:hAnsi="Franklin Gothic Book"/>
          <w:b/>
        </w:rPr>
      </w:pPr>
    </w:p>
    <w:p w:rsidR="0020753A" w:rsidRPr="006B7A0D" w:rsidRDefault="0020753A" w:rsidP="006B7A0D">
      <w:pPr>
        <w:keepNext/>
        <w:outlineLvl w:val="5"/>
        <w:rPr>
          <w:rFonts w:ascii="Franklin Gothic Book" w:hAnsi="Franklin Gothic Book"/>
          <w:b/>
        </w:rPr>
      </w:pPr>
    </w:p>
    <w:p w:rsidR="0020753A" w:rsidRPr="006B7A0D" w:rsidRDefault="0020753A" w:rsidP="006B7A0D">
      <w:pPr>
        <w:keepNext/>
        <w:outlineLvl w:val="5"/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                                         </w:t>
      </w:r>
      <w:r w:rsidR="006B7A0D">
        <w:rPr>
          <w:rFonts w:ascii="Franklin Gothic Book" w:hAnsi="Franklin Gothic Book"/>
          <w:b/>
        </w:rPr>
        <w:t xml:space="preserve">                               </w:t>
      </w:r>
      <w:proofErr w:type="spellStart"/>
      <w:r w:rsidR="006B7A0D">
        <w:rPr>
          <w:rFonts w:ascii="Franklin Gothic Book" w:hAnsi="Franklin Gothic Book"/>
          <w:b/>
        </w:rPr>
        <w:t>И.о</w:t>
      </w:r>
      <w:proofErr w:type="spellEnd"/>
      <w:r w:rsidR="006B7A0D">
        <w:rPr>
          <w:rFonts w:ascii="Franklin Gothic Book" w:hAnsi="Franklin Gothic Book"/>
          <w:b/>
        </w:rPr>
        <w:t>.</w:t>
      </w:r>
      <w:r w:rsidRPr="006B7A0D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                                         </w:t>
      </w:r>
      <w:r w:rsidR="006B7A0D">
        <w:rPr>
          <w:rFonts w:ascii="Franklin Gothic Book" w:hAnsi="Franklin Gothic Book"/>
          <w:b/>
        </w:rPr>
        <w:t xml:space="preserve">                               </w:t>
      </w:r>
      <w:r w:rsidRPr="006B7A0D">
        <w:rPr>
          <w:rFonts w:ascii="Franklin Gothic Book" w:hAnsi="Franklin Gothic Book"/>
          <w:b/>
        </w:rPr>
        <w:t xml:space="preserve">ОАО «Новороссийский морской                                   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                                                                        торговый порт»                                                                       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 xml:space="preserve">           </w:t>
      </w:r>
    </w:p>
    <w:p w:rsidR="0020753A" w:rsidRPr="006B7A0D" w:rsidRDefault="0020753A" w:rsidP="006B7A0D">
      <w:pPr>
        <w:rPr>
          <w:rFonts w:ascii="Franklin Gothic Book" w:hAnsi="Franklin Gothic Book"/>
          <w:b/>
        </w:rPr>
      </w:pPr>
      <w:r w:rsidRPr="006B7A0D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9B7876" w:rsidRPr="006B7A0D" w:rsidRDefault="009B7876" w:rsidP="006B7A0D">
      <w:pPr>
        <w:rPr>
          <w:rFonts w:ascii="Franklin Gothic Book" w:hAnsi="Franklin Gothic Book"/>
        </w:rPr>
      </w:pPr>
    </w:p>
    <w:p w:rsidR="009B7876" w:rsidRPr="00FF4FFD" w:rsidRDefault="009B7876" w:rsidP="00A03404">
      <w:pPr>
        <w:rPr>
          <w:rFonts w:ascii="Franklin Gothic Book" w:hAnsi="Franklin Gothic Book"/>
          <w:b/>
          <w:highlight w:val="red"/>
        </w:rPr>
      </w:pPr>
    </w:p>
    <w:p w:rsidR="002F7E3B" w:rsidRDefault="002F7E3B" w:rsidP="002F7E3B">
      <w:pPr>
        <w:ind w:left="-709"/>
        <w:jc w:val="right"/>
        <w:rPr>
          <w:rFonts w:ascii="Franklin Gothic Book" w:hAnsi="Franklin Gothic Book"/>
        </w:rPr>
      </w:pPr>
      <w:r w:rsidRPr="00D43F77">
        <w:rPr>
          <w:rFonts w:ascii="Franklin Gothic Book" w:hAnsi="Franklin Gothic Book"/>
        </w:rPr>
        <w:t>Приложение №</w:t>
      </w:r>
      <w:r w:rsidR="00FF4FFD">
        <w:rPr>
          <w:rFonts w:ascii="Franklin Gothic Book" w:hAnsi="Franklin Gothic Book"/>
        </w:rPr>
        <w:t>2</w:t>
      </w:r>
      <w:r w:rsidRPr="00D43F77">
        <w:rPr>
          <w:rFonts w:ascii="Franklin Gothic Book" w:hAnsi="Franklin Gothic Book"/>
        </w:rPr>
        <w:t xml:space="preserve"> к Договору </w:t>
      </w:r>
    </w:p>
    <w:p w:rsidR="002F7E3B" w:rsidRPr="00D43F77" w:rsidRDefault="002F7E3B" w:rsidP="002F7E3B">
      <w:pPr>
        <w:ind w:left="-709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№ ____ от __</w:t>
      </w:r>
      <w:r w:rsidRPr="00D43F77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>_________</w:t>
      </w:r>
      <w:r w:rsidRPr="00D43F77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>г.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70588C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70588C">
        <w:rPr>
          <w:rFonts w:ascii="Franklin Gothic Book" w:eastAsia="Calibri" w:hAnsi="Franklin Gothic Book"/>
          <w:lang w:eastAsia="en-US"/>
        </w:rPr>
        <w:t>н</w:t>
      </w:r>
      <w:r w:rsidRPr="0070588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0588C" w:rsidRPr="0070588C" w:rsidRDefault="0070588C" w:rsidP="00A0340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45"/>
      </w:tblGrid>
      <w:tr w:rsidR="0070588C" w:rsidRPr="00D43F77" w:rsidTr="00D43F7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0588C" w:rsidRPr="00D43F77" w:rsidTr="002F7E3B">
        <w:trPr>
          <w:trHeight w:val="169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70588C" w:rsidP="00A03404">
            <w:pPr>
              <w:numPr>
                <w:ilvl w:val="0"/>
                <w:numId w:val="31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D43F7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70588C" w:rsidRPr="00D43F77" w:rsidRDefault="0070588C" w:rsidP="00A0340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6B7A0D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6B7A0D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0588C" w:rsidRDefault="0070588C" w:rsidP="00A03404">
      <w:pPr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70588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70588C">
        <w:rPr>
          <w:rFonts w:ascii="Franklin Gothic Book" w:eastAsia="Calibri" w:hAnsi="Franklin Gothic Book"/>
          <w:lang w:eastAsia="en-US"/>
        </w:rPr>
        <w:t>.</w:t>
      </w:r>
    </w:p>
    <w:p w:rsidR="00D43F77" w:rsidRPr="0070588C" w:rsidRDefault="00D43F77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должна быть заполнена и возвращена Поставщиком в адрес ОАО «НМТП».</w:t>
      </w:r>
    </w:p>
    <w:p w:rsidR="0070588C" w:rsidRDefault="0070588C" w:rsidP="00A03404">
      <w:pPr>
        <w:rPr>
          <w:b/>
        </w:rPr>
      </w:pPr>
    </w:p>
    <w:p w:rsidR="006E4248" w:rsidRPr="006E4248" w:rsidRDefault="00DE005B" w:rsidP="00A03404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2F7E3B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32474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3247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8D6B6B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479C0">
        <w:rPr>
          <w:rFonts w:ascii="Franklin Gothic Book" w:hAnsi="Franklin Gothic Book"/>
          <w:vertAlign w:val="superscript"/>
        </w:rPr>
        <w:t>товара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F4FFD">
        <w:rPr>
          <w:rFonts w:ascii="Franklin Gothic Book" w:hAnsi="Franklin Gothic Book"/>
          <w:vertAlign w:val="superscript"/>
        </w:rPr>
        <w:t>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32474" w:rsidRPr="0031462F" w:rsidRDefault="00032474" w:rsidP="0003247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32474" w:rsidRPr="0031462F" w:rsidRDefault="00032474" w:rsidP="0003247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  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32474" w:rsidRPr="0031462F" w:rsidRDefault="00032474" w:rsidP="0003247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32474" w:rsidRPr="0031462F" w:rsidRDefault="00032474" w:rsidP="0003247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>
        <w:rPr>
          <w:rFonts w:ascii="Franklin Gothic Book" w:hAnsi="Franklin Gothic Book"/>
          <w:vertAlign w:val="superscript"/>
        </w:rPr>
        <w:t xml:space="preserve">,  </w:t>
      </w:r>
      <w:r>
        <w:rPr>
          <w:rFonts w:ascii="Franklin Gothic Book" w:hAnsi="Franklin Gothic Book"/>
          <w:vertAlign w:val="superscript"/>
        </w:rPr>
        <w:t>мес.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6479C0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03404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A03404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97B4E" w:rsidRDefault="00C97B4E" w:rsidP="00A03404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A03404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A03404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32474">
        <w:rPr>
          <w:rFonts w:ascii="Franklin Gothic Book" w:hAnsi="Franklin Gothic Book"/>
          <w:b/>
        </w:rPr>
        <w:t>№</w:t>
      </w:r>
      <w:r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FF4FFD" w:rsidRPr="00FF4FFD" w:rsidRDefault="00FF4FFD" w:rsidP="00FF4FFD"/>
    <w:p w:rsidR="00C97B4E" w:rsidRPr="00C97B4E" w:rsidRDefault="00C97B4E" w:rsidP="00A03404">
      <w:pPr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Таблица №1</w:t>
      </w:r>
    </w:p>
    <w:tbl>
      <w:tblPr>
        <w:tblpPr w:leftFromText="180" w:rightFromText="180" w:vertAnchor="text" w:tblpX="153" w:tblpY="1"/>
        <w:tblOverlap w:val="never"/>
        <w:tblW w:w="10206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992"/>
        <w:gridCol w:w="993"/>
        <w:gridCol w:w="1134"/>
        <w:gridCol w:w="992"/>
        <w:gridCol w:w="1417"/>
      </w:tblGrid>
      <w:tr w:rsidR="00C97B4E" w:rsidRPr="0070588C" w:rsidTr="0039257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0588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70588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70588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0588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0588C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ind w:right="-8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0588C">
              <w:rPr>
                <w:rFonts w:ascii="Franklin Gothic Book" w:hAnsi="Franklin Gothic Book"/>
                <w:b/>
                <w:color w:val="000000"/>
              </w:rPr>
              <w:t xml:space="preserve">Ед. </w:t>
            </w:r>
            <w:proofErr w:type="spellStart"/>
            <w:r w:rsidRPr="0070588C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70588C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39257D" w:rsidP="0039257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0588C">
              <w:rPr>
                <w:rFonts w:ascii="Franklin Gothic Book" w:hAnsi="Franklin Gothic Book"/>
                <w:b/>
              </w:rPr>
              <w:t xml:space="preserve">Цена, без НДС </w:t>
            </w:r>
            <w:r w:rsidR="00FF4FFD">
              <w:rPr>
                <w:rFonts w:ascii="Franklin Gothic Book" w:hAnsi="Franklin Gothic Book"/>
                <w:b/>
              </w:rPr>
              <w:t>руб</w:t>
            </w:r>
            <w:r w:rsidRPr="0070588C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</w:rPr>
            </w:pPr>
            <w:r w:rsidRPr="0070588C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FF4FFD">
              <w:rPr>
                <w:rFonts w:ascii="Franklin Gothic Book" w:hAnsi="Franklin Gothic Book"/>
                <w:b/>
              </w:rPr>
              <w:t>руб</w:t>
            </w:r>
            <w:r w:rsidRPr="0070588C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B4E" w:rsidRPr="0070588C" w:rsidRDefault="00C97B4E" w:rsidP="0039257D">
            <w:pPr>
              <w:jc w:val="center"/>
              <w:rPr>
                <w:rFonts w:ascii="Franklin Gothic Book" w:hAnsi="Franklin Gothic Book"/>
                <w:b/>
              </w:rPr>
            </w:pPr>
            <w:r w:rsidRPr="00C97B4E">
              <w:rPr>
                <w:rFonts w:ascii="Franklin Gothic Book" w:hAnsi="Franklin Gothic Book"/>
                <w:b/>
              </w:rPr>
              <w:t>Страна происхо</w:t>
            </w:r>
            <w:r w:rsidRPr="00C97B4E">
              <w:rPr>
                <w:rFonts w:ascii="Franklin Gothic Book" w:hAnsi="Franklin Gothic Book"/>
                <w:b/>
              </w:rPr>
              <w:t>ж</w:t>
            </w:r>
            <w:r w:rsidRPr="00C97B4E">
              <w:rPr>
                <w:rFonts w:ascii="Franklin Gothic Book" w:hAnsi="Franklin Gothic Book"/>
                <w:b/>
              </w:rPr>
              <w:t>дения т</w:t>
            </w:r>
            <w:r w:rsidRPr="00C97B4E">
              <w:rPr>
                <w:rFonts w:ascii="Franklin Gothic Book" w:hAnsi="Franklin Gothic Book"/>
                <w:b/>
              </w:rPr>
              <w:t>о</w:t>
            </w:r>
            <w:r w:rsidRPr="00C97B4E"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ручной </w:t>
            </w:r>
            <w:proofErr w:type="gramStart"/>
            <w:r w:rsidRPr="0020753A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20753A">
              <w:rPr>
                <w:rFonts w:ascii="Franklin Gothic Book" w:hAnsi="Franklin Gothic Book"/>
                <w:color w:val="000000"/>
              </w:rPr>
              <w:t xml:space="preserve"> р</w:t>
            </w:r>
            <w:r w:rsidRPr="0020753A">
              <w:rPr>
                <w:rFonts w:ascii="Franklin Gothic Book" w:hAnsi="Franklin Gothic Book"/>
                <w:color w:val="000000"/>
              </w:rPr>
              <w:t>о</w:t>
            </w:r>
            <w:r w:rsidRPr="0020753A">
              <w:rPr>
                <w:rFonts w:ascii="Franklin Gothic Book" w:hAnsi="Franklin Gothic Book"/>
                <w:color w:val="000000"/>
              </w:rPr>
              <w:lastRenderedPageBreak/>
              <w:t>торный 5л, 20 оборотов: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B41876" w:rsidRDefault="006B7A0D" w:rsidP="003925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20753A">
              <w:rPr>
                <w:rFonts w:ascii="Franklin Gothic Book" w:hAnsi="Franklin Gothic Book"/>
                <w:color w:val="000000"/>
                <w:lang w:val="en-US"/>
              </w:rPr>
              <w:t>LBP</w:t>
            </w:r>
            <w:r w:rsidRPr="0020753A">
              <w:rPr>
                <w:rFonts w:ascii="Franklin Gothic Book" w:hAnsi="Franklin Gothic Book"/>
                <w:color w:val="000000"/>
              </w:rPr>
              <w:t>/04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 xml:space="preserve">Насос </w:t>
            </w:r>
            <w:r w:rsidRPr="0020753A">
              <w:rPr>
                <w:rFonts w:ascii="Franklin Gothic Book" w:hAnsi="Franklin Gothic Book"/>
                <w:color w:val="000000"/>
                <w:lang w:val="en-US"/>
              </w:rPr>
              <w:t>RB-3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0753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>Насос универсальный р</w:t>
            </w:r>
            <w:r w:rsidRPr="0020753A">
              <w:rPr>
                <w:rFonts w:ascii="Franklin Gothic Book" w:hAnsi="Franklin Gothic Book"/>
                <w:color w:val="000000"/>
              </w:rPr>
              <w:t>о</w:t>
            </w:r>
            <w:r w:rsidRPr="0020753A">
              <w:rPr>
                <w:rFonts w:ascii="Franklin Gothic Book" w:hAnsi="Franklin Gothic Book"/>
                <w:color w:val="000000"/>
              </w:rPr>
              <w:t xml:space="preserve">торный </w:t>
            </w:r>
            <w:proofErr w:type="gramStart"/>
            <w:r w:rsidRPr="0020753A">
              <w:rPr>
                <w:rFonts w:ascii="Franklin Gothic Book" w:hAnsi="Franklin Gothic Book"/>
                <w:color w:val="000000"/>
              </w:rPr>
              <w:t>бочковой</w:t>
            </w:r>
            <w:proofErr w:type="gramEnd"/>
            <w:r w:rsidRPr="0020753A">
              <w:rPr>
                <w:rFonts w:ascii="Franklin Gothic Book" w:hAnsi="Franklin Gothic Book"/>
                <w:color w:val="000000"/>
              </w:rPr>
              <w:t xml:space="preserve">  </w:t>
            </w:r>
            <w:proofErr w:type="spellStart"/>
            <w:r w:rsidRPr="0020753A">
              <w:rPr>
                <w:rFonts w:ascii="Franklin Gothic Book" w:hAnsi="Franklin Gothic Book"/>
                <w:color w:val="000000"/>
              </w:rPr>
              <w:t>Прессол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0753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 xml:space="preserve">Тележка гидравлическая PFAFF </w:t>
            </w:r>
            <w:proofErr w:type="spellStart"/>
            <w:r w:rsidRPr="0020753A">
              <w:rPr>
                <w:rFonts w:ascii="Franklin Gothic Book" w:hAnsi="Franklin Gothic Book"/>
              </w:rPr>
              <w:t>Silverlin</w:t>
            </w:r>
            <w:proofErr w:type="spellEnd"/>
            <w:r w:rsidRPr="0020753A">
              <w:rPr>
                <w:rFonts w:ascii="Franklin Gothic Book" w:hAnsi="Franklin Gothic Book"/>
              </w:rPr>
              <w:t xml:space="preserve"> HU 25-115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Аппарат инверторный, св</w:t>
            </w:r>
            <w:r w:rsidRPr="0020753A">
              <w:rPr>
                <w:rFonts w:ascii="Franklin Gothic Book" w:hAnsi="Franklin Gothic Book"/>
              </w:rPr>
              <w:t>а</w:t>
            </w:r>
            <w:r w:rsidRPr="0020753A">
              <w:rPr>
                <w:rFonts w:ascii="Franklin Gothic Book" w:hAnsi="Franklin Gothic Book"/>
              </w:rPr>
              <w:t>рочный, ручной для эл. дуг</w:t>
            </w:r>
            <w:r w:rsidRPr="0020753A">
              <w:rPr>
                <w:rFonts w:ascii="Franklin Gothic Book" w:hAnsi="Franklin Gothic Book"/>
              </w:rPr>
              <w:t>о</w:t>
            </w:r>
            <w:r w:rsidRPr="0020753A">
              <w:rPr>
                <w:rFonts w:ascii="Franklin Gothic Book" w:hAnsi="Franklin Gothic Book"/>
              </w:rPr>
              <w:t xml:space="preserve">вой сварки ММА </w:t>
            </w:r>
            <w:proofErr w:type="spellStart"/>
            <w:r w:rsidRPr="0020753A">
              <w:rPr>
                <w:rFonts w:ascii="Franklin Gothic Book" w:hAnsi="Franklin Gothic Book"/>
              </w:rPr>
              <w:t>Интерскол</w:t>
            </w:r>
            <w:proofErr w:type="spellEnd"/>
            <w:r w:rsidRPr="0020753A">
              <w:rPr>
                <w:rFonts w:ascii="Franklin Gothic Book" w:hAnsi="Franklin Gothic Book"/>
              </w:rPr>
              <w:t xml:space="preserve"> ИСА-200/9,4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</w:t>
            </w:r>
            <w:r w:rsidRPr="0020753A">
              <w:rPr>
                <w:rFonts w:ascii="Franklin Gothic Book" w:hAnsi="Franklin Gothic Book"/>
              </w:rPr>
              <w:t>а</w:t>
            </w:r>
            <w:r w:rsidRPr="0020753A">
              <w:rPr>
                <w:rFonts w:ascii="Franklin Gothic Book" w:hAnsi="Franklin Gothic Book"/>
              </w:rPr>
              <w:t>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D=20мм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</w:t>
            </w:r>
            <w:r w:rsidRPr="0020753A">
              <w:rPr>
                <w:rFonts w:ascii="Franklin Gothic Book" w:hAnsi="Franklin Gothic Book"/>
              </w:rPr>
              <w:t>а</w:t>
            </w:r>
            <w:r w:rsidRPr="0020753A">
              <w:rPr>
                <w:rFonts w:ascii="Franklin Gothic Book" w:hAnsi="Franklin Gothic Book"/>
              </w:rPr>
              <w:t>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D=37мм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Пресс-форма для вулканиз</w:t>
            </w:r>
            <w:r w:rsidRPr="0020753A">
              <w:rPr>
                <w:rFonts w:ascii="Franklin Gothic Book" w:hAnsi="Franklin Gothic Book"/>
              </w:rPr>
              <w:t>а</w:t>
            </w:r>
            <w:r w:rsidRPr="0020753A">
              <w:rPr>
                <w:rFonts w:ascii="Franklin Gothic Book" w:hAnsi="Franklin Gothic Book"/>
              </w:rPr>
              <w:t>тора кабельного ВК</w:t>
            </w:r>
            <w:proofErr w:type="gramStart"/>
            <w:r w:rsidRPr="0020753A">
              <w:rPr>
                <w:rFonts w:ascii="Franklin Gothic Book" w:hAnsi="Franklin Gothic Book"/>
              </w:rPr>
              <w:t>1</w:t>
            </w:r>
            <w:proofErr w:type="gramEnd"/>
            <w:r w:rsidRPr="0020753A">
              <w:rPr>
                <w:rFonts w:ascii="Franklin Gothic Book" w:hAnsi="Franklin Gothic Book"/>
              </w:rPr>
              <w:t>.000-01 380В D=60мм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се</w:t>
            </w:r>
            <w:r w:rsidRPr="0020753A">
              <w:rPr>
                <w:rFonts w:ascii="Franklin Gothic Book" w:hAnsi="Franklin Gothic Book"/>
              </w:rPr>
              <w:t>к</w:t>
            </w:r>
            <w:r w:rsidRPr="0020753A">
              <w:rPr>
                <w:rFonts w:ascii="Franklin Gothic Book" w:hAnsi="Franklin Gothic Book"/>
              </w:rPr>
              <w:t>торные МС-22(НС-1)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20753A" w:rsidRDefault="006B7A0D" w:rsidP="0039257D">
            <w:pPr>
              <w:rPr>
                <w:rFonts w:ascii="Franklin Gothic Book" w:hAnsi="Franklin Gothic Book"/>
                <w:lang w:val="en-US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6B7A0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НС-3М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7A0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0D" w:rsidRPr="0039257D" w:rsidRDefault="0039257D" w:rsidP="0039257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0D" w:rsidRPr="0020753A" w:rsidRDefault="0039257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Кабельные ножницы НС-2М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634B0B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A0D" w:rsidRPr="0020753A" w:rsidRDefault="006B7A0D" w:rsidP="0039257D">
            <w:pPr>
              <w:jc w:val="center"/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A0D" w:rsidRPr="0070588C" w:rsidRDefault="006B7A0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9257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7D" w:rsidRPr="0039257D" w:rsidRDefault="0039257D" w:rsidP="0039257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7D" w:rsidRPr="006B7A0D" w:rsidRDefault="0039257D" w:rsidP="0039257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Молоток отбойный МО-3Б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634B0B" w:rsidRDefault="0039257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634B0B" w:rsidRDefault="0039257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57D" w:rsidRPr="0020753A" w:rsidRDefault="0039257D" w:rsidP="003925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9257D" w:rsidRPr="0070588C" w:rsidTr="0039257D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7D" w:rsidRPr="0039257D" w:rsidRDefault="0039257D" w:rsidP="0039257D">
            <w:pPr>
              <w:rPr>
                <w:rFonts w:ascii="Franklin Gothic Book" w:hAnsi="Franklin Gothic Book"/>
              </w:rPr>
            </w:pPr>
            <w:r w:rsidRPr="0020753A">
              <w:rPr>
                <w:rFonts w:ascii="Franklin Gothic Book" w:hAnsi="Franklin Gothic Book"/>
                <w:lang w:val="en-US"/>
              </w:rPr>
              <w:t>1</w:t>
            </w: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7D" w:rsidRPr="006B7A0D" w:rsidRDefault="0039257D" w:rsidP="0039257D">
            <w:pPr>
              <w:rPr>
                <w:rFonts w:ascii="Franklin Gothic Book" w:hAnsi="Franklin Gothic Book"/>
              </w:rPr>
            </w:pPr>
            <w:r w:rsidRPr="006B7A0D">
              <w:rPr>
                <w:rFonts w:ascii="Franklin Gothic Book" w:hAnsi="Franklin Gothic Book"/>
              </w:rPr>
              <w:t xml:space="preserve">Молоток отбойный МО-4Б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634B0B" w:rsidRDefault="0039257D" w:rsidP="003925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634B0B" w:rsidRDefault="0039257D" w:rsidP="0039257D">
            <w:pPr>
              <w:jc w:val="center"/>
              <w:rPr>
                <w:rFonts w:ascii="Franklin Gothic Book" w:hAnsi="Franklin Gothic Book"/>
              </w:rPr>
            </w:pPr>
            <w:r w:rsidRPr="00634B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57D" w:rsidRPr="0020753A" w:rsidRDefault="0039257D" w:rsidP="003925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9257D" w:rsidRPr="0070588C" w:rsidTr="0039257D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57D" w:rsidRPr="0070588C" w:rsidRDefault="0039257D" w:rsidP="0039257D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57D" w:rsidRPr="0070588C" w:rsidRDefault="0039257D" w:rsidP="0039257D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57D" w:rsidRPr="0070588C" w:rsidRDefault="0039257D" w:rsidP="0039257D">
            <w:pPr>
              <w:rPr>
                <w:rFonts w:ascii="Franklin Gothic Book" w:hAnsi="Franklin Gothic Book"/>
              </w:rPr>
            </w:pPr>
            <w:r w:rsidRPr="0070588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57D" w:rsidRPr="0070588C" w:rsidRDefault="0039257D" w:rsidP="0039257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7D121F" w:rsidRPr="00A25886" w:rsidRDefault="007D121F" w:rsidP="00A03404"/>
    <w:p w:rsidR="00C97B4E" w:rsidRPr="00BE57B1" w:rsidRDefault="00C97B4E" w:rsidP="00A03404">
      <w:pPr>
        <w:rPr>
          <w:rFonts w:ascii="Franklin Gothic Book" w:hAnsi="Franklin Gothic Book"/>
          <w:bCs/>
        </w:rPr>
      </w:pPr>
      <w:r w:rsidRPr="00BE57B1">
        <w:rPr>
          <w:rFonts w:ascii="Franklin Gothic Book" w:hAnsi="Franklin Gothic Book"/>
          <w:bCs/>
        </w:rPr>
        <w:t>Таблица-2</w:t>
      </w: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862"/>
        <w:gridCol w:w="2635"/>
      </w:tblGrid>
      <w:tr w:rsidR="00C97B4E" w:rsidRPr="00BE57B1" w:rsidTr="0039257D">
        <w:trPr>
          <w:trHeight w:val="1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E57B1">
              <w:rPr>
                <w:rFonts w:ascii="Franklin Gothic Book" w:hAnsi="Franklin Gothic Book"/>
              </w:rPr>
              <w:t>п</w:t>
            </w:r>
            <w:proofErr w:type="gramEnd"/>
            <w:r w:rsidRPr="00BE57B1">
              <w:rPr>
                <w:rFonts w:ascii="Franklin Gothic Book" w:hAnsi="Franklin Gothic Book"/>
              </w:rPr>
              <w:t>/п</w:t>
            </w:r>
          </w:p>
        </w:tc>
        <w:tc>
          <w:tcPr>
            <w:tcW w:w="6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FF4FFD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 xml:space="preserve">Стоимость, </w:t>
            </w:r>
            <w:r w:rsidR="00FF4FFD">
              <w:rPr>
                <w:rFonts w:ascii="Franklin Gothic Book" w:hAnsi="Franklin Gothic Book"/>
                <w:bCs/>
              </w:rPr>
              <w:t>руб</w:t>
            </w:r>
            <w:r w:rsidRPr="00BE57B1">
              <w:rPr>
                <w:rFonts w:ascii="Franklin Gothic Book" w:hAnsi="Franklin Gothic Book"/>
                <w:bCs/>
              </w:rPr>
              <w:t xml:space="preserve">. </w:t>
            </w:r>
          </w:p>
        </w:tc>
      </w:tr>
      <w:tr w:rsidR="00C97B4E" w:rsidRPr="00BE57B1" w:rsidTr="0039257D">
        <w:trPr>
          <w:trHeight w:val="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numPr>
                <w:ilvl w:val="0"/>
                <w:numId w:val="32"/>
              </w:numPr>
              <w:rPr>
                <w:rFonts w:ascii="Franklin Gothic Book" w:hAnsi="Franklin Gothic Book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39257D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numPr>
                <w:ilvl w:val="0"/>
                <w:numId w:val="32"/>
              </w:numPr>
              <w:rPr>
                <w:rFonts w:ascii="Franklin Gothic Book" w:hAnsi="Franklin Gothic Book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39257D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numPr>
                <w:ilvl w:val="0"/>
                <w:numId w:val="32"/>
              </w:numPr>
              <w:rPr>
                <w:rFonts w:ascii="Franklin Gothic Book" w:hAnsi="Franklin Gothic Book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 xml:space="preserve">НДС </w:t>
            </w:r>
            <w:r w:rsidRPr="00BE57B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BE57B1" w:rsidTr="0039257D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rPr>
                <w:rFonts w:ascii="Franklin Gothic Book" w:hAnsi="Franklin Gothic Book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A03404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>ИТОГО (1+2+…+5)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A03404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9808DF" w:rsidRDefault="007D121F" w:rsidP="00A03404">
      <w:pPr>
        <w:rPr>
          <w:rFonts w:ascii="Franklin Gothic Book" w:hAnsi="Franklin Gothic Book"/>
          <w:sz w:val="28"/>
        </w:rPr>
      </w:pPr>
    </w:p>
    <w:p w:rsidR="007D121F" w:rsidRPr="009808DF" w:rsidRDefault="000B58CC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278ED" w:rsidRDefault="002278ED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32474">
        <w:rPr>
          <w:rFonts w:ascii="Franklin Gothic Book" w:hAnsi="Franklin Gothic Book"/>
          <w:b/>
        </w:rPr>
        <w:t>№</w:t>
      </w:r>
      <w:r w:rsidRPr="003F4375">
        <w:rPr>
          <w:rFonts w:ascii="Franklin Gothic Book" w:hAnsi="Franklin Gothic Book"/>
          <w:b/>
        </w:rPr>
        <w:t>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016A09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16A09">
        <w:rPr>
          <w:rFonts w:ascii="Franklin Gothic Book" w:hAnsi="Franklin Gothic Book"/>
        </w:rPr>
        <w:t>на п</w:t>
      </w:r>
      <w:r w:rsidR="00016A09" w:rsidRPr="00016A09">
        <w:rPr>
          <w:rFonts w:ascii="Franklin Gothic Book" w:hAnsi="Franklin Gothic Book"/>
        </w:rPr>
        <w:t>о</w:t>
      </w:r>
      <w:r w:rsidR="00016A09">
        <w:rPr>
          <w:rFonts w:ascii="Franklin Gothic Book" w:hAnsi="Franklin Gothic Book"/>
        </w:rPr>
        <w:t>ставку</w:t>
      </w:r>
      <w:r w:rsidR="00016A09" w:rsidRPr="00016A09">
        <w:rPr>
          <w:rFonts w:ascii="Franklin Gothic Book" w:hAnsi="Franklin Gothic Book"/>
        </w:rPr>
        <w:t xml:space="preserve"> </w:t>
      </w:r>
      <w:r w:rsidR="0020753A" w:rsidRPr="0020753A">
        <w:rPr>
          <w:rFonts w:ascii="Franklin Gothic Book" w:hAnsi="Franklin Gothic Book"/>
        </w:rPr>
        <w:t>промышленного оборудования</w:t>
      </w:r>
      <w:r w:rsidR="00016A09">
        <w:rPr>
          <w:rFonts w:ascii="Franklin Gothic Book" w:hAnsi="Franklin Gothic Book"/>
        </w:rPr>
        <w:t>,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A03404">
      <w:pPr>
        <w:jc w:val="both"/>
        <w:rPr>
          <w:rFonts w:ascii="Franklin Gothic Book" w:hAnsi="Franklin Gothic Book"/>
        </w:rPr>
      </w:pP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97B4E" w:rsidRDefault="00C97B4E" w:rsidP="00A03404">
      <w:pPr>
        <w:jc w:val="both"/>
        <w:rPr>
          <w:rFonts w:ascii="Franklin Gothic Book" w:hAnsi="Franklin Gothic Book"/>
        </w:rPr>
      </w:pPr>
    </w:p>
    <w:p w:rsidR="00016A09" w:rsidRPr="003F4375" w:rsidRDefault="00016A09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8D6B6B">
      <w:pPr>
        <w:pStyle w:val="afff6"/>
        <w:numPr>
          <w:ilvl w:val="1"/>
          <w:numId w:val="15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</w:t>
      </w:r>
      <w:r w:rsidR="00032474">
        <w:rPr>
          <w:rFonts w:ascii="Franklin Gothic Book" w:hAnsi="Franklin Gothic Book"/>
          <w:b/>
        </w:rPr>
        <w:t>№</w:t>
      </w:r>
      <w:r>
        <w:rPr>
          <w:rFonts w:ascii="Franklin Gothic Book" w:hAnsi="Franklin Gothic Book"/>
          <w:b/>
        </w:rPr>
        <w:t>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032474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32474" w:rsidRPr="00FD67B4" w:rsidTr="00032474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474" w:rsidRPr="00FD67B4" w:rsidRDefault="00032474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474" w:rsidRPr="00FD67B4" w:rsidRDefault="00032474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474" w:rsidRPr="00FD67B4" w:rsidRDefault="00032474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  <w:bookmarkStart w:id="19" w:name="_GoBack"/>
            <w:bookmarkEnd w:id="19"/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474" w:rsidRPr="00FD67B4" w:rsidRDefault="00032474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40"/>
        </w:trPr>
        <w:tc>
          <w:tcPr>
            <w:tcW w:w="3117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trHeight w:val="60"/>
        </w:trPr>
        <w:tc>
          <w:tcPr>
            <w:tcW w:w="3117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1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  <w:tr w:rsidR="003F4375" w:rsidRPr="00FD67B4" w:rsidTr="000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02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2410"/>
      </w:tblGrid>
      <w:tr w:rsidR="003F4375" w:rsidRPr="00FD67B4" w:rsidTr="0039257D">
        <w:trPr>
          <w:trHeight w:val="40"/>
        </w:trPr>
        <w:tc>
          <w:tcPr>
            <w:tcW w:w="7655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410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9257D">
        <w:trPr>
          <w:trHeight w:val="60"/>
        </w:trPr>
        <w:tc>
          <w:tcPr>
            <w:tcW w:w="7655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410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9257D">
        <w:trPr>
          <w:trHeight w:val="454"/>
        </w:trPr>
        <w:tc>
          <w:tcPr>
            <w:tcW w:w="7655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детельство о допуске СРО и др.), наименование, №, срок действия</w:t>
            </w:r>
          </w:p>
        </w:tc>
        <w:tc>
          <w:tcPr>
            <w:tcW w:w="2410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9257D">
        <w:trPr>
          <w:trHeight w:val="454"/>
        </w:trPr>
        <w:tc>
          <w:tcPr>
            <w:tcW w:w="7655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410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016A09" w:rsidRDefault="00016A09" w:rsidP="00A03404">
      <w:pPr>
        <w:rPr>
          <w:rFonts w:ascii="Franklin Gothic Book" w:hAnsi="Franklin Gothic Book"/>
          <w:i/>
        </w:rPr>
      </w:pPr>
    </w:p>
    <w:p w:rsidR="00D707EE" w:rsidRDefault="00D707EE" w:rsidP="00D707EE">
      <w:pPr>
        <w:pStyle w:val="afff6"/>
        <w:numPr>
          <w:ilvl w:val="1"/>
          <w:numId w:val="15"/>
        </w:numPr>
        <w:ind w:left="993" w:hanging="709"/>
        <w:jc w:val="both"/>
        <w:rPr>
          <w:rFonts w:ascii="Franklin Gothic Book" w:hAnsi="Franklin Gothic Book"/>
          <w:b/>
        </w:rPr>
      </w:pP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 xml:space="preserve">(форма </w:t>
      </w:r>
      <w:r w:rsidR="00AC4FAB">
        <w:rPr>
          <w:rFonts w:ascii="Franklin Gothic Book" w:hAnsi="Franklin Gothic Book"/>
          <w:b/>
        </w:rPr>
        <w:t>№</w:t>
      </w:r>
      <w:r>
        <w:rPr>
          <w:rFonts w:ascii="Franklin Gothic Book" w:hAnsi="Franklin Gothic Book"/>
          <w:b/>
        </w:rPr>
        <w:t>5)</w:t>
      </w: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016A09" w:rsidRDefault="00016A09" w:rsidP="008D6B6B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8D6B6B" w:rsidRPr="00D707EE" w:rsidTr="00834C62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8D6B6B" w:rsidRPr="00D707EE" w:rsidTr="00834C62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 w:rsidP="00D707EE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6B" w:rsidRPr="00D707EE" w:rsidRDefault="008D6B6B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8D6B6B" w:rsidRPr="00D707EE" w:rsidTr="00834C62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 w:rsidP="00D707EE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6B" w:rsidRPr="00D707EE" w:rsidRDefault="008D6B6B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8D6B6B" w:rsidRPr="00D707EE" w:rsidTr="00834C62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 w:rsidP="00D707EE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6B" w:rsidRPr="00D707EE" w:rsidRDefault="008D6B6B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8D6B6B" w:rsidRPr="00D707EE" w:rsidTr="00834C62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 w:rsidP="00D707EE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6B" w:rsidRPr="00D707EE" w:rsidRDefault="008D6B6B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8D6B6B" w:rsidRPr="00D707EE" w:rsidTr="00834C62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B6B" w:rsidRPr="00D707EE" w:rsidRDefault="008D6B6B" w:rsidP="00D707EE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6B" w:rsidRPr="00D707EE" w:rsidRDefault="008D6B6B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bookmarkEnd w:id="20"/>
    <w:bookmarkEnd w:id="21"/>
    <w:bookmarkEnd w:id="22"/>
    <w:bookmarkEnd w:id="23"/>
    <w:p w:rsidR="00F51B83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1B83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51B83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51B83" w:rsidRDefault="00F51B83" w:rsidP="00F51B83">
      <w:pPr>
        <w:pStyle w:val="afff6"/>
        <w:numPr>
          <w:ilvl w:val="1"/>
          <w:numId w:val="15"/>
        </w:numPr>
        <w:ind w:left="993" w:hanging="709"/>
        <w:jc w:val="both"/>
        <w:rPr>
          <w:rFonts w:ascii="Franklin Gothic Book" w:hAnsi="Franklin Gothic Book"/>
          <w:b/>
        </w:rPr>
      </w:pPr>
      <w:r w:rsidRPr="00F51B83">
        <w:rPr>
          <w:rFonts w:ascii="Franklin Gothic Book" w:hAnsi="Franklin Gothic Book"/>
          <w:b/>
        </w:rPr>
        <w:t xml:space="preserve">Справка об опыте выполнения поставок, аналогичных предмету договора за </w:t>
      </w:r>
      <w:r w:rsidR="00AC4FAB">
        <w:rPr>
          <w:rFonts w:ascii="Franklin Gothic Book" w:hAnsi="Franklin Gothic Book"/>
          <w:b/>
        </w:rPr>
        <w:t>2012-2014гг., и период 2015г. (</w:t>
      </w:r>
      <w:r w:rsidRPr="00F51B83">
        <w:rPr>
          <w:rFonts w:ascii="Franklin Gothic Book" w:hAnsi="Franklin Gothic Book"/>
          <w:b/>
        </w:rPr>
        <w:t xml:space="preserve">форма </w:t>
      </w:r>
      <w:r w:rsidR="00AC4FAB">
        <w:rPr>
          <w:rFonts w:ascii="Franklin Gothic Book" w:hAnsi="Franklin Gothic Book"/>
          <w:b/>
        </w:rPr>
        <w:t>№</w:t>
      </w:r>
      <w:r w:rsidRPr="00F51B83">
        <w:rPr>
          <w:rFonts w:ascii="Franklin Gothic Book" w:hAnsi="Franklin Gothic Book"/>
          <w:b/>
        </w:rPr>
        <w:t>6</w:t>
      </w:r>
      <w:r w:rsidR="00AC4FAB">
        <w:rPr>
          <w:rFonts w:ascii="Franklin Gothic Book" w:hAnsi="Franklin Gothic Book"/>
          <w:b/>
        </w:rPr>
        <w:t>)</w:t>
      </w:r>
    </w:p>
    <w:p w:rsidR="00F51B83" w:rsidRPr="00F51B83" w:rsidRDefault="00F51B83" w:rsidP="00F51B83">
      <w:pPr>
        <w:pStyle w:val="afff6"/>
        <w:ind w:left="360" w:right="566"/>
        <w:jc w:val="both"/>
        <w:rPr>
          <w:rFonts w:ascii="Franklin Gothic Book" w:hAnsi="Franklin Gothic Book"/>
        </w:rPr>
      </w:pPr>
      <w:r w:rsidRPr="00F51B83">
        <w:rPr>
          <w:rFonts w:ascii="Franklin Gothic Book" w:hAnsi="Franklin Gothic Book"/>
        </w:rPr>
        <w:t xml:space="preserve">от «____»_____________ </w:t>
      </w:r>
      <w:proofErr w:type="gramStart"/>
      <w:r w:rsidRPr="00F51B83">
        <w:rPr>
          <w:rFonts w:ascii="Franklin Gothic Book" w:hAnsi="Franklin Gothic Book"/>
        </w:rPr>
        <w:t>г</w:t>
      </w:r>
      <w:proofErr w:type="gramEnd"/>
      <w:r w:rsidRPr="00F51B83">
        <w:rPr>
          <w:rFonts w:ascii="Franklin Gothic Book" w:hAnsi="Franklin Gothic Book"/>
        </w:rPr>
        <w:t>. №__________</w:t>
      </w:r>
    </w:p>
    <w:p w:rsidR="00F51B83" w:rsidRPr="004C76E7" w:rsidRDefault="00F51B83" w:rsidP="00F51B83">
      <w:pPr>
        <w:pStyle w:val="afff6"/>
        <w:ind w:left="993"/>
        <w:jc w:val="both"/>
        <w:rPr>
          <w:rFonts w:ascii="Franklin Gothic Book" w:hAnsi="Franklin Gothic Book"/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F51B83" w:rsidRPr="00D01C36" w:rsidTr="0020753A">
        <w:tc>
          <w:tcPr>
            <w:tcW w:w="559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F51B83" w:rsidRPr="00D01C36" w:rsidTr="0020753A">
        <w:tc>
          <w:tcPr>
            <w:tcW w:w="559" w:type="dxa"/>
          </w:tcPr>
          <w:p w:rsidR="00F51B83" w:rsidRPr="00D01C36" w:rsidRDefault="00F51B83" w:rsidP="00F51B83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51B83" w:rsidRPr="00D01C36" w:rsidTr="0020753A">
        <w:tc>
          <w:tcPr>
            <w:tcW w:w="559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51B83" w:rsidRPr="00D01C36" w:rsidTr="0020753A">
        <w:tc>
          <w:tcPr>
            <w:tcW w:w="7177" w:type="dxa"/>
            <w:gridSpan w:val="4"/>
          </w:tcPr>
          <w:p w:rsidR="00F51B83" w:rsidRPr="00D01C36" w:rsidRDefault="00F51B83" w:rsidP="0020753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2014 год</w:t>
            </w:r>
          </w:p>
        </w:tc>
        <w:tc>
          <w:tcPr>
            <w:tcW w:w="1246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F51B83" w:rsidRPr="00D01C36" w:rsidRDefault="00F51B83" w:rsidP="0020753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51B83" w:rsidRPr="00C42EB3" w:rsidRDefault="00F51B83" w:rsidP="00F51B8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F51B83" w:rsidRPr="00F51B83" w:rsidRDefault="00F51B83" w:rsidP="00F51B83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>
        <w:rPr>
          <w:rFonts w:ascii="Franklin Gothic Book" w:hAnsi="Franklin Gothic Book"/>
          <w:i/>
          <w:snapToGrid w:val="0"/>
          <w:sz w:val="22"/>
          <w:szCs w:val="22"/>
        </w:rPr>
        <w:t>*</w:t>
      </w:r>
      <w:proofErr w:type="gramStart"/>
      <w:r>
        <w:rPr>
          <w:rFonts w:ascii="Franklin Gothic Book" w:hAnsi="Franklin Gothic Book"/>
          <w:i/>
          <w:snapToGrid w:val="0"/>
          <w:sz w:val="22"/>
          <w:szCs w:val="22"/>
        </w:rPr>
        <w:t>Сведения</w:t>
      </w:r>
      <w:proofErr w:type="gramEnd"/>
      <w:r>
        <w:rPr>
          <w:rFonts w:ascii="Franklin Gothic Book" w:hAnsi="Franklin Gothic Book"/>
          <w:i/>
          <w:snapToGrid w:val="0"/>
          <w:sz w:val="22"/>
          <w:szCs w:val="22"/>
        </w:rPr>
        <w:t xml:space="preserve"> указанные в справке будут учитываться только в случае наличия опыта </w:t>
      </w:r>
      <w:r w:rsidRPr="00F51B83">
        <w:rPr>
          <w:rFonts w:ascii="Franklin Gothic Book" w:hAnsi="Franklin Gothic Book"/>
          <w:i/>
          <w:snapToGrid w:val="0"/>
          <w:sz w:val="22"/>
          <w:szCs w:val="22"/>
        </w:rPr>
        <w:t>поставок, аналогичных предмету договора.</w:t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51B83" w:rsidRPr="003F4375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1B83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i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51B83" w:rsidRPr="002278ED" w:rsidRDefault="00F51B83" w:rsidP="00F51B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D09C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06B" w:rsidRPr="00DC706B">
              <w:rPr>
                <w:rFonts w:ascii="Franklin Gothic Book" w:hAnsi="Franklin Gothic Book"/>
              </w:rPr>
              <w:t xml:space="preserve">Поставка </w:t>
            </w:r>
            <w:r w:rsidR="0020753A" w:rsidRPr="0020753A">
              <w:rPr>
                <w:rFonts w:ascii="Franklin Gothic Book" w:hAnsi="Franklin Gothic Book"/>
              </w:rPr>
              <w:t>промышленного оборудования</w:t>
            </w:r>
            <w:r w:rsidR="00BD09C1" w:rsidRPr="00BD09C1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A03404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3A" w:rsidRDefault="0020753A">
      <w:r>
        <w:separator/>
      </w:r>
    </w:p>
  </w:endnote>
  <w:endnote w:type="continuationSeparator" w:id="0">
    <w:p w:rsidR="0020753A" w:rsidRDefault="0020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A" w:rsidRDefault="0020753A">
    <w:pPr>
      <w:pStyle w:val="afa"/>
    </w:pPr>
  </w:p>
  <w:p w:rsidR="0020753A" w:rsidRDefault="002075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3A" w:rsidRDefault="0020753A">
      <w:r>
        <w:separator/>
      </w:r>
    </w:p>
  </w:footnote>
  <w:footnote w:type="continuationSeparator" w:id="0">
    <w:p w:rsidR="0020753A" w:rsidRDefault="0020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D2C8E60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B5FA1"/>
    <w:multiLevelType w:val="multilevel"/>
    <w:tmpl w:val="7704304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2614BE3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5"/>
  </w:num>
  <w:num w:numId="6">
    <w:abstractNumId w:val="21"/>
  </w:num>
  <w:num w:numId="7">
    <w:abstractNumId w:val="4"/>
  </w:num>
  <w:num w:numId="8">
    <w:abstractNumId w:val="17"/>
  </w:num>
  <w:num w:numId="9">
    <w:abstractNumId w:val="23"/>
  </w:num>
  <w:num w:numId="10">
    <w:abstractNumId w:val="20"/>
  </w:num>
  <w:num w:numId="11">
    <w:abstractNumId w:val="32"/>
  </w:num>
  <w:num w:numId="12">
    <w:abstractNumId w:val="10"/>
  </w:num>
  <w:num w:numId="13">
    <w:abstractNumId w:val="14"/>
  </w:num>
  <w:num w:numId="14">
    <w:abstractNumId w:val="7"/>
  </w:num>
  <w:num w:numId="15">
    <w:abstractNumId w:val="34"/>
  </w:num>
  <w:num w:numId="16">
    <w:abstractNumId w:val="24"/>
  </w:num>
  <w:num w:numId="17">
    <w:abstractNumId w:val="27"/>
  </w:num>
  <w:num w:numId="18">
    <w:abstractNumId w:val="9"/>
  </w:num>
  <w:num w:numId="19">
    <w:abstractNumId w:val="11"/>
  </w:num>
  <w:num w:numId="20">
    <w:abstractNumId w:val="13"/>
  </w:num>
  <w:num w:numId="21">
    <w:abstractNumId w:val="33"/>
  </w:num>
  <w:num w:numId="22">
    <w:abstractNumId w:val="2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474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2B0"/>
    <w:rsid w:val="000D55B5"/>
    <w:rsid w:val="000D5FDF"/>
    <w:rsid w:val="000D7780"/>
    <w:rsid w:val="000E190F"/>
    <w:rsid w:val="000E4CD0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0753A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5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D21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32C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A0D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A4A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171E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C62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2F"/>
    <w:rsid w:val="009B7876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32A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FAB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6242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3EE1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0328"/>
    <w:rsid w:val="00CE2BAB"/>
    <w:rsid w:val="00CE3164"/>
    <w:rsid w:val="00CE6A9C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B38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B8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FFD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F7E3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B93EE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207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F7E3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B93EE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207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1C57-4F4B-4824-9D9E-E818B90E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21</Pages>
  <Words>7277</Words>
  <Characters>53715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60871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31</cp:revision>
  <cp:lastPrinted>2015-03-03T09:07:00Z</cp:lastPrinted>
  <dcterms:created xsi:type="dcterms:W3CDTF">2015-02-02T06:05:00Z</dcterms:created>
  <dcterms:modified xsi:type="dcterms:W3CDTF">2015-03-03T09:07:00Z</dcterms:modified>
</cp:coreProperties>
</file>