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B0" w:rsidRPr="00ED38BB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ED38BB">
        <w:rPr>
          <w:rFonts w:ascii="Franklin Gothic Book" w:hAnsi="Franklin Gothic Book"/>
          <w:noProof/>
        </w:rPr>
        <w:drawing>
          <wp:inline distT="0" distB="0" distL="0" distR="0" wp14:anchorId="1C9027C0" wp14:editId="6151A68C">
            <wp:extent cx="6667500" cy="13906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077" cy="138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7B0" w:rsidRPr="00ED38BB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</w:p>
    <w:p w:rsidR="005D354A" w:rsidRPr="00ED38BB" w:rsidRDefault="005D354A" w:rsidP="005D354A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b/>
          <w:kern w:val="144"/>
          <w:sz w:val="52"/>
          <w:szCs w:val="28"/>
        </w:rPr>
      </w:pPr>
      <w:r w:rsidRPr="00ED38BB">
        <w:rPr>
          <w:rFonts w:ascii="Franklin Gothic Book" w:eastAsia="Tahoma" w:hAnsi="Franklin Gothic Book"/>
          <w:b/>
          <w:kern w:val="144"/>
          <w:sz w:val="56"/>
          <w:szCs w:val="28"/>
        </w:rPr>
        <w:t xml:space="preserve">Документация </w:t>
      </w:r>
      <w:r w:rsidR="004B612B" w:rsidRPr="00ED38BB">
        <w:rPr>
          <w:rFonts w:ascii="Franklin Gothic Book" w:eastAsia="Tahoma" w:hAnsi="Franklin Gothic Book"/>
          <w:b/>
          <w:kern w:val="144"/>
          <w:sz w:val="56"/>
          <w:szCs w:val="28"/>
        </w:rPr>
        <w:t>о закупке</w:t>
      </w:r>
    </w:p>
    <w:p w:rsidR="005D354A" w:rsidRPr="00ED38BB" w:rsidRDefault="005D354A" w:rsidP="005D354A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kern w:val="144"/>
          <w:sz w:val="52"/>
          <w:szCs w:val="52"/>
        </w:rPr>
      </w:pPr>
    </w:p>
    <w:p w:rsidR="0050431A" w:rsidRPr="00ED38BB" w:rsidRDefault="004B612B" w:rsidP="0050431A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bCs/>
          <w:kern w:val="144"/>
          <w:sz w:val="44"/>
          <w:szCs w:val="52"/>
        </w:rPr>
      </w:pPr>
      <w:r w:rsidRPr="00ED38BB">
        <w:rPr>
          <w:rFonts w:ascii="Franklin Gothic Book" w:eastAsia="Tahoma" w:hAnsi="Franklin Gothic Book"/>
          <w:b/>
          <w:kern w:val="144"/>
          <w:sz w:val="44"/>
          <w:szCs w:val="52"/>
        </w:rPr>
        <w:t xml:space="preserve">Запрос </w:t>
      </w:r>
      <w:r w:rsidR="00E055E6" w:rsidRPr="00ED38BB">
        <w:rPr>
          <w:rFonts w:ascii="Franklin Gothic Book" w:eastAsia="Tahoma" w:hAnsi="Franklin Gothic Book"/>
          <w:b/>
          <w:kern w:val="144"/>
          <w:sz w:val="44"/>
          <w:szCs w:val="52"/>
        </w:rPr>
        <w:t>котировок</w:t>
      </w:r>
      <w:r w:rsidR="00E81182" w:rsidRPr="00ED38BB">
        <w:rPr>
          <w:rFonts w:ascii="Franklin Gothic Book" w:eastAsia="Tahoma" w:hAnsi="Franklin Gothic Book"/>
          <w:b/>
          <w:kern w:val="144"/>
          <w:sz w:val="44"/>
          <w:szCs w:val="52"/>
        </w:rPr>
        <w:t xml:space="preserve"> </w:t>
      </w:r>
      <w:r w:rsidR="009965D9">
        <w:rPr>
          <w:rFonts w:ascii="Franklin Gothic Book" w:eastAsia="Tahoma" w:hAnsi="Franklin Gothic Book"/>
          <w:b/>
          <w:kern w:val="144"/>
          <w:sz w:val="44"/>
          <w:szCs w:val="52"/>
        </w:rPr>
        <w:t xml:space="preserve">по </w:t>
      </w:r>
      <w:r w:rsidR="009965D9">
        <w:rPr>
          <w:rFonts w:ascii="Franklin Gothic Book" w:eastAsia="Tahoma" w:hAnsi="Franklin Gothic Book"/>
          <w:b/>
          <w:bCs/>
          <w:kern w:val="144"/>
          <w:sz w:val="44"/>
          <w:szCs w:val="52"/>
        </w:rPr>
        <w:t>техническому обслуживанию</w:t>
      </w:r>
      <w:r w:rsidR="0050431A" w:rsidRPr="00ED38BB">
        <w:rPr>
          <w:rFonts w:ascii="Franklin Gothic Book" w:eastAsia="Tahoma" w:hAnsi="Franklin Gothic Book"/>
          <w:b/>
          <w:bCs/>
          <w:kern w:val="144"/>
          <w:sz w:val="44"/>
          <w:szCs w:val="52"/>
        </w:rPr>
        <w:t xml:space="preserve">  катера КС-700 «МИРАЖ»</w:t>
      </w:r>
      <w:r w:rsidR="009965D9">
        <w:rPr>
          <w:rFonts w:ascii="Franklin Gothic Book" w:eastAsia="Tahoma" w:hAnsi="Franklin Gothic Book"/>
          <w:b/>
          <w:bCs/>
          <w:kern w:val="144"/>
          <w:sz w:val="44"/>
          <w:szCs w:val="52"/>
        </w:rPr>
        <w:t xml:space="preserve"> (инв.№ 37130А)</w:t>
      </w:r>
      <w:r w:rsidR="0050431A" w:rsidRPr="00ED38BB">
        <w:rPr>
          <w:rFonts w:ascii="Franklin Gothic Book" w:eastAsia="Tahoma" w:hAnsi="Franklin Gothic Book"/>
          <w:b/>
          <w:bCs/>
          <w:kern w:val="144"/>
          <w:sz w:val="44"/>
          <w:szCs w:val="52"/>
        </w:rPr>
        <w:t xml:space="preserve"> и подвесного лодочного мотора </w:t>
      </w:r>
      <w:r w:rsidR="0050431A" w:rsidRPr="00ED38BB">
        <w:rPr>
          <w:rFonts w:ascii="Franklin Gothic Book" w:eastAsia="Tahoma" w:hAnsi="Franklin Gothic Book"/>
          <w:b/>
          <w:bCs/>
          <w:kern w:val="144"/>
          <w:sz w:val="44"/>
          <w:szCs w:val="52"/>
          <w:lang w:val="en-US"/>
        </w:rPr>
        <w:t>Mercury</w:t>
      </w:r>
      <w:r w:rsidR="0050431A" w:rsidRPr="00ED38BB">
        <w:rPr>
          <w:rFonts w:ascii="Franklin Gothic Book" w:eastAsia="Tahoma" w:hAnsi="Franklin Gothic Book"/>
          <w:b/>
          <w:bCs/>
          <w:kern w:val="144"/>
          <w:sz w:val="44"/>
          <w:szCs w:val="52"/>
        </w:rPr>
        <w:t xml:space="preserve"> 15 </w:t>
      </w:r>
      <w:r w:rsidR="009965D9">
        <w:rPr>
          <w:rFonts w:ascii="Franklin Gothic Book" w:eastAsia="Tahoma" w:hAnsi="Franklin Gothic Book"/>
          <w:b/>
          <w:bCs/>
          <w:kern w:val="144"/>
          <w:sz w:val="44"/>
          <w:szCs w:val="52"/>
        </w:rPr>
        <w:t>(инв.№ 33539)</w:t>
      </w:r>
    </w:p>
    <w:p w:rsidR="005D354A" w:rsidRPr="00ED38BB" w:rsidRDefault="005D354A" w:rsidP="0006742A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72"/>
          <w:szCs w:val="52"/>
        </w:rPr>
      </w:pPr>
    </w:p>
    <w:p w:rsidR="00C861FB" w:rsidRPr="00ED38BB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color w:val="FFFFFF" w:themeColor="background1"/>
          <w:spacing w:val="-40"/>
          <w:kern w:val="1"/>
          <w:sz w:val="44"/>
          <w:szCs w:val="44"/>
        </w:rPr>
      </w:pPr>
      <w:r w:rsidRPr="00ED38BB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46F32BC" wp14:editId="08FA2307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3.45pt;margin-top:4.6pt;width:527.55pt;height:20.4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Pr="00ED38BB" w:rsidRDefault="00DE0AF4" w:rsidP="00DE0AF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DE0AF4" w:rsidRPr="00ED38BB" w:rsidRDefault="00DE0AF4" w:rsidP="00DE0AF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32"/>
        </w:rPr>
      </w:pPr>
      <w:r w:rsidRPr="00ED38BB">
        <w:rPr>
          <w:rFonts w:ascii="Franklin Gothic Book" w:eastAsia="Tahoma" w:hAnsi="Franklin Gothic Book"/>
          <w:b/>
          <w:iCs/>
          <w:spacing w:val="-20"/>
          <w:sz w:val="32"/>
        </w:rPr>
        <w:t>УТВЕРЖДАЮ</w:t>
      </w:r>
    </w:p>
    <w:p w:rsidR="00DE0AF4" w:rsidRPr="00ED38BB" w:rsidRDefault="00525563" w:rsidP="00DE0AF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32"/>
        </w:rPr>
      </w:pPr>
      <w:r w:rsidRPr="00ED38BB">
        <w:rPr>
          <w:rFonts w:ascii="Franklin Gothic Book" w:eastAsia="Tahoma" w:hAnsi="Franklin Gothic Book"/>
          <w:b/>
          <w:iCs/>
          <w:spacing w:val="-20"/>
          <w:sz w:val="32"/>
        </w:rPr>
        <w:t>Заместитель п</w:t>
      </w:r>
      <w:r w:rsidR="00DE0AF4" w:rsidRPr="00ED38BB">
        <w:rPr>
          <w:rFonts w:ascii="Franklin Gothic Book" w:eastAsia="Tahoma" w:hAnsi="Franklin Gothic Book"/>
          <w:b/>
          <w:iCs/>
          <w:spacing w:val="-20"/>
          <w:sz w:val="32"/>
        </w:rPr>
        <w:t>редседател</w:t>
      </w:r>
      <w:r w:rsidRPr="00ED38BB">
        <w:rPr>
          <w:rFonts w:ascii="Franklin Gothic Book" w:eastAsia="Tahoma" w:hAnsi="Franklin Gothic Book"/>
          <w:b/>
          <w:iCs/>
          <w:spacing w:val="-20"/>
          <w:sz w:val="32"/>
        </w:rPr>
        <w:t>я</w:t>
      </w:r>
      <w:r w:rsidR="00DE0AF4" w:rsidRPr="00ED38BB">
        <w:rPr>
          <w:rFonts w:ascii="Franklin Gothic Book" w:eastAsia="Tahoma" w:hAnsi="Franklin Gothic Book"/>
          <w:b/>
          <w:iCs/>
          <w:spacing w:val="-20"/>
          <w:sz w:val="32"/>
        </w:rPr>
        <w:t xml:space="preserve"> </w:t>
      </w:r>
      <w:r w:rsidRPr="00ED38BB">
        <w:rPr>
          <w:rFonts w:ascii="Franklin Gothic Book" w:eastAsia="Tahoma" w:hAnsi="Franklin Gothic Book"/>
          <w:b/>
          <w:iCs/>
          <w:spacing w:val="-20"/>
          <w:sz w:val="32"/>
        </w:rPr>
        <w:t xml:space="preserve">Конкурсной </w:t>
      </w:r>
      <w:r w:rsidR="00DE0AF4" w:rsidRPr="00ED38BB">
        <w:rPr>
          <w:rFonts w:ascii="Franklin Gothic Book" w:eastAsia="Tahoma" w:hAnsi="Franklin Gothic Book"/>
          <w:b/>
          <w:iCs/>
          <w:spacing w:val="-20"/>
          <w:sz w:val="32"/>
        </w:rPr>
        <w:t>комиссии</w:t>
      </w:r>
    </w:p>
    <w:p w:rsidR="00DE0AF4" w:rsidRPr="00ED38BB" w:rsidRDefault="00DE0AF4" w:rsidP="00DE0AF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52"/>
          <w:szCs w:val="44"/>
        </w:rPr>
      </w:pPr>
      <w:r w:rsidRPr="00ED38BB">
        <w:rPr>
          <w:rFonts w:ascii="Franklin Gothic Book" w:eastAsia="Tahoma" w:hAnsi="Franklin Gothic Book"/>
          <w:b/>
          <w:iCs/>
          <w:spacing w:val="-20"/>
          <w:sz w:val="32"/>
        </w:rPr>
        <w:t>___________________</w:t>
      </w:r>
      <w:r w:rsidR="00C44945" w:rsidRPr="00ED38BB">
        <w:rPr>
          <w:rFonts w:ascii="Franklin Gothic Book" w:eastAsia="Tahoma" w:hAnsi="Franklin Gothic Book"/>
          <w:b/>
          <w:iCs/>
          <w:spacing w:val="-20"/>
          <w:sz w:val="32"/>
        </w:rPr>
        <w:t>И.В. Терентьев</w:t>
      </w:r>
    </w:p>
    <w:p w:rsidR="00DE0AF4" w:rsidRPr="00ED38BB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ED38BB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ED38BB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ED38BB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ED38BB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Pr="00ED38B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ED38BB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ED38BB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ED38BB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ED38BB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ED38BB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ED38BB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ED38BB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ED38BB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Pr="00ED38BB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ED38BB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ED38BB">
        <w:rPr>
          <w:rFonts w:ascii="Franklin Gothic Book" w:eastAsia="Tahoma" w:hAnsi="Franklin Gothic Book"/>
          <w:kern w:val="20"/>
          <w:sz w:val="22"/>
          <w:szCs w:val="22"/>
        </w:rPr>
        <w:t xml:space="preserve">ОТКРЫТОЕ АКЦИОНЕРНОЕ </w:t>
      </w:r>
    </w:p>
    <w:p w:rsidR="00C861FB" w:rsidRPr="00ED38BB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ED38BB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ED38BB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C861FB" w:rsidRPr="00ED38BB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ED38BB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ED38BB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ED38BB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ED38BB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ED38BB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ED38BB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ED38BB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ED38BB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ED38BB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ED38BB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ED38BB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Pr="00ED38BB" w:rsidRDefault="004B612B" w:rsidP="00B128AE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 w:rsidRPr="00ED38BB"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Pr="00ED38B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Pr="00ED38B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Pr="00ED38BB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 w:rsidRPr="00ED38BB"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81182" w:rsidRPr="00ED38BB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ED38BB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5F04DA" w:rsidRPr="00ED38BB" w:rsidRDefault="005F04DA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9C3DA9" w:rsidRPr="00ED38BB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D38BB">
        <w:rPr>
          <w:rFonts w:ascii="Franklin Gothic Book" w:hAnsi="Franklin Gothic Book"/>
          <w:b/>
        </w:rPr>
        <w:t>Общие положения</w:t>
      </w:r>
    </w:p>
    <w:p w:rsidR="009C3DA9" w:rsidRPr="00ED38BB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D38BB">
        <w:rPr>
          <w:rFonts w:ascii="Franklin Gothic Book" w:hAnsi="Franklin Gothic Book"/>
        </w:rPr>
        <w:t xml:space="preserve">Предметом закупки является право заключения договора для ОАО «НМТП» согласно </w:t>
      </w:r>
      <w:r w:rsidR="00773030" w:rsidRPr="00ED38BB">
        <w:rPr>
          <w:rFonts w:ascii="Franklin Gothic Book" w:hAnsi="Franklin Gothic Book"/>
        </w:rPr>
        <w:t>и</w:t>
      </w:r>
      <w:r w:rsidR="00773030" w:rsidRPr="00ED38BB">
        <w:rPr>
          <w:rFonts w:ascii="Franklin Gothic Book" w:hAnsi="Franklin Gothic Book"/>
        </w:rPr>
        <w:t>з</w:t>
      </w:r>
      <w:r w:rsidR="00773030" w:rsidRPr="00ED38BB">
        <w:rPr>
          <w:rFonts w:ascii="Franklin Gothic Book" w:hAnsi="Franklin Gothic Book"/>
        </w:rPr>
        <w:t>вещению о закупке</w:t>
      </w:r>
      <w:r w:rsidRPr="00ED38BB">
        <w:rPr>
          <w:rFonts w:ascii="Franklin Gothic Book" w:hAnsi="Franklin Gothic Book"/>
        </w:rPr>
        <w:t>.</w:t>
      </w:r>
    </w:p>
    <w:p w:rsidR="009C3DA9" w:rsidRPr="00ED38BB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D38BB">
        <w:rPr>
          <w:rFonts w:ascii="Franklin Gothic Book" w:hAnsi="Franklin Gothic Book"/>
        </w:rPr>
        <w:t>Организатор закупки – ОАО «НМТП»</w:t>
      </w:r>
    </w:p>
    <w:p w:rsidR="009C3DA9" w:rsidRPr="00ED38BB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D38BB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 w:rsidRPr="00ED38BB">
        <w:rPr>
          <w:rFonts w:ascii="Franklin Gothic Book" w:hAnsi="Franklin Gothic Book"/>
        </w:rPr>
        <w:t>извещении о закупке</w:t>
      </w:r>
      <w:r w:rsidRPr="00ED38BB">
        <w:rPr>
          <w:rFonts w:ascii="Franklin Gothic Book" w:hAnsi="Franklin Gothic Book"/>
        </w:rPr>
        <w:t>.</w:t>
      </w:r>
    </w:p>
    <w:p w:rsidR="009C3DA9" w:rsidRPr="00ED38BB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D38BB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9C3DA9" w:rsidRPr="00ED38BB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D38BB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ED38BB">
        <w:rPr>
          <w:rFonts w:ascii="Franklin Gothic Book" w:hAnsi="Franklin Gothic Book"/>
        </w:rPr>
        <w:t>о</w:t>
      </w:r>
      <w:r w:rsidRPr="00ED38BB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ED38BB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D38BB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</w:t>
      </w:r>
      <w:r w:rsidRPr="00ED38BB">
        <w:rPr>
          <w:rFonts w:ascii="Franklin Gothic Book" w:hAnsi="Franklin Gothic Book"/>
        </w:rPr>
        <w:t>е</w:t>
      </w:r>
      <w:r w:rsidRPr="00ED38BB">
        <w:rPr>
          <w:rFonts w:ascii="Franklin Gothic Book" w:hAnsi="Franklin Gothic Book"/>
        </w:rPr>
        <w:t>нить закупку) в любое время.</w:t>
      </w:r>
    </w:p>
    <w:p w:rsidR="009C3DA9" w:rsidRPr="00ED38BB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D38BB">
        <w:rPr>
          <w:rFonts w:ascii="Franklin Gothic Book" w:hAnsi="Franklin Gothic Book"/>
        </w:rPr>
        <w:t>Организатор закупки вправе осуществить проверку организации, выразившей намер</w:t>
      </w:r>
      <w:r w:rsidRPr="00ED38BB">
        <w:rPr>
          <w:rFonts w:ascii="Franklin Gothic Book" w:hAnsi="Franklin Gothic Book"/>
        </w:rPr>
        <w:t>е</w:t>
      </w:r>
      <w:r w:rsidRPr="00ED38BB">
        <w:rPr>
          <w:rFonts w:ascii="Franklin Gothic Book" w:hAnsi="Franklin Gothic Book"/>
        </w:rPr>
        <w:t>ние участвовать в закупке, с выездом в места ее базирования, на предмет организац</w:t>
      </w:r>
      <w:r w:rsidRPr="00ED38BB">
        <w:rPr>
          <w:rFonts w:ascii="Franklin Gothic Book" w:hAnsi="Franklin Gothic Book"/>
        </w:rPr>
        <w:t>и</w:t>
      </w:r>
      <w:r w:rsidRPr="00ED38BB">
        <w:rPr>
          <w:rFonts w:ascii="Franklin Gothic Book" w:hAnsi="Franklin Gothic Book"/>
        </w:rPr>
        <w:t>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ED38BB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D38BB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Pr="00ED38BB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D38BB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Pr="00ED38BB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D38BB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ED38BB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ED38BB">
        <w:rPr>
          <w:rFonts w:ascii="Franklin Gothic Book" w:hAnsi="Franklin Gothic Book"/>
        </w:rPr>
        <w:t>К правоотношениям в рамках настояще</w:t>
      </w:r>
      <w:r w:rsidR="00C44945" w:rsidRPr="00ED38BB">
        <w:rPr>
          <w:rFonts w:ascii="Franklin Gothic Book" w:hAnsi="Franklin Gothic Book"/>
        </w:rPr>
        <w:t>й закупки</w:t>
      </w:r>
      <w:r w:rsidRPr="00ED38BB">
        <w:rPr>
          <w:rFonts w:ascii="Franklin Gothic Book" w:hAnsi="Franklin Gothic Book"/>
        </w:rPr>
        <w:t xml:space="preserve"> последовательно применяются сл</w:t>
      </w:r>
      <w:r w:rsidRPr="00ED38BB">
        <w:rPr>
          <w:rFonts w:ascii="Franklin Gothic Book" w:hAnsi="Franklin Gothic Book"/>
        </w:rPr>
        <w:t>е</w:t>
      </w:r>
      <w:r w:rsidRPr="00ED38BB">
        <w:rPr>
          <w:rFonts w:ascii="Franklin Gothic Book" w:hAnsi="Franklin Gothic Book"/>
        </w:rPr>
        <w:t>дующие нормативные правовые акты и иные документы:</w:t>
      </w:r>
    </w:p>
    <w:p w:rsidR="00513CA7" w:rsidRPr="00ED38BB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ED38BB">
        <w:rPr>
          <w:rFonts w:ascii="Franklin Gothic Book" w:hAnsi="Franklin Gothic Book"/>
        </w:rPr>
        <w:t>Конституция Российской Федерации;</w:t>
      </w:r>
    </w:p>
    <w:p w:rsidR="00513CA7" w:rsidRPr="00ED38BB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ED38BB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ED38BB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ED38BB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ED38BB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ED38BB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513CA7" w:rsidRPr="00ED38BB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ED38BB">
        <w:rPr>
          <w:rFonts w:ascii="Franklin Gothic Book" w:hAnsi="Franklin Gothic Book"/>
        </w:rPr>
        <w:t xml:space="preserve">Настоящая документация о закупке </w:t>
      </w:r>
    </w:p>
    <w:p w:rsidR="00513CA7" w:rsidRPr="00ED38BB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proofErr w:type="gramStart"/>
      <w:r w:rsidRPr="00ED38BB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</w:t>
      </w:r>
      <w:r w:rsidRPr="00ED38BB">
        <w:rPr>
          <w:rFonts w:ascii="Franklin Gothic Book" w:hAnsi="Franklin Gothic Book"/>
        </w:rPr>
        <w:t>о</w:t>
      </w:r>
      <w:r w:rsidRPr="00ED38BB">
        <w:rPr>
          <w:rFonts w:ascii="Franklin Gothic Book" w:hAnsi="Franklin Gothic Book"/>
        </w:rPr>
        <w:t>цедуры пошагового понижения стоимости заявок на участие в закупке).</w:t>
      </w:r>
      <w:proofErr w:type="gramEnd"/>
    </w:p>
    <w:p w:rsidR="00513CA7" w:rsidRPr="00ED38BB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D38BB">
        <w:rPr>
          <w:rFonts w:ascii="Franklin Gothic Book" w:hAnsi="Franklin Gothic Book"/>
          <w:b/>
        </w:rPr>
        <w:t>Срок действия заявки</w:t>
      </w:r>
    </w:p>
    <w:p w:rsidR="00513CA7" w:rsidRPr="00ED38BB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ED38BB">
        <w:rPr>
          <w:rFonts w:ascii="Franklin Gothic Book" w:hAnsi="Franklin Gothic Book"/>
        </w:rPr>
        <w:t>Заявки на участие в закупке должн</w:t>
      </w:r>
      <w:r w:rsidR="00773030" w:rsidRPr="00ED38BB">
        <w:rPr>
          <w:rFonts w:ascii="Franklin Gothic Book" w:hAnsi="Franklin Gothic Book"/>
        </w:rPr>
        <w:t>ы быть действительны в течение 9</w:t>
      </w:r>
      <w:r w:rsidRPr="00ED38BB">
        <w:rPr>
          <w:rFonts w:ascii="Franklin Gothic Book" w:hAnsi="Franklin Gothic Book"/>
        </w:rPr>
        <w:t>0 дней с даты, вскрытия заявок на участие в закупке указанной в извещении о закупке.</w:t>
      </w:r>
    </w:p>
    <w:p w:rsidR="009C3DA9" w:rsidRPr="00ED38BB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D38BB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ED38BB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ED38BB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</w:t>
      </w:r>
      <w:r w:rsidRPr="00ED38BB">
        <w:rPr>
          <w:rFonts w:ascii="Franklin Gothic Book" w:hAnsi="Franklin Gothic Book"/>
        </w:rPr>
        <w:t>и</w:t>
      </w:r>
      <w:r w:rsidRPr="00ED38BB">
        <w:rPr>
          <w:rFonts w:ascii="Franklin Gothic Book" w:hAnsi="Franklin Gothic Book"/>
        </w:rPr>
        <w:t>тельного письменного согласия организатора закупки (при реализации документ</w:t>
      </w:r>
      <w:r w:rsidRPr="00ED38BB">
        <w:rPr>
          <w:rFonts w:ascii="Franklin Gothic Book" w:hAnsi="Franklin Gothic Book"/>
        </w:rPr>
        <w:t>а</w:t>
      </w:r>
      <w:r w:rsidRPr="00ED38BB">
        <w:rPr>
          <w:rFonts w:ascii="Franklin Gothic Book" w:hAnsi="Franklin Gothic Book"/>
        </w:rPr>
        <w:t>ции о закупке участникам).</w:t>
      </w:r>
      <w:proofErr w:type="gramEnd"/>
    </w:p>
    <w:p w:rsidR="009C3DA9" w:rsidRPr="00ED38BB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D38BB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ED38BB">
        <w:rPr>
          <w:rFonts w:ascii="Franklin Gothic Book" w:hAnsi="Franklin Gothic Book"/>
        </w:rPr>
        <w:t>р</w:t>
      </w:r>
      <w:r w:rsidRPr="00ED38BB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ED38BB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D38BB">
        <w:rPr>
          <w:rFonts w:ascii="Franklin Gothic Book" w:hAnsi="Franklin Gothic Book"/>
        </w:rPr>
        <w:lastRenderedPageBreak/>
        <w:t>В случае отзыва заявки на участие в закупке участником (или участниками) до и</w:t>
      </w:r>
      <w:r w:rsidRPr="00ED38BB">
        <w:rPr>
          <w:rFonts w:ascii="Franklin Gothic Book" w:hAnsi="Franklin Gothic Book"/>
        </w:rPr>
        <w:t>с</w:t>
      </w:r>
      <w:r w:rsidRPr="00ED38BB">
        <w:rPr>
          <w:rFonts w:ascii="Franklin Gothic Book" w:hAnsi="Franklin Gothic Book"/>
        </w:rPr>
        <w:t>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ED38BB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D38BB">
        <w:rPr>
          <w:rFonts w:ascii="Franklin Gothic Book" w:hAnsi="Franklin Gothic Book"/>
        </w:rPr>
        <w:t xml:space="preserve"> Участники закупки, получившие нормативны</w:t>
      </w:r>
      <w:r w:rsidR="00513CA7" w:rsidRPr="00ED38BB">
        <w:rPr>
          <w:rFonts w:ascii="Franklin Gothic Book" w:hAnsi="Franklin Gothic Book"/>
        </w:rPr>
        <w:t>е документы ОАО «НМТП»</w:t>
      </w:r>
      <w:r w:rsidRPr="00ED38BB">
        <w:rPr>
          <w:rFonts w:ascii="Franklin Gothic Book" w:hAnsi="Franklin Gothic Book"/>
        </w:rPr>
        <w:t>, независ</w:t>
      </w:r>
      <w:r w:rsidRPr="00ED38BB">
        <w:rPr>
          <w:rFonts w:ascii="Franklin Gothic Book" w:hAnsi="Franklin Gothic Book"/>
        </w:rPr>
        <w:t>и</w:t>
      </w:r>
      <w:r w:rsidRPr="00ED38BB">
        <w:rPr>
          <w:rFonts w:ascii="Franklin Gothic Book" w:hAnsi="Franklin Gothic Book"/>
        </w:rPr>
        <w:t>мо от того, представляют они заявку на участие в закупе или нет, должны обращат</w:t>
      </w:r>
      <w:r w:rsidRPr="00ED38BB">
        <w:rPr>
          <w:rFonts w:ascii="Franklin Gothic Book" w:hAnsi="Franklin Gothic Book"/>
        </w:rPr>
        <w:t>ь</w:t>
      </w:r>
      <w:r w:rsidRPr="00ED38BB">
        <w:rPr>
          <w:rFonts w:ascii="Franklin Gothic Book" w:hAnsi="Franklin Gothic Book"/>
        </w:rPr>
        <w:t xml:space="preserve">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ОАО </w:t>
      </w:r>
      <w:r w:rsidR="00513CA7" w:rsidRPr="00ED38BB">
        <w:rPr>
          <w:rFonts w:ascii="Franklin Gothic Book" w:hAnsi="Franklin Gothic Book"/>
        </w:rPr>
        <w:t>«НМТП».</w:t>
      </w:r>
    </w:p>
    <w:p w:rsidR="009C3DA9" w:rsidRPr="00ED38BB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D38BB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</w:t>
      </w:r>
      <w:r w:rsidRPr="00ED38BB">
        <w:rPr>
          <w:rFonts w:ascii="Franklin Gothic Book" w:hAnsi="Franklin Gothic Book"/>
        </w:rPr>
        <w:t>о</w:t>
      </w:r>
      <w:r w:rsidRPr="00ED38BB">
        <w:rPr>
          <w:rFonts w:ascii="Franklin Gothic Book" w:hAnsi="Franklin Gothic Book"/>
        </w:rPr>
        <w:t>ответствия заявки на участие в закупке требованиям документации о закупке, О</w:t>
      </w:r>
      <w:r w:rsidRPr="00ED38BB">
        <w:rPr>
          <w:rFonts w:ascii="Franklin Gothic Book" w:hAnsi="Franklin Gothic Book"/>
        </w:rPr>
        <w:t>р</w:t>
      </w:r>
      <w:r w:rsidRPr="00ED38BB">
        <w:rPr>
          <w:rFonts w:ascii="Franklin Gothic Book" w:hAnsi="Franklin Gothic Book"/>
        </w:rPr>
        <w:t>ганизатор закупки вправе не допустить к участию в закупке лицо, подавшее заявку на участие в закупке.</w:t>
      </w:r>
    </w:p>
    <w:p w:rsidR="00C76999" w:rsidRPr="00ED38BB" w:rsidRDefault="00C76999" w:rsidP="00C76999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D38BB">
        <w:rPr>
          <w:rFonts w:ascii="Franklin Gothic Book" w:hAnsi="Franklin Gothic Book"/>
          <w:b/>
        </w:rPr>
        <w:t xml:space="preserve"> Требования, предъявляемые к участникам закупки</w:t>
      </w:r>
    </w:p>
    <w:p w:rsidR="00C76999" w:rsidRPr="00ED38BB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ED38BB">
        <w:rPr>
          <w:rFonts w:ascii="Franklin Gothic Book" w:hAnsi="Franklin Gothic Book"/>
          <w:b/>
        </w:rPr>
        <w:t xml:space="preserve"> </w:t>
      </w:r>
      <w:r w:rsidRPr="00ED38BB">
        <w:rPr>
          <w:rFonts w:ascii="Franklin Gothic Book" w:hAnsi="Franklin Gothic Book"/>
        </w:rPr>
        <w:t>Отсутствие сведений об участнике закупки в реестре недобросовестных поставщ</w:t>
      </w:r>
      <w:r w:rsidRPr="00ED38BB">
        <w:rPr>
          <w:rFonts w:ascii="Franklin Gothic Book" w:hAnsi="Franklin Gothic Book"/>
        </w:rPr>
        <w:t>и</w:t>
      </w:r>
      <w:r w:rsidRPr="00ED38BB">
        <w:rPr>
          <w:rFonts w:ascii="Franklin Gothic Book" w:hAnsi="Franklin Gothic Book"/>
        </w:rPr>
        <w:t>ков, предусмотренном законодательством Российской Федерации;</w:t>
      </w:r>
    </w:p>
    <w:p w:rsidR="00C76999" w:rsidRPr="00ED38BB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ED38BB">
        <w:rPr>
          <w:rFonts w:ascii="Franklin Gothic Book" w:hAnsi="Franklin Gothic Book"/>
        </w:rPr>
        <w:t>Правомочность участника закупки заключать договор;</w:t>
      </w:r>
    </w:p>
    <w:p w:rsidR="00C76999" w:rsidRPr="00ED38BB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ED38BB">
        <w:rPr>
          <w:rFonts w:ascii="Franklin Gothic Book" w:hAnsi="Franklin Gothic Book"/>
        </w:rPr>
        <w:t xml:space="preserve">Соответствие требованиям, установленным в соответствии с законодательством Российской Федерации к лицам, осуществляющим выполнение работы, оказание услуги, </w:t>
      </w:r>
      <w:proofErr w:type="gramStart"/>
      <w:r w:rsidRPr="00ED38BB">
        <w:rPr>
          <w:rFonts w:ascii="Franklin Gothic Book" w:hAnsi="Franklin Gothic Book"/>
        </w:rPr>
        <w:t>являющихся</w:t>
      </w:r>
      <w:proofErr w:type="gramEnd"/>
      <w:r w:rsidRPr="00ED38BB">
        <w:rPr>
          <w:rFonts w:ascii="Franklin Gothic Book" w:hAnsi="Franklin Gothic Book"/>
        </w:rPr>
        <w:t xml:space="preserve"> предметом закупки;</w:t>
      </w:r>
    </w:p>
    <w:p w:rsidR="00C76999" w:rsidRPr="00ED38BB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ED38BB">
        <w:rPr>
          <w:rFonts w:ascii="Franklin Gothic Book" w:hAnsi="Franklin Gothic Book"/>
        </w:rPr>
        <w:t xml:space="preserve"> </w:t>
      </w:r>
      <w:proofErr w:type="spellStart"/>
      <w:r w:rsidRPr="00ED38BB">
        <w:rPr>
          <w:rFonts w:ascii="Franklin Gothic Book" w:hAnsi="Franklin Gothic Book"/>
        </w:rPr>
        <w:t>Непроведение</w:t>
      </w:r>
      <w:proofErr w:type="spellEnd"/>
      <w:r w:rsidRPr="00ED38BB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C76999" w:rsidRPr="00ED38BB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ED38BB">
        <w:rPr>
          <w:rFonts w:ascii="Franklin Gothic Book" w:hAnsi="Franklin Gothic Book"/>
        </w:rPr>
        <w:t xml:space="preserve"> </w:t>
      </w:r>
      <w:proofErr w:type="spellStart"/>
      <w:r w:rsidRPr="00ED38BB">
        <w:rPr>
          <w:rFonts w:ascii="Franklin Gothic Book" w:hAnsi="Franklin Gothic Book"/>
        </w:rPr>
        <w:t>Неприостановление</w:t>
      </w:r>
      <w:proofErr w:type="spellEnd"/>
      <w:r w:rsidRPr="00ED38BB">
        <w:rPr>
          <w:rFonts w:ascii="Franklin Gothic Book" w:hAnsi="Franklin Gothic Book"/>
        </w:rPr>
        <w:t xml:space="preserve">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 </w:t>
      </w:r>
    </w:p>
    <w:p w:rsidR="00C76999" w:rsidRPr="00ED38BB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ED38BB">
        <w:rPr>
          <w:rFonts w:ascii="Franklin Gothic Book" w:hAnsi="Franklin Gothic Book"/>
        </w:rPr>
        <w:t xml:space="preserve"> Отсутствие выявленных фактов предоставления участником закупки недостове</w:t>
      </w:r>
      <w:r w:rsidRPr="00ED38BB">
        <w:rPr>
          <w:rFonts w:ascii="Franklin Gothic Book" w:hAnsi="Franklin Gothic Book"/>
        </w:rPr>
        <w:t>р</w:t>
      </w:r>
      <w:r w:rsidRPr="00ED38BB">
        <w:rPr>
          <w:rFonts w:ascii="Franklin Gothic Book" w:hAnsi="Franklin Gothic Book"/>
        </w:rPr>
        <w:t>ных сведений и документов несоответствующих действительности.</w:t>
      </w:r>
    </w:p>
    <w:p w:rsidR="009C3DA9" w:rsidRPr="00ED38BB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D38BB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C3DA9" w:rsidRPr="00ED38BB" w:rsidRDefault="009C3DA9" w:rsidP="000B0704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D38BB">
        <w:rPr>
          <w:rFonts w:ascii="Franklin Gothic Book" w:hAnsi="Franklin Gothic Book"/>
        </w:rPr>
        <w:t>Любое лицо, имеющее намерение участвовать в закупки вправе направить в письменной форме организатору закупки запрос о разъяснении положений док</w:t>
      </w:r>
      <w:r w:rsidRPr="00ED38BB">
        <w:rPr>
          <w:rFonts w:ascii="Franklin Gothic Book" w:hAnsi="Franklin Gothic Book"/>
        </w:rPr>
        <w:t>у</w:t>
      </w:r>
      <w:r w:rsidRPr="00ED38BB">
        <w:rPr>
          <w:rFonts w:ascii="Franklin Gothic Book" w:hAnsi="Franklin Gothic Book"/>
        </w:rPr>
        <w:t>ментации о закупке. В течение 2 рабочих дней со дня поступления указанного з</w:t>
      </w:r>
      <w:r w:rsidRPr="00ED38BB">
        <w:rPr>
          <w:rFonts w:ascii="Franklin Gothic Book" w:hAnsi="Franklin Gothic Book"/>
        </w:rPr>
        <w:t>а</w:t>
      </w:r>
      <w:r w:rsidR="000E0227" w:rsidRPr="00ED38BB">
        <w:rPr>
          <w:rFonts w:ascii="Franklin Gothic Book" w:hAnsi="Franklin Gothic Book"/>
        </w:rPr>
        <w:t>проса</w:t>
      </w:r>
      <w:r w:rsidRPr="00ED38BB">
        <w:rPr>
          <w:rFonts w:ascii="Franklin Gothic Book" w:hAnsi="Franklin Gothic Book"/>
        </w:rPr>
        <w:t xml:space="preserve"> организатор закупки размещает на официальном сайте разъяснения полож</w:t>
      </w:r>
      <w:r w:rsidRPr="00ED38BB">
        <w:rPr>
          <w:rFonts w:ascii="Franklin Gothic Book" w:hAnsi="Franklin Gothic Book"/>
        </w:rPr>
        <w:t>е</w:t>
      </w:r>
      <w:r w:rsidRPr="00ED38BB">
        <w:rPr>
          <w:rFonts w:ascii="Franklin Gothic Book" w:hAnsi="Franklin Gothic Book"/>
        </w:rPr>
        <w:t>ний документации о закупке, если указанный запрос поступил не позднее, чем за 3 (три) календарных дня до дня окончания подачи заявок на участие в закупке</w:t>
      </w:r>
      <w:r w:rsidR="006B51BD" w:rsidRPr="00ED38BB">
        <w:rPr>
          <w:rFonts w:ascii="Franklin Gothic Book" w:hAnsi="Franklin Gothic Book"/>
        </w:rPr>
        <w:t>.</w:t>
      </w:r>
    </w:p>
    <w:p w:rsidR="009C3DA9" w:rsidRPr="00ED38BB" w:rsidRDefault="009C3DA9" w:rsidP="000B0704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D38BB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0B0704" w:rsidRPr="00ED38BB" w:rsidRDefault="000B0704" w:rsidP="000B0704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D38BB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ED38BB">
        <w:rPr>
          <w:rFonts w:ascii="Franklin Gothic Book" w:hAnsi="Franklin Gothic Book"/>
        </w:rPr>
        <w:t>о</w:t>
      </w:r>
      <w:r w:rsidRPr="00ED38BB">
        <w:rPr>
          <w:rFonts w:ascii="Franklin Gothic Book" w:hAnsi="Franklin Gothic Book"/>
        </w:rPr>
        <w:t>ведения закупки и документацию о закупке. Любое дополнение, изменение разм</w:t>
      </w:r>
      <w:r w:rsidRPr="00ED38BB">
        <w:rPr>
          <w:rFonts w:ascii="Franklin Gothic Book" w:hAnsi="Franklin Gothic Book"/>
        </w:rPr>
        <w:t>е</w:t>
      </w:r>
      <w:r w:rsidRPr="00ED38BB">
        <w:rPr>
          <w:rFonts w:ascii="Franklin Gothic Book" w:hAnsi="Franklin Gothic Book"/>
        </w:rPr>
        <w:t>щается на сайт</w:t>
      </w:r>
      <w:r w:rsidR="008A74C2" w:rsidRPr="00ED38BB">
        <w:rPr>
          <w:rFonts w:ascii="Franklin Gothic Book" w:hAnsi="Franklin Gothic Book"/>
        </w:rPr>
        <w:t>е ОАО «НМТП»</w:t>
      </w:r>
      <w:r w:rsidRPr="00ED38BB">
        <w:rPr>
          <w:rFonts w:ascii="Franklin Gothic Book" w:hAnsi="Franklin Gothic Book"/>
        </w:rPr>
        <w:t xml:space="preserve"> в течение 3-х дней со дня принятия решения о внес</w:t>
      </w:r>
      <w:r w:rsidRPr="00ED38BB">
        <w:rPr>
          <w:rFonts w:ascii="Franklin Gothic Book" w:hAnsi="Franklin Gothic Book"/>
        </w:rPr>
        <w:t>е</w:t>
      </w:r>
      <w:r w:rsidRPr="00ED38BB">
        <w:rPr>
          <w:rFonts w:ascii="Franklin Gothic Book" w:hAnsi="Franklin Gothic Book"/>
        </w:rPr>
        <w:t>нии изменений.</w:t>
      </w:r>
    </w:p>
    <w:p w:rsidR="009C3DA9" w:rsidRPr="00ED38BB" w:rsidRDefault="009C3DA9" w:rsidP="000B0704">
      <w:pPr>
        <w:pStyle w:val="afff6"/>
        <w:numPr>
          <w:ilvl w:val="1"/>
          <w:numId w:val="15"/>
        </w:numPr>
        <w:spacing w:before="60" w:after="60"/>
        <w:ind w:firstLine="52"/>
        <w:jc w:val="both"/>
        <w:rPr>
          <w:rFonts w:ascii="Franklin Gothic Book" w:hAnsi="Franklin Gothic Book"/>
          <w:b/>
        </w:rPr>
      </w:pPr>
      <w:r w:rsidRPr="00ED38BB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ED38BB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D38BB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ED38BB" w:rsidRDefault="006B51BD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ED38BB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подп</w:t>
      </w:r>
      <w:r w:rsidRPr="00ED38BB">
        <w:rPr>
          <w:rFonts w:ascii="Franklin Gothic Book" w:hAnsi="Franklin Gothic Book"/>
        </w:rPr>
        <w:t>и</w:t>
      </w:r>
      <w:r w:rsidRPr="00ED38BB">
        <w:rPr>
          <w:rFonts w:ascii="Franklin Gothic Book" w:hAnsi="Franklin Gothic Book"/>
        </w:rPr>
        <w:t>сью руководителя) на бумажном носителе (в запечатанном конверте), 1 копию з</w:t>
      </w:r>
      <w:r w:rsidRPr="00ED38BB">
        <w:rPr>
          <w:rFonts w:ascii="Franklin Gothic Book" w:hAnsi="Franklin Gothic Book"/>
        </w:rPr>
        <w:t>а</w:t>
      </w:r>
      <w:r w:rsidRPr="00ED38BB">
        <w:rPr>
          <w:rFonts w:ascii="Franklin Gothic Book" w:hAnsi="Franklin Gothic Book"/>
        </w:rPr>
        <w:t xml:space="preserve">явки на бумажном носителе (КОПИЮ НЕ СШИВАТЬ, НЕ СКРЕПЛЯТЬ СТЕПЛЕРОМ, СКРЕПКАМИ, ЗАЖИМАМИ) и сканированную копию оригинала заявки в формате </w:t>
      </w:r>
      <w:proofErr w:type="spellStart"/>
      <w:r w:rsidRPr="00ED38BB">
        <w:rPr>
          <w:rFonts w:ascii="Franklin Gothic Book" w:hAnsi="Franklin Gothic Book"/>
        </w:rPr>
        <w:t>pdf</w:t>
      </w:r>
      <w:proofErr w:type="spellEnd"/>
      <w:r w:rsidRPr="00ED38BB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ED38BB">
        <w:rPr>
          <w:rFonts w:ascii="Franklin Gothic Book" w:hAnsi="Franklin Gothic Book"/>
        </w:rPr>
        <w:t xml:space="preserve"> Копии заявки подготавливаются путем копирования </w:t>
      </w:r>
      <w:r w:rsidRPr="00ED38BB">
        <w:rPr>
          <w:rFonts w:ascii="Franklin Gothic Book" w:hAnsi="Franklin Gothic Book"/>
        </w:rPr>
        <w:lastRenderedPageBreak/>
        <w:t>оригиналов каждого документа, входящего в заявку после их подписания и завер</w:t>
      </w:r>
      <w:r w:rsidRPr="00ED38BB">
        <w:rPr>
          <w:rFonts w:ascii="Franklin Gothic Book" w:hAnsi="Franklin Gothic Book"/>
        </w:rPr>
        <w:t>е</w:t>
      </w:r>
      <w:r w:rsidRPr="00ED38BB">
        <w:rPr>
          <w:rFonts w:ascii="Franklin Gothic Book" w:hAnsi="Franklin Gothic Book"/>
        </w:rPr>
        <w:t>ния печатью.</w:t>
      </w:r>
    </w:p>
    <w:p w:rsidR="009812DE" w:rsidRPr="00ED38BB" w:rsidRDefault="009812DE" w:rsidP="00B60B9C">
      <w:pPr>
        <w:numPr>
          <w:ilvl w:val="2"/>
          <w:numId w:val="15"/>
        </w:numPr>
        <w:jc w:val="both"/>
        <w:rPr>
          <w:rFonts w:ascii="Franklin Gothic Book" w:hAnsi="Franklin Gothic Book"/>
        </w:rPr>
      </w:pPr>
      <w:r w:rsidRPr="00ED38BB">
        <w:rPr>
          <w:rFonts w:ascii="Franklin Gothic Book" w:hAnsi="Franklin Gothic Book"/>
        </w:rPr>
        <w:t>Перед подачей заявка на участие в закупке и ее копия должны быть надежно зап</w:t>
      </w:r>
      <w:r w:rsidRPr="00ED38BB">
        <w:rPr>
          <w:rFonts w:ascii="Franklin Gothic Book" w:hAnsi="Franklin Gothic Book"/>
        </w:rPr>
        <w:t>е</w:t>
      </w:r>
      <w:r w:rsidRPr="00ED38BB">
        <w:rPr>
          <w:rFonts w:ascii="Franklin Gothic Book" w:hAnsi="Franklin Gothic Book"/>
        </w:rPr>
        <w:t>чатаны в конверты (пакеты, ящики и т.п.). Заявка на участие в закупке запечатыв</w:t>
      </w:r>
      <w:r w:rsidRPr="00ED38BB">
        <w:rPr>
          <w:rFonts w:ascii="Franklin Gothic Book" w:hAnsi="Franklin Gothic Book"/>
        </w:rPr>
        <w:t>а</w:t>
      </w:r>
      <w:r w:rsidRPr="00ED38BB">
        <w:rPr>
          <w:rFonts w:ascii="Franklin Gothic Book" w:hAnsi="Franklin Gothic Book"/>
        </w:rPr>
        <w:t>ется в конверт, обозначаемый словами «Заявка на участие в закупке». Копия зая</w:t>
      </w:r>
      <w:r w:rsidRPr="00ED38BB">
        <w:rPr>
          <w:rFonts w:ascii="Franklin Gothic Book" w:hAnsi="Franklin Gothic Book"/>
        </w:rPr>
        <w:t>в</w:t>
      </w:r>
      <w:r w:rsidRPr="00ED38BB">
        <w:rPr>
          <w:rFonts w:ascii="Franklin Gothic Book" w:hAnsi="Franklin Gothic Book"/>
        </w:rPr>
        <w:t>ки запечатывается в конверт, обозначаемый словами «Копия».</w:t>
      </w:r>
    </w:p>
    <w:p w:rsidR="009812DE" w:rsidRPr="00ED38BB" w:rsidRDefault="009812DE" w:rsidP="009812DE">
      <w:pPr>
        <w:ind w:left="1224"/>
        <w:jc w:val="both"/>
        <w:rPr>
          <w:rFonts w:ascii="Franklin Gothic Book" w:hAnsi="Franklin Gothic Book"/>
        </w:rPr>
      </w:pPr>
      <w:r w:rsidRPr="00ED38BB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Pr="00ED38BB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ED38BB">
        <w:rPr>
          <w:rFonts w:ascii="Franklin Gothic Book" w:hAnsi="Franklin Gothic Book"/>
        </w:rPr>
        <w:t xml:space="preserve">Наименование и адрес Организатора </w:t>
      </w:r>
      <w:r w:rsidR="00C44945" w:rsidRPr="00ED38BB">
        <w:rPr>
          <w:rFonts w:ascii="Franklin Gothic Book" w:hAnsi="Franklin Gothic Book"/>
        </w:rPr>
        <w:t>закупки</w:t>
      </w:r>
      <w:r w:rsidRPr="00ED38BB">
        <w:rPr>
          <w:rFonts w:ascii="Franklin Gothic Book" w:hAnsi="Franklin Gothic Book"/>
        </w:rPr>
        <w:t xml:space="preserve"> в соответствии с извещен</w:t>
      </w:r>
      <w:r w:rsidRPr="00ED38BB">
        <w:rPr>
          <w:rFonts w:ascii="Franklin Gothic Book" w:hAnsi="Franklin Gothic Book"/>
        </w:rPr>
        <w:t>и</w:t>
      </w:r>
      <w:r w:rsidRPr="00ED38BB">
        <w:rPr>
          <w:rFonts w:ascii="Franklin Gothic Book" w:hAnsi="Franklin Gothic Book"/>
        </w:rPr>
        <w:t>ем о закупке;</w:t>
      </w:r>
    </w:p>
    <w:p w:rsidR="009812DE" w:rsidRPr="00ED38BB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ED38BB">
        <w:rPr>
          <w:rFonts w:ascii="Franklin Gothic Book" w:hAnsi="Franklin Gothic Book"/>
        </w:rPr>
        <w:t>Номер лота и наименование закупки в соответствии с извещением о з</w:t>
      </w:r>
      <w:r w:rsidRPr="00ED38BB">
        <w:rPr>
          <w:rFonts w:ascii="Franklin Gothic Book" w:hAnsi="Franklin Gothic Book"/>
        </w:rPr>
        <w:t>а</w:t>
      </w:r>
      <w:r w:rsidRPr="00ED38BB">
        <w:rPr>
          <w:rFonts w:ascii="Franklin Gothic Book" w:hAnsi="Franklin Gothic Book"/>
        </w:rPr>
        <w:t>купке;</w:t>
      </w:r>
    </w:p>
    <w:p w:rsidR="009812DE" w:rsidRPr="00ED38BB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ED38BB">
        <w:rPr>
          <w:rFonts w:ascii="Franklin Gothic Book" w:hAnsi="Franklin Gothic Book"/>
        </w:rPr>
        <w:t>Полное фирменное наименование участника закупки и его почтовый а</w:t>
      </w:r>
      <w:r w:rsidRPr="00ED38BB">
        <w:rPr>
          <w:rFonts w:ascii="Franklin Gothic Book" w:hAnsi="Franklin Gothic Book"/>
        </w:rPr>
        <w:t>д</w:t>
      </w:r>
      <w:r w:rsidRPr="00ED38BB">
        <w:rPr>
          <w:rFonts w:ascii="Franklin Gothic Book" w:hAnsi="Franklin Gothic Book"/>
        </w:rPr>
        <w:t>рес;</w:t>
      </w:r>
    </w:p>
    <w:p w:rsidR="009812DE" w:rsidRPr="00ED38BB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ED38BB">
        <w:rPr>
          <w:rFonts w:ascii="Franklin Gothic Book" w:hAnsi="Franklin Gothic Book"/>
        </w:rPr>
        <w:t>Запечатанные конверты с заявкой на участие в закупке и ее копией п</w:t>
      </w:r>
      <w:r w:rsidRPr="00ED38BB">
        <w:rPr>
          <w:rFonts w:ascii="Franklin Gothic Book" w:hAnsi="Franklin Gothic Book"/>
        </w:rPr>
        <w:t>о</w:t>
      </w:r>
      <w:r w:rsidRPr="00ED38BB">
        <w:rPr>
          <w:rFonts w:ascii="Franklin Gothic Book" w:hAnsi="Franklin Gothic Book"/>
        </w:rPr>
        <w:t xml:space="preserve">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ED38BB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ED38BB">
        <w:rPr>
          <w:rFonts w:ascii="Franklin Gothic Book" w:hAnsi="Franklin Gothic Book"/>
        </w:rPr>
        <w:t xml:space="preserve">Наименование и адрес Организатора </w:t>
      </w:r>
      <w:r w:rsidR="00C44945" w:rsidRPr="00ED38BB">
        <w:rPr>
          <w:rFonts w:ascii="Franklin Gothic Book" w:hAnsi="Franklin Gothic Book"/>
        </w:rPr>
        <w:t>закупки</w:t>
      </w:r>
      <w:r w:rsidRPr="00ED38BB">
        <w:rPr>
          <w:rFonts w:ascii="Franklin Gothic Book" w:hAnsi="Franklin Gothic Book"/>
        </w:rPr>
        <w:t xml:space="preserve"> в соответствии с </w:t>
      </w:r>
      <w:r w:rsidR="006E4248" w:rsidRPr="00ED38BB">
        <w:rPr>
          <w:rFonts w:ascii="Franklin Gothic Book" w:hAnsi="Franklin Gothic Book"/>
        </w:rPr>
        <w:t>и</w:t>
      </w:r>
      <w:r w:rsidR="006E4248" w:rsidRPr="00ED38BB">
        <w:rPr>
          <w:rFonts w:ascii="Franklin Gothic Book" w:hAnsi="Franklin Gothic Book"/>
        </w:rPr>
        <w:t>з</w:t>
      </w:r>
      <w:r w:rsidR="006E4248" w:rsidRPr="00ED38BB">
        <w:rPr>
          <w:rFonts w:ascii="Franklin Gothic Book" w:hAnsi="Franklin Gothic Book"/>
        </w:rPr>
        <w:t>вещением о закупке</w:t>
      </w:r>
      <w:r w:rsidRPr="00ED38BB">
        <w:rPr>
          <w:rFonts w:ascii="Franklin Gothic Book" w:hAnsi="Franklin Gothic Book"/>
        </w:rPr>
        <w:t>;</w:t>
      </w:r>
    </w:p>
    <w:p w:rsidR="009812DE" w:rsidRPr="00ED38BB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ED38BB">
        <w:rPr>
          <w:rFonts w:ascii="Franklin Gothic Book" w:hAnsi="Franklin Gothic Book"/>
        </w:rPr>
        <w:t xml:space="preserve">Полное фирменное наименование участника </w:t>
      </w:r>
      <w:r w:rsidR="006E4248" w:rsidRPr="00ED38BB">
        <w:rPr>
          <w:rFonts w:ascii="Franklin Gothic Book" w:hAnsi="Franklin Gothic Book"/>
        </w:rPr>
        <w:t>закупки;</w:t>
      </w:r>
    </w:p>
    <w:p w:rsidR="009812DE" w:rsidRPr="00ED38BB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ED38BB">
        <w:rPr>
          <w:rFonts w:ascii="Franklin Gothic Book" w:hAnsi="Franklin Gothic Book"/>
        </w:rPr>
        <w:t xml:space="preserve">Наименование </w:t>
      </w:r>
      <w:r w:rsidR="006E4248" w:rsidRPr="00ED38BB">
        <w:rPr>
          <w:rFonts w:ascii="Franklin Gothic Book" w:hAnsi="Franklin Gothic Book"/>
        </w:rPr>
        <w:t>закупки</w:t>
      </w:r>
      <w:r w:rsidRPr="00ED38BB">
        <w:rPr>
          <w:rFonts w:ascii="Franklin Gothic Book" w:hAnsi="Franklin Gothic Book"/>
        </w:rPr>
        <w:t xml:space="preserve"> в соответствии с извещением о </w:t>
      </w:r>
      <w:r w:rsidR="006E4248" w:rsidRPr="00ED38BB">
        <w:rPr>
          <w:rFonts w:ascii="Franklin Gothic Book" w:hAnsi="Franklin Gothic Book"/>
        </w:rPr>
        <w:t>закупке;</w:t>
      </w:r>
    </w:p>
    <w:p w:rsidR="009812DE" w:rsidRPr="00ED38BB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ED38BB">
        <w:rPr>
          <w:rFonts w:ascii="Franklin Gothic Book" w:hAnsi="Franklin Gothic Book"/>
        </w:rPr>
        <w:t>Слова «Не</w:t>
      </w:r>
      <w:r w:rsidR="005F04DA" w:rsidRPr="00ED38BB">
        <w:rPr>
          <w:rFonts w:ascii="Franklin Gothic Book" w:hAnsi="Franklin Gothic Book"/>
        </w:rPr>
        <w:t xml:space="preserve"> вскрывать до 15 часов 00 минут </w:t>
      </w:r>
      <w:r w:rsidR="0050431A" w:rsidRPr="00ED38BB">
        <w:rPr>
          <w:rFonts w:ascii="Franklin Gothic Book" w:hAnsi="Franklin Gothic Book"/>
        </w:rPr>
        <w:t>01 июня</w:t>
      </w:r>
      <w:r w:rsidRPr="00ED38BB">
        <w:rPr>
          <w:rFonts w:ascii="Franklin Gothic Book" w:hAnsi="Franklin Gothic Book"/>
          <w:b/>
        </w:rPr>
        <w:t xml:space="preserve"> </w:t>
      </w:r>
      <w:r w:rsidR="006E4248" w:rsidRPr="00ED38BB">
        <w:rPr>
          <w:rFonts w:ascii="Franklin Gothic Book" w:hAnsi="Franklin Gothic Book"/>
        </w:rPr>
        <w:t>2015</w:t>
      </w:r>
      <w:r w:rsidRPr="00ED38BB">
        <w:rPr>
          <w:rFonts w:ascii="Franklin Gothic Book" w:hAnsi="Franklin Gothic Book"/>
        </w:rPr>
        <w:t xml:space="preserve"> года».</w:t>
      </w:r>
    </w:p>
    <w:p w:rsidR="009812DE" w:rsidRPr="00ED38BB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ED38BB">
        <w:rPr>
          <w:rFonts w:ascii="Franklin Gothic Book" w:hAnsi="Franklin Gothic Book"/>
        </w:rPr>
        <w:t xml:space="preserve">Участники </w:t>
      </w:r>
      <w:r w:rsidR="006E4248" w:rsidRPr="00ED38BB">
        <w:rPr>
          <w:rFonts w:ascii="Franklin Gothic Book" w:hAnsi="Franklin Gothic Book"/>
        </w:rPr>
        <w:t>закупки</w:t>
      </w:r>
      <w:r w:rsidRPr="00ED38BB">
        <w:rPr>
          <w:rFonts w:ascii="Franklin Gothic Book" w:hAnsi="Franklin Gothic Book"/>
        </w:rPr>
        <w:t xml:space="preserve"> должны обеспечить доставку своих заявок по а</w:t>
      </w:r>
      <w:r w:rsidRPr="00ED38BB">
        <w:rPr>
          <w:rFonts w:ascii="Franklin Gothic Book" w:hAnsi="Franklin Gothic Book"/>
        </w:rPr>
        <w:t>д</w:t>
      </w:r>
      <w:r w:rsidRPr="00ED38BB">
        <w:rPr>
          <w:rFonts w:ascii="Franklin Gothic Book" w:hAnsi="Franklin Gothic Book"/>
        </w:rPr>
        <w:t xml:space="preserve">ресу Организатора </w:t>
      </w:r>
      <w:r w:rsidR="006E4248" w:rsidRPr="00ED38BB">
        <w:rPr>
          <w:rFonts w:ascii="Franklin Gothic Book" w:hAnsi="Franklin Gothic Book"/>
        </w:rPr>
        <w:t>закупки</w:t>
      </w:r>
      <w:r w:rsidRPr="00ED38BB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ED38BB">
        <w:rPr>
          <w:rFonts w:ascii="Franklin Gothic Book" w:hAnsi="Franklin Gothic Book"/>
        </w:rPr>
        <w:t>каб</w:t>
      </w:r>
      <w:proofErr w:type="spellEnd"/>
      <w:r w:rsidRPr="00ED38BB">
        <w:rPr>
          <w:rFonts w:ascii="Franklin Gothic Book" w:hAnsi="Franklin Gothic Book"/>
        </w:rPr>
        <w:t>. 203Д;</w:t>
      </w:r>
    </w:p>
    <w:p w:rsidR="009812DE" w:rsidRPr="00ED38BB" w:rsidRDefault="009812DE" w:rsidP="00B60B9C">
      <w:pPr>
        <w:pStyle w:val="a1"/>
        <w:numPr>
          <w:ilvl w:val="2"/>
          <w:numId w:val="15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proofErr w:type="gramStart"/>
      <w:r w:rsidRPr="00ED38BB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C44945" w:rsidRPr="00ED38BB">
        <w:rPr>
          <w:rFonts w:ascii="Franklin Gothic Book" w:hAnsi="Franklin Gothic Book"/>
          <w:sz w:val="24"/>
          <w:szCs w:val="24"/>
        </w:rPr>
        <w:t>закупке</w:t>
      </w:r>
      <w:r w:rsidRPr="00ED38BB">
        <w:rPr>
          <w:rFonts w:ascii="Franklin Gothic Book" w:hAnsi="Franklin Gothic Book"/>
          <w:sz w:val="24"/>
          <w:szCs w:val="24"/>
        </w:rPr>
        <w:t>:</w:t>
      </w:r>
      <w:proofErr w:type="gramEnd"/>
      <w:r w:rsidRPr="00ED38BB">
        <w:rPr>
          <w:rFonts w:ascii="Franklin Gothic Book" w:hAnsi="Franklin Gothic Book"/>
          <w:sz w:val="24"/>
          <w:szCs w:val="24"/>
        </w:rPr>
        <w:t xml:space="preserve"> Зайцев Владимир Алекса</w:t>
      </w:r>
      <w:r w:rsidRPr="00ED38BB">
        <w:rPr>
          <w:rFonts w:ascii="Franklin Gothic Book" w:hAnsi="Franklin Gothic Book"/>
          <w:sz w:val="24"/>
          <w:szCs w:val="24"/>
        </w:rPr>
        <w:t>н</w:t>
      </w:r>
      <w:r w:rsidRPr="00ED38BB">
        <w:rPr>
          <w:rFonts w:ascii="Franklin Gothic Book" w:hAnsi="Franklin Gothic Book"/>
          <w:sz w:val="24"/>
          <w:szCs w:val="24"/>
        </w:rPr>
        <w:t>дрович – Отдел тендеров и экспертиз ОАО «НМТП» тел.: (8617) 60-49-38.</w:t>
      </w:r>
    </w:p>
    <w:p w:rsidR="009C3DA9" w:rsidRPr="00ED38BB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D38BB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 w:rsidRPr="00ED38BB">
        <w:rPr>
          <w:rFonts w:ascii="Franklin Gothic Book" w:hAnsi="Franklin Gothic Book"/>
        </w:rPr>
        <w:t>й</w:t>
      </w:r>
      <w:r w:rsidRPr="00ED38BB">
        <w:rPr>
          <w:rFonts w:ascii="Franklin Gothic Book" w:hAnsi="Franklin Gothic Book"/>
        </w:rPr>
        <w:t xml:space="preserve"> или оформленно</w:t>
      </w:r>
      <w:r w:rsidR="006B51BD" w:rsidRPr="00ED38BB">
        <w:rPr>
          <w:rFonts w:ascii="Franklin Gothic Book" w:hAnsi="Franklin Gothic Book"/>
        </w:rPr>
        <w:t>й</w:t>
      </w:r>
      <w:r w:rsidRPr="00ED38BB">
        <w:rPr>
          <w:rFonts w:ascii="Franklin Gothic Book" w:hAnsi="Franklin Gothic Book"/>
        </w:rPr>
        <w:t xml:space="preserve"> не в соо</w:t>
      </w:r>
      <w:r w:rsidRPr="00ED38BB">
        <w:rPr>
          <w:rFonts w:ascii="Franklin Gothic Book" w:hAnsi="Franklin Gothic Book"/>
        </w:rPr>
        <w:t>т</w:t>
      </w:r>
      <w:r w:rsidRPr="00ED38BB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9C3DA9" w:rsidRPr="00ED38BB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D38BB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</w:t>
      </w:r>
      <w:r w:rsidRPr="00ED38BB">
        <w:rPr>
          <w:rFonts w:ascii="Franklin Gothic Book" w:hAnsi="Franklin Gothic Book"/>
        </w:rPr>
        <w:t>п</w:t>
      </w:r>
      <w:r w:rsidRPr="00ED38BB">
        <w:rPr>
          <w:rFonts w:ascii="Franklin Gothic Book" w:hAnsi="Franklin Gothic Book"/>
        </w:rPr>
        <w:t>ке забрать ранее представленную заявку на участие в закупке и после этого пре</w:t>
      </w:r>
      <w:r w:rsidRPr="00ED38BB">
        <w:rPr>
          <w:rFonts w:ascii="Franklin Gothic Book" w:hAnsi="Franklin Gothic Book"/>
        </w:rPr>
        <w:t>д</w:t>
      </w:r>
      <w:r w:rsidRPr="00ED38BB">
        <w:rPr>
          <w:rFonts w:ascii="Franklin Gothic Book" w:hAnsi="Franklin Gothic Book"/>
        </w:rPr>
        <w:t>ставить новою заявку на участие в закупке.</w:t>
      </w:r>
    </w:p>
    <w:p w:rsidR="009C3DA9" w:rsidRPr="00ED38BB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D38BB">
        <w:rPr>
          <w:rFonts w:ascii="Franklin Gothic Book" w:hAnsi="Franklin Gothic Book"/>
        </w:rPr>
        <w:t>Изменения, дополнения или варианты заявки на участие в закупке, представле</w:t>
      </w:r>
      <w:r w:rsidRPr="00ED38BB">
        <w:rPr>
          <w:rFonts w:ascii="Franklin Gothic Book" w:hAnsi="Franklin Gothic Book"/>
        </w:rPr>
        <w:t>н</w:t>
      </w:r>
      <w:r w:rsidRPr="00ED38BB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ED38BB">
        <w:rPr>
          <w:rFonts w:ascii="Franklin Gothic Book" w:hAnsi="Franklin Gothic Book"/>
        </w:rPr>
        <w:t>е</w:t>
      </w:r>
      <w:r w:rsidRPr="00ED38BB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21788C" w:rsidRPr="00ED38BB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D38BB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ED38BB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ED38BB">
        <w:rPr>
          <w:rFonts w:ascii="Franklin Gothic Book" w:hAnsi="Franklin Gothic Book"/>
        </w:rPr>
        <w:t>Продление срока представления заявок на участие в закупке может быть осущест</w:t>
      </w:r>
      <w:r w:rsidRPr="00ED38BB">
        <w:rPr>
          <w:rFonts w:ascii="Franklin Gothic Book" w:hAnsi="Franklin Gothic Book"/>
        </w:rPr>
        <w:t>в</w:t>
      </w:r>
      <w:r w:rsidRPr="00ED38BB">
        <w:rPr>
          <w:rFonts w:ascii="Franklin Gothic Book" w:hAnsi="Franklin Gothic Book"/>
        </w:rPr>
        <w:t>лено по усмотрению организатора закупки.</w:t>
      </w:r>
    </w:p>
    <w:p w:rsidR="009C3DA9" w:rsidRPr="00ED38BB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D38BB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ED38BB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ED38BB">
        <w:rPr>
          <w:rFonts w:ascii="Franklin Gothic Book" w:hAnsi="Franklin Gothic Book"/>
        </w:rPr>
        <w:t>Процедура вскрытия конвертов с заявками на участие в закупке состоится в срок, указанный в извещении о закупке. В случае изменения времени и места провед</w:t>
      </w:r>
      <w:r w:rsidRPr="00ED38BB">
        <w:rPr>
          <w:rFonts w:ascii="Franklin Gothic Book" w:hAnsi="Franklin Gothic Book"/>
        </w:rPr>
        <w:t>е</w:t>
      </w:r>
      <w:r w:rsidRPr="00ED38BB">
        <w:rPr>
          <w:rFonts w:ascii="Franklin Gothic Book" w:hAnsi="Franklin Gothic Book"/>
        </w:rPr>
        <w:t>ния процедуры вскрытия участники будут извещены дополнительно.</w:t>
      </w:r>
    </w:p>
    <w:p w:rsidR="009C3DA9" w:rsidRPr="00ED38BB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D38BB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 w:rsidRPr="00ED38BB">
        <w:rPr>
          <w:rFonts w:ascii="Franklin Gothic Book" w:hAnsi="Franklin Gothic Book"/>
          <w:b/>
        </w:rPr>
        <w:t>и допуск их к участию в закупке</w:t>
      </w:r>
    </w:p>
    <w:p w:rsidR="00B13811" w:rsidRPr="00ED38BB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D38BB">
        <w:rPr>
          <w:rFonts w:ascii="Franklin Gothic Book" w:hAnsi="Franklin Gothic Book"/>
        </w:rPr>
        <w:t>Основными критериями допуска являются:</w:t>
      </w:r>
    </w:p>
    <w:p w:rsidR="00B13811" w:rsidRPr="00ED38BB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ED38BB">
        <w:rPr>
          <w:rFonts w:ascii="Franklin Gothic Book" w:hAnsi="Franklin Gothic Book"/>
        </w:rPr>
        <w:t>способность лица стать субъектом правоотношений с заказчиком (быть правосп</w:t>
      </w:r>
      <w:r w:rsidRPr="00ED38BB">
        <w:rPr>
          <w:rFonts w:ascii="Franklin Gothic Book" w:hAnsi="Franklin Gothic Book"/>
        </w:rPr>
        <w:t>о</w:t>
      </w:r>
      <w:r w:rsidRPr="00ED38BB">
        <w:rPr>
          <w:rFonts w:ascii="Franklin Gothic Book" w:hAnsi="Franklin Gothic Book"/>
        </w:rPr>
        <w:t>собным, созданным и зарегистрированным в установленном порядке);</w:t>
      </w:r>
    </w:p>
    <w:p w:rsidR="00B13811" w:rsidRPr="00ED38BB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proofErr w:type="spellStart"/>
      <w:r w:rsidRPr="00ED38BB">
        <w:rPr>
          <w:rFonts w:ascii="Franklin Gothic Book" w:hAnsi="Franklin Gothic Book"/>
        </w:rPr>
        <w:t>непревышение</w:t>
      </w:r>
      <w:proofErr w:type="spellEnd"/>
      <w:r w:rsidRPr="00ED38BB">
        <w:rPr>
          <w:rFonts w:ascii="Franklin Gothic Book" w:hAnsi="Franklin Gothic Book"/>
        </w:rPr>
        <w:t xml:space="preserve"> стоимости заявки на участие в закупке начальной (максимальной) цены лота;</w:t>
      </w:r>
    </w:p>
    <w:p w:rsidR="00B13811" w:rsidRPr="00ED38BB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proofErr w:type="spellStart"/>
      <w:r w:rsidRPr="00ED38BB">
        <w:rPr>
          <w:rFonts w:ascii="Franklin Gothic Book" w:hAnsi="Franklin Gothic Book"/>
        </w:rPr>
        <w:t>непревышение</w:t>
      </w:r>
      <w:proofErr w:type="spellEnd"/>
      <w:r w:rsidRPr="00ED38BB">
        <w:rPr>
          <w:rFonts w:ascii="Franklin Gothic Book" w:hAnsi="Franklin Gothic Book"/>
        </w:rPr>
        <w:t xml:space="preserve"> попозиционной цены заявки на участие в закупке начальной (максимальной) цены лота;</w:t>
      </w:r>
    </w:p>
    <w:p w:rsidR="00B13811" w:rsidRPr="00ED38BB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ED38BB">
        <w:rPr>
          <w:rFonts w:ascii="Franklin Gothic Book" w:hAnsi="Franklin Gothic Book"/>
        </w:rPr>
        <w:t>соответствие заявки на участие в закупке требованиям документации о закупке, в том числе качество подготовки и предоставления документов участником в сост</w:t>
      </w:r>
      <w:r w:rsidRPr="00ED38BB">
        <w:rPr>
          <w:rFonts w:ascii="Franklin Gothic Book" w:hAnsi="Franklin Gothic Book"/>
        </w:rPr>
        <w:t>а</w:t>
      </w:r>
      <w:r w:rsidRPr="00ED38BB">
        <w:rPr>
          <w:rFonts w:ascii="Franklin Gothic Book" w:hAnsi="Franklin Gothic Book"/>
        </w:rPr>
        <w:t>ве заявки на участие в закупке, согласно требованиям документации о закупке, отсутствие недостоверных сведений об участнике закупке;</w:t>
      </w:r>
    </w:p>
    <w:p w:rsidR="00C76999" w:rsidRPr="00ED38BB" w:rsidRDefault="00B13811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ED38BB">
        <w:rPr>
          <w:rFonts w:ascii="Franklin Gothic Book" w:hAnsi="Franklin Gothic Book"/>
        </w:rPr>
        <w:t>наличие соответствующих лицензий и/или сертификатов производителей, госуда</w:t>
      </w:r>
      <w:r w:rsidRPr="00ED38BB">
        <w:rPr>
          <w:rFonts w:ascii="Franklin Gothic Book" w:hAnsi="Franklin Gothic Book"/>
        </w:rPr>
        <w:t>р</w:t>
      </w:r>
      <w:r w:rsidRPr="00ED38BB">
        <w:rPr>
          <w:rFonts w:ascii="Franklin Gothic Book" w:hAnsi="Franklin Gothic Book"/>
        </w:rPr>
        <w:t>ственных органов (при необходимости);</w:t>
      </w:r>
    </w:p>
    <w:p w:rsidR="00C76999" w:rsidRPr="00ED38BB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ED38BB">
        <w:rPr>
          <w:rFonts w:ascii="Franklin Gothic Book" w:hAnsi="Franklin Gothic Book"/>
        </w:rPr>
        <w:t>недостоверность сведений и недействительности документов, приведенных в з</w:t>
      </w:r>
      <w:r w:rsidRPr="00ED38BB">
        <w:rPr>
          <w:rFonts w:ascii="Franklin Gothic Book" w:hAnsi="Franklin Gothic Book"/>
        </w:rPr>
        <w:t>а</w:t>
      </w:r>
      <w:r w:rsidRPr="00ED38BB">
        <w:rPr>
          <w:rFonts w:ascii="Franklin Gothic Book" w:hAnsi="Franklin Gothic Book"/>
        </w:rPr>
        <w:t>явке;</w:t>
      </w:r>
    </w:p>
    <w:p w:rsidR="00C76999" w:rsidRPr="00ED38BB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ED38BB">
        <w:rPr>
          <w:rFonts w:ascii="Franklin Gothic Book" w:hAnsi="Franklin Gothic Book"/>
        </w:rPr>
        <w:t>несоответствие участника закупки требованиям, установленным документацией о закупке;</w:t>
      </w:r>
    </w:p>
    <w:p w:rsidR="00B13811" w:rsidRPr="00ED38BB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ED38BB">
        <w:rPr>
          <w:rFonts w:ascii="Franklin Gothic Book" w:hAnsi="Franklin Gothic Book"/>
        </w:rPr>
        <w:t xml:space="preserve">надежность (подтвержденные сведения о </w:t>
      </w:r>
      <w:proofErr w:type="spellStart"/>
      <w:r w:rsidRPr="00ED38BB">
        <w:rPr>
          <w:rFonts w:ascii="Franklin Gothic Book" w:hAnsi="Franklin Gothic Book"/>
        </w:rPr>
        <w:t>непроведении</w:t>
      </w:r>
      <w:proofErr w:type="spellEnd"/>
      <w:r w:rsidRPr="00ED38BB">
        <w:rPr>
          <w:rFonts w:ascii="Franklin Gothic Book" w:hAnsi="Franklin Gothic Book"/>
        </w:rPr>
        <w:t xml:space="preserve"> процедуры ликвидации или банкротства, не </w:t>
      </w:r>
      <w:proofErr w:type="gramStart"/>
      <w:r w:rsidRPr="00ED38BB">
        <w:rPr>
          <w:rFonts w:ascii="Franklin Gothic Book" w:hAnsi="Franklin Gothic Book"/>
        </w:rPr>
        <w:t>признан</w:t>
      </w:r>
      <w:proofErr w:type="gramEnd"/>
      <w:r w:rsidRPr="00ED38BB">
        <w:rPr>
          <w:rFonts w:ascii="Franklin Gothic Book" w:hAnsi="Franklin Gothic Book"/>
        </w:rPr>
        <w:t xml:space="preserve"> в судебном порядке банкротом, в отношении учас</w:t>
      </w:r>
      <w:r w:rsidRPr="00ED38BB">
        <w:rPr>
          <w:rFonts w:ascii="Franklin Gothic Book" w:hAnsi="Franklin Gothic Book"/>
        </w:rPr>
        <w:t>т</w:t>
      </w:r>
      <w:r w:rsidRPr="00ED38BB">
        <w:rPr>
          <w:rFonts w:ascii="Franklin Gothic Book" w:hAnsi="Franklin Gothic Book"/>
        </w:rPr>
        <w:t xml:space="preserve">ника не открыто конкурсное производство, о </w:t>
      </w:r>
      <w:proofErr w:type="spellStart"/>
      <w:r w:rsidRPr="00ED38BB">
        <w:rPr>
          <w:rFonts w:ascii="Franklin Gothic Book" w:hAnsi="Franklin Gothic Book"/>
        </w:rPr>
        <w:t>неназначении</w:t>
      </w:r>
      <w:proofErr w:type="spellEnd"/>
      <w:r w:rsidRPr="00ED38BB">
        <w:rPr>
          <w:rFonts w:ascii="Franklin Gothic Book" w:hAnsi="Franklin Gothic Book"/>
        </w:rPr>
        <w:t xml:space="preserve"> в отношении участн</w:t>
      </w:r>
      <w:r w:rsidRPr="00ED38BB">
        <w:rPr>
          <w:rFonts w:ascii="Franklin Gothic Book" w:hAnsi="Franklin Gothic Book"/>
        </w:rPr>
        <w:t>и</w:t>
      </w:r>
      <w:r w:rsidRPr="00ED38BB">
        <w:rPr>
          <w:rFonts w:ascii="Franklin Gothic Book" w:hAnsi="Franklin Gothic Book"/>
        </w:rPr>
        <w:t>ка административного приостановления деятельности, об отсутствии ареста им</w:t>
      </w:r>
      <w:r w:rsidRPr="00ED38BB">
        <w:rPr>
          <w:rFonts w:ascii="Franklin Gothic Book" w:hAnsi="Franklin Gothic Book"/>
        </w:rPr>
        <w:t>у</w:t>
      </w:r>
      <w:r w:rsidRPr="00ED38BB">
        <w:rPr>
          <w:rFonts w:ascii="Franklin Gothic Book" w:hAnsi="Franklin Gothic Book"/>
        </w:rPr>
        <w:t>щества);</w:t>
      </w:r>
    </w:p>
    <w:p w:rsidR="00B13811" w:rsidRPr="00ED38BB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ED38BB">
        <w:rPr>
          <w:rFonts w:ascii="Franklin Gothic Book" w:hAnsi="Franklin Gothic Book"/>
        </w:rPr>
        <w:t>отсутствие уголовных дел, возбужденных в отношении учредителей и руководит</w:t>
      </w:r>
      <w:r w:rsidRPr="00ED38BB">
        <w:rPr>
          <w:rFonts w:ascii="Franklin Gothic Book" w:hAnsi="Franklin Gothic Book"/>
        </w:rPr>
        <w:t>е</w:t>
      </w:r>
      <w:r w:rsidRPr="00ED38BB">
        <w:rPr>
          <w:rFonts w:ascii="Franklin Gothic Book" w:hAnsi="Franklin Gothic Book"/>
        </w:rPr>
        <w:t>лей участника,  не должны быть возбуждены уголовные дела по основаниям, св</w:t>
      </w:r>
      <w:r w:rsidRPr="00ED38BB">
        <w:rPr>
          <w:rFonts w:ascii="Franklin Gothic Book" w:hAnsi="Franklin Gothic Book"/>
        </w:rPr>
        <w:t>я</w:t>
      </w:r>
      <w:r w:rsidRPr="00ED38BB">
        <w:rPr>
          <w:rFonts w:ascii="Franklin Gothic Book" w:hAnsi="Franklin Gothic Book"/>
        </w:rPr>
        <w:t>занным с производственной деятельностью, имеющей отношение к предмету з</w:t>
      </w:r>
      <w:r w:rsidRPr="00ED38BB">
        <w:rPr>
          <w:rFonts w:ascii="Franklin Gothic Book" w:hAnsi="Franklin Gothic Book"/>
        </w:rPr>
        <w:t>а</w:t>
      </w:r>
      <w:r w:rsidRPr="00ED38BB">
        <w:rPr>
          <w:rFonts w:ascii="Franklin Gothic Book" w:hAnsi="Franklin Gothic Book"/>
        </w:rPr>
        <w:t>купки;</w:t>
      </w:r>
    </w:p>
    <w:p w:rsidR="00C76999" w:rsidRPr="00ED38BB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ED38BB">
        <w:rPr>
          <w:rFonts w:ascii="Franklin Gothic Book" w:hAnsi="Franklin Gothic Book"/>
        </w:rPr>
        <w:t>наличие вступивших в законную силу неисполненных судебных решений об уд</w:t>
      </w:r>
      <w:r w:rsidRPr="00ED38BB">
        <w:rPr>
          <w:rFonts w:ascii="Franklin Gothic Book" w:hAnsi="Franklin Gothic Book"/>
        </w:rPr>
        <w:t>о</w:t>
      </w:r>
      <w:r w:rsidRPr="00ED38BB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ED38BB">
        <w:rPr>
          <w:rFonts w:ascii="Franklin Gothic Book" w:hAnsi="Franklin Gothic Book"/>
        </w:rPr>
        <w:t>т</w:t>
      </w:r>
      <w:r w:rsidRPr="00ED38BB">
        <w:rPr>
          <w:rFonts w:ascii="Franklin Gothic Book" w:hAnsi="Franklin Gothic Book"/>
        </w:rPr>
        <w:t xml:space="preserve">чиком перед ОАО «НМТП» либо предприятиями группы ОАО «НМТП»; </w:t>
      </w:r>
    </w:p>
    <w:p w:rsidR="00C76999" w:rsidRPr="00ED38BB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ED38BB">
        <w:rPr>
          <w:rFonts w:ascii="Franklin Gothic Book" w:hAnsi="Franklin Gothic Book"/>
        </w:rPr>
        <w:t>наличие неисполненных просроченных более 3 месяцев обязательств перед ОАО «НМТП» либо предприятиями группы ОАО «НМТП», в том числе появившихся в п</w:t>
      </w:r>
      <w:r w:rsidRPr="00ED38BB">
        <w:rPr>
          <w:rFonts w:ascii="Franklin Gothic Book" w:hAnsi="Franklin Gothic Book"/>
        </w:rPr>
        <w:t>е</w:t>
      </w:r>
      <w:r w:rsidRPr="00ED38BB">
        <w:rPr>
          <w:rFonts w:ascii="Franklin Gothic Book" w:hAnsi="Franklin Gothic Book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C76999" w:rsidRPr="00ED38BB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ED38BB">
        <w:rPr>
          <w:rFonts w:ascii="Franklin Gothic Book" w:hAnsi="Franklin Gothic Book"/>
        </w:rPr>
        <w:t>при налич</w:t>
      </w:r>
      <w:proofErr w:type="gramStart"/>
      <w:r w:rsidRPr="00ED38BB">
        <w:rPr>
          <w:rFonts w:ascii="Franklin Gothic Book" w:hAnsi="Franklin Gothic Book"/>
        </w:rPr>
        <w:t>ии у у</w:t>
      </w:r>
      <w:proofErr w:type="gramEnd"/>
      <w:r w:rsidRPr="00ED38BB">
        <w:rPr>
          <w:rFonts w:ascii="Franklin Gothic Book" w:hAnsi="Franklin Gothic Book"/>
        </w:rPr>
        <w:t>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ОАО «НМТП» либо предприятий группы ОАО «НМТП», а также в судебном порядке;</w:t>
      </w:r>
    </w:p>
    <w:p w:rsidR="00C76999" w:rsidRPr="00ED38BB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ED38BB">
        <w:rPr>
          <w:rFonts w:ascii="Franklin Gothic Book" w:hAnsi="Franklin Gothic Book"/>
        </w:rPr>
        <w:t>несоответствие предлагаемых участником закупки товаров, работ, услуг и дог</w:t>
      </w:r>
      <w:r w:rsidRPr="00ED38BB">
        <w:rPr>
          <w:rFonts w:ascii="Franklin Gothic Book" w:hAnsi="Franklin Gothic Book"/>
        </w:rPr>
        <w:t>о</w:t>
      </w:r>
      <w:r w:rsidRPr="00ED38BB">
        <w:rPr>
          <w:rFonts w:ascii="Franklin Gothic Book" w:hAnsi="Franklin Gothic Book"/>
        </w:rPr>
        <w:t>ворных условий требованиям документации о закупке;</w:t>
      </w:r>
    </w:p>
    <w:p w:rsidR="00B13811" w:rsidRPr="00ED38BB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ED38BB">
        <w:rPr>
          <w:rFonts w:ascii="Franklin Gothic Book" w:hAnsi="Franklin Gothic Book"/>
        </w:rPr>
        <w:t>отсутствие в реестре недобросовестных поставщиков.</w:t>
      </w:r>
    </w:p>
    <w:p w:rsidR="00B13811" w:rsidRPr="00ED38BB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D38BB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ED38BB">
        <w:rPr>
          <w:rFonts w:ascii="Franklin Gothic Book" w:hAnsi="Franklin Gothic Book"/>
        </w:rPr>
        <w:t>з</w:t>
      </w:r>
      <w:r w:rsidRPr="00ED38BB">
        <w:rPr>
          <w:rFonts w:ascii="Franklin Gothic Book" w:hAnsi="Franklin Gothic Book"/>
        </w:rPr>
        <w:t>водителем (официальным представителем, дилером) продукции по предмету заку</w:t>
      </w:r>
      <w:r w:rsidRPr="00ED38BB">
        <w:rPr>
          <w:rFonts w:ascii="Franklin Gothic Book" w:hAnsi="Franklin Gothic Book"/>
        </w:rPr>
        <w:t>п</w:t>
      </w:r>
      <w:r w:rsidRPr="00ED38BB">
        <w:rPr>
          <w:rFonts w:ascii="Franklin Gothic Book" w:hAnsi="Franklin Gothic Book"/>
        </w:rPr>
        <w:t>ки, включенной в состав лота. Участник закупки, являющийся официальным пре</w:t>
      </w:r>
      <w:r w:rsidRPr="00ED38BB">
        <w:rPr>
          <w:rFonts w:ascii="Franklin Gothic Book" w:hAnsi="Franklin Gothic Book"/>
        </w:rPr>
        <w:t>д</w:t>
      </w:r>
      <w:r w:rsidRPr="00ED38BB">
        <w:rPr>
          <w:rFonts w:ascii="Franklin Gothic Book" w:hAnsi="Franklin Gothic Book"/>
        </w:rPr>
        <w:t>ставителем или дилером производителя продукции по данному лоту, обязан пред</w:t>
      </w:r>
      <w:r w:rsidRPr="00ED38BB">
        <w:rPr>
          <w:rFonts w:ascii="Franklin Gothic Book" w:hAnsi="Franklin Gothic Book"/>
        </w:rPr>
        <w:t>о</w:t>
      </w:r>
      <w:r w:rsidRPr="00ED38BB">
        <w:rPr>
          <w:rFonts w:ascii="Franklin Gothic Book" w:hAnsi="Franklin Gothic Book"/>
        </w:rPr>
        <w:t>ставить соответствующие подтверждения. Участник закупки, не являющийся прои</w:t>
      </w:r>
      <w:r w:rsidRPr="00ED38BB">
        <w:rPr>
          <w:rFonts w:ascii="Franklin Gothic Book" w:hAnsi="Franklin Gothic Book"/>
        </w:rPr>
        <w:t>з</w:t>
      </w:r>
      <w:r w:rsidRPr="00ED38BB">
        <w:rPr>
          <w:rFonts w:ascii="Franklin Gothic Book" w:hAnsi="Franklin Gothic Book"/>
        </w:rPr>
        <w:t>водителем (официальным представителем, дилером), в качестве подтверждения п</w:t>
      </w:r>
      <w:r w:rsidRPr="00ED38BB">
        <w:rPr>
          <w:rFonts w:ascii="Franklin Gothic Book" w:hAnsi="Franklin Gothic Book"/>
        </w:rPr>
        <w:t>о</w:t>
      </w:r>
      <w:r w:rsidRPr="00ED38BB">
        <w:rPr>
          <w:rFonts w:ascii="Franklin Gothic Book" w:hAnsi="Franklin Gothic Book"/>
        </w:rPr>
        <w:t>ставки товаров, оказания услуг, обязан предоставить прямые договоры с произв</w:t>
      </w:r>
      <w:r w:rsidRPr="00ED38BB">
        <w:rPr>
          <w:rFonts w:ascii="Franklin Gothic Book" w:hAnsi="Franklin Gothic Book"/>
        </w:rPr>
        <w:t>о</w:t>
      </w:r>
      <w:r w:rsidRPr="00ED38BB">
        <w:rPr>
          <w:rFonts w:ascii="Franklin Gothic Book" w:hAnsi="Franklin Gothic Book"/>
        </w:rPr>
        <w:t>дителями (официальными представителями, дилерами) продукции по предмету з</w:t>
      </w:r>
      <w:r w:rsidRPr="00ED38BB">
        <w:rPr>
          <w:rFonts w:ascii="Franklin Gothic Book" w:hAnsi="Franklin Gothic Book"/>
        </w:rPr>
        <w:t>а</w:t>
      </w:r>
      <w:r w:rsidRPr="00ED38BB">
        <w:rPr>
          <w:rFonts w:ascii="Franklin Gothic Book" w:hAnsi="Franklin Gothic Book"/>
        </w:rPr>
        <w:t>купки, включенной в состав лота (или другие документы, гарантирующие возмо</w:t>
      </w:r>
      <w:r w:rsidRPr="00ED38BB">
        <w:rPr>
          <w:rFonts w:ascii="Franklin Gothic Book" w:hAnsi="Franklin Gothic Book"/>
        </w:rPr>
        <w:t>ж</w:t>
      </w:r>
      <w:r w:rsidRPr="00ED38BB">
        <w:rPr>
          <w:rFonts w:ascii="Franklin Gothic Book" w:hAnsi="Franklin Gothic Book"/>
        </w:rPr>
        <w:t>ность размещения заказа, оказания услуг).</w:t>
      </w:r>
    </w:p>
    <w:p w:rsidR="00B13811" w:rsidRPr="00ED38BB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D38BB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</w:t>
      </w:r>
      <w:r w:rsidRPr="00ED38BB">
        <w:rPr>
          <w:rFonts w:ascii="Franklin Gothic Book" w:hAnsi="Franklin Gothic Book"/>
        </w:rPr>
        <w:t>о</w:t>
      </w:r>
      <w:r w:rsidRPr="00ED38BB">
        <w:rPr>
          <w:rFonts w:ascii="Franklin Gothic Book" w:hAnsi="Franklin Gothic Book"/>
        </w:rPr>
        <w:t>держится предложение о поставке товаров российского происхождения. Отве</w:t>
      </w:r>
      <w:r w:rsidRPr="00ED38BB">
        <w:rPr>
          <w:rFonts w:ascii="Franklin Gothic Book" w:hAnsi="Franklin Gothic Book"/>
        </w:rPr>
        <w:t>т</w:t>
      </w:r>
      <w:r w:rsidRPr="00ED38BB">
        <w:rPr>
          <w:rFonts w:ascii="Franklin Gothic Book" w:hAnsi="Franklin Gothic Book"/>
        </w:rPr>
        <w:t>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9C3DA9" w:rsidRPr="00ED38BB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D38BB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ED38BB">
        <w:rPr>
          <w:rFonts w:ascii="Franklin Gothic Book" w:hAnsi="Franklin Gothic Book"/>
        </w:rPr>
        <w:t>ю</w:t>
      </w:r>
      <w:r w:rsidRPr="00ED38BB">
        <w:rPr>
          <w:rFonts w:ascii="Franklin Gothic Book" w:hAnsi="Franklin Gothic Book"/>
        </w:rPr>
        <w:t>бым участником закупки, которые могли бы дать односторонние преимущества о</w:t>
      </w:r>
      <w:r w:rsidRPr="00ED38BB">
        <w:rPr>
          <w:rFonts w:ascii="Franklin Gothic Book" w:hAnsi="Franklin Gothic Book"/>
        </w:rPr>
        <w:t>т</w:t>
      </w:r>
      <w:r w:rsidRPr="00ED38BB">
        <w:rPr>
          <w:rFonts w:ascii="Franklin Gothic Book" w:hAnsi="Franklin Gothic Book"/>
        </w:rPr>
        <w:t>дельным участникам.</w:t>
      </w:r>
    </w:p>
    <w:p w:rsidR="009C3DA9" w:rsidRPr="00ED38BB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D38BB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</w:t>
      </w:r>
      <w:r w:rsidRPr="00ED38BB">
        <w:rPr>
          <w:rFonts w:ascii="Franklin Gothic Book" w:hAnsi="Franklin Gothic Book"/>
        </w:rPr>
        <w:t>о</w:t>
      </w:r>
      <w:r w:rsidRPr="00ED38BB">
        <w:rPr>
          <w:rFonts w:ascii="Franklin Gothic Book" w:hAnsi="Franklin Gothic Book"/>
        </w:rPr>
        <w:t>нения от дальнейшего рассмотрения заявки на участие в закупке участника.</w:t>
      </w:r>
    </w:p>
    <w:p w:rsidR="009C3DA9" w:rsidRPr="00ED38BB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D38BB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</w:t>
      </w:r>
      <w:r w:rsidRPr="00ED38BB">
        <w:rPr>
          <w:rFonts w:ascii="Franklin Gothic Book" w:hAnsi="Franklin Gothic Book"/>
        </w:rPr>
        <w:t>п</w:t>
      </w:r>
      <w:r w:rsidRPr="00ED38BB">
        <w:rPr>
          <w:rFonts w:ascii="Franklin Gothic Book" w:hAnsi="Franklin Gothic Book"/>
        </w:rPr>
        <w:t>ки, в том числе с направлением аудиторской группы.</w:t>
      </w:r>
    </w:p>
    <w:p w:rsidR="009C3DA9" w:rsidRPr="00ED38BB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D38BB">
        <w:rPr>
          <w:rFonts w:ascii="Franklin Gothic Book" w:hAnsi="Franklin Gothic Book"/>
          <w:b/>
        </w:rPr>
        <w:t>Оценка заявок на участие в закупке</w:t>
      </w:r>
      <w:r w:rsidRPr="00ED38BB">
        <w:rPr>
          <w:rFonts w:ascii="Franklin Gothic Book" w:hAnsi="Franklin Gothic Book"/>
          <w:b/>
          <w:i/>
        </w:rPr>
        <w:t>.</w:t>
      </w:r>
    </w:p>
    <w:p w:rsidR="00E972F9" w:rsidRPr="00ED38BB" w:rsidRDefault="00E972F9" w:rsidP="00E972F9">
      <w:pPr>
        <w:pStyle w:val="OP111"/>
        <w:numPr>
          <w:ilvl w:val="2"/>
          <w:numId w:val="15"/>
        </w:numPr>
      </w:pPr>
      <w:r w:rsidRPr="00ED38BB">
        <w:t xml:space="preserve">Победителем </w:t>
      </w:r>
      <w:r w:rsidR="00C44945" w:rsidRPr="00ED38BB">
        <w:t>закупки</w:t>
      </w:r>
      <w:r w:rsidRPr="00ED38BB">
        <w:t xml:space="preserve"> признается участник закупки, предложивший наименьшую цену.</w:t>
      </w:r>
    </w:p>
    <w:p w:rsidR="00103C0C" w:rsidRPr="00ED38BB" w:rsidRDefault="00103C0C" w:rsidP="00E972F9">
      <w:pPr>
        <w:pStyle w:val="OP111"/>
        <w:numPr>
          <w:ilvl w:val="2"/>
          <w:numId w:val="15"/>
        </w:numPr>
      </w:pPr>
      <w:r w:rsidRPr="00ED38BB">
        <w:t>Организатор производит оценку заявок исходя из стоимости без учета НДС.</w:t>
      </w:r>
    </w:p>
    <w:p w:rsidR="00E972F9" w:rsidRPr="00ED38BB" w:rsidRDefault="00E972F9" w:rsidP="00E972F9">
      <w:pPr>
        <w:pStyle w:val="OP111"/>
        <w:numPr>
          <w:ilvl w:val="2"/>
          <w:numId w:val="15"/>
        </w:numPr>
      </w:pPr>
      <w:r w:rsidRPr="00ED38BB">
        <w:t>В случае</w:t>
      </w:r>
      <w:proofErr w:type="gramStart"/>
      <w:r w:rsidRPr="00ED38BB">
        <w:t>,</w:t>
      </w:r>
      <w:proofErr w:type="gramEnd"/>
      <w:r w:rsidRPr="00ED38BB">
        <w:t xml:space="preserve"> если наименьшая цена договора содержится в нескольких заявках на участие в закупке, победителем </w:t>
      </w:r>
      <w:r w:rsidR="00C44945" w:rsidRPr="00ED38BB">
        <w:t>закупки</w:t>
      </w:r>
      <w:r w:rsidRPr="00ED38BB">
        <w:t xml:space="preserve"> признается участник закупки, заявка кот</w:t>
      </w:r>
      <w:r w:rsidRPr="00ED38BB">
        <w:t>о</w:t>
      </w:r>
      <w:r w:rsidRPr="00ED38BB">
        <w:t>рого поступила ранее других из заявок на участие в закупке с наименьшей ценой.</w:t>
      </w:r>
    </w:p>
    <w:p w:rsidR="00952474" w:rsidRPr="00ED38BB" w:rsidRDefault="006656E1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D38BB">
        <w:rPr>
          <w:rFonts w:ascii="Franklin Gothic Book" w:hAnsi="Franklin Gothic Book"/>
          <w:b/>
        </w:rPr>
        <w:t xml:space="preserve">Действия в случае </w:t>
      </w:r>
      <w:proofErr w:type="gramStart"/>
      <w:r w:rsidRPr="00ED38BB"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 w:rsidRPr="00ED38BB">
        <w:rPr>
          <w:rFonts w:ascii="Franklin Gothic Book" w:hAnsi="Franklin Gothic Book"/>
          <w:b/>
        </w:rPr>
        <w:t>.</w:t>
      </w:r>
    </w:p>
    <w:p w:rsidR="006656E1" w:rsidRPr="00ED38BB" w:rsidRDefault="00C61F26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ED38BB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</w:t>
      </w:r>
      <w:r w:rsidRPr="00ED38BB">
        <w:rPr>
          <w:rFonts w:ascii="Franklin Gothic Book" w:hAnsi="Franklin Gothic Book"/>
        </w:rPr>
        <w:t>у</w:t>
      </w:r>
      <w:r w:rsidRPr="00ED38BB">
        <w:rPr>
          <w:rFonts w:ascii="Franklin Gothic Book" w:hAnsi="Franklin Gothic Book"/>
        </w:rPr>
        <w:t>ментации о закупке и определяет минимальный размер шага понижения.</w:t>
      </w:r>
    </w:p>
    <w:p w:rsidR="009C3DA9" w:rsidRPr="00ED38BB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ED38BB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C3DA9" w:rsidRPr="00ED38BB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ED38BB">
        <w:rPr>
          <w:rFonts w:ascii="Franklin Gothic Book" w:hAnsi="Franklin Gothic Book"/>
        </w:rPr>
        <w:t>Процедура пошагового понижения стоимости заявок на участие в закупке  пр</w:t>
      </w:r>
      <w:r w:rsidRPr="00ED38BB">
        <w:rPr>
          <w:rFonts w:ascii="Franklin Gothic Book" w:hAnsi="Franklin Gothic Book"/>
        </w:rPr>
        <w:t>о</w:t>
      </w:r>
      <w:r w:rsidRPr="00ED38BB">
        <w:rPr>
          <w:rFonts w:ascii="Franklin Gothic Book" w:hAnsi="Franklin Gothic Book"/>
        </w:rPr>
        <w:t>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C3DA9" w:rsidRPr="00ED38BB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ED38BB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9C3DA9" w:rsidRPr="00ED38BB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ED38BB">
        <w:rPr>
          <w:rFonts w:ascii="Franklin Gothic Book" w:hAnsi="Franklin Gothic Book"/>
          <w:b/>
        </w:rPr>
        <w:t>Действия по итогам закупки</w:t>
      </w:r>
    </w:p>
    <w:p w:rsidR="0050431A" w:rsidRPr="00ED38BB" w:rsidRDefault="009C3DA9" w:rsidP="00877204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ED38BB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ED38BB">
        <w:rPr>
          <w:rFonts w:ascii="Franklin Gothic Book" w:hAnsi="Franklin Gothic Book"/>
        </w:rPr>
        <w:t>е</w:t>
      </w:r>
      <w:r w:rsidRPr="00ED38BB">
        <w:rPr>
          <w:rFonts w:ascii="Franklin Gothic Book" w:hAnsi="Franklin Gothic Book"/>
        </w:rPr>
        <w:t>дителем с приглашением к процедуре подписания договора</w:t>
      </w:r>
      <w:r w:rsidR="0050431A" w:rsidRPr="00ED38BB">
        <w:rPr>
          <w:rFonts w:ascii="Franklin Gothic Book" w:hAnsi="Franklin Gothic Book"/>
        </w:rPr>
        <w:t>.</w:t>
      </w:r>
      <w:r w:rsidRPr="00ED38BB">
        <w:rPr>
          <w:rFonts w:ascii="Franklin Gothic Book" w:hAnsi="Franklin Gothic Book"/>
        </w:rPr>
        <w:t xml:space="preserve"> </w:t>
      </w:r>
    </w:p>
    <w:p w:rsidR="009C3DA9" w:rsidRPr="00ED38BB" w:rsidRDefault="009C3DA9" w:rsidP="00877204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ED38BB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ED38BB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ED38BB">
        <w:rPr>
          <w:rFonts w:ascii="Franklin Gothic Book" w:hAnsi="Franklin Gothic Book"/>
        </w:rPr>
        <w:t>требован</w:t>
      </w:r>
      <w:r w:rsidR="00773030" w:rsidRPr="00ED38BB">
        <w:rPr>
          <w:rFonts w:ascii="Franklin Gothic Book" w:hAnsi="Franklin Gothic Book"/>
        </w:rPr>
        <w:t>и</w:t>
      </w:r>
      <w:r w:rsidR="00773030" w:rsidRPr="00ED38BB">
        <w:rPr>
          <w:rFonts w:ascii="Franklin Gothic Book" w:hAnsi="Franklin Gothic Book"/>
        </w:rPr>
        <w:t>ям</w:t>
      </w:r>
      <w:proofErr w:type="gramEnd"/>
      <w:r w:rsidR="00773030" w:rsidRPr="00ED38BB">
        <w:rPr>
          <w:rFonts w:ascii="Franklin Gothic Book" w:hAnsi="Franklin Gothic Book"/>
        </w:rPr>
        <w:t xml:space="preserve"> установленным  к банкам-гарантам в информационной карте</w:t>
      </w:r>
      <w:r w:rsidRPr="00ED38BB">
        <w:rPr>
          <w:rFonts w:ascii="Franklin Gothic Book" w:hAnsi="Franklin Gothic Book"/>
        </w:rPr>
        <w:t>.</w:t>
      </w:r>
    </w:p>
    <w:p w:rsidR="009C3DA9" w:rsidRPr="00ED38BB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ED38BB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ED38BB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ED38BB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ED38BB">
        <w:rPr>
          <w:rFonts w:ascii="Franklin Gothic Book" w:hAnsi="Franklin Gothic Book"/>
        </w:rPr>
        <w:t>а</w:t>
      </w:r>
      <w:r w:rsidRPr="00ED38BB">
        <w:rPr>
          <w:rFonts w:ascii="Franklin Gothic Book" w:hAnsi="Franklin Gothic Book"/>
        </w:rPr>
        <w:t xml:space="preserve">тор закупки вправе обратиться в суд с иском о </w:t>
      </w:r>
      <w:proofErr w:type="gramStart"/>
      <w:r w:rsidRPr="00ED38BB">
        <w:rPr>
          <w:rFonts w:ascii="Franklin Gothic Book" w:hAnsi="Franklin Gothic Book"/>
        </w:rPr>
        <w:t>требовании</w:t>
      </w:r>
      <w:proofErr w:type="gramEnd"/>
      <w:r w:rsidRPr="00ED38BB">
        <w:rPr>
          <w:rFonts w:ascii="Franklin Gothic Book" w:hAnsi="Franklin Gothic Book"/>
        </w:rPr>
        <w:t xml:space="preserve"> о понуждении победит</w:t>
      </w:r>
      <w:r w:rsidRPr="00ED38BB">
        <w:rPr>
          <w:rFonts w:ascii="Franklin Gothic Book" w:hAnsi="Franklin Gothic Book"/>
        </w:rPr>
        <w:t>е</w:t>
      </w:r>
      <w:r w:rsidRPr="00ED38BB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9C3DA9" w:rsidRPr="00ED38BB" w:rsidRDefault="009C3DA9" w:rsidP="00877204">
      <w:pPr>
        <w:pStyle w:val="afff6"/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ED38BB">
        <w:rPr>
          <w:rFonts w:ascii="Franklin Gothic Book" w:hAnsi="Franklin Gothic Book"/>
        </w:rPr>
        <w:t xml:space="preserve">В случае если участник, подавший </w:t>
      </w:r>
      <w:r w:rsidRPr="00ED38BB">
        <w:rPr>
          <w:rFonts w:ascii="Franklin Gothic Book" w:hAnsi="Franklin Gothic Book"/>
          <w:snapToGrid w:val="0"/>
        </w:rPr>
        <w:t>заявку на участие в закупке</w:t>
      </w:r>
      <w:r w:rsidRPr="00ED38BB">
        <w:rPr>
          <w:rFonts w:ascii="Franklin Gothic Book" w:hAnsi="Franklin Gothic Book"/>
        </w:rPr>
        <w:t>, признан единстве</w:t>
      </w:r>
      <w:r w:rsidRPr="00ED38BB">
        <w:rPr>
          <w:rFonts w:ascii="Franklin Gothic Book" w:hAnsi="Franklin Gothic Book"/>
        </w:rPr>
        <w:t>н</w:t>
      </w:r>
      <w:r w:rsidRPr="00ED38BB">
        <w:rPr>
          <w:rFonts w:ascii="Franklin Gothic Book" w:hAnsi="Franklin Gothic Book"/>
        </w:rPr>
        <w:t>ным участником закупки, организатор закупки вправе принять решение о заключ</w:t>
      </w:r>
      <w:r w:rsidRPr="00ED38BB">
        <w:rPr>
          <w:rFonts w:ascii="Franklin Gothic Book" w:hAnsi="Franklin Gothic Book"/>
        </w:rPr>
        <w:t>е</w:t>
      </w:r>
      <w:r w:rsidRPr="00ED38BB">
        <w:rPr>
          <w:rFonts w:ascii="Franklin Gothic Book" w:hAnsi="Franklin Gothic Book"/>
        </w:rPr>
        <w:t>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ED38BB" w:rsidRDefault="00877204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ED38BB">
        <w:rPr>
          <w:rFonts w:ascii="Franklin Gothic Book" w:hAnsi="Franklin Gothic Book"/>
        </w:rPr>
        <w:t>П</w:t>
      </w:r>
      <w:r w:rsidR="009C3DA9" w:rsidRPr="00ED38BB">
        <w:rPr>
          <w:rFonts w:ascii="Franklin Gothic Book" w:hAnsi="Franklin Gothic Book"/>
        </w:rPr>
        <w:t xml:space="preserve">ротокол </w:t>
      </w:r>
      <w:r w:rsidRPr="00ED38BB">
        <w:rPr>
          <w:rFonts w:ascii="Franklin Gothic Book" w:hAnsi="Franklin Gothic Book"/>
        </w:rPr>
        <w:t>подведения итогов закупки</w:t>
      </w:r>
      <w:r w:rsidR="009C3DA9" w:rsidRPr="00ED38BB">
        <w:rPr>
          <w:rFonts w:ascii="Franklin Gothic Book" w:hAnsi="Franklin Gothic Book"/>
        </w:rPr>
        <w:t xml:space="preserve"> размещается на официальном сай</w:t>
      </w:r>
      <w:r w:rsidRPr="00ED38BB">
        <w:rPr>
          <w:rFonts w:ascii="Franklin Gothic Book" w:hAnsi="Franklin Gothic Book"/>
        </w:rPr>
        <w:t>те</w:t>
      </w:r>
      <w:r w:rsidR="00E972F9" w:rsidRPr="00ED38BB">
        <w:rPr>
          <w:rFonts w:ascii="Franklin Gothic Book" w:hAnsi="Franklin Gothic Book"/>
        </w:rPr>
        <w:t xml:space="preserve"> ОАО «НМТП»</w:t>
      </w:r>
      <w:r w:rsidRPr="00ED38BB">
        <w:rPr>
          <w:rFonts w:ascii="Franklin Gothic Book" w:hAnsi="Franklin Gothic Book"/>
        </w:rPr>
        <w:t>, на</w:t>
      </w:r>
      <w:r w:rsidR="009C3DA9" w:rsidRPr="00ED38BB">
        <w:rPr>
          <w:rFonts w:ascii="Franklin Gothic Book" w:hAnsi="Franklin Gothic Book"/>
        </w:rPr>
        <w:t xml:space="preserve"> котором участник может получить подробную информацию о результатах проведенной закупки.</w:t>
      </w:r>
    </w:p>
    <w:p w:rsidR="009C3DA9" w:rsidRPr="00ED38BB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ED38BB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ED38BB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proofErr w:type="gramStart"/>
      <w:r w:rsidRPr="00ED38BB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ED38BB">
        <w:rPr>
          <w:rFonts w:ascii="Franklin Gothic Book" w:hAnsi="Franklin Gothic Book"/>
        </w:rPr>
        <w:t>а</w:t>
      </w:r>
      <w:r w:rsidRPr="00ED38BB">
        <w:rPr>
          <w:rFonts w:ascii="Franklin Gothic Book" w:hAnsi="Franklin Gothic Book"/>
        </w:rPr>
        <w:t>стие в закупке участники обязаны не позднее двух рабочих дней с момента прин</w:t>
      </w:r>
      <w:r w:rsidRPr="00ED38BB">
        <w:rPr>
          <w:rFonts w:ascii="Franklin Gothic Book" w:hAnsi="Franklin Gothic Book"/>
        </w:rPr>
        <w:t>я</w:t>
      </w:r>
      <w:r w:rsidRPr="00ED38BB">
        <w:rPr>
          <w:rFonts w:ascii="Franklin Gothic Book" w:hAnsi="Franklin Gothic Book"/>
        </w:rPr>
        <w:t xml:space="preserve">тия решения предоставить организатору закупки </w:t>
      </w:r>
      <w:proofErr w:type="spellStart"/>
      <w:r w:rsidRPr="00ED38BB">
        <w:rPr>
          <w:rFonts w:ascii="Franklin Gothic Book" w:hAnsi="Franklin Gothic Book"/>
        </w:rPr>
        <w:t>попозиционно</w:t>
      </w:r>
      <w:proofErr w:type="spellEnd"/>
      <w:r w:rsidRPr="00ED38BB">
        <w:rPr>
          <w:rFonts w:ascii="Franklin Gothic Book" w:hAnsi="Franklin Gothic Book"/>
        </w:rPr>
        <w:t xml:space="preserve"> откорректирова</w:t>
      </w:r>
      <w:r w:rsidRPr="00ED38BB">
        <w:rPr>
          <w:rFonts w:ascii="Franklin Gothic Book" w:hAnsi="Franklin Gothic Book"/>
        </w:rPr>
        <w:t>н</w:t>
      </w:r>
      <w:r w:rsidRPr="00ED38BB">
        <w:rPr>
          <w:rFonts w:ascii="Franklin Gothic Book" w:hAnsi="Franklin Gothic Book"/>
        </w:rPr>
        <w:t>ные заявки, скорректированные по всем позициям лота пропорционально пониж</w:t>
      </w:r>
      <w:r w:rsidRPr="00ED38BB">
        <w:rPr>
          <w:rFonts w:ascii="Franklin Gothic Book" w:hAnsi="Franklin Gothic Book"/>
        </w:rPr>
        <w:t>е</w:t>
      </w:r>
      <w:r w:rsidRPr="00ED38BB">
        <w:rPr>
          <w:rFonts w:ascii="Franklin Gothic Book" w:hAnsi="Franklin Gothic Book"/>
        </w:rPr>
        <w:t>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  <w:proofErr w:type="gramEnd"/>
    </w:p>
    <w:p w:rsidR="009C3DA9" w:rsidRPr="00ED38BB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ED38BB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ED38BB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ED38BB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ED38BB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ED38BB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ED38BB">
        <w:rPr>
          <w:rFonts w:ascii="Franklin Gothic Book" w:hAnsi="Franklin Gothic Book"/>
        </w:rPr>
        <w:t>е</w:t>
      </w:r>
      <w:r w:rsidRPr="00ED38BB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ED38BB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ED38BB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 w:rsidRPr="00ED38BB">
        <w:rPr>
          <w:rFonts w:ascii="Franklin Gothic Book" w:hAnsi="Franklin Gothic Book"/>
        </w:rPr>
        <w:t>валюте указанной в прое</w:t>
      </w:r>
      <w:r w:rsidR="00877204" w:rsidRPr="00ED38BB">
        <w:rPr>
          <w:rFonts w:ascii="Franklin Gothic Book" w:hAnsi="Franklin Gothic Book"/>
        </w:rPr>
        <w:t>к</w:t>
      </w:r>
      <w:r w:rsidR="00877204" w:rsidRPr="00ED38BB">
        <w:rPr>
          <w:rFonts w:ascii="Franklin Gothic Book" w:hAnsi="Franklin Gothic Book"/>
        </w:rPr>
        <w:t>те договора</w:t>
      </w:r>
      <w:r w:rsidRPr="00ED38BB">
        <w:rPr>
          <w:rFonts w:ascii="Franklin Gothic Book" w:hAnsi="Franklin Gothic Book"/>
        </w:rPr>
        <w:t>.</w:t>
      </w:r>
    </w:p>
    <w:p w:rsidR="009C3DA9" w:rsidRPr="00ED38BB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ED38BB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5F04DA" w:rsidRPr="00ED38BB" w:rsidRDefault="005F04DA" w:rsidP="005F04DA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ED38BB">
        <w:rPr>
          <w:rFonts w:ascii="Franklin Gothic Book" w:hAnsi="Franklin Gothic Book"/>
          <w:b/>
        </w:rPr>
        <w:t>3.2.1.</w:t>
      </w:r>
      <w:r w:rsidRPr="00ED38BB">
        <w:rPr>
          <w:rFonts w:ascii="Franklin Gothic Book" w:hAnsi="Franklin Gothic Book"/>
        </w:rPr>
        <w:t xml:space="preserve">    Документы и заявка на участие в закупке должна быть подписана лицом, им</w:t>
      </w:r>
      <w:r w:rsidRPr="00ED38BB">
        <w:rPr>
          <w:rFonts w:ascii="Franklin Gothic Book" w:hAnsi="Franklin Gothic Book"/>
        </w:rPr>
        <w:t>е</w:t>
      </w:r>
      <w:r w:rsidRPr="00ED38BB">
        <w:rPr>
          <w:rFonts w:ascii="Franklin Gothic Book" w:hAnsi="Franklin Gothic Book"/>
        </w:rPr>
        <w:t>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</w:t>
      </w:r>
      <w:r w:rsidRPr="00ED38BB">
        <w:rPr>
          <w:rFonts w:ascii="Franklin Gothic Book" w:hAnsi="Franklin Gothic Book"/>
        </w:rPr>
        <w:t>в</w:t>
      </w:r>
      <w:r w:rsidRPr="00ED38BB">
        <w:rPr>
          <w:rFonts w:ascii="Franklin Gothic Book" w:hAnsi="Franklin Gothic Book"/>
        </w:rPr>
        <w:t>ленных документов с указанием номеров страниц. 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5F04DA" w:rsidRPr="00ED38BB" w:rsidRDefault="005F04DA" w:rsidP="005F04DA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ED38BB">
        <w:rPr>
          <w:rFonts w:ascii="Franklin Gothic Book" w:hAnsi="Franklin Gothic Book"/>
          <w:b/>
        </w:rPr>
        <w:t>3.2.2.</w:t>
      </w:r>
      <w:r w:rsidRPr="00ED38BB">
        <w:rPr>
          <w:rFonts w:ascii="Franklin Gothic Book" w:hAnsi="Franklin Gothic Book"/>
        </w:rPr>
        <w:t xml:space="preserve">    Каждый документ, входящий в заявку, должен быть скреплен печатью Участн</w:t>
      </w:r>
      <w:r w:rsidRPr="00ED38BB">
        <w:rPr>
          <w:rFonts w:ascii="Franklin Gothic Book" w:hAnsi="Franklin Gothic Book"/>
        </w:rPr>
        <w:t>и</w:t>
      </w:r>
      <w:r w:rsidRPr="00ED38BB">
        <w:rPr>
          <w:rFonts w:ascii="Franklin Gothic Book" w:hAnsi="Franklin Gothic Book"/>
        </w:rPr>
        <w:t>ка.</w:t>
      </w:r>
    </w:p>
    <w:p w:rsidR="005F04DA" w:rsidRPr="00ED38BB" w:rsidRDefault="005F04DA" w:rsidP="005F04DA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ED38BB">
        <w:rPr>
          <w:rFonts w:ascii="Franklin Gothic Book" w:hAnsi="Franklin Gothic Book"/>
          <w:b/>
        </w:rPr>
        <w:t>3.2.3.</w:t>
      </w:r>
      <w:r w:rsidRPr="00ED38BB">
        <w:rPr>
          <w:rFonts w:ascii="Franklin Gothic Book" w:hAnsi="Franklin Gothic Book"/>
        </w:rPr>
        <w:t xml:space="preserve">    Участник закупки в соответствии с условиями закупки должен дать достаточно </w:t>
      </w:r>
      <w:proofErr w:type="gramStart"/>
      <w:r w:rsidRPr="00ED38BB">
        <w:rPr>
          <w:rFonts w:ascii="Franklin Gothic Book" w:hAnsi="Franklin Gothic Book"/>
        </w:rPr>
        <w:t>ин-формации</w:t>
      </w:r>
      <w:proofErr w:type="gramEnd"/>
      <w:r w:rsidRPr="00ED38BB">
        <w:rPr>
          <w:rFonts w:ascii="Franklin Gothic Book" w:hAnsi="Franklin Gothic Book"/>
        </w:rPr>
        <w:t>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5F04DA" w:rsidRPr="00ED38BB" w:rsidRDefault="005F04DA" w:rsidP="005F04DA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ED38BB">
        <w:rPr>
          <w:rFonts w:ascii="Franklin Gothic Book" w:hAnsi="Franklin Gothic Book"/>
          <w:b/>
        </w:rPr>
        <w:t>3.2.4.</w:t>
      </w:r>
      <w:r w:rsidRPr="00ED38BB">
        <w:rPr>
          <w:rFonts w:ascii="Franklin Gothic Book" w:hAnsi="Franklin Gothic Book"/>
        </w:rPr>
        <w:t xml:space="preserve">    Заявка на участие не должна содержать никаких противоречащих требованиям документации о закупке положений.</w:t>
      </w:r>
    </w:p>
    <w:p w:rsidR="005F04DA" w:rsidRPr="00ED38BB" w:rsidRDefault="005F04DA" w:rsidP="005F04DA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ED38BB">
        <w:rPr>
          <w:rFonts w:ascii="Franklin Gothic Book" w:hAnsi="Franklin Gothic Book"/>
          <w:b/>
        </w:rPr>
        <w:t>3.2.5.</w:t>
      </w:r>
      <w:r w:rsidRPr="00ED38BB">
        <w:rPr>
          <w:rFonts w:ascii="Franklin Gothic Book" w:hAnsi="Franklin Gothic Book"/>
        </w:rPr>
        <w:t xml:space="preserve">    Таблицы и формы в заявке на участие в закупке должны быть заполнены по всем графам. Причина отсутствия информации в отдельных графах форм должна быть объяснена.</w:t>
      </w:r>
    </w:p>
    <w:p w:rsidR="005F04DA" w:rsidRPr="00ED38BB" w:rsidRDefault="005F04DA" w:rsidP="005F04DA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ED38BB">
        <w:rPr>
          <w:rFonts w:ascii="Franklin Gothic Book" w:hAnsi="Franklin Gothic Book"/>
        </w:rPr>
        <w:t>В случае отсутствия информации в графе «Страна происхождения товара» Формы 2 «Коммерческое предложение», участник может быть отстранен от дальнейшего участия в закупке решением организатора закупки.</w:t>
      </w:r>
    </w:p>
    <w:p w:rsidR="005F04DA" w:rsidRPr="00ED38BB" w:rsidRDefault="005F04DA" w:rsidP="005F04DA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ED38BB">
        <w:rPr>
          <w:rFonts w:ascii="Franklin Gothic Book" w:hAnsi="Franklin Gothic Book"/>
          <w:b/>
        </w:rPr>
        <w:t>3.2.6.</w:t>
      </w:r>
      <w:r w:rsidRPr="00ED38BB">
        <w:rPr>
          <w:rFonts w:ascii="Franklin Gothic Book" w:hAnsi="Franklin Gothic Book"/>
        </w:rPr>
        <w:t xml:space="preserve">    К заявкам на участие в закупке, не соответствующим требованиям документ</w:t>
      </w:r>
      <w:r w:rsidRPr="00ED38BB">
        <w:rPr>
          <w:rFonts w:ascii="Franklin Gothic Book" w:hAnsi="Franklin Gothic Book"/>
        </w:rPr>
        <w:t>а</w:t>
      </w:r>
      <w:r w:rsidRPr="00ED38BB">
        <w:rPr>
          <w:rFonts w:ascii="Franklin Gothic Book" w:hAnsi="Franklin Gothic Book"/>
        </w:rPr>
        <w:t>ции о закупке, применяется положение подпункте 2.9.5.</w:t>
      </w:r>
    </w:p>
    <w:p w:rsidR="005F04DA" w:rsidRPr="00ED38BB" w:rsidRDefault="005F04DA" w:rsidP="005F04DA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ED38BB">
        <w:rPr>
          <w:rFonts w:ascii="Franklin Gothic Book" w:hAnsi="Franklin Gothic Book"/>
          <w:b/>
        </w:rPr>
        <w:t>3.2.7.</w:t>
      </w:r>
      <w:r w:rsidRPr="00ED38BB">
        <w:rPr>
          <w:rFonts w:ascii="Franklin Gothic Book" w:hAnsi="Franklin Gothic Book"/>
        </w:rPr>
        <w:t xml:space="preserve">    Все расходы, связанные с подготовкой и представлением заявки на участие в закупке, несет участник закупки.</w:t>
      </w:r>
    </w:p>
    <w:p w:rsidR="009C3DA9" w:rsidRPr="00ED38BB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ED38BB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ED38BB" w:rsidRDefault="001E1661" w:rsidP="002F1080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 w:rsidRPr="00ED38BB">
        <w:rPr>
          <w:rFonts w:ascii="Franklin Gothic Book" w:hAnsi="Franklin Gothic Book"/>
        </w:rPr>
        <w:t>з</w:t>
      </w:r>
      <w:r w:rsidR="001256C3" w:rsidRPr="00ED38BB">
        <w:rPr>
          <w:rFonts w:ascii="Franklin Gothic Book" w:hAnsi="Franklin Gothic Book"/>
        </w:rPr>
        <w:t>аявка на участие в закупке</w:t>
      </w:r>
      <w:r w:rsidR="007C1579" w:rsidRPr="00ED38BB">
        <w:rPr>
          <w:rFonts w:ascii="Franklin Gothic Book" w:hAnsi="Franklin Gothic Book"/>
        </w:rPr>
        <w:t xml:space="preserve"> (форма №1);</w:t>
      </w:r>
    </w:p>
    <w:p w:rsidR="007C1579" w:rsidRPr="00ED38BB" w:rsidRDefault="007C1579" w:rsidP="002F1080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 w:rsidRPr="00ED38BB">
        <w:rPr>
          <w:rFonts w:ascii="Franklin Gothic Book" w:hAnsi="Franklin Gothic Book"/>
        </w:rPr>
        <w:t>коммерческое предложение (</w:t>
      </w:r>
      <w:r w:rsidR="00A33314" w:rsidRPr="00ED38BB">
        <w:rPr>
          <w:rFonts w:ascii="Franklin Gothic Book" w:hAnsi="Franklin Gothic Book"/>
        </w:rPr>
        <w:t>форма №2</w:t>
      </w:r>
      <w:r w:rsidRPr="00ED38BB">
        <w:rPr>
          <w:rFonts w:ascii="Franklin Gothic Book" w:hAnsi="Franklin Gothic Book"/>
        </w:rPr>
        <w:t>);</w:t>
      </w:r>
    </w:p>
    <w:p w:rsidR="00A33314" w:rsidRPr="00ED38BB" w:rsidRDefault="00A33314" w:rsidP="002F1080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 w:rsidRPr="00ED38BB">
        <w:rPr>
          <w:rFonts w:ascii="Franklin Gothic Book" w:hAnsi="Franklin Gothic Book"/>
        </w:rPr>
        <w:t>подтверждение согласия с условиями договора (форма №3);</w:t>
      </w:r>
    </w:p>
    <w:p w:rsidR="007C1579" w:rsidRPr="00ED38BB" w:rsidRDefault="007C1579" w:rsidP="002F1080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 w:rsidRPr="00ED38BB">
        <w:rPr>
          <w:rFonts w:ascii="Franklin Gothic Book" w:hAnsi="Franklin Gothic Book"/>
        </w:rPr>
        <w:t xml:space="preserve">анкета участника </w:t>
      </w:r>
      <w:r w:rsidR="00C44945" w:rsidRPr="00ED38BB">
        <w:rPr>
          <w:rFonts w:ascii="Franklin Gothic Book" w:hAnsi="Franklin Gothic Book"/>
        </w:rPr>
        <w:t>закупки</w:t>
      </w:r>
      <w:r w:rsidRPr="00ED38BB">
        <w:rPr>
          <w:rFonts w:ascii="Franklin Gothic Book" w:hAnsi="Franklin Gothic Book"/>
        </w:rPr>
        <w:t xml:space="preserve"> (форма </w:t>
      </w:r>
      <w:r w:rsidR="00A33314" w:rsidRPr="00ED38BB">
        <w:rPr>
          <w:rFonts w:ascii="Franklin Gothic Book" w:hAnsi="Franklin Gothic Book"/>
        </w:rPr>
        <w:t>№4</w:t>
      </w:r>
      <w:r w:rsidRPr="00ED38BB">
        <w:rPr>
          <w:rFonts w:ascii="Franklin Gothic Book" w:hAnsi="Franklin Gothic Book"/>
        </w:rPr>
        <w:t>)</w:t>
      </w:r>
      <w:r w:rsidR="00A33314" w:rsidRPr="00ED38BB">
        <w:rPr>
          <w:rFonts w:ascii="Franklin Gothic Book" w:hAnsi="Franklin Gothic Book"/>
        </w:rPr>
        <w:t>;</w:t>
      </w:r>
    </w:p>
    <w:p w:rsidR="000B6170" w:rsidRPr="00ED38BB" w:rsidRDefault="000B6170" w:rsidP="00677F62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 w:rsidRPr="00ED38BB">
        <w:rPr>
          <w:rFonts w:ascii="Franklin Gothic Book" w:hAnsi="Franklin Gothic Book"/>
        </w:rPr>
        <w:t>справка о соответствии участника закупки критериям отнесения к субъектам малого и среднего предпринимательства (форма №5);</w:t>
      </w:r>
    </w:p>
    <w:p w:rsidR="00ED38BB" w:rsidRPr="00ED38BB" w:rsidRDefault="00ED38BB" w:rsidP="00677F62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 w:rsidRPr="007D773C">
        <w:rPr>
          <w:rFonts w:ascii="Franklin Gothic Book" w:hAnsi="Franklin Gothic Book"/>
        </w:rPr>
        <w:t>Справка о материаль</w:t>
      </w:r>
      <w:r w:rsidRPr="00ED38BB">
        <w:rPr>
          <w:rFonts w:ascii="Franklin Gothic Book" w:hAnsi="Franklin Gothic Book"/>
        </w:rPr>
        <w:t>но-технических ресурсах (форма 6</w:t>
      </w:r>
      <w:r w:rsidRPr="007D773C">
        <w:rPr>
          <w:rFonts w:ascii="Franklin Gothic Book" w:hAnsi="Franklin Gothic Book"/>
        </w:rPr>
        <w:t>)</w:t>
      </w:r>
      <w:r w:rsidRPr="00ED38BB">
        <w:rPr>
          <w:rFonts w:ascii="Franklin Gothic Book" w:hAnsi="Franklin Gothic Book"/>
        </w:rPr>
        <w:t>;</w:t>
      </w:r>
    </w:p>
    <w:p w:rsidR="00ED38BB" w:rsidRPr="00ED38BB" w:rsidRDefault="00ED38BB" w:rsidP="00ED38BB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hanging="77"/>
        <w:jc w:val="both"/>
        <w:rPr>
          <w:rFonts w:ascii="Franklin Gothic Book" w:hAnsi="Franklin Gothic Book"/>
        </w:rPr>
      </w:pPr>
      <w:r w:rsidRPr="00ED38BB">
        <w:rPr>
          <w:rFonts w:ascii="Franklin Gothic Book" w:hAnsi="Franklin Gothic Book"/>
        </w:rPr>
        <w:t>Сведения о перечне и годовых объемах выполнения работ по техническому обслуживанию аналогичного оборудования (за 2012 - 2014 г. и период 2015 г.) (форма №7);</w:t>
      </w:r>
    </w:p>
    <w:p w:rsidR="009A5B84" w:rsidRPr="00ED38BB" w:rsidRDefault="009A5B84" w:rsidP="002F1080">
      <w:pPr>
        <w:pStyle w:val="afff6"/>
        <w:numPr>
          <w:ilvl w:val="0"/>
          <w:numId w:val="41"/>
        </w:numPr>
        <w:tabs>
          <w:tab w:val="left" w:pos="1418"/>
          <w:tab w:val="left" w:pos="1560"/>
        </w:tabs>
        <w:ind w:left="1418" w:hanging="709"/>
        <w:jc w:val="both"/>
        <w:rPr>
          <w:rFonts w:ascii="Franklin Gothic Book" w:hAnsi="Franklin Gothic Book"/>
        </w:rPr>
      </w:pPr>
      <w:r w:rsidRPr="00ED38BB">
        <w:rPr>
          <w:rFonts w:ascii="Franklin Gothic Book" w:hAnsi="Franklin Gothic Book"/>
        </w:rPr>
        <w:t>копия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Pr="00ED38BB">
        <w:rPr>
          <w:rFonts w:ascii="Franklin Gothic Book" w:hAnsi="Franklin Gothic Book"/>
        </w:rPr>
        <w:t>е</w:t>
      </w:r>
      <w:r w:rsidRPr="00ED38BB">
        <w:rPr>
          <w:rFonts w:ascii="Franklin Gothic Book" w:hAnsi="Franklin Gothic Book"/>
        </w:rPr>
        <w:t xml:space="preserve">ском лице/индивидуальном предпринимателе, </w:t>
      </w:r>
      <w:r w:rsidR="009C1C85" w:rsidRPr="00ED38BB">
        <w:rPr>
          <w:rFonts w:ascii="Franklin Gothic Book" w:hAnsi="Franklin Gothic Book"/>
        </w:rPr>
        <w:t>заверенная участником закупки и</w:t>
      </w:r>
      <w:r w:rsidRPr="00ED38BB">
        <w:rPr>
          <w:rFonts w:ascii="Franklin Gothic Book" w:hAnsi="Franklin Gothic Book"/>
        </w:rPr>
        <w:t xml:space="preserve"> полученная не ранее чем за три</w:t>
      </w:r>
      <w:r w:rsidR="009C1C85" w:rsidRPr="00ED38BB">
        <w:rPr>
          <w:rFonts w:ascii="Franklin Gothic Book" w:hAnsi="Franklin Gothic Book"/>
        </w:rPr>
        <w:t xml:space="preserve">дцать календарных дней до даты </w:t>
      </w:r>
      <w:r w:rsidRPr="00ED38BB">
        <w:rPr>
          <w:rFonts w:ascii="Franklin Gothic Book" w:hAnsi="Franklin Gothic Book"/>
        </w:rPr>
        <w:t>размещения на официальном сайте извещения о проведении закупки;</w:t>
      </w:r>
    </w:p>
    <w:p w:rsidR="009A5B84" w:rsidRPr="00ED38BB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ED38BB">
        <w:rPr>
          <w:rFonts w:ascii="Franklin Gothic Book" w:hAnsi="Franklin Gothic Book"/>
        </w:rPr>
        <w:t xml:space="preserve">копия документа о </w:t>
      </w:r>
      <w:r w:rsidR="009C1C85" w:rsidRPr="00ED38BB">
        <w:rPr>
          <w:rFonts w:ascii="Franklin Gothic Book" w:hAnsi="Franklin Gothic Book"/>
        </w:rPr>
        <w:t>государственной регистрации</w:t>
      </w:r>
      <w:r w:rsidRPr="00ED38BB">
        <w:rPr>
          <w:rFonts w:ascii="Franklin Gothic Book" w:hAnsi="Franklin Gothic Book"/>
        </w:rPr>
        <w:t xml:space="preserve"> юридического л</w:t>
      </w:r>
      <w:r w:rsidRPr="00ED38BB">
        <w:rPr>
          <w:rFonts w:ascii="Franklin Gothic Book" w:hAnsi="Franklin Gothic Book"/>
        </w:rPr>
        <w:t>и</w:t>
      </w:r>
      <w:r w:rsidRPr="00ED38BB">
        <w:rPr>
          <w:rFonts w:ascii="Franklin Gothic Book" w:hAnsi="Franklin Gothic Book"/>
        </w:rPr>
        <w:t>ца/индивидуального пр</w:t>
      </w:r>
      <w:r w:rsidR="003D53FE" w:rsidRPr="00ED38BB">
        <w:rPr>
          <w:rFonts w:ascii="Franklin Gothic Book" w:hAnsi="Franklin Gothic Book"/>
        </w:rPr>
        <w:t xml:space="preserve">едпринимателя (свидетельство о </w:t>
      </w:r>
      <w:r w:rsidRPr="00ED38BB">
        <w:rPr>
          <w:rFonts w:ascii="Franklin Gothic Book" w:hAnsi="Franklin Gothic Book"/>
        </w:rPr>
        <w:t>регистрации в ЕГРЮЛ/ЕГРИП), заверенная участником закупки;</w:t>
      </w:r>
    </w:p>
    <w:p w:rsidR="009A5B84" w:rsidRPr="00ED38BB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ED38BB">
        <w:rPr>
          <w:rFonts w:ascii="Franklin Gothic Book" w:hAnsi="Franklin Gothic Book"/>
        </w:rPr>
        <w:t>копия свидетельства о постановке участника закупки на налоговый учет,  зав</w:t>
      </w:r>
      <w:r w:rsidRPr="00ED38BB">
        <w:rPr>
          <w:rFonts w:ascii="Franklin Gothic Book" w:hAnsi="Franklin Gothic Book"/>
        </w:rPr>
        <w:t>е</w:t>
      </w:r>
      <w:r w:rsidRPr="00ED38BB">
        <w:rPr>
          <w:rFonts w:ascii="Franklin Gothic Book" w:hAnsi="Franklin Gothic Book"/>
        </w:rPr>
        <w:t>ренная участником закупки;</w:t>
      </w:r>
    </w:p>
    <w:p w:rsidR="009A5B84" w:rsidRPr="00ED38BB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ED38BB">
        <w:rPr>
          <w:rFonts w:ascii="Franklin Gothic Book" w:hAnsi="Franklin Gothic Book"/>
        </w:rPr>
        <w:t xml:space="preserve">заверенная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9A5B84" w:rsidRPr="00ED38BB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ED38BB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9A5B84" w:rsidRPr="00ED38BB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ED38BB">
        <w:rPr>
          <w:rFonts w:ascii="Franklin Gothic Book" w:hAnsi="Franklin Gothic Book"/>
        </w:rPr>
        <w:t>в отношении  участника закупки являющегося физическим лицом: копии докуме</w:t>
      </w:r>
      <w:r w:rsidRPr="00ED38BB">
        <w:rPr>
          <w:rFonts w:ascii="Franklin Gothic Book" w:hAnsi="Franklin Gothic Book"/>
        </w:rPr>
        <w:t>н</w:t>
      </w:r>
      <w:r w:rsidRPr="00ED38BB">
        <w:rPr>
          <w:rFonts w:ascii="Franklin Gothic Book" w:hAnsi="Franklin Gothic Book"/>
        </w:rPr>
        <w:t>тов, удостоверяющих личность (копия паспорта);</w:t>
      </w:r>
    </w:p>
    <w:p w:rsidR="009A5B84" w:rsidRPr="00ED38BB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proofErr w:type="gramStart"/>
      <w:r w:rsidRPr="00ED38BB">
        <w:rPr>
          <w:rFonts w:ascii="Franklin Gothic Book" w:hAnsi="Franklin Gothic Book"/>
        </w:rPr>
        <w:t>документ, подтверждающий полномочия лица на осуществление действий от им</w:t>
      </w:r>
      <w:r w:rsidRPr="00ED38BB">
        <w:rPr>
          <w:rFonts w:ascii="Franklin Gothic Book" w:hAnsi="Franklin Gothic Book"/>
        </w:rPr>
        <w:t>е</w:t>
      </w:r>
      <w:r w:rsidRPr="00ED38BB">
        <w:rPr>
          <w:rFonts w:ascii="Franklin Gothic Book" w:hAnsi="Franklin Gothic Book"/>
        </w:rPr>
        <w:t>ни участника  закупки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Pr="00ED38BB">
        <w:rPr>
          <w:rFonts w:ascii="Franklin Gothic Book" w:hAnsi="Franklin Gothic Book"/>
        </w:rPr>
        <w:t xml:space="preserve"> В случае</w:t>
      </w:r>
      <w:proofErr w:type="gramStart"/>
      <w:r w:rsidRPr="00ED38BB">
        <w:rPr>
          <w:rFonts w:ascii="Franklin Gothic Book" w:hAnsi="Franklin Gothic Book"/>
        </w:rPr>
        <w:t>,</w:t>
      </w:r>
      <w:proofErr w:type="gramEnd"/>
      <w:r w:rsidRPr="00ED38BB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Pr="00ED38BB">
        <w:rPr>
          <w:rFonts w:ascii="Franklin Gothic Book" w:hAnsi="Franklin Gothic Book"/>
        </w:rPr>
        <w:t>е</w:t>
      </w:r>
      <w:r w:rsidRPr="00ED38BB">
        <w:rPr>
          <w:rFonts w:ascii="Franklin Gothic Book" w:hAnsi="Franklin Gothic Book"/>
        </w:rPr>
        <w:t>лем лицом. В случае если указанная доверенность подписана лицом, уполном</w:t>
      </w:r>
      <w:r w:rsidRPr="00ED38BB">
        <w:rPr>
          <w:rFonts w:ascii="Franklin Gothic Book" w:hAnsi="Franklin Gothic Book"/>
        </w:rPr>
        <w:t>о</w:t>
      </w:r>
      <w:r w:rsidRPr="00ED38BB">
        <w:rPr>
          <w:rFonts w:ascii="Franklin Gothic Book" w:hAnsi="Franklin Gothic Book"/>
        </w:rPr>
        <w:t xml:space="preserve">ченным руководителем участника  закупки, </w:t>
      </w:r>
      <w:proofErr w:type="gramStart"/>
      <w:r w:rsidRPr="00ED38BB">
        <w:rPr>
          <w:rFonts w:ascii="Franklin Gothic Book" w:hAnsi="Franklin Gothic Book"/>
        </w:rPr>
        <w:t>предоставляется документ</w:t>
      </w:r>
      <w:proofErr w:type="gramEnd"/>
      <w:r w:rsidRPr="00ED38BB">
        <w:rPr>
          <w:rFonts w:ascii="Franklin Gothic Book" w:hAnsi="Franklin Gothic Book"/>
        </w:rPr>
        <w:t>, подтве</w:t>
      </w:r>
      <w:r w:rsidRPr="00ED38BB">
        <w:rPr>
          <w:rFonts w:ascii="Franklin Gothic Book" w:hAnsi="Franklin Gothic Book"/>
        </w:rPr>
        <w:t>р</w:t>
      </w:r>
      <w:r w:rsidRPr="00ED38BB">
        <w:rPr>
          <w:rFonts w:ascii="Franklin Gothic Book" w:hAnsi="Franklin Gothic Book"/>
        </w:rPr>
        <w:t xml:space="preserve">ждающий полномочия такого лица. </w:t>
      </w:r>
    </w:p>
    <w:p w:rsidR="009A5B84" w:rsidRPr="00ED38BB" w:rsidRDefault="009A5B84" w:rsidP="002F1080">
      <w:pPr>
        <w:pStyle w:val="afff6"/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ED38BB">
        <w:rPr>
          <w:rFonts w:ascii="Franklin Gothic Book" w:hAnsi="Franklin Gothic Book"/>
        </w:rPr>
        <w:t>В случае</w:t>
      </w:r>
      <w:proofErr w:type="gramStart"/>
      <w:r w:rsidRPr="00ED38BB">
        <w:rPr>
          <w:rFonts w:ascii="Franklin Gothic Book" w:hAnsi="Franklin Gothic Book"/>
        </w:rPr>
        <w:t>,</w:t>
      </w:r>
      <w:proofErr w:type="gramEnd"/>
      <w:r w:rsidRPr="00ED38BB">
        <w:rPr>
          <w:rFonts w:ascii="Franklin Gothic Book" w:hAnsi="Franklin Gothic Book"/>
        </w:rPr>
        <w:t xml:space="preserve"> если в качестве единоличного исполнительного органа участника заку</w:t>
      </w:r>
      <w:r w:rsidRPr="00ED38BB">
        <w:rPr>
          <w:rFonts w:ascii="Franklin Gothic Book" w:hAnsi="Franklin Gothic Book"/>
        </w:rPr>
        <w:t>п</w:t>
      </w:r>
      <w:r w:rsidRPr="00ED38BB">
        <w:rPr>
          <w:rFonts w:ascii="Franklin Gothic Book" w:hAnsi="Franklin Gothic Book"/>
        </w:rPr>
        <w:t>ки выступает управляющий или управляющая организация, участник должен та</w:t>
      </w:r>
      <w:r w:rsidRPr="00ED38BB">
        <w:rPr>
          <w:rFonts w:ascii="Franklin Gothic Book" w:hAnsi="Franklin Gothic Book"/>
        </w:rPr>
        <w:t>к</w:t>
      </w:r>
      <w:r w:rsidRPr="00ED38BB">
        <w:rPr>
          <w:rFonts w:ascii="Franklin Gothic Book" w:hAnsi="Franklin Gothic Book"/>
        </w:rPr>
        <w:t>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</w:t>
      </w:r>
      <w:r w:rsidRPr="00ED38BB">
        <w:rPr>
          <w:rFonts w:ascii="Franklin Gothic Book" w:hAnsi="Franklin Gothic Book"/>
        </w:rPr>
        <w:t>у</w:t>
      </w:r>
      <w:r w:rsidRPr="00ED38BB">
        <w:rPr>
          <w:rFonts w:ascii="Franklin Gothic Book" w:hAnsi="Franklin Gothic Book"/>
        </w:rPr>
        <w:t>менты, подтверждающие правоспособность управляющего (управляющей комп</w:t>
      </w:r>
      <w:r w:rsidRPr="00ED38BB">
        <w:rPr>
          <w:rFonts w:ascii="Franklin Gothic Book" w:hAnsi="Franklin Gothic Book"/>
        </w:rPr>
        <w:t>а</w:t>
      </w:r>
      <w:r w:rsidRPr="00ED38BB">
        <w:rPr>
          <w:rFonts w:ascii="Franklin Gothic Book" w:hAnsi="Franklin Gothic Book"/>
        </w:rPr>
        <w:t>нии).</w:t>
      </w:r>
    </w:p>
    <w:p w:rsidR="009A5B84" w:rsidRPr="00ED38BB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proofErr w:type="gramStart"/>
      <w:r w:rsidRPr="00ED38BB">
        <w:rPr>
          <w:rFonts w:ascii="Franklin Gothic Book" w:hAnsi="Franklin Gothic Book"/>
        </w:rPr>
        <w:t>иностранные участники закупки предоставляют надлежащим образом завере</w:t>
      </w:r>
      <w:r w:rsidRPr="00ED38BB">
        <w:rPr>
          <w:rFonts w:ascii="Franklin Gothic Book" w:hAnsi="Franklin Gothic Book"/>
        </w:rPr>
        <w:t>н</w:t>
      </w:r>
      <w:r w:rsidRPr="00ED38BB">
        <w:rPr>
          <w:rFonts w:ascii="Franklin Gothic Book" w:hAnsi="Franklin Gothic Book"/>
        </w:rPr>
        <w:t>ный перевод на русский язык документов о государственной регистрации юрид</w:t>
      </w:r>
      <w:r w:rsidRPr="00ED38BB">
        <w:rPr>
          <w:rFonts w:ascii="Franklin Gothic Book" w:hAnsi="Franklin Gothic Book"/>
        </w:rPr>
        <w:t>и</w:t>
      </w:r>
      <w:r w:rsidRPr="00ED38BB">
        <w:rPr>
          <w:rFonts w:ascii="Franklin Gothic Book" w:hAnsi="Franklin Gothic Book"/>
        </w:rPr>
        <w:t>ческого лица или государственной регистрации физического лица в качестве и</w:t>
      </w:r>
      <w:r w:rsidRPr="00ED38BB">
        <w:rPr>
          <w:rFonts w:ascii="Franklin Gothic Book" w:hAnsi="Franklin Gothic Book"/>
        </w:rPr>
        <w:t>н</w:t>
      </w:r>
      <w:r w:rsidRPr="00ED38BB">
        <w:rPr>
          <w:rFonts w:ascii="Franklin Gothic Book" w:hAnsi="Franklin Gothic Book"/>
        </w:rPr>
        <w:t>дивидуального предпринимателя в соответствии с законодательством соотве</w:t>
      </w:r>
      <w:r w:rsidRPr="00ED38BB">
        <w:rPr>
          <w:rFonts w:ascii="Franklin Gothic Book" w:hAnsi="Franklin Gothic Book"/>
        </w:rPr>
        <w:t>т</w:t>
      </w:r>
      <w:r w:rsidRPr="00ED38BB">
        <w:rPr>
          <w:rFonts w:ascii="Franklin Gothic Book" w:hAnsi="Franklin Gothic Book"/>
        </w:rPr>
        <w:t>ствующего государства (для иностранного лица), полученные не ранее чем за два месяца до дня размещения на официальном сайте извещения о проведении з</w:t>
      </w:r>
      <w:r w:rsidRPr="00ED38BB">
        <w:rPr>
          <w:rFonts w:ascii="Franklin Gothic Book" w:hAnsi="Franklin Gothic Book"/>
        </w:rPr>
        <w:t>а</w:t>
      </w:r>
      <w:r w:rsidRPr="00ED38BB">
        <w:rPr>
          <w:rFonts w:ascii="Franklin Gothic Book" w:hAnsi="Franklin Gothic Book"/>
        </w:rPr>
        <w:t xml:space="preserve">купки; </w:t>
      </w:r>
      <w:proofErr w:type="gramEnd"/>
    </w:p>
    <w:p w:rsidR="009A5B84" w:rsidRPr="00ED38BB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proofErr w:type="gramStart"/>
      <w:r w:rsidRPr="00ED38BB">
        <w:rPr>
          <w:rFonts w:ascii="Franklin Gothic Book" w:hAnsi="Franklin Gothic Book"/>
        </w:rPr>
        <w:t>решение об одобрении или о совершении крупной сделки,  либо копия такого р</w:t>
      </w:r>
      <w:r w:rsidRPr="00ED38BB">
        <w:rPr>
          <w:rFonts w:ascii="Franklin Gothic Book" w:hAnsi="Franklin Gothic Book"/>
        </w:rPr>
        <w:t>е</w:t>
      </w:r>
      <w:r w:rsidRPr="00ED38BB">
        <w:rPr>
          <w:rFonts w:ascii="Franklin Gothic Book" w:hAnsi="Franklin Gothic Book"/>
        </w:rPr>
        <w:t>шения в случае, если требование о необходимости наличия такого решения для совершения крупной сделки установлено законодательством Российской Федер</w:t>
      </w:r>
      <w:r w:rsidRPr="00ED38BB">
        <w:rPr>
          <w:rFonts w:ascii="Franklin Gothic Book" w:hAnsi="Franklin Gothic Book"/>
        </w:rPr>
        <w:t>а</w:t>
      </w:r>
      <w:r w:rsidRPr="00ED38BB">
        <w:rPr>
          <w:rFonts w:ascii="Franklin Gothic Book" w:hAnsi="Franklin Gothic Book"/>
        </w:rPr>
        <w:t>ции, учредительными документами юридического лица и, если для участника  з</w:t>
      </w:r>
      <w:r w:rsidRPr="00ED38BB">
        <w:rPr>
          <w:rFonts w:ascii="Franklin Gothic Book" w:hAnsi="Franklin Gothic Book"/>
        </w:rPr>
        <w:t>а</w:t>
      </w:r>
      <w:r w:rsidRPr="00ED38BB">
        <w:rPr>
          <w:rFonts w:ascii="Franklin Gothic Book" w:hAnsi="Franklin Gothic Book"/>
        </w:rPr>
        <w:t>купки поставка товаров, выполнение работ, оказание услуг, являющихся предм</w:t>
      </w:r>
      <w:r w:rsidRPr="00ED38BB">
        <w:rPr>
          <w:rFonts w:ascii="Franklin Gothic Book" w:hAnsi="Franklin Gothic Book"/>
        </w:rPr>
        <w:t>е</w:t>
      </w:r>
      <w:r w:rsidRPr="00ED38BB">
        <w:rPr>
          <w:rFonts w:ascii="Franklin Gothic Book" w:hAnsi="Franklin Gothic Book"/>
        </w:rPr>
        <w:t xml:space="preserve">том договора,  являются крупной сделкой </w:t>
      </w:r>
      <w:r w:rsidRPr="00ED38BB">
        <w:rPr>
          <w:rFonts w:ascii="Franklin Gothic Book" w:hAnsi="Franklin Gothic Book"/>
          <w:b/>
          <w:u w:val="single"/>
        </w:rPr>
        <w:t>или письмо</w:t>
      </w:r>
      <w:r w:rsidRPr="00ED38BB">
        <w:rPr>
          <w:rFonts w:ascii="Franklin Gothic Book" w:hAnsi="Franklin Gothic Book"/>
          <w:u w:val="single"/>
        </w:rPr>
        <w:t>, подписанное участником  закупки, что поставка товаров, выполнение работ</w:t>
      </w:r>
      <w:proofErr w:type="gramEnd"/>
      <w:r w:rsidRPr="00ED38BB">
        <w:rPr>
          <w:rFonts w:ascii="Franklin Gothic Book" w:hAnsi="Franklin Gothic Book"/>
          <w:u w:val="single"/>
        </w:rPr>
        <w:t>, оказание услуг, являющихся предметом договора,  не являются для данного участника крупной сделкой.</w:t>
      </w:r>
      <w:r w:rsidRPr="00ED38BB">
        <w:rPr>
          <w:rFonts w:ascii="Franklin Gothic Book" w:hAnsi="Franklin Gothic Book"/>
        </w:rPr>
        <w:t xml:space="preserve"> </w:t>
      </w:r>
    </w:p>
    <w:p w:rsidR="00473448" w:rsidRPr="00ED38BB" w:rsidRDefault="00473448" w:rsidP="00340C71">
      <w:pPr>
        <w:spacing w:before="60" w:after="60"/>
        <w:ind w:left="851" w:hanging="142"/>
        <w:jc w:val="both"/>
        <w:rPr>
          <w:rFonts w:ascii="Franklin Gothic Book" w:hAnsi="Franklin Gothic Book"/>
        </w:rPr>
      </w:pPr>
    </w:p>
    <w:p w:rsidR="00FD2947" w:rsidRPr="00ED38BB" w:rsidRDefault="007C1579" w:rsidP="007C1579">
      <w:pPr>
        <w:spacing w:before="60" w:after="60"/>
        <w:jc w:val="both"/>
        <w:rPr>
          <w:rFonts w:ascii="Franklin Gothic Book" w:hAnsi="Franklin Gothic Book"/>
          <w:b/>
        </w:rPr>
      </w:pPr>
      <w:r w:rsidRPr="00ED38BB">
        <w:rPr>
          <w:rFonts w:ascii="Franklin Gothic Book" w:hAnsi="Franklin Gothic Book"/>
          <w:b/>
        </w:rPr>
        <w:t xml:space="preserve">4. </w:t>
      </w:r>
      <w:r w:rsidR="00FD2947" w:rsidRPr="00ED38BB">
        <w:rPr>
          <w:rFonts w:ascii="Franklin Gothic Book" w:hAnsi="Franklin Gothic Book"/>
          <w:b/>
        </w:rPr>
        <w:t xml:space="preserve">Объем </w:t>
      </w:r>
      <w:r w:rsidR="0050431A" w:rsidRPr="00ED38BB">
        <w:rPr>
          <w:rFonts w:ascii="Franklin Gothic Book" w:hAnsi="Franklin Gothic Book"/>
          <w:b/>
        </w:rPr>
        <w:t>работ</w:t>
      </w:r>
    </w:p>
    <w:p w:rsidR="0050431A" w:rsidRPr="00ED38BB" w:rsidRDefault="0050431A" w:rsidP="0050431A">
      <w:pPr>
        <w:keepNext/>
        <w:jc w:val="center"/>
        <w:outlineLvl w:val="0"/>
        <w:rPr>
          <w:rFonts w:ascii="Franklin Gothic Book" w:hAnsi="Franklin Gothic Book"/>
          <w:b/>
        </w:rPr>
      </w:pPr>
      <w:r w:rsidRPr="00ED38BB">
        <w:rPr>
          <w:rFonts w:ascii="Franklin Gothic Book" w:hAnsi="Franklin Gothic Book"/>
          <w:b/>
        </w:rPr>
        <w:t>ТЕХНИЧЕСКОЕ ЗАДАНИЕ</w:t>
      </w:r>
    </w:p>
    <w:p w:rsidR="009965D9" w:rsidRPr="009965D9" w:rsidRDefault="009965D9" w:rsidP="009965D9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на выполнение работ по</w:t>
      </w:r>
      <w:r w:rsidR="0050431A" w:rsidRPr="00ED38BB">
        <w:rPr>
          <w:rFonts w:ascii="Franklin Gothic Book" w:hAnsi="Franklin Gothic Book"/>
          <w:b/>
          <w:bCs/>
        </w:rPr>
        <w:t xml:space="preserve"> </w:t>
      </w:r>
      <w:r>
        <w:rPr>
          <w:rFonts w:ascii="Franklin Gothic Book" w:hAnsi="Franklin Gothic Book"/>
          <w:b/>
          <w:bCs/>
        </w:rPr>
        <w:t>техническому обслуживанию</w:t>
      </w:r>
      <w:r w:rsidRPr="009965D9">
        <w:rPr>
          <w:rFonts w:ascii="Franklin Gothic Book" w:hAnsi="Franklin Gothic Book"/>
          <w:b/>
          <w:bCs/>
        </w:rPr>
        <w:t xml:space="preserve">  катера КС-700 «МИРАЖ» (инв.№ 37130А) и подвесного лодочного мотора </w:t>
      </w:r>
      <w:r w:rsidRPr="009965D9">
        <w:rPr>
          <w:rFonts w:ascii="Franklin Gothic Book" w:hAnsi="Franklin Gothic Book"/>
          <w:b/>
          <w:bCs/>
          <w:lang w:val="en-US"/>
        </w:rPr>
        <w:t>Mercury</w:t>
      </w:r>
      <w:r w:rsidRPr="009965D9">
        <w:rPr>
          <w:rFonts w:ascii="Franklin Gothic Book" w:hAnsi="Franklin Gothic Book"/>
          <w:b/>
          <w:bCs/>
        </w:rPr>
        <w:t xml:space="preserve"> 15 (инв.№ 33539)</w:t>
      </w:r>
    </w:p>
    <w:p w:rsidR="0050431A" w:rsidRPr="00ED38BB" w:rsidRDefault="0050431A" w:rsidP="0050431A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  <w:bCs/>
        </w:rPr>
      </w:pPr>
    </w:p>
    <w:tbl>
      <w:tblPr>
        <w:tblW w:w="10029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2704"/>
        <w:gridCol w:w="6685"/>
      </w:tblGrid>
      <w:tr w:rsidR="0050431A" w:rsidRPr="00ED38BB" w:rsidTr="0050431A">
        <w:trPr>
          <w:trHeight w:val="713"/>
          <w:jc w:val="center"/>
        </w:trPr>
        <w:tc>
          <w:tcPr>
            <w:tcW w:w="640" w:type="dxa"/>
            <w:vAlign w:val="center"/>
          </w:tcPr>
          <w:p w:rsidR="0050431A" w:rsidRPr="00ED38BB" w:rsidRDefault="0050431A" w:rsidP="0050431A">
            <w:pPr>
              <w:jc w:val="center"/>
              <w:rPr>
                <w:rFonts w:ascii="Franklin Gothic Book" w:hAnsi="Franklin Gothic Book"/>
                <w:b/>
              </w:rPr>
            </w:pPr>
            <w:r w:rsidRPr="00ED38BB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ED38BB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ED38BB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2704" w:type="dxa"/>
            <w:vAlign w:val="center"/>
          </w:tcPr>
          <w:p w:rsidR="0050431A" w:rsidRPr="00ED38BB" w:rsidRDefault="0050431A" w:rsidP="0050431A">
            <w:pPr>
              <w:jc w:val="center"/>
              <w:rPr>
                <w:rFonts w:ascii="Franklin Gothic Book" w:hAnsi="Franklin Gothic Book"/>
                <w:b/>
              </w:rPr>
            </w:pPr>
            <w:r w:rsidRPr="00ED38BB">
              <w:rPr>
                <w:rFonts w:ascii="Franklin Gothic Book" w:hAnsi="Franklin Gothic Book"/>
                <w:b/>
              </w:rPr>
              <w:t>Перечень основных данных и требований</w:t>
            </w:r>
          </w:p>
        </w:tc>
        <w:tc>
          <w:tcPr>
            <w:tcW w:w="6685" w:type="dxa"/>
            <w:vAlign w:val="center"/>
          </w:tcPr>
          <w:p w:rsidR="0050431A" w:rsidRPr="00ED38BB" w:rsidRDefault="0050431A" w:rsidP="0050431A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ED38BB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50431A" w:rsidRPr="00ED38BB" w:rsidTr="0050431A">
        <w:trPr>
          <w:trHeight w:val="713"/>
          <w:jc w:val="center"/>
        </w:trPr>
        <w:tc>
          <w:tcPr>
            <w:tcW w:w="640" w:type="dxa"/>
            <w:vAlign w:val="center"/>
          </w:tcPr>
          <w:p w:rsidR="0050431A" w:rsidRPr="00ED38BB" w:rsidRDefault="0050431A" w:rsidP="0050431A">
            <w:pPr>
              <w:jc w:val="center"/>
              <w:rPr>
                <w:rFonts w:ascii="Franklin Gothic Book" w:hAnsi="Franklin Gothic Book"/>
              </w:rPr>
            </w:pPr>
            <w:r w:rsidRPr="00ED38BB">
              <w:rPr>
                <w:rFonts w:ascii="Franklin Gothic Book" w:hAnsi="Franklin Gothic Book"/>
              </w:rPr>
              <w:t>1</w:t>
            </w:r>
          </w:p>
        </w:tc>
        <w:tc>
          <w:tcPr>
            <w:tcW w:w="2704" w:type="dxa"/>
            <w:vAlign w:val="center"/>
          </w:tcPr>
          <w:p w:rsidR="0050431A" w:rsidRPr="00ED38BB" w:rsidRDefault="0050431A" w:rsidP="0050431A">
            <w:pPr>
              <w:rPr>
                <w:rFonts w:ascii="Franklin Gothic Book" w:hAnsi="Franklin Gothic Book"/>
              </w:rPr>
            </w:pPr>
            <w:r w:rsidRPr="00ED38BB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685" w:type="dxa"/>
            <w:vAlign w:val="center"/>
          </w:tcPr>
          <w:p w:rsidR="0050431A" w:rsidRPr="00ED38BB" w:rsidRDefault="0050431A" w:rsidP="0050431A">
            <w:pPr>
              <w:rPr>
                <w:rFonts w:ascii="Franklin Gothic Book" w:hAnsi="Franklin Gothic Book"/>
              </w:rPr>
            </w:pPr>
            <w:r w:rsidRPr="00ED38BB">
              <w:rPr>
                <w:rFonts w:ascii="Franklin Gothic Book" w:hAnsi="Franklin Gothic Book"/>
              </w:rPr>
              <w:t>ОАО «НМТП»</w:t>
            </w:r>
          </w:p>
        </w:tc>
      </w:tr>
      <w:tr w:rsidR="0050431A" w:rsidRPr="00ED38BB" w:rsidTr="0050431A">
        <w:trPr>
          <w:trHeight w:val="727"/>
          <w:jc w:val="center"/>
        </w:trPr>
        <w:tc>
          <w:tcPr>
            <w:tcW w:w="640" w:type="dxa"/>
            <w:vAlign w:val="center"/>
          </w:tcPr>
          <w:p w:rsidR="0050431A" w:rsidRPr="00ED38BB" w:rsidRDefault="0050431A" w:rsidP="0050431A">
            <w:pPr>
              <w:jc w:val="center"/>
              <w:rPr>
                <w:rFonts w:ascii="Franklin Gothic Book" w:hAnsi="Franklin Gothic Book"/>
              </w:rPr>
            </w:pPr>
            <w:r w:rsidRPr="00ED38BB">
              <w:rPr>
                <w:rFonts w:ascii="Franklin Gothic Book" w:hAnsi="Franklin Gothic Book"/>
              </w:rPr>
              <w:t>2</w:t>
            </w:r>
          </w:p>
        </w:tc>
        <w:tc>
          <w:tcPr>
            <w:tcW w:w="2704" w:type="dxa"/>
            <w:vAlign w:val="center"/>
          </w:tcPr>
          <w:p w:rsidR="0050431A" w:rsidRPr="00ED38BB" w:rsidRDefault="0050431A" w:rsidP="0050431A">
            <w:pPr>
              <w:rPr>
                <w:rFonts w:ascii="Franklin Gothic Book" w:hAnsi="Franklin Gothic Book"/>
              </w:rPr>
            </w:pPr>
            <w:r w:rsidRPr="00ED38BB">
              <w:rPr>
                <w:rFonts w:ascii="Franklin Gothic Book" w:hAnsi="Franklin Gothic Book"/>
              </w:rPr>
              <w:t>Основание для пров</w:t>
            </w:r>
            <w:r w:rsidRPr="00ED38BB">
              <w:rPr>
                <w:rFonts w:ascii="Franklin Gothic Book" w:hAnsi="Franklin Gothic Book"/>
              </w:rPr>
              <w:t>е</w:t>
            </w:r>
            <w:r w:rsidRPr="00ED38BB">
              <w:rPr>
                <w:rFonts w:ascii="Franklin Gothic Book" w:hAnsi="Franklin Gothic Book"/>
              </w:rPr>
              <w:t>дения работ</w:t>
            </w:r>
          </w:p>
        </w:tc>
        <w:tc>
          <w:tcPr>
            <w:tcW w:w="6685" w:type="dxa"/>
            <w:vAlign w:val="center"/>
          </w:tcPr>
          <w:p w:rsidR="0050431A" w:rsidRPr="00ED38BB" w:rsidRDefault="0050431A" w:rsidP="0050431A">
            <w:pPr>
              <w:spacing w:line="276" w:lineRule="auto"/>
              <w:rPr>
                <w:rFonts w:ascii="Franklin Gothic Book" w:hAnsi="Franklin Gothic Book"/>
                <w:bCs/>
              </w:rPr>
            </w:pPr>
            <w:r w:rsidRPr="00ED38BB">
              <w:rPr>
                <w:rFonts w:ascii="Franklin Gothic Book" w:hAnsi="Franklin Gothic Book"/>
              </w:rPr>
              <w:t>Руководства по эксплуатации катера КС-700 «Мираж» и по</w:t>
            </w:r>
            <w:r w:rsidRPr="00ED38BB">
              <w:rPr>
                <w:rFonts w:ascii="Franklin Gothic Book" w:hAnsi="Franklin Gothic Book"/>
              </w:rPr>
              <w:t>д</w:t>
            </w:r>
            <w:r w:rsidRPr="00ED38BB">
              <w:rPr>
                <w:rFonts w:ascii="Franklin Gothic Book" w:hAnsi="Franklin Gothic Book"/>
              </w:rPr>
              <w:t xml:space="preserve">весного лодочного мотора </w:t>
            </w:r>
            <w:r w:rsidRPr="00ED38BB">
              <w:rPr>
                <w:rFonts w:ascii="Franklin Gothic Book" w:hAnsi="Franklin Gothic Book"/>
                <w:bCs/>
                <w:lang w:val="en-US"/>
              </w:rPr>
              <w:t>Mercury</w:t>
            </w:r>
            <w:r w:rsidRPr="00ED38BB">
              <w:rPr>
                <w:rFonts w:ascii="Franklin Gothic Book" w:hAnsi="Franklin Gothic Book"/>
                <w:bCs/>
              </w:rPr>
              <w:t xml:space="preserve"> 15.</w:t>
            </w:r>
          </w:p>
        </w:tc>
      </w:tr>
      <w:tr w:rsidR="0050431A" w:rsidRPr="00ED38BB" w:rsidTr="0050431A">
        <w:trPr>
          <w:trHeight w:val="966"/>
          <w:jc w:val="center"/>
        </w:trPr>
        <w:tc>
          <w:tcPr>
            <w:tcW w:w="640" w:type="dxa"/>
            <w:vAlign w:val="center"/>
          </w:tcPr>
          <w:p w:rsidR="0050431A" w:rsidRPr="00ED38BB" w:rsidRDefault="0050431A" w:rsidP="0050431A">
            <w:pPr>
              <w:jc w:val="center"/>
              <w:rPr>
                <w:rFonts w:ascii="Franklin Gothic Book" w:hAnsi="Franklin Gothic Book"/>
              </w:rPr>
            </w:pPr>
          </w:p>
          <w:p w:rsidR="0050431A" w:rsidRPr="00ED38BB" w:rsidRDefault="0050431A" w:rsidP="0050431A">
            <w:pPr>
              <w:jc w:val="center"/>
              <w:rPr>
                <w:rFonts w:ascii="Franklin Gothic Book" w:hAnsi="Franklin Gothic Book"/>
              </w:rPr>
            </w:pPr>
            <w:r w:rsidRPr="00ED38BB">
              <w:rPr>
                <w:rFonts w:ascii="Franklin Gothic Book" w:hAnsi="Franklin Gothic Book"/>
              </w:rPr>
              <w:t>3</w:t>
            </w:r>
          </w:p>
          <w:p w:rsidR="0050431A" w:rsidRPr="00ED38BB" w:rsidRDefault="0050431A" w:rsidP="0050431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Align w:val="center"/>
          </w:tcPr>
          <w:p w:rsidR="0050431A" w:rsidRPr="00ED38BB" w:rsidRDefault="0050431A" w:rsidP="0050431A">
            <w:pPr>
              <w:rPr>
                <w:rFonts w:ascii="Franklin Gothic Book" w:hAnsi="Franklin Gothic Book"/>
              </w:rPr>
            </w:pPr>
            <w:r w:rsidRPr="00ED38BB">
              <w:rPr>
                <w:rFonts w:ascii="Franklin Gothic Book" w:hAnsi="Franklin Gothic Book"/>
              </w:rPr>
              <w:t>Вид работ</w:t>
            </w:r>
          </w:p>
        </w:tc>
        <w:tc>
          <w:tcPr>
            <w:tcW w:w="6685" w:type="dxa"/>
            <w:vAlign w:val="center"/>
          </w:tcPr>
          <w:p w:rsidR="0050431A" w:rsidRPr="00ED38BB" w:rsidRDefault="0050431A" w:rsidP="0050431A">
            <w:pPr>
              <w:rPr>
                <w:rFonts w:ascii="Franklin Gothic Book" w:hAnsi="Franklin Gothic Book"/>
              </w:rPr>
            </w:pPr>
            <w:r w:rsidRPr="00ED38BB">
              <w:rPr>
                <w:rFonts w:ascii="Franklin Gothic Book" w:hAnsi="Franklin Gothic Book"/>
              </w:rPr>
              <w:t xml:space="preserve">Ежегодное техническое </w:t>
            </w:r>
            <w:proofErr w:type="gramStart"/>
            <w:r w:rsidRPr="00ED38BB">
              <w:rPr>
                <w:rFonts w:ascii="Franklin Gothic Book" w:hAnsi="Franklin Gothic Book"/>
              </w:rPr>
              <w:t>обслуживание</w:t>
            </w:r>
            <w:proofErr w:type="gramEnd"/>
            <w:r w:rsidRPr="00ED38BB">
              <w:rPr>
                <w:rFonts w:ascii="Franklin Gothic Book" w:hAnsi="Franklin Gothic Book"/>
              </w:rPr>
              <w:t xml:space="preserve"> выполняемое офиц</w:t>
            </w:r>
            <w:r w:rsidRPr="00ED38BB">
              <w:rPr>
                <w:rFonts w:ascii="Franklin Gothic Book" w:hAnsi="Franklin Gothic Book"/>
              </w:rPr>
              <w:t>и</w:t>
            </w:r>
            <w:r w:rsidRPr="00ED38BB">
              <w:rPr>
                <w:rFonts w:ascii="Franklin Gothic Book" w:hAnsi="Franklin Gothic Book"/>
              </w:rPr>
              <w:t xml:space="preserve">альным представителем компании </w:t>
            </w:r>
            <w:r w:rsidRPr="00ED38BB">
              <w:rPr>
                <w:rFonts w:ascii="Franklin Gothic Book" w:hAnsi="Franklin Gothic Book"/>
                <w:lang w:val="en-US"/>
              </w:rPr>
              <w:t>Cummins</w:t>
            </w:r>
            <w:r w:rsidRPr="00ED38BB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ED38BB">
              <w:rPr>
                <w:rFonts w:ascii="Franklin Gothic Book" w:hAnsi="Franklin Gothic Book"/>
                <w:lang w:val="en-US"/>
              </w:rPr>
              <w:t>MerCruiser</w:t>
            </w:r>
            <w:proofErr w:type="spellEnd"/>
            <w:r w:rsidRPr="00ED38BB">
              <w:rPr>
                <w:rFonts w:ascii="Franklin Gothic Book" w:hAnsi="Franklin Gothic Book"/>
              </w:rPr>
              <w:t xml:space="preserve"> </w:t>
            </w:r>
            <w:r w:rsidRPr="00ED38BB">
              <w:rPr>
                <w:rFonts w:ascii="Franklin Gothic Book" w:hAnsi="Franklin Gothic Book"/>
                <w:lang w:val="en-US"/>
              </w:rPr>
              <w:t>Di</w:t>
            </w:r>
            <w:r w:rsidRPr="00ED38BB">
              <w:rPr>
                <w:rFonts w:ascii="Franklin Gothic Book" w:hAnsi="Franklin Gothic Book"/>
                <w:lang w:val="en-US"/>
              </w:rPr>
              <w:t>e</w:t>
            </w:r>
            <w:r w:rsidRPr="00ED38BB">
              <w:rPr>
                <w:rFonts w:ascii="Franklin Gothic Book" w:hAnsi="Franklin Gothic Book"/>
                <w:lang w:val="en-US"/>
              </w:rPr>
              <w:t>sel</w:t>
            </w:r>
            <w:r w:rsidRPr="00ED38BB">
              <w:rPr>
                <w:rFonts w:ascii="Franklin Gothic Book" w:hAnsi="Franklin Gothic Book"/>
              </w:rPr>
              <w:t xml:space="preserve"> в РФ, согласно руководствам по эксплуатации.</w:t>
            </w:r>
          </w:p>
        </w:tc>
      </w:tr>
      <w:tr w:rsidR="0050431A" w:rsidRPr="00ED38BB" w:rsidTr="0050431A">
        <w:trPr>
          <w:trHeight w:val="872"/>
          <w:jc w:val="center"/>
        </w:trPr>
        <w:tc>
          <w:tcPr>
            <w:tcW w:w="640" w:type="dxa"/>
            <w:vAlign w:val="center"/>
          </w:tcPr>
          <w:p w:rsidR="0050431A" w:rsidRPr="00ED38BB" w:rsidRDefault="0050431A" w:rsidP="0050431A">
            <w:pPr>
              <w:jc w:val="center"/>
              <w:rPr>
                <w:rFonts w:ascii="Franklin Gothic Book" w:hAnsi="Franklin Gothic Book"/>
              </w:rPr>
            </w:pPr>
          </w:p>
          <w:p w:rsidR="0050431A" w:rsidRPr="00ED38BB" w:rsidRDefault="0050431A" w:rsidP="0050431A">
            <w:pPr>
              <w:jc w:val="center"/>
              <w:rPr>
                <w:rFonts w:ascii="Franklin Gothic Book" w:hAnsi="Franklin Gothic Book"/>
              </w:rPr>
            </w:pPr>
            <w:r w:rsidRPr="00ED38BB">
              <w:rPr>
                <w:rFonts w:ascii="Franklin Gothic Book" w:hAnsi="Franklin Gothic Book"/>
              </w:rPr>
              <w:t>4</w:t>
            </w:r>
          </w:p>
          <w:p w:rsidR="0050431A" w:rsidRPr="00ED38BB" w:rsidRDefault="0050431A" w:rsidP="0050431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Align w:val="center"/>
          </w:tcPr>
          <w:p w:rsidR="0050431A" w:rsidRPr="00ED38BB" w:rsidRDefault="0050431A" w:rsidP="0050431A">
            <w:pPr>
              <w:rPr>
                <w:rFonts w:ascii="Franklin Gothic Book" w:hAnsi="Franklin Gothic Book"/>
              </w:rPr>
            </w:pPr>
            <w:r w:rsidRPr="00ED38BB">
              <w:rPr>
                <w:rFonts w:ascii="Franklin Gothic Book" w:hAnsi="Franklin Gothic Book"/>
              </w:rPr>
              <w:t>Расположение объекта</w:t>
            </w:r>
          </w:p>
        </w:tc>
        <w:tc>
          <w:tcPr>
            <w:tcW w:w="6685" w:type="dxa"/>
            <w:vAlign w:val="center"/>
          </w:tcPr>
          <w:p w:rsidR="0050431A" w:rsidRPr="00ED38BB" w:rsidRDefault="0050431A" w:rsidP="0050431A">
            <w:pPr>
              <w:rPr>
                <w:rFonts w:ascii="Franklin Gothic Book" w:hAnsi="Franklin Gothic Book"/>
              </w:rPr>
            </w:pPr>
            <w:r w:rsidRPr="00ED38BB">
              <w:rPr>
                <w:rFonts w:ascii="Franklin Gothic Book" w:hAnsi="Franklin Gothic Book"/>
              </w:rPr>
              <w:t xml:space="preserve">РФ, Краснодарский край, г. Новороссийск, </w:t>
            </w:r>
            <w:proofErr w:type="spellStart"/>
            <w:r w:rsidRPr="00ED38BB">
              <w:rPr>
                <w:rFonts w:ascii="Franklin Gothic Book" w:hAnsi="Franklin Gothic Book"/>
              </w:rPr>
              <w:t>Нефтерайон</w:t>
            </w:r>
            <w:proofErr w:type="spellEnd"/>
            <w:r w:rsidRPr="00ED38BB">
              <w:rPr>
                <w:rFonts w:ascii="Franklin Gothic Book" w:hAnsi="Franklin Gothic Book"/>
              </w:rPr>
              <w:t xml:space="preserve"> «</w:t>
            </w:r>
            <w:proofErr w:type="spellStart"/>
            <w:r w:rsidRPr="00ED38BB">
              <w:rPr>
                <w:rFonts w:ascii="Franklin Gothic Book" w:hAnsi="Franklin Gothic Book"/>
              </w:rPr>
              <w:t>Шесхарис</w:t>
            </w:r>
            <w:proofErr w:type="spellEnd"/>
            <w:r w:rsidRPr="00ED38BB">
              <w:rPr>
                <w:rFonts w:ascii="Franklin Gothic Book" w:hAnsi="Franklin Gothic Book"/>
              </w:rPr>
              <w:t>» (территория ОАО «НМТП»).</w:t>
            </w:r>
          </w:p>
        </w:tc>
      </w:tr>
      <w:tr w:rsidR="0050431A" w:rsidRPr="00ED38BB" w:rsidTr="0050431A">
        <w:trPr>
          <w:trHeight w:val="640"/>
          <w:jc w:val="center"/>
        </w:trPr>
        <w:tc>
          <w:tcPr>
            <w:tcW w:w="640" w:type="dxa"/>
            <w:vAlign w:val="center"/>
          </w:tcPr>
          <w:p w:rsidR="0050431A" w:rsidRPr="00ED38BB" w:rsidRDefault="0050431A" w:rsidP="0050431A">
            <w:pPr>
              <w:jc w:val="center"/>
              <w:rPr>
                <w:rFonts w:ascii="Franklin Gothic Book" w:hAnsi="Franklin Gothic Book"/>
              </w:rPr>
            </w:pPr>
            <w:r w:rsidRPr="00ED38BB">
              <w:rPr>
                <w:rFonts w:ascii="Franklin Gothic Book" w:hAnsi="Franklin Gothic Book"/>
              </w:rPr>
              <w:t>5</w:t>
            </w:r>
          </w:p>
        </w:tc>
        <w:tc>
          <w:tcPr>
            <w:tcW w:w="2704" w:type="dxa"/>
            <w:vAlign w:val="center"/>
          </w:tcPr>
          <w:p w:rsidR="0050431A" w:rsidRPr="00ED38BB" w:rsidRDefault="0050431A" w:rsidP="0050431A">
            <w:pPr>
              <w:rPr>
                <w:rFonts w:ascii="Franklin Gothic Book" w:hAnsi="Franklin Gothic Book"/>
              </w:rPr>
            </w:pPr>
            <w:r w:rsidRPr="00ED38BB">
              <w:rPr>
                <w:rFonts w:ascii="Franklin Gothic Book" w:hAnsi="Franklin Gothic Book"/>
              </w:rPr>
              <w:t>Срок выполнения р</w:t>
            </w:r>
            <w:r w:rsidRPr="00ED38BB">
              <w:rPr>
                <w:rFonts w:ascii="Franklin Gothic Book" w:hAnsi="Franklin Gothic Book"/>
              </w:rPr>
              <w:t>а</w:t>
            </w:r>
            <w:r w:rsidRPr="00ED38BB">
              <w:rPr>
                <w:rFonts w:ascii="Franklin Gothic Book" w:hAnsi="Franklin Gothic Book"/>
              </w:rPr>
              <w:t>бот</w:t>
            </w:r>
          </w:p>
        </w:tc>
        <w:tc>
          <w:tcPr>
            <w:tcW w:w="6685" w:type="dxa"/>
            <w:vAlign w:val="center"/>
          </w:tcPr>
          <w:p w:rsidR="0050431A" w:rsidRPr="00ED38BB" w:rsidRDefault="0050431A" w:rsidP="0050431A">
            <w:pPr>
              <w:rPr>
                <w:rFonts w:ascii="Franklin Gothic Book" w:hAnsi="Franklin Gothic Book"/>
                <w:b/>
              </w:rPr>
            </w:pPr>
            <w:r w:rsidRPr="00ED38BB">
              <w:rPr>
                <w:rFonts w:ascii="Franklin Gothic Book" w:hAnsi="Franklin Gothic Book"/>
                <w:b/>
              </w:rPr>
              <w:t xml:space="preserve">12 месяцев </w:t>
            </w:r>
            <w:proofErr w:type="gramStart"/>
            <w:r w:rsidRPr="00ED38BB">
              <w:rPr>
                <w:rFonts w:ascii="Franklin Gothic Book" w:hAnsi="Franklin Gothic Book"/>
                <w:b/>
              </w:rPr>
              <w:t>с даты подписания</w:t>
            </w:r>
            <w:proofErr w:type="gramEnd"/>
            <w:r w:rsidRPr="00ED38BB">
              <w:rPr>
                <w:rFonts w:ascii="Franklin Gothic Book" w:hAnsi="Franklin Gothic Book"/>
                <w:b/>
              </w:rPr>
              <w:t xml:space="preserve"> договора.</w:t>
            </w:r>
          </w:p>
        </w:tc>
      </w:tr>
      <w:tr w:rsidR="0050431A" w:rsidRPr="00ED38BB" w:rsidTr="0050431A">
        <w:trPr>
          <w:trHeight w:val="2806"/>
          <w:jc w:val="center"/>
        </w:trPr>
        <w:tc>
          <w:tcPr>
            <w:tcW w:w="640" w:type="dxa"/>
            <w:vAlign w:val="center"/>
          </w:tcPr>
          <w:p w:rsidR="0050431A" w:rsidRPr="00ED38BB" w:rsidRDefault="0050431A" w:rsidP="0050431A">
            <w:pPr>
              <w:jc w:val="center"/>
              <w:rPr>
                <w:rFonts w:ascii="Franklin Gothic Book" w:hAnsi="Franklin Gothic Book"/>
              </w:rPr>
            </w:pPr>
            <w:r w:rsidRPr="00ED38BB">
              <w:rPr>
                <w:rFonts w:ascii="Franklin Gothic Book" w:hAnsi="Franklin Gothic Book"/>
              </w:rPr>
              <w:t>6</w:t>
            </w:r>
          </w:p>
        </w:tc>
        <w:tc>
          <w:tcPr>
            <w:tcW w:w="2704" w:type="dxa"/>
            <w:vAlign w:val="center"/>
          </w:tcPr>
          <w:p w:rsidR="0050431A" w:rsidRPr="00ED38BB" w:rsidRDefault="0050431A" w:rsidP="0050431A">
            <w:pPr>
              <w:rPr>
                <w:rFonts w:ascii="Franklin Gothic Book" w:hAnsi="Franklin Gothic Book"/>
              </w:rPr>
            </w:pPr>
            <w:r w:rsidRPr="00ED38BB">
              <w:rPr>
                <w:rFonts w:ascii="Franklin Gothic Book" w:hAnsi="Franklin Gothic Book"/>
              </w:rPr>
              <w:t>Требования к подря</w:t>
            </w:r>
            <w:r w:rsidRPr="00ED38BB">
              <w:rPr>
                <w:rFonts w:ascii="Franklin Gothic Book" w:hAnsi="Franklin Gothic Book"/>
              </w:rPr>
              <w:t>д</w:t>
            </w:r>
            <w:r w:rsidRPr="00ED38BB">
              <w:rPr>
                <w:rFonts w:ascii="Franklin Gothic Book" w:hAnsi="Franklin Gothic Book"/>
              </w:rPr>
              <w:t>чику</w:t>
            </w:r>
          </w:p>
        </w:tc>
        <w:tc>
          <w:tcPr>
            <w:tcW w:w="6685" w:type="dxa"/>
            <w:vAlign w:val="center"/>
          </w:tcPr>
          <w:p w:rsidR="0050431A" w:rsidRPr="00ED38BB" w:rsidRDefault="0050431A" w:rsidP="0050431A">
            <w:pPr>
              <w:rPr>
                <w:rFonts w:ascii="Franklin Gothic Book" w:hAnsi="Franklin Gothic Book"/>
              </w:rPr>
            </w:pPr>
            <w:r w:rsidRPr="00ED38BB">
              <w:rPr>
                <w:rFonts w:ascii="Franklin Gothic Book" w:hAnsi="Franklin Gothic Book"/>
              </w:rPr>
              <w:t>1. Наличие необходимого оборудования, технологической оснастки, средств обеспечения безопасности, средств ко</w:t>
            </w:r>
            <w:r w:rsidRPr="00ED38BB">
              <w:rPr>
                <w:rFonts w:ascii="Franklin Gothic Book" w:hAnsi="Franklin Gothic Book"/>
              </w:rPr>
              <w:t>н</w:t>
            </w:r>
            <w:r w:rsidRPr="00ED38BB">
              <w:rPr>
                <w:rFonts w:ascii="Franklin Gothic Book" w:hAnsi="Franklin Gothic Book"/>
              </w:rPr>
              <w:t>троля и измерений для обеспечения выполнения  указанных работ.</w:t>
            </w:r>
          </w:p>
          <w:p w:rsidR="0050431A" w:rsidRPr="00ED38BB" w:rsidRDefault="0050431A" w:rsidP="0050431A">
            <w:pPr>
              <w:rPr>
                <w:rFonts w:ascii="Franklin Gothic Book" w:hAnsi="Franklin Gothic Book"/>
              </w:rPr>
            </w:pPr>
            <w:r w:rsidRPr="00ED38BB">
              <w:rPr>
                <w:rFonts w:ascii="Franklin Gothic Book" w:hAnsi="Franklin Gothic Book"/>
              </w:rPr>
              <w:t>2. Использование в работах по техническому обслуживанию сменно – запасных частей и расходных материалов, одо</w:t>
            </w:r>
            <w:r w:rsidRPr="00ED38BB">
              <w:rPr>
                <w:rFonts w:ascii="Franklin Gothic Book" w:hAnsi="Franklin Gothic Book"/>
              </w:rPr>
              <w:t>б</w:t>
            </w:r>
            <w:r w:rsidRPr="00ED38BB">
              <w:rPr>
                <w:rFonts w:ascii="Franklin Gothic Book" w:hAnsi="Franklin Gothic Book"/>
              </w:rPr>
              <w:t>ренных к применению производителем оборудования.</w:t>
            </w:r>
          </w:p>
          <w:p w:rsidR="0050431A" w:rsidRPr="00ED38BB" w:rsidRDefault="0050431A" w:rsidP="0050431A">
            <w:pPr>
              <w:rPr>
                <w:rFonts w:ascii="Franklin Gothic Book" w:hAnsi="Franklin Gothic Book"/>
              </w:rPr>
            </w:pPr>
            <w:r w:rsidRPr="00ED38BB">
              <w:rPr>
                <w:rFonts w:ascii="Franklin Gothic Book" w:hAnsi="Franklin Gothic Book"/>
              </w:rPr>
              <w:t>3. Наличие опыта выполнения работ по техническому обсл</w:t>
            </w:r>
            <w:r w:rsidRPr="00ED38BB">
              <w:rPr>
                <w:rFonts w:ascii="Franklin Gothic Book" w:hAnsi="Franklin Gothic Book"/>
              </w:rPr>
              <w:t>у</w:t>
            </w:r>
            <w:r w:rsidRPr="00ED38BB">
              <w:rPr>
                <w:rFonts w:ascii="Franklin Gothic Book" w:hAnsi="Franklin Gothic Book"/>
              </w:rPr>
              <w:t>живанию аналогичного оборудования.</w:t>
            </w:r>
          </w:p>
        </w:tc>
      </w:tr>
      <w:tr w:rsidR="0050431A" w:rsidRPr="00ED38BB" w:rsidTr="0050431A">
        <w:trPr>
          <w:trHeight w:val="1325"/>
          <w:jc w:val="center"/>
        </w:trPr>
        <w:tc>
          <w:tcPr>
            <w:tcW w:w="640" w:type="dxa"/>
            <w:vAlign w:val="center"/>
          </w:tcPr>
          <w:p w:rsidR="0050431A" w:rsidRPr="00ED38BB" w:rsidRDefault="0050431A" w:rsidP="0050431A">
            <w:pPr>
              <w:jc w:val="center"/>
              <w:rPr>
                <w:rFonts w:ascii="Franklin Gothic Book" w:hAnsi="Franklin Gothic Book"/>
              </w:rPr>
            </w:pPr>
            <w:r w:rsidRPr="00ED38BB">
              <w:rPr>
                <w:rFonts w:ascii="Franklin Gothic Book" w:hAnsi="Franklin Gothic Book"/>
              </w:rPr>
              <w:t>7</w:t>
            </w:r>
          </w:p>
        </w:tc>
        <w:tc>
          <w:tcPr>
            <w:tcW w:w="2704" w:type="dxa"/>
            <w:vAlign w:val="center"/>
          </w:tcPr>
          <w:p w:rsidR="0050431A" w:rsidRPr="00ED38BB" w:rsidRDefault="0050431A" w:rsidP="0050431A">
            <w:pPr>
              <w:rPr>
                <w:rFonts w:ascii="Franklin Gothic Book" w:hAnsi="Franklin Gothic Book"/>
              </w:rPr>
            </w:pPr>
            <w:r w:rsidRPr="00ED38BB">
              <w:rPr>
                <w:rFonts w:ascii="Franklin Gothic Book" w:hAnsi="Franklin Gothic Book"/>
              </w:rPr>
              <w:t>Объем работ, выполн</w:t>
            </w:r>
            <w:r w:rsidRPr="00ED38BB">
              <w:rPr>
                <w:rFonts w:ascii="Franklin Gothic Book" w:hAnsi="Franklin Gothic Book"/>
              </w:rPr>
              <w:t>я</w:t>
            </w:r>
            <w:r w:rsidRPr="00ED38BB">
              <w:rPr>
                <w:rFonts w:ascii="Franklin Gothic Book" w:hAnsi="Franklin Gothic Book"/>
              </w:rPr>
              <w:t>емых подрядчиком</w:t>
            </w:r>
          </w:p>
        </w:tc>
        <w:tc>
          <w:tcPr>
            <w:tcW w:w="6685" w:type="dxa"/>
            <w:vAlign w:val="center"/>
          </w:tcPr>
          <w:p w:rsidR="0050431A" w:rsidRPr="00ED38BB" w:rsidRDefault="0050431A" w:rsidP="0050431A">
            <w:pPr>
              <w:rPr>
                <w:rFonts w:ascii="Franklin Gothic Book" w:hAnsi="Franklin Gothic Book"/>
              </w:rPr>
            </w:pPr>
            <w:r w:rsidRPr="00ED38BB">
              <w:rPr>
                <w:rFonts w:ascii="Franklin Gothic Book" w:hAnsi="Franklin Gothic Book"/>
              </w:rPr>
              <w:t xml:space="preserve">Согласно </w:t>
            </w:r>
            <w:proofErr w:type="gramStart"/>
            <w:r w:rsidRPr="00ED38BB">
              <w:rPr>
                <w:rFonts w:ascii="Franklin Gothic Book" w:hAnsi="Franklin Gothic Book"/>
              </w:rPr>
              <w:t>план-графикам</w:t>
            </w:r>
            <w:proofErr w:type="gramEnd"/>
            <w:r w:rsidRPr="00ED38BB">
              <w:rPr>
                <w:rFonts w:ascii="Franklin Gothic Book" w:hAnsi="Franklin Gothic Book"/>
              </w:rPr>
              <w:t xml:space="preserve">  проведения работ по техническому обслуживанию, в соответствии с руководствами по эксплу</w:t>
            </w:r>
            <w:r w:rsidRPr="00ED38BB">
              <w:rPr>
                <w:rFonts w:ascii="Franklin Gothic Book" w:hAnsi="Franklin Gothic Book"/>
              </w:rPr>
              <w:t>а</w:t>
            </w:r>
            <w:r w:rsidRPr="00ED38BB">
              <w:rPr>
                <w:rFonts w:ascii="Franklin Gothic Book" w:hAnsi="Franklin Gothic Book"/>
              </w:rPr>
              <w:t xml:space="preserve">тации катера КС-700 «Мираж» (инв. №37130А) и подвесного лодочного мотора </w:t>
            </w:r>
            <w:r w:rsidRPr="00ED38BB">
              <w:rPr>
                <w:rFonts w:ascii="Franklin Gothic Book" w:hAnsi="Franklin Gothic Book"/>
                <w:bCs/>
                <w:lang w:val="en-US"/>
              </w:rPr>
              <w:t>Mercury</w:t>
            </w:r>
            <w:r w:rsidRPr="00ED38BB">
              <w:rPr>
                <w:rFonts w:ascii="Franklin Gothic Book" w:hAnsi="Franklin Gothic Book"/>
                <w:bCs/>
              </w:rPr>
              <w:t xml:space="preserve"> 15 (инв. №33539).</w:t>
            </w:r>
          </w:p>
        </w:tc>
      </w:tr>
      <w:tr w:rsidR="0050431A" w:rsidRPr="00ED38BB" w:rsidTr="0050431A">
        <w:trPr>
          <w:trHeight w:val="353"/>
          <w:jc w:val="center"/>
        </w:trPr>
        <w:tc>
          <w:tcPr>
            <w:tcW w:w="640" w:type="dxa"/>
            <w:vAlign w:val="center"/>
          </w:tcPr>
          <w:p w:rsidR="0050431A" w:rsidRPr="00ED38BB" w:rsidRDefault="0050431A" w:rsidP="0050431A">
            <w:pPr>
              <w:jc w:val="center"/>
              <w:rPr>
                <w:rFonts w:ascii="Franklin Gothic Book" w:hAnsi="Franklin Gothic Book"/>
              </w:rPr>
            </w:pPr>
            <w:r w:rsidRPr="00ED38BB">
              <w:rPr>
                <w:rFonts w:ascii="Franklin Gothic Book" w:hAnsi="Franklin Gothic Book"/>
              </w:rPr>
              <w:t>8</w:t>
            </w:r>
          </w:p>
        </w:tc>
        <w:tc>
          <w:tcPr>
            <w:tcW w:w="2704" w:type="dxa"/>
            <w:vAlign w:val="center"/>
          </w:tcPr>
          <w:p w:rsidR="0050431A" w:rsidRPr="00ED38BB" w:rsidRDefault="0050431A" w:rsidP="0050431A">
            <w:pPr>
              <w:rPr>
                <w:rFonts w:ascii="Franklin Gothic Book" w:hAnsi="Franklin Gothic Book"/>
              </w:rPr>
            </w:pPr>
            <w:r w:rsidRPr="00ED38BB">
              <w:rPr>
                <w:rFonts w:ascii="Franklin Gothic Book" w:hAnsi="Franklin Gothic Book"/>
              </w:rPr>
              <w:t>Требования к технике безопасности и сан</w:t>
            </w:r>
            <w:r w:rsidRPr="00ED38BB">
              <w:rPr>
                <w:rFonts w:ascii="Franklin Gothic Book" w:hAnsi="Franklin Gothic Book"/>
              </w:rPr>
              <w:t>и</w:t>
            </w:r>
            <w:r w:rsidRPr="00ED38BB">
              <w:rPr>
                <w:rFonts w:ascii="Franklin Gothic Book" w:hAnsi="Franklin Gothic Book"/>
              </w:rPr>
              <w:t>тарно-эпидемиологического благополучия</w:t>
            </w:r>
          </w:p>
        </w:tc>
        <w:tc>
          <w:tcPr>
            <w:tcW w:w="6685" w:type="dxa"/>
            <w:vAlign w:val="center"/>
          </w:tcPr>
          <w:p w:rsidR="0050431A" w:rsidRPr="00ED38BB" w:rsidRDefault="0050431A" w:rsidP="0050431A">
            <w:pPr>
              <w:tabs>
                <w:tab w:val="num" w:pos="34"/>
              </w:tabs>
              <w:rPr>
                <w:rFonts w:ascii="Franklin Gothic Book" w:hAnsi="Franklin Gothic Book"/>
              </w:rPr>
            </w:pPr>
            <w:r w:rsidRPr="00ED38BB">
              <w:rPr>
                <w:rFonts w:ascii="Franklin Gothic Book" w:hAnsi="Franklin Gothic Book"/>
              </w:rPr>
              <w:t>В соответствии с действующим законодательством РФ.</w:t>
            </w:r>
          </w:p>
        </w:tc>
      </w:tr>
      <w:tr w:rsidR="0050431A" w:rsidRPr="00ED38BB" w:rsidTr="0050431A">
        <w:trPr>
          <w:trHeight w:val="1031"/>
          <w:jc w:val="center"/>
        </w:trPr>
        <w:tc>
          <w:tcPr>
            <w:tcW w:w="640" w:type="dxa"/>
            <w:vAlign w:val="center"/>
          </w:tcPr>
          <w:p w:rsidR="0050431A" w:rsidRPr="00ED38BB" w:rsidRDefault="0050431A" w:rsidP="0050431A">
            <w:pPr>
              <w:jc w:val="center"/>
              <w:rPr>
                <w:rFonts w:ascii="Franklin Gothic Book" w:hAnsi="Franklin Gothic Book"/>
              </w:rPr>
            </w:pPr>
            <w:r w:rsidRPr="00ED38BB">
              <w:rPr>
                <w:rFonts w:ascii="Franklin Gothic Book" w:hAnsi="Franklin Gothic Book"/>
              </w:rPr>
              <w:t>9</w:t>
            </w:r>
          </w:p>
        </w:tc>
        <w:tc>
          <w:tcPr>
            <w:tcW w:w="2704" w:type="dxa"/>
            <w:vAlign w:val="center"/>
          </w:tcPr>
          <w:p w:rsidR="0050431A" w:rsidRPr="00ED38BB" w:rsidRDefault="0050431A" w:rsidP="0050431A">
            <w:pPr>
              <w:rPr>
                <w:rFonts w:ascii="Franklin Gothic Book" w:hAnsi="Franklin Gothic Book"/>
              </w:rPr>
            </w:pPr>
            <w:r w:rsidRPr="00ED38BB">
              <w:rPr>
                <w:rFonts w:ascii="Franklin Gothic Book" w:hAnsi="Franklin Gothic Book"/>
              </w:rPr>
              <w:t>Требования и условия к разработке природ</w:t>
            </w:r>
            <w:r w:rsidRPr="00ED38BB">
              <w:rPr>
                <w:rFonts w:ascii="Franklin Gothic Book" w:hAnsi="Franklin Gothic Book"/>
              </w:rPr>
              <w:t>о</w:t>
            </w:r>
            <w:r w:rsidRPr="00ED38BB">
              <w:rPr>
                <w:rFonts w:ascii="Franklin Gothic Book" w:hAnsi="Franklin Gothic Book"/>
              </w:rPr>
              <w:t>охранных мероприятий</w:t>
            </w:r>
          </w:p>
        </w:tc>
        <w:tc>
          <w:tcPr>
            <w:tcW w:w="6685" w:type="dxa"/>
            <w:vAlign w:val="center"/>
          </w:tcPr>
          <w:p w:rsidR="0050431A" w:rsidRPr="00ED38BB" w:rsidRDefault="0050431A" w:rsidP="0050431A">
            <w:pPr>
              <w:tabs>
                <w:tab w:val="num" w:pos="34"/>
              </w:tabs>
              <w:ind w:left="34"/>
              <w:rPr>
                <w:rFonts w:ascii="Franklin Gothic Book" w:hAnsi="Franklin Gothic Book"/>
              </w:rPr>
            </w:pPr>
            <w:r w:rsidRPr="00ED38BB">
              <w:rPr>
                <w:rFonts w:ascii="Franklin Gothic Book" w:hAnsi="Franklin Gothic Book"/>
              </w:rPr>
              <w:t>В соответствии с действующим природоохранным законод</w:t>
            </w:r>
            <w:r w:rsidRPr="00ED38BB">
              <w:rPr>
                <w:rFonts w:ascii="Franklin Gothic Book" w:hAnsi="Franklin Gothic Book"/>
              </w:rPr>
              <w:t>а</w:t>
            </w:r>
            <w:r w:rsidRPr="00ED38BB">
              <w:rPr>
                <w:rFonts w:ascii="Franklin Gothic Book" w:hAnsi="Franklin Gothic Book"/>
              </w:rPr>
              <w:t>тельством.</w:t>
            </w:r>
          </w:p>
        </w:tc>
      </w:tr>
      <w:tr w:rsidR="0050431A" w:rsidRPr="00ED38BB" w:rsidTr="0050431A">
        <w:trPr>
          <w:trHeight w:val="353"/>
          <w:jc w:val="center"/>
        </w:trPr>
        <w:tc>
          <w:tcPr>
            <w:tcW w:w="640" w:type="dxa"/>
            <w:vAlign w:val="center"/>
          </w:tcPr>
          <w:p w:rsidR="0050431A" w:rsidRPr="00ED38BB" w:rsidRDefault="0050431A" w:rsidP="0050431A">
            <w:pPr>
              <w:jc w:val="center"/>
              <w:rPr>
                <w:rFonts w:ascii="Franklin Gothic Book" w:hAnsi="Franklin Gothic Book"/>
              </w:rPr>
            </w:pPr>
            <w:r w:rsidRPr="00ED38BB">
              <w:rPr>
                <w:rFonts w:ascii="Franklin Gothic Book" w:hAnsi="Franklin Gothic Book"/>
              </w:rPr>
              <w:t>10</w:t>
            </w:r>
          </w:p>
        </w:tc>
        <w:tc>
          <w:tcPr>
            <w:tcW w:w="2704" w:type="dxa"/>
            <w:vAlign w:val="center"/>
          </w:tcPr>
          <w:p w:rsidR="0050431A" w:rsidRPr="00ED38BB" w:rsidRDefault="0050431A" w:rsidP="0050431A">
            <w:pPr>
              <w:rPr>
                <w:rFonts w:ascii="Franklin Gothic Book" w:hAnsi="Franklin Gothic Book"/>
              </w:rPr>
            </w:pPr>
            <w:r w:rsidRPr="00ED38BB">
              <w:rPr>
                <w:rFonts w:ascii="Franklin Gothic Book" w:hAnsi="Franklin Gothic Book"/>
              </w:rPr>
              <w:t>Требования к прои</w:t>
            </w:r>
            <w:r w:rsidRPr="00ED38BB">
              <w:rPr>
                <w:rFonts w:ascii="Franklin Gothic Book" w:hAnsi="Franklin Gothic Book"/>
              </w:rPr>
              <w:t>з</w:t>
            </w:r>
            <w:r w:rsidRPr="00ED38BB">
              <w:rPr>
                <w:rFonts w:ascii="Franklin Gothic Book" w:hAnsi="Franklin Gothic Book"/>
              </w:rPr>
              <w:t>водству работ</w:t>
            </w:r>
          </w:p>
        </w:tc>
        <w:tc>
          <w:tcPr>
            <w:tcW w:w="6685" w:type="dxa"/>
            <w:vAlign w:val="center"/>
          </w:tcPr>
          <w:p w:rsidR="0050431A" w:rsidRPr="00ED38BB" w:rsidRDefault="0050431A" w:rsidP="0050431A">
            <w:pPr>
              <w:tabs>
                <w:tab w:val="num" w:pos="34"/>
              </w:tabs>
              <w:ind w:left="34"/>
              <w:rPr>
                <w:rFonts w:ascii="Franklin Gothic Book" w:hAnsi="Franklin Gothic Book"/>
              </w:rPr>
            </w:pPr>
            <w:r w:rsidRPr="00ED38BB">
              <w:rPr>
                <w:rFonts w:ascii="Franklin Gothic Book" w:hAnsi="Franklin Gothic Book"/>
              </w:rPr>
              <w:t>- Обеспечить в ходе работ выполнение требований законод</w:t>
            </w:r>
            <w:r w:rsidRPr="00ED38BB">
              <w:rPr>
                <w:rFonts w:ascii="Franklin Gothic Book" w:hAnsi="Franklin Gothic Book"/>
              </w:rPr>
              <w:t>а</w:t>
            </w:r>
            <w:r w:rsidRPr="00ED38BB">
              <w:rPr>
                <w:rFonts w:ascii="Franklin Gothic Book" w:hAnsi="Franklin Gothic Book"/>
              </w:rPr>
              <w:t>тельства в области пожарной безопасности, действующих санитарных и строительных норм и правил.</w:t>
            </w:r>
          </w:p>
          <w:p w:rsidR="0050431A" w:rsidRPr="00ED38BB" w:rsidRDefault="0050431A" w:rsidP="0050431A">
            <w:pPr>
              <w:tabs>
                <w:tab w:val="num" w:pos="34"/>
              </w:tabs>
              <w:ind w:left="34"/>
              <w:rPr>
                <w:rFonts w:ascii="Franklin Gothic Book" w:hAnsi="Franklin Gothic Book"/>
              </w:rPr>
            </w:pPr>
            <w:r w:rsidRPr="00ED38BB">
              <w:rPr>
                <w:rFonts w:ascii="Franklin Gothic Book" w:hAnsi="Franklin Gothic Book"/>
              </w:rPr>
              <w:t>- Заказчик предоставляет всю необходимую информацию для выполнения данной работы (если имеется в наличии).</w:t>
            </w:r>
          </w:p>
        </w:tc>
      </w:tr>
      <w:tr w:rsidR="0050431A" w:rsidRPr="00ED38BB" w:rsidTr="0050431A">
        <w:trPr>
          <w:trHeight w:val="353"/>
          <w:jc w:val="center"/>
        </w:trPr>
        <w:tc>
          <w:tcPr>
            <w:tcW w:w="640" w:type="dxa"/>
            <w:vAlign w:val="center"/>
          </w:tcPr>
          <w:p w:rsidR="0050431A" w:rsidRPr="00ED38BB" w:rsidRDefault="0050431A" w:rsidP="0050431A">
            <w:pPr>
              <w:jc w:val="center"/>
              <w:rPr>
                <w:rFonts w:ascii="Franklin Gothic Book" w:hAnsi="Franklin Gothic Book"/>
              </w:rPr>
            </w:pPr>
            <w:r w:rsidRPr="00ED38BB">
              <w:rPr>
                <w:rFonts w:ascii="Franklin Gothic Book" w:hAnsi="Franklin Gothic Book"/>
              </w:rPr>
              <w:t>11</w:t>
            </w:r>
          </w:p>
        </w:tc>
        <w:tc>
          <w:tcPr>
            <w:tcW w:w="2704" w:type="dxa"/>
            <w:vAlign w:val="center"/>
          </w:tcPr>
          <w:p w:rsidR="0050431A" w:rsidRPr="00ED38BB" w:rsidRDefault="0050431A" w:rsidP="0050431A">
            <w:pPr>
              <w:rPr>
                <w:rFonts w:ascii="Franklin Gothic Book" w:hAnsi="Franklin Gothic Book"/>
              </w:rPr>
            </w:pPr>
            <w:r w:rsidRPr="00ED38BB">
              <w:rPr>
                <w:rFonts w:ascii="Franklin Gothic Book" w:hAnsi="Franklin Gothic Book"/>
              </w:rPr>
              <w:t>Дополнительные тр</w:t>
            </w:r>
            <w:r w:rsidRPr="00ED38BB">
              <w:rPr>
                <w:rFonts w:ascii="Franklin Gothic Book" w:hAnsi="Franklin Gothic Book"/>
              </w:rPr>
              <w:t>е</w:t>
            </w:r>
            <w:r w:rsidRPr="00ED38BB">
              <w:rPr>
                <w:rFonts w:ascii="Franklin Gothic Book" w:hAnsi="Franklin Gothic Book"/>
              </w:rPr>
              <w:t>бования к подрядной организации</w:t>
            </w:r>
          </w:p>
        </w:tc>
        <w:tc>
          <w:tcPr>
            <w:tcW w:w="6685" w:type="dxa"/>
            <w:vAlign w:val="center"/>
          </w:tcPr>
          <w:p w:rsidR="0050431A" w:rsidRPr="00ED38BB" w:rsidRDefault="0050431A" w:rsidP="0050431A">
            <w:pPr>
              <w:tabs>
                <w:tab w:val="num" w:pos="34"/>
              </w:tabs>
              <w:ind w:left="34"/>
              <w:rPr>
                <w:rFonts w:ascii="Franklin Gothic Book" w:hAnsi="Franklin Gothic Book"/>
              </w:rPr>
            </w:pPr>
            <w:r w:rsidRPr="00ED38BB">
              <w:rPr>
                <w:rFonts w:ascii="Franklin Gothic Book" w:hAnsi="Franklin Gothic Book"/>
              </w:rPr>
              <w:t>1.В процессе выполнения работ обеспечить себя электр</w:t>
            </w:r>
            <w:r w:rsidRPr="00ED38BB">
              <w:rPr>
                <w:rFonts w:ascii="Franklin Gothic Book" w:hAnsi="Franklin Gothic Book"/>
              </w:rPr>
              <w:t>о</w:t>
            </w:r>
            <w:r w:rsidRPr="00ED38BB">
              <w:rPr>
                <w:rFonts w:ascii="Franklin Gothic Book" w:hAnsi="Franklin Gothic Book"/>
              </w:rPr>
              <w:t>энергией за счет собственных передвижных/переносных электрических станций.</w:t>
            </w:r>
          </w:p>
          <w:p w:rsidR="0050431A" w:rsidRPr="00ED38BB" w:rsidRDefault="0050431A" w:rsidP="0050431A">
            <w:pPr>
              <w:tabs>
                <w:tab w:val="num" w:pos="34"/>
              </w:tabs>
              <w:ind w:left="34"/>
              <w:rPr>
                <w:rFonts w:ascii="Franklin Gothic Book" w:hAnsi="Franklin Gothic Book"/>
              </w:rPr>
            </w:pPr>
            <w:r w:rsidRPr="00ED38BB">
              <w:rPr>
                <w:rFonts w:ascii="Franklin Gothic Book" w:hAnsi="Franklin Gothic Book"/>
              </w:rPr>
              <w:t>2.Предоставить калькуляцию на выполняемую работу.</w:t>
            </w:r>
          </w:p>
          <w:p w:rsidR="0050431A" w:rsidRPr="00ED38BB" w:rsidRDefault="0050431A" w:rsidP="0050431A">
            <w:pPr>
              <w:tabs>
                <w:tab w:val="num" w:pos="34"/>
              </w:tabs>
              <w:ind w:left="34"/>
              <w:rPr>
                <w:rFonts w:ascii="Franklin Gothic Book" w:hAnsi="Franklin Gothic Book"/>
              </w:rPr>
            </w:pPr>
            <w:r w:rsidRPr="00ED38BB">
              <w:rPr>
                <w:rFonts w:ascii="Franklin Gothic Book" w:hAnsi="Franklin Gothic Book"/>
              </w:rPr>
              <w:t>3.Работы по техническому обслуживанию выполняются пе</w:t>
            </w:r>
            <w:r w:rsidRPr="00ED38BB">
              <w:rPr>
                <w:rFonts w:ascii="Franklin Gothic Book" w:hAnsi="Franklin Gothic Book"/>
              </w:rPr>
              <w:t>р</w:t>
            </w:r>
            <w:r w:rsidRPr="00ED38BB">
              <w:rPr>
                <w:rFonts w:ascii="Franklin Gothic Book" w:hAnsi="Franklin Gothic Book"/>
              </w:rPr>
              <w:t>соналом в спецодежде.</w:t>
            </w:r>
          </w:p>
          <w:p w:rsidR="0050431A" w:rsidRPr="00ED38BB" w:rsidRDefault="0050431A" w:rsidP="0050431A">
            <w:pPr>
              <w:tabs>
                <w:tab w:val="num" w:pos="34"/>
              </w:tabs>
              <w:ind w:left="34"/>
              <w:rPr>
                <w:rFonts w:ascii="Franklin Gothic Book" w:hAnsi="Franklin Gothic Book"/>
              </w:rPr>
            </w:pPr>
            <w:r w:rsidRPr="00ED38BB">
              <w:rPr>
                <w:rFonts w:ascii="Franklin Gothic Book" w:hAnsi="Franklin Gothic Book"/>
              </w:rPr>
              <w:t>4.Наличие у персонала средств индивидуальной защиты.</w:t>
            </w:r>
          </w:p>
        </w:tc>
      </w:tr>
    </w:tbl>
    <w:p w:rsidR="00F56531" w:rsidRPr="00ED38BB" w:rsidRDefault="00F56531" w:rsidP="00F56531">
      <w:pPr>
        <w:rPr>
          <w:rFonts w:ascii="Franklin Gothic Book" w:hAnsi="Franklin Gothic Book"/>
        </w:rPr>
      </w:pPr>
    </w:p>
    <w:p w:rsidR="008E2BE1" w:rsidRDefault="008E2BE1" w:rsidP="00F56531">
      <w:pPr>
        <w:rPr>
          <w:rFonts w:ascii="Franklin Gothic Book" w:hAnsi="Franklin Gothic Book"/>
        </w:rPr>
      </w:pPr>
    </w:p>
    <w:p w:rsidR="008E2BE1" w:rsidRDefault="008E2BE1" w:rsidP="00F56531">
      <w:pPr>
        <w:rPr>
          <w:rFonts w:ascii="Franklin Gothic Book" w:hAnsi="Franklin Gothic Book"/>
        </w:rPr>
      </w:pPr>
    </w:p>
    <w:p w:rsidR="008E2BE1" w:rsidRDefault="008E2BE1" w:rsidP="00F56531">
      <w:pPr>
        <w:rPr>
          <w:rFonts w:ascii="Franklin Gothic Book" w:hAnsi="Franklin Gothic Book"/>
        </w:rPr>
      </w:pPr>
    </w:p>
    <w:p w:rsidR="005C0BFF" w:rsidRPr="00ED38BB" w:rsidRDefault="005C0BFF" w:rsidP="00F56531">
      <w:pPr>
        <w:rPr>
          <w:rFonts w:ascii="Franklin Gothic Book" w:hAnsi="Franklin Gothic Book"/>
        </w:rPr>
      </w:pPr>
      <w:r w:rsidRPr="00ED38BB">
        <w:rPr>
          <w:rFonts w:ascii="Franklin Gothic Book" w:hAnsi="Franklin Gothic Book"/>
        </w:rPr>
        <w:t>Приложение № 1</w:t>
      </w:r>
      <w:r w:rsidR="008E2BE1">
        <w:rPr>
          <w:rFonts w:ascii="Franklin Gothic Book" w:hAnsi="Franklin Gothic Book"/>
        </w:rPr>
        <w:t xml:space="preserve"> к техническому заданию</w:t>
      </w:r>
    </w:p>
    <w:tbl>
      <w:tblPr>
        <w:tblW w:w="12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8188"/>
        <w:gridCol w:w="2801"/>
      </w:tblGrid>
      <w:tr w:rsidR="005C0BFF" w:rsidRPr="00ED38BB" w:rsidTr="00245202">
        <w:trPr>
          <w:trHeight w:val="56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C0BFF" w:rsidRPr="00ED38BB" w:rsidRDefault="005C0BFF" w:rsidP="005C0BFF">
            <w:pPr>
              <w:rPr>
                <w:rFonts w:ascii="Franklin Gothic Book" w:hAnsi="Franklin Gothic Book"/>
                <w:color w:val="3366FF"/>
                <w:sz w:val="20"/>
                <w:szCs w:val="20"/>
              </w:rPr>
            </w:pPr>
          </w:p>
        </w:tc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:rsidR="005C0BFF" w:rsidRPr="00ED38BB" w:rsidRDefault="005C0BFF" w:rsidP="005C0BFF">
            <w:pPr>
              <w:jc w:val="right"/>
              <w:rPr>
                <w:rFonts w:ascii="Franklin Gothic Book" w:hAnsi="Franklin Gothic Book"/>
                <w:sz w:val="20"/>
                <w:szCs w:val="20"/>
                <w:lang w:val="en-US"/>
              </w:rPr>
            </w:pPr>
          </w:p>
          <w:p w:rsidR="005C0BFF" w:rsidRPr="00ED38BB" w:rsidRDefault="005C0BFF" w:rsidP="00ED38BB">
            <w:pPr>
              <w:rPr>
                <w:rFonts w:ascii="Franklin Gothic Book" w:hAnsi="Franklin Gothic Book"/>
                <w:sz w:val="20"/>
                <w:szCs w:val="20"/>
                <w:lang w:val="en-US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:rsidR="005C0BFF" w:rsidRPr="00ED38BB" w:rsidRDefault="005C0BFF" w:rsidP="005C0BFF">
            <w:pPr>
              <w:jc w:val="right"/>
              <w:rPr>
                <w:rFonts w:ascii="Franklin Gothic Book" w:hAnsi="Franklin Gothic Book"/>
                <w:b/>
                <w:i/>
                <w:sz w:val="20"/>
                <w:szCs w:val="20"/>
              </w:rPr>
            </w:pPr>
          </w:p>
        </w:tc>
      </w:tr>
    </w:tbl>
    <w:p w:rsidR="005C0BFF" w:rsidRPr="00ED38BB" w:rsidRDefault="005C0BFF" w:rsidP="005C0BFF">
      <w:pPr>
        <w:rPr>
          <w:rFonts w:ascii="Franklin Gothic Book" w:hAnsi="Franklin Gothic Book"/>
          <w:b/>
        </w:rPr>
      </w:pPr>
    </w:p>
    <w:p w:rsidR="005C0BFF" w:rsidRPr="00ED38BB" w:rsidRDefault="005C0BFF" w:rsidP="005C0BFF">
      <w:pPr>
        <w:jc w:val="center"/>
        <w:rPr>
          <w:rFonts w:ascii="Franklin Gothic Book" w:hAnsi="Franklin Gothic Book"/>
          <w:b/>
        </w:rPr>
      </w:pPr>
      <w:r w:rsidRPr="00ED38BB">
        <w:rPr>
          <w:rFonts w:ascii="Franklin Gothic Book" w:hAnsi="Franklin Gothic Book"/>
          <w:b/>
        </w:rPr>
        <w:t>ПЛАН - ГРАФИК</w:t>
      </w:r>
    </w:p>
    <w:p w:rsidR="005C0BFF" w:rsidRPr="001E766A" w:rsidRDefault="005C0BFF" w:rsidP="005C0BFF">
      <w:pPr>
        <w:jc w:val="center"/>
        <w:rPr>
          <w:rFonts w:ascii="Franklin Gothic Book" w:hAnsi="Franklin Gothic Book"/>
          <w:b/>
        </w:rPr>
      </w:pPr>
      <w:r w:rsidRPr="00ED38BB">
        <w:rPr>
          <w:rFonts w:ascii="Franklin Gothic Book" w:hAnsi="Franklin Gothic Book"/>
          <w:b/>
        </w:rPr>
        <w:t xml:space="preserve">проведения работ по техническому обслуживанию катера «КС-700 Мираж» </w:t>
      </w:r>
      <w:r w:rsidR="009965D9" w:rsidRPr="009965D9">
        <w:rPr>
          <w:rFonts w:ascii="Franklin Gothic Book" w:hAnsi="Franklin Gothic Book"/>
          <w:b/>
        </w:rPr>
        <w:t>(инв.№ 37130А)</w:t>
      </w:r>
    </w:p>
    <w:tbl>
      <w:tblPr>
        <w:tblW w:w="10632" w:type="dxa"/>
        <w:tblInd w:w="-49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8"/>
        <w:gridCol w:w="6662"/>
        <w:gridCol w:w="850"/>
        <w:gridCol w:w="851"/>
        <w:gridCol w:w="850"/>
        <w:gridCol w:w="851"/>
      </w:tblGrid>
      <w:tr w:rsidR="005C0BFF" w:rsidRPr="00ED38BB" w:rsidTr="00245202">
        <w:trPr>
          <w:trHeight w:val="2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jc w:val="center"/>
              <w:rPr>
                <w:rFonts w:ascii="Franklin Gothic Book" w:hAnsi="Franklin Gothic Book"/>
                <w:snapToGrid w:val="0"/>
                <w:color w:val="000000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sz w:val="20"/>
                <w:szCs w:val="20"/>
              </w:rPr>
              <w:t xml:space="preserve">      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jc w:val="center"/>
              <w:rPr>
                <w:rFonts w:ascii="Franklin Gothic Book" w:hAnsi="Franklin Gothic Book"/>
                <w:b/>
                <w:i/>
                <w:snapToGrid w:val="0"/>
                <w:color w:val="000000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b/>
                <w:i/>
                <w:snapToGrid w:val="0"/>
                <w:color w:val="000000"/>
                <w:sz w:val="20"/>
                <w:szCs w:val="20"/>
              </w:rPr>
              <w:t>Наименование работ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FF" w:rsidRPr="00ED38BB" w:rsidRDefault="005C0BFF" w:rsidP="005C0BFF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  <w:t>Стоимость в квартал</w:t>
            </w:r>
          </w:p>
        </w:tc>
      </w:tr>
      <w:tr w:rsidR="005C0BFF" w:rsidRPr="00ED38BB" w:rsidTr="00245202">
        <w:trPr>
          <w:trHeight w:val="2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ind w:left="357"/>
              <w:rPr>
                <w:rFonts w:ascii="Franklin Gothic Book" w:hAnsi="Franklin Gothic Book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  <w:t>2 ква</w:t>
            </w:r>
            <w:r w:rsidRPr="00ED38BB"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  <w:t>р</w:t>
            </w:r>
            <w:r w:rsidRPr="00ED38BB"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  <w:t>тал 2015г.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  <w:t>3 ква</w:t>
            </w:r>
            <w:r w:rsidRPr="00ED38BB"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  <w:t>р</w:t>
            </w:r>
            <w:r w:rsidRPr="00ED38BB"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  <w:t>тал 2015г.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  <w:t>4 ква</w:t>
            </w:r>
            <w:r w:rsidRPr="00ED38BB"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  <w:t>р</w:t>
            </w:r>
            <w:r w:rsidRPr="00ED38BB"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  <w:t>тал 2015г.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  <w:t>1 ква</w:t>
            </w:r>
            <w:r w:rsidRPr="00ED38BB"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  <w:t>р</w:t>
            </w:r>
            <w:r w:rsidRPr="00ED38BB"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  <w:t>тал 2016г.</w:t>
            </w:r>
          </w:p>
        </w:tc>
      </w:tr>
      <w:tr w:rsidR="005C0BFF" w:rsidRPr="00ED38BB" w:rsidTr="00245202">
        <w:trPr>
          <w:trHeight w:val="2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numPr>
                <w:ilvl w:val="0"/>
                <w:numId w:val="44"/>
              </w:numPr>
              <w:ind w:left="357" w:hanging="357"/>
              <w:jc w:val="center"/>
              <w:rPr>
                <w:rFonts w:ascii="Franklin Gothic Book" w:hAnsi="Franklin Gothic Book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sz w:val="20"/>
                <w:szCs w:val="20"/>
              </w:rPr>
              <w:t>Замена топливных фильтров, прокачка топливной системы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</w:p>
        </w:tc>
      </w:tr>
      <w:tr w:rsidR="005C0BFF" w:rsidRPr="00ED38BB" w:rsidTr="00245202">
        <w:trPr>
          <w:trHeight w:val="2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numPr>
                <w:ilvl w:val="0"/>
                <w:numId w:val="44"/>
              </w:numPr>
              <w:ind w:left="357" w:hanging="357"/>
              <w:jc w:val="center"/>
              <w:rPr>
                <w:rFonts w:ascii="Franklin Gothic Book" w:hAnsi="Franklin Gothic Book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FF" w:rsidRPr="00ED38BB" w:rsidRDefault="005C0BFF" w:rsidP="005C0BF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sz w:val="20"/>
                <w:szCs w:val="20"/>
              </w:rPr>
              <w:t>Замена масла и масляного фильтра в двигателе.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</w:p>
        </w:tc>
      </w:tr>
      <w:tr w:rsidR="005C0BFF" w:rsidRPr="00ED38BB" w:rsidTr="00245202">
        <w:trPr>
          <w:trHeight w:val="2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numPr>
                <w:ilvl w:val="0"/>
                <w:numId w:val="44"/>
              </w:numPr>
              <w:ind w:left="357" w:hanging="357"/>
              <w:jc w:val="center"/>
              <w:rPr>
                <w:rFonts w:ascii="Franklin Gothic Book" w:hAnsi="Franklin Gothic Book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FF" w:rsidRPr="00ED38BB" w:rsidRDefault="005C0BFF" w:rsidP="005C0BF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sz w:val="20"/>
                <w:szCs w:val="20"/>
              </w:rPr>
              <w:t>Осмотр, смазка шлицов приводного вала, подшипников крестовин карда</w:t>
            </w:r>
            <w:r w:rsidRPr="00ED38BB">
              <w:rPr>
                <w:rFonts w:ascii="Franklin Gothic Book" w:hAnsi="Franklin Gothic Book"/>
                <w:sz w:val="20"/>
                <w:szCs w:val="20"/>
              </w:rPr>
              <w:t>н</w:t>
            </w:r>
            <w:r w:rsidRPr="00ED38BB">
              <w:rPr>
                <w:rFonts w:ascii="Franklin Gothic Book" w:hAnsi="Franklin Gothic Book"/>
                <w:sz w:val="20"/>
                <w:szCs w:val="20"/>
              </w:rPr>
              <w:t>ных шарниров  и демпфера двигателя.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  <w:t>+</w:t>
            </w:r>
          </w:p>
        </w:tc>
      </w:tr>
      <w:tr w:rsidR="005C0BFF" w:rsidRPr="00ED38BB" w:rsidTr="00245202">
        <w:trPr>
          <w:trHeight w:val="2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numPr>
                <w:ilvl w:val="0"/>
                <w:numId w:val="44"/>
              </w:numPr>
              <w:ind w:left="357" w:hanging="357"/>
              <w:jc w:val="center"/>
              <w:rPr>
                <w:rFonts w:ascii="Franklin Gothic Book" w:hAnsi="Franklin Gothic Book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FF" w:rsidRPr="00ED38BB" w:rsidRDefault="005C0BFF" w:rsidP="005C0BF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sz w:val="20"/>
                <w:szCs w:val="20"/>
              </w:rPr>
              <w:t xml:space="preserve">Замена масла в редукторе привода, проверка затяжки болтов рулевого вала </w:t>
            </w:r>
            <w:proofErr w:type="spellStart"/>
            <w:r w:rsidRPr="00ED38BB">
              <w:rPr>
                <w:rFonts w:ascii="Franklin Gothic Book" w:hAnsi="Franklin Gothic Book"/>
                <w:sz w:val="20"/>
                <w:szCs w:val="20"/>
              </w:rPr>
              <w:t>транцевой</w:t>
            </w:r>
            <w:proofErr w:type="spellEnd"/>
            <w:r w:rsidRPr="00ED38BB">
              <w:rPr>
                <w:rFonts w:ascii="Franklin Gothic Book" w:hAnsi="Franklin Gothic Book"/>
                <w:sz w:val="20"/>
                <w:szCs w:val="20"/>
              </w:rPr>
              <w:t xml:space="preserve"> сборки.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b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</w:p>
        </w:tc>
      </w:tr>
      <w:tr w:rsidR="005C0BFF" w:rsidRPr="00ED38BB" w:rsidTr="00245202">
        <w:trPr>
          <w:trHeight w:val="2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numPr>
                <w:ilvl w:val="0"/>
                <w:numId w:val="44"/>
              </w:numPr>
              <w:ind w:left="357" w:hanging="357"/>
              <w:jc w:val="center"/>
              <w:rPr>
                <w:rFonts w:ascii="Franklin Gothic Book" w:hAnsi="Franklin Gothic Book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sz w:val="20"/>
                <w:szCs w:val="20"/>
              </w:rPr>
              <w:t xml:space="preserve">Демонтаж гребного винта, осмотр шлицов гребного вала, смазка гребного вала. Монтаж винта, затяжка и </w:t>
            </w:r>
            <w:proofErr w:type="spellStart"/>
            <w:r w:rsidRPr="00ED38BB">
              <w:rPr>
                <w:rFonts w:ascii="Franklin Gothic Book" w:hAnsi="Franklin Gothic Book"/>
                <w:sz w:val="20"/>
                <w:szCs w:val="20"/>
              </w:rPr>
              <w:t>контровка</w:t>
            </w:r>
            <w:proofErr w:type="spellEnd"/>
            <w:r w:rsidRPr="00ED38BB">
              <w:rPr>
                <w:rFonts w:ascii="Franklin Gothic Book" w:hAnsi="Franklin Gothic Book"/>
                <w:sz w:val="20"/>
                <w:szCs w:val="20"/>
              </w:rPr>
              <w:t xml:space="preserve"> гайки.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b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</w:p>
        </w:tc>
      </w:tr>
      <w:tr w:rsidR="005C0BFF" w:rsidRPr="00ED38BB" w:rsidTr="00245202">
        <w:trPr>
          <w:trHeight w:val="2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numPr>
                <w:ilvl w:val="0"/>
                <w:numId w:val="44"/>
              </w:numPr>
              <w:ind w:left="357" w:hanging="357"/>
              <w:jc w:val="center"/>
              <w:rPr>
                <w:rFonts w:ascii="Franklin Gothic Book" w:hAnsi="Franklin Gothic Book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FF" w:rsidRPr="00ED38BB" w:rsidRDefault="005C0BFF" w:rsidP="005C0BF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sz w:val="20"/>
                <w:szCs w:val="20"/>
              </w:rPr>
              <w:t xml:space="preserve">Проверка и </w:t>
            </w:r>
            <w:proofErr w:type="spellStart"/>
            <w:r w:rsidRPr="00ED38BB">
              <w:rPr>
                <w:rFonts w:ascii="Franklin Gothic Book" w:hAnsi="Franklin Gothic Book"/>
                <w:sz w:val="20"/>
                <w:szCs w:val="20"/>
              </w:rPr>
              <w:t>перезатяжка</w:t>
            </w:r>
            <w:proofErr w:type="spellEnd"/>
            <w:r w:rsidRPr="00ED38BB">
              <w:rPr>
                <w:rFonts w:ascii="Franklin Gothic Book" w:hAnsi="Franklin Gothic Book"/>
                <w:sz w:val="20"/>
                <w:szCs w:val="20"/>
              </w:rPr>
              <w:t xml:space="preserve"> гофр, смазка поворотных пальцев, промежуто</w:t>
            </w:r>
            <w:r w:rsidRPr="00ED38BB">
              <w:rPr>
                <w:rFonts w:ascii="Franklin Gothic Book" w:hAnsi="Franklin Gothic Book"/>
                <w:sz w:val="20"/>
                <w:szCs w:val="20"/>
              </w:rPr>
              <w:t>ч</w:t>
            </w:r>
            <w:r w:rsidRPr="00ED38BB">
              <w:rPr>
                <w:rFonts w:ascii="Franklin Gothic Book" w:hAnsi="Franklin Gothic Book"/>
                <w:sz w:val="20"/>
                <w:szCs w:val="20"/>
              </w:rPr>
              <w:t xml:space="preserve">ного подшипника </w:t>
            </w:r>
            <w:proofErr w:type="spellStart"/>
            <w:r w:rsidRPr="00ED38BB">
              <w:rPr>
                <w:rFonts w:ascii="Franklin Gothic Book" w:hAnsi="Franklin Gothic Book"/>
                <w:sz w:val="20"/>
                <w:szCs w:val="20"/>
              </w:rPr>
              <w:t>транцевой</w:t>
            </w:r>
            <w:proofErr w:type="spellEnd"/>
            <w:r w:rsidRPr="00ED38BB">
              <w:rPr>
                <w:rFonts w:ascii="Franklin Gothic Book" w:hAnsi="Franklin Gothic Book"/>
                <w:sz w:val="20"/>
                <w:szCs w:val="20"/>
              </w:rPr>
              <w:t xml:space="preserve"> сборки.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b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b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  <w:t>+</w:t>
            </w:r>
          </w:p>
        </w:tc>
      </w:tr>
      <w:tr w:rsidR="005C0BFF" w:rsidRPr="00ED38BB" w:rsidTr="00245202">
        <w:trPr>
          <w:trHeight w:val="2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numPr>
                <w:ilvl w:val="0"/>
                <w:numId w:val="44"/>
              </w:numPr>
              <w:ind w:left="357" w:hanging="357"/>
              <w:jc w:val="center"/>
              <w:rPr>
                <w:rFonts w:ascii="Franklin Gothic Book" w:hAnsi="Franklin Gothic Book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FF" w:rsidRPr="00ED38BB" w:rsidRDefault="005C0BFF" w:rsidP="005C0BF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sz w:val="20"/>
                <w:szCs w:val="20"/>
              </w:rPr>
              <w:t>Осмотр цинковых анодов узла привода, при коррозии более 50% - их зам</w:t>
            </w:r>
            <w:r w:rsidRPr="00ED38BB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ED38BB">
              <w:rPr>
                <w:rFonts w:ascii="Franklin Gothic Book" w:hAnsi="Franklin Gothic Book"/>
                <w:sz w:val="20"/>
                <w:szCs w:val="20"/>
              </w:rPr>
              <w:t>на.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b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</w:p>
        </w:tc>
      </w:tr>
      <w:tr w:rsidR="005C0BFF" w:rsidRPr="00ED38BB" w:rsidTr="00245202">
        <w:trPr>
          <w:trHeight w:val="2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numPr>
                <w:ilvl w:val="0"/>
                <w:numId w:val="44"/>
              </w:numPr>
              <w:ind w:left="357" w:hanging="357"/>
              <w:jc w:val="center"/>
              <w:rPr>
                <w:rFonts w:ascii="Franklin Gothic Book" w:hAnsi="Franklin Gothic Book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FF" w:rsidRPr="00ED38BB" w:rsidRDefault="005C0BFF" w:rsidP="005C0BF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sz w:val="20"/>
                <w:szCs w:val="20"/>
              </w:rPr>
              <w:t>Промывка внутреннего контура системы охлаждения,  проверка термост</w:t>
            </w:r>
            <w:r w:rsidRPr="00ED38BB">
              <w:rPr>
                <w:rFonts w:ascii="Franklin Gothic Book" w:hAnsi="Franklin Gothic Book"/>
                <w:sz w:val="20"/>
                <w:szCs w:val="20"/>
              </w:rPr>
              <w:t>а</w:t>
            </w:r>
            <w:r w:rsidRPr="00ED38BB">
              <w:rPr>
                <w:rFonts w:ascii="Franklin Gothic Book" w:hAnsi="Franklin Gothic Book"/>
                <w:sz w:val="20"/>
                <w:szCs w:val="20"/>
              </w:rPr>
              <w:t>тов (водяного и масляного), проверка протечек внутреннего контура. З</w:t>
            </w:r>
            <w:r w:rsidRPr="00ED38BB">
              <w:rPr>
                <w:rFonts w:ascii="Franklin Gothic Book" w:hAnsi="Franklin Gothic Book"/>
                <w:sz w:val="20"/>
                <w:szCs w:val="20"/>
              </w:rPr>
              <w:t>а</w:t>
            </w:r>
            <w:r w:rsidRPr="00ED38BB">
              <w:rPr>
                <w:rFonts w:ascii="Franklin Gothic Book" w:hAnsi="Franklin Gothic Book"/>
                <w:sz w:val="20"/>
                <w:szCs w:val="20"/>
              </w:rPr>
              <w:t xml:space="preserve">мена антифриза.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b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</w:p>
        </w:tc>
      </w:tr>
      <w:tr w:rsidR="005C0BFF" w:rsidRPr="00ED38BB" w:rsidTr="00245202">
        <w:trPr>
          <w:trHeight w:val="2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numPr>
                <w:ilvl w:val="0"/>
                <w:numId w:val="44"/>
              </w:numPr>
              <w:ind w:left="357" w:hanging="357"/>
              <w:jc w:val="center"/>
              <w:rPr>
                <w:rFonts w:ascii="Franklin Gothic Book" w:hAnsi="Franklin Gothic Book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FF" w:rsidRPr="00ED38BB" w:rsidRDefault="005C0BFF" w:rsidP="005C0BF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sz w:val="20"/>
                <w:szCs w:val="20"/>
              </w:rPr>
              <w:t>Очистка водяного фильтра, осушение наружного контура системы охлажд</w:t>
            </w:r>
            <w:r w:rsidRPr="00ED38BB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ED38BB">
              <w:rPr>
                <w:rFonts w:ascii="Franklin Gothic Book" w:hAnsi="Franklin Gothic Book"/>
                <w:sz w:val="20"/>
                <w:szCs w:val="20"/>
              </w:rPr>
              <w:t>ния двигателя, промывка пресной водой. Проверка соединительных шла</w:t>
            </w:r>
            <w:r w:rsidRPr="00ED38BB">
              <w:rPr>
                <w:rFonts w:ascii="Franklin Gothic Book" w:hAnsi="Franklin Gothic Book"/>
                <w:sz w:val="20"/>
                <w:szCs w:val="20"/>
              </w:rPr>
              <w:t>н</w:t>
            </w:r>
            <w:r w:rsidRPr="00ED38BB">
              <w:rPr>
                <w:rFonts w:ascii="Franklin Gothic Book" w:hAnsi="Franklin Gothic Book"/>
                <w:sz w:val="20"/>
                <w:szCs w:val="20"/>
              </w:rPr>
              <w:t xml:space="preserve">гов и затяжки  хомутов.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b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b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  <w:t>+</w:t>
            </w:r>
          </w:p>
        </w:tc>
      </w:tr>
      <w:tr w:rsidR="005C0BFF" w:rsidRPr="00ED38BB" w:rsidTr="00245202">
        <w:trPr>
          <w:trHeight w:val="2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numPr>
                <w:ilvl w:val="0"/>
                <w:numId w:val="44"/>
              </w:numPr>
              <w:ind w:left="357" w:hanging="357"/>
              <w:jc w:val="center"/>
              <w:rPr>
                <w:rFonts w:ascii="Franklin Gothic Book" w:hAnsi="Franklin Gothic Book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FF" w:rsidRPr="00ED38BB" w:rsidRDefault="005C0BFF" w:rsidP="005C0BF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sz w:val="20"/>
                <w:szCs w:val="20"/>
              </w:rPr>
              <w:t>Осмотр цинковых анодов системы охлаждения, при коррозии более 50% - их замена.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b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</w:p>
        </w:tc>
      </w:tr>
      <w:tr w:rsidR="005C0BFF" w:rsidRPr="00ED38BB" w:rsidTr="00245202">
        <w:trPr>
          <w:trHeight w:val="2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numPr>
                <w:ilvl w:val="0"/>
                <w:numId w:val="44"/>
              </w:numPr>
              <w:ind w:left="357" w:hanging="357"/>
              <w:jc w:val="center"/>
              <w:rPr>
                <w:rFonts w:ascii="Franklin Gothic Book" w:hAnsi="Franklin Gothic Book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FF" w:rsidRPr="00ED38BB" w:rsidRDefault="005C0BFF" w:rsidP="005C0BF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sz w:val="20"/>
                <w:szCs w:val="20"/>
              </w:rPr>
              <w:t>Замена крыльчатки водяного насоса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b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</w:p>
        </w:tc>
      </w:tr>
      <w:tr w:rsidR="005C0BFF" w:rsidRPr="00ED38BB" w:rsidTr="00245202">
        <w:trPr>
          <w:trHeight w:val="2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numPr>
                <w:ilvl w:val="0"/>
                <w:numId w:val="44"/>
              </w:numPr>
              <w:ind w:left="357" w:hanging="357"/>
              <w:jc w:val="center"/>
              <w:rPr>
                <w:rFonts w:ascii="Franklin Gothic Book" w:hAnsi="Franklin Gothic Book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FF" w:rsidRPr="00ED38BB" w:rsidRDefault="005C0BFF" w:rsidP="005C0BF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sz w:val="20"/>
                <w:szCs w:val="20"/>
              </w:rPr>
              <w:t>Осмотр приводных ремней, проверка натяжения ремней.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b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b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  <w:t>+</w:t>
            </w:r>
          </w:p>
        </w:tc>
      </w:tr>
      <w:tr w:rsidR="005C0BFF" w:rsidRPr="00ED38BB" w:rsidTr="00245202">
        <w:trPr>
          <w:trHeight w:val="2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numPr>
                <w:ilvl w:val="0"/>
                <w:numId w:val="44"/>
              </w:numPr>
              <w:ind w:left="357" w:hanging="357"/>
              <w:jc w:val="center"/>
              <w:rPr>
                <w:rFonts w:ascii="Franklin Gothic Book" w:hAnsi="Franklin Gothic Book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FF" w:rsidRPr="00ED38BB" w:rsidRDefault="005C0BFF" w:rsidP="005C0BF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sz w:val="20"/>
                <w:szCs w:val="20"/>
              </w:rPr>
              <w:t xml:space="preserve">Проверка и </w:t>
            </w:r>
            <w:proofErr w:type="spellStart"/>
            <w:r w:rsidRPr="00ED38BB">
              <w:rPr>
                <w:rFonts w:ascii="Franklin Gothic Book" w:hAnsi="Franklin Gothic Book"/>
                <w:sz w:val="20"/>
                <w:szCs w:val="20"/>
              </w:rPr>
              <w:t>перезатяжка</w:t>
            </w:r>
            <w:proofErr w:type="spellEnd"/>
            <w:r w:rsidRPr="00ED38BB">
              <w:rPr>
                <w:rFonts w:ascii="Franklin Gothic Book" w:hAnsi="Franklin Gothic Book"/>
                <w:sz w:val="20"/>
                <w:szCs w:val="20"/>
              </w:rPr>
              <w:t xml:space="preserve"> болтов выхлопного коллектора.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b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  <w:t>+</w:t>
            </w:r>
          </w:p>
        </w:tc>
      </w:tr>
      <w:tr w:rsidR="005C0BFF" w:rsidRPr="00ED38BB" w:rsidTr="00245202">
        <w:trPr>
          <w:trHeight w:val="2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numPr>
                <w:ilvl w:val="0"/>
                <w:numId w:val="44"/>
              </w:numPr>
              <w:ind w:left="357" w:hanging="357"/>
              <w:jc w:val="center"/>
              <w:rPr>
                <w:rFonts w:ascii="Franklin Gothic Book" w:hAnsi="Franklin Gothic Book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FF" w:rsidRPr="00ED38BB" w:rsidRDefault="005C0BFF" w:rsidP="005C0BF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sz w:val="20"/>
                <w:szCs w:val="20"/>
              </w:rPr>
              <w:t xml:space="preserve">Проверка и </w:t>
            </w:r>
            <w:proofErr w:type="spellStart"/>
            <w:r w:rsidRPr="00ED38BB">
              <w:rPr>
                <w:rFonts w:ascii="Franklin Gothic Book" w:hAnsi="Franklin Gothic Book"/>
                <w:sz w:val="20"/>
                <w:szCs w:val="20"/>
              </w:rPr>
              <w:t>перезатяжка</w:t>
            </w:r>
            <w:proofErr w:type="spellEnd"/>
            <w:r w:rsidRPr="00ED38BB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D38BB">
              <w:rPr>
                <w:rFonts w:ascii="Franklin Gothic Book" w:hAnsi="Franklin Gothic Book"/>
                <w:sz w:val="20"/>
                <w:szCs w:val="20"/>
              </w:rPr>
              <w:t>резино</w:t>
            </w:r>
            <w:proofErr w:type="spellEnd"/>
            <w:r w:rsidRPr="00ED38BB">
              <w:rPr>
                <w:rFonts w:ascii="Franklin Gothic Book" w:hAnsi="Franklin Gothic Book"/>
                <w:sz w:val="20"/>
                <w:szCs w:val="20"/>
              </w:rPr>
              <w:t>-металлических</w:t>
            </w:r>
            <w:proofErr w:type="gramEnd"/>
            <w:r w:rsidRPr="00ED38BB">
              <w:rPr>
                <w:rFonts w:ascii="Franklin Gothic Book" w:hAnsi="Franklin Gothic Book"/>
                <w:sz w:val="20"/>
                <w:szCs w:val="20"/>
              </w:rPr>
              <w:t xml:space="preserve"> опор двигателя, проверка </w:t>
            </w:r>
            <w:proofErr w:type="spellStart"/>
            <w:r w:rsidRPr="00ED38BB">
              <w:rPr>
                <w:rFonts w:ascii="Franklin Gothic Book" w:hAnsi="Franklin Gothic Book"/>
                <w:sz w:val="20"/>
                <w:szCs w:val="20"/>
              </w:rPr>
              <w:t>соосности</w:t>
            </w:r>
            <w:proofErr w:type="spellEnd"/>
            <w:r w:rsidRPr="00ED38BB">
              <w:rPr>
                <w:rFonts w:ascii="Franklin Gothic Book" w:hAnsi="Franklin Gothic Book"/>
                <w:sz w:val="20"/>
                <w:szCs w:val="20"/>
              </w:rPr>
              <w:t xml:space="preserve">  двигателя и колонки.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b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  <w:t>+</w:t>
            </w:r>
          </w:p>
        </w:tc>
      </w:tr>
      <w:tr w:rsidR="005C0BFF" w:rsidRPr="00ED38BB" w:rsidTr="00245202">
        <w:trPr>
          <w:trHeight w:val="2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numPr>
                <w:ilvl w:val="0"/>
                <w:numId w:val="44"/>
              </w:numPr>
              <w:ind w:left="357" w:hanging="357"/>
              <w:jc w:val="center"/>
              <w:rPr>
                <w:rFonts w:ascii="Franklin Gothic Book" w:hAnsi="Franklin Gothic Book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FF" w:rsidRPr="00ED38BB" w:rsidRDefault="005C0BFF" w:rsidP="005C0BF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sz w:val="20"/>
                <w:szCs w:val="20"/>
              </w:rPr>
              <w:t xml:space="preserve">Проверка работы </w:t>
            </w:r>
            <w:proofErr w:type="spellStart"/>
            <w:r w:rsidRPr="00ED38BB">
              <w:rPr>
                <w:rFonts w:ascii="Franklin Gothic Book" w:hAnsi="Franklin Gothic Book"/>
                <w:sz w:val="20"/>
                <w:szCs w:val="20"/>
              </w:rPr>
              <w:t>контрольно</w:t>
            </w:r>
            <w:proofErr w:type="spellEnd"/>
            <w:r w:rsidRPr="00ED38BB">
              <w:rPr>
                <w:rFonts w:ascii="Franklin Gothic Book" w:hAnsi="Franklin Gothic Book"/>
                <w:sz w:val="20"/>
                <w:szCs w:val="20"/>
              </w:rPr>
              <w:t xml:space="preserve"> - измерительных приборов, их крепления на панели управления,  системы </w:t>
            </w:r>
            <w:proofErr w:type="spellStart"/>
            <w:r w:rsidRPr="00ED38BB">
              <w:rPr>
                <w:rFonts w:ascii="Franklin Gothic Book" w:hAnsi="Franklin Gothic Book"/>
                <w:sz w:val="20"/>
                <w:szCs w:val="20"/>
              </w:rPr>
              <w:t>аварийно</w:t>
            </w:r>
            <w:proofErr w:type="spellEnd"/>
            <w:r w:rsidRPr="00ED38BB">
              <w:rPr>
                <w:rFonts w:ascii="Franklin Gothic Book" w:hAnsi="Franklin Gothic Book"/>
                <w:sz w:val="20"/>
                <w:szCs w:val="20"/>
              </w:rPr>
              <w:t xml:space="preserve"> – предупредительной сигнализ</w:t>
            </w:r>
            <w:r w:rsidRPr="00ED38BB">
              <w:rPr>
                <w:rFonts w:ascii="Franklin Gothic Book" w:hAnsi="Franklin Gothic Book"/>
                <w:sz w:val="20"/>
                <w:szCs w:val="20"/>
              </w:rPr>
              <w:t>а</w:t>
            </w:r>
            <w:r w:rsidRPr="00ED38BB">
              <w:rPr>
                <w:rFonts w:ascii="Franklin Gothic Book" w:hAnsi="Franklin Gothic Book"/>
                <w:sz w:val="20"/>
                <w:szCs w:val="20"/>
              </w:rPr>
              <w:t>ции.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b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b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  <w:t>+</w:t>
            </w:r>
          </w:p>
        </w:tc>
      </w:tr>
      <w:tr w:rsidR="005C0BFF" w:rsidRPr="00ED38BB" w:rsidTr="00245202">
        <w:trPr>
          <w:trHeight w:val="2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numPr>
                <w:ilvl w:val="0"/>
                <w:numId w:val="44"/>
              </w:numPr>
              <w:ind w:left="357" w:hanging="357"/>
              <w:jc w:val="center"/>
              <w:rPr>
                <w:rFonts w:ascii="Franklin Gothic Book" w:hAnsi="Franklin Gothic Book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FF" w:rsidRPr="00ED38BB" w:rsidRDefault="005C0BFF" w:rsidP="005C0BF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sz w:val="20"/>
                <w:szCs w:val="20"/>
              </w:rPr>
              <w:t xml:space="preserve">Проверка работы всех </w:t>
            </w:r>
            <w:proofErr w:type="spellStart"/>
            <w:r w:rsidRPr="00ED38BB">
              <w:rPr>
                <w:rFonts w:ascii="Franklin Gothic Book" w:hAnsi="Franklin Gothic Book"/>
                <w:sz w:val="20"/>
                <w:szCs w:val="20"/>
              </w:rPr>
              <w:t>электропотребителей</w:t>
            </w:r>
            <w:proofErr w:type="spellEnd"/>
            <w:r w:rsidRPr="00ED38BB">
              <w:rPr>
                <w:rFonts w:ascii="Franklin Gothic Book" w:hAnsi="Franklin Gothic Book"/>
                <w:sz w:val="20"/>
                <w:szCs w:val="20"/>
              </w:rPr>
              <w:t xml:space="preserve"> катера.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b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b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  <w:t>+</w:t>
            </w:r>
          </w:p>
        </w:tc>
      </w:tr>
      <w:tr w:rsidR="005C0BFF" w:rsidRPr="00ED38BB" w:rsidTr="00245202">
        <w:trPr>
          <w:trHeight w:val="2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numPr>
                <w:ilvl w:val="0"/>
                <w:numId w:val="44"/>
              </w:numPr>
              <w:ind w:left="357" w:hanging="357"/>
              <w:jc w:val="center"/>
              <w:rPr>
                <w:rFonts w:ascii="Franklin Gothic Book" w:hAnsi="Franklin Gothic Book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FF" w:rsidRPr="00ED38BB" w:rsidRDefault="005C0BFF" w:rsidP="005C0BF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sz w:val="20"/>
                <w:szCs w:val="20"/>
              </w:rPr>
              <w:t>Проверка всех электрических соединений катера на затяжку, покрытие защитным составом от окисления.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b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b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  <w:t>+</w:t>
            </w:r>
          </w:p>
        </w:tc>
      </w:tr>
      <w:tr w:rsidR="005C0BFF" w:rsidRPr="00ED38BB" w:rsidTr="00245202">
        <w:trPr>
          <w:trHeight w:val="2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numPr>
                <w:ilvl w:val="0"/>
                <w:numId w:val="44"/>
              </w:numPr>
              <w:ind w:left="357" w:hanging="357"/>
              <w:jc w:val="center"/>
              <w:rPr>
                <w:rFonts w:ascii="Franklin Gothic Book" w:hAnsi="Franklin Gothic Book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FF" w:rsidRPr="00ED38BB" w:rsidRDefault="005C0BFF" w:rsidP="005C0BF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sz w:val="20"/>
                <w:szCs w:val="20"/>
              </w:rPr>
              <w:t>Проверка, смазка пульта дистанционного управления, тросов и рычагов газа – реверса.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b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  <w:t>+</w:t>
            </w:r>
          </w:p>
        </w:tc>
      </w:tr>
      <w:tr w:rsidR="005C0BFF" w:rsidRPr="00ED38BB" w:rsidTr="00245202">
        <w:trPr>
          <w:trHeight w:val="2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numPr>
                <w:ilvl w:val="0"/>
                <w:numId w:val="44"/>
              </w:numPr>
              <w:ind w:left="357" w:hanging="357"/>
              <w:jc w:val="center"/>
              <w:rPr>
                <w:rFonts w:ascii="Franklin Gothic Book" w:hAnsi="Franklin Gothic Book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FF" w:rsidRPr="00ED38BB" w:rsidRDefault="005C0BFF" w:rsidP="005C0BF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sz w:val="20"/>
                <w:szCs w:val="20"/>
              </w:rPr>
              <w:t>Проверка, доливка гидравлической жидкости системы гидроподъема и гидроусилителя руля, испытания.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b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b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  <w:t>+</w:t>
            </w:r>
          </w:p>
        </w:tc>
      </w:tr>
      <w:tr w:rsidR="005C0BFF" w:rsidRPr="00ED38BB" w:rsidTr="00245202">
        <w:trPr>
          <w:trHeight w:val="2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numPr>
                <w:ilvl w:val="0"/>
                <w:numId w:val="44"/>
              </w:numPr>
              <w:ind w:left="357" w:hanging="357"/>
              <w:jc w:val="center"/>
              <w:rPr>
                <w:rFonts w:ascii="Franklin Gothic Book" w:hAnsi="Franklin Gothic Book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FF" w:rsidRPr="00ED38BB" w:rsidRDefault="005C0BFF" w:rsidP="005C0BF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sz w:val="20"/>
                <w:szCs w:val="20"/>
              </w:rPr>
              <w:t>Осмотр, при необходимости, очистка воздушного фильтра.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b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  <w:t>+</w:t>
            </w:r>
          </w:p>
        </w:tc>
      </w:tr>
      <w:tr w:rsidR="005C0BFF" w:rsidRPr="00ED38BB" w:rsidTr="00245202">
        <w:trPr>
          <w:trHeight w:val="2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numPr>
                <w:ilvl w:val="0"/>
                <w:numId w:val="44"/>
              </w:numPr>
              <w:ind w:left="357" w:hanging="357"/>
              <w:jc w:val="center"/>
              <w:rPr>
                <w:rFonts w:ascii="Franklin Gothic Book" w:hAnsi="Franklin Gothic Book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FF" w:rsidRPr="00ED38BB" w:rsidRDefault="005C0BFF" w:rsidP="005C0BF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sz w:val="20"/>
                <w:szCs w:val="20"/>
              </w:rPr>
              <w:t>Замена воздушного фильтра.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b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</w:p>
        </w:tc>
      </w:tr>
      <w:tr w:rsidR="005C0BFF" w:rsidRPr="00ED38BB" w:rsidTr="00245202">
        <w:trPr>
          <w:trHeight w:val="2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numPr>
                <w:ilvl w:val="0"/>
                <w:numId w:val="44"/>
              </w:numPr>
              <w:ind w:left="357" w:hanging="357"/>
              <w:jc w:val="center"/>
              <w:rPr>
                <w:rFonts w:ascii="Franklin Gothic Book" w:hAnsi="Franklin Gothic Book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FF" w:rsidRPr="00ED38BB" w:rsidRDefault="005C0BFF" w:rsidP="005C0BF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sz w:val="20"/>
                <w:szCs w:val="20"/>
              </w:rPr>
              <w:t>Проверка, при необходимости, подтяжка креплений навесных элементов двигателя.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  <w:t>+</w:t>
            </w:r>
          </w:p>
        </w:tc>
      </w:tr>
      <w:tr w:rsidR="005C0BFF" w:rsidRPr="00ED38BB" w:rsidTr="00245202">
        <w:trPr>
          <w:trHeight w:val="2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numPr>
                <w:ilvl w:val="0"/>
                <w:numId w:val="44"/>
              </w:numPr>
              <w:ind w:left="357" w:hanging="357"/>
              <w:jc w:val="center"/>
              <w:rPr>
                <w:rFonts w:ascii="Franklin Gothic Book" w:hAnsi="Franklin Gothic Book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FF" w:rsidRPr="00ED38BB" w:rsidRDefault="005C0BFF" w:rsidP="005C0BF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sz w:val="20"/>
                <w:szCs w:val="20"/>
              </w:rPr>
              <w:t>Очистка входного фильтра осушительного насоса, проверка работы осуш</w:t>
            </w:r>
            <w:r w:rsidRPr="00ED38BB">
              <w:rPr>
                <w:rFonts w:ascii="Franklin Gothic Book" w:hAnsi="Franklin Gothic Book"/>
                <w:sz w:val="20"/>
                <w:szCs w:val="20"/>
              </w:rPr>
              <w:t>и</w:t>
            </w:r>
            <w:r w:rsidRPr="00ED38BB">
              <w:rPr>
                <w:rFonts w:ascii="Franklin Gothic Book" w:hAnsi="Franklin Gothic Book"/>
                <w:sz w:val="20"/>
                <w:szCs w:val="20"/>
              </w:rPr>
              <w:t>тельной системы (в ручном и автоматическом режиме).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b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  <w:t>+</w:t>
            </w:r>
          </w:p>
        </w:tc>
      </w:tr>
      <w:tr w:rsidR="005C0BFF" w:rsidRPr="00ED38BB" w:rsidTr="00245202">
        <w:trPr>
          <w:trHeight w:val="2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numPr>
                <w:ilvl w:val="0"/>
                <w:numId w:val="44"/>
              </w:numPr>
              <w:ind w:left="357" w:hanging="357"/>
              <w:jc w:val="center"/>
              <w:rPr>
                <w:rFonts w:ascii="Franklin Gothic Book" w:hAnsi="Franklin Gothic Book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FF" w:rsidRPr="00ED38BB" w:rsidRDefault="005C0BFF" w:rsidP="005C0BF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sz w:val="20"/>
                <w:szCs w:val="20"/>
              </w:rPr>
              <w:t>Подкраска силового агрегата, нанесение защитного средства от коррозии.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  <w:t>+</w:t>
            </w:r>
          </w:p>
        </w:tc>
      </w:tr>
      <w:tr w:rsidR="005C0BFF" w:rsidRPr="00ED38BB" w:rsidTr="00245202">
        <w:trPr>
          <w:trHeight w:val="2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ind w:left="357"/>
              <w:rPr>
                <w:rFonts w:ascii="Franklin Gothic Book" w:hAnsi="Franklin Gothic Book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FF" w:rsidRPr="00ED38BB" w:rsidRDefault="005C0BFF" w:rsidP="005C0BFF">
            <w:pPr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b/>
                <w:sz w:val="20"/>
                <w:szCs w:val="20"/>
              </w:rPr>
              <w:t>Стоимость работ в рублях без учета НДС: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</w:p>
        </w:tc>
      </w:tr>
    </w:tbl>
    <w:p w:rsidR="005C0BFF" w:rsidRPr="00ED38BB" w:rsidRDefault="005C0BFF" w:rsidP="005C0BFF">
      <w:pPr>
        <w:rPr>
          <w:rFonts w:ascii="Franklin Gothic Book" w:hAnsi="Franklin Gothic Book"/>
          <w:sz w:val="20"/>
          <w:szCs w:val="20"/>
        </w:rPr>
      </w:pPr>
    </w:p>
    <w:p w:rsidR="008E2BE1" w:rsidRDefault="008E2BE1" w:rsidP="00F56531">
      <w:pPr>
        <w:rPr>
          <w:rFonts w:ascii="Franklin Gothic Book" w:hAnsi="Franklin Gothic Book"/>
        </w:rPr>
      </w:pPr>
    </w:p>
    <w:p w:rsidR="008E2BE1" w:rsidRDefault="008E2BE1" w:rsidP="00F56531">
      <w:pPr>
        <w:rPr>
          <w:rFonts w:ascii="Franklin Gothic Book" w:hAnsi="Franklin Gothic Book"/>
        </w:rPr>
      </w:pPr>
    </w:p>
    <w:p w:rsidR="008E2BE1" w:rsidRDefault="008E2BE1" w:rsidP="00F56531">
      <w:pPr>
        <w:rPr>
          <w:rFonts w:ascii="Franklin Gothic Book" w:hAnsi="Franklin Gothic Book"/>
        </w:rPr>
      </w:pPr>
    </w:p>
    <w:p w:rsidR="008E2BE1" w:rsidRDefault="008E2BE1" w:rsidP="00F56531">
      <w:pPr>
        <w:rPr>
          <w:rFonts w:ascii="Franklin Gothic Book" w:hAnsi="Franklin Gothic Book"/>
        </w:rPr>
      </w:pPr>
    </w:p>
    <w:p w:rsidR="008E2BE1" w:rsidRDefault="008E2BE1" w:rsidP="00F56531">
      <w:pPr>
        <w:rPr>
          <w:rFonts w:ascii="Franklin Gothic Book" w:hAnsi="Franklin Gothic Book"/>
        </w:rPr>
      </w:pPr>
    </w:p>
    <w:p w:rsidR="008E2BE1" w:rsidRDefault="008E2BE1" w:rsidP="00F56531">
      <w:pPr>
        <w:rPr>
          <w:rFonts w:ascii="Franklin Gothic Book" w:hAnsi="Franklin Gothic Book"/>
        </w:rPr>
      </w:pPr>
    </w:p>
    <w:p w:rsidR="008E2BE1" w:rsidRDefault="008E2BE1" w:rsidP="00F56531">
      <w:pPr>
        <w:rPr>
          <w:rFonts w:ascii="Franklin Gothic Book" w:hAnsi="Franklin Gothic Book"/>
        </w:rPr>
      </w:pPr>
    </w:p>
    <w:p w:rsidR="005C0BFF" w:rsidRPr="00ED38BB" w:rsidRDefault="005C0BFF" w:rsidP="00F56531">
      <w:pPr>
        <w:rPr>
          <w:rFonts w:ascii="Franklin Gothic Book" w:hAnsi="Franklin Gothic Book"/>
        </w:rPr>
      </w:pPr>
      <w:r w:rsidRPr="00ED38BB">
        <w:rPr>
          <w:rFonts w:ascii="Franklin Gothic Book" w:hAnsi="Franklin Gothic Book"/>
        </w:rPr>
        <w:t>Приложение № 2</w:t>
      </w:r>
      <w:r w:rsidR="008E2BE1">
        <w:rPr>
          <w:rFonts w:ascii="Franklin Gothic Book" w:hAnsi="Franklin Gothic Book"/>
        </w:rPr>
        <w:t xml:space="preserve"> к техническому заданию</w:t>
      </w:r>
    </w:p>
    <w:p w:rsidR="005C0BFF" w:rsidRPr="00ED38BB" w:rsidRDefault="005C0BFF" w:rsidP="00F56531">
      <w:pPr>
        <w:rPr>
          <w:rFonts w:ascii="Franklin Gothic Book" w:hAnsi="Franklin Gothic Book"/>
        </w:rPr>
      </w:pPr>
    </w:p>
    <w:p w:rsidR="005C0BFF" w:rsidRPr="00ED38BB" w:rsidRDefault="005C0BFF" w:rsidP="005C0BFF">
      <w:pPr>
        <w:jc w:val="center"/>
        <w:rPr>
          <w:rFonts w:ascii="Franklin Gothic Book" w:hAnsi="Franklin Gothic Book"/>
          <w:b/>
        </w:rPr>
      </w:pPr>
    </w:p>
    <w:p w:rsidR="005C0BFF" w:rsidRPr="00ED38BB" w:rsidRDefault="005C0BFF" w:rsidP="005C0BFF">
      <w:pPr>
        <w:jc w:val="center"/>
        <w:rPr>
          <w:rFonts w:ascii="Franklin Gothic Book" w:hAnsi="Franklin Gothic Book"/>
          <w:b/>
        </w:rPr>
      </w:pPr>
      <w:r w:rsidRPr="00ED38BB">
        <w:rPr>
          <w:rFonts w:ascii="Franklin Gothic Book" w:hAnsi="Franklin Gothic Book"/>
          <w:b/>
        </w:rPr>
        <w:t>ПЛАН - ГРАФИК</w:t>
      </w:r>
    </w:p>
    <w:p w:rsidR="005C0BFF" w:rsidRPr="00ED38BB" w:rsidRDefault="005C0BFF" w:rsidP="005C0BFF">
      <w:pPr>
        <w:jc w:val="center"/>
        <w:rPr>
          <w:rFonts w:ascii="Franklin Gothic Book" w:hAnsi="Franklin Gothic Book"/>
          <w:b/>
        </w:rPr>
      </w:pPr>
      <w:r w:rsidRPr="00ED38BB">
        <w:rPr>
          <w:rFonts w:ascii="Franklin Gothic Book" w:hAnsi="Franklin Gothic Book"/>
          <w:b/>
        </w:rPr>
        <w:t xml:space="preserve">проведения работ по техническому обслуживанию </w:t>
      </w:r>
    </w:p>
    <w:p w:rsidR="005C0BFF" w:rsidRPr="009965D9" w:rsidRDefault="005C0BFF" w:rsidP="005C0BFF">
      <w:pPr>
        <w:jc w:val="center"/>
        <w:rPr>
          <w:rFonts w:ascii="Franklin Gothic Book" w:hAnsi="Franklin Gothic Book"/>
          <w:b/>
        </w:rPr>
      </w:pPr>
      <w:r w:rsidRPr="00ED38BB">
        <w:rPr>
          <w:rFonts w:ascii="Franklin Gothic Book" w:hAnsi="Franklin Gothic Book"/>
          <w:b/>
        </w:rPr>
        <w:t xml:space="preserve">подвесного лодочного мотора </w:t>
      </w:r>
      <w:r w:rsidRPr="00ED38BB">
        <w:rPr>
          <w:rFonts w:ascii="Franklin Gothic Book" w:hAnsi="Franklin Gothic Book"/>
          <w:b/>
          <w:lang w:val="en-US"/>
        </w:rPr>
        <w:t>Mercury</w:t>
      </w:r>
      <w:r w:rsidRPr="00ED38BB">
        <w:rPr>
          <w:rFonts w:ascii="Franklin Gothic Book" w:hAnsi="Franklin Gothic Book"/>
          <w:b/>
        </w:rPr>
        <w:t xml:space="preserve"> 15 </w:t>
      </w:r>
      <w:r w:rsidR="009965D9" w:rsidRPr="009965D9">
        <w:rPr>
          <w:rFonts w:ascii="Franklin Gothic Book" w:hAnsi="Franklin Gothic Book"/>
          <w:b/>
        </w:rPr>
        <w:t>(инв.№ 33539)</w:t>
      </w:r>
    </w:p>
    <w:tbl>
      <w:tblPr>
        <w:tblW w:w="10446" w:type="dxa"/>
        <w:tblInd w:w="-39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89"/>
        <w:gridCol w:w="7215"/>
        <w:gridCol w:w="1556"/>
        <w:gridCol w:w="1086"/>
      </w:tblGrid>
      <w:tr w:rsidR="005C0BFF" w:rsidRPr="00ED38BB" w:rsidTr="00245202">
        <w:trPr>
          <w:cantSplit/>
          <w:trHeight w:val="1763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jc w:val="center"/>
              <w:rPr>
                <w:rFonts w:ascii="Franklin Gothic Book" w:hAnsi="Franklin Gothic Book"/>
                <w:snapToGrid w:val="0"/>
                <w:color w:val="000000"/>
              </w:rPr>
            </w:pPr>
            <w:r w:rsidRPr="00ED38BB">
              <w:rPr>
                <w:rFonts w:ascii="Franklin Gothic Book" w:hAnsi="Franklin Gothic Book"/>
              </w:rPr>
              <w:t xml:space="preserve">         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jc w:val="center"/>
              <w:rPr>
                <w:rFonts w:ascii="Franklin Gothic Book" w:hAnsi="Franklin Gothic Book"/>
                <w:b/>
                <w:i/>
                <w:snapToGrid w:val="0"/>
                <w:color w:val="000000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b/>
                <w:i/>
                <w:snapToGrid w:val="0"/>
                <w:color w:val="000000"/>
                <w:sz w:val="20"/>
                <w:szCs w:val="20"/>
              </w:rPr>
              <w:t>Наименование работ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  <w:proofErr w:type="gramStart"/>
            <w:r w:rsidRPr="00ED38BB"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  <w:t>Стоимость в квартал (работы производятся ежеквартально (2-й, 3-й, 4-й квар</w:t>
            </w:r>
            <w:r w:rsidR="00ED38BB"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  <w:t>тал 2015г., 1-й квартал 2016г.)</w:t>
            </w:r>
            <w:proofErr w:type="gram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  <w:proofErr w:type="gramStart"/>
            <w:r w:rsidRPr="00ED38BB"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  <w:t>Ежегодно (работы произв</w:t>
            </w:r>
            <w:r w:rsidRPr="00ED38BB"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  <w:t>о</w:t>
            </w:r>
            <w:r w:rsidRPr="00ED38BB"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  <w:t>дятся 1</w:t>
            </w:r>
            <w:r w:rsidR="00ED38BB"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  <w:t xml:space="preserve"> раз в год (1-й квартал 2016г.)</w:t>
            </w:r>
            <w:proofErr w:type="gramEnd"/>
          </w:p>
        </w:tc>
      </w:tr>
      <w:tr w:rsidR="005C0BFF" w:rsidRPr="00ED38BB" w:rsidTr="00245202">
        <w:trPr>
          <w:trHeight w:val="24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1E766A">
            <w:pPr>
              <w:numPr>
                <w:ilvl w:val="0"/>
                <w:numId w:val="47"/>
              </w:numPr>
              <w:jc w:val="center"/>
              <w:rPr>
                <w:rFonts w:ascii="Franklin Gothic Book" w:hAnsi="Franklin Gothic Book"/>
                <w:snapToGrid w:val="0"/>
                <w:sz w:val="20"/>
                <w:szCs w:val="20"/>
              </w:rPr>
            </w:pP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sz w:val="20"/>
                <w:szCs w:val="20"/>
              </w:rPr>
              <w:t xml:space="preserve">Проверка топливной системы на предмет утечек и разрывов </w:t>
            </w:r>
            <w:proofErr w:type="spellStart"/>
            <w:r w:rsidRPr="00ED38BB">
              <w:rPr>
                <w:rFonts w:ascii="Franklin Gothic Book" w:hAnsi="Franklin Gothic Book"/>
                <w:sz w:val="20"/>
                <w:szCs w:val="20"/>
              </w:rPr>
              <w:t>топливопроводов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jc w:val="center"/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  <w:t>х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jc w:val="center"/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</w:pPr>
          </w:p>
        </w:tc>
      </w:tr>
      <w:tr w:rsidR="005C0BFF" w:rsidRPr="00ED38BB" w:rsidTr="00245202">
        <w:trPr>
          <w:trHeight w:val="24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1E766A">
            <w:pPr>
              <w:numPr>
                <w:ilvl w:val="0"/>
                <w:numId w:val="47"/>
              </w:numPr>
              <w:ind w:left="357" w:hanging="357"/>
              <w:jc w:val="center"/>
              <w:rPr>
                <w:rFonts w:ascii="Franklin Gothic Book" w:hAnsi="Franklin Gothic Book"/>
                <w:snapToGrid w:val="0"/>
                <w:sz w:val="20"/>
                <w:szCs w:val="20"/>
              </w:rPr>
            </w:pP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FF" w:rsidRPr="00ED38BB" w:rsidRDefault="005C0BFF" w:rsidP="005C0BF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sz w:val="20"/>
                <w:szCs w:val="20"/>
              </w:rPr>
              <w:t>Проверка системы запуска, чтобы в ней не было люфтов.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jc w:val="center"/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  <w:t>х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jc w:val="center"/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</w:pPr>
          </w:p>
        </w:tc>
      </w:tr>
      <w:tr w:rsidR="005C0BFF" w:rsidRPr="00ED38BB" w:rsidTr="00245202">
        <w:trPr>
          <w:trHeight w:val="24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1E766A">
            <w:pPr>
              <w:numPr>
                <w:ilvl w:val="0"/>
                <w:numId w:val="47"/>
              </w:numPr>
              <w:ind w:left="357" w:hanging="357"/>
              <w:jc w:val="center"/>
              <w:rPr>
                <w:rFonts w:ascii="Franklin Gothic Book" w:hAnsi="Franklin Gothic Book"/>
                <w:snapToGrid w:val="0"/>
                <w:sz w:val="20"/>
                <w:szCs w:val="20"/>
              </w:rPr>
            </w:pP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sz w:val="20"/>
                <w:szCs w:val="20"/>
              </w:rPr>
              <w:t>Проверка топливного фильтра на загрязнённость, при необходимости - замена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jc w:val="center"/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  <w:t>х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jc w:val="center"/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</w:pPr>
          </w:p>
        </w:tc>
      </w:tr>
      <w:tr w:rsidR="005C0BFF" w:rsidRPr="00ED38BB" w:rsidTr="00245202">
        <w:trPr>
          <w:trHeight w:val="24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1E766A">
            <w:pPr>
              <w:numPr>
                <w:ilvl w:val="0"/>
                <w:numId w:val="47"/>
              </w:numPr>
              <w:ind w:left="357" w:hanging="357"/>
              <w:jc w:val="center"/>
              <w:rPr>
                <w:rFonts w:ascii="Franklin Gothic Book" w:hAnsi="Franklin Gothic Book"/>
                <w:snapToGrid w:val="0"/>
                <w:sz w:val="20"/>
                <w:szCs w:val="20"/>
              </w:rPr>
            </w:pP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FF" w:rsidRPr="00ED38BB" w:rsidRDefault="005C0BFF" w:rsidP="005C0BF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sz w:val="20"/>
                <w:szCs w:val="20"/>
              </w:rPr>
              <w:t>Очистка фильтра заправки топливного бака.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jc w:val="center"/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  <w:t>х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jc w:val="center"/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</w:pPr>
          </w:p>
        </w:tc>
      </w:tr>
      <w:tr w:rsidR="005C0BFF" w:rsidRPr="00ED38BB" w:rsidTr="00245202">
        <w:trPr>
          <w:trHeight w:val="24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1E766A">
            <w:pPr>
              <w:numPr>
                <w:ilvl w:val="0"/>
                <w:numId w:val="47"/>
              </w:numPr>
              <w:ind w:left="357" w:hanging="357"/>
              <w:jc w:val="center"/>
              <w:rPr>
                <w:rFonts w:ascii="Franklin Gothic Book" w:hAnsi="Franklin Gothic Book"/>
                <w:snapToGrid w:val="0"/>
                <w:sz w:val="20"/>
                <w:szCs w:val="20"/>
              </w:rPr>
            </w:pP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FF" w:rsidRPr="00ED38BB" w:rsidRDefault="005C0BFF" w:rsidP="005C0BF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sz w:val="20"/>
                <w:szCs w:val="20"/>
              </w:rPr>
              <w:t>Смазка: резьбы, подвергающиеся коррозии, винты струбцин крепления мотора, узлы румпеля, ось ступицы (все резьбы), трос рулевого управления, вал гребного винта, все трущиеся и вращающиеся пары.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jc w:val="center"/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  <w:t>х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jc w:val="center"/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</w:pPr>
          </w:p>
        </w:tc>
      </w:tr>
      <w:tr w:rsidR="005C0BFF" w:rsidRPr="00ED38BB" w:rsidTr="00245202">
        <w:trPr>
          <w:trHeight w:val="24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1E766A">
            <w:pPr>
              <w:numPr>
                <w:ilvl w:val="0"/>
                <w:numId w:val="47"/>
              </w:numPr>
              <w:ind w:left="357" w:hanging="357"/>
              <w:jc w:val="center"/>
              <w:rPr>
                <w:rFonts w:ascii="Franklin Gothic Book" w:hAnsi="Franklin Gothic Book"/>
                <w:snapToGrid w:val="0"/>
                <w:sz w:val="20"/>
                <w:szCs w:val="20"/>
              </w:rPr>
            </w:pP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FF" w:rsidRPr="00ED38BB" w:rsidRDefault="005C0BFF" w:rsidP="005C0BF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sz w:val="20"/>
                <w:szCs w:val="20"/>
              </w:rPr>
              <w:t>Проверка уровня смазки в коробке передач.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jc w:val="center"/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  <w:t>х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jc w:val="center"/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</w:pPr>
          </w:p>
        </w:tc>
      </w:tr>
      <w:tr w:rsidR="005C0BFF" w:rsidRPr="00ED38BB" w:rsidTr="00245202">
        <w:trPr>
          <w:trHeight w:val="24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1E766A">
            <w:pPr>
              <w:numPr>
                <w:ilvl w:val="0"/>
                <w:numId w:val="47"/>
              </w:numPr>
              <w:ind w:left="357" w:hanging="357"/>
              <w:jc w:val="center"/>
              <w:rPr>
                <w:rFonts w:ascii="Franklin Gothic Book" w:hAnsi="Franklin Gothic Book"/>
                <w:snapToGrid w:val="0"/>
                <w:sz w:val="20"/>
                <w:szCs w:val="20"/>
              </w:rPr>
            </w:pP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FF" w:rsidRPr="00ED38BB" w:rsidRDefault="005C0BFF" w:rsidP="005C0BF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sz w:val="20"/>
                <w:szCs w:val="20"/>
              </w:rPr>
              <w:t>Проверка предохранителей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jc w:val="center"/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  <w:t>х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jc w:val="center"/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</w:pPr>
          </w:p>
        </w:tc>
      </w:tr>
      <w:tr w:rsidR="005C0BFF" w:rsidRPr="00ED38BB" w:rsidTr="00245202">
        <w:trPr>
          <w:trHeight w:val="24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1E766A">
            <w:pPr>
              <w:numPr>
                <w:ilvl w:val="0"/>
                <w:numId w:val="47"/>
              </w:numPr>
              <w:ind w:left="357" w:hanging="357"/>
              <w:jc w:val="center"/>
              <w:rPr>
                <w:rFonts w:ascii="Franklin Gothic Book" w:hAnsi="Franklin Gothic Book"/>
                <w:snapToGrid w:val="0"/>
                <w:sz w:val="20"/>
                <w:szCs w:val="20"/>
              </w:rPr>
            </w:pP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FF" w:rsidRPr="00ED38BB" w:rsidRDefault="005C0BFF" w:rsidP="005C0BF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sz w:val="20"/>
                <w:szCs w:val="20"/>
              </w:rPr>
              <w:t>Проверка, при необходимости, подтяжка креплений навесных элементов двиг</w:t>
            </w:r>
            <w:r w:rsidRPr="00ED38BB">
              <w:rPr>
                <w:rFonts w:ascii="Franklin Gothic Book" w:hAnsi="Franklin Gothic Book"/>
                <w:sz w:val="20"/>
                <w:szCs w:val="20"/>
              </w:rPr>
              <w:t>а</w:t>
            </w:r>
            <w:r w:rsidRPr="00ED38BB">
              <w:rPr>
                <w:rFonts w:ascii="Franklin Gothic Book" w:hAnsi="Franklin Gothic Book"/>
                <w:sz w:val="20"/>
                <w:szCs w:val="20"/>
              </w:rPr>
              <w:t>теля, проверка всех болтов, заглушек и кнопок.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jc w:val="center"/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  <w:t>х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jc w:val="center"/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</w:pPr>
          </w:p>
        </w:tc>
      </w:tr>
      <w:tr w:rsidR="005C0BFF" w:rsidRPr="00ED38BB" w:rsidTr="00245202">
        <w:trPr>
          <w:trHeight w:val="24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1E766A">
            <w:pPr>
              <w:numPr>
                <w:ilvl w:val="0"/>
                <w:numId w:val="47"/>
              </w:numPr>
              <w:ind w:left="357" w:hanging="357"/>
              <w:jc w:val="center"/>
              <w:rPr>
                <w:rFonts w:ascii="Franklin Gothic Book" w:hAnsi="Franklin Gothic Book"/>
                <w:snapToGrid w:val="0"/>
                <w:sz w:val="20"/>
                <w:szCs w:val="20"/>
              </w:rPr>
            </w:pP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FF" w:rsidRPr="00ED38BB" w:rsidRDefault="005C0BFF" w:rsidP="005C0BF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sz w:val="20"/>
                <w:szCs w:val="20"/>
              </w:rPr>
              <w:t>Проверка и очистка контактов системы зажигания, зачистка электродов свечей зажигания, проверка зазоров.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jc w:val="center"/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  <w:t>х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jc w:val="center"/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</w:pPr>
          </w:p>
        </w:tc>
      </w:tr>
      <w:tr w:rsidR="005C0BFF" w:rsidRPr="00ED38BB" w:rsidTr="00245202">
        <w:trPr>
          <w:trHeight w:val="24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1E766A">
            <w:pPr>
              <w:numPr>
                <w:ilvl w:val="0"/>
                <w:numId w:val="47"/>
              </w:numPr>
              <w:ind w:left="357" w:hanging="357"/>
              <w:jc w:val="center"/>
              <w:rPr>
                <w:rFonts w:ascii="Franklin Gothic Book" w:hAnsi="Franklin Gothic Book"/>
                <w:snapToGrid w:val="0"/>
                <w:sz w:val="20"/>
                <w:szCs w:val="20"/>
              </w:rPr>
            </w:pP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FF" w:rsidRPr="00ED38BB" w:rsidRDefault="005C0BFF" w:rsidP="005C0BF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sz w:val="20"/>
                <w:szCs w:val="20"/>
              </w:rPr>
              <w:t>Проверка настройки карбюратора, при необходимости - регулировка подачи то</w:t>
            </w:r>
            <w:r w:rsidRPr="00ED38BB">
              <w:rPr>
                <w:rFonts w:ascii="Franklin Gothic Book" w:hAnsi="Franklin Gothic Book"/>
                <w:sz w:val="20"/>
                <w:szCs w:val="20"/>
              </w:rPr>
              <w:t>п</w:t>
            </w:r>
            <w:r w:rsidRPr="00ED38BB">
              <w:rPr>
                <w:rFonts w:ascii="Franklin Gothic Book" w:hAnsi="Franklin Gothic Book"/>
                <w:sz w:val="20"/>
                <w:szCs w:val="20"/>
              </w:rPr>
              <w:t>ливной смеси, регулировка оборотов  холостого  хода в соответствии с инструкц</w:t>
            </w:r>
            <w:r w:rsidRPr="00ED38BB">
              <w:rPr>
                <w:rFonts w:ascii="Franklin Gothic Book" w:hAnsi="Franklin Gothic Book"/>
                <w:sz w:val="20"/>
                <w:szCs w:val="20"/>
              </w:rPr>
              <w:t>и</w:t>
            </w:r>
            <w:r w:rsidRPr="00ED38BB">
              <w:rPr>
                <w:rFonts w:ascii="Franklin Gothic Book" w:hAnsi="Franklin Gothic Book"/>
                <w:sz w:val="20"/>
                <w:szCs w:val="20"/>
              </w:rPr>
              <w:t>ей по эксплуатации и ТО.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jc w:val="center"/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  <w:t>х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jc w:val="center"/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</w:pPr>
          </w:p>
        </w:tc>
      </w:tr>
      <w:tr w:rsidR="005C0BFF" w:rsidRPr="00ED38BB" w:rsidTr="00245202">
        <w:trPr>
          <w:trHeight w:val="24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1E766A">
            <w:pPr>
              <w:numPr>
                <w:ilvl w:val="0"/>
                <w:numId w:val="47"/>
              </w:numPr>
              <w:ind w:left="357" w:hanging="357"/>
              <w:jc w:val="center"/>
              <w:rPr>
                <w:rFonts w:ascii="Franklin Gothic Book" w:hAnsi="Franklin Gothic Book"/>
                <w:snapToGrid w:val="0"/>
                <w:sz w:val="20"/>
                <w:szCs w:val="20"/>
              </w:rPr>
            </w:pP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FF" w:rsidRPr="00ED38BB" w:rsidRDefault="005C0BFF" w:rsidP="005C0BF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sz w:val="20"/>
                <w:szCs w:val="20"/>
              </w:rPr>
              <w:t>Проверка регулировки двигателя.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jc w:val="center"/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  <w:t>х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jc w:val="center"/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</w:pPr>
          </w:p>
        </w:tc>
      </w:tr>
      <w:tr w:rsidR="005C0BFF" w:rsidRPr="00ED38BB" w:rsidTr="00245202">
        <w:trPr>
          <w:trHeight w:val="24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1E766A">
            <w:pPr>
              <w:numPr>
                <w:ilvl w:val="0"/>
                <w:numId w:val="47"/>
              </w:numPr>
              <w:ind w:left="357" w:hanging="357"/>
              <w:jc w:val="center"/>
              <w:rPr>
                <w:rFonts w:ascii="Franklin Gothic Book" w:hAnsi="Franklin Gothic Book"/>
                <w:snapToGrid w:val="0"/>
                <w:sz w:val="20"/>
                <w:szCs w:val="20"/>
              </w:rPr>
            </w:pP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FF" w:rsidRPr="00ED38BB" w:rsidRDefault="005C0BFF" w:rsidP="005C0BF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sz w:val="20"/>
                <w:szCs w:val="20"/>
              </w:rPr>
              <w:t>Промывка, замена масла в коробке передач.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jc w:val="center"/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jc w:val="center"/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  <w:t>х</w:t>
            </w:r>
          </w:p>
        </w:tc>
      </w:tr>
      <w:tr w:rsidR="005C0BFF" w:rsidRPr="00ED38BB" w:rsidTr="00245202">
        <w:trPr>
          <w:trHeight w:val="24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1E766A">
            <w:pPr>
              <w:numPr>
                <w:ilvl w:val="0"/>
                <w:numId w:val="47"/>
              </w:numPr>
              <w:ind w:left="357" w:hanging="357"/>
              <w:jc w:val="center"/>
              <w:rPr>
                <w:rFonts w:ascii="Franklin Gothic Book" w:hAnsi="Franklin Gothic Book"/>
                <w:snapToGrid w:val="0"/>
                <w:sz w:val="20"/>
                <w:szCs w:val="20"/>
              </w:rPr>
            </w:pP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FF" w:rsidRPr="00ED38BB" w:rsidRDefault="005C0BFF" w:rsidP="005C0BF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sz w:val="20"/>
                <w:szCs w:val="20"/>
              </w:rPr>
              <w:t>Смазка всех вращающихся узлов.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jc w:val="center"/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  <w:t>х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jc w:val="center"/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</w:pPr>
          </w:p>
        </w:tc>
      </w:tr>
      <w:tr w:rsidR="005C0BFF" w:rsidRPr="00ED38BB" w:rsidTr="00245202">
        <w:trPr>
          <w:trHeight w:val="24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1E766A">
            <w:pPr>
              <w:numPr>
                <w:ilvl w:val="0"/>
                <w:numId w:val="47"/>
              </w:numPr>
              <w:ind w:left="357" w:hanging="357"/>
              <w:jc w:val="center"/>
              <w:rPr>
                <w:rFonts w:ascii="Franklin Gothic Book" w:hAnsi="Franklin Gothic Book"/>
                <w:snapToGrid w:val="0"/>
                <w:sz w:val="20"/>
                <w:szCs w:val="20"/>
              </w:rPr>
            </w:pP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FF" w:rsidRPr="00ED38BB" w:rsidRDefault="005C0BFF" w:rsidP="005C0BF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sz w:val="20"/>
                <w:szCs w:val="20"/>
              </w:rPr>
              <w:t>Снятие нагара при помощи специальных  моющих средств согласно инструкции по эксплуатации и ТО.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jc w:val="center"/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jc w:val="center"/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  <w:t>х</w:t>
            </w:r>
          </w:p>
        </w:tc>
      </w:tr>
      <w:tr w:rsidR="005C0BFF" w:rsidRPr="00ED38BB" w:rsidTr="00245202">
        <w:trPr>
          <w:trHeight w:val="24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1E766A">
            <w:pPr>
              <w:numPr>
                <w:ilvl w:val="0"/>
                <w:numId w:val="47"/>
              </w:numPr>
              <w:ind w:left="357" w:hanging="357"/>
              <w:jc w:val="center"/>
              <w:rPr>
                <w:rFonts w:ascii="Franklin Gothic Book" w:hAnsi="Franklin Gothic Book"/>
                <w:snapToGrid w:val="0"/>
                <w:sz w:val="20"/>
                <w:szCs w:val="20"/>
              </w:rPr>
            </w:pP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FF" w:rsidRPr="00ED38BB" w:rsidRDefault="005C0BFF" w:rsidP="005C0BF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sz w:val="20"/>
                <w:szCs w:val="20"/>
              </w:rPr>
              <w:t>Осмотр, при необходимости - замена крыльчатки водяной помпы.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jc w:val="center"/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jc w:val="center"/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  <w:t>х</w:t>
            </w:r>
          </w:p>
        </w:tc>
      </w:tr>
      <w:tr w:rsidR="005C0BFF" w:rsidRPr="00ED38BB" w:rsidTr="00245202">
        <w:trPr>
          <w:trHeight w:val="24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ind w:left="357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FF" w:rsidRPr="00ED38BB" w:rsidRDefault="005C0BFF" w:rsidP="005C0BF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b/>
                <w:sz w:val="20"/>
                <w:szCs w:val="20"/>
              </w:rPr>
              <w:t>Стоимость работ в рублях без учета НДС: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jc w:val="center"/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FF" w:rsidRPr="00ED38BB" w:rsidRDefault="005C0BFF" w:rsidP="005C0BFF">
            <w:pPr>
              <w:jc w:val="center"/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</w:pPr>
          </w:p>
        </w:tc>
      </w:tr>
    </w:tbl>
    <w:p w:rsidR="005C0BFF" w:rsidRPr="00ED38BB" w:rsidRDefault="005C0BFF" w:rsidP="00F56531">
      <w:pPr>
        <w:rPr>
          <w:rFonts w:ascii="Franklin Gothic Book" w:hAnsi="Franklin Gothic Book"/>
        </w:rPr>
      </w:pPr>
    </w:p>
    <w:p w:rsidR="001E6610" w:rsidRPr="00ED38BB" w:rsidRDefault="007C1579" w:rsidP="009C1C85">
      <w:pPr>
        <w:spacing w:before="60" w:after="60"/>
        <w:jc w:val="both"/>
        <w:rPr>
          <w:rFonts w:ascii="Franklin Gothic Book" w:eastAsia="Calibri" w:hAnsi="Franklin Gothic Book"/>
          <w:b/>
          <w:lang w:eastAsia="en-US"/>
        </w:rPr>
      </w:pPr>
      <w:r w:rsidRPr="00ED38BB">
        <w:rPr>
          <w:rFonts w:ascii="Franklin Gothic Book" w:hAnsi="Franklin Gothic Book"/>
          <w:b/>
        </w:rPr>
        <w:t xml:space="preserve">5. </w:t>
      </w:r>
      <w:r w:rsidR="00FD2947" w:rsidRPr="00ED38BB">
        <w:rPr>
          <w:rFonts w:ascii="Franklin Gothic Book" w:hAnsi="Franklin Gothic Book"/>
          <w:b/>
        </w:rPr>
        <w:t>Проект договора</w:t>
      </w:r>
    </w:p>
    <w:p w:rsidR="00B128AE" w:rsidRPr="00ED38BB" w:rsidRDefault="00B128AE" w:rsidP="00B128AE">
      <w:pPr>
        <w:rPr>
          <w:rFonts w:ascii="Franklin Gothic Book" w:hAnsi="Franklin Gothic Book"/>
          <w:b/>
          <w:lang w:eastAsia="ar-SA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</w:p>
    <w:p w:rsidR="0050431A" w:rsidRPr="00ED38BB" w:rsidRDefault="0050431A" w:rsidP="0050431A">
      <w:pPr>
        <w:jc w:val="center"/>
        <w:rPr>
          <w:rFonts w:ascii="Franklin Gothic Book" w:hAnsi="Franklin Gothic Book"/>
          <w:b/>
          <w:u w:val="single"/>
        </w:rPr>
      </w:pPr>
      <w:r w:rsidRPr="00ED38BB">
        <w:rPr>
          <w:rFonts w:ascii="Franklin Gothic Book" w:hAnsi="Franklin Gothic Book"/>
          <w:b/>
        </w:rPr>
        <w:t>ДОГОВОР №</w:t>
      </w:r>
    </w:p>
    <w:p w:rsidR="0050431A" w:rsidRPr="00ED38BB" w:rsidRDefault="0050431A" w:rsidP="0050431A">
      <w:pPr>
        <w:jc w:val="both"/>
        <w:rPr>
          <w:rFonts w:ascii="Franklin Gothic Book" w:hAnsi="Franklin Gothic Book"/>
          <w:bCs/>
        </w:rPr>
      </w:pPr>
    </w:p>
    <w:p w:rsidR="0050431A" w:rsidRPr="00ED38BB" w:rsidRDefault="0050431A" w:rsidP="0050431A">
      <w:pPr>
        <w:jc w:val="right"/>
        <w:rPr>
          <w:rFonts w:ascii="Franklin Gothic Book" w:hAnsi="Franklin Gothic Book"/>
        </w:rPr>
      </w:pPr>
      <w:r w:rsidRPr="00ED38BB">
        <w:rPr>
          <w:rFonts w:ascii="Franklin Gothic Book" w:hAnsi="Franklin Gothic Book"/>
        </w:rPr>
        <w:tab/>
      </w:r>
      <w:r w:rsidRPr="00ED38BB">
        <w:rPr>
          <w:rFonts w:ascii="Franklin Gothic Book" w:hAnsi="Franklin Gothic Book"/>
        </w:rPr>
        <w:tab/>
      </w:r>
      <w:r w:rsidRPr="00ED38BB">
        <w:rPr>
          <w:rFonts w:ascii="Franklin Gothic Book" w:hAnsi="Franklin Gothic Book"/>
        </w:rPr>
        <w:tab/>
      </w:r>
      <w:r w:rsidRPr="00ED38BB">
        <w:rPr>
          <w:rFonts w:ascii="Franklin Gothic Book" w:hAnsi="Franklin Gothic Book"/>
        </w:rPr>
        <w:tab/>
      </w:r>
      <w:r w:rsidRPr="00ED38BB">
        <w:rPr>
          <w:rFonts w:ascii="Franklin Gothic Book" w:hAnsi="Franklin Gothic Book"/>
        </w:rPr>
        <w:tab/>
      </w:r>
      <w:r w:rsidRPr="00ED38BB">
        <w:rPr>
          <w:rFonts w:ascii="Franklin Gothic Book" w:hAnsi="Franklin Gothic Book"/>
        </w:rPr>
        <w:tab/>
      </w:r>
      <w:r w:rsidRPr="00ED38BB">
        <w:rPr>
          <w:rFonts w:ascii="Franklin Gothic Book" w:hAnsi="Franklin Gothic Book"/>
        </w:rPr>
        <w:tab/>
        <w:t>«____»_____________2015 г.</w:t>
      </w:r>
    </w:p>
    <w:p w:rsidR="0050431A" w:rsidRPr="00ED38BB" w:rsidRDefault="0050431A" w:rsidP="0050431A">
      <w:pPr>
        <w:jc w:val="both"/>
        <w:rPr>
          <w:rFonts w:ascii="Franklin Gothic Book" w:hAnsi="Franklin Gothic Book"/>
        </w:rPr>
      </w:pPr>
    </w:p>
    <w:p w:rsidR="0050431A" w:rsidRPr="00ED38BB" w:rsidRDefault="0050431A" w:rsidP="0050431A">
      <w:pPr>
        <w:ind w:firstLine="708"/>
        <w:jc w:val="both"/>
        <w:rPr>
          <w:rFonts w:ascii="Franklin Gothic Book" w:hAnsi="Franklin Gothic Book"/>
          <w:bCs/>
        </w:rPr>
      </w:pPr>
      <w:r w:rsidRPr="00ED38BB">
        <w:rPr>
          <w:rFonts w:ascii="Franklin Gothic Book" w:hAnsi="Franklin Gothic Book"/>
          <w:b/>
          <w:bCs/>
        </w:rPr>
        <w:t>ОАО «НМТП»</w:t>
      </w:r>
      <w:r w:rsidRPr="00ED38BB">
        <w:rPr>
          <w:rFonts w:ascii="Franklin Gothic Book" w:hAnsi="Franklin Gothic Book"/>
          <w:b/>
        </w:rPr>
        <w:t>,</w:t>
      </w:r>
      <w:r w:rsidRPr="00ED38BB">
        <w:rPr>
          <w:rFonts w:ascii="Franklin Gothic Book" w:hAnsi="Franklin Gothic Book"/>
          <w:bCs/>
        </w:rPr>
        <w:t xml:space="preserve"> именуемое в дальнейшем «Заказчик», </w:t>
      </w:r>
      <w:r w:rsidRPr="00ED38BB">
        <w:rPr>
          <w:rFonts w:ascii="Franklin Gothic Book" w:hAnsi="Franklin Gothic Book"/>
          <w:b/>
          <w:bCs/>
        </w:rPr>
        <w:t xml:space="preserve">в лице Директора </w:t>
      </w:r>
      <w:proofErr w:type="spellStart"/>
      <w:r w:rsidRPr="00ED38BB">
        <w:rPr>
          <w:rFonts w:ascii="Franklin Gothic Book" w:hAnsi="Franklin Gothic Book"/>
          <w:b/>
          <w:bCs/>
        </w:rPr>
        <w:t>Нефтерайона</w:t>
      </w:r>
      <w:proofErr w:type="spellEnd"/>
      <w:r w:rsidRPr="00ED38BB">
        <w:rPr>
          <w:rFonts w:ascii="Franklin Gothic Book" w:hAnsi="Franklin Gothic Book"/>
          <w:b/>
          <w:bCs/>
        </w:rPr>
        <w:t xml:space="preserve"> Ж</w:t>
      </w:r>
      <w:r w:rsidRPr="00ED38BB">
        <w:rPr>
          <w:rFonts w:ascii="Franklin Gothic Book" w:hAnsi="Franklin Gothic Book"/>
          <w:b/>
          <w:bCs/>
        </w:rPr>
        <w:t>е</w:t>
      </w:r>
      <w:r w:rsidRPr="00ED38BB">
        <w:rPr>
          <w:rFonts w:ascii="Franklin Gothic Book" w:hAnsi="Franklin Gothic Book"/>
          <w:b/>
          <w:bCs/>
        </w:rPr>
        <w:t>вец Михаила Георгиевича</w:t>
      </w:r>
      <w:r w:rsidRPr="00ED38BB">
        <w:rPr>
          <w:rFonts w:ascii="Franklin Gothic Book" w:hAnsi="Franklin Gothic Book"/>
          <w:bCs/>
        </w:rPr>
        <w:t xml:space="preserve">, действующего на основании доверенности №2110-07/560 от 25.12.2014 года, с одной стороны и </w:t>
      </w:r>
      <w:r w:rsidRPr="00ED38BB">
        <w:rPr>
          <w:rFonts w:ascii="Franklin Gothic Book" w:hAnsi="Franklin Gothic Book"/>
          <w:b/>
          <w:bCs/>
        </w:rPr>
        <w:t xml:space="preserve">____________________________, </w:t>
      </w:r>
      <w:r w:rsidRPr="00ED38BB">
        <w:rPr>
          <w:rFonts w:ascii="Franklin Gothic Book" w:hAnsi="Franklin Gothic Book"/>
          <w:bCs/>
        </w:rPr>
        <w:t xml:space="preserve">именуемое в дальнейшем «Подрядчик», </w:t>
      </w:r>
      <w:r w:rsidRPr="00ED38BB">
        <w:rPr>
          <w:rFonts w:ascii="Franklin Gothic Book" w:hAnsi="Franklin Gothic Book"/>
          <w:b/>
          <w:bCs/>
        </w:rPr>
        <w:t>в лице _________________________________</w:t>
      </w:r>
      <w:r w:rsidRPr="00ED38BB">
        <w:rPr>
          <w:rFonts w:ascii="Franklin Gothic Book" w:hAnsi="Franklin Gothic Book"/>
          <w:bCs/>
        </w:rPr>
        <w:t>, действующего на основании Устава, с другой стороны, при совместном упоминании именуемые «Стороны», заключили настоящий договор о нижеследующем:</w:t>
      </w:r>
    </w:p>
    <w:p w:rsidR="0050431A" w:rsidRPr="00ED38BB" w:rsidRDefault="0050431A" w:rsidP="0050431A">
      <w:pPr>
        <w:ind w:firstLine="708"/>
        <w:jc w:val="both"/>
        <w:rPr>
          <w:rFonts w:ascii="Franklin Gothic Book" w:hAnsi="Franklin Gothic Book"/>
          <w:bCs/>
        </w:rPr>
      </w:pPr>
    </w:p>
    <w:p w:rsidR="0050431A" w:rsidRPr="00ED38BB" w:rsidRDefault="0050431A" w:rsidP="0050431A">
      <w:pPr>
        <w:jc w:val="center"/>
        <w:rPr>
          <w:rFonts w:ascii="Franklin Gothic Book" w:hAnsi="Franklin Gothic Book"/>
          <w:b/>
        </w:rPr>
      </w:pPr>
      <w:r w:rsidRPr="00ED38BB">
        <w:rPr>
          <w:rFonts w:ascii="Franklin Gothic Book" w:hAnsi="Franklin Gothic Book"/>
          <w:b/>
        </w:rPr>
        <w:t>1. ПРЕДМЕТ ДОГОВОРА</w:t>
      </w:r>
    </w:p>
    <w:p w:rsidR="0050431A" w:rsidRPr="00ED38BB" w:rsidRDefault="0050431A" w:rsidP="0050431A">
      <w:pPr>
        <w:jc w:val="center"/>
        <w:rPr>
          <w:rFonts w:ascii="Franklin Gothic Book" w:hAnsi="Franklin Gothic Book"/>
        </w:rPr>
      </w:pPr>
    </w:p>
    <w:p w:rsidR="0050431A" w:rsidRPr="00ED38BB" w:rsidRDefault="0050431A" w:rsidP="0050431A">
      <w:pPr>
        <w:ind w:firstLine="540"/>
        <w:jc w:val="both"/>
        <w:rPr>
          <w:rFonts w:ascii="Franklin Gothic Book" w:hAnsi="Franklin Gothic Book"/>
          <w:color w:val="000000"/>
        </w:rPr>
      </w:pPr>
      <w:r w:rsidRPr="00ED38BB">
        <w:rPr>
          <w:rFonts w:ascii="Franklin Gothic Book" w:hAnsi="Franklin Gothic Book"/>
          <w:color w:val="000000"/>
        </w:rPr>
        <w:t>1.1. Подрядчик обязуется по заявке Заказчика выполнить работу</w:t>
      </w:r>
      <w:r w:rsidR="005C0BFF" w:rsidRPr="00ED38BB">
        <w:rPr>
          <w:rFonts w:ascii="Franklin Gothic Book" w:hAnsi="Franklin Gothic Book"/>
        </w:rPr>
        <w:t xml:space="preserve"> </w:t>
      </w:r>
      <w:r w:rsidR="005C0BFF" w:rsidRPr="00ED38BB">
        <w:rPr>
          <w:rFonts w:ascii="Franklin Gothic Book" w:hAnsi="Franklin Gothic Book"/>
          <w:color w:val="000000"/>
        </w:rPr>
        <w:t>по</w:t>
      </w:r>
      <w:r w:rsidR="009965D9" w:rsidRPr="009965D9">
        <w:t xml:space="preserve"> </w:t>
      </w:r>
      <w:r w:rsidR="009965D9">
        <w:rPr>
          <w:rFonts w:ascii="Franklin Gothic Book" w:hAnsi="Franklin Gothic Book"/>
          <w:color w:val="000000"/>
        </w:rPr>
        <w:t xml:space="preserve">техническому </w:t>
      </w:r>
      <w:r w:rsidR="009965D9" w:rsidRPr="009965D9">
        <w:rPr>
          <w:rFonts w:ascii="Franklin Gothic Book" w:hAnsi="Franklin Gothic Book"/>
          <w:color w:val="000000"/>
        </w:rPr>
        <w:t>обсл</w:t>
      </w:r>
      <w:r w:rsidR="009965D9" w:rsidRPr="009965D9">
        <w:rPr>
          <w:rFonts w:ascii="Franklin Gothic Book" w:hAnsi="Franklin Gothic Book"/>
          <w:color w:val="000000"/>
        </w:rPr>
        <w:t>у</w:t>
      </w:r>
      <w:r w:rsidR="009965D9" w:rsidRPr="009965D9">
        <w:rPr>
          <w:rFonts w:ascii="Franklin Gothic Book" w:hAnsi="Franklin Gothic Book"/>
          <w:color w:val="000000"/>
        </w:rPr>
        <w:t>жи</w:t>
      </w:r>
      <w:r w:rsidR="009965D9">
        <w:rPr>
          <w:rFonts w:ascii="Franklin Gothic Book" w:hAnsi="Franklin Gothic Book"/>
          <w:color w:val="000000"/>
        </w:rPr>
        <w:t>ванию</w:t>
      </w:r>
      <w:r w:rsidR="009965D9" w:rsidRPr="009965D9">
        <w:rPr>
          <w:rFonts w:ascii="Franklin Gothic Book" w:hAnsi="Franklin Gothic Book"/>
          <w:color w:val="000000"/>
        </w:rPr>
        <w:t xml:space="preserve">  катера КС-700 «МИРАЖ» (инв.№ 37130А) и подвесного лодочного мотора </w:t>
      </w:r>
      <w:proofErr w:type="spellStart"/>
      <w:r w:rsidR="009965D9" w:rsidRPr="009965D9">
        <w:rPr>
          <w:rFonts w:ascii="Franklin Gothic Book" w:hAnsi="Franklin Gothic Book"/>
          <w:color w:val="000000"/>
        </w:rPr>
        <w:t>Mercury</w:t>
      </w:r>
      <w:proofErr w:type="spellEnd"/>
      <w:r w:rsidR="009965D9" w:rsidRPr="009965D9">
        <w:rPr>
          <w:rFonts w:ascii="Franklin Gothic Book" w:hAnsi="Franklin Gothic Book"/>
          <w:color w:val="000000"/>
        </w:rPr>
        <w:t xml:space="preserve"> 15 (инв.№ 33539)</w:t>
      </w:r>
      <w:r w:rsidR="005C0BFF" w:rsidRPr="00ED38BB">
        <w:rPr>
          <w:rFonts w:ascii="Franklin Gothic Book" w:hAnsi="Franklin Gothic Book"/>
          <w:color w:val="000000"/>
        </w:rPr>
        <w:t xml:space="preserve"> </w:t>
      </w:r>
      <w:r w:rsidRPr="00ED38BB">
        <w:rPr>
          <w:rFonts w:ascii="Franklin Gothic Book" w:hAnsi="Franklin Gothic Book"/>
          <w:color w:val="000000"/>
        </w:rPr>
        <w:t>(далее по тексту – Р</w:t>
      </w:r>
      <w:r w:rsidRPr="00ED38BB">
        <w:rPr>
          <w:rFonts w:ascii="Franklin Gothic Book" w:hAnsi="Franklin Gothic Book"/>
          <w:color w:val="000000"/>
        </w:rPr>
        <w:t>а</w:t>
      </w:r>
      <w:r w:rsidRPr="00ED38BB">
        <w:rPr>
          <w:rFonts w:ascii="Franklin Gothic Book" w:hAnsi="Franklin Gothic Book"/>
          <w:color w:val="000000"/>
        </w:rPr>
        <w:t xml:space="preserve">бота) </w:t>
      </w:r>
      <w:proofErr w:type="gramStart"/>
      <w:r w:rsidRPr="00ED38BB">
        <w:rPr>
          <w:rFonts w:ascii="Franklin Gothic Book" w:hAnsi="Franklin Gothic Book"/>
          <w:color w:val="000000"/>
        </w:rPr>
        <w:t>согласно</w:t>
      </w:r>
      <w:proofErr w:type="gramEnd"/>
      <w:r w:rsidRPr="00ED38BB">
        <w:rPr>
          <w:rFonts w:ascii="Franklin Gothic Book" w:hAnsi="Franklin Gothic Book"/>
          <w:color w:val="000000"/>
        </w:rPr>
        <w:t xml:space="preserve"> Технического задания (Приложение № 1 к настоящему Договору). Заявки на в</w:t>
      </w:r>
      <w:r w:rsidRPr="00ED38BB">
        <w:rPr>
          <w:rFonts w:ascii="Franklin Gothic Book" w:hAnsi="Franklin Gothic Book"/>
          <w:color w:val="000000"/>
        </w:rPr>
        <w:t>ы</w:t>
      </w:r>
      <w:r w:rsidRPr="00ED38BB">
        <w:rPr>
          <w:rFonts w:ascii="Franklin Gothic Book" w:hAnsi="Franklin Gothic Book"/>
          <w:color w:val="000000"/>
        </w:rPr>
        <w:t>полнение Работ Заказчик подаёт в соответствии с планом-графиком (приложения №1, №2 к техническому заданию).</w:t>
      </w:r>
    </w:p>
    <w:p w:rsidR="0050431A" w:rsidRPr="00ED38BB" w:rsidRDefault="0050431A" w:rsidP="0050431A">
      <w:pPr>
        <w:tabs>
          <w:tab w:val="left" w:pos="993"/>
        </w:tabs>
        <w:ind w:firstLine="540"/>
        <w:jc w:val="both"/>
        <w:rPr>
          <w:rFonts w:ascii="Franklin Gothic Book" w:hAnsi="Franklin Gothic Book"/>
          <w:color w:val="000000"/>
        </w:rPr>
      </w:pPr>
      <w:r w:rsidRPr="00ED38BB">
        <w:rPr>
          <w:rFonts w:ascii="Franklin Gothic Book" w:hAnsi="Franklin Gothic Book"/>
          <w:color w:val="000000"/>
        </w:rPr>
        <w:t>1.2.</w:t>
      </w:r>
      <w:r w:rsidRPr="00ED38BB">
        <w:rPr>
          <w:rFonts w:ascii="Franklin Gothic Book" w:hAnsi="Franklin Gothic Book"/>
          <w:color w:val="000000"/>
        </w:rPr>
        <w:tab/>
        <w:t>Приемка-сдача результата Работы (после каждой заявки) осуществляется Сторонами совместно и оформляется в письменной форме путем подписания Сторонами Акта приемки-сдачи выполненных работ.</w:t>
      </w:r>
    </w:p>
    <w:p w:rsidR="0050431A" w:rsidRPr="00ED38BB" w:rsidRDefault="0050431A" w:rsidP="0050431A">
      <w:pPr>
        <w:ind w:firstLine="540"/>
        <w:jc w:val="both"/>
        <w:rPr>
          <w:rFonts w:ascii="Franklin Gothic Book" w:hAnsi="Franklin Gothic Book"/>
        </w:rPr>
      </w:pPr>
      <w:r w:rsidRPr="00ED38BB">
        <w:rPr>
          <w:rFonts w:ascii="Franklin Gothic Book" w:hAnsi="Franklin Gothic Book"/>
        </w:rPr>
        <w:t>1.3. Подрядчик обязуется выполнить в полном объеме работы, предусмотренные насто</w:t>
      </w:r>
      <w:r w:rsidRPr="00ED38BB">
        <w:rPr>
          <w:rFonts w:ascii="Franklin Gothic Book" w:hAnsi="Franklin Gothic Book"/>
        </w:rPr>
        <w:t>я</w:t>
      </w:r>
      <w:r w:rsidRPr="00ED38BB">
        <w:rPr>
          <w:rFonts w:ascii="Franklin Gothic Book" w:hAnsi="Franklin Gothic Book"/>
        </w:rPr>
        <w:t xml:space="preserve">щим договором и техническим заданием (Приложение №1) в установленные </w:t>
      </w:r>
      <w:proofErr w:type="gramStart"/>
      <w:r w:rsidRPr="00ED38BB">
        <w:rPr>
          <w:rFonts w:ascii="Franklin Gothic Book" w:hAnsi="Franklin Gothic Book"/>
        </w:rPr>
        <w:t>план-графиком</w:t>
      </w:r>
      <w:proofErr w:type="gramEnd"/>
      <w:r w:rsidRPr="00ED38BB">
        <w:rPr>
          <w:rFonts w:ascii="Franklin Gothic Book" w:hAnsi="Franklin Gothic Book"/>
        </w:rPr>
        <w:t xml:space="preserve"> сроки (</w:t>
      </w:r>
      <w:r w:rsidRPr="00ED38BB">
        <w:rPr>
          <w:rFonts w:ascii="Franklin Gothic Book" w:hAnsi="Franklin Gothic Book"/>
          <w:color w:val="000000"/>
        </w:rPr>
        <w:t>приложения №1, №2 к техническому заданию</w:t>
      </w:r>
      <w:r w:rsidRPr="00ED38BB">
        <w:rPr>
          <w:rFonts w:ascii="Franklin Gothic Book" w:hAnsi="Franklin Gothic Book"/>
        </w:rPr>
        <w:t>), своими силами и средствами, в соотве</w:t>
      </w:r>
      <w:r w:rsidRPr="00ED38BB">
        <w:rPr>
          <w:rFonts w:ascii="Franklin Gothic Book" w:hAnsi="Franklin Gothic Book"/>
        </w:rPr>
        <w:t>т</w:t>
      </w:r>
      <w:r w:rsidRPr="00ED38BB">
        <w:rPr>
          <w:rFonts w:ascii="Franklin Gothic Book" w:hAnsi="Franklin Gothic Book"/>
        </w:rPr>
        <w:t>ствии с нормативно-технической документацией.</w:t>
      </w:r>
    </w:p>
    <w:p w:rsidR="0050431A" w:rsidRPr="00ED38BB" w:rsidRDefault="0050431A" w:rsidP="0050431A">
      <w:pPr>
        <w:jc w:val="both"/>
        <w:rPr>
          <w:rFonts w:ascii="Franklin Gothic Book" w:hAnsi="Franklin Gothic Book"/>
        </w:rPr>
      </w:pPr>
    </w:p>
    <w:p w:rsidR="0050431A" w:rsidRPr="00ED38BB" w:rsidRDefault="0050431A" w:rsidP="0050431A">
      <w:pPr>
        <w:jc w:val="center"/>
        <w:rPr>
          <w:rFonts w:ascii="Franklin Gothic Book" w:hAnsi="Franklin Gothic Book"/>
          <w:b/>
        </w:rPr>
      </w:pPr>
      <w:r w:rsidRPr="00ED38BB">
        <w:rPr>
          <w:rFonts w:ascii="Franklin Gothic Book" w:hAnsi="Franklin Gothic Book"/>
          <w:b/>
        </w:rPr>
        <w:t>2. СТОИМОСТЬ И СРОКИ ВЫПОЛНЕНИЯ РАБОТ ПО ДОГОВОРУ</w:t>
      </w:r>
    </w:p>
    <w:p w:rsidR="0050431A" w:rsidRPr="00ED38BB" w:rsidRDefault="0050431A" w:rsidP="0050431A">
      <w:pPr>
        <w:jc w:val="center"/>
        <w:rPr>
          <w:rFonts w:ascii="Franklin Gothic Book" w:hAnsi="Franklin Gothic Book"/>
        </w:rPr>
      </w:pPr>
    </w:p>
    <w:p w:rsidR="0050431A" w:rsidRPr="00ED38BB" w:rsidRDefault="0050431A" w:rsidP="0050431A">
      <w:pPr>
        <w:ind w:firstLine="567"/>
        <w:jc w:val="both"/>
        <w:rPr>
          <w:rFonts w:ascii="Franklin Gothic Book" w:hAnsi="Franklin Gothic Book"/>
          <w:b/>
          <w:bCs/>
        </w:rPr>
      </w:pPr>
      <w:r w:rsidRPr="00ED38BB">
        <w:rPr>
          <w:rFonts w:ascii="Franklin Gothic Book" w:hAnsi="Franklin Gothic Book"/>
          <w:bCs/>
        </w:rPr>
        <w:t>2.1. Стоимость работ определяется протоколом соглашения о договорной цене (Прилож</w:t>
      </w:r>
      <w:r w:rsidRPr="00ED38BB">
        <w:rPr>
          <w:rFonts w:ascii="Franklin Gothic Book" w:hAnsi="Franklin Gothic Book"/>
          <w:bCs/>
        </w:rPr>
        <w:t>е</w:t>
      </w:r>
      <w:r w:rsidRPr="00ED38BB">
        <w:rPr>
          <w:rFonts w:ascii="Franklin Gothic Book" w:hAnsi="Franklin Gothic Book"/>
          <w:bCs/>
        </w:rPr>
        <w:t>ние №2) и составляет</w:t>
      </w:r>
      <w:r w:rsidRPr="00ED38BB">
        <w:rPr>
          <w:rFonts w:ascii="Franklin Gothic Book" w:hAnsi="Franklin Gothic Book"/>
          <w:b/>
          <w:bCs/>
        </w:rPr>
        <w:t xml:space="preserve"> _______________________.</w:t>
      </w:r>
    </w:p>
    <w:p w:rsidR="0050431A" w:rsidRPr="00ED38BB" w:rsidRDefault="0050431A" w:rsidP="0050431A">
      <w:pPr>
        <w:ind w:firstLine="540"/>
        <w:jc w:val="both"/>
        <w:rPr>
          <w:rFonts w:ascii="Franklin Gothic Book" w:hAnsi="Franklin Gothic Book"/>
          <w:bCs/>
        </w:rPr>
      </w:pPr>
      <w:r w:rsidRPr="00ED38BB">
        <w:rPr>
          <w:rFonts w:ascii="Franklin Gothic Book" w:hAnsi="Franklin Gothic Book"/>
          <w:bCs/>
        </w:rPr>
        <w:t xml:space="preserve">2.2. Указанная в п. 2.1. цена является твердой и изменению не подлежит. </w:t>
      </w:r>
    </w:p>
    <w:p w:rsidR="0050431A" w:rsidRPr="00ED38BB" w:rsidRDefault="0050431A" w:rsidP="0050431A">
      <w:pPr>
        <w:ind w:firstLine="540"/>
        <w:jc w:val="both"/>
        <w:rPr>
          <w:rFonts w:ascii="Franklin Gothic Book" w:hAnsi="Franklin Gothic Book"/>
          <w:bCs/>
        </w:rPr>
      </w:pPr>
      <w:r w:rsidRPr="00ED38BB">
        <w:rPr>
          <w:rFonts w:ascii="Franklin Gothic Book" w:hAnsi="Franklin Gothic Book"/>
          <w:bCs/>
        </w:rPr>
        <w:t>2.3. Работы по каждой заявке Заказчика должны быть выполнены и сданы Заказчику По</w:t>
      </w:r>
      <w:r w:rsidRPr="00ED38BB">
        <w:rPr>
          <w:rFonts w:ascii="Franklin Gothic Book" w:hAnsi="Franklin Gothic Book"/>
          <w:bCs/>
        </w:rPr>
        <w:t>д</w:t>
      </w:r>
      <w:r w:rsidRPr="00ED38BB">
        <w:rPr>
          <w:rFonts w:ascii="Franklin Gothic Book" w:hAnsi="Franklin Gothic Book"/>
          <w:bCs/>
        </w:rPr>
        <w:t>рядчиком в указанные, согласно план-графика, сроки. Указанная дата является исходной для определения имущественных санкций в случаях нарушения сроков производства работ.</w:t>
      </w:r>
    </w:p>
    <w:p w:rsidR="0050431A" w:rsidRPr="00ED38BB" w:rsidRDefault="0050431A" w:rsidP="0050431A">
      <w:pPr>
        <w:ind w:firstLine="540"/>
        <w:jc w:val="both"/>
        <w:rPr>
          <w:rFonts w:ascii="Franklin Gothic Book" w:hAnsi="Franklin Gothic Book"/>
          <w:bCs/>
        </w:rPr>
      </w:pPr>
      <w:r w:rsidRPr="00ED38BB">
        <w:rPr>
          <w:rFonts w:ascii="Franklin Gothic Book" w:hAnsi="Franklin Gothic Book"/>
          <w:bCs/>
        </w:rPr>
        <w:t xml:space="preserve">2.4. Превышения Подрядчиком объемов работ, </w:t>
      </w:r>
      <w:proofErr w:type="gramStart"/>
      <w:r w:rsidRPr="00ED38BB">
        <w:rPr>
          <w:rFonts w:ascii="Franklin Gothic Book" w:hAnsi="Franklin Gothic Book"/>
          <w:bCs/>
        </w:rPr>
        <w:t>против</w:t>
      </w:r>
      <w:proofErr w:type="gramEnd"/>
      <w:r w:rsidRPr="00ED38BB">
        <w:rPr>
          <w:rFonts w:ascii="Franklin Gothic Book" w:hAnsi="Franklin Gothic Book"/>
          <w:bCs/>
        </w:rPr>
        <w:t xml:space="preserve"> указанных в заявке, оплачиваются Подрядчиком за свой счет.</w:t>
      </w:r>
    </w:p>
    <w:p w:rsidR="0050431A" w:rsidRPr="00ED38BB" w:rsidRDefault="0050431A" w:rsidP="0050431A">
      <w:pPr>
        <w:ind w:firstLine="540"/>
        <w:jc w:val="both"/>
        <w:rPr>
          <w:rFonts w:ascii="Franklin Gothic Book" w:hAnsi="Franklin Gothic Book"/>
          <w:bCs/>
        </w:rPr>
      </w:pPr>
      <w:r w:rsidRPr="00ED38BB">
        <w:rPr>
          <w:rFonts w:ascii="Franklin Gothic Book" w:hAnsi="Franklin Gothic Book"/>
          <w:bCs/>
        </w:rPr>
        <w:t>2.5. Изменения сроков и стоимости производства работ производится на основании д</w:t>
      </w:r>
      <w:r w:rsidRPr="00ED38BB">
        <w:rPr>
          <w:rFonts w:ascii="Franklin Gothic Book" w:hAnsi="Franklin Gothic Book"/>
          <w:bCs/>
        </w:rPr>
        <w:t>о</w:t>
      </w:r>
      <w:r w:rsidRPr="00ED38BB">
        <w:rPr>
          <w:rFonts w:ascii="Franklin Gothic Book" w:hAnsi="Franklin Gothic Book"/>
          <w:bCs/>
        </w:rPr>
        <w:t>полнительного соглашения.</w:t>
      </w:r>
    </w:p>
    <w:p w:rsidR="0050431A" w:rsidRPr="00ED38BB" w:rsidRDefault="0050431A" w:rsidP="0050431A">
      <w:pPr>
        <w:jc w:val="center"/>
        <w:rPr>
          <w:rFonts w:ascii="Franklin Gothic Book" w:hAnsi="Franklin Gothic Book"/>
        </w:rPr>
      </w:pPr>
      <w:bookmarkStart w:id="10" w:name="_Toc164672904"/>
    </w:p>
    <w:p w:rsidR="0050431A" w:rsidRPr="00ED38BB" w:rsidRDefault="0050431A" w:rsidP="0050431A">
      <w:pPr>
        <w:jc w:val="center"/>
        <w:rPr>
          <w:rFonts w:ascii="Franklin Gothic Book" w:hAnsi="Franklin Gothic Book"/>
          <w:b/>
        </w:rPr>
      </w:pPr>
      <w:r w:rsidRPr="00ED38BB">
        <w:rPr>
          <w:rFonts w:ascii="Franklin Gothic Book" w:hAnsi="Franklin Gothic Book"/>
          <w:b/>
        </w:rPr>
        <w:t>3. ПОРЯДОК И УСЛОВИЯ ПЛАТЕЖЕЙ</w:t>
      </w:r>
      <w:bookmarkEnd w:id="10"/>
    </w:p>
    <w:p w:rsidR="0050431A" w:rsidRPr="00ED38BB" w:rsidRDefault="0050431A" w:rsidP="0050431A">
      <w:pPr>
        <w:jc w:val="center"/>
        <w:rPr>
          <w:rFonts w:ascii="Franklin Gothic Book" w:hAnsi="Franklin Gothic Book"/>
        </w:rPr>
      </w:pPr>
    </w:p>
    <w:p w:rsidR="0050431A" w:rsidRPr="00ED38BB" w:rsidRDefault="0050431A" w:rsidP="0050431A">
      <w:pPr>
        <w:ind w:firstLine="540"/>
        <w:jc w:val="both"/>
        <w:rPr>
          <w:rFonts w:ascii="Franklin Gothic Book" w:hAnsi="Franklin Gothic Book"/>
        </w:rPr>
      </w:pPr>
      <w:r w:rsidRPr="00ED38BB">
        <w:rPr>
          <w:rFonts w:ascii="Franklin Gothic Book" w:hAnsi="Franklin Gothic Book"/>
        </w:rPr>
        <w:t>3.1.  Оплата за оказанные  услуги производится в рублях на расчетный счет Подрядчика, указанный в п.12. Договора. Оплата выполненных работ  производится Заказчиком после по</w:t>
      </w:r>
      <w:r w:rsidRPr="00ED38BB">
        <w:rPr>
          <w:rFonts w:ascii="Franklin Gothic Book" w:hAnsi="Franklin Gothic Book"/>
        </w:rPr>
        <w:t>д</w:t>
      </w:r>
      <w:r w:rsidRPr="00ED38BB">
        <w:rPr>
          <w:rFonts w:ascii="Franklin Gothic Book" w:hAnsi="Franklin Gothic Book"/>
        </w:rPr>
        <w:t>писания сторонами акта выполненных работ, в срок не позднее 10 рабочих дней с момента выставления Подрядчиком счета и счета-фактуры.</w:t>
      </w:r>
    </w:p>
    <w:p w:rsidR="0050431A" w:rsidRPr="00ED38BB" w:rsidRDefault="0050431A" w:rsidP="0050431A">
      <w:pPr>
        <w:ind w:firstLine="540"/>
        <w:jc w:val="both"/>
        <w:rPr>
          <w:rFonts w:ascii="Franklin Gothic Book" w:hAnsi="Franklin Gothic Book"/>
        </w:rPr>
      </w:pPr>
      <w:r w:rsidRPr="00ED38BB">
        <w:rPr>
          <w:rFonts w:ascii="Franklin Gothic Book" w:hAnsi="Franklin Gothic Book"/>
        </w:rPr>
        <w:t>3.2. При необходимости проведения внеплановых, либо ремонтных работ, работы выпо</w:t>
      </w:r>
      <w:r w:rsidRPr="00ED38BB">
        <w:rPr>
          <w:rFonts w:ascii="Franklin Gothic Book" w:hAnsi="Franklin Gothic Book"/>
        </w:rPr>
        <w:t>л</w:t>
      </w:r>
      <w:r w:rsidRPr="00ED38BB">
        <w:rPr>
          <w:rFonts w:ascii="Franklin Gothic Book" w:hAnsi="Franklin Gothic Book"/>
        </w:rPr>
        <w:t>няются при составлении Заказчиком Дефектной ведомости, в которой указываются объемы выполняемых работ. Данные работы оформляются путем подписания дополнительного согл</w:t>
      </w:r>
      <w:r w:rsidRPr="00ED38BB">
        <w:rPr>
          <w:rFonts w:ascii="Franklin Gothic Book" w:hAnsi="Franklin Gothic Book"/>
        </w:rPr>
        <w:t>а</w:t>
      </w:r>
      <w:r w:rsidRPr="00ED38BB">
        <w:rPr>
          <w:rFonts w:ascii="Franklin Gothic Book" w:hAnsi="Franklin Gothic Book"/>
        </w:rPr>
        <w:t>шения к данному Договору.</w:t>
      </w:r>
    </w:p>
    <w:p w:rsidR="0050431A" w:rsidRPr="00ED38BB" w:rsidRDefault="0050431A" w:rsidP="0050431A">
      <w:pPr>
        <w:ind w:firstLine="540"/>
        <w:jc w:val="both"/>
        <w:rPr>
          <w:rFonts w:ascii="Franklin Gothic Book" w:hAnsi="Franklin Gothic Book"/>
        </w:rPr>
      </w:pPr>
    </w:p>
    <w:p w:rsidR="0050431A" w:rsidRPr="00ED38BB" w:rsidRDefault="0050431A" w:rsidP="0050431A">
      <w:pPr>
        <w:jc w:val="both"/>
        <w:rPr>
          <w:rFonts w:ascii="Franklin Gothic Book" w:hAnsi="Franklin Gothic Book"/>
        </w:rPr>
      </w:pPr>
    </w:p>
    <w:p w:rsidR="0050431A" w:rsidRPr="00ED38BB" w:rsidRDefault="0050431A" w:rsidP="0050431A">
      <w:pPr>
        <w:jc w:val="both"/>
        <w:rPr>
          <w:rFonts w:ascii="Franklin Gothic Book" w:hAnsi="Franklin Gothic Book"/>
        </w:rPr>
      </w:pPr>
    </w:p>
    <w:p w:rsidR="0050431A" w:rsidRPr="00ED38BB" w:rsidRDefault="0050431A" w:rsidP="0050431A">
      <w:pPr>
        <w:numPr>
          <w:ilvl w:val="0"/>
          <w:numId w:val="43"/>
        </w:numPr>
        <w:jc w:val="center"/>
        <w:rPr>
          <w:rFonts w:ascii="Franklin Gothic Book" w:hAnsi="Franklin Gothic Book"/>
          <w:b/>
        </w:rPr>
      </w:pPr>
      <w:r w:rsidRPr="00ED38BB">
        <w:rPr>
          <w:rFonts w:ascii="Franklin Gothic Book" w:hAnsi="Franklin Gothic Book"/>
          <w:b/>
        </w:rPr>
        <w:t>ОБЯЗАТЕЛЬСТВА ПОДРЯДЧИКА</w:t>
      </w:r>
    </w:p>
    <w:p w:rsidR="0050431A" w:rsidRPr="00ED38BB" w:rsidRDefault="0050431A" w:rsidP="0050431A">
      <w:pPr>
        <w:ind w:left="720"/>
        <w:rPr>
          <w:rFonts w:ascii="Franklin Gothic Book" w:hAnsi="Franklin Gothic Book"/>
        </w:rPr>
      </w:pPr>
    </w:p>
    <w:p w:rsidR="0050431A" w:rsidRPr="00ED38BB" w:rsidRDefault="0050431A" w:rsidP="0050431A">
      <w:pPr>
        <w:ind w:firstLine="540"/>
        <w:jc w:val="both"/>
        <w:rPr>
          <w:rFonts w:ascii="Franklin Gothic Book" w:hAnsi="Franklin Gothic Book"/>
          <w:bCs/>
        </w:rPr>
      </w:pPr>
      <w:r w:rsidRPr="00ED38BB">
        <w:rPr>
          <w:rFonts w:ascii="Franklin Gothic Book" w:hAnsi="Franklin Gothic Book"/>
          <w:bCs/>
        </w:rPr>
        <w:t>4.1.   Выполнить все работы в  соответствии с действующим законодательством, норм</w:t>
      </w:r>
      <w:r w:rsidRPr="00ED38BB">
        <w:rPr>
          <w:rFonts w:ascii="Franklin Gothic Book" w:hAnsi="Franklin Gothic Book"/>
          <w:bCs/>
        </w:rPr>
        <w:t>а</w:t>
      </w:r>
      <w:r w:rsidRPr="00ED38BB">
        <w:rPr>
          <w:rFonts w:ascii="Franklin Gothic Book" w:hAnsi="Franklin Gothic Book"/>
          <w:bCs/>
        </w:rPr>
        <w:t>тивно-технической документацией и в сроки, предусмотренные в настоящем договоре и прил</w:t>
      </w:r>
      <w:r w:rsidRPr="00ED38BB">
        <w:rPr>
          <w:rFonts w:ascii="Franklin Gothic Book" w:hAnsi="Franklin Gothic Book"/>
          <w:bCs/>
        </w:rPr>
        <w:t>о</w:t>
      </w:r>
      <w:r w:rsidRPr="00ED38BB">
        <w:rPr>
          <w:rFonts w:ascii="Franklin Gothic Book" w:hAnsi="Franklin Gothic Book"/>
          <w:bCs/>
        </w:rPr>
        <w:t>жениях к нему.</w:t>
      </w:r>
    </w:p>
    <w:p w:rsidR="0050431A" w:rsidRPr="00ED38BB" w:rsidRDefault="0050431A" w:rsidP="0050431A">
      <w:pPr>
        <w:ind w:firstLine="540"/>
        <w:jc w:val="both"/>
        <w:rPr>
          <w:rFonts w:ascii="Franklin Gothic Book" w:hAnsi="Franklin Gothic Book"/>
          <w:bCs/>
        </w:rPr>
      </w:pPr>
      <w:r w:rsidRPr="00ED38BB">
        <w:rPr>
          <w:rFonts w:ascii="Franklin Gothic Book" w:hAnsi="Franklin Gothic Book"/>
          <w:color w:val="000000"/>
        </w:rPr>
        <w:t>4.2.   Выполнять работы в условиях действующего предприятия.</w:t>
      </w:r>
    </w:p>
    <w:p w:rsidR="0050431A" w:rsidRPr="00ED38BB" w:rsidRDefault="0050431A" w:rsidP="0050431A">
      <w:pPr>
        <w:ind w:firstLine="540"/>
        <w:jc w:val="both"/>
        <w:rPr>
          <w:rFonts w:ascii="Franklin Gothic Book" w:hAnsi="Franklin Gothic Book"/>
          <w:bCs/>
        </w:rPr>
      </w:pPr>
      <w:r w:rsidRPr="00ED38BB">
        <w:rPr>
          <w:rFonts w:ascii="Franklin Gothic Book" w:hAnsi="Franklin Gothic Book"/>
        </w:rPr>
        <w:t xml:space="preserve">4.3. При выполнении работ </w:t>
      </w:r>
      <w:r w:rsidRPr="00ED38BB">
        <w:rPr>
          <w:rFonts w:ascii="Franklin Gothic Book" w:hAnsi="Franklin Gothic Book"/>
          <w:color w:val="000000"/>
        </w:rPr>
        <w:t>соблюдать на объекте требования промышленной безопасн</w:t>
      </w:r>
      <w:r w:rsidRPr="00ED38BB">
        <w:rPr>
          <w:rFonts w:ascii="Franklin Gothic Book" w:hAnsi="Franklin Gothic Book"/>
          <w:color w:val="000000"/>
        </w:rPr>
        <w:t>о</w:t>
      </w:r>
      <w:r w:rsidRPr="00ED38BB">
        <w:rPr>
          <w:rFonts w:ascii="Franklin Gothic Book" w:hAnsi="Franklin Gothic Book"/>
          <w:color w:val="000000"/>
        </w:rPr>
        <w:t xml:space="preserve">сти, техники безопасности, охраны окружающей среды и </w:t>
      </w:r>
      <w:r w:rsidRPr="00ED38BB">
        <w:rPr>
          <w:rFonts w:ascii="Franklin Gothic Book" w:hAnsi="Franklin Gothic Book"/>
          <w:color w:val="000000"/>
          <w:spacing w:val="4"/>
        </w:rPr>
        <w:t>противопожарной безопасности</w:t>
      </w:r>
      <w:r w:rsidRPr="00ED38BB">
        <w:rPr>
          <w:rFonts w:ascii="Franklin Gothic Book" w:hAnsi="Franklin Gothic Book"/>
          <w:color w:val="000000"/>
          <w:spacing w:val="-3"/>
        </w:rPr>
        <w:t>, тр</w:t>
      </w:r>
      <w:r w:rsidRPr="00ED38BB">
        <w:rPr>
          <w:rFonts w:ascii="Franklin Gothic Book" w:hAnsi="Franklin Gothic Book"/>
          <w:color w:val="000000"/>
          <w:spacing w:val="-3"/>
        </w:rPr>
        <w:t>е</w:t>
      </w:r>
      <w:r w:rsidRPr="00ED38BB">
        <w:rPr>
          <w:rFonts w:ascii="Franklin Gothic Book" w:hAnsi="Franklin Gothic Book"/>
          <w:color w:val="000000"/>
          <w:spacing w:val="-3"/>
        </w:rPr>
        <w:t xml:space="preserve">бования СНиП, нормативные акты </w:t>
      </w:r>
      <w:r w:rsidRPr="00ED38BB">
        <w:rPr>
          <w:rFonts w:ascii="Franklin Gothic Book" w:hAnsi="Franklin Gothic Book"/>
        </w:rPr>
        <w:t>и правила внутреннего распорядка</w:t>
      </w:r>
      <w:r w:rsidRPr="00ED38BB">
        <w:rPr>
          <w:rFonts w:ascii="Franklin Gothic Book" w:hAnsi="Franklin Gothic Book"/>
          <w:color w:val="000000"/>
          <w:spacing w:val="-3"/>
        </w:rPr>
        <w:t xml:space="preserve">,  </w:t>
      </w:r>
      <w:r w:rsidRPr="00ED38BB">
        <w:rPr>
          <w:rFonts w:ascii="Franklin Gothic Book" w:hAnsi="Franklin Gothic Book"/>
        </w:rPr>
        <w:t>действующие на объекте Заказчика.</w:t>
      </w:r>
    </w:p>
    <w:p w:rsidR="0050431A" w:rsidRPr="00ED38BB" w:rsidRDefault="0050431A" w:rsidP="0050431A">
      <w:pPr>
        <w:ind w:firstLine="540"/>
        <w:jc w:val="both"/>
        <w:rPr>
          <w:rFonts w:ascii="Franklin Gothic Book" w:hAnsi="Franklin Gothic Book"/>
          <w:color w:val="000000"/>
        </w:rPr>
      </w:pPr>
      <w:r w:rsidRPr="00ED38BB">
        <w:rPr>
          <w:rFonts w:ascii="Franklin Gothic Book" w:hAnsi="Franklin Gothic Book"/>
          <w:color w:val="000000"/>
        </w:rPr>
        <w:t>4.4.  Содержать в надлежащем состоянии и осуществлять уборку территории, на которой проводятся работы, и прилегающую к ней территорию.</w:t>
      </w:r>
    </w:p>
    <w:p w:rsidR="0050431A" w:rsidRPr="00ED38BB" w:rsidRDefault="0050431A" w:rsidP="0050431A">
      <w:pPr>
        <w:ind w:firstLine="540"/>
        <w:jc w:val="both"/>
        <w:rPr>
          <w:rFonts w:ascii="Franklin Gothic Book" w:hAnsi="Franklin Gothic Book"/>
          <w:color w:val="000000"/>
        </w:rPr>
      </w:pPr>
      <w:r w:rsidRPr="00ED38BB">
        <w:rPr>
          <w:rFonts w:ascii="Franklin Gothic Book" w:hAnsi="Franklin Gothic Book"/>
          <w:color w:val="000000"/>
        </w:rPr>
        <w:t xml:space="preserve">4.5. </w:t>
      </w:r>
      <w:proofErr w:type="gramStart"/>
      <w:r w:rsidRPr="00ED38BB">
        <w:rPr>
          <w:rFonts w:ascii="Franklin Gothic Book" w:hAnsi="Franklin Gothic Book"/>
          <w:color w:val="000000"/>
        </w:rPr>
        <w:t>Обязан предоставить письменную информацию о признании или не признании себя связанной стороной Заказчика, а также своевременно информировать Заказчика в письме</w:t>
      </w:r>
      <w:r w:rsidRPr="00ED38BB">
        <w:rPr>
          <w:rFonts w:ascii="Franklin Gothic Book" w:hAnsi="Franklin Gothic Book"/>
          <w:color w:val="000000"/>
        </w:rPr>
        <w:t>н</w:t>
      </w:r>
      <w:r w:rsidRPr="00ED38BB">
        <w:rPr>
          <w:rFonts w:ascii="Franklin Gothic Book" w:hAnsi="Franklin Gothic Book"/>
          <w:color w:val="000000"/>
        </w:rPr>
        <w:t>ном виде о наступлении, изменении или прекращении условий, дающих основания считать т</w:t>
      </w:r>
      <w:r w:rsidRPr="00ED38BB">
        <w:rPr>
          <w:rFonts w:ascii="Franklin Gothic Book" w:hAnsi="Franklin Gothic Book"/>
          <w:color w:val="000000"/>
        </w:rPr>
        <w:t>а</w:t>
      </w:r>
      <w:r w:rsidRPr="00ED38BB">
        <w:rPr>
          <w:rFonts w:ascii="Franklin Gothic Book" w:hAnsi="Franklin Gothic Book"/>
          <w:color w:val="000000"/>
        </w:rPr>
        <w:t>кого Подрядчика связанной стороной по признакам, определенным Регламентом определения связанных сторон Заказчика (Размещен на сайте ОАО «НМТП», адрес: www.nmtp.info).</w:t>
      </w:r>
      <w:proofErr w:type="gramEnd"/>
    </w:p>
    <w:p w:rsidR="0050431A" w:rsidRPr="00ED38BB" w:rsidRDefault="0050431A" w:rsidP="0050431A">
      <w:pPr>
        <w:ind w:firstLine="540"/>
        <w:jc w:val="both"/>
        <w:rPr>
          <w:rFonts w:ascii="Franklin Gothic Book" w:hAnsi="Franklin Gothic Book"/>
          <w:color w:val="000000"/>
        </w:rPr>
      </w:pPr>
      <w:r w:rsidRPr="00ED38BB">
        <w:rPr>
          <w:rFonts w:ascii="Franklin Gothic Book" w:hAnsi="Franklin Gothic Book"/>
          <w:color w:val="000000"/>
        </w:rPr>
        <w:t xml:space="preserve">4.6. </w:t>
      </w:r>
      <w:proofErr w:type="gramStart"/>
      <w:r w:rsidRPr="00ED38BB">
        <w:rPr>
          <w:rFonts w:ascii="Franklin Gothic Book" w:hAnsi="Franklin Gothic Book"/>
          <w:color w:val="000000"/>
        </w:rPr>
        <w:t>Обязан дать письменное согласие Заказчику на обработку и раскрытие полученных от него данных в соответствии с Международными стандартами финансовой отчетности, а также информировать Заказчика об изменениях, касающихся условий связанности сторон.</w:t>
      </w:r>
      <w:proofErr w:type="gramEnd"/>
    </w:p>
    <w:p w:rsidR="0050431A" w:rsidRPr="00ED38BB" w:rsidRDefault="0050431A" w:rsidP="0050431A">
      <w:pPr>
        <w:ind w:firstLine="540"/>
        <w:jc w:val="both"/>
        <w:rPr>
          <w:rFonts w:ascii="Franklin Gothic Book" w:hAnsi="Franklin Gothic Book"/>
          <w:color w:val="000000"/>
        </w:rPr>
      </w:pPr>
      <w:r w:rsidRPr="00ED38BB">
        <w:rPr>
          <w:rFonts w:ascii="Franklin Gothic Book" w:hAnsi="Franklin Gothic Book"/>
          <w:color w:val="000000"/>
        </w:rPr>
        <w:t>4.7. В соответствии с Приложением №3, информирует Заказчика о том, что был ознако</w:t>
      </w:r>
      <w:r w:rsidRPr="00ED38BB">
        <w:rPr>
          <w:rFonts w:ascii="Franklin Gothic Book" w:hAnsi="Franklin Gothic Book"/>
          <w:color w:val="000000"/>
        </w:rPr>
        <w:t>м</w:t>
      </w:r>
      <w:r w:rsidRPr="00ED38BB">
        <w:rPr>
          <w:rFonts w:ascii="Franklin Gothic Book" w:hAnsi="Franklin Gothic Book"/>
          <w:color w:val="000000"/>
        </w:rPr>
        <w:t>лен с принятым в Порту Регламентом определения связанных сторон Заказчика и сообщает информацию в соответствии с таблицей Приложения № 3.</w:t>
      </w:r>
    </w:p>
    <w:p w:rsidR="0050431A" w:rsidRPr="00ED38BB" w:rsidRDefault="0050431A" w:rsidP="0050431A">
      <w:pPr>
        <w:ind w:firstLine="540"/>
        <w:jc w:val="both"/>
        <w:rPr>
          <w:rFonts w:ascii="Franklin Gothic Book" w:hAnsi="Franklin Gothic Book"/>
          <w:color w:val="000000"/>
        </w:rPr>
      </w:pPr>
    </w:p>
    <w:p w:rsidR="0050431A" w:rsidRPr="00ED38BB" w:rsidRDefault="0050431A" w:rsidP="0050431A">
      <w:pPr>
        <w:jc w:val="center"/>
        <w:rPr>
          <w:rFonts w:ascii="Franklin Gothic Book" w:hAnsi="Franklin Gothic Book"/>
          <w:b/>
        </w:rPr>
      </w:pPr>
      <w:r w:rsidRPr="00ED38BB">
        <w:rPr>
          <w:rFonts w:ascii="Franklin Gothic Book" w:hAnsi="Franklin Gothic Book"/>
          <w:b/>
        </w:rPr>
        <w:t>5. ОБЯЗАТЕЛЬСТВА ЗАКАЗЧИКА</w:t>
      </w:r>
    </w:p>
    <w:p w:rsidR="0050431A" w:rsidRPr="00ED38BB" w:rsidRDefault="0050431A" w:rsidP="0050431A">
      <w:pPr>
        <w:jc w:val="center"/>
        <w:rPr>
          <w:rFonts w:ascii="Franklin Gothic Book" w:hAnsi="Franklin Gothic Book"/>
        </w:rPr>
      </w:pPr>
    </w:p>
    <w:p w:rsidR="0050431A" w:rsidRPr="00ED38BB" w:rsidRDefault="0050431A" w:rsidP="0050431A">
      <w:pPr>
        <w:jc w:val="both"/>
        <w:rPr>
          <w:rFonts w:ascii="Franklin Gothic Book" w:hAnsi="Franklin Gothic Book"/>
          <w:bCs/>
        </w:rPr>
      </w:pPr>
      <w:r w:rsidRPr="00ED38BB">
        <w:rPr>
          <w:rFonts w:ascii="Franklin Gothic Book" w:hAnsi="Franklin Gothic Book"/>
          <w:bCs/>
        </w:rPr>
        <w:t xml:space="preserve">         5.1.Предоставить Подрядчику необходимую для проведения Работы документацию  </w:t>
      </w:r>
    </w:p>
    <w:p w:rsidR="0050431A" w:rsidRPr="00ED38BB" w:rsidRDefault="0050431A" w:rsidP="0050431A">
      <w:pPr>
        <w:jc w:val="both"/>
        <w:rPr>
          <w:rFonts w:ascii="Franklin Gothic Book" w:hAnsi="Franklin Gothic Book"/>
          <w:bCs/>
        </w:rPr>
      </w:pPr>
      <w:r w:rsidRPr="00ED38BB">
        <w:rPr>
          <w:rFonts w:ascii="Franklin Gothic Book" w:hAnsi="Franklin Gothic Book"/>
          <w:bCs/>
        </w:rPr>
        <w:t xml:space="preserve">   (паспорта оборудования).</w:t>
      </w:r>
    </w:p>
    <w:p w:rsidR="0050431A" w:rsidRPr="00ED38BB" w:rsidRDefault="0050431A" w:rsidP="0050431A">
      <w:pPr>
        <w:jc w:val="both"/>
        <w:rPr>
          <w:rFonts w:ascii="Franklin Gothic Book" w:hAnsi="Franklin Gothic Book"/>
          <w:bCs/>
        </w:rPr>
      </w:pPr>
      <w:r w:rsidRPr="00ED38BB">
        <w:rPr>
          <w:rFonts w:ascii="Franklin Gothic Book" w:hAnsi="Franklin Gothic Book"/>
          <w:bCs/>
        </w:rPr>
        <w:t xml:space="preserve">         5.2. Назначить ответственного представителя, для разрешения производственных и иных вопросов в период    реализации Сторонами условий Договора.</w:t>
      </w:r>
    </w:p>
    <w:p w:rsidR="0050431A" w:rsidRPr="00ED38BB" w:rsidRDefault="0050431A" w:rsidP="0050431A">
      <w:pPr>
        <w:ind w:firstLine="540"/>
        <w:jc w:val="both"/>
        <w:rPr>
          <w:rFonts w:ascii="Franklin Gothic Book" w:hAnsi="Franklin Gothic Book"/>
          <w:bCs/>
        </w:rPr>
      </w:pPr>
      <w:r w:rsidRPr="00ED38BB">
        <w:rPr>
          <w:rFonts w:ascii="Franklin Gothic Book" w:hAnsi="Franklin Gothic Book"/>
          <w:bCs/>
        </w:rPr>
        <w:t>5.3.  Произвести приемку и оплату выполненных Подрядчиком работ.</w:t>
      </w:r>
    </w:p>
    <w:p w:rsidR="0050431A" w:rsidRPr="00ED38BB" w:rsidRDefault="0050431A" w:rsidP="0050431A">
      <w:pPr>
        <w:ind w:firstLine="540"/>
        <w:jc w:val="both"/>
        <w:rPr>
          <w:rFonts w:ascii="Franklin Gothic Book" w:hAnsi="Franklin Gothic Book"/>
        </w:rPr>
      </w:pPr>
      <w:r w:rsidRPr="00ED38BB">
        <w:rPr>
          <w:rFonts w:ascii="Franklin Gothic Book" w:hAnsi="Franklin Gothic Book"/>
        </w:rPr>
        <w:t>5.4. Выполнить в полном объеме  свои обязательства, предусмотренные условия насто</w:t>
      </w:r>
      <w:r w:rsidRPr="00ED38BB">
        <w:rPr>
          <w:rFonts w:ascii="Franklin Gothic Book" w:hAnsi="Franklin Gothic Book"/>
        </w:rPr>
        <w:t>я</w:t>
      </w:r>
      <w:r w:rsidRPr="00ED38BB">
        <w:rPr>
          <w:rFonts w:ascii="Franklin Gothic Book" w:hAnsi="Franklin Gothic Book"/>
        </w:rPr>
        <w:t>щего договора.</w:t>
      </w:r>
    </w:p>
    <w:p w:rsidR="0050431A" w:rsidRPr="00ED38BB" w:rsidRDefault="0050431A" w:rsidP="0050431A">
      <w:pPr>
        <w:ind w:firstLine="540"/>
        <w:jc w:val="both"/>
        <w:rPr>
          <w:rFonts w:ascii="Franklin Gothic Book" w:hAnsi="Franklin Gothic Book"/>
        </w:rPr>
      </w:pPr>
      <w:r w:rsidRPr="00ED38BB">
        <w:rPr>
          <w:rFonts w:ascii="Franklin Gothic Book" w:hAnsi="Franklin Gothic Book"/>
        </w:rPr>
        <w:t>5.5. Заказчик вправе расторгнуть договор в следующих случаях:</w:t>
      </w:r>
    </w:p>
    <w:p w:rsidR="0050431A" w:rsidRPr="00ED38BB" w:rsidRDefault="0050431A" w:rsidP="0050431A">
      <w:pPr>
        <w:ind w:firstLine="540"/>
        <w:jc w:val="both"/>
        <w:rPr>
          <w:rFonts w:ascii="Franklin Gothic Book" w:hAnsi="Franklin Gothic Book"/>
        </w:rPr>
      </w:pPr>
      <w:r w:rsidRPr="00ED38BB">
        <w:rPr>
          <w:rFonts w:ascii="Franklin Gothic Book" w:hAnsi="Franklin Gothic Book"/>
        </w:rPr>
        <w:t>- задержка Подрядчиком начала работ более чем на месяц по причинам, не зависящим от Заказчика;</w:t>
      </w:r>
    </w:p>
    <w:p w:rsidR="0050431A" w:rsidRPr="00ED38BB" w:rsidRDefault="0050431A" w:rsidP="0050431A">
      <w:pPr>
        <w:jc w:val="center"/>
        <w:rPr>
          <w:rFonts w:ascii="Franklin Gothic Book" w:hAnsi="Franklin Gothic Book"/>
          <w:color w:val="000000"/>
        </w:rPr>
      </w:pPr>
    </w:p>
    <w:p w:rsidR="0050431A" w:rsidRPr="00ED38BB" w:rsidRDefault="0050431A" w:rsidP="0050431A">
      <w:pPr>
        <w:jc w:val="center"/>
        <w:rPr>
          <w:rFonts w:ascii="Franklin Gothic Book" w:hAnsi="Franklin Gothic Book"/>
          <w:b/>
          <w:color w:val="000000"/>
        </w:rPr>
      </w:pPr>
      <w:r w:rsidRPr="00ED38BB">
        <w:rPr>
          <w:rFonts w:ascii="Franklin Gothic Book" w:hAnsi="Franklin Gothic Book"/>
          <w:b/>
          <w:color w:val="000000"/>
        </w:rPr>
        <w:t xml:space="preserve">6. ПОРЯДОК </w:t>
      </w:r>
      <w:r w:rsidRPr="00ED38BB">
        <w:rPr>
          <w:rFonts w:ascii="Franklin Gothic Book" w:hAnsi="Franklin Gothic Book"/>
          <w:b/>
          <w:bCs/>
          <w:color w:val="000000"/>
        </w:rPr>
        <w:t xml:space="preserve">СДАЧИ И </w:t>
      </w:r>
      <w:r w:rsidRPr="00ED38BB">
        <w:rPr>
          <w:rFonts w:ascii="Franklin Gothic Book" w:hAnsi="Franklin Gothic Book"/>
          <w:b/>
          <w:color w:val="000000"/>
        </w:rPr>
        <w:t>ПРИЕМКИ РАБОТ</w:t>
      </w:r>
    </w:p>
    <w:p w:rsidR="0050431A" w:rsidRPr="00ED38BB" w:rsidRDefault="0050431A" w:rsidP="0050431A">
      <w:pPr>
        <w:jc w:val="center"/>
        <w:rPr>
          <w:rFonts w:ascii="Franklin Gothic Book" w:hAnsi="Franklin Gothic Book"/>
          <w:color w:val="000000"/>
        </w:rPr>
      </w:pPr>
    </w:p>
    <w:p w:rsidR="0050431A" w:rsidRPr="00ED38BB" w:rsidRDefault="0050431A" w:rsidP="0050431A">
      <w:pPr>
        <w:jc w:val="both"/>
        <w:rPr>
          <w:rFonts w:ascii="Franklin Gothic Book" w:hAnsi="Franklin Gothic Book"/>
        </w:rPr>
      </w:pPr>
      <w:r w:rsidRPr="00ED38BB">
        <w:rPr>
          <w:rFonts w:ascii="Franklin Gothic Book" w:hAnsi="Franklin Gothic Book"/>
          <w:color w:val="000000"/>
        </w:rPr>
        <w:t xml:space="preserve">          6.1.  </w:t>
      </w:r>
      <w:r w:rsidRPr="00ED38BB">
        <w:rPr>
          <w:rFonts w:ascii="Franklin Gothic Book" w:hAnsi="Franklin Gothic Book"/>
        </w:rPr>
        <w:t xml:space="preserve">Сдача-приемка выполненных работ по настоящему договору, оформляется Актом приемки выполненных работ. В случае получения </w:t>
      </w:r>
      <w:r w:rsidRPr="00ED38BB">
        <w:rPr>
          <w:rFonts w:ascii="Franklin Gothic Book" w:hAnsi="Franklin Gothic Book"/>
          <w:color w:val="000000"/>
        </w:rPr>
        <w:t>Подрядчиком</w:t>
      </w:r>
      <w:r w:rsidRPr="00ED38BB">
        <w:rPr>
          <w:rFonts w:ascii="Franklin Gothic Book" w:hAnsi="Franklin Gothic Book"/>
        </w:rPr>
        <w:t xml:space="preserve"> отказа от приемки выполне</w:t>
      </w:r>
      <w:r w:rsidRPr="00ED38BB">
        <w:rPr>
          <w:rFonts w:ascii="Franklin Gothic Book" w:hAnsi="Franklin Gothic Book"/>
        </w:rPr>
        <w:t>н</w:t>
      </w:r>
      <w:r w:rsidRPr="00ED38BB">
        <w:rPr>
          <w:rFonts w:ascii="Franklin Gothic Book" w:hAnsi="Franklin Gothic Book"/>
        </w:rPr>
        <w:t>ных работ, последний обязан в сроки, согласованные с Заказчиком, устранить замечания и п</w:t>
      </w:r>
      <w:r w:rsidRPr="00ED38BB">
        <w:rPr>
          <w:rFonts w:ascii="Franklin Gothic Book" w:hAnsi="Franklin Gothic Book"/>
        </w:rPr>
        <w:t>о</w:t>
      </w:r>
      <w:r w:rsidRPr="00ED38BB">
        <w:rPr>
          <w:rFonts w:ascii="Franklin Gothic Book" w:hAnsi="Franklin Gothic Book"/>
        </w:rPr>
        <w:t>вторно направить Акт Заказчику.</w:t>
      </w:r>
    </w:p>
    <w:p w:rsidR="0050431A" w:rsidRPr="00ED38BB" w:rsidRDefault="0050431A" w:rsidP="0050431A">
      <w:pPr>
        <w:ind w:firstLine="540"/>
        <w:jc w:val="both"/>
        <w:rPr>
          <w:rFonts w:ascii="Franklin Gothic Book" w:hAnsi="Franklin Gothic Book"/>
          <w:color w:val="000000"/>
        </w:rPr>
      </w:pPr>
      <w:r w:rsidRPr="00ED38BB">
        <w:rPr>
          <w:rFonts w:ascii="Franklin Gothic Book" w:hAnsi="Franklin Gothic Book"/>
        </w:rPr>
        <w:t xml:space="preserve">6.2.  </w:t>
      </w:r>
      <w:r w:rsidRPr="00ED38BB">
        <w:rPr>
          <w:rFonts w:ascii="Franklin Gothic Book" w:hAnsi="Franklin Gothic Book"/>
          <w:color w:val="000000"/>
        </w:rPr>
        <w:t>Заказчик в течение 3 (трех) дней с момента получения акта выполненных работ об</w:t>
      </w:r>
      <w:r w:rsidRPr="00ED38BB">
        <w:rPr>
          <w:rFonts w:ascii="Franklin Gothic Book" w:hAnsi="Franklin Gothic Book"/>
          <w:color w:val="000000"/>
        </w:rPr>
        <w:t>я</w:t>
      </w:r>
      <w:r w:rsidRPr="00ED38BB">
        <w:rPr>
          <w:rFonts w:ascii="Franklin Gothic Book" w:hAnsi="Franklin Gothic Book"/>
          <w:color w:val="000000"/>
        </w:rPr>
        <w:t>зан принять выполненные работы и подписать акт сдачи-приемки выполненных работ либо,  мотивированно отказаться от приемки работ.</w:t>
      </w:r>
    </w:p>
    <w:p w:rsidR="0050431A" w:rsidRPr="00ED38BB" w:rsidRDefault="0050431A" w:rsidP="0050431A">
      <w:pPr>
        <w:ind w:firstLine="540"/>
        <w:jc w:val="both"/>
        <w:rPr>
          <w:rFonts w:ascii="Franklin Gothic Book" w:hAnsi="Franklin Gothic Book"/>
          <w:color w:val="000000"/>
        </w:rPr>
      </w:pPr>
      <w:r w:rsidRPr="00ED38BB">
        <w:rPr>
          <w:rFonts w:ascii="Franklin Gothic Book" w:hAnsi="Franklin Gothic Book"/>
          <w:color w:val="000000"/>
        </w:rPr>
        <w:t>6.3. В случае мотивированного отказа Стороны обязаны урегулировать возникшие разн</w:t>
      </w:r>
      <w:r w:rsidRPr="00ED38BB">
        <w:rPr>
          <w:rFonts w:ascii="Franklin Gothic Book" w:hAnsi="Franklin Gothic Book"/>
          <w:color w:val="000000"/>
        </w:rPr>
        <w:t>о</w:t>
      </w:r>
      <w:r w:rsidRPr="00ED38BB">
        <w:rPr>
          <w:rFonts w:ascii="Franklin Gothic Book" w:hAnsi="Franklin Gothic Book"/>
          <w:color w:val="000000"/>
        </w:rPr>
        <w:t>гласия в течение 10 (десяти) дней с момента мотивированного отказа и подписать согласова</w:t>
      </w:r>
      <w:r w:rsidRPr="00ED38BB">
        <w:rPr>
          <w:rFonts w:ascii="Franklin Gothic Book" w:hAnsi="Franklin Gothic Book"/>
          <w:color w:val="000000"/>
        </w:rPr>
        <w:t>н</w:t>
      </w:r>
      <w:r w:rsidRPr="00ED38BB">
        <w:rPr>
          <w:rFonts w:ascii="Franklin Gothic Book" w:hAnsi="Franklin Gothic Book"/>
          <w:color w:val="000000"/>
        </w:rPr>
        <w:t>ный акт.</w:t>
      </w:r>
    </w:p>
    <w:p w:rsidR="0050431A" w:rsidRPr="00ED38BB" w:rsidRDefault="0050431A" w:rsidP="0050431A">
      <w:pPr>
        <w:ind w:firstLine="540"/>
        <w:jc w:val="both"/>
        <w:rPr>
          <w:rFonts w:ascii="Franklin Gothic Book" w:hAnsi="Franklin Gothic Book"/>
          <w:bCs/>
        </w:rPr>
      </w:pPr>
      <w:r w:rsidRPr="00ED38BB">
        <w:rPr>
          <w:rFonts w:ascii="Franklin Gothic Book" w:hAnsi="Franklin Gothic Book"/>
        </w:rPr>
        <w:t xml:space="preserve">6.4.  </w:t>
      </w:r>
      <w:r w:rsidRPr="00ED38BB">
        <w:rPr>
          <w:rFonts w:ascii="Franklin Gothic Book" w:hAnsi="Franklin Gothic Book"/>
          <w:bCs/>
        </w:rPr>
        <w:t xml:space="preserve"> При сдаче работ Подрядчик обязан сообщить Заказчику о требованиях, которые необходимо соблюдать для эффективного и безопасного использования результатов работы, а также о возможных для самого Заказчика и других лиц последствиях несоблюдения соотве</w:t>
      </w:r>
      <w:r w:rsidRPr="00ED38BB">
        <w:rPr>
          <w:rFonts w:ascii="Franklin Gothic Book" w:hAnsi="Franklin Gothic Book"/>
          <w:bCs/>
        </w:rPr>
        <w:t>т</w:t>
      </w:r>
      <w:r w:rsidRPr="00ED38BB">
        <w:rPr>
          <w:rFonts w:ascii="Franklin Gothic Book" w:hAnsi="Franklin Gothic Book"/>
          <w:bCs/>
        </w:rPr>
        <w:t>ствующих требований.</w:t>
      </w:r>
    </w:p>
    <w:p w:rsidR="0050431A" w:rsidRPr="00ED38BB" w:rsidRDefault="0050431A" w:rsidP="0050431A">
      <w:pPr>
        <w:jc w:val="center"/>
        <w:rPr>
          <w:rFonts w:ascii="Franklin Gothic Book" w:hAnsi="Franklin Gothic Book"/>
          <w:b/>
        </w:rPr>
      </w:pPr>
      <w:r w:rsidRPr="00ED38BB">
        <w:rPr>
          <w:rFonts w:ascii="Franklin Gothic Book" w:hAnsi="Franklin Gothic Book"/>
          <w:b/>
        </w:rPr>
        <w:t>7. СРОКИ ВЫПОЛНЕНИЯ РАБОТ</w:t>
      </w:r>
    </w:p>
    <w:p w:rsidR="0050431A" w:rsidRPr="00ED38BB" w:rsidRDefault="0050431A" w:rsidP="0050431A">
      <w:pPr>
        <w:jc w:val="center"/>
        <w:rPr>
          <w:rFonts w:ascii="Franklin Gothic Book" w:hAnsi="Franklin Gothic Book"/>
          <w:b/>
        </w:rPr>
      </w:pPr>
    </w:p>
    <w:p w:rsidR="0050431A" w:rsidRPr="00ED38BB" w:rsidRDefault="0050431A" w:rsidP="0050431A">
      <w:pPr>
        <w:ind w:firstLine="540"/>
        <w:jc w:val="both"/>
        <w:rPr>
          <w:rFonts w:ascii="Franklin Gothic Book" w:hAnsi="Franklin Gothic Book"/>
          <w:b/>
          <w:bCs/>
        </w:rPr>
      </w:pPr>
      <w:r w:rsidRPr="00ED38BB">
        <w:rPr>
          <w:rFonts w:ascii="Franklin Gothic Book" w:hAnsi="Franklin Gothic Book"/>
          <w:bCs/>
        </w:rPr>
        <w:t xml:space="preserve">7.1. Работы должны быть начаты Подрядчиком </w:t>
      </w:r>
      <w:proofErr w:type="gramStart"/>
      <w:r w:rsidRPr="00ED38BB">
        <w:rPr>
          <w:rFonts w:ascii="Franklin Gothic Book" w:hAnsi="Franklin Gothic Book"/>
          <w:bCs/>
        </w:rPr>
        <w:t>с даты подписания</w:t>
      </w:r>
      <w:proofErr w:type="gramEnd"/>
      <w:r w:rsidRPr="00ED38BB">
        <w:rPr>
          <w:rFonts w:ascii="Franklin Gothic Book" w:hAnsi="Franklin Gothic Book"/>
          <w:bCs/>
        </w:rPr>
        <w:t xml:space="preserve"> настоящего договора и  завершены не позднее </w:t>
      </w:r>
      <w:r w:rsidRPr="00ED38BB">
        <w:rPr>
          <w:rFonts w:ascii="Franklin Gothic Book" w:hAnsi="Franklin Gothic Book"/>
          <w:b/>
          <w:bCs/>
        </w:rPr>
        <w:t>12 месяцев с даты подписания настоящего договора.</w:t>
      </w:r>
    </w:p>
    <w:p w:rsidR="0050431A" w:rsidRPr="00ED38BB" w:rsidRDefault="0050431A" w:rsidP="0050431A">
      <w:pPr>
        <w:jc w:val="both"/>
        <w:rPr>
          <w:rFonts w:ascii="Franklin Gothic Book" w:hAnsi="Franklin Gothic Book"/>
        </w:rPr>
      </w:pPr>
    </w:p>
    <w:p w:rsidR="0050431A" w:rsidRPr="00ED38BB" w:rsidRDefault="0050431A" w:rsidP="0050431A">
      <w:pPr>
        <w:jc w:val="center"/>
        <w:rPr>
          <w:rFonts w:ascii="Franklin Gothic Book" w:hAnsi="Franklin Gothic Book"/>
          <w:b/>
        </w:rPr>
      </w:pPr>
      <w:r w:rsidRPr="00ED38BB">
        <w:rPr>
          <w:rFonts w:ascii="Franklin Gothic Book" w:hAnsi="Franklin Gothic Book"/>
          <w:b/>
        </w:rPr>
        <w:t>8. ОТВЕТСТВЕННОСТЬ СТОРОН</w:t>
      </w:r>
    </w:p>
    <w:p w:rsidR="0050431A" w:rsidRPr="00ED38BB" w:rsidRDefault="0050431A" w:rsidP="0050431A">
      <w:pPr>
        <w:jc w:val="center"/>
        <w:rPr>
          <w:rFonts w:ascii="Franklin Gothic Book" w:hAnsi="Franklin Gothic Book"/>
        </w:rPr>
      </w:pPr>
    </w:p>
    <w:p w:rsidR="0050431A" w:rsidRPr="00ED38BB" w:rsidRDefault="0050431A" w:rsidP="0050431A">
      <w:pPr>
        <w:widowControl w:val="0"/>
        <w:shd w:val="clear" w:color="auto" w:fill="FFFFFF"/>
        <w:tabs>
          <w:tab w:val="left" w:pos="0"/>
          <w:tab w:val="left" w:pos="709"/>
          <w:tab w:val="left" w:pos="10348"/>
        </w:tabs>
        <w:spacing w:line="273" w:lineRule="exact"/>
        <w:ind w:firstLine="567"/>
        <w:jc w:val="both"/>
        <w:rPr>
          <w:rFonts w:ascii="Franklin Gothic Book" w:hAnsi="Franklin Gothic Book"/>
        </w:rPr>
      </w:pPr>
      <w:r w:rsidRPr="00ED38BB">
        <w:rPr>
          <w:rFonts w:ascii="Franklin Gothic Book" w:hAnsi="Franklin Gothic Book"/>
        </w:rPr>
        <w:t xml:space="preserve">8.1.  В случае нарушения Подрядчиком сроков выполнения работ по договору Подрядчик  уплачивает Заказчику пеню в размере 0,1% от невыполненного объема работ по договору за каждый день просрочки. </w:t>
      </w:r>
    </w:p>
    <w:p w:rsidR="0050431A" w:rsidRPr="00ED38BB" w:rsidRDefault="0050431A" w:rsidP="0050431A">
      <w:pPr>
        <w:ind w:firstLine="540"/>
        <w:jc w:val="both"/>
        <w:rPr>
          <w:rFonts w:ascii="Franklin Gothic Book" w:hAnsi="Franklin Gothic Book"/>
          <w:bCs/>
        </w:rPr>
      </w:pPr>
      <w:r w:rsidRPr="00ED38BB">
        <w:rPr>
          <w:rFonts w:ascii="Franklin Gothic Book" w:hAnsi="Franklin Gothic Book"/>
          <w:bCs/>
        </w:rPr>
        <w:t>Сумма пени, начисленной в соответствии с настоящим пунктом Договора, может быть удержана Заказчиком из  платежей либо  при окончательном расчете по Договору.</w:t>
      </w:r>
    </w:p>
    <w:p w:rsidR="0050431A" w:rsidRPr="00ED38BB" w:rsidRDefault="0050431A" w:rsidP="0050431A">
      <w:pPr>
        <w:ind w:firstLine="540"/>
        <w:jc w:val="both"/>
        <w:rPr>
          <w:rFonts w:ascii="Franklin Gothic Book" w:hAnsi="Franklin Gothic Book"/>
          <w:bCs/>
        </w:rPr>
      </w:pPr>
      <w:r w:rsidRPr="00ED38BB">
        <w:rPr>
          <w:rFonts w:ascii="Franklin Gothic Book" w:hAnsi="Franklin Gothic Book"/>
          <w:bCs/>
        </w:rPr>
        <w:t>8.2.  В случае нарушения сроков оплаты за выполненные работы Заказчик оплачивает Подрядчику неустойку в размере 0,1 % от просроченной суммы за каждый день просрочки.</w:t>
      </w:r>
    </w:p>
    <w:p w:rsidR="0050431A" w:rsidRPr="00ED38BB" w:rsidRDefault="0050431A" w:rsidP="0050431A">
      <w:pPr>
        <w:ind w:firstLine="540"/>
        <w:jc w:val="both"/>
        <w:rPr>
          <w:rFonts w:ascii="Franklin Gothic Book" w:hAnsi="Franklin Gothic Book"/>
        </w:rPr>
      </w:pPr>
      <w:r w:rsidRPr="00ED38BB">
        <w:rPr>
          <w:rFonts w:ascii="Franklin Gothic Book" w:hAnsi="Franklin Gothic Book"/>
        </w:rPr>
        <w:t>8.3. Неустойка подлежит уплате в случае предъявления письменной претензии с требов</w:t>
      </w:r>
      <w:r w:rsidRPr="00ED38BB">
        <w:rPr>
          <w:rFonts w:ascii="Franklin Gothic Book" w:hAnsi="Franklin Gothic Book"/>
        </w:rPr>
        <w:t>а</w:t>
      </w:r>
      <w:r w:rsidRPr="00ED38BB">
        <w:rPr>
          <w:rFonts w:ascii="Franklin Gothic Book" w:hAnsi="Franklin Gothic Book"/>
        </w:rPr>
        <w:t>нием об уплате неустойки.</w:t>
      </w:r>
    </w:p>
    <w:p w:rsidR="0050431A" w:rsidRPr="00ED38BB" w:rsidRDefault="0050431A" w:rsidP="0050431A">
      <w:pPr>
        <w:jc w:val="both"/>
        <w:rPr>
          <w:rFonts w:ascii="Franklin Gothic Book" w:hAnsi="Franklin Gothic Book"/>
          <w:b/>
        </w:rPr>
      </w:pPr>
    </w:p>
    <w:p w:rsidR="0050431A" w:rsidRPr="00ED38BB" w:rsidRDefault="0050431A" w:rsidP="0050431A">
      <w:pPr>
        <w:jc w:val="center"/>
        <w:rPr>
          <w:rFonts w:ascii="Franklin Gothic Book" w:hAnsi="Franklin Gothic Book"/>
          <w:b/>
        </w:rPr>
      </w:pPr>
      <w:r w:rsidRPr="00ED38BB">
        <w:rPr>
          <w:rFonts w:ascii="Franklin Gothic Book" w:hAnsi="Franklin Gothic Book"/>
          <w:b/>
        </w:rPr>
        <w:t>9. ОБСТОЯТЕЛЬСТВА НЕПРЕОДОЛИМОЙ СИЛЫ</w:t>
      </w:r>
    </w:p>
    <w:p w:rsidR="0050431A" w:rsidRPr="00ED38BB" w:rsidRDefault="0050431A" w:rsidP="0050431A">
      <w:pPr>
        <w:jc w:val="center"/>
        <w:rPr>
          <w:rFonts w:ascii="Franklin Gothic Book" w:hAnsi="Franklin Gothic Book"/>
        </w:rPr>
      </w:pPr>
    </w:p>
    <w:p w:rsidR="0050431A" w:rsidRPr="00ED38BB" w:rsidRDefault="0050431A" w:rsidP="0050431A">
      <w:pPr>
        <w:ind w:firstLine="540"/>
        <w:jc w:val="both"/>
        <w:rPr>
          <w:rFonts w:ascii="Franklin Gothic Book" w:hAnsi="Franklin Gothic Book"/>
          <w:bCs/>
        </w:rPr>
      </w:pPr>
      <w:r w:rsidRPr="00ED38BB">
        <w:rPr>
          <w:rFonts w:ascii="Franklin Gothic Book" w:hAnsi="Franklin Gothic Book"/>
        </w:rPr>
        <w:t>9.1. Стороны освобождаются от ответственности за частичное или полное неисполнение обязательств по договору, если оно явилось следствием природных явлений, действия объе</w:t>
      </w:r>
      <w:r w:rsidRPr="00ED38BB">
        <w:rPr>
          <w:rFonts w:ascii="Franklin Gothic Book" w:hAnsi="Franklin Gothic Book"/>
        </w:rPr>
        <w:t>к</w:t>
      </w:r>
      <w:r w:rsidRPr="00ED38BB">
        <w:rPr>
          <w:rFonts w:ascii="Franklin Gothic Book" w:hAnsi="Franklin Gothic Book"/>
        </w:rPr>
        <w:t>тивных внешних факторов и прочих обстоятельств непреодолимой силы, если эти обстоятел</w:t>
      </w:r>
      <w:r w:rsidRPr="00ED38BB">
        <w:rPr>
          <w:rFonts w:ascii="Franklin Gothic Book" w:hAnsi="Franklin Gothic Book"/>
        </w:rPr>
        <w:t>ь</w:t>
      </w:r>
      <w:r w:rsidRPr="00ED38BB">
        <w:rPr>
          <w:rFonts w:ascii="Franklin Gothic Book" w:hAnsi="Franklin Gothic Book"/>
        </w:rPr>
        <w:t>ства непосредственно повлияли на исполнение настоящего договора. Срок выполнения обяз</w:t>
      </w:r>
      <w:r w:rsidRPr="00ED38BB">
        <w:rPr>
          <w:rFonts w:ascii="Franklin Gothic Book" w:hAnsi="Franklin Gothic Book"/>
        </w:rPr>
        <w:t>а</w:t>
      </w:r>
      <w:r w:rsidRPr="00ED38BB">
        <w:rPr>
          <w:rFonts w:ascii="Franklin Gothic Book" w:hAnsi="Franklin Gothic Book"/>
        </w:rPr>
        <w:t>тельств по настоящему договору отодвигается</w:t>
      </w:r>
      <w:r w:rsidRPr="00ED38BB">
        <w:rPr>
          <w:rFonts w:ascii="Franklin Gothic Book" w:hAnsi="Franklin Gothic Book"/>
          <w:bCs/>
        </w:rPr>
        <w:t xml:space="preserve"> соразмерно времени, в течение которого де</w:t>
      </w:r>
      <w:r w:rsidRPr="00ED38BB">
        <w:rPr>
          <w:rFonts w:ascii="Franklin Gothic Book" w:hAnsi="Franklin Gothic Book"/>
          <w:bCs/>
        </w:rPr>
        <w:t>й</w:t>
      </w:r>
      <w:r w:rsidRPr="00ED38BB">
        <w:rPr>
          <w:rFonts w:ascii="Franklin Gothic Book" w:hAnsi="Franklin Gothic Book"/>
          <w:bCs/>
        </w:rPr>
        <w:t>ствовали обстоятельства непреодолимой силы, а также последствия, вызванные этими обсто</w:t>
      </w:r>
      <w:r w:rsidRPr="00ED38BB">
        <w:rPr>
          <w:rFonts w:ascii="Franklin Gothic Book" w:hAnsi="Franklin Gothic Book"/>
          <w:bCs/>
        </w:rPr>
        <w:t>я</w:t>
      </w:r>
      <w:r w:rsidRPr="00ED38BB">
        <w:rPr>
          <w:rFonts w:ascii="Franklin Gothic Book" w:hAnsi="Franklin Gothic Book"/>
          <w:bCs/>
        </w:rPr>
        <w:t>тельствами.</w:t>
      </w:r>
    </w:p>
    <w:p w:rsidR="0050431A" w:rsidRPr="00ED38BB" w:rsidRDefault="0050431A" w:rsidP="0050431A">
      <w:pPr>
        <w:ind w:firstLine="540"/>
        <w:jc w:val="both"/>
        <w:rPr>
          <w:rFonts w:ascii="Franklin Gothic Book" w:hAnsi="Franklin Gothic Book"/>
          <w:bCs/>
        </w:rPr>
      </w:pPr>
      <w:r w:rsidRPr="00ED38BB">
        <w:rPr>
          <w:rFonts w:ascii="Franklin Gothic Book" w:hAnsi="Franklin Gothic Book"/>
          <w:bCs/>
        </w:rPr>
        <w:t>9.2.   Если обстоятельства непреодолимой силы и их последствия будут длиться более трех месяцев, каждая из сторон вправе потребовать расторжения договора.</w:t>
      </w:r>
    </w:p>
    <w:p w:rsidR="0050431A" w:rsidRPr="00ED38BB" w:rsidRDefault="0050431A" w:rsidP="0050431A">
      <w:pPr>
        <w:rPr>
          <w:rFonts w:ascii="Franklin Gothic Book" w:hAnsi="Franklin Gothic Book"/>
        </w:rPr>
      </w:pPr>
    </w:p>
    <w:p w:rsidR="0050431A" w:rsidRPr="00ED38BB" w:rsidRDefault="0050431A" w:rsidP="0050431A">
      <w:pPr>
        <w:jc w:val="center"/>
        <w:rPr>
          <w:rFonts w:ascii="Franklin Gothic Book" w:hAnsi="Franklin Gothic Book"/>
          <w:b/>
        </w:rPr>
      </w:pPr>
      <w:r w:rsidRPr="00ED38BB">
        <w:rPr>
          <w:rFonts w:ascii="Franklin Gothic Book" w:hAnsi="Franklin Gothic Book"/>
          <w:b/>
        </w:rPr>
        <w:t>10. ОСОБЫЕ УСЛОВИЯ</w:t>
      </w:r>
    </w:p>
    <w:p w:rsidR="0050431A" w:rsidRPr="00ED38BB" w:rsidRDefault="0050431A" w:rsidP="0050431A">
      <w:pPr>
        <w:jc w:val="center"/>
        <w:rPr>
          <w:rFonts w:ascii="Franklin Gothic Book" w:hAnsi="Franklin Gothic Book"/>
        </w:rPr>
      </w:pPr>
    </w:p>
    <w:p w:rsidR="0050431A" w:rsidRPr="00ED38BB" w:rsidRDefault="0050431A" w:rsidP="0050431A">
      <w:pPr>
        <w:ind w:firstLine="540"/>
        <w:jc w:val="both"/>
        <w:rPr>
          <w:rFonts w:ascii="Franklin Gothic Book" w:hAnsi="Franklin Gothic Book"/>
          <w:bCs/>
        </w:rPr>
      </w:pPr>
      <w:r w:rsidRPr="00ED38BB">
        <w:rPr>
          <w:rFonts w:ascii="Franklin Gothic Book" w:hAnsi="Franklin Gothic Book"/>
          <w:bCs/>
        </w:rPr>
        <w:t>10.1. Договор действителен с момента подписания его сторонами и прекращает свое де</w:t>
      </w:r>
      <w:r w:rsidRPr="00ED38BB">
        <w:rPr>
          <w:rFonts w:ascii="Franklin Gothic Book" w:hAnsi="Franklin Gothic Book"/>
          <w:bCs/>
        </w:rPr>
        <w:t>й</w:t>
      </w:r>
      <w:r w:rsidRPr="00ED38BB">
        <w:rPr>
          <w:rFonts w:ascii="Franklin Gothic Book" w:hAnsi="Franklin Gothic Book"/>
          <w:bCs/>
        </w:rPr>
        <w:t>ствие после полного исполнения сторонами своих обязательств по договору.</w:t>
      </w:r>
    </w:p>
    <w:p w:rsidR="0050431A" w:rsidRPr="00ED38BB" w:rsidRDefault="0050431A" w:rsidP="0050431A">
      <w:pPr>
        <w:ind w:firstLine="540"/>
        <w:jc w:val="both"/>
        <w:rPr>
          <w:rFonts w:ascii="Franklin Gothic Book" w:hAnsi="Franklin Gothic Book"/>
          <w:bCs/>
        </w:rPr>
      </w:pPr>
      <w:r w:rsidRPr="00ED38BB">
        <w:rPr>
          <w:rFonts w:ascii="Franklin Gothic Book" w:hAnsi="Franklin Gothic Book"/>
          <w:bCs/>
        </w:rPr>
        <w:t>10.2. Любая договоренность между сторонами, влекущая за собой новые обстоятельства, не предусмотренные настоящим договором, считается действительной, если она подтверждена сторонами в письменной форме в виде дополнительного соглашения.</w:t>
      </w:r>
    </w:p>
    <w:p w:rsidR="0050431A" w:rsidRPr="00ED38BB" w:rsidRDefault="0050431A" w:rsidP="0050431A">
      <w:pPr>
        <w:ind w:firstLine="540"/>
        <w:jc w:val="both"/>
        <w:rPr>
          <w:rFonts w:ascii="Franklin Gothic Book" w:hAnsi="Franklin Gothic Book"/>
          <w:bCs/>
        </w:rPr>
      </w:pPr>
      <w:r w:rsidRPr="00ED38BB">
        <w:rPr>
          <w:rFonts w:ascii="Franklin Gothic Book" w:hAnsi="Franklin Gothic Book"/>
          <w:bCs/>
        </w:rPr>
        <w:t>10.3. При выполнении настоящего договора стороны руководствуются нормами законод</w:t>
      </w:r>
      <w:r w:rsidRPr="00ED38BB">
        <w:rPr>
          <w:rFonts w:ascii="Franklin Gothic Book" w:hAnsi="Franklin Gothic Book"/>
          <w:bCs/>
        </w:rPr>
        <w:t>а</w:t>
      </w:r>
      <w:r w:rsidRPr="00ED38BB">
        <w:rPr>
          <w:rFonts w:ascii="Franklin Gothic Book" w:hAnsi="Franklin Gothic Book"/>
          <w:bCs/>
        </w:rPr>
        <w:t>тельства Российской Федерации.</w:t>
      </w:r>
    </w:p>
    <w:p w:rsidR="0050431A" w:rsidRPr="00ED38BB" w:rsidRDefault="0050431A" w:rsidP="0050431A">
      <w:pPr>
        <w:ind w:firstLine="540"/>
        <w:jc w:val="both"/>
        <w:rPr>
          <w:rFonts w:ascii="Franklin Gothic Book" w:hAnsi="Franklin Gothic Book"/>
          <w:bCs/>
        </w:rPr>
      </w:pPr>
      <w:r w:rsidRPr="00ED38BB">
        <w:rPr>
          <w:rFonts w:ascii="Franklin Gothic Book" w:hAnsi="Franklin Gothic Book"/>
          <w:bCs/>
        </w:rPr>
        <w:t>10.4.    Все указанные в договоре приложения являются его неотъемлемой частью.</w:t>
      </w:r>
    </w:p>
    <w:p w:rsidR="0050431A" w:rsidRPr="00ED38BB" w:rsidRDefault="0050431A" w:rsidP="0050431A">
      <w:pPr>
        <w:ind w:firstLine="540"/>
        <w:jc w:val="both"/>
        <w:rPr>
          <w:rFonts w:ascii="Franklin Gothic Book" w:hAnsi="Franklin Gothic Book"/>
          <w:bCs/>
        </w:rPr>
      </w:pPr>
      <w:r w:rsidRPr="00ED38BB">
        <w:rPr>
          <w:rFonts w:ascii="Franklin Gothic Book" w:hAnsi="Franklin Gothic Book"/>
          <w:bCs/>
        </w:rPr>
        <w:t xml:space="preserve">10.5.  Спорные вопросы и разногласия разрешаются путём направления претензии. Срок рассмотрения претензии 15 (пятнадцать) календарных дней </w:t>
      </w:r>
      <w:proofErr w:type="gramStart"/>
      <w:r w:rsidRPr="00ED38BB">
        <w:rPr>
          <w:rFonts w:ascii="Franklin Gothic Book" w:hAnsi="Franklin Gothic Book"/>
          <w:bCs/>
        </w:rPr>
        <w:t>с даты</w:t>
      </w:r>
      <w:proofErr w:type="gramEnd"/>
      <w:r w:rsidRPr="00ED38BB">
        <w:rPr>
          <w:rFonts w:ascii="Franklin Gothic Book" w:hAnsi="Franklin Gothic Book"/>
          <w:bCs/>
        </w:rPr>
        <w:t xml:space="preserve"> ее получения. В случае не урегулирования в процессе переговоров, спорные вопросы разрешаются в  Арбитражном суде Краснодарского края в порядке, установленном действующим законодательством РФ.</w:t>
      </w:r>
    </w:p>
    <w:p w:rsidR="0050431A" w:rsidRPr="00ED38BB" w:rsidRDefault="0050431A" w:rsidP="0050431A">
      <w:pPr>
        <w:jc w:val="both"/>
        <w:rPr>
          <w:rFonts w:ascii="Franklin Gothic Book" w:hAnsi="Franklin Gothic Book"/>
          <w:bCs/>
        </w:rPr>
      </w:pPr>
    </w:p>
    <w:p w:rsidR="0050431A" w:rsidRPr="00ED38BB" w:rsidRDefault="0050431A" w:rsidP="0050431A">
      <w:pPr>
        <w:jc w:val="center"/>
        <w:rPr>
          <w:rFonts w:ascii="Franklin Gothic Book" w:hAnsi="Franklin Gothic Book"/>
          <w:b/>
          <w:bCs/>
        </w:rPr>
      </w:pPr>
      <w:r w:rsidRPr="00ED38BB">
        <w:rPr>
          <w:rFonts w:ascii="Franklin Gothic Book" w:hAnsi="Franklin Gothic Book"/>
          <w:b/>
          <w:bCs/>
        </w:rPr>
        <w:t>11. ПРИЛОЖЕНИЯ К ДОГОВОРУ</w:t>
      </w:r>
    </w:p>
    <w:p w:rsidR="0050431A" w:rsidRPr="00ED38BB" w:rsidRDefault="0050431A" w:rsidP="0050431A">
      <w:pPr>
        <w:jc w:val="center"/>
        <w:rPr>
          <w:rFonts w:ascii="Franklin Gothic Book" w:hAnsi="Franklin Gothic Book"/>
          <w:bCs/>
        </w:rPr>
      </w:pPr>
    </w:p>
    <w:p w:rsidR="0050431A" w:rsidRPr="00ED38BB" w:rsidRDefault="0050431A" w:rsidP="0050431A">
      <w:pPr>
        <w:ind w:left="1260" w:hanging="720"/>
        <w:rPr>
          <w:rFonts w:ascii="Franklin Gothic Book" w:hAnsi="Franklin Gothic Book"/>
          <w:bCs/>
        </w:rPr>
      </w:pPr>
      <w:r w:rsidRPr="00ED38BB">
        <w:rPr>
          <w:rFonts w:ascii="Franklin Gothic Book" w:hAnsi="Franklin Gothic Book"/>
          <w:bCs/>
        </w:rPr>
        <w:t>11.1</w:t>
      </w:r>
      <w:r w:rsidRPr="00ED38BB">
        <w:rPr>
          <w:rFonts w:ascii="Franklin Gothic Book" w:hAnsi="Franklin Gothic Book"/>
          <w:bCs/>
        </w:rPr>
        <w:tab/>
        <w:t>Приложение №1 -  техническое задание.</w:t>
      </w:r>
    </w:p>
    <w:p w:rsidR="0050431A" w:rsidRPr="00ED38BB" w:rsidRDefault="0050431A" w:rsidP="0050431A">
      <w:pPr>
        <w:ind w:left="1260" w:hanging="720"/>
        <w:rPr>
          <w:rFonts w:ascii="Franklin Gothic Book" w:hAnsi="Franklin Gothic Book"/>
          <w:bCs/>
        </w:rPr>
      </w:pPr>
      <w:r w:rsidRPr="00ED38BB">
        <w:rPr>
          <w:rFonts w:ascii="Franklin Gothic Book" w:hAnsi="Franklin Gothic Book"/>
          <w:bCs/>
        </w:rPr>
        <w:t>11.2</w:t>
      </w:r>
      <w:r w:rsidRPr="00ED38BB">
        <w:rPr>
          <w:rFonts w:ascii="Franklin Gothic Book" w:hAnsi="Franklin Gothic Book"/>
          <w:bCs/>
        </w:rPr>
        <w:tab/>
        <w:t>Приложение №2 -  протокол соглашения о договорной цене.</w:t>
      </w:r>
    </w:p>
    <w:p w:rsidR="0050431A" w:rsidRPr="00ED38BB" w:rsidRDefault="0050431A" w:rsidP="0050431A">
      <w:pPr>
        <w:ind w:left="1260" w:hanging="720"/>
        <w:rPr>
          <w:rFonts w:ascii="Franklin Gothic Book" w:hAnsi="Franklin Gothic Book"/>
          <w:bCs/>
        </w:rPr>
      </w:pPr>
      <w:r w:rsidRPr="00ED38BB">
        <w:rPr>
          <w:rFonts w:ascii="Franklin Gothic Book" w:hAnsi="Franklin Gothic Book"/>
          <w:bCs/>
        </w:rPr>
        <w:t>11.3.    Приложение №3 -  уведомление о связанности сторон.</w:t>
      </w:r>
    </w:p>
    <w:p w:rsidR="0050431A" w:rsidRPr="00ED38BB" w:rsidRDefault="0050431A" w:rsidP="0050431A">
      <w:pPr>
        <w:rPr>
          <w:rFonts w:ascii="Franklin Gothic Book" w:hAnsi="Franklin Gothic Book"/>
          <w:bCs/>
        </w:rPr>
      </w:pPr>
    </w:p>
    <w:p w:rsidR="0050431A" w:rsidRPr="00ED38BB" w:rsidRDefault="0050431A" w:rsidP="0050431A">
      <w:pPr>
        <w:rPr>
          <w:rFonts w:ascii="Franklin Gothic Book" w:hAnsi="Franklin Gothic Book"/>
          <w:bCs/>
        </w:rPr>
      </w:pPr>
    </w:p>
    <w:p w:rsidR="0050431A" w:rsidRPr="00ED38BB" w:rsidRDefault="0050431A" w:rsidP="0050431A">
      <w:pPr>
        <w:rPr>
          <w:rFonts w:ascii="Franklin Gothic Book" w:hAnsi="Franklin Gothic Book"/>
          <w:bCs/>
        </w:rPr>
      </w:pPr>
    </w:p>
    <w:p w:rsidR="0050431A" w:rsidRPr="00ED38BB" w:rsidRDefault="0050431A" w:rsidP="0050431A">
      <w:pPr>
        <w:rPr>
          <w:rFonts w:ascii="Franklin Gothic Book" w:hAnsi="Franklin Gothic Book"/>
          <w:b/>
        </w:rPr>
      </w:pPr>
    </w:p>
    <w:p w:rsidR="0050431A" w:rsidRPr="00ED38BB" w:rsidRDefault="0050431A" w:rsidP="0050431A">
      <w:pPr>
        <w:jc w:val="center"/>
        <w:rPr>
          <w:rFonts w:ascii="Franklin Gothic Book" w:hAnsi="Franklin Gothic Book"/>
          <w:b/>
        </w:rPr>
      </w:pPr>
      <w:r w:rsidRPr="00ED38BB">
        <w:rPr>
          <w:rFonts w:ascii="Franklin Gothic Book" w:hAnsi="Franklin Gothic Book"/>
          <w:b/>
        </w:rPr>
        <w:t>12. РЕКВИЗИТЫ СТОРОН</w:t>
      </w:r>
    </w:p>
    <w:p w:rsidR="0050431A" w:rsidRPr="00ED38BB" w:rsidRDefault="0050431A" w:rsidP="0050431A">
      <w:pPr>
        <w:jc w:val="both"/>
        <w:rPr>
          <w:rFonts w:ascii="Franklin Gothic Book" w:hAnsi="Franklin Gothic Book"/>
        </w:rPr>
      </w:pPr>
    </w:p>
    <w:p w:rsidR="0050431A" w:rsidRPr="00ED38BB" w:rsidRDefault="0050431A" w:rsidP="0050431A">
      <w:pPr>
        <w:jc w:val="both"/>
        <w:rPr>
          <w:rFonts w:ascii="Franklin Gothic Book" w:hAnsi="Franklin Gothic Book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22"/>
        <w:gridCol w:w="241"/>
        <w:gridCol w:w="4689"/>
      </w:tblGrid>
      <w:tr w:rsidR="0050431A" w:rsidRPr="00ED38BB" w:rsidTr="0050431A">
        <w:trPr>
          <w:trHeight w:val="203"/>
        </w:trPr>
        <w:tc>
          <w:tcPr>
            <w:tcW w:w="4822" w:type="dxa"/>
          </w:tcPr>
          <w:p w:rsidR="0050431A" w:rsidRPr="00ED38BB" w:rsidRDefault="0050431A" w:rsidP="0050431A">
            <w:pPr>
              <w:rPr>
                <w:rFonts w:ascii="Franklin Gothic Book" w:hAnsi="Franklin Gothic Book"/>
                <w:b/>
              </w:rPr>
            </w:pPr>
            <w:r w:rsidRPr="00ED38BB">
              <w:rPr>
                <w:rFonts w:ascii="Franklin Gothic Book" w:hAnsi="Franklin Gothic Book"/>
                <w:b/>
              </w:rPr>
              <w:t>ЗАКАЗЧИК</w:t>
            </w:r>
          </w:p>
        </w:tc>
        <w:tc>
          <w:tcPr>
            <w:tcW w:w="241" w:type="dxa"/>
          </w:tcPr>
          <w:p w:rsidR="0050431A" w:rsidRPr="00ED38BB" w:rsidRDefault="0050431A" w:rsidP="0050431A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689" w:type="dxa"/>
          </w:tcPr>
          <w:p w:rsidR="0050431A" w:rsidRPr="00ED38BB" w:rsidRDefault="0050431A" w:rsidP="0050431A">
            <w:pPr>
              <w:jc w:val="both"/>
              <w:rPr>
                <w:rFonts w:ascii="Franklin Gothic Book" w:hAnsi="Franklin Gothic Book"/>
                <w:b/>
              </w:rPr>
            </w:pPr>
            <w:r w:rsidRPr="00ED38BB">
              <w:rPr>
                <w:rFonts w:ascii="Franklin Gothic Book" w:hAnsi="Franklin Gothic Book"/>
                <w:b/>
              </w:rPr>
              <w:t>ПОДРЯДЧИК</w:t>
            </w:r>
          </w:p>
        </w:tc>
      </w:tr>
      <w:tr w:rsidR="0050431A" w:rsidRPr="00ED38BB" w:rsidTr="0050431A">
        <w:trPr>
          <w:trHeight w:val="3273"/>
        </w:trPr>
        <w:tc>
          <w:tcPr>
            <w:tcW w:w="4822" w:type="dxa"/>
          </w:tcPr>
          <w:p w:rsidR="0050431A" w:rsidRPr="00ED38BB" w:rsidRDefault="0050431A" w:rsidP="0050431A">
            <w:pPr>
              <w:rPr>
                <w:rFonts w:ascii="Franklin Gothic Book" w:hAnsi="Franklin Gothic Book"/>
                <w:b/>
              </w:rPr>
            </w:pPr>
            <w:r w:rsidRPr="00ED38BB">
              <w:rPr>
                <w:rFonts w:ascii="Franklin Gothic Book" w:hAnsi="Franklin Gothic Book"/>
                <w:b/>
              </w:rPr>
              <w:t>ОАО «НМТП»</w:t>
            </w:r>
          </w:p>
          <w:p w:rsidR="0050431A" w:rsidRPr="00ED38BB" w:rsidRDefault="0050431A" w:rsidP="0050431A">
            <w:pPr>
              <w:rPr>
                <w:rFonts w:ascii="Franklin Gothic Book" w:hAnsi="Franklin Gothic Book"/>
                <w:bCs/>
              </w:rPr>
            </w:pPr>
            <w:smartTag w:uri="urn:schemas-microsoft-com:office:smarttags" w:element="metricconverter">
              <w:smartTagPr>
                <w:attr w:name="ProductID" w:val="353901, г"/>
              </w:smartTagPr>
              <w:r w:rsidRPr="00ED38BB">
                <w:rPr>
                  <w:rFonts w:ascii="Franklin Gothic Book" w:hAnsi="Franklin Gothic Book"/>
                  <w:bCs/>
                </w:rPr>
                <w:t>353901, г</w:t>
              </w:r>
            </w:smartTag>
            <w:r w:rsidRPr="00ED38BB">
              <w:rPr>
                <w:rFonts w:ascii="Franklin Gothic Book" w:hAnsi="Franklin Gothic Book"/>
                <w:bCs/>
              </w:rPr>
              <w:t>. Новороссийск,</w:t>
            </w:r>
          </w:p>
          <w:p w:rsidR="0050431A" w:rsidRPr="00ED38BB" w:rsidRDefault="0050431A" w:rsidP="0050431A">
            <w:pPr>
              <w:rPr>
                <w:rFonts w:ascii="Franklin Gothic Book" w:hAnsi="Franklin Gothic Book"/>
                <w:bCs/>
              </w:rPr>
            </w:pPr>
            <w:r w:rsidRPr="00ED38BB">
              <w:rPr>
                <w:rFonts w:ascii="Franklin Gothic Book" w:hAnsi="Franklin Gothic Book"/>
                <w:bCs/>
              </w:rPr>
              <w:t>ул. Портовая, 14</w:t>
            </w:r>
          </w:p>
          <w:p w:rsidR="0050431A" w:rsidRPr="00ED38BB" w:rsidRDefault="0050431A" w:rsidP="0050431A">
            <w:pPr>
              <w:rPr>
                <w:rFonts w:ascii="Franklin Gothic Book" w:hAnsi="Franklin Gothic Book"/>
                <w:bCs/>
              </w:rPr>
            </w:pPr>
            <w:proofErr w:type="gramStart"/>
            <w:r w:rsidRPr="00ED38BB">
              <w:rPr>
                <w:rFonts w:ascii="Franklin Gothic Book" w:hAnsi="Franklin Gothic Book"/>
                <w:bCs/>
              </w:rPr>
              <w:t>р</w:t>
            </w:r>
            <w:proofErr w:type="gramEnd"/>
            <w:r w:rsidRPr="00ED38BB">
              <w:rPr>
                <w:rFonts w:ascii="Franklin Gothic Book" w:hAnsi="Franklin Gothic Book"/>
                <w:bCs/>
              </w:rPr>
              <w:t>/с № 40702810952460102191</w:t>
            </w:r>
          </w:p>
          <w:p w:rsidR="0050431A" w:rsidRPr="00ED38BB" w:rsidRDefault="0050431A" w:rsidP="0050431A">
            <w:pPr>
              <w:rPr>
                <w:rFonts w:ascii="Franklin Gothic Book" w:hAnsi="Franklin Gothic Book"/>
                <w:bCs/>
              </w:rPr>
            </w:pPr>
            <w:r w:rsidRPr="00ED38BB">
              <w:rPr>
                <w:rFonts w:ascii="Franklin Gothic Book" w:hAnsi="Franklin Gothic Book"/>
                <w:bCs/>
              </w:rPr>
              <w:t>Банк: Отделение №8619 Сбербанка России г. Краснодар</w:t>
            </w:r>
          </w:p>
          <w:p w:rsidR="0050431A" w:rsidRPr="00ED38BB" w:rsidRDefault="0050431A" w:rsidP="0050431A">
            <w:pPr>
              <w:rPr>
                <w:rFonts w:ascii="Franklin Gothic Book" w:hAnsi="Franklin Gothic Book"/>
                <w:bCs/>
              </w:rPr>
            </w:pPr>
            <w:r w:rsidRPr="00ED38BB">
              <w:rPr>
                <w:rFonts w:ascii="Franklin Gothic Book" w:hAnsi="Franklin Gothic Book"/>
                <w:bCs/>
              </w:rPr>
              <w:t>БИК 040349602</w:t>
            </w:r>
          </w:p>
          <w:p w:rsidR="0050431A" w:rsidRPr="00ED38BB" w:rsidRDefault="0050431A" w:rsidP="0050431A">
            <w:pPr>
              <w:rPr>
                <w:rFonts w:ascii="Franklin Gothic Book" w:hAnsi="Franklin Gothic Book"/>
                <w:bCs/>
              </w:rPr>
            </w:pPr>
            <w:r w:rsidRPr="00ED38BB">
              <w:rPr>
                <w:rFonts w:ascii="Franklin Gothic Book" w:hAnsi="Franklin Gothic Book"/>
                <w:bCs/>
              </w:rPr>
              <w:t>ИНН 2315004404</w:t>
            </w:r>
          </w:p>
          <w:p w:rsidR="0050431A" w:rsidRPr="00ED38BB" w:rsidRDefault="0050431A" w:rsidP="0050431A">
            <w:pPr>
              <w:rPr>
                <w:rFonts w:ascii="Franklin Gothic Book" w:hAnsi="Franklin Gothic Book"/>
                <w:bCs/>
              </w:rPr>
            </w:pPr>
            <w:r w:rsidRPr="00ED38BB">
              <w:rPr>
                <w:rFonts w:ascii="Franklin Gothic Book" w:hAnsi="Franklin Gothic Book"/>
                <w:bCs/>
              </w:rPr>
              <w:t>КПП 997650001</w:t>
            </w:r>
          </w:p>
          <w:p w:rsidR="0050431A" w:rsidRPr="00ED38BB" w:rsidRDefault="0050431A" w:rsidP="0050431A">
            <w:pPr>
              <w:rPr>
                <w:rFonts w:ascii="Franklin Gothic Book" w:hAnsi="Franklin Gothic Book"/>
                <w:bCs/>
              </w:rPr>
            </w:pPr>
            <w:r w:rsidRPr="00ED38BB">
              <w:rPr>
                <w:rFonts w:ascii="Franklin Gothic Book" w:hAnsi="Franklin Gothic Book"/>
                <w:bCs/>
              </w:rPr>
              <w:t>к/с 30101810100000000602</w:t>
            </w:r>
          </w:p>
          <w:p w:rsidR="0050431A" w:rsidRPr="00ED38BB" w:rsidRDefault="0050431A" w:rsidP="0050431A">
            <w:pPr>
              <w:rPr>
                <w:rFonts w:ascii="Franklin Gothic Book" w:hAnsi="Franklin Gothic Book"/>
                <w:bCs/>
              </w:rPr>
            </w:pPr>
            <w:r w:rsidRPr="00ED38BB">
              <w:rPr>
                <w:rFonts w:ascii="Franklin Gothic Book" w:hAnsi="Franklin Gothic Book"/>
                <w:bCs/>
              </w:rPr>
              <w:t>Тел.: 8 (8617) 60-46-30,</w:t>
            </w:r>
          </w:p>
          <w:p w:rsidR="0050431A" w:rsidRPr="00ED38BB" w:rsidRDefault="0050431A" w:rsidP="0050431A">
            <w:pPr>
              <w:rPr>
                <w:rFonts w:ascii="Franklin Gothic Book" w:hAnsi="Franklin Gothic Book"/>
                <w:bCs/>
              </w:rPr>
            </w:pPr>
            <w:r w:rsidRPr="00ED38BB">
              <w:rPr>
                <w:rFonts w:ascii="Franklin Gothic Book" w:hAnsi="Franklin Gothic Book"/>
                <w:bCs/>
              </w:rPr>
              <w:t>Факс: 8 (8617) 60-22-03</w:t>
            </w:r>
          </w:p>
        </w:tc>
        <w:tc>
          <w:tcPr>
            <w:tcW w:w="241" w:type="dxa"/>
          </w:tcPr>
          <w:p w:rsidR="0050431A" w:rsidRPr="00ED38BB" w:rsidRDefault="0050431A" w:rsidP="0050431A">
            <w:pPr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4689" w:type="dxa"/>
          </w:tcPr>
          <w:p w:rsidR="0050431A" w:rsidRPr="00ED38BB" w:rsidRDefault="0050431A" w:rsidP="0050431A">
            <w:pPr>
              <w:jc w:val="both"/>
              <w:rPr>
                <w:rFonts w:ascii="Franklin Gothic Book" w:hAnsi="Franklin Gothic Book"/>
                <w:bCs/>
              </w:rPr>
            </w:pPr>
          </w:p>
        </w:tc>
      </w:tr>
    </w:tbl>
    <w:p w:rsidR="0050431A" w:rsidRPr="00ED38BB" w:rsidRDefault="0050431A" w:rsidP="0050431A">
      <w:pPr>
        <w:rPr>
          <w:rFonts w:ascii="Franklin Gothic Book" w:hAnsi="Franklin Gothic Book"/>
        </w:rPr>
      </w:pPr>
    </w:p>
    <w:p w:rsidR="001E766A" w:rsidRPr="001E766A" w:rsidRDefault="001E766A" w:rsidP="001E766A">
      <w:pPr>
        <w:rPr>
          <w:rFonts w:ascii="Franklin Gothic Book" w:hAnsi="Franklin Gothic Book"/>
          <w:b/>
        </w:rPr>
      </w:pPr>
      <w:r w:rsidRPr="001E766A">
        <w:rPr>
          <w:rFonts w:ascii="Franklin Gothic Book" w:hAnsi="Franklin Gothic Book"/>
          <w:b/>
        </w:rPr>
        <w:t xml:space="preserve">Директор </w:t>
      </w:r>
      <w:proofErr w:type="spellStart"/>
      <w:r w:rsidRPr="001E766A">
        <w:rPr>
          <w:rFonts w:ascii="Franklin Gothic Book" w:hAnsi="Franklin Gothic Book"/>
          <w:b/>
        </w:rPr>
        <w:t>Нефтерайона</w:t>
      </w:r>
      <w:proofErr w:type="spellEnd"/>
      <w:r w:rsidRPr="001E766A">
        <w:rPr>
          <w:rFonts w:ascii="Franklin Gothic Book" w:hAnsi="Franklin Gothic Book"/>
          <w:b/>
        </w:rPr>
        <w:t xml:space="preserve">                                            </w:t>
      </w:r>
      <w:r w:rsidRPr="001E766A">
        <w:rPr>
          <w:rFonts w:ascii="Franklin Gothic Book" w:hAnsi="Franklin Gothic Book"/>
          <w:b/>
        </w:rPr>
        <w:tab/>
      </w:r>
    </w:p>
    <w:p w:rsidR="001E766A" w:rsidRPr="001E766A" w:rsidRDefault="001E766A" w:rsidP="001E766A">
      <w:pPr>
        <w:rPr>
          <w:rFonts w:ascii="Franklin Gothic Book" w:hAnsi="Franklin Gothic Book"/>
          <w:b/>
        </w:rPr>
      </w:pPr>
      <w:r w:rsidRPr="001E766A">
        <w:rPr>
          <w:rFonts w:ascii="Franklin Gothic Book" w:hAnsi="Franklin Gothic Book"/>
          <w:b/>
        </w:rPr>
        <w:t xml:space="preserve">ОАО «НМТП»                                                                   </w:t>
      </w:r>
      <w:r w:rsidRPr="001E766A">
        <w:rPr>
          <w:rFonts w:ascii="Franklin Gothic Book" w:hAnsi="Franklin Gothic Book"/>
          <w:b/>
        </w:rPr>
        <w:tab/>
      </w:r>
    </w:p>
    <w:p w:rsidR="001E766A" w:rsidRPr="001E766A" w:rsidRDefault="001E766A" w:rsidP="001E766A">
      <w:pPr>
        <w:jc w:val="center"/>
        <w:rPr>
          <w:rFonts w:ascii="Franklin Gothic Book" w:hAnsi="Franklin Gothic Book"/>
          <w:b/>
        </w:rPr>
      </w:pPr>
      <w:r w:rsidRPr="001E766A">
        <w:rPr>
          <w:rFonts w:ascii="Franklin Gothic Book" w:hAnsi="Franklin Gothic Book"/>
          <w:b/>
        </w:rPr>
        <w:t xml:space="preserve">                                                               </w:t>
      </w:r>
    </w:p>
    <w:p w:rsidR="001E766A" w:rsidRPr="001E766A" w:rsidRDefault="001E766A" w:rsidP="001E766A">
      <w:pPr>
        <w:rPr>
          <w:rFonts w:ascii="Franklin Gothic Book" w:hAnsi="Franklin Gothic Book"/>
          <w:b/>
        </w:rPr>
      </w:pPr>
      <w:r w:rsidRPr="001E766A">
        <w:rPr>
          <w:rFonts w:ascii="Franklin Gothic Book" w:hAnsi="Franklin Gothic Book"/>
          <w:b/>
        </w:rPr>
        <w:t>____________М.Г. Жевец</w:t>
      </w:r>
      <w:r w:rsidRPr="001E766A">
        <w:rPr>
          <w:rFonts w:ascii="Franklin Gothic Book" w:hAnsi="Franklin Gothic Book"/>
          <w:b/>
        </w:rPr>
        <w:tab/>
      </w:r>
      <w:r w:rsidRPr="001E766A">
        <w:rPr>
          <w:rFonts w:ascii="Franklin Gothic Book" w:hAnsi="Franklin Gothic Book"/>
          <w:b/>
        </w:rPr>
        <w:tab/>
        <w:t xml:space="preserve">                                    </w:t>
      </w:r>
      <w:r>
        <w:rPr>
          <w:rFonts w:ascii="Franklin Gothic Book" w:hAnsi="Franklin Gothic Book"/>
          <w:b/>
        </w:rPr>
        <w:t xml:space="preserve">             </w:t>
      </w:r>
      <w:r w:rsidRPr="001E766A">
        <w:rPr>
          <w:rFonts w:ascii="Franklin Gothic Book" w:hAnsi="Franklin Gothic Book"/>
          <w:b/>
        </w:rPr>
        <w:t>_______________</w:t>
      </w:r>
      <w:r w:rsidRPr="001E766A">
        <w:rPr>
          <w:rFonts w:ascii="Franklin Gothic Book" w:hAnsi="Franklin Gothic Book"/>
          <w:b/>
        </w:rPr>
        <w:tab/>
      </w:r>
    </w:p>
    <w:p w:rsidR="008E2BE1" w:rsidRPr="008E2BE1" w:rsidRDefault="001E766A" w:rsidP="008E2BE1">
      <w:pPr>
        <w:rPr>
          <w:rFonts w:ascii="Franklin Gothic Book" w:hAnsi="Franklin Gothic Book"/>
          <w:b/>
        </w:rPr>
      </w:pPr>
      <w:proofErr w:type="spellStart"/>
      <w:r>
        <w:rPr>
          <w:rFonts w:ascii="Franklin Gothic Book" w:hAnsi="Franklin Gothic Book"/>
          <w:b/>
        </w:rPr>
        <w:t>М.п</w:t>
      </w:r>
      <w:proofErr w:type="spellEnd"/>
      <w:r>
        <w:rPr>
          <w:rFonts w:ascii="Franklin Gothic Book" w:hAnsi="Franklin Gothic Book"/>
          <w:b/>
        </w:rPr>
        <w:t>.</w:t>
      </w:r>
      <w:r>
        <w:rPr>
          <w:rFonts w:ascii="Franklin Gothic Book" w:hAnsi="Franklin Gothic Book"/>
          <w:b/>
        </w:rPr>
        <w:tab/>
      </w:r>
      <w:r>
        <w:rPr>
          <w:rFonts w:ascii="Franklin Gothic Book" w:hAnsi="Franklin Gothic Book"/>
          <w:b/>
        </w:rPr>
        <w:tab/>
      </w:r>
      <w:r>
        <w:rPr>
          <w:rFonts w:ascii="Franklin Gothic Book" w:hAnsi="Franklin Gothic Book"/>
          <w:b/>
        </w:rPr>
        <w:tab/>
        <w:t xml:space="preserve">                                                                 </w:t>
      </w:r>
      <w:r w:rsidR="008E2BE1" w:rsidRPr="008E2BE1">
        <w:rPr>
          <w:rFonts w:ascii="Franklin Gothic Book" w:hAnsi="Franklin Gothic Book"/>
          <w:b/>
        </w:rPr>
        <w:t xml:space="preserve">                    </w:t>
      </w:r>
      <w:proofErr w:type="spellStart"/>
      <w:r w:rsidR="008E2BE1" w:rsidRPr="008E2BE1">
        <w:rPr>
          <w:rFonts w:ascii="Franklin Gothic Book" w:hAnsi="Franklin Gothic Book"/>
          <w:b/>
        </w:rPr>
        <w:t>м.п</w:t>
      </w:r>
      <w:proofErr w:type="spellEnd"/>
      <w:r w:rsidR="008E2BE1" w:rsidRPr="008E2BE1">
        <w:rPr>
          <w:rFonts w:ascii="Franklin Gothic Book" w:hAnsi="Franklin Gothic Book"/>
          <w:b/>
        </w:rPr>
        <w:t>.</w:t>
      </w:r>
    </w:p>
    <w:p w:rsidR="008E2BE1" w:rsidRDefault="008E2BE1" w:rsidP="001E766A">
      <w:pPr>
        <w:rPr>
          <w:rFonts w:ascii="Franklin Gothic Book" w:hAnsi="Franklin Gothic Book"/>
          <w:b/>
        </w:rPr>
      </w:pPr>
    </w:p>
    <w:p w:rsidR="008E2BE1" w:rsidRDefault="008E2BE1" w:rsidP="001E766A">
      <w:pPr>
        <w:rPr>
          <w:rFonts w:ascii="Franklin Gothic Book" w:hAnsi="Franklin Gothic Book"/>
          <w:b/>
        </w:rPr>
      </w:pPr>
    </w:p>
    <w:p w:rsidR="008E2BE1" w:rsidRDefault="008E2BE1" w:rsidP="001E766A">
      <w:pPr>
        <w:rPr>
          <w:rFonts w:ascii="Franklin Gothic Book" w:hAnsi="Franklin Gothic Book"/>
          <w:b/>
        </w:rPr>
      </w:pPr>
    </w:p>
    <w:p w:rsidR="0050431A" w:rsidRPr="00ED38BB" w:rsidRDefault="0050431A" w:rsidP="0050431A">
      <w:pPr>
        <w:jc w:val="center"/>
        <w:rPr>
          <w:rFonts w:ascii="Franklin Gothic Book" w:hAnsi="Franklin Gothic Book"/>
          <w:b/>
        </w:rPr>
      </w:pPr>
      <w:r w:rsidRPr="00ED38BB">
        <w:rPr>
          <w:rFonts w:ascii="Franklin Gothic Book" w:hAnsi="Franklin Gothic Book"/>
          <w:b/>
        </w:rPr>
        <w:t>Приложение № 1</w:t>
      </w:r>
    </w:p>
    <w:p w:rsidR="0050431A" w:rsidRPr="00ED38BB" w:rsidRDefault="0050431A" w:rsidP="0050431A">
      <w:pPr>
        <w:jc w:val="center"/>
        <w:rPr>
          <w:rFonts w:ascii="Franklin Gothic Book" w:hAnsi="Franklin Gothic Book"/>
          <w:b/>
        </w:rPr>
      </w:pPr>
    </w:p>
    <w:p w:rsidR="0050431A" w:rsidRPr="00ED38BB" w:rsidRDefault="0050431A" w:rsidP="0050431A">
      <w:pPr>
        <w:jc w:val="center"/>
        <w:rPr>
          <w:rFonts w:ascii="Franklin Gothic Book" w:hAnsi="Franklin Gothic Book"/>
          <w:b/>
        </w:rPr>
      </w:pPr>
      <w:r w:rsidRPr="00ED38BB">
        <w:rPr>
          <w:rFonts w:ascii="Franklin Gothic Book" w:hAnsi="Franklin Gothic Book"/>
          <w:b/>
        </w:rPr>
        <w:t>к договору № _________________ от ______________ 2015 г.</w:t>
      </w:r>
    </w:p>
    <w:p w:rsidR="0050431A" w:rsidRPr="00ED38BB" w:rsidRDefault="0050431A" w:rsidP="0050431A">
      <w:pPr>
        <w:jc w:val="center"/>
        <w:rPr>
          <w:rFonts w:ascii="Franklin Gothic Book" w:hAnsi="Franklin Gothic Book"/>
        </w:rPr>
      </w:pPr>
    </w:p>
    <w:p w:rsidR="0050431A" w:rsidRPr="00ED38BB" w:rsidRDefault="0050431A" w:rsidP="0050431A">
      <w:pPr>
        <w:rPr>
          <w:rFonts w:ascii="Franklin Gothic Book" w:hAnsi="Franklin Gothic Book"/>
        </w:rPr>
      </w:pPr>
    </w:p>
    <w:p w:rsidR="0050431A" w:rsidRPr="00ED38BB" w:rsidRDefault="0050431A" w:rsidP="0050431A">
      <w:pPr>
        <w:keepNext/>
        <w:jc w:val="center"/>
        <w:outlineLvl w:val="0"/>
        <w:rPr>
          <w:rFonts w:ascii="Franklin Gothic Book" w:hAnsi="Franklin Gothic Book"/>
          <w:b/>
        </w:rPr>
      </w:pPr>
      <w:r w:rsidRPr="00ED38BB">
        <w:rPr>
          <w:rFonts w:ascii="Franklin Gothic Book" w:hAnsi="Franklin Gothic Book"/>
          <w:b/>
        </w:rPr>
        <w:t>ТЕХНИЧЕСКОЕ ЗАДАНИЕ</w:t>
      </w:r>
    </w:p>
    <w:p w:rsidR="009965D9" w:rsidRPr="009965D9" w:rsidRDefault="009965D9" w:rsidP="009965D9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на выполнение работ по техническому обслуживанию</w:t>
      </w:r>
      <w:r w:rsidRPr="009965D9">
        <w:rPr>
          <w:rFonts w:ascii="Franklin Gothic Book" w:hAnsi="Franklin Gothic Book"/>
          <w:b/>
          <w:bCs/>
        </w:rPr>
        <w:t xml:space="preserve">  катера КС-700 «МИРАЖ» (инв.№ 37130А) и подвесного лодочного мотора </w:t>
      </w:r>
      <w:r w:rsidRPr="009965D9">
        <w:rPr>
          <w:rFonts w:ascii="Franklin Gothic Book" w:hAnsi="Franklin Gothic Book"/>
          <w:b/>
          <w:bCs/>
          <w:lang w:val="en-US"/>
        </w:rPr>
        <w:t>Mercury</w:t>
      </w:r>
      <w:r w:rsidRPr="009965D9">
        <w:rPr>
          <w:rFonts w:ascii="Franklin Gothic Book" w:hAnsi="Franklin Gothic Book"/>
          <w:b/>
          <w:bCs/>
        </w:rPr>
        <w:t xml:space="preserve"> 15 (инв.№ 33539)</w:t>
      </w:r>
      <w:r w:rsidRPr="009965D9">
        <w:rPr>
          <w:rFonts w:ascii="Franklin Gothic Book" w:hAnsi="Franklin Gothic Book"/>
          <w:b/>
        </w:rPr>
        <w:t xml:space="preserve"> </w:t>
      </w:r>
      <w:r w:rsidRPr="009965D9">
        <w:rPr>
          <w:rFonts w:ascii="Franklin Gothic Book" w:hAnsi="Franklin Gothic Book"/>
          <w:b/>
          <w:bCs/>
        </w:rPr>
        <w:t>(инв.№ 37130А)</w:t>
      </w:r>
    </w:p>
    <w:p w:rsidR="0050431A" w:rsidRPr="00ED38BB" w:rsidRDefault="0050431A" w:rsidP="0050431A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  <w:bCs/>
        </w:rPr>
      </w:pPr>
    </w:p>
    <w:tbl>
      <w:tblPr>
        <w:tblW w:w="10029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2704"/>
        <w:gridCol w:w="6685"/>
      </w:tblGrid>
      <w:tr w:rsidR="0050431A" w:rsidRPr="00ED38BB" w:rsidTr="0050431A">
        <w:trPr>
          <w:trHeight w:val="713"/>
          <w:jc w:val="center"/>
        </w:trPr>
        <w:tc>
          <w:tcPr>
            <w:tcW w:w="640" w:type="dxa"/>
            <w:vAlign w:val="center"/>
          </w:tcPr>
          <w:p w:rsidR="0050431A" w:rsidRPr="00ED38BB" w:rsidRDefault="0050431A" w:rsidP="0050431A">
            <w:pPr>
              <w:jc w:val="center"/>
              <w:rPr>
                <w:rFonts w:ascii="Franklin Gothic Book" w:hAnsi="Franklin Gothic Book"/>
                <w:b/>
              </w:rPr>
            </w:pPr>
            <w:r w:rsidRPr="00ED38BB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ED38BB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ED38BB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2704" w:type="dxa"/>
            <w:vAlign w:val="center"/>
          </w:tcPr>
          <w:p w:rsidR="0050431A" w:rsidRPr="00ED38BB" w:rsidRDefault="0050431A" w:rsidP="0050431A">
            <w:pPr>
              <w:jc w:val="center"/>
              <w:rPr>
                <w:rFonts w:ascii="Franklin Gothic Book" w:hAnsi="Franklin Gothic Book"/>
                <w:b/>
              </w:rPr>
            </w:pPr>
            <w:r w:rsidRPr="00ED38BB">
              <w:rPr>
                <w:rFonts w:ascii="Franklin Gothic Book" w:hAnsi="Franklin Gothic Book"/>
                <w:b/>
              </w:rPr>
              <w:t>Перечень основных данных и требований</w:t>
            </w:r>
          </w:p>
        </w:tc>
        <w:tc>
          <w:tcPr>
            <w:tcW w:w="6685" w:type="dxa"/>
            <w:vAlign w:val="center"/>
          </w:tcPr>
          <w:p w:rsidR="0050431A" w:rsidRPr="00ED38BB" w:rsidRDefault="0050431A" w:rsidP="0050431A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ED38BB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50431A" w:rsidRPr="00ED38BB" w:rsidTr="0050431A">
        <w:trPr>
          <w:trHeight w:val="713"/>
          <w:jc w:val="center"/>
        </w:trPr>
        <w:tc>
          <w:tcPr>
            <w:tcW w:w="640" w:type="dxa"/>
            <w:vAlign w:val="center"/>
          </w:tcPr>
          <w:p w:rsidR="0050431A" w:rsidRPr="00ED38BB" w:rsidRDefault="0050431A" w:rsidP="0050431A">
            <w:pPr>
              <w:jc w:val="center"/>
              <w:rPr>
                <w:rFonts w:ascii="Franklin Gothic Book" w:hAnsi="Franklin Gothic Book"/>
              </w:rPr>
            </w:pPr>
            <w:r w:rsidRPr="00ED38BB">
              <w:rPr>
                <w:rFonts w:ascii="Franklin Gothic Book" w:hAnsi="Franklin Gothic Book"/>
              </w:rPr>
              <w:t>1</w:t>
            </w:r>
          </w:p>
        </w:tc>
        <w:tc>
          <w:tcPr>
            <w:tcW w:w="2704" w:type="dxa"/>
            <w:vAlign w:val="center"/>
          </w:tcPr>
          <w:p w:rsidR="0050431A" w:rsidRPr="00ED38BB" w:rsidRDefault="0050431A" w:rsidP="0050431A">
            <w:pPr>
              <w:rPr>
                <w:rFonts w:ascii="Franklin Gothic Book" w:hAnsi="Franklin Gothic Book"/>
              </w:rPr>
            </w:pPr>
            <w:r w:rsidRPr="00ED38BB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685" w:type="dxa"/>
            <w:vAlign w:val="center"/>
          </w:tcPr>
          <w:p w:rsidR="0050431A" w:rsidRPr="00ED38BB" w:rsidRDefault="0050431A" w:rsidP="0050431A">
            <w:pPr>
              <w:rPr>
                <w:rFonts w:ascii="Franklin Gothic Book" w:hAnsi="Franklin Gothic Book"/>
              </w:rPr>
            </w:pPr>
            <w:r w:rsidRPr="00ED38BB">
              <w:rPr>
                <w:rFonts w:ascii="Franklin Gothic Book" w:hAnsi="Franklin Gothic Book"/>
              </w:rPr>
              <w:t>ОАО «НМТП»</w:t>
            </w:r>
          </w:p>
        </w:tc>
      </w:tr>
      <w:tr w:rsidR="0050431A" w:rsidRPr="00ED38BB" w:rsidTr="0050431A">
        <w:trPr>
          <w:trHeight w:val="727"/>
          <w:jc w:val="center"/>
        </w:trPr>
        <w:tc>
          <w:tcPr>
            <w:tcW w:w="640" w:type="dxa"/>
            <w:vAlign w:val="center"/>
          </w:tcPr>
          <w:p w:rsidR="0050431A" w:rsidRPr="00ED38BB" w:rsidRDefault="0050431A" w:rsidP="0050431A">
            <w:pPr>
              <w:jc w:val="center"/>
              <w:rPr>
                <w:rFonts w:ascii="Franklin Gothic Book" w:hAnsi="Franklin Gothic Book"/>
              </w:rPr>
            </w:pPr>
            <w:r w:rsidRPr="00ED38BB">
              <w:rPr>
                <w:rFonts w:ascii="Franklin Gothic Book" w:hAnsi="Franklin Gothic Book"/>
              </w:rPr>
              <w:t>2</w:t>
            </w:r>
          </w:p>
        </w:tc>
        <w:tc>
          <w:tcPr>
            <w:tcW w:w="2704" w:type="dxa"/>
            <w:vAlign w:val="center"/>
          </w:tcPr>
          <w:p w:rsidR="0050431A" w:rsidRPr="00ED38BB" w:rsidRDefault="0050431A" w:rsidP="0050431A">
            <w:pPr>
              <w:rPr>
                <w:rFonts w:ascii="Franklin Gothic Book" w:hAnsi="Franklin Gothic Book"/>
              </w:rPr>
            </w:pPr>
            <w:r w:rsidRPr="00ED38BB">
              <w:rPr>
                <w:rFonts w:ascii="Franklin Gothic Book" w:hAnsi="Franklin Gothic Book"/>
              </w:rPr>
              <w:t>Основание для пров</w:t>
            </w:r>
            <w:r w:rsidRPr="00ED38BB">
              <w:rPr>
                <w:rFonts w:ascii="Franklin Gothic Book" w:hAnsi="Franklin Gothic Book"/>
              </w:rPr>
              <w:t>е</w:t>
            </w:r>
            <w:r w:rsidRPr="00ED38BB">
              <w:rPr>
                <w:rFonts w:ascii="Franklin Gothic Book" w:hAnsi="Franklin Gothic Book"/>
              </w:rPr>
              <w:t>дения работ</w:t>
            </w:r>
          </w:p>
        </w:tc>
        <w:tc>
          <w:tcPr>
            <w:tcW w:w="6685" w:type="dxa"/>
            <w:vAlign w:val="center"/>
          </w:tcPr>
          <w:p w:rsidR="0050431A" w:rsidRPr="00ED38BB" w:rsidRDefault="0050431A" w:rsidP="0050431A">
            <w:pPr>
              <w:spacing w:line="276" w:lineRule="auto"/>
              <w:rPr>
                <w:rFonts w:ascii="Franklin Gothic Book" w:hAnsi="Franklin Gothic Book"/>
                <w:bCs/>
              </w:rPr>
            </w:pPr>
            <w:r w:rsidRPr="00ED38BB">
              <w:rPr>
                <w:rFonts w:ascii="Franklin Gothic Book" w:hAnsi="Franklin Gothic Book"/>
              </w:rPr>
              <w:t>Руководства по эксплуатации катера КС-700 «Мираж» и по</w:t>
            </w:r>
            <w:r w:rsidRPr="00ED38BB">
              <w:rPr>
                <w:rFonts w:ascii="Franklin Gothic Book" w:hAnsi="Franklin Gothic Book"/>
              </w:rPr>
              <w:t>д</w:t>
            </w:r>
            <w:r w:rsidRPr="00ED38BB">
              <w:rPr>
                <w:rFonts w:ascii="Franklin Gothic Book" w:hAnsi="Franklin Gothic Book"/>
              </w:rPr>
              <w:t xml:space="preserve">весного лодочного мотора </w:t>
            </w:r>
            <w:r w:rsidRPr="00ED38BB">
              <w:rPr>
                <w:rFonts w:ascii="Franklin Gothic Book" w:hAnsi="Franklin Gothic Book"/>
                <w:bCs/>
                <w:lang w:val="en-US"/>
              </w:rPr>
              <w:t>Mercury</w:t>
            </w:r>
            <w:r w:rsidRPr="00ED38BB">
              <w:rPr>
                <w:rFonts w:ascii="Franklin Gothic Book" w:hAnsi="Franklin Gothic Book"/>
                <w:bCs/>
              </w:rPr>
              <w:t xml:space="preserve"> 15.</w:t>
            </w:r>
          </w:p>
        </w:tc>
      </w:tr>
      <w:tr w:rsidR="0050431A" w:rsidRPr="00ED38BB" w:rsidTr="0050431A">
        <w:trPr>
          <w:trHeight w:val="966"/>
          <w:jc w:val="center"/>
        </w:trPr>
        <w:tc>
          <w:tcPr>
            <w:tcW w:w="640" w:type="dxa"/>
            <w:vAlign w:val="center"/>
          </w:tcPr>
          <w:p w:rsidR="0050431A" w:rsidRPr="00ED38BB" w:rsidRDefault="0050431A" w:rsidP="0050431A">
            <w:pPr>
              <w:jc w:val="center"/>
              <w:rPr>
                <w:rFonts w:ascii="Franklin Gothic Book" w:hAnsi="Franklin Gothic Book"/>
              </w:rPr>
            </w:pPr>
          </w:p>
          <w:p w:rsidR="0050431A" w:rsidRPr="00ED38BB" w:rsidRDefault="0050431A" w:rsidP="0050431A">
            <w:pPr>
              <w:jc w:val="center"/>
              <w:rPr>
                <w:rFonts w:ascii="Franklin Gothic Book" w:hAnsi="Franklin Gothic Book"/>
              </w:rPr>
            </w:pPr>
            <w:r w:rsidRPr="00ED38BB">
              <w:rPr>
                <w:rFonts w:ascii="Franklin Gothic Book" w:hAnsi="Franklin Gothic Book"/>
              </w:rPr>
              <w:t>3</w:t>
            </w:r>
          </w:p>
          <w:p w:rsidR="0050431A" w:rsidRPr="00ED38BB" w:rsidRDefault="0050431A" w:rsidP="0050431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Align w:val="center"/>
          </w:tcPr>
          <w:p w:rsidR="0050431A" w:rsidRPr="00ED38BB" w:rsidRDefault="0050431A" w:rsidP="0050431A">
            <w:pPr>
              <w:rPr>
                <w:rFonts w:ascii="Franklin Gothic Book" w:hAnsi="Franklin Gothic Book"/>
              </w:rPr>
            </w:pPr>
            <w:r w:rsidRPr="00ED38BB">
              <w:rPr>
                <w:rFonts w:ascii="Franklin Gothic Book" w:hAnsi="Franklin Gothic Book"/>
              </w:rPr>
              <w:t>Вид работ</w:t>
            </w:r>
          </w:p>
        </w:tc>
        <w:tc>
          <w:tcPr>
            <w:tcW w:w="6685" w:type="dxa"/>
            <w:vAlign w:val="center"/>
          </w:tcPr>
          <w:p w:rsidR="0050431A" w:rsidRPr="00ED38BB" w:rsidRDefault="0050431A" w:rsidP="0050431A">
            <w:pPr>
              <w:rPr>
                <w:rFonts w:ascii="Franklin Gothic Book" w:hAnsi="Franklin Gothic Book"/>
              </w:rPr>
            </w:pPr>
            <w:r w:rsidRPr="00ED38BB">
              <w:rPr>
                <w:rFonts w:ascii="Franklin Gothic Book" w:hAnsi="Franklin Gothic Book"/>
              </w:rPr>
              <w:t xml:space="preserve">Ежегодное техническое </w:t>
            </w:r>
            <w:proofErr w:type="gramStart"/>
            <w:r w:rsidRPr="00ED38BB">
              <w:rPr>
                <w:rFonts w:ascii="Franklin Gothic Book" w:hAnsi="Franklin Gothic Book"/>
              </w:rPr>
              <w:t>обслуживание</w:t>
            </w:r>
            <w:proofErr w:type="gramEnd"/>
            <w:r w:rsidRPr="00ED38BB">
              <w:rPr>
                <w:rFonts w:ascii="Franklin Gothic Book" w:hAnsi="Franklin Gothic Book"/>
              </w:rPr>
              <w:t xml:space="preserve"> выполняемое офиц</w:t>
            </w:r>
            <w:r w:rsidRPr="00ED38BB">
              <w:rPr>
                <w:rFonts w:ascii="Franklin Gothic Book" w:hAnsi="Franklin Gothic Book"/>
              </w:rPr>
              <w:t>и</w:t>
            </w:r>
            <w:r w:rsidRPr="00ED38BB">
              <w:rPr>
                <w:rFonts w:ascii="Franklin Gothic Book" w:hAnsi="Franklin Gothic Book"/>
              </w:rPr>
              <w:t xml:space="preserve">альным представителем компании </w:t>
            </w:r>
            <w:r w:rsidRPr="00ED38BB">
              <w:rPr>
                <w:rFonts w:ascii="Franklin Gothic Book" w:hAnsi="Franklin Gothic Book"/>
                <w:lang w:val="en-US"/>
              </w:rPr>
              <w:t>Cummins</w:t>
            </w:r>
            <w:r w:rsidRPr="00ED38BB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ED38BB">
              <w:rPr>
                <w:rFonts w:ascii="Franklin Gothic Book" w:hAnsi="Franklin Gothic Book"/>
                <w:lang w:val="en-US"/>
              </w:rPr>
              <w:t>MerCruiser</w:t>
            </w:r>
            <w:proofErr w:type="spellEnd"/>
            <w:r w:rsidRPr="00ED38BB">
              <w:rPr>
                <w:rFonts w:ascii="Franklin Gothic Book" w:hAnsi="Franklin Gothic Book"/>
              </w:rPr>
              <w:t xml:space="preserve"> </w:t>
            </w:r>
            <w:r w:rsidRPr="00ED38BB">
              <w:rPr>
                <w:rFonts w:ascii="Franklin Gothic Book" w:hAnsi="Franklin Gothic Book"/>
                <w:lang w:val="en-US"/>
              </w:rPr>
              <w:t>Di</w:t>
            </w:r>
            <w:r w:rsidRPr="00ED38BB">
              <w:rPr>
                <w:rFonts w:ascii="Franklin Gothic Book" w:hAnsi="Franklin Gothic Book"/>
                <w:lang w:val="en-US"/>
              </w:rPr>
              <w:t>e</w:t>
            </w:r>
            <w:r w:rsidRPr="00ED38BB">
              <w:rPr>
                <w:rFonts w:ascii="Franklin Gothic Book" w:hAnsi="Franklin Gothic Book"/>
                <w:lang w:val="en-US"/>
              </w:rPr>
              <w:t>sel</w:t>
            </w:r>
            <w:r w:rsidRPr="00ED38BB">
              <w:rPr>
                <w:rFonts w:ascii="Franklin Gothic Book" w:hAnsi="Franklin Gothic Book"/>
              </w:rPr>
              <w:t xml:space="preserve"> в РФ, согласно руководствам по эксплуатации.</w:t>
            </w:r>
          </w:p>
        </w:tc>
      </w:tr>
      <w:tr w:rsidR="0050431A" w:rsidRPr="00ED38BB" w:rsidTr="0050431A">
        <w:trPr>
          <w:trHeight w:val="872"/>
          <w:jc w:val="center"/>
        </w:trPr>
        <w:tc>
          <w:tcPr>
            <w:tcW w:w="640" w:type="dxa"/>
            <w:vAlign w:val="center"/>
          </w:tcPr>
          <w:p w:rsidR="0050431A" w:rsidRPr="00ED38BB" w:rsidRDefault="0050431A" w:rsidP="0050431A">
            <w:pPr>
              <w:jc w:val="center"/>
              <w:rPr>
                <w:rFonts w:ascii="Franklin Gothic Book" w:hAnsi="Franklin Gothic Book"/>
              </w:rPr>
            </w:pPr>
          </w:p>
          <w:p w:rsidR="0050431A" w:rsidRPr="00ED38BB" w:rsidRDefault="0050431A" w:rsidP="0050431A">
            <w:pPr>
              <w:jc w:val="center"/>
              <w:rPr>
                <w:rFonts w:ascii="Franklin Gothic Book" w:hAnsi="Franklin Gothic Book"/>
              </w:rPr>
            </w:pPr>
            <w:r w:rsidRPr="00ED38BB">
              <w:rPr>
                <w:rFonts w:ascii="Franklin Gothic Book" w:hAnsi="Franklin Gothic Book"/>
              </w:rPr>
              <w:t>4</w:t>
            </w:r>
          </w:p>
          <w:p w:rsidR="0050431A" w:rsidRPr="00ED38BB" w:rsidRDefault="0050431A" w:rsidP="0050431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Align w:val="center"/>
          </w:tcPr>
          <w:p w:rsidR="0050431A" w:rsidRPr="00ED38BB" w:rsidRDefault="0050431A" w:rsidP="0050431A">
            <w:pPr>
              <w:rPr>
                <w:rFonts w:ascii="Franklin Gothic Book" w:hAnsi="Franklin Gothic Book"/>
              </w:rPr>
            </w:pPr>
            <w:r w:rsidRPr="00ED38BB">
              <w:rPr>
                <w:rFonts w:ascii="Franklin Gothic Book" w:hAnsi="Franklin Gothic Book"/>
              </w:rPr>
              <w:t>Расположение объекта</w:t>
            </w:r>
          </w:p>
        </w:tc>
        <w:tc>
          <w:tcPr>
            <w:tcW w:w="6685" w:type="dxa"/>
            <w:vAlign w:val="center"/>
          </w:tcPr>
          <w:p w:rsidR="0050431A" w:rsidRPr="00ED38BB" w:rsidRDefault="0050431A" w:rsidP="0050431A">
            <w:pPr>
              <w:rPr>
                <w:rFonts w:ascii="Franklin Gothic Book" w:hAnsi="Franklin Gothic Book"/>
              </w:rPr>
            </w:pPr>
            <w:r w:rsidRPr="00ED38BB">
              <w:rPr>
                <w:rFonts w:ascii="Franklin Gothic Book" w:hAnsi="Franklin Gothic Book"/>
              </w:rPr>
              <w:t xml:space="preserve">РФ, Краснодарский край, г. Новороссийск, </w:t>
            </w:r>
            <w:proofErr w:type="spellStart"/>
            <w:r w:rsidRPr="00ED38BB">
              <w:rPr>
                <w:rFonts w:ascii="Franklin Gothic Book" w:hAnsi="Franklin Gothic Book"/>
              </w:rPr>
              <w:t>Нефтерайон</w:t>
            </w:r>
            <w:proofErr w:type="spellEnd"/>
            <w:r w:rsidRPr="00ED38BB">
              <w:rPr>
                <w:rFonts w:ascii="Franklin Gothic Book" w:hAnsi="Franklin Gothic Book"/>
              </w:rPr>
              <w:t xml:space="preserve"> «</w:t>
            </w:r>
            <w:proofErr w:type="spellStart"/>
            <w:r w:rsidRPr="00ED38BB">
              <w:rPr>
                <w:rFonts w:ascii="Franklin Gothic Book" w:hAnsi="Franklin Gothic Book"/>
              </w:rPr>
              <w:t>Шесхарис</w:t>
            </w:r>
            <w:proofErr w:type="spellEnd"/>
            <w:r w:rsidRPr="00ED38BB">
              <w:rPr>
                <w:rFonts w:ascii="Franklin Gothic Book" w:hAnsi="Franklin Gothic Book"/>
              </w:rPr>
              <w:t>» (территория ОАО «НМТП»).</w:t>
            </w:r>
          </w:p>
        </w:tc>
      </w:tr>
      <w:tr w:rsidR="0050431A" w:rsidRPr="00ED38BB" w:rsidTr="0050431A">
        <w:trPr>
          <w:trHeight w:val="640"/>
          <w:jc w:val="center"/>
        </w:trPr>
        <w:tc>
          <w:tcPr>
            <w:tcW w:w="640" w:type="dxa"/>
            <w:vAlign w:val="center"/>
          </w:tcPr>
          <w:p w:rsidR="0050431A" w:rsidRPr="00ED38BB" w:rsidRDefault="0050431A" w:rsidP="0050431A">
            <w:pPr>
              <w:jc w:val="center"/>
              <w:rPr>
                <w:rFonts w:ascii="Franklin Gothic Book" w:hAnsi="Franklin Gothic Book"/>
              </w:rPr>
            </w:pPr>
            <w:r w:rsidRPr="00ED38BB">
              <w:rPr>
                <w:rFonts w:ascii="Franklin Gothic Book" w:hAnsi="Franklin Gothic Book"/>
              </w:rPr>
              <w:t>5</w:t>
            </w:r>
          </w:p>
        </w:tc>
        <w:tc>
          <w:tcPr>
            <w:tcW w:w="2704" w:type="dxa"/>
            <w:vAlign w:val="center"/>
          </w:tcPr>
          <w:p w:rsidR="0050431A" w:rsidRPr="00ED38BB" w:rsidRDefault="0050431A" w:rsidP="0050431A">
            <w:pPr>
              <w:rPr>
                <w:rFonts w:ascii="Franklin Gothic Book" w:hAnsi="Franklin Gothic Book"/>
              </w:rPr>
            </w:pPr>
            <w:r w:rsidRPr="00ED38BB">
              <w:rPr>
                <w:rFonts w:ascii="Franklin Gothic Book" w:hAnsi="Franklin Gothic Book"/>
              </w:rPr>
              <w:t>Срок выполнения р</w:t>
            </w:r>
            <w:r w:rsidRPr="00ED38BB">
              <w:rPr>
                <w:rFonts w:ascii="Franklin Gothic Book" w:hAnsi="Franklin Gothic Book"/>
              </w:rPr>
              <w:t>а</w:t>
            </w:r>
            <w:r w:rsidRPr="00ED38BB">
              <w:rPr>
                <w:rFonts w:ascii="Franklin Gothic Book" w:hAnsi="Franklin Gothic Book"/>
              </w:rPr>
              <w:t>бот</w:t>
            </w:r>
          </w:p>
        </w:tc>
        <w:tc>
          <w:tcPr>
            <w:tcW w:w="6685" w:type="dxa"/>
            <w:vAlign w:val="center"/>
          </w:tcPr>
          <w:p w:rsidR="0050431A" w:rsidRPr="00ED38BB" w:rsidRDefault="0050431A" w:rsidP="0050431A">
            <w:pPr>
              <w:rPr>
                <w:rFonts w:ascii="Franklin Gothic Book" w:hAnsi="Franklin Gothic Book"/>
                <w:b/>
              </w:rPr>
            </w:pPr>
            <w:r w:rsidRPr="00ED38BB">
              <w:rPr>
                <w:rFonts w:ascii="Franklin Gothic Book" w:hAnsi="Franklin Gothic Book"/>
                <w:b/>
              </w:rPr>
              <w:t xml:space="preserve">12 месяцев </w:t>
            </w:r>
            <w:proofErr w:type="gramStart"/>
            <w:r w:rsidRPr="00ED38BB">
              <w:rPr>
                <w:rFonts w:ascii="Franklin Gothic Book" w:hAnsi="Franklin Gothic Book"/>
                <w:b/>
              </w:rPr>
              <w:t>с даты подписания</w:t>
            </w:r>
            <w:proofErr w:type="gramEnd"/>
            <w:r w:rsidRPr="00ED38BB">
              <w:rPr>
                <w:rFonts w:ascii="Franklin Gothic Book" w:hAnsi="Franklin Gothic Book"/>
                <w:b/>
              </w:rPr>
              <w:t xml:space="preserve"> договора.</w:t>
            </w:r>
          </w:p>
        </w:tc>
      </w:tr>
      <w:tr w:rsidR="0050431A" w:rsidRPr="00ED38BB" w:rsidTr="0050431A">
        <w:trPr>
          <w:trHeight w:val="2806"/>
          <w:jc w:val="center"/>
        </w:trPr>
        <w:tc>
          <w:tcPr>
            <w:tcW w:w="640" w:type="dxa"/>
            <w:vAlign w:val="center"/>
          </w:tcPr>
          <w:p w:rsidR="0050431A" w:rsidRPr="00ED38BB" w:rsidRDefault="0050431A" w:rsidP="0050431A">
            <w:pPr>
              <w:jc w:val="center"/>
              <w:rPr>
                <w:rFonts w:ascii="Franklin Gothic Book" w:hAnsi="Franklin Gothic Book"/>
              </w:rPr>
            </w:pPr>
            <w:r w:rsidRPr="00ED38BB">
              <w:rPr>
                <w:rFonts w:ascii="Franklin Gothic Book" w:hAnsi="Franklin Gothic Book"/>
              </w:rPr>
              <w:t>6</w:t>
            </w:r>
          </w:p>
        </w:tc>
        <w:tc>
          <w:tcPr>
            <w:tcW w:w="2704" w:type="dxa"/>
            <w:vAlign w:val="center"/>
          </w:tcPr>
          <w:p w:rsidR="0050431A" w:rsidRPr="00ED38BB" w:rsidRDefault="0050431A" w:rsidP="0050431A">
            <w:pPr>
              <w:rPr>
                <w:rFonts w:ascii="Franklin Gothic Book" w:hAnsi="Franklin Gothic Book"/>
              </w:rPr>
            </w:pPr>
            <w:r w:rsidRPr="00ED38BB">
              <w:rPr>
                <w:rFonts w:ascii="Franklin Gothic Book" w:hAnsi="Franklin Gothic Book"/>
              </w:rPr>
              <w:t>Требования к подря</w:t>
            </w:r>
            <w:r w:rsidRPr="00ED38BB">
              <w:rPr>
                <w:rFonts w:ascii="Franklin Gothic Book" w:hAnsi="Franklin Gothic Book"/>
              </w:rPr>
              <w:t>д</w:t>
            </w:r>
            <w:r w:rsidRPr="00ED38BB">
              <w:rPr>
                <w:rFonts w:ascii="Franklin Gothic Book" w:hAnsi="Franklin Gothic Book"/>
              </w:rPr>
              <w:t>чику</w:t>
            </w:r>
          </w:p>
        </w:tc>
        <w:tc>
          <w:tcPr>
            <w:tcW w:w="6685" w:type="dxa"/>
            <w:vAlign w:val="center"/>
          </w:tcPr>
          <w:p w:rsidR="0050431A" w:rsidRPr="00ED38BB" w:rsidRDefault="0050431A" w:rsidP="0050431A">
            <w:pPr>
              <w:rPr>
                <w:rFonts w:ascii="Franklin Gothic Book" w:hAnsi="Franklin Gothic Book"/>
              </w:rPr>
            </w:pPr>
            <w:r w:rsidRPr="00ED38BB">
              <w:rPr>
                <w:rFonts w:ascii="Franklin Gothic Book" w:hAnsi="Franklin Gothic Book"/>
              </w:rPr>
              <w:t>1. Наличие необходимого оборудования, технологической оснастки, средств обеспечения безопасности, средств ко</w:t>
            </w:r>
            <w:r w:rsidRPr="00ED38BB">
              <w:rPr>
                <w:rFonts w:ascii="Franklin Gothic Book" w:hAnsi="Franklin Gothic Book"/>
              </w:rPr>
              <w:t>н</w:t>
            </w:r>
            <w:r w:rsidRPr="00ED38BB">
              <w:rPr>
                <w:rFonts w:ascii="Franklin Gothic Book" w:hAnsi="Franklin Gothic Book"/>
              </w:rPr>
              <w:t>троля и измерений для обеспечения выполнения  указанных работ.</w:t>
            </w:r>
          </w:p>
          <w:p w:rsidR="0050431A" w:rsidRPr="00ED38BB" w:rsidRDefault="0050431A" w:rsidP="0050431A">
            <w:pPr>
              <w:rPr>
                <w:rFonts w:ascii="Franklin Gothic Book" w:hAnsi="Franklin Gothic Book"/>
              </w:rPr>
            </w:pPr>
            <w:r w:rsidRPr="00ED38BB">
              <w:rPr>
                <w:rFonts w:ascii="Franklin Gothic Book" w:hAnsi="Franklin Gothic Book"/>
              </w:rPr>
              <w:t>2. Использование в работах по техническому обслуживанию сменно – запасных частей и расходных материалов, одо</w:t>
            </w:r>
            <w:r w:rsidRPr="00ED38BB">
              <w:rPr>
                <w:rFonts w:ascii="Franklin Gothic Book" w:hAnsi="Franklin Gothic Book"/>
              </w:rPr>
              <w:t>б</w:t>
            </w:r>
            <w:r w:rsidRPr="00ED38BB">
              <w:rPr>
                <w:rFonts w:ascii="Franklin Gothic Book" w:hAnsi="Franklin Gothic Book"/>
              </w:rPr>
              <w:t>ренных к применению производителем оборудования.</w:t>
            </w:r>
          </w:p>
          <w:p w:rsidR="0050431A" w:rsidRPr="00ED38BB" w:rsidRDefault="0050431A" w:rsidP="0050431A">
            <w:pPr>
              <w:rPr>
                <w:rFonts w:ascii="Franklin Gothic Book" w:hAnsi="Franklin Gothic Book"/>
              </w:rPr>
            </w:pPr>
            <w:r w:rsidRPr="00ED38BB">
              <w:rPr>
                <w:rFonts w:ascii="Franklin Gothic Book" w:hAnsi="Franklin Gothic Book"/>
              </w:rPr>
              <w:t>3. Наличие опыта выполнения работ по техническому обсл</w:t>
            </w:r>
            <w:r w:rsidRPr="00ED38BB">
              <w:rPr>
                <w:rFonts w:ascii="Franklin Gothic Book" w:hAnsi="Franklin Gothic Book"/>
              </w:rPr>
              <w:t>у</w:t>
            </w:r>
            <w:r w:rsidRPr="00ED38BB">
              <w:rPr>
                <w:rFonts w:ascii="Franklin Gothic Book" w:hAnsi="Franklin Gothic Book"/>
              </w:rPr>
              <w:t>живанию аналогичного оборудования.</w:t>
            </w:r>
          </w:p>
        </w:tc>
      </w:tr>
      <w:tr w:rsidR="0050431A" w:rsidRPr="00ED38BB" w:rsidTr="0050431A">
        <w:trPr>
          <w:trHeight w:val="1325"/>
          <w:jc w:val="center"/>
        </w:trPr>
        <w:tc>
          <w:tcPr>
            <w:tcW w:w="640" w:type="dxa"/>
            <w:vAlign w:val="center"/>
          </w:tcPr>
          <w:p w:rsidR="0050431A" w:rsidRPr="00ED38BB" w:rsidRDefault="0050431A" w:rsidP="0050431A">
            <w:pPr>
              <w:jc w:val="center"/>
              <w:rPr>
                <w:rFonts w:ascii="Franklin Gothic Book" w:hAnsi="Franklin Gothic Book"/>
              </w:rPr>
            </w:pPr>
            <w:r w:rsidRPr="00ED38BB">
              <w:rPr>
                <w:rFonts w:ascii="Franklin Gothic Book" w:hAnsi="Franklin Gothic Book"/>
              </w:rPr>
              <w:t>7</w:t>
            </w:r>
          </w:p>
        </w:tc>
        <w:tc>
          <w:tcPr>
            <w:tcW w:w="2704" w:type="dxa"/>
            <w:vAlign w:val="center"/>
          </w:tcPr>
          <w:p w:rsidR="0050431A" w:rsidRPr="00ED38BB" w:rsidRDefault="0050431A" w:rsidP="0050431A">
            <w:pPr>
              <w:rPr>
                <w:rFonts w:ascii="Franklin Gothic Book" w:hAnsi="Franklin Gothic Book"/>
              </w:rPr>
            </w:pPr>
            <w:r w:rsidRPr="00ED38BB">
              <w:rPr>
                <w:rFonts w:ascii="Franklin Gothic Book" w:hAnsi="Franklin Gothic Book"/>
              </w:rPr>
              <w:t>Объем работ, выполн</w:t>
            </w:r>
            <w:r w:rsidRPr="00ED38BB">
              <w:rPr>
                <w:rFonts w:ascii="Franklin Gothic Book" w:hAnsi="Franklin Gothic Book"/>
              </w:rPr>
              <w:t>я</w:t>
            </w:r>
            <w:r w:rsidRPr="00ED38BB">
              <w:rPr>
                <w:rFonts w:ascii="Franklin Gothic Book" w:hAnsi="Franklin Gothic Book"/>
              </w:rPr>
              <w:t>емых подрядчиком</w:t>
            </w:r>
          </w:p>
        </w:tc>
        <w:tc>
          <w:tcPr>
            <w:tcW w:w="6685" w:type="dxa"/>
            <w:vAlign w:val="center"/>
          </w:tcPr>
          <w:p w:rsidR="0050431A" w:rsidRPr="00ED38BB" w:rsidRDefault="0050431A" w:rsidP="0050431A">
            <w:pPr>
              <w:rPr>
                <w:rFonts w:ascii="Franklin Gothic Book" w:hAnsi="Franklin Gothic Book"/>
              </w:rPr>
            </w:pPr>
            <w:r w:rsidRPr="00ED38BB">
              <w:rPr>
                <w:rFonts w:ascii="Franklin Gothic Book" w:hAnsi="Franklin Gothic Book"/>
              </w:rPr>
              <w:t xml:space="preserve">Согласно </w:t>
            </w:r>
            <w:proofErr w:type="gramStart"/>
            <w:r w:rsidRPr="00ED38BB">
              <w:rPr>
                <w:rFonts w:ascii="Franklin Gothic Book" w:hAnsi="Franklin Gothic Book"/>
              </w:rPr>
              <w:t>план-графикам</w:t>
            </w:r>
            <w:proofErr w:type="gramEnd"/>
            <w:r w:rsidRPr="00ED38BB">
              <w:rPr>
                <w:rFonts w:ascii="Franklin Gothic Book" w:hAnsi="Franklin Gothic Book"/>
              </w:rPr>
              <w:t xml:space="preserve">  проведения работ по техническому обслуживанию, в соответствии с руководствами по эксплу</w:t>
            </w:r>
            <w:r w:rsidRPr="00ED38BB">
              <w:rPr>
                <w:rFonts w:ascii="Franklin Gothic Book" w:hAnsi="Franklin Gothic Book"/>
              </w:rPr>
              <w:t>а</w:t>
            </w:r>
            <w:r w:rsidRPr="00ED38BB">
              <w:rPr>
                <w:rFonts w:ascii="Franklin Gothic Book" w:hAnsi="Franklin Gothic Book"/>
              </w:rPr>
              <w:t xml:space="preserve">тации катера КС-700 «Мираж» (инв. №37130А) и подвесного лодочного мотора </w:t>
            </w:r>
            <w:r w:rsidRPr="00ED38BB">
              <w:rPr>
                <w:rFonts w:ascii="Franklin Gothic Book" w:hAnsi="Franklin Gothic Book"/>
                <w:bCs/>
                <w:lang w:val="en-US"/>
              </w:rPr>
              <w:t>Mercury</w:t>
            </w:r>
            <w:r w:rsidRPr="00ED38BB">
              <w:rPr>
                <w:rFonts w:ascii="Franklin Gothic Book" w:hAnsi="Franklin Gothic Book"/>
                <w:bCs/>
              </w:rPr>
              <w:t xml:space="preserve"> 15 (инв. №33539).</w:t>
            </w:r>
          </w:p>
        </w:tc>
      </w:tr>
      <w:tr w:rsidR="0050431A" w:rsidRPr="00ED38BB" w:rsidTr="0050431A">
        <w:trPr>
          <w:trHeight w:val="353"/>
          <w:jc w:val="center"/>
        </w:trPr>
        <w:tc>
          <w:tcPr>
            <w:tcW w:w="640" w:type="dxa"/>
            <w:vAlign w:val="center"/>
          </w:tcPr>
          <w:p w:rsidR="0050431A" w:rsidRPr="00ED38BB" w:rsidRDefault="0050431A" w:rsidP="0050431A">
            <w:pPr>
              <w:jc w:val="center"/>
              <w:rPr>
                <w:rFonts w:ascii="Franklin Gothic Book" w:hAnsi="Franklin Gothic Book"/>
              </w:rPr>
            </w:pPr>
            <w:r w:rsidRPr="00ED38BB">
              <w:rPr>
                <w:rFonts w:ascii="Franklin Gothic Book" w:hAnsi="Franklin Gothic Book"/>
              </w:rPr>
              <w:t>8</w:t>
            </w:r>
          </w:p>
        </w:tc>
        <w:tc>
          <w:tcPr>
            <w:tcW w:w="2704" w:type="dxa"/>
            <w:vAlign w:val="center"/>
          </w:tcPr>
          <w:p w:rsidR="0050431A" w:rsidRPr="00ED38BB" w:rsidRDefault="0050431A" w:rsidP="0050431A">
            <w:pPr>
              <w:rPr>
                <w:rFonts w:ascii="Franklin Gothic Book" w:hAnsi="Franklin Gothic Book"/>
              </w:rPr>
            </w:pPr>
            <w:r w:rsidRPr="00ED38BB">
              <w:rPr>
                <w:rFonts w:ascii="Franklin Gothic Book" w:hAnsi="Franklin Gothic Book"/>
              </w:rPr>
              <w:t>Требования к технике безопасности и сан</w:t>
            </w:r>
            <w:r w:rsidRPr="00ED38BB">
              <w:rPr>
                <w:rFonts w:ascii="Franklin Gothic Book" w:hAnsi="Franklin Gothic Book"/>
              </w:rPr>
              <w:t>и</w:t>
            </w:r>
            <w:r w:rsidRPr="00ED38BB">
              <w:rPr>
                <w:rFonts w:ascii="Franklin Gothic Book" w:hAnsi="Franklin Gothic Book"/>
              </w:rPr>
              <w:t>тарно-эпидемиологического благополучия</w:t>
            </w:r>
          </w:p>
        </w:tc>
        <w:tc>
          <w:tcPr>
            <w:tcW w:w="6685" w:type="dxa"/>
            <w:vAlign w:val="center"/>
          </w:tcPr>
          <w:p w:rsidR="0050431A" w:rsidRPr="00ED38BB" w:rsidRDefault="0050431A" w:rsidP="0050431A">
            <w:pPr>
              <w:tabs>
                <w:tab w:val="num" w:pos="34"/>
              </w:tabs>
              <w:rPr>
                <w:rFonts w:ascii="Franklin Gothic Book" w:hAnsi="Franklin Gothic Book"/>
              </w:rPr>
            </w:pPr>
            <w:r w:rsidRPr="00ED38BB">
              <w:rPr>
                <w:rFonts w:ascii="Franklin Gothic Book" w:hAnsi="Franklin Gothic Book"/>
              </w:rPr>
              <w:t>В соответствии с действующим законодательством РФ.</w:t>
            </w:r>
          </w:p>
        </w:tc>
      </w:tr>
      <w:tr w:rsidR="0050431A" w:rsidRPr="00ED38BB" w:rsidTr="0050431A">
        <w:trPr>
          <w:trHeight w:val="1031"/>
          <w:jc w:val="center"/>
        </w:trPr>
        <w:tc>
          <w:tcPr>
            <w:tcW w:w="640" w:type="dxa"/>
            <w:vAlign w:val="center"/>
          </w:tcPr>
          <w:p w:rsidR="0050431A" w:rsidRPr="00ED38BB" w:rsidRDefault="0050431A" w:rsidP="0050431A">
            <w:pPr>
              <w:jc w:val="center"/>
              <w:rPr>
                <w:rFonts w:ascii="Franklin Gothic Book" w:hAnsi="Franklin Gothic Book"/>
              </w:rPr>
            </w:pPr>
            <w:r w:rsidRPr="00ED38BB">
              <w:rPr>
                <w:rFonts w:ascii="Franklin Gothic Book" w:hAnsi="Franklin Gothic Book"/>
              </w:rPr>
              <w:t>9</w:t>
            </w:r>
          </w:p>
        </w:tc>
        <w:tc>
          <w:tcPr>
            <w:tcW w:w="2704" w:type="dxa"/>
            <w:vAlign w:val="center"/>
          </w:tcPr>
          <w:p w:rsidR="0050431A" w:rsidRPr="00ED38BB" w:rsidRDefault="0050431A" w:rsidP="0050431A">
            <w:pPr>
              <w:rPr>
                <w:rFonts w:ascii="Franklin Gothic Book" w:hAnsi="Franklin Gothic Book"/>
              </w:rPr>
            </w:pPr>
            <w:r w:rsidRPr="00ED38BB">
              <w:rPr>
                <w:rFonts w:ascii="Franklin Gothic Book" w:hAnsi="Franklin Gothic Book"/>
              </w:rPr>
              <w:t>Требования и условия к разработке природ</w:t>
            </w:r>
            <w:r w:rsidRPr="00ED38BB">
              <w:rPr>
                <w:rFonts w:ascii="Franklin Gothic Book" w:hAnsi="Franklin Gothic Book"/>
              </w:rPr>
              <w:t>о</w:t>
            </w:r>
            <w:r w:rsidRPr="00ED38BB">
              <w:rPr>
                <w:rFonts w:ascii="Franklin Gothic Book" w:hAnsi="Franklin Gothic Book"/>
              </w:rPr>
              <w:t>охранных мероприятий</w:t>
            </w:r>
          </w:p>
        </w:tc>
        <w:tc>
          <w:tcPr>
            <w:tcW w:w="6685" w:type="dxa"/>
            <w:vAlign w:val="center"/>
          </w:tcPr>
          <w:p w:rsidR="0050431A" w:rsidRPr="00ED38BB" w:rsidRDefault="0050431A" w:rsidP="0050431A">
            <w:pPr>
              <w:tabs>
                <w:tab w:val="num" w:pos="34"/>
              </w:tabs>
              <w:ind w:left="34"/>
              <w:rPr>
                <w:rFonts w:ascii="Franklin Gothic Book" w:hAnsi="Franklin Gothic Book"/>
              </w:rPr>
            </w:pPr>
            <w:r w:rsidRPr="00ED38BB">
              <w:rPr>
                <w:rFonts w:ascii="Franklin Gothic Book" w:hAnsi="Franklin Gothic Book"/>
              </w:rPr>
              <w:t>В соответствии с действующим природоохранным законод</w:t>
            </w:r>
            <w:r w:rsidRPr="00ED38BB">
              <w:rPr>
                <w:rFonts w:ascii="Franklin Gothic Book" w:hAnsi="Franklin Gothic Book"/>
              </w:rPr>
              <w:t>а</w:t>
            </w:r>
            <w:r w:rsidRPr="00ED38BB">
              <w:rPr>
                <w:rFonts w:ascii="Franklin Gothic Book" w:hAnsi="Franklin Gothic Book"/>
              </w:rPr>
              <w:t>тельством.</w:t>
            </w:r>
          </w:p>
        </w:tc>
      </w:tr>
      <w:tr w:rsidR="0050431A" w:rsidRPr="00ED38BB" w:rsidTr="0050431A">
        <w:trPr>
          <w:trHeight w:val="353"/>
          <w:jc w:val="center"/>
        </w:trPr>
        <w:tc>
          <w:tcPr>
            <w:tcW w:w="640" w:type="dxa"/>
            <w:vAlign w:val="center"/>
          </w:tcPr>
          <w:p w:rsidR="0050431A" w:rsidRPr="00ED38BB" w:rsidRDefault="0050431A" w:rsidP="0050431A">
            <w:pPr>
              <w:jc w:val="center"/>
              <w:rPr>
                <w:rFonts w:ascii="Franklin Gothic Book" w:hAnsi="Franklin Gothic Book"/>
              </w:rPr>
            </w:pPr>
            <w:r w:rsidRPr="00ED38BB">
              <w:rPr>
                <w:rFonts w:ascii="Franklin Gothic Book" w:hAnsi="Franklin Gothic Book"/>
              </w:rPr>
              <w:t>10</w:t>
            </w:r>
          </w:p>
        </w:tc>
        <w:tc>
          <w:tcPr>
            <w:tcW w:w="2704" w:type="dxa"/>
            <w:vAlign w:val="center"/>
          </w:tcPr>
          <w:p w:rsidR="0050431A" w:rsidRPr="00ED38BB" w:rsidRDefault="0050431A" w:rsidP="0050431A">
            <w:pPr>
              <w:rPr>
                <w:rFonts w:ascii="Franklin Gothic Book" w:hAnsi="Franklin Gothic Book"/>
              </w:rPr>
            </w:pPr>
            <w:r w:rsidRPr="00ED38BB">
              <w:rPr>
                <w:rFonts w:ascii="Franklin Gothic Book" w:hAnsi="Franklin Gothic Book"/>
              </w:rPr>
              <w:t>Требования к прои</w:t>
            </w:r>
            <w:r w:rsidRPr="00ED38BB">
              <w:rPr>
                <w:rFonts w:ascii="Franklin Gothic Book" w:hAnsi="Franklin Gothic Book"/>
              </w:rPr>
              <w:t>з</w:t>
            </w:r>
            <w:r w:rsidRPr="00ED38BB">
              <w:rPr>
                <w:rFonts w:ascii="Franklin Gothic Book" w:hAnsi="Franklin Gothic Book"/>
              </w:rPr>
              <w:t>водству работ</w:t>
            </w:r>
          </w:p>
        </w:tc>
        <w:tc>
          <w:tcPr>
            <w:tcW w:w="6685" w:type="dxa"/>
            <w:vAlign w:val="center"/>
          </w:tcPr>
          <w:p w:rsidR="0050431A" w:rsidRPr="00ED38BB" w:rsidRDefault="0050431A" w:rsidP="0050431A">
            <w:pPr>
              <w:tabs>
                <w:tab w:val="num" w:pos="34"/>
              </w:tabs>
              <w:ind w:left="34"/>
              <w:rPr>
                <w:rFonts w:ascii="Franklin Gothic Book" w:hAnsi="Franklin Gothic Book"/>
              </w:rPr>
            </w:pPr>
            <w:r w:rsidRPr="00ED38BB">
              <w:rPr>
                <w:rFonts w:ascii="Franklin Gothic Book" w:hAnsi="Franklin Gothic Book"/>
              </w:rPr>
              <w:t>- Обеспечить в ходе работ выполнение требований законод</w:t>
            </w:r>
            <w:r w:rsidRPr="00ED38BB">
              <w:rPr>
                <w:rFonts w:ascii="Franklin Gothic Book" w:hAnsi="Franklin Gothic Book"/>
              </w:rPr>
              <w:t>а</w:t>
            </w:r>
            <w:r w:rsidRPr="00ED38BB">
              <w:rPr>
                <w:rFonts w:ascii="Franklin Gothic Book" w:hAnsi="Franklin Gothic Book"/>
              </w:rPr>
              <w:t>тельства в области пожарной безопасности, действующих санитарных и строительных норм и правил.</w:t>
            </w:r>
          </w:p>
          <w:p w:rsidR="0050431A" w:rsidRPr="00ED38BB" w:rsidRDefault="0050431A" w:rsidP="0050431A">
            <w:pPr>
              <w:tabs>
                <w:tab w:val="num" w:pos="34"/>
              </w:tabs>
              <w:ind w:left="34"/>
              <w:rPr>
                <w:rFonts w:ascii="Franklin Gothic Book" w:hAnsi="Franklin Gothic Book"/>
              </w:rPr>
            </w:pPr>
            <w:r w:rsidRPr="00ED38BB">
              <w:rPr>
                <w:rFonts w:ascii="Franklin Gothic Book" w:hAnsi="Franklin Gothic Book"/>
              </w:rPr>
              <w:t>- Заказчик предоставляет всю необходимую информацию для выполнения данной работы (если имеется в наличии).</w:t>
            </w:r>
          </w:p>
        </w:tc>
      </w:tr>
      <w:tr w:rsidR="0050431A" w:rsidRPr="00ED38BB" w:rsidTr="0050431A">
        <w:trPr>
          <w:trHeight w:val="353"/>
          <w:jc w:val="center"/>
        </w:trPr>
        <w:tc>
          <w:tcPr>
            <w:tcW w:w="640" w:type="dxa"/>
            <w:vAlign w:val="center"/>
          </w:tcPr>
          <w:p w:rsidR="0050431A" w:rsidRPr="00ED38BB" w:rsidRDefault="0050431A" w:rsidP="0050431A">
            <w:pPr>
              <w:jc w:val="center"/>
              <w:rPr>
                <w:rFonts w:ascii="Franklin Gothic Book" w:hAnsi="Franklin Gothic Book"/>
              </w:rPr>
            </w:pPr>
            <w:r w:rsidRPr="00ED38BB">
              <w:rPr>
                <w:rFonts w:ascii="Franklin Gothic Book" w:hAnsi="Franklin Gothic Book"/>
              </w:rPr>
              <w:t>11</w:t>
            </w:r>
          </w:p>
        </w:tc>
        <w:tc>
          <w:tcPr>
            <w:tcW w:w="2704" w:type="dxa"/>
            <w:vAlign w:val="center"/>
          </w:tcPr>
          <w:p w:rsidR="0050431A" w:rsidRPr="00ED38BB" w:rsidRDefault="0050431A" w:rsidP="0050431A">
            <w:pPr>
              <w:rPr>
                <w:rFonts w:ascii="Franklin Gothic Book" w:hAnsi="Franklin Gothic Book"/>
              </w:rPr>
            </w:pPr>
            <w:r w:rsidRPr="00ED38BB">
              <w:rPr>
                <w:rFonts w:ascii="Franklin Gothic Book" w:hAnsi="Franklin Gothic Book"/>
              </w:rPr>
              <w:t>Дополнительные тр</w:t>
            </w:r>
            <w:r w:rsidRPr="00ED38BB">
              <w:rPr>
                <w:rFonts w:ascii="Franklin Gothic Book" w:hAnsi="Franklin Gothic Book"/>
              </w:rPr>
              <w:t>е</w:t>
            </w:r>
            <w:r w:rsidRPr="00ED38BB">
              <w:rPr>
                <w:rFonts w:ascii="Franklin Gothic Book" w:hAnsi="Franklin Gothic Book"/>
              </w:rPr>
              <w:t>бования к подрядной организации</w:t>
            </w:r>
          </w:p>
        </w:tc>
        <w:tc>
          <w:tcPr>
            <w:tcW w:w="6685" w:type="dxa"/>
            <w:vAlign w:val="center"/>
          </w:tcPr>
          <w:p w:rsidR="0050431A" w:rsidRPr="00ED38BB" w:rsidRDefault="0050431A" w:rsidP="0050431A">
            <w:pPr>
              <w:tabs>
                <w:tab w:val="num" w:pos="34"/>
              </w:tabs>
              <w:ind w:left="34"/>
              <w:rPr>
                <w:rFonts w:ascii="Franklin Gothic Book" w:hAnsi="Franklin Gothic Book"/>
              </w:rPr>
            </w:pPr>
            <w:r w:rsidRPr="00ED38BB">
              <w:rPr>
                <w:rFonts w:ascii="Franklin Gothic Book" w:hAnsi="Franklin Gothic Book"/>
              </w:rPr>
              <w:t>1.В процессе выполнения работ обеспечить себя электр</w:t>
            </w:r>
            <w:r w:rsidRPr="00ED38BB">
              <w:rPr>
                <w:rFonts w:ascii="Franklin Gothic Book" w:hAnsi="Franklin Gothic Book"/>
              </w:rPr>
              <w:t>о</w:t>
            </w:r>
            <w:r w:rsidRPr="00ED38BB">
              <w:rPr>
                <w:rFonts w:ascii="Franklin Gothic Book" w:hAnsi="Franklin Gothic Book"/>
              </w:rPr>
              <w:t>энергией за счет собственных передвижных/переносных электрических станций.</w:t>
            </w:r>
          </w:p>
          <w:p w:rsidR="0050431A" w:rsidRPr="00ED38BB" w:rsidRDefault="0050431A" w:rsidP="0050431A">
            <w:pPr>
              <w:tabs>
                <w:tab w:val="num" w:pos="34"/>
              </w:tabs>
              <w:ind w:left="34"/>
              <w:rPr>
                <w:rFonts w:ascii="Franklin Gothic Book" w:hAnsi="Franklin Gothic Book"/>
              </w:rPr>
            </w:pPr>
            <w:r w:rsidRPr="00ED38BB">
              <w:rPr>
                <w:rFonts w:ascii="Franklin Gothic Book" w:hAnsi="Franklin Gothic Book"/>
              </w:rPr>
              <w:t>2.Предоставить калькуляцию на выполняемую работу.</w:t>
            </w:r>
          </w:p>
          <w:p w:rsidR="0050431A" w:rsidRPr="00ED38BB" w:rsidRDefault="0050431A" w:rsidP="0050431A">
            <w:pPr>
              <w:tabs>
                <w:tab w:val="num" w:pos="34"/>
              </w:tabs>
              <w:ind w:left="34"/>
              <w:rPr>
                <w:rFonts w:ascii="Franklin Gothic Book" w:hAnsi="Franklin Gothic Book"/>
              </w:rPr>
            </w:pPr>
            <w:r w:rsidRPr="00ED38BB">
              <w:rPr>
                <w:rFonts w:ascii="Franklin Gothic Book" w:hAnsi="Franklin Gothic Book"/>
              </w:rPr>
              <w:t>3.Работы по техническому обслуживанию выполняются пе</w:t>
            </w:r>
            <w:r w:rsidRPr="00ED38BB">
              <w:rPr>
                <w:rFonts w:ascii="Franklin Gothic Book" w:hAnsi="Franklin Gothic Book"/>
              </w:rPr>
              <w:t>р</w:t>
            </w:r>
            <w:r w:rsidRPr="00ED38BB">
              <w:rPr>
                <w:rFonts w:ascii="Franklin Gothic Book" w:hAnsi="Franklin Gothic Book"/>
              </w:rPr>
              <w:t>соналом в спецодежде.</w:t>
            </w:r>
          </w:p>
          <w:p w:rsidR="0050431A" w:rsidRPr="00ED38BB" w:rsidRDefault="0050431A" w:rsidP="0050431A">
            <w:pPr>
              <w:tabs>
                <w:tab w:val="num" w:pos="34"/>
              </w:tabs>
              <w:ind w:left="34"/>
              <w:rPr>
                <w:rFonts w:ascii="Franklin Gothic Book" w:hAnsi="Franklin Gothic Book"/>
              </w:rPr>
            </w:pPr>
            <w:r w:rsidRPr="00ED38BB">
              <w:rPr>
                <w:rFonts w:ascii="Franklin Gothic Book" w:hAnsi="Franklin Gothic Book"/>
              </w:rPr>
              <w:t>4.Наличие у персонала средств индивидуальной защиты.</w:t>
            </w:r>
          </w:p>
        </w:tc>
      </w:tr>
    </w:tbl>
    <w:p w:rsidR="0050431A" w:rsidRPr="00ED38BB" w:rsidRDefault="0050431A" w:rsidP="0050431A">
      <w:pPr>
        <w:rPr>
          <w:rFonts w:ascii="Franklin Gothic Book" w:hAnsi="Franklin Gothic Book"/>
        </w:rPr>
      </w:pPr>
    </w:p>
    <w:p w:rsidR="000B1174" w:rsidRPr="000B1174" w:rsidRDefault="000B1174" w:rsidP="000B1174">
      <w:pPr>
        <w:rPr>
          <w:rFonts w:ascii="Franklin Gothic Book" w:hAnsi="Franklin Gothic Book"/>
        </w:rPr>
      </w:pPr>
      <w:r w:rsidRPr="000B1174">
        <w:rPr>
          <w:rFonts w:ascii="Franklin Gothic Book" w:hAnsi="Franklin Gothic Book"/>
        </w:rPr>
        <w:t>Приложение № 1</w:t>
      </w:r>
      <w:r w:rsidR="008E2BE1">
        <w:rPr>
          <w:rFonts w:ascii="Franklin Gothic Book" w:hAnsi="Franklin Gothic Book"/>
        </w:rPr>
        <w:t xml:space="preserve"> к техническому заданию</w:t>
      </w:r>
    </w:p>
    <w:tbl>
      <w:tblPr>
        <w:tblW w:w="12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8188"/>
        <w:gridCol w:w="2801"/>
      </w:tblGrid>
      <w:tr w:rsidR="000B1174" w:rsidRPr="000B1174" w:rsidTr="009965D9">
        <w:trPr>
          <w:trHeight w:val="56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B1174" w:rsidRPr="000B1174" w:rsidRDefault="000B1174" w:rsidP="000B1174">
            <w:pPr>
              <w:rPr>
                <w:rFonts w:ascii="Franklin Gothic Book" w:hAnsi="Franklin Gothic Book"/>
              </w:rPr>
            </w:pPr>
          </w:p>
        </w:tc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:rsidR="000B1174" w:rsidRPr="000B1174" w:rsidRDefault="000B1174" w:rsidP="000B1174">
            <w:pPr>
              <w:rPr>
                <w:rFonts w:ascii="Franklin Gothic Book" w:hAnsi="Franklin Gothic Book"/>
                <w:lang w:val="en-US"/>
              </w:rPr>
            </w:pPr>
          </w:p>
          <w:p w:rsidR="000B1174" w:rsidRPr="000B1174" w:rsidRDefault="000B1174" w:rsidP="000B1174">
            <w:pPr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:rsidR="000B1174" w:rsidRPr="000B1174" w:rsidRDefault="000B1174" w:rsidP="000B1174">
            <w:pPr>
              <w:rPr>
                <w:rFonts w:ascii="Franklin Gothic Book" w:hAnsi="Franklin Gothic Book"/>
                <w:b/>
                <w:i/>
              </w:rPr>
            </w:pPr>
          </w:p>
        </w:tc>
      </w:tr>
    </w:tbl>
    <w:p w:rsidR="000B1174" w:rsidRPr="000B1174" w:rsidRDefault="000B1174" w:rsidP="000B1174">
      <w:pPr>
        <w:rPr>
          <w:rFonts w:ascii="Franklin Gothic Book" w:hAnsi="Franklin Gothic Book"/>
          <w:b/>
        </w:rPr>
      </w:pPr>
    </w:p>
    <w:p w:rsidR="000B1174" w:rsidRPr="000B1174" w:rsidRDefault="000B1174" w:rsidP="000B1174">
      <w:pPr>
        <w:jc w:val="center"/>
        <w:rPr>
          <w:rFonts w:ascii="Franklin Gothic Book" w:hAnsi="Franklin Gothic Book"/>
          <w:b/>
        </w:rPr>
      </w:pPr>
      <w:r w:rsidRPr="000B1174">
        <w:rPr>
          <w:rFonts w:ascii="Franklin Gothic Book" w:hAnsi="Franklin Gothic Book"/>
          <w:b/>
        </w:rPr>
        <w:t>ПЛАН - ГРАФИК</w:t>
      </w:r>
    </w:p>
    <w:p w:rsidR="000B1174" w:rsidRPr="000B1174" w:rsidRDefault="000B1174" w:rsidP="000B1174">
      <w:pPr>
        <w:jc w:val="center"/>
        <w:rPr>
          <w:rFonts w:ascii="Franklin Gothic Book" w:hAnsi="Franklin Gothic Book"/>
          <w:b/>
        </w:rPr>
      </w:pPr>
      <w:r w:rsidRPr="000B1174">
        <w:rPr>
          <w:rFonts w:ascii="Franklin Gothic Book" w:hAnsi="Franklin Gothic Book"/>
          <w:b/>
        </w:rPr>
        <w:t>проведения работ по техническому обслуживанию катера «КС-700 Мираж»</w:t>
      </w:r>
      <w:r w:rsidR="009965D9" w:rsidRPr="009965D9">
        <w:t xml:space="preserve"> </w:t>
      </w:r>
      <w:r w:rsidR="009965D9" w:rsidRPr="009965D9">
        <w:rPr>
          <w:rFonts w:ascii="Franklin Gothic Book" w:hAnsi="Franklin Gothic Book"/>
          <w:b/>
        </w:rPr>
        <w:t>(инв.№ 37130А)</w:t>
      </w:r>
    </w:p>
    <w:tbl>
      <w:tblPr>
        <w:tblW w:w="10632" w:type="dxa"/>
        <w:tblInd w:w="-49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8"/>
        <w:gridCol w:w="6662"/>
        <w:gridCol w:w="850"/>
        <w:gridCol w:w="851"/>
        <w:gridCol w:w="850"/>
        <w:gridCol w:w="851"/>
      </w:tblGrid>
      <w:tr w:rsidR="000B1174" w:rsidRPr="000B1174" w:rsidTr="009965D9">
        <w:trPr>
          <w:trHeight w:val="2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</w:rPr>
            </w:pPr>
            <w:r w:rsidRPr="000B1174">
              <w:rPr>
                <w:rFonts w:ascii="Franklin Gothic Book" w:hAnsi="Franklin Gothic Book"/>
              </w:rPr>
              <w:t xml:space="preserve">      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  <w:b/>
                <w:i/>
              </w:rPr>
            </w:pPr>
            <w:r w:rsidRPr="000B1174">
              <w:rPr>
                <w:rFonts w:ascii="Franklin Gothic Book" w:hAnsi="Franklin Gothic Book"/>
                <w:b/>
                <w:i/>
              </w:rPr>
              <w:t>Наименование работ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74" w:rsidRPr="000B1174" w:rsidRDefault="000B1174" w:rsidP="000B1174">
            <w:pPr>
              <w:rPr>
                <w:rFonts w:ascii="Franklin Gothic Book" w:hAnsi="Franklin Gothic Book"/>
                <w:b/>
              </w:rPr>
            </w:pPr>
            <w:r w:rsidRPr="000B1174">
              <w:rPr>
                <w:rFonts w:ascii="Franklin Gothic Book" w:hAnsi="Franklin Gothic Book"/>
                <w:b/>
              </w:rPr>
              <w:t>Стоимость в квартал</w:t>
            </w:r>
          </w:p>
        </w:tc>
      </w:tr>
      <w:tr w:rsidR="000B1174" w:rsidRPr="000B1174" w:rsidTr="009965D9">
        <w:trPr>
          <w:trHeight w:val="2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  <w:b/>
              </w:rPr>
            </w:pPr>
            <w:r w:rsidRPr="000B1174">
              <w:rPr>
                <w:rFonts w:ascii="Franklin Gothic Book" w:hAnsi="Franklin Gothic Book"/>
                <w:b/>
              </w:rPr>
              <w:t>2 ква</w:t>
            </w:r>
            <w:r w:rsidRPr="000B1174">
              <w:rPr>
                <w:rFonts w:ascii="Franklin Gothic Book" w:hAnsi="Franklin Gothic Book"/>
                <w:b/>
              </w:rPr>
              <w:t>р</w:t>
            </w:r>
            <w:r w:rsidRPr="000B1174">
              <w:rPr>
                <w:rFonts w:ascii="Franklin Gothic Book" w:hAnsi="Franklin Gothic Book"/>
                <w:b/>
              </w:rPr>
              <w:t>тал 2015г.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  <w:b/>
              </w:rPr>
            </w:pPr>
            <w:r w:rsidRPr="000B1174">
              <w:rPr>
                <w:rFonts w:ascii="Franklin Gothic Book" w:hAnsi="Franklin Gothic Book"/>
                <w:b/>
              </w:rPr>
              <w:t>3 ква</w:t>
            </w:r>
            <w:r w:rsidRPr="000B1174">
              <w:rPr>
                <w:rFonts w:ascii="Franklin Gothic Book" w:hAnsi="Franklin Gothic Book"/>
                <w:b/>
              </w:rPr>
              <w:t>р</w:t>
            </w:r>
            <w:r w:rsidRPr="000B1174">
              <w:rPr>
                <w:rFonts w:ascii="Franklin Gothic Book" w:hAnsi="Franklin Gothic Book"/>
                <w:b/>
              </w:rPr>
              <w:t>тал 2015г.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  <w:b/>
              </w:rPr>
            </w:pPr>
            <w:r w:rsidRPr="000B1174">
              <w:rPr>
                <w:rFonts w:ascii="Franklin Gothic Book" w:hAnsi="Franklin Gothic Book"/>
                <w:b/>
              </w:rPr>
              <w:t>4 ква</w:t>
            </w:r>
            <w:r w:rsidRPr="000B1174">
              <w:rPr>
                <w:rFonts w:ascii="Franklin Gothic Book" w:hAnsi="Franklin Gothic Book"/>
                <w:b/>
              </w:rPr>
              <w:t>р</w:t>
            </w:r>
            <w:r w:rsidRPr="000B1174">
              <w:rPr>
                <w:rFonts w:ascii="Franklin Gothic Book" w:hAnsi="Franklin Gothic Book"/>
                <w:b/>
              </w:rPr>
              <w:t>тал 2015г.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  <w:b/>
              </w:rPr>
            </w:pPr>
            <w:r w:rsidRPr="000B1174">
              <w:rPr>
                <w:rFonts w:ascii="Franklin Gothic Book" w:hAnsi="Franklin Gothic Book"/>
                <w:b/>
              </w:rPr>
              <w:t>1 ква</w:t>
            </w:r>
            <w:r w:rsidRPr="000B1174">
              <w:rPr>
                <w:rFonts w:ascii="Franklin Gothic Book" w:hAnsi="Franklin Gothic Book"/>
                <w:b/>
              </w:rPr>
              <w:t>р</w:t>
            </w:r>
            <w:r w:rsidRPr="000B1174">
              <w:rPr>
                <w:rFonts w:ascii="Franklin Gothic Book" w:hAnsi="Franklin Gothic Book"/>
                <w:b/>
              </w:rPr>
              <w:t>тал 2016г.</w:t>
            </w:r>
          </w:p>
        </w:tc>
      </w:tr>
      <w:tr w:rsidR="000B1174" w:rsidRPr="000B1174" w:rsidTr="009965D9">
        <w:trPr>
          <w:trHeight w:val="2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numPr>
                <w:ilvl w:val="0"/>
                <w:numId w:val="49"/>
              </w:numPr>
              <w:rPr>
                <w:rFonts w:ascii="Franklin Gothic Book" w:hAnsi="Franklin Gothic Book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</w:rPr>
            </w:pPr>
            <w:r w:rsidRPr="000B1174">
              <w:rPr>
                <w:rFonts w:ascii="Franklin Gothic Book" w:hAnsi="Franklin Gothic Book"/>
              </w:rPr>
              <w:t>Замена топливных фильтров, прокачка топливной системы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  <w:b/>
              </w:rPr>
            </w:pPr>
            <w:r w:rsidRPr="000B1174">
              <w:rPr>
                <w:rFonts w:ascii="Franklin Gothic Book" w:hAnsi="Franklin Gothic Book"/>
                <w:b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  <w:b/>
              </w:rPr>
            </w:pPr>
          </w:p>
        </w:tc>
      </w:tr>
      <w:tr w:rsidR="000B1174" w:rsidRPr="000B1174" w:rsidTr="009965D9">
        <w:trPr>
          <w:trHeight w:val="2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numPr>
                <w:ilvl w:val="0"/>
                <w:numId w:val="49"/>
              </w:numPr>
              <w:rPr>
                <w:rFonts w:ascii="Franklin Gothic Book" w:hAnsi="Franklin Gothic Book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74" w:rsidRPr="000B1174" w:rsidRDefault="000B1174" w:rsidP="000B1174">
            <w:pPr>
              <w:rPr>
                <w:rFonts w:ascii="Franklin Gothic Book" w:hAnsi="Franklin Gothic Book"/>
              </w:rPr>
            </w:pPr>
            <w:r w:rsidRPr="000B1174">
              <w:rPr>
                <w:rFonts w:ascii="Franklin Gothic Book" w:hAnsi="Franklin Gothic Book"/>
              </w:rPr>
              <w:t>Замена масла и масляного фильтра в двигателе.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  <w:b/>
              </w:rPr>
            </w:pPr>
            <w:r w:rsidRPr="000B1174">
              <w:rPr>
                <w:rFonts w:ascii="Franklin Gothic Book" w:hAnsi="Franklin Gothic Book"/>
                <w:b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  <w:b/>
              </w:rPr>
            </w:pPr>
          </w:p>
        </w:tc>
      </w:tr>
      <w:tr w:rsidR="000B1174" w:rsidRPr="000B1174" w:rsidTr="009965D9">
        <w:trPr>
          <w:trHeight w:val="2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numPr>
                <w:ilvl w:val="0"/>
                <w:numId w:val="49"/>
              </w:numPr>
              <w:rPr>
                <w:rFonts w:ascii="Franklin Gothic Book" w:hAnsi="Franklin Gothic Book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74" w:rsidRPr="000B1174" w:rsidRDefault="000B1174" w:rsidP="000B1174">
            <w:pPr>
              <w:rPr>
                <w:rFonts w:ascii="Franklin Gothic Book" w:hAnsi="Franklin Gothic Book"/>
              </w:rPr>
            </w:pPr>
            <w:r w:rsidRPr="000B1174">
              <w:rPr>
                <w:rFonts w:ascii="Franklin Gothic Book" w:hAnsi="Franklin Gothic Book"/>
              </w:rPr>
              <w:t>Осмотр, смазка шлицов приводного вала, подшипников кр</w:t>
            </w:r>
            <w:r w:rsidRPr="000B1174">
              <w:rPr>
                <w:rFonts w:ascii="Franklin Gothic Book" w:hAnsi="Franklin Gothic Book"/>
              </w:rPr>
              <w:t>е</w:t>
            </w:r>
            <w:r w:rsidRPr="000B1174">
              <w:rPr>
                <w:rFonts w:ascii="Franklin Gothic Book" w:hAnsi="Franklin Gothic Book"/>
              </w:rPr>
              <w:t>стовин карданных шарниров  и демпфера двигателя.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  <w:b/>
              </w:rPr>
            </w:pPr>
            <w:r w:rsidRPr="000B1174">
              <w:rPr>
                <w:rFonts w:ascii="Franklin Gothic Book" w:hAnsi="Franklin Gothic Book"/>
                <w:b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  <w:b/>
              </w:rPr>
            </w:pPr>
            <w:r w:rsidRPr="000B1174">
              <w:rPr>
                <w:rFonts w:ascii="Franklin Gothic Book" w:hAnsi="Franklin Gothic Book"/>
                <w:b/>
              </w:rPr>
              <w:t>+</w:t>
            </w:r>
          </w:p>
        </w:tc>
      </w:tr>
      <w:tr w:rsidR="000B1174" w:rsidRPr="000B1174" w:rsidTr="009965D9">
        <w:trPr>
          <w:trHeight w:val="2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numPr>
                <w:ilvl w:val="0"/>
                <w:numId w:val="49"/>
              </w:numPr>
              <w:rPr>
                <w:rFonts w:ascii="Franklin Gothic Book" w:hAnsi="Franklin Gothic Book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74" w:rsidRPr="000B1174" w:rsidRDefault="000B1174" w:rsidP="000B1174">
            <w:pPr>
              <w:rPr>
                <w:rFonts w:ascii="Franklin Gothic Book" w:hAnsi="Franklin Gothic Book"/>
              </w:rPr>
            </w:pPr>
            <w:r w:rsidRPr="000B1174">
              <w:rPr>
                <w:rFonts w:ascii="Franklin Gothic Book" w:hAnsi="Franklin Gothic Book"/>
              </w:rPr>
              <w:t xml:space="preserve">Замена масла в редукторе привода, проверка затяжки болтов рулевого вала </w:t>
            </w:r>
            <w:proofErr w:type="spellStart"/>
            <w:r w:rsidRPr="000B1174">
              <w:rPr>
                <w:rFonts w:ascii="Franklin Gothic Book" w:hAnsi="Franklin Gothic Book"/>
              </w:rPr>
              <w:t>транцевой</w:t>
            </w:r>
            <w:proofErr w:type="spellEnd"/>
            <w:r w:rsidRPr="000B1174">
              <w:rPr>
                <w:rFonts w:ascii="Franklin Gothic Book" w:hAnsi="Franklin Gothic Book"/>
              </w:rPr>
              <w:t xml:space="preserve"> сборки.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  <w:b/>
              </w:rPr>
            </w:pPr>
            <w:r w:rsidRPr="000B1174">
              <w:rPr>
                <w:rFonts w:ascii="Franklin Gothic Book" w:hAnsi="Franklin Gothic Book"/>
                <w:b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  <w:b/>
              </w:rPr>
            </w:pPr>
          </w:p>
        </w:tc>
      </w:tr>
      <w:tr w:rsidR="000B1174" w:rsidRPr="000B1174" w:rsidTr="009965D9">
        <w:trPr>
          <w:trHeight w:val="2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numPr>
                <w:ilvl w:val="0"/>
                <w:numId w:val="49"/>
              </w:numPr>
              <w:rPr>
                <w:rFonts w:ascii="Franklin Gothic Book" w:hAnsi="Franklin Gothic Book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</w:rPr>
            </w:pPr>
            <w:r w:rsidRPr="000B1174">
              <w:rPr>
                <w:rFonts w:ascii="Franklin Gothic Book" w:hAnsi="Franklin Gothic Book"/>
              </w:rPr>
              <w:t xml:space="preserve">Демонтаж гребного винта, осмотр шлицов гребного вала, смазка гребного вала. Монтаж винта, затяжка и </w:t>
            </w:r>
            <w:proofErr w:type="spellStart"/>
            <w:r w:rsidRPr="000B1174">
              <w:rPr>
                <w:rFonts w:ascii="Franklin Gothic Book" w:hAnsi="Franklin Gothic Book"/>
              </w:rPr>
              <w:t>контровка</w:t>
            </w:r>
            <w:proofErr w:type="spellEnd"/>
            <w:r w:rsidRPr="000B1174">
              <w:rPr>
                <w:rFonts w:ascii="Franklin Gothic Book" w:hAnsi="Franklin Gothic Book"/>
              </w:rPr>
              <w:t xml:space="preserve"> гайки.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  <w:b/>
              </w:rPr>
            </w:pPr>
            <w:r w:rsidRPr="000B1174">
              <w:rPr>
                <w:rFonts w:ascii="Franklin Gothic Book" w:hAnsi="Franklin Gothic Book"/>
                <w:b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  <w:b/>
              </w:rPr>
            </w:pPr>
          </w:p>
        </w:tc>
      </w:tr>
      <w:tr w:rsidR="000B1174" w:rsidRPr="000B1174" w:rsidTr="009965D9">
        <w:trPr>
          <w:trHeight w:val="2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numPr>
                <w:ilvl w:val="0"/>
                <w:numId w:val="49"/>
              </w:numPr>
              <w:rPr>
                <w:rFonts w:ascii="Franklin Gothic Book" w:hAnsi="Franklin Gothic Book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74" w:rsidRPr="000B1174" w:rsidRDefault="000B1174" w:rsidP="000B1174">
            <w:pPr>
              <w:rPr>
                <w:rFonts w:ascii="Franklin Gothic Book" w:hAnsi="Franklin Gothic Book"/>
              </w:rPr>
            </w:pPr>
            <w:r w:rsidRPr="000B1174">
              <w:rPr>
                <w:rFonts w:ascii="Franklin Gothic Book" w:hAnsi="Franklin Gothic Book"/>
              </w:rPr>
              <w:t xml:space="preserve">Проверка и </w:t>
            </w:r>
            <w:proofErr w:type="spellStart"/>
            <w:r w:rsidRPr="000B1174">
              <w:rPr>
                <w:rFonts w:ascii="Franklin Gothic Book" w:hAnsi="Franklin Gothic Book"/>
              </w:rPr>
              <w:t>перезатяжка</w:t>
            </w:r>
            <w:proofErr w:type="spellEnd"/>
            <w:r w:rsidRPr="000B1174">
              <w:rPr>
                <w:rFonts w:ascii="Franklin Gothic Book" w:hAnsi="Franklin Gothic Book"/>
              </w:rPr>
              <w:t xml:space="preserve"> гофр, смазка поворотных пальцев, промежуточного подшипника </w:t>
            </w:r>
            <w:proofErr w:type="spellStart"/>
            <w:r w:rsidRPr="000B1174">
              <w:rPr>
                <w:rFonts w:ascii="Franklin Gothic Book" w:hAnsi="Franklin Gothic Book"/>
              </w:rPr>
              <w:t>транцевой</w:t>
            </w:r>
            <w:proofErr w:type="spellEnd"/>
            <w:r w:rsidRPr="000B1174">
              <w:rPr>
                <w:rFonts w:ascii="Franklin Gothic Book" w:hAnsi="Franklin Gothic Book"/>
              </w:rPr>
              <w:t xml:space="preserve"> сборки.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  <w:b/>
              </w:rPr>
            </w:pPr>
            <w:r w:rsidRPr="000B1174">
              <w:rPr>
                <w:rFonts w:ascii="Franklin Gothic Book" w:hAnsi="Franklin Gothic Book"/>
                <w:b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  <w:b/>
              </w:rPr>
            </w:pPr>
            <w:r w:rsidRPr="000B1174">
              <w:rPr>
                <w:rFonts w:ascii="Franklin Gothic Book" w:hAnsi="Franklin Gothic Book"/>
                <w:b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  <w:b/>
              </w:rPr>
            </w:pPr>
            <w:r w:rsidRPr="000B1174">
              <w:rPr>
                <w:rFonts w:ascii="Franklin Gothic Book" w:hAnsi="Franklin Gothic Book"/>
                <w:b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  <w:b/>
              </w:rPr>
            </w:pPr>
            <w:r w:rsidRPr="000B1174">
              <w:rPr>
                <w:rFonts w:ascii="Franklin Gothic Book" w:hAnsi="Franklin Gothic Book"/>
                <w:b/>
              </w:rPr>
              <w:t>+</w:t>
            </w:r>
          </w:p>
        </w:tc>
      </w:tr>
      <w:tr w:rsidR="000B1174" w:rsidRPr="000B1174" w:rsidTr="009965D9">
        <w:trPr>
          <w:trHeight w:val="2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numPr>
                <w:ilvl w:val="0"/>
                <w:numId w:val="49"/>
              </w:numPr>
              <w:rPr>
                <w:rFonts w:ascii="Franklin Gothic Book" w:hAnsi="Franklin Gothic Book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74" w:rsidRPr="000B1174" w:rsidRDefault="000B1174" w:rsidP="000B1174">
            <w:pPr>
              <w:rPr>
                <w:rFonts w:ascii="Franklin Gothic Book" w:hAnsi="Franklin Gothic Book"/>
              </w:rPr>
            </w:pPr>
            <w:r w:rsidRPr="000B1174">
              <w:rPr>
                <w:rFonts w:ascii="Franklin Gothic Book" w:hAnsi="Franklin Gothic Book"/>
              </w:rPr>
              <w:t>Осмотр цинковых анодов узла привода, при коррозии более 50% - их замена.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  <w:b/>
              </w:rPr>
            </w:pPr>
            <w:r w:rsidRPr="000B1174">
              <w:rPr>
                <w:rFonts w:ascii="Franklin Gothic Book" w:hAnsi="Franklin Gothic Book"/>
                <w:b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  <w:b/>
              </w:rPr>
            </w:pPr>
          </w:p>
        </w:tc>
      </w:tr>
      <w:tr w:rsidR="000B1174" w:rsidRPr="000B1174" w:rsidTr="009965D9">
        <w:trPr>
          <w:trHeight w:val="2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numPr>
                <w:ilvl w:val="0"/>
                <w:numId w:val="49"/>
              </w:numPr>
              <w:rPr>
                <w:rFonts w:ascii="Franklin Gothic Book" w:hAnsi="Franklin Gothic Book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74" w:rsidRPr="000B1174" w:rsidRDefault="000B1174" w:rsidP="000B1174">
            <w:pPr>
              <w:rPr>
                <w:rFonts w:ascii="Franklin Gothic Book" w:hAnsi="Franklin Gothic Book"/>
              </w:rPr>
            </w:pPr>
            <w:r w:rsidRPr="000B1174">
              <w:rPr>
                <w:rFonts w:ascii="Franklin Gothic Book" w:hAnsi="Franklin Gothic Book"/>
              </w:rPr>
              <w:t>Промывка внутреннего контура системы охлаждения,  прове</w:t>
            </w:r>
            <w:r w:rsidRPr="000B1174">
              <w:rPr>
                <w:rFonts w:ascii="Franklin Gothic Book" w:hAnsi="Franklin Gothic Book"/>
              </w:rPr>
              <w:t>р</w:t>
            </w:r>
            <w:r w:rsidRPr="000B1174">
              <w:rPr>
                <w:rFonts w:ascii="Franklin Gothic Book" w:hAnsi="Franklin Gothic Book"/>
              </w:rPr>
              <w:t xml:space="preserve">ка термостатов (водяного и масляного), проверка протечек внутреннего контура. Замена антифриза.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  <w:b/>
              </w:rPr>
            </w:pPr>
            <w:r w:rsidRPr="000B1174">
              <w:rPr>
                <w:rFonts w:ascii="Franklin Gothic Book" w:hAnsi="Franklin Gothic Book"/>
                <w:b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  <w:b/>
              </w:rPr>
            </w:pPr>
          </w:p>
        </w:tc>
      </w:tr>
      <w:tr w:rsidR="000B1174" w:rsidRPr="000B1174" w:rsidTr="009965D9">
        <w:trPr>
          <w:trHeight w:val="2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numPr>
                <w:ilvl w:val="0"/>
                <w:numId w:val="49"/>
              </w:numPr>
              <w:rPr>
                <w:rFonts w:ascii="Franklin Gothic Book" w:hAnsi="Franklin Gothic Book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74" w:rsidRPr="000B1174" w:rsidRDefault="000B1174" w:rsidP="000B1174">
            <w:pPr>
              <w:rPr>
                <w:rFonts w:ascii="Franklin Gothic Book" w:hAnsi="Franklin Gothic Book"/>
              </w:rPr>
            </w:pPr>
            <w:r w:rsidRPr="000B1174">
              <w:rPr>
                <w:rFonts w:ascii="Franklin Gothic Book" w:hAnsi="Franklin Gothic Book"/>
              </w:rPr>
              <w:t>Очистка водяного фильтра, осушение наружного контура с</w:t>
            </w:r>
            <w:r w:rsidRPr="000B1174">
              <w:rPr>
                <w:rFonts w:ascii="Franklin Gothic Book" w:hAnsi="Franklin Gothic Book"/>
              </w:rPr>
              <w:t>и</w:t>
            </w:r>
            <w:r w:rsidRPr="000B1174">
              <w:rPr>
                <w:rFonts w:ascii="Franklin Gothic Book" w:hAnsi="Franklin Gothic Book"/>
              </w:rPr>
              <w:t>стемы охлаждения двигателя, промывка пресной водой. Пр</w:t>
            </w:r>
            <w:r w:rsidRPr="000B1174">
              <w:rPr>
                <w:rFonts w:ascii="Franklin Gothic Book" w:hAnsi="Franklin Gothic Book"/>
              </w:rPr>
              <w:t>о</w:t>
            </w:r>
            <w:r w:rsidRPr="000B1174">
              <w:rPr>
                <w:rFonts w:ascii="Franklin Gothic Book" w:hAnsi="Franklin Gothic Book"/>
              </w:rPr>
              <w:t xml:space="preserve">верка соединительных шлангов и затяжки  хомутов.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  <w:b/>
              </w:rPr>
            </w:pPr>
            <w:r w:rsidRPr="000B1174">
              <w:rPr>
                <w:rFonts w:ascii="Franklin Gothic Book" w:hAnsi="Franklin Gothic Book"/>
                <w:b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  <w:b/>
              </w:rPr>
            </w:pPr>
            <w:r w:rsidRPr="000B1174">
              <w:rPr>
                <w:rFonts w:ascii="Franklin Gothic Book" w:hAnsi="Franklin Gothic Book"/>
                <w:b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  <w:b/>
              </w:rPr>
            </w:pPr>
            <w:r w:rsidRPr="000B1174">
              <w:rPr>
                <w:rFonts w:ascii="Franklin Gothic Book" w:hAnsi="Franklin Gothic Book"/>
                <w:b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  <w:b/>
              </w:rPr>
            </w:pPr>
            <w:r w:rsidRPr="000B1174">
              <w:rPr>
                <w:rFonts w:ascii="Franklin Gothic Book" w:hAnsi="Franklin Gothic Book"/>
                <w:b/>
              </w:rPr>
              <w:t>+</w:t>
            </w:r>
          </w:p>
        </w:tc>
      </w:tr>
      <w:tr w:rsidR="000B1174" w:rsidRPr="000B1174" w:rsidTr="009965D9">
        <w:trPr>
          <w:trHeight w:val="2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numPr>
                <w:ilvl w:val="0"/>
                <w:numId w:val="49"/>
              </w:numPr>
              <w:rPr>
                <w:rFonts w:ascii="Franklin Gothic Book" w:hAnsi="Franklin Gothic Book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74" w:rsidRPr="000B1174" w:rsidRDefault="000B1174" w:rsidP="000B1174">
            <w:pPr>
              <w:rPr>
                <w:rFonts w:ascii="Franklin Gothic Book" w:hAnsi="Franklin Gothic Book"/>
              </w:rPr>
            </w:pPr>
            <w:r w:rsidRPr="000B1174">
              <w:rPr>
                <w:rFonts w:ascii="Franklin Gothic Book" w:hAnsi="Franklin Gothic Book"/>
              </w:rPr>
              <w:t>Осмотр цинковых анодов системы охлаждения, при коррозии более 50% - их замена.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  <w:b/>
              </w:rPr>
            </w:pPr>
            <w:r w:rsidRPr="000B1174">
              <w:rPr>
                <w:rFonts w:ascii="Franklin Gothic Book" w:hAnsi="Franklin Gothic Book"/>
                <w:b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  <w:b/>
              </w:rPr>
            </w:pPr>
          </w:p>
        </w:tc>
      </w:tr>
      <w:tr w:rsidR="000B1174" w:rsidRPr="000B1174" w:rsidTr="009965D9">
        <w:trPr>
          <w:trHeight w:val="2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numPr>
                <w:ilvl w:val="0"/>
                <w:numId w:val="49"/>
              </w:numPr>
              <w:rPr>
                <w:rFonts w:ascii="Franklin Gothic Book" w:hAnsi="Franklin Gothic Book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74" w:rsidRPr="000B1174" w:rsidRDefault="000B1174" w:rsidP="000B1174">
            <w:pPr>
              <w:rPr>
                <w:rFonts w:ascii="Franklin Gothic Book" w:hAnsi="Franklin Gothic Book"/>
              </w:rPr>
            </w:pPr>
            <w:r w:rsidRPr="000B1174">
              <w:rPr>
                <w:rFonts w:ascii="Franklin Gothic Book" w:hAnsi="Franklin Gothic Book"/>
              </w:rPr>
              <w:t>Замена крыльчатки водяного насоса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  <w:b/>
              </w:rPr>
            </w:pPr>
            <w:r w:rsidRPr="000B1174">
              <w:rPr>
                <w:rFonts w:ascii="Franklin Gothic Book" w:hAnsi="Franklin Gothic Book"/>
                <w:b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  <w:b/>
              </w:rPr>
            </w:pPr>
          </w:p>
        </w:tc>
      </w:tr>
      <w:tr w:rsidR="000B1174" w:rsidRPr="000B1174" w:rsidTr="009965D9">
        <w:trPr>
          <w:trHeight w:val="2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numPr>
                <w:ilvl w:val="0"/>
                <w:numId w:val="49"/>
              </w:numPr>
              <w:rPr>
                <w:rFonts w:ascii="Franklin Gothic Book" w:hAnsi="Franklin Gothic Book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74" w:rsidRPr="000B1174" w:rsidRDefault="000B1174" w:rsidP="000B1174">
            <w:pPr>
              <w:rPr>
                <w:rFonts w:ascii="Franklin Gothic Book" w:hAnsi="Franklin Gothic Book"/>
              </w:rPr>
            </w:pPr>
            <w:r w:rsidRPr="000B1174">
              <w:rPr>
                <w:rFonts w:ascii="Franklin Gothic Book" w:hAnsi="Franklin Gothic Book"/>
              </w:rPr>
              <w:t>Осмотр приводных ремней, проверка натяжения ремней.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  <w:b/>
              </w:rPr>
            </w:pPr>
            <w:r w:rsidRPr="000B1174">
              <w:rPr>
                <w:rFonts w:ascii="Franklin Gothic Book" w:hAnsi="Franklin Gothic Book"/>
                <w:b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  <w:b/>
              </w:rPr>
            </w:pPr>
            <w:r w:rsidRPr="000B1174">
              <w:rPr>
                <w:rFonts w:ascii="Franklin Gothic Book" w:hAnsi="Franklin Gothic Book"/>
                <w:b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  <w:b/>
              </w:rPr>
            </w:pPr>
            <w:r w:rsidRPr="000B1174">
              <w:rPr>
                <w:rFonts w:ascii="Franklin Gothic Book" w:hAnsi="Franklin Gothic Book"/>
                <w:b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  <w:b/>
              </w:rPr>
            </w:pPr>
            <w:r w:rsidRPr="000B1174">
              <w:rPr>
                <w:rFonts w:ascii="Franklin Gothic Book" w:hAnsi="Franklin Gothic Book"/>
                <w:b/>
              </w:rPr>
              <w:t>+</w:t>
            </w:r>
          </w:p>
        </w:tc>
      </w:tr>
      <w:tr w:rsidR="000B1174" w:rsidRPr="000B1174" w:rsidTr="009965D9">
        <w:trPr>
          <w:trHeight w:val="2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numPr>
                <w:ilvl w:val="0"/>
                <w:numId w:val="49"/>
              </w:numPr>
              <w:rPr>
                <w:rFonts w:ascii="Franklin Gothic Book" w:hAnsi="Franklin Gothic Book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74" w:rsidRPr="000B1174" w:rsidRDefault="000B1174" w:rsidP="000B1174">
            <w:pPr>
              <w:rPr>
                <w:rFonts w:ascii="Franklin Gothic Book" w:hAnsi="Franklin Gothic Book"/>
              </w:rPr>
            </w:pPr>
            <w:r w:rsidRPr="000B1174">
              <w:rPr>
                <w:rFonts w:ascii="Franklin Gothic Book" w:hAnsi="Franklin Gothic Book"/>
              </w:rPr>
              <w:t xml:space="preserve">Проверка и </w:t>
            </w:r>
            <w:proofErr w:type="spellStart"/>
            <w:r w:rsidRPr="000B1174">
              <w:rPr>
                <w:rFonts w:ascii="Franklin Gothic Book" w:hAnsi="Franklin Gothic Book"/>
              </w:rPr>
              <w:t>перезатяжка</w:t>
            </w:r>
            <w:proofErr w:type="spellEnd"/>
            <w:r w:rsidRPr="000B1174">
              <w:rPr>
                <w:rFonts w:ascii="Franklin Gothic Book" w:hAnsi="Franklin Gothic Book"/>
              </w:rPr>
              <w:t xml:space="preserve"> болтов выхлопного коллектора.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  <w:b/>
              </w:rPr>
            </w:pPr>
            <w:r w:rsidRPr="000B1174">
              <w:rPr>
                <w:rFonts w:ascii="Franklin Gothic Book" w:hAnsi="Franklin Gothic Book"/>
                <w:b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  <w:b/>
              </w:rPr>
            </w:pPr>
            <w:r w:rsidRPr="000B1174">
              <w:rPr>
                <w:rFonts w:ascii="Franklin Gothic Book" w:hAnsi="Franklin Gothic Book"/>
                <w:b/>
              </w:rPr>
              <w:t>+</w:t>
            </w:r>
          </w:p>
        </w:tc>
      </w:tr>
      <w:tr w:rsidR="000B1174" w:rsidRPr="000B1174" w:rsidTr="009965D9">
        <w:trPr>
          <w:trHeight w:val="2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numPr>
                <w:ilvl w:val="0"/>
                <w:numId w:val="49"/>
              </w:numPr>
              <w:rPr>
                <w:rFonts w:ascii="Franklin Gothic Book" w:hAnsi="Franklin Gothic Book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74" w:rsidRPr="000B1174" w:rsidRDefault="000B1174" w:rsidP="000B1174">
            <w:pPr>
              <w:rPr>
                <w:rFonts w:ascii="Franklin Gothic Book" w:hAnsi="Franklin Gothic Book"/>
              </w:rPr>
            </w:pPr>
            <w:r w:rsidRPr="000B1174">
              <w:rPr>
                <w:rFonts w:ascii="Franklin Gothic Book" w:hAnsi="Franklin Gothic Book"/>
              </w:rPr>
              <w:t xml:space="preserve">Проверка и </w:t>
            </w:r>
            <w:proofErr w:type="spellStart"/>
            <w:r w:rsidRPr="000B1174">
              <w:rPr>
                <w:rFonts w:ascii="Franklin Gothic Book" w:hAnsi="Franklin Gothic Book"/>
              </w:rPr>
              <w:t>перезатяжка</w:t>
            </w:r>
            <w:proofErr w:type="spellEnd"/>
            <w:r w:rsidRPr="000B1174">
              <w:rPr>
                <w:rFonts w:ascii="Franklin Gothic Book" w:hAnsi="Franklin Gothic Book"/>
              </w:rPr>
              <w:t xml:space="preserve"> </w:t>
            </w:r>
            <w:proofErr w:type="spellStart"/>
            <w:proofErr w:type="gramStart"/>
            <w:r w:rsidRPr="000B1174">
              <w:rPr>
                <w:rFonts w:ascii="Franklin Gothic Book" w:hAnsi="Franklin Gothic Book"/>
              </w:rPr>
              <w:t>резино</w:t>
            </w:r>
            <w:proofErr w:type="spellEnd"/>
            <w:r w:rsidRPr="000B1174">
              <w:rPr>
                <w:rFonts w:ascii="Franklin Gothic Book" w:hAnsi="Franklin Gothic Book"/>
              </w:rPr>
              <w:t>-металлических</w:t>
            </w:r>
            <w:proofErr w:type="gramEnd"/>
            <w:r w:rsidRPr="000B1174">
              <w:rPr>
                <w:rFonts w:ascii="Franklin Gothic Book" w:hAnsi="Franklin Gothic Book"/>
              </w:rPr>
              <w:t xml:space="preserve"> опор двигат</w:t>
            </w:r>
            <w:r w:rsidRPr="000B1174">
              <w:rPr>
                <w:rFonts w:ascii="Franklin Gothic Book" w:hAnsi="Franklin Gothic Book"/>
              </w:rPr>
              <w:t>е</w:t>
            </w:r>
            <w:r w:rsidRPr="000B1174">
              <w:rPr>
                <w:rFonts w:ascii="Franklin Gothic Book" w:hAnsi="Franklin Gothic Book"/>
              </w:rPr>
              <w:t xml:space="preserve">ля, проверка </w:t>
            </w:r>
            <w:proofErr w:type="spellStart"/>
            <w:r w:rsidRPr="000B1174">
              <w:rPr>
                <w:rFonts w:ascii="Franklin Gothic Book" w:hAnsi="Franklin Gothic Book"/>
              </w:rPr>
              <w:t>соосности</w:t>
            </w:r>
            <w:proofErr w:type="spellEnd"/>
            <w:r w:rsidRPr="000B1174">
              <w:rPr>
                <w:rFonts w:ascii="Franklin Gothic Book" w:hAnsi="Franklin Gothic Book"/>
              </w:rPr>
              <w:t xml:space="preserve">  двигателя и колонки.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  <w:b/>
              </w:rPr>
            </w:pPr>
            <w:r w:rsidRPr="000B1174">
              <w:rPr>
                <w:rFonts w:ascii="Franklin Gothic Book" w:hAnsi="Franklin Gothic Book"/>
                <w:b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  <w:b/>
              </w:rPr>
            </w:pPr>
            <w:r w:rsidRPr="000B1174">
              <w:rPr>
                <w:rFonts w:ascii="Franklin Gothic Book" w:hAnsi="Franklin Gothic Book"/>
                <w:b/>
              </w:rPr>
              <w:t>+</w:t>
            </w:r>
          </w:p>
        </w:tc>
      </w:tr>
      <w:tr w:rsidR="000B1174" w:rsidRPr="000B1174" w:rsidTr="009965D9">
        <w:trPr>
          <w:trHeight w:val="2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numPr>
                <w:ilvl w:val="0"/>
                <w:numId w:val="49"/>
              </w:numPr>
              <w:rPr>
                <w:rFonts w:ascii="Franklin Gothic Book" w:hAnsi="Franklin Gothic Book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74" w:rsidRPr="000B1174" w:rsidRDefault="000B1174" w:rsidP="000B1174">
            <w:pPr>
              <w:rPr>
                <w:rFonts w:ascii="Franklin Gothic Book" w:hAnsi="Franklin Gothic Book"/>
              </w:rPr>
            </w:pPr>
            <w:r w:rsidRPr="000B1174">
              <w:rPr>
                <w:rFonts w:ascii="Franklin Gothic Book" w:hAnsi="Franklin Gothic Book"/>
              </w:rPr>
              <w:t xml:space="preserve">Проверка работы </w:t>
            </w:r>
            <w:proofErr w:type="spellStart"/>
            <w:r w:rsidRPr="000B1174">
              <w:rPr>
                <w:rFonts w:ascii="Franklin Gothic Book" w:hAnsi="Franklin Gothic Book"/>
              </w:rPr>
              <w:t>контрольно</w:t>
            </w:r>
            <w:proofErr w:type="spellEnd"/>
            <w:r w:rsidRPr="000B1174">
              <w:rPr>
                <w:rFonts w:ascii="Franklin Gothic Book" w:hAnsi="Franklin Gothic Book"/>
              </w:rPr>
              <w:t xml:space="preserve"> - измерительных приборов, их крепления на панели управления,  системы </w:t>
            </w:r>
            <w:proofErr w:type="spellStart"/>
            <w:r w:rsidRPr="000B1174">
              <w:rPr>
                <w:rFonts w:ascii="Franklin Gothic Book" w:hAnsi="Franklin Gothic Book"/>
              </w:rPr>
              <w:t>аварийно</w:t>
            </w:r>
            <w:proofErr w:type="spellEnd"/>
            <w:r w:rsidRPr="000B1174">
              <w:rPr>
                <w:rFonts w:ascii="Franklin Gothic Book" w:hAnsi="Franklin Gothic Book"/>
              </w:rPr>
              <w:t xml:space="preserve"> – пр</w:t>
            </w:r>
            <w:r w:rsidRPr="000B1174">
              <w:rPr>
                <w:rFonts w:ascii="Franklin Gothic Book" w:hAnsi="Franklin Gothic Book"/>
              </w:rPr>
              <w:t>е</w:t>
            </w:r>
            <w:r w:rsidRPr="000B1174">
              <w:rPr>
                <w:rFonts w:ascii="Franklin Gothic Book" w:hAnsi="Franklin Gothic Book"/>
              </w:rPr>
              <w:t>дупредительной сигнализации.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  <w:b/>
              </w:rPr>
            </w:pPr>
            <w:r w:rsidRPr="000B1174">
              <w:rPr>
                <w:rFonts w:ascii="Franklin Gothic Book" w:hAnsi="Franklin Gothic Book"/>
                <w:b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  <w:b/>
              </w:rPr>
            </w:pPr>
            <w:r w:rsidRPr="000B1174">
              <w:rPr>
                <w:rFonts w:ascii="Franklin Gothic Book" w:hAnsi="Franklin Gothic Book"/>
                <w:b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  <w:b/>
              </w:rPr>
            </w:pPr>
            <w:r w:rsidRPr="000B1174">
              <w:rPr>
                <w:rFonts w:ascii="Franklin Gothic Book" w:hAnsi="Franklin Gothic Book"/>
                <w:b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  <w:b/>
              </w:rPr>
            </w:pPr>
            <w:r w:rsidRPr="000B1174">
              <w:rPr>
                <w:rFonts w:ascii="Franklin Gothic Book" w:hAnsi="Franklin Gothic Book"/>
                <w:b/>
              </w:rPr>
              <w:t>+</w:t>
            </w:r>
          </w:p>
        </w:tc>
      </w:tr>
      <w:tr w:rsidR="000B1174" w:rsidRPr="000B1174" w:rsidTr="009965D9">
        <w:trPr>
          <w:trHeight w:val="2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numPr>
                <w:ilvl w:val="0"/>
                <w:numId w:val="49"/>
              </w:numPr>
              <w:rPr>
                <w:rFonts w:ascii="Franklin Gothic Book" w:hAnsi="Franklin Gothic Book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74" w:rsidRPr="000B1174" w:rsidRDefault="000B1174" w:rsidP="000B1174">
            <w:pPr>
              <w:rPr>
                <w:rFonts w:ascii="Franklin Gothic Book" w:hAnsi="Franklin Gothic Book"/>
              </w:rPr>
            </w:pPr>
            <w:r w:rsidRPr="000B1174">
              <w:rPr>
                <w:rFonts w:ascii="Franklin Gothic Book" w:hAnsi="Franklin Gothic Book"/>
              </w:rPr>
              <w:t xml:space="preserve">Проверка работы всех </w:t>
            </w:r>
            <w:proofErr w:type="spellStart"/>
            <w:r w:rsidRPr="000B1174">
              <w:rPr>
                <w:rFonts w:ascii="Franklin Gothic Book" w:hAnsi="Franklin Gothic Book"/>
              </w:rPr>
              <w:t>электропотребителей</w:t>
            </w:r>
            <w:proofErr w:type="spellEnd"/>
            <w:r w:rsidRPr="000B1174">
              <w:rPr>
                <w:rFonts w:ascii="Franklin Gothic Book" w:hAnsi="Franklin Gothic Book"/>
              </w:rPr>
              <w:t xml:space="preserve"> катера.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  <w:b/>
              </w:rPr>
            </w:pPr>
            <w:r w:rsidRPr="000B1174">
              <w:rPr>
                <w:rFonts w:ascii="Franklin Gothic Book" w:hAnsi="Franklin Gothic Book"/>
                <w:b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  <w:b/>
              </w:rPr>
            </w:pPr>
            <w:r w:rsidRPr="000B1174">
              <w:rPr>
                <w:rFonts w:ascii="Franklin Gothic Book" w:hAnsi="Franklin Gothic Book"/>
                <w:b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  <w:b/>
              </w:rPr>
            </w:pPr>
            <w:r w:rsidRPr="000B1174">
              <w:rPr>
                <w:rFonts w:ascii="Franklin Gothic Book" w:hAnsi="Franklin Gothic Book"/>
                <w:b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  <w:b/>
              </w:rPr>
            </w:pPr>
            <w:r w:rsidRPr="000B1174">
              <w:rPr>
                <w:rFonts w:ascii="Franklin Gothic Book" w:hAnsi="Franklin Gothic Book"/>
                <w:b/>
              </w:rPr>
              <w:t>+</w:t>
            </w:r>
          </w:p>
        </w:tc>
      </w:tr>
      <w:tr w:rsidR="000B1174" w:rsidRPr="000B1174" w:rsidTr="009965D9">
        <w:trPr>
          <w:trHeight w:val="2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numPr>
                <w:ilvl w:val="0"/>
                <w:numId w:val="49"/>
              </w:numPr>
              <w:rPr>
                <w:rFonts w:ascii="Franklin Gothic Book" w:hAnsi="Franklin Gothic Book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74" w:rsidRPr="000B1174" w:rsidRDefault="000B1174" w:rsidP="000B1174">
            <w:pPr>
              <w:rPr>
                <w:rFonts w:ascii="Franklin Gothic Book" w:hAnsi="Franklin Gothic Book"/>
              </w:rPr>
            </w:pPr>
            <w:r w:rsidRPr="000B1174">
              <w:rPr>
                <w:rFonts w:ascii="Franklin Gothic Book" w:hAnsi="Franklin Gothic Book"/>
              </w:rPr>
              <w:t>Проверка всех электрических соединений катера на затяжку, покрытие защитным составом от окисления.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  <w:b/>
              </w:rPr>
            </w:pPr>
            <w:r w:rsidRPr="000B1174">
              <w:rPr>
                <w:rFonts w:ascii="Franklin Gothic Book" w:hAnsi="Franklin Gothic Book"/>
                <w:b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  <w:b/>
              </w:rPr>
            </w:pPr>
            <w:r w:rsidRPr="000B1174">
              <w:rPr>
                <w:rFonts w:ascii="Franklin Gothic Book" w:hAnsi="Franklin Gothic Book"/>
                <w:b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  <w:b/>
              </w:rPr>
            </w:pPr>
            <w:r w:rsidRPr="000B1174">
              <w:rPr>
                <w:rFonts w:ascii="Franklin Gothic Book" w:hAnsi="Franklin Gothic Book"/>
                <w:b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  <w:b/>
              </w:rPr>
            </w:pPr>
            <w:r w:rsidRPr="000B1174">
              <w:rPr>
                <w:rFonts w:ascii="Franklin Gothic Book" w:hAnsi="Franklin Gothic Book"/>
                <w:b/>
              </w:rPr>
              <w:t>+</w:t>
            </w:r>
          </w:p>
        </w:tc>
      </w:tr>
      <w:tr w:rsidR="000B1174" w:rsidRPr="000B1174" w:rsidTr="009965D9">
        <w:trPr>
          <w:trHeight w:val="2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numPr>
                <w:ilvl w:val="0"/>
                <w:numId w:val="49"/>
              </w:numPr>
              <w:rPr>
                <w:rFonts w:ascii="Franklin Gothic Book" w:hAnsi="Franklin Gothic Book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74" w:rsidRPr="000B1174" w:rsidRDefault="000B1174" w:rsidP="000B1174">
            <w:pPr>
              <w:rPr>
                <w:rFonts w:ascii="Franklin Gothic Book" w:hAnsi="Franklin Gothic Book"/>
              </w:rPr>
            </w:pPr>
            <w:r w:rsidRPr="000B1174">
              <w:rPr>
                <w:rFonts w:ascii="Franklin Gothic Book" w:hAnsi="Franklin Gothic Book"/>
              </w:rPr>
              <w:t>Проверка, смазка пульта дистанционного управления, тросов и рычагов газа – реверса.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  <w:b/>
              </w:rPr>
            </w:pPr>
            <w:r w:rsidRPr="000B1174">
              <w:rPr>
                <w:rFonts w:ascii="Franklin Gothic Book" w:hAnsi="Franklin Gothic Book"/>
                <w:b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  <w:b/>
              </w:rPr>
            </w:pPr>
            <w:r w:rsidRPr="000B1174">
              <w:rPr>
                <w:rFonts w:ascii="Franklin Gothic Book" w:hAnsi="Franklin Gothic Book"/>
                <w:b/>
              </w:rPr>
              <w:t>+</w:t>
            </w:r>
          </w:p>
        </w:tc>
      </w:tr>
      <w:tr w:rsidR="000B1174" w:rsidRPr="000B1174" w:rsidTr="009965D9">
        <w:trPr>
          <w:trHeight w:val="2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numPr>
                <w:ilvl w:val="0"/>
                <w:numId w:val="49"/>
              </w:numPr>
              <w:rPr>
                <w:rFonts w:ascii="Franklin Gothic Book" w:hAnsi="Franklin Gothic Book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74" w:rsidRPr="000B1174" w:rsidRDefault="000B1174" w:rsidP="000B1174">
            <w:pPr>
              <w:rPr>
                <w:rFonts w:ascii="Franklin Gothic Book" w:hAnsi="Franklin Gothic Book"/>
              </w:rPr>
            </w:pPr>
            <w:r w:rsidRPr="000B1174">
              <w:rPr>
                <w:rFonts w:ascii="Franklin Gothic Book" w:hAnsi="Franklin Gothic Book"/>
              </w:rPr>
              <w:t>Проверка, доливка гидравлической жидкости системы гидр</w:t>
            </w:r>
            <w:r w:rsidRPr="000B1174">
              <w:rPr>
                <w:rFonts w:ascii="Franklin Gothic Book" w:hAnsi="Franklin Gothic Book"/>
              </w:rPr>
              <w:t>о</w:t>
            </w:r>
            <w:r w:rsidRPr="000B1174">
              <w:rPr>
                <w:rFonts w:ascii="Franklin Gothic Book" w:hAnsi="Franklin Gothic Book"/>
              </w:rPr>
              <w:t>подъема и гидроусилителя руля, испытания.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  <w:b/>
              </w:rPr>
            </w:pPr>
            <w:r w:rsidRPr="000B1174">
              <w:rPr>
                <w:rFonts w:ascii="Franklin Gothic Book" w:hAnsi="Franklin Gothic Book"/>
                <w:b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  <w:b/>
              </w:rPr>
            </w:pPr>
            <w:r w:rsidRPr="000B1174">
              <w:rPr>
                <w:rFonts w:ascii="Franklin Gothic Book" w:hAnsi="Franklin Gothic Book"/>
                <w:b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  <w:b/>
              </w:rPr>
            </w:pPr>
            <w:r w:rsidRPr="000B1174">
              <w:rPr>
                <w:rFonts w:ascii="Franklin Gothic Book" w:hAnsi="Franklin Gothic Book"/>
                <w:b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  <w:b/>
              </w:rPr>
            </w:pPr>
            <w:r w:rsidRPr="000B1174">
              <w:rPr>
                <w:rFonts w:ascii="Franklin Gothic Book" w:hAnsi="Franklin Gothic Book"/>
                <w:b/>
              </w:rPr>
              <w:t>+</w:t>
            </w:r>
          </w:p>
        </w:tc>
      </w:tr>
      <w:tr w:rsidR="000B1174" w:rsidRPr="000B1174" w:rsidTr="009965D9">
        <w:trPr>
          <w:trHeight w:val="2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numPr>
                <w:ilvl w:val="0"/>
                <w:numId w:val="49"/>
              </w:numPr>
              <w:rPr>
                <w:rFonts w:ascii="Franklin Gothic Book" w:hAnsi="Franklin Gothic Book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74" w:rsidRPr="000B1174" w:rsidRDefault="000B1174" w:rsidP="000B1174">
            <w:pPr>
              <w:rPr>
                <w:rFonts w:ascii="Franklin Gothic Book" w:hAnsi="Franklin Gothic Book"/>
              </w:rPr>
            </w:pPr>
            <w:r w:rsidRPr="000B1174">
              <w:rPr>
                <w:rFonts w:ascii="Franklin Gothic Book" w:hAnsi="Franklin Gothic Book"/>
              </w:rPr>
              <w:t>Осмотр, при необходимости, очистка воздушного фильтра.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  <w:b/>
              </w:rPr>
            </w:pPr>
            <w:r w:rsidRPr="000B1174">
              <w:rPr>
                <w:rFonts w:ascii="Franklin Gothic Book" w:hAnsi="Franklin Gothic Book"/>
                <w:b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  <w:b/>
              </w:rPr>
            </w:pPr>
            <w:r w:rsidRPr="000B1174">
              <w:rPr>
                <w:rFonts w:ascii="Franklin Gothic Book" w:hAnsi="Franklin Gothic Book"/>
                <w:b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  <w:b/>
              </w:rPr>
            </w:pPr>
            <w:r w:rsidRPr="000B1174">
              <w:rPr>
                <w:rFonts w:ascii="Franklin Gothic Book" w:hAnsi="Franklin Gothic Book"/>
                <w:b/>
              </w:rPr>
              <w:t>+</w:t>
            </w:r>
          </w:p>
        </w:tc>
      </w:tr>
      <w:tr w:rsidR="000B1174" w:rsidRPr="000B1174" w:rsidTr="009965D9">
        <w:trPr>
          <w:trHeight w:val="2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numPr>
                <w:ilvl w:val="0"/>
                <w:numId w:val="49"/>
              </w:numPr>
              <w:rPr>
                <w:rFonts w:ascii="Franklin Gothic Book" w:hAnsi="Franklin Gothic Book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74" w:rsidRPr="000B1174" w:rsidRDefault="000B1174" w:rsidP="000B1174">
            <w:pPr>
              <w:rPr>
                <w:rFonts w:ascii="Franklin Gothic Book" w:hAnsi="Franklin Gothic Book"/>
              </w:rPr>
            </w:pPr>
            <w:r w:rsidRPr="000B1174">
              <w:rPr>
                <w:rFonts w:ascii="Franklin Gothic Book" w:hAnsi="Franklin Gothic Book"/>
              </w:rPr>
              <w:t>Замена воздушного фильтра.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  <w:b/>
              </w:rPr>
            </w:pPr>
            <w:r w:rsidRPr="000B1174">
              <w:rPr>
                <w:rFonts w:ascii="Franklin Gothic Book" w:hAnsi="Franklin Gothic Book"/>
                <w:b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  <w:b/>
              </w:rPr>
            </w:pPr>
          </w:p>
        </w:tc>
      </w:tr>
      <w:tr w:rsidR="000B1174" w:rsidRPr="000B1174" w:rsidTr="009965D9">
        <w:trPr>
          <w:trHeight w:val="2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numPr>
                <w:ilvl w:val="0"/>
                <w:numId w:val="49"/>
              </w:numPr>
              <w:rPr>
                <w:rFonts w:ascii="Franklin Gothic Book" w:hAnsi="Franklin Gothic Book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74" w:rsidRPr="000B1174" w:rsidRDefault="000B1174" w:rsidP="000B1174">
            <w:pPr>
              <w:rPr>
                <w:rFonts w:ascii="Franklin Gothic Book" w:hAnsi="Franklin Gothic Book"/>
              </w:rPr>
            </w:pPr>
            <w:r w:rsidRPr="000B1174">
              <w:rPr>
                <w:rFonts w:ascii="Franklin Gothic Book" w:hAnsi="Franklin Gothic Book"/>
              </w:rPr>
              <w:t>Проверка, при необходимости, подтяжка креплений навесных элементов двигателя.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  <w:b/>
              </w:rPr>
            </w:pPr>
            <w:r w:rsidRPr="000B1174">
              <w:rPr>
                <w:rFonts w:ascii="Franklin Gothic Book" w:hAnsi="Franklin Gothic Book"/>
                <w:b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  <w:b/>
              </w:rPr>
            </w:pPr>
            <w:r w:rsidRPr="000B1174">
              <w:rPr>
                <w:rFonts w:ascii="Franklin Gothic Book" w:hAnsi="Franklin Gothic Book"/>
                <w:b/>
              </w:rPr>
              <w:t>+</w:t>
            </w:r>
          </w:p>
        </w:tc>
      </w:tr>
      <w:tr w:rsidR="000B1174" w:rsidRPr="000B1174" w:rsidTr="009965D9">
        <w:trPr>
          <w:trHeight w:val="2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numPr>
                <w:ilvl w:val="0"/>
                <w:numId w:val="49"/>
              </w:numPr>
              <w:rPr>
                <w:rFonts w:ascii="Franklin Gothic Book" w:hAnsi="Franklin Gothic Book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74" w:rsidRPr="000B1174" w:rsidRDefault="000B1174" w:rsidP="000B1174">
            <w:pPr>
              <w:rPr>
                <w:rFonts w:ascii="Franklin Gothic Book" w:hAnsi="Franklin Gothic Book"/>
              </w:rPr>
            </w:pPr>
            <w:r w:rsidRPr="000B1174">
              <w:rPr>
                <w:rFonts w:ascii="Franklin Gothic Book" w:hAnsi="Franklin Gothic Book"/>
              </w:rPr>
              <w:t>Очистка входного фильтра осушительного насоса, проверка работы осушительной системы (в ручном и автоматическом режиме).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  <w:b/>
              </w:rPr>
            </w:pPr>
            <w:r w:rsidRPr="000B1174">
              <w:rPr>
                <w:rFonts w:ascii="Franklin Gothic Book" w:hAnsi="Franklin Gothic Book"/>
                <w:b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  <w:b/>
              </w:rPr>
            </w:pPr>
            <w:r w:rsidRPr="000B1174">
              <w:rPr>
                <w:rFonts w:ascii="Franklin Gothic Book" w:hAnsi="Franklin Gothic Book"/>
                <w:b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  <w:b/>
              </w:rPr>
            </w:pPr>
            <w:r w:rsidRPr="000B1174">
              <w:rPr>
                <w:rFonts w:ascii="Franklin Gothic Book" w:hAnsi="Franklin Gothic Book"/>
                <w:b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  <w:b/>
              </w:rPr>
            </w:pPr>
            <w:r w:rsidRPr="000B1174">
              <w:rPr>
                <w:rFonts w:ascii="Franklin Gothic Book" w:hAnsi="Franklin Gothic Book"/>
                <w:b/>
              </w:rPr>
              <w:t>+</w:t>
            </w:r>
          </w:p>
        </w:tc>
      </w:tr>
      <w:tr w:rsidR="000B1174" w:rsidRPr="000B1174" w:rsidTr="009965D9">
        <w:trPr>
          <w:trHeight w:val="2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numPr>
                <w:ilvl w:val="0"/>
                <w:numId w:val="49"/>
              </w:numPr>
              <w:rPr>
                <w:rFonts w:ascii="Franklin Gothic Book" w:hAnsi="Franklin Gothic Book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74" w:rsidRPr="000B1174" w:rsidRDefault="000B1174" w:rsidP="000B1174">
            <w:pPr>
              <w:rPr>
                <w:rFonts w:ascii="Franklin Gothic Book" w:hAnsi="Franklin Gothic Book"/>
              </w:rPr>
            </w:pPr>
            <w:r w:rsidRPr="000B1174">
              <w:rPr>
                <w:rFonts w:ascii="Franklin Gothic Book" w:hAnsi="Franklin Gothic Book"/>
              </w:rPr>
              <w:t>Подкраска силового агрегата, нанесение защитного средства от коррозии.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  <w:b/>
              </w:rPr>
            </w:pPr>
            <w:r w:rsidRPr="000B1174">
              <w:rPr>
                <w:rFonts w:ascii="Franklin Gothic Book" w:hAnsi="Franklin Gothic Book"/>
                <w:b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  <w:b/>
              </w:rPr>
            </w:pPr>
            <w:r w:rsidRPr="000B1174">
              <w:rPr>
                <w:rFonts w:ascii="Franklin Gothic Book" w:hAnsi="Franklin Gothic Book"/>
                <w:b/>
              </w:rPr>
              <w:t>+</w:t>
            </w:r>
          </w:p>
        </w:tc>
      </w:tr>
      <w:tr w:rsidR="000B1174" w:rsidRPr="000B1174" w:rsidTr="009965D9">
        <w:trPr>
          <w:trHeight w:val="2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74" w:rsidRPr="000B1174" w:rsidRDefault="000B1174" w:rsidP="000B1174">
            <w:pPr>
              <w:rPr>
                <w:rFonts w:ascii="Franklin Gothic Book" w:hAnsi="Franklin Gothic Book"/>
                <w:b/>
              </w:rPr>
            </w:pPr>
            <w:r w:rsidRPr="000B1174">
              <w:rPr>
                <w:rFonts w:ascii="Franklin Gothic Book" w:hAnsi="Franklin Gothic Book"/>
                <w:b/>
              </w:rPr>
              <w:t>Стоимость работ в рублях без учета НДС: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  <w:b/>
              </w:rPr>
            </w:pPr>
          </w:p>
        </w:tc>
      </w:tr>
    </w:tbl>
    <w:p w:rsidR="000B1174" w:rsidRPr="000B1174" w:rsidRDefault="000B1174" w:rsidP="000B1174">
      <w:pPr>
        <w:rPr>
          <w:rFonts w:ascii="Franklin Gothic Book" w:hAnsi="Franklin Gothic Book"/>
        </w:rPr>
      </w:pPr>
    </w:p>
    <w:p w:rsidR="000B1174" w:rsidRPr="000B1174" w:rsidRDefault="000B1174" w:rsidP="000B1174">
      <w:pPr>
        <w:rPr>
          <w:rFonts w:ascii="Franklin Gothic Book" w:hAnsi="Franklin Gothic Book"/>
        </w:rPr>
      </w:pPr>
      <w:r w:rsidRPr="000B1174">
        <w:rPr>
          <w:rFonts w:ascii="Franklin Gothic Book" w:hAnsi="Franklin Gothic Book"/>
        </w:rPr>
        <w:t>Приложение № 2</w:t>
      </w:r>
      <w:r w:rsidR="008E2BE1">
        <w:rPr>
          <w:rFonts w:ascii="Franklin Gothic Book" w:hAnsi="Franklin Gothic Book"/>
        </w:rPr>
        <w:t xml:space="preserve"> к техническому заданию</w:t>
      </w:r>
    </w:p>
    <w:p w:rsidR="000B1174" w:rsidRPr="000B1174" w:rsidRDefault="000B1174" w:rsidP="000B1174">
      <w:pPr>
        <w:jc w:val="center"/>
        <w:rPr>
          <w:rFonts w:ascii="Franklin Gothic Book" w:hAnsi="Franklin Gothic Book"/>
          <w:b/>
        </w:rPr>
      </w:pPr>
    </w:p>
    <w:p w:rsidR="000B1174" w:rsidRPr="000B1174" w:rsidRDefault="000B1174" w:rsidP="000B1174">
      <w:pPr>
        <w:jc w:val="center"/>
        <w:rPr>
          <w:rFonts w:ascii="Franklin Gothic Book" w:hAnsi="Franklin Gothic Book"/>
          <w:b/>
        </w:rPr>
      </w:pPr>
      <w:r w:rsidRPr="000B1174">
        <w:rPr>
          <w:rFonts w:ascii="Franklin Gothic Book" w:hAnsi="Franklin Gothic Book"/>
          <w:b/>
        </w:rPr>
        <w:t>ПЛАН - ГРАФИК</w:t>
      </w:r>
    </w:p>
    <w:p w:rsidR="000B1174" w:rsidRPr="000B1174" w:rsidRDefault="000B1174" w:rsidP="000B1174">
      <w:pPr>
        <w:jc w:val="center"/>
        <w:rPr>
          <w:rFonts w:ascii="Franklin Gothic Book" w:hAnsi="Franklin Gothic Book"/>
          <w:b/>
        </w:rPr>
      </w:pPr>
      <w:r w:rsidRPr="000B1174">
        <w:rPr>
          <w:rFonts w:ascii="Franklin Gothic Book" w:hAnsi="Franklin Gothic Book"/>
          <w:b/>
        </w:rPr>
        <w:t>проведения работ по техническому обслуживанию</w:t>
      </w:r>
    </w:p>
    <w:p w:rsidR="000B1174" w:rsidRPr="009965D9" w:rsidRDefault="000B1174" w:rsidP="000B1174">
      <w:pPr>
        <w:jc w:val="center"/>
        <w:rPr>
          <w:rFonts w:ascii="Franklin Gothic Book" w:hAnsi="Franklin Gothic Book"/>
          <w:b/>
        </w:rPr>
      </w:pPr>
      <w:r w:rsidRPr="000B1174">
        <w:rPr>
          <w:rFonts w:ascii="Franklin Gothic Book" w:hAnsi="Franklin Gothic Book"/>
          <w:b/>
        </w:rPr>
        <w:t xml:space="preserve">подвесного лодочного мотора </w:t>
      </w:r>
      <w:r w:rsidRPr="000B1174">
        <w:rPr>
          <w:rFonts w:ascii="Franklin Gothic Book" w:hAnsi="Franklin Gothic Book"/>
          <w:b/>
          <w:lang w:val="en-US"/>
        </w:rPr>
        <w:t>Mercury</w:t>
      </w:r>
      <w:r w:rsidRPr="000B1174">
        <w:rPr>
          <w:rFonts w:ascii="Franklin Gothic Book" w:hAnsi="Franklin Gothic Book"/>
          <w:b/>
        </w:rPr>
        <w:t xml:space="preserve"> 15</w:t>
      </w:r>
      <w:r w:rsidR="009965D9">
        <w:rPr>
          <w:rFonts w:ascii="Franklin Gothic Book" w:hAnsi="Franklin Gothic Book"/>
          <w:b/>
        </w:rPr>
        <w:t xml:space="preserve"> </w:t>
      </w:r>
      <w:r w:rsidR="009965D9" w:rsidRPr="009965D9">
        <w:rPr>
          <w:rFonts w:ascii="Franklin Gothic Book" w:hAnsi="Franklin Gothic Book"/>
          <w:b/>
        </w:rPr>
        <w:t>(инв.№ 33539)</w:t>
      </w:r>
    </w:p>
    <w:tbl>
      <w:tblPr>
        <w:tblW w:w="10446" w:type="dxa"/>
        <w:tblInd w:w="-39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89"/>
        <w:gridCol w:w="7215"/>
        <w:gridCol w:w="1556"/>
        <w:gridCol w:w="1086"/>
      </w:tblGrid>
      <w:tr w:rsidR="000B1174" w:rsidRPr="000B1174" w:rsidTr="009965D9">
        <w:trPr>
          <w:cantSplit/>
          <w:trHeight w:val="1763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</w:rPr>
            </w:pPr>
            <w:r w:rsidRPr="000B1174">
              <w:rPr>
                <w:rFonts w:ascii="Franklin Gothic Book" w:hAnsi="Franklin Gothic Book"/>
              </w:rPr>
              <w:t xml:space="preserve">         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  <w:b/>
                <w:i/>
              </w:rPr>
            </w:pPr>
            <w:r w:rsidRPr="000B1174">
              <w:rPr>
                <w:rFonts w:ascii="Franklin Gothic Book" w:hAnsi="Franklin Gothic Book"/>
                <w:b/>
                <w:i/>
              </w:rPr>
              <w:t>Наименование работ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  <w:b/>
              </w:rPr>
            </w:pPr>
            <w:proofErr w:type="gramStart"/>
            <w:r w:rsidRPr="000B1174">
              <w:rPr>
                <w:rFonts w:ascii="Franklin Gothic Book" w:hAnsi="Franklin Gothic Book"/>
                <w:b/>
              </w:rPr>
              <w:t>Стоимость в квартал (р</w:t>
            </w:r>
            <w:r w:rsidRPr="000B1174">
              <w:rPr>
                <w:rFonts w:ascii="Franklin Gothic Book" w:hAnsi="Franklin Gothic Book"/>
                <w:b/>
              </w:rPr>
              <w:t>а</w:t>
            </w:r>
            <w:r w:rsidRPr="000B1174">
              <w:rPr>
                <w:rFonts w:ascii="Franklin Gothic Book" w:hAnsi="Franklin Gothic Book"/>
                <w:b/>
              </w:rPr>
              <w:t>боты прои</w:t>
            </w:r>
            <w:r w:rsidRPr="000B1174">
              <w:rPr>
                <w:rFonts w:ascii="Franklin Gothic Book" w:hAnsi="Franklin Gothic Book"/>
                <w:b/>
              </w:rPr>
              <w:t>з</w:t>
            </w:r>
            <w:r w:rsidRPr="000B1174">
              <w:rPr>
                <w:rFonts w:ascii="Franklin Gothic Book" w:hAnsi="Franklin Gothic Book"/>
                <w:b/>
              </w:rPr>
              <w:t>водятся еж</w:t>
            </w:r>
            <w:r w:rsidRPr="000B1174">
              <w:rPr>
                <w:rFonts w:ascii="Franklin Gothic Book" w:hAnsi="Franklin Gothic Book"/>
                <w:b/>
              </w:rPr>
              <w:t>е</w:t>
            </w:r>
            <w:r w:rsidRPr="000B1174">
              <w:rPr>
                <w:rFonts w:ascii="Franklin Gothic Book" w:hAnsi="Franklin Gothic Book"/>
                <w:b/>
              </w:rPr>
              <w:t>квартально (2-й, 3-й, 4-й квартал 2015г., 1-й квартал 2016г.)</w:t>
            </w:r>
            <w:proofErr w:type="gram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  <w:b/>
              </w:rPr>
            </w:pPr>
            <w:proofErr w:type="gramStart"/>
            <w:r w:rsidRPr="000B1174">
              <w:rPr>
                <w:rFonts w:ascii="Franklin Gothic Book" w:hAnsi="Franklin Gothic Book"/>
                <w:b/>
              </w:rPr>
              <w:t>Ежегодно (работы произв</w:t>
            </w:r>
            <w:r w:rsidRPr="000B1174">
              <w:rPr>
                <w:rFonts w:ascii="Franklin Gothic Book" w:hAnsi="Franklin Gothic Book"/>
                <w:b/>
              </w:rPr>
              <w:t>о</w:t>
            </w:r>
            <w:r w:rsidRPr="000B1174">
              <w:rPr>
                <w:rFonts w:ascii="Franklin Gothic Book" w:hAnsi="Franklin Gothic Book"/>
                <w:b/>
              </w:rPr>
              <w:t>дятся 1 раз в год (1-й квартал 2016г.)</w:t>
            </w:r>
            <w:proofErr w:type="gramEnd"/>
          </w:p>
        </w:tc>
      </w:tr>
      <w:tr w:rsidR="000B1174" w:rsidRPr="000B1174" w:rsidTr="009965D9">
        <w:trPr>
          <w:trHeight w:val="24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numPr>
                <w:ilvl w:val="0"/>
                <w:numId w:val="50"/>
              </w:numPr>
              <w:rPr>
                <w:rFonts w:ascii="Franklin Gothic Book" w:hAnsi="Franklin Gothic Book"/>
              </w:rPr>
            </w:pP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</w:rPr>
            </w:pPr>
            <w:r w:rsidRPr="000B1174">
              <w:rPr>
                <w:rFonts w:ascii="Franklin Gothic Book" w:hAnsi="Franklin Gothic Book"/>
              </w:rPr>
              <w:t xml:space="preserve">Проверка топливной системы на предмет утечек и разрывов </w:t>
            </w:r>
            <w:proofErr w:type="spellStart"/>
            <w:r w:rsidRPr="000B1174">
              <w:rPr>
                <w:rFonts w:ascii="Franklin Gothic Book" w:hAnsi="Franklin Gothic Book"/>
              </w:rPr>
              <w:t>топл</w:t>
            </w:r>
            <w:r w:rsidRPr="000B1174">
              <w:rPr>
                <w:rFonts w:ascii="Franklin Gothic Book" w:hAnsi="Franklin Gothic Book"/>
              </w:rPr>
              <w:t>и</w:t>
            </w:r>
            <w:r w:rsidRPr="000B1174">
              <w:rPr>
                <w:rFonts w:ascii="Franklin Gothic Book" w:hAnsi="Franklin Gothic Book"/>
              </w:rPr>
              <w:t>вопроводов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  <w:b/>
              </w:rPr>
            </w:pPr>
            <w:r w:rsidRPr="000B1174">
              <w:rPr>
                <w:rFonts w:ascii="Franklin Gothic Book" w:hAnsi="Franklin Gothic Book"/>
                <w:b/>
              </w:rPr>
              <w:t>х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  <w:b/>
              </w:rPr>
            </w:pPr>
          </w:p>
        </w:tc>
      </w:tr>
      <w:tr w:rsidR="000B1174" w:rsidRPr="000B1174" w:rsidTr="009965D9">
        <w:trPr>
          <w:trHeight w:val="24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numPr>
                <w:ilvl w:val="0"/>
                <w:numId w:val="50"/>
              </w:numPr>
              <w:rPr>
                <w:rFonts w:ascii="Franklin Gothic Book" w:hAnsi="Franklin Gothic Book"/>
              </w:rPr>
            </w:pP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74" w:rsidRPr="000B1174" w:rsidRDefault="000B1174" w:rsidP="000B1174">
            <w:pPr>
              <w:rPr>
                <w:rFonts w:ascii="Franklin Gothic Book" w:hAnsi="Franklin Gothic Book"/>
              </w:rPr>
            </w:pPr>
            <w:r w:rsidRPr="000B1174">
              <w:rPr>
                <w:rFonts w:ascii="Franklin Gothic Book" w:hAnsi="Franklin Gothic Book"/>
              </w:rPr>
              <w:t>Проверка системы запуска, чтобы в ней не было люфтов.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  <w:b/>
              </w:rPr>
            </w:pPr>
            <w:r w:rsidRPr="000B1174">
              <w:rPr>
                <w:rFonts w:ascii="Franklin Gothic Book" w:hAnsi="Franklin Gothic Book"/>
                <w:b/>
              </w:rPr>
              <w:t>х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  <w:b/>
              </w:rPr>
            </w:pPr>
          </w:p>
        </w:tc>
      </w:tr>
      <w:tr w:rsidR="000B1174" w:rsidRPr="000B1174" w:rsidTr="009965D9">
        <w:trPr>
          <w:trHeight w:val="24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numPr>
                <w:ilvl w:val="0"/>
                <w:numId w:val="50"/>
              </w:numPr>
              <w:rPr>
                <w:rFonts w:ascii="Franklin Gothic Book" w:hAnsi="Franklin Gothic Book"/>
              </w:rPr>
            </w:pP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</w:rPr>
            </w:pPr>
            <w:r w:rsidRPr="000B1174">
              <w:rPr>
                <w:rFonts w:ascii="Franklin Gothic Book" w:hAnsi="Franklin Gothic Book"/>
              </w:rPr>
              <w:t>Проверка топливного фильтра на загрязнённость, при необходим</w:t>
            </w:r>
            <w:r w:rsidRPr="000B1174">
              <w:rPr>
                <w:rFonts w:ascii="Franklin Gothic Book" w:hAnsi="Franklin Gothic Book"/>
              </w:rPr>
              <w:t>о</w:t>
            </w:r>
            <w:r w:rsidRPr="000B1174">
              <w:rPr>
                <w:rFonts w:ascii="Franklin Gothic Book" w:hAnsi="Franklin Gothic Book"/>
              </w:rPr>
              <w:t>сти - замена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  <w:b/>
              </w:rPr>
            </w:pPr>
            <w:r w:rsidRPr="000B1174">
              <w:rPr>
                <w:rFonts w:ascii="Franklin Gothic Book" w:hAnsi="Franklin Gothic Book"/>
                <w:b/>
              </w:rPr>
              <w:t>х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  <w:b/>
              </w:rPr>
            </w:pPr>
          </w:p>
        </w:tc>
      </w:tr>
      <w:tr w:rsidR="000B1174" w:rsidRPr="000B1174" w:rsidTr="009965D9">
        <w:trPr>
          <w:trHeight w:val="24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numPr>
                <w:ilvl w:val="0"/>
                <w:numId w:val="50"/>
              </w:numPr>
              <w:rPr>
                <w:rFonts w:ascii="Franklin Gothic Book" w:hAnsi="Franklin Gothic Book"/>
              </w:rPr>
            </w:pP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74" w:rsidRPr="000B1174" w:rsidRDefault="000B1174" w:rsidP="000B1174">
            <w:pPr>
              <w:rPr>
                <w:rFonts w:ascii="Franklin Gothic Book" w:hAnsi="Franklin Gothic Book"/>
              </w:rPr>
            </w:pPr>
            <w:r w:rsidRPr="000B1174">
              <w:rPr>
                <w:rFonts w:ascii="Franklin Gothic Book" w:hAnsi="Franklin Gothic Book"/>
              </w:rPr>
              <w:t>Очистка фильтра заправки топливного бака.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  <w:b/>
              </w:rPr>
            </w:pPr>
            <w:r w:rsidRPr="000B1174">
              <w:rPr>
                <w:rFonts w:ascii="Franklin Gothic Book" w:hAnsi="Franklin Gothic Book"/>
                <w:b/>
              </w:rPr>
              <w:t>х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  <w:b/>
              </w:rPr>
            </w:pPr>
          </w:p>
        </w:tc>
      </w:tr>
      <w:tr w:rsidR="000B1174" w:rsidRPr="000B1174" w:rsidTr="009965D9">
        <w:trPr>
          <w:trHeight w:val="24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numPr>
                <w:ilvl w:val="0"/>
                <w:numId w:val="50"/>
              </w:numPr>
              <w:rPr>
                <w:rFonts w:ascii="Franklin Gothic Book" w:hAnsi="Franklin Gothic Book"/>
              </w:rPr>
            </w:pP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74" w:rsidRPr="000B1174" w:rsidRDefault="000B1174" w:rsidP="000B1174">
            <w:pPr>
              <w:rPr>
                <w:rFonts w:ascii="Franklin Gothic Book" w:hAnsi="Franklin Gothic Book"/>
              </w:rPr>
            </w:pPr>
            <w:r w:rsidRPr="000B1174">
              <w:rPr>
                <w:rFonts w:ascii="Franklin Gothic Book" w:hAnsi="Franklin Gothic Book"/>
              </w:rPr>
              <w:t>Смазка: резьбы, подвергающиеся коррозии, винты струбцин кре</w:t>
            </w:r>
            <w:r w:rsidRPr="000B1174">
              <w:rPr>
                <w:rFonts w:ascii="Franklin Gothic Book" w:hAnsi="Franklin Gothic Book"/>
              </w:rPr>
              <w:t>п</w:t>
            </w:r>
            <w:r w:rsidRPr="000B1174">
              <w:rPr>
                <w:rFonts w:ascii="Franklin Gothic Book" w:hAnsi="Franklin Gothic Book"/>
              </w:rPr>
              <w:t>ления мотора, узлы румпеля, ось ступицы (все резьбы), трос рулев</w:t>
            </w:r>
            <w:r w:rsidRPr="000B1174">
              <w:rPr>
                <w:rFonts w:ascii="Franklin Gothic Book" w:hAnsi="Franklin Gothic Book"/>
              </w:rPr>
              <w:t>о</w:t>
            </w:r>
            <w:r w:rsidRPr="000B1174">
              <w:rPr>
                <w:rFonts w:ascii="Franklin Gothic Book" w:hAnsi="Franklin Gothic Book"/>
              </w:rPr>
              <w:t>го управления, вал гребного винта, все трущиеся и вращающиеся пары.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  <w:b/>
              </w:rPr>
            </w:pPr>
            <w:r w:rsidRPr="000B1174">
              <w:rPr>
                <w:rFonts w:ascii="Franklin Gothic Book" w:hAnsi="Franklin Gothic Book"/>
                <w:b/>
              </w:rPr>
              <w:t>х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  <w:b/>
              </w:rPr>
            </w:pPr>
          </w:p>
        </w:tc>
      </w:tr>
      <w:tr w:rsidR="000B1174" w:rsidRPr="000B1174" w:rsidTr="009965D9">
        <w:trPr>
          <w:trHeight w:val="24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numPr>
                <w:ilvl w:val="0"/>
                <w:numId w:val="50"/>
              </w:numPr>
              <w:rPr>
                <w:rFonts w:ascii="Franklin Gothic Book" w:hAnsi="Franklin Gothic Book"/>
              </w:rPr>
            </w:pP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74" w:rsidRPr="000B1174" w:rsidRDefault="000B1174" w:rsidP="000B1174">
            <w:pPr>
              <w:rPr>
                <w:rFonts w:ascii="Franklin Gothic Book" w:hAnsi="Franklin Gothic Book"/>
              </w:rPr>
            </w:pPr>
            <w:r w:rsidRPr="000B1174">
              <w:rPr>
                <w:rFonts w:ascii="Franklin Gothic Book" w:hAnsi="Franklin Gothic Book"/>
              </w:rPr>
              <w:t>Проверка уровня смазки в коробке передач.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  <w:b/>
              </w:rPr>
            </w:pPr>
            <w:r w:rsidRPr="000B1174">
              <w:rPr>
                <w:rFonts w:ascii="Franklin Gothic Book" w:hAnsi="Franklin Gothic Book"/>
                <w:b/>
              </w:rPr>
              <w:t>х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  <w:b/>
              </w:rPr>
            </w:pPr>
          </w:p>
        </w:tc>
      </w:tr>
      <w:tr w:rsidR="000B1174" w:rsidRPr="000B1174" w:rsidTr="009965D9">
        <w:trPr>
          <w:trHeight w:val="24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numPr>
                <w:ilvl w:val="0"/>
                <w:numId w:val="50"/>
              </w:numPr>
              <w:rPr>
                <w:rFonts w:ascii="Franklin Gothic Book" w:hAnsi="Franklin Gothic Book"/>
              </w:rPr>
            </w:pP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74" w:rsidRPr="000B1174" w:rsidRDefault="000B1174" w:rsidP="000B1174">
            <w:pPr>
              <w:rPr>
                <w:rFonts w:ascii="Franklin Gothic Book" w:hAnsi="Franklin Gothic Book"/>
              </w:rPr>
            </w:pPr>
            <w:r w:rsidRPr="000B1174">
              <w:rPr>
                <w:rFonts w:ascii="Franklin Gothic Book" w:hAnsi="Franklin Gothic Book"/>
              </w:rPr>
              <w:t>Проверка предохранителей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  <w:b/>
              </w:rPr>
            </w:pPr>
            <w:r w:rsidRPr="000B1174">
              <w:rPr>
                <w:rFonts w:ascii="Franklin Gothic Book" w:hAnsi="Franklin Gothic Book"/>
                <w:b/>
              </w:rPr>
              <w:t>х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  <w:b/>
              </w:rPr>
            </w:pPr>
          </w:p>
        </w:tc>
      </w:tr>
      <w:tr w:rsidR="000B1174" w:rsidRPr="000B1174" w:rsidTr="009965D9">
        <w:trPr>
          <w:trHeight w:val="24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numPr>
                <w:ilvl w:val="0"/>
                <w:numId w:val="50"/>
              </w:numPr>
              <w:rPr>
                <w:rFonts w:ascii="Franklin Gothic Book" w:hAnsi="Franklin Gothic Book"/>
              </w:rPr>
            </w:pP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74" w:rsidRPr="000B1174" w:rsidRDefault="000B1174" w:rsidP="000B1174">
            <w:pPr>
              <w:rPr>
                <w:rFonts w:ascii="Franklin Gothic Book" w:hAnsi="Franklin Gothic Book"/>
              </w:rPr>
            </w:pPr>
            <w:r w:rsidRPr="000B1174">
              <w:rPr>
                <w:rFonts w:ascii="Franklin Gothic Book" w:hAnsi="Franklin Gothic Book"/>
              </w:rPr>
              <w:t>Проверка, при необходимости, подтяжка креплений навесных эл</w:t>
            </w:r>
            <w:r w:rsidRPr="000B1174">
              <w:rPr>
                <w:rFonts w:ascii="Franklin Gothic Book" w:hAnsi="Franklin Gothic Book"/>
              </w:rPr>
              <w:t>е</w:t>
            </w:r>
            <w:r w:rsidRPr="000B1174">
              <w:rPr>
                <w:rFonts w:ascii="Franklin Gothic Book" w:hAnsi="Franklin Gothic Book"/>
              </w:rPr>
              <w:t>ментов двигателя, проверка всех болтов, заглушек и кнопок.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  <w:b/>
              </w:rPr>
            </w:pPr>
            <w:r w:rsidRPr="000B1174">
              <w:rPr>
                <w:rFonts w:ascii="Franklin Gothic Book" w:hAnsi="Franklin Gothic Book"/>
                <w:b/>
              </w:rPr>
              <w:t>х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  <w:b/>
              </w:rPr>
            </w:pPr>
          </w:p>
        </w:tc>
      </w:tr>
      <w:tr w:rsidR="000B1174" w:rsidRPr="000B1174" w:rsidTr="009965D9">
        <w:trPr>
          <w:trHeight w:val="24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numPr>
                <w:ilvl w:val="0"/>
                <w:numId w:val="50"/>
              </w:numPr>
              <w:rPr>
                <w:rFonts w:ascii="Franklin Gothic Book" w:hAnsi="Franklin Gothic Book"/>
              </w:rPr>
            </w:pP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74" w:rsidRPr="000B1174" w:rsidRDefault="000B1174" w:rsidP="000B1174">
            <w:pPr>
              <w:rPr>
                <w:rFonts w:ascii="Franklin Gothic Book" w:hAnsi="Franklin Gothic Book"/>
              </w:rPr>
            </w:pPr>
            <w:r w:rsidRPr="000B1174">
              <w:rPr>
                <w:rFonts w:ascii="Franklin Gothic Book" w:hAnsi="Franklin Gothic Book"/>
              </w:rPr>
              <w:t>Проверка и очистка контактов системы зажигания, зачистка эле</w:t>
            </w:r>
            <w:r w:rsidRPr="000B1174">
              <w:rPr>
                <w:rFonts w:ascii="Franklin Gothic Book" w:hAnsi="Franklin Gothic Book"/>
              </w:rPr>
              <w:t>к</w:t>
            </w:r>
            <w:r w:rsidRPr="000B1174">
              <w:rPr>
                <w:rFonts w:ascii="Franklin Gothic Book" w:hAnsi="Franklin Gothic Book"/>
              </w:rPr>
              <w:t>тродов свечей зажигания, проверка зазоров.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  <w:b/>
              </w:rPr>
            </w:pPr>
            <w:r w:rsidRPr="000B1174">
              <w:rPr>
                <w:rFonts w:ascii="Franklin Gothic Book" w:hAnsi="Franklin Gothic Book"/>
                <w:b/>
              </w:rPr>
              <w:t>х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  <w:b/>
              </w:rPr>
            </w:pPr>
          </w:p>
        </w:tc>
      </w:tr>
      <w:tr w:rsidR="000B1174" w:rsidRPr="000B1174" w:rsidTr="009965D9">
        <w:trPr>
          <w:trHeight w:val="24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numPr>
                <w:ilvl w:val="0"/>
                <w:numId w:val="50"/>
              </w:numPr>
              <w:rPr>
                <w:rFonts w:ascii="Franklin Gothic Book" w:hAnsi="Franklin Gothic Book"/>
              </w:rPr>
            </w:pP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74" w:rsidRPr="000B1174" w:rsidRDefault="000B1174" w:rsidP="000B1174">
            <w:pPr>
              <w:rPr>
                <w:rFonts w:ascii="Franklin Gothic Book" w:hAnsi="Franklin Gothic Book"/>
              </w:rPr>
            </w:pPr>
            <w:r w:rsidRPr="000B1174">
              <w:rPr>
                <w:rFonts w:ascii="Franklin Gothic Book" w:hAnsi="Franklin Gothic Book"/>
              </w:rPr>
              <w:t>Проверка настройки карбюратора, при необходимости - регулиро</w:t>
            </w:r>
            <w:r w:rsidRPr="000B1174">
              <w:rPr>
                <w:rFonts w:ascii="Franklin Gothic Book" w:hAnsi="Franklin Gothic Book"/>
              </w:rPr>
              <w:t>в</w:t>
            </w:r>
            <w:r w:rsidRPr="000B1174">
              <w:rPr>
                <w:rFonts w:ascii="Franklin Gothic Book" w:hAnsi="Franklin Gothic Book"/>
              </w:rPr>
              <w:t>ка подачи топливной смеси, регулировка оборотов  холостого  хода в соответствии с инструкцией по эксплуатации и ТО.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  <w:b/>
              </w:rPr>
            </w:pPr>
            <w:r w:rsidRPr="000B1174">
              <w:rPr>
                <w:rFonts w:ascii="Franklin Gothic Book" w:hAnsi="Franklin Gothic Book"/>
                <w:b/>
              </w:rPr>
              <w:t>х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  <w:b/>
              </w:rPr>
            </w:pPr>
          </w:p>
        </w:tc>
      </w:tr>
      <w:tr w:rsidR="000B1174" w:rsidRPr="000B1174" w:rsidTr="009965D9">
        <w:trPr>
          <w:trHeight w:val="24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numPr>
                <w:ilvl w:val="0"/>
                <w:numId w:val="50"/>
              </w:numPr>
              <w:rPr>
                <w:rFonts w:ascii="Franklin Gothic Book" w:hAnsi="Franklin Gothic Book"/>
              </w:rPr>
            </w:pP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74" w:rsidRPr="000B1174" w:rsidRDefault="000B1174" w:rsidP="000B1174">
            <w:pPr>
              <w:rPr>
                <w:rFonts w:ascii="Franklin Gothic Book" w:hAnsi="Franklin Gothic Book"/>
              </w:rPr>
            </w:pPr>
            <w:r w:rsidRPr="000B1174">
              <w:rPr>
                <w:rFonts w:ascii="Franklin Gothic Book" w:hAnsi="Franklin Gothic Book"/>
              </w:rPr>
              <w:t>Проверка регулировки двигателя.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  <w:b/>
              </w:rPr>
            </w:pPr>
            <w:r w:rsidRPr="000B1174">
              <w:rPr>
                <w:rFonts w:ascii="Franklin Gothic Book" w:hAnsi="Franklin Gothic Book"/>
                <w:b/>
              </w:rPr>
              <w:t>х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  <w:b/>
              </w:rPr>
            </w:pPr>
          </w:p>
        </w:tc>
      </w:tr>
      <w:tr w:rsidR="000B1174" w:rsidRPr="000B1174" w:rsidTr="009965D9">
        <w:trPr>
          <w:trHeight w:val="24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numPr>
                <w:ilvl w:val="0"/>
                <w:numId w:val="50"/>
              </w:numPr>
              <w:rPr>
                <w:rFonts w:ascii="Franklin Gothic Book" w:hAnsi="Franklin Gothic Book"/>
              </w:rPr>
            </w:pP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74" w:rsidRPr="000B1174" w:rsidRDefault="000B1174" w:rsidP="000B1174">
            <w:pPr>
              <w:rPr>
                <w:rFonts w:ascii="Franklin Gothic Book" w:hAnsi="Franklin Gothic Book"/>
              </w:rPr>
            </w:pPr>
            <w:r w:rsidRPr="000B1174">
              <w:rPr>
                <w:rFonts w:ascii="Franklin Gothic Book" w:hAnsi="Franklin Gothic Book"/>
              </w:rPr>
              <w:t>Промывка, замена масла в коробке передач.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  <w:b/>
              </w:rPr>
            </w:pPr>
            <w:r w:rsidRPr="000B1174">
              <w:rPr>
                <w:rFonts w:ascii="Franklin Gothic Book" w:hAnsi="Franklin Gothic Book"/>
                <w:b/>
              </w:rPr>
              <w:t>х</w:t>
            </w:r>
          </w:p>
        </w:tc>
      </w:tr>
      <w:tr w:rsidR="000B1174" w:rsidRPr="000B1174" w:rsidTr="009965D9">
        <w:trPr>
          <w:trHeight w:val="24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numPr>
                <w:ilvl w:val="0"/>
                <w:numId w:val="50"/>
              </w:numPr>
              <w:rPr>
                <w:rFonts w:ascii="Franklin Gothic Book" w:hAnsi="Franklin Gothic Book"/>
              </w:rPr>
            </w:pP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74" w:rsidRPr="000B1174" w:rsidRDefault="000B1174" w:rsidP="000B1174">
            <w:pPr>
              <w:rPr>
                <w:rFonts w:ascii="Franklin Gothic Book" w:hAnsi="Franklin Gothic Book"/>
              </w:rPr>
            </w:pPr>
            <w:r w:rsidRPr="000B1174">
              <w:rPr>
                <w:rFonts w:ascii="Franklin Gothic Book" w:hAnsi="Franklin Gothic Book"/>
              </w:rPr>
              <w:t>Смазка всех вращающихся узлов.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  <w:b/>
              </w:rPr>
            </w:pPr>
            <w:r w:rsidRPr="000B1174">
              <w:rPr>
                <w:rFonts w:ascii="Franklin Gothic Book" w:hAnsi="Franklin Gothic Book"/>
                <w:b/>
              </w:rPr>
              <w:t>х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  <w:b/>
              </w:rPr>
            </w:pPr>
          </w:p>
        </w:tc>
      </w:tr>
      <w:tr w:rsidR="000B1174" w:rsidRPr="000B1174" w:rsidTr="009965D9">
        <w:trPr>
          <w:trHeight w:val="24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numPr>
                <w:ilvl w:val="0"/>
                <w:numId w:val="50"/>
              </w:numPr>
              <w:rPr>
                <w:rFonts w:ascii="Franklin Gothic Book" w:hAnsi="Franklin Gothic Book"/>
              </w:rPr>
            </w:pP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74" w:rsidRPr="000B1174" w:rsidRDefault="000B1174" w:rsidP="000B1174">
            <w:pPr>
              <w:rPr>
                <w:rFonts w:ascii="Franklin Gothic Book" w:hAnsi="Franklin Gothic Book"/>
              </w:rPr>
            </w:pPr>
            <w:r w:rsidRPr="000B1174">
              <w:rPr>
                <w:rFonts w:ascii="Franklin Gothic Book" w:hAnsi="Franklin Gothic Book"/>
              </w:rPr>
              <w:t>Снятие нагара при помощи специальных  моющих средств согласно инструкции по эксплуатации и ТО.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  <w:b/>
              </w:rPr>
            </w:pPr>
            <w:r w:rsidRPr="000B1174">
              <w:rPr>
                <w:rFonts w:ascii="Franklin Gothic Book" w:hAnsi="Franklin Gothic Book"/>
                <w:b/>
              </w:rPr>
              <w:t>х</w:t>
            </w:r>
          </w:p>
        </w:tc>
      </w:tr>
      <w:tr w:rsidR="000B1174" w:rsidRPr="000B1174" w:rsidTr="009965D9">
        <w:trPr>
          <w:trHeight w:val="24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numPr>
                <w:ilvl w:val="0"/>
                <w:numId w:val="50"/>
              </w:numPr>
              <w:rPr>
                <w:rFonts w:ascii="Franklin Gothic Book" w:hAnsi="Franklin Gothic Book"/>
              </w:rPr>
            </w:pP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74" w:rsidRPr="000B1174" w:rsidRDefault="000B1174" w:rsidP="000B1174">
            <w:pPr>
              <w:rPr>
                <w:rFonts w:ascii="Franklin Gothic Book" w:hAnsi="Franklin Gothic Book"/>
              </w:rPr>
            </w:pPr>
            <w:r w:rsidRPr="000B1174">
              <w:rPr>
                <w:rFonts w:ascii="Franklin Gothic Book" w:hAnsi="Franklin Gothic Book"/>
              </w:rPr>
              <w:t>Осмотр, при необходимости - замена крыльчатки водяной помпы.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  <w:b/>
              </w:rPr>
            </w:pPr>
            <w:r w:rsidRPr="000B1174">
              <w:rPr>
                <w:rFonts w:ascii="Franklin Gothic Book" w:hAnsi="Franklin Gothic Book"/>
                <w:b/>
              </w:rPr>
              <w:t>х</w:t>
            </w:r>
          </w:p>
        </w:tc>
      </w:tr>
      <w:tr w:rsidR="000B1174" w:rsidRPr="000B1174" w:rsidTr="009965D9">
        <w:trPr>
          <w:trHeight w:val="24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</w:rPr>
            </w:pP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74" w:rsidRPr="000B1174" w:rsidRDefault="000B1174" w:rsidP="000B1174">
            <w:pPr>
              <w:rPr>
                <w:rFonts w:ascii="Franklin Gothic Book" w:hAnsi="Franklin Gothic Book"/>
              </w:rPr>
            </w:pPr>
            <w:r w:rsidRPr="000B1174">
              <w:rPr>
                <w:rFonts w:ascii="Franklin Gothic Book" w:hAnsi="Franklin Gothic Book"/>
                <w:b/>
              </w:rPr>
              <w:t>Стоимость работ в рублях без учета НДС: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74" w:rsidRPr="000B1174" w:rsidRDefault="000B1174" w:rsidP="000B1174">
            <w:pPr>
              <w:rPr>
                <w:rFonts w:ascii="Franklin Gothic Book" w:hAnsi="Franklin Gothic Book"/>
                <w:b/>
              </w:rPr>
            </w:pPr>
          </w:p>
        </w:tc>
      </w:tr>
    </w:tbl>
    <w:p w:rsidR="0050431A" w:rsidRPr="00ED38BB" w:rsidRDefault="0050431A" w:rsidP="0050431A">
      <w:pPr>
        <w:jc w:val="both"/>
        <w:rPr>
          <w:rFonts w:ascii="Franklin Gothic Book" w:hAnsi="Franklin Gothic Book"/>
          <w:szCs w:val="22"/>
        </w:rPr>
      </w:pPr>
    </w:p>
    <w:p w:rsidR="005C0BFF" w:rsidRPr="00ED38BB" w:rsidRDefault="005C0BFF" w:rsidP="005C0BFF">
      <w:pPr>
        <w:jc w:val="center"/>
        <w:rPr>
          <w:rFonts w:ascii="Franklin Gothic Book" w:hAnsi="Franklin Gothic Book"/>
          <w:b/>
          <w:szCs w:val="20"/>
          <w:lang w:eastAsia="ar-SA"/>
        </w:rPr>
      </w:pPr>
      <w:r w:rsidRPr="00ED38BB">
        <w:rPr>
          <w:rFonts w:ascii="Franklin Gothic Book" w:hAnsi="Franklin Gothic Book"/>
          <w:b/>
          <w:szCs w:val="20"/>
          <w:lang w:eastAsia="ar-SA"/>
        </w:rPr>
        <w:t>Приложение № 2</w:t>
      </w:r>
    </w:p>
    <w:p w:rsidR="005C0BFF" w:rsidRPr="00ED38BB" w:rsidRDefault="005C0BFF" w:rsidP="005C0BFF">
      <w:pPr>
        <w:jc w:val="center"/>
        <w:rPr>
          <w:rFonts w:ascii="Franklin Gothic Book" w:hAnsi="Franklin Gothic Book"/>
          <w:b/>
          <w:szCs w:val="20"/>
          <w:lang w:eastAsia="ar-SA"/>
        </w:rPr>
      </w:pPr>
    </w:p>
    <w:p w:rsidR="005C0BFF" w:rsidRPr="00ED38BB" w:rsidRDefault="005C0BFF" w:rsidP="005C0BFF">
      <w:pPr>
        <w:jc w:val="center"/>
        <w:rPr>
          <w:rFonts w:ascii="Franklin Gothic Book" w:hAnsi="Franklin Gothic Book"/>
          <w:b/>
          <w:szCs w:val="20"/>
          <w:lang w:eastAsia="ar-SA"/>
        </w:rPr>
      </w:pPr>
      <w:r w:rsidRPr="00ED38BB">
        <w:rPr>
          <w:rFonts w:ascii="Franklin Gothic Book" w:hAnsi="Franklin Gothic Book"/>
          <w:b/>
          <w:szCs w:val="20"/>
          <w:lang w:eastAsia="ar-SA"/>
        </w:rPr>
        <w:t>к договору № _________________ от ______________ 2015 г.</w:t>
      </w:r>
    </w:p>
    <w:p w:rsidR="00CD5BDA" w:rsidRPr="00ED38BB" w:rsidRDefault="00CD5BDA" w:rsidP="00CD5BDA">
      <w:pPr>
        <w:rPr>
          <w:rFonts w:ascii="Franklin Gothic Book" w:hAnsi="Franklin Gothic Book"/>
          <w:b/>
          <w:szCs w:val="20"/>
          <w:lang w:eastAsia="ar-SA"/>
        </w:rPr>
      </w:pPr>
    </w:p>
    <w:p w:rsidR="005C0BFF" w:rsidRPr="008E2BE1" w:rsidRDefault="005C0BFF" w:rsidP="005C0BFF">
      <w:pPr>
        <w:ind w:left="-426" w:right="141" w:firstLine="426"/>
        <w:jc w:val="center"/>
        <w:rPr>
          <w:rFonts w:ascii="Franklin Gothic Book" w:hAnsi="Franklin Gothic Book"/>
          <w:b/>
        </w:rPr>
      </w:pPr>
      <w:proofErr w:type="gramStart"/>
      <w:r w:rsidRPr="008E2BE1">
        <w:rPr>
          <w:rFonts w:ascii="Franklin Gothic Book" w:hAnsi="Franklin Gothic Book"/>
          <w:b/>
        </w:rPr>
        <w:t>П</w:t>
      </w:r>
      <w:proofErr w:type="gramEnd"/>
      <w:r w:rsidRPr="008E2BE1">
        <w:rPr>
          <w:rFonts w:ascii="Franklin Gothic Book" w:hAnsi="Franklin Gothic Book"/>
          <w:b/>
        </w:rPr>
        <w:t xml:space="preserve">  Р О Т О К О Л</w:t>
      </w:r>
    </w:p>
    <w:p w:rsidR="005C0BFF" w:rsidRPr="008E2BE1" w:rsidRDefault="005C0BFF" w:rsidP="005C0BFF">
      <w:pPr>
        <w:ind w:left="-426" w:right="141" w:firstLine="426"/>
        <w:jc w:val="center"/>
        <w:rPr>
          <w:rFonts w:ascii="Franklin Gothic Book" w:hAnsi="Franklin Gothic Book"/>
          <w:b/>
        </w:rPr>
      </w:pPr>
      <w:r w:rsidRPr="008E2BE1">
        <w:rPr>
          <w:rFonts w:ascii="Franklin Gothic Book" w:hAnsi="Franklin Gothic Book"/>
          <w:b/>
        </w:rPr>
        <w:t>соглашения о договорной цене</w:t>
      </w:r>
    </w:p>
    <w:p w:rsidR="005C0BFF" w:rsidRPr="00ED38BB" w:rsidRDefault="005C0BFF" w:rsidP="005C0BFF">
      <w:pPr>
        <w:ind w:left="-426" w:right="141" w:firstLine="426"/>
        <w:jc w:val="center"/>
        <w:rPr>
          <w:rFonts w:ascii="Franklin Gothic Book" w:hAnsi="Franklin Gothic Book"/>
          <w:b/>
          <w:sz w:val="28"/>
        </w:rPr>
      </w:pPr>
    </w:p>
    <w:p w:rsidR="005C0BFF" w:rsidRPr="00ED38BB" w:rsidRDefault="005C0BFF" w:rsidP="005C0BFF">
      <w:pPr>
        <w:ind w:left="-426" w:right="141"/>
        <w:jc w:val="both"/>
        <w:rPr>
          <w:rFonts w:ascii="Franklin Gothic Book" w:hAnsi="Franklin Gothic Book"/>
        </w:rPr>
      </w:pPr>
      <w:bookmarkStart w:id="11" w:name="OLE_LINK1"/>
      <w:r w:rsidRPr="00ED38BB">
        <w:rPr>
          <w:rFonts w:ascii="Franklin Gothic Book" w:hAnsi="Franklin Gothic Book"/>
        </w:rPr>
        <w:t>на выполнение работ</w:t>
      </w:r>
      <w:bookmarkEnd w:id="11"/>
      <w:r w:rsidRPr="00ED38BB">
        <w:rPr>
          <w:rFonts w:ascii="Franklin Gothic Book" w:hAnsi="Franklin Gothic Book"/>
        </w:rPr>
        <w:t xml:space="preserve"> по техническому обслуживанию  двигателя</w:t>
      </w:r>
      <w:proofErr w:type="gramStart"/>
      <w:r w:rsidRPr="00ED38BB">
        <w:rPr>
          <w:rFonts w:ascii="Franklin Gothic Book" w:hAnsi="Franklin Gothic Book"/>
        </w:rPr>
        <w:t xml:space="preserve"> ,</w:t>
      </w:r>
      <w:proofErr w:type="gramEnd"/>
      <w:r w:rsidRPr="00ED38BB">
        <w:rPr>
          <w:rFonts w:ascii="Franklin Gothic Book" w:hAnsi="Franklin Gothic Book"/>
        </w:rPr>
        <w:t xml:space="preserve"> передачи, других систем катера КС-700 «МИРАЖ» и подвесного лодочного мотора </w:t>
      </w:r>
      <w:proofErr w:type="spellStart"/>
      <w:r w:rsidRPr="00ED38BB">
        <w:rPr>
          <w:rFonts w:ascii="Franklin Gothic Book" w:hAnsi="Franklin Gothic Book"/>
        </w:rPr>
        <w:t>Mercury</w:t>
      </w:r>
      <w:proofErr w:type="spellEnd"/>
      <w:r w:rsidRPr="00ED38BB">
        <w:rPr>
          <w:rFonts w:ascii="Franklin Gothic Book" w:hAnsi="Franklin Gothic Book"/>
        </w:rPr>
        <w:t xml:space="preserve"> 15.</w:t>
      </w:r>
    </w:p>
    <w:p w:rsidR="005C0BFF" w:rsidRPr="00ED38BB" w:rsidRDefault="005C0BFF" w:rsidP="005C0BFF">
      <w:pPr>
        <w:ind w:left="-426" w:right="141" w:firstLine="426"/>
        <w:jc w:val="both"/>
        <w:rPr>
          <w:rFonts w:ascii="Franklin Gothic Book" w:hAnsi="Franklin Gothic Book"/>
        </w:rPr>
      </w:pPr>
      <w:r w:rsidRPr="00ED38BB">
        <w:rPr>
          <w:rFonts w:ascii="Franklin Gothic Book" w:hAnsi="Franklin Gothic Book"/>
          <w:b/>
        </w:rPr>
        <w:t>ОАО «НМТП»,</w:t>
      </w:r>
      <w:r w:rsidRPr="00ED38BB">
        <w:rPr>
          <w:rFonts w:ascii="Franklin Gothic Book" w:hAnsi="Franklin Gothic Book"/>
        </w:rPr>
        <w:t xml:space="preserve"> именуемое в дальнейшем «ЗАКАЗЧИК»</w:t>
      </w:r>
      <w:r w:rsidRPr="00ED38BB">
        <w:rPr>
          <w:rFonts w:ascii="Franklin Gothic Book" w:hAnsi="Franklin Gothic Book"/>
          <w:b/>
        </w:rPr>
        <w:t xml:space="preserve">, в лице Директора </w:t>
      </w:r>
      <w:proofErr w:type="spellStart"/>
      <w:r w:rsidRPr="00ED38BB">
        <w:rPr>
          <w:rFonts w:ascii="Franklin Gothic Book" w:hAnsi="Franklin Gothic Book"/>
          <w:b/>
        </w:rPr>
        <w:t>Нефтерайона</w:t>
      </w:r>
      <w:proofErr w:type="spellEnd"/>
      <w:r w:rsidRPr="00ED38BB">
        <w:rPr>
          <w:rFonts w:ascii="Franklin Gothic Book" w:hAnsi="Franklin Gothic Book"/>
          <w:b/>
        </w:rPr>
        <w:t xml:space="preserve"> Жевец Михаила Георгиевича</w:t>
      </w:r>
      <w:r w:rsidRPr="00ED38BB">
        <w:rPr>
          <w:rFonts w:ascii="Franklin Gothic Book" w:hAnsi="Franklin Gothic Book"/>
        </w:rPr>
        <w:t xml:space="preserve">, действующего на основании  доверенности №2110-07/560 от 25.12.2014 г., с одной стороны, и </w:t>
      </w:r>
    </w:p>
    <w:p w:rsidR="005C0BFF" w:rsidRPr="00ED38BB" w:rsidRDefault="005C0BFF" w:rsidP="005C0BFF">
      <w:pPr>
        <w:spacing w:line="276" w:lineRule="auto"/>
        <w:ind w:left="-426" w:right="141"/>
        <w:jc w:val="both"/>
        <w:rPr>
          <w:rFonts w:ascii="Franklin Gothic Book" w:hAnsi="Franklin Gothic Book"/>
        </w:rPr>
      </w:pPr>
      <w:r w:rsidRPr="00ED38BB">
        <w:rPr>
          <w:rFonts w:ascii="Franklin Gothic Book" w:hAnsi="Franklin Gothic Book"/>
          <w:b/>
        </w:rPr>
        <w:t>_________________,</w:t>
      </w:r>
      <w:r w:rsidRPr="00ED38BB">
        <w:rPr>
          <w:rFonts w:ascii="Franklin Gothic Book" w:hAnsi="Franklin Gothic Book"/>
        </w:rPr>
        <w:t xml:space="preserve"> именуемое в дальнейшем «ПОДРЯДЧИК»</w:t>
      </w:r>
      <w:r w:rsidRPr="00ED38BB">
        <w:rPr>
          <w:rFonts w:ascii="Franklin Gothic Book" w:hAnsi="Franklin Gothic Book" w:cs="Arial"/>
        </w:rPr>
        <w:t xml:space="preserve">, </w:t>
      </w:r>
      <w:r w:rsidRPr="00ED38BB">
        <w:rPr>
          <w:rFonts w:ascii="Franklin Gothic Book" w:hAnsi="Franklin Gothic Book"/>
          <w:b/>
        </w:rPr>
        <w:t>в лице  __________________________</w:t>
      </w:r>
      <w:r w:rsidRPr="00ED38BB">
        <w:rPr>
          <w:rFonts w:ascii="Franklin Gothic Book" w:hAnsi="Franklin Gothic Book"/>
        </w:rPr>
        <w:t>, действующего на основании Устава</w:t>
      </w:r>
      <w:r w:rsidRPr="00ED38BB">
        <w:rPr>
          <w:rFonts w:ascii="Franklin Gothic Book" w:hAnsi="Franklin Gothic Book"/>
          <w:szCs w:val="20"/>
          <w:lang w:eastAsia="en-US"/>
        </w:rPr>
        <w:t>, с другой стороны</w:t>
      </w:r>
    </w:p>
    <w:p w:rsidR="005C0BFF" w:rsidRPr="00ED38BB" w:rsidRDefault="005C0BFF" w:rsidP="005C0BFF">
      <w:pPr>
        <w:spacing w:line="276" w:lineRule="auto"/>
        <w:ind w:left="-426" w:right="141" w:firstLine="426"/>
        <w:jc w:val="both"/>
        <w:rPr>
          <w:rFonts w:ascii="Franklin Gothic Book" w:hAnsi="Franklin Gothic Book"/>
        </w:rPr>
      </w:pPr>
      <w:r w:rsidRPr="00ED38BB">
        <w:rPr>
          <w:rFonts w:ascii="Franklin Gothic Book" w:hAnsi="Franklin Gothic Book"/>
        </w:rPr>
        <w:t>удостоверяем, что сторонами достигнуто соглашение о величине договорной цены на выпо</w:t>
      </w:r>
      <w:r w:rsidRPr="00ED38BB">
        <w:rPr>
          <w:rFonts w:ascii="Franklin Gothic Book" w:hAnsi="Franklin Gothic Book"/>
        </w:rPr>
        <w:t>л</w:t>
      </w:r>
      <w:r w:rsidRPr="00ED38BB">
        <w:rPr>
          <w:rFonts w:ascii="Franklin Gothic Book" w:hAnsi="Franklin Gothic Book"/>
        </w:rPr>
        <w:t xml:space="preserve">нение работ, указанных в предмете Договора. </w:t>
      </w:r>
    </w:p>
    <w:p w:rsidR="005C0BFF" w:rsidRPr="00ED38BB" w:rsidRDefault="005C0BFF" w:rsidP="005C0BFF">
      <w:pPr>
        <w:spacing w:line="276" w:lineRule="auto"/>
        <w:ind w:left="-426" w:right="141" w:firstLine="426"/>
        <w:jc w:val="both"/>
        <w:rPr>
          <w:rFonts w:ascii="Franklin Gothic Book" w:hAnsi="Franklin Gothic Book"/>
          <w:i/>
        </w:rPr>
      </w:pPr>
      <w:r w:rsidRPr="00ED38BB">
        <w:rPr>
          <w:rFonts w:ascii="Franklin Gothic Book" w:hAnsi="Franklin Gothic Book"/>
          <w:i/>
        </w:rPr>
        <w:t xml:space="preserve">Стоимость выполненных работ составляет </w:t>
      </w:r>
      <w:r w:rsidRPr="00ED38BB">
        <w:rPr>
          <w:rFonts w:ascii="Franklin Gothic Book" w:hAnsi="Franklin Gothic Book"/>
          <w:b/>
          <w:bCs/>
          <w:i/>
          <w:color w:val="000000"/>
        </w:rPr>
        <w:t>____________________</w:t>
      </w:r>
      <w:r w:rsidRPr="00ED38BB">
        <w:rPr>
          <w:rFonts w:ascii="Franklin Gothic Book" w:hAnsi="Franklin Gothic Book"/>
          <w:i/>
        </w:rPr>
        <w:t>.</w:t>
      </w:r>
    </w:p>
    <w:p w:rsidR="005C0BFF" w:rsidRPr="00ED38BB" w:rsidRDefault="005C0BFF" w:rsidP="005C0BFF">
      <w:pPr>
        <w:spacing w:line="276" w:lineRule="auto"/>
        <w:ind w:left="-426" w:right="141" w:firstLine="426"/>
        <w:jc w:val="both"/>
        <w:rPr>
          <w:rFonts w:ascii="Franklin Gothic Book" w:hAnsi="Franklin Gothic Book"/>
        </w:rPr>
      </w:pPr>
      <w:r w:rsidRPr="00ED38BB">
        <w:rPr>
          <w:rFonts w:ascii="Franklin Gothic Book" w:hAnsi="Franklin Gothic Book"/>
        </w:rPr>
        <w:t>Настоящий протокол является основанием для проведения взаимных расчетов и платежей между Сторонами.</w:t>
      </w:r>
    </w:p>
    <w:p w:rsidR="005C0BFF" w:rsidRPr="00ED38BB" w:rsidRDefault="005C0BFF" w:rsidP="005C0BFF">
      <w:pPr>
        <w:ind w:left="-426" w:right="141" w:firstLine="426"/>
        <w:jc w:val="both"/>
        <w:rPr>
          <w:rFonts w:ascii="Franklin Gothic Book" w:hAnsi="Franklin Gothic Book"/>
          <w:sz w:val="28"/>
          <w:szCs w:val="28"/>
        </w:rPr>
      </w:pPr>
    </w:p>
    <w:tbl>
      <w:tblPr>
        <w:tblpPr w:leftFromText="180" w:rightFromText="180" w:vertAnchor="text" w:horzAnchor="margin" w:tblpY="496"/>
        <w:tblW w:w="8897" w:type="dxa"/>
        <w:tblLook w:val="04A0" w:firstRow="1" w:lastRow="0" w:firstColumn="1" w:lastColumn="0" w:noHBand="0" w:noVBand="1"/>
      </w:tblPr>
      <w:tblGrid>
        <w:gridCol w:w="4077"/>
        <w:gridCol w:w="897"/>
        <w:gridCol w:w="3923"/>
      </w:tblGrid>
      <w:tr w:rsidR="005C0BFF" w:rsidRPr="00ED38BB" w:rsidTr="00245202">
        <w:tc>
          <w:tcPr>
            <w:tcW w:w="4077" w:type="dxa"/>
          </w:tcPr>
          <w:p w:rsidR="005C0BFF" w:rsidRPr="00ED38BB" w:rsidRDefault="005C0BFF" w:rsidP="00245202">
            <w:pPr>
              <w:ind w:right="141"/>
              <w:rPr>
                <w:rFonts w:ascii="Franklin Gothic Book" w:hAnsi="Franklin Gothic Book"/>
                <w:b/>
              </w:rPr>
            </w:pPr>
          </w:p>
          <w:p w:rsidR="005C0BFF" w:rsidRPr="00ED38BB" w:rsidRDefault="005C0BFF" w:rsidP="00245202">
            <w:pPr>
              <w:snapToGrid w:val="0"/>
              <w:rPr>
                <w:rFonts w:ascii="Franklin Gothic Book" w:hAnsi="Franklin Gothic Book"/>
                <w:b/>
              </w:rPr>
            </w:pPr>
            <w:r w:rsidRPr="00ED38BB">
              <w:rPr>
                <w:rFonts w:ascii="Franklin Gothic Book" w:hAnsi="Franklin Gothic Book"/>
                <w:b/>
              </w:rPr>
              <w:t>«ЗАКАЗЧИК»:</w:t>
            </w:r>
          </w:p>
          <w:p w:rsidR="005C0BFF" w:rsidRPr="00ED38BB" w:rsidRDefault="005C0BFF" w:rsidP="00245202">
            <w:pPr>
              <w:snapToGrid w:val="0"/>
              <w:rPr>
                <w:rFonts w:ascii="Franklin Gothic Book" w:hAnsi="Franklin Gothic Book"/>
                <w:b/>
              </w:rPr>
            </w:pPr>
            <w:r w:rsidRPr="00ED38BB">
              <w:rPr>
                <w:rFonts w:ascii="Franklin Gothic Book" w:hAnsi="Franklin Gothic Book"/>
                <w:b/>
              </w:rPr>
              <w:t xml:space="preserve">Директор </w:t>
            </w:r>
            <w:proofErr w:type="spellStart"/>
            <w:r w:rsidRPr="00ED38BB">
              <w:rPr>
                <w:rFonts w:ascii="Franklin Gothic Book" w:hAnsi="Franklin Gothic Book"/>
                <w:b/>
              </w:rPr>
              <w:t>Нефтерайона</w:t>
            </w:r>
            <w:proofErr w:type="spellEnd"/>
          </w:p>
          <w:p w:rsidR="005C0BFF" w:rsidRPr="00ED38BB" w:rsidRDefault="005C0BFF" w:rsidP="00245202">
            <w:pPr>
              <w:snapToGrid w:val="0"/>
              <w:rPr>
                <w:rFonts w:ascii="Franklin Gothic Book" w:hAnsi="Franklin Gothic Book"/>
                <w:b/>
              </w:rPr>
            </w:pPr>
            <w:r w:rsidRPr="00ED38BB">
              <w:rPr>
                <w:rFonts w:ascii="Franklin Gothic Book" w:hAnsi="Franklin Gothic Book"/>
                <w:b/>
              </w:rPr>
              <w:t>ОАО «НМТП»</w:t>
            </w:r>
          </w:p>
          <w:p w:rsidR="005C0BFF" w:rsidRPr="00ED38BB" w:rsidRDefault="005C0BFF" w:rsidP="00245202">
            <w:pPr>
              <w:snapToGrid w:val="0"/>
              <w:rPr>
                <w:rFonts w:ascii="Franklin Gothic Book" w:hAnsi="Franklin Gothic Book"/>
                <w:b/>
              </w:rPr>
            </w:pPr>
          </w:p>
          <w:p w:rsidR="005C0BFF" w:rsidRPr="00ED38BB" w:rsidRDefault="005C0BFF" w:rsidP="00245202">
            <w:pPr>
              <w:snapToGrid w:val="0"/>
              <w:rPr>
                <w:rFonts w:ascii="Franklin Gothic Book" w:hAnsi="Franklin Gothic Book"/>
                <w:b/>
              </w:rPr>
            </w:pPr>
          </w:p>
          <w:p w:rsidR="005C0BFF" w:rsidRPr="00ED38BB" w:rsidRDefault="005C0BFF" w:rsidP="00245202">
            <w:pPr>
              <w:ind w:left="-426" w:right="141" w:firstLine="426"/>
              <w:rPr>
                <w:rFonts w:ascii="Franklin Gothic Book" w:hAnsi="Franklin Gothic Book"/>
                <w:b/>
              </w:rPr>
            </w:pPr>
            <w:r w:rsidRPr="00ED38BB">
              <w:rPr>
                <w:rFonts w:ascii="Franklin Gothic Book" w:hAnsi="Franklin Gothic Book"/>
                <w:b/>
              </w:rPr>
              <w:t>____________М.Г. Жевец</w:t>
            </w:r>
          </w:p>
        </w:tc>
        <w:tc>
          <w:tcPr>
            <w:tcW w:w="897" w:type="dxa"/>
          </w:tcPr>
          <w:p w:rsidR="005C0BFF" w:rsidRPr="00ED38BB" w:rsidRDefault="005C0BFF" w:rsidP="00245202">
            <w:pPr>
              <w:ind w:left="-426" w:right="141" w:firstLine="426"/>
              <w:jc w:val="center"/>
              <w:rPr>
                <w:rFonts w:ascii="Franklin Gothic Book" w:hAnsi="Franklin Gothic Book"/>
                <w:b/>
              </w:rPr>
            </w:pPr>
          </w:p>
          <w:p w:rsidR="005C0BFF" w:rsidRPr="00ED38BB" w:rsidRDefault="005C0BFF" w:rsidP="00245202">
            <w:pPr>
              <w:ind w:left="-426" w:right="141" w:firstLine="426"/>
              <w:jc w:val="both"/>
              <w:rPr>
                <w:rFonts w:ascii="Franklin Gothic Book" w:hAnsi="Franklin Gothic Book"/>
              </w:rPr>
            </w:pPr>
            <w:r w:rsidRPr="00ED38BB">
              <w:rPr>
                <w:rFonts w:ascii="Franklin Gothic Book" w:hAnsi="Franklin Gothic Book"/>
              </w:rPr>
              <w:t xml:space="preserve">           </w:t>
            </w:r>
          </w:p>
          <w:p w:rsidR="005C0BFF" w:rsidRPr="00ED38BB" w:rsidRDefault="005C0BFF" w:rsidP="00245202">
            <w:pPr>
              <w:ind w:left="-426" w:right="141" w:firstLine="426"/>
              <w:rPr>
                <w:rFonts w:ascii="Franklin Gothic Book" w:hAnsi="Franklin Gothic Book"/>
              </w:rPr>
            </w:pPr>
          </w:p>
        </w:tc>
        <w:tc>
          <w:tcPr>
            <w:tcW w:w="3923" w:type="dxa"/>
          </w:tcPr>
          <w:p w:rsidR="005C0BFF" w:rsidRPr="00ED38BB" w:rsidRDefault="005C0BFF" w:rsidP="00245202">
            <w:pPr>
              <w:snapToGrid w:val="0"/>
              <w:rPr>
                <w:rFonts w:ascii="Franklin Gothic Book" w:hAnsi="Franklin Gothic Book"/>
                <w:b/>
              </w:rPr>
            </w:pPr>
          </w:p>
          <w:p w:rsidR="005C0BFF" w:rsidRPr="00ED38BB" w:rsidRDefault="005C0BFF" w:rsidP="00245202">
            <w:pPr>
              <w:snapToGrid w:val="0"/>
              <w:rPr>
                <w:rFonts w:ascii="Franklin Gothic Book" w:hAnsi="Franklin Gothic Book"/>
                <w:b/>
              </w:rPr>
            </w:pPr>
            <w:r w:rsidRPr="00ED38BB">
              <w:rPr>
                <w:rFonts w:ascii="Franklin Gothic Book" w:hAnsi="Franklin Gothic Book"/>
                <w:b/>
              </w:rPr>
              <w:t>«ПОДРЯДЧИК»:</w:t>
            </w:r>
          </w:p>
          <w:p w:rsidR="005C0BFF" w:rsidRPr="00ED38BB" w:rsidRDefault="005C0BFF" w:rsidP="00245202">
            <w:pPr>
              <w:snapToGrid w:val="0"/>
              <w:rPr>
                <w:rFonts w:ascii="Franklin Gothic Book" w:hAnsi="Franklin Gothic Book"/>
                <w:b/>
              </w:rPr>
            </w:pPr>
          </w:p>
          <w:p w:rsidR="005C0BFF" w:rsidRPr="00ED38BB" w:rsidRDefault="005C0BFF" w:rsidP="00245202">
            <w:pPr>
              <w:snapToGrid w:val="0"/>
              <w:rPr>
                <w:rFonts w:ascii="Franklin Gothic Book" w:hAnsi="Franklin Gothic Book"/>
                <w:b/>
              </w:rPr>
            </w:pPr>
          </w:p>
          <w:p w:rsidR="005C0BFF" w:rsidRPr="00ED38BB" w:rsidRDefault="005C0BFF" w:rsidP="00245202">
            <w:pPr>
              <w:snapToGrid w:val="0"/>
              <w:rPr>
                <w:rFonts w:ascii="Franklin Gothic Book" w:hAnsi="Franklin Gothic Book"/>
                <w:b/>
              </w:rPr>
            </w:pPr>
          </w:p>
          <w:p w:rsidR="005C0BFF" w:rsidRPr="00ED38BB" w:rsidRDefault="005C0BFF" w:rsidP="00245202">
            <w:pPr>
              <w:snapToGrid w:val="0"/>
              <w:rPr>
                <w:rFonts w:ascii="Franklin Gothic Book" w:hAnsi="Franklin Gothic Book"/>
                <w:b/>
              </w:rPr>
            </w:pPr>
          </w:p>
          <w:p w:rsidR="005C0BFF" w:rsidRPr="00ED38BB" w:rsidRDefault="005C0BFF" w:rsidP="00245202">
            <w:pPr>
              <w:ind w:right="141"/>
              <w:rPr>
                <w:rFonts w:ascii="Franklin Gothic Book" w:hAnsi="Franklin Gothic Book"/>
                <w:b/>
              </w:rPr>
            </w:pPr>
            <w:r w:rsidRPr="00ED38BB">
              <w:rPr>
                <w:rFonts w:ascii="Franklin Gothic Book" w:hAnsi="Franklin Gothic Book"/>
                <w:b/>
              </w:rPr>
              <w:t>____________</w:t>
            </w:r>
          </w:p>
        </w:tc>
      </w:tr>
      <w:tr w:rsidR="005C0BFF" w:rsidRPr="00ED38BB" w:rsidTr="00245202">
        <w:trPr>
          <w:gridAfter w:val="2"/>
          <w:wAfter w:w="4820" w:type="dxa"/>
        </w:trPr>
        <w:tc>
          <w:tcPr>
            <w:tcW w:w="4077" w:type="dxa"/>
          </w:tcPr>
          <w:p w:rsidR="005C0BFF" w:rsidRPr="00ED38BB" w:rsidRDefault="005C0BFF" w:rsidP="00245202">
            <w:pPr>
              <w:ind w:right="141"/>
              <w:rPr>
                <w:rFonts w:ascii="Franklin Gothic Book" w:hAnsi="Franklin Gothic Book"/>
              </w:rPr>
            </w:pPr>
          </w:p>
        </w:tc>
      </w:tr>
    </w:tbl>
    <w:p w:rsidR="005C0BFF" w:rsidRPr="00ED38BB" w:rsidRDefault="005C0BFF" w:rsidP="005C0BFF">
      <w:pPr>
        <w:rPr>
          <w:rFonts w:ascii="Franklin Gothic Book" w:hAnsi="Franklin Gothic Book"/>
          <w:sz w:val="28"/>
        </w:rPr>
      </w:pPr>
    </w:p>
    <w:p w:rsidR="005C0BFF" w:rsidRPr="00ED38BB" w:rsidRDefault="005C0BFF" w:rsidP="005C0BFF">
      <w:pPr>
        <w:rPr>
          <w:rFonts w:ascii="Franklin Gothic Book" w:hAnsi="Franklin Gothic Book"/>
          <w:sz w:val="28"/>
        </w:rPr>
      </w:pPr>
    </w:p>
    <w:p w:rsidR="005C0BFF" w:rsidRPr="00ED38BB" w:rsidRDefault="005C0BFF" w:rsidP="005C0BFF">
      <w:pPr>
        <w:rPr>
          <w:rFonts w:ascii="Franklin Gothic Book" w:hAnsi="Franklin Gothic Book"/>
          <w:sz w:val="28"/>
        </w:rPr>
      </w:pPr>
    </w:p>
    <w:p w:rsidR="005C0BFF" w:rsidRPr="00ED38BB" w:rsidRDefault="005C0BFF" w:rsidP="005C0BFF">
      <w:pPr>
        <w:rPr>
          <w:rFonts w:ascii="Franklin Gothic Book" w:hAnsi="Franklin Gothic Book"/>
          <w:sz w:val="28"/>
        </w:rPr>
      </w:pPr>
    </w:p>
    <w:p w:rsidR="005C0BFF" w:rsidRPr="00ED38BB" w:rsidRDefault="005C0BFF" w:rsidP="005C0BFF">
      <w:pPr>
        <w:rPr>
          <w:rFonts w:ascii="Franklin Gothic Book" w:hAnsi="Franklin Gothic Book"/>
          <w:sz w:val="28"/>
        </w:rPr>
      </w:pPr>
    </w:p>
    <w:p w:rsidR="00ED38BB" w:rsidRDefault="00ED38BB" w:rsidP="005C0BFF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ED38BB" w:rsidRDefault="00ED38BB" w:rsidP="005C0BFF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ED38BB" w:rsidRDefault="00ED38BB" w:rsidP="005C0BFF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ED38BB" w:rsidRDefault="00ED38BB" w:rsidP="005C0BFF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ED38BB" w:rsidRDefault="00ED38BB" w:rsidP="005C0BFF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ED38BB" w:rsidRDefault="00ED38BB" w:rsidP="005C0BFF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ED38BB" w:rsidRDefault="00ED38BB" w:rsidP="005C0BFF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ED38BB" w:rsidRDefault="00ED38BB" w:rsidP="005C0BFF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ED38BB" w:rsidRDefault="00ED38BB" w:rsidP="005C0BFF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ED38BB" w:rsidRDefault="00ED38BB" w:rsidP="005C0BFF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ED38BB" w:rsidRDefault="00ED38BB" w:rsidP="005C0BFF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ED38BB" w:rsidRDefault="00ED38BB" w:rsidP="005C0BFF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ED38BB" w:rsidRDefault="00ED38BB" w:rsidP="005C0BFF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ED38BB" w:rsidRDefault="00ED38BB" w:rsidP="005C0BFF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ED38BB" w:rsidRDefault="00ED38BB" w:rsidP="005C0BFF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ED38BB" w:rsidRDefault="00ED38BB" w:rsidP="005C0BFF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ED38BB" w:rsidRDefault="00ED38BB" w:rsidP="005C0BFF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ED38BB" w:rsidRDefault="00ED38BB" w:rsidP="005C0BFF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ED38BB" w:rsidRDefault="00ED38BB" w:rsidP="005C0BFF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ED38BB" w:rsidRDefault="00ED38BB" w:rsidP="005C0BFF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ED38BB" w:rsidRDefault="00ED38BB" w:rsidP="005C0BFF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ED38BB" w:rsidRDefault="00ED38BB" w:rsidP="005C0BFF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8E2BE1" w:rsidRDefault="008E2BE1" w:rsidP="005C0BFF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8E2BE1" w:rsidRDefault="008E2BE1" w:rsidP="005C0BFF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ED38BB" w:rsidRDefault="00ED38BB" w:rsidP="005C0BFF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ED38BB" w:rsidRDefault="00ED38BB" w:rsidP="005C0BFF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B74BC9" w:rsidRPr="00ED38BB" w:rsidRDefault="00B74BC9" w:rsidP="005C0BFF">
      <w:pPr>
        <w:jc w:val="center"/>
        <w:rPr>
          <w:rFonts w:ascii="Franklin Gothic Book" w:eastAsia="Calibri" w:hAnsi="Franklin Gothic Book"/>
          <w:b/>
          <w:lang w:eastAsia="en-US"/>
        </w:rPr>
      </w:pPr>
      <w:r w:rsidRPr="00ED38BB">
        <w:rPr>
          <w:rFonts w:ascii="Franklin Gothic Book" w:eastAsia="Calibri" w:hAnsi="Franklin Gothic Book"/>
          <w:b/>
          <w:lang w:eastAsia="en-US"/>
        </w:rPr>
        <w:t>Приложе</w:t>
      </w:r>
      <w:r w:rsidR="005C0BFF" w:rsidRPr="00ED38BB">
        <w:rPr>
          <w:rFonts w:ascii="Franklin Gothic Book" w:eastAsia="Calibri" w:hAnsi="Franklin Gothic Book"/>
          <w:b/>
          <w:lang w:eastAsia="en-US"/>
        </w:rPr>
        <w:t>ние № 3</w:t>
      </w:r>
    </w:p>
    <w:p w:rsidR="00B74BC9" w:rsidRPr="00ED38BB" w:rsidRDefault="00B74BC9" w:rsidP="005C0BF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74BC9" w:rsidRPr="00ED38BB" w:rsidRDefault="00B74BC9" w:rsidP="005C0BF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ED38BB">
        <w:rPr>
          <w:rFonts w:ascii="Franklin Gothic Book" w:eastAsia="Calibri" w:hAnsi="Franklin Gothic Book"/>
          <w:b/>
          <w:lang w:eastAsia="en-US"/>
        </w:rPr>
        <w:t>к договору № _________________ от ______________ 2015 г.</w:t>
      </w:r>
    </w:p>
    <w:p w:rsidR="00B74BC9" w:rsidRPr="00ED38BB" w:rsidRDefault="00B74BC9" w:rsidP="00B74BC9">
      <w:pPr>
        <w:jc w:val="center"/>
        <w:rPr>
          <w:rFonts w:ascii="Franklin Gothic Book" w:eastAsia="Calibri" w:hAnsi="Franklin Gothic Book"/>
          <w:lang w:eastAsia="en-US"/>
        </w:rPr>
      </w:pPr>
    </w:p>
    <w:p w:rsidR="00B74BC9" w:rsidRPr="00ED38BB" w:rsidRDefault="00B74BC9" w:rsidP="00B74BC9">
      <w:pPr>
        <w:jc w:val="center"/>
        <w:rPr>
          <w:rFonts w:ascii="Franklin Gothic Book" w:eastAsia="Calibri" w:hAnsi="Franklin Gothic Book"/>
          <w:lang w:eastAsia="en-US"/>
        </w:rPr>
      </w:pPr>
    </w:p>
    <w:p w:rsidR="00B74BC9" w:rsidRPr="00ED38BB" w:rsidRDefault="00B74BC9" w:rsidP="00B74BC9">
      <w:pPr>
        <w:jc w:val="both"/>
        <w:rPr>
          <w:rFonts w:ascii="Franklin Gothic Book" w:eastAsia="Calibri" w:hAnsi="Franklin Gothic Book"/>
          <w:lang w:eastAsia="en-US"/>
        </w:rPr>
      </w:pPr>
      <w:r w:rsidRPr="00ED38BB">
        <w:rPr>
          <w:rFonts w:ascii="Franklin Gothic Book" w:eastAsia="Calibri" w:hAnsi="Franklin Gothic Book"/>
          <w:lang w:eastAsia="en-US"/>
        </w:rPr>
        <w:t xml:space="preserve">Настоящим Поставщик информирует ОАО «НМТП» о том, что был ознакомлен с принятым в ОАО «НМТП» Регламентом определения связанных сторон ОАО «НМТП» (размещён на сайте ОАО «НМТП», адрес: </w:t>
      </w:r>
      <w:hyperlink r:id="rId12" w:history="1">
        <w:r w:rsidRPr="00ED38BB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ED38BB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ED38BB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ED38BB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ED38BB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ED38BB">
        <w:rPr>
          <w:rFonts w:ascii="Franklin Gothic Book" w:eastAsia="Calibri" w:hAnsi="Franklin Gothic Book"/>
          <w:lang w:eastAsia="en-US"/>
        </w:rPr>
        <w:t>) и дает согласие ОАО «НМТП» на обработку и раскрытие указа</w:t>
      </w:r>
      <w:r w:rsidRPr="00ED38BB">
        <w:rPr>
          <w:rFonts w:ascii="Franklin Gothic Book" w:eastAsia="Calibri" w:hAnsi="Franklin Gothic Book"/>
          <w:lang w:eastAsia="en-US"/>
        </w:rPr>
        <w:t>н</w:t>
      </w:r>
      <w:r w:rsidRPr="00ED38BB">
        <w:rPr>
          <w:rFonts w:ascii="Franklin Gothic Book" w:eastAsia="Calibri" w:hAnsi="Franklin Gothic Book"/>
          <w:lang w:eastAsia="en-US"/>
        </w:rPr>
        <w:t>ных в таблице данных в соответствии с Международными стандартами финансовой отчетности.</w:t>
      </w:r>
    </w:p>
    <w:p w:rsidR="00B74BC9" w:rsidRPr="00ED38BB" w:rsidRDefault="00B74BC9" w:rsidP="00B74BC9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1"/>
        <w:gridCol w:w="4980"/>
      </w:tblGrid>
      <w:tr w:rsidR="00B74BC9" w:rsidRPr="00ED38BB" w:rsidTr="00B74BC9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C9" w:rsidRPr="00ED38BB" w:rsidRDefault="00B74BC9" w:rsidP="00B74BC9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ED38BB">
              <w:rPr>
                <w:rFonts w:ascii="Franklin Gothic Book" w:eastAsia="Calibri" w:hAnsi="Franklin Gothic Book"/>
                <w:sz w:val="16"/>
                <w:lang w:eastAsia="en-US"/>
              </w:rPr>
              <w:t>Признаки связанных сторон</w:t>
            </w:r>
          </w:p>
          <w:p w:rsidR="00B74BC9" w:rsidRPr="00ED38BB" w:rsidRDefault="00B74BC9" w:rsidP="00B74BC9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ED38BB">
              <w:rPr>
                <w:rFonts w:ascii="Franklin Gothic Book" w:eastAsia="Calibri" w:hAnsi="Franklin Gothic Book"/>
                <w:sz w:val="16"/>
                <w:lang w:eastAsia="en-US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C9" w:rsidRPr="00ED38BB" w:rsidRDefault="00B74BC9" w:rsidP="00B74BC9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ED38BB">
              <w:rPr>
                <w:rFonts w:ascii="Franklin Gothic Book" w:eastAsia="Calibri" w:hAnsi="Franklin Gothic Book"/>
                <w:sz w:val="16"/>
                <w:lang w:eastAsia="en-US"/>
              </w:rPr>
              <w:t>Признаки не связанных сторон</w:t>
            </w:r>
          </w:p>
          <w:p w:rsidR="00B74BC9" w:rsidRPr="00ED38BB" w:rsidRDefault="00B74BC9" w:rsidP="00B74BC9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ED38BB">
              <w:rPr>
                <w:rFonts w:ascii="Franklin Gothic Book" w:eastAsia="Calibri" w:hAnsi="Franklin Gothic Book"/>
                <w:sz w:val="16"/>
                <w:lang w:eastAsia="en-US"/>
              </w:rPr>
              <w:t>(отметить нужное):</w:t>
            </w:r>
          </w:p>
        </w:tc>
      </w:tr>
      <w:tr w:rsidR="00B74BC9" w:rsidRPr="00ED38BB" w:rsidTr="00B74BC9">
        <w:trPr>
          <w:trHeight w:val="693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C9" w:rsidRPr="00ED38BB" w:rsidRDefault="00B74BC9" w:rsidP="00B74BC9">
            <w:pPr>
              <w:numPr>
                <w:ilvl w:val="0"/>
                <w:numId w:val="30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sz w:val="16"/>
                <w:lang w:eastAsia="en-US"/>
              </w:rPr>
            </w:pPr>
            <w:r w:rsidRPr="00ED38BB">
              <w:rPr>
                <w:rFonts w:ascii="Franklin Gothic Book" w:eastAsia="Calibri" w:hAnsi="Franklin Gothic Book"/>
                <w:b/>
                <w:sz w:val="16"/>
                <w:lang w:eastAsia="en-US"/>
              </w:rPr>
              <w:t xml:space="preserve">Поставщик, </w:t>
            </w:r>
            <w:r w:rsidRPr="00ED38BB">
              <w:rPr>
                <w:rFonts w:ascii="Franklin Gothic Book" w:hAnsi="Franklin Gothic Book"/>
                <w:b/>
                <w:iCs/>
                <w:sz w:val="16"/>
                <w:lang w:eastAsia="en-US"/>
              </w:rPr>
              <w:t>прямо или косвенно, через одного или нескол</w:t>
            </w:r>
            <w:r w:rsidRPr="00ED38BB">
              <w:rPr>
                <w:rFonts w:ascii="Franklin Gothic Book" w:hAnsi="Franklin Gothic Book"/>
                <w:b/>
                <w:iCs/>
                <w:sz w:val="16"/>
                <w:lang w:eastAsia="en-US"/>
              </w:rPr>
              <w:t>ь</w:t>
            </w:r>
            <w:r w:rsidRPr="00ED38BB">
              <w:rPr>
                <w:rFonts w:ascii="Franklin Gothic Book" w:hAnsi="Franklin Gothic Book"/>
                <w:b/>
                <w:iCs/>
                <w:sz w:val="16"/>
                <w:lang w:eastAsia="en-US"/>
              </w:rPr>
              <w:t>ких посредников:</w:t>
            </w:r>
          </w:p>
          <w:p w:rsidR="00B74BC9" w:rsidRPr="00ED38BB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ED38BB">
              <w:rPr>
                <w:rFonts w:ascii="Franklin Gothic Book" w:eastAsia="Calibri" w:hAnsi="Franklin Gothic Book"/>
                <w:sz w:val="16"/>
                <w:lang w:eastAsia="en-US"/>
              </w:rPr>
              <w:t xml:space="preserve">(а) </w:t>
            </w:r>
            <w:r w:rsidRPr="00ED38BB">
              <w:rPr>
                <w:rFonts w:ascii="Franklin Gothic Book" w:eastAsia="Calibri" w:hAnsi="Franklin Gothic Book"/>
                <w:iCs/>
                <w:sz w:val="16"/>
                <w:lang w:eastAsia="en-US"/>
              </w:rPr>
              <w:t>контролирует ОАО «НМТП» или контролируется ею, либо вм</w:t>
            </w:r>
            <w:r w:rsidRPr="00ED38BB">
              <w:rPr>
                <w:rFonts w:ascii="Franklin Gothic Book" w:eastAsia="Calibri" w:hAnsi="Franklin Gothic Book"/>
                <w:iCs/>
                <w:sz w:val="16"/>
                <w:lang w:eastAsia="en-US"/>
              </w:rPr>
              <w:t>е</w:t>
            </w:r>
            <w:r w:rsidRPr="00ED38BB">
              <w:rPr>
                <w:rFonts w:ascii="Franklin Gothic Book" w:eastAsia="Calibri" w:hAnsi="Franklin Gothic Book"/>
                <w:iCs/>
                <w:sz w:val="16"/>
                <w:lang w:eastAsia="en-US"/>
              </w:rPr>
              <w:t>сте с ОАО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B74BC9" w:rsidRPr="00ED38BB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ED38BB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ED38BB">
              <w:rPr>
                <w:rFonts w:ascii="Franklin Gothic Book" w:eastAsia="Calibri" w:hAnsi="Franklin Gothic Book"/>
                <w:sz w:val="16"/>
                <w:lang w:eastAsia="en-US"/>
              </w:rPr>
              <w:t>Да</w:t>
            </w:r>
            <w:proofErr w:type="gramStart"/>
            <w:r w:rsidRPr="00ED38BB">
              <w:rPr>
                <w:rFonts w:ascii="Franklin Gothic Book" w:eastAsia="Calibri" w:hAnsi="Franklin Gothic Book"/>
                <w:sz w:val="16"/>
                <w:lang w:eastAsia="en-US"/>
              </w:rPr>
              <w:t xml:space="preserve">                                                          </w:t>
            </w:r>
            <w:r w:rsidRPr="00ED38BB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ED38BB">
              <w:rPr>
                <w:rFonts w:ascii="Franklin Gothic Book" w:eastAsia="Calibri" w:hAnsi="Franklin Gothic Book"/>
                <w:sz w:val="16"/>
                <w:lang w:eastAsia="en-US"/>
              </w:rPr>
              <w:t>Н</w:t>
            </w:r>
            <w:proofErr w:type="gramEnd"/>
            <w:r w:rsidRPr="00ED38BB">
              <w:rPr>
                <w:rFonts w:ascii="Franklin Gothic Book" w:eastAsia="Calibri" w:hAnsi="Franklin Gothic Book"/>
                <w:sz w:val="16"/>
                <w:lang w:eastAsia="en-US"/>
              </w:rPr>
              <w:t>ет</w:t>
            </w:r>
          </w:p>
          <w:p w:rsidR="00B74BC9" w:rsidRPr="00ED38BB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ED38BB">
              <w:rPr>
                <w:rFonts w:ascii="Franklin Gothic Book" w:eastAsia="Calibri" w:hAnsi="Franklin Gothic Book"/>
                <w:sz w:val="16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B74BC9" w:rsidRPr="00ED38BB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ED38BB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ED38BB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ED38BB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ED38BB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ED38BB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ED38BB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ED38BB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ED38BB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ED38BB">
              <w:rPr>
                <w:rFonts w:ascii="Franklin Gothic Book" w:eastAsia="Calibri" w:hAnsi="Franklin Gothic Book"/>
                <w:sz w:val="16"/>
                <w:lang w:eastAsia="en-US"/>
              </w:rPr>
              <w:t>(</w:t>
            </w:r>
            <w:r w:rsidRPr="00ED38BB">
              <w:rPr>
                <w:rFonts w:ascii="Franklin Gothic Book" w:eastAsia="Calibri" w:hAnsi="Franklin Gothic Book"/>
                <w:sz w:val="16"/>
                <w:lang w:val="en-US" w:eastAsia="en-US"/>
              </w:rPr>
              <w:t>b</w:t>
            </w:r>
            <w:r w:rsidRPr="00ED38BB">
              <w:rPr>
                <w:rFonts w:ascii="Franklin Gothic Book" w:eastAsia="Calibri" w:hAnsi="Franklin Gothic Book"/>
                <w:sz w:val="16"/>
                <w:lang w:eastAsia="en-US"/>
              </w:rPr>
              <w:t xml:space="preserve">) </w:t>
            </w:r>
            <w:r w:rsidRPr="00ED38BB">
              <w:rPr>
                <w:rFonts w:ascii="Franklin Gothic Book" w:eastAsia="Calibri" w:hAnsi="Franklin Gothic Book"/>
                <w:iCs/>
                <w:sz w:val="16"/>
                <w:lang w:eastAsia="en-US"/>
              </w:rPr>
              <w:t>имеет долю в организации, обеспечивающую ей значител</w:t>
            </w:r>
            <w:r w:rsidRPr="00ED38BB">
              <w:rPr>
                <w:rFonts w:ascii="Franklin Gothic Book" w:eastAsia="Calibri" w:hAnsi="Franklin Gothic Book"/>
                <w:iCs/>
                <w:sz w:val="16"/>
                <w:lang w:eastAsia="en-US"/>
              </w:rPr>
              <w:t>ь</w:t>
            </w:r>
            <w:r w:rsidRPr="00ED38BB">
              <w:rPr>
                <w:rFonts w:ascii="Franklin Gothic Book" w:eastAsia="Calibri" w:hAnsi="Franklin Gothic Book"/>
                <w:iCs/>
                <w:sz w:val="16"/>
                <w:lang w:eastAsia="en-US"/>
              </w:rPr>
              <w:t>ное влияние на ОАО «НМТП»;</w:t>
            </w:r>
          </w:p>
          <w:p w:rsidR="00B74BC9" w:rsidRPr="00ED38BB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ED38BB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ED38BB">
              <w:rPr>
                <w:rFonts w:ascii="Franklin Gothic Book" w:eastAsia="Calibri" w:hAnsi="Franklin Gothic Book"/>
                <w:sz w:val="16"/>
                <w:lang w:eastAsia="en-US"/>
              </w:rPr>
              <w:t>Да</w:t>
            </w:r>
            <w:proofErr w:type="gramStart"/>
            <w:r w:rsidRPr="00ED38BB">
              <w:rPr>
                <w:rFonts w:ascii="Franklin Gothic Book" w:eastAsia="Calibri" w:hAnsi="Franklin Gothic Book"/>
                <w:sz w:val="16"/>
                <w:lang w:eastAsia="en-US"/>
              </w:rPr>
              <w:t xml:space="preserve">                                                          </w:t>
            </w:r>
            <w:r w:rsidRPr="00ED38BB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ED38BB">
              <w:rPr>
                <w:rFonts w:ascii="Franklin Gothic Book" w:eastAsia="Calibri" w:hAnsi="Franklin Gothic Book"/>
                <w:sz w:val="16"/>
                <w:lang w:eastAsia="en-US"/>
              </w:rPr>
              <w:t>Н</w:t>
            </w:r>
            <w:proofErr w:type="gramEnd"/>
            <w:r w:rsidRPr="00ED38BB">
              <w:rPr>
                <w:rFonts w:ascii="Franklin Gothic Book" w:eastAsia="Calibri" w:hAnsi="Franklin Gothic Book"/>
                <w:sz w:val="16"/>
                <w:lang w:eastAsia="en-US"/>
              </w:rPr>
              <w:t>ет</w:t>
            </w:r>
          </w:p>
          <w:p w:rsidR="00B74BC9" w:rsidRPr="00ED38BB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ED38BB">
              <w:rPr>
                <w:rFonts w:ascii="Franklin Gothic Book" w:eastAsia="Calibri" w:hAnsi="Franklin Gothic Book"/>
                <w:sz w:val="16"/>
                <w:lang w:eastAsia="en-US"/>
              </w:rPr>
              <w:t>Если ответ «Да», то просим указать долю, обеспечивающую зн</w:t>
            </w:r>
            <w:r w:rsidRPr="00ED38BB">
              <w:rPr>
                <w:rFonts w:ascii="Franklin Gothic Book" w:eastAsia="Calibri" w:hAnsi="Franklin Gothic Book"/>
                <w:sz w:val="16"/>
                <w:lang w:eastAsia="en-US"/>
              </w:rPr>
              <w:t>а</w:t>
            </w:r>
            <w:r w:rsidRPr="00ED38BB">
              <w:rPr>
                <w:rFonts w:ascii="Franklin Gothic Book" w:eastAsia="Calibri" w:hAnsi="Franklin Gothic Book"/>
                <w:sz w:val="16"/>
                <w:lang w:eastAsia="en-US"/>
              </w:rPr>
              <w:t>чительное влияние на ОАО «НМТП».</w:t>
            </w:r>
          </w:p>
          <w:p w:rsidR="00B74BC9" w:rsidRPr="00ED38BB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ED38BB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ED38BB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ED38BB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ED38BB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16"/>
                <w:lang w:eastAsia="en-US"/>
              </w:rPr>
            </w:pPr>
            <w:r w:rsidRPr="00ED38BB">
              <w:rPr>
                <w:rFonts w:ascii="Franklin Gothic Book" w:eastAsia="Calibri" w:hAnsi="Franklin Gothic Book"/>
                <w:sz w:val="16"/>
                <w:lang w:eastAsia="en-US"/>
              </w:rPr>
              <w:t>(</w:t>
            </w:r>
            <w:r w:rsidRPr="00ED38BB">
              <w:rPr>
                <w:rFonts w:ascii="Franklin Gothic Book" w:eastAsia="Calibri" w:hAnsi="Franklin Gothic Book"/>
                <w:sz w:val="16"/>
                <w:lang w:val="en-US" w:eastAsia="en-US"/>
              </w:rPr>
              <w:t>c</w:t>
            </w:r>
            <w:r w:rsidRPr="00ED38BB">
              <w:rPr>
                <w:rFonts w:ascii="Franklin Gothic Book" w:eastAsia="Calibri" w:hAnsi="Franklin Gothic Book"/>
                <w:sz w:val="16"/>
                <w:lang w:eastAsia="en-US"/>
              </w:rPr>
              <w:t xml:space="preserve">) </w:t>
            </w:r>
            <w:r w:rsidRPr="00ED38BB">
              <w:rPr>
                <w:rFonts w:ascii="Franklin Gothic Book" w:eastAsia="Calibri" w:hAnsi="Franklin Gothic Book"/>
                <w:iCs/>
                <w:sz w:val="16"/>
                <w:lang w:eastAsia="en-US"/>
              </w:rPr>
              <w:t>осуществляет совместный контроль над ОАО «НМТП»;</w:t>
            </w:r>
          </w:p>
          <w:p w:rsidR="00B74BC9" w:rsidRPr="00ED38BB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ED38BB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ED38BB">
              <w:rPr>
                <w:rFonts w:ascii="Franklin Gothic Book" w:eastAsia="Calibri" w:hAnsi="Franklin Gothic Book"/>
                <w:sz w:val="16"/>
                <w:lang w:eastAsia="en-US"/>
              </w:rPr>
              <w:t>Да</w:t>
            </w:r>
            <w:proofErr w:type="gramStart"/>
            <w:r w:rsidRPr="00ED38BB">
              <w:rPr>
                <w:rFonts w:ascii="Franklin Gothic Book" w:eastAsia="Calibri" w:hAnsi="Franklin Gothic Book"/>
                <w:sz w:val="16"/>
                <w:lang w:eastAsia="en-US"/>
              </w:rPr>
              <w:t xml:space="preserve">                                                          </w:t>
            </w:r>
            <w:r w:rsidRPr="00ED38BB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ED38BB">
              <w:rPr>
                <w:rFonts w:ascii="Franklin Gothic Book" w:eastAsia="Calibri" w:hAnsi="Franklin Gothic Book"/>
                <w:sz w:val="16"/>
                <w:lang w:eastAsia="en-US"/>
              </w:rPr>
              <w:t>Н</w:t>
            </w:r>
            <w:proofErr w:type="gramEnd"/>
            <w:r w:rsidRPr="00ED38BB">
              <w:rPr>
                <w:rFonts w:ascii="Franklin Gothic Book" w:eastAsia="Calibri" w:hAnsi="Franklin Gothic Book"/>
                <w:sz w:val="16"/>
                <w:lang w:eastAsia="en-US"/>
              </w:rPr>
              <w:t>ет</w:t>
            </w:r>
          </w:p>
          <w:p w:rsidR="00B74BC9" w:rsidRPr="00ED38BB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ED38BB">
              <w:rPr>
                <w:rFonts w:ascii="Franklin Gothic Book" w:eastAsia="Calibri" w:hAnsi="Franklin Gothic Book"/>
                <w:sz w:val="16"/>
                <w:lang w:eastAsia="en-US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B74BC9" w:rsidRPr="00ED38BB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ED38BB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ED38BB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ED38BB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ED38BB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ED38BB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ED38BB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ED38BB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ED38BB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ED38BB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ED38BB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</w:p>
          <w:p w:rsidR="00B74BC9" w:rsidRPr="00ED38BB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16"/>
                <w:lang w:eastAsia="en-US"/>
              </w:rPr>
            </w:pPr>
            <w:r w:rsidRPr="00ED38BB">
              <w:rPr>
                <w:rFonts w:ascii="Franklin Gothic Book" w:eastAsia="Calibri" w:hAnsi="Franklin Gothic Book"/>
                <w:sz w:val="16"/>
                <w:lang w:eastAsia="en-US"/>
              </w:rPr>
              <w:t>(</w:t>
            </w:r>
            <w:r w:rsidRPr="00ED38BB">
              <w:rPr>
                <w:rFonts w:ascii="Franklin Gothic Book" w:eastAsia="Calibri" w:hAnsi="Franklin Gothic Book"/>
                <w:sz w:val="16"/>
                <w:lang w:val="en-US" w:eastAsia="en-US"/>
              </w:rPr>
              <w:t>d</w:t>
            </w:r>
            <w:r w:rsidRPr="00ED38BB">
              <w:rPr>
                <w:rFonts w:ascii="Franklin Gothic Book" w:eastAsia="Calibri" w:hAnsi="Franklin Gothic Book"/>
                <w:sz w:val="16"/>
                <w:lang w:eastAsia="en-US"/>
              </w:rPr>
              <w:t xml:space="preserve">) </w:t>
            </w:r>
            <w:r w:rsidRPr="00ED38BB">
              <w:rPr>
                <w:rFonts w:ascii="Franklin Gothic Book" w:eastAsia="Calibri" w:hAnsi="Franklin Gothic Book"/>
                <w:iCs/>
                <w:sz w:val="16"/>
                <w:lang w:eastAsia="en-US"/>
              </w:rPr>
              <w:t>является ассоциированной организацией.</w:t>
            </w:r>
          </w:p>
          <w:p w:rsidR="00B74BC9" w:rsidRPr="00ED38BB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ED38BB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ED38BB">
              <w:rPr>
                <w:rFonts w:ascii="Franklin Gothic Book" w:eastAsia="Calibri" w:hAnsi="Franklin Gothic Book"/>
                <w:sz w:val="16"/>
                <w:lang w:eastAsia="en-US"/>
              </w:rPr>
              <w:t>Да</w:t>
            </w:r>
            <w:proofErr w:type="gramStart"/>
            <w:r w:rsidRPr="00ED38BB">
              <w:rPr>
                <w:rFonts w:ascii="Franklin Gothic Book" w:eastAsia="Calibri" w:hAnsi="Franklin Gothic Book"/>
                <w:sz w:val="16"/>
                <w:lang w:eastAsia="en-US"/>
              </w:rPr>
              <w:t xml:space="preserve">                                                          </w:t>
            </w:r>
            <w:r w:rsidRPr="00ED38BB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ED38BB">
              <w:rPr>
                <w:rFonts w:ascii="Franklin Gothic Book" w:eastAsia="Calibri" w:hAnsi="Franklin Gothic Book"/>
                <w:sz w:val="16"/>
                <w:lang w:eastAsia="en-US"/>
              </w:rPr>
              <w:t>Н</w:t>
            </w:r>
            <w:proofErr w:type="gramEnd"/>
            <w:r w:rsidRPr="00ED38BB">
              <w:rPr>
                <w:rFonts w:ascii="Franklin Gothic Book" w:eastAsia="Calibri" w:hAnsi="Franklin Gothic Book"/>
                <w:sz w:val="16"/>
                <w:lang w:eastAsia="en-US"/>
              </w:rPr>
              <w:t>ет</w:t>
            </w:r>
          </w:p>
          <w:p w:rsidR="00B74BC9" w:rsidRPr="00ED38BB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ED38BB">
              <w:rPr>
                <w:rFonts w:ascii="Franklin Gothic Book" w:eastAsia="Calibri" w:hAnsi="Franklin Gothic Book"/>
                <w:sz w:val="16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B74BC9" w:rsidRPr="00ED38BB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ED38BB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ED38BB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ED38BB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ED38BB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ED38BB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ED38BB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16"/>
                <w:lang w:eastAsia="en-US"/>
              </w:rPr>
            </w:pPr>
            <w:r w:rsidRPr="00ED38BB">
              <w:rPr>
                <w:rFonts w:ascii="Franklin Gothic Book" w:eastAsia="Calibri" w:hAnsi="Franklin Gothic Book"/>
                <w:b/>
                <w:sz w:val="16"/>
                <w:lang w:eastAsia="en-US"/>
              </w:rPr>
              <w:t>2.Физическое лицо</w:t>
            </w:r>
            <w:r w:rsidRPr="00ED38BB">
              <w:rPr>
                <w:rFonts w:ascii="Franklin Gothic Book" w:eastAsia="Calibri" w:hAnsi="Franklin Gothic Book"/>
                <w:sz w:val="16"/>
                <w:lang w:eastAsia="en-US"/>
              </w:rPr>
              <w:t xml:space="preserve"> </w:t>
            </w:r>
            <w:r w:rsidRPr="00ED38BB">
              <w:rPr>
                <w:rFonts w:ascii="Franklin Gothic Book" w:eastAsia="Calibri" w:hAnsi="Franklin Gothic Book"/>
                <w:b/>
                <w:iCs/>
                <w:sz w:val="16"/>
                <w:lang w:eastAsia="en-US"/>
              </w:rPr>
              <w:t>входит в состав старшего руководящего пе</w:t>
            </w:r>
            <w:r w:rsidRPr="00ED38BB">
              <w:rPr>
                <w:rFonts w:ascii="Franklin Gothic Book" w:eastAsia="Calibri" w:hAnsi="Franklin Gothic Book"/>
                <w:b/>
                <w:iCs/>
                <w:sz w:val="16"/>
                <w:lang w:eastAsia="en-US"/>
              </w:rPr>
              <w:t>р</w:t>
            </w:r>
            <w:r w:rsidRPr="00ED38BB">
              <w:rPr>
                <w:rFonts w:ascii="Franklin Gothic Book" w:eastAsia="Calibri" w:hAnsi="Franklin Gothic Book"/>
                <w:b/>
                <w:iCs/>
                <w:sz w:val="16"/>
                <w:lang w:eastAsia="en-US"/>
              </w:rPr>
              <w:t>сонала ОАО «НМТП» или его материнской организации:</w:t>
            </w:r>
          </w:p>
          <w:p w:rsidR="00B74BC9" w:rsidRPr="00ED38BB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ED38BB">
              <w:rPr>
                <w:rFonts w:ascii="Franklin Gothic Book" w:eastAsia="Calibri" w:hAnsi="Franklin Gothic Book"/>
                <w:sz w:val="16"/>
                <w:lang w:eastAsia="en-US"/>
              </w:rPr>
              <w:t>(</w:t>
            </w:r>
            <w:r w:rsidRPr="00ED38BB">
              <w:rPr>
                <w:rFonts w:ascii="Franklin Gothic Book" w:eastAsia="Calibri" w:hAnsi="Franklin Gothic Book"/>
                <w:sz w:val="16"/>
                <w:lang w:val="en-US" w:eastAsia="en-US"/>
              </w:rPr>
              <w:t>a</w:t>
            </w:r>
            <w:r w:rsidRPr="00ED38BB">
              <w:rPr>
                <w:rFonts w:ascii="Franklin Gothic Book" w:eastAsia="Calibri" w:hAnsi="Franklin Gothic Book"/>
                <w:sz w:val="16"/>
                <w:lang w:eastAsia="en-US"/>
              </w:rPr>
              <w:t>) член Совета директоров (наблюдательного совета)</w:t>
            </w:r>
          </w:p>
          <w:p w:rsidR="00B74BC9" w:rsidRPr="00ED38BB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ED38BB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ED38BB">
              <w:rPr>
                <w:rFonts w:ascii="Franklin Gothic Book" w:eastAsia="Calibri" w:hAnsi="Franklin Gothic Book"/>
                <w:sz w:val="16"/>
                <w:lang w:eastAsia="en-US"/>
              </w:rPr>
              <w:t>Да</w:t>
            </w:r>
            <w:proofErr w:type="gramStart"/>
            <w:r w:rsidRPr="00ED38BB">
              <w:rPr>
                <w:rFonts w:ascii="Franklin Gothic Book" w:eastAsia="Calibri" w:hAnsi="Franklin Gothic Book"/>
                <w:sz w:val="16"/>
                <w:lang w:eastAsia="en-US"/>
              </w:rPr>
              <w:t xml:space="preserve">                                                          </w:t>
            </w:r>
            <w:r w:rsidRPr="00ED38BB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ED38BB">
              <w:rPr>
                <w:rFonts w:ascii="Franklin Gothic Book" w:eastAsia="Calibri" w:hAnsi="Franklin Gothic Book"/>
                <w:sz w:val="16"/>
                <w:lang w:eastAsia="en-US"/>
              </w:rPr>
              <w:t>Н</w:t>
            </w:r>
            <w:proofErr w:type="gramEnd"/>
            <w:r w:rsidRPr="00ED38BB">
              <w:rPr>
                <w:rFonts w:ascii="Franklin Gothic Book" w:eastAsia="Calibri" w:hAnsi="Franklin Gothic Book"/>
                <w:sz w:val="16"/>
                <w:lang w:eastAsia="en-US"/>
              </w:rPr>
              <w:t>ет</w:t>
            </w:r>
          </w:p>
          <w:p w:rsidR="00B74BC9" w:rsidRPr="00ED38BB" w:rsidRDefault="00B74BC9" w:rsidP="00B74BC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ED38BB">
              <w:rPr>
                <w:rFonts w:ascii="Franklin Gothic Book" w:eastAsia="Calibri" w:hAnsi="Franklin Gothic Book"/>
                <w:sz w:val="16"/>
                <w:lang w:eastAsia="en-US"/>
              </w:rPr>
              <w:t>Если ответ «Да», то просим указать ФИО члена Совета директоров</w:t>
            </w:r>
          </w:p>
          <w:p w:rsidR="00B74BC9" w:rsidRPr="00ED38BB" w:rsidRDefault="00B74BC9" w:rsidP="00B74BC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ED38BB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ED38BB" w:rsidRDefault="00B74BC9" w:rsidP="00B74BC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</w:p>
          <w:p w:rsidR="00B74BC9" w:rsidRPr="00ED38BB" w:rsidRDefault="00B74BC9" w:rsidP="00B74BC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ED38BB">
              <w:rPr>
                <w:rFonts w:ascii="Franklin Gothic Book" w:eastAsia="Calibri" w:hAnsi="Franklin Gothic Book"/>
                <w:sz w:val="16"/>
                <w:lang w:eastAsia="en-US"/>
              </w:rPr>
              <w:t>(</w:t>
            </w:r>
            <w:r w:rsidRPr="00ED38BB">
              <w:rPr>
                <w:rFonts w:ascii="Franklin Gothic Book" w:eastAsia="Calibri" w:hAnsi="Franklin Gothic Book"/>
                <w:sz w:val="16"/>
                <w:lang w:val="en-US" w:eastAsia="en-US"/>
              </w:rPr>
              <w:t>b</w:t>
            </w:r>
            <w:r w:rsidRPr="00ED38BB">
              <w:rPr>
                <w:rFonts w:ascii="Franklin Gothic Book" w:eastAsia="Calibri" w:hAnsi="Franklin Gothic Book"/>
                <w:sz w:val="16"/>
                <w:lang w:eastAsia="en-US"/>
              </w:rPr>
              <w:t>) член коллегиального органа управления;</w:t>
            </w:r>
          </w:p>
          <w:p w:rsidR="00B74BC9" w:rsidRPr="00ED38BB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ED38BB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ED38BB">
              <w:rPr>
                <w:rFonts w:ascii="Franklin Gothic Book" w:eastAsia="Calibri" w:hAnsi="Franklin Gothic Book"/>
                <w:sz w:val="16"/>
                <w:lang w:eastAsia="en-US"/>
              </w:rPr>
              <w:t>Да</w:t>
            </w:r>
            <w:proofErr w:type="gramStart"/>
            <w:r w:rsidRPr="00ED38BB">
              <w:rPr>
                <w:rFonts w:ascii="Franklin Gothic Book" w:eastAsia="Calibri" w:hAnsi="Franklin Gothic Book"/>
                <w:sz w:val="16"/>
                <w:lang w:eastAsia="en-US"/>
              </w:rPr>
              <w:t xml:space="preserve">                                                          </w:t>
            </w:r>
            <w:r w:rsidRPr="00ED38BB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ED38BB">
              <w:rPr>
                <w:rFonts w:ascii="Franklin Gothic Book" w:eastAsia="Calibri" w:hAnsi="Franklin Gothic Book"/>
                <w:sz w:val="16"/>
                <w:lang w:eastAsia="en-US"/>
              </w:rPr>
              <w:t>Н</w:t>
            </w:r>
            <w:proofErr w:type="gramEnd"/>
            <w:r w:rsidRPr="00ED38BB">
              <w:rPr>
                <w:rFonts w:ascii="Franklin Gothic Book" w:eastAsia="Calibri" w:hAnsi="Franklin Gothic Book"/>
                <w:sz w:val="16"/>
                <w:lang w:eastAsia="en-US"/>
              </w:rPr>
              <w:t>ет</w:t>
            </w:r>
          </w:p>
          <w:p w:rsidR="00B74BC9" w:rsidRPr="00ED38BB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ED38BB">
              <w:rPr>
                <w:rFonts w:ascii="Franklin Gothic Book" w:eastAsia="Calibri" w:hAnsi="Franklin Gothic Book"/>
                <w:sz w:val="16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B74BC9" w:rsidRPr="00ED38BB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ED38BB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ED38BB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</w:p>
          <w:p w:rsidR="00B74BC9" w:rsidRPr="00ED38BB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ED38BB">
              <w:rPr>
                <w:rFonts w:ascii="Franklin Gothic Book" w:eastAsia="Calibri" w:hAnsi="Franklin Gothic Book"/>
                <w:sz w:val="16"/>
                <w:lang w:eastAsia="en-US"/>
              </w:rPr>
              <w:t>(с) лицо, осуществляющее полномочия единоличного исполн</w:t>
            </w:r>
            <w:r w:rsidRPr="00ED38BB">
              <w:rPr>
                <w:rFonts w:ascii="Franklin Gothic Book" w:eastAsia="Calibri" w:hAnsi="Franklin Gothic Book"/>
                <w:sz w:val="16"/>
                <w:lang w:eastAsia="en-US"/>
              </w:rPr>
              <w:t>и</w:t>
            </w:r>
            <w:r w:rsidRPr="00ED38BB">
              <w:rPr>
                <w:rFonts w:ascii="Franklin Gothic Book" w:eastAsia="Calibri" w:hAnsi="Franklin Gothic Book"/>
                <w:sz w:val="16"/>
                <w:lang w:eastAsia="en-US"/>
              </w:rPr>
              <w:t>тельного органа.</w:t>
            </w:r>
          </w:p>
          <w:p w:rsidR="00B74BC9" w:rsidRPr="00ED38BB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ED38BB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ED38BB">
              <w:rPr>
                <w:rFonts w:ascii="Franklin Gothic Book" w:eastAsia="Calibri" w:hAnsi="Franklin Gothic Book"/>
                <w:sz w:val="16"/>
                <w:lang w:eastAsia="en-US"/>
              </w:rPr>
              <w:t>Да</w:t>
            </w:r>
            <w:proofErr w:type="gramStart"/>
            <w:r w:rsidRPr="00ED38BB">
              <w:rPr>
                <w:rFonts w:ascii="Franklin Gothic Book" w:eastAsia="Calibri" w:hAnsi="Franklin Gothic Book"/>
                <w:sz w:val="16"/>
                <w:lang w:eastAsia="en-US"/>
              </w:rPr>
              <w:t xml:space="preserve">                                                          </w:t>
            </w:r>
            <w:r w:rsidRPr="00ED38BB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ED38BB">
              <w:rPr>
                <w:rFonts w:ascii="Franklin Gothic Book" w:eastAsia="Calibri" w:hAnsi="Franklin Gothic Book"/>
                <w:sz w:val="16"/>
                <w:lang w:eastAsia="en-US"/>
              </w:rPr>
              <w:t>Н</w:t>
            </w:r>
            <w:proofErr w:type="gramEnd"/>
            <w:r w:rsidRPr="00ED38BB">
              <w:rPr>
                <w:rFonts w:ascii="Franklin Gothic Book" w:eastAsia="Calibri" w:hAnsi="Franklin Gothic Book"/>
                <w:sz w:val="16"/>
                <w:lang w:eastAsia="en-US"/>
              </w:rPr>
              <w:t>ет</w:t>
            </w:r>
          </w:p>
          <w:p w:rsidR="00B74BC9" w:rsidRPr="00ED38BB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ED38BB">
              <w:rPr>
                <w:rFonts w:ascii="Franklin Gothic Book" w:eastAsia="Calibri" w:hAnsi="Franklin Gothic Book"/>
                <w:sz w:val="16"/>
                <w:lang w:eastAsia="en-US"/>
              </w:rPr>
              <w:t>Если ответ «Да», то просим указать ФИО члена единоличного и</w:t>
            </w:r>
            <w:r w:rsidRPr="00ED38BB">
              <w:rPr>
                <w:rFonts w:ascii="Franklin Gothic Book" w:eastAsia="Calibri" w:hAnsi="Franklin Gothic Book"/>
                <w:sz w:val="16"/>
                <w:lang w:eastAsia="en-US"/>
              </w:rPr>
              <w:t>с</w:t>
            </w:r>
            <w:r w:rsidRPr="00ED38BB">
              <w:rPr>
                <w:rFonts w:ascii="Franklin Gothic Book" w:eastAsia="Calibri" w:hAnsi="Franklin Gothic Book"/>
                <w:sz w:val="16"/>
                <w:lang w:eastAsia="en-US"/>
              </w:rPr>
              <w:t>полнительного органа.</w:t>
            </w:r>
          </w:p>
          <w:p w:rsidR="00B74BC9" w:rsidRPr="00ED38BB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ED38BB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ED38BB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</w:p>
          <w:p w:rsidR="00B74BC9" w:rsidRPr="00ED38BB" w:rsidRDefault="00B74BC9" w:rsidP="00B74BC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16"/>
                <w:lang w:eastAsia="en-US"/>
              </w:rPr>
            </w:pPr>
            <w:r w:rsidRPr="00ED38BB">
              <w:rPr>
                <w:rFonts w:ascii="Franklin Gothic Book" w:eastAsia="Calibri" w:hAnsi="Franklin Gothic Book"/>
                <w:b/>
                <w:sz w:val="16"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</w:t>
            </w:r>
            <w:r w:rsidRPr="00ED38BB">
              <w:rPr>
                <w:rFonts w:ascii="Franklin Gothic Book" w:eastAsia="Calibri" w:hAnsi="Franklin Gothic Book"/>
                <w:b/>
                <w:sz w:val="16"/>
                <w:lang w:eastAsia="en-US"/>
              </w:rPr>
              <w:t>е</w:t>
            </w:r>
            <w:r w:rsidRPr="00ED38BB">
              <w:rPr>
                <w:rFonts w:ascii="Franklin Gothic Book" w:eastAsia="Calibri" w:hAnsi="Franklin Gothic Book"/>
                <w:b/>
                <w:sz w:val="16"/>
                <w:lang w:eastAsia="en-US"/>
              </w:rPr>
              <w:t>ния операций с предприятием:</w:t>
            </w:r>
          </w:p>
          <w:p w:rsidR="00B74BC9" w:rsidRPr="00ED38BB" w:rsidRDefault="00B74BC9" w:rsidP="00B74BC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ED38BB">
              <w:rPr>
                <w:rFonts w:ascii="Franklin Gothic Book" w:eastAsia="Calibri" w:hAnsi="Franklin Gothic Book"/>
                <w:sz w:val="16"/>
                <w:lang w:eastAsia="en-US"/>
              </w:rPr>
              <w:t xml:space="preserve"> (a) дети, а также супруг (супруга) или гражданский супруг (супр</w:t>
            </w:r>
            <w:r w:rsidRPr="00ED38BB">
              <w:rPr>
                <w:rFonts w:ascii="Franklin Gothic Book" w:eastAsia="Calibri" w:hAnsi="Franklin Gothic Book"/>
                <w:sz w:val="16"/>
                <w:lang w:eastAsia="en-US"/>
              </w:rPr>
              <w:t>у</w:t>
            </w:r>
            <w:r w:rsidRPr="00ED38BB">
              <w:rPr>
                <w:rFonts w:ascii="Franklin Gothic Book" w:eastAsia="Calibri" w:hAnsi="Franklin Gothic Book"/>
                <w:sz w:val="16"/>
                <w:lang w:eastAsia="en-US"/>
              </w:rPr>
              <w:t>га) такого лица;</w:t>
            </w:r>
          </w:p>
          <w:p w:rsidR="00B74BC9" w:rsidRPr="00ED38BB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ED38BB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ED38BB">
              <w:rPr>
                <w:rFonts w:ascii="Franklin Gothic Book" w:eastAsia="Calibri" w:hAnsi="Franklin Gothic Book"/>
                <w:sz w:val="16"/>
                <w:lang w:eastAsia="en-US"/>
              </w:rPr>
              <w:t>Да</w:t>
            </w:r>
            <w:proofErr w:type="gramStart"/>
            <w:r w:rsidRPr="00ED38BB">
              <w:rPr>
                <w:rFonts w:ascii="Franklin Gothic Book" w:eastAsia="Calibri" w:hAnsi="Franklin Gothic Book"/>
                <w:sz w:val="16"/>
                <w:lang w:eastAsia="en-US"/>
              </w:rPr>
              <w:t xml:space="preserve">                                                          </w:t>
            </w:r>
            <w:r w:rsidRPr="00ED38BB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ED38BB">
              <w:rPr>
                <w:rFonts w:ascii="Franklin Gothic Book" w:eastAsia="Calibri" w:hAnsi="Franklin Gothic Book"/>
                <w:sz w:val="16"/>
                <w:lang w:eastAsia="en-US"/>
              </w:rPr>
              <w:t>Н</w:t>
            </w:r>
            <w:proofErr w:type="gramEnd"/>
            <w:r w:rsidRPr="00ED38BB">
              <w:rPr>
                <w:rFonts w:ascii="Franklin Gothic Book" w:eastAsia="Calibri" w:hAnsi="Franklin Gothic Book"/>
                <w:sz w:val="16"/>
                <w:lang w:eastAsia="en-US"/>
              </w:rPr>
              <w:t>ет</w:t>
            </w:r>
          </w:p>
          <w:p w:rsidR="00B74BC9" w:rsidRPr="00ED38BB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ED38BB">
              <w:rPr>
                <w:rFonts w:ascii="Franklin Gothic Book" w:eastAsia="Calibri" w:hAnsi="Franklin Gothic Book"/>
                <w:sz w:val="16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74BC9" w:rsidRPr="00ED38BB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ED38BB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ED38BB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ED38BB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ED38BB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ED38BB">
              <w:rPr>
                <w:rFonts w:ascii="Franklin Gothic Book" w:eastAsia="Calibri" w:hAnsi="Franklin Gothic Book"/>
                <w:sz w:val="16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B74BC9" w:rsidRPr="00ED38BB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ED38BB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ED38BB">
              <w:rPr>
                <w:rFonts w:ascii="Franklin Gothic Book" w:eastAsia="Calibri" w:hAnsi="Franklin Gothic Book"/>
                <w:sz w:val="16"/>
                <w:lang w:eastAsia="en-US"/>
              </w:rPr>
              <w:t>Да</w:t>
            </w:r>
            <w:proofErr w:type="gramStart"/>
            <w:r w:rsidRPr="00ED38BB">
              <w:rPr>
                <w:rFonts w:ascii="Franklin Gothic Book" w:eastAsia="Calibri" w:hAnsi="Franklin Gothic Book"/>
                <w:sz w:val="16"/>
                <w:lang w:eastAsia="en-US"/>
              </w:rPr>
              <w:t xml:space="preserve">                                                          </w:t>
            </w:r>
            <w:r w:rsidRPr="00ED38BB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ED38BB">
              <w:rPr>
                <w:rFonts w:ascii="Franklin Gothic Book" w:eastAsia="Calibri" w:hAnsi="Franklin Gothic Book"/>
                <w:sz w:val="16"/>
                <w:lang w:eastAsia="en-US"/>
              </w:rPr>
              <w:t>Н</w:t>
            </w:r>
            <w:proofErr w:type="gramEnd"/>
            <w:r w:rsidRPr="00ED38BB">
              <w:rPr>
                <w:rFonts w:ascii="Franklin Gothic Book" w:eastAsia="Calibri" w:hAnsi="Franklin Gothic Book"/>
                <w:sz w:val="16"/>
                <w:lang w:eastAsia="en-US"/>
              </w:rPr>
              <w:t>ет</w:t>
            </w:r>
          </w:p>
          <w:p w:rsidR="00B74BC9" w:rsidRPr="00ED38BB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ED38BB">
              <w:rPr>
                <w:rFonts w:ascii="Franklin Gothic Book" w:eastAsia="Calibri" w:hAnsi="Franklin Gothic Book"/>
                <w:sz w:val="16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74BC9" w:rsidRPr="00ED38BB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ED38BB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ED38BB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ED38BB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ED38BB" w:rsidRDefault="00B74BC9" w:rsidP="00B74BC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</w:p>
          <w:p w:rsidR="00B74BC9" w:rsidRPr="00ED38BB" w:rsidRDefault="00B74BC9" w:rsidP="00B74BC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ED38BB">
              <w:rPr>
                <w:rFonts w:ascii="Franklin Gothic Book" w:eastAsia="Calibri" w:hAnsi="Franklin Gothic Book"/>
                <w:sz w:val="16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B74BC9" w:rsidRPr="00ED38BB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ED38BB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ED38BB">
              <w:rPr>
                <w:rFonts w:ascii="Franklin Gothic Book" w:eastAsia="Calibri" w:hAnsi="Franklin Gothic Book"/>
                <w:sz w:val="16"/>
                <w:lang w:eastAsia="en-US"/>
              </w:rPr>
              <w:t>Да</w:t>
            </w:r>
            <w:proofErr w:type="gramStart"/>
            <w:r w:rsidRPr="00ED38BB">
              <w:rPr>
                <w:rFonts w:ascii="Franklin Gothic Book" w:eastAsia="Calibri" w:hAnsi="Franklin Gothic Book"/>
                <w:sz w:val="16"/>
                <w:lang w:eastAsia="en-US"/>
              </w:rPr>
              <w:t xml:space="preserve">                                                          </w:t>
            </w:r>
            <w:r w:rsidRPr="00ED38BB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ED38BB">
              <w:rPr>
                <w:rFonts w:ascii="Franklin Gothic Book" w:eastAsia="Calibri" w:hAnsi="Franklin Gothic Book"/>
                <w:sz w:val="16"/>
                <w:lang w:eastAsia="en-US"/>
              </w:rPr>
              <w:t>Н</w:t>
            </w:r>
            <w:proofErr w:type="gramEnd"/>
            <w:r w:rsidRPr="00ED38BB">
              <w:rPr>
                <w:rFonts w:ascii="Franklin Gothic Book" w:eastAsia="Calibri" w:hAnsi="Franklin Gothic Book"/>
                <w:sz w:val="16"/>
                <w:lang w:eastAsia="en-US"/>
              </w:rPr>
              <w:t>ет</w:t>
            </w:r>
          </w:p>
          <w:p w:rsidR="00B74BC9" w:rsidRPr="00ED38BB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ED38BB">
              <w:rPr>
                <w:rFonts w:ascii="Franklin Gothic Book" w:eastAsia="Calibri" w:hAnsi="Franklin Gothic Book"/>
                <w:sz w:val="16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74BC9" w:rsidRPr="00ED38BB" w:rsidRDefault="00B74BC9" w:rsidP="00B74BC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ED38BB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ED38BB" w:rsidRDefault="00B74BC9" w:rsidP="00B74BC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ED38BB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ED38BB" w:rsidRDefault="00B74BC9" w:rsidP="00B74BC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C9" w:rsidRPr="00ED38BB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ED38BB">
              <w:rPr>
                <w:rFonts w:ascii="Franklin Gothic Book" w:eastAsia="Arial" w:hAnsi="Franklin Gothic Book"/>
                <w:sz w:val="16"/>
                <w:lang w:eastAsia="ar-SA"/>
              </w:rPr>
              <w:t xml:space="preserve">(а) две организации, только </w:t>
            </w:r>
            <w:proofErr w:type="gramStart"/>
            <w:r w:rsidRPr="00ED38BB">
              <w:rPr>
                <w:rFonts w:ascii="Franklin Gothic Book" w:eastAsia="Arial" w:hAnsi="Franklin Gothic Book"/>
                <w:sz w:val="16"/>
                <w:lang w:eastAsia="ar-SA"/>
              </w:rPr>
              <w:t>потому</w:t>
            </w:r>
            <w:proofErr w:type="gramEnd"/>
            <w:r w:rsidRPr="00ED38BB">
              <w:rPr>
                <w:rFonts w:ascii="Franklin Gothic Book" w:eastAsia="Arial" w:hAnsi="Franklin Gothic Book"/>
                <w:sz w:val="16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B74BC9" w:rsidRPr="00ED38BB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ED38BB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ED38BB">
              <w:rPr>
                <w:rFonts w:ascii="Franklin Gothic Book" w:eastAsia="Calibri" w:hAnsi="Franklin Gothic Book"/>
                <w:sz w:val="16"/>
                <w:lang w:eastAsia="en-US"/>
              </w:rPr>
              <w:t>Да</w:t>
            </w:r>
            <w:proofErr w:type="gramStart"/>
            <w:r w:rsidRPr="00ED38BB">
              <w:rPr>
                <w:rFonts w:ascii="Franklin Gothic Book" w:eastAsia="Calibri" w:hAnsi="Franklin Gothic Book"/>
                <w:sz w:val="16"/>
                <w:lang w:eastAsia="en-US"/>
              </w:rPr>
              <w:t xml:space="preserve">                                                          </w:t>
            </w:r>
            <w:r w:rsidRPr="00ED38BB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ED38BB">
              <w:rPr>
                <w:rFonts w:ascii="Franklin Gothic Book" w:eastAsia="Calibri" w:hAnsi="Franklin Gothic Book"/>
                <w:sz w:val="16"/>
                <w:lang w:eastAsia="en-US"/>
              </w:rPr>
              <w:t>Н</w:t>
            </w:r>
            <w:proofErr w:type="gramEnd"/>
            <w:r w:rsidRPr="00ED38BB">
              <w:rPr>
                <w:rFonts w:ascii="Franklin Gothic Book" w:eastAsia="Calibri" w:hAnsi="Franklin Gothic Book"/>
                <w:sz w:val="16"/>
                <w:lang w:eastAsia="en-US"/>
              </w:rPr>
              <w:t>ет</w:t>
            </w:r>
          </w:p>
          <w:p w:rsidR="00B74BC9" w:rsidRPr="00ED38BB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ED38BB">
              <w:rPr>
                <w:rFonts w:ascii="Franklin Gothic Book" w:eastAsia="Arial" w:hAnsi="Franklin Gothic Book"/>
                <w:sz w:val="16"/>
                <w:lang w:eastAsia="ar-SA"/>
              </w:rPr>
              <w:t>Если ответ «Да», то просим указать соответствующий признак и ФИО.</w:t>
            </w:r>
          </w:p>
          <w:p w:rsidR="00B74BC9" w:rsidRPr="00ED38BB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ED38BB">
              <w:rPr>
                <w:rFonts w:ascii="Franklin Gothic Book" w:eastAsia="Arial" w:hAnsi="Franklin Gothic Book"/>
                <w:sz w:val="16"/>
                <w:lang w:eastAsia="ar-SA"/>
              </w:rPr>
              <w:t>_______________________________________________</w:t>
            </w:r>
          </w:p>
          <w:p w:rsidR="00B74BC9" w:rsidRPr="00ED38BB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ED38BB">
              <w:rPr>
                <w:rFonts w:ascii="Franklin Gothic Book" w:eastAsia="Arial" w:hAnsi="Franklin Gothic Book"/>
                <w:sz w:val="16"/>
                <w:lang w:eastAsia="ar-SA"/>
              </w:rPr>
              <w:t>_______________________________________________</w:t>
            </w:r>
          </w:p>
          <w:p w:rsidR="00B74BC9" w:rsidRPr="00ED38BB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ED38BB">
              <w:rPr>
                <w:rFonts w:ascii="Franklin Gothic Book" w:eastAsia="Arial" w:hAnsi="Franklin Gothic Book"/>
                <w:sz w:val="16"/>
                <w:lang w:eastAsia="ar-SA"/>
              </w:rPr>
              <w:t>_______________________________________________</w:t>
            </w:r>
          </w:p>
          <w:p w:rsidR="00B74BC9" w:rsidRPr="00ED38BB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</w:p>
          <w:p w:rsidR="00B74BC9" w:rsidRPr="00ED38BB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ED38BB">
              <w:rPr>
                <w:rFonts w:ascii="Franklin Gothic Book" w:eastAsia="Arial" w:hAnsi="Franklin Gothic Book"/>
                <w:sz w:val="16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B74BC9" w:rsidRPr="00ED38BB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ED38BB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ED38BB">
              <w:rPr>
                <w:rFonts w:ascii="Franklin Gothic Book" w:eastAsia="Calibri" w:hAnsi="Franklin Gothic Book"/>
                <w:sz w:val="16"/>
                <w:lang w:eastAsia="en-US"/>
              </w:rPr>
              <w:t>Да</w:t>
            </w:r>
            <w:proofErr w:type="gramStart"/>
            <w:r w:rsidRPr="00ED38BB">
              <w:rPr>
                <w:rFonts w:ascii="Franklin Gothic Book" w:eastAsia="Calibri" w:hAnsi="Franklin Gothic Book"/>
                <w:sz w:val="16"/>
                <w:lang w:eastAsia="en-US"/>
              </w:rPr>
              <w:t xml:space="preserve">                                                          </w:t>
            </w:r>
            <w:r w:rsidRPr="00ED38BB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ED38BB">
              <w:rPr>
                <w:rFonts w:ascii="Franklin Gothic Book" w:eastAsia="Calibri" w:hAnsi="Franklin Gothic Book"/>
                <w:sz w:val="16"/>
                <w:lang w:eastAsia="en-US"/>
              </w:rPr>
              <w:t>Н</w:t>
            </w:r>
            <w:proofErr w:type="gramEnd"/>
            <w:r w:rsidRPr="00ED38BB">
              <w:rPr>
                <w:rFonts w:ascii="Franklin Gothic Book" w:eastAsia="Calibri" w:hAnsi="Franklin Gothic Book"/>
                <w:sz w:val="16"/>
                <w:lang w:eastAsia="en-US"/>
              </w:rPr>
              <w:t>ет</w:t>
            </w:r>
          </w:p>
          <w:p w:rsidR="00B74BC9" w:rsidRPr="00ED38BB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ED38BB">
              <w:rPr>
                <w:rFonts w:ascii="Franklin Gothic Book" w:eastAsia="Arial" w:hAnsi="Franklin Gothic Book"/>
                <w:sz w:val="16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B74BC9" w:rsidRPr="00ED38BB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ED38BB">
              <w:rPr>
                <w:rFonts w:ascii="Franklin Gothic Book" w:eastAsia="Arial" w:hAnsi="Franklin Gothic Book"/>
                <w:sz w:val="16"/>
                <w:lang w:eastAsia="ar-SA"/>
              </w:rPr>
              <w:t>_______________________________________________</w:t>
            </w:r>
          </w:p>
          <w:p w:rsidR="00B74BC9" w:rsidRPr="00ED38BB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ED38BB">
              <w:rPr>
                <w:rFonts w:ascii="Franklin Gothic Book" w:eastAsia="Arial" w:hAnsi="Franklin Gothic Book"/>
                <w:sz w:val="16"/>
                <w:lang w:eastAsia="ar-SA"/>
              </w:rPr>
              <w:t>_______________________________________________</w:t>
            </w:r>
          </w:p>
          <w:p w:rsidR="00B74BC9" w:rsidRPr="00ED38BB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ED38BB">
              <w:rPr>
                <w:rFonts w:ascii="Franklin Gothic Book" w:eastAsia="Arial" w:hAnsi="Franklin Gothic Book"/>
                <w:sz w:val="16"/>
                <w:lang w:eastAsia="ar-SA"/>
              </w:rPr>
              <w:t>_______________________________________________</w:t>
            </w:r>
          </w:p>
          <w:p w:rsidR="00B74BC9" w:rsidRPr="00ED38BB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</w:p>
          <w:p w:rsidR="00B74BC9" w:rsidRPr="00ED38BB" w:rsidRDefault="00B74BC9" w:rsidP="00B74BC9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ED38BB">
              <w:rPr>
                <w:rFonts w:ascii="Franklin Gothic Book" w:eastAsia="Arial" w:hAnsi="Franklin Gothic Book"/>
                <w:sz w:val="16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B74BC9" w:rsidRPr="00ED38BB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ED38BB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ED38BB">
              <w:rPr>
                <w:rFonts w:ascii="Franklin Gothic Book" w:eastAsia="Calibri" w:hAnsi="Franklin Gothic Book"/>
                <w:sz w:val="16"/>
                <w:lang w:eastAsia="en-US"/>
              </w:rPr>
              <w:t>Да</w:t>
            </w:r>
            <w:proofErr w:type="gramStart"/>
            <w:r w:rsidRPr="00ED38BB">
              <w:rPr>
                <w:rFonts w:ascii="Franklin Gothic Book" w:eastAsia="Calibri" w:hAnsi="Franklin Gothic Book"/>
                <w:sz w:val="16"/>
                <w:lang w:eastAsia="en-US"/>
              </w:rPr>
              <w:t xml:space="preserve">                                                          </w:t>
            </w:r>
            <w:r w:rsidRPr="00ED38BB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ED38BB">
              <w:rPr>
                <w:rFonts w:ascii="Franklin Gothic Book" w:eastAsia="Calibri" w:hAnsi="Franklin Gothic Book"/>
                <w:sz w:val="16"/>
                <w:lang w:eastAsia="en-US"/>
              </w:rPr>
              <w:t>Н</w:t>
            </w:r>
            <w:proofErr w:type="gramEnd"/>
            <w:r w:rsidRPr="00ED38BB">
              <w:rPr>
                <w:rFonts w:ascii="Franklin Gothic Book" w:eastAsia="Calibri" w:hAnsi="Franklin Gothic Book"/>
                <w:sz w:val="16"/>
                <w:lang w:eastAsia="en-US"/>
              </w:rPr>
              <w:t>ет</w:t>
            </w:r>
          </w:p>
          <w:p w:rsidR="00B74BC9" w:rsidRPr="00ED38BB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ED38BB">
              <w:rPr>
                <w:rFonts w:ascii="Franklin Gothic Book" w:eastAsia="Arial" w:hAnsi="Franklin Gothic Book"/>
                <w:sz w:val="16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B74BC9" w:rsidRPr="00ED38BB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ED38BB">
              <w:rPr>
                <w:rFonts w:ascii="Franklin Gothic Book" w:eastAsia="Arial" w:hAnsi="Franklin Gothic Book"/>
                <w:sz w:val="16"/>
                <w:lang w:eastAsia="ar-SA"/>
              </w:rPr>
              <w:t>_______________________________________________</w:t>
            </w:r>
          </w:p>
          <w:p w:rsidR="00B74BC9" w:rsidRPr="00ED38BB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ED38BB">
              <w:rPr>
                <w:rFonts w:ascii="Franklin Gothic Book" w:eastAsia="Arial" w:hAnsi="Franklin Gothic Book"/>
                <w:sz w:val="16"/>
                <w:lang w:eastAsia="ar-SA"/>
              </w:rPr>
              <w:t>_______________________________________________</w:t>
            </w:r>
          </w:p>
          <w:p w:rsidR="00B74BC9" w:rsidRPr="00ED38BB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ED38BB">
              <w:rPr>
                <w:rFonts w:ascii="Franklin Gothic Book" w:eastAsia="Arial" w:hAnsi="Franklin Gothic Book"/>
                <w:sz w:val="16"/>
                <w:lang w:eastAsia="ar-SA"/>
              </w:rPr>
              <w:t>_______________________________________________</w:t>
            </w:r>
          </w:p>
          <w:p w:rsidR="00B74BC9" w:rsidRPr="00ED38BB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</w:p>
          <w:p w:rsidR="00B74BC9" w:rsidRPr="00ED38BB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ED38BB">
              <w:rPr>
                <w:rFonts w:ascii="Franklin Gothic Book" w:eastAsia="Arial" w:hAnsi="Franklin Gothic Book"/>
                <w:sz w:val="16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ED38BB">
              <w:rPr>
                <w:rFonts w:ascii="Franklin Gothic Book" w:eastAsia="Arial" w:hAnsi="Franklin Gothic Book"/>
                <w:sz w:val="16"/>
                <w:lang w:eastAsia="ar-SA"/>
              </w:rPr>
              <w:t>причине</w:t>
            </w:r>
            <w:proofErr w:type="gramEnd"/>
            <w:r w:rsidRPr="00ED38BB">
              <w:rPr>
                <w:rFonts w:ascii="Franklin Gothic Book" w:eastAsia="Arial" w:hAnsi="Franklin Gothic Book"/>
                <w:sz w:val="16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B74BC9" w:rsidRPr="00ED38BB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ED38BB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ED38BB">
              <w:rPr>
                <w:rFonts w:ascii="Franklin Gothic Book" w:eastAsia="Calibri" w:hAnsi="Franklin Gothic Book"/>
                <w:sz w:val="16"/>
                <w:lang w:eastAsia="en-US"/>
              </w:rPr>
              <w:t>Да</w:t>
            </w:r>
            <w:proofErr w:type="gramStart"/>
            <w:r w:rsidRPr="00ED38BB">
              <w:rPr>
                <w:rFonts w:ascii="Franklin Gothic Book" w:eastAsia="Calibri" w:hAnsi="Franklin Gothic Book"/>
                <w:sz w:val="16"/>
                <w:lang w:eastAsia="en-US"/>
              </w:rPr>
              <w:t xml:space="preserve">                                                          </w:t>
            </w:r>
            <w:r w:rsidRPr="00ED38BB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ED38BB">
              <w:rPr>
                <w:rFonts w:ascii="Franklin Gothic Book" w:eastAsia="Calibri" w:hAnsi="Franklin Gothic Book"/>
                <w:sz w:val="16"/>
                <w:lang w:eastAsia="en-US"/>
              </w:rPr>
              <w:t>Н</w:t>
            </w:r>
            <w:proofErr w:type="gramEnd"/>
            <w:r w:rsidRPr="00ED38BB">
              <w:rPr>
                <w:rFonts w:ascii="Franklin Gothic Book" w:eastAsia="Calibri" w:hAnsi="Franklin Gothic Book"/>
                <w:sz w:val="16"/>
                <w:lang w:eastAsia="en-US"/>
              </w:rPr>
              <w:t>ет</w:t>
            </w:r>
          </w:p>
          <w:p w:rsidR="00B74BC9" w:rsidRPr="00ED38BB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ED38BB">
              <w:rPr>
                <w:rFonts w:ascii="Franklin Gothic Book" w:eastAsia="Arial" w:hAnsi="Franklin Gothic Book"/>
                <w:sz w:val="16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B74BC9" w:rsidRPr="00ED38BB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ED38BB">
              <w:rPr>
                <w:rFonts w:ascii="Franklin Gothic Book" w:eastAsia="Arial" w:hAnsi="Franklin Gothic Book"/>
                <w:sz w:val="16"/>
                <w:lang w:eastAsia="ar-SA"/>
              </w:rPr>
              <w:t>_______________________________________________</w:t>
            </w:r>
          </w:p>
          <w:p w:rsidR="00B74BC9" w:rsidRPr="00ED38BB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ED38BB">
              <w:rPr>
                <w:rFonts w:ascii="Franklin Gothic Book" w:eastAsia="Arial" w:hAnsi="Franklin Gothic Book"/>
                <w:sz w:val="16"/>
                <w:lang w:eastAsia="ar-SA"/>
              </w:rPr>
              <w:t>_______________________________________________</w:t>
            </w:r>
          </w:p>
          <w:p w:rsidR="00B74BC9" w:rsidRPr="00ED38BB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ED38BB">
              <w:rPr>
                <w:rFonts w:ascii="Franklin Gothic Book" w:eastAsia="Arial" w:hAnsi="Franklin Gothic Book"/>
                <w:sz w:val="16"/>
                <w:lang w:eastAsia="ar-SA"/>
              </w:rPr>
              <w:t>_______________________________________________</w:t>
            </w:r>
          </w:p>
          <w:p w:rsidR="00B74BC9" w:rsidRPr="00ED38BB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ED38BB">
              <w:rPr>
                <w:rFonts w:ascii="Franklin Gothic Book" w:eastAsia="Arial" w:hAnsi="Franklin Gothic Book"/>
                <w:sz w:val="16"/>
                <w:lang w:eastAsia="ar-SA"/>
              </w:rPr>
              <w:t>_______________________________________________</w:t>
            </w:r>
          </w:p>
          <w:p w:rsidR="00B74BC9" w:rsidRPr="00ED38BB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ED38BB">
              <w:rPr>
                <w:rFonts w:ascii="Franklin Gothic Book" w:eastAsia="Arial" w:hAnsi="Franklin Gothic Book"/>
                <w:sz w:val="16"/>
                <w:lang w:eastAsia="ar-SA"/>
              </w:rPr>
              <w:t>_______________________________________________</w:t>
            </w:r>
          </w:p>
          <w:p w:rsidR="00B74BC9" w:rsidRPr="00ED38BB" w:rsidRDefault="00B74BC9" w:rsidP="00B74BC9">
            <w:pPr>
              <w:spacing w:line="276" w:lineRule="auto"/>
              <w:rPr>
                <w:rFonts w:ascii="Franklin Gothic Book" w:eastAsia="Calibri" w:hAnsi="Franklin Gothic Book"/>
                <w:sz w:val="16"/>
                <w:lang w:eastAsia="en-US"/>
              </w:rPr>
            </w:pPr>
          </w:p>
        </w:tc>
      </w:tr>
    </w:tbl>
    <w:p w:rsidR="00B74BC9" w:rsidRPr="00ED38BB" w:rsidRDefault="00B74BC9" w:rsidP="00B74BC9">
      <w:pPr>
        <w:rPr>
          <w:rFonts w:ascii="Franklin Gothic Book" w:eastAsia="Calibri" w:hAnsi="Franklin Gothic Book"/>
          <w:lang w:eastAsia="en-US"/>
        </w:rPr>
      </w:pPr>
    </w:p>
    <w:p w:rsidR="00B74BC9" w:rsidRPr="00ED38BB" w:rsidRDefault="00B74BC9" w:rsidP="00B74BC9">
      <w:pPr>
        <w:jc w:val="both"/>
        <w:rPr>
          <w:rFonts w:ascii="Franklin Gothic Book" w:eastAsia="Calibri" w:hAnsi="Franklin Gothic Book"/>
          <w:lang w:eastAsia="en-US"/>
        </w:rPr>
      </w:pPr>
      <w:r w:rsidRPr="00ED38BB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ОАО «НМТП».</w:t>
      </w:r>
    </w:p>
    <w:p w:rsidR="00B74BC9" w:rsidRPr="00ED38BB" w:rsidRDefault="00B74BC9" w:rsidP="00B74BC9">
      <w:pPr>
        <w:rPr>
          <w:rFonts w:ascii="Franklin Gothic Book" w:eastAsia="Calibri" w:hAnsi="Franklin Gothic Book"/>
          <w:lang w:eastAsia="en-US"/>
        </w:rPr>
      </w:pPr>
    </w:p>
    <w:p w:rsidR="00B74BC9" w:rsidRPr="00ED38BB" w:rsidRDefault="00B74BC9" w:rsidP="00B74BC9">
      <w:pPr>
        <w:rPr>
          <w:rFonts w:ascii="Franklin Gothic Book" w:eastAsia="Calibri" w:hAnsi="Franklin Gothic Book"/>
          <w:lang w:eastAsia="en-US"/>
        </w:rPr>
      </w:pPr>
    </w:p>
    <w:p w:rsidR="00B74BC9" w:rsidRPr="00ED38BB" w:rsidRDefault="00B74BC9" w:rsidP="00B74BC9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ED38BB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B74BC9" w:rsidRPr="00ED38BB" w:rsidRDefault="00B74BC9" w:rsidP="00B74BC9">
      <w:pPr>
        <w:rPr>
          <w:rFonts w:ascii="Franklin Gothic Book" w:eastAsia="Calibri" w:hAnsi="Franklin Gothic Book"/>
          <w:lang w:eastAsia="en-US"/>
        </w:rPr>
      </w:pPr>
      <w:r w:rsidRPr="00ED38BB">
        <w:rPr>
          <w:rFonts w:ascii="Franklin Gothic Book" w:eastAsia="Calibri" w:hAnsi="Franklin Gothic Book"/>
          <w:lang w:eastAsia="en-US"/>
        </w:rPr>
        <w:t xml:space="preserve">Дата                                                                </w:t>
      </w:r>
      <w:proofErr w:type="spellStart"/>
      <w:r w:rsidRPr="00ED38BB">
        <w:rPr>
          <w:rFonts w:ascii="Franklin Gothic Book" w:eastAsia="Calibri" w:hAnsi="Franklin Gothic Book"/>
          <w:lang w:eastAsia="en-US"/>
        </w:rPr>
        <w:t>м.п</w:t>
      </w:r>
      <w:proofErr w:type="spellEnd"/>
      <w:r w:rsidRPr="00ED38BB">
        <w:rPr>
          <w:rFonts w:ascii="Franklin Gothic Book" w:eastAsia="Calibri" w:hAnsi="Franklin Gothic Book"/>
          <w:lang w:eastAsia="en-US"/>
        </w:rPr>
        <w:t>.</w:t>
      </w:r>
    </w:p>
    <w:p w:rsidR="00B74BC9" w:rsidRPr="00ED38BB" w:rsidRDefault="00B74BC9" w:rsidP="00B74BC9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sz w:val="22"/>
          <w:lang w:eastAsia="ar-SA"/>
        </w:rPr>
      </w:pPr>
    </w:p>
    <w:p w:rsidR="00B74BC9" w:rsidRPr="00ED38BB" w:rsidRDefault="00B74BC9" w:rsidP="002F1080">
      <w:pPr>
        <w:tabs>
          <w:tab w:val="center" w:pos="4153"/>
          <w:tab w:val="right" w:pos="8306"/>
        </w:tabs>
        <w:spacing w:after="200"/>
        <w:jc w:val="both"/>
        <w:rPr>
          <w:rFonts w:ascii="Franklin Gothic Book" w:hAnsi="Franklin Gothic Book"/>
          <w:sz w:val="22"/>
          <w:lang w:eastAsia="ar-SA"/>
        </w:rPr>
      </w:pPr>
      <w:r w:rsidRPr="00ED38BB">
        <w:rPr>
          <w:rFonts w:ascii="Franklin Gothic Book" w:hAnsi="Franklin Gothic Book"/>
          <w:b/>
          <w:sz w:val="22"/>
          <w:lang w:eastAsia="ar-SA"/>
        </w:rPr>
        <w:t>ПРИМЕЧАНИЕ:</w:t>
      </w:r>
      <w:r w:rsidRPr="00ED38BB">
        <w:rPr>
          <w:rFonts w:ascii="Franklin Gothic Book" w:hAnsi="Franklin Gothic Book"/>
          <w:sz w:val="22"/>
          <w:lang w:eastAsia="ar-SA"/>
        </w:rPr>
        <w:t xml:space="preserve"> просим Поставщика отметить необходимые поля с признаками отнесения или не отнес</w:t>
      </w:r>
      <w:r w:rsidRPr="00ED38BB">
        <w:rPr>
          <w:rFonts w:ascii="Franklin Gothic Book" w:hAnsi="Franklin Gothic Book"/>
          <w:sz w:val="22"/>
          <w:lang w:eastAsia="ar-SA"/>
        </w:rPr>
        <w:t>е</w:t>
      </w:r>
      <w:r w:rsidRPr="00ED38BB">
        <w:rPr>
          <w:rFonts w:ascii="Franklin Gothic Book" w:hAnsi="Franklin Gothic Book"/>
          <w:sz w:val="22"/>
          <w:lang w:eastAsia="ar-SA"/>
        </w:rPr>
        <w:t>ния к связанной стороне и сделать вывод о признании или не признании себя связанной стороной «ОАО» НМТП». При отмечании признаков в обоих полях Таблицы, просим также сделать вывод о призн</w:t>
      </w:r>
      <w:r w:rsidRPr="00ED38BB">
        <w:rPr>
          <w:rFonts w:ascii="Franklin Gothic Book" w:hAnsi="Franklin Gothic Book"/>
          <w:sz w:val="22"/>
          <w:lang w:eastAsia="ar-SA"/>
        </w:rPr>
        <w:t>а</w:t>
      </w:r>
      <w:r w:rsidRPr="00ED38BB">
        <w:rPr>
          <w:rFonts w:ascii="Franklin Gothic Book" w:hAnsi="Franklin Gothic Book"/>
          <w:sz w:val="22"/>
          <w:lang w:eastAsia="ar-SA"/>
        </w:rPr>
        <w:t>нии или не признании себя связанной стороной «ОАО» НМТП».</w:t>
      </w:r>
    </w:p>
    <w:p w:rsidR="00B74BC9" w:rsidRPr="00ED38BB" w:rsidRDefault="00B74BC9" w:rsidP="002F1080">
      <w:pPr>
        <w:tabs>
          <w:tab w:val="center" w:pos="4153"/>
          <w:tab w:val="right" w:pos="8306"/>
        </w:tabs>
        <w:spacing w:after="200"/>
        <w:jc w:val="both"/>
        <w:rPr>
          <w:rFonts w:ascii="Franklin Gothic Book" w:hAnsi="Franklin Gothic Book"/>
          <w:sz w:val="22"/>
          <w:lang w:eastAsia="ar-SA"/>
        </w:rPr>
      </w:pPr>
      <w:r w:rsidRPr="00ED38BB">
        <w:rPr>
          <w:rFonts w:ascii="Franklin Gothic Book" w:hAnsi="Franklin Gothic Book"/>
          <w:b/>
          <w:sz w:val="22"/>
          <w:lang w:eastAsia="ar-SA"/>
        </w:rPr>
        <w:t xml:space="preserve">АНКЕТА </w:t>
      </w:r>
      <w:r w:rsidRPr="00ED38BB">
        <w:rPr>
          <w:rFonts w:ascii="Franklin Gothic Book" w:hAnsi="Franklin Gothic Book"/>
          <w:sz w:val="22"/>
          <w:lang w:eastAsia="ar-SA"/>
        </w:rPr>
        <w:t>должна быть заполнена и возвращена Поставщиком в адрес ОАО «НМТП».</w:t>
      </w:r>
    </w:p>
    <w:p w:rsidR="00083E72" w:rsidRDefault="00083E72" w:rsidP="00083E72">
      <w:pPr>
        <w:rPr>
          <w:rFonts w:ascii="Franklin Gothic Book" w:hAnsi="Franklin Gothic Book"/>
        </w:rPr>
      </w:pPr>
    </w:p>
    <w:p w:rsidR="008E2BE1" w:rsidRDefault="008E2BE1" w:rsidP="00083E72">
      <w:pPr>
        <w:rPr>
          <w:rFonts w:ascii="Franklin Gothic Book" w:hAnsi="Franklin Gothic Book"/>
        </w:rPr>
      </w:pPr>
    </w:p>
    <w:p w:rsidR="008E2BE1" w:rsidRDefault="008E2BE1" w:rsidP="00083E72">
      <w:pPr>
        <w:rPr>
          <w:rFonts w:ascii="Franklin Gothic Book" w:hAnsi="Franklin Gothic Book"/>
        </w:rPr>
      </w:pPr>
    </w:p>
    <w:p w:rsidR="008E2BE1" w:rsidRDefault="008E2BE1" w:rsidP="00083E72">
      <w:pPr>
        <w:rPr>
          <w:rFonts w:ascii="Franklin Gothic Book" w:hAnsi="Franklin Gothic Book"/>
        </w:rPr>
      </w:pPr>
    </w:p>
    <w:p w:rsidR="008E2BE1" w:rsidRDefault="008E2BE1" w:rsidP="00083E72">
      <w:pPr>
        <w:rPr>
          <w:rFonts w:ascii="Franklin Gothic Book" w:hAnsi="Franklin Gothic Book"/>
        </w:rPr>
      </w:pPr>
    </w:p>
    <w:p w:rsidR="008E2BE1" w:rsidRDefault="008E2BE1" w:rsidP="00083E72">
      <w:pPr>
        <w:rPr>
          <w:rFonts w:ascii="Franklin Gothic Book" w:hAnsi="Franklin Gothic Book"/>
        </w:rPr>
      </w:pPr>
    </w:p>
    <w:p w:rsidR="008E2BE1" w:rsidRDefault="008E2BE1" w:rsidP="00083E72">
      <w:pPr>
        <w:rPr>
          <w:rFonts w:ascii="Franklin Gothic Book" w:hAnsi="Franklin Gothic Book"/>
        </w:rPr>
      </w:pPr>
    </w:p>
    <w:p w:rsidR="008E2BE1" w:rsidRDefault="008E2BE1" w:rsidP="00083E72">
      <w:pPr>
        <w:rPr>
          <w:rFonts w:ascii="Franklin Gothic Book" w:hAnsi="Franklin Gothic Book"/>
        </w:rPr>
      </w:pPr>
    </w:p>
    <w:p w:rsidR="008E2BE1" w:rsidRDefault="008E2BE1" w:rsidP="00083E72">
      <w:pPr>
        <w:rPr>
          <w:rFonts w:ascii="Franklin Gothic Book" w:hAnsi="Franklin Gothic Book"/>
        </w:rPr>
      </w:pPr>
    </w:p>
    <w:p w:rsidR="008E2BE1" w:rsidRDefault="008E2BE1" w:rsidP="00083E72">
      <w:pPr>
        <w:rPr>
          <w:rFonts w:ascii="Franklin Gothic Book" w:hAnsi="Franklin Gothic Book"/>
        </w:rPr>
      </w:pPr>
    </w:p>
    <w:p w:rsidR="008E2BE1" w:rsidRDefault="008E2BE1" w:rsidP="00083E72">
      <w:pPr>
        <w:rPr>
          <w:rFonts w:ascii="Franklin Gothic Book" w:hAnsi="Franklin Gothic Book"/>
        </w:rPr>
      </w:pPr>
    </w:p>
    <w:p w:rsidR="008E2BE1" w:rsidRDefault="008E2BE1" w:rsidP="00083E72">
      <w:pPr>
        <w:rPr>
          <w:rFonts w:ascii="Franklin Gothic Book" w:hAnsi="Franklin Gothic Book"/>
        </w:rPr>
      </w:pPr>
    </w:p>
    <w:p w:rsidR="008E2BE1" w:rsidRDefault="008E2BE1" w:rsidP="00083E72">
      <w:pPr>
        <w:rPr>
          <w:rFonts w:ascii="Franklin Gothic Book" w:hAnsi="Franklin Gothic Book"/>
        </w:rPr>
      </w:pPr>
    </w:p>
    <w:p w:rsidR="008E2BE1" w:rsidRPr="00ED38BB" w:rsidRDefault="008E2BE1" w:rsidP="00083E72">
      <w:pPr>
        <w:rPr>
          <w:rFonts w:ascii="Franklin Gothic Book" w:hAnsi="Franklin Gothic Book"/>
        </w:rPr>
      </w:pPr>
    </w:p>
    <w:p w:rsidR="006E4248" w:rsidRPr="00ED38BB" w:rsidRDefault="002E69E9" w:rsidP="002E69E9">
      <w:pPr>
        <w:spacing w:before="60" w:after="60"/>
        <w:jc w:val="both"/>
        <w:rPr>
          <w:rFonts w:ascii="Franklin Gothic Book" w:hAnsi="Franklin Gothic Book"/>
          <w:color w:val="FF0000"/>
        </w:rPr>
      </w:pPr>
      <w:r w:rsidRPr="00ED38BB">
        <w:rPr>
          <w:rFonts w:ascii="Franklin Gothic Book" w:hAnsi="Franklin Gothic Book"/>
          <w:b/>
          <w:kern w:val="28"/>
        </w:rPr>
        <w:t xml:space="preserve">6. </w:t>
      </w:r>
      <w:r w:rsidR="00DE005B" w:rsidRPr="00ED38BB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="00DE005B" w:rsidRPr="00ED38BB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ED38BB">
        <w:rPr>
          <w:rFonts w:ascii="Franklin Gothic Book" w:hAnsi="Franklin Gothic Book"/>
          <w:b/>
          <w:kern w:val="28"/>
        </w:rPr>
        <w:t>закупке</w:t>
      </w:r>
      <w:r w:rsidR="00DE005B" w:rsidRPr="00ED38BB">
        <w:rPr>
          <w:rFonts w:ascii="Franklin Gothic Book" w:hAnsi="Franklin Gothic Book"/>
          <w:b/>
          <w:kern w:val="28"/>
        </w:rPr>
        <w:t>.</w:t>
      </w:r>
    </w:p>
    <w:p w:rsidR="000B65F6" w:rsidRPr="00ED38BB" w:rsidRDefault="002E69E9" w:rsidP="002E69E9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  <w:r w:rsidRPr="00ED38BB">
        <w:rPr>
          <w:rFonts w:ascii="Franklin Gothic Book" w:hAnsi="Franklin Gothic Book"/>
          <w:b/>
          <w:kern w:val="28"/>
        </w:rPr>
        <w:t>6.1</w:t>
      </w:r>
      <w:r w:rsidR="00DE005B" w:rsidRPr="00ED38BB">
        <w:rPr>
          <w:rFonts w:ascii="Franklin Gothic Book" w:hAnsi="Franklin Gothic Book"/>
          <w:b/>
          <w:kern w:val="28"/>
        </w:rPr>
        <w:t xml:space="preserve"> </w:t>
      </w:r>
      <w:bookmarkStart w:id="12" w:name="_Ref57323917"/>
      <w:bookmarkStart w:id="13" w:name="_Ref57323983"/>
      <w:bookmarkStart w:id="14" w:name="_Ref57324030"/>
      <w:bookmarkStart w:id="15" w:name="_Toc84821594"/>
      <w:bookmarkStart w:id="16" w:name="_Toc108584172"/>
      <w:r w:rsidR="006E4248" w:rsidRPr="00ED38BB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ED38BB">
        <w:rPr>
          <w:rFonts w:ascii="Franklin Gothic Book" w:hAnsi="Franklin Gothic Book"/>
          <w:b/>
          <w:snapToGrid w:val="0"/>
        </w:rPr>
        <w:t xml:space="preserve">(форма </w:t>
      </w:r>
      <w:r w:rsidR="000B6170" w:rsidRPr="00ED38BB">
        <w:rPr>
          <w:rFonts w:ascii="Franklin Gothic Book" w:hAnsi="Franklin Gothic Book"/>
          <w:b/>
          <w:snapToGrid w:val="0"/>
        </w:rPr>
        <w:t>№</w:t>
      </w:r>
      <w:r w:rsidR="003D2450" w:rsidRPr="00ED38BB">
        <w:rPr>
          <w:rFonts w:ascii="Franklin Gothic Book" w:hAnsi="Franklin Gothic Book"/>
          <w:b/>
          <w:snapToGrid w:val="0"/>
        </w:rPr>
        <w:fldChar w:fldCharType="begin"/>
      </w:r>
      <w:r w:rsidR="003D2450" w:rsidRPr="00ED38BB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ED38BB">
        <w:rPr>
          <w:rFonts w:ascii="Franklin Gothic Book" w:hAnsi="Franklin Gothic Book"/>
          <w:b/>
          <w:snapToGrid w:val="0"/>
        </w:rPr>
        <w:fldChar w:fldCharType="separate"/>
      </w:r>
      <w:r w:rsidR="003B1A36">
        <w:rPr>
          <w:rFonts w:ascii="Franklin Gothic Book" w:hAnsi="Franklin Gothic Book"/>
          <w:b/>
          <w:noProof/>
          <w:snapToGrid w:val="0"/>
        </w:rPr>
        <w:t>1</w:t>
      </w:r>
      <w:r w:rsidR="003D2450" w:rsidRPr="00ED38BB">
        <w:rPr>
          <w:rFonts w:ascii="Franklin Gothic Book" w:hAnsi="Franklin Gothic Book"/>
          <w:b/>
          <w:snapToGrid w:val="0"/>
        </w:rPr>
        <w:fldChar w:fldCharType="end"/>
      </w:r>
      <w:r w:rsidR="003D2450" w:rsidRPr="00ED38BB">
        <w:rPr>
          <w:rFonts w:ascii="Franklin Gothic Book" w:hAnsi="Franklin Gothic Book"/>
          <w:b/>
          <w:snapToGrid w:val="0"/>
        </w:rPr>
        <w:t>)</w:t>
      </w:r>
    </w:p>
    <w:p w:rsidR="000B65F6" w:rsidRPr="00ED38BB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ED38BB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ED38BB">
        <w:rPr>
          <w:rFonts w:ascii="Franklin Gothic Book" w:hAnsi="Franklin Gothic Book"/>
        </w:rPr>
        <w:t xml:space="preserve">Председателю Конкурсной комиссии ОАО «НМТП» </w:t>
      </w:r>
    </w:p>
    <w:p w:rsidR="000B65F6" w:rsidRPr="00ED38BB" w:rsidRDefault="00FA112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 w:rsidRPr="00ED38BB">
        <w:rPr>
          <w:rFonts w:ascii="Franklin Gothic Book" w:hAnsi="Franklin Gothic Book"/>
        </w:rPr>
        <w:t>Батову</w:t>
      </w:r>
      <w:proofErr w:type="spellEnd"/>
      <w:r w:rsidRPr="00ED38BB">
        <w:rPr>
          <w:rFonts w:ascii="Franklin Gothic Book" w:hAnsi="Franklin Gothic Book"/>
        </w:rPr>
        <w:t xml:space="preserve"> С</w:t>
      </w:r>
      <w:r w:rsidR="000B65F6" w:rsidRPr="00ED38BB">
        <w:rPr>
          <w:rFonts w:ascii="Franklin Gothic Book" w:hAnsi="Franklin Gothic Book"/>
        </w:rPr>
        <w:t>.</w:t>
      </w:r>
      <w:r w:rsidRPr="00ED38BB">
        <w:rPr>
          <w:rFonts w:ascii="Franklin Gothic Book" w:hAnsi="Franklin Gothic Book"/>
        </w:rPr>
        <w:t>Х.</w:t>
      </w:r>
    </w:p>
    <w:p w:rsidR="000B65F6" w:rsidRPr="00ED38BB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ED38BB" w:rsidRDefault="000B65F6" w:rsidP="009E6DB2">
      <w:pPr>
        <w:widowControl w:val="0"/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ED38BB" w:rsidRDefault="000B65F6" w:rsidP="009E6DB2">
      <w:pPr>
        <w:pStyle w:val="a9"/>
        <w:widowControl w:val="0"/>
        <w:jc w:val="center"/>
        <w:rPr>
          <w:rFonts w:ascii="Franklin Gothic Book" w:hAnsi="Franklin Gothic Book"/>
          <w:b/>
          <w:sz w:val="24"/>
          <w:szCs w:val="24"/>
        </w:rPr>
      </w:pPr>
      <w:r w:rsidRPr="00ED38BB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Pr="00ED38BB" w:rsidRDefault="000B65F6" w:rsidP="009E6DB2">
      <w:pPr>
        <w:widowControl w:val="0"/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ED38BB">
        <w:rPr>
          <w:rFonts w:ascii="Franklin Gothic Book" w:hAnsi="Franklin Gothic Book"/>
        </w:rPr>
        <w:t>«_____»______________ года</w:t>
      </w:r>
    </w:p>
    <w:p w:rsidR="000B65F6" w:rsidRPr="00ED38BB" w:rsidRDefault="000B65F6" w:rsidP="009E6DB2">
      <w:pPr>
        <w:widowControl w:val="0"/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ED38BB">
        <w:rPr>
          <w:rFonts w:ascii="Franklin Gothic Book" w:hAnsi="Franklin Gothic Book"/>
        </w:rPr>
        <w:t>№________________________</w:t>
      </w:r>
    </w:p>
    <w:p w:rsidR="000B65F6" w:rsidRPr="00ED38BB" w:rsidRDefault="000B65F6" w:rsidP="009E6DB2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ED38BB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ED38BB">
        <w:rPr>
          <w:rFonts w:ascii="Franklin Gothic Book" w:hAnsi="Franklin Gothic Book"/>
        </w:rPr>
        <w:t xml:space="preserve">Изучив извещение о закупке и </w:t>
      </w:r>
      <w:proofErr w:type="gramStart"/>
      <w:r w:rsidRPr="00ED38BB">
        <w:rPr>
          <w:rFonts w:ascii="Franklin Gothic Book" w:hAnsi="Franklin Gothic Book"/>
        </w:rPr>
        <w:t>документацию</w:t>
      </w:r>
      <w:proofErr w:type="gramEnd"/>
      <w:r w:rsidRPr="00ED38BB">
        <w:rPr>
          <w:rFonts w:ascii="Franklin Gothic Book" w:hAnsi="Franklin Gothic Book"/>
        </w:rPr>
        <w:t xml:space="preserve"> о закупке, и принимая установленные в них тр</w:t>
      </w:r>
      <w:r w:rsidRPr="00ED38BB">
        <w:rPr>
          <w:rFonts w:ascii="Franklin Gothic Book" w:hAnsi="Franklin Gothic Book"/>
        </w:rPr>
        <w:t>е</w:t>
      </w:r>
      <w:r w:rsidRPr="00ED38BB">
        <w:rPr>
          <w:rFonts w:ascii="Franklin Gothic Book" w:hAnsi="Franklin Gothic Book"/>
        </w:rPr>
        <w:t xml:space="preserve">бования и условия закупки, включая все условия заключаемого по результатам </w:t>
      </w:r>
      <w:r w:rsidR="00C44945" w:rsidRPr="00ED38BB">
        <w:rPr>
          <w:rFonts w:ascii="Franklin Gothic Book" w:hAnsi="Franklin Gothic Book"/>
        </w:rPr>
        <w:t>закупки</w:t>
      </w:r>
      <w:r w:rsidRPr="00ED38BB">
        <w:rPr>
          <w:rFonts w:ascii="Franklin Gothic Book" w:hAnsi="Franklin Gothic Book"/>
        </w:rPr>
        <w:t xml:space="preserve"> догов</w:t>
      </w:r>
      <w:r w:rsidRPr="00ED38BB">
        <w:rPr>
          <w:rFonts w:ascii="Franklin Gothic Book" w:hAnsi="Franklin Gothic Book"/>
        </w:rPr>
        <w:t>о</w:t>
      </w:r>
      <w:r w:rsidRPr="00ED38BB">
        <w:rPr>
          <w:rFonts w:ascii="Franklin Gothic Book" w:hAnsi="Franklin Gothic Book"/>
        </w:rPr>
        <w:t>ра, мы</w:t>
      </w:r>
    </w:p>
    <w:p w:rsidR="000B65F6" w:rsidRPr="00ED38BB" w:rsidRDefault="000B65F6" w:rsidP="006C3C81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ED38BB">
        <w:rPr>
          <w:rFonts w:ascii="Franklin Gothic Book" w:hAnsi="Franklin Gothic Book"/>
        </w:rPr>
        <w:t>________________________________________________________________________</w:t>
      </w:r>
    </w:p>
    <w:p w:rsidR="000B65F6" w:rsidRPr="00ED38BB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ED38BB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ED38BB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ED38BB">
        <w:rPr>
          <w:rFonts w:ascii="Franklin Gothic Book" w:hAnsi="Franklin Gothic Book"/>
        </w:rPr>
        <w:t xml:space="preserve">предлагаем заключить договор на условиях, установленных в документации о закупке </w:t>
      </w:r>
    </w:p>
    <w:p w:rsidR="000B65F6" w:rsidRPr="00ED38BB" w:rsidRDefault="000B65F6" w:rsidP="006C3C81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ED38BB">
        <w:rPr>
          <w:rFonts w:ascii="Franklin Gothic Book" w:hAnsi="Franklin Gothic Book"/>
        </w:rPr>
        <w:t>________________________________________________________________________</w:t>
      </w:r>
    </w:p>
    <w:p w:rsidR="000B65F6" w:rsidRPr="00ED38BB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ED38BB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ED38BB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ED38BB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ED38BB">
        <w:rPr>
          <w:rFonts w:ascii="Franklin Gothic Book" w:hAnsi="Franklin Gothic Book"/>
        </w:rPr>
        <w:t xml:space="preserve"> ,</w:t>
      </w:r>
      <w:proofErr w:type="gramEnd"/>
      <w:r w:rsidRPr="00ED38BB">
        <w:rPr>
          <w:rFonts w:ascii="Franklin Gothic Book" w:hAnsi="Franklin Gothic Book"/>
        </w:rPr>
        <w:t xml:space="preserve"> являющимся неотъемлемым приложением к настоящей заявке на участие в закупке на общую сумму </w:t>
      </w:r>
    </w:p>
    <w:p w:rsidR="000B65F6" w:rsidRPr="00ED38BB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ED38BB">
        <w:rPr>
          <w:rFonts w:ascii="Franklin Gothic Book" w:hAnsi="Franklin Gothic Book"/>
        </w:rPr>
        <w:t>________________________________________________________________________</w:t>
      </w:r>
    </w:p>
    <w:p w:rsidR="000B65F6" w:rsidRPr="00ED38BB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ED38BB">
        <w:rPr>
          <w:rFonts w:ascii="Franklin Gothic Book" w:hAnsi="Franklin Gothic Book"/>
          <w:vertAlign w:val="superscript"/>
        </w:rPr>
        <w:t xml:space="preserve">(общая стоимость </w:t>
      </w:r>
      <w:r w:rsidR="007D773C" w:rsidRPr="00ED38BB">
        <w:rPr>
          <w:rFonts w:ascii="Franklin Gothic Book" w:hAnsi="Franklin Gothic Book"/>
          <w:vertAlign w:val="superscript"/>
        </w:rPr>
        <w:t>выполнения работ</w:t>
      </w:r>
      <w:r w:rsidRPr="00ED38BB">
        <w:rPr>
          <w:rFonts w:ascii="Franklin Gothic Book" w:hAnsi="Franklin Gothic Book"/>
          <w:vertAlign w:val="superscript"/>
        </w:rPr>
        <w:t xml:space="preserve">; </w:t>
      </w:r>
      <w:r w:rsidR="00FA112D" w:rsidRPr="00ED38BB">
        <w:rPr>
          <w:rFonts w:ascii="Franklin Gothic Book" w:hAnsi="Franklin Gothic Book"/>
          <w:vertAlign w:val="superscript"/>
        </w:rPr>
        <w:t>рублей</w:t>
      </w:r>
      <w:r w:rsidR="001F1BC5" w:rsidRPr="00ED38BB">
        <w:rPr>
          <w:rFonts w:ascii="Franklin Gothic Book" w:hAnsi="Franklin Gothic Book"/>
          <w:vertAlign w:val="superscript"/>
        </w:rPr>
        <w:t xml:space="preserve"> </w:t>
      </w:r>
      <w:r w:rsidRPr="00ED38BB">
        <w:rPr>
          <w:rFonts w:ascii="Franklin Gothic Book" w:hAnsi="Franklin Gothic Book"/>
          <w:vertAlign w:val="superscript"/>
        </w:rPr>
        <w:t>с учетом НДС/без НДС)</w:t>
      </w:r>
    </w:p>
    <w:p w:rsidR="000B65F6" w:rsidRPr="00ED38BB" w:rsidRDefault="000B65F6" w:rsidP="000B65F6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ED38BB">
        <w:rPr>
          <w:rFonts w:ascii="Franklin Gothic Book" w:hAnsi="Franklin Gothic Book"/>
        </w:rPr>
        <w:t>________________________________________________________________________</w:t>
      </w:r>
    </w:p>
    <w:p w:rsidR="000B65F6" w:rsidRPr="00ED38BB" w:rsidRDefault="000B65F6" w:rsidP="000B65F6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ED38BB">
        <w:rPr>
          <w:rFonts w:ascii="Franklin Gothic Book" w:hAnsi="Franklin Gothic Book"/>
          <w:vertAlign w:val="superscript"/>
        </w:rPr>
        <w:t xml:space="preserve">(срок </w:t>
      </w:r>
      <w:r w:rsidR="007D773C" w:rsidRPr="00ED38BB">
        <w:rPr>
          <w:rFonts w:ascii="Franklin Gothic Book" w:hAnsi="Franklin Gothic Book"/>
          <w:vertAlign w:val="superscript"/>
        </w:rPr>
        <w:t>выполнения работ</w:t>
      </w:r>
      <w:r w:rsidRPr="00ED38BB">
        <w:rPr>
          <w:rFonts w:ascii="Franklin Gothic Book" w:hAnsi="Franklin Gothic Book"/>
          <w:vertAlign w:val="superscript"/>
        </w:rPr>
        <w:t xml:space="preserve">, </w:t>
      </w:r>
      <w:r w:rsidR="007D773C" w:rsidRPr="00ED38BB">
        <w:rPr>
          <w:rFonts w:ascii="Franklin Gothic Book" w:hAnsi="Franklin Gothic Book"/>
          <w:vertAlign w:val="superscript"/>
        </w:rPr>
        <w:t>мес.</w:t>
      </w:r>
      <w:r w:rsidRPr="00ED38BB">
        <w:rPr>
          <w:rFonts w:ascii="Franklin Gothic Book" w:hAnsi="Franklin Gothic Book"/>
          <w:vertAlign w:val="superscript"/>
        </w:rPr>
        <w:t>)</w:t>
      </w:r>
    </w:p>
    <w:p w:rsidR="000B65F6" w:rsidRPr="00ED38BB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ED38BB">
        <w:rPr>
          <w:rFonts w:ascii="Franklin Gothic Book" w:hAnsi="Franklin Gothic Book"/>
        </w:rPr>
        <w:t>Настоящей заявкой подтверждаем, что:</w:t>
      </w:r>
    </w:p>
    <w:p w:rsidR="00774CA5" w:rsidRPr="00ED38BB" w:rsidRDefault="00774CA5" w:rsidP="00774CA5">
      <w:pPr>
        <w:ind w:left="34" w:firstLine="425"/>
        <w:jc w:val="both"/>
        <w:rPr>
          <w:rFonts w:ascii="Franklin Gothic Book" w:eastAsia="Calibri" w:hAnsi="Franklin Gothic Book"/>
        </w:rPr>
      </w:pPr>
      <w:r w:rsidRPr="00ED38BB">
        <w:rPr>
          <w:rFonts w:ascii="Franklin Gothic Book" w:eastAsia="Calibri" w:hAnsi="Franklin Gothic Book"/>
        </w:rPr>
        <w:t xml:space="preserve">1) </w:t>
      </w:r>
      <w:r w:rsidRPr="00ED38BB">
        <w:rPr>
          <w:rFonts w:ascii="Franklin Gothic Book" w:eastAsia="Calibri" w:hAnsi="Franklin Gothic Book"/>
          <w:i/>
          <w:iCs/>
          <w:u w:val="single"/>
        </w:rPr>
        <w:t>(указывается наименование участника закупки)</w:t>
      </w:r>
      <w:r w:rsidRPr="00ED38BB">
        <w:rPr>
          <w:rFonts w:ascii="Franklin Gothic Book" w:eastAsia="Calibri" w:hAnsi="Franklin Gothic Book"/>
        </w:rPr>
        <w:t xml:space="preserve"> </w:t>
      </w:r>
      <w:proofErr w:type="gramStart"/>
      <w:r w:rsidRPr="00ED38BB">
        <w:rPr>
          <w:rFonts w:ascii="Franklin Gothic Book" w:eastAsia="Calibri" w:hAnsi="Franklin Gothic Book"/>
          <w:i/>
          <w:iCs/>
        </w:rPr>
        <w:t>является</w:t>
      </w:r>
      <w:proofErr w:type="gramEnd"/>
      <w:r w:rsidRPr="00ED38BB">
        <w:rPr>
          <w:rFonts w:ascii="Franklin Gothic Book" w:eastAsia="Calibri" w:hAnsi="Franklin Gothic Book"/>
          <w:i/>
          <w:iCs/>
        </w:rPr>
        <w:t>/не является (необходимо в</w:t>
      </w:r>
      <w:r w:rsidRPr="00ED38BB">
        <w:rPr>
          <w:rFonts w:ascii="Franklin Gothic Book" w:eastAsia="Calibri" w:hAnsi="Franklin Gothic Book"/>
          <w:i/>
          <w:iCs/>
        </w:rPr>
        <w:t>ы</w:t>
      </w:r>
      <w:r w:rsidRPr="00ED38BB">
        <w:rPr>
          <w:rFonts w:ascii="Franklin Gothic Book" w:eastAsia="Calibri" w:hAnsi="Franklin Gothic Book"/>
          <w:i/>
          <w:iCs/>
        </w:rPr>
        <w:t xml:space="preserve">брать из предложенных вариантов) субъектом малого/среднего </w:t>
      </w:r>
      <w:r w:rsidRPr="00ED38BB">
        <w:rPr>
          <w:rFonts w:ascii="Franklin Gothic Book" w:eastAsia="Calibri" w:hAnsi="Franklin Gothic Book"/>
        </w:rPr>
        <w:t> предпринимательства в соо</w:t>
      </w:r>
      <w:r w:rsidRPr="00ED38BB">
        <w:rPr>
          <w:rFonts w:ascii="Franklin Gothic Book" w:eastAsia="Calibri" w:hAnsi="Franklin Gothic Book"/>
        </w:rPr>
        <w:t>т</w:t>
      </w:r>
      <w:r w:rsidRPr="00ED38BB">
        <w:rPr>
          <w:rFonts w:ascii="Franklin Gothic Book" w:eastAsia="Calibri" w:hAnsi="Franklin Gothic Book"/>
        </w:rPr>
        <w:t>ветствии с Федеральный закон Российской Федерации от 24 июля 2007 г. N 209-ФЗ «О разв</w:t>
      </w:r>
      <w:r w:rsidRPr="00ED38BB">
        <w:rPr>
          <w:rFonts w:ascii="Franklin Gothic Book" w:eastAsia="Calibri" w:hAnsi="Franklin Gothic Book"/>
        </w:rPr>
        <w:t>и</w:t>
      </w:r>
      <w:r w:rsidRPr="00ED38BB">
        <w:rPr>
          <w:rFonts w:ascii="Franklin Gothic Book" w:eastAsia="Calibri" w:hAnsi="Franklin Gothic Book"/>
        </w:rPr>
        <w:t>тии малого и среднего предпринимательства в Российской Федерации.</w:t>
      </w:r>
    </w:p>
    <w:p w:rsidR="00774CA5" w:rsidRPr="00ED38BB" w:rsidRDefault="00774CA5" w:rsidP="00774CA5">
      <w:pPr>
        <w:ind w:left="34" w:firstLine="425"/>
        <w:jc w:val="both"/>
        <w:rPr>
          <w:rFonts w:ascii="Franklin Gothic Book" w:eastAsia="Calibri" w:hAnsi="Franklin Gothic Book"/>
        </w:rPr>
      </w:pPr>
      <w:r w:rsidRPr="00ED38BB">
        <w:rPr>
          <w:rFonts w:ascii="Franklin Gothic Book" w:eastAsia="Calibri" w:hAnsi="Franklin Gothic Book"/>
        </w:rPr>
        <w:t>2) (</w:t>
      </w:r>
      <w:r w:rsidRPr="00ED38BB">
        <w:rPr>
          <w:rFonts w:ascii="Franklin Gothic Book" w:eastAsia="Calibri" w:hAnsi="Franklin Gothic Book"/>
          <w:i/>
          <w:iCs/>
          <w:u w:val="single"/>
        </w:rPr>
        <w:t>указывается наименование участника закупки)</w:t>
      </w:r>
      <w:r w:rsidRPr="00ED38BB">
        <w:rPr>
          <w:rFonts w:ascii="Franklin Gothic Book" w:eastAsia="Calibri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ED38BB">
        <w:rPr>
          <w:rFonts w:ascii="Franklin Gothic Book" w:eastAsia="Calibri" w:hAnsi="Franklin Gothic Book"/>
        </w:rPr>
        <w:t>а</w:t>
      </w:r>
      <w:r w:rsidRPr="00ED38BB">
        <w:rPr>
          <w:rFonts w:ascii="Franklin Gothic Book" w:eastAsia="Calibri" w:hAnsi="Franklin Gothic Book"/>
        </w:rPr>
        <w:t>конодательством РФ к организациям, осуществляющим поставку, выполняющим работы (ок</w:t>
      </w:r>
      <w:r w:rsidRPr="00ED38BB">
        <w:rPr>
          <w:rFonts w:ascii="Franklin Gothic Book" w:eastAsia="Calibri" w:hAnsi="Franklin Gothic Book"/>
        </w:rPr>
        <w:t>а</w:t>
      </w:r>
      <w:r w:rsidRPr="00ED38BB">
        <w:rPr>
          <w:rFonts w:ascii="Franklin Gothic Book" w:eastAsia="Calibri" w:hAnsi="Franklin Gothic Book"/>
        </w:rPr>
        <w:t>зывающим услуги) по предмету закупки;</w:t>
      </w:r>
    </w:p>
    <w:p w:rsidR="00774CA5" w:rsidRPr="00ED38BB" w:rsidRDefault="00774CA5" w:rsidP="00774CA5">
      <w:pPr>
        <w:ind w:left="34" w:firstLine="425"/>
        <w:jc w:val="both"/>
        <w:rPr>
          <w:rFonts w:ascii="Franklin Gothic Book" w:eastAsia="Calibri" w:hAnsi="Franklin Gothic Book"/>
        </w:rPr>
      </w:pPr>
      <w:r w:rsidRPr="00ED38BB">
        <w:rPr>
          <w:rFonts w:ascii="Franklin Gothic Book" w:eastAsia="Calibri" w:hAnsi="Franklin Gothic Book"/>
        </w:rPr>
        <w:t xml:space="preserve">3) </w:t>
      </w:r>
      <w:proofErr w:type="gramStart"/>
      <w:r w:rsidRPr="00ED38BB">
        <w:rPr>
          <w:rFonts w:ascii="Franklin Gothic Book" w:eastAsia="Calibri" w:hAnsi="Franklin Gothic Book"/>
        </w:rPr>
        <w:t>против</w:t>
      </w:r>
      <w:proofErr w:type="gramEnd"/>
      <w:r w:rsidRPr="00ED38BB">
        <w:rPr>
          <w:rFonts w:ascii="Franklin Gothic Book" w:eastAsia="Calibri" w:hAnsi="Franklin Gothic Book"/>
        </w:rPr>
        <w:t xml:space="preserve"> (</w:t>
      </w:r>
      <w:r w:rsidRPr="00ED38BB">
        <w:rPr>
          <w:rFonts w:ascii="Franklin Gothic Book" w:eastAsia="Calibri" w:hAnsi="Franklin Gothic Book"/>
          <w:i/>
          <w:iCs/>
          <w:u w:val="single"/>
        </w:rPr>
        <w:t xml:space="preserve">указывается </w:t>
      </w:r>
      <w:proofErr w:type="gramStart"/>
      <w:r w:rsidRPr="00ED38BB">
        <w:rPr>
          <w:rFonts w:ascii="Franklin Gothic Book" w:eastAsia="Calibri" w:hAnsi="Franklin Gothic Book"/>
          <w:i/>
          <w:iCs/>
          <w:u w:val="single"/>
        </w:rPr>
        <w:t>наименование</w:t>
      </w:r>
      <w:proofErr w:type="gramEnd"/>
      <w:r w:rsidRPr="00ED38BB">
        <w:rPr>
          <w:rFonts w:ascii="Franklin Gothic Book" w:eastAsia="Calibri" w:hAnsi="Franklin Gothic Book"/>
          <w:i/>
          <w:iCs/>
          <w:u w:val="single"/>
        </w:rPr>
        <w:t xml:space="preserve"> участника закупки) </w:t>
      </w:r>
      <w:r w:rsidRPr="00ED38BB">
        <w:rPr>
          <w:rFonts w:ascii="Franklin Gothic Book" w:eastAsia="Calibri" w:hAnsi="Franklin Gothic Book"/>
        </w:rPr>
        <w:t>не проводится процедура ли</w:t>
      </w:r>
      <w:r w:rsidRPr="00ED38BB">
        <w:rPr>
          <w:rFonts w:ascii="Franklin Gothic Book" w:eastAsia="Calibri" w:hAnsi="Franklin Gothic Book"/>
        </w:rPr>
        <w:t>к</w:t>
      </w:r>
      <w:r w:rsidRPr="00ED38BB">
        <w:rPr>
          <w:rFonts w:ascii="Franklin Gothic Book" w:eastAsia="Calibri" w:hAnsi="Franklin Gothic Book"/>
        </w:rPr>
        <w:t>видации, отсутствует решения арбитражного суда о признании (</w:t>
      </w:r>
      <w:r w:rsidRPr="00ED38BB">
        <w:rPr>
          <w:rFonts w:ascii="Franklin Gothic Book" w:eastAsia="Calibri" w:hAnsi="Franklin Gothic Book"/>
          <w:i/>
          <w:iCs/>
          <w:u w:val="single"/>
        </w:rPr>
        <w:t xml:space="preserve">указывается наименование участника закупки)  </w:t>
      </w:r>
      <w:r w:rsidRPr="00ED38BB">
        <w:rPr>
          <w:rFonts w:ascii="Franklin Gothic Book" w:eastAsia="Calibri" w:hAnsi="Franklin Gothic Book"/>
        </w:rPr>
        <w:t>несостоятельным (банкротом) и об открытии конкурсного производства;</w:t>
      </w:r>
    </w:p>
    <w:p w:rsidR="00774CA5" w:rsidRPr="00ED38BB" w:rsidRDefault="00774CA5" w:rsidP="00774CA5">
      <w:pPr>
        <w:ind w:left="34" w:firstLine="425"/>
        <w:jc w:val="both"/>
        <w:rPr>
          <w:rFonts w:ascii="Franklin Gothic Book" w:eastAsia="Calibri" w:hAnsi="Franklin Gothic Book"/>
        </w:rPr>
      </w:pPr>
      <w:r w:rsidRPr="00ED38BB">
        <w:rPr>
          <w:rFonts w:ascii="Franklin Gothic Book" w:eastAsia="Calibri" w:hAnsi="Franklin Gothic Book"/>
        </w:rPr>
        <w:t>4) деятельность (</w:t>
      </w:r>
      <w:r w:rsidRPr="00ED38BB">
        <w:rPr>
          <w:rFonts w:ascii="Franklin Gothic Book" w:eastAsia="Calibri" w:hAnsi="Franklin Gothic Book"/>
          <w:i/>
          <w:iCs/>
          <w:u w:val="single"/>
        </w:rPr>
        <w:t xml:space="preserve">указывается наименование участника закупки) </w:t>
      </w:r>
      <w:r w:rsidRPr="00ED38BB">
        <w:rPr>
          <w:rFonts w:ascii="Franklin Gothic Book" w:eastAsia="Calibri" w:hAnsi="Franklin Gothic Book"/>
        </w:rPr>
        <w:t>не приостановлена в п</w:t>
      </w:r>
      <w:r w:rsidRPr="00ED38BB">
        <w:rPr>
          <w:rFonts w:ascii="Franklin Gothic Book" w:eastAsia="Calibri" w:hAnsi="Franklin Gothic Book"/>
        </w:rPr>
        <w:t>о</w:t>
      </w:r>
      <w:r w:rsidRPr="00ED38BB">
        <w:rPr>
          <w:rFonts w:ascii="Franklin Gothic Book" w:eastAsia="Calibri" w:hAnsi="Franklin Gothic Book"/>
        </w:rPr>
        <w:t>рядке, предусмотренном Кодексом Российской Федерации об административных правонар</w:t>
      </w:r>
      <w:r w:rsidRPr="00ED38BB">
        <w:rPr>
          <w:rFonts w:ascii="Franklin Gothic Book" w:eastAsia="Calibri" w:hAnsi="Franklin Gothic Book"/>
        </w:rPr>
        <w:t>у</w:t>
      </w:r>
      <w:r w:rsidRPr="00ED38BB">
        <w:rPr>
          <w:rFonts w:ascii="Franklin Gothic Book" w:eastAsia="Calibri" w:hAnsi="Franklin Gothic Book"/>
        </w:rPr>
        <w:t>шениях на дату подачи заявки на участие в закупке;</w:t>
      </w:r>
    </w:p>
    <w:p w:rsidR="00774CA5" w:rsidRPr="00ED38BB" w:rsidRDefault="00774CA5" w:rsidP="00774CA5">
      <w:pPr>
        <w:ind w:left="34" w:firstLine="425"/>
        <w:jc w:val="both"/>
        <w:rPr>
          <w:rFonts w:ascii="Franklin Gothic Book" w:eastAsia="Calibri" w:hAnsi="Franklin Gothic Book"/>
        </w:rPr>
      </w:pPr>
      <w:proofErr w:type="gramStart"/>
      <w:r w:rsidRPr="00ED38BB">
        <w:rPr>
          <w:rFonts w:ascii="Franklin Gothic Book" w:eastAsia="Calibri" w:hAnsi="Franklin Gothic Book"/>
        </w:rPr>
        <w:t>5) у (</w:t>
      </w:r>
      <w:r w:rsidRPr="00ED38BB">
        <w:rPr>
          <w:rFonts w:ascii="Franklin Gothic Book" w:eastAsia="Calibri" w:hAnsi="Franklin Gothic Book"/>
          <w:i/>
          <w:iCs/>
          <w:u w:val="single"/>
        </w:rPr>
        <w:t xml:space="preserve">указывается наименование участника закупки) </w:t>
      </w:r>
      <w:r w:rsidRPr="00ED38BB">
        <w:rPr>
          <w:rFonts w:ascii="Franklin Gothic Book" w:eastAsia="Calibri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ED38BB">
        <w:rPr>
          <w:rFonts w:ascii="Franklin Gothic Book" w:eastAsia="Calibri" w:hAnsi="Franklin Gothic Book"/>
        </w:rPr>
        <w:t>с</w:t>
      </w:r>
      <w:r w:rsidRPr="00ED38BB">
        <w:rPr>
          <w:rFonts w:ascii="Franklin Gothic Book" w:eastAsia="Calibri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ED38BB">
        <w:rPr>
          <w:rFonts w:ascii="Franklin Gothic Book" w:eastAsia="Calibri" w:hAnsi="Franklin Gothic Book"/>
        </w:rPr>
        <w:t>й</w:t>
      </w:r>
      <w:r w:rsidRPr="00ED38BB">
        <w:rPr>
          <w:rFonts w:ascii="Franklin Gothic Book" w:eastAsia="Calibri" w:hAnsi="Franklin Gothic Book"/>
        </w:rPr>
        <w:t>ской Федерации, по которым имеется вступившее в законную силу решение суда</w:t>
      </w:r>
      <w:proofErr w:type="gramEnd"/>
      <w:r w:rsidRPr="00ED38BB">
        <w:rPr>
          <w:rFonts w:ascii="Franklin Gothic Book" w:eastAsia="Calibri" w:hAnsi="Franklin Gothic Book"/>
        </w:rPr>
        <w:t xml:space="preserve"> о признании обязанности </w:t>
      </w:r>
      <w:proofErr w:type="gramStart"/>
      <w:r w:rsidRPr="00ED38BB">
        <w:rPr>
          <w:rFonts w:ascii="Franklin Gothic Book" w:eastAsia="Calibri" w:hAnsi="Franklin Gothic Book"/>
        </w:rPr>
        <w:t>заявителя</w:t>
      </w:r>
      <w:proofErr w:type="gramEnd"/>
      <w:r w:rsidRPr="00ED38BB">
        <w:rPr>
          <w:rFonts w:ascii="Franklin Gothic Book" w:eastAsia="Calibri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ED38BB">
        <w:rPr>
          <w:rFonts w:ascii="Franklin Gothic Book" w:eastAsia="Calibri" w:hAnsi="Franklin Gothic Book"/>
        </w:rPr>
        <w:t>н</w:t>
      </w:r>
      <w:r w:rsidRPr="00ED38BB">
        <w:rPr>
          <w:rFonts w:ascii="Franklin Gothic Book" w:eastAsia="Calibri" w:hAnsi="Franklin Gothic Book"/>
        </w:rPr>
        <w:t>совой стоимости активов (</w:t>
      </w:r>
      <w:r w:rsidRPr="00ED38BB">
        <w:rPr>
          <w:rFonts w:ascii="Franklin Gothic Book" w:eastAsia="Calibri" w:hAnsi="Franklin Gothic Book"/>
          <w:i/>
          <w:iCs/>
          <w:u w:val="single"/>
        </w:rPr>
        <w:t>указывается наименование участника закупки)</w:t>
      </w:r>
      <w:r w:rsidRPr="00ED38BB">
        <w:rPr>
          <w:rFonts w:ascii="Franklin Gothic Book" w:eastAsia="Calibri" w:hAnsi="Franklin Gothic Book"/>
        </w:rPr>
        <w:t>, по данным бухга</w:t>
      </w:r>
      <w:r w:rsidRPr="00ED38BB">
        <w:rPr>
          <w:rFonts w:ascii="Franklin Gothic Book" w:eastAsia="Calibri" w:hAnsi="Franklin Gothic Book"/>
        </w:rPr>
        <w:t>л</w:t>
      </w:r>
      <w:r w:rsidRPr="00ED38BB">
        <w:rPr>
          <w:rFonts w:ascii="Franklin Gothic Book" w:eastAsia="Calibri" w:hAnsi="Franklin Gothic Book"/>
        </w:rPr>
        <w:t>терской отчетности за последний отчетный период;</w:t>
      </w:r>
    </w:p>
    <w:p w:rsidR="00774CA5" w:rsidRPr="00ED38BB" w:rsidRDefault="00774CA5" w:rsidP="00774CA5">
      <w:pPr>
        <w:ind w:left="34" w:firstLine="425"/>
        <w:jc w:val="both"/>
        <w:rPr>
          <w:rFonts w:ascii="Franklin Gothic Book" w:eastAsia="Calibri" w:hAnsi="Franklin Gothic Book"/>
        </w:rPr>
      </w:pPr>
      <w:proofErr w:type="gramStart"/>
      <w:r w:rsidRPr="00ED38BB">
        <w:rPr>
          <w:rFonts w:ascii="Franklin Gothic Book" w:eastAsia="Calibri" w:hAnsi="Franklin Gothic Book"/>
        </w:rPr>
        <w:t>6) отсутствует у руководителя, членов коллегиального исполнительного органа и/или главн</w:t>
      </w:r>
      <w:r w:rsidRPr="00ED38BB">
        <w:rPr>
          <w:rFonts w:ascii="Franklin Gothic Book" w:eastAsia="Calibri" w:hAnsi="Franklin Gothic Book"/>
        </w:rPr>
        <w:t>о</w:t>
      </w:r>
      <w:r w:rsidRPr="00ED38BB">
        <w:rPr>
          <w:rFonts w:ascii="Franklin Gothic Book" w:eastAsia="Calibri" w:hAnsi="Franklin Gothic Book"/>
        </w:rPr>
        <w:t xml:space="preserve">го бухгалтера </w:t>
      </w:r>
      <w:r w:rsidRPr="00ED38BB">
        <w:rPr>
          <w:rFonts w:ascii="Franklin Gothic Book" w:eastAsia="Calibri" w:hAnsi="Franklin Gothic Book"/>
          <w:i/>
          <w:iCs/>
        </w:rPr>
        <w:t>(</w:t>
      </w:r>
      <w:r w:rsidRPr="00ED38BB">
        <w:rPr>
          <w:rFonts w:ascii="Franklin Gothic Book" w:eastAsia="Calibri" w:hAnsi="Franklin Gothic Book"/>
          <w:i/>
          <w:iCs/>
          <w:u w:val="single"/>
        </w:rPr>
        <w:t>указывается наименование участника закупки</w:t>
      </w:r>
      <w:r w:rsidRPr="00ED38BB">
        <w:rPr>
          <w:rFonts w:ascii="Franklin Gothic Book" w:eastAsia="Calibri" w:hAnsi="Franklin Gothic Book"/>
          <w:i/>
          <w:iCs/>
        </w:rPr>
        <w:t>)</w:t>
      </w:r>
      <w:r w:rsidRPr="00ED38BB">
        <w:rPr>
          <w:rFonts w:ascii="Franklin Gothic Book" w:eastAsia="Calibri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ED38BB">
        <w:rPr>
          <w:rFonts w:ascii="Franklin Gothic Book" w:eastAsia="Calibri" w:hAnsi="Franklin Gothic Book"/>
        </w:rPr>
        <w:t>к</w:t>
      </w:r>
      <w:r w:rsidRPr="00ED38BB">
        <w:rPr>
          <w:rFonts w:ascii="Franklin Gothic Book" w:eastAsia="Calibri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ED38BB">
        <w:rPr>
          <w:rFonts w:ascii="Franklin Gothic Book" w:eastAsia="Calibri" w:hAnsi="Franklin Gothic Book"/>
        </w:rPr>
        <w:t>я</w:t>
      </w:r>
      <w:r w:rsidRPr="00ED38BB">
        <w:rPr>
          <w:rFonts w:ascii="Franklin Gothic Book" w:eastAsia="Calibri" w:hAnsi="Franklin Gothic Book"/>
        </w:rPr>
        <w:t>заны с поставкой товара, выполнением работы, оказанием</w:t>
      </w:r>
      <w:proofErr w:type="gramEnd"/>
      <w:r w:rsidRPr="00ED38BB">
        <w:rPr>
          <w:rFonts w:ascii="Franklin Gothic Book" w:eastAsia="Calibri" w:hAnsi="Franklin Gothic Book"/>
        </w:rPr>
        <w:t xml:space="preserve"> услуги, </w:t>
      </w:r>
      <w:proofErr w:type="gramStart"/>
      <w:r w:rsidRPr="00ED38BB">
        <w:rPr>
          <w:rFonts w:ascii="Franklin Gothic Book" w:eastAsia="Calibri" w:hAnsi="Franklin Gothic Book"/>
        </w:rPr>
        <w:t>являющихся</w:t>
      </w:r>
      <w:proofErr w:type="gramEnd"/>
      <w:r w:rsidRPr="00ED38BB">
        <w:rPr>
          <w:rFonts w:ascii="Franklin Gothic Book" w:eastAsia="Calibri" w:hAnsi="Franklin Gothic Book"/>
        </w:rPr>
        <w:t xml:space="preserve"> объектом ос</w:t>
      </w:r>
      <w:r w:rsidRPr="00ED38BB">
        <w:rPr>
          <w:rFonts w:ascii="Franklin Gothic Book" w:eastAsia="Calibri" w:hAnsi="Franklin Gothic Book"/>
        </w:rPr>
        <w:t>у</w:t>
      </w:r>
      <w:r w:rsidRPr="00ED38BB">
        <w:rPr>
          <w:rFonts w:ascii="Franklin Gothic Book" w:eastAsia="Calibri" w:hAnsi="Franklin Gothic Book"/>
        </w:rPr>
        <w:t>ществляемой закупки, и административного наказания в виде дисквалификации;</w:t>
      </w:r>
    </w:p>
    <w:p w:rsidR="00774CA5" w:rsidRPr="00ED38BB" w:rsidRDefault="00774CA5" w:rsidP="00774CA5">
      <w:pPr>
        <w:ind w:left="34" w:firstLine="425"/>
        <w:jc w:val="both"/>
        <w:rPr>
          <w:rFonts w:ascii="Franklin Gothic Book" w:eastAsia="Calibri" w:hAnsi="Franklin Gothic Book"/>
          <w:b/>
          <w:bCs/>
        </w:rPr>
      </w:pPr>
      <w:r w:rsidRPr="00ED38BB">
        <w:rPr>
          <w:rFonts w:ascii="Franklin Gothic Book" w:eastAsia="Calibri" w:hAnsi="Franklin Gothic Book"/>
        </w:rPr>
        <w:t xml:space="preserve">7) подтверждаем, что у </w:t>
      </w:r>
      <w:r w:rsidRPr="00ED38BB">
        <w:rPr>
          <w:rFonts w:ascii="Franklin Gothic Book" w:eastAsia="Calibri" w:hAnsi="Franklin Gothic Book"/>
          <w:i/>
          <w:iCs/>
        </w:rPr>
        <w:t>(</w:t>
      </w:r>
      <w:r w:rsidRPr="00ED38BB">
        <w:rPr>
          <w:rFonts w:ascii="Franklin Gothic Book" w:eastAsia="Calibri" w:hAnsi="Franklin Gothic Book"/>
          <w:i/>
          <w:iCs/>
          <w:u w:val="single"/>
        </w:rPr>
        <w:t>указывается наименование участника закупки</w:t>
      </w:r>
      <w:r w:rsidRPr="00ED38BB">
        <w:rPr>
          <w:rFonts w:ascii="Franklin Gothic Book" w:eastAsia="Calibri" w:hAnsi="Franklin Gothic Book"/>
          <w:i/>
          <w:iCs/>
        </w:rPr>
        <w:t>)</w:t>
      </w:r>
      <w:r w:rsidRPr="00ED38BB">
        <w:rPr>
          <w:rFonts w:ascii="Franklin Gothic Book" w:eastAsia="Calibri" w:hAnsi="Franklin Gothic Book"/>
        </w:rPr>
        <w:t xml:space="preserve"> устойчивое фина</w:t>
      </w:r>
      <w:r w:rsidRPr="00ED38BB">
        <w:rPr>
          <w:rFonts w:ascii="Franklin Gothic Book" w:eastAsia="Calibri" w:hAnsi="Franklin Gothic Book"/>
        </w:rPr>
        <w:t>н</w:t>
      </w:r>
      <w:r w:rsidRPr="00ED38BB">
        <w:rPr>
          <w:rFonts w:ascii="Franklin Gothic Book" w:eastAsia="Calibri" w:hAnsi="Franklin Gothic Book"/>
        </w:rPr>
        <w:t>совое состояние;</w:t>
      </w:r>
    </w:p>
    <w:p w:rsidR="00774CA5" w:rsidRPr="00ED38BB" w:rsidRDefault="00774CA5" w:rsidP="00774CA5">
      <w:pPr>
        <w:ind w:left="34" w:firstLine="425"/>
        <w:jc w:val="both"/>
        <w:rPr>
          <w:rFonts w:ascii="Franklin Gothic Book" w:eastAsia="Calibri" w:hAnsi="Franklin Gothic Book"/>
        </w:rPr>
      </w:pPr>
      <w:r w:rsidRPr="00ED38BB">
        <w:rPr>
          <w:rFonts w:ascii="Franklin Gothic Book" w:eastAsia="Calibri" w:hAnsi="Franklin Gothic Book"/>
        </w:rPr>
        <w:t xml:space="preserve">8) отсутствие в отношении </w:t>
      </w:r>
      <w:r w:rsidRPr="00ED38BB">
        <w:rPr>
          <w:rFonts w:ascii="Franklin Gothic Book" w:eastAsia="Calibri" w:hAnsi="Franklin Gothic Book"/>
          <w:i/>
          <w:iCs/>
        </w:rPr>
        <w:t>(</w:t>
      </w:r>
      <w:r w:rsidRPr="00ED38BB">
        <w:rPr>
          <w:rFonts w:ascii="Franklin Gothic Book" w:eastAsia="Calibri" w:hAnsi="Franklin Gothic Book"/>
          <w:i/>
          <w:iCs/>
          <w:u w:val="single"/>
        </w:rPr>
        <w:t>указывается наименование участника закупки</w:t>
      </w:r>
      <w:r w:rsidRPr="00ED38BB">
        <w:rPr>
          <w:rFonts w:ascii="Franklin Gothic Book" w:eastAsia="Calibri" w:hAnsi="Franklin Gothic Book"/>
          <w:i/>
          <w:iCs/>
        </w:rPr>
        <w:t>)</w:t>
      </w:r>
      <w:r w:rsidRPr="00ED38BB">
        <w:rPr>
          <w:rFonts w:ascii="Franklin Gothic Book" w:eastAsia="Calibri" w:hAnsi="Franklin Gothic Book"/>
        </w:rPr>
        <w:t>, его учредит</w:t>
      </w:r>
      <w:r w:rsidRPr="00ED38BB">
        <w:rPr>
          <w:rFonts w:ascii="Franklin Gothic Book" w:eastAsia="Calibri" w:hAnsi="Franklin Gothic Book"/>
        </w:rPr>
        <w:t>е</w:t>
      </w:r>
      <w:r w:rsidRPr="00ED38BB">
        <w:rPr>
          <w:rFonts w:ascii="Franklin Gothic Book" w:eastAsia="Calibri" w:hAnsi="Franklin Gothic Book"/>
        </w:rPr>
        <w:t>лей и руководителей возбужденных уголовных дел по основаниям, связанным с произво</w:t>
      </w:r>
      <w:r w:rsidRPr="00ED38BB">
        <w:rPr>
          <w:rFonts w:ascii="Franklin Gothic Book" w:eastAsia="Calibri" w:hAnsi="Franklin Gothic Book"/>
        </w:rPr>
        <w:t>д</w:t>
      </w:r>
      <w:r w:rsidRPr="00ED38BB">
        <w:rPr>
          <w:rFonts w:ascii="Franklin Gothic Book" w:eastAsia="Calibri" w:hAnsi="Franklin Gothic Book"/>
        </w:rPr>
        <w:t>ственной деятельностью, имеющей отношение к предмету закупки;</w:t>
      </w:r>
    </w:p>
    <w:p w:rsidR="00774CA5" w:rsidRPr="00ED38BB" w:rsidRDefault="00774CA5" w:rsidP="00774CA5">
      <w:pPr>
        <w:ind w:left="34" w:firstLine="425"/>
        <w:jc w:val="both"/>
        <w:rPr>
          <w:rFonts w:ascii="Franklin Gothic Book" w:eastAsia="Calibri" w:hAnsi="Franklin Gothic Book"/>
        </w:rPr>
      </w:pPr>
      <w:proofErr w:type="gramStart"/>
      <w:r w:rsidRPr="00ED38BB">
        <w:rPr>
          <w:rFonts w:ascii="Franklin Gothic Book" w:eastAsia="Calibri" w:hAnsi="Franklin Gothic Book"/>
        </w:rPr>
        <w:t xml:space="preserve">9) у </w:t>
      </w:r>
      <w:r w:rsidRPr="00ED38BB">
        <w:rPr>
          <w:rFonts w:ascii="Franklin Gothic Book" w:eastAsia="Calibri" w:hAnsi="Franklin Gothic Book"/>
          <w:i/>
          <w:iCs/>
        </w:rPr>
        <w:t>(</w:t>
      </w:r>
      <w:r w:rsidRPr="00ED38BB">
        <w:rPr>
          <w:rFonts w:ascii="Franklin Gothic Book" w:eastAsia="Calibri" w:hAnsi="Franklin Gothic Book"/>
          <w:i/>
          <w:iCs/>
          <w:u w:val="single"/>
        </w:rPr>
        <w:t>указывается наименование участника закупки</w:t>
      </w:r>
      <w:r w:rsidRPr="00ED38BB">
        <w:rPr>
          <w:rFonts w:ascii="Franklin Gothic Book" w:eastAsia="Calibri" w:hAnsi="Franklin Gothic Book"/>
          <w:i/>
          <w:iCs/>
        </w:rPr>
        <w:t>)</w:t>
      </w:r>
      <w:r w:rsidRPr="00ED38BB">
        <w:rPr>
          <w:rFonts w:ascii="Franklin Gothic Book" w:eastAsia="Calibri" w:hAnsi="Franklin Gothic Book"/>
        </w:rPr>
        <w:t xml:space="preserve"> отсутствуют</w:t>
      </w:r>
      <w:r w:rsidRPr="00ED38BB">
        <w:rPr>
          <w:rFonts w:ascii="Franklin Gothic Book" w:eastAsia="Calibri" w:hAnsi="Franklin Gothic Book"/>
          <w:b/>
          <w:bCs/>
        </w:rPr>
        <w:t xml:space="preserve"> </w:t>
      </w:r>
      <w:r w:rsidRPr="00ED38BB">
        <w:rPr>
          <w:rFonts w:ascii="Franklin Gothic Book" w:eastAsia="Calibri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ED38BB">
        <w:rPr>
          <w:rFonts w:ascii="Franklin Gothic Book" w:eastAsia="Calibri" w:hAnsi="Franklin Gothic Book"/>
        </w:rPr>
        <w:t>о</w:t>
      </w:r>
      <w:r w:rsidRPr="00ED38BB">
        <w:rPr>
          <w:rFonts w:ascii="Franklin Gothic Book" w:eastAsia="Calibri" w:hAnsi="Franklin Gothic Book"/>
        </w:rPr>
        <w:t>вых требований, по которым участник закупки выступал ответчиком перед организатором з</w:t>
      </w:r>
      <w:r w:rsidRPr="00ED38BB">
        <w:rPr>
          <w:rFonts w:ascii="Franklin Gothic Book" w:eastAsia="Calibri" w:hAnsi="Franklin Gothic Book"/>
        </w:rPr>
        <w:t>а</w:t>
      </w:r>
      <w:r w:rsidRPr="00ED38BB">
        <w:rPr>
          <w:rFonts w:ascii="Franklin Gothic Book" w:eastAsia="Calibri" w:hAnsi="Franklin Gothic Book"/>
        </w:rPr>
        <w:t xml:space="preserve">купки или заказчиком, а так же </w:t>
      </w:r>
      <w:r w:rsidRPr="00ED38BB">
        <w:rPr>
          <w:rFonts w:ascii="Franklin Gothic Book" w:eastAsia="Calibri" w:hAnsi="Franklin Gothic Book"/>
          <w:i/>
          <w:iCs/>
        </w:rPr>
        <w:t>отсутствует</w:t>
      </w:r>
      <w:r w:rsidRPr="00ED38BB">
        <w:rPr>
          <w:rFonts w:ascii="Franklin Gothic Book" w:eastAsia="Calibri" w:hAnsi="Franklin Gothic Book"/>
        </w:rPr>
        <w:t xml:space="preserve"> кредиторская задолженность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774CA5" w:rsidRPr="00ED38BB" w:rsidRDefault="00774CA5" w:rsidP="00774CA5">
      <w:pPr>
        <w:ind w:left="34" w:firstLine="425"/>
        <w:jc w:val="both"/>
        <w:rPr>
          <w:rFonts w:ascii="Franklin Gothic Book" w:eastAsia="Calibri" w:hAnsi="Franklin Gothic Book"/>
        </w:rPr>
      </w:pPr>
      <w:r w:rsidRPr="00ED38BB">
        <w:rPr>
          <w:rFonts w:ascii="Franklin Gothic Book" w:eastAsia="Calibri" w:hAnsi="Franklin Gothic Book"/>
        </w:rPr>
        <w:t>10)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ED38BB">
        <w:rPr>
          <w:rFonts w:ascii="Franklin Gothic Book" w:eastAsia="Calibri" w:hAnsi="Franklin Gothic Book"/>
        </w:rPr>
        <w:t>и</w:t>
      </w:r>
      <w:r w:rsidRPr="00ED38BB">
        <w:rPr>
          <w:rFonts w:ascii="Franklin Gothic Book" w:eastAsia="Calibri" w:hAnsi="Franklin Gothic Book"/>
        </w:rPr>
        <w:t>тельно выставляться не будут;</w:t>
      </w:r>
    </w:p>
    <w:p w:rsidR="00774CA5" w:rsidRPr="00ED38BB" w:rsidRDefault="00774CA5" w:rsidP="00774CA5">
      <w:pPr>
        <w:ind w:left="34" w:firstLine="425"/>
        <w:jc w:val="both"/>
        <w:rPr>
          <w:rFonts w:ascii="Franklin Gothic Book" w:eastAsia="Calibri" w:hAnsi="Franklin Gothic Book"/>
          <w:i/>
          <w:iCs/>
        </w:rPr>
      </w:pPr>
      <w:r w:rsidRPr="00ED38BB">
        <w:rPr>
          <w:rFonts w:ascii="Franklin Gothic Book" w:eastAsia="Calibri" w:hAnsi="Franklin Gothic Book"/>
        </w:rPr>
        <w:t xml:space="preserve">11) вся представленная информация </w:t>
      </w:r>
      <w:r w:rsidRPr="00ED38BB">
        <w:rPr>
          <w:rFonts w:ascii="Franklin Gothic Book" w:eastAsia="Calibri" w:hAnsi="Franklin Gothic Book"/>
          <w:i/>
          <w:iCs/>
        </w:rPr>
        <w:t>(</w:t>
      </w:r>
      <w:r w:rsidRPr="00ED38BB">
        <w:rPr>
          <w:rFonts w:ascii="Franklin Gothic Book" w:eastAsia="Calibri" w:hAnsi="Franklin Gothic Book"/>
          <w:i/>
          <w:iCs/>
          <w:u w:val="single"/>
        </w:rPr>
        <w:t>указывается наименование участника закупки</w:t>
      </w:r>
      <w:r w:rsidRPr="00ED38BB">
        <w:rPr>
          <w:rFonts w:ascii="Franklin Gothic Book" w:eastAsia="Calibri" w:hAnsi="Franklin Gothic Book"/>
          <w:i/>
          <w:iCs/>
        </w:rPr>
        <w:t>)</w:t>
      </w:r>
      <w:r w:rsidRPr="00ED38BB">
        <w:rPr>
          <w:rFonts w:ascii="Franklin Gothic Book" w:eastAsia="Calibri" w:hAnsi="Franklin Gothic Book"/>
        </w:rPr>
        <w:t xml:space="preserve"> я</w:t>
      </w:r>
      <w:r w:rsidRPr="00ED38BB">
        <w:rPr>
          <w:rFonts w:ascii="Franklin Gothic Book" w:eastAsia="Calibri" w:hAnsi="Franklin Gothic Book"/>
        </w:rPr>
        <w:t>в</w:t>
      </w:r>
      <w:r w:rsidRPr="00ED38BB">
        <w:rPr>
          <w:rFonts w:ascii="Franklin Gothic Book" w:eastAsia="Calibri" w:hAnsi="Franklin Gothic Book"/>
        </w:rPr>
        <w:t>ляется достоверной и подтверждаем право организатора закупки запрашивать в уполномоче</w:t>
      </w:r>
      <w:r w:rsidRPr="00ED38BB">
        <w:rPr>
          <w:rFonts w:ascii="Franklin Gothic Book" w:eastAsia="Calibri" w:hAnsi="Franklin Gothic Book"/>
        </w:rPr>
        <w:t>н</w:t>
      </w:r>
      <w:r w:rsidRPr="00ED38BB">
        <w:rPr>
          <w:rFonts w:ascii="Franklin Gothic Book" w:eastAsia="Calibri" w:hAnsi="Franklin Gothic Book"/>
        </w:rPr>
        <w:t>ных государственных органах власти любую информацию, уточняющую представленные нами сведения;</w:t>
      </w:r>
    </w:p>
    <w:p w:rsidR="00774CA5" w:rsidRPr="00ED38BB" w:rsidRDefault="00774CA5" w:rsidP="00774CA5">
      <w:pPr>
        <w:ind w:left="34" w:firstLine="425"/>
        <w:jc w:val="both"/>
        <w:rPr>
          <w:rFonts w:ascii="Franklin Gothic Book" w:eastAsia="Calibri" w:hAnsi="Franklin Gothic Book"/>
        </w:rPr>
      </w:pPr>
      <w:r w:rsidRPr="00ED38BB">
        <w:rPr>
          <w:rFonts w:ascii="Franklin Gothic Book" w:eastAsia="Calibri" w:hAnsi="Franklin Gothic Book"/>
        </w:rPr>
        <w:t xml:space="preserve">12) если по итогам проведения закупки с </w:t>
      </w:r>
      <w:r w:rsidRPr="00ED38BB">
        <w:rPr>
          <w:rFonts w:ascii="Franklin Gothic Book" w:eastAsia="Calibri" w:hAnsi="Franklin Gothic Book"/>
          <w:i/>
          <w:iCs/>
        </w:rPr>
        <w:t>(</w:t>
      </w:r>
      <w:r w:rsidRPr="00ED38BB">
        <w:rPr>
          <w:rFonts w:ascii="Franklin Gothic Book" w:eastAsia="Calibri" w:hAnsi="Franklin Gothic Book"/>
          <w:i/>
          <w:iCs/>
          <w:u w:val="single"/>
        </w:rPr>
        <w:t>указывается наименование участника закупки</w:t>
      </w:r>
      <w:r w:rsidRPr="00ED38BB">
        <w:rPr>
          <w:rFonts w:ascii="Franklin Gothic Book" w:eastAsia="Calibri" w:hAnsi="Franklin Gothic Book"/>
          <w:i/>
          <w:iCs/>
        </w:rPr>
        <w:t>)</w:t>
      </w:r>
      <w:r w:rsidRPr="00ED38BB">
        <w:rPr>
          <w:rFonts w:ascii="Franklin Gothic Book" w:eastAsia="Calibri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774CA5" w:rsidRPr="00ED38BB" w:rsidRDefault="00774CA5" w:rsidP="00774CA5">
      <w:pPr>
        <w:ind w:left="34" w:firstLine="425"/>
        <w:jc w:val="both"/>
        <w:rPr>
          <w:rFonts w:ascii="Franklin Gothic Book" w:eastAsia="Calibri" w:hAnsi="Franklin Gothic Book"/>
        </w:rPr>
      </w:pPr>
      <w:r w:rsidRPr="00ED38BB">
        <w:rPr>
          <w:rFonts w:ascii="Franklin Gothic Book" w:eastAsia="Calibri" w:hAnsi="Franklin Gothic Book"/>
        </w:rPr>
        <w:t xml:space="preserve">13) если заявке на участие в закупке </w:t>
      </w:r>
      <w:r w:rsidRPr="00ED38BB">
        <w:rPr>
          <w:rFonts w:ascii="Franklin Gothic Book" w:eastAsia="Calibri" w:hAnsi="Franklin Gothic Book"/>
          <w:i/>
          <w:iCs/>
        </w:rPr>
        <w:t>(</w:t>
      </w:r>
      <w:r w:rsidRPr="00ED38BB">
        <w:rPr>
          <w:rFonts w:ascii="Franklin Gothic Book" w:eastAsia="Calibri" w:hAnsi="Franklin Gothic Book"/>
          <w:i/>
          <w:iCs/>
          <w:u w:val="single"/>
        </w:rPr>
        <w:t>указывается наименование участника закупки</w:t>
      </w:r>
      <w:r w:rsidRPr="00ED38BB">
        <w:rPr>
          <w:rFonts w:ascii="Franklin Gothic Book" w:eastAsia="Calibri" w:hAnsi="Franklin Gothic Book"/>
          <w:i/>
          <w:iCs/>
        </w:rPr>
        <w:t>)</w:t>
      </w:r>
      <w:r w:rsidRPr="00ED38BB">
        <w:rPr>
          <w:rFonts w:ascii="Franklin Gothic Book" w:eastAsia="Calibri" w:hAnsi="Franklin Gothic Book"/>
        </w:rPr>
        <w:t xml:space="preserve"> б</w:t>
      </w:r>
      <w:r w:rsidRPr="00ED38BB">
        <w:rPr>
          <w:rFonts w:ascii="Franklin Gothic Book" w:eastAsia="Calibri" w:hAnsi="Franklin Gothic Book"/>
        </w:rPr>
        <w:t>у</w:t>
      </w:r>
      <w:r w:rsidRPr="00ED38BB">
        <w:rPr>
          <w:rFonts w:ascii="Franklin Gothic Book" w:eastAsia="Calibri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ED38BB">
        <w:rPr>
          <w:rFonts w:ascii="Franklin Gothic Book" w:eastAsia="Calibri" w:hAnsi="Franklin Gothic Book"/>
        </w:rPr>
        <w:t>о</w:t>
      </w:r>
      <w:r w:rsidRPr="00ED38BB">
        <w:rPr>
          <w:rFonts w:ascii="Franklin Gothic Book" w:eastAsia="Calibri" w:hAnsi="Franklin Gothic Book"/>
        </w:rPr>
        <w:t>кументации о закупке на условиях, указанных в настоящей заявке на участие в закупке;</w:t>
      </w:r>
    </w:p>
    <w:p w:rsidR="00774CA5" w:rsidRPr="00ED38BB" w:rsidRDefault="00774CA5" w:rsidP="00774CA5">
      <w:pPr>
        <w:ind w:left="34" w:firstLine="425"/>
        <w:jc w:val="both"/>
        <w:rPr>
          <w:rFonts w:ascii="Franklin Gothic Book" w:eastAsia="Calibri" w:hAnsi="Franklin Gothic Book"/>
        </w:rPr>
      </w:pPr>
      <w:r w:rsidRPr="00ED38BB">
        <w:rPr>
          <w:rFonts w:ascii="Franklin Gothic Book" w:eastAsia="Calibri" w:hAnsi="Franklin Gothic Book"/>
        </w:rPr>
        <w:t>14) в случае объявления закупки несостоявшейся, либо отклонения заявки на участие в з</w:t>
      </w:r>
      <w:r w:rsidRPr="00ED38BB">
        <w:rPr>
          <w:rFonts w:ascii="Franklin Gothic Book" w:eastAsia="Calibri" w:hAnsi="Franklin Gothic Book"/>
        </w:rPr>
        <w:t>а</w:t>
      </w:r>
      <w:r w:rsidRPr="00ED38BB">
        <w:rPr>
          <w:rFonts w:ascii="Franklin Gothic Book" w:eastAsia="Calibri" w:hAnsi="Franklin Gothic Book"/>
        </w:rPr>
        <w:t xml:space="preserve">купке </w:t>
      </w:r>
      <w:r w:rsidRPr="00ED38BB">
        <w:rPr>
          <w:rFonts w:ascii="Franklin Gothic Book" w:eastAsia="Calibri" w:hAnsi="Franklin Gothic Book"/>
          <w:i/>
          <w:iCs/>
        </w:rPr>
        <w:t>(</w:t>
      </w:r>
      <w:r w:rsidRPr="00ED38BB">
        <w:rPr>
          <w:rFonts w:ascii="Franklin Gothic Book" w:eastAsia="Calibri" w:hAnsi="Franklin Gothic Book"/>
          <w:i/>
          <w:iCs/>
          <w:u w:val="single"/>
        </w:rPr>
        <w:t>указывается наименование участника закупки</w:t>
      </w:r>
      <w:r w:rsidRPr="00ED38BB">
        <w:rPr>
          <w:rFonts w:ascii="Franklin Gothic Book" w:eastAsia="Calibri" w:hAnsi="Franklin Gothic Book"/>
          <w:i/>
          <w:iCs/>
        </w:rPr>
        <w:t>)</w:t>
      </w:r>
      <w:r w:rsidRPr="00ED38BB">
        <w:rPr>
          <w:rFonts w:ascii="Franklin Gothic Book" w:eastAsia="Calibri" w:hAnsi="Franklin Gothic Book"/>
        </w:rPr>
        <w:t xml:space="preserve"> </w:t>
      </w:r>
      <w:proofErr w:type="gramStart"/>
      <w:r w:rsidRPr="00ED38BB">
        <w:rPr>
          <w:rFonts w:ascii="Franklin Gothic Book" w:eastAsia="Calibri" w:hAnsi="Franklin Gothic Book"/>
        </w:rPr>
        <w:t>в</w:t>
      </w:r>
      <w:proofErr w:type="gramEnd"/>
      <w:r w:rsidRPr="00ED38BB">
        <w:rPr>
          <w:rFonts w:ascii="Franklin Gothic Book" w:eastAsia="Calibri" w:hAnsi="Franklin Gothic Book"/>
        </w:rPr>
        <w:t xml:space="preserve"> </w:t>
      </w:r>
      <w:proofErr w:type="gramStart"/>
      <w:r w:rsidRPr="00ED38BB">
        <w:rPr>
          <w:rFonts w:ascii="Franklin Gothic Book" w:eastAsia="Calibri" w:hAnsi="Franklin Gothic Book"/>
        </w:rPr>
        <w:t>вследствие</w:t>
      </w:r>
      <w:proofErr w:type="gramEnd"/>
      <w:r w:rsidRPr="00ED38BB">
        <w:rPr>
          <w:rFonts w:ascii="Franklin Gothic Book" w:eastAsia="Calibri" w:hAnsi="Franklin Gothic Book"/>
        </w:rPr>
        <w:t xml:space="preserve"> ее несоответствия треб</w:t>
      </w:r>
      <w:r w:rsidRPr="00ED38BB">
        <w:rPr>
          <w:rFonts w:ascii="Franklin Gothic Book" w:eastAsia="Calibri" w:hAnsi="Franklin Gothic Book"/>
        </w:rPr>
        <w:t>о</w:t>
      </w:r>
      <w:r w:rsidRPr="00ED38BB">
        <w:rPr>
          <w:rFonts w:ascii="Franklin Gothic Book" w:eastAsia="Calibri" w:hAnsi="Franklin Gothic Book"/>
        </w:rPr>
        <w:t>ваниям документации о закупке, мы не будем иметь претензий к организатору закупки.</w:t>
      </w:r>
    </w:p>
    <w:p w:rsidR="00774CA5" w:rsidRPr="00ED38BB" w:rsidRDefault="00774CA5" w:rsidP="00774CA5">
      <w:pPr>
        <w:rPr>
          <w:rFonts w:ascii="Franklin Gothic Book" w:eastAsia="Calibri" w:hAnsi="Franklin Gothic Book"/>
          <w:sz w:val="22"/>
          <w:szCs w:val="22"/>
          <w:lang w:eastAsia="en-US"/>
        </w:rPr>
      </w:pPr>
    </w:p>
    <w:p w:rsidR="000B65F6" w:rsidRPr="00ED38BB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ED38BB">
        <w:rPr>
          <w:rFonts w:ascii="Franklin Gothic Book" w:hAnsi="Franklin Gothic Book"/>
        </w:rPr>
        <w:t>Настоящая заявка на участие в закупке имеет правовой статус оферты и действует до «____»_______________________года.</w:t>
      </w:r>
    </w:p>
    <w:p w:rsidR="000B65F6" w:rsidRPr="00ED38BB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ED38BB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ED38BB">
        <w:rPr>
          <w:rFonts w:ascii="Franklin Gothic Book" w:hAnsi="Franklin Gothic Book"/>
        </w:rPr>
        <w:t>и</w:t>
      </w:r>
      <w:r w:rsidRPr="00ED38BB">
        <w:rPr>
          <w:rFonts w:ascii="Franklin Gothic Book" w:hAnsi="Franklin Gothic Book"/>
        </w:rPr>
        <w:t>ложения:</w:t>
      </w:r>
    </w:p>
    <w:p w:rsidR="000B65F6" w:rsidRPr="00ED38BB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ED38BB">
        <w:rPr>
          <w:rFonts w:ascii="Franklin Gothic Book" w:hAnsi="Franklin Gothic Book"/>
        </w:rPr>
        <w:t xml:space="preserve">Коммерческое предложение (форма 2) — на ____ </w:t>
      </w:r>
      <w:proofErr w:type="gramStart"/>
      <w:r w:rsidRPr="00ED38BB">
        <w:rPr>
          <w:rFonts w:ascii="Franklin Gothic Book" w:hAnsi="Franklin Gothic Book"/>
        </w:rPr>
        <w:t>л</w:t>
      </w:r>
      <w:proofErr w:type="gramEnd"/>
      <w:r w:rsidRPr="00ED38BB">
        <w:rPr>
          <w:rFonts w:ascii="Franklin Gothic Book" w:hAnsi="Franklin Gothic Book"/>
        </w:rPr>
        <w:t>;</w:t>
      </w:r>
    </w:p>
    <w:p w:rsidR="000B65F6" w:rsidRPr="00ED38BB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ED38BB">
        <w:rPr>
          <w:rFonts w:ascii="Franklin Gothic Book" w:hAnsi="Franklin Gothic Book"/>
        </w:rPr>
        <w:t>….</w:t>
      </w:r>
    </w:p>
    <w:p w:rsidR="000B65F6" w:rsidRPr="00ED38BB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ED38BB">
        <w:rPr>
          <w:rFonts w:ascii="Franklin Gothic Book" w:hAnsi="Franklin Gothic Book"/>
        </w:rPr>
        <w:t>….</w:t>
      </w:r>
    </w:p>
    <w:p w:rsidR="000B65F6" w:rsidRPr="00ED38BB" w:rsidRDefault="000B65F6" w:rsidP="000B65F6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0B65F6" w:rsidRPr="00ED38BB" w:rsidRDefault="000B58C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ED38BB">
        <w:rPr>
          <w:rFonts w:ascii="Franklin Gothic Book" w:hAnsi="Franklin Gothic Book"/>
          <w:snapToGrid w:val="0"/>
        </w:rPr>
        <w:tab/>
      </w:r>
      <w:r w:rsidR="000B65F6" w:rsidRPr="00ED38BB">
        <w:rPr>
          <w:rFonts w:ascii="Franklin Gothic Book" w:hAnsi="Franklin Gothic Book"/>
          <w:snapToGrid w:val="0"/>
        </w:rPr>
        <w:t>____</w:t>
      </w:r>
      <w:r w:rsidR="007D121F" w:rsidRPr="00ED38BB">
        <w:rPr>
          <w:rFonts w:ascii="Franklin Gothic Book" w:hAnsi="Franklin Gothic Book"/>
          <w:snapToGrid w:val="0"/>
        </w:rPr>
        <w:t>______________________________</w:t>
      </w:r>
      <w:r w:rsidRPr="00ED38BB">
        <w:rPr>
          <w:rFonts w:ascii="Franklin Gothic Book" w:hAnsi="Franklin Gothic Book"/>
          <w:snapToGrid w:val="0"/>
        </w:rPr>
        <w:t>_</w:t>
      </w:r>
    </w:p>
    <w:p w:rsidR="000B65F6" w:rsidRPr="00ED38BB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ED38BB">
        <w:rPr>
          <w:rFonts w:ascii="Franklin Gothic Book" w:hAnsi="Franklin Gothic Book"/>
          <w:vertAlign w:val="superscript"/>
        </w:rPr>
        <w:tab/>
      </w:r>
      <w:r w:rsidRPr="00ED38BB">
        <w:rPr>
          <w:rFonts w:ascii="Franklin Gothic Book" w:hAnsi="Franklin Gothic Book"/>
          <w:vertAlign w:val="superscript"/>
        </w:rPr>
        <w:tab/>
      </w:r>
      <w:r w:rsidRPr="00ED38BB">
        <w:rPr>
          <w:rFonts w:ascii="Franklin Gothic Book" w:hAnsi="Franklin Gothic Book"/>
          <w:vertAlign w:val="superscript"/>
        </w:rPr>
        <w:tab/>
      </w:r>
      <w:r w:rsidR="000B65F6" w:rsidRPr="00ED38BB">
        <w:rPr>
          <w:rFonts w:ascii="Franklin Gothic Book" w:hAnsi="Franklin Gothic Book"/>
          <w:vertAlign w:val="superscript"/>
        </w:rPr>
        <w:t>(подпись, М.П.)</w:t>
      </w:r>
    </w:p>
    <w:p w:rsidR="000B65F6" w:rsidRPr="00ED38BB" w:rsidRDefault="000B58CC" w:rsidP="000B65F6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ED38BB">
        <w:rPr>
          <w:rFonts w:ascii="Franklin Gothic Book" w:hAnsi="Franklin Gothic Book"/>
        </w:rPr>
        <w:tab/>
      </w:r>
      <w:r w:rsidRPr="00ED38BB">
        <w:rPr>
          <w:rFonts w:ascii="Franklin Gothic Book" w:hAnsi="Franklin Gothic Book"/>
        </w:rPr>
        <w:tab/>
      </w:r>
      <w:r w:rsidRPr="00ED38BB">
        <w:rPr>
          <w:rFonts w:ascii="Franklin Gothic Book" w:hAnsi="Franklin Gothic Book"/>
        </w:rPr>
        <w:tab/>
      </w:r>
      <w:r w:rsidRPr="00ED38BB">
        <w:rPr>
          <w:rFonts w:ascii="Franklin Gothic Book" w:hAnsi="Franklin Gothic Book"/>
        </w:rPr>
        <w:tab/>
      </w:r>
      <w:r w:rsidRPr="00ED38BB">
        <w:rPr>
          <w:rFonts w:ascii="Franklin Gothic Book" w:hAnsi="Franklin Gothic Book"/>
        </w:rPr>
        <w:tab/>
      </w:r>
      <w:r w:rsidRPr="00ED38BB">
        <w:rPr>
          <w:rFonts w:ascii="Franklin Gothic Book" w:hAnsi="Franklin Gothic Book"/>
        </w:rPr>
        <w:tab/>
      </w:r>
      <w:r w:rsidRPr="00ED38BB">
        <w:rPr>
          <w:rFonts w:ascii="Franklin Gothic Book" w:hAnsi="Franklin Gothic Book"/>
        </w:rPr>
        <w:tab/>
      </w:r>
      <w:r w:rsidRPr="00ED38BB">
        <w:rPr>
          <w:rFonts w:ascii="Franklin Gothic Book" w:hAnsi="Franklin Gothic Book"/>
        </w:rPr>
        <w:tab/>
      </w:r>
      <w:r w:rsidR="000B65F6" w:rsidRPr="00ED38BB">
        <w:rPr>
          <w:rFonts w:ascii="Franklin Gothic Book" w:hAnsi="Franklin Gothic Book"/>
        </w:rPr>
        <w:t>___</w:t>
      </w:r>
      <w:r w:rsidRPr="00ED38BB">
        <w:rPr>
          <w:rFonts w:ascii="Franklin Gothic Book" w:hAnsi="Franklin Gothic Book"/>
        </w:rPr>
        <w:t>________________________________</w:t>
      </w:r>
    </w:p>
    <w:p w:rsidR="000B65F6" w:rsidRPr="00ED38BB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ED38BB">
        <w:rPr>
          <w:rFonts w:ascii="Franklin Gothic Book" w:hAnsi="Franklin Gothic Book"/>
          <w:vertAlign w:val="superscript"/>
        </w:rPr>
        <w:tab/>
      </w:r>
      <w:r w:rsidR="000B65F6" w:rsidRPr="00ED38BB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="000B65F6" w:rsidRPr="00ED38BB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0B65F6" w:rsidRPr="00ED38BB">
        <w:rPr>
          <w:rFonts w:ascii="Franklin Gothic Book" w:hAnsi="Franklin Gothic Book"/>
          <w:vertAlign w:val="superscript"/>
        </w:rPr>
        <w:t>, должность</w:t>
      </w:r>
      <w:r w:rsidR="007D121F" w:rsidRPr="00ED38BB">
        <w:rPr>
          <w:rFonts w:ascii="Franklin Gothic Book" w:hAnsi="Franklin Gothic Book"/>
          <w:vertAlign w:val="superscript"/>
        </w:rPr>
        <w:t>)</w:t>
      </w:r>
    </w:p>
    <w:p w:rsidR="003D2450" w:rsidRDefault="003D2450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8E2BE1" w:rsidRDefault="008E2BE1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8E2BE1" w:rsidRDefault="008E2BE1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8E2BE1" w:rsidRDefault="008E2BE1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8E2BE1" w:rsidRDefault="008E2BE1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8E2BE1" w:rsidRDefault="008E2BE1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8E2BE1" w:rsidRDefault="008E2BE1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8E2BE1" w:rsidRPr="00ED38BB" w:rsidRDefault="008E2BE1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7D121F" w:rsidRPr="00ED38BB" w:rsidRDefault="002E69E9" w:rsidP="00476C5B">
      <w:pPr>
        <w:pStyle w:val="afff6"/>
        <w:spacing w:before="60" w:after="60"/>
        <w:ind w:left="567"/>
        <w:jc w:val="both"/>
        <w:rPr>
          <w:rFonts w:ascii="Franklin Gothic Book" w:hAnsi="Franklin Gothic Book"/>
          <w:b/>
        </w:rPr>
      </w:pPr>
      <w:r w:rsidRPr="00ED38BB">
        <w:rPr>
          <w:rFonts w:ascii="Franklin Gothic Book" w:hAnsi="Franklin Gothic Book"/>
          <w:b/>
        </w:rPr>
        <w:t xml:space="preserve">6.2 </w:t>
      </w:r>
      <w:r w:rsidR="007D121F" w:rsidRPr="00ED38BB">
        <w:rPr>
          <w:rFonts w:ascii="Franklin Gothic Book" w:hAnsi="Franklin Gothic Book"/>
          <w:b/>
        </w:rPr>
        <w:t xml:space="preserve">Коммерческое предложение (форма </w:t>
      </w:r>
      <w:r w:rsidR="000B6170" w:rsidRPr="00ED38BB">
        <w:rPr>
          <w:rFonts w:ascii="Franklin Gothic Book" w:hAnsi="Franklin Gothic Book"/>
          <w:b/>
        </w:rPr>
        <w:t>№</w:t>
      </w:r>
      <w:r w:rsidR="007D121F" w:rsidRPr="00ED38BB">
        <w:rPr>
          <w:rFonts w:ascii="Franklin Gothic Book" w:hAnsi="Franklin Gothic Book"/>
          <w:b/>
        </w:rPr>
        <w:t xml:space="preserve">2) </w:t>
      </w:r>
    </w:p>
    <w:p w:rsidR="007D121F" w:rsidRPr="00ED38BB" w:rsidRDefault="007D121F" w:rsidP="00476C5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7" w:name="_Toc410116678"/>
      <w:bookmarkStart w:id="18" w:name="_Toc410116736"/>
      <w:r w:rsidRPr="00ED38BB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ED38BB">
        <w:rPr>
          <w:rFonts w:ascii="Franklin Gothic Book" w:hAnsi="Franklin Gothic Book"/>
          <w:sz w:val="24"/>
          <w:szCs w:val="24"/>
        </w:rPr>
        <w:t>г</w:t>
      </w:r>
      <w:proofErr w:type="gramEnd"/>
      <w:r w:rsidRPr="00ED38BB">
        <w:rPr>
          <w:rFonts w:ascii="Franklin Gothic Book" w:hAnsi="Franklin Gothic Book"/>
          <w:sz w:val="24"/>
          <w:szCs w:val="24"/>
        </w:rPr>
        <w:t>. №__________</w:t>
      </w:r>
      <w:bookmarkEnd w:id="17"/>
      <w:bookmarkEnd w:id="18"/>
    </w:p>
    <w:p w:rsidR="007D121F" w:rsidRDefault="00382900" w:rsidP="007D121F">
      <w:pPr>
        <w:rPr>
          <w:rFonts w:ascii="Franklin Gothic Book" w:hAnsi="Franklin Gothic Book"/>
          <w:b/>
        </w:rPr>
      </w:pPr>
      <w:r w:rsidRPr="00ED38BB">
        <w:rPr>
          <w:rFonts w:ascii="Franklin Gothic Book" w:hAnsi="Franklin Gothic Book"/>
          <w:b/>
        </w:rPr>
        <w:t>Таблица 1</w:t>
      </w:r>
    </w:p>
    <w:p w:rsidR="009965D9" w:rsidRPr="009965D9" w:rsidRDefault="000B1174" w:rsidP="009965D9">
      <w:pPr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Проведение</w:t>
      </w:r>
      <w:r w:rsidRPr="000B1174">
        <w:rPr>
          <w:rFonts w:ascii="Franklin Gothic Book" w:hAnsi="Franklin Gothic Book"/>
          <w:b/>
        </w:rPr>
        <w:t xml:space="preserve"> работ по техническому обслуживанию катера «КС-700 Мираж»</w:t>
      </w:r>
      <w:r w:rsidR="009965D9" w:rsidRPr="009965D9">
        <w:rPr>
          <w:rFonts w:ascii="Franklin Gothic Book" w:hAnsi="Franklin Gothic Book"/>
          <w:b/>
        </w:rPr>
        <w:t xml:space="preserve"> (инв.№ 37130А)</w:t>
      </w:r>
    </w:p>
    <w:p w:rsidR="000B1174" w:rsidRPr="000B1174" w:rsidRDefault="000B1174" w:rsidP="008E2BE1">
      <w:pPr>
        <w:jc w:val="center"/>
        <w:rPr>
          <w:rFonts w:ascii="Franklin Gothic Book" w:hAnsi="Franklin Gothic Book"/>
          <w:b/>
        </w:rPr>
      </w:pPr>
    </w:p>
    <w:p w:rsidR="000B1174" w:rsidRPr="00ED38BB" w:rsidRDefault="000B1174" w:rsidP="007D121F">
      <w:pPr>
        <w:rPr>
          <w:rFonts w:ascii="Franklin Gothic Book" w:hAnsi="Franklin Gothic Book"/>
          <w:b/>
        </w:rPr>
      </w:pPr>
    </w:p>
    <w:tbl>
      <w:tblPr>
        <w:tblW w:w="10869" w:type="dxa"/>
        <w:tblInd w:w="-49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8"/>
        <w:gridCol w:w="5340"/>
        <w:gridCol w:w="850"/>
        <w:gridCol w:w="1134"/>
        <w:gridCol w:w="993"/>
        <w:gridCol w:w="992"/>
        <w:gridCol w:w="992"/>
      </w:tblGrid>
      <w:tr w:rsidR="00245202" w:rsidRPr="00ED38BB" w:rsidTr="00245202">
        <w:trPr>
          <w:trHeight w:val="2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snapToGrid w:val="0"/>
                <w:color w:val="000000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sz w:val="20"/>
                <w:szCs w:val="20"/>
              </w:rPr>
              <w:t xml:space="preserve">         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i/>
                <w:snapToGrid w:val="0"/>
                <w:color w:val="000000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b/>
                <w:i/>
                <w:snapToGrid w:val="0"/>
                <w:color w:val="000000"/>
                <w:sz w:val="20"/>
                <w:szCs w:val="20"/>
              </w:rPr>
              <w:t>Наименование работ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  <w:t>Цена (рубли без учета НДС)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  <w:t>Сумма (рубли без учета НДС)</w:t>
            </w:r>
          </w:p>
        </w:tc>
      </w:tr>
      <w:tr w:rsidR="00245202" w:rsidRPr="00ED38BB" w:rsidTr="00245202">
        <w:trPr>
          <w:trHeight w:val="2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245202">
            <w:pPr>
              <w:ind w:left="357"/>
              <w:rPr>
                <w:rFonts w:ascii="Franklin Gothic Book" w:hAnsi="Franklin Gothic Book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24520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  <w:t>2 ква</w:t>
            </w:r>
            <w:r w:rsidRPr="00ED38BB"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  <w:t>р</w:t>
            </w:r>
            <w:r w:rsidRPr="00ED38BB"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  <w:t>тал 2015г.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  <w:t>3 квартал 2015г.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  <w:t>4 квартал 2015г.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  <w:t>1 квартал 2016г.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</w:p>
        </w:tc>
      </w:tr>
      <w:tr w:rsidR="00245202" w:rsidRPr="00ED38BB" w:rsidTr="00245202">
        <w:trPr>
          <w:trHeight w:val="2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1E766A">
            <w:pPr>
              <w:numPr>
                <w:ilvl w:val="0"/>
                <w:numId w:val="48"/>
              </w:numPr>
              <w:jc w:val="center"/>
              <w:rPr>
                <w:rFonts w:ascii="Franklin Gothic Book" w:hAnsi="Franklin Gothic Book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24520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sz w:val="20"/>
                <w:szCs w:val="20"/>
              </w:rPr>
              <w:t>Замена топливных фильтров, прокачка топливной системы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</w:p>
        </w:tc>
      </w:tr>
      <w:tr w:rsidR="00245202" w:rsidRPr="00ED38BB" w:rsidTr="00245202">
        <w:trPr>
          <w:trHeight w:val="2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1E766A">
            <w:pPr>
              <w:numPr>
                <w:ilvl w:val="0"/>
                <w:numId w:val="48"/>
              </w:numPr>
              <w:ind w:left="357" w:hanging="357"/>
              <w:jc w:val="center"/>
              <w:rPr>
                <w:rFonts w:ascii="Franklin Gothic Book" w:hAnsi="Franklin Gothic Book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2" w:rsidRPr="00ED38BB" w:rsidRDefault="00245202" w:rsidP="0024520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sz w:val="20"/>
                <w:szCs w:val="20"/>
              </w:rPr>
              <w:t>Замена масла и масляного фильтра в двигателе.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</w:p>
        </w:tc>
      </w:tr>
      <w:tr w:rsidR="00245202" w:rsidRPr="00ED38BB" w:rsidTr="00245202">
        <w:trPr>
          <w:trHeight w:val="2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1E766A">
            <w:pPr>
              <w:numPr>
                <w:ilvl w:val="0"/>
                <w:numId w:val="48"/>
              </w:numPr>
              <w:ind w:left="357" w:hanging="357"/>
              <w:jc w:val="center"/>
              <w:rPr>
                <w:rFonts w:ascii="Franklin Gothic Book" w:hAnsi="Franklin Gothic Book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2" w:rsidRPr="00ED38BB" w:rsidRDefault="00245202" w:rsidP="0024520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sz w:val="20"/>
                <w:szCs w:val="20"/>
              </w:rPr>
              <w:t>Осмотр, смазка шлицов приводного вала, подшипников крестовин карданных шарниров  и демпфера двигателя.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</w:p>
        </w:tc>
      </w:tr>
      <w:tr w:rsidR="00245202" w:rsidRPr="00ED38BB" w:rsidTr="00245202">
        <w:trPr>
          <w:trHeight w:val="2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1E766A">
            <w:pPr>
              <w:numPr>
                <w:ilvl w:val="0"/>
                <w:numId w:val="48"/>
              </w:numPr>
              <w:ind w:left="357" w:hanging="357"/>
              <w:jc w:val="center"/>
              <w:rPr>
                <w:rFonts w:ascii="Franklin Gothic Book" w:hAnsi="Franklin Gothic Book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2" w:rsidRPr="00ED38BB" w:rsidRDefault="00245202" w:rsidP="0024520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sz w:val="20"/>
                <w:szCs w:val="20"/>
              </w:rPr>
              <w:t>Замена масла в редукторе привода, проверка затяжки бо</w:t>
            </w:r>
            <w:r w:rsidRPr="00ED38BB">
              <w:rPr>
                <w:rFonts w:ascii="Franklin Gothic Book" w:hAnsi="Franklin Gothic Book"/>
                <w:sz w:val="20"/>
                <w:szCs w:val="20"/>
              </w:rPr>
              <w:t>л</w:t>
            </w:r>
            <w:r w:rsidRPr="00ED38BB">
              <w:rPr>
                <w:rFonts w:ascii="Franklin Gothic Book" w:hAnsi="Franklin Gothic Book"/>
                <w:sz w:val="20"/>
                <w:szCs w:val="20"/>
              </w:rPr>
              <w:t xml:space="preserve">тов рулевого вала </w:t>
            </w:r>
            <w:proofErr w:type="spellStart"/>
            <w:r w:rsidRPr="00ED38BB">
              <w:rPr>
                <w:rFonts w:ascii="Franklin Gothic Book" w:hAnsi="Franklin Gothic Book"/>
                <w:sz w:val="20"/>
                <w:szCs w:val="20"/>
              </w:rPr>
              <w:t>транцевой</w:t>
            </w:r>
            <w:proofErr w:type="spellEnd"/>
            <w:r w:rsidRPr="00ED38BB">
              <w:rPr>
                <w:rFonts w:ascii="Franklin Gothic Book" w:hAnsi="Franklin Gothic Book"/>
                <w:sz w:val="20"/>
                <w:szCs w:val="20"/>
              </w:rPr>
              <w:t xml:space="preserve"> сборки.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</w:p>
        </w:tc>
      </w:tr>
      <w:tr w:rsidR="00245202" w:rsidRPr="00ED38BB" w:rsidTr="00245202">
        <w:trPr>
          <w:trHeight w:val="2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1E766A">
            <w:pPr>
              <w:numPr>
                <w:ilvl w:val="0"/>
                <w:numId w:val="48"/>
              </w:numPr>
              <w:ind w:left="357" w:hanging="357"/>
              <w:jc w:val="center"/>
              <w:rPr>
                <w:rFonts w:ascii="Franklin Gothic Book" w:hAnsi="Franklin Gothic Book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24520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sz w:val="20"/>
                <w:szCs w:val="20"/>
              </w:rPr>
              <w:t xml:space="preserve">Демонтаж гребного винта, осмотр шлицов гребного вала, смазка гребного вала. Монтаж винта, затяжка и </w:t>
            </w:r>
            <w:proofErr w:type="spellStart"/>
            <w:r w:rsidRPr="00ED38BB">
              <w:rPr>
                <w:rFonts w:ascii="Franklin Gothic Book" w:hAnsi="Franklin Gothic Book"/>
                <w:sz w:val="20"/>
                <w:szCs w:val="20"/>
              </w:rPr>
              <w:t>контровка</w:t>
            </w:r>
            <w:proofErr w:type="spellEnd"/>
            <w:r w:rsidRPr="00ED38BB">
              <w:rPr>
                <w:rFonts w:ascii="Franklin Gothic Book" w:hAnsi="Franklin Gothic Book"/>
                <w:sz w:val="20"/>
                <w:szCs w:val="20"/>
              </w:rPr>
              <w:t xml:space="preserve"> гайки.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</w:p>
        </w:tc>
      </w:tr>
      <w:tr w:rsidR="00245202" w:rsidRPr="00ED38BB" w:rsidTr="00245202">
        <w:trPr>
          <w:trHeight w:val="2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1E766A">
            <w:pPr>
              <w:numPr>
                <w:ilvl w:val="0"/>
                <w:numId w:val="48"/>
              </w:numPr>
              <w:ind w:left="357" w:hanging="357"/>
              <w:jc w:val="center"/>
              <w:rPr>
                <w:rFonts w:ascii="Franklin Gothic Book" w:hAnsi="Franklin Gothic Book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2" w:rsidRPr="00ED38BB" w:rsidRDefault="00245202" w:rsidP="0024520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sz w:val="20"/>
                <w:szCs w:val="20"/>
              </w:rPr>
              <w:t xml:space="preserve">Проверка и </w:t>
            </w:r>
            <w:proofErr w:type="spellStart"/>
            <w:r w:rsidRPr="00ED38BB">
              <w:rPr>
                <w:rFonts w:ascii="Franklin Gothic Book" w:hAnsi="Franklin Gothic Book"/>
                <w:sz w:val="20"/>
                <w:szCs w:val="20"/>
              </w:rPr>
              <w:t>перезатяжка</w:t>
            </w:r>
            <w:proofErr w:type="spellEnd"/>
            <w:r w:rsidRPr="00ED38BB">
              <w:rPr>
                <w:rFonts w:ascii="Franklin Gothic Book" w:hAnsi="Franklin Gothic Book"/>
                <w:sz w:val="20"/>
                <w:szCs w:val="20"/>
              </w:rPr>
              <w:t xml:space="preserve"> гофр, смазка поворотных пальцев, промежуточного подшипника </w:t>
            </w:r>
            <w:proofErr w:type="spellStart"/>
            <w:r w:rsidRPr="00ED38BB">
              <w:rPr>
                <w:rFonts w:ascii="Franklin Gothic Book" w:hAnsi="Franklin Gothic Book"/>
                <w:sz w:val="20"/>
                <w:szCs w:val="20"/>
              </w:rPr>
              <w:t>транцевой</w:t>
            </w:r>
            <w:proofErr w:type="spellEnd"/>
            <w:r w:rsidRPr="00ED38BB">
              <w:rPr>
                <w:rFonts w:ascii="Franklin Gothic Book" w:hAnsi="Franklin Gothic Book"/>
                <w:sz w:val="20"/>
                <w:szCs w:val="20"/>
              </w:rPr>
              <w:t xml:space="preserve"> сборки.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</w:p>
        </w:tc>
      </w:tr>
      <w:tr w:rsidR="00245202" w:rsidRPr="00ED38BB" w:rsidTr="00245202">
        <w:trPr>
          <w:trHeight w:val="2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1E766A">
            <w:pPr>
              <w:numPr>
                <w:ilvl w:val="0"/>
                <w:numId w:val="48"/>
              </w:numPr>
              <w:ind w:left="357" w:hanging="357"/>
              <w:jc w:val="center"/>
              <w:rPr>
                <w:rFonts w:ascii="Franklin Gothic Book" w:hAnsi="Franklin Gothic Book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2" w:rsidRPr="00ED38BB" w:rsidRDefault="00245202" w:rsidP="0024520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sz w:val="20"/>
                <w:szCs w:val="20"/>
              </w:rPr>
              <w:t>Осмотр цинковых анодов узла привода, при коррозии более 50% - их замена.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</w:p>
        </w:tc>
      </w:tr>
      <w:tr w:rsidR="00245202" w:rsidRPr="00ED38BB" w:rsidTr="00245202">
        <w:trPr>
          <w:trHeight w:val="2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1E766A">
            <w:pPr>
              <w:numPr>
                <w:ilvl w:val="0"/>
                <w:numId w:val="48"/>
              </w:numPr>
              <w:ind w:left="357" w:hanging="357"/>
              <w:jc w:val="center"/>
              <w:rPr>
                <w:rFonts w:ascii="Franklin Gothic Book" w:hAnsi="Franklin Gothic Book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2" w:rsidRPr="00ED38BB" w:rsidRDefault="00245202" w:rsidP="0024520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sz w:val="20"/>
                <w:szCs w:val="20"/>
              </w:rPr>
              <w:t>Промывка внутреннего контура системы охлаждения,  пр</w:t>
            </w:r>
            <w:r w:rsidRPr="00ED38BB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ED38BB">
              <w:rPr>
                <w:rFonts w:ascii="Franklin Gothic Book" w:hAnsi="Franklin Gothic Book"/>
                <w:sz w:val="20"/>
                <w:szCs w:val="20"/>
              </w:rPr>
              <w:t>верка термостатов (водяного и масляного), проверка пр</w:t>
            </w:r>
            <w:r w:rsidRPr="00ED38BB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ED38BB">
              <w:rPr>
                <w:rFonts w:ascii="Franklin Gothic Book" w:hAnsi="Franklin Gothic Book"/>
                <w:sz w:val="20"/>
                <w:szCs w:val="20"/>
              </w:rPr>
              <w:t xml:space="preserve">течек внутреннего контура. Замена антифриза.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</w:p>
        </w:tc>
      </w:tr>
      <w:tr w:rsidR="00245202" w:rsidRPr="00ED38BB" w:rsidTr="00245202">
        <w:trPr>
          <w:trHeight w:val="2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1E766A">
            <w:pPr>
              <w:numPr>
                <w:ilvl w:val="0"/>
                <w:numId w:val="48"/>
              </w:numPr>
              <w:ind w:left="357" w:hanging="357"/>
              <w:jc w:val="center"/>
              <w:rPr>
                <w:rFonts w:ascii="Franklin Gothic Book" w:hAnsi="Franklin Gothic Book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2" w:rsidRPr="00ED38BB" w:rsidRDefault="00245202" w:rsidP="0024520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sz w:val="20"/>
                <w:szCs w:val="20"/>
              </w:rPr>
              <w:t xml:space="preserve">Очистка водяного фильтра, осушение наружного контура системы охлаждения двигателя, промывка пресной водой. Проверка соединительных шлангов и затяжки  хомутов.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</w:p>
        </w:tc>
      </w:tr>
      <w:tr w:rsidR="00245202" w:rsidRPr="00ED38BB" w:rsidTr="00245202">
        <w:trPr>
          <w:trHeight w:val="2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1E766A">
            <w:pPr>
              <w:numPr>
                <w:ilvl w:val="0"/>
                <w:numId w:val="48"/>
              </w:numPr>
              <w:ind w:left="357" w:hanging="357"/>
              <w:jc w:val="center"/>
              <w:rPr>
                <w:rFonts w:ascii="Franklin Gothic Book" w:hAnsi="Franklin Gothic Book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2" w:rsidRPr="00ED38BB" w:rsidRDefault="00245202" w:rsidP="0024520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sz w:val="20"/>
                <w:szCs w:val="20"/>
              </w:rPr>
              <w:t>Осмотр цинковых анодов системы охлаждения, при корр</w:t>
            </w:r>
            <w:r w:rsidRPr="00ED38BB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ED38BB">
              <w:rPr>
                <w:rFonts w:ascii="Franklin Gothic Book" w:hAnsi="Franklin Gothic Book"/>
                <w:sz w:val="20"/>
                <w:szCs w:val="20"/>
              </w:rPr>
              <w:t>зии более 50% - их замена.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</w:p>
        </w:tc>
      </w:tr>
      <w:tr w:rsidR="00245202" w:rsidRPr="00ED38BB" w:rsidTr="00245202">
        <w:trPr>
          <w:trHeight w:val="2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1E766A">
            <w:pPr>
              <w:numPr>
                <w:ilvl w:val="0"/>
                <w:numId w:val="48"/>
              </w:numPr>
              <w:ind w:left="357" w:hanging="357"/>
              <w:jc w:val="center"/>
              <w:rPr>
                <w:rFonts w:ascii="Franklin Gothic Book" w:hAnsi="Franklin Gothic Book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2" w:rsidRPr="00ED38BB" w:rsidRDefault="00245202" w:rsidP="0024520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sz w:val="20"/>
                <w:szCs w:val="20"/>
              </w:rPr>
              <w:t>Замена крыльчатки водяного насоса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</w:p>
        </w:tc>
      </w:tr>
      <w:tr w:rsidR="00245202" w:rsidRPr="00ED38BB" w:rsidTr="00245202">
        <w:trPr>
          <w:trHeight w:val="2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1E766A">
            <w:pPr>
              <w:numPr>
                <w:ilvl w:val="0"/>
                <w:numId w:val="48"/>
              </w:numPr>
              <w:ind w:left="357" w:hanging="357"/>
              <w:jc w:val="center"/>
              <w:rPr>
                <w:rFonts w:ascii="Franklin Gothic Book" w:hAnsi="Franklin Gothic Book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2" w:rsidRPr="00ED38BB" w:rsidRDefault="00245202" w:rsidP="0024520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sz w:val="20"/>
                <w:szCs w:val="20"/>
              </w:rPr>
              <w:t>Осмотр приводных ремней, проверка натяжения ремней.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</w:p>
        </w:tc>
      </w:tr>
      <w:tr w:rsidR="00245202" w:rsidRPr="00ED38BB" w:rsidTr="00245202">
        <w:trPr>
          <w:trHeight w:val="2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1E766A">
            <w:pPr>
              <w:numPr>
                <w:ilvl w:val="0"/>
                <w:numId w:val="48"/>
              </w:numPr>
              <w:ind w:left="357" w:hanging="357"/>
              <w:jc w:val="center"/>
              <w:rPr>
                <w:rFonts w:ascii="Franklin Gothic Book" w:hAnsi="Franklin Gothic Book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2" w:rsidRPr="00ED38BB" w:rsidRDefault="00245202" w:rsidP="0024520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sz w:val="20"/>
                <w:szCs w:val="20"/>
              </w:rPr>
              <w:t xml:space="preserve">Проверка и </w:t>
            </w:r>
            <w:proofErr w:type="spellStart"/>
            <w:r w:rsidRPr="00ED38BB">
              <w:rPr>
                <w:rFonts w:ascii="Franklin Gothic Book" w:hAnsi="Franklin Gothic Book"/>
                <w:sz w:val="20"/>
                <w:szCs w:val="20"/>
              </w:rPr>
              <w:t>перезатяжка</w:t>
            </w:r>
            <w:proofErr w:type="spellEnd"/>
            <w:r w:rsidRPr="00ED38BB">
              <w:rPr>
                <w:rFonts w:ascii="Franklin Gothic Book" w:hAnsi="Franklin Gothic Book"/>
                <w:sz w:val="20"/>
                <w:szCs w:val="20"/>
              </w:rPr>
              <w:t xml:space="preserve"> болтов выхлопного коллектора.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</w:p>
        </w:tc>
      </w:tr>
      <w:tr w:rsidR="00245202" w:rsidRPr="00ED38BB" w:rsidTr="00245202">
        <w:trPr>
          <w:trHeight w:val="2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1E766A">
            <w:pPr>
              <w:numPr>
                <w:ilvl w:val="0"/>
                <w:numId w:val="48"/>
              </w:numPr>
              <w:ind w:left="357" w:hanging="357"/>
              <w:jc w:val="center"/>
              <w:rPr>
                <w:rFonts w:ascii="Franklin Gothic Book" w:hAnsi="Franklin Gothic Book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2" w:rsidRPr="00ED38BB" w:rsidRDefault="00245202" w:rsidP="0024520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sz w:val="20"/>
                <w:szCs w:val="20"/>
              </w:rPr>
              <w:t xml:space="preserve">Проверка и </w:t>
            </w:r>
            <w:proofErr w:type="spellStart"/>
            <w:r w:rsidRPr="00ED38BB">
              <w:rPr>
                <w:rFonts w:ascii="Franklin Gothic Book" w:hAnsi="Franklin Gothic Book"/>
                <w:sz w:val="20"/>
                <w:szCs w:val="20"/>
              </w:rPr>
              <w:t>перезатяжка</w:t>
            </w:r>
            <w:proofErr w:type="spellEnd"/>
            <w:r w:rsidRPr="00ED38BB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D38BB">
              <w:rPr>
                <w:rFonts w:ascii="Franklin Gothic Book" w:hAnsi="Franklin Gothic Book"/>
                <w:sz w:val="20"/>
                <w:szCs w:val="20"/>
              </w:rPr>
              <w:t>резино</w:t>
            </w:r>
            <w:proofErr w:type="spellEnd"/>
            <w:r w:rsidRPr="00ED38BB">
              <w:rPr>
                <w:rFonts w:ascii="Franklin Gothic Book" w:hAnsi="Franklin Gothic Book"/>
                <w:sz w:val="20"/>
                <w:szCs w:val="20"/>
              </w:rPr>
              <w:t>-металлических</w:t>
            </w:r>
            <w:proofErr w:type="gramEnd"/>
            <w:r w:rsidRPr="00ED38BB">
              <w:rPr>
                <w:rFonts w:ascii="Franklin Gothic Book" w:hAnsi="Franklin Gothic Book"/>
                <w:sz w:val="20"/>
                <w:szCs w:val="20"/>
              </w:rPr>
              <w:t xml:space="preserve"> опор двиг</w:t>
            </w:r>
            <w:r w:rsidRPr="00ED38BB">
              <w:rPr>
                <w:rFonts w:ascii="Franklin Gothic Book" w:hAnsi="Franklin Gothic Book"/>
                <w:sz w:val="20"/>
                <w:szCs w:val="20"/>
              </w:rPr>
              <w:t>а</w:t>
            </w:r>
            <w:r w:rsidRPr="00ED38BB">
              <w:rPr>
                <w:rFonts w:ascii="Franklin Gothic Book" w:hAnsi="Franklin Gothic Book"/>
                <w:sz w:val="20"/>
                <w:szCs w:val="20"/>
              </w:rPr>
              <w:t xml:space="preserve">теля, проверка </w:t>
            </w:r>
            <w:proofErr w:type="spellStart"/>
            <w:r w:rsidRPr="00ED38BB">
              <w:rPr>
                <w:rFonts w:ascii="Franklin Gothic Book" w:hAnsi="Franklin Gothic Book"/>
                <w:sz w:val="20"/>
                <w:szCs w:val="20"/>
              </w:rPr>
              <w:t>соосности</w:t>
            </w:r>
            <w:proofErr w:type="spellEnd"/>
            <w:r w:rsidRPr="00ED38BB">
              <w:rPr>
                <w:rFonts w:ascii="Franklin Gothic Book" w:hAnsi="Franklin Gothic Book"/>
                <w:sz w:val="20"/>
                <w:szCs w:val="20"/>
              </w:rPr>
              <w:t xml:space="preserve">  двигателя и колонки.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</w:p>
        </w:tc>
      </w:tr>
      <w:tr w:rsidR="00245202" w:rsidRPr="00ED38BB" w:rsidTr="00245202">
        <w:trPr>
          <w:trHeight w:val="2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1E766A">
            <w:pPr>
              <w:numPr>
                <w:ilvl w:val="0"/>
                <w:numId w:val="48"/>
              </w:numPr>
              <w:ind w:left="357" w:hanging="357"/>
              <w:jc w:val="center"/>
              <w:rPr>
                <w:rFonts w:ascii="Franklin Gothic Book" w:hAnsi="Franklin Gothic Book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2" w:rsidRPr="00ED38BB" w:rsidRDefault="00245202" w:rsidP="0024520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sz w:val="20"/>
                <w:szCs w:val="20"/>
              </w:rPr>
              <w:t xml:space="preserve">Проверка работы </w:t>
            </w:r>
            <w:proofErr w:type="spellStart"/>
            <w:r w:rsidRPr="00ED38BB">
              <w:rPr>
                <w:rFonts w:ascii="Franklin Gothic Book" w:hAnsi="Franklin Gothic Book"/>
                <w:sz w:val="20"/>
                <w:szCs w:val="20"/>
              </w:rPr>
              <w:t>контрольно</w:t>
            </w:r>
            <w:proofErr w:type="spellEnd"/>
            <w:r w:rsidRPr="00ED38BB">
              <w:rPr>
                <w:rFonts w:ascii="Franklin Gothic Book" w:hAnsi="Franklin Gothic Book"/>
                <w:sz w:val="20"/>
                <w:szCs w:val="20"/>
              </w:rPr>
              <w:t xml:space="preserve"> - измерительных приборов, их крепления на панели управления,  системы </w:t>
            </w:r>
            <w:proofErr w:type="spellStart"/>
            <w:r w:rsidRPr="00ED38BB">
              <w:rPr>
                <w:rFonts w:ascii="Franklin Gothic Book" w:hAnsi="Franklin Gothic Book"/>
                <w:sz w:val="20"/>
                <w:szCs w:val="20"/>
              </w:rPr>
              <w:t>аварийно</w:t>
            </w:r>
            <w:proofErr w:type="spellEnd"/>
            <w:r w:rsidRPr="00ED38BB">
              <w:rPr>
                <w:rFonts w:ascii="Franklin Gothic Book" w:hAnsi="Franklin Gothic Book"/>
                <w:sz w:val="20"/>
                <w:szCs w:val="20"/>
              </w:rPr>
              <w:t xml:space="preserve"> – предупредительной сигнализации.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</w:p>
        </w:tc>
      </w:tr>
      <w:tr w:rsidR="00245202" w:rsidRPr="00ED38BB" w:rsidTr="00245202">
        <w:trPr>
          <w:trHeight w:val="2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1E766A">
            <w:pPr>
              <w:numPr>
                <w:ilvl w:val="0"/>
                <w:numId w:val="48"/>
              </w:numPr>
              <w:ind w:left="357" w:hanging="357"/>
              <w:jc w:val="center"/>
              <w:rPr>
                <w:rFonts w:ascii="Franklin Gothic Book" w:hAnsi="Franklin Gothic Book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2" w:rsidRPr="00ED38BB" w:rsidRDefault="00245202" w:rsidP="0024520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sz w:val="20"/>
                <w:szCs w:val="20"/>
              </w:rPr>
              <w:t xml:space="preserve">Проверка работы всех </w:t>
            </w:r>
            <w:proofErr w:type="spellStart"/>
            <w:r w:rsidRPr="00ED38BB">
              <w:rPr>
                <w:rFonts w:ascii="Franklin Gothic Book" w:hAnsi="Franklin Gothic Book"/>
                <w:sz w:val="20"/>
                <w:szCs w:val="20"/>
              </w:rPr>
              <w:t>электропотребителей</w:t>
            </w:r>
            <w:proofErr w:type="spellEnd"/>
            <w:r w:rsidRPr="00ED38BB">
              <w:rPr>
                <w:rFonts w:ascii="Franklin Gothic Book" w:hAnsi="Franklin Gothic Book"/>
                <w:sz w:val="20"/>
                <w:szCs w:val="20"/>
              </w:rPr>
              <w:t xml:space="preserve"> катера.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</w:p>
        </w:tc>
      </w:tr>
      <w:tr w:rsidR="00245202" w:rsidRPr="00ED38BB" w:rsidTr="00245202">
        <w:trPr>
          <w:trHeight w:val="2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1E766A">
            <w:pPr>
              <w:numPr>
                <w:ilvl w:val="0"/>
                <w:numId w:val="48"/>
              </w:numPr>
              <w:ind w:left="357" w:hanging="357"/>
              <w:jc w:val="center"/>
              <w:rPr>
                <w:rFonts w:ascii="Franklin Gothic Book" w:hAnsi="Franklin Gothic Book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2" w:rsidRPr="00ED38BB" w:rsidRDefault="00245202" w:rsidP="0024520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sz w:val="20"/>
                <w:szCs w:val="20"/>
              </w:rPr>
              <w:t>Проверка всех электрических соединений катера на затя</w:t>
            </w:r>
            <w:r w:rsidRPr="00ED38BB">
              <w:rPr>
                <w:rFonts w:ascii="Franklin Gothic Book" w:hAnsi="Franklin Gothic Book"/>
                <w:sz w:val="20"/>
                <w:szCs w:val="20"/>
              </w:rPr>
              <w:t>ж</w:t>
            </w:r>
            <w:r w:rsidRPr="00ED38BB">
              <w:rPr>
                <w:rFonts w:ascii="Franklin Gothic Book" w:hAnsi="Franklin Gothic Book"/>
                <w:sz w:val="20"/>
                <w:szCs w:val="20"/>
              </w:rPr>
              <w:t>ку, покрытие защитным составом от окисления.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</w:p>
        </w:tc>
      </w:tr>
      <w:tr w:rsidR="00245202" w:rsidRPr="00ED38BB" w:rsidTr="00245202">
        <w:trPr>
          <w:trHeight w:val="2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1E766A">
            <w:pPr>
              <w:numPr>
                <w:ilvl w:val="0"/>
                <w:numId w:val="48"/>
              </w:numPr>
              <w:ind w:left="357" w:hanging="357"/>
              <w:jc w:val="center"/>
              <w:rPr>
                <w:rFonts w:ascii="Franklin Gothic Book" w:hAnsi="Franklin Gothic Book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2" w:rsidRPr="00ED38BB" w:rsidRDefault="00245202" w:rsidP="0024520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sz w:val="20"/>
                <w:szCs w:val="20"/>
              </w:rPr>
              <w:t>Проверка, смазка пульта дистанционного управления, тр</w:t>
            </w:r>
            <w:r w:rsidRPr="00ED38BB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ED38BB">
              <w:rPr>
                <w:rFonts w:ascii="Franklin Gothic Book" w:hAnsi="Franklin Gothic Book"/>
                <w:sz w:val="20"/>
                <w:szCs w:val="20"/>
              </w:rPr>
              <w:t>сов и рычагов газа – реверса.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</w:p>
        </w:tc>
      </w:tr>
      <w:tr w:rsidR="00245202" w:rsidRPr="00ED38BB" w:rsidTr="00245202">
        <w:trPr>
          <w:trHeight w:val="2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1E766A">
            <w:pPr>
              <w:numPr>
                <w:ilvl w:val="0"/>
                <w:numId w:val="48"/>
              </w:numPr>
              <w:ind w:left="357" w:hanging="357"/>
              <w:jc w:val="center"/>
              <w:rPr>
                <w:rFonts w:ascii="Franklin Gothic Book" w:hAnsi="Franklin Gothic Book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2" w:rsidRPr="00ED38BB" w:rsidRDefault="00245202" w:rsidP="0024520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sz w:val="20"/>
                <w:szCs w:val="20"/>
              </w:rPr>
              <w:t>Проверка, доливка гидравлической жидкости системы ги</w:t>
            </w:r>
            <w:r w:rsidRPr="00ED38BB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ED38BB">
              <w:rPr>
                <w:rFonts w:ascii="Franklin Gothic Book" w:hAnsi="Franklin Gothic Book"/>
                <w:sz w:val="20"/>
                <w:szCs w:val="20"/>
              </w:rPr>
              <w:t>роподъема и гидроусилителя руля, испытания.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</w:p>
        </w:tc>
      </w:tr>
      <w:tr w:rsidR="00245202" w:rsidRPr="00ED38BB" w:rsidTr="00245202">
        <w:trPr>
          <w:trHeight w:val="2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1E766A">
            <w:pPr>
              <w:numPr>
                <w:ilvl w:val="0"/>
                <w:numId w:val="48"/>
              </w:numPr>
              <w:ind w:left="357" w:hanging="357"/>
              <w:jc w:val="center"/>
              <w:rPr>
                <w:rFonts w:ascii="Franklin Gothic Book" w:hAnsi="Franklin Gothic Book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2" w:rsidRPr="00ED38BB" w:rsidRDefault="00245202" w:rsidP="0024520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sz w:val="20"/>
                <w:szCs w:val="20"/>
              </w:rPr>
              <w:t>Осмотр, при необходимости, очистка воздушного фильтра.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</w:p>
        </w:tc>
      </w:tr>
      <w:tr w:rsidR="00245202" w:rsidRPr="00ED38BB" w:rsidTr="00245202">
        <w:trPr>
          <w:trHeight w:val="2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1E766A">
            <w:pPr>
              <w:numPr>
                <w:ilvl w:val="0"/>
                <w:numId w:val="48"/>
              </w:numPr>
              <w:ind w:left="357" w:hanging="357"/>
              <w:jc w:val="center"/>
              <w:rPr>
                <w:rFonts w:ascii="Franklin Gothic Book" w:hAnsi="Franklin Gothic Book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2" w:rsidRPr="00ED38BB" w:rsidRDefault="00245202" w:rsidP="0024520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sz w:val="20"/>
                <w:szCs w:val="20"/>
              </w:rPr>
              <w:t>Замена воздушного фильтра.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</w:p>
        </w:tc>
      </w:tr>
      <w:tr w:rsidR="00245202" w:rsidRPr="00ED38BB" w:rsidTr="00245202">
        <w:trPr>
          <w:trHeight w:val="2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1E766A">
            <w:pPr>
              <w:numPr>
                <w:ilvl w:val="0"/>
                <w:numId w:val="48"/>
              </w:numPr>
              <w:ind w:left="357" w:hanging="357"/>
              <w:jc w:val="center"/>
              <w:rPr>
                <w:rFonts w:ascii="Franklin Gothic Book" w:hAnsi="Franklin Gothic Book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2" w:rsidRPr="00ED38BB" w:rsidRDefault="00245202" w:rsidP="0024520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sz w:val="20"/>
                <w:szCs w:val="20"/>
              </w:rPr>
              <w:t>Проверка, при необходимости, подтяжка креплений наве</w:t>
            </w:r>
            <w:r w:rsidRPr="00ED38BB">
              <w:rPr>
                <w:rFonts w:ascii="Franklin Gothic Book" w:hAnsi="Franklin Gothic Book"/>
                <w:sz w:val="20"/>
                <w:szCs w:val="20"/>
              </w:rPr>
              <w:t>с</w:t>
            </w:r>
            <w:r w:rsidRPr="00ED38BB">
              <w:rPr>
                <w:rFonts w:ascii="Franklin Gothic Book" w:hAnsi="Franklin Gothic Book"/>
                <w:sz w:val="20"/>
                <w:szCs w:val="20"/>
              </w:rPr>
              <w:t>ных элементов двигателя.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</w:p>
        </w:tc>
      </w:tr>
      <w:tr w:rsidR="00245202" w:rsidRPr="00ED38BB" w:rsidTr="00245202">
        <w:trPr>
          <w:trHeight w:val="2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1E766A">
            <w:pPr>
              <w:numPr>
                <w:ilvl w:val="0"/>
                <w:numId w:val="48"/>
              </w:numPr>
              <w:ind w:left="357" w:hanging="357"/>
              <w:jc w:val="center"/>
              <w:rPr>
                <w:rFonts w:ascii="Franklin Gothic Book" w:hAnsi="Franklin Gothic Book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2" w:rsidRPr="00ED38BB" w:rsidRDefault="00245202" w:rsidP="0024520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sz w:val="20"/>
                <w:szCs w:val="20"/>
              </w:rPr>
              <w:t>Очистка входного фильтра осушительного насоса, проверка работы осушительной системы (в ручном и автоматическом режиме).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</w:p>
        </w:tc>
      </w:tr>
      <w:tr w:rsidR="00245202" w:rsidRPr="00ED38BB" w:rsidTr="00245202">
        <w:trPr>
          <w:trHeight w:val="2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1E766A">
            <w:pPr>
              <w:numPr>
                <w:ilvl w:val="0"/>
                <w:numId w:val="48"/>
              </w:numPr>
              <w:ind w:left="357" w:hanging="357"/>
              <w:jc w:val="center"/>
              <w:rPr>
                <w:rFonts w:ascii="Franklin Gothic Book" w:hAnsi="Franklin Gothic Book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2" w:rsidRPr="00ED38BB" w:rsidRDefault="00245202" w:rsidP="0024520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sz w:val="20"/>
                <w:szCs w:val="20"/>
              </w:rPr>
              <w:t>Подкраска силового агрегата, нанесение защитного сре</w:t>
            </w:r>
            <w:r w:rsidRPr="00ED38BB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ED38BB">
              <w:rPr>
                <w:rFonts w:ascii="Franklin Gothic Book" w:hAnsi="Franklin Gothic Book"/>
                <w:sz w:val="20"/>
                <w:szCs w:val="20"/>
              </w:rPr>
              <w:t>ства от коррозии.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</w:p>
        </w:tc>
      </w:tr>
      <w:tr w:rsidR="00245202" w:rsidRPr="00ED38BB" w:rsidTr="00245202">
        <w:trPr>
          <w:trHeight w:val="245"/>
        </w:trPr>
        <w:tc>
          <w:tcPr>
            <w:tcW w:w="9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245202">
            <w:pPr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</w:p>
        </w:tc>
      </w:tr>
    </w:tbl>
    <w:p w:rsidR="00382900" w:rsidRPr="00ED38BB" w:rsidRDefault="00382900" w:rsidP="007D121F">
      <w:pPr>
        <w:rPr>
          <w:rFonts w:ascii="Franklin Gothic Book" w:hAnsi="Franklin Gothic Book"/>
        </w:rPr>
      </w:pPr>
    </w:p>
    <w:p w:rsidR="008E2BE1" w:rsidRDefault="008E2BE1" w:rsidP="007D121F">
      <w:pPr>
        <w:rPr>
          <w:rFonts w:ascii="Franklin Gothic Book" w:hAnsi="Franklin Gothic Book"/>
          <w:b/>
        </w:rPr>
      </w:pPr>
    </w:p>
    <w:p w:rsidR="008E2BE1" w:rsidRDefault="008E2BE1" w:rsidP="007D121F">
      <w:pPr>
        <w:rPr>
          <w:rFonts w:ascii="Franklin Gothic Book" w:hAnsi="Franklin Gothic Book"/>
          <w:b/>
        </w:rPr>
      </w:pPr>
    </w:p>
    <w:p w:rsidR="008E2BE1" w:rsidRDefault="008E2BE1" w:rsidP="007D121F">
      <w:pPr>
        <w:rPr>
          <w:rFonts w:ascii="Franklin Gothic Book" w:hAnsi="Franklin Gothic Book"/>
          <w:b/>
        </w:rPr>
      </w:pPr>
    </w:p>
    <w:p w:rsidR="002E30F9" w:rsidRDefault="00245202" w:rsidP="007D121F">
      <w:pPr>
        <w:rPr>
          <w:rFonts w:ascii="Franklin Gothic Book" w:hAnsi="Franklin Gothic Book"/>
          <w:b/>
        </w:rPr>
      </w:pPr>
      <w:r w:rsidRPr="00ED38BB">
        <w:rPr>
          <w:rFonts w:ascii="Franklin Gothic Book" w:hAnsi="Franklin Gothic Book"/>
          <w:b/>
        </w:rPr>
        <w:t>Таблица 2</w:t>
      </w:r>
    </w:p>
    <w:p w:rsidR="000B1174" w:rsidRPr="000B1174" w:rsidRDefault="000B1174" w:rsidP="000B1174">
      <w:pPr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проведение</w:t>
      </w:r>
      <w:r w:rsidRPr="000B1174">
        <w:rPr>
          <w:rFonts w:ascii="Franklin Gothic Book" w:hAnsi="Franklin Gothic Book"/>
          <w:b/>
        </w:rPr>
        <w:t xml:space="preserve"> работ по техническому обслуживанию</w:t>
      </w:r>
    </w:p>
    <w:p w:rsidR="000B1174" w:rsidRPr="000B1174" w:rsidRDefault="000B1174" w:rsidP="000B1174">
      <w:pPr>
        <w:jc w:val="center"/>
        <w:rPr>
          <w:rFonts w:ascii="Franklin Gothic Book" w:hAnsi="Franklin Gothic Book"/>
          <w:b/>
        </w:rPr>
      </w:pPr>
      <w:r w:rsidRPr="000B1174">
        <w:rPr>
          <w:rFonts w:ascii="Franklin Gothic Book" w:hAnsi="Franklin Gothic Book"/>
          <w:b/>
        </w:rPr>
        <w:t xml:space="preserve">подвесного лодочного мотора </w:t>
      </w:r>
      <w:r w:rsidRPr="000B1174">
        <w:rPr>
          <w:rFonts w:ascii="Franklin Gothic Book" w:hAnsi="Franklin Gothic Book"/>
          <w:b/>
          <w:lang w:val="en-US"/>
        </w:rPr>
        <w:t>Mercury</w:t>
      </w:r>
      <w:r w:rsidRPr="000B1174">
        <w:rPr>
          <w:rFonts w:ascii="Franklin Gothic Book" w:hAnsi="Franklin Gothic Book"/>
          <w:b/>
        </w:rPr>
        <w:t xml:space="preserve"> 15</w:t>
      </w:r>
      <w:r w:rsidR="009965D9">
        <w:rPr>
          <w:rFonts w:ascii="Franklin Gothic Book" w:hAnsi="Franklin Gothic Book"/>
          <w:b/>
        </w:rPr>
        <w:t xml:space="preserve"> </w:t>
      </w:r>
      <w:r w:rsidR="009965D9" w:rsidRPr="009965D9">
        <w:rPr>
          <w:rFonts w:ascii="Franklin Gothic Book" w:hAnsi="Franklin Gothic Book"/>
          <w:b/>
        </w:rPr>
        <w:t>(инв.№ 33539)</w:t>
      </w:r>
    </w:p>
    <w:p w:rsidR="000B1174" w:rsidRPr="00ED38BB" w:rsidRDefault="000B1174" w:rsidP="007D121F">
      <w:pPr>
        <w:rPr>
          <w:rFonts w:ascii="Franklin Gothic Book" w:hAnsi="Franklin Gothic Book"/>
          <w:b/>
        </w:rPr>
      </w:pPr>
    </w:p>
    <w:tbl>
      <w:tblPr>
        <w:tblW w:w="10631" w:type="dxa"/>
        <w:tblInd w:w="-53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09"/>
        <w:gridCol w:w="5245"/>
        <w:gridCol w:w="1843"/>
        <w:gridCol w:w="1417"/>
        <w:gridCol w:w="1417"/>
      </w:tblGrid>
      <w:tr w:rsidR="00245202" w:rsidRPr="00ED38BB" w:rsidTr="007D773C">
        <w:trPr>
          <w:cantSplit/>
          <w:trHeight w:val="17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snapToGrid w:val="0"/>
                <w:color w:val="000000"/>
              </w:rPr>
            </w:pPr>
            <w:r w:rsidRPr="00ED38BB">
              <w:rPr>
                <w:rFonts w:ascii="Franklin Gothic Book" w:hAnsi="Franklin Gothic Book"/>
              </w:rPr>
              <w:t xml:space="preserve">       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i/>
                <w:snapToGrid w:val="0"/>
                <w:color w:val="000000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b/>
                <w:i/>
                <w:snapToGrid w:val="0"/>
                <w:color w:val="000000"/>
                <w:sz w:val="20"/>
                <w:szCs w:val="20"/>
              </w:rPr>
              <w:t>Наименование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  <w:t>Цена в квартал (рубли без учета НДС)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73C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  <w:t>Цена ежегодно</w:t>
            </w:r>
          </w:p>
          <w:p w:rsidR="00245202" w:rsidRPr="00ED38BB" w:rsidRDefault="007D773C" w:rsidP="00245202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  <w:t>(рубли без уч</w:t>
            </w:r>
            <w:r w:rsidRPr="00ED38BB"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  <w:t>е</w:t>
            </w:r>
            <w:r w:rsidRPr="00ED38BB"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  <w:t xml:space="preserve">та НДС) </w:t>
            </w:r>
            <w:r w:rsidR="00245202" w:rsidRPr="00ED38BB"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</w:p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</w:p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</w:p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b/>
                <w:snapToGrid w:val="0"/>
                <w:color w:val="000000"/>
                <w:sz w:val="20"/>
                <w:szCs w:val="20"/>
              </w:rPr>
              <w:t>Сумма (рубли без учета НДС)</w:t>
            </w:r>
          </w:p>
        </w:tc>
      </w:tr>
      <w:tr w:rsidR="00245202" w:rsidRPr="00ED38BB" w:rsidTr="007D773C">
        <w:trPr>
          <w:trHeight w:val="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7D773C" w:rsidP="007D773C">
            <w:pPr>
              <w:ind w:left="142"/>
              <w:jc w:val="center"/>
              <w:rPr>
                <w:rFonts w:ascii="Franklin Gothic Book" w:hAnsi="Franklin Gothic Book"/>
                <w:snapToGrid w:val="0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snapToGrid w:val="0"/>
                <w:sz w:val="20"/>
                <w:szCs w:val="20"/>
              </w:rPr>
              <w:t xml:space="preserve">   </w:t>
            </w:r>
            <w:r w:rsidR="00245202" w:rsidRPr="00ED38BB">
              <w:rPr>
                <w:rFonts w:ascii="Franklin Gothic Book" w:hAnsi="Franklin Gothic Book"/>
                <w:snapToGrid w:val="0"/>
                <w:sz w:val="20"/>
                <w:szCs w:val="20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24520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sz w:val="20"/>
                <w:szCs w:val="20"/>
              </w:rPr>
              <w:t>Проверка топливной системы на предмет утечек и разр</w:t>
            </w:r>
            <w:r w:rsidRPr="00ED38BB">
              <w:rPr>
                <w:rFonts w:ascii="Franklin Gothic Book" w:hAnsi="Franklin Gothic Book"/>
                <w:sz w:val="20"/>
                <w:szCs w:val="20"/>
              </w:rPr>
              <w:t>ы</w:t>
            </w:r>
            <w:r w:rsidRPr="00ED38BB">
              <w:rPr>
                <w:rFonts w:ascii="Franklin Gothic Book" w:hAnsi="Franklin Gothic Book"/>
                <w:sz w:val="20"/>
                <w:szCs w:val="20"/>
              </w:rPr>
              <w:t xml:space="preserve">вов </w:t>
            </w:r>
            <w:proofErr w:type="spellStart"/>
            <w:r w:rsidRPr="00ED38BB">
              <w:rPr>
                <w:rFonts w:ascii="Franklin Gothic Book" w:hAnsi="Franklin Gothic Book"/>
                <w:sz w:val="20"/>
                <w:szCs w:val="20"/>
              </w:rPr>
              <w:t>топливопроводов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</w:pPr>
          </w:p>
        </w:tc>
      </w:tr>
      <w:tr w:rsidR="00245202" w:rsidRPr="00ED38BB" w:rsidTr="007D773C">
        <w:trPr>
          <w:trHeight w:val="2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7D773C">
            <w:pPr>
              <w:ind w:left="357"/>
              <w:jc w:val="center"/>
              <w:rPr>
                <w:rFonts w:ascii="Franklin Gothic Book" w:hAnsi="Franklin Gothic Book"/>
                <w:snapToGrid w:val="0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snapToGrid w:val="0"/>
                <w:sz w:val="20"/>
                <w:szCs w:val="20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2" w:rsidRPr="00ED38BB" w:rsidRDefault="00245202" w:rsidP="0024520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sz w:val="20"/>
                <w:szCs w:val="20"/>
              </w:rPr>
              <w:t>Проверка системы запуска, чтобы в ней не было люфтов.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</w:pPr>
          </w:p>
        </w:tc>
      </w:tr>
      <w:tr w:rsidR="00245202" w:rsidRPr="00ED38BB" w:rsidTr="007D773C">
        <w:trPr>
          <w:trHeight w:val="2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7D773C">
            <w:pPr>
              <w:ind w:left="357"/>
              <w:jc w:val="center"/>
              <w:rPr>
                <w:rFonts w:ascii="Franklin Gothic Book" w:hAnsi="Franklin Gothic Book"/>
                <w:snapToGrid w:val="0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snapToGrid w:val="0"/>
                <w:sz w:val="20"/>
                <w:szCs w:val="20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24520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sz w:val="20"/>
                <w:szCs w:val="20"/>
              </w:rPr>
              <w:t>Проверка топливного фильтра на загрязнённость, при необходимости - замена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</w:pPr>
          </w:p>
        </w:tc>
      </w:tr>
      <w:tr w:rsidR="00245202" w:rsidRPr="00ED38BB" w:rsidTr="007D773C">
        <w:trPr>
          <w:trHeight w:val="2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7D773C">
            <w:pPr>
              <w:ind w:left="357"/>
              <w:jc w:val="center"/>
              <w:rPr>
                <w:rFonts w:ascii="Franklin Gothic Book" w:hAnsi="Franklin Gothic Book"/>
                <w:snapToGrid w:val="0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snapToGrid w:val="0"/>
                <w:sz w:val="20"/>
                <w:szCs w:val="20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2" w:rsidRPr="00ED38BB" w:rsidRDefault="00245202" w:rsidP="0024520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sz w:val="20"/>
                <w:szCs w:val="20"/>
              </w:rPr>
              <w:t>Очистка фильтра заправки топливного бака.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</w:pPr>
          </w:p>
        </w:tc>
      </w:tr>
      <w:tr w:rsidR="00245202" w:rsidRPr="00ED38BB" w:rsidTr="007D773C">
        <w:trPr>
          <w:trHeight w:val="2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7D773C">
            <w:pPr>
              <w:ind w:left="357"/>
              <w:jc w:val="center"/>
              <w:rPr>
                <w:rFonts w:ascii="Franklin Gothic Book" w:hAnsi="Franklin Gothic Book"/>
                <w:snapToGrid w:val="0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snapToGrid w:val="0"/>
                <w:sz w:val="20"/>
                <w:szCs w:val="20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2" w:rsidRPr="00ED38BB" w:rsidRDefault="00245202" w:rsidP="0024520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sz w:val="20"/>
                <w:szCs w:val="20"/>
              </w:rPr>
              <w:t>Смазка: резьбы, подвергающиеся коррозии, винты стру</w:t>
            </w:r>
            <w:r w:rsidRPr="00ED38BB">
              <w:rPr>
                <w:rFonts w:ascii="Franklin Gothic Book" w:hAnsi="Franklin Gothic Book"/>
                <w:sz w:val="20"/>
                <w:szCs w:val="20"/>
              </w:rPr>
              <w:t>б</w:t>
            </w:r>
            <w:r w:rsidRPr="00ED38BB">
              <w:rPr>
                <w:rFonts w:ascii="Franklin Gothic Book" w:hAnsi="Franklin Gothic Book"/>
                <w:sz w:val="20"/>
                <w:szCs w:val="20"/>
              </w:rPr>
              <w:t>цин крепления мотора, узлы румпеля, ось ступицы (все резьбы), трос рулевого управления, вал гребного винта, все трущиеся и вращающиеся пары.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</w:pPr>
          </w:p>
        </w:tc>
      </w:tr>
      <w:tr w:rsidR="00245202" w:rsidRPr="00ED38BB" w:rsidTr="007D773C">
        <w:trPr>
          <w:trHeight w:val="2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7D773C">
            <w:pPr>
              <w:ind w:left="357"/>
              <w:jc w:val="center"/>
              <w:rPr>
                <w:rFonts w:ascii="Franklin Gothic Book" w:hAnsi="Franklin Gothic Book"/>
                <w:snapToGrid w:val="0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snapToGrid w:val="0"/>
                <w:sz w:val="20"/>
                <w:szCs w:val="20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2" w:rsidRPr="00ED38BB" w:rsidRDefault="00245202" w:rsidP="0024520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sz w:val="20"/>
                <w:szCs w:val="20"/>
              </w:rPr>
              <w:t>Проверка уровня смазки в коробке передач.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</w:pPr>
          </w:p>
        </w:tc>
      </w:tr>
      <w:tr w:rsidR="00245202" w:rsidRPr="00ED38BB" w:rsidTr="007D773C">
        <w:trPr>
          <w:trHeight w:val="2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7D773C">
            <w:pPr>
              <w:ind w:left="357"/>
              <w:jc w:val="center"/>
              <w:rPr>
                <w:rFonts w:ascii="Franklin Gothic Book" w:hAnsi="Franklin Gothic Book"/>
                <w:snapToGrid w:val="0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snapToGrid w:val="0"/>
                <w:sz w:val="20"/>
                <w:szCs w:val="20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2" w:rsidRPr="00ED38BB" w:rsidRDefault="00245202" w:rsidP="0024520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sz w:val="20"/>
                <w:szCs w:val="20"/>
              </w:rPr>
              <w:t>Проверка предохранителей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</w:pPr>
          </w:p>
        </w:tc>
      </w:tr>
      <w:tr w:rsidR="00245202" w:rsidRPr="00ED38BB" w:rsidTr="007D773C">
        <w:trPr>
          <w:trHeight w:val="2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7D773C">
            <w:pPr>
              <w:ind w:left="357"/>
              <w:jc w:val="center"/>
              <w:rPr>
                <w:rFonts w:ascii="Franklin Gothic Book" w:hAnsi="Franklin Gothic Book"/>
                <w:snapToGrid w:val="0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snapToGrid w:val="0"/>
                <w:sz w:val="20"/>
                <w:szCs w:val="20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2" w:rsidRPr="00ED38BB" w:rsidRDefault="00245202" w:rsidP="0024520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sz w:val="20"/>
                <w:szCs w:val="20"/>
              </w:rPr>
              <w:t>Проверка, при необходимости, подтяжка креплений навесных элементов двигателя, проверка всех болтов, з</w:t>
            </w:r>
            <w:r w:rsidRPr="00ED38BB">
              <w:rPr>
                <w:rFonts w:ascii="Franklin Gothic Book" w:hAnsi="Franklin Gothic Book"/>
                <w:sz w:val="20"/>
                <w:szCs w:val="20"/>
              </w:rPr>
              <w:t>а</w:t>
            </w:r>
            <w:r w:rsidRPr="00ED38BB">
              <w:rPr>
                <w:rFonts w:ascii="Franklin Gothic Book" w:hAnsi="Franklin Gothic Book"/>
                <w:sz w:val="20"/>
                <w:szCs w:val="20"/>
              </w:rPr>
              <w:t>глушек и кнопок.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</w:pPr>
          </w:p>
        </w:tc>
      </w:tr>
      <w:tr w:rsidR="00245202" w:rsidRPr="00ED38BB" w:rsidTr="007D773C">
        <w:trPr>
          <w:trHeight w:val="2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7D773C">
            <w:pPr>
              <w:ind w:left="357"/>
              <w:jc w:val="center"/>
              <w:rPr>
                <w:rFonts w:ascii="Franklin Gothic Book" w:hAnsi="Franklin Gothic Book"/>
                <w:snapToGrid w:val="0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snapToGrid w:val="0"/>
                <w:sz w:val="20"/>
                <w:szCs w:val="20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2" w:rsidRPr="00ED38BB" w:rsidRDefault="00245202" w:rsidP="0024520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sz w:val="20"/>
                <w:szCs w:val="20"/>
              </w:rPr>
              <w:t>Проверка и очистка контактов системы зажигания, зачис</w:t>
            </w:r>
            <w:r w:rsidRPr="00ED38BB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ED38BB">
              <w:rPr>
                <w:rFonts w:ascii="Franklin Gothic Book" w:hAnsi="Franklin Gothic Book"/>
                <w:sz w:val="20"/>
                <w:szCs w:val="20"/>
              </w:rPr>
              <w:t>ка электродов свечей зажигания, проверка зазоров.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</w:pPr>
          </w:p>
        </w:tc>
      </w:tr>
      <w:tr w:rsidR="00245202" w:rsidRPr="00ED38BB" w:rsidTr="007D773C">
        <w:trPr>
          <w:trHeight w:val="2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7D773C" w:rsidP="007D773C">
            <w:pPr>
              <w:jc w:val="center"/>
              <w:rPr>
                <w:rFonts w:ascii="Franklin Gothic Book" w:hAnsi="Franklin Gothic Book"/>
                <w:snapToGrid w:val="0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snapToGrid w:val="0"/>
                <w:sz w:val="20"/>
                <w:szCs w:val="20"/>
              </w:rPr>
              <w:t xml:space="preserve">      </w:t>
            </w:r>
            <w:r w:rsidR="00245202" w:rsidRPr="00ED38BB">
              <w:rPr>
                <w:rFonts w:ascii="Franklin Gothic Book" w:hAnsi="Franklin Gothic Book"/>
                <w:snapToGrid w:val="0"/>
                <w:sz w:val="20"/>
                <w:szCs w:val="20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2" w:rsidRPr="00ED38BB" w:rsidRDefault="00245202" w:rsidP="0024520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sz w:val="20"/>
                <w:szCs w:val="20"/>
              </w:rPr>
              <w:t>Проверка настройки карбюратора, при необходимости - регулировка подачи топливной смеси, регулировка обор</w:t>
            </w:r>
            <w:r w:rsidRPr="00ED38BB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ED38BB">
              <w:rPr>
                <w:rFonts w:ascii="Franklin Gothic Book" w:hAnsi="Franklin Gothic Book"/>
                <w:sz w:val="20"/>
                <w:szCs w:val="20"/>
              </w:rPr>
              <w:t>тов  холостого  хода в соответствии с инструкцией по эк</w:t>
            </w:r>
            <w:r w:rsidRPr="00ED38BB">
              <w:rPr>
                <w:rFonts w:ascii="Franklin Gothic Book" w:hAnsi="Franklin Gothic Book"/>
                <w:sz w:val="20"/>
                <w:szCs w:val="20"/>
              </w:rPr>
              <w:t>с</w:t>
            </w:r>
            <w:r w:rsidRPr="00ED38BB">
              <w:rPr>
                <w:rFonts w:ascii="Franklin Gothic Book" w:hAnsi="Franklin Gothic Book"/>
                <w:sz w:val="20"/>
                <w:szCs w:val="20"/>
              </w:rPr>
              <w:t>плуатации и ТО.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</w:pPr>
          </w:p>
        </w:tc>
      </w:tr>
      <w:tr w:rsidR="00245202" w:rsidRPr="00ED38BB" w:rsidTr="007D773C">
        <w:trPr>
          <w:trHeight w:val="2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7D773C">
            <w:pPr>
              <w:ind w:left="357"/>
              <w:jc w:val="center"/>
              <w:rPr>
                <w:rFonts w:ascii="Franklin Gothic Book" w:hAnsi="Franklin Gothic Book"/>
                <w:snapToGrid w:val="0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snapToGrid w:val="0"/>
                <w:sz w:val="20"/>
                <w:szCs w:val="20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2" w:rsidRPr="00ED38BB" w:rsidRDefault="00245202" w:rsidP="0024520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sz w:val="20"/>
                <w:szCs w:val="20"/>
              </w:rPr>
              <w:t>Проверка регулировки двигателя.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</w:pPr>
          </w:p>
        </w:tc>
      </w:tr>
      <w:tr w:rsidR="00245202" w:rsidRPr="00ED38BB" w:rsidTr="007D773C">
        <w:trPr>
          <w:trHeight w:val="2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7D773C">
            <w:pPr>
              <w:ind w:left="357"/>
              <w:jc w:val="center"/>
              <w:rPr>
                <w:rFonts w:ascii="Franklin Gothic Book" w:hAnsi="Franklin Gothic Book"/>
                <w:snapToGrid w:val="0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snapToGrid w:val="0"/>
                <w:sz w:val="20"/>
                <w:szCs w:val="20"/>
              </w:rPr>
              <w:t>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2" w:rsidRPr="00ED38BB" w:rsidRDefault="00245202" w:rsidP="0024520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sz w:val="20"/>
                <w:szCs w:val="20"/>
              </w:rPr>
              <w:t>Промывка, замена масла в коробке передач.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</w:pPr>
          </w:p>
        </w:tc>
      </w:tr>
      <w:tr w:rsidR="00245202" w:rsidRPr="00ED38BB" w:rsidTr="007D773C">
        <w:trPr>
          <w:trHeight w:val="2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7D773C">
            <w:pPr>
              <w:ind w:left="357"/>
              <w:jc w:val="center"/>
              <w:rPr>
                <w:rFonts w:ascii="Franklin Gothic Book" w:hAnsi="Franklin Gothic Book"/>
                <w:snapToGrid w:val="0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snapToGrid w:val="0"/>
                <w:sz w:val="20"/>
                <w:szCs w:val="20"/>
              </w:rPr>
              <w:t>13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2" w:rsidRPr="00ED38BB" w:rsidRDefault="00245202" w:rsidP="0024520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sz w:val="20"/>
                <w:szCs w:val="20"/>
              </w:rPr>
              <w:t>Смазка всех вращающихся узлов.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</w:pPr>
          </w:p>
        </w:tc>
      </w:tr>
      <w:tr w:rsidR="00245202" w:rsidRPr="00ED38BB" w:rsidTr="007D773C">
        <w:trPr>
          <w:trHeight w:val="2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7D773C">
            <w:pPr>
              <w:ind w:left="357"/>
              <w:jc w:val="center"/>
              <w:rPr>
                <w:rFonts w:ascii="Franklin Gothic Book" w:hAnsi="Franklin Gothic Book"/>
                <w:snapToGrid w:val="0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snapToGrid w:val="0"/>
                <w:sz w:val="20"/>
                <w:szCs w:val="20"/>
              </w:rPr>
              <w:t>14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2" w:rsidRPr="00ED38BB" w:rsidRDefault="00245202" w:rsidP="0024520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sz w:val="20"/>
                <w:szCs w:val="20"/>
              </w:rPr>
              <w:t>Снятие нагара при помощи специальных  моющих средств согласно инструкции по эксплуатации и ТО.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</w:pPr>
          </w:p>
        </w:tc>
      </w:tr>
      <w:tr w:rsidR="00245202" w:rsidRPr="00ED38BB" w:rsidTr="007D773C">
        <w:trPr>
          <w:trHeight w:val="2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7D773C">
            <w:pPr>
              <w:ind w:left="357"/>
              <w:jc w:val="center"/>
              <w:rPr>
                <w:rFonts w:ascii="Franklin Gothic Book" w:hAnsi="Franklin Gothic Book"/>
                <w:snapToGrid w:val="0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snapToGrid w:val="0"/>
                <w:sz w:val="20"/>
                <w:szCs w:val="20"/>
              </w:rPr>
              <w:t>15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2" w:rsidRPr="00ED38BB" w:rsidRDefault="00245202" w:rsidP="0024520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sz w:val="20"/>
                <w:szCs w:val="20"/>
              </w:rPr>
              <w:t>Осмотр, при необходимости - замена крыльчатки водяной помпы.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</w:pPr>
          </w:p>
        </w:tc>
      </w:tr>
      <w:tr w:rsidR="00245202" w:rsidRPr="00ED38BB" w:rsidTr="007D773C">
        <w:trPr>
          <w:trHeight w:val="2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245202">
            <w:pPr>
              <w:ind w:left="357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2" w:rsidRPr="00ED38BB" w:rsidRDefault="007D773C" w:rsidP="0024520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sz w:val="20"/>
                <w:szCs w:val="20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02" w:rsidRPr="00ED38BB" w:rsidRDefault="00245202" w:rsidP="00245202">
            <w:pPr>
              <w:jc w:val="center"/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</w:pPr>
          </w:p>
        </w:tc>
      </w:tr>
    </w:tbl>
    <w:p w:rsidR="005F04DA" w:rsidRPr="00ED38BB" w:rsidRDefault="005F04DA" w:rsidP="007D121F">
      <w:pPr>
        <w:rPr>
          <w:rFonts w:ascii="Franklin Gothic Book" w:hAnsi="Franklin Gothic Book"/>
        </w:rPr>
      </w:pPr>
    </w:p>
    <w:p w:rsidR="005F04DA" w:rsidRPr="00ED38BB" w:rsidRDefault="005F04DA" w:rsidP="007D121F">
      <w:pPr>
        <w:rPr>
          <w:rFonts w:ascii="Franklin Gothic Book" w:hAnsi="Franklin Gothic Book"/>
        </w:rPr>
      </w:pPr>
    </w:p>
    <w:p w:rsidR="00ED40C1" w:rsidRPr="00ED38BB" w:rsidRDefault="00245202" w:rsidP="00ED40C1">
      <w:pPr>
        <w:rPr>
          <w:rFonts w:ascii="Franklin Gothic Book" w:hAnsi="Franklin Gothic Book"/>
          <w:b/>
          <w:bCs/>
        </w:rPr>
      </w:pPr>
      <w:r w:rsidRPr="00ED38BB">
        <w:rPr>
          <w:rFonts w:ascii="Franklin Gothic Book" w:hAnsi="Franklin Gothic Book"/>
          <w:b/>
          <w:bCs/>
        </w:rPr>
        <w:t>Таблица 3</w:t>
      </w:r>
    </w:p>
    <w:tbl>
      <w:tblPr>
        <w:tblW w:w="10357" w:type="dxa"/>
        <w:jc w:val="center"/>
        <w:tblInd w:w="-6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9"/>
        <w:gridCol w:w="6827"/>
        <w:gridCol w:w="2101"/>
      </w:tblGrid>
      <w:tr w:rsidR="00ED40C1" w:rsidRPr="00ED38BB" w:rsidTr="008E2BE1">
        <w:trPr>
          <w:jc w:val="center"/>
        </w:trPr>
        <w:tc>
          <w:tcPr>
            <w:tcW w:w="1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D38BB" w:rsidRDefault="00ED40C1" w:rsidP="00ED40C1">
            <w:pPr>
              <w:rPr>
                <w:rFonts w:ascii="Franklin Gothic Book" w:hAnsi="Franklin Gothic Book"/>
              </w:rPr>
            </w:pPr>
            <w:r w:rsidRPr="00ED38BB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ED38BB">
              <w:rPr>
                <w:rFonts w:ascii="Franklin Gothic Book" w:hAnsi="Franklin Gothic Book"/>
              </w:rPr>
              <w:t>п</w:t>
            </w:r>
            <w:proofErr w:type="gramEnd"/>
            <w:r w:rsidRPr="00ED38BB">
              <w:rPr>
                <w:rFonts w:ascii="Franklin Gothic Book" w:hAnsi="Franklin Gothic Book"/>
              </w:rPr>
              <w:t>/п</w:t>
            </w:r>
          </w:p>
        </w:tc>
        <w:tc>
          <w:tcPr>
            <w:tcW w:w="6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D38BB" w:rsidRDefault="00ED40C1" w:rsidP="00ED40C1">
            <w:pPr>
              <w:rPr>
                <w:rFonts w:ascii="Franklin Gothic Book" w:hAnsi="Franklin Gothic Book"/>
              </w:rPr>
            </w:pPr>
            <w:r w:rsidRPr="00ED38BB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D38BB" w:rsidRDefault="00ED40C1" w:rsidP="00525563">
            <w:pPr>
              <w:rPr>
                <w:rFonts w:ascii="Franklin Gothic Book" w:hAnsi="Franklin Gothic Book"/>
                <w:b/>
                <w:bCs/>
              </w:rPr>
            </w:pPr>
            <w:r w:rsidRPr="00ED38BB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525563" w:rsidRPr="00ED38BB">
              <w:rPr>
                <w:rFonts w:ascii="Franklin Gothic Book" w:hAnsi="Franklin Gothic Book"/>
                <w:b/>
                <w:bCs/>
              </w:rPr>
              <w:t>руб.</w:t>
            </w:r>
          </w:p>
        </w:tc>
      </w:tr>
      <w:tr w:rsidR="00ED40C1" w:rsidRPr="00ED38BB" w:rsidTr="008E2BE1">
        <w:trPr>
          <w:jc w:val="center"/>
        </w:trPr>
        <w:tc>
          <w:tcPr>
            <w:tcW w:w="14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D38BB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D38BB" w:rsidRDefault="00ED40C1" w:rsidP="00ED40C1">
            <w:pPr>
              <w:rPr>
                <w:rFonts w:ascii="Franklin Gothic Book" w:hAnsi="Franklin Gothic Book"/>
              </w:rPr>
            </w:pPr>
            <w:r w:rsidRPr="00ED38BB">
              <w:rPr>
                <w:rFonts w:ascii="Franklin Gothic Book" w:hAnsi="Franklin Gothic Book"/>
              </w:rPr>
              <w:t>Цена предложения (итого таблицы-1</w:t>
            </w:r>
            <w:r w:rsidR="000B1174">
              <w:rPr>
                <w:rFonts w:ascii="Franklin Gothic Book" w:hAnsi="Franklin Gothic Book"/>
              </w:rPr>
              <w:t>+ таблица 2</w:t>
            </w:r>
            <w:r w:rsidRPr="00ED38BB">
              <w:rPr>
                <w:rFonts w:ascii="Franklin Gothic Book" w:hAnsi="Franklin Gothic Book"/>
              </w:rPr>
              <w:t>)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D38BB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ED38BB" w:rsidTr="008E2BE1">
        <w:trPr>
          <w:jc w:val="center"/>
        </w:trPr>
        <w:tc>
          <w:tcPr>
            <w:tcW w:w="14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D38BB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D38BB" w:rsidRDefault="00ED40C1" w:rsidP="00ED40C1">
            <w:pPr>
              <w:rPr>
                <w:rFonts w:ascii="Franklin Gothic Book" w:hAnsi="Franklin Gothic Book"/>
              </w:rPr>
            </w:pPr>
            <w:r w:rsidRPr="00ED38BB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D38BB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ED38BB" w:rsidTr="008E2BE1">
        <w:trPr>
          <w:cantSplit/>
          <w:jc w:val="center"/>
        </w:trPr>
        <w:tc>
          <w:tcPr>
            <w:tcW w:w="14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D38BB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D38BB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ED38BB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38BB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D38BB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ED38BB" w:rsidTr="008E2BE1">
        <w:trPr>
          <w:cantSplit/>
          <w:jc w:val="center"/>
        </w:trPr>
        <w:tc>
          <w:tcPr>
            <w:tcW w:w="14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D38BB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D38BB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ED38BB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D38BB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ED38BB" w:rsidTr="008E2BE1">
        <w:trPr>
          <w:cantSplit/>
          <w:jc w:val="center"/>
        </w:trPr>
        <w:tc>
          <w:tcPr>
            <w:tcW w:w="14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D38BB" w:rsidRDefault="00ED40C1" w:rsidP="00ED40C1">
            <w:p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D38BB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ED38BB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382900" w:rsidRPr="00ED38BB">
              <w:rPr>
                <w:rFonts w:ascii="Franklin Gothic Book" w:hAnsi="Franklin Gothic Book"/>
                <w:b/>
                <w:bCs/>
              </w:rPr>
              <w:t xml:space="preserve"> (1+2+3…+5)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D38BB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Pr="00ED38BB" w:rsidRDefault="00ED40C1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ED38BB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38BB">
        <w:rPr>
          <w:rFonts w:ascii="Franklin Gothic Book" w:hAnsi="Franklin Gothic Book"/>
        </w:rPr>
        <w:tab/>
      </w:r>
      <w:r w:rsidR="007D121F" w:rsidRPr="00ED38BB">
        <w:rPr>
          <w:rFonts w:ascii="Franklin Gothic Book" w:hAnsi="Franklin Gothic Book"/>
        </w:rPr>
        <w:t>____</w:t>
      </w:r>
      <w:r w:rsidRPr="00ED38BB">
        <w:rPr>
          <w:rFonts w:ascii="Franklin Gothic Book" w:hAnsi="Franklin Gothic Book"/>
        </w:rPr>
        <w:t>_______________________________</w:t>
      </w:r>
    </w:p>
    <w:p w:rsidR="007D121F" w:rsidRPr="00ED38BB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38BB">
        <w:rPr>
          <w:rFonts w:ascii="Franklin Gothic Book" w:hAnsi="Franklin Gothic Book"/>
          <w:vertAlign w:val="superscript"/>
        </w:rPr>
        <w:tab/>
      </w:r>
      <w:r w:rsidR="007D121F" w:rsidRPr="00ED38BB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ED38BB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38BB">
        <w:rPr>
          <w:rFonts w:ascii="Franklin Gothic Book" w:hAnsi="Franklin Gothic Book"/>
        </w:rPr>
        <w:tab/>
      </w:r>
      <w:r w:rsidR="007D121F" w:rsidRPr="00ED38BB">
        <w:rPr>
          <w:rFonts w:ascii="Franklin Gothic Book" w:hAnsi="Franklin Gothic Book"/>
        </w:rPr>
        <w:t>___________________________________</w:t>
      </w:r>
    </w:p>
    <w:p w:rsidR="007D121F" w:rsidRPr="00ED38BB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38BB">
        <w:rPr>
          <w:rFonts w:ascii="Franklin Gothic Book" w:hAnsi="Franklin Gothic Book"/>
          <w:vertAlign w:val="superscript"/>
        </w:rPr>
        <w:tab/>
        <w:t>(</w:t>
      </w:r>
      <w:r w:rsidR="007D121F" w:rsidRPr="00ED38BB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="007D121F" w:rsidRPr="00ED38BB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7D121F" w:rsidRPr="00ED38BB">
        <w:rPr>
          <w:rFonts w:ascii="Franklin Gothic Book" w:hAnsi="Franklin Gothic Book"/>
          <w:vertAlign w:val="superscript"/>
        </w:rPr>
        <w:t>, должность</w:t>
      </w:r>
      <w:r w:rsidRPr="00ED38BB">
        <w:rPr>
          <w:rFonts w:ascii="Franklin Gothic Book" w:hAnsi="Franklin Gothic Book"/>
          <w:vertAlign w:val="superscript"/>
        </w:rPr>
        <w:t>)</w:t>
      </w:r>
    </w:p>
    <w:p w:rsid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8E2BE1" w:rsidRDefault="008E2BE1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8E2BE1" w:rsidRDefault="008E2BE1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8E2BE1" w:rsidRPr="00ED38BB" w:rsidRDefault="008E2BE1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ED38BB" w:rsidRDefault="002E69E9" w:rsidP="002E69E9">
      <w:pPr>
        <w:spacing w:before="60" w:after="60"/>
        <w:ind w:left="360"/>
        <w:jc w:val="both"/>
        <w:rPr>
          <w:rFonts w:ascii="Franklin Gothic Book" w:hAnsi="Franklin Gothic Book"/>
          <w:b/>
        </w:rPr>
      </w:pPr>
      <w:r w:rsidRPr="00ED38BB">
        <w:rPr>
          <w:rFonts w:ascii="Franklin Gothic Book" w:hAnsi="Franklin Gothic Book"/>
          <w:b/>
        </w:rPr>
        <w:t xml:space="preserve">6.3 </w:t>
      </w:r>
      <w:r w:rsidR="003F4375" w:rsidRPr="00ED38BB">
        <w:rPr>
          <w:rFonts w:ascii="Franklin Gothic Book" w:hAnsi="Franklin Gothic Book"/>
          <w:b/>
        </w:rPr>
        <w:t xml:space="preserve">Подтверждение согласия с условиями договора (форма </w:t>
      </w:r>
      <w:r w:rsidR="000B6170" w:rsidRPr="00ED38BB">
        <w:rPr>
          <w:rFonts w:ascii="Franklin Gothic Book" w:hAnsi="Franklin Gothic Book"/>
          <w:b/>
        </w:rPr>
        <w:t>№</w:t>
      </w:r>
      <w:r w:rsidR="003F4375" w:rsidRPr="00ED38BB">
        <w:rPr>
          <w:rFonts w:ascii="Franklin Gothic Book" w:hAnsi="Franklin Gothic Book"/>
          <w:b/>
        </w:rPr>
        <w:t>3)</w:t>
      </w:r>
    </w:p>
    <w:p w:rsidR="003F4375" w:rsidRPr="00ED38BB" w:rsidRDefault="003F4375" w:rsidP="006C4F1A">
      <w:pPr>
        <w:pStyle w:val="afff6"/>
        <w:tabs>
          <w:tab w:val="left" w:pos="0"/>
        </w:tabs>
        <w:spacing w:before="60" w:after="60"/>
        <w:ind w:left="0"/>
        <w:jc w:val="both"/>
        <w:rPr>
          <w:rFonts w:ascii="Franklin Gothic Book" w:hAnsi="Franklin Gothic Book"/>
        </w:rPr>
      </w:pPr>
      <w:r w:rsidRPr="00ED38BB">
        <w:rPr>
          <w:rFonts w:ascii="Franklin Gothic Book" w:hAnsi="Franklin Gothic Book"/>
        </w:rPr>
        <w:t xml:space="preserve">от «____»_____________ </w:t>
      </w:r>
      <w:proofErr w:type="gramStart"/>
      <w:r w:rsidRPr="00ED38BB">
        <w:rPr>
          <w:rFonts w:ascii="Franklin Gothic Book" w:hAnsi="Franklin Gothic Book"/>
        </w:rPr>
        <w:t>г</w:t>
      </w:r>
      <w:proofErr w:type="gramEnd"/>
      <w:r w:rsidRPr="00ED38BB">
        <w:rPr>
          <w:rFonts w:ascii="Franklin Gothic Book" w:hAnsi="Franklin Gothic Book"/>
        </w:rPr>
        <w:t>. №__________</w:t>
      </w:r>
    </w:p>
    <w:p w:rsidR="003D53FE" w:rsidRPr="00ED38BB" w:rsidRDefault="003D53FE" w:rsidP="006C4F1A">
      <w:pPr>
        <w:pStyle w:val="afff6"/>
        <w:tabs>
          <w:tab w:val="left" w:pos="0"/>
        </w:tabs>
        <w:spacing w:before="60" w:after="60"/>
        <w:ind w:left="0"/>
        <w:jc w:val="both"/>
        <w:rPr>
          <w:rFonts w:ascii="Franklin Gothic Book" w:hAnsi="Franklin Gothic Book"/>
        </w:rPr>
      </w:pPr>
    </w:p>
    <w:p w:rsidR="003F4375" w:rsidRPr="00ED38BB" w:rsidRDefault="003F4375" w:rsidP="006C4F1A">
      <w:pPr>
        <w:pStyle w:val="afff6"/>
        <w:tabs>
          <w:tab w:val="left" w:pos="0"/>
        </w:tabs>
        <w:spacing w:before="60" w:after="60"/>
        <w:ind w:left="0"/>
        <w:jc w:val="both"/>
        <w:rPr>
          <w:rFonts w:ascii="Franklin Gothic Book" w:hAnsi="Franklin Gothic Book"/>
        </w:rPr>
      </w:pPr>
      <w:r w:rsidRPr="00ED38BB">
        <w:rPr>
          <w:rFonts w:ascii="Franklin Gothic Book" w:hAnsi="Franklin Gothic Book"/>
        </w:rPr>
        <w:t>Участник закупки ________________________________________</w:t>
      </w:r>
    </w:p>
    <w:p w:rsidR="003D53FE" w:rsidRPr="00ED38BB" w:rsidRDefault="003D53FE" w:rsidP="003F4375">
      <w:pPr>
        <w:spacing w:before="60" w:after="60"/>
        <w:ind w:left="3" w:firstLine="1"/>
        <w:jc w:val="both"/>
        <w:rPr>
          <w:rFonts w:ascii="Franklin Gothic Book" w:hAnsi="Franklin Gothic Book"/>
        </w:rPr>
      </w:pPr>
    </w:p>
    <w:p w:rsidR="003F4375" w:rsidRPr="00ED38BB" w:rsidRDefault="003F4375" w:rsidP="003F4375">
      <w:pPr>
        <w:spacing w:before="60" w:after="60"/>
        <w:ind w:left="3" w:firstLine="1"/>
        <w:jc w:val="both"/>
        <w:rPr>
          <w:rFonts w:ascii="Franklin Gothic Book" w:hAnsi="Franklin Gothic Book"/>
        </w:rPr>
      </w:pPr>
      <w:proofErr w:type="gramStart"/>
      <w:r w:rsidRPr="00ED38BB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ED40C1" w:rsidRPr="00ED38BB">
        <w:rPr>
          <w:rFonts w:ascii="Franklin Gothic Book" w:hAnsi="Franklin Gothic Book"/>
        </w:rPr>
        <w:t>на</w:t>
      </w:r>
      <w:r w:rsidR="00774CA5" w:rsidRPr="00ED38BB">
        <w:rPr>
          <w:rFonts w:ascii="Franklin Gothic Book" w:hAnsi="Franklin Gothic Book"/>
        </w:rPr>
        <w:t xml:space="preserve"> </w:t>
      </w:r>
      <w:r w:rsidR="007D773C" w:rsidRPr="00ED38BB">
        <w:rPr>
          <w:rFonts w:ascii="Franklin Gothic Book" w:hAnsi="Franklin Gothic Book"/>
        </w:rPr>
        <w:t xml:space="preserve">выполнение работ по </w:t>
      </w:r>
      <w:r w:rsidR="009965D9">
        <w:rPr>
          <w:rFonts w:ascii="Franklin Gothic Book" w:hAnsi="Franklin Gothic Book"/>
        </w:rPr>
        <w:t>техническому обслуживанию</w:t>
      </w:r>
      <w:r w:rsidR="009965D9" w:rsidRPr="009965D9">
        <w:rPr>
          <w:rFonts w:ascii="Franklin Gothic Book" w:hAnsi="Franklin Gothic Book"/>
        </w:rPr>
        <w:t xml:space="preserve">  катера КС-700 «МИРАЖ» (инв.№ 37130А) и подвесного лодочного мотора </w:t>
      </w:r>
      <w:proofErr w:type="spellStart"/>
      <w:r w:rsidR="009965D9" w:rsidRPr="009965D9">
        <w:rPr>
          <w:rFonts w:ascii="Franklin Gothic Book" w:hAnsi="Franklin Gothic Book"/>
        </w:rPr>
        <w:t>Mercury</w:t>
      </w:r>
      <w:proofErr w:type="spellEnd"/>
      <w:r w:rsidR="009965D9" w:rsidRPr="009965D9">
        <w:rPr>
          <w:rFonts w:ascii="Franklin Gothic Book" w:hAnsi="Franklin Gothic Book"/>
        </w:rPr>
        <w:t xml:space="preserve"> 15 (инв.№ 33539)</w:t>
      </w:r>
      <w:r w:rsidRPr="00ED38BB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  <w:proofErr w:type="gramEnd"/>
    </w:p>
    <w:p w:rsidR="000B65F6" w:rsidRPr="00ED38BB" w:rsidRDefault="003F4375" w:rsidP="003F4375">
      <w:pPr>
        <w:spacing w:before="60" w:after="60"/>
        <w:jc w:val="both"/>
        <w:rPr>
          <w:rFonts w:ascii="Franklin Gothic Book" w:hAnsi="Franklin Gothic Book"/>
        </w:rPr>
      </w:pPr>
      <w:r w:rsidRPr="00ED38BB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ED38BB">
        <w:rPr>
          <w:rFonts w:ascii="Franklin Gothic Book" w:hAnsi="Franklin Gothic Book"/>
        </w:rPr>
        <w:t>а</w:t>
      </w:r>
      <w:r w:rsidRPr="00ED38BB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ED38BB" w:rsidRDefault="003F4375" w:rsidP="003F4375">
      <w:pPr>
        <w:spacing w:before="60" w:after="60"/>
        <w:jc w:val="both"/>
        <w:rPr>
          <w:rFonts w:ascii="Franklin Gothic Book" w:hAnsi="Franklin Gothic Book"/>
          <w:sz w:val="10"/>
        </w:rPr>
      </w:pPr>
    </w:p>
    <w:p w:rsidR="003F4375" w:rsidRPr="00ED38BB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38BB">
        <w:rPr>
          <w:rFonts w:ascii="Franklin Gothic Book" w:hAnsi="Franklin Gothic Book"/>
        </w:rPr>
        <w:tab/>
        <w:t>___________________________________</w:t>
      </w:r>
    </w:p>
    <w:p w:rsidR="003F4375" w:rsidRPr="00ED38BB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38BB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ED38BB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38BB">
        <w:rPr>
          <w:rFonts w:ascii="Franklin Gothic Book" w:hAnsi="Franklin Gothic Book"/>
        </w:rPr>
        <w:tab/>
        <w:t>___________________________________</w:t>
      </w:r>
    </w:p>
    <w:p w:rsidR="003F4375" w:rsidRPr="00ED38BB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38BB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ED38BB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ED38BB">
        <w:rPr>
          <w:rFonts w:ascii="Franklin Gothic Book" w:hAnsi="Franklin Gothic Book"/>
          <w:vertAlign w:val="superscript"/>
        </w:rPr>
        <w:t>, должность)</w:t>
      </w:r>
    </w:p>
    <w:p w:rsidR="00FD67B4" w:rsidRPr="00ED38BB" w:rsidRDefault="00FD67B4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ED38BB" w:rsidRDefault="002E69E9" w:rsidP="00582804">
      <w:pPr>
        <w:pStyle w:val="afff6"/>
        <w:spacing w:before="60" w:after="60"/>
        <w:ind w:left="0"/>
        <w:jc w:val="both"/>
        <w:rPr>
          <w:rFonts w:ascii="Franklin Gothic Book" w:hAnsi="Franklin Gothic Book"/>
          <w:color w:val="FF0000"/>
        </w:rPr>
      </w:pPr>
      <w:r w:rsidRPr="00ED38BB">
        <w:rPr>
          <w:rFonts w:ascii="Franklin Gothic Book" w:hAnsi="Franklin Gothic Book"/>
          <w:b/>
        </w:rPr>
        <w:t xml:space="preserve">6.4 </w:t>
      </w:r>
      <w:r w:rsidR="003F4375" w:rsidRPr="00ED38BB">
        <w:rPr>
          <w:rFonts w:ascii="Franklin Gothic Book" w:hAnsi="Franklin Gothic Book"/>
          <w:b/>
        </w:rPr>
        <w:t xml:space="preserve">Анкета участника закупки (форма </w:t>
      </w:r>
      <w:r w:rsidR="000B6170" w:rsidRPr="00ED38BB">
        <w:rPr>
          <w:rFonts w:ascii="Franklin Gothic Book" w:hAnsi="Franklin Gothic Book"/>
          <w:b/>
        </w:rPr>
        <w:t>№</w:t>
      </w:r>
      <w:r w:rsidR="003F4375" w:rsidRPr="00ED38BB">
        <w:rPr>
          <w:rFonts w:ascii="Franklin Gothic Book" w:hAnsi="Franklin Gothic Book"/>
          <w:b/>
        </w:rPr>
        <w:t>4)</w:t>
      </w:r>
    </w:p>
    <w:p w:rsidR="003F4375" w:rsidRPr="00ED38BB" w:rsidRDefault="003F4375" w:rsidP="006C4F1A">
      <w:pPr>
        <w:ind w:right="566"/>
        <w:jc w:val="both"/>
        <w:rPr>
          <w:rFonts w:ascii="Franklin Gothic Book" w:hAnsi="Franklin Gothic Book"/>
        </w:rPr>
      </w:pPr>
      <w:r w:rsidRPr="00ED38BB">
        <w:rPr>
          <w:rFonts w:ascii="Franklin Gothic Book" w:hAnsi="Franklin Gothic Book"/>
        </w:rPr>
        <w:t xml:space="preserve">от «____»_____________ </w:t>
      </w:r>
      <w:proofErr w:type="gramStart"/>
      <w:r w:rsidRPr="00ED38BB">
        <w:rPr>
          <w:rFonts w:ascii="Franklin Gothic Book" w:hAnsi="Franklin Gothic Book"/>
        </w:rPr>
        <w:t>г</w:t>
      </w:r>
      <w:proofErr w:type="gramEnd"/>
      <w:r w:rsidRPr="00ED38BB">
        <w:rPr>
          <w:rFonts w:ascii="Franklin Gothic Book" w:hAnsi="Franklin Gothic Book"/>
        </w:rPr>
        <w:t>. №__________</w:t>
      </w:r>
    </w:p>
    <w:p w:rsidR="00D4641C" w:rsidRPr="00ED38BB" w:rsidRDefault="00D4641C" w:rsidP="006C4F1A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ED38BB" w:rsidRDefault="003F4375" w:rsidP="00D4641C">
      <w:pPr>
        <w:widowControl w:val="0"/>
        <w:ind w:left="720"/>
        <w:rPr>
          <w:rFonts w:ascii="Franklin Gothic Book" w:hAnsi="Franklin Gothic Book"/>
          <w:bCs/>
        </w:rPr>
      </w:pPr>
      <w:r w:rsidRPr="00ED38BB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651"/>
        <w:gridCol w:w="515"/>
        <w:gridCol w:w="515"/>
        <w:gridCol w:w="503"/>
        <w:gridCol w:w="118"/>
        <w:gridCol w:w="391"/>
        <w:gridCol w:w="514"/>
        <w:gridCol w:w="216"/>
        <w:gridCol w:w="346"/>
        <w:gridCol w:w="566"/>
        <w:gridCol w:w="503"/>
        <w:gridCol w:w="503"/>
        <w:gridCol w:w="522"/>
        <w:gridCol w:w="522"/>
        <w:gridCol w:w="13"/>
        <w:gridCol w:w="491"/>
        <w:gridCol w:w="787"/>
      </w:tblGrid>
      <w:tr w:rsidR="003F4375" w:rsidRPr="00ED38BB" w:rsidTr="000B6170">
        <w:trPr>
          <w:trHeight w:val="292"/>
        </w:trPr>
        <w:tc>
          <w:tcPr>
            <w:tcW w:w="3043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ED38B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2" w:type="dxa"/>
            <w:gridSpan w:val="1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ED38BB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ED38BB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D38B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ED38BB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ED38BB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D38BB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D38BB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D38BB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D38BB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D38BB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D38BB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D38BB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D38BB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D38BB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D38BB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D38BB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D38BB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D38BB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ED38BB" w:rsidTr="000B6170">
        <w:trPr>
          <w:trHeight w:val="300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D38B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D38BB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0B6170" w:rsidRPr="00ED38BB" w:rsidTr="000B6170">
        <w:trPr>
          <w:trHeight w:val="14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ED38BB" w:rsidRDefault="000B6170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ED38BB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ED38BB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3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ED38BB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ED38BB" w:rsidTr="000B6170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D38B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D38B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D38B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D38B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D38B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ED38B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ED38B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ED38B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D38BB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D38B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ED38BB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ED38BB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ED38BB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ED38BB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D38B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D38BB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D38B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D38B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D38BB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D38B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D38B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D38BB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D38B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D38B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D38BB" w:rsidTr="000B6170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D38B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D38B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D38B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5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D38B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D38BB" w:rsidTr="000B6170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ED38B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4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ED38B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ED38B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ED38BB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50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ED38B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ED38BB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3F4375" w:rsidRPr="00ED38BB" w:rsidTr="00FD67B4">
        <w:trPr>
          <w:trHeight w:val="454"/>
        </w:trPr>
        <w:tc>
          <w:tcPr>
            <w:tcW w:w="2943" w:type="dxa"/>
            <w:vAlign w:val="center"/>
          </w:tcPr>
          <w:p w:rsidR="003F4375" w:rsidRPr="00ED38B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ED38B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D38BB" w:rsidTr="00FD67B4">
        <w:trPr>
          <w:trHeight w:val="454"/>
        </w:trPr>
        <w:tc>
          <w:tcPr>
            <w:tcW w:w="2943" w:type="dxa"/>
            <w:vAlign w:val="center"/>
          </w:tcPr>
          <w:p w:rsidR="003F4375" w:rsidRPr="00ED38B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ED38B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D38BB" w:rsidTr="00FD67B4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3F4375" w:rsidRPr="00ED38B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3F4375" w:rsidRPr="00ED38B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3F4375" w:rsidRPr="00ED38B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D38BB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ED38B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ED38B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3F4375" w:rsidRPr="00ED38B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D38BB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ED38B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ED38B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sz w:val="20"/>
                <w:szCs w:val="20"/>
              </w:rPr>
              <w:t>Телефон раб</w:t>
            </w:r>
            <w:r w:rsidRPr="00ED38BB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ED38BB">
              <w:rPr>
                <w:rFonts w:ascii="Franklin Gothic Book" w:hAnsi="Franklin Gothic Book"/>
                <w:sz w:val="20"/>
                <w:szCs w:val="20"/>
              </w:rPr>
              <w:t>чий</w:t>
            </w:r>
          </w:p>
        </w:tc>
        <w:tc>
          <w:tcPr>
            <w:tcW w:w="5423" w:type="dxa"/>
            <w:vAlign w:val="center"/>
          </w:tcPr>
          <w:p w:rsidR="003F4375" w:rsidRPr="00ED38B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D38BB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ED38B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ED38B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sz w:val="20"/>
                <w:szCs w:val="20"/>
              </w:rPr>
              <w:t>Телефон м</w:t>
            </w:r>
            <w:r w:rsidRPr="00ED38BB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ED38BB">
              <w:rPr>
                <w:rFonts w:ascii="Franklin Gothic Book" w:hAnsi="Franklin Gothic Book"/>
                <w:sz w:val="20"/>
                <w:szCs w:val="20"/>
              </w:rPr>
              <w:t>бильный</w:t>
            </w:r>
          </w:p>
        </w:tc>
        <w:tc>
          <w:tcPr>
            <w:tcW w:w="5423" w:type="dxa"/>
            <w:vAlign w:val="center"/>
          </w:tcPr>
          <w:p w:rsidR="003F4375" w:rsidRPr="00ED38B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D38BB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ED38B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ED38B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3F4375" w:rsidRPr="00ED38B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D38BB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ED38B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ED38B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ED38BB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3F4375" w:rsidRPr="00ED38B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ED38BB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1837"/>
        <w:gridCol w:w="5752"/>
      </w:tblGrid>
      <w:tr w:rsidR="003F4375" w:rsidRPr="00ED38BB" w:rsidTr="00FD67B4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ED38B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ED38B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D38BB" w:rsidTr="00FD67B4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ED38B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ED38BB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ED38BB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3F4375" w:rsidRPr="00ED38B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D38BB" w:rsidTr="00FD67B4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ED38B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:rsidR="003F4375" w:rsidRPr="00ED38B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D38BB" w:rsidTr="00FD67B4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ED38B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"/>
            <w:tcBorders>
              <w:right w:val="single" w:sz="12" w:space="0" w:color="auto"/>
            </w:tcBorders>
          </w:tcPr>
          <w:p w:rsidR="003F4375" w:rsidRPr="00ED38B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D38BB" w:rsidTr="006C3C81">
        <w:trPr>
          <w:cantSplit/>
          <w:trHeight w:val="177"/>
        </w:trPr>
        <w:tc>
          <w:tcPr>
            <w:tcW w:w="2476" w:type="dxa"/>
            <w:vMerge w:val="restart"/>
            <w:tcBorders>
              <w:left w:val="single" w:sz="12" w:space="0" w:color="auto"/>
            </w:tcBorders>
            <w:vAlign w:val="center"/>
          </w:tcPr>
          <w:p w:rsidR="003F4375" w:rsidRPr="00ED38B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ED38BB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ED38BB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  <w:p w:rsidR="003F4375" w:rsidRPr="00ED38B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ED38B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ED38B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ED38B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ED38B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ED38B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ED38BB" w:rsidRDefault="003F4375" w:rsidP="006C3C81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ED38BB" w:rsidTr="006C3C81">
        <w:trPr>
          <w:cantSplit/>
          <w:trHeight w:val="383"/>
        </w:trPr>
        <w:tc>
          <w:tcPr>
            <w:tcW w:w="2476" w:type="dxa"/>
            <w:vMerge/>
            <w:tcBorders>
              <w:left w:val="single" w:sz="12" w:space="0" w:color="auto"/>
            </w:tcBorders>
          </w:tcPr>
          <w:p w:rsidR="003F4375" w:rsidRPr="00ED38B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ED38B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ED38BB" w:rsidRDefault="003F4375" w:rsidP="006C3C81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</w:tc>
      </w:tr>
      <w:tr w:rsidR="003F4375" w:rsidRPr="00ED38BB" w:rsidTr="006C3C81">
        <w:trPr>
          <w:cantSplit/>
          <w:trHeight w:val="220"/>
        </w:trPr>
        <w:tc>
          <w:tcPr>
            <w:tcW w:w="247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ED38B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tcBorders>
              <w:bottom w:val="single" w:sz="12" w:space="0" w:color="auto"/>
            </w:tcBorders>
          </w:tcPr>
          <w:p w:rsidR="003F4375" w:rsidRPr="00ED38B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tcBorders>
              <w:bottom w:val="single" w:sz="12" w:space="0" w:color="auto"/>
              <w:right w:val="single" w:sz="12" w:space="0" w:color="auto"/>
            </w:tcBorders>
          </w:tcPr>
          <w:p w:rsidR="003F4375" w:rsidRPr="00ED38B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ED38BB" w:rsidRDefault="003F4375" w:rsidP="006C3C81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</w:tc>
      </w:tr>
    </w:tbl>
    <w:p w:rsidR="003F4375" w:rsidRPr="00ED38BB" w:rsidRDefault="003F4375" w:rsidP="00D4641C">
      <w:pPr>
        <w:ind w:left="720"/>
        <w:rPr>
          <w:rFonts w:ascii="Franklin Gothic Book" w:hAnsi="Franklin Gothic Book"/>
        </w:rPr>
      </w:pPr>
      <w:r w:rsidRPr="00ED38BB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3F4375" w:rsidRPr="00ED38BB" w:rsidTr="00FD67B4">
        <w:trPr>
          <w:trHeight w:val="454"/>
        </w:trPr>
        <w:tc>
          <w:tcPr>
            <w:tcW w:w="4102" w:type="dxa"/>
            <w:vAlign w:val="center"/>
          </w:tcPr>
          <w:p w:rsidR="003F4375" w:rsidRPr="00ED38B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3F4375" w:rsidRPr="00ED38B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D38BB" w:rsidTr="00FD67B4">
        <w:trPr>
          <w:trHeight w:val="454"/>
        </w:trPr>
        <w:tc>
          <w:tcPr>
            <w:tcW w:w="4102" w:type="dxa"/>
            <w:vAlign w:val="center"/>
          </w:tcPr>
          <w:p w:rsidR="003F4375" w:rsidRPr="00ED38B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</w:t>
            </w:r>
            <w:r w:rsidRPr="00ED38BB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ED38BB">
              <w:rPr>
                <w:rFonts w:ascii="Franklin Gothic Book" w:hAnsi="Franklin Gothic Book"/>
                <w:sz w:val="20"/>
                <w:szCs w:val="20"/>
              </w:rPr>
              <w:t>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3F4375" w:rsidRPr="00ED38BB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ED38BB" w:rsidTr="00FD67B4">
        <w:trPr>
          <w:trHeight w:val="454"/>
        </w:trPr>
        <w:tc>
          <w:tcPr>
            <w:tcW w:w="4102" w:type="dxa"/>
            <w:vAlign w:val="center"/>
          </w:tcPr>
          <w:p w:rsidR="003F4375" w:rsidRPr="00ED38B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ED38BB">
              <w:rPr>
                <w:rFonts w:ascii="Franklin Gothic Book" w:hAnsi="Franklin Gothic Book"/>
                <w:sz w:val="20"/>
                <w:szCs w:val="20"/>
              </w:rPr>
              <w:t>Ростехнадз</w:t>
            </w:r>
            <w:r w:rsidRPr="00ED38BB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ED38BB">
              <w:rPr>
                <w:rFonts w:ascii="Franklin Gothic Book" w:hAnsi="Franklin Gothic Book"/>
                <w:sz w:val="20"/>
                <w:szCs w:val="20"/>
              </w:rPr>
              <w:t>ра</w:t>
            </w:r>
            <w:proofErr w:type="spellEnd"/>
            <w:r w:rsidRPr="00ED38BB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</w:t>
            </w:r>
            <w:r w:rsidRPr="00ED38BB">
              <w:rPr>
                <w:rFonts w:ascii="Franklin Gothic Book" w:hAnsi="Franklin Gothic Book"/>
                <w:sz w:val="20"/>
                <w:szCs w:val="20"/>
              </w:rPr>
              <w:t>я</w:t>
            </w:r>
            <w:r w:rsidRPr="00ED38BB">
              <w:rPr>
                <w:rFonts w:ascii="Franklin Gothic Book" w:hAnsi="Franklin Gothic Book"/>
                <w:sz w:val="20"/>
                <w:szCs w:val="20"/>
              </w:rPr>
              <w:t>тельности, лицензионные договора, свид</w:t>
            </w:r>
            <w:r w:rsidRPr="00ED38BB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ED38BB">
              <w:rPr>
                <w:rFonts w:ascii="Franklin Gothic Book" w:hAnsi="Franklin Gothic Book"/>
                <w:sz w:val="20"/>
                <w:szCs w:val="20"/>
              </w:rPr>
              <w:t>тельство о допуске СРО и др.), наименов</w:t>
            </w:r>
            <w:r w:rsidRPr="00ED38BB">
              <w:rPr>
                <w:rFonts w:ascii="Franklin Gothic Book" w:hAnsi="Franklin Gothic Book"/>
                <w:sz w:val="20"/>
                <w:szCs w:val="20"/>
              </w:rPr>
              <w:t>а</w:t>
            </w:r>
            <w:r w:rsidRPr="00ED38BB">
              <w:rPr>
                <w:rFonts w:ascii="Franklin Gothic Book" w:hAnsi="Franklin Gothic Book"/>
                <w:sz w:val="20"/>
                <w:szCs w:val="20"/>
              </w:rPr>
              <w:t>ние, №, срок действия</w:t>
            </w:r>
          </w:p>
        </w:tc>
        <w:tc>
          <w:tcPr>
            <w:tcW w:w="5963" w:type="dxa"/>
            <w:vAlign w:val="center"/>
          </w:tcPr>
          <w:p w:rsidR="003F4375" w:rsidRPr="00ED38BB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ED38BB" w:rsidTr="00FD67B4">
        <w:trPr>
          <w:trHeight w:val="454"/>
        </w:trPr>
        <w:tc>
          <w:tcPr>
            <w:tcW w:w="4102" w:type="dxa"/>
            <w:vAlign w:val="center"/>
          </w:tcPr>
          <w:p w:rsidR="003F4375" w:rsidRPr="00ED38B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ED38BB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38BB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ED38BB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ED38BB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3F4375" w:rsidRPr="00ED38BB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ED38BB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ED38BB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38BB">
        <w:rPr>
          <w:rFonts w:ascii="Franklin Gothic Book" w:hAnsi="Franklin Gothic Book"/>
        </w:rPr>
        <w:tab/>
        <w:t>___________________________________</w:t>
      </w:r>
    </w:p>
    <w:p w:rsidR="003F4375" w:rsidRPr="00ED38BB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38BB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ED38BB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38BB">
        <w:rPr>
          <w:rFonts w:ascii="Franklin Gothic Book" w:hAnsi="Franklin Gothic Book"/>
        </w:rPr>
        <w:tab/>
        <w:t>___________________________________</w:t>
      </w:r>
    </w:p>
    <w:p w:rsidR="003F4375" w:rsidRPr="00ED38BB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38BB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ED38BB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ED38BB">
        <w:rPr>
          <w:rFonts w:ascii="Franklin Gothic Book" w:hAnsi="Franklin Gothic Book"/>
          <w:vertAlign w:val="superscript"/>
        </w:rPr>
        <w:t>, должность)</w:t>
      </w:r>
    </w:p>
    <w:p w:rsidR="006C3C81" w:rsidRPr="00ED38BB" w:rsidRDefault="006C3C81" w:rsidP="002F1080">
      <w:pPr>
        <w:jc w:val="both"/>
        <w:rPr>
          <w:rFonts w:ascii="Franklin Gothic Book" w:hAnsi="Franklin Gothic Book"/>
          <w:b/>
        </w:rPr>
      </w:pPr>
    </w:p>
    <w:p w:rsidR="000B6170" w:rsidRPr="00ED38BB" w:rsidRDefault="000B6170" w:rsidP="002F1080">
      <w:pPr>
        <w:jc w:val="both"/>
        <w:rPr>
          <w:rFonts w:ascii="Franklin Gothic Book" w:eastAsia="Calibri" w:hAnsi="Franklin Gothic Book"/>
          <w:b/>
          <w:lang w:eastAsia="en-US"/>
        </w:rPr>
      </w:pPr>
      <w:r w:rsidRPr="00ED38BB">
        <w:rPr>
          <w:rFonts w:ascii="Franklin Gothic Book" w:hAnsi="Franklin Gothic Book"/>
          <w:b/>
        </w:rPr>
        <w:t>6.5.</w:t>
      </w:r>
      <w:r w:rsidRPr="00ED38BB">
        <w:rPr>
          <w:rFonts w:ascii="Franklin Gothic Book" w:eastAsia="Calibri" w:hAnsi="Franklin Gothic Book"/>
          <w:b/>
          <w:lang w:eastAsia="en-US"/>
        </w:rPr>
        <w:t xml:space="preserve"> Справка о соответствии участника закупки критериям отнесения к субъектам малого и среднего предпринимательства (форма №5)</w:t>
      </w:r>
    </w:p>
    <w:p w:rsidR="003D53FE" w:rsidRPr="00ED38BB" w:rsidRDefault="003D53FE" w:rsidP="003D53FE">
      <w:pPr>
        <w:ind w:right="566"/>
        <w:jc w:val="both"/>
        <w:rPr>
          <w:rFonts w:ascii="Franklin Gothic Book" w:hAnsi="Franklin Gothic Book"/>
        </w:rPr>
      </w:pPr>
      <w:r w:rsidRPr="00ED38BB">
        <w:rPr>
          <w:rFonts w:ascii="Franklin Gothic Book" w:hAnsi="Franklin Gothic Book"/>
        </w:rPr>
        <w:t xml:space="preserve">от «____»_____________ </w:t>
      </w:r>
      <w:proofErr w:type="gramStart"/>
      <w:r w:rsidRPr="00ED38BB">
        <w:rPr>
          <w:rFonts w:ascii="Franklin Gothic Book" w:hAnsi="Franklin Gothic Book"/>
        </w:rPr>
        <w:t>г</w:t>
      </w:r>
      <w:proofErr w:type="gramEnd"/>
      <w:r w:rsidRPr="00ED38BB">
        <w:rPr>
          <w:rFonts w:ascii="Franklin Gothic Book" w:hAnsi="Franklin Gothic Book"/>
        </w:rPr>
        <w:t>. №__________</w:t>
      </w:r>
    </w:p>
    <w:p w:rsidR="005F04DA" w:rsidRPr="00ED38BB" w:rsidRDefault="005F04DA" w:rsidP="002F1080">
      <w:pPr>
        <w:jc w:val="both"/>
        <w:rPr>
          <w:rFonts w:ascii="Franklin Gothic Book" w:eastAsia="Calibri" w:hAnsi="Franklin Gothic Book"/>
          <w:lang w:eastAsia="en-US"/>
        </w:rPr>
      </w:pPr>
    </w:p>
    <w:tbl>
      <w:tblPr>
        <w:tblpPr w:leftFromText="180" w:rightFromText="180" w:vertAnchor="text" w:tblpX="-67"/>
        <w:tblW w:w="105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8"/>
        <w:gridCol w:w="3760"/>
      </w:tblGrid>
      <w:tr w:rsidR="000B6170" w:rsidRPr="00ED38BB" w:rsidTr="009C1C85">
        <w:tc>
          <w:tcPr>
            <w:tcW w:w="6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ED38BB" w:rsidRDefault="000B6170" w:rsidP="009C1C85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D38BB">
              <w:rPr>
                <w:rFonts w:ascii="Franklin Gothic Book" w:eastAsia="Calibri" w:hAnsi="Franklin Gothic Book"/>
                <w:lang w:eastAsia="en-US"/>
              </w:rPr>
              <w:t>Показатель</w:t>
            </w:r>
          </w:p>
        </w:tc>
        <w:tc>
          <w:tcPr>
            <w:tcW w:w="3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ED38BB" w:rsidRDefault="000B6170" w:rsidP="009C1C85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D38BB">
              <w:rPr>
                <w:rFonts w:ascii="Franklin Gothic Book" w:eastAsia="Calibri" w:hAnsi="Franklin Gothic Book"/>
                <w:lang w:eastAsia="en-US"/>
              </w:rPr>
              <w:t>Значение</w:t>
            </w:r>
          </w:p>
        </w:tc>
      </w:tr>
      <w:tr w:rsidR="000B6170" w:rsidRPr="00ED38BB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ED38BB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38BB">
              <w:rPr>
                <w:rFonts w:ascii="Franklin Gothic Book" w:eastAsia="Calibri" w:hAnsi="Franklin Gothic Book"/>
                <w:lang w:eastAsia="en-US"/>
              </w:rPr>
              <w:t>Суммарная доля участия Российской Федерации, субъектов Российской Федерации, муниципальных образований, ин</w:t>
            </w:r>
            <w:r w:rsidRPr="00ED38BB">
              <w:rPr>
                <w:rFonts w:ascii="Franklin Gothic Book" w:eastAsia="Calibri" w:hAnsi="Franklin Gothic Book"/>
                <w:lang w:eastAsia="en-US"/>
              </w:rPr>
              <w:t>о</w:t>
            </w:r>
            <w:r w:rsidRPr="00ED38BB">
              <w:rPr>
                <w:rFonts w:ascii="Franklin Gothic Book" w:eastAsia="Calibri" w:hAnsi="Franklin Gothic Book"/>
                <w:lang w:eastAsia="en-US"/>
              </w:rPr>
              <w:t>странных юридических лиц, общественных и религиозных о</w:t>
            </w:r>
            <w:r w:rsidRPr="00ED38BB">
              <w:rPr>
                <w:rFonts w:ascii="Franklin Gothic Book" w:eastAsia="Calibri" w:hAnsi="Franklin Gothic Book"/>
                <w:lang w:eastAsia="en-US"/>
              </w:rPr>
              <w:t>р</w:t>
            </w:r>
            <w:r w:rsidRPr="00ED38BB">
              <w:rPr>
                <w:rFonts w:ascii="Franklin Gothic Book" w:eastAsia="Calibri" w:hAnsi="Franklin Gothic Book"/>
                <w:lang w:eastAsia="en-US"/>
              </w:rPr>
              <w:t xml:space="preserve">ганизаций (объединений), благотворительных и иных фондов в уставном (складочном) капитале (паевом фонде).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ED38BB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ED38BB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ED38BB" w:rsidRDefault="000B6170" w:rsidP="009C1C85">
            <w:pPr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38BB">
              <w:rPr>
                <w:rFonts w:ascii="Franklin Gothic Book" w:eastAsia="Calibri" w:hAnsi="Franklin Gothic Book"/>
                <w:lang w:eastAsia="en-US"/>
              </w:rPr>
              <w:t>Доля участия, принадлежащая одному или нескольким юрид</w:t>
            </w:r>
            <w:r w:rsidRPr="00ED38BB">
              <w:rPr>
                <w:rFonts w:ascii="Franklin Gothic Book" w:eastAsia="Calibri" w:hAnsi="Franklin Gothic Book"/>
                <w:lang w:eastAsia="en-US"/>
              </w:rPr>
              <w:t>и</w:t>
            </w:r>
            <w:r w:rsidRPr="00ED38BB">
              <w:rPr>
                <w:rFonts w:ascii="Franklin Gothic Book" w:eastAsia="Calibri" w:hAnsi="Franklin Gothic Book"/>
                <w:lang w:eastAsia="en-US"/>
              </w:rPr>
              <w:t>ческим лицам, не являющимся субъектами малого и среднего предпринимательства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ED38BB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ED38BB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ED38BB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38BB">
              <w:rPr>
                <w:rFonts w:ascii="Franklin Gothic Book" w:eastAsia="Calibri" w:hAnsi="Franklin Gothic Book"/>
                <w:lang w:eastAsia="en-US"/>
              </w:rPr>
              <w:t>Средняя численность работников за предшествующий кале</w:t>
            </w:r>
            <w:r w:rsidRPr="00ED38BB">
              <w:rPr>
                <w:rFonts w:ascii="Franklin Gothic Book" w:eastAsia="Calibri" w:hAnsi="Franklin Gothic Book"/>
                <w:lang w:eastAsia="en-US"/>
              </w:rPr>
              <w:t>н</w:t>
            </w:r>
            <w:r w:rsidRPr="00ED38BB">
              <w:rPr>
                <w:rFonts w:ascii="Franklin Gothic Book" w:eastAsia="Calibri" w:hAnsi="Franklin Gothic Book"/>
                <w:lang w:eastAsia="en-US"/>
              </w:rPr>
              <w:t xml:space="preserve">дарный год.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ED38BB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ED38BB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ED38BB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38BB">
              <w:rPr>
                <w:rFonts w:ascii="Franklin Gothic Book" w:eastAsia="Calibri" w:hAnsi="Franklin Gothic Book"/>
                <w:lang w:eastAsia="en-US"/>
              </w:rPr>
              <w:t>Выручка от реализации товаров (работ, услуг) без учета налога на добавленную стоимость за предшествующий календарный год.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ED38BB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ED38BB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ED38BB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38BB">
              <w:rPr>
                <w:rFonts w:ascii="Franklin Gothic Book" w:eastAsia="Calibri" w:hAnsi="Franklin Gothic Book"/>
                <w:lang w:eastAsia="en-US"/>
              </w:rPr>
              <w:t>Балансовая стоимость активов (остаточная стоимость осно</w:t>
            </w:r>
            <w:r w:rsidRPr="00ED38BB">
              <w:rPr>
                <w:rFonts w:ascii="Franklin Gothic Book" w:eastAsia="Calibri" w:hAnsi="Franklin Gothic Book"/>
                <w:lang w:eastAsia="en-US"/>
              </w:rPr>
              <w:t>в</w:t>
            </w:r>
            <w:r w:rsidRPr="00ED38BB">
              <w:rPr>
                <w:rFonts w:ascii="Franklin Gothic Book" w:eastAsia="Calibri" w:hAnsi="Franklin Gothic Book"/>
                <w:lang w:eastAsia="en-US"/>
              </w:rPr>
              <w:t>ных средств и нематериальных активов) за предшествующий календарный год.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ED38BB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FF31A9" w:rsidRPr="00ED38BB" w:rsidRDefault="00FF31A9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FF31A9" w:rsidRPr="00ED38BB" w:rsidRDefault="00FF31A9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0B6170" w:rsidRPr="00ED38BB" w:rsidRDefault="005F04DA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38BB">
        <w:rPr>
          <w:rFonts w:ascii="Franklin Gothic Book" w:hAnsi="Franklin Gothic Book"/>
        </w:rPr>
        <w:t xml:space="preserve">Настоящим подтверждаю, что </w:t>
      </w:r>
      <w:r w:rsidR="00FF31A9" w:rsidRPr="00ED38BB">
        <w:rPr>
          <w:rFonts w:ascii="Franklin Gothic Book" w:hAnsi="Franklin Gothic Book"/>
        </w:rPr>
        <w:t xml:space="preserve">(указывается наименование участника закупки) </w:t>
      </w:r>
      <w:proofErr w:type="gramStart"/>
      <w:r w:rsidR="00FF31A9" w:rsidRPr="00ED38BB">
        <w:rPr>
          <w:rFonts w:ascii="Franklin Gothic Book" w:hAnsi="Franklin Gothic Book"/>
        </w:rPr>
        <w:t>является</w:t>
      </w:r>
      <w:proofErr w:type="gramEnd"/>
      <w:r w:rsidR="00FF31A9" w:rsidRPr="00ED38BB">
        <w:rPr>
          <w:rFonts w:ascii="Franklin Gothic Book" w:hAnsi="Franklin Gothic Book"/>
        </w:rPr>
        <w:t>/не явл</w:t>
      </w:r>
      <w:r w:rsidR="00FF31A9" w:rsidRPr="00ED38BB">
        <w:rPr>
          <w:rFonts w:ascii="Franklin Gothic Book" w:hAnsi="Franklin Gothic Book"/>
        </w:rPr>
        <w:t>я</w:t>
      </w:r>
      <w:r w:rsidR="00FF31A9" w:rsidRPr="00ED38BB">
        <w:rPr>
          <w:rFonts w:ascii="Franklin Gothic Book" w:hAnsi="Franklin Gothic Book"/>
        </w:rPr>
        <w:t>ется (необходимо выбрать из предложенных вариантов) субъектом малого/среднего  предпр</w:t>
      </w:r>
      <w:r w:rsidR="00FF31A9" w:rsidRPr="00ED38BB">
        <w:rPr>
          <w:rFonts w:ascii="Franklin Gothic Book" w:hAnsi="Franklin Gothic Book"/>
        </w:rPr>
        <w:t>и</w:t>
      </w:r>
      <w:r w:rsidR="00FF31A9" w:rsidRPr="00ED38BB">
        <w:rPr>
          <w:rFonts w:ascii="Franklin Gothic Book" w:hAnsi="Franklin Gothic Book"/>
        </w:rPr>
        <w:t>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170" w:rsidRPr="00ED38BB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38BB">
        <w:rPr>
          <w:rFonts w:ascii="Franklin Gothic Book" w:hAnsi="Franklin Gothic Book"/>
        </w:rPr>
        <w:t>___________________________________</w:t>
      </w:r>
    </w:p>
    <w:p w:rsidR="000B6170" w:rsidRPr="00ED38BB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38BB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0B6170" w:rsidRPr="00ED38BB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38BB">
        <w:rPr>
          <w:rFonts w:ascii="Franklin Gothic Book" w:hAnsi="Franklin Gothic Book"/>
        </w:rPr>
        <w:tab/>
        <w:t>___________________________________</w:t>
      </w:r>
    </w:p>
    <w:p w:rsidR="000B6170" w:rsidRPr="00ED38BB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38BB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ED38BB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ED38BB">
        <w:rPr>
          <w:rFonts w:ascii="Franklin Gothic Book" w:hAnsi="Franklin Gothic Book"/>
          <w:vertAlign w:val="superscript"/>
        </w:rPr>
        <w:t>, должность)</w:t>
      </w:r>
    </w:p>
    <w:p w:rsidR="000B6170" w:rsidRPr="00ED38BB" w:rsidRDefault="000B6170" w:rsidP="000B6170">
      <w:pPr>
        <w:spacing w:before="60" w:after="60"/>
        <w:jc w:val="both"/>
        <w:rPr>
          <w:rFonts w:ascii="Franklin Gothic Book" w:hAnsi="Franklin Gothic Book"/>
        </w:rPr>
      </w:pPr>
    </w:p>
    <w:p w:rsidR="007D773C" w:rsidRPr="007D773C" w:rsidRDefault="007D773C" w:rsidP="007D773C">
      <w:pPr>
        <w:rPr>
          <w:rFonts w:ascii="Franklin Gothic Book" w:hAnsi="Franklin Gothic Book"/>
          <w:b/>
          <w:bCs/>
        </w:rPr>
      </w:pPr>
      <w:r w:rsidRPr="00ED38BB">
        <w:rPr>
          <w:rFonts w:ascii="Franklin Gothic Book" w:hAnsi="Franklin Gothic Book"/>
          <w:b/>
        </w:rPr>
        <w:t xml:space="preserve">6.6. </w:t>
      </w:r>
      <w:r w:rsidRPr="007D773C">
        <w:rPr>
          <w:rFonts w:ascii="Franklin Gothic Book" w:hAnsi="Franklin Gothic Book"/>
          <w:b/>
        </w:rPr>
        <w:t>Справка о материаль</w:t>
      </w:r>
      <w:r w:rsidRPr="00ED38BB">
        <w:rPr>
          <w:rFonts w:ascii="Franklin Gothic Book" w:hAnsi="Franklin Gothic Book"/>
          <w:b/>
        </w:rPr>
        <w:t>но-технических ресурсах (форма 6</w:t>
      </w:r>
      <w:r w:rsidRPr="007D773C">
        <w:rPr>
          <w:rFonts w:ascii="Franklin Gothic Book" w:hAnsi="Franklin Gothic Book"/>
          <w:b/>
        </w:rPr>
        <w:t>).</w:t>
      </w:r>
    </w:p>
    <w:p w:rsidR="007D773C" w:rsidRPr="007D773C" w:rsidRDefault="007D773C" w:rsidP="007D773C">
      <w:pPr>
        <w:overflowPunct w:val="0"/>
        <w:autoSpaceDE w:val="0"/>
        <w:autoSpaceDN w:val="0"/>
        <w:adjustRightInd w:val="0"/>
        <w:spacing w:before="40" w:after="40"/>
        <w:textAlignment w:val="baseline"/>
        <w:rPr>
          <w:rFonts w:ascii="Franklin Gothic Book" w:hAnsi="Franklin Gothic Book"/>
        </w:rPr>
      </w:pPr>
    </w:p>
    <w:tbl>
      <w:tblPr>
        <w:tblW w:w="10273" w:type="dxa"/>
        <w:jc w:val="center"/>
        <w:tblInd w:w="-649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32"/>
        <w:gridCol w:w="568"/>
        <w:gridCol w:w="1855"/>
        <w:gridCol w:w="585"/>
        <w:gridCol w:w="487"/>
        <w:gridCol w:w="1246"/>
      </w:tblGrid>
      <w:tr w:rsidR="007D773C" w:rsidRPr="007D773C" w:rsidTr="00ED38BB">
        <w:trPr>
          <w:cantSplit/>
          <w:trHeight w:val="336"/>
          <w:jc w:val="center"/>
        </w:trPr>
        <w:tc>
          <w:tcPr>
            <w:tcW w:w="5532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:rsidR="007D773C" w:rsidRPr="007D773C" w:rsidRDefault="007D773C" w:rsidP="007D773C">
            <w:pPr>
              <w:spacing w:before="60" w:after="60"/>
              <w:jc w:val="center"/>
              <w:rPr>
                <w:rFonts w:ascii="Franklin Gothic Book" w:hAnsi="Franklin Gothic Book"/>
                <w:b/>
                <w:bCs/>
              </w:rPr>
            </w:pPr>
            <w:r w:rsidRPr="007D773C">
              <w:rPr>
                <w:rFonts w:ascii="Franklin Gothic Book" w:hAnsi="Franklin Gothic Book"/>
              </w:rPr>
              <w:t>Наименование материально-технических ресурсов, которые будут использованы в рамках выполнения договора.</w:t>
            </w:r>
          </w:p>
        </w:tc>
        <w:tc>
          <w:tcPr>
            <w:tcW w:w="2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73C" w:rsidRPr="007D773C" w:rsidRDefault="007D773C" w:rsidP="007D773C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Franklin Gothic Book" w:hAnsi="Franklin Gothic Book"/>
              </w:rPr>
            </w:pPr>
            <w:r w:rsidRPr="007D773C">
              <w:rPr>
                <w:rFonts w:ascii="Franklin Gothic Book" w:hAnsi="Franklin Gothic Book"/>
              </w:rPr>
              <w:t>Основание прина</w:t>
            </w:r>
            <w:r w:rsidRPr="007D773C">
              <w:rPr>
                <w:rFonts w:ascii="Franklin Gothic Book" w:hAnsi="Franklin Gothic Book"/>
              </w:rPr>
              <w:t>д</w:t>
            </w:r>
            <w:r w:rsidRPr="007D773C">
              <w:rPr>
                <w:rFonts w:ascii="Franklin Gothic Book" w:hAnsi="Franklin Gothic Book"/>
              </w:rPr>
              <w:t>лежности (право со</w:t>
            </w:r>
            <w:r w:rsidRPr="007D773C">
              <w:rPr>
                <w:rFonts w:ascii="Franklin Gothic Book" w:hAnsi="Franklin Gothic Book"/>
              </w:rPr>
              <w:t>б</w:t>
            </w:r>
            <w:r w:rsidRPr="007D773C">
              <w:rPr>
                <w:rFonts w:ascii="Franklin Gothic Book" w:hAnsi="Franklin Gothic Book"/>
              </w:rPr>
              <w:t>ственности, аренда и т.п.)</w:t>
            </w:r>
          </w:p>
        </w:tc>
        <w:tc>
          <w:tcPr>
            <w:tcW w:w="1072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nil"/>
            </w:tcBorders>
            <w:vAlign w:val="center"/>
          </w:tcPr>
          <w:p w:rsidR="007D773C" w:rsidRPr="007D773C" w:rsidRDefault="007D773C" w:rsidP="007D773C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Franklin Gothic Book" w:hAnsi="Franklin Gothic Book"/>
              </w:rPr>
            </w:pPr>
            <w:r w:rsidRPr="007D773C">
              <w:rPr>
                <w:rFonts w:ascii="Franklin Gothic Book" w:hAnsi="Franklin Gothic Book"/>
              </w:rPr>
              <w:t>Штук</w:t>
            </w:r>
          </w:p>
        </w:tc>
        <w:tc>
          <w:tcPr>
            <w:tcW w:w="12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D773C" w:rsidRPr="007D773C" w:rsidRDefault="007D773C" w:rsidP="007D773C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Franklin Gothic Book" w:hAnsi="Franklin Gothic Book"/>
              </w:rPr>
            </w:pPr>
            <w:r w:rsidRPr="007D773C">
              <w:rPr>
                <w:rFonts w:ascii="Franklin Gothic Book" w:hAnsi="Franklin Gothic Book"/>
              </w:rPr>
              <w:t>Год выпу</w:t>
            </w:r>
            <w:r w:rsidRPr="007D773C">
              <w:rPr>
                <w:rFonts w:ascii="Franklin Gothic Book" w:hAnsi="Franklin Gothic Book"/>
              </w:rPr>
              <w:t>с</w:t>
            </w:r>
            <w:r w:rsidRPr="007D773C">
              <w:rPr>
                <w:rFonts w:ascii="Franklin Gothic Book" w:hAnsi="Franklin Gothic Book"/>
              </w:rPr>
              <w:t>ка</w:t>
            </w:r>
          </w:p>
        </w:tc>
      </w:tr>
      <w:tr w:rsidR="007D773C" w:rsidRPr="007D773C" w:rsidTr="00ED38BB">
        <w:trPr>
          <w:cantSplit/>
          <w:trHeight w:val="396"/>
          <w:jc w:val="center"/>
        </w:trPr>
        <w:tc>
          <w:tcPr>
            <w:tcW w:w="5532" w:type="dxa"/>
            <w:vMerge/>
            <w:tcBorders>
              <w:left w:val="single" w:sz="6" w:space="0" w:color="auto"/>
              <w:bottom w:val="nil"/>
              <w:right w:val="nil"/>
            </w:tcBorders>
            <w:vAlign w:val="center"/>
          </w:tcPr>
          <w:p w:rsidR="007D773C" w:rsidRPr="007D773C" w:rsidRDefault="007D773C" w:rsidP="007D773C">
            <w:pPr>
              <w:spacing w:before="60" w:after="60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42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D773C" w:rsidRPr="007D773C" w:rsidRDefault="007D773C" w:rsidP="007D773C">
            <w:pPr>
              <w:spacing w:before="60" w:after="60"/>
              <w:jc w:val="center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072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7D773C" w:rsidRPr="007D773C" w:rsidRDefault="007D773C" w:rsidP="007D773C">
            <w:pPr>
              <w:spacing w:before="60" w:after="60"/>
              <w:jc w:val="center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24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D773C" w:rsidRPr="007D773C" w:rsidRDefault="007D773C" w:rsidP="007D773C">
            <w:pPr>
              <w:spacing w:before="60" w:after="60"/>
              <w:jc w:val="center"/>
              <w:rPr>
                <w:rFonts w:ascii="Franklin Gothic Book" w:hAnsi="Franklin Gothic Book"/>
                <w:b/>
                <w:bCs/>
              </w:rPr>
            </w:pPr>
          </w:p>
        </w:tc>
      </w:tr>
      <w:tr w:rsidR="007D773C" w:rsidRPr="007D773C" w:rsidTr="00ED38BB">
        <w:trPr>
          <w:jc w:val="center"/>
        </w:trPr>
        <w:tc>
          <w:tcPr>
            <w:tcW w:w="553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7D773C" w:rsidRPr="007D773C" w:rsidRDefault="007D773C" w:rsidP="007D773C">
            <w:pPr>
              <w:spacing w:before="60" w:after="60"/>
              <w:ind w:left="-1525" w:firstLine="1525"/>
              <w:rPr>
                <w:rFonts w:ascii="Franklin Gothic Book" w:hAnsi="Franklin Gothic Book"/>
              </w:rPr>
            </w:pPr>
          </w:p>
        </w:tc>
        <w:tc>
          <w:tcPr>
            <w:tcW w:w="2423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73C" w:rsidRPr="007D773C" w:rsidRDefault="007D773C" w:rsidP="007D773C">
            <w:pPr>
              <w:spacing w:before="60" w:after="60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:rsidR="007D773C" w:rsidRPr="007D773C" w:rsidRDefault="007D773C" w:rsidP="007D773C">
            <w:pPr>
              <w:spacing w:before="60" w:after="60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773C" w:rsidRPr="007D773C" w:rsidRDefault="007D773C" w:rsidP="007D773C">
            <w:pPr>
              <w:spacing w:before="60" w:after="60"/>
              <w:rPr>
                <w:rFonts w:ascii="Franklin Gothic Book" w:hAnsi="Franklin Gothic Book"/>
                <w:b/>
                <w:bCs/>
              </w:rPr>
            </w:pPr>
          </w:p>
        </w:tc>
      </w:tr>
      <w:tr w:rsidR="007D773C" w:rsidRPr="007D773C" w:rsidTr="00ED38BB">
        <w:trPr>
          <w:jc w:val="center"/>
        </w:trPr>
        <w:tc>
          <w:tcPr>
            <w:tcW w:w="553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D773C" w:rsidRPr="007D773C" w:rsidRDefault="007D773C" w:rsidP="007D773C">
            <w:pPr>
              <w:spacing w:before="60" w:after="60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4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73C" w:rsidRPr="007D773C" w:rsidRDefault="007D773C" w:rsidP="007D773C">
            <w:pPr>
              <w:spacing w:before="60" w:after="60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73C" w:rsidRPr="007D773C" w:rsidRDefault="007D773C" w:rsidP="007D773C">
            <w:pPr>
              <w:spacing w:before="60" w:after="60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D773C" w:rsidRPr="007D773C" w:rsidRDefault="007D773C" w:rsidP="007D773C">
            <w:pPr>
              <w:spacing w:before="60" w:after="60"/>
              <w:rPr>
                <w:rFonts w:ascii="Franklin Gothic Book" w:hAnsi="Franklin Gothic Book"/>
                <w:b/>
                <w:bCs/>
              </w:rPr>
            </w:pPr>
          </w:p>
        </w:tc>
      </w:tr>
      <w:tr w:rsidR="007D773C" w:rsidRPr="007D773C" w:rsidTr="00ED38BB">
        <w:trPr>
          <w:jc w:val="center"/>
        </w:trPr>
        <w:tc>
          <w:tcPr>
            <w:tcW w:w="553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D773C" w:rsidRPr="007D773C" w:rsidRDefault="007D773C" w:rsidP="007D773C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73C" w:rsidRPr="007D773C" w:rsidRDefault="007D773C" w:rsidP="007D773C">
            <w:pPr>
              <w:spacing w:before="60" w:after="60"/>
              <w:rPr>
                <w:rFonts w:ascii="Franklin Gothic Book" w:hAnsi="Franklin Gothic Book"/>
              </w:rPr>
            </w:pP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73C" w:rsidRPr="007D773C" w:rsidRDefault="007D773C" w:rsidP="007D773C">
            <w:pPr>
              <w:spacing w:before="60" w:after="60"/>
              <w:rPr>
                <w:rFonts w:ascii="Franklin Gothic Book" w:hAnsi="Franklin Gothic Book"/>
              </w:rPr>
            </w:pPr>
            <w:r w:rsidRPr="007D773C">
              <w:rPr>
                <w:rFonts w:ascii="Franklin Gothic Book" w:hAnsi="Franklin Gothic Book"/>
              </w:rPr>
              <w:t>(сумма)</w:t>
            </w:r>
          </w:p>
        </w:tc>
        <w:tc>
          <w:tcPr>
            <w:tcW w:w="1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D773C" w:rsidRPr="007D773C" w:rsidRDefault="007D773C" w:rsidP="007D773C">
            <w:pPr>
              <w:spacing w:before="60" w:after="60"/>
              <w:rPr>
                <w:rFonts w:ascii="Franklin Gothic Book" w:hAnsi="Franklin Gothic Book"/>
              </w:rPr>
            </w:pPr>
          </w:p>
        </w:tc>
      </w:tr>
      <w:tr w:rsidR="007D773C" w:rsidRPr="007D773C" w:rsidTr="00ED38BB">
        <w:trPr>
          <w:jc w:val="center"/>
        </w:trPr>
        <w:tc>
          <w:tcPr>
            <w:tcW w:w="553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D773C" w:rsidRPr="007D773C" w:rsidRDefault="007D773C" w:rsidP="007D773C">
            <w:pPr>
              <w:spacing w:before="60" w:after="60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4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73C" w:rsidRPr="007D773C" w:rsidRDefault="007D773C" w:rsidP="007D773C">
            <w:pPr>
              <w:spacing w:before="60" w:after="60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73C" w:rsidRPr="007D773C" w:rsidRDefault="007D773C" w:rsidP="007D773C">
            <w:pPr>
              <w:spacing w:before="60" w:after="60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D773C" w:rsidRPr="007D773C" w:rsidRDefault="007D773C" w:rsidP="007D773C">
            <w:pPr>
              <w:spacing w:before="60" w:after="60"/>
              <w:rPr>
                <w:rFonts w:ascii="Franklin Gothic Book" w:hAnsi="Franklin Gothic Book"/>
                <w:b/>
                <w:bCs/>
              </w:rPr>
            </w:pPr>
          </w:p>
        </w:tc>
      </w:tr>
      <w:tr w:rsidR="007D773C" w:rsidRPr="007D773C" w:rsidTr="00ED38BB">
        <w:trPr>
          <w:jc w:val="center"/>
        </w:trPr>
        <w:tc>
          <w:tcPr>
            <w:tcW w:w="553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D773C" w:rsidRPr="007D773C" w:rsidRDefault="007D773C" w:rsidP="007D773C">
            <w:pPr>
              <w:spacing w:before="60" w:after="60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4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73C" w:rsidRPr="007D773C" w:rsidRDefault="007D773C" w:rsidP="007D773C">
            <w:pPr>
              <w:spacing w:before="60" w:after="60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73C" w:rsidRPr="007D773C" w:rsidRDefault="007D773C" w:rsidP="007D773C">
            <w:pPr>
              <w:spacing w:before="60" w:after="60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D773C" w:rsidRPr="007D773C" w:rsidRDefault="007D773C" w:rsidP="007D773C">
            <w:pPr>
              <w:spacing w:before="60" w:after="60"/>
              <w:rPr>
                <w:rFonts w:ascii="Franklin Gothic Book" w:hAnsi="Franklin Gothic Book"/>
                <w:b/>
                <w:bCs/>
              </w:rPr>
            </w:pPr>
          </w:p>
        </w:tc>
      </w:tr>
      <w:tr w:rsidR="007D773C" w:rsidRPr="007D773C" w:rsidTr="00ED38BB">
        <w:trPr>
          <w:jc w:val="center"/>
        </w:trPr>
        <w:tc>
          <w:tcPr>
            <w:tcW w:w="553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D773C" w:rsidRPr="007D773C" w:rsidRDefault="007D773C" w:rsidP="007D773C">
            <w:pPr>
              <w:spacing w:before="60" w:after="60"/>
              <w:rPr>
                <w:rFonts w:ascii="Franklin Gothic Book" w:hAnsi="Franklin Gothic Book"/>
              </w:rPr>
            </w:pPr>
          </w:p>
        </w:tc>
        <w:tc>
          <w:tcPr>
            <w:tcW w:w="24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73C" w:rsidRPr="007D773C" w:rsidRDefault="007D773C" w:rsidP="007D773C">
            <w:pPr>
              <w:spacing w:before="60" w:after="60"/>
              <w:rPr>
                <w:rFonts w:ascii="Franklin Gothic Book" w:hAnsi="Franklin Gothic Book"/>
              </w:rPr>
            </w:pP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73C" w:rsidRPr="007D773C" w:rsidRDefault="007D773C" w:rsidP="007D773C">
            <w:pPr>
              <w:spacing w:before="60" w:after="60"/>
              <w:rPr>
                <w:rFonts w:ascii="Franklin Gothic Book" w:hAnsi="Franklin Gothic Book"/>
              </w:rPr>
            </w:pPr>
            <w:r w:rsidRPr="007D773C">
              <w:rPr>
                <w:rFonts w:ascii="Franklin Gothic Book" w:hAnsi="Franklin Gothic Book"/>
              </w:rPr>
              <w:t>(сумма)</w:t>
            </w:r>
          </w:p>
        </w:tc>
        <w:tc>
          <w:tcPr>
            <w:tcW w:w="1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D773C" w:rsidRPr="007D773C" w:rsidRDefault="007D773C" w:rsidP="007D773C">
            <w:pPr>
              <w:spacing w:before="60" w:after="60"/>
              <w:rPr>
                <w:rFonts w:ascii="Franklin Gothic Book" w:hAnsi="Franklin Gothic Book"/>
              </w:rPr>
            </w:pPr>
          </w:p>
        </w:tc>
      </w:tr>
      <w:tr w:rsidR="007D773C" w:rsidRPr="007D773C" w:rsidTr="00ED38BB">
        <w:trPr>
          <w:jc w:val="center"/>
        </w:trPr>
        <w:tc>
          <w:tcPr>
            <w:tcW w:w="553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D773C" w:rsidRPr="007D773C" w:rsidRDefault="007D773C" w:rsidP="007D773C">
            <w:pPr>
              <w:spacing w:before="60" w:after="60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4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73C" w:rsidRPr="007D773C" w:rsidRDefault="007D773C" w:rsidP="007D773C">
            <w:pPr>
              <w:spacing w:before="60" w:after="60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73C" w:rsidRPr="007D773C" w:rsidRDefault="007D773C" w:rsidP="007D773C">
            <w:pPr>
              <w:spacing w:before="60" w:after="60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D773C" w:rsidRPr="007D773C" w:rsidRDefault="007D773C" w:rsidP="007D773C">
            <w:pPr>
              <w:spacing w:before="60" w:after="60"/>
              <w:rPr>
                <w:rFonts w:ascii="Franklin Gothic Book" w:hAnsi="Franklin Gothic Book"/>
                <w:b/>
                <w:bCs/>
              </w:rPr>
            </w:pPr>
          </w:p>
        </w:tc>
      </w:tr>
      <w:tr w:rsidR="007D773C" w:rsidRPr="007D773C" w:rsidTr="00ED38BB">
        <w:trPr>
          <w:jc w:val="center"/>
        </w:trPr>
        <w:tc>
          <w:tcPr>
            <w:tcW w:w="553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D773C" w:rsidRPr="007D773C" w:rsidRDefault="007D773C" w:rsidP="007D773C">
            <w:pPr>
              <w:spacing w:before="60" w:after="60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4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73C" w:rsidRPr="007D773C" w:rsidRDefault="007D773C" w:rsidP="007D773C">
            <w:pPr>
              <w:spacing w:before="60" w:after="60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73C" w:rsidRPr="007D773C" w:rsidRDefault="007D773C" w:rsidP="007D773C">
            <w:pPr>
              <w:spacing w:before="60" w:after="60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D773C" w:rsidRPr="007D773C" w:rsidRDefault="007D773C" w:rsidP="007D773C">
            <w:pPr>
              <w:spacing w:before="60" w:after="60"/>
              <w:rPr>
                <w:rFonts w:ascii="Franklin Gothic Book" w:hAnsi="Franklin Gothic Book"/>
                <w:b/>
                <w:bCs/>
              </w:rPr>
            </w:pPr>
          </w:p>
        </w:tc>
      </w:tr>
      <w:tr w:rsidR="007D773C" w:rsidRPr="007D773C" w:rsidTr="00ED38BB">
        <w:trPr>
          <w:jc w:val="center"/>
        </w:trPr>
        <w:tc>
          <w:tcPr>
            <w:tcW w:w="553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D773C" w:rsidRPr="007D773C" w:rsidRDefault="007D773C" w:rsidP="007D773C">
            <w:pPr>
              <w:spacing w:before="60" w:after="60"/>
              <w:rPr>
                <w:rFonts w:ascii="Franklin Gothic Book" w:hAnsi="Franklin Gothic Book"/>
              </w:rPr>
            </w:pPr>
          </w:p>
        </w:tc>
        <w:tc>
          <w:tcPr>
            <w:tcW w:w="24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73C" w:rsidRPr="007D773C" w:rsidRDefault="007D773C" w:rsidP="007D773C">
            <w:pPr>
              <w:spacing w:before="60" w:after="60"/>
              <w:rPr>
                <w:rFonts w:ascii="Franklin Gothic Book" w:hAnsi="Franklin Gothic Book"/>
              </w:rPr>
            </w:pP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73C" w:rsidRPr="007D773C" w:rsidRDefault="007D773C" w:rsidP="007D773C">
            <w:pPr>
              <w:spacing w:before="60" w:after="60"/>
              <w:rPr>
                <w:rFonts w:ascii="Franklin Gothic Book" w:hAnsi="Franklin Gothic Book"/>
              </w:rPr>
            </w:pPr>
            <w:r w:rsidRPr="007D773C">
              <w:rPr>
                <w:rFonts w:ascii="Franklin Gothic Book" w:hAnsi="Franklin Gothic Book"/>
              </w:rPr>
              <w:t>(сумма)</w:t>
            </w:r>
          </w:p>
        </w:tc>
        <w:tc>
          <w:tcPr>
            <w:tcW w:w="1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D773C" w:rsidRPr="007D773C" w:rsidRDefault="007D773C" w:rsidP="007D773C">
            <w:pPr>
              <w:spacing w:before="60" w:after="60"/>
              <w:rPr>
                <w:rFonts w:ascii="Franklin Gothic Book" w:hAnsi="Franklin Gothic Book"/>
              </w:rPr>
            </w:pPr>
          </w:p>
        </w:tc>
      </w:tr>
      <w:tr w:rsidR="007D773C" w:rsidRPr="007D773C" w:rsidTr="00ED38BB">
        <w:trPr>
          <w:trHeight w:val="483"/>
          <w:jc w:val="center"/>
        </w:trPr>
        <w:tc>
          <w:tcPr>
            <w:tcW w:w="553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D773C" w:rsidRPr="007D773C" w:rsidRDefault="007D773C" w:rsidP="007D773C">
            <w:pPr>
              <w:spacing w:before="60" w:after="60"/>
              <w:ind w:left="284" w:right="170" w:firstLine="851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73C" w:rsidRPr="007D773C" w:rsidRDefault="007D773C" w:rsidP="007D773C">
            <w:pPr>
              <w:spacing w:before="60" w:after="60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73C" w:rsidRPr="007D773C" w:rsidRDefault="007D773C" w:rsidP="007D773C">
            <w:pPr>
              <w:spacing w:before="60" w:after="60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D773C" w:rsidRPr="007D773C" w:rsidRDefault="007D773C" w:rsidP="007D773C">
            <w:pPr>
              <w:spacing w:before="60" w:after="60"/>
              <w:rPr>
                <w:rFonts w:ascii="Franklin Gothic Book" w:hAnsi="Franklin Gothic Book"/>
                <w:b/>
                <w:bCs/>
              </w:rPr>
            </w:pPr>
          </w:p>
        </w:tc>
      </w:tr>
      <w:tr w:rsidR="007D773C" w:rsidRPr="007D773C" w:rsidTr="00ED38BB">
        <w:trPr>
          <w:trHeight w:val="65"/>
          <w:jc w:val="center"/>
        </w:trPr>
        <w:tc>
          <w:tcPr>
            <w:tcW w:w="553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D773C" w:rsidRPr="007D773C" w:rsidRDefault="007D773C" w:rsidP="007D773C">
            <w:pPr>
              <w:spacing w:before="60" w:after="60"/>
              <w:rPr>
                <w:rFonts w:ascii="Franklin Gothic Book" w:hAnsi="Franklin Gothic Book"/>
                <w:b/>
                <w:bCs/>
              </w:rPr>
            </w:pPr>
            <w:r w:rsidRPr="007D773C">
              <w:rPr>
                <w:rFonts w:ascii="Franklin Gothic Book" w:hAnsi="Franklin Gothic Book"/>
                <w:b/>
                <w:bCs/>
              </w:rPr>
              <w:t>Всего</w:t>
            </w:r>
          </w:p>
        </w:tc>
        <w:tc>
          <w:tcPr>
            <w:tcW w:w="2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3C" w:rsidRPr="007D773C" w:rsidRDefault="007D773C" w:rsidP="007D773C">
            <w:pPr>
              <w:spacing w:before="60" w:after="60"/>
              <w:rPr>
                <w:rFonts w:ascii="Franklin Gothic Book" w:hAnsi="Franklin Gothic Book"/>
              </w:rPr>
            </w:pP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:rsidR="007D773C" w:rsidRPr="007D773C" w:rsidRDefault="007D773C" w:rsidP="007D773C">
            <w:pPr>
              <w:spacing w:before="60" w:after="60"/>
              <w:rPr>
                <w:rFonts w:ascii="Franklin Gothic Book" w:hAnsi="Franklin Gothic Book"/>
                <w:b/>
                <w:bCs/>
              </w:rPr>
            </w:pPr>
            <w:r w:rsidRPr="007D773C">
              <w:rPr>
                <w:rFonts w:ascii="Franklin Gothic Book" w:hAnsi="Franklin Gothic Book"/>
              </w:rPr>
              <w:t>(сумма)</w:t>
            </w:r>
          </w:p>
        </w:tc>
        <w:tc>
          <w:tcPr>
            <w:tcW w:w="12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73C" w:rsidRPr="007D773C" w:rsidRDefault="007D773C" w:rsidP="007D773C">
            <w:pPr>
              <w:spacing w:before="60" w:after="60"/>
              <w:rPr>
                <w:rFonts w:ascii="Franklin Gothic Book" w:hAnsi="Franklin Gothic Book"/>
                <w:b/>
                <w:bCs/>
              </w:rPr>
            </w:pPr>
          </w:p>
        </w:tc>
      </w:tr>
      <w:tr w:rsidR="007D773C" w:rsidRPr="007D773C" w:rsidTr="00ED38BB">
        <w:trPr>
          <w:gridAfter w:val="1"/>
          <w:wAfter w:w="1246" w:type="dxa"/>
          <w:trHeight w:val="616"/>
          <w:jc w:val="center"/>
        </w:trPr>
        <w:tc>
          <w:tcPr>
            <w:tcW w:w="6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773C" w:rsidRPr="007D773C" w:rsidRDefault="007D773C" w:rsidP="007D773C">
            <w:pPr>
              <w:spacing w:before="60" w:after="60"/>
              <w:rPr>
                <w:rFonts w:ascii="Franklin Gothic Book" w:hAnsi="Franklin Gothic Book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773C" w:rsidRPr="007D773C" w:rsidRDefault="007D773C" w:rsidP="007D773C">
            <w:pPr>
              <w:spacing w:before="60" w:after="60"/>
              <w:rPr>
                <w:rFonts w:ascii="Franklin Gothic Book" w:hAnsi="Franklin Gothic Book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7D773C" w:rsidRPr="007D773C" w:rsidRDefault="007D773C" w:rsidP="007D773C">
            <w:pPr>
              <w:spacing w:before="60" w:after="60"/>
              <w:jc w:val="center"/>
              <w:rPr>
                <w:rFonts w:ascii="Franklin Gothic Book" w:hAnsi="Franklin Gothic Book"/>
              </w:rPr>
            </w:pPr>
          </w:p>
        </w:tc>
      </w:tr>
    </w:tbl>
    <w:p w:rsidR="007D773C" w:rsidRPr="007D773C" w:rsidRDefault="007D773C" w:rsidP="007D773C">
      <w:pPr>
        <w:rPr>
          <w:rFonts w:ascii="Franklin Gothic Book" w:hAnsi="Franklin Gothic Book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1130"/>
        <w:gridCol w:w="854"/>
        <w:gridCol w:w="1199"/>
        <w:gridCol w:w="1199"/>
        <w:gridCol w:w="2398"/>
      </w:tblGrid>
      <w:tr w:rsidR="007D773C" w:rsidRPr="007D773C" w:rsidTr="009965D9"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</w:tcPr>
          <w:p w:rsidR="007D773C" w:rsidRPr="007D773C" w:rsidRDefault="007D773C" w:rsidP="007D773C">
            <w:pPr>
              <w:rPr>
                <w:rFonts w:ascii="Franklin Gothic Book" w:hAnsi="Franklin Gothic Book"/>
                <w:i/>
              </w:rPr>
            </w:pPr>
            <w:r w:rsidRPr="007D773C">
              <w:rPr>
                <w:rFonts w:ascii="Franklin Gothic Book" w:hAnsi="Franklin Gothic Book"/>
                <w:i/>
              </w:rPr>
              <w:t>Руководитель: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7D773C" w:rsidRPr="007D773C" w:rsidRDefault="007D773C" w:rsidP="007D773C">
            <w:pPr>
              <w:jc w:val="center"/>
              <w:rPr>
                <w:rFonts w:ascii="Franklin Gothic Book" w:hAnsi="Franklin Gothic Book"/>
                <w:i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7D773C" w:rsidRPr="007D773C" w:rsidRDefault="007D773C" w:rsidP="007D773C">
            <w:pPr>
              <w:jc w:val="center"/>
              <w:rPr>
                <w:rFonts w:ascii="Franklin Gothic Book" w:hAnsi="Franklin Gothic Book"/>
                <w:i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7D773C" w:rsidRPr="007D773C" w:rsidRDefault="007D773C" w:rsidP="007D773C">
            <w:pPr>
              <w:rPr>
                <w:rFonts w:ascii="Franklin Gothic Book" w:hAnsi="Franklin Gothic Book"/>
                <w:i/>
              </w:rPr>
            </w:pPr>
            <w:r w:rsidRPr="007D773C">
              <w:rPr>
                <w:rFonts w:ascii="Franklin Gothic Book" w:hAnsi="Franklin Gothic Book"/>
                <w:i/>
              </w:rPr>
              <w:t>Дата: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7D773C" w:rsidRPr="007D773C" w:rsidRDefault="007D773C" w:rsidP="007D773C">
            <w:pPr>
              <w:jc w:val="center"/>
              <w:rPr>
                <w:rFonts w:ascii="Franklin Gothic Book" w:hAnsi="Franklin Gothic Book"/>
                <w:i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:rsidR="007D773C" w:rsidRPr="00ED38BB" w:rsidRDefault="007D773C" w:rsidP="007D773C">
            <w:pPr>
              <w:rPr>
                <w:rFonts w:ascii="Franklin Gothic Book" w:hAnsi="Franklin Gothic Book"/>
                <w:i/>
              </w:rPr>
            </w:pPr>
            <w:r w:rsidRPr="007D773C">
              <w:rPr>
                <w:rFonts w:ascii="Franklin Gothic Book" w:hAnsi="Franklin Gothic Book"/>
                <w:i/>
              </w:rPr>
              <w:t>Печать/подпись</w:t>
            </w:r>
          </w:p>
          <w:p w:rsidR="007D773C" w:rsidRPr="007D773C" w:rsidRDefault="007D773C" w:rsidP="007D773C">
            <w:pPr>
              <w:jc w:val="both"/>
              <w:rPr>
                <w:rFonts w:ascii="Franklin Gothic Book" w:hAnsi="Franklin Gothic Book"/>
                <w:i/>
              </w:rPr>
            </w:pPr>
          </w:p>
        </w:tc>
      </w:tr>
    </w:tbl>
    <w:p w:rsidR="007D773C" w:rsidRPr="00ED38BB" w:rsidRDefault="007D773C" w:rsidP="007D773C">
      <w:pPr>
        <w:ind w:left="1134"/>
        <w:jc w:val="both"/>
        <w:rPr>
          <w:rFonts w:ascii="Franklin Gothic Book" w:hAnsi="Franklin Gothic Book"/>
          <w:i/>
        </w:rPr>
      </w:pPr>
    </w:p>
    <w:p w:rsidR="00ED38BB" w:rsidRPr="007D773C" w:rsidRDefault="00ED38BB" w:rsidP="00ED38BB">
      <w:pPr>
        <w:jc w:val="both"/>
        <w:rPr>
          <w:rFonts w:ascii="Franklin Gothic Book" w:hAnsi="Franklin Gothic Book"/>
          <w:i/>
        </w:rPr>
      </w:pPr>
      <w:r w:rsidRPr="00ED38BB">
        <w:rPr>
          <w:rFonts w:ascii="Franklin Gothic Book" w:hAnsi="Franklin Gothic Book"/>
          <w:i/>
        </w:rPr>
        <w:t>Примечание:</w:t>
      </w:r>
    </w:p>
    <w:p w:rsidR="007D773C" w:rsidRPr="00ED38BB" w:rsidRDefault="007D773C" w:rsidP="007D773C">
      <w:pPr>
        <w:ind w:left="1134"/>
        <w:jc w:val="both"/>
        <w:rPr>
          <w:rFonts w:ascii="Franklin Gothic Book" w:hAnsi="Franklin Gothic Book"/>
          <w:i/>
        </w:rPr>
      </w:pPr>
      <w:r w:rsidRPr="007D773C">
        <w:rPr>
          <w:rFonts w:ascii="Franklin Gothic Book" w:hAnsi="Franklin Gothic Book"/>
          <w:i/>
        </w:rPr>
        <w:t>В этой форме Участник размещения заказа указывает сведения об имеющемся у него необходимом оборудовании, технологической оснастки, средств обеспечения безопасности, средств контроля и измерений для обеспечения выполнения работ.</w:t>
      </w:r>
    </w:p>
    <w:p w:rsidR="00ED38BB" w:rsidRPr="00ED38BB" w:rsidRDefault="00ED38BB" w:rsidP="007D773C">
      <w:pPr>
        <w:ind w:left="1134"/>
        <w:jc w:val="both"/>
        <w:rPr>
          <w:rFonts w:ascii="Franklin Gothic Book" w:hAnsi="Franklin Gothic Book"/>
          <w:i/>
        </w:rPr>
      </w:pPr>
    </w:p>
    <w:p w:rsidR="00ED38BB" w:rsidRDefault="00ED38BB" w:rsidP="007D773C">
      <w:pPr>
        <w:ind w:left="1134"/>
        <w:jc w:val="both"/>
        <w:rPr>
          <w:rFonts w:ascii="Franklin Gothic Book" w:hAnsi="Franklin Gothic Book"/>
          <w:i/>
        </w:rPr>
      </w:pPr>
    </w:p>
    <w:p w:rsidR="008E2BE1" w:rsidRDefault="008E2BE1" w:rsidP="007D773C">
      <w:pPr>
        <w:ind w:left="1134"/>
        <w:jc w:val="both"/>
        <w:rPr>
          <w:rFonts w:ascii="Franklin Gothic Book" w:hAnsi="Franklin Gothic Book"/>
          <w:i/>
        </w:rPr>
      </w:pPr>
    </w:p>
    <w:p w:rsidR="008E2BE1" w:rsidRDefault="008E2BE1" w:rsidP="007D773C">
      <w:pPr>
        <w:ind w:left="1134"/>
        <w:jc w:val="both"/>
        <w:rPr>
          <w:rFonts w:ascii="Franklin Gothic Book" w:hAnsi="Franklin Gothic Book"/>
          <w:i/>
        </w:rPr>
      </w:pPr>
    </w:p>
    <w:p w:rsidR="008E2BE1" w:rsidRDefault="008E2BE1" w:rsidP="007D773C">
      <w:pPr>
        <w:ind w:left="1134"/>
        <w:jc w:val="both"/>
        <w:rPr>
          <w:rFonts w:ascii="Franklin Gothic Book" w:hAnsi="Franklin Gothic Book"/>
          <w:i/>
        </w:rPr>
      </w:pPr>
    </w:p>
    <w:p w:rsidR="008E2BE1" w:rsidRDefault="008E2BE1" w:rsidP="007D773C">
      <w:pPr>
        <w:ind w:left="1134"/>
        <w:jc w:val="both"/>
        <w:rPr>
          <w:rFonts w:ascii="Franklin Gothic Book" w:hAnsi="Franklin Gothic Book"/>
          <w:i/>
        </w:rPr>
      </w:pPr>
    </w:p>
    <w:p w:rsidR="008E2BE1" w:rsidRPr="00ED38BB" w:rsidRDefault="008E2BE1" w:rsidP="007D773C">
      <w:pPr>
        <w:ind w:left="1134"/>
        <w:jc w:val="both"/>
        <w:rPr>
          <w:rFonts w:ascii="Franklin Gothic Book" w:hAnsi="Franklin Gothic Book"/>
          <w:i/>
        </w:rPr>
      </w:pPr>
    </w:p>
    <w:p w:rsidR="007D773C" w:rsidRPr="00ED38BB" w:rsidRDefault="00ED38BB" w:rsidP="00ED38BB">
      <w:pPr>
        <w:spacing w:before="60" w:after="60"/>
        <w:jc w:val="both"/>
        <w:rPr>
          <w:rFonts w:ascii="Franklin Gothic Book" w:hAnsi="Franklin Gothic Book"/>
          <w:b/>
        </w:rPr>
      </w:pPr>
      <w:r w:rsidRPr="00ED38BB">
        <w:rPr>
          <w:rFonts w:ascii="Franklin Gothic Book" w:hAnsi="Franklin Gothic Book"/>
          <w:b/>
        </w:rPr>
        <w:t xml:space="preserve">6.7. </w:t>
      </w:r>
      <w:r w:rsidR="007D773C" w:rsidRPr="00ED38BB">
        <w:rPr>
          <w:rFonts w:ascii="Franklin Gothic Book" w:hAnsi="Franklin Gothic Book"/>
          <w:b/>
        </w:rPr>
        <w:t xml:space="preserve"> Сведения о перечне и годовых объемах выполнения работ по техническому обслуживанию аналогичного оборудования (за 2012 - 2014 г. и период 2015 г.) (форма №</w:t>
      </w:r>
      <w:r w:rsidRPr="00ED38BB">
        <w:rPr>
          <w:rFonts w:ascii="Franklin Gothic Book" w:hAnsi="Franklin Gothic Book"/>
          <w:b/>
        </w:rPr>
        <w:t>7</w:t>
      </w:r>
      <w:r w:rsidR="007D773C" w:rsidRPr="00ED38BB">
        <w:rPr>
          <w:rFonts w:ascii="Franklin Gothic Book" w:hAnsi="Franklin Gothic Book"/>
          <w:b/>
        </w:rPr>
        <w:t>)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2441"/>
        <w:gridCol w:w="2277"/>
        <w:gridCol w:w="1900"/>
        <w:gridCol w:w="1246"/>
        <w:gridCol w:w="1358"/>
      </w:tblGrid>
      <w:tr w:rsidR="007D773C" w:rsidRPr="00ED38BB" w:rsidTr="00ED38BB">
        <w:tc>
          <w:tcPr>
            <w:tcW w:w="843" w:type="dxa"/>
          </w:tcPr>
          <w:p w:rsidR="007D773C" w:rsidRPr="00ED38BB" w:rsidRDefault="007D773C" w:rsidP="009965D9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ED38BB">
              <w:rPr>
                <w:rFonts w:ascii="Franklin Gothic Book" w:hAnsi="Franklin Gothic Book"/>
                <w:snapToGrid w:val="0"/>
              </w:rPr>
              <w:t>№</w:t>
            </w:r>
          </w:p>
          <w:p w:rsidR="007D773C" w:rsidRPr="00ED38BB" w:rsidRDefault="007D773C" w:rsidP="009965D9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proofErr w:type="gramStart"/>
            <w:r w:rsidRPr="00ED38BB">
              <w:rPr>
                <w:rFonts w:ascii="Franklin Gothic Book" w:hAnsi="Franklin Gothic Book"/>
                <w:snapToGrid w:val="0"/>
              </w:rPr>
              <w:t>п</w:t>
            </w:r>
            <w:proofErr w:type="gramEnd"/>
            <w:r w:rsidRPr="00ED38BB">
              <w:rPr>
                <w:rFonts w:ascii="Franklin Gothic Book" w:hAnsi="Franklin Gothic Book"/>
                <w:snapToGrid w:val="0"/>
              </w:rPr>
              <w:t>/п</w:t>
            </w:r>
          </w:p>
        </w:tc>
        <w:tc>
          <w:tcPr>
            <w:tcW w:w="2441" w:type="dxa"/>
          </w:tcPr>
          <w:p w:rsidR="007D773C" w:rsidRPr="00ED38BB" w:rsidRDefault="007D773C" w:rsidP="007D773C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proofErr w:type="gramStart"/>
            <w:r w:rsidRPr="00ED38BB">
              <w:rPr>
                <w:rFonts w:ascii="Franklin Gothic Book" w:hAnsi="Franklin Gothic Book"/>
                <w:snapToGrid w:val="0"/>
              </w:rPr>
              <w:t>Наименование в</w:t>
            </w:r>
            <w:r w:rsidRPr="00ED38BB">
              <w:rPr>
                <w:rFonts w:ascii="Franklin Gothic Book" w:hAnsi="Franklin Gothic Book"/>
                <w:snapToGrid w:val="0"/>
              </w:rPr>
              <w:t>ы</w:t>
            </w:r>
            <w:r w:rsidRPr="00ED38BB">
              <w:rPr>
                <w:rFonts w:ascii="Franklin Gothic Book" w:hAnsi="Franklin Gothic Book"/>
                <w:snapToGrid w:val="0"/>
              </w:rPr>
              <w:t xml:space="preserve">полненных работ (по тематике, </w:t>
            </w:r>
            <w:proofErr w:type="spellStart"/>
            <w:r w:rsidRPr="00ED38BB">
              <w:rPr>
                <w:rFonts w:ascii="Franklin Gothic Book" w:hAnsi="Franklin Gothic Book"/>
                <w:snapToGrid w:val="0"/>
              </w:rPr>
              <w:t>соответ-ствующей</w:t>
            </w:r>
            <w:proofErr w:type="spellEnd"/>
            <w:r w:rsidRPr="00ED38BB">
              <w:rPr>
                <w:rFonts w:ascii="Franklin Gothic Book" w:hAnsi="Franklin Gothic Book"/>
                <w:snapToGrid w:val="0"/>
              </w:rPr>
              <w:t xml:space="preserve"> предмету закупки</w:t>
            </w:r>
            <w:proofErr w:type="gramEnd"/>
          </w:p>
        </w:tc>
        <w:tc>
          <w:tcPr>
            <w:tcW w:w="2277" w:type="dxa"/>
          </w:tcPr>
          <w:p w:rsidR="007D773C" w:rsidRPr="00ED38BB" w:rsidRDefault="007D773C" w:rsidP="009965D9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ED38BB">
              <w:rPr>
                <w:rFonts w:ascii="Franklin Gothic Book" w:hAnsi="Franklin Gothic Book"/>
                <w:snapToGrid w:val="0"/>
              </w:rPr>
              <w:t xml:space="preserve">Заказчик </w:t>
            </w:r>
            <w:r w:rsidRPr="00ED38BB">
              <w:rPr>
                <w:rFonts w:ascii="Franklin Gothic Book" w:hAnsi="Franklin Gothic Book"/>
                <w:snapToGrid w:val="0"/>
              </w:rPr>
              <w:br/>
              <w:t>(наименование, адрес, контактное лицо с указанием должности, ко</w:t>
            </w:r>
            <w:r w:rsidRPr="00ED38BB">
              <w:rPr>
                <w:rFonts w:ascii="Franklin Gothic Book" w:hAnsi="Franklin Gothic Book"/>
                <w:snapToGrid w:val="0"/>
              </w:rPr>
              <w:t>н</w:t>
            </w:r>
            <w:r w:rsidRPr="00ED38BB">
              <w:rPr>
                <w:rFonts w:ascii="Franklin Gothic Book" w:hAnsi="Franklin Gothic Book"/>
                <w:snapToGrid w:val="0"/>
              </w:rPr>
              <w:t>тактные телефоны)</w:t>
            </w:r>
          </w:p>
        </w:tc>
        <w:tc>
          <w:tcPr>
            <w:tcW w:w="1900" w:type="dxa"/>
          </w:tcPr>
          <w:p w:rsidR="007D773C" w:rsidRPr="00ED38BB" w:rsidRDefault="007D773C" w:rsidP="007D773C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ED38BB">
              <w:rPr>
                <w:rFonts w:ascii="Franklin Gothic Book" w:hAnsi="Franklin Gothic Book"/>
                <w:snapToGrid w:val="0"/>
              </w:rPr>
              <w:t>Период выпо</w:t>
            </w:r>
            <w:r w:rsidRPr="00ED38BB">
              <w:rPr>
                <w:rFonts w:ascii="Franklin Gothic Book" w:hAnsi="Franklin Gothic Book"/>
                <w:snapToGrid w:val="0"/>
              </w:rPr>
              <w:t>л</w:t>
            </w:r>
            <w:r w:rsidRPr="00ED38BB">
              <w:rPr>
                <w:rFonts w:ascii="Franklin Gothic Book" w:hAnsi="Franklin Gothic Book"/>
                <w:snapToGrid w:val="0"/>
              </w:rPr>
              <w:t xml:space="preserve">нения работ </w:t>
            </w:r>
          </w:p>
        </w:tc>
        <w:tc>
          <w:tcPr>
            <w:tcW w:w="1246" w:type="dxa"/>
          </w:tcPr>
          <w:p w:rsidR="007D773C" w:rsidRPr="00ED38BB" w:rsidRDefault="007D773C" w:rsidP="009965D9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ED38BB">
              <w:rPr>
                <w:rFonts w:ascii="Franklin Gothic Book" w:hAnsi="Franklin Gothic Book"/>
                <w:snapToGrid w:val="0"/>
              </w:rPr>
              <w:t>Сумма договора, рублей</w:t>
            </w:r>
          </w:p>
        </w:tc>
        <w:tc>
          <w:tcPr>
            <w:tcW w:w="1358" w:type="dxa"/>
          </w:tcPr>
          <w:p w:rsidR="007D773C" w:rsidRPr="00ED38BB" w:rsidRDefault="007D773C" w:rsidP="009965D9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ED38BB">
              <w:rPr>
                <w:rFonts w:ascii="Franklin Gothic Book" w:hAnsi="Franklin Gothic Book"/>
                <w:snapToGrid w:val="0"/>
              </w:rPr>
              <w:t>Сведения о рекл</w:t>
            </w:r>
            <w:r w:rsidRPr="00ED38BB">
              <w:rPr>
                <w:rFonts w:ascii="Franklin Gothic Book" w:hAnsi="Franklin Gothic Book"/>
                <w:snapToGrid w:val="0"/>
              </w:rPr>
              <w:t>а</w:t>
            </w:r>
            <w:r w:rsidRPr="00ED38BB">
              <w:rPr>
                <w:rFonts w:ascii="Franklin Gothic Book" w:hAnsi="Franklin Gothic Book"/>
                <w:snapToGrid w:val="0"/>
              </w:rPr>
              <w:t>мациях по перечи</w:t>
            </w:r>
            <w:r w:rsidRPr="00ED38BB">
              <w:rPr>
                <w:rFonts w:ascii="Franklin Gothic Book" w:hAnsi="Franklin Gothic Book"/>
                <w:snapToGrid w:val="0"/>
              </w:rPr>
              <w:t>с</w:t>
            </w:r>
            <w:r w:rsidRPr="00ED38BB">
              <w:rPr>
                <w:rFonts w:ascii="Franklin Gothic Book" w:hAnsi="Franklin Gothic Book"/>
                <w:snapToGrid w:val="0"/>
              </w:rPr>
              <w:t>ленным договорам</w:t>
            </w:r>
          </w:p>
        </w:tc>
      </w:tr>
      <w:tr w:rsidR="007D773C" w:rsidRPr="00ED38BB" w:rsidTr="00ED38BB">
        <w:tc>
          <w:tcPr>
            <w:tcW w:w="843" w:type="dxa"/>
          </w:tcPr>
          <w:p w:rsidR="007D773C" w:rsidRPr="00ED38BB" w:rsidRDefault="007D773C" w:rsidP="007D773C">
            <w:pPr>
              <w:widowControl w:val="0"/>
              <w:numPr>
                <w:ilvl w:val="0"/>
                <w:numId w:val="3"/>
              </w:numPr>
              <w:ind w:left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7D773C" w:rsidRPr="00ED38BB" w:rsidRDefault="007D773C" w:rsidP="009965D9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D773C" w:rsidRPr="00ED38BB" w:rsidRDefault="007D773C" w:rsidP="009965D9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D773C" w:rsidRPr="00ED38BB" w:rsidRDefault="007D773C" w:rsidP="009965D9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D773C" w:rsidRPr="00ED38BB" w:rsidRDefault="007D773C" w:rsidP="009965D9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D773C" w:rsidRPr="00ED38BB" w:rsidRDefault="007D773C" w:rsidP="009965D9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D773C" w:rsidRPr="00ED38BB" w:rsidTr="00ED38BB">
        <w:tc>
          <w:tcPr>
            <w:tcW w:w="843" w:type="dxa"/>
          </w:tcPr>
          <w:p w:rsidR="007D773C" w:rsidRPr="00ED38BB" w:rsidRDefault="007D773C" w:rsidP="009965D9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7D773C" w:rsidRPr="00ED38BB" w:rsidRDefault="007D773C" w:rsidP="009965D9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D773C" w:rsidRPr="00ED38BB" w:rsidRDefault="007D773C" w:rsidP="009965D9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D773C" w:rsidRPr="00ED38BB" w:rsidRDefault="007D773C" w:rsidP="009965D9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D773C" w:rsidRPr="00ED38BB" w:rsidRDefault="007D773C" w:rsidP="009965D9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D773C" w:rsidRPr="00ED38BB" w:rsidRDefault="007D773C" w:rsidP="009965D9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D773C" w:rsidRPr="00ED38BB" w:rsidTr="00ED38BB">
        <w:tc>
          <w:tcPr>
            <w:tcW w:w="843" w:type="dxa"/>
          </w:tcPr>
          <w:p w:rsidR="007D773C" w:rsidRPr="00ED38BB" w:rsidRDefault="007D773C" w:rsidP="009965D9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7D773C" w:rsidRPr="00ED38BB" w:rsidRDefault="007D773C" w:rsidP="009965D9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D773C" w:rsidRPr="00ED38BB" w:rsidRDefault="007D773C" w:rsidP="009965D9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D773C" w:rsidRPr="00ED38BB" w:rsidRDefault="007D773C" w:rsidP="009965D9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D773C" w:rsidRPr="00ED38BB" w:rsidRDefault="007D773C" w:rsidP="009965D9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D773C" w:rsidRPr="00ED38BB" w:rsidRDefault="007D773C" w:rsidP="009965D9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D773C" w:rsidRPr="00ED38BB" w:rsidTr="00ED38BB">
        <w:tc>
          <w:tcPr>
            <w:tcW w:w="7461" w:type="dxa"/>
            <w:gridSpan w:val="4"/>
          </w:tcPr>
          <w:p w:rsidR="007D773C" w:rsidRPr="00ED38BB" w:rsidRDefault="007D773C" w:rsidP="009965D9">
            <w:pPr>
              <w:widowControl w:val="0"/>
              <w:jc w:val="right"/>
              <w:rPr>
                <w:rFonts w:ascii="Franklin Gothic Book" w:hAnsi="Franklin Gothic Book"/>
                <w:snapToGrid w:val="0"/>
              </w:rPr>
            </w:pPr>
            <w:r w:rsidRPr="00ED38BB">
              <w:rPr>
                <w:rFonts w:ascii="Franklin Gothic Book" w:hAnsi="Franklin Gothic Book"/>
                <w:snapToGrid w:val="0"/>
              </w:rPr>
              <w:t xml:space="preserve">Итого </w:t>
            </w:r>
          </w:p>
        </w:tc>
        <w:tc>
          <w:tcPr>
            <w:tcW w:w="1246" w:type="dxa"/>
          </w:tcPr>
          <w:p w:rsidR="007D773C" w:rsidRPr="00ED38BB" w:rsidRDefault="007D773C" w:rsidP="009965D9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D773C" w:rsidRPr="00ED38BB" w:rsidRDefault="007D773C" w:rsidP="009965D9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7D773C" w:rsidRPr="00ED38BB" w:rsidRDefault="007D773C" w:rsidP="007D773C">
      <w:pPr>
        <w:pStyle w:val="A2"/>
        <w:numPr>
          <w:ilvl w:val="0"/>
          <w:numId w:val="0"/>
        </w:numPr>
        <w:spacing w:before="0" w:after="0"/>
        <w:rPr>
          <w:rFonts w:ascii="Franklin Gothic Book" w:hAnsi="Franklin Gothic Book"/>
          <w:i/>
          <w:sz w:val="24"/>
          <w:szCs w:val="24"/>
        </w:rPr>
      </w:pPr>
    </w:p>
    <w:p w:rsidR="007D773C" w:rsidRPr="00ED38BB" w:rsidRDefault="007D773C" w:rsidP="007D773C">
      <w:pPr>
        <w:pStyle w:val="A2"/>
        <w:numPr>
          <w:ilvl w:val="0"/>
          <w:numId w:val="0"/>
        </w:numPr>
        <w:spacing w:before="0" w:after="0"/>
        <w:ind w:left="709"/>
        <w:rPr>
          <w:rFonts w:ascii="Franklin Gothic Book" w:hAnsi="Franklin Gothic Book"/>
          <w:b w:val="0"/>
          <w:i/>
          <w:sz w:val="24"/>
          <w:szCs w:val="24"/>
        </w:rPr>
      </w:pPr>
      <w:r w:rsidRPr="00ED38BB">
        <w:rPr>
          <w:rFonts w:ascii="Franklin Gothic Book" w:hAnsi="Franklin Gothic Book"/>
          <w:b w:val="0"/>
          <w:i/>
          <w:sz w:val="24"/>
          <w:szCs w:val="24"/>
        </w:rPr>
        <w:t>Примечание:</w:t>
      </w:r>
    </w:p>
    <w:p w:rsidR="007D773C" w:rsidRPr="00ED38BB" w:rsidRDefault="007D773C" w:rsidP="007D773C">
      <w:pPr>
        <w:pStyle w:val="afff6"/>
        <w:numPr>
          <w:ilvl w:val="0"/>
          <w:numId w:val="22"/>
        </w:numPr>
        <w:ind w:left="709" w:firstLine="0"/>
        <w:rPr>
          <w:rFonts w:ascii="Franklin Gothic Book" w:hAnsi="Franklin Gothic Book"/>
          <w:i/>
          <w:snapToGrid w:val="0"/>
        </w:rPr>
      </w:pPr>
      <w:r w:rsidRPr="00ED38BB">
        <w:rPr>
          <w:rFonts w:ascii="Franklin Gothic Book" w:hAnsi="Franklin Gothic Book"/>
          <w:i/>
          <w:snapToGrid w:val="0"/>
        </w:rPr>
        <w:t>* в случае субподряда указывать организацию с кем непосредственно заключался д</w:t>
      </w:r>
      <w:r w:rsidRPr="00ED38BB">
        <w:rPr>
          <w:rFonts w:ascii="Franklin Gothic Book" w:hAnsi="Franklin Gothic Book"/>
          <w:i/>
          <w:snapToGrid w:val="0"/>
        </w:rPr>
        <w:t>о</w:t>
      </w:r>
      <w:r w:rsidRPr="00ED38BB">
        <w:rPr>
          <w:rFonts w:ascii="Franklin Gothic Book" w:hAnsi="Franklin Gothic Book"/>
          <w:i/>
          <w:snapToGrid w:val="0"/>
        </w:rPr>
        <w:t>говор и конечного получателя работ (услуг);</w:t>
      </w:r>
    </w:p>
    <w:p w:rsidR="007D773C" w:rsidRPr="00ED38BB" w:rsidRDefault="007D773C" w:rsidP="007D773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38BB">
        <w:rPr>
          <w:rFonts w:ascii="Franklin Gothic Book" w:hAnsi="Franklin Gothic Book"/>
        </w:rPr>
        <w:tab/>
        <w:t>___________________________________</w:t>
      </w:r>
    </w:p>
    <w:p w:rsidR="007D773C" w:rsidRPr="00ED38BB" w:rsidRDefault="007D773C" w:rsidP="007D773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38BB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7D773C" w:rsidRPr="00ED38BB" w:rsidRDefault="007D773C" w:rsidP="007D773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38BB">
        <w:rPr>
          <w:rFonts w:ascii="Franklin Gothic Book" w:hAnsi="Franklin Gothic Book"/>
        </w:rPr>
        <w:tab/>
        <w:t>___________________________________</w:t>
      </w:r>
    </w:p>
    <w:p w:rsidR="007D773C" w:rsidRPr="00ED38BB" w:rsidRDefault="007D773C" w:rsidP="007D773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38BB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ED38BB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ED38BB">
        <w:rPr>
          <w:rFonts w:ascii="Franklin Gothic Book" w:hAnsi="Franklin Gothic Book"/>
          <w:vertAlign w:val="superscript"/>
        </w:rPr>
        <w:t>, должность)</w:t>
      </w:r>
    </w:p>
    <w:p w:rsidR="007D773C" w:rsidRPr="007D773C" w:rsidRDefault="007D773C" w:rsidP="007D773C">
      <w:pPr>
        <w:ind w:left="1134"/>
        <w:jc w:val="both"/>
        <w:rPr>
          <w:rFonts w:ascii="Franklin Gothic Book" w:hAnsi="Franklin Gothic Book"/>
          <w:i/>
        </w:rPr>
      </w:pPr>
    </w:p>
    <w:p w:rsidR="00B74FD7" w:rsidRPr="00ED38BB" w:rsidRDefault="00C42EB3" w:rsidP="00476C5B">
      <w:pPr>
        <w:pageBreakBefore/>
        <w:jc w:val="center"/>
        <w:rPr>
          <w:rFonts w:ascii="Franklin Gothic Book" w:hAnsi="Franklin Gothic Book"/>
          <w:b/>
        </w:rPr>
      </w:pPr>
      <w:bookmarkStart w:id="19" w:name="_Ref34763774"/>
      <w:bookmarkEnd w:id="12"/>
      <w:bookmarkEnd w:id="13"/>
      <w:bookmarkEnd w:id="14"/>
      <w:bookmarkEnd w:id="15"/>
      <w:bookmarkEnd w:id="16"/>
      <w:r w:rsidRPr="00ED38BB">
        <w:rPr>
          <w:rFonts w:ascii="Franklin Gothic Book" w:hAnsi="Franklin Gothic Book"/>
          <w:b/>
        </w:rPr>
        <w:t>7</w:t>
      </w:r>
      <w:r w:rsidR="000748A5" w:rsidRPr="00ED38BB">
        <w:rPr>
          <w:rFonts w:ascii="Franklin Gothic Book" w:hAnsi="Franklin Gothic Book"/>
          <w:b/>
        </w:rPr>
        <w:t>.</w:t>
      </w:r>
      <w:r w:rsidRPr="00ED38BB">
        <w:rPr>
          <w:rFonts w:ascii="Franklin Gothic Book" w:hAnsi="Franklin Gothic Book"/>
          <w:b/>
        </w:rPr>
        <w:tab/>
        <w:t xml:space="preserve"> </w:t>
      </w:r>
      <w:r w:rsidR="00B74FD7" w:rsidRPr="00ED38BB">
        <w:rPr>
          <w:rFonts w:ascii="Franklin Gothic Book" w:hAnsi="Franklin Gothic Book"/>
          <w:b/>
        </w:rPr>
        <w:t xml:space="preserve">ИНФОРМАЦИОННАЯ КАРТА </w:t>
      </w:r>
      <w:r w:rsidR="00C44945" w:rsidRPr="00ED38BB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ED38BB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ED38BB" w:rsidRDefault="00FD67B4" w:rsidP="00F7558B">
            <w:pPr>
              <w:jc w:val="center"/>
              <w:rPr>
                <w:rFonts w:ascii="Franklin Gothic Book" w:hAnsi="Franklin Gothic Book"/>
              </w:rPr>
            </w:pPr>
            <w:r w:rsidRPr="00ED38BB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ED38BB" w:rsidTr="00FD67B4">
        <w:tc>
          <w:tcPr>
            <w:tcW w:w="10173" w:type="dxa"/>
          </w:tcPr>
          <w:p w:rsidR="00FD67B4" w:rsidRPr="00ED38BB" w:rsidRDefault="00FD67B4" w:rsidP="00F7558B">
            <w:pPr>
              <w:rPr>
                <w:rFonts w:ascii="Franklin Gothic Book" w:hAnsi="Franklin Gothic Book"/>
              </w:rPr>
            </w:pPr>
            <w:r w:rsidRPr="00ED38BB">
              <w:rPr>
                <w:rFonts w:ascii="Franklin Gothic Book" w:hAnsi="Franklin Gothic Book"/>
                <w:b/>
              </w:rPr>
              <w:t>Организатор</w:t>
            </w:r>
            <w:r w:rsidRPr="00ED38BB">
              <w:rPr>
                <w:rFonts w:ascii="Franklin Gothic Book" w:hAnsi="Franklin Gothic Book"/>
              </w:rPr>
              <w:t xml:space="preserve"> – ОАО «Новороссийский морской торговый порт»;</w:t>
            </w:r>
          </w:p>
          <w:p w:rsidR="00FD67B4" w:rsidRPr="00ED38BB" w:rsidRDefault="00FD67B4" w:rsidP="00F7558B">
            <w:pPr>
              <w:rPr>
                <w:rFonts w:ascii="Franklin Gothic Book" w:hAnsi="Franklin Gothic Book"/>
              </w:rPr>
            </w:pPr>
            <w:r w:rsidRPr="00ED38BB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ED38BB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ED38BB" w:rsidRDefault="00FD67B4" w:rsidP="00476C5B">
            <w:pPr>
              <w:rPr>
                <w:rFonts w:ascii="Franklin Gothic Book" w:hAnsi="Franklin Gothic Book"/>
              </w:rPr>
            </w:pPr>
            <w:r w:rsidRPr="00ED38BB">
              <w:rPr>
                <w:rFonts w:ascii="Franklin Gothic Book" w:hAnsi="Franklin Gothic Book"/>
                <w:b/>
              </w:rPr>
              <w:t>Телефон/факс</w:t>
            </w:r>
            <w:r w:rsidR="005F04DA" w:rsidRPr="00ED38BB">
              <w:rPr>
                <w:rFonts w:ascii="Franklin Gothic Book" w:hAnsi="Franklin Gothic Book"/>
              </w:rPr>
              <w:t>: (8617) 60-42</w:t>
            </w:r>
            <w:r w:rsidRPr="00ED38BB">
              <w:rPr>
                <w:rFonts w:ascii="Franklin Gothic Book" w:hAnsi="Franklin Gothic Book"/>
              </w:rPr>
              <w:t>-</w:t>
            </w:r>
            <w:r w:rsidR="00476C5B" w:rsidRPr="00ED38BB">
              <w:rPr>
                <w:rFonts w:ascii="Franklin Gothic Book" w:hAnsi="Franklin Gothic Book"/>
              </w:rPr>
              <w:t>74</w:t>
            </w:r>
            <w:r w:rsidRPr="00ED38BB"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ED38BB" w:rsidTr="00FD67B4">
        <w:tc>
          <w:tcPr>
            <w:tcW w:w="10173" w:type="dxa"/>
          </w:tcPr>
          <w:p w:rsidR="00FD67B4" w:rsidRPr="00ED38BB" w:rsidRDefault="00FD67B4" w:rsidP="003B1A36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ED38BB">
              <w:rPr>
                <w:rFonts w:ascii="Franklin Gothic Book" w:hAnsi="Franklin Gothic Book"/>
                <w:b/>
              </w:rPr>
              <w:t xml:space="preserve">Наименование лота: </w:t>
            </w:r>
            <w:r w:rsidR="003B1A36" w:rsidRPr="003B1A36">
              <w:rPr>
                <w:rFonts w:ascii="Franklin Gothic Book" w:hAnsi="Franklin Gothic Book"/>
              </w:rPr>
              <w:t xml:space="preserve">техническое обслуживание  катера КС-700 «МИРАЖ» (инв.№ 37130А) и подвесного лодочного мотора </w:t>
            </w:r>
            <w:proofErr w:type="spellStart"/>
            <w:r w:rsidR="003B1A36" w:rsidRPr="003B1A36">
              <w:rPr>
                <w:rFonts w:ascii="Franklin Gothic Book" w:hAnsi="Franklin Gothic Book"/>
              </w:rPr>
              <w:t>Mercury</w:t>
            </w:r>
            <w:proofErr w:type="spellEnd"/>
            <w:r w:rsidR="003B1A36" w:rsidRPr="003B1A36">
              <w:rPr>
                <w:rFonts w:ascii="Franklin Gothic Book" w:hAnsi="Franklin Gothic Book"/>
              </w:rPr>
              <w:t xml:space="preserve"> 15 (инв.№ 33539)</w:t>
            </w:r>
          </w:p>
        </w:tc>
      </w:tr>
      <w:tr w:rsidR="00FD67B4" w:rsidRPr="00ED38BB" w:rsidTr="00FD67B4">
        <w:tc>
          <w:tcPr>
            <w:tcW w:w="10173" w:type="dxa"/>
          </w:tcPr>
          <w:p w:rsidR="00FD67B4" w:rsidRPr="00ED38BB" w:rsidRDefault="00FD67B4" w:rsidP="00A45F86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ED38BB">
              <w:rPr>
                <w:rFonts w:ascii="Franklin Gothic Book" w:hAnsi="Franklin Gothic Book"/>
                <w:b/>
              </w:rPr>
              <w:t xml:space="preserve">Заказчик - </w:t>
            </w:r>
            <w:r w:rsidRPr="00ED38BB">
              <w:rPr>
                <w:rFonts w:ascii="Franklin Gothic Book" w:hAnsi="Franklin Gothic Book"/>
              </w:rPr>
              <w:t>ОАО «Новороссийский морской торговый порт»</w:t>
            </w:r>
          </w:p>
        </w:tc>
      </w:tr>
      <w:tr w:rsidR="00FD67B4" w:rsidRPr="00ED38BB" w:rsidTr="00FD67B4">
        <w:trPr>
          <w:trHeight w:val="205"/>
        </w:trPr>
        <w:tc>
          <w:tcPr>
            <w:tcW w:w="10173" w:type="dxa"/>
          </w:tcPr>
          <w:p w:rsidR="00FD67B4" w:rsidRPr="00ED38BB" w:rsidRDefault="00FD67B4" w:rsidP="00F7558B">
            <w:pPr>
              <w:rPr>
                <w:rFonts w:ascii="Franklin Gothic Book" w:hAnsi="Franklin Gothic Book"/>
              </w:rPr>
            </w:pPr>
            <w:r w:rsidRPr="00ED38BB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ED38BB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ED38BB" w:rsidTr="00FD67B4">
        <w:tc>
          <w:tcPr>
            <w:tcW w:w="10173" w:type="dxa"/>
          </w:tcPr>
          <w:p w:rsidR="00FD67B4" w:rsidRPr="00ED38BB" w:rsidRDefault="00FD67B4" w:rsidP="00F7558B">
            <w:pPr>
              <w:jc w:val="both"/>
              <w:rPr>
                <w:rFonts w:ascii="Franklin Gothic Book" w:hAnsi="Franklin Gothic Book"/>
              </w:rPr>
            </w:pPr>
            <w:r w:rsidRPr="00ED38BB">
              <w:rPr>
                <w:rFonts w:ascii="Franklin Gothic Book" w:hAnsi="Franklin Gothic Book"/>
                <w:b/>
              </w:rPr>
              <w:t>Приглашаются</w:t>
            </w:r>
            <w:r w:rsidRPr="00ED38BB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ED38BB" w:rsidTr="00FD67B4">
        <w:tc>
          <w:tcPr>
            <w:tcW w:w="10173" w:type="dxa"/>
          </w:tcPr>
          <w:p w:rsidR="00FD67B4" w:rsidRPr="00ED38BB" w:rsidRDefault="00FD67B4" w:rsidP="00FD67B4">
            <w:pPr>
              <w:jc w:val="both"/>
              <w:rPr>
                <w:rFonts w:ascii="Franklin Gothic Book" w:hAnsi="Franklin Gothic Book"/>
                <w:b/>
              </w:rPr>
            </w:pPr>
            <w:r w:rsidRPr="00ED38BB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ED38BB">
              <w:rPr>
                <w:rFonts w:ascii="Franklin Gothic Book" w:hAnsi="Franklin Gothic Book"/>
              </w:rPr>
              <w:t>не тр</w:t>
            </w:r>
            <w:bookmarkStart w:id="20" w:name="_GoBack"/>
            <w:bookmarkEnd w:id="20"/>
            <w:r w:rsidRPr="00ED38BB">
              <w:rPr>
                <w:rFonts w:ascii="Franklin Gothic Book" w:hAnsi="Franklin Gothic Book"/>
              </w:rPr>
              <w:t>ебуется</w:t>
            </w:r>
          </w:p>
        </w:tc>
      </w:tr>
      <w:tr w:rsidR="00FD67B4" w:rsidRPr="00ED38BB" w:rsidTr="00FD67B4">
        <w:tc>
          <w:tcPr>
            <w:tcW w:w="10173" w:type="dxa"/>
          </w:tcPr>
          <w:p w:rsidR="00FD67B4" w:rsidRPr="00ED38BB" w:rsidRDefault="00FD67B4" w:rsidP="00A25886">
            <w:pPr>
              <w:jc w:val="both"/>
              <w:rPr>
                <w:rFonts w:ascii="Franklin Gothic Book" w:hAnsi="Franklin Gothic Book"/>
                <w:b/>
              </w:rPr>
            </w:pPr>
            <w:r w:rsidRPr="00ED38BB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ED38BB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ED38BB" w:rsidTr="00FD67B4">
        <w:tc>
          <w:tcPr>
            <w:tcW w:w="10173" w:type="dxa"/>
          </w:tcPr>
          <w:p w:rsidR="00FD67B4" w:rsidRPr="00ED38BB" w:rsidRDefault="00FD67B4" w:rsidP="00430310">
            <w:pPr>
              <w:jc w:val="both"/>
              <w:rPr>
                <w:rFonts w:ascii="Franklin Gothic Book" w:hAnsi="Franklin Gothic Book"/>
              </w:rPr>
            </w:pPr>
            <w:r w:rsidRPr="00ED38BB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13278C" w:rsidRPr="00ED38BB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13278C" w:rsidRPr="00ED38BB">
              <w:rPr>
                <w:rFonts w:ascii="Franklin Gothic Book" w:hAnsi="Franklin Gothic Book"/>
              </w:rPr>
              <w:t>в</w:t>
            </w:r>
            <w:r w:rsidR="0013278C" w:rsidRPr="00ED38BB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ED38BB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D38BB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ED38BB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D38BB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ED38BB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ED38BB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ED38BB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ED38B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ED38B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D38BB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ED38BB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D38BB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ED38BB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ED38B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ED38B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D38BB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ED38BB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ED38BB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D38BB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D38BB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ED38B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ED38BB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D38BB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ED38BB">
                    <w:rPr>
                      <w:rFonts w:ascii="Franklin Gothic Book" w:eastAsia="Calibri" w:hAnsi="Franklin Gothic Book"/>
                    </w:rPr>
                    <w:t>Н</w:t>
                  </w:r>
                  <w:r w:rsidRPr="00ED38BB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ED38BB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D38BB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ED38BB">
                    <w:rPr>
                      <w:rFonts w:ascii="Franklin Gothic Book" w:eastAsia="Calibri" w:hAnsi="Franklin Gothic Book"/>
                    </w:rPr>
                    <w:t>ь</w:t>
                  </w:r>
                  <w:r w:rsidRPr="00ED38BB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D38BB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D38B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D38BB" w:rsidRDefault="00FD67B4" w:rsidP="00476C5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D38B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D38BB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D38BB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ED38BB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ED38BB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ED38BB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ED38BB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D38BB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D38BB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ED38BB">
                    <w:rPr>
                      <w:rFonts w:ascii="Franklin Gothic Book" w:eastAsia="Calibri" w:hAnsi="Franklin Gothic Book"/>
                    </w:rPr>
                    <w:t>е</w:t>
                  </w:r>
                  <w:r w:rsidRPr="00ED38BB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ED38BB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D38BB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D38BB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ED38B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ED38BB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D38BB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ED38BB">
                    <w:rPr>
                      <w:rFonts w:ascii="Franklin Gothic Book" w:eastAsia="Calibri" w:hAnsi="Franklin Gothic Book"/>
                    </w:rPr>
                    <w:t>И</w:t>
                  </w:r>
                  <w:r w:rsidRPr="00ED38BB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ED38BB">
                    <w:rPr>
                      <w:rFonts w:ascii="Franklin Gothic Book" w:eastAsia="Calibri" w:hAnsi="Franklin Gothic Book"/>
                    </w:rPr>
                    <w:t>о</w:t>
                  </w:r>
                  <w:r w:rsidRPr="00ED38BB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ED38BB">
                    <w:rPr>
                      <w:rFonts w:ascii="Franklin Gothic Book" w:eastAsia="Calibri" w:hAnsi="Franklin Gothic Book"/>
                    </w:rPr>
                    <w:t>в</w:t>
                  </w:r>
                  <w:r w:rsidRPr="00ED38BB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D38BB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D38BB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ED38BB">
                    <w:rPr>
                      <w:rFonts w:ascii="Franklin Gothic Book" w:eastAsia="Calibri" w:hAnsi="Franklin Gothic Book"/>
                    </w:rPr>
                    <w:t>о</w:t>
                  </w:r>
                  <w:r w:rsidRPr="00ED38BB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ED38BB">
                    <w:rPr>
                      <w:rFonts w:ascii="Franklin Gothic Book" w:eastAsia="Calibri" w:hAnsi="Franklin Gothic Book"/>
                    </w:rPr>
                    <w:t>а</w:t>
                  </w:r>
                  <w:r w:rsidRPr="00ED38BB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D38BB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D38BB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ED38BB">
                    <w:rPr>
                      <w:rFonts w:ascii="Franklin Gothic Book" w:eastAsia="Calibri" w:hAnsi="Franklin Gothic Book"/>
                    </w:rPr>
                    <w:t>о</w:t>
                  </w:r>
                  <w:r w:rsidRPr="00ED38BB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ED38BB">
                    <w:rPr>
                      <w:rFonts w:ascii="Franklin Gothic Book" w:eastAsia="Calibri" w:hAnsi="Franklin Gothic Book"/>
                    </w:rPr>
                    <w:t>а</w:t>
                  </w:r>
                  <w:r w:rsidRPr="00ED38BB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D38BB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D38BB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ED38BB">
                    <w:rPr>
                      <w:rFonts w:ascii="Franklin Gothic Book" w:eastAsia="Calibri" w:hAnsi="Franklin Gothic Book"/>
                    </w:rPr>
                    <w:t>о</w:t>
                  </w:r>
                  <w:r w:rsidRPr="00ED38BB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ED38BB">
                    <w:rPr>
                      <w:rFonts w:ascii="Franklin Gothic Book" w:eastAsia="Calibri" w:hAnsi="Franklin Gothic Book"/>
                    </w:rPr>
                    <w:t>а</w:t>
                  </w:r>
                  <w:r w:rsidRPr="00ED38BB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ED38BB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ED38BB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D38BB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D38BB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ED38BB">
                    <w:rPr>
                      <w:rFonts w:ascii="Franklin Gothic Book" w:eastAsia="Calibri" w:hAnsi="Franklin Gothic Book"/>
                    </w:rPr>
                    <w:t>н</w:t>
                  </w:r>
                  <w:r w:rsidRPr="00ED38BB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ED38BB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D38BB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D38BB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ED38BB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ED38BB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D38BB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D38BB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D38B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D38BB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D38B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D38BB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D38BB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ED38BB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ED38BB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D38BB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ED38BB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ED38BB">
                    <w:rPr>
                      <w:rFonts w:ascii="Franklin Gothic Book" w:hAnsi="Franklin Gothic Book"/>
                    </w:rPr>
                    <w:t>а</w:t>
                  </w:r>
                  <w:r w:rsidRPr="00ED38BB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ED38BB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ED38BB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ED38BB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ED38BB">
                    <w:rPr>
                      <w:rFonts w:ascii="Franklin Gothic Book" w:hAnsi="Franklin Gothic Book"/>
                    </w:rPr>
                    <w:t xml:space="preserve"> 3 года является безуб</w:t>
                  </w:r>
                  <w:r w:rsidRPr="00ED38BB">
                    <w:rPr>
                      <w:rFonts w:ascii="Franklin Gothic Book" w:hAnsi="Franklin Gothic Book"/>
                    </w:rPr>
                    <w:t>ы</w:t>
                  </w:r>
                  <w:r w:rsidRPr="00ED38BB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ED38BB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ED38BB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ED38BB">
                    <w:rPr>
                      <w:rFonts w:ascii="Franklin Gothic Book" w:hAnsi="Franklin Gothic Book"/>
                    </w:rPr>
                    <w:t>й</w:t>
                  </w:r>
                  <w:r w:rsidRPr="00ED38BB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ED38BB">
                    <w:rPr>
                      <w:rFonts w:ascii="Franklin Gothic Book" w:hAnsi="Franklin Gothic Book"/>
                    </w:rPr>
                    <w:t>и</w:t>
                  </w:r>
                  <w:r w:rsidRPr="00ED38BB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ED38BB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ED38BB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ED38BB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D38BB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ED38B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ED38BB">
                    <w:rPr>
                      <w:rFonts w:ascii="Franklin Gothic Book" w:eastAsia="Calibri" w:hAnsi="Franklin Gothic Book"/>
                    </w:rPr>
                    <w:t>&amp;</w:t>
                  </w:r>
                  <w:r w:rsidRPr="00ED38BB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ED38B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ED38BB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ED38B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ED38BB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ED38BB">
                    <w:rPr>
                      <w:rFonts w:ascii="Franklin Gothic Book" w:eastAsia="Calibri" w:hAnsi="Franklin Gothic Book"/>
                    </w:rPr>
                    <w:t>’</w:t>
                  </w:r>
                  <w:r w:rsidRPr="00ED38B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ED38BB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ED38BB">
                    <w:rPr>
                      <w:rFonts w:ascii="Franklin Gothic Book" w:eastAsia="Calibri" w:hAnsi="Franklin Gothic Book"/>
                    </w:rPr>
                    <w:t>л</w:t>
                  </w:r>
                  <w:r w:rsidRPr="00ED38BB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ED38BB">
                    <w:rPr>
                      <w:rFonts w:ascii="Franklin Gothic Book" w:eastAsia="Calibri" w:hAnsi="Franklin Gothic Book"/>
                    </w:rPr>
                    <w:t>н</w:t>
                  </w:r>
                  <w:r w:rsidRPr="00ED38BB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ED38BB" w:rsidRDefault="00FD67B4" w:rsidP="00430310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19"/>
    </w:tbl>
    <w:p w:rsidR="00047069" w:rsidRPr="00ED38BB" w:rsidRDefault="00047069" w:rsidP="00532D4A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ED38BB" w:rsidSect="00464457">
      <w:footerReference w:type="default" r:id="rId13"/>
      <w:pgSz w:w="11906" w:h="16838"/>
      <w:pgMar w:top="567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5D9" w:rsidRDefault="009965D9">
      <w:r>
        <w:separator/>
      </w:r>
    </w:p>
  </w:endnote>
  <w:endnote w:type="continuationSeparator" w:id="0">
    <w:p w:rsidR="009965D9" w:rsidRDefault="00996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ЛОМе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‚l‚r –ѕ’©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5D9" w:rsidRDefault="009965D9">
    <w:pPr>
      <w:pStyle w:val="afa"/>
    </w:pPr>
  </w:p>
  <w:p w:rsidR="009965D9" w:rsidRDefault="009965D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5D9" w:rsidRDefault="009965D9">
      <w:r>
        <w:separator/>
      </w:r>
    </w:p>
  </w:footnote>
  <w:footnote w:type="continuationSeparator" w:id="0">
    <w:p w:rsidR="009965D9" w:rsidRDefault="009965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1E26A65"/>
    <w:multiLevelType w:val="multilevel"/>
    <w:tmpl w:val="A42CBEB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5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6">
    <w:nsid w:val="07ED502F"/>
    <w:multiLevelType w:val="hybridMultilevel"/>
    <w:tmpl w:val="56A424D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0F5F67"/>
    <w:multiLevelType w:val="hybridMultilevel"/>
    <w:tmpl w:val="56A424D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887D3D"/>
    <w:multiLevelType w:val="multilevel"/>
    <w:tmpl w:val="209428D8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9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AC72F50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D286F64"/>
    <w:multiLevelType w:val="hybridMultilevel"/>
    <w:tmpl w:val="01600D30"/>
    <w:lvl w:ilvl="0" w:tplc="46382B96">
      <w:start w:val="1"/>
      <w:numFmt w:val="decimal"/>
      <w:lvlText w:val="3.3.%1"/>
      <w:lvlJc w:val="left"/>
      <w:pPr>
        <w:ind w:left="786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4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7CF107E"/>
    <w:multiLevelType w:val="hybridMultilevel"/>
    <w:tmpl w:val="197AA618"/>
    <w:lvl w:ilvl="0" w:tplc="5F48C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3E4FA6">
      <w:numFmt w:val="none"/>
      <w:lvlText w:val=""/>
      <w:lvlJc w:val="left"/>
      <w:pPr>
        <w:tabs>
          <w:tab w:val="num" w:pos="360"/>
        </w:tabs>
      </w:pPr>
    </w:lvl>
    <w:lvl w:ilvl="2" w:tplc="1E363DE2">
      <w:numFmt w:val="none"/>
      <w:lvlText w:val=""/>
      <w:lvlJc w:val="left"/>
      <w:pPr>
        <w:tabs>
          <w:tab w:val="num" w:pos="360"/>
        </w:tabs>
      </w:pPr>
    </w:lvl>
    <w:lvl w:ilvl="3" w:tplc="7CE01954">
      <w:numFmt w:val="none"/>
      <w:lvlText w:val=""/>
      <w:lvlJc w:val="left"/>
      <w:pPr>
        <w:tabs>
          <w:tab w:val="num" w:pos="360"/>
        </w:tabs>
      </w:pPr>
    </w:lvl>
    <w:lvl w:ilvl="4" w:tplc="3286A814">
      <w:numFmt w:val="none"/>
      <w:lvlText w:val=""/>
      <w:lvlJc w:val="left"/>
      <w:pPr>
        <w:tabs>
          <w:tab w:val="num" w:pos="360"/>
        </w:tabs>
      </w:pPr>
    </w:lvl>
    <w:lvl w:ilvl="5" w:tplc="71403EE2">
      <w:numFmt w:val="none"/>
      <w:lvlText w:val=""/>
      <w:lvlJc w:val="left"/>
      <w:pPr>
        <w:tabs>
          <w:tab w:val="num" w:pos="360"/>
        </w:tabs>
      </w:pPr>
    </w:lvl>
    <w:lvl w:ilvl="6" w:tplc="B83A252E">
      <w:numFmt w:val="none"/>
      <w:lvlText w:val=""/>
      <w:lvlJc w:val="left"/>
      <w:pPr>
        <w:tabs>
          <w:tab w:val="num" w:pos="360"/>
        </w:tabs>
      </w:pPr>
    </w:lvl>
    <w:lvl w:ilvl="7" w:tplc="ADCE2992">
      <w:numFmt w:val="none"/>
      <w:lvlText w:val=""/>
      <w:lvlJc w:val="left"/>
      <w:pPr>
        <w:tabs>
          <w:tab w:val="num" w:pos="360"/>
        </w:tabs>
      </w:pPr>
    </w:lvl>
    <w:lvl w:ilvl="8" w:tplc="164824D0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1A89303B"/>
    <w:multiLevelType w:val="multilevel"/>
    <w:tmpl w:val="2526806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2531433"/>
    <w:multiLevelType w:val="multilevel"/>
    <w:tmpl w:val="4D98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21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2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11E04B9"/>
    <w:multiLevelType w:val="multilevel"/>
    <w:tmpl w:val="80FE310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6">
    <w:nsid w:val="35292095"/>
    <w:multiLevelType w:val="hybridMultilevel"/>
    <w:tmpl w:val="327C345C"/>
    <w:lvl w:ilvl="0" w:tplc="EA64B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E627BEF"/>
    <w:multiLevelType w:val="hybridMultilevel"/>
    <w:tmpl w:val="56A424D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45D95462"/>
    <w:multiLevelType w:val="singleLevel"/>
    <w:tmpl w:val="552E61CA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Franklin Gothic Book" w:hAnsi="Franklin Gothic Book" w:cs="Times New Roman" w:hint="default"/>
      </w:rPr>
    </w:lvl>
  </w:abstractNum>
  <w:abstractNum w:abstractNumId="32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33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5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>
    <w:nsid w:val="587D0598"/>
    <w:multiLevelType w:val="hybridMultilevel"/>
    <w:tmpl w:val="9B3AAEA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8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9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>
    <w:nsid w:val="5D76479D"/>
    <w:multiLevelType w:val="hybridMultilevel"/>
    <w:tmpl w:val="214A6D5C"/>
    <w:lvl w:ilvl="0" w:tplc="4CC808C8">
      <w:start w:val="1"/>
      <w:numFmt w:val="bullet"/>
      <w:lvlText w:val="–"/>
      <w:lvlJc w:val="left"/>
      <w:pPr>
        <w:ind w:left="1429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2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44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5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6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7">
    <w:nsid w:val="7363793D"/>
    <w:multiLevelType w:val="hybridMultilevel"/>
    <w:tmpl w:val="56A424D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5B85B0D"/>
    <w:multiLevelType w:val="hybridMultilevel"/>
    <w:tmpl w:val="56A424D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0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30"/>
  </w:num>
  <w:num w:numId="2">
    <w:abstractNumId w:val="39"/>
  </w:num>
  <w:num w:numId="3">
    <w:abstractNumId w:val="9"/>
  </w:num>
  <w:num w:numId="4">
    <w:abstractNumId w:val="43"/>
  </w:num>
  <w:num w:numId="5">
    <w:abstractNumId w:val="25"/>
  </w:num>
  <w:num w:numId="6">
    <w:abstractNumId w:val="33"/>
  </w:num>
  <w:num w:numId="7">
    <w:abstractNumId w:val="5"/>
  </w:num>
  <w:num w:numId="8">
    <w:abstractNumId w:val="29"/>
  </w:num>
  <w:num w:numId="9">
    <w:abstractNumId w:val="35"/>
  </w:num>
  <w:num w:numId="10">
    <w:abstractNumId w:val="32"/>
  </w:num>
  <w:num w:numId="11">
    <w:abstractNumId w:val="46"/>
  </w:num>
  <w:num w:numId="12">
    <w:abstractNumId w:val="16"/>
  </w:num>
  <w:num w:numId="13">
    <w:abstractNumId w:val="23"/>
  </w:num>
  <w:num w:numId="14">
    <w:abstractNumId w:val="11"/>
  </w:num>
  <w:num w:numId="15">
    <w:abstractNumId w:val="50"/>
  </w:num>
  <w:num w:numId="16">
    <w:abstractNumId w:val="37"/>
  </w:num>
  <w:num w:numId="17">
    <w:abstractNumId w:val="40"/>
  </w:num>
  <w:num w:numId="18">
    <w:abstractNumId w:val="14"/>
  </w:num>
  <w:num w:numId="19">
    <w:abstractNumId w:val="18"/>
  </w:num>
  <w:num w:numId="20">
    <w:abstractNumId w:val="21"/>
  </w:num>
  <w:num w:numId="21">
    <w:abstractNumId w:val="49"/>
  </w:num>
  <w:num w:numId="22">
    <w:abstractNumId w:val="42"/>
  </w:num>
  <w:num w:numId="23">
    <w:abstractNumId w:val="22"/>
  </w:num>
  <w:num w:numId="24">
    <w:abstractNumId w:val="10"/>
  </w:num>
  <w:num w:numId="25">
    <w:abstractNumId w:val="15"/>
  </w:num>
  <w:num w:numId="26">
    <w:abstractNumId w:val="24"/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31"/>
    <w:lvlOverride w:ilvl="0">
      <w:startOverride w:val="1"/>
    </w:lvlOverride>
  </w:num>
  <w:num w:numId="3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4"/>
  </w:num>
  <w:num w:numId="40">
    <w:abstractNumId w:val="45"/>
  </w:num>
  <w:num w:numId="41">
    <w:abstractNumId w:val="12"/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6"/>
  </w:num>
  <w:num w:numId="44">
    <w:abstractNumId w:val="7"/>
  </w:num>
  <w:num w:numId="45">
    <w:abstractNumId w:val="4"/>
  </w:num>
  <w:num w:numId="46">
    <w:abstractNumId w:val="17"/>
  </w:num>
  <w:num w:numId="47">
    <w:abstractNumId w:val="6"/>
  </w:num>
  <w:num w:numId="48">
    <w:abstractNumId w:val="28"/>
  </w:num>
  <w:num w:numId="49">
    <w:abstractNumId w:val="47"/>
  </w:num>
  <w:num w:numId="50">
    <w:abstractNumId w:val="4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BCE"/>
    <w:rsid w:val="000271DF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2BF5"/>
    <w:rsid w:val="00083746"/>
    <w:rsid w:val="00083981"/>
    <w:rsid w:val="00083E72"/>
    <w:rsid w:val="00087589"/>
    <w:rsid w:val="00092534"/>
    <w:rsid w:val="00094CD4"/>
    <w:rsid w:val="000A122A"/>
    <w:rsid w:val="000A5C55"/>
    <w:rsid w:val="000A5D98"/>
    <w:rsid w:val="000A6380"/>
    <w:rsid w:val="000A76CD"/>
    <w:rsid w:val="000B0704"/>
    <w:rsid w:val="000B0B69"/>
    <w:rsid w:val="000B1174"/>
    <w:rsid w:val="000B24D5"/>
    <w:rsid w:val="000B296E"/>
    <w:rsid w:val="000B37F2"/>
    <w:rsid w:val="000B58CC"/>
    <w:rsid w:val="000B5B35"/>
    <w:rsid w:val="000B6170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0227"/>
    <w:rsid w:val="000E190F"/>
    <w:rsid w:val="000E541F"/>
    <w:rsid w:val="000E5473"/>
    <w:rsid w:val="000E6975"/>
    <w:rsid w:val="000E7B38"/>
    <w:rsid w:val="000F030F"/>
    <w:rsid w:val="000F210D"/>
    <w:rsid w:val="000F2146"/>
    <w:rsid w:val="000F321C"/>
    <w:rsid w:val="000F4315"/>
    <w:rsid w:val="000F78DA"/>
    <w:rsid w:val="0010058C"/>
    <w:rsid w:val="00100AF7"/>
    <w:rsid w:val="0010305B"/>
    <w:rsid w:val="00103C0C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6E4"/>
    <w:rsid w:val="00115EF8"/>
    <w:rsid w:val="001167DB"/>
    <w:rsid w:val="00120141"/>
    <w:rsid w:val="00120868"/>
    <w:rsid w:val="0012278D"/>
    <w:rsid w:val="00123CC8"/>
    <w:rsid w:val="00124F0F"/>
    <w:rsid w:val="00125285"/>
    <w:rsid w:val="001256C3"/>
    <w:rsid w:val="001277A6"/>
    <w:rsid w:val="0013028C"/>
    <w:rsid w:val="001303CE"/>
    <w:rsid w:val="0013278C"/>
    <w:rsid w:val="001334D8"/>
    <w:rsid w:val="00137262"/>
    <w:rsid w:val="00137A15"/>
    <w:rsid w:val="00137BC6"/>
    <w:rsid w:val="00140FE0"/>
    <w:rsid w:val="00141599"/>
    <w:rsid w:val="00141BF2"/>
    <w:rsid w:val="001420BF"/>
    <w:rsid w:val="00143DF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6F2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661"/>
    <w:rsid w:val="001E1D42"/>
    <w:rsid w:val="001E2F43"/>
    <w:rsid w:val="001E3A6B"/>
    <w:rsid w:val="001E3CFE"/>
    <w:rsid w:val="001E5837"/>
    <w:rsid w:val="001E6610"/>
    <w:rsid w:val="001E6AB6"/>
    <w:rsid w:val="001E6FC4"/>
    <w:rsid w:val="001E766A"/>
    <w:rsid w:val="001E7A32"/>
    <w:rsid w:val="001E7F15"/>
    <w:rsid w:val="001F0339"/>
    <w:rsid w:val="001F1258"/>
    <w:rsid w:val="001F1BC5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AD4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202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F97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0F9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1080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3C1C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709EF"/>
    <w:rsid w:val="003712F4"/>
    <w:rsid w:val="0037210C"/>
    <w:rsid w:val="00374A46"/>
    <w:rsid w:val="00375C9B"/>
    <w:rsid w:val="00381EC1"/>
    <w:rsid w:val="00382900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147"/>
    <w:rsid w:val="003A7442"/>
    <w:rsid w:val="003A789D"/>
    <w:rsid w:val="003B0C62"/>
    <w:rsid w:val="003B0C9F"/>
    <w:rsid w:val="003B1121"/>
    <w:rsid w:val="003B1A36"/>
    <w:rsid w:val="003B305A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3FE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556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566"/>
    <w:rsid w:val="00460F75"/>
    <w:rsid w:val="00462D52"/>
    <w:rsid w:val="004630A4"/>
    <w:rsid w:val="00463411"/>
    <w:rsid w:val="00464457"/>
    <w:rsid w:val="004665EF"/>
    <w:rsid w:val="00470549"/>
    <w:rsid w:val="004709AF"/>
    <w:rsid w:val="0047221D"/>
    <w:rsid w:val="004733D3"/>
    <w:rsid w:val="00473448"/>
    <w:rsid w:val="00474089"/>
    <w:rsid w:val="0047528C"/>
    <w:rsid w:val="004759E7"/>
    <w:rsid w:val="004768B4"/>
    <w:rsid w:val="00476C5B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431A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5563"/>
    <w:rsid w:val="0052658A"/>
    <w:rsid w:val="00526D24"/>
    <w:rsid w:val="00527B50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0BFF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D691C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4DA"/>
    <w:rsid w:val="005F05CA"/>
    <w:rsid w:val="005F08FD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77F62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3C81"/>
    <w:rsid w:val="006C4F1A"/>
    <w:rsid w:val="006C5E5F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3714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4CEE"/>
    <w:rsid w:val="00757AA8"/>
    <w:rsid w:val="00757EA5"/>
    <w:rsid w:val="00760824"/>
    <w:rsid w:val="007612B5"/>
    <w:rsid w:val="00762010"/>
    <w:rsid w:val="00762C80"/>
    <w:rsid w:val="00762D7E"/>
    <w:rsid w:val="00762F33"/>
    <w:rsid w:val="007638CB"/>
    <w:rsid w:val="00764316"/>
    <w:rsid w:val="00771211"/>
    <w:rsid w:val="00773030"/>
    <w:rsid w:val="00774BF7"/>
    <w:rsid w:val="00774CA5"/>
    <w:rsid w:val="00774E36"/>
    <w:rsid w:val="0077504F"/>
    <w:rsid w:val="007759C6"/>
    <w:rsid w:val="00775AF5"/>
    <w:rsid w:val="00777324"/>
    <w:rsid w:val="0078068C"/>
    <w:rsid w:val="00780917"/>
    <w:rsid w:val="00782594"/>
    <w:rsid w:val="00783009"/>
    <w:rsid w:val="00784407"/>
    <w:rsid w:val="00784F66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0AD1"/>
    <w:rsid w:val="007A1C55"/>
    <w:rsid w:val="007A2095"/>
    <w:rsid w:val="007A364B"/>
    <w:rsid w:val="007A3E37"/>
    <w:rsid w:val="007A47B0"/>
    <w:rsid w:val="007A5C25"/>
    <w:rsid w:val="007A6C39"/>
    <w:rsid w:val="007B0CA2"/>
    <w:rsid w:val="007B1A01"/>
    <w:rsid w:val="007B205A"/>
    <w:rsid w:val="007B21FD"/>
    <w:rsid w:val="007B4529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73C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800FD3"/>
    <w:rsid w:val="008016AB"/>
    <w:rsid w:val="00802116"/>
    <w:rsid w:val="00802EBE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4C34"/>
    <w:rsid w:val="00895624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4EBB"/>
    <w:rsid w:val="008A5F10"/>
    <w:rsid w:val="008A6618"/>
    <w:rsid w:val="008A6CEF"/>
    <w:rsid w:val="008A746C"/>
    <w:rsid w:val="008A74C2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BE1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6DA"/>
    <w:rsid w:val="0093384E"/>
    <w:rsid w:val="009345FC"/>
    <w:rsid w:val="0094017F"/>
    <w:rsid w:val="00941A9C"/>
    <w:rsid w:val="009437B6"/>
    <w:rsid w:val="0094424D"/>
    <w:rsid w:val="009451A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87DB9"/>
    <w:rsid w:val="009903F3"/>
    <w:rsid w:val="00990619"/>
    <w:rsid w:val="00991F33"/>
    <w:rsid w:val="009936B5"/>
    <w:rsid w:val="009937AE"/>
    <w:rsid w:val="00994E32"/>
    <w:rsid w:val="009959DA"/>
    <w:rsid w:val="009965D9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B84"/>
    <w:rsid w:val="009A5EB3"/>
    <w:rsid w:val="009A624E"/>
    <w:rsid w:val="009C1C85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6DB2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D36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77C"/>
    <w:rsid w:val="00A631C6"/>
    <w:rsid w:val="00A636F7"/>
    <w:rsid w:val="00A666FC"/>
    <w:rsid w:val="00A71366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B0161F"/>
    <w:rsid w:val="00B02FDE"/>
    <w:rsid w:val="00B03D05"/>
    <w:rsid w:val="00B05119"/>
    <w:rsid w:val="00B0526D"/>
    <w:rsid w:val="00B0544E"/>
    <w:rsid w:val="00B073FB"/>
    <w:rsid w:val="00B10936"/>
    <w:rsid w:val="00B112AE"/>
    <w:rsid w:val="00B128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167D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6BAB"/>
    <w:rsid w:val="00B67BD3"/>
    <w:rsid w:val="00B71F6F"/>
    <w:rsid w:val="00B74BC9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270E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30F"/>
    <w:rsid w:val="00BE7B3E"/>
    <w:rsid w:val="00BF00B5"/>
    <w:rsid w:val="00BF00F5"/>
    <w:rsid w:val="00BF03DF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4945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5060"/>
    <w:rsid w:val="00CA57EE"/>
    <w:rsid w:val="00CA7314"/>
    <w:rsid w:val="00CA78B0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5BDA"/>
    <w:rsid w:val="00CD6F69"/>
    <w:rsid w:val="00CD7AD2"/>
    <w:rsid w:val="00CE2BAB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3D7"/>
    <w:rsid w:val="00D614EC"/>
    <w:rsid w:val="00D61C37"/>
    <w:rsid w:val="00D64EA7"/>
    <w:rsid w:val="00D661E5"/>
    <w:rsid w:val="00D67761"/>
    <w:rsid w:val="00D70728"/>
    <w:rsid w:val="00D71321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77BE"/>
    <w:rsid w:val="00DF7F96"/>
    <w:rsid w:val="00E01FB6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51C0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5D6C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224B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8BB"/>
    <w:rsid w:val="00ED39F9"/>
    <w:rsid w:val="00ED40C1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EF75F5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9A2"/>
    <w:rsid w:val="00F33A7A"/>
    <w:rsid w:val="00F358CF"/>
    <w:rsid w:val="00F3626A"/>
    <w:rsid w:val="00F42B77"/>
    <w:rsid w:val="00F4318A"/>
    <w:rsid w:val="00F43531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531"/>
    <w:rsid w:val="00F56FF7"/>
    <w:rsid w:val="00F570E5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112D"/>
    <w:rsid w:val="00FA2584"/>
    <w:rsid w:val="00FA261B"/>
    <w:rsid w:val="00FA2BBB"/>
    <w:rsid w:val="00FA5245"/>
    <w:rsid w:val="00FA78D7"/>
    <w:rsid w:val="00FB0F25"/>
    <w:rsid w:val="00FB26EA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31E0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1A9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9965D9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uiPriority w:val="99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uiPriority w:val="99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99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uiPriority w:val="99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uiPriority w:val="99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92">
    <w:name w:val="Сетка таблицы9"/>
    <w:basedOn w:val="a5"/>
    <w:next w:val="aff7"/>
    <w:uiPriority w:val="59"/>
    <w:rsid w:val="0047221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9C1C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B74BC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9965D9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uiPriority w:val="99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uiPriority w:val="99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99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uiPriority w:val="99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uiPriority w:val="99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92">
    <w:name w:val="Сетка таблицы9"/>
    <w:basedOn w:val="a5"/>
    <w:next w:val="aff7"/>
    <w:uiPriority w:val="59"/>
    <w:rsid w:val="0047221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9C1C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B74BC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F7FFC-51D9-476B-97BB-690F829C5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29</Pages>
  <Words>8624</Words>
  <Characters>62692</Characters>
  <Application>Microsoft Office Word</Application>
  <DocSecurity>0</DocSecurity>
  <Lines>522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71174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Горелова Эмилия Саввична</cp:lastModifiedBy>
  <cp:revision>6</cp:revision>
  <cp:lastPrinted>2015-05-22T11:12:00Z</cp:lastPrinted>
  <dcterms:created xsi:type="dcterms:W3CDTF">2015-05-22T07:39:00Z</dcterms:created>
  <dcterms:modified xsi:type="dcterms:W3CDTF">2015-05-22T11:23:00Z</dcterms:modified>
</cp:coreProperties>
</file>