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Pr="004C74FC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4C74FC">
        <w:rPr>
          <w:rFonts w:ascii="Franklin Gothic Book" w:hAnsi="Franklin Gothic Book"/>
          <w:noProof/>
        </w:rPr>
        <w:drawing>
          <wp:inline distT="0" distB="0" distL="0" distR="0" wp14:anchorId="1C52C988" wp14:editId="2F0A30F6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4C74FC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4C74FC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40"/>
          <w:szCs w:val="40"/>
        </w:rPr>
      </w:pPr>
      <w:r w:rsidRPr="004C74FC">
        <w:rPr>
          <w:rFonts w:ascii="Franklin Gothic Book" w:eastAsia="Tahoma" w:hAnsi="Franklin Gothic Book"/>
          <w:b/>
          <w:kern w:val="144"/>
          <w:sz w:val="40"/>
          <w:szCs w:val="40"/>
        </w:rPr>
        <w:t xml:space="preserve">Документация </w:t>
      </w:r>
      <w:r w:rsidR="004B612B" w:rsidRPr="004C74FC">
        <w:rPr>
          <w:rFonts w:ascii="Franklin Gothic Book" w:eastAsia="Tahoma" w:hAnsi="Franklin Gothic Book"/>
          <w:b/>
          <w:kern w:val="144"/>
          <w:sz w:val="40"/>
          <w:szCs w:val="40"/>
        </w:rPr>
        <w:t>о закупке</w:t>
      </w:r>
    </w:p>
    <w:p w:rsidR="005D354A" w:rsidRPr="004C74FC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40"/>
          <w:szCs w:val="40"/>
        </w:rPr>
      </w:pPr>
    </w:p>
    <w:p w:rsidR="005D354A" w:rsidRPr="004C74FC" w:rsidRDefault="004B612B" w:rsidP="0006742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0"/>
          <w:szCs w:val="40"/>
        </w:rPr>
      </w:pPr>
      <w:r w:rsidRPr="004C74FC">
        <w:rPr>
          <w:rFonts w:ascii="Franklin Gothic Book" w:eastAsia="Tahoma" w:hAnsi="Franklin Gothic Book"/>
          <w:b/>
          <w:kern w:val="144"/>
          <w:sz w:val="40"/>
          <w:szCs w:val="40"/>
        </w:rPr>
        <w:t xml:space="preserve">Запрос </w:t>
      </w:r>
      <w:r w:rsidR="00E055E6" w:rsidRPr="004C74FC">
        <w:rPr>
          <w:rFonts w:ascii="Franklin Gothic Book" w:eastAsia="Tahoma" w:hAnsi="Franklin Gothic Book"/>
          <w:b/>
          <w:kern w:val="144"/>
          <w:sz w:val="40"/>
          <w:szCs w:val="40"/>
        </w:rPr>
        <w:t>котировок</w:t>
      </w:r>
      <w:r w:rsidR="00E81182" w:rsidRPr="004C74FC">
        <w:rPr>
          <w:rFonts w:ascii="Franklin Gothic Book" w:eastAsia="Tahoma" w:hAnsi="Franklin Gothic Book"/>
          <w:b/>
          <w:kern w:val="144"/>
          <w:sz w:val="40"/>
          <w:szCs w:val="40"/>
        </w:rPr>
        <w:t xml:space="preserve"> по выбору </w:t>
      </w:r>
      <w:r w:rsidR="006C4F1A" w:rsidRPr="004C74FC">
        <w:rPr>
          <w:rFonts w:ascii="Franklin Gothic Book" w:eastAsia="Tahoma" w:hAnsi="Franklin Gothic Book"/>
          <w:b/>
          <w:kern w:val="144"/>
          <w:sz w:val="40"/>
          <w:szCs w:val="40"/>
        </w:rPr>
        <w:t xml:space="preserve">поставщика </w:t>
      </w:r>
      <w:r w:rsidR="00700011" w:rsidRPr="004C74FC">
        <w:rPr>
          <w:rFonts w:ascii="Franklin Gothic Book" w:eastAsia="Tahoma" w:hAnsi="Franklin Gothic Book"/>
          <w:b/>
          <w:kern w:val="144"/>
          <w:sz w:val="40"/>
          <w:szCs w:val="40"/>
        </w:rPr>
        <w:t>электроматериалов</w:t>
      </w:r>
    </w:p>
    <w:p w:rsidR="00C861FB" w:rsidRPr="004C74FC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color w:val="FFFFFF" w:themeColor="background1"/>
          <w:spacing w:val="-40"/>
          <w:kern w:val="1"/>
          <w:sz w:val="48"/>
          <w:szCs w:val="48"/>
        </w:rPr>
      </w:pPr>
      <w:r w:rsidRPr="004C74FC">
        <w:rPr>
          <w:rFonts w:ascii="Franklin Gothic Book" w:eastAsia="Tahoma" w:hAnsi="Franklin Gothic Book"/>
          <w:b/>
          <w:noProof/>
          <w:kern w:val="1"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5051CF1" wp14:editId="20341FA5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Pr="004C74FC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36"/>
          <w:sz w:val="48"/>
          <w:szCs w:val="48"/>
          <w:u w:val="single"/>
        </w:rPr>
      </w:pPr>
    </w:p>
    <w:p w:rsidR="00DE0AF4" w:rsidRPr="004C74FC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4C74FC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4C74FC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4C74FC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4C74FC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4C74F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4C74F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4C74F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4C74F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4C74F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4C74F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4C74F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4C74F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4C74FC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4C74FC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4C74FC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4C74FC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4C74FC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4C74FC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4C74FC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4C74FC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4C74FC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4C74FC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4C74FC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4C74FC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4C74FC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4C74FC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4C74FC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4C74FC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4C74FC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Pr="004C74FC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 w:rsidRPr="004C74FC"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Pr="004C74FC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4C74FC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4C74FC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Pr="004C74FC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 w:rsidRPr="004C74FC"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 w:rsidRPr="004C74FC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4C74FC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5D549A" w:rsidRPr="004C74FC" w:rsidRDefault="005D549A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D549A" w:rsidRPr="004C74FC" w:rsidRDefault="005D549A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D549A" w:rsidRPr="004C74FC" w:rsidRDefault="005D549A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D549A" w:rsidRPr="004C74FC" w:rsidRDefault="005D549A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D549A" w:rsidRPr="004C74FC" w:rsidRDefault="005D549A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700011" w:rsidRPr="004C74FC" w:rsidRDefault="00700011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D549A" w:rsidRDefault="005D549A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74F95" w:rsidRDefault="00F74F9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74F95" w:rsidRDefault="00F74F9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74F95" w:rsidRDefault="00F74F9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74F95" w:rsidRDefault="00F74F9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74F95" w:rsidRDefault="00F74F9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74F95" w:rsidRPr="004C74FC" w:rsidRDefault="00F74F9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bookmarkStart w:id="0" w:name="_GoBack"/>
      <w:bookmarkEnd w:id="0"/>
    </w:p>
    <w:p w:rsidR="005D549A" w:rsidRPr="004C74FC" w:rsidRDefault="005D549A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9C3DA9" w:rsidRPr="004C74FC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4C74FC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4C74FC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4C74FC">
        <w:rPr>
          <w:rFonts w:ascii="Franklin Gothic Book" w:hAnsi="Franklin Gothic Book"/>
        </w:rPr>
        <w:t xml:space="preserve">Предметом закупки является право заключения договора для ОАО «НМТП» согласно </w:t>
      </w:r>
      <w:r w:rsidR="00773030" w:rsidRPr="004C74FC">
        <w:rPr>
          <w:rFonts w:ascii="Franklin Gothic Book" w:hAnsi="Franklin Gothic Book"/>
        </w:rPr>
        <w:t>и</w:t>
      </w:r>
      <w:r w:rsidR="00773030" w:rsidRPr="004C74FC">
        <w:rPr>
          <w:rFonts w:ascii="Franklin Gothic Book" w:hAnsi="Franklin Gothic Book"/>
        </w:rPr>
        <w:t>з</w:t>
      </w:r>
      <w:r w:rsidR="00773030" w:rsidRPr="004C74FC">
        <w:rPr>
          <w:rFonts w:ascii="Franklin Gothic Book" w:hAnsi="Franklin Gothic Book"/>
        </w:rPr>
        <w:t>вещению о закупке</w:t>
      </w:r>
      <w:r w:rsidRPr="004C74FC">
        <w:rPr>
          <w:rFonts w:ascii="Franklin Gothic Book" w:hAnsi="Franklin Gothic Book"/>
        </w:rPr>
        <w:t>.</w:t>
      </w:r>
    </w:p>
    <w:p w:rsidR="009C3DA9" w:rsidRPr="004C74FC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4C74FC">
        <w:rPr>
          <w:rFonts w:ascii="Franklin Gothic Book" w:hAnsi="Franklin Gothic Book"/>
        </w:rPr>
        <w:t>Организатор закупки – ОАО «НМТП»</w:t>
      </w:r>
    </w:p>
    <w:p w:rsidR="009C3DA9" w:rsidRPr="004C74FC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4C74FC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 w:rsidRPr="004C74FC">
        <w:rPr>
          <w:rFonts w:ascii="Franklin Gothic Book" w:hAnsi="Franklin Gothic Book"/>
        </w:rPr>
        <w:t>извещении о закупке</w:t>
      </w:r>
      <w:r w:rsidRPr="004C74FC">
        <w:rPr>
          <w:rFonts w:ascii="Franklin Gothic Book" w:hAnsi="Franklin Gothic Book"/>
        </w:rPr>
        <w:t>.</w:t>
      </w:r>
    </w:p>
    <w:p w:rsidR="009C3DA9" w:rsidRPr="004C74FC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4C74FC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4C74FC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4C74FC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4C74FC">
        <w:rPr>
          <w:rFonts w:ascii="Franklin Gothic Book" w:hAnsi="Franklin Gothic Book"/>
        </w:rPr>
        <w:t>о</w:t>
      </w:r>
      <w:r w:rsidRPr="004C74FC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4C74FC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4C74FC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4C74FC">
        <w:rPr>
          <w:rFonts w:ascii="Franklin Gothic Book" w:hAnsi="Franklin Gothic Book"/>
        </w:rPr>
        <w:t>е</w:t>
      </w:r>
      <w:r w:rsidRPr="004C74FC">
        <w:rPr>
          <w:rFonts w:ascii="Franklin Gothic Book" w:hAnsi="Franklin Gothic Book"/>
        </w:rPr>
        <w:t>нить закупку) в любое время.</w:t>
      </w:r>
    </w:p>
    <w:p w:rsidR="009C3DA9" w:rsidRPr="004C74FC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4C74FC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4C74FC">
        <w:rPr>
          <w:rFonts w:ascii="Franklin Gothic Book" w:hAnsi="Franklin Gothic Book"/>
        </w:rPr>
        <w:t>е</w:t>
      </w:r>
      <w:r w:rsidRPr="004C74FC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4C74FC">
        <w:rPr>
          <w:rFonts w:ascii="Franklin Gothic Book" w:hAnsi="Franklin Gothic Book"/>
        </w:rPr>
        <w:t>и</w:t>
      </w:r>
      <w:r w:rsidRPr="004C74FC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4C74FC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4C74FC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Pr="004C74FC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4C74FC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4C74FC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4C74FC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4C74FC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>К правоотношениям в рамках настояще</w:t>
      </w:r>
      <w:r w:rsidR="00C44945" w:rsidRPr="004C74FC">
        <w:rPr>
          <w:rFonts w:ascii="Franklin Gothic Book" w:hAnsi="Franklin Gothic Book"/>
        </w:rPr>
        <w:t>й закупки</w:t>
      </w:r>
      <w:r w:rsidRPr="004C74FC">
        <w:rPr>
          <w:rFonts w:ascii="Franklin Gothic Book" w:hAnsi="Franklin Gothic Book"/>
        </w:rPr>
        <w:t xml:space="preserve"> последовательно применяются сл</w:t>
      </w:r>
      <w:r w:rsidRPr="004C74FC">
        <w:rPr>
          <w:rFonts w:ascii="Franklin Gothic Book" w:hAnsi="Franklin Gothic Book"/>
        </w:rPr>
        <w:t>е</w:t>
      </w:r>
      <w:r w:rsidRPr="004C74FC">
        <w:rPr>
          <w:rFonts w:ascii="Franklin Gothic Book" w:hAnsi="Franklin Gothic Book"/>
        </w:rPr>
        <w:t>дующие нормативные правовые акты и иные документы:</w:t>
      </w:r>
    </w:p>
    <w:p w:rsidR="00513CA7" w:rsidRPr="004C74FC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>Конституция Российской Федерации;</w:t>
      </w:r>
    </w:p>
    <w:p w:rsidR="00513CA7" w:rsidRPr="004C74FC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4C74FC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4C74FC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Pr="004C74FC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 xml:space="preserve">Настоящая документация о закупке </w:t>
      </w:r>
    </w:p>
    <w:p w:rsidR="00513CA7" w:rsidRPr="004C74FC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proofErr w:type="gramStart"/>
      <w:r w:rsidRPr="004C74FC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4C74FC">
        <w:rPr>
          <w:rFonts w:ascii="Franklin Gothic Book" w:hAnsi="Franklin Gothic Book"/>
        </w:rPr>
        <w:t>о</w:t>
      </w:r>
      <w:r w:rsidRPr="004C74FC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  <w:proofErr w:type="gramEnd"/>
    </w:p>
    <w:p w:rsidR="00513CA7" w:rsidRPr="004C74FC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4C74FC">
        <w:rPr>
          <w:rFonts w:ascii="Franklin Gothic Book" w:hAnsi="Franklin Gothic Book"/>
          <w:b/>
        </w:rPr>
        <w:t>Срок действия заявки</w:t>
      </w:r>
    </w:p>
    <w:p w:rsidR="00513CA7" w:rsidRPr="004C74FC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>Заявки на участие в закупке должн</w:t>
      </w:r>
      <w:r w:rsidR="00773030" w:rsidRPr="004C74FC">
        <w:rPr>
          <w:rFonts w:ascii="Franklin Gothic Book" w:hAnsi="Franklin Gothic Book"/>
        </w:rPr>
        <w:t>ы быть действительны в течение 9</w:t>
      </w:r>
      <w:r w:rsidRPr="004C74FC">
        <w:rPr>
          <w:rFonts w:ascii="Franklin Gothic Book" w:hAnsi="Franklin Gothic Book"/>
        </w:rPr>
        <w:t>0 дней с даты, вскрытия заявок на участие в закупке указанной в извещении о закупке.</w:t>
      </w:r>
    </w:p>
    <w:p w:rsidR="009C3DA9" w:rsidRPr="004C74FC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4C74FC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4C74F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4C74FC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4C74FC">
        <w:rPr>
          <w:rFonts w:ascii="Franklin Gothic Book" w:hAnsi="Franklin Gothic Book"/>
        </w:rPr>
        <w:t>и</w:t>
      </w:r>
      <w:r w:rsidRPr="004C74FC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4C74FC">
        <w:rPr>
          <w:rFonts w:ascii="Franklin Gothic Book" w:hAnsi="Franklin Gothic Book"/>
        </w:rPr>
        <w:t>а</w:t>
      </w:r>
      <w:r w:rsidRPr="004C74FC">
        <w:rPr>
          <w:rFonts w:ascii="Franklin Gothic Book" w:hAnsi="Franklin Gothic Book"/>
        </w:rPr>
        <w:t>ции о закупке участникам).</w:t>
      </w:r>
      <w:proofErr w:type="gramEnd"/>
    </w:p>
    <w:p w:rsidR="009C3DA9" w:rsidRPr="004C74F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4C74FC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4C74FC">
        <w:rPr>
          <w:rFonts w:ascii="Franklin Gothic Book" w:hAnsi="Franklin Gothic Book"/>
        </w:rPr>
        <w:t>р</w:t>
      </w:r>
      <w:r w:rsidRPr="004C74FC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4C74F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4C74FC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4C74FC">
        <w:rPr>
          <w:rFonts w:ascii="Franklin Gothic Book" w:hAnsi="Franklin Gothic Book"/>
        </w:rPr>
        <w:t>с</w:t>
      </w:r>
      <w:r w:rsidRPr="004C74FC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4C74FC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4C74F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4C74FC">
        <w:rPr>
          <w:rFonts w:ascii="Franklin Gothic Book" w:hAnsi="Franklin Gothic Book"/>
        </w:rPr>
        <w:t xml:space="preserve"> Участники закупки, получившие нормативны</w:t>
      </w:r>
      <w:r w:rsidR="00513CA7" w:rsidRPr="004C74FC">
        <w:rPr>
          <w:rFonts w:ascii="Franklin Gothic Book" w:hAnsi="Franklin Gothic Book"/>
        </w:rPr>
        <w:t>е документы ОАО «НМТП»</w:t>
      </w:r>
      <w:r w:rsidRPr="004C74FC">
        <w:rPr>
          <w:rFonts w:ascii="Franklin Gothic Book" w:hAnsi="Franklin Gothic Book"/>
        </w:rPr>
        <w:t>, независ</w:t>
      </w:r>
      <w:r w:rsidRPr="004C74FC">
        <w:rPr>
          <w:rFonts w:ascii="Franklin Gothic Book" w:hAnsi="Franklin Gothic Book"/>
        </w:rPr>
        <w:t>и</w:t>
      </w:r>
      <w:r w:rsidRPr="004C74FC">
        <w:rPr>
          <w:rFonts w:ascii="Franklin Gothic Book" w:hAnsi="Franklin Gothic Book"/>
        </w:rPr>
        <w:t>мо от того, представляют они заявку на участие в закупе или нет, должны обращат</w:t>
      </w:r>
      <w:r w:rsidRPr="004C74FC">
        <w:rPr>
          <w:rFonts w:ascii="Franklin Gothic Book" w:hAnsi="Franklin Gothic Book"/>
        </w:rPr>
        <w:t>ь</w:t>
      </w:r>
      <w:r w:rsidRPr="004C74FC">
        <w:rPr>
          <w:rFonts w:ascii="Franklin Gothic Book" w:hAnsi="Franklin Gothic Book"/>
        </w:rPr>
        <w:t xml:space="preserve">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ОАО </w:t>
      </w:r>
      <w:r w:rsidR="00513CA7" w:rsidRPr="004C74FC">
        <w:rPr>
          <w:rFonts w:ascii="Franklin Gothic Book" w:hAnsi="Franklin Gothic Book"/>
        </w:rPr>
        <w:t>«НМТП».</w:t>
      </w:r>
    </w:p>
    <w:p w:rsidR="009C3DA9" w:rsidRPr="004C74F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4C74FC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4C74FC">
        <w:rPr>
          <w:rFonts w:ascii="Franklin Gothic Book" w:hAnsi="Franklin Gothic Book"/>
        </w:rPr>
        <w:t>о</w:t>
      </w:r>
      <w:r w:rsidRPr="004C74FC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4C74FC">
        <w:rPr>
          <w:rFonts w:ascii="Franklin Gothic Book" w:hAnsi="Franklin Gothic Book"/>
        </w:rPr>
        <w:t>р</w:t>
      </w:r>
      <w:r w:rsidRPr="004C74FC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C76999" w:rsidRPr="004C74FC" w:rsidRDefault="00C76999" w:rsidP="00C76999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4C74FC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C76999" w:rsidRPr="004C74FC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  <w:b/>
        </w:rPr>
        <w:t xml:space="preserve"> </w:t>
      </w:r>
      <w:r w:rsidRPr="004C74FC">
        <w:rPr>
          <w:rFonts w:ascii="Franklin Gothic Book" w:hAnsi="Franklin Gothic Book"/>
        </w:rPr>
        <w:t>Отсутствие сведений об участнике закупки в реестре недобросовестных поставщ</w:t>
      </w:r>
      <w:r w:rsidRPr="004C74FC">
        <w:rPr>
          <w:rFonts w:ascii="Franklin Gothic Book" w:hAnsi="Franklin Gothic Book"/>
        </w:rPr>
        <w:t>и</w:t>
      </w:r>
      <w:r w:rsidRPr="004C74FC">
        <w:rPr>
          <w:rFonts w:ascii="Franklin Gothic Book" w:hAnsi="Franklin Gothic Book"/>
        </w:rPr>
        <w:t>ков, предусмотренном законодательством Российской Федерации;</w:t>
      </w:r>
    </w:p>
    <w:p w:rsidR="00C76999" w:rsidRPr="004C74FC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>Правомочность участника закупки заключать договор;</w:t>
      </w:r>
    </w:p>
    <w:p w:rsidR="00C76999" w:rsidRPr="004C74FC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 xml:space="preserve">Соответствие требованиям, установленным в соответствии с законодательством Российской Федерации к лицам, осуществляющим выполнение работы, оказание услуги, </w:t>
      </w:r>
      <w:proofErr w:type="gramStart"/>
      <w:r w:rsidRPr="004C74FC">
        <w:rPr>
          <w:rFonts w:ascii="Franklin Gothic Book" w:hAnsi="Franklin Gothic Book"/>
        </w:rPr>
        <w:t>являющихся</w:t>
      </w:r>
      <w:proofErr w:type="gramEnd"/>
      <w:r w:rsidRPr="004C74FC">
        <w:rPr>
          <w:rFonts w:ascii="Franklin Gothic Book" w:hAnsi="Franklin Gothic Book"/>
        </w:rPr>
        <w:t xml:space="preserve"> предметом закупки;</w:t>
      </w:r>
    </w:p>
    <w:p w:rsidR="00C76999" w:rsidRPr="004C74FC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 xml:space="preserve"> </w:t>
      </w:r>
      <w:proofErr w:type="spellStart"/>
      <w:r w:rsidRPr="004C74FC">
        <w:rPr>
          <w:rFonts w:ascii="Franklin Gothic Book" w:hAnsi="Franklin Gothic Book"/>
        </w:rPr>
        <w:t>Непроведение</w:t>
      </w:r>
      <w:proofErr w:type="spellEnd"/>
      <w:r w:rsidRPr="004C74FC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C76999" w:rsidRPr="004C74FC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 xml:space="preserve"> </w:t>
      </w:r>
      <w:proofErr w:type="spellStart"/>
      <w:r w:rsidRPr="004C74FC">
        <w:rPr>
          <w:rFonts w:ascii="Franklin Gothic Book" w:hAnsi="Franklin Gothic Book"/>
        </w:rPr>
        <w:t>Неприостановление</w:t>
      </w:r>
      <w:proofErr w:type="spellEnd"/>
      <w:r w:rsidRPr="004C74FC">
        <w:rPr>
          <w:rFonts w:ascii="Franklin Gothic Book" w:hAnsi="Franklin Gothic Book"/>
        </w:rPr>
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</w:r>
    </w:p>
    <w:p w:rsidR="00C76999" w:rsidRPr="004C74FC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 xml:space="preserve"> Отсутствие выявленных фактов предоставления участником закупки недостове</w:t>
      </w:r>
      <w:r w:rsidRPr="004C74FC">
        <w:rPr>
          <w:rFonts w:ascii="Franklin Gothic Book" w:hAnsi="Franklin Gothic Book"/>
        </w:rPr>
        <w:t>р</w:t>
      </w:r>
      <w:r w:rsidRPr="004C74FC">
        <w:rPr>
          <w:rFonts w:ascii="Franklin Gothic Book" w:hAnsi="Franklin Gothic Book"/>
        </w:rPr>
        <w:t>ных сведений и документов несоответствующих действительности.</w:t>
      </w:r>
    </w:p>
    <w:p w:rsidR="00C76999" w:rsidRPr="004C74FC" w:rsidRDefault="00C76999" w:rsidP="00C7699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>Участник закупки обязан подтвердить соответствие данным требованиям, предъя</w:t>
      </w:r>
      <w:r w:rsidRPr="004C74FC">
        <w:rPr>
          <w:rFonts w:ascii="Franklin Gothic Book" w:hAnsi="Franklin Gothic Book"/>
        </w:rPr>
        <w:t>в</w:t>
      </w:r>
      <w:r w:rsidRPr="004C74FC">
        <w:rPr>
          <w:rFonts w:ascii="Franklin Gothic Book" w:hAnsi="Franklin Gothic Book"/>
        </w:rPr>
        <w:t>ляемым к участнику закупки надлежащими документами.</w:t>
      </w:r>
    </w:p>
    <w:p w:rsidR="009C3DA9" w:rsidRPr="004C74FC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4C74FC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C3DA9" w:rsidRPr="004C74F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4C74FC">
        <w:rPr>
          <w:rFonts w:ascii="Franklin Gothic Book" w:hAnsi="Franklin Gothic Book"/>
        </w:rPr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</w:t>
      </w:r>
      <w:r w:rsidRPr="004C74FC">
        <w:rPr>
          <w:rFonts w:ascii="Franklin Gothic Book" w:hAnsi="Franklin Gothic Book"/>
        </w:rPr>
        <w:t>у</w:t>
      </w:r>
      <w:r w:rsidRPr="004C74FC">
        <w:rPr>
          <w:rFonts w:ascii="Franklin Gothic Book" w:hAnsi="Franklin Gothic Book"/>
        </w:rPr>
        <w:t>ментации о закупке. В течение 2 рабочих дней со дня поступления указанного з</w:t>
      </w:r>
      <w:r w:rsidRPr="004C74FC">
        <w:rPr>
          <w:rFonts w:ascii="Franklin Gothic Book" w:hAnsi="Franklin Gothic Book"/>
        </w:rPr>
        <w:t>а</w:t>
      </w:r>
      <w:r w:rsidR="000E0227" w:rsidRPr="004C74FC">
        <w:rPr>
          <w:rFonts w:ascii="Franklin Gothic Book" w:hAnsi="Franklin Gothic Book"/>
        </w:rPr>
        <w:t>проса</w:t>
      </w:r>
      <w:r w:rsidRPr="004C74FC">
        <w:rPr>
          <w:rFonts w:ascii="Franklin Gothic Book" w:hAnsi="Franklin Gothic Book"/>
        </w:rPr>
        <w:t xml:space="preserve"> организатор закупки размещает на официальном сайте разъяснения полож</w:t>
      </w:r>
      <w:r w:rsidRPr="004C74FC">
        <w:rPr>
          <w:rFonts w:ascii="Franklin Gothic Book" w:hAnsi="Franklin Gothic Book"/>
        </w:rPr>
        <w:t>е</w:t>
      </w:r>
      <w:r w:rsidRPr="004C74FC">
        <w:rPr>
          <w:rFonts w:ascii="Franklin Gothic Book" w:hAnsi="Franklin Gothic Book"/>
        </w:rPr>
        <w:t>ний документации о закупке, если указанный запрос поступил не позднее, чем за 3 (три) календарных дня до дня окончания подачи заявок на участие в закупке</w:t>
      </w:r>
      <w:r w:rsidR="006B51BD" w:rsidRPr="004C74FC">
        <w:rPr>
          <w:rFonts w:ascii="Franklin Gothic Book" w:hAnsi="Franklin Gothic Book"/>
        </w:rPr>
        <w:t>.</w:t>
      </w:r>
    </w:p>
    <w:p w:rsidR="009C3DA9" w:rsidRPr="004C74F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4C74FC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9C3DA9" w:rsidRPr="004C74F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4C74FC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4C74FC">
        <w:rPr>
          <w:rFonts w:ascii="Franklin Gothic Book" w:hAnsi="Franklin Gothic Book"/>
        </w:rPr>
        <w:t>о</w:t>
      </w:r>
      <w:r w:rsidRPr="004C74FC">
        <w:rPr>
          <w:rFonts w:ascii="Franklin Gothic Book" w:hAnsi="Franklin Gothic Book"/>
        </w:rPr>
        <w:t>ведения закупки и документацию о закупке не позднее, чем за 2 дня до срока пре</w:t>
      </w:r>
      <w:r w:rsidRPr="004C74FC">
        <w:rPr>
          <w:rFonts w:ascii="Franklin Gothic Book" w:hAnsi="Franklin Gothic Book"/>
        </w:rPr>
        <w:t>д</w:t>
      </w:r>
      <w:r w:rsidRPr="004C74FC">
        <w:rPr>
          <w:rFonts w:ascii="Franklin Gothic Book" w:hAnsi="Franklin Gothic Book"/>
        </w:rPr>
        <w:t>ставления заявок на участие в закупке. Любое дополнение, изменение размещае</w:t>
      </w:r>
      <w:r w:rsidRPr="004C74FC">
        <w:rPr>
          <w:rFonts w:ascii="Franklin Gothic Book" w:hAnsi="Franklin Gothic Book"/>
        </w:rPr>
        <w:t>т</w:t>
      </w:r>
      <w:r w:rsidRPr="004C74FC">
        <w:rPr>
          <w:rFonts w:ascii="Franklin Gothic Book" w:hAnsi="Franklin Gothic Book"/>
        </w:rPr>
        <w:t>ся на официальном сайте</w:t>
      </w:r>
      <w:r w:rsidR="009C4EAB" w:rsidRPr="004C74FC">
        <w:rPr>
          <w:rFonts w:ascii="Franklin Gothic Book" w:hAnsi="Franklin Gothic Book"/>
        </w:rPr>
        <w:t xml:space="preserve"> ОАО «НМТП»</w:t>
      </w:r>
    </w:p>
    <w:p w:rsidR="009C3DA9" w:rsidRPr="004C74FC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4C74FC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4C74F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4C74FC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4C74FC" w:rsidRDefault="006B51BD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4C74FC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4C74FC">
        <w:rPr>
          <w:rFonts w:ascii="Franklin Gothic Book" w:hAnsi="Franklin Gothic Book"/>
        </w:rPr>
        <w:t>и</w:t>
      </w:r>
      <w:r w:rsidRPr="004C74FC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4C74FC">
        <w:rPr>
          <w:rFonts w:ascii="Franklin Gothic Book" w:hAnsi="Franklin Gothic Book"/>
        </w:rPr>
        <w:t>а</w:t>
      </w:r>
      <w:r w:rsidRPr="004C74FC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4C74FC">
        <w:rPr>
          <w:rFonts w:ascii="Franklin Gothic Book" w:hAnsi="Franklin Gothic Book"/>
        </w:rPr>
        <w:t>pdf</w:t>
      </w:r>
      <w:proofErr w:type="spellEnd"/>
      <w:r w:rsidRPr="004C74FC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4C74FC">
        <w:rPr>
          <w:rFonts w:ascii="Franklin Gothic Book" w:hAnsi="Franklin Gothic Book"/>
        </w:rPr>
        <w:t xml:space="preserve"> Копии заявки подготавливаются путем копирования </w:t>
      </w:r>
      <w:r w:rsidRPr="004C74FC">
        <w:rPr>
          <w:rFonts w:ascii="Franklin Gothic Book" w:hAnsi="Franklin Gothic Book"/>
        </w:rPr>
        <w:lastRenderedPageBreak/>
        <w:t>оригиналов каждого документа, входящего в заявку после их подписания и завер</w:t>
      </w:r>
      <w:r w:rsidRPr="004C74FC">
        <w:rPr>
          <w:rFonts w:ascii="Franklin Gothic Book" w:hAnsi="Franklin Gothic Book"/>
        </w:rPr>
        <w:t>е</w:t>
      </w:r>
      <w:r w:rsidRPr="004C74FC">
        <w:rPr>
          <w:rFonts w:ascii="Franklin Gothic Book" w:hAnsi="Franklin Gothic Book"/>
        </w:rPr>
        <w:t>ния печатью.</w:t>
      </w:r>
    </w:p>
    <w:p w:rsidR="009812DE" w:rsidRPr="004C74FC" w:rsidRDefault="009812DE" w:rsidP="00B60B9C">
      <w:pPr>
        <w:numPr>
          <w:ilvl w:val="2"/>
          <w:numId w:val="15"/>
        </w:numPr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>Перед подачей заявка на участие в закупке и ее копия должны быть надежно зап</w:t>
      </w:r>
      <w:r w:rsidRPr="004C74FC">
        <w:rPr>
          <w:rFonts w:ascii="Franklin Gothic Book" w:hAnsi="Franklin Gothic Book"/>
        </w:rPr>
        <w:t>е</w:t>
      </w:r>
      <w:r w:rsidRPr="004C74FC">
        <w:rPr>
          <w:rFonts w:ascii="Franklin Gothic Book" w:hAnsi="Franklin Gothic Book"/>
        </w:rPr>
        <w:t>чатаны в конверты (пакеты, ящики и т.п.). Заявка на участие в закупке запечатыв</w:t>
      </w:r>
      <w:r w:rsidRPr="004C74FC">
        <w:rPr>
          <w:rFonts w:ascii="Franklin Gothic Book" w:hAnsi="Franklin Gothic Book"/>
        </w:rPr>
        <w:t>а</w:t>
      </w:r>
      <w:r w:rsidRPr="004C74FC">
        <w:rPr>
          <w:rFonts w:ascii="Franklin Gothic Book" w:hAnsi="Franklin Gothic Book"/>
        </w:rPr>
        <w:t>ется в конверт, обозначаемый словами «Заявка на участие в закупке». Копия зая</w:t>
      </w:r>
      <w:r w:rsidRPr="004C74FC">
        <w:rPr>
          <w:rFonts w:ascii="Franklin Gothic Book" w:hAnsi="Franklin Gothic Book"/>
        </w:rPr>
        <w:t>в</w:t>
      </w:r>
      <w:r w:rsidRPr="004C74FC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9812DE" w:rsidRPr="004C74FC" w:rsidRDefault="009812DE" w:rsidP="009812DE">
      <w:pPr>
        <w:ind w:left="1224"/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Pr="004C74FC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 xml:space="preserve">Наименование и адрес Организатора </w:t>
      </w:r>
      <w:r w:rsidR="00C44945" w:rsidRPr="004C74FC">
        <w:rPr>
          <w:rFonts w:ascii="Franklin Gothic Book" w:hAnsi="Franklin Gothic Book"/>
        </w:rPr>
        <w:t>закупки</w:t>
      </w:r>
      <w:r w:rsidRPr="004C74FC">
        <w:rPr>
          <w:rFonts w:ascii="Franklin Gothic Book" w:hAnsi="Franklin Gothic Book"/>
        </w:rPr>
        <w:t xml:space="preserve"> в соответствии с извещен</w:t>
      </w:r>
      <w:r w:rsidRPr="004C74FC">
        <w:rPr>
          <w:rFonts w:ascii="Franklin Gothic Book" w:hAnsi="Franklin Gothic Book"/>
        </w:rPr>
        <w:t>и</w:t>
      </w:r>
      <w:r w:rsidRPr="004C74FC">
        <w:rPr>
          <w:rFonts w:ascii="Franklin Gothic Book" w:hAnsi="Franklin Gothic Book"/>
        </w:rPr>
        <w:t>ем о закупке;</w:t>
      </w:r>
    </w:p>
    <w:p w:rsidR="009812DE" w:rsidRPr="004C74FC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>Номер лота и наименование закупки в соответствии с извещением о з</w:t>
      </w:r>
      <w:r w:rsidRPr="004C74FC">
        <w:rPr>
          <w:rFonts w:ascii="Franklin Gothic Book" w:hAnsi="Franklin Gothic Book"/>
        </w:rPr>
        <w:t>а</w:t>
      </w:r>
      <w:r w:rsidRPr="004C74FC">
        <w:rPr>
          <w:rFonts w:ascii="Franklin Gothic Book" w:hAnsi="Franklin Gothic Book"/>
        </w:rPr>
        <w:t>купке;</w:t>
      </w:r>
    </w:p>
    <w:p w:rsidR="009812DE" w:rsidRPr="004C74FC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>Полное фирменное наименование участника закупки и его почтовый а</w:t>
      </w:r>
      <w:r w:rsidRPr="004C74FC">
        <w:rPr>
          <w:rFonts w:ascii="Franklin Gothic Book" w:hAnsi="Franklin Gothic Book"/>
        </w:rPr>
        <w:t>д</w:t>
      </w:r>
      <w:r w:rsidRPr="004C74FC">
        <w:rPr>
          <w:rFonts w:ascii="Franklin Gothic Book" w:hAnsi="Franklin Gothic Book"/>
        </w:rPr>
        <w:t>рес;</w:t>
      </w:r>
    </w:p>
    <w:p w:rsidR="009812DE" w:rsidRPr="004C74FC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4C74FC">
        <w:rPr>
          <w:rFonts w:ascii="Franklin Gothic Book" w:hAnsi="Franklin Gothic Book"/>
        </w:rPr>
        <w:t>о</w:t>
      </w:r>
      <w:r w:rsidRPr="004C74FC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4C74FC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 xml:space="preserve">Наименование и адрес Организатора </w:t>
      </w:r>
      <w:r w:rsidR="00C44945" w:rsidRPr="004C74FC">
        <w:rPr>
          <w:rFonts w:ascii="Franklin Gothic Book" w:hAnsi="Franklin Gothic Book"/>
        </w:rPr>
        <w:t>закупки</w:t>
      </w:r>
      <w:r w:rsidRPr="004C74FC">
        <w:rPr>
          <w:rFonts w:ascii="Franklin Gothic Book" w:hAnsi="Franklin Gothic Book"/>
        </w:rPr>
        <w:t xml:space="preserve"> в соответствии с </w:t>
      </w:r>
      <w:r w:rsidR="006E4248" w:rsidRPr="004C74FC">
        <w:rPr>
          <w:rFonts w:ascii="Franklin Gothic Book" w:hAnsi="Franklin Gothic Book"/>
        </w:rPr>
        <w:t>и</w:t>
      </w:r>
      <w:r w:rsidR="006E4248" w:rsidRPr="004C74FC">
        <w:rPr>
          <w:rFonts w:ascii="Franklin Gothic Book" w:hAnsi="Franklin Gothic Book"/>
        </w:rPr>
        <w:t>з</w:t>
      </w:r>
      <w:r w:rsidR="006E4248" w:rsidRPr="004C74FC">
        <w:rPr>
          <w:rFonts w:ascii="Franklin Gothic Book" w:hAnsi="Franklin Gothic Book"/>
        </w:rPr>
        <w:t>вещением о закупке</w:t>
      </w:r>
      <w:r w:rsidRPr="004C74FC">
        <w:rPr>
          <w:rFonts w:ascii="Franklin Gothic Book" w:hAnsi="Franklin Gothic Book"/>
        </w:rPr>
        <w:t>;</w:t>
      </w:r>
    </w:p>
    <w:p w:rsidR="009812DE" w:rsidRPr="004C74FC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 xml:space="preserve">Полное фирменное наименование участника </w:t>
      </w:r>
      <w:r w:rsidR="006E4248" w:rsidRPr="004C74FC">
        <w:rPr>
          <w:rFonts w:ascii="Franklin Gothic Book" w:hAnsi="Franklin Gothic Book"/>
        </w:rPr>
        <w:t>закупки;</w:t>
      </w:r>
    </w:p>
    <w:p w:rsidR="009812DE" w:rsidRPr="004C74FC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 xml:space="preserve">Наименование </w:t>
      </w:r>
      <w:r w:rsidR="006E4248" w:rsidRPr="004C74FC">
        <w:rPr>
          <w:rFonts w:ascii="Franklin Gothic Book" w:hAnsi="Franklin Gothic Book"/>
        </w:rPr>
        <w:t>закупки</w:t>
      </w:r>
      <w:r w:rsidRPr="004C74FC">
        <w:rPr>
          <w:rFonts w:ascii="Franklin Gothic Book" w:hAnsi="Franklin Gothic Book"/>
        </w:rPr>
        <w:t xml:space="preserve"> в соответствии с извещением о </w:t>
      </w:r>
      <w:r w:rsidR="006E4248" w:rsidRPr="004C74FC">
        <w:rPr>
          <w:rFonts w:ascii="Franklin Gothic Book" w:hAnsi="Franklin Gothic Book"/>
        </w:rPr>
        <w:t>закупке;</w:t>
      </w:r>
    </w:p>
    <w:p w:rsidR="009812DE" w:rsidRPr="004C74FC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 xml:space="preserve">Слова «Не вскрывать до 15 часов 00 минут </w:t>
      </w:r>
      <w:r w:rsidR="00C737A1" w:rsidRPr="004C74FC">
        <w:rPr>
          <w:rFonts w:ascii="Franklin Gothic Book" w:hAnsi="Franklin Gothic Book"/>
        </w:rPr>
        <w:t xml:space="preserve"> 18 </w:t>
      </w:r>
      <w:r w:rsidR="00103C0C" w:rsidRPr="004C74FC">
        <w:rPr>
          <w:rFonts w:ascii="Franklin Gothic Book" w:hAnsi="Franklin Gothic Book"/>
        </w:rPr>
        <w:t xml:space="preserve"> </w:t>
      </w:r>
      <w:r w:rsidR="00525563" w:rsidRPr="004C74FC">
        <w:rPr>
          <w:rFonts w:ascii="Franklin Gothic Book" w:hAnsi="Franklin Gothic Book"/>
        </w:rPr>
        <w:t>марта</w:t>
      </w:r>
      <w:r w:rsidRPr="004C74FC">
        <w:rPr>
          <w:rFonts w:ascii="Franklin Gothic Book" w:hAnsi="Franklin Gothic Book"/>
          <w:b/>
        </w:rPr>
        <w:t xml:space="preserve"> </w:t>
      </w:r>
      <w:r w:rsidR="006E4248" w:rsidRPr="004C74FC">
        <w:rPr>
          <w:rFonts w:ascii="Franklin Gothic Book" w:hAnsi="Franklin Gothic Book"/>
        </w:rPr>
        <w:t>2015</w:t>
      </w:r>
      <w:r w:rsidRPr="004C74FC">
        <w:rPr>
          <w:rFonts w:ascii="Franklin Gothic Book" w:hAnsi="Franklin Gothic Book"/>
        </w:rPr>
        <w:t xml:space="preserve"> года».</w:t>
      </w:r>
    </w:p>
    <w:p w:rsidR="009812DE" w:rsidRPr="004C74FC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 xml:space="preserve">Участники </w:t>
      </w:r>
      <w:r w:rsidR="006E4248" w:rsidRPr="004C74FC">
        <w:rPr>
          <w:rFonts w:ascii="Franklin Gothic Book" w:hAnsi="Franklin Gothic Book"/>
        </w:rPr>
        <w:t>закупки</w:t>
      </w:r>
      <w:r w:rsidRPr="004C74FC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4C74FC">
        <w:rPr>
          <w:rFonts w:ascii="Franklin Gothic Book" w:hAnsi="Franklin Gothic Book"/>
        </w:rPr>
        <w:t>д</w:t>
      </w:r>
      <w:r w:rsidRPr="004C74FC">
        <w:rPr>
          <w:rFonts w:ascii="Franklin Gothic Book" w:hAnsi="Franklin Gothic Book"/>
        </w:rPr>
        <w:t xml:space="preserve">ресу Организатора </w:t>
      </w:r>
      <w:r w:rsidR="006E4248" w:rsidRPr="004C74FC">
        <w:rPr>
          <w:rFonts w:ascii="Franklin Gothic Book" w:hAnsi="Franklin Gothic Book"/>
        </w:rPr>
        <w:t>закупки</w:t>
      </w:r>
      <w:r w:rsidRPr="004C74FC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4C74FC">
        <w:rPr>
          <w:rFonts w:ascii="Franklin Gothic Book" w:hAnsi="Franklin Gothic Book"/>
        </w:rPr>
        <w:t>каб</w:t>
      </w:r>
      <w:proofErr w:type="spellEnd"/>
      <w:r w:rsidRPr="004C74FC">
        <w:rPr>
          <w:rFonts w:ascii="Franklin Gothic Book" w:hAnsi="Franklin Gothic Book"/>
        </w:rPr>
        <w:t>. 203Д;</w:t>
      </w:r>
    </w:p>
    <w:p w:rsidR="009812DE" w:rsidRPr="004C74FC" w:rsidRDefault="009812DE" w:rsidP="00B60B9C">
      <w:pPr>
        <w:pStyle w:val="a1"/>
        <w:numPr>
          <w:ilvl w:val="2"/>
          <w:numId w:val="15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4C74FC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C44945" w:rsidRPr="004C74FC">
        <w:rPr>
          <w:rFonts w:ascii="Franklin Gothic Book" w:hAnsi="Franklin Gothic Book"/>
          <w:sz w:val="24"/>
          <w:szCs w:val="24"/>
        </w:rPr>
        <w:t>закупке</w:t>
      </w:r>
      <w:r w:rsidRPr="004C74FC">
        <w:rPr>
          <w:rFonts w:ascii="Franklin Gothic Book" w:hAnsi="Franklin Gothic Book"/>
          <w:sz w:val="24"/>
          <w:szCs w:val="24"/>
        </w:rPr>
        <w:t>:</w:t>
      </w:r>
      <w:proofErr w:type="gramEnd"/>
      <w:r w:rsidRPr="004C74FC">
        <w:rPr>
          <w:rFonts w:ascii="Franklin Gothic Book" w:hAnsi="Franklin Gothic Book"/>
          <w:sz w:val="24"/>
          <w:szCs w:val="24"/>
        </w:rPr>
        <w:t xml:space="preserve"> Зайцев Владимир Алекса</w:t>
      </w:r>
      <w:r w:rsidRPr="004C74FC">
        <w:rPr>
          <w:rFonts w:ascii="Franklin Gothic Book" w:hAnsi="Franklin Gothic Book"/>
          <w:sz w:val="24"/>
          <w:szCs w:val="24"/>
        </w:rPr>
        <w:t>н</w:t>
      </w:r>
      <w:r w:rsidRPr="004C74FC">
        <w:rPr>
          <w:rFonts w:ascii="Franklin Gothic Book" w:hAnsi="Franklin Gothic Book"/>
          <w:sz w:val="24"/>
          <w:szCs w:val="24"/>
        </w:rPr>
        <w:t>дрович – Отдел тендеров и экспертиз ОАО «НМТП» тел.: (8617) 60-49-38.</w:t>
      </w:r>
    </w:p>
    <w:p w:rsidR="009C3DA9" w:rsidRPr="004C74F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4C74FC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 w:rsidRPr="004C74FC">
        <w:rPr>
          <w:rFonts w:ascii="Franklin Gothic Book" w:hAnsi="Franklin Gothic Book"/>
        </w:rPr>
        <w:t>й</w:t>
      </w:r>
      <w:r w:rsidRPr="004C74FC">
        <w:rPr>
          <w:rFonts w:ascii="Franklin Gothic Book" w:hAnsi="Franklin Gothic Book"/>
        </w:rPr>
        <w:t xml:space="preserve"> или оформленно</w:t>
      </w:r>
      <w:r w:rsidR="006B51BD" w:rsidRPr="004C74FC">
        <w:rPr>
          <w:rFonts w:ascii="Franklin Gothic Book" w:hAnsi="Franklin Gothic Book"/>
        </w:rPr>
        <w:t>й</w:t>
      </w:r>
      <w:r w:rsidRPr="004C74FC">
        <w:rPr>
          <w:rFonts w:ascii="Franklin Gothic Book" w:hAnsi="Franklin Gothic Book"/>
        </w:rPr>
        <w:t xml:space="preserve"> не в соо</w:t>
      </w:r>
      <w:r w:rsidRPr="004C74FC">
        <w:rPr>
          <w:rFonts w:ascii="Franklin Gothic Book" w:hAnsi="Franklin Gothic Book"/>
        </w:rPr>
        <w:t>т</w:t>
      </w:r>
      <w:r w:rsidRPr="004C74FC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4C74F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4C74FC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4C74FC">
        <w:rPr>
          <w:rFonts w:ascii="Franklin Gothic Book" w:hAnsi="Franklin Gothic Book"/>
        </w:rPr>
        <w:t>п</w:t>
      </w:r>
      <w:r w:rsidRPr="004C74FC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4C74FC">
        <w:rPr>
          <w:rFonts w:ascii="Franklin Gothic Book" w:hAnsi="Franklin Gothic Book"/>
        </w:rPr>
        <w:t>д</w:t>
      </w:r>
      <w:r w:rsidRPr="004C74FC">
        <w:rPr>
          <w:rFonts w:ascii="Franklin Gothic Book" w:hAnsi="Franklin Gothic Book"/>
        </w:rPr>
        <w:t>ставить новою заявку на участие в закупке.</w:t>
      </w:r>
    </w:p>
    <w:p w:rsidR="009C3DA9" w:rsidRPr="004C74F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4C74FC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4C74FC">
        <w:rPr>
          <w:rFonts w:ascii="Franklin Gothic Book" w:hAnsi="Franklin Gothic Book"/>
        </w:rPr>
        <w:t>н</w:t>
      </w:r>
      <w:r w:rsidRPr="004C74FC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4C74FC">
        <w:rPr>
          <w:rFonts w:ascii="Franklin Gothic Book" w:hAnsi="Franklin Gothic Book"/>
        </w:rPr>
        <w:t>е</w:t>
      </w:r>
      <w:r w:rsidRPr="004C74FC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1788C" w:rsidRPr="004C74FC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4C74F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4C74F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4C74FC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4C74FC">
        <w:rPr>
          <w:rFonts w:ascii="Franklin Gothic Book" w:hAnsi="Franklin Gothic Book"/>
        </w:rPr>
        <w:t>в</w:t>
      </w:r>
      <w:r w:rsidRPr="004C74FC">
        <w:rPr>
          <w:rFonts w:ascii="Franklin Gothic Book" w:hAnsi="Franklin Gothic Book"/>
        </w:rPr>
        <w:t>лено по усмотрению организатора закупки.</w:t>
      </w:r>
    </w:p>
    <w:p w:rsidR="009C3DA9" w:rsidRPr="004C74FC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4C74F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4C74F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4C74FC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</w:t>
      </w:r>
      <w:r w:rsidRPr="004C74FC">
        <w:rPr>
          <w:rFonts w:ascii="Franklin Gothic Book" w:hAnsi="Franklin Gothic Book"/>
        </w:rPr>
        <w:t>е</w:t>
      </w:r>
      <w:r w:rsidRPr="004C74FC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Pr="004C74FC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4C74F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 w:rsidRPr="004C74FC">
        <w:rPr>
          <w:rFonts w:ascii="Franklin Gothic Book" w:hAnsi="Franklin Gothic Book"/>
          <w:b/>
        </w:rPr>
        <w:t>и допуск их к участию в закупке</w:t>
      </w:r>
    </w:p>
    <w:p w:rsidR="00B13811" w:rsidRPr="004C74FC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4C74FC">
        <w:rPr>
          <w:rFonts w:ascii="Franklin Gothic Book" w:hAnsi="Franklin Gothic Book"/>
        </w:rPr>
        <w:t>Основными критериями допуска являются:</w:t>
      </w:r>
    </w:p>
    <w:p w:rsidR="00B13811" w:rsidRPr="004C74FC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4C74FC">
        <w:rPr>
          <w:rFonts w:ascii="Franklin Gothic Book" w:hAnsi="Franklin Gothic Book"/>
        </w:rPr>
        <w:t>о</w:t>
      </w:r>
      <w:r w:rsidRPr="004C74FC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4C74FC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4C74FC">
        <w:rPr>
          <w:rFonts w:ascii="Franklin Gothic Book" w:hAnsi="Franklin Gothic Book"/>
        </w:rPr>
        <w:t>непревышение</w:t>
      </w:r>
      <w:proofErr w:type="spellEnd"/>
      <w:r w:rsidRPr="004C74FC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4C74FC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4C74FC">
        <w:rPr>
          <w:rFonts w:ascii="Franklin Gothic Book" w:hAnsi="Franklin Gothic Book"/>
        </w:rPr>
        <w:t>непревышение</w:t>
      </w:r>
      <w:proofErr w:type="spellEnd"/>
      <w:r w:rsidRPr="004C74FC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4C74FC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4C74FC">
        <w:rPr>
          <w:rFonts w:ascii="Franklin Gothic Book" w:hAnsi="Franklin Gothic Book"/>
        </w:rPr>
        <w:t>а</w:t>
      </w:r>
      <w:r w:rsidRPr="004C74FC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4C74FC" w:rsidRDefault="00B13811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4C74FC">
        <w:rPr>
          <w:rFonts w:ascii="Franklin Gothic Book" w:hAnsi="Franklin Gothic Book"/>
        </w:rPr>
        <w:t>р</w:t>
      </w:r>
      <w:r w:rsidRPr="004C74FC">
        <w:rPr>
          <w:rFonts w:ascii="Franklin Gothic Book" w:hAnsi="Franklin Gothic Book"/>
        </w:rPr>
        <w:t>ственных органов (при необходимости);</w:t>
      </w:r>
    </w:p>
    <w:p w:rsidR="00C76999" w:rsidRPr="004C74FC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4C74FC">
        <w:rPr>
          <w:rFonts w:ascii="Franklin Gothic Book" w:hAnsi="Franklin Gothic Book"/>
        </w:rPr>
        <w:t>а</w:t>
      </w:r>
      <w:r w:rsidRPr="004C74FC">
        <w:rPr>
          <w:rFonts w:ascii="Franklin Gothic Book" w:hAnsi="Franklin Gothic Book"/>
        </w:rPr>
        <w:t>явке;</w:t>
      </w:r>
    </w:p>
    <w:p w:rsidR="00C76999" w:rsidRPr="004C74FC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4C74FC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4C74FC">
        <w:rPr>
          <w:rFonts w:ascii="Franklin Gothic Book" w:hAnsi="Franklin Gothic Book"/>
        </w:rPr>
        <w:t>непроведении</w:t>
      </w:r>
      <w:proofErr w:type="spellEnd"/>
      <w:r w:rsidRPr="004C74FC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4C74FC">
        <w:rPr>
          <w:rFonts w:ascii="Franklin Gothic Book" w:hAnsi="Franklin Gothic Book"/>
        </w:rPr>
        <w:t>признан</w:t>
      </w:r>
      <w:proofErr w:type="gramEnd"/>
      <w:r w:rsidRPr="004C74FC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4C74FC">
        <w:rPr>
          <w:rFonts w:ascii="Franklin Gothic Book" w:hAnsi="Franklin Gothic Book"/>
        </w:rPr>
        <w:t>т</w:t>
      </w:r>
      <w:r w:rsidRPr="004C74FC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4C74FC">
        <w:rPr>
          <w:rFonts w:ascii="Franklin Gothic Book" w:hAnsi="Franklin Gothic Book"/>
        </w:rPr>
        <w:t>неназначении</w:t>
      </w:r>
      <w:proofErr w:type="spellEnd"/>
      <w:r w:rsidRPr="004C74FC">
        <w:rPr>
          <w:rFonts w:ascii="Franklin Gothic Book" w:hAnsi="Franklin Gothic Book"/>
        </w:rPr>
        <w:t xml:space="preserve"> в отношении участн</w:t>
      </w:r>
      <w:r w:rsidRPr="004C74FC">
        <w:rPr>
          <w:rFonts w:ascii="Franklin Gothic Book" w:hAnsi="Franklin Gothic Book"/>
        </w:rPr>
        <w:t>и</w:t>
      </w:r>
      <w:r w:rsidRPr="004C74FC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4C74FC">
        <w:rPr>
          <w:rFonts w:ascii="Franklin Gothic Book" w:hAnsi="Franklin Gothic Book"/>
        </w:rPr>
        <w:t>у</w:t>
      </w:r>
      <w:r w:rsidRPr="004C74FC">
        <w:rPr>
          <w:rFonts w:ascii="Franklin Gothic Book" w:hAnsi="Franklin Gothic Book"/>
        </w:rPr>
        <w:t>щества);</w:t>
      </w:r>
    </w:p>
    <w:p w:rsidR="00B13811" w:rsidRPr="004C74FC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4C74FC">
        <w:rPr>
          <w:rFonts w:ascii="Franklin Gothic Book" w:hAnsi="Franklin Gothic Book"/>
        </w:rPr>
        <w:t>е</w:t>
      </w:r>
      <w:r w:rsidRPr="004C74FC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4C74FC">
        <w:rPr>
          <w:rFonts w:ascii="Franklin Gothic Book" w:hAnsi="Franklin Gothic Book"/>
        </w:rPr>
        <w:t>я</w:t>
      </w:r>
      <w:r w:rsidRPr="004C74FC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4C74FC">
        <w:rPr>
          <w:rFonts w:ascii="Franklin Gothic Book" w:hAnsi="Franklin Gothic Book"/>
        </w:rPr>
        <w:t>а</w:t>
      </w:r>
      <w:r w:rsidRPr="004C74FC">
        <w:rPr>
          <w:rFonts w:ascii="Franklin Gothic Book" w:hAnsi="Franklin Gothic Book"/>
        </w:rPr>
        <w:t>купки;</w:t>
      </w:r>
    </w:p>
    <w:p w:rsidR="00C76999" w:rsidRPr="004C74FC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4C74FC">
        <w:rPr>
          <w:rFonts w:ascii="Franklin Gothic Book" w:hAnsi="Franklin Gothic Book"/>
        </w:rPr>
        <w:t>о</w:t>
      </w:r>
      <w:r w:rsidRPr="004C74FC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4C74FC">
        <w:rPr>
          <w:rFonts w:ascii="Franklin Gothic Book" w:hAnsi="Franklin Gothic Book"/>
        </w:rPr>
        <w:t>т</w:t>
      </w:r>
      <w:r w:rsidRPr="004C74FC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4C74FC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4C74FC">
        <w:rPr>
          <w:rFonts w:ascii="Franklin Gothic Book" w:hAnsi="Franklin Gothic Book"/>
        </w:rPr>
        <w:t>е</w:t>
      </w:r>
      <w:r w:rsidRPr="004C74FC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Pr="004C74FC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>при налич</w:t>
      </w:r>
      <w:proofErr w:type="gramStart"/>
      <w:r w:rsidRPr="004C74FC">
        <w:rPr>
          <w:rFonts w:ascii="Franklin Gothic Book" w:hAnsi="Franklin Gothic Book"/>
        </w:rPr>
        <w:t>ии у у</w:t>
      </w:r>
      <w:proofErr w:type="gramEnd"/>
      <w:r w:rsidRPr="004C74FC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4C74FC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4C74FC">
        <w:rPr>
          <w:rFonts w:ascii="Franklin Gothic Book" w:hAnsi="Franklin Gothic Book"/>
        </w:rPr>
        <w:t>о</w:t>
      </w:r>
      <w:r w:rsidRPr="004C74FC">
        <w:rPr>
          <w:rFonts w:ascii="Franklin Gothic Book" w:hAnsi="Franklin Gothic Book"/>
        </w:rPr>
        <w:t>ворных условий требованиям документации о закупке;</w:t>
      </w:r>
    </w:p>
    <w:p w:rsidR="00B13811" w:rsidRPr="004C74FC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4C74FC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4C74FC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4C74FC">
        <w:rPr>
          <w:rFonts w:ascii="Franklin Gothic Book" w:hAnsi="Franklin Gothic Book"/>
        </w:rPr>
        <w:t>з</w:t>
      </w:r>
      <w:r w:rsidRPr="004C74FC">
        <w:rPr>
          <w:rFonts w:ascii="Franklin Gothic Book" w:hAnsi="Franklin Gothic Book"/>
        </w:rPr>
        <w:t>водителем (официальным представителем, дилером) продукции по предмету заку</w:t>
      </w:r>
      <w:r w:rsidRPr="004C74FC">
        <w:rPr>
          <w:rFonts w:ascii="Franklin Gothic Book" w:hAnsi="Franklin Gothic Book"/>
        </w:rPr>
        <w:t>п</w:t>
      </w:r>
      <w:r w:rsidRPr="004C74FC">
        <w:rPr>
          <w:rFonts w:ascii="Franklin Gothic Book" w:hAnsi="Franklin Gothic Book"/>
        </w:rPr>
        <w:t>ки, включенной в состав лота. Участник закупки, являющийся официальным пре</w:t>
      </w:r>
      <w:r w:rsidRPr="004C74FC">
        <w:rPr>
          <w:rFonts w:ascii="Franklin Gothic Book" w:hAnsi="Franklin Gothic Book"/>
        </w:rPr>
        <w:t>д</w:t>
      </w:r>
      <w:r w:rsidRPr="004C74FC">
        <w:rPr>
          <w:rFonts w:ascii="Franklin Gothic Book" w:hAnsi="Franklin Gothic Book"/>
        </w:rPr>
        <w:t>ставителем или дилером производителя продукции по данному лоту, обязан пред</w:t>
      </w:r>
      <w:r w:rsidRPr="004C74FC">
        <w:rPr>
          <w:rFonts w:ascii="Franklin Gothic Book" w:hAnsi="Franklin Gothic Book"/>
        </w:rPr>
        <w:t>о</w:t>
      </w:r>
      <w:r w:rsidRPr="004C74FC">
        <w:rPr>
          <w:rFonts w:ascii="Franklin Gothic Book" w:hAnsi="Franklin Gothic Book"/>
        </w:rPr>
        <w:t>ставить соответствующие подтверждения. Участник закупки, не являющийся прои</w:t>
      </w:r>
      <w:r w:rsidRPr="004C74FC">
        <w:rPr>
          <w:rFonts w:ascii="Franklin Gothic Book" w:hAnsi="Franklin Gothic Book"/>
        </w:rPr>
        <w:t>з</w:t>
      </w:r>
      <w:r w:rsidRPr="004C74FC">
        <w:rPr>
          <w:rFonts w:ascii="Franklin Gothic Book" w:hAnsi="Franklin Gothic Book"/>
        </w:rPr>
        <w:t>водителем (официальным представителем, дилером), в качестве подтверждения п</w:t>
      </w:r>
      <w:r w:rsidRPr="004C74FC">
        <w:rPr>
          <w:rFonts w:ascii="Franklin Gothic Book" w:hAnsi="Franklin Gothic Book"/>
        </w:rPr>
        <w:t>о</w:t>
      </w:r>
      <w:r w:rsidRPr="004C74FC">
        <w:rPr>
          <w:rFonts w:ascii="Franklin Gothic Book" w:hAnsi="Franklin Gothic Book"/>
        </w:rPr>
        <w:t>ставки товаров, оказания услуг, обязан предоставить прямые договоры с произв</w:t>
      </w:r>
      <w:r w:rsidRPr="004C74FC">
        <w:rPr>
          <w:rFonts w:ascii="Franklin Gothic Book" w:hAnsi="Franklin Gothic Book"/>
        </w:rPr>
        <w:t>о</w:t>
      </w:r>
      <w:r w:rsidRPr="004C74FC">
        <w:rPr>
          <w:rFonts w:ascii="Franklin Gothic Book" w:hAnsi="Franklin Gothic Book"/>
        </w:rPr>
        <w:t>дителями (официальными представителями, дилерами) продукции по предмету з</w:t>
      </w:r>
      <w:r w:rsidRPr="004C74FC">
        <w:rPr>
          <w:rFonts w:ascii="Franklin Gothic Book" w:hAnsi="Franklin Gothic Book"/>
        </w:rPr>
        <w:t>а</w:t>
      </w:r>
      <w:r w:rsidRPr="004C74FC">
        <w:rPr>
          <w:rFonts w:ascii="Franklin Gothic Book" w:hAnsi="Franklin Gothic Book"/>
        </w:rPr>
        <w:t>купки, включенной в состав лота (или другие документы, гарантирующие возмо</w:t>
      </w:r>
      <w:r w:rsidRPr="004C74FC">
        <w:rPr>
          <w:rFonts w:ascii="Franklin Gothic Book" w:hAnsi="Franklin Gothic Book"/>
        </w:rPr>
        <w:t>ж</w:t>
      </w:r>
      <w:r w:rsidRPr="004C74FC">
        <w:rPr>
          <w:rFonts w:ascii="Franklin Gothic Book" w:hAnsi="Franklin Gothic Book"/>
        </w:rPr>
        <w:t>ность размещения заказа, оказания услуг).</w:t>
      </w:r>
    </w:p>
    <w:p w:rsidR="00B13811" w:rsidRPr="004C74FC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4C74FC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</w:t>
      </w:r>
      <w:r w:rsidRPr="004C74FC">
        <w:rPr>
          <w:rFonts w:ascii="Franklin Gothic Book" w:hAnsi="Franklin Gothic Book"/>
        </w:rPr>
        <w:t>о</w:t>
      </w:r>
      <w:r w:rsidRPr="004C74FC">
        <w:rPr>
          <w:rFonts w:ascii="Franklin Gothic Book" w:hAnsi="Franklin Gothic Book"/>
        </w:rPr>
        <w:t>держится предложение о поставке товаров российского происхождения. Отве</w:t>
      </w:r>
      <w:r w:rsidRPr="004C74FC">
        <w:rPr>
          <w:rFonts w:ascii="Franklin Gothic Book" w:hAnsi="Franklin Gothic Book"/>
        </w:rPr>
        <w:t>т</w:t>
      </w:r>
      <w:r w:rsidRPr="004C74FC">
        <w:rPr>
          <w:rFonts w:ascii="Franklin Gothic Book" w:hAnsi="Franklin Gothic Book"/>
        </w:rPr>
        <w:t>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9C3DA9" w:rsidRPr="004C74F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4C74FC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4C74FC">
        <w:rPr>
          <w:rFonts w:ascii="Franklin Gothic Book" w:hAnsi="Franklin Gothic Book"/>
        </w:rPr>
        <w:t>ю</w:t>
      </w:r>
      <w:r w:rsidRPr="004C74FC">
        <w:rPr>
          <w:rFonts w:ascii="Franklin Gothic Book" w:hAnsi="Franklin Gothic Book"/>
        </w:rPr>
        <w:t>бым участником закупки, которые могли бы дать односторонние преимущества о</w:t>
      </w:r>
      <w:r w:rsidRPr="004C74FC">
        <w:rPr>
          <w:rFonts w:ascii="Franklin Gothic Book" w:hAnsi="Franklin Gothic Book"/>
        </w:rPr>
        <w:t>т</w:t>
      </w:r>
      <w:r w:rsidRPr="004C74FC">
        <w:rPr>
          <w:rFonts w:ascii="Franklin Gothic Book" w:hAnsi="Franklin Gothic Book"/>
        </w:rPr>
        <w:t>дельным участникам.</w:t>
      </w:r>
    </w:p>
    <w:p w:rsidR="009C3DA9" w:rsidRPr="004C74F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4C74FC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</w:t>
      </w:r>
      <w:r w:rsidRPr="004C74FC">
        <w:rPr>
          <w:rFonts w:ascii="Franklin Gothic Book" w:hAnsi="Franklin Gothic Book"/>
        </w:rPr>
        <w:t>о</w:t>
      </w:r>
      <w:r w:rsidRPr="004C74FC">
        <w:rPr>
          <w:rFonts w:ascii="Franklin Gothic Book" w:hAnsi="Franklin Gothic Book"/>
        </w:rPr>
        <w:t>нения от дальнейшего рассмотрения заявки на участие в закупке участника.</w:t>
      </w:r>
    </w:p>
    <w:p w:rsidR="009C3DA9" w:rsidRPr="004C74F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4C74FC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</w:t>
      </w:r>
      <w:r w:rsidRPr="004C74FC">
        <w:rPr>
          <w:rFonts w:ascii="Franklin Gothic Book" w:hAnsi="Franklin Gothic Book"/>
        </w:rPr>
        <w:t>п</w:t>
      </w:r>
      <w:r w:rsidRPr="004C74FC">
        <w:rPr>
          <w:rFonts w:ascii="Franklin Gothic Book" w:hAnsi="Franklin Gothic Book"/>
        </w:rPr>
        <w:t>ки, в том числе с направлением аудиторской группы.</w:t>
      </w:r>
    </w:p>
    <w:p w:rsidR="009C3DA9" w:rsidRPr="004C74FC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4C74FC">
        <w:rPr>
          <w:rFonts w:ascii="Franklin Gothic Book" w:hAnsi="Franklin Gothic Book"/>
          <w:b/>
        </w:rPr>
        <w:t>Оценка заявок на участие в закупке</w:t>
      </w:r>
      <w:r w:rsidRPr="004C74FC">
        <w:rPr>
          <w:rFonts w:ascii="Franklin Gothic Book" w:hAnsi="Franklin Gothic Book"/>
          <w:b/>
          <w:i/>
        </w:rPr>
        <w:t>.</w:t>
      </w:r>
    </w:p>
    <w:p w:rsidR="00E972F9" w:rsidRPr="004C74FC" w:rsidRDefault="00E972F9" w:rsidP="00E972F9">
      <w:pPr>
        <w:pStyle w:val="OP111"/>
        <w:numPr>
          <w:ilvl w:val="2"/>
          <w:numId w:val="15"/>
        </w:numPr>
      </w:pPr>
      <w:r w:rsidRPr="004C74FC">
        <w:t xml:space="preserve">Победителем </w:t>
      </w:r>
      <w:r w:rsidR="00C44945" w:rsidRPr="004C74FC">
        <w:t>закупки</w:t>
      </w:r>
      <w:r w:rsidRPr="004C74FC">
        <w:t xml:space="preserve"> признается участник закупки, предложивший наименьшую цену.</w:t>
      </w:r>
    </w:p>
    <w:p w:rsidR="00103C0C" w:rsidRPr="004C74FC" w:rsidRDefault="00103C0C" w:rsidP="00E972F9">
      <w:pPr>
        <w:pStyle w:val="OP111"/>
        <w:numPr>
          <w:ilvl w:val="2"/>
          <w:numId w:val="15"/>
        </w:numPr>
      </w:pPr>
      <w:r w:rsidRPr="004C74FC">
        <w:t>Организатор производит оценку заявок исходя из стоимости без учета НДС.</w:t>
      </w:r>
    </w:p>
    <w:p w:rsidR="00E972F9" w:rsidRPr="004C74FC" w:rsidRDefault="00E972F9" w:rsidP="00E972F9">
      <w:pPr>
        <w:pStyle w:val="OP111"/>
        <w:numPr>
          <w:ilvl w:val="2"/>
          <w:numId w:val="15"/>
        </w:numPr>
      </w:pPr>
      <w:r w:rsidRPr="004C74FC">
        <w:t>В случае</w:t>
      </w:r>
      <w:proofErr w:type="gramStart"/>
      <w:r w:rsidRPr="004C74FC">
        <w:t>,</w:t>
      </w:r>
      <w:proofErr w:type="gramEnd"/>
      <w:r w:rsidRPr="004C74FC">
        <w:t xml:space="preserve"> если наименьшая цена договора содержится в нескольких заявках на участие в закупке, победителем </w:t>
      </w:r>
      <w:r w:rsidR="00C44945" w:rsidRPr="004C74FC">
        <w:t>закупки</w:t>
      </w:r>
      <w:r w:rsidRPr="004C74FC">
        <w:t xml:space="preserve"> признается участник закупки, заявка кот</w:t>
      </w:r>
      <w:r w:rsidRPr="004C74FC">
        <w:t>о</w:t>
      </w:r>
      <w:r w:rsidRPr="004C74FC">
        <w:t>рого поступила ранее других из заявок на участие в закупке с наименьшей ценой.</w:t>
      </w:r>
    </w:p>
    <w:p w:rsidR="00952474" w:rsidRPr="004C74FC" w:rsidRDefault="006656E1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4C74FC">
        <w:rPr>
          <w:rFonts w:ascii="Franklin Gothic Book" w:hAnsi="Franklin Gothic Book"/>
          <w:b/>
        </w:rPr>
        <w:t xml:space="preserve">Действия в случае </w:t>
      </w:r>
      <w:proofErr w:type="gramStart"/>
      <w:r w:rsidRPr="004C74FC"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 w:rsidRPr="004C74FC">
        <w:rPr>
          <w:rFonts w:ascii="Franklin Gothic Book" w:hAnsi="Franklin Gothic Book"/>
          <w:b/>
        </w:rPr>
        <w:t>.</w:t>
      </w:r>
    </w:p>
    <w:p w:rsidR="006656E1" w:rsidRPr="004C74FC" w:rsidRDefault="00C61F26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</w:t>
      </w:r>
      <w:r w:rsidRPr="004C74FC">
        <w:rPr>
          <w:rFonts w:ascii="Franklin Gothic Book" w:hAnsi="Franklin Gothic Book"/>
        </w:rPr>
        <w:t>у</w:t>
      </w:r>
      <w:r w:rsidRPr="004C74FC">
        <w:rPr>
          <w:rFonts w:ascii="Franklin Gothic Book" w:hAnsi="Franklin Gothic Book"/>
        </w:rPr>
        <w:t>ментации о закупке и определяет минимальный размер шага понижения.</w:t>
      </w:r>
    </w:p>
    <w:p w:rsidR="009C3DA9" w:rsidRPr="004C74F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C3DA9" w:rsidRPr="004C74F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>Процедура пошагового понижения стоимости заявок на участие в закупке  пр</w:t>
      </w:r>
      <w:r w:rsidRPr="004C74FC">
        <w:rPr>
          <w:rFonts w:ascii="Franklin Gothic Book" w:hAnsi="Franklin Gothic Book"/>
        </w:rPr>
        <w:t>о</w:t>
      </w:r>
      <w:r w:rsidRPr="004C74FC">
        <w:rPr>
          <w:rFonts w:ascii="Franklin Gothic Book" w:hAnsi="Franklin Gothic Book"/>
        </w:rPr>
        <w:t>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C3DA9" w:rsidRPr="004C74F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4C74FC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  <w:b/>
        </w:rPr>
        <w:t>Действия по итогам закупки</w:t>
      </w:r>
    </w:p>
    <w:p w:rsidR="00877204" w:rsidRPr="004C74F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4C74FC">
        <w:rPr>
          <w:rFonts w:ascii="Franklin Gothic Book" w:hAnsi="Franklin Gothic Book"/>
        </w:rPr>
        <w:t>е</w:t>
      </w:r>
      <w:r w:rsidRPr="004C74FC">
        <w:rPr>
          <w:rFonts w:ascii="Franklin Gothic Book" w:hAnsi="Franklin Gothic Book"/>
        </w:rPr>
        <w:t>дителем с приглашением к процедуре подписания договора в течение 2 (двух) р</w:t>
      </w:r>
      <w:r w:rsidRPr="004C74FC">
        <w:rPr>
          <w:rFonts w:ascii="Franklin Gothic Book" w:hAnsi="Franklin Gothic Book"/>
        </w:rPr>
        <w:t>а</w:t>
      </w:r>
      <w:r w:rsidRPr="004C74FC">
        <w:rPr>
          <w:rFonts w:ascii="Franklin Gothic Book" w:hAnsi="Franklin Gothic Book"/>
        </w:rPr>
        <w:t xml:space="preserve">бочих дней </w:t>
      </w:r>
      <w:proofErr w:type="gramStart"/>
      <w:r w:rsidRPr="004C74FC">
        <w:rPr>
          <w:rFonts w:ascii="Franklin Gothic Book" w:hAnsi="Franklin Gothic Book"/>
        </w:rPr>
        <w:t>с даты выбора</w:t>
      </w:r>
      <w:proofErr w:type="gramEnd"/>
      <w:r w:rsidRPr="004C74FC">
        <w:rPr>
          <w:rFonts w:ascii="Franklin Gothic Book" w:hAnsi="Franklin Gothic Book"/>
        </w:rPr>
        <w:t xml:space="preserve"> его победителем закупки.</w:t>
      </w:r>
    </w:p>
    <w:p w:rsidR="009C3DA9" w:rsidRPr="004C74FC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4C74FC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4C74FC">
        <w:rPr>
          <w:rFonts w:ascii="Franklin Gothic Book" w:hAnsi="Franklin Gothic Book"/>
        </w:rPr>
        <w:t>требован</w:t>
      </w:r>
      <w:r w:rsidR="00773030" w:rsidRPr="004C74FC">
        <w:rPr>
          <w:rFonts w:ascii="Franklin Gothic Book" w:hAnsi="Franklin Gothic Book"/>
        </w:rPr>
        <w:t>и</w:t>
      </w:r>
      <w:r w:rsidR="00773030" w:rsidRPr="004C74FC">
        <w:rPr>
          <w:rFonts w:ascii="Franklin Gothic Book" w:hAnsi="Franklin Gothic Book"/>
        </w:rPr>
        <w:t>ям</w:t>
      </w:r>
      <w:proofErr w:type="gramEnd"/>
      <w:r w:rsidR="00773030" w:rsidRPr="004C74FC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Pr="004C74FC">
        <w:rPr>
          <w:rFonts w:ascii="Franklin Gothic Book" w:hAnsi="Franklin Gothic Book"/>
        </w:rPr>
        <w:t>.</w:t>
      </w:r>
    </w:p>
    <w:p w:rsidR="009C3DA9" w:rsidRPr="004C74F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4C74F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4C74FC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4C74FC">
        <w:rPr>
          <w:rFonts w:ascii="Franklin Gothic Book" w:hAnsi="Franklin Gothic Book"/>
        </w:rPr>
        <w:t>а</w:t>
      </w:r>
      <w:r w:rsidRPr="004C74FC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4C74FC">
        <w:rPr>
          <w:rFonts w:ascii="Franklin Gothic Book" w:hAnsi="Franklin Gothic Book"/>
        </w:rPr>
        <w:t>требовании</w:t>
      </w:r>
      <w:proofErr w:type="gramEnd"/>
      <w:r w:rsidRPr="004C74FC">
        <w:rPr>
          <w:rFonts w:ascii="Franklin Gothic Book" w:hAnsi="Franklin Gothic Book"/>
        </w:rPr>
        <w:t xml:space="preserve"> о понуждении победит</w:t>
      </w:r>
      <w:r w:rsidRPr="004C74FC">
        <w:rPr>
          <w:rFonts w:ascii="Franklin Gothic Book" w:hAnsi="Franklin Gothic Book"/>
        </w:rPr>
        <w:t>е</w:t>
      </w:r>
      <w:r w:rsidRPr="004C74FC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9C3DA9" w:rsidRPr="004C74FC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4C74FC">
        <w:rPr>
          <w:rFonts w:ascii="Franklin Gothic Book" w:hAnsi="Franklin Gothic Book"/>
        </w:rPr>
        <w:t xml:space="preserve">В случае если участник, подавший </w:t>
      </w:r>
      <w:r w:rsidRPr="004C74FC">
        <w:rPr>
          <w:rFonts w:ascii="Franklin Gothic Book" w:hAnsi="Franklin Gothic Book"/>
          <w:snapToGrid w:val="0"/>
        </w:rPr>
        <w:t>заявку на участие в закупке</w:t>
      </w:r>
      <w:r w:rsidRPr="004C74FC">
        <w:rPr>
          <w:rFonts w:ascii="Franklin Gothic Book" w:hAnsi="Franklin Gothic Book"/>
        </w:rPr>
        <w:t>, признан единстве</w:t>
      </w:r>
      <w:r w:rsidRPr="004C74FC">
        <w:rPr>
          <w:rFonts w:ascii="Franklin Gothic Book" w:hAnsi="Franklin Gothic Book"/>
        </w:rPr>
        <w:t>н</w:t>
      </w:r>
      <w:r w:rsidRPr="004C74FC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4C74FC">
        <w:rPr>
          <w:rFonts w:ascii="Franklin Gothic Book" w:hAnsi="Franklin Gothic Book"/>
        </w:rPr>
        <w:t>е</w:t>
      </w:r>
      <w:r w:rsidRPr="004C74FC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4C74FC" w:rsidRDefault="00877204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4C74FC">
        <w:rPr>
          <w:rFonts w:ascii="Franklin Gothic Book" w:hAnsi="Franklin Gothic Book"/>
        </w:rPr>
        <w:t>П</w:t>
      </w:r>
      <w:r w:rsidR="009C3DA9" w:rsidRPr="004C74FC">
        <w:rPr>
          <w:rFonts w:ascii="Franklin Gothic Book" w:hAnsi="Franklin Gothic Book"/>
        </w:rPr>
        <w:t xml:space="preserve">ротокол </w:t>
      </w:r>
      <w:r w:rsidRPr="004C74FC">
        <w:rPr>
          <w:rFonts w:ascii="Franklin Gothic Book" w:hAnsi="Franklin Gothic Book"/>
        </w:rPr>
        <w:t>подведения итогов закупки</w:t>
      </w:r>
      <w:r w:rsidR="009C3DA9" w:rsidRPr="004C74FC">
        <w:rPr>
          <w:rFonts w:ascii="Franklin Gothic Book" w:hAnsi="Franklin Gothic Book"/>
        </w:rPr>
        <w:t xml:space="preserve"> размещается на официальном сай</w:t>
      </w:r>
      <w:r w:rsidRPr="004C74FC">
        <w:rPr>
          <w:rFonts w:ascii="Franklin Gothic Book" w:hAnsi="Franklin Gothic Book"/>
        </w:rPr>
        <w:t>те</w:t>
      </w:r>
      <w:r w:rsidR="00E972F9" w:rsidRPr="004C74FC">
        <w:rPr>
          <w:rFonts w:ascii="Franklin Gothic Book" w:hAnsi="Franklin Gothic Book"/>
        </w:rPr>
        <w:t xml:space="preserve"> ОАО «НМТП»</w:t>
      </w:r>
      <w:r w:rsidRPr="004C74FC">
        <w:rPr>
          <w:rFonts w:ascii="Franklin Gothic Book" w:hAnsi="Franklin Gothic Book"/>
        </w:rPr>
        <w:t>, на</w:t>
      </w:r>
      <w:r w:rsidR="009C3DA9" w:rsidRPr="004C74FC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9C3DA9" w:rsidRPr="004C74F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4C74FC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4C74F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proofErr w:type="gramStart"/>
      <w:r w:rsidRPr="004C74FC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4C74FC">
        <w:rPr>
          <w:rFonts w:ascii="Franklin Gothic Book" w:hAnsi="Franklin Gothic Book"/>
        </w:rPr>
        <w:t>а</w:t>
      </w:r>
      <w:r w:rsidRPr="004C74FC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4C74FC">
        <w:rPr>
          <w:rFonts w:ascii="Franklin Gothic Book" w:hAnsi="Franklin Gothic Book"/>
        </w:rPr>
        <w:t>я</w:t>
      </w:r>
      <w:r w:rsidRPr="004C74FC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4C74FC">
        <w:rPr>
          <w:rFonts w:ascii="Franklin Gothic Book" w:hAnsi="Franklin Gothic Book"/>
        </w:rPr>
        <w:t>попозиционно</w:t>
      </w:r>
      <w:proofErr w:type="spellEnd"/>
      <w:r w:rsidRPr="004C74FC">
        <w:rPr>
          <w:rFonts w:ascii="Franklin Gothic Book" w:hAnsi="Franklin Gothic Book"/>
        </w:rPr>
        <w:t xml:space="preserve"> откорректирова</w:t>
      </w:r>
      <w:r w:rsidRPr="004C74FC">
        <w:rPr>
          <w:rFonts w:ascii="Franklin Gothic Book" w:hAnsi="Franklin Gothic Book"/>
        </w:rPr>
        <w:t>н</w:t>
      </w:r>
      <w:r w:rsidRPr="004C74FC">
        <w:rPr>
          <w:rFonts w:ascii="Franklin Gothic Book" w:hAnsi="Franklin Gothic Book"/>
        </w:rPr>
        <w:t>ные заявки, скорректированные по всем позициям лота пропорционально пониж</w:t>
      </w:r>
      <w:r w:rsidRPr="004C74FC">
        <w:rPr>
          <w:rFonts w:ascii="Franklin Gothic Book" w:hAnsi="Franklin Gothic Book"/>
        </w:rPr>
        <w:t>е</w:t>
      </w:r>
      <w:r w:rsidRPr="004C74FC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9C3DA9" w:rsidRPr="004C74FC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4C74FC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4C74FC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4C74FC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4C74F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4C74FC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4C74FC">
        <w:rPr>
          <w:rFonts w:ascii="Franklin Gothic Book" w:hAnsi="Franklin Gothic Book"/>
        </w:rPr>
        <w:t>е</w:t>
      </w:r>
      <w:r w:rsidRPr="004C74FC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4C74F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4C74FC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 w:rsidRPr="004C74FC">
        <w:rPr>
          <w:rFonts w:ascii="Franklin Gothic Book" w:hAnsi="Franklin Gothic Book"/>
        </w:rPr>
        <w:t>валюте указанной в прое</w:t>
      </w:r>
      <w:r w:rsidR="00877204" w:rsidRPr="004C74FC">
        <w:rPr>
          <w:rFonts w:ascii="Franklin Gothic Book" w:hAnsi="Franklin Gothic Book"/>
        </w:rPr>
        <w:t>к</w:t>
      </w:r>
      <w:r w:rsidR="00877204" w:rsidRPr="004C74FC">
        <w:rPr>
          <w:rFonts w:ascii="Franklin Gothic Book" w:hAnsi="Franklin Gothic Book"/>
        </w:rPr>
        <w:t>те договора</w:t>
      </w:r>
      <w:r w:rsidRPr="004C74FC">
        <w:rPr>
          <w:rFonts w:ascii="Franklin Gothic Book" w:hAnsi="Franklin Gothic Book"/>
        </w:rPr>
        <w:t>.</w:t>
      </w:r>
    </w:p>
    <w:p w:rsidR="009C3DA9" w:rsidRPr="004C74FC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4C74FC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4C74F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4C74FC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4C74FC">
        <w:rPr>
          <w:rFonts w:ascii="Franklin Gothic Book" w:hAnsi="Franklin Gothic Book"/>
        </w:rPr>
        <w:t>ю</w:t>
      </w:r>
      <w:r w:rsidRPr="004C74FC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4C74FC">
        <w:rPr>
          <w:rFonts w:ascii="Franklin Gothic Book" w:hAnsi="Franklin Gothic Book"/>
        </w:rPr>
        <w:t>д</w:t>
      </w:r>
      <w:r w:rsidRPr="004C74FC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4C74FC">
        <w:rPr>
          <w:rFonts w:ascii="Franklin Gothic Book" w:hAnsi="Franklin Gothic Book"/>
          <w:b/>
          <w:u w:val="single"/>
        </w:rPr>
        <w:t>Факсимильное воспроизв</w:t>
      </w:r>
      <w:r w:rsidRPr="004C74FC">
        <w:rPr>
          <w:rFonts w:ascii="Franklin Gothic Book" w:hAnsi="Franklin Gothic Book"/>
          <w:b/>
          <w:u w:val="single"/>
        </w:rPr>
        <w:t>е</w:t>
      </w:r>
      <w:r w:rsidRPr="004C74FC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4C74F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4C74FC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4C74FC">
        <w:rPr>
          <w:rFonts w:ascii="Franklin Gothic Book" w:hAnsi="Franklin Gothic Book"/>
        </w:rPr>
        <w:t>н</w:t>
      </w:r>
      <w:r w:rsidRPr="004C74FC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0F4FE2" w:rsidRPr="004C74FC" w:rsidRDefault="000F4FE2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4C74FC">
        <w:rPr>
          <w:rFonts w:ascii="Franklin Gothic Book" w:hAnsi="Franklin Gothic Book"/>
        </w:rPr>
        <w:t xml:space="preserve">При подготовке заявки на участие в закупке и коммерческого предложения должно быть </w:t>
      </w:r>
      <w:proofErr w:type="gramStart"/>
      <w:r w:rsidRPr="004C74FC">
        <w:rPr>
          <w:rFonts w:ascii="Franklin Gothic Book" w:hAnsi="Franklin Gothic Book"/>
        </w:rPr>
        <w:t>учтено</w:t>
      </w:r>
      <w:proofErr w:type="gramEnd"/>
      <w:r w:rsidRPr="004C74FC">
        <w:rPr>
          <w:rFonts w:ascii="Franklin Gothic Book" w:hAnsi="Franklin Gothic Book"/>
        </w:rPr>
        <w:t xml:space="preserve"> что стоимость заявки указывается с расшифровкой прописью, при ра</w:t>
      </w:r>
      <w:r w:rsidRPr="004C74FC">
        <w:rPr>
          <w:rFonts w:ascii="Franklin Gothic Book" w:hAnsi="Franklin Gothic Book"/>
        </w:rPr>
        <w:t>з</w:t>
      </w:r>
      <w:r w:rsidRPr="004C74FC">
        <w:rPr>
          <w:rFonts w:ascii="Franklin Gothic Book" w:hAnsi="Franklin Gothic Book"/>
        </w:rPr>
        <w:t>ночтении учитывается сумма прописью.</w:t>
      </w:r>
    </w:p>
    <w:p w:rsidR="009C3DA9" w:rsidRPr="004C74F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4C74FC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4C74FC">
        <w:rPr>
          <w:rFonts w:ascii="Franklin Gothic Book" w:hAnsi="Franklin Gothic Book"/>
        </w:rPr>
        <w:t>о</w:t>
      </w:r>
      <w:r w:rsidRPr="004C74FC">
        <w:rPr>
          <w:rFonts w:ascii="Franklin Gothic Book" w:hAnsi="Franklin Gothic Book"/>
        </w:rPr>
        <w:t>кументации о закупке положений.</w:t>
      </w:r>
    </w:p>
    <w:p w:rsidR="00176A29" w:rsidRPr="004C74F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4C74FC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 w:rsidRPr="004C74FC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4C74FC" w:rsidRDefault="009C3DA9" w:rsidP="00176A2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4C74FC">
        <w:rPr>
          <w:rFonts w:ascii="Franklin Gothic Book" w:hAnsi="Franklin Gothic Book"/>
        </w:rPr>
        <w:t>ождения товара» Формы 2 «Коммерческое предложение</w:t>
      </w:r>
      <w:r w:rsidRPr="004C74FC">
        <w:rPr>
          <w:rFonts w:ascii="Franklin Gothic Book" w:hAnsi="Franklin Gothic Book"/>
        </w:rPr>
        <w:t>», участник может быть отстранен от дальнейшего уч</w:t>
      </w:r>
      <w:r w:rsidRPr="004C74FC">
        <w:rPr>
          <w:rFonts w:ascii="Franklin Gothic Book" w:hAnsi="Franklin Gothic Book"/>
        </w:rPr>
        <w:t>а</w:t>
      </w:r>
      <w:r w:rsidRPr="004C74FC">
        <w:rPr>
          <w:rFonts w:ascii="Franklin Gothic Book" w:hAnsi="Franklin Gothic Book"/>
        </w:rPr>
        <w:t>стия в закупке решением организатора закупки.</w:t>
      </w:r>
    </w:p>
    <w:p w:rsidR="009C3DA9" w:rsidRPr="004C74F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4C74FC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4C74FC">
        <w:rPr>
          <w:rFonts w:ascii="Franklin Gothic Book" w:hAnsi="Franklin Gothic Book"/>
        </w:rPr>
        <w:t>2.9.</w:t>
      </w:r>
      <w:r w:rsidR="00C076CB" w:rsidRPr="004C74FC">
        <w:rPr>
          <w:rFonts w:ascii="Franklin Gothic Book" w:hAnsi="Franklin Gothic Book"/>
        </w:rPr>
        <w:t>5</w:t>
      </w:r>
      <w:r w:rsidR="00BC416C" w:rsidRPr="004C74FC">
        <w:rPr>
          <w:rFonts w:ascii="Franklin Gothic Book" w:hAnsi="Franklin Gothic Book"/>
        </w:rPr>
        <w:t>.</w:t>
      </w:r>
    </w:p>
    <w:p w:rsidR="009C3DA9" w:rsidRPr="004C74F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4C74F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4C74FC">
        <w:rPr>
          <w:rFonts w:ascii="Franklin Gothic Book" w:hAnsi="Franklin Gothic Book"/>
        </w:rPr>
        <w:t>а</w:t>
      </w:r>
      <w:r w:rsidRPr="004C74FC">
        <w:rPr>
          <w:rFonts w:ascii="Franklin Gothic Book" w:hAnsi="Franklin Gothic Book"/>
        </w:rPr>
        <w:t>купке, несет участник закупки.</w:t>
      </w:r>
    </w:p>
    <w:p w:rsidR="009C3DA9" w:rsidRPr="004C74FC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4C74F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4C74FC" w:rsidRDefault="001E1661" w:rsidP="001E1661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>з</w:t>
      </w:r>
      <w:r w:rsidR="001256C3" w:rsidRPr="004C74FC">
        <w:rPr>
          <w:rFonts w:ascii="Franklin Gothic Book" w:hAnsi="Franklin Gothic Book"/>
        </w:rPr>
        <w:t>аявка на участие в закупке</w:t>
      </w:r>
      <w:r w:rsidR="007C1579" w:rsidRPr="004C74FC">
        <w:rPr>
          <w:rFonts w:ascii="Franklin Gothic Book" w:hAnsi="Franklin Gothic Book"/>
        </w:rPr>
        <w:t xml:space="preserve"> (форма №1);</w:t>
      </w:r>
    </w:p>
    <w:p w:rsidR="007C1579" w:rsidRPr="004C74FC" w:rsidRDefault="007C1579" w:rsidP="000B6170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>коммерческое предложение (</w:t>
      </w:r>
      <w:r w:rsidR="00A33314" w:rsidRPr="004C74FC">
        <w:rPr>
          <w:rFonts w:ascii="Franklin Gothic Book" w:hAnsi="Franklin Gothic Book"/>
        </w:rPr>
        <w:t>форма №2</w:t>
      </w:r>
      <w:r w:rsidRPr="004C74FC">
        <w:rPr>
          <w:rFonts w:ascii="Franklin Gothic Book" w:hAnsi="Franklin Gothic Book"/>
        </w:rPr>
        <w:t>);</w:t>
      </w:r>
    </w:p>
    <w:p w:rsidR="00A33314" w:rsidRPr="004C74FC" w:rsidRDefault="00A33314" w:rsidP="009C1C85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7C1579" w:rsidRPr="004C74FC" w:rsidRDefault="007C1579" w:rsidP="009C1C85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 xml:space="preserve">анкета участника </w:t>
      </w:r>
      <w:r w:rsidR="00C44945" w:rsidRPr="004C74FC">
        <w:rPr>
          <w:rFonts w:ascii="Franklin Gothic Book" w:hAnsi="Franklin Gothic Book"/>
        </w:rPr>
        <w:t>закупки</w:t>
      </w:r>
      <w:r w:rsidRPr="004C74FC">
        <w:rPr>
          <w:rFonts w:ascii="Franklin Gothic Book" w:hAnsi="Franklin Gothic Book"/>
        </w:rPr>
        <w:t xml:space="preserve"> (форма </w:t>
      </w:r>
      <w:r w:rsidR="00A33314" w:rsidRPr="004C74FC">
        <w:rPr>
          <w:rFonts w:ascii="Franklin Gothic Book" w:hAnsi="Franklin Gothic Book"/>
        </w:rPr>
        <w:t>№4</w:t>
      </w:r>
      <w:r w:rsidRPr="004C74FC">
        <w:rPr>
          <w:rFonts w:ascii="Franklin Gothic Book" w:hAnsi="Franklin Gothic Book"/>
        </w:rPr>
        <w:t>)</w:t>
      </w:r>
      <w:r w:rsidR="00A33314" w:rsidRPr="004C74FC">
        <w:rPr>
          <w:rFonts w:ascii="Franklin Gothic Book" w:hAnsi="Franklin Gothic Book"/>
        </w:rPr>
        <w:t>;</w:t>
      </w:r>
    </w:p>
    <w:p w:rsidR="000B6170" w:rsidRPr="004C74FC" w:rsidRDefault="000B6170" w:rsidP="009C1C85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>справка о соответствии участника закупки критериям отнесения к субъектам малого и среднего предпринимательства (форма №5);</w:t>
      </w:r>
    </w:p>
    <w:p w:rsidR="005D549A" w:rsidRPr="004C74FC" w:rsidRDefault="005D549A" w:rsidP="00700011">
      <w:pPr>
        <w:pStyle w:val="afff6"/>
        <w:numPr>
          <w:ilvl w:val="0"/>
          <w:numId w:val="41"/>
        </w:numPr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 xml:space="preserve"> </w:t>
      </w:r>
      <w:r w:rsidR="00700011" w:rsidRPr="004C74FC">
        <w:rPr>
          <w:rFonts w:ascii="Franklin Gothic Book" w:hAnsi="Franklin Gothic Book"/>
        </w:rPr>
        <w:t xml:space="preserve">сведения о перечне и годовых объемах выполнения аналогичных договоров (за </w:t>
      </w:r>
      <w:r w:rsidR="004C74FC" w:rsidRPr="004C74FC">
        <w:rPr>
          <w:rFonts w:ascii="Franklin Gothic Book" w:hAnsi="Franklin Gothic Book"/>
        </w:rPr>
        <w:t xml:space="preserve"> </w:t>
      </w:r>
      <w:r w:rsidR="00700011" w:rsidRPr="004C74FC">
        <w:rPr>
          <w:rFonts w:ascii="Franklin Gothic Book" w:hAnsi="Franklin Gothic Book"/>
        </w:rPr>
        <w:t xml:space="preserve">2012 - 2014 г. и период 2015 г.) </w:t>
      </w:r>
      <w:r w:rsidRPr="004C74FC">
        <w:rPr>
          <w:rFonts w:ascii="Franklin Gothic Book" w:hAnsi="Franklin Gothic Book"/>
        </w:rPr>
        <w:t>(форма №6)</w:t>
      </w:r>
      <w:r w:rsidR="00DF7779" w:rsidRPr="004C74FC">
        <w:rPr>
          <w:rFonts w:ascii="Franklin Gothic Book" w:hAnsi="Franklin Gothic Book"/>
        </w:rPr>
        <w:t>;</w:t>
      </w:r>
    </w:p>
    <w:p w:rsidR="009C1C85" w:rsidRPr="004C74FC" w:rsidRDefault="009C1C85" w:rsidP="001366A8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>заверенные участником закупки копии паспортов качества на поставляемый товар;</w:t>
      </w:r>
    </w:p>
    <w:p w:rsidR="009A5B84" w:rsidRPr="004C74FC" w:rsidRDefault="009A5B84" w:rsidP="009C1C85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 xml:space="preserve"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</w:t>
      </w:r>
      <w:r w:rsidR="009C1C85" w:rsidRPr="004C74FC">
        <w:rPr>
          <w:rFonts w:ascii="Franklin Gothic Book" w:hAnsi="Franklin Gothic Book"/>
        </w:rPr>
        <w:t>заверенная участником закупки и</w:t>
      </w:r>
      <w:r w:rsidRPr="004C74FC">
        <w:rPr>
          <w:rFonts w:ascii="Franklin Gothic Book" w:hAnsi="Franklin Gothic Book"/>
        </w:rPr>
        <w:t xml:space="preserve"> пол</w:t>
      </w:r>
      <w:r w:rsidRPr="004C74FC">
        <w:rPr>
          <w:rFonts w:ascii="Franklin Gothic Book" w:hAnsi="Franklin Gothic Book"/>
        </w:rPr>
        <w:t>у</w:t>
      </w:r>
      <w:r w:rsidRPr="004C74FC">
        <w:rPr>
          <w:rFonts w:ascii="Franklin Gothic Book" w:hAnsi="Franklin Gothic Book"/>
        </w:rPr>
        <w:t>ченная не ранее чем за три</w:t>
      </w:r>
      <w:r w:rsidR="009C1C85" w:rsidRPr="004C74FC">
        <w:rPr>
          <w:rFonts w:ascii="Franklin Gothic Book" w:hAnsi="Franklin Gothic Book"/>
        </w:rPr>
        <w:t xml:space="preserve">дцать календарных дней до даты </w:t>
      </w:r>
      <w:r w:rsidRPr="004C74FC">
        <w:rPr>
          <w:rFonts w:ascii="Franklin Gothic Book" w:hAnsi="Franklin Gothic Book"/>
        </w:rPr>
        <w:t>размещения на оф</w:t>
      </w:r>
      <w:r w:rsidRPr="004C74FC">
        <w:rPr>
          <w:rFonts w:ascii="Franklin Gothic Book" w:hAnsi="Franklin Gothic Book"/>
        </w:rPr>
        <w:t>и</w:t>
      </w:r>
      <w:r w:rsidRPr="004C74FC">
        <w:rPr>
          <w:rFonts w:ascii="Franklin Gothic Book" w:hAnsi="Franklin Gothic Book"/>
        </w:rPr>
        <w:t>циальном сайте извещения о проведении закупки;</w:t>
      </w:r>
    </w:p>
    <w:p w:rsidR="009A5B84" w:rsidRPr="004C74FC" w:rsidRDefault="009A5B84" w:rsidP="009C1C85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 xml:space="preserve">копия документа о </w:t>
      </w:r>
      <w:r w:rsidR="009C1C85" w:rsidRPr="004C74FC">
        <w:rPr>
          <w:rFonts w:ascii="Franklin Gothic Book" w:hAnsi="Franklin Gothic Book"/>
        </w:rPr>
        <w:t>государственной регистрации</w:t>
      </w:r>
      <w:r w:rsidRPr="004C74FC">
        <w:rPr>
          <w:rFonts w:ascii="Franklin Gothic Book" w:hAnsi="Franklin Gothic Book"/>
        </w:rPr>
        <w:t xml:space="preserve"> юридического л</w:t>
      </w:r>
      <w:r w:rsidRPr="004C74FC">
        <w:rPr>
          <w:rFonts w:ascii="Franklin Gothic Book" w:hAnsi="Franklin Gothic Book"/>
        </w:rPr>
        <w:t>и</w:t>
      </w:r>
      <w:r w:rsidRPr="004C74FC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9A5B84" w:rsidRPr="004C74FC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>копия свидетельства о постановке участника закупки на налоговый учет,  зав</w:t>
      </w:r>
      <w:r w:rsidRPr="004C74FC">
        <w:rPr>
          <w:rFonts w:ascii="Franklin Gothic Book" w:hAnsi="Franklin Gothic Book"/>
        </w:rPr>
        <w:t>е</w:t>
      </w:r>
      <w:r w:rsidRPr="004C74FC">
        <w:rPr>
          <w:rFonts w:ascii="Franklin Gothic Book" w:hAnsi="Franklin Gothic Book"/>
        </w:rPr>
        <w:t>ренная участником закупки;</w:t>
      </w:r>
    </w:p>
    <w:p w:rsidR="009A5B84" w:rsidRPr="004C74FC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9A5B84" w:rsidRPr="004C74FC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9A5B84" w:rsidRPr="004C74FC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4C74FC">
        <w:rPr>
          <w:rFonts w:ascii="Franklin Gothic Book" w:hAnsi="Franklin Gothic Book"/>
        </w:rPr>
        <w:t>н</w:t>
      </w:r>
      <w:r w:rsidRPr="004C74FC">
        <w:rPr>
          <w:rFonts w:ascii="Franklin Gothic Book" w:hAnsi="Franklin Gothic Book"/>
        </w:rPr>
        <w:t>тов, удостоверяющих личность (копия паспорта);</w:t>
      </w:r>
    </w:p>
    <w:p w:rsidR="009A5B84" w:rsidRPr="004C74FC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proofErr w:type="gramStart"/>
      <w:r w:rsidRPr="004C74FC">
        <w:rPr>
          <w:rFonts w:ascii="Franklin Gothic Book" w:hAnsi="Franklin Gothic Book"/>
        </w:rPr>
        <w:t>документ, подтверждающий полномочия лица на осуществление действий от им</w:t>
      </w:r>
      <w:r w:rsidRPr="004C74FC">
        <w:rPr>
          <w:rFonts w:ascii="Franklin Gothic Book" w:hAnsi="Franklin Gothic Book"/>
        </w:rPr>
        <w:t>е</w:t>
      </w:r>
      <w:r w:rsidRPr="004C74FC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4C74FC">
        <w:rPr>
          <w:rFonts w:ascii="Franklin Gothic Book" w:hAnsi="Franklin Gothic Book"/>
        </w:rPr>
        <w:t xml:space="preserve"> В случае</w:t>
      </w:r>
      <w:proofErr w:type="gramStart"/>
      <w:r w:rsidRPr="004C74FC">
        <w:rPr>
          <w:rFonts w:ascii="Franklin Gothic Book" w:hAnsi="Franklin Gothic Book"/>
        </w:rPr>
        <w:t>,</w:t>
      </w:r>
      <w:proofErr w:type="gramEnd"/>
      <w:r w:rsidRPr="004C74FC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Pr="004C74FC">
        <w:rPr>
          <w:rFonts w:ascii="Franklin Gothic Book" w:hAnsi="Franklin Gothic Book"/>
        </w:rPr>
        <w:t>е</w:t>
      </w:r>
      <w:r w:rsidRPr="004C74FC">
        <w:rPr>
          <w:rFonts w:ascii="Franklin Gothic Book" w:hAnsi="Franklin Gothic Book"/>
        </w:rPr>
        <w:t>лем лицом. В случае если указанная доверенность подписана лицом, уполномоче</w:t>
      </w:r>
      <w:r w:rsidRPr="004C74FC">
        <w:rPr>
          <w:rFonts w:ascii="Franklin Gothic Book" w:hAnsi="Franklin Gothic Book"/>
        </w:rPr>
        <w:t>н</w:t>
      </w:r>
      <w:r w:rsidRPr="004C74FC">
        <w:rPr>
          <w:rFonts w:ascii="Franklin Gothic Book" w:hAnsi="Franklin Gothic Book"/>
        </w:rPr>
        <w:t xml:space="preserve">ным руководителем участника  закупки, </w:t>
      </w:r>
      <w:proofErr w:type="gramStart"/>
      <w:r w:rsidRPr="004C74FC">
        <w:rPr>
          <w:rFonts w:ascii="Franklin Gothic Book" w:hAnsi="Franklin Gothic Book"/>
        </w:rPr>
        <w:t>предоставляется документ</w:t>
      </w:r>
      <w:proofErr w:type="gramEnd"/>
      <w:r w:rsidRPr="004C74FC">
        <w:rPr>
          <w:rFonts w:ascii="Franklin Gothic Book" w:hAnsi="Franklin Gothic Book"/>
        </w:rPr>
        <w:t>, подтвержда</w:t>
      </w:r>
      <w:r w:rsidRPr="004C74FC">
        <w:rPr>
          <w:rFonts w:ascii="Franklin Gothic Book" w:hAnsi="Franklin Gothic Book"/>
        </w:rPr>
        <w:t>ю</w:t>
      </w:r>
      <w:r w:rsidRPr="004C74FC">
        <w:rPr>
          <w:rFonts w:ascii="Franklin Gothic Book" w:hAnsi="Franklin Gothic Book"/>
        </w:rPr>
        <w:t xml:space="preserve">щий полномочия такого лица. </w:t>
      </w:r>
    </w:p>
    <w:p w:rsidR="009A5B84" w:rsidRPr="004C74FC" w:rsidRDefault="009A5B84" w:rsidP="001E1661">
      <w:pPr>
        <w:pStyle w:val="afff6"/>
        <w:ind w:left="1276"/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>В случае</w:t>
      </w:r>
      <w:proofErr w:type="gramStart"/>
      <w:r w:rsidRPr="004C74FC">
        <w:rPr>
          <w:rFonts w:ascii="Franklin Gothic Book" w:hAnsi="Franklin Gothic Book"/>
        </w:rPr>
        <w:t>,</w:t>
      </w:r>
      <w:proofErr w:type="gramEnd"/>
      <w:r w:rsidRPr="004C74FC">
        <w:rPr>
          <w:rFonts w:ascii="Franklin Gothic Book" w:hAnsi="Franklin Gothic Book"/>
        </w:rPr>
        <w:t xml:space="preserve">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</w:t>
      </w:r>
      <w:r w:rsidRPr="004C74FC">
        <w:rPr>
          <w:rFonts w:ascii="Franklin Gothic Book" w:hAnsi="Franklin Gothic Book"/>
        </w:rPr>
        <w:t>а</w:t>
      </w:r>
      <w:r w:rsidRPr="004C74FC">
        <w:rPr>
          <w:rFonts w:ascii="Franklin Gothic Book" w:hAnsi="Franklin Gothic Book"/>
        </w:rPr>
        <w:t>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4C74FC">
        <w:rPr>
          <w:rFonts w:ascii="Franklin Gothic Book" w:hAnsi="Franklin Gothic Book"/>
        </w:rPr>
        <w:t>д</w:t>
      </w:r>
      <w:r w:rsidRPr="004C74FC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9A5B84" w:rsidRPr="004C74FC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proofErr w:type="gramStart"/>
      <w:r w:rsidRPr="004C74FC">
        <w:rPr>
          <w:rFonts w:ascii="Franklin Gothic Book" w:hAnsi="Franklin Gothic Book"/>
        </w:rPr>
        <w:t>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</w:t>
      </w:r>
      <w:r w:rsidRPr="004C74FC">
        <w:rPr>
          <w:rFonts w:ascii="Franklin Gothic Book" w:hAnsi="Franklin Gothic Book"/>
        </w:rPr>
        <w:t>ь</w:t>
      </w:r>
      <w:r w:rsidRPr="004C74FC">
        <w:rPr>
          <w:rFonts w:ascii="Franklin Gothic Book" w:hAnsi="Franklin Gothic Book"/>
        </w:rPr>
        <w:t>ного предпринимателя в соответствии с законодательством соответствующего гос</w:t>
      </w:r>
      <w:r w:rsidRPr="004C74FC">
        <w:rPr>
          <w:rFonts w:ascii="Franklin Gothic Book" w:hAnsi="Franklin Gothic Book"/>
        </w:rPr>
        <w:t>у</w:t>
      </w:r>
      <w:r w:rsidRPr="004C74FC">
        <w:rPr>
          <w:rFonts w:ascii="Franklin Gothic Book" w:hAnsi="Franklin Gothic Book"/>
        </w:rPr>
        <w:t xml:space="preserve">дарства (для иностранного лица), полученные не ранее чем за два месяца до дня размещения на официальном сайте извещения о проведении закупки; </w:t>
      </w:r>
      <w:proofErr w:type="gramEnd"/>
    </w:p>
    <w:p w:rsidR="009A5B84" w:rsidRPr="004C74FC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  <w:u w:val="single"/>
        </w:rPr>
      </w:pPr>
      <w:proofErr w:type="gramStart"/>
      <w:r w:rsidRPr="004C74FC">
        <w:rPr>
          <w:rFonts w:ascii="Franklin Gothic Book" w:hAnsi="Franklin Gothic Book"/>
        </w:rPr>
        <w:t>решение об одобрении или о совершении крупной сделки,  либо копия такого р</w:t>
      </w:r>
      <w:r w:rsidRPr="004C74FC">
        <w:rPr>
          <w:rFonts w:ascii="Franklin Gothic Book" w:hAnsi="Franklin Gothic Book"/>
        </w:rPr>
        <w:t>е</w:t>
      </w:r>
      <w:r w:rsidRPr="004C74FC">
        <w:rPr>
          <w:rFonts w:ascii="Franklin Gothic Book" w:hAnsi="Franklin Gothic Book"/>
        </w:rPr>
        <w:t>шения в случае, если требование о необходимости наличия такого решения для с</w:t>
      </w:r>
      <w:r w:rsidRPr="004C74FC">
        <w:rPr>
          <w:rFonts w:ascii="Franklin Gothic Book" w:hAnsi="Franklin Gothic Book"/>
        </w:rPr>
        <w:t>о</w:t>
      </w:r>
      <w:r w:rsidRPr="004C74FC">
        <w:rPr>
          <w:rFonts w:ascii="Franklin Gothic Book" w:hAnsi="Franklin Gothic Book"/>
        </w:rPr>
        <w:t>вершения крупной сделки установлено законодательством Российской Федерации, учредительными документами юридического лица и, если для участника  закупки поставка товаров, выполнение работ, оказание услуг, являющихся предметом д</w:t>
      </w:r>
      <w:r w:rsidRPr="004C74FC">
        <w:rPr>
          <w:rFonts w:ascii="Franklin Gothic Book" w:hAnsi="Franklin Gothic Book"/>
        </w:rPr>
        <w:t>о</w:t>
      </w:r>
      <w:r w:rsidRPr="004C74FC">
        <w:rPr>
          <w:rFonts w:ascii="Franklin Gothic Book" w:hAnsi="Franklin Gothic Book"/>
        </w:rPr>
        <w:t>говора,  являются крупной сделкой</w:t>
      </w:r>
      <w:r w:rsidRPr="004C74FC">
        <w:rPr>
          <w:rFonts w:ascii="Franklin Gothic Book" w:hAnsi="Franklin Gothic Book"/>
          <w:u w:val="single"/>
        </w:rPr>
        <w:t xml:space="preserve"> </w:t>
      </w:r>
      <w:r w:rsidRPr="004C74FC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</w:t>
      </w:r>
      <w:proofErr w:type="gramEnd"/>
      <w:r w:rsidRPr="004C74FC">
        <w:rPr>
          <w:rFonts w:ascii="Franklin Gothic Book" w:hAnsi="Franklin Gothic Book"/>
          <w:b/>
          <w:u w:val="single"/>
        </w:rPr>
        <w:t>, оказание услуг, являющихся предметом договора,  не являются для данного участника крупной сделкой</w:t>
      </w:r>
      <w:r w:rsidRPr="004C74FC">
        <w:rPr>
          <w:rFonts w:ascii="Franklin Gothic Book" w:hAnsi="Franklin Gothic Book"/>
          <w:u w:val="single"/>
        </w:rPr>
        <w:t xml:space="preserve">. </w:t>
      </w:r>
    </w:p>
    <w:p w:rsidR="00894C34" w:rsidRPr="004C74FC" w:rsidRDefault="00894C34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FD2947" w:rsidRPr="004C74FC" w:rsidRDefault="007C1579" w:rsidP="007C1579">
      <w:pPr>
        <w:spacing w:before="60" w:after="60"/>
        <w:jc w:val="both"/>
        <w:rPr>
          <w:rFonts w:ascii="Franklin Gothic Book" w:hAnsi="Franklin Gothic Book"/>
          <w:b/>
        </w:rPr>
      </w:pPr>
      <w:r w:rsidRPr="004C74FC">
        <w:rPr>
          <w:rFonts w:ascii="Franklin Gothic Book" w:hAnsi="Franklin Gothic Book"/>
          <w:b/>
        </w:rPr>
        <w:t xml:space="preserve">4. </w:t>
      </w:r>
      <w:r w:rsidR="00FD2947" w:rsidRPr="004C74FC">
        <w:rPr>
          <w:rFonts w:ascii="Franklin Gothic Book" w:hAnsi="Franklin Gothic Book"/>
          <w:b/>
        </w:rPr>
        <w:t xml:space="preserve">Объем </w:t>
      </w:r>
      <w:r w:rsidR="00DF77BE" w:rsidRPr="004C74FC">
        <w:rPr>
          <w:rFonts w:ascii="Franklin Gothic Book" w:hAnsi="Franklin Gothic Book"/>
          <w:b/>
        </w:rPr>
        <w:t>поставки</w:t>
      </w:r>
    </w:p>
    <w:p w:rsidR="00700011" w:rsidRPr="004C74FC" w:rsidRDefault="00700011" w:rsidP="00700011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4C74FC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700011" w:rsidRPr="004C74FC" w:rsidRDefault="00700011" w:rsidP="00700011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4C74FC">
        <w:rPr>
          <w:rFonts w:ascii="Franklin Gothic Book" w:eastAsiaTheme="minorHAnsi" w:hAnsi="Franklin Gothic Book"/>
          <w:b/>
          <w:lang w:eastAsia="en-US"/>
        </w:rPr>
        <w:t xml:space="preserve">На поставку электроматериалов </w:t>
      </w:r>
    </w:p>
    <w:tbl>
      <w:tblPr>
        <w:tblStyle w:val="222"/>
        <w:tblpPr w:leftFromText="180" w:rightFromText="180" w:vertAnchor="text" w:horzAnchor="margin" w:tblpXSpec="center" w:tblpY="167"/>
        <w:tblW w:w="10201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560"/>
        <w:gridCol w:w="5960"/>
        <w:gridCol w:w="879"/>
      </w:tblGrid>
      <w:tr w:rsidR="00700011" w:rsidRPr="004C74FC" w:rsidTr="00700011">
        <w:tc>
          <w:tcPr>
            <w:tcW w:w="675" w:type="dxa"/>
            <w:vAlign w:val="center"/>
          </w:tcPr>
          <w:p w:rsidR="00700011" w:rsidRPr="004C74FC" w:rsidRDefault="00700011" w:rsidP="0070001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4C74FC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4C74FC">
              <w:rPr>
                <w:rFonts w:ascii="Franklin Gothic Book" w:hAnsi="Franklin Gothic Book"/>
              </w:rPr>
              <w:t>п</w:t>
            </w:r>
            <w:proofErr w:type="gramEnd"/>
            <w:r w:rsidRPr="004C74FC">
              <w:rPr>
                <w:rFonts w:ascii="Franklin Gothic Book" w:hAnsi="Franklin Gothic Book"/>
              </w:rPr>
              <w:t>/п</w:t>
            </w:r>
          </w:p>
        </w:tc>
        <w:tc>
          <w:tcPr>
            <w:tcW w:w="2127" w:type="dxa"/>
            <w:vAlign w:val="center"/>
          </w:tcPr>
          <w:p w:rsidR="00700011" w:rsidRPr="004C74FC" w:rsidRDefault="00700011" w:rsidP="0070001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4C74FC">
              <w:rPr>
                <w:rFonts w:ascii="Franklin Gothic Book" w:hAnsi="Franklin Gothic Book"/>
              </w:rPr>
              <w:t>Наименование данных</w:t>
            </w:r>
          </w:p>
        </w:tc>
        <w:tc>
          <w:tcPr>
            <w:tcW w:w="7399" w:type="dxa"/>
            <w:gridSpan w:val="3"/>
            <w:vAlign w:val="center"/>
          </w:tcPr>
          <w:p w:rsidR="00700011" w:rsidRPr="004C74FC" w:rsidRDefault="00700011" w:rsidP="0070001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4C74FC">
              <w:rPr>
                <w:rFonts w:ascii="Franklin Gothic Book" w:hAnsi="Franklin Gothic Book"/>
              </w:rPr>
              <w:t>Основные данные и требования</w:t>
            </w:r>
          </w:p>
        </w:tc>
      </w:tr>
      <w:tr w:rsidR="00700011" w:rsidRPr="004C74FC" w:rsidTr="00700011">
        <w:tc>
          <w:tcPr>
            <w:tcW w:w="675" w:type="dxa"/>
            <w:vAlign w:val="center"/>
          </w:tcPr>
          <w:p w:rsidR="00700011" w:rsidRPr="004C74FC" w:rsidRDefault="00700011" w:rsidP="0070001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4C74FC">
              <w:rPr>
                <w:rFonts w:ascii="Franklin Gothic Book" w:hAnsi="Franklin Gothic Book"/>
              </w:rPr>
              <w:t>1</w:t>
            </w:r>
          </w:p>
        </w:tc>
        <w:tc>
          <w:tcPr>
            <w:tcW w:w="2127" w:type="dxa"/>
            <w:vAlign w:val="center"/>
          </w:tcPr>
          <w:p w:rsidR="00700011" w:rsidRPr="004C74FC" w:rsidRDefault="00700011" w:rsidP="00700011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4C74FC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399" w:type="dxa"/>
            <w:gridSpan w:val="3"/>
            <w:vAlign w:val="center"/>
          </w:tcPr>
          <w:p w:rsidR="00700011" w:rsidRPr="004C74FC" w:rsidRDefault="00700011" w:rsidP="00700011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4C74FC">
              <w:rPr>
                <w:rFonts w:ascii="Franklin Gothic Book" w:hAnsi="Franklin Gothic Book"/>
              </w:rPr>
              <w:t>Открытое акционерное общество «Новороссийский морской торг</w:t>
            </w:r>
            <w:r w:rsidRPr="004C74FC">
              <w:rPr>
                <w:rFonts w:ascii="Franklin Gothic Book" w:hAnsi="Franklin Gothic Book"/>
              </w:rPr>
              <w:t>о</w:t>
            </w:r>
            <w:r w:rsidRPr="004C74FC">
              <w:rPr>
                <w:rFonts w:ascii="Franklin Gothic Book" w:hAnsi="Franklin Gothic Book"/>
              </w:rPr>
              <w:t>вый порт»</w:t>
            </w:r>
          </w:p>
          <w:p w:rsidR="00700011" w:rsidRPr="004C74FC" w:rsidRDefault="00700011" w:rsidP="00700011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4C74FC">
              <w:rPr>
                <w:rFonts w:ascii="Franklin Gothic Book" w:hAnsi="Franklin Gothic Book"/>
              </w:rPr>
              <w:t xml:space="preserve">Юридический адрес: 353901, г. Новороссийск, ул. </w:t>
            </w:r>
            <w:proofErr w:type="gramStart"/>
            <w:r w:rsidRPr="004C74FC">
              <w:rPr>
                <w:rFonts w:ascii="Franklin Gothic Book" w:hAnsi="Franklin Gothic Book"/>
              </w:rPr>
              <w:t>Портовая</w:t>
            </w:r>
            <w:proofErr w:type="gramEnd"/>
            <w:r w:rsidRPr="004C74FC">
              <w:rPr>
                <w:rFonts w:ascii="Franklin Gothic Book" w:hAnsi="Franklin Gothic Book"/>
              </w:rPr>
              <w:t>, 14</w:t>
            </w:r>
          </w:p>
          <w:p w:rsidR="00700011" w:rsidRPr="004C74FC" w:rsidRDefault="00700011" w:rsidP="00700011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4C74FC">
              <w:rPr>
                <w:rFonts w:ascii="Franklin Gothic Book" w:hAnsi="Franklin Gothic Book"/>
              </w:rPr>
              <w:t>Заявки подразделений порта</w:t>
            </w:r>
          </w:p>
        </w:tc>
      </w:tr>
      <w:tr w:rsidR="00700011" w:rsidRPr="004C74FC" w:rsidTr="00700011">
        <w:trPr>
          <w:trHeight w:val="387"/>
        </w:trPr>
        <w:tc>
          <w:tcPr>
            <w:tcW w:w="675" w:type="dxa"/>
            <w:vAlign w:val="center"/>
          </w:tcPr>
          <w:p w:rsidR="00700011" w:rsidRPr="004C74FC" w:rsidRDefault="00700011" w:rsidP="0070001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4C74FC">
              <w:rPr>
                <w:rFonts w:ascii="Franklin Gothic Book" w:hAnsi="Franklin Gothic Book"/>
              </w:rPr>
              <w:t>2</w:t>
            </w:r>
          </w:p>
        </w:tc>
        <w:tc>
          <w:tcPr>
            <w:tcW w:w="2127" w:type="dxa"/>
            <w:vAlign w:val="center"/>
          </w:tcPr>
          <w:p w:rsidR="00700011" w:rsidRPr="004C74FC" w:rsidRDefault="00700011" w:rsidP="00700011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4C74FC">
              <w:rPr>
                <w:rFonts w:ascii="Franklin Gothic Book" w:hAnsi="Franklin Gothic Book"/>
              </w:rPr>
              <w:t>Вид услуг</w:t>
            </w:r>
          </w:p>
        </w:tc>
        <w:tc>
          <w:tcPr>
            <w:tcW w:w="7399" w:type="dxa"/>
            <w:gridSpan w:val="3"/>
            <w:vAlign w:val="center"/>
          </w:tcPr>
          <w:p w:rsidR="00700011" w:rsidRPr="004C74FC" w:rsidRDefault="00700011" w:rsidP="00700011">
            <w:pPr>
              <w:spacing w:after="200" w:line="276" w:lineRule="auto"/>
              <w:ind w:left="720" w:hanging="881"/>
              <w:contextualSpacing/>
              <w:rPr>
                <w:rFonts w:ascii="Franklin Gothic Book" w:hAnsi="Franklin Gothic Book"/>
              </w:rPr>
            </w:pPr>
            <w:r w:rsidRPr="004C74FC">
              <w:rPr>
                <w:rFonts w:ascii="Franklin Gothic Book" w:hAnsi="Franklin Gothic Book"/>
              </w:rPr>
              <w:t xml:space="preserve">  Поставка электроматериалов  по заявке ПМК ОКО №628 от 01.12.14 г. </w:t>
            </w:r>
          </w:p>
        </w:tc>
      </w:tr>
      <w:tr w:rsidR="00700011" w:rsidRPr="004C74FC" w:rsidTr="00700011">
        <w:trPr>
          <w:trHeight w:val="1163"/>
        </w:trPr>
        <w:tc>
          <w:tcPr>
            <w:tcW w:w="675" w:type="dxa"/>
            <w:vAlign w:val="center"/>
          </w:tcPr>
          <w:p w:rsidR="00700011" w:rsidRPr="004C74FC" w:rsidRDefault="00700011" w:rsidP="0070001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4C74FC">
              <w:rPr>
                <w:rFonts w:ascii="Franklin Gothic Book" w:hAnsi="Franklin Gothic Book"/>
              </w:rPr>
              <w:t>3</w:t>
            </w:r>
          </w:p>
        </w:tc>
        <w:tc>
          <w:tcPr>
            <w:tcW w:w="2127" w:type="dxa"/>
            <w:vAlign w:val="center"/>
          </w:tcPr>
          <w:p w:rsidR="00700011" w:rsidRPr="004C74FC" w:rsidRDefault="00700011" w:rsidP="004C74FC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4C74FC">
              <w:rPr>
                <w:rFonts w:ascii="Franklin Gothic Book" w:hAnsi="Franklin Gothic Book"/>
              </w:rPr>
              <w:t xml:space="preserve">Требования к участникам </w:t>
            </w:r>
            <w:r w:rsidR="004C74FC" w:rsidRPr="004C74FC">
              <w:rPr>
                <w:rFonts w:ascii="Franklin Gothic Book" w:hAnsi="Franklin Gothic Book"/>
              </w:rPr>
              <w:t>з</w:t>
            </w:r>
            <w:r w:rsidR="004C74FC" w:rsidRPr="004C74FC">
              <w:rPr>
                <w:rFonts w:ascii="Franklin Gothic Book" w:hAnsi="Franklin Gothic Book"/>
              </w:rPr>
              <w:t>а</w:t>
            </w:r>
            <w:r w:rsidR="004C74FC" w:rsidRPr="004C74FC">
              <w:rPr>
                <w:rFonts w:ascii="Franklin Gothic Book" w:hAnsi="Franklin Gothic Book"/>
              </w:rPr>
              <w:t xml:space="preserve">купки </w:t>
            </w:r>
            <w:r w:rsidRPr="004C74FC">
              <w:rPr>
                <w:rFonts w:ascii="Franklin Gothic Book" w:hAnsi="Franklin Gothic Book"/>
              </w:rPr>
              <w:t>при подаче заявок:</w:t>
            </w:r>
          </w:p>
        </w:tc>
        <w:tc>
          <w:tcPr>
            <w:tcW w:w="7399" w:type="dxa"/>
            <w:gridSpan w:val="3"/>
            <w:vAlign w:val="center"/>
          </w:tcPr>
          <w:p w:rsidR="00700011" w:rsidRPr="004C74FC" w:rsidRDefault="00700011" w:rsidP="00700011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4C74FC">
              <w:rPr>
                <w:rFonts w:ascii="Franklin Gothic Book" w:hAnsi="Franklin Gothic Book"/>
              </w:rPr>
              <w:t xml:space="preserve">Наличие опыта работы на рынке поставки данных материалов, </w:t>
            </w:r>
          </w:p>
          <w:p w:rsidR="00700011" w:rsidRPr="004C74FC" w:rsidRDefault="00700011" w:rsidP="00700011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4C74FC">
              <w:rPr>
                <w:rFonts w:ascii="Franklin Gothic Book" w:hAnsi="Franklin Gothic Book"/>
              </w:rPr>
              <w:t>паспорта качества на поставляемый товар.</w:t>
            </w:r>
          </w:p>
          <w:p w:rsidR="00700011" w:rsidRPr="004C74FC" w:rsidRDefault="00700011" w:rsidP="00700011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</w:tr>
      <w:tr w:rsidR="00700011" w:rsidRPr="004C74FC" w:rsidTr="00700011">
        <w:trPr>
          <w:trHeight w:val="367"/>
        </w:trPr>
        <w:tc>
          <w:tcPr>
            <w:tcW w:w="675" w:type="dxa"/>
            <w:vMerge w:val="restart"/>
            <w:vAlign w:val="center"/>
          </w:tcPr>
          <w:p w:rsidR="00700011" w:rsidRPr="004C74FC" w:rsidRDefault="00700011" w:rsidP="0070001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4C74FC">
              <w:rPr>
                <w:rFonts w:ascii="Franklin Gothic Book" w:hAnsi="Franklin Gothic Book"/>
              </w:rPr>
              <w:t>4</w:t>
            </w:r>
          </w:p>
        </w:tc>
        <w:tc>
          <w:tcPr>
            <w:tcW w:w="2127" w:type="dxa"/>
            <w:vMerge w:val="restart"/>
            <w:vAlign w:val="center"/>
          </w:tcPr>
          <w:p w:rsidR="00700011" w:rsidRPr="004C74FC" w:rsidRDefault="00700011" w:rsidP="00700011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4C74FC">
              <w:rPr>
                <w:rFonts w:ascii="Franklin Gothic Book" w:hAnsi="Franklin Gothic Book"/>
              </w:rPr>
              <w:t>Наименование и объём поставл</w:t>
            </w:r>
            <w:r w:rsidRPr="004C74FC">
              <w:rPr>
                <w:rFonts w:ascii="Franklin Gothic Book" w:hAnsi="Franklin Gothic Book"/>
              </w:rPr>
              <w:t>я</w:t>
            </w:r>
            <w:r w:rsidRPr="004C74FC">
              <w:rPr>
                <w:rFonts w:ascii="Franklin Gothic Book" w:hAnsi="Franklin Gothic Book"/>
              </w:rPr>
              <w:t xml:space="preserve">емых товаров </w:t>
            </w:r>
          </w:p>
        </w:tc>
        <w:tc>
          <w:tcPr>
            <w:tcW w:w="560" w:type="dxa"/>
            <w:vAlign w:val="center"/>
          </w:tcPr>
          <w:p w:rsidR="00700011" w:rsidRPr="004C74FC" w:rsidRDefault="00700011" w:rsidP="00700011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4C74FC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4C74FC">
              <w:rPr>
                <w:rFonts w:ascii="Franklin Gothic Book" w:hAnsi="Franklin Gothic Book"/>
              </w:rPr>
              <w:t>п</w:t>
            </w:r>
            <w:proofErr w:type="gramEnd"/>
            <w:r w:rsidRPr="004C74FC">
              <w:rPr>
                <w:rFonts w:ascii="Franklin Gothic Book" w:hAnsi="Franklin Gothic Book"/>
              </w:rPr>
              <w:t>/п</w:t>
            </w:r>
          </w:p>
        </w:tc>
        <w:tc>
          <w:tcPr>
            <w:tcW w:w="5960" w:type="dxa"/>
            <w:vAlign w:val="center"/>
          </w:tcPr>
          <w:p w:rsidR="00700011" w:rsidRPr="004C74FC" w:rsidRDefault="00700011" w:rsidP="00700011">
            <w:pPr>
              <w:spacing w:after="200" w:line="276" w:lineRule="auto"/>
              <w:contextualSpacing/>
              <w:jc w:val="center"/>
              <w:rPr>
                <w:rFonts w:ascii="Franklin Gothic Book" w:hAnsi="Franklin Gothic Book"/>
              </w:rPr>
            </w:pPr>
            <w:r w:rsidRPr="004C74FC">
              <w:rPr>
                <w:rFonts w:ascii="Franklin Gothic Book" w:hAnsi="Franklin Gothic Book"/>
              </w:rPr>
              <w:t>Наименование Материалов</w:t>
            </w:r>
          </w:p>
        </w:tc>
        <w:tc>
          <w:tcPr>
            <w:tcW w:w="879" w:type="dxa"/>
            <w:vAlign w:val="center"/>
          </w:tcPr>
          <w:p w:rsidR="00700011" w:rsidRPr="004C74FC" w:rsidRDefault="00700011" w:rsidP="0070001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4C74FC">
              <w:rPr>
                <w:rFonts w:ascii="Franklin Gothic Book" w:hAnsi="Franklin Gothic Book"/>
              </w:rPr>
              <w:t>Кол-во</w:t>
            </w:r>
          </w:p>
          <w:p w:rsidR="00700011" w:rsidRPr="004C74FC" w:rsidRDefault="00700011" w:rsidP="00700011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</w:tr>
      <w:tr w:rsidR="00700011" w:rsidRPr="004C74FC" w:rsidTr="00700011">
        <w:trPr>
          <w:trHeight w:val="193"/>
        </w:trPr>
        <w:tc>
          <w:tcPr>
            <w:tcW w:w="675" w:type="dxa"/>
            <w:vMerge/>
            <w:vAlign w:val="center"/>
          </w:tcPr>
          <w:p w:rsidR="00700011" w:rsidRPr="004C74FC" w:rsidRDefault="00700011" w:rsidP="0070001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700011" w:rsidRPr="004C74FC" w:rsidRDefault="00700011" w:rsidP="00700011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700011" w:rsidRPr="004C74FC" w:rsidRDefault="00700011" w:rsidP="0070001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4C74FC">
              <w:rPr>
                <w:rFonts w:ascii="Franklin Gothic Book" w:hAnsi="Franklin Gothic Book"/>
              </w:rPr>
              <w:t>1</w:t>
            </w:r>
          </w:p>
        </w:tc>
        <w:tc>
          <w:tcPr>
            <w:tcW w:w="5960" w:type="dxa"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spacing w:after="200" w:line="276" w:lineRule="auto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Хомут-защёлка ПВХ 2,4х95 упаковка (100 шт.)</w:t>
            </w:r>
          </w:p>
        </w:tc>
        <w:tc>
          <w:tcPr>
            <w:tcW w:w="879" w:type="dxa"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9</w:t>
            </w:r>
          </w:p>
        </w:tc>
      </w:tr>
      <w:tr w:rsidR="00700011" w:rsidRPr="004C74FC" w:rsidTr="00700011">
        <w:trPr>
          <w:trHeight w:val="188"/>
        </w:trPr>
        <w:tc>
          <w:tcPr>
            <w:tcW w:w="675" w:type="dxa"/>
            <w:vMerge/>
            <w:vAlign w:val="center"/>
          </w:tcPr>
          <w:p w:rsidR="00700011" w:rsidRPr="004C74FC" w:rsidRDefault="00700011" w:rsidP="0070001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700011" w:rsidRPr="004C74FC" w:rsidRDefault="00700011" w:rsidP="00700011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700011" w:rsidRPr="004C74FC" w:rsidRDefault="00700011" w:rsidP="00700011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4C74FC">
              <w:rPr>
                <w:rFonts w:ascii="Franklin Gothic Book" w:hAnsi="Franklin Gothic Book"/>
              </w:rPr>
              <w:t xml:space="preserve">  2</w:t>
            </w:r>
          </w:p>
        </w:tc>
        <w:tc>
          <w:tcPr>
            <w:tcW w:w="5960" w:type="dxa"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spacing w:after="200" w:line="276" w:lineRule="auto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Хомут-защёлка ПВХ 4,6х280 черный для наружных р</w:t>
            </w:r>
            <w:r w:rsidRPr="004C74FC">
              <w:rPr>
                <w:rFonts w:ascii="Franklin Gothic Book" w:hAnsi="Franklin Gothic Book"/>
                <w:color w:val="000000"/>
              </w:rPr>
              <w:t>а</w:t>
            </w:r>
            <w:r w:rsidRPr="004C74FC">
              <w:rPr>
                <w:rFonts w:ascii="Franklin Gothic Book" w:hAnsi="Franklin Gothic Book"/>
                <w:color w:val="000000"/>
              </w:rPr>
              <w:t>бот (упаковка 100шт.)</w:t>
            </w:r>
          </w:p>
        </w:tc>
        <w:tc>
          <w:tcPr>
            <w:tcW w:w="879" w:type="dxa"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9</w:t>
            </w:r>
          </w:p>
        </w:tc>
      </w:tr>
      <w:tr w:rsidR="00700011" w:rsidRPr="004C74FC" w:rsidTr="00700011">
        <w:trPr>
          <w:trHeight w:val="263"/>
        </w:trPr>
        <w:tc>
          <w:tcPr>
            <w:tcW w:w="675" w:type="dxa"/>
            <w:vMerge/>
            <w:vAlign w:val="center"/>
          </w:tcPr>
          <w:p w:rsidR="00700011" w:rsidRPr="004C74FC" w:rsidRDefault="00700011" w:rsidP="0070001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700011" w:rsidRPr="004C74FC" w:rsidRDefault="00700011" w:rsidP="00700011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700011" w:rsidRPr="004C74FC" w:rsidRDefault="00700011" w:rsidP="0070001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4C74FC">
              <w:rPr>
                <w:rFonts w:ascii="Franklin Gothic Book" w:hAnsi="Franklin Gothic Book"/>
              </w:rPr>
              <w:t>3</w:t>
            </w:r>
          </w:p>
        </w:tc>
        <w:tc>
          <w:tcPr>
            <w:tcW w:w="5960" w:type="dxa"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spacing w:after="200" w:line="276" w:lineRule="auto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Хомут-защёлка ПВХ 4,6х360 черный для наружных р</w:t>
            </w:r>
            <w:r w:rsidRPr="004C74FC">
              <w:rPr>
                <w:rFonts w:ascii="Franklin Gothic Book" w:hAnsi="Franklin Gothic Book"/>
                <w:color w:val="000000"/>
              </w:rPr>
              <w:t>а</w:t>
            </w:r>
            <w:r w:rsidRPr="004C74FC">
              <w:rPr>
                <w:rFonts w:ascii="Franklin Gothic Book" w:hAnsi="Franklin Gothic Book"/>
                <w:color w:val="000000"/>
              </w:rPr>
              <w:t>бот (упаковка 100шт.)</w:t>
            </w:r>
          </w:p>
        </w:tc>
        <w:tc>
          <w:tcPr>
            <w:tcW w:w="879" w:type="dxa"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9</w:t>
            </w:r>
          </w:p>
        </w:tc>
      </w:tr>
      <w:tr w:rsidR="00700011" w:rsidRPr="004C74FC" w:rsidTr="00700011">
        <w:trPr>
          <w:trHeight w:val="282"/>
        </w:trPr>
        <w:tc>
          <w:tcPr>
            <w:tcW w:w="675" w:type="dxa"/>
            <w:vMerge/>
            <w:vAlign w:val="center"/>
          </w:tcPr>
          <w:p w:rsidR="00700011" w:rsidRPr="004C74FC" w:rsidRDefault="00700011" w:rsidP="0070001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700011" w:rsidRPr="004C74FC" w:rsidRDefault="00700011" w:rsidP="00700011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700011" w:rsidRPr="004C74FC" w:rsidRDefault="00700011" w:rsidP="0070001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4C74FC">
              <w:rPr>
                <w:rFonts w:ascii="Franklin Gothic Book" w:hAnsi="Franklin Gothic Book"/>
              </w:rPr>
              <w:t>4</w:t>
            </w:r>
          </w:p>
        </w:tc>
        <w:tc>
          <w:tcPr>
            <w:tcW w:w="5960" w:type="dxa"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spacing w:after="200" w:line="276" w:lineRule="auto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Лампа люминесцентная 18Вт 4100К "PHILIPS" (уп</w:t>
            </w:r>
            <w:r w:rsidRPr="004C74FC">
              <w:rPr>
                <w:rFonts w:ascii="Franklin Gothic Book" w:hAnsi="Franklin Gothic Book"/>
                <w:color w:val="000000"/>
              </w:rPr>
              <w:t>а</w:t>
            </w:r>
            <w:r w:rsidRPr="004C74FC">
              <w:rPr>
                <w:rFonts w:ascii="Franklin Gothic Book" w:hAnsi="Franklin Gothic Book"/>
                <w:color w:val="000000"/>
              </w:rPr>
              <w:t xml:space="preserve">ковка25шт.) </w:t>
            </w:r>
          </w:p>
        </w:tc>
        <w:tc>
          <w:tcPr>
            <w:tcW w:w="879" w:type="dxa"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3</w:t>
            </w:r>
          </w:p>
        </w:tc>
      </w:tr>
      <w:tr w:rsidR="00700011" w:rsidRPr="004C74FC" w:rsidTr="00700011">
        <w:trPr>
          <w:trHeight w:val="282"/>
        </w:trPr>
        <w:tc>
          <w:tcPr>
            <w:tcW w:w="675" w:type="dxa"/>
            <w:vMerge/>
            <w:vAlign w:val="center"/>
          </w:tcPr>
          <w:p w:rsidR="00700011" w:rsidRPr="004C74FC" w:rsidRDefault="00700011" w:rsidP="0070001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700011" w:rsidRPr="004C74FC" w:rsidRDefault="00700011" w:rsidP="00700011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700011" w:rsidRPr="004C74FC" w:rsidRDefault="00700011" w:rsidP="0070001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4C74FC">
              <w:rPr>
                <w:rFonts w:ascii="Franklin Gothic Book" w:hAnsi="Franklin Gothic Book"/>
              </w:rPr>
              <w:t>5</w:t>
            </w:r>
          </w:p>
        </w:tc>
        <w:tc>
          <w:tcPr>
            <w:tcW w:w="5960" w:type="dxa"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spacing w:after="200" w:line="276" w:lineRule="auto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Элемент питания (АА) (пальчик)</w:t>
            </w:r>
          </w:p>
        </w:tc>
        <w:tc>
          <w:tcPr>
            <w:tcW w:w="879" w:type="dxa"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40</w:t>
            </w:r>
          </w:p>
        </w:tc>
      </w:tr>
      <w:tr w:rsidR="00700011" w:rsidRPr="004C74FC" w:rsidTr="00700011">
        <w:trPr>
          <w:trHeight w:val="282"/>
        </w:trPr>
        <w:tc>
          <w:tcPr>
            <w:tcW w:w="675" w:type="dxa"/>
            <w:vMerge/>
            <w:vAlign w:val="center"/>
          </w:tcPr>
          <w:p w:rsidR="00700011" w:rsidRPr="004C74FC" w:rsidRDefault="00700011" w:rsidP="0070001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700011" w:rsidRPr="004C74FC" w:rsidRDefault="00700011" w:rsidP="00700011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700011" w:rsidRPr="004C74FC" w:rsidRDefault="00700011" w:rsidP="0070001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4C74FC">
              <w:rPr>
                <w:rFonts w:ascii="Franklin Gothic Book" w:hAnsi="Franklin Gothic Book"/>
              </w:rPr>
              <w:t>6</w:t>
            </w:r>
          </w:p>
        </w:tc>
        <w:tc>
          <w:tcPr>
            <w:tcW w:w="5960" w:type="dxa"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spacing w:after="200" w:line="276" w:lineRule="auto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Элемент питания R03 (ААА) (мизинчик)</w:t>
            </w:r>
          </w:p>
        </w:tc>
        <w:tc>
          <w:tcPr>
            <w:tcW w:w="879" w:type="dxa"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40</w:t>
            </w:r>
          </w:p>
        </w:tc>
      </w:tr>
      <w:tr w:rsidR="00700011" w:rsidRPr="004C74FC" w:rsidTr="00700011">
        <w:trPr>
          <w:trHeight w:val="282"/>
        </w:trPr>
        <w:tc>
          <w:tcPr>
            <w:tcW w:w="675" w:type="dxa"/>
            <w:vMerge/>
            <w:vAlign w:val="center"/>
          </w:tcPr>
          <w:p w:rsidR="00700011" w:rsidRPr="004C74FC" w:rsidRDefault="00700011" w:rsidP="0070001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700011" w:rsidRPr="004C74FC" w:rsidRDefault="00700011" w:rsidP="00700011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700011" w:rsidRPr="004C74FC" w:rsidRDefault="00700011" w:rsidP="0070001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4C74FC">
              <w:rPr>
                <w:rFonts w:ascii="Franklin Gothic Book" w:hAnsi="Franklin Gothic Book"/>
              </w:rPr>
              <w:t>7</w:t>
            </w:r>
          </w:p>
        </w:tc>
        <w:tc>
          <w:tcPr>
            <w:tcW w:w="5960" w:type="dxa"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spacing w:after="200" w:line="276" w:lineRule="auto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Кабельный наконечник лужёный трубчатый на провод 1,5мм² (упаковка 100шт.)</w:t>
            </w:r>
          </w:p>
        </w:tc>
        <w:tc>
          <w:tcPr>
            <w:tcW w:w="879" w:type="dxa"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3</w:t>
            </w:r>
          </w:p>
        </w:tc>
      </w:tr>
      <w:tr w:rsidR="00700011" w:rsidRPr="004C74FC" w:rsidTr="00700011">
        <w:trPr>
          <w:trHeight w:val="152"/>
        </w:trPr>
        <w:tc>
          <w:tcPr>
            <w:tcW w:w="675" w:type="dxa"/>
            <w:vMerge/>
            <w:vAlign w:val="center"/>
          </w:tcPr>
          <w:p w:rsidR="00700011" w:rsidRPr="004C74FC" w:rsidRDefault="00700011" w:rsidP="0070001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700011" w:rsidRPr="004C74FC" w:rsidRDefault="00700011" w:rsidP="00700011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700011" w:rsidRPr="004C74FC" w:rsidRDefault="00700011" w:rsidP="00700011">
            <w:pPr>
              <w:spacing w:after="200" w:line="276" w:lineRule="auto"/>
              <w:jc w:val="center"/>
              <w:rPr>
                <w:rFonts w:ascii="Franklin Gothic Book" w:hAnsi="Franklin Gothic Book"/>
                <w:lang w:val="en-US"/>
              </w:rPr>
            </w:pPr>
            <w:r w:rsidRPr="004C74FC">
              <w:rPr>
                <w:rFonts w:ascii="Franklin Gothic Book" w:hAnsi="Franklin Gothic Book"/>
                <w:lang w:val="en-US"/>
              </w:rPr>
              <w:t>8</w:t>
            </w:r>
          </w:p>
        </w:tc>
        <w:tc>
          <w:tcPr>
            <w:tcW w:w="5960" w:type="dxa"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spacing w:after="200" w:line="276" w:lineRule="auto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Кабельный наконечник лужёный кольцевой на провод 1,5мм² под болт М</w:t>
            </w:r>
            <w:proofErr w:type="gramStart"/>
            <w:r w:rsidRPr="004C74FC">
              <w:rPr>
                <w:rFonts w:ascii="Franklin Gothic Book" w:hAnsi="Franklin Gothic Book"/>
                <w:color w:val="000000"/>
              </w:rPr>
              <w:t>6</w:t>
            </w:r>
            <w:proofErr w:type="gramEnd"/>
            <w:r w:rsidRPr="004C74FC">
              <w:rPr>
                <w:rFonts w:ascii="Franklin Gothic Book" w:hAnsi="Franklin Gothic Book"/>
                <w:color w:val="000000"/>
              </w:rPr>
              <w:t xml:space="preserve">  (упаковка 100шт.)</w:t>
            </w:r>
          </w:p>
        </w:tc>
        <w:tc>
          <w:tcPr>
            <w:tcW w:w="879" w:type="dxa"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3</w:t>
            </w:r>
          </w:p>
        </w:tc>
      </w:tr>
      <w:tr w:rsidR="00700011" w:rsidRPr="004C74FC" w:rsidTr="00700011">
        <w:trPr>
          <w:trHeight w:val="129"/>
        </w:trPr>
        <w:tc>
          <w:tcPr>
            <w:tcW w:w="675" w:type="dxa"/>
            <w:vMerge/>
            <w:vAlign w:val="center"/>
          </w:tcPr>
          <w:p w:rsidR="00700011" w:rsidRPr="004C74FC" w:rsidRDefault="00700011" w:rsidP="0070001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700011" w:rsidRPr="004C74FC" w:rsidRDefault="00700011" w:rsidP="00700011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700011" w:rsidRPr="004C74FC" w:rsidRDefault="00700011" w:rsidP="00700011">
            <w:pPr>
              <w:spacing w:after="200" w:line="276" w:lineRule="auto"/>
              <w:jc w:val="center"/>
              <w:rPr>
                <w:rFonts w:ascii="Franklin Gothic Book" w:hAnsi="Franklin Gothic Book"/>
                <w:lang w:val="en-US"/>
              </w:rPr>
            </w:pPr>
            <w:r w:rsidRPr="004C74FC">
              <w:rPr>
                <w:rFonts w:ascii="Franklin Gothic Book" w:hAnsi="Franklin Gothic Book"/>
                <w:lang w:val="en-US"/>
              </w:rPr>
              <w:t>9</w:t>
            </w:r>
          </w:p>
        </w:tc>
        <w:tc>
          <w:tcPr>
            <w:tcW w:w="5960" w:type="dxa"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spacing w:after="200" w:line="276" w:lineRule="auto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Кабельный наконечник лужёный кольцевой на провод 2,5мм² под болт М</w:t>
            </w:r>
            <w:proofErr w:type="gramStart"/>
            <w:r w:rsidRPr="004C74FC">
              <w:rPr>
                <w:rFonts w:ascii="Franklin Gothic Book" w:hAnsi="Franklin Gothic Book"/>
                <w:color w:val="000000"/>
              </w:rPr>
              <w:t>6</w:t>
            </w:r>
            <w:proofErr w:type="gramEnd"/>
            <w:r w:rsidRPr="004C74FC">
              <w:rPr>
                <w:rFonts w:ascii="Franklin Gothic Book" w:hAnsi="Franklin Gothic Book"/>
                <w:color w:val="000000"/>
              </w:rPr>
              <w:t xml:space="preserve">  (упаковка 100шт.)</w:t>
            </w:r>
          </w:p>
        </w:tc>
        <w:tc>
          <w:tcPr>
            <w:tcW w:w="879" w:type="dxa"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3</w:t>
            </w:r>
          </w:p>
        </w:tc>
      </w:tr>
      <w:tr w:rsidR="00700011" w:rsidRPr="004C74FC" w:rsidTr="00700011">
        <w:trPr>
          <w:trHeight w:val="132"/>
        </w:trPr>
        <w:tc>
          <w:tcPr>
            <w:tcW w:w="675" w:type="dxa"/>
            <w:vMerge/>
            <w:vAlign w:val="center"/>
          </w:tcPr>
          <w:p w:rsidR="00700011" w:rsidRPr="004C74FC" w:rsidRDefault="00700011" w:rsidP="0070001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700011" w:rsidRPr="004C74FC" w:rsidRDefault="00700011" w:rsidP="00700011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700011" w:rsidRPr="004C74FC" w:rsidRDefault="00700011" w:rsidP="00700011">
            <w:pPr>
              <w:spacing w:after="200" w:line="276" w:lineRule="auto"/>
              <w:jc w:val="center"/>
              <w:rPr>
                <w:rFonts w:ascii="Franklin Gothic Book" w:hAnsi="Franklin Gothic Book"/>
                <w:lang w:val="en-US"/>
              </w:rPr>
            </w:pPr>
            <w:r w:rsidRPr="004C74FC">
              <w:rPr>
                <w:rFonts w:ascii="Franklin Gothic Book" w:hAnsi="Franklin Gothic Book"/>
                <w:lang w:val="en-US"/>
              </w:rPr>
              <w:t>10</w:t>
            </w:r>
          </w:p>
        </w:tc>
        <w:tc>
          <w:tcPr>
            <w:tcW w:w="5960" w:type="dxa"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spacing w:after="200" w:line="276" w:lineRule="auto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Кабельный наконечник лужёный трубчатый на провод  2,5мм² (упаковка 100шт.)</w:t>
            </w:r>
          </w:p>
        </w:tc>
        <w:tc>
          <w:tcPr>
            <w:tcW w:w="879" w:type="dxa"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3</w:t>
            </w:r>
          </w:p>
        </w:tc>
      </w:tr>
      <w:tr w:rsidR="00700011" w:rsidRPr="004C74FC" w:rsidTr="00700011">
        <w:trPr>
          <w:trHeight w:val="254"/>
        </w:trPr>
        <w:tc>
          <w:tcPr>
            <w:tcW w:w="675" w:type="dxa"/>
            <w:vMerge/>
            <w:vAlign w:val="center"/>
          </w:tcPr>
          <w:p w:rsidR="00700011" w:rsidRPr="004C74FC" w:rsidRDefault="00700011" w:rsidP="0070001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700011" w:rsidRPr="004C74FC" w:rsidRDefault="00700011" w:rsidP="00700011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700011" w:rsidRPr="004C74FC" w:rsidRDefault="00700011" w:rsidP="0070001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4C74FC">
              <w:rPr>
                <w:rFonts w:ascii="Franklin Gothic Book" w:hAnsi="Franklin Gothic Book"/>
              </w:rPr>
              <w:t>11</w:t>
            </w:r>
          </w:p>
        </w:tc>
        <w:tc>
          <w:tcPr>
            <w:tcW w:w="5960" w:type="dxa"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spacing w:after="200" w:line="276" w:lineRule="auto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Термоусаживаемая трубка KINAR KY 175 4,8/2,4</w:t>
            </w:r>
          </w:p>
        </w:tc>
        <w:tc>
          <w:tcPr>
            <w:tcW w:w="879" w:type="dxa"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10</w:t>
            </w:r>
          </w:p>
        </w:tc>
      </w:tr>
      <w:tr w:rsidR="00700011" w:rsidRPr="004C74FC" w:rsidTr="00700011">
        <w:trPr>
          <w:trHeight w:val="254"/>
        </w:trPr>
        <w:tc>
          <w:tcPr>
            <w:tcW w:w="675" w:type="dxa"/>
            <w:vMerge/>
            <w:vAlign w:val="center"/>
          </w:tcPr>
          <w:p w:rsidR="00700011" w:rsidRPr="004C74FC" w:rsidRDefault="00700011" w:rsidP="0070001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700011" w:rsidRPr="004C74FC" w:rsidRDefault="00700011" w:rsidP="00700011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700011" w:rsidRPr="004C74FC" w:rsidRDefault="00700011" w:rsidP="0070001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4C74FC">
              <w:rPr>
                <w:rFonts w:ascii="Franklin Gothic Book" w:hAnsi="Franklin Gothic Book"/>
              </w:rPr>
              <w:t>12</w:t>
            </w:r>
          </w:p>
        </w:tc>
        <w:tc>
          <w:tcPr>
            <w:tcW w:w="5960" w:type="dxa"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spacing w:after="200" w:line="276" w:lineRule="auto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Термоусаживаемая трубка "</w:t>
            </w:r>
            <w:proofErr w:type="spellStart"/>
            <w:r w:rsidRPr="004C74FC">
              <w:rPr>
                <w:rFonts w:ascii="Franklin Gothic Book" w:hAnsi="Franklin Gothic Book"/>
                <w:color w:val="000000"/>
              </w:rPr>
              <w:t>Raychem</w:t>
            </w:r>
            <w:proofErr w:type="spellEnd"/>
            <w:r w:rsidRPr="004C74FC">
              <w:rPr>
                <w:rFonts w:ascii="Franklin Gothic Book" w:hAnsi="Franklin Gothic Book"/>
                <w:color w:val="000000"/>
              </w:rPr>
              <w:t>" WCSM-105/30-1000/S</w:t>
            </w:r>
          </w:p>
        </w:tc>
        <w:tc>
          <w:tcPr>
            <w:tcW w:w="879" w:type="dxa"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10</w:t>
            </w:r>
          </w:p>
        </w:tc>
      </w:tr>
      <w:tr w:rsidR="00700011" w:rsidRPr="004C74FC" w:rsidTr="00700011">
        <w:trPr>
          <w:trHeight w:val="254"/>
        </w:trPr>
        <w:tc>
          <w:tcPr>
            <w:tcW w:w="675" w:type="dxa"/>
            <w:vMerge/>
            <w:vAlign w:val="center"/>
          </w:tcPr>
          <w:p w:rsidR="00700011" w:rsidRPr="004C74FC" w:rsidRDefault="00700011" w:rsidP="0070001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700011" w:rsidRPr="004C74FC" w:rsidRDefault="00700011" w:rsidP="00700011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700011" w:rsidRPr="004C74FC" w:rsidRDefault="00700011" w:rsidP="0070001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4C74FC">
              <w:rPr>
                <w:rFonts w:ascii="Franklin Gothic Book" w:hAnsi="Franklin Gothic Book"/>
              </w:rPr>
              <w:t>13</w:t>
            </w:r>
          </w:p>
        </w:tc>
        <w:tc>
          <w:tcPr>
            <w:tcW w:w="5960" w:type="dxa"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spacing w:after="200" w:line="276" w:lineRule="auto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 xml:space="preserve">Лента изоляционная ХБ 20мм-20м </w:t>
            </w:r>
          </w:p>
        </w:tc>
        <w:tc>
          <w:tcPr>
            <w:tcW w:w="879" w:type="dxa"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30</w:t>
            </w:r>
          </w:p>
        </w:tc>
      </w:tr>
      <w:tr w:rsidR="00700011" w:rsidRPr="004C74FC" w:rsidTr="00700011">
        <w:trPr>
          <w:trHeight w:val="254"/>
        </w:trPr>
        <w:tc>
          <w:tcPr>
            <w:tcW w:w="675" w:type="dxa"/>
            <w:vMerge/>
            <w:vAlign w:val="center"/>
          </w:tcPr>
          <w:p w:rsidR="00700011" w:rsidRPr="004C74FC" w:rsidRDefault="00700011" w:rsidP="0070001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700011" w:rsidRPr="004C74FC" w:rsidRDefault="00700011" w:rsidP="00700011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700011" w:rsidRPr="004C74FC" w:rsidRDefault="00700011" w:rsidP="0070001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4C74FC">
              <w:rPr>
                <w:rFonts w:ascii="Franklin Gothic Book" w:hAnsi="Franklin Gothic Book"/>
              </w:rPr>
              <w:t>14</w:t>
            </w:r>
          </w:p>
        </w:tc>
        <w:tc>
          <w:tcPr>
            <w:tcW w:w="5960" w:type="dxa"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spacing w:after="200" w:line="276" w:lineRule="auto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Лента изоляционная ПВХ 20мм-20м (синяя)</w:t>
            </w:r>
          </w:p>
        </w:tc>
        <w:tc>
          <w:tcPr>
            <w:tcW w:w="879" w:type="dxa"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20</w:t>
            </w:r>
          </w:p>
        </w:tc>
      </w:tr>
      <w:tr w:rsidR="00700011" w:rsidRPr="004C74FC" w:rsidTr="00700011">
        <w:trPr>
          <w:trHeight w:val="254"/>
        </w:trPr>
        <w:tc>
          <w:tcPr>
            <w:tcW w:w="675" w:type="dxa"/>
            <w:vMerge/>
            <w:vAlign w:val="center"/>
          </w:tcPr>
          <w:p w:rsidR="00700011" w:rsidRPr="004C74FC" w:rsidRDefault="00700011" w:rsidP="0070001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700011" w:rsidRPr="004C74FC" w:rsidRDefault="00700011" w:rsidP="00700011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700011" w:rsidRPr="004C74FC" w:rsidRDefault="00700011" w:rsidP="0070001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4C74FC">
              <w:rPr>
                <w:rFonts w:ascii="Franklin Gothic Book" w:hAnsi="Franklin Gothic Book"/>
              </w:rPr>
              <w:t>15</w:t>
            </w:r>
          </w:p>
        </w:tc>
        <w:tc>
          <w:tcPr>
            <w:tcW w:w="5960" w:type="dxa"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spacing w:after="200" w:line="276" w:lineRule="auto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Лента изоляционная ПВХ 20мм-20м (красная)</w:t>
            </w:r>
          </w:p>
        </w:tc>
        <w:tc>
          <w:tcPr>
            <w:tcW w:w="879" w:type="dxa"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20</w:t>
            </w:r>
          </w:p>
        </w:tc>
      </w:tr>
      <w:tr w:rsidR="00700011" w:rsidRPr="004C74FC" w:rsidTr="00700011">
        <w:trPr>
          <w:trHeight w:val="254"/>
        </w:trPr>
        <w:tc>
          <w:tcPr>
            <w:tcW w:w="675" w:type="dxa"/>
            <w:vMerge/>
            <w:vAlign w:val="center"/>
          </w:tcPr>
          <w:p w:rsidR="00700011" w:rsidRPr="004C74FC" w:rsidRDefault="00700011" w:rsidP="0070001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700011" w:rsidRPr="004C74FC" w:rsidRDefault="00700011" w:rsidP="00700011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700011" w:rsidRPr="004C74FC" w:rsidRDefault="00700011" w:rsidP="0070001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4C74FC">
              <w:rPr>
                <w:rFonts w:ascii="Franklin Gothic Book" w:hAnsi="Franklin Gothic Book"/>
              </w:rPr>
              <w:t>16</w:t>
            </w:r>
          </w:p>
        </w:tc>
        <w:tc>
          <w:tcPr>
            <w:tcW w:w="5960" w:type="dxa"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spacing w:after="200" w:line="276" w:lineRule="auto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Лента изоляционная ПВХ 20мм-20м (чёрная)</w:t>
            </w:r>
          </w:p>
        </w:tc>
        <w:tc>
          <w:tcPr>
            <w:tcW w:w="879" w:type="dxa"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20</w:t>
            </w:r>
          </w:p>
        </w:tc>
      </w:tr>
      <w:tr w:rsidR="00700011" w:rsidRPr="004C74FC" w:rsidTr="00700011">
        <w:trPr>
          <w:trHeight w:val="254"/>
        </w:trPr>
        <w:tc>
          <w:tcPr>
            <w:tcW w:w="675" w:type="dxa"/>
            <w:vMerge/>
            <w:vAlign w:val="center"/>
          </w:tcPr>
          <w:p w:rsidR="00700011" w:rsidRPr="004C74FC" w:rsidRDefault="00700011" w:rsidP="0070001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700011" w:rsidRPr="004C74FC" w:rsidRDefault="00700011" w:rsidP="00700011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700011" w:rsidRPr="004C74FC" w:rsidRDefault="00700011" w:rsidP="0070001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4C74FC">
              <w:rPr>
                <w:rFonts w:ascii="Franklin Gothic Book" w:hAnsi="Franklin Gothic Book"/>
              </w:rPr>
              <w:t>17</w:t>
            </w:r>
          </w:p>
        </w:tc>
        <w:tc>
          <w:tcPr>
            <w:tcW w:w="5960" w:type="dxa"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spacing w:after="200" w:line="276" w:lineRule="auto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Лента изоляционная ПВХ 20мм-20м (жёлто-зелёная)</w:t>
            </w:r>
          </w:p>
        </w:tc>
        <w:tc>
          <w:tcPr>
            <w:tcW w:w="879" w:type="dxa"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20</w:t>
            </w:r>
          </w:p>
        </w:tc>
      </w:tr>
      <w:tr w:rsidR="00700011" w:rsidRPr="004C74FC" w:rsidTr="00700011">
        <w:trPr>
          <w:trHeight w:val="254"/>
        </w:trPr>
        <w:tc>
          <w:tcPr>
            <w:tcW w:w="675" w:type="dxa"/>
            <w:vMerge/>
            <w:vAlign w:val="center"/>
          </w:tcPr>
          <w:p w:rsidR="00700011" w:rsidRPr="004C74FC" w:rsidRDefault="00700011" w:rsidP="0070001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700011" w:rsidRPr="004C74FC" w:rsidRDefault="00700011" w:rsidP="00700011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700011" w:rsidRPr="004C74FC" w:rsidRDefault="00700011" w:rsidP="0070001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4C74FC">
              <w:rPr>
                <w:rFonts w:ascii="Franklin Gothic Book" w:hAnsi="Franklin Gothic Book"/>
              </w:rPr>
              <w:t>18</w:t>
            </w:r>
          </w:p>
        </w:tc>
        <w:tc>
          <w:tcPr>
            <w:tcW w:w="5960" w:type="dxa"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spacing w:after="200" w:line="276" w:lineRule="auto"/>
              <w:rPr>
                <w:rFonts w:ascii="Franklin Gothic Book" w:hAnsi="Franklin Gothic Book"/>
                <w:color w:val="000000"/>
                <w:lang w:val="en-US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Светодиодная</w:t>
            </w:r>
            <w:r w:rsidRPr="004C74FC">
              <w:rPr>
                <w:rFonts w:ascii="Franklin Gothic Book" w:hAnsi="Franklin Gothic Book"/>
                <w:color w:val="000000"/>
                <w:lang w:val="en-US"/>
              </w:rPr>
              <w:t xml:space="preserve"> </w:t>
            </w:r>
            <w:r w:rsidRPr="004C74FC">
              <w:rPr>
                <w:rFonts w:ascii="Franklin Gothic Book" w:hAnsi="Franklin Gothic Book"/>
                <w:color w:val="000000"/>
              </w:rPr>
              <w:t>лента</w:t>
            </w:r>
            <w:r w:rsidRPr="004C74FC">
              <w:rPr>
                <w:rFonts w:ascii="Franklin Gothic Book" w:hAnsi="Franklin Gothic Book"/>
                <w:color w:val="000000"/>
                <w:lang w:val="en-US"/>
              </w:rPr>
              <w:t xml:space="preserve"> Class High, 2835, 120led/m, White, 12V, IP33</w:t>
            </w:r>
          </w:p>
        </w:tc>
        <w:tc>
          <w:tcPr>
            <w:tcW w:w="879" w:type="dxa"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20</w:t>
            </w:r>
          </w:p>
        </w:tc>
      </w:tr>
      <w:tr w:rsidR="00700011" w:rsidRPr="004C74FC" w:rsidTr="00700011">
        <w:trPr>
          <w:trHeight w:val="254"/>
        </w:trPr>
        <w:tc>
          <w:tcPr>
            <w:tcW w:w="675" w:type="dxa"/>
            <w:vMerge/>
            <w:vAlign w:val="center"/>
          </w:tcPr>
          <w:p w:rsidR="00700011" w:rsidRPr="004C74FC" w:rsidRDefault="00700011" w:rsidP="00700011">
            <w:pPr>
              <w:spacing w:after="200" w:line="276" w:lineRule="auto"/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:rsidR="00700011" w:rsidRPr="004C74FC" w:rsidRDefault="00700011" w:rsidP="00700011">
            <w:pPr>
              <w:spacing w:after="200" w:line="276" w:lineRule="auto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60" w:type="dxa"/>
            <w:vAlign w:val="center"/>
          </w:tcPr>
          <w:p w:rsidR="00700011" w:rsidRPr="004C74FC" w:rsidRDefault="00700011" w:rsidP="0070001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4C74FC">
              <w:rPr>
                <w:rFonts w:ascii="Franklin Gothic Book" w:hAnsi="Franklin Gothic Book"/>
              </w:rPr>
              <w:t>19</w:t>
            </w:r>
          </w:p>
        </w:tc>
        <w:tc>
          <w:tcPr>
            <w:tcW w:w="5960" w:type="dxa"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spacing w:after="200" w:line="276" w:lineRule="auto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Блок питания SP-A 12V 120W 10A</w:t>
            </w:r>
          </w:p>
        </w:tc>
        <w:tc>
          <w:tcPr>
            <w:tcW w:w="879" w:type="dxa"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4</w:t>
            </w:r>
          </w:p>
        </w:tc>
      </w:tr>
      <w:tr w:rsidR="00700011" w:rsidRPr="004C74FC" w:rsidTr="00700011">
        <w:trPr>
          <w:trHeight w:val="254"/>
        </w:trPr>
        <w:tc>
          <w:tcPr>
            <w:tcW w:w="675" w:type="dxa"/>
            <w:vMerge/>
            <w:vAlign w:val="center"/>
          </w:tcPr>
          <w:p w:rsidR="00700011" w:rsidRPr="004C74FC" w:rsidRDefault="00700011" w:rsidP="0070001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700011" w:rsidRPr="004C74FC" w:rsidRDefault="00700011" w:rsidP="00700011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700011" w:rsidRPr="004C74FC" w:rsidRDefault="00700011" w:rsidP="0070001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4C74FC">
              <w:rPr>
                <w:rFonts w:ascii="Franklin Gothic Book" w:hAnsi="Franklin Gothic Book"/>
              </w:rPr>
              <w:t>20</w:t>
            </w:r>
          </w:p>
        </w:tc>
        <w:tc>
          <w:tcPr>
            <w:tcW w:w="5960" w:type="dxa"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spacing w:after="200" w:line="276" w:lineRule="auto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 xml:space="preserve">Лампа электрическая светодиодная </w:t>
            </w:r>
            <w:proofErr w:type="spellStart"/>
            <w:r w:rsidRPr="004C74FC">
              <w:rPr>
                <w:rFonts w:ascii="Franklin Gothic Book" w:hAnsi="Franklin Gothic Book"/>
                <w:color w:val="000000"/>
              </w:rPr>
              <w:t>Duo</w:t>
            </w:r>
            <w:proofErr w:type="spellEnd"/>
            <w:r w:rsidRPr="004C74FC">
              <w:rPr>
                <w:rFonts w:ascii="Franklin Gothic Book" w:hAnsi="Franklin Gothic Book"/>
                <w:color w:val="000000"/>
              </w:rPr>
              <w:t xml:space="preserve"> (каталог NORGAU)</w:t>
            </w:r>
          </w:p>
        </w:tc>
        <w:tc>
          <w:tcPr>
            <w:tcW w:w="879" w:type="dxa"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2</w:t>
            </w:r>
          </w:p>
        </w:tc>
      </w:tr>
      <w:tr w:rsidR="00700011" w:rsidRPr="004C74FC" w:rsidTr="00700011">
        <w:trPr>
          <w:trHeight w:val="254"/>
        </w:trPr>
        <w:tc>
          <w:tcPr>
            <w:tcW w:w="675" w:type="dxa"/>
            <w:vMerge/>
            <w:vAlign w:val="center"/>
          </w:tcPr>
          <w:p w:rsidR="00700011" w:rsidRPr="004C74FC" w:rsidRDefault="00700011" w:rsidP="0070001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700011" w:rsidRPr="004C74FC" w:rsidRDefault="00700011" w:rsidP="00700011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700011" w:rsidRPr="004C74FC" w:rsidRDefault="00700011" w:rsidP="0070001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4C74FC">
              <w:rPr>
                <w:rFonts w:ascii="Franklin Gothic Book" w:hAnsi="Franklin Gothic Book"/>
              </w:rPr>
              <w:t>21</w:t>
            </w:r>
          </w:p>
        </w:tc>
        <w:tc>
          <w:tcPr>
            <w:tcW w:w="5960" w:type="dxa"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spacing w:after="200" w:line="276" w:lineRule="auto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 xml:space="preserve">Светодиодный прожектор с датчиком движения LL-222 10 Вт "Грин </w:t>
            </w:r>
            <w:proofErr w:type="spellStart"/>
            <w:r w:rsidRPr="004C74FC">
              <w:rPr>
                <w:rFonts w:ascii="Franklin Gothic Book" w:hAnsi="Franklin Gothic Book"/>
                <w:color w:val="000000"/>
              </w:rPr>
              <w:t>Лайтс</w:t>
            </w:r>
            <w:proofErr w:type="spellEnd"/>
            <w:r w:rsidRPr="004C74FC">
              <w:rPr>
                <w:rFonts w:ascii="Franklin Gothic Book" w:hAnsi="Franklin Gothic Book"/>
                <w:color w:val="000000"/>
              </w:rPr>
              <w:t>"</w:t>
            </w:r>
          </w:p>
        </w:tc>
        <w:tc>
          <w:tcPr>
            <w:tcW w:w="879" w:type="dxa"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2</w:t>
            </w:r>
          </w:p>
        </w:tc>
      </w:tr>
      <w:tr w:rsidR="00700011" w:rsidRPr="004C74FC" w:rsidTr="00700011">
        <w:trPr>
          <w:trHeight w:val="254"/>
        </w:trPr>
        <w:tc>
          <w:tcPr>
            <w:tcW w:w="675" w:type="dxa"/>
            <w:vMerge/>
            <w:vAlign w:val="center"/>
          </w:tcPr>
          <w:p w:rsidR="00700011" w:rsidRPr="004C74FC" w:rsidRDefault="00700011" w:rsidP="0070001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700011" w:rsidRPr="004C74FC" w:rsidRDefault="00700011" w:rsidP="00700011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700011" w:rsidRPr="004C74FC" w:rsidRDefault="00700011" w:rsidP="0070001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4C74FC">
              <w:rPr>
                <w:rFonts w:ascii="Franklin Gothic Book" w:hAnsi="Franklin Gothic Book"/>
              </w:rPr>
              <w:t>22</w:t>
            </w:r>
          </w:p>
        </w:tc>
        <w:tc>
          <w:tcPr>
            <w:tcW w:w="5960" w:type="dxa"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spacing w:after="200" w:line="276" w:lineRule="auto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 xml:space="preserve">Светодиодный прожектор LL-275 50 Вт Теплый "Грин </w:t>
            </w:r>
            <w:proofErr w:type="spellStart"/>
            <w:r w:rsidRPr="004C74FC">
              <w:rPr>
                <w:rFonts w:ascii="Franklin Gothic Book" w:hAnsi="Franklin Gothic Book"/>
                <w:color w:val="000000"/>
              </w:rPr>
              <w:t>Лайтс</w:t>
            </w:r>
            <w:proofErr w:type="spellEnd"/>
            <w:r w:rsidRPr="004C74FC">
              <w:rPr>
                <w:rFonts w:ascii="Franklin Gothic Book" w:hAnsi="Franklin Gothic Book"/>
                <w:color w:val="000000"/>
              </w:rPr>
              <w:t>"</w:t>
            </w:r>
          </w:p>
        </w:tc>
        <w:tc>
          <w:tcPr>
            <w:tcW w:w="879" w:type="dxa"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2</w:t>
            </w:r>
          </w:p>
        </w:tc>
      </w:tr>
      <w:tr w:rsidR="00700011" w:rsidRPr="004C74FC" w:rsidTr="00700011">
        <w:trPr>
          <w:trHeight w:val="254"/>
        </w:trPr>
        <w:tc>
          <w:tcPr>
            <w:tcW w:w="675" w:type="dxa"/>
            <w:vMerge/>
            <w:vAlign w:val="center"/>
          </w:tcPr>
          <w:p w:rsidR="00700011" w:rsidRPr="004C74FC" w:rsidRDefault="00700011" w:rsidP="0070001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700011" w:rsidRPr="004C74FC" w:rsidRDefault="00700011" w:rsidP="00700011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700011" w:rsidRPr="004C74FC" w:rsidRDefault="00700011" w:rsidP="0070001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4C74FC">
              <w:rPr>
                <w:rFonts w:ascii="Franklin Gothic Book" w:hAnsi="Franklin Gothic Book"/>
              </w:rPr>
              <w:t>23</w:t>
            </w:r>
          </w:p>
        </w:tc>
        <w:tc>
          <w:tcPr>
            <w:tcW w:w="5960" w:type="dxa"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spacing w:after="200" w:line="276" w:lineRule="auto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 xml:space="preserve">Фонарь светодиодный SEO3 LED </w:t>
            </w:r>
            <w:proofErr w:type="spellStart"/>
            <w:r w:rsidRPr="004C74FC">
              <w:rPr>
                <w:rFonts w:ascii="Franklin Gothic Book" w:hAnsi="Franklin Gothic Book"/>
                <w:color w:val="000000"/>
              </w:rPr>
              <w:t>Lenser</w:t>
            </w:r>
            <w:proofErr w:type="spellEnd"/>
          </w:p>
        </w:tc>
        <w:tc>
          <w:tcPr>
            <w:tcW w:w="879" w:type="dxa"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5</w:t>
            </w:r>
          </w:p>
        </w:tc>
      </w:tr>
      <w:tr w:rsidR="00700011" w:rsidRPr="004C74FC" w:rsidTr="00700011">
        <w:trPr>
          <w:trHeight w:val="254"/>
        </w:trPr>
        <w:tc>
          <w:tcPr>
            <w:tcW w:w="675" w:type="dxa"/>
            <w:vMerge/>
            <w:vAlign w:val="center"/>
          </w:tcPr>
          <w:p w:rsidR="00700011" w:rsidRPr="004C74FC" w:rsidRDefault="00700011" w:rsidP="0070001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700011" w:rsidRPr="004C74FC" w:rsidRDefault="00700011" w:rsidP="00700011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700011" w:rsidRPr="004C74FC" w:rsidRDefault="00700011" w:rsidP="0070001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4C74FC">
              <w:rPr>
                <w:rFonts w:ascii="Franklin Gothic Book" w:hAnsi="Franklin Gothic Book"/>
              </w:rPr>
              <w:t>24</w:t>
            </w:r>
          </w:p>
        </w:tc>
        <w:tc>
          <w:tcPr>
            <w:tcW w:w="5960" w:type="dxa"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spacing w:after="200" w:line="276" w:lineRule="auto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Элемент питания "</w:t>
            </w:r>
            <w:proofErr w:type="spellStart"/>
            <w:r w:rsidRPr="004C74FC">
              <w:rPr>
                <w:rFonts w:ascii="Franklin Gothic Book" w:hAnsi="Franklin Gothic Book"/>
                <w:color w:val="000000"/>
              </w:rPr>
              <w:t>Krona</w:t>
            </w:r>
            <w:proofErr w:type="spellEnd"/>
            <w:r w:rsidRPr="004C74FC">
              <w:rPr>
                <w:rFonts w:ascii="Franklin Gothic Book" w:hAnsi="Franklin Gothic Book"/>
                <w:color w:val="000000"/>
              </w:rPr>
              <w:t>" 9 V</w:t>
            </w:r>
          </w:p>
        </w:tc>
        <w:tc>
          <w:tcPr>
            <w:tcW w:w="879" w:type="dxa"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15</w:t>
            </w:r>
          </w:p>
        </w:tc>
      </w:tr>
      <w:tr w:rsidR="00700011" w:rsidRPr="004C74FC" w:rsidTr="00700011">
        <w:trPr>
          <w:trHeight w:val="254"/>
        </w:trPr>
        <w:tc>
          <w:tcPr>
            <w:tcW w:w="675" w:type="dxa"/>
            <w:vMerge/>
            <w:vAlign w:val="center"/>
          </w:tcPr>
          <w:p w:rsidR="00700011" w:rsidRPr="004C74FC" w:rsidRDefault="00700011" w:rsidP="0070001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700011" w:rsidRPr="004C74FC" w:rsidRDefault="00700011" w:rsidP="00700011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700011" w:rsidRPr="004C74FC" w:rsidRDefault="00700011" w:rsidP="0070001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4C74FC">
              <w:rPr>
                <w:rFonts w:ascii="Franklin Gothic Book" w:hAnsi="Franklin Gothic Book"/>
              </w:rPr>
              <w:t>25</w:t>
            </w:r>
          </w:p>
        </w:tc>
        <w:tc>
          <w:tcPr>
            <w:tcW w:w="5960" w:type="dxa"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spacing w:after="200" w:line="276" w:lineRule="auto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 xml:space="preserve">Удлинитель силовой 50м,4-х </w:t>
            </w:r>
            <w:proofErr w:type="spellStart"/>
            <w:r w:rsidRPr="004C74FC">
              <w:rPr>
                <w:rFonts w:ascii="Franklin Gothic Book" w:hAnsi="Franklin Gothic Book"/>
                <w:color w:val="000000"/>
              </w:rPr>
              <w:t>местн</w:t>
            </w:r>
            <w:proofErr w:type="spellEnd"/>
            <w:r w:rsidRPr="004C74FC">
              <w:rPr>
                <w:rFonts w:ascii="Franklin Gothic Book" w:hAnsi="Franklin Gothic Book"/>
                <w:color w:val="000000"/>
              </w:rPr>
              <w:t>., катушка с з/м, (16А; 3,5кВт) IP 54 #</w:t>
            </w:r>
          </w:p>
        </w:tc>
        <w:tc>
          <w:tcPr>
            <w:tcW w:w="879" w:type="dxa"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1</w:t>
            </w:r>
          </w:p>
        </w:tc>
      </w:tr>
      <w:tr w:rsidR="00700011" w:rsidRPr="004C74FC" w:rsidTr="00700011">
        <w:trPr>
          <w:trHeight w:val="377"/>
        </w:trPr>
        <w:tc>
          <w:tcPr>
            <w:tcW w:w="675" w:type="dxa"/>
            <w:vMerge/>
            <w:vAlign w:val="center"/>
          </w:tcPr>
          <w:p w:rsidR="00700011" w:rsidRPr="004C74FC" w:rsidRDefault="00700011" w:rsidP="0070001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700011" w:rsidRPr="004C74FC" w:rsidRDefault="00700011" w:rsidP="00700011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700011" w:rsidRPr="004C74FC" w:rsidRDefault="00700011" w:rsidP="0070001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4C74FC">
              <w:rPr>
                <w:rFonts w:ascii="Franklin Gothic Book" w:hAnsi="Franklin Gothic Book"/>
              </w:rPr>
              <w:t>26</w:t>
            </w:r>
          </w:p>
        </w:tc>
        <w:tc>
          <w:tcPr>
            <w:tcW w:w="5960" w:type="dxa"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spacing w:after="200" w:line="276" w:lineRule="auto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Удлинитель в пластиковом корпусе ("чемодан") ПВС 3х2,5 16А 3500Вт</w:t>
            </w:r>
          </w:p>
        </w:tc>
        <w:tc>
          <w:tcPr>
            <w:tcW w:w="879" w:type="dxa"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1</w:t>
            </w:r>
          </w:p>
        </w:tc>
      </w:tr>
      <w:tr w:rsidR="00700011" w:rsidRPr="004C74FC" w:rsidTr="00700011">
        <w:tc>
          <w:tcPr>
            <w:tcW w:w="675" w:type="dxa"/>
            <w:vAlign w:val="center"/>
          </w:tcPr>
          <w:p w:rsidR="00700011" w:rsidRPr="004C74FC" w:rsidRDefault="00700011" w:rsidP="00700011">
            <w:pPr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4C74FC">
              <w:rPr>
                <w:rFonts w:ascii="Franklin Gothic Book" w:hAnsi="Franklin Gothic Book"/>
              </w:rPr>
              <w:t>5</w:t>
            </w:r>
          </w:p>
        </w:tc>
        <w:tc>
          <w:tcPr>
            <w:tcW w:w="2127" w:type="dxa"/>
            <w:vAlign w:val="center"/>
          </w:tcPr>
          <w:p w:rsidR="00700011" w:rsidRPr="004C74FC" w:rsidRDefault="00700011" w:rsidP="00700011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4C74FC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7399" w:type="dxa"/>
            <w:gridSpan w:val="3"/>
            <w:vAlign w:val="center"/>
          </w:tcPr>
          <w:p w:rsidR="00700011" w:rsidRPr="004C74FC" w:rsidRDefault="00700011" w:rsidP="00700011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4C74FC">
              <w:rPr>
                <w:rFonts w:ascii="Franklin Gothic Book" w:hAnsi="Franklin Gothic Book"/>
              </w:rPr>
              <w:t>Поставка  осуществляется путем доставки заказанного Товара по адресу Покупателя (г. Новороссийск, ул. Портовая, 14) в срок не б</w:t>
            </w:r>
            <w:r w:rsidRPr="004C74FC">
              <w:rPr>
                <w:rFonts w:ascii="Franklin Gothic Book" w:hAnsi="Franklin Gothic Book"/>
              </w:rPr>
              <w:t>о</w:t>
            </w:r>
            <w:r w:rsidRPr="004C74FC">
              <w:rPr>
                <w:rFonts w:ascii="Franklin Gothic Book" w:hAnsi="Franklin Gothic Book"/>
              </w:rPr>
              <w:t>лее 40 (сорок) рабочих  дней со дня подписания Договора и Прил</w:t>
            </w:r>
            <w:r w:rsidRPr="004C74FC">
              <w:rPr>
                <w:rFonts w:ascii="Franklin Gothic Book" w:hAnsi="Franklin Gothic Book"/>
              </w:rPr>
              <w:t>о</w:t>
            </w:r>
            <w:r w:rsidRPr="004C74FC">
              <w:rPr>
                <w:rFonts w:ascii="Franklin Gothic Book" w:hAnsi="Franklin Gothic Book"/>
              </w:rPr>
              <w:t>жения №1.</w:t>
            </w:r>
          </w:p>
        </w:tc>
      </w:tr>
      <w:tr w:rsidR="00700011" w:rsidRPr="004C74FC" w:rsidTr="00700011">
        <w:tc>
          <w:tcPr>
            <w:tcW w:w="675" w:type="dxa"/>
            <w:vAlign w:val="center"/>
          </w:tcPr>
          <w:p w:rsidR="00700011" w:rsidRPr="004C74FC" w:rsidRDefault="00700011" w:rsidP="00700011">
            <w:pPr>
              <w:spacing w:after="200" w:line="276" w:lineRule="auto"/>
              <w:jc w:val="center"/>
              <w:rPr>
                <w:rFonts w:ascii="Franklin Gothic Book" w:hAnsi="Franklin Gothic Book"/>
                <w:lang w:val="en-US"/>
              </w:rPr>
            </w:pPr>
            <w:r w:rsidRPr="004C74FC">
              <w:rPr>
                <w:rFonts w:ascii="Franklin Gothic Book" w:hAnsi="Franklin Gothic Book"/>
                <w:lang w:val="en-US"/>
              </w:rPr>
              <w:t>6</w:t>
            </w:r>
          </w:p>
        </w:tc>
        <w:tc>
          <w:tcPr>
            <w:tcW w:w="2127" w:type="dxa"/>
            <w:vAlign w:val="center"/>
          </w:tcPr>
          <w:p w:rsidR="00700011" w:rsidRPr="004C74FC" w:rsidRDefault="00700011" w:rsidP="00700011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4C74FC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7399" w:type="dxa"/>
            <w:gridSpan w:val="3"/>
            <w:vAlign w:val="center"/>
          </w:tcPr>
          <w:p w:rsidR="00700011" w:rsidRPr="004C74FC" w:rsidRDefault="00700011" w:rsidP="00700011">
            <w:pPr>
              <w:spacing w:after="200" w:line="276" w:lineRule="auto"/>
              <w:rPr>
                <w:rFonts w:ascii="Franklin Gothic Book" w:hAnsi="Franklin Gothic Book"/>
              </w:rPr>
            </w:pPr>
            <w:r w:rsidRPr="004C74FC">
              <w:rPr>
                <w:rFonts w:ascii="Franklin Gothic Book" w:hAnsi="Franklin Gothic Book"/>
              </w:rPr>
              <w:t>Не более 40 рабочих дней</w:t>
            </w:r>
          </w:p>
        </w:tc>
      </w:tr>
    </w:tbl>
    <w:p w:rsidR="009C1C85" w:rsidRPr="004C74FC" w:rsidRDefault="009C1C85" w:rsidP="00700011">
      <w:pPr>
        <w:rPr>
          <w:rFonts w:ascii="Franklin Gothic Book" w:eastAsiaTheme="minorHAnsi" w:hAnsi="Franklin Gothic Book"/>
          <w:b/>
          <w:sz w:val="20"/>
          <w:szCs w:val="20"/>
          <w:lang w:eastAsia="en-US"/>
        </w:rPr>
      </w:pPr>
    </w:p>
    <w:p w:rsidR="00DF77BE" w:rsidRPr="004C74FC" w:rsidRDefault="00DF77BE" w:rsidP="007C1579">
      <w:pPr>
        <w:spacing w:before="60" w:after="60"/>
        <w:jc w:val="both"/>
        <w:rPr>
          <w:rFonts w:ascii="Franklin Gothic Book" w:hAnsi="Franklin Gothic Book"/>
        </w:rPr>
      </w:pPr>
    </w:p>
    <w:p w:rsidR="001E6610" w:rsidRPr="004C74FC" w:rsidRDefault="007C1579" w:rsidP="009C1C85">
      <w:pPr>
        <w:spacing w:before="60" w:after="60"/>
        <w:jc w:val="both"/>
        <w:rPr>
          <w:rFonts w:ascii="Franklin Gothic Book" w:eastAsia="Calibri" w:hAnsi="Franklin Gothic Book"/>
          <w:b/>
          <w:lang w:eastAsia="en-US"/>
        </w:rPr>
      </w:pPr>
      <w:r w:rsidRPr="004C74FC">
        <w:rPr>
          <w:rFonts w:ascii="Franklin Gothic Book" w:hAnsi="Franklin Gothic Book"/>
          <w:b/>
        </w:rPr>
        <w:t xml:space="preserve">5. </w:t>
      </w:r>
      <w:r w:rsidR="00FD2947" w:rsidRPr="004C74FC">
        <w:rPr>
          <w:rFonts w:ascii="Franklin Gothic Book" w:hAnsi="Franklin Gothic Book"/>
          <w:b/>
        </w:rPr>
        <w:t>Проект договора</w:t>
      </w:r>
    </w:p>
    <w:p w:rsidR="00700011" w:rsidRPr="004C74FC" w:rsidRDefault="00700011" w:rsidP="00700011">
      <w:pPr>
        <w:suppressAutoHyphens/>
        <w:jc w:val="center"/>
        <w:rPr>
          <w:rFonts w:ascii="Franklin Gothic Book" w:hAnsi="Franklin Gothic Book"/>
          <w:b/>
          <w:szCs w:val="20"/>
          <w:lang w:eastAsia="ar-SA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 w:rsidRPr="004C74FC">
        <w:rPr>
          <w:rFonts w:ascii="Franklin Gothic Book" w:hAnsi="Franklin Gothic Book"/>
          <w:b/>
          <w:szCs w:val="20"/>
          <w:lang w:eastAsia="ar-SA"/>
        </w:rPr>
        <w:t xml:space="preserve">ДОГОВОР  №___________  </w:t>
      </w:r>
    </w:p>
    <w:p w:rsidR="00700011" w:rsidRPr="004C74FC" w:rsidRDefault="00700011" w:rsidP="00700011">
      <w:pPr>
        <w:suppressAutoHyphens/>
        <w:jc w:val="center"/>
        <w:rPr>
          <w:rFonts w:ascii="Franklin Gothic Book" w:hAnsi="Franklin Gothic Book"/>
          <w:szCs w:val="20"/>
          <w:lang w:eastAsia="ar-SA"/>
        </w:rPr>
      </w:pPr>
      <w:r w:rsidRPr="004C74FC">
        <w:rPr>
          <w:rFonts w:ascii="Franklin Gothic Book" w:hAnsi="Franklin Gothic Book"/>
          <w:b/>
          <w:szCs w:val="20"/>
          <w:lang w:eastAsia="ar-SA"/>
        </w:rPr>
        <w:t>между  ОАО «Новороссийский морской торговый порт» и  ____________________</w:t>
      </w:r>
    </w:p>
    <w:p w:rsidR="00700011" w:rsidRPr="004C74FC" w:rsidRDefault="00700011" w:rsidP="00700011">
      <w:pPr>
        <w:rPr>
          <w:rFonts w:ascii="Franklin Gothic Book" w:hAnsi="Franklin Gothic Book"/>
          <w:b/>
        </w:rPr>
      </w:pPr>
      <w:r w:rsidRPr="004C74FC">
        <w:rPr>
          <w:rFonts w:ascii="Franklin Gothic Book" w:hAnsi="Franklin Gothic Book"/>
          <w:b/>
        </w:rPr>
        <w:t xml:space="preserve">                                                                на поставку продукции</w:t>
      </w:r>
    </w:p>
    <w:p w:rsidR="00700011" w:rsidRPr="004C74FC" w:rsidRDefault="00700011" w:rsidP="00700011">
      <w:pPr>
        <w:tabs>
          <w:tab w:val="left" w:pos="1980"/>
        </w:tabs>
        <w:rPr>
          <w:rFonts w:ascii="Franklin Gothic Book" w:hAnsi="Franklin Gothic Book"/>
          <w:b/>
        </w:rPr>
      </w:pPr>
      <w:r w:rsidRPr="004C74FC">
        <w:rPr>
          <w:rFonts w:ascii="Franklin Gothic Book" w:hAnsi="Franklin Gothic Book"/>
          <w:b/>
        </w:rPr>
        <w:tab/>
      </w:r>
    </w:p>
    <w:p w:rsidR="00700011" w:rsidRPr="004C74FC" w:rsidRDefault="00700011" w:rsidP="00700011">
      <w:pPr>
        <w:jc w:val="center"/>
        <w:rPr>
          <w:rFonts w:ascii="Franklin Gothic Book" w:hAnsi="Franklin Gothic Book"/>
          <w:b/>
        </w:rPr>
      </w:pPr>
    </w:p>
    <w:p w:rsidR="00700011" w:rsidRPr="004C74FC" w:rsidRDefault="00700011" w:rsidP="00700011">
      <w:pPr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>г. Новороссийск                                                                  «        » ______________ 2015  г.</w:t>
      </w:r>
    </w:p>
    <w:p w:rsidR="00700011" w:rsidRPr="004C74FC" w:rsidRDefault="00700011" w:rsidP="00700011">
      <w:pPr>
        <w:rPr>
          <w:rFonts w:ascii="Franklin Gothic Book" w:hAnsi="Franklin Gothic Book"/>
        </w:rPr>
      </w:pPr>
    </w:p>
    <w:p w:rsidR="00700011" w:rsidRPr="004C74FC" w:rsidRDefault="00700011" w:rsidP="00700011">
      <w:pPr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 xml:space="preserve">               </w:t>
      </w:r>
      <w:r w:rsidRPr="004C74FC">
        <w:rPr>
          <w:rFonts w:ascii="Franklin Gothic Book" w:hAnsi="Franklin Gothic Book"/>
          <w:b/>
        </w:rPr>
        <w:t>ОАО «Новороссийский морской торговый порт»,</w:t>
      </w:r>
      <w:r w:rsidRPr="004C74FC">
        <w:rPr>
          <w:rFonts w:ascii="Franklin Gothic Book" w:hAnsi="Franklin Gothic Book"/>
        </w:rPr>
        <w:t xml:space="preserve"> именуемое в дальнейшем «Покуп</w:t>
      </w:r>
      <w:r w:rsidRPr="004C74FC">
        <w:rPr>
          <w:rFonts w:ascii="Franklin Gothic Book" w:hAnsi="Franklin Gothic Book"/>
        </w:rPr>
        <w:t>а</w:t>
      </w:r>
      <w:r w:rsidRPr="004C74FC">
        <w:rPr>
          <w:rFonts w:ascii="Franklin Gothic Book" w:hAnsi="Franklin Gothic Book"/>
        </w:rPr>
        <w:t xml:space="preserve">тель», в лице </w:t>
      </w:r>
      <w:r w:rsidR="004C74FC" w:rsidRPr="004C74FC">
        <w:rPr>
          <w:rFonts w:ascii="Franklin Gothic Book" w:hAnsi="Franklin Gothic Book"/>
        </w:rPr>
        <w:t xml:space="preserve">исполняющий обязанности </w:t>
      </w:r>
      <w:r w:rsidRPr="004C74FC">
        <w:rPr>
          <w:rFonts w:ascii="Franklin Gothic Book" w:hAnsi="Franklin Gothic Book"/>
        </w:rPr>
        <w:t xml:space="preserve"> технического  директора  </w:t>
      </w:r>
      <w:proofErr w:type="spellStart"/>
      <w:r w:rsidRPr="004C74FC">
        <w:rPr>
          <w:rFonts w:ascii="Franklin Gothic Book" w:hAnsi="Franklin Gothic Book"/>
        </w:rPr>
        <w:t>Фофонова</w:t>
      </w:r>
      <w:proofErr w:type="spellEnd"/>
      <w:r w:rsidRPr="004C74FC">
        <w:rPr>
          <w:rFonts w:ascii="Franklin Gothic Book" w:hAnsi="Franklin Gothic Book"/>
        </w:rPr>
        <w:t xml:space="preserve"> Ивана Михайл</w:t>
      </w:r>
      <w:r w:rsidRPr="004C74FC">
        <w:rPr>
          <w:rFonts w:ascii="Franklin Gothic Book" w:hAnsi="Franklin Gothic Book"/>
        </w:rPr>
        <w:t>о</w:t>
      </w:r>
      <w:r w:rsidRPr="004C74FC">
        <w:rPr>
          <w:rFonts w:ascii="Franklin Gothic Book" w:hAnsi="Franklin Gothic Book"/>
        </w:rPr>
        <w:t>вича, действующего на основании доверенности №2110-07/118 от 24.06.2014 г. с одной ст</w:t>
      </w:r>
      <w:r w:rsidRPr="004C74FC">
        <w:rPr>
          <w:rFonts w:ascii="Franklin Gothic Book" w:hAnsi="Franklin Gothic Book"/>
        </w:rPr>
        <w:t>о</w:t>
      </w:r>
      <w:r w:rsidRPr="004C74FC">
        <w:rPr>
          <w:rFonts w:ascii="Franklin Gothic Book" w:hAnsi="Franklin Gothic Book"/>
        </w:rPr>
        <w:t>роны, и _________________, именуемое в дальнейшем «Поставщик», в лице __________________________, действующего на основании Устава, с другой стороны, заключ</w:t>
      </w:r>
      <w:r w:rsidRPr="004C74FC">
        <w:rPr>
          <w:rFonts w:ascii="Franklin Gothic Book" w:hAnsi="Franklin Gothic Book"/>
        </w:rPr>
        <w:t>и</w:t>
      </w:r>
      <w:r w:rsidRPr="004C74FC">
        <w:rPr>
          <w:rFonts w:ascii="Franklin Gothic Book" w:hAnsi="Franklin Gothic Book"/>
        </w:rPr>
        <w:t>ли настоящий Договор о нижеследующем:</w:t>
      </w:r>
    </w:p>
    <w:p w:rsidR="00700011" w:rsidRPr="004C74FC" w:rsidRDefault="00700011" w:rsidP="00700011">
      <w:pPr>
        <w:jc w:val="both"/>
        <w:rPr>
          <w:rFonts w:ascii="Franklin Gothic Book" w:hAnsi="Franklin Gothic Book"/>
        </w:rPr>
      </w:pPr>
    </w:p>
    <w:p w:rsidR="00700011" w:rsidRPr="004C74FC" w:rsidRDefault="00700011" w:rsidP="00700011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4C74FC">
        <w:rPr>
          <w:rFonts w:ascii="Franklin Gothic Book" w:hAnsi="Franklin Gothic Book"/>
          <w:b/>
          <w:caps/>
        </w:rPr>
        <w:t>Предмет Договора</w:t>
      </w:r>
    </w:p>
    <w:p w:rsidR="00700011" w:rsidRPr="004C74FC" w:rsidRDefault="00700011" w:rsidP="00700011">
      <w:pPr>
        <w:ind w:left="426" w:hanging="426"/>
        <w:jc w:val="both"/>
        <w:rPr>
          <w:rFonts w:ascii="Franklin Gothic Book" w:hAnsi="Franklin Gothic Book"/>
          <w:b/>
        </w:rPr>
      </w:pPr>
    </w:p>
    <w:p w:rsidR="00700011" w:rsidRPr="004C74FC" w:rsidRDefault="00700011" w:rsidP="00700011">
      <w:pPr>
        <w:numPr>
          <w:ilvl w:val="1"/>
          <w:numId w:val="31"/>
        </w:numPr>
        <w:suppressAutoHyphens/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 xml:space="preserve">Поставщик обязуется поставить Покупателю </w:t>
      </w:r>
      <w:r w:rsidRPr="004C74FC">
        <w:rPr>
          <w:rFonts w:ascii="Franklin Gothic Book" w:hAnsi="Franklin Gothic Book"/>
          <w:b/>
        </w:rPr>
        <w:t xml:space="preserve">электроматериалы </w:t>
      </w:r>
      <w:r w:rsidRPr="004C74FC">
        <w:rPr>
          <w:rFonts w:ascii="Franklin Gothic Book" w:hAnsi="Franklin Gothic Book"/>
        </w:rPr>
        <w:t>(далее - Товар), а Покупатель обязуется принять и оплатить этот Товар в порядке и на условиях настоящего Договора. Общая стоимость договора составляет________ рублей, в том числе НДС18% - ___________</w:t>
      </w:r>
    </w:p>
    <w:p w:rsidR="00700011" w:rsidRPr="004C74FC" w:rsidRDefault="00700011" w:rsidP="00700011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700011" w:rsidRPr="004C74FC" w:rsidRDefault="00700011" w:rsidP="00700011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700011" w:rsidRPr="004C74FC" w:rsidRDefault="00700011" w:rsidP="00700011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700011" w:rsidRPr="004C74FC" w:rsidRDefault="00700011" w:rsidP="00700011">
      <w:pPr>
        <w:suppressAutoHyphens/>
        <w:jc w:val="both"/>
        <w:rPr>
          <w:rFonts w:ascii="Franklin Gothic Book" w:hAnsi="Franklin Gothic Book"/>
          <w:szCs w:val="20"/>
          <w:lang w:eastAsia="ar-SA"/>
        </w:rPr>
      </w:pPr>
    </w:p>
    <w:p w:rsidR="00700011" w:rsidRPr="004C74FC" w:rsidRDefault="00700011" w:rsidP="00700011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4C74FC">
        <w:rPr>
          <w:rFonts w:ascii="Franklin Gothic Book" w:hAnsi="Franklin Gothic Book"/>
          <w:b/>
          <w:caps/>
        </w:rPr>
        <w:t>Качество и комплектность</w:t>
      </w:r>
    </w:p>
    <w:p w:rsidR="00700011" w:rsidRPr="004C74FC" w:rsidRDefault="00700011" w:rsidP="00700011">
      <w:pPr>
        <w:ind w:left="240"/>
        <w:jc w:val="both"/>
        <w:rPr>
          <w:rFonts w:ascii="Franklin Gothic Book" w:hAnsi="Franklin Gothic Book"/>
          <w:b/>
        </w:rPr>
      </w:pPr>
    </w:p>
    <w:p w:rsidR="00700011" w:rsidRPr="004C74FC" w:rsidRDefault="00700011" w:rsidP="00700011">
      <w:pPr>
        <w:numPr>
          <w:ilvl w:val="1"/>
          <w:numId w:val="32"/>
        </w:numPr>
        <w:jc w:val="both"/>
        <w:rPr>
          <w:rFonts w:ascii="Franklin Gothic Book" w:hAnsi="Franklin Gothic Book"/>
          <w:szCs w:val="20"/>
          <w:lang w:eastAsia="ar-SA"/>
        </w:rPr>
      </w:pPr>
      <w:r w:rsidRPr="004C74FC">
        <w:rPr>
          <w:rFonts w:ascii="Franklin Gothic Book" w:hAnsi="Franklin Gothic Book"/>
          <w:szCs w:val="20"/>
          <w:lang w:eastAsia="ar-SA"/>
        </w:rPr>
        <w:t>Качество и комплектность поставляемого Товара соответствуют ГОСТ, техническим усл</w:t>
      </w:r>
      <w:r w:rsidRPr="004C74FC">
        <w:rPr>
          <w:rFonts w:ascii="Franklin Gothic Book" w:hAnsi="Franklin Gothic Book"/>
          <w:szCs w:val="20"/>
          <w:lang w:eastAsia="ar-SA"/>
        </w:rPr>
        <w:t>о</w:t>
      </w:r>
      <w:r w:rsidRPr="004C74FC">
        <w:rPr>
          <w:rFonts w:ascii="Franklin Gothic Book" w:hAnsi="Franklin Gothic Book"/>
          <w:szCs w:val="20"/>
          <w:lang w:eastAsia="ar-SA"/>
        </w:rPr>
        <w:t>виям, подтверждаются сертификатами качества.</w:t>
      </w:r>
    </w:p>
    <w:p w:rsidR="00700011" w:rsidRPr="004C74FC" w:rsidRDefault="00700011" w:rsidP="00700011">
      <w:pPr>
        <w:numPr>
          <w:ilvl w:val="1"/>
          <w:numId w:val="32"/>
        </w:numPr>
        <w:jc w:val="both"/>
        <w:rPr>
          <w:rFonts w:ascii="Franklin Gothic Book" w:hAnsi="Franklin Gothic Book"/>
          <w:szCs w:val="20"/>
          <w:lang w:eastAsia="ar-SA"/>
        </w:rPr>
      </w:pPr>
      <w:r w:rsidRPr="004C74FC">
        <w:rPr>
          <w:rFonts w:ascii="Franklin Gothic Book" w:hAnsi="Franklin Gothic Book"/>
          <w:szCs w:val="20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4C74FC">
        <w:rPr>
          <w:rFonts w:ascii="Franklin Gothic Book" w:hAnsi="Franklin Gothic Book"/>
          <w:szCs w:val="20"/>
          <w:lang w:eastAsia="ar-SA"/>
        </w:rPr>
        <w:t>в</w:t>
      </w:r>
      <w:r w:rsidRPr="004C74FC">
        <w:rPr>
          <w:rFonts w:ascii="Franklin Gothic Book" w:hAnsi="Franklin Gothic Book"/>
          <w:szCs w:val="20"/>
          <w:lang w:eastAsia="ar-SA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(штраф, пеню) в размере 0,1% от стоимости недоброкачественного Товара за каждый день просрочки. Гаранти</w:t>
      </w:r>
      <w:r w:rsidRPr="004C74FC">
        <w:rPr>
          <w:rFonts w:ascii="Franklin Gothic Book" w:hAnsi="Franklin Gothic Book"/>
          <w:szCs w:val="20"/>
          <w:lang w:eastAsia="ar-SA"/>
        </w:rPr>
        <w:t>й</w:t>
      </w:r>
      <w:r w:rsidRPr="004C74FC">
        <w:rPr>
          <w:rFonts w:ascii="Franklin Gothic Book" w:hAnsi="Franklin Gothic Book"/>
          <w:szCs w:val="20"/>
          <w:lang w:eastAsia="ar-SA"/>
        </w:rPr>
        <w:t>ный срок на Товар составляет 12 месяцев и устанавливается с момента приёмки  его на складе покупателя.</w:t>
      </w:r>
    </w:p>
    <w:p w:rsidR="00700011" w:rsidRPr="004C74FC" w:rsidRDefault="00700011" w:rsidP="00700011">
      <w:pPr>
        <w:numPr>
          <w:ilvl w:val="1"/>
          <w:numId w:val="32"/>
        </w:numPr>
        <w:jc w:val="both"/>
        <w:rPr>
          <w:rFonts w:ascii="Franklin Gothic Book" w:hAnsi="Franklin Gothic Book"/>
          <w:szCs w:val="20"/>
          <w:lang w:eastAsia="ar-SA"/>
        </w:rPr>
      </w:pPr>
      <w:r w:rsidRPr="004C74FC">
        <w:rPr>
          <w:rFonts w:ascii="Franklin Gothic Book" w:hAnsi="Franklin Gothic Book"/>
          <w:szCs w:val="20"/>
          <w:lang w:eastAsia="ar-SA"/>
        </w:rPr>
        <w:t xml:space="preserve">Товар должен быть </w:t>
      </w:r>
      <w:proofErr w:type="spellStart"/>
      <w:r w:rsidRPr="004C74FC">
        <w:rPr>
          <w:rFonts w:ascii="Franklin Gothic Book" w:hAnsi="Franklin Gothic Book"/>
          <w:szCs w:val="20"/>
          <w:lang w:eastAsia="ar-SA"/>
        </w:rPr>
        <w:t>затарен</w:t>
      </w:r>
      <w:proofErr w:type="spellEnd"/>
      <w:r w:rsidRPr="004C74FC">
        <w:rPr>
          <w:rFonts w:ascii="Franklin Gothic Book" w:hAnsi="Franklin Gothic Book"/>
          <w:szCs w:val="20"/>
          <w:lang w:eastAsia="ar-SA"/>
        </w:rPr>
        <w:t xml:space="preserve"> (упакован) надлежащим образом, обеспечивающим его с</w:t>
      </w:r>
      <w:r w:rsidRPr="004C74FC">
        <w:rPr>
          <w:rFonts w:ascii="Franklin Gothic Book" w:hAnsi="Franklin Gothic Book"/>
          <w:szCs w:val="20"/>
          <w:lang w:eastAsia="ar-SA"/>
        </w:rPr>
        <w:t>о</w:t>
      </w:r>
      <w:r w:rsidRPr="004C74FC">
        <w:rPr>
          <w:rFonts w:ascii="Franklin Gothic Book" w:hAnsi="Franklin Gothic Book"/>
          <w:szCs w:val="20"/>
          <w:lang w:eastAsia="ar-SA"/>
        </w:rPr>
        <w:t>хранность при перевозке и хранении или в соответствии с требованиями ГОСТов, ТУ, е</w:t>
      </w:r>
      <w:r w:rsidRPr="004C74FC">
        <w:rPr>
          <w:rFonts w:ascii="Franklin Gothic Book" w:hAnsi="Franklin Gothic Book"/>
          <w:szCs w:val="20"/>
          <w:lang w:eastAsia="ar-SA"/>
        </w:rPr>
        <w:t>с</w:t>
      </w:r>
      <w:r w:rsidRPr="004C74FC">
        <w:rPr>
          <w:rFonts w:ascii="Franklin Gothic Book" w:hAnsi="Franklin Gothic Book"/>
          <w:szCs w:val="20"/>
          <w:lang w:eastAsia="ar-SA"/>
        </w:rPr>
        <w:t>ли к таре (упаковке) установлены обязательные требования.</w:t>
      </w:r>
    </w:p>
    <w:p w:rsidR="00700011" w:rsidRPr="004C74FC" w:rsidRDefault="00700011" w:rsidP="00700011">
      <w:pPr>
        <w:numPr>
          <w:ilvl w:val="1"/>
          <w:numId w:val="32"/>
        </w:numPr>
        <w:jc w:val="both"/>
        <w:rPr>
          <w:rFonts w:ascii="Franklin Gothic Book" w:hAnsi="Franklin Gothic Book"/>
          <w:szCs w:val="20"/>
          <w:lang w:eastAsia="ar-SA"/>
        </w:rPr>
      </w:pPr>
      <w:r w:rsidRPr="004C74FC">
        <w:rPr>
          <w:rFonts w:ascii="Franklin Gothic Book" w:hAnsi="Franklin Gothic Book"/>
          <w:szCs w:val="20"/>
          <w:lang w:eastAsia="ar-SA"/>
        </w:rPr>
        <w:t>На тару (упаковку) Товара должна быть нанесена маркировка в соответствии с требов</w:t>
      </w:r>
      <w:r w:rsidRPr="004C74FC">
        <w:rPr>
          <w:rFonts w:ascii="Franklin Gothic Book" w:hAnsi="Franklin Gothic Book"/>
          <w:szCs w:val="20"/>
          <w:lang w:eastAsia="ar-SA"/>
        </w:rPr>
        <w:t>а</w:t>
      </w:r>
      <w:r w:rsidRPr="004C74FC">
        <w:rPr>
          <w:rFonts w:ascii="Franklin Gothic Book" w:hAnsi="Franklin Gothic Book"/>
          <w:szCs w:val="20"/>
          <w:lang w:eastAsia="ar-SA"/>
        </w:rPr>
        <w:t>ниями законодательства РФ.</w:t>
      </w:r>
      <w:r w:rsidRPr="004C74FC">
        <w:rPr>
          <w:rFonts w:ascii="Franklin Gothic Book" w:hAnsi="Franklin Gothic Book"/>
          <w:szCs w:val="20"/>
          <w:lang w:eastAsia="ar-SA"/>
        </w:rPr>
        <w:tab/>
      </w:r>
    </w:p>
    <w:p w:rsidR="00700011" w:rsidRPr="004C74FC" w:rsidRDefault="00700011" w:rsidP="00700011">
      <w:pPr>
        <w:rPr>
          <w:rFonts w:ascii="Franklin Gothic Book" w:hAnsi="Franklin Gothic Book"/>
        </w:rPr>
      </w:pPr>
    </w:p>
    <w:p w:rsidR="00700011" w:rsidRPr="004C74FC" w:rsidRDefault="00700011" w:rsidP="00700011">
      <w:pPr>
        <w:rPr>
          <w:rFonts w:ascii="Franklin Gothic Book" w:hAnsi="Franklin Gothic Book"/>
        </w:rPr>
      </w:pPr>
    </w:p>
    <w:p w:rsidR="00700011" w:rsidRPr="004C74FC" w:rsidRDefault="00700011" w:rsidP="00700011">
      <w:pPr>
        <w:numPr>
          <w:ilvl w:val="0"/>
          <w:numId w:val="33"/>
        </w:numPr>
        <w:rPr>
          <w:rFonts w:ascii="Franklin Gothic Book" w:hAnsi="Franklin Gothic Book"/>
          <w:b/>
          <w:caps/>
          <w:szCs w:val="20"/>
          <w:lang w:eastAsia="ar-SA"/>
        </w:rPr>
      </w:pPr>
      <w:r w:rsidRPr="004C74FC">
        <w:rPr>
          <w:rFonts w:ascii="Franklin Gothic Book" w:hAnsi="Franklin Gothic Book"/>
          <w:b/>
          <w:caps/>
          <w:szCs w:val="20"/>
          <w:lang w:eastAsia="ar-SA"/>
        </w:rPr>
        <w:t>Сроки и порядок поставки</w:t>
      </w:r>
    </w:p>
    <w:p w:rsidR="00700011" w:rsidRPr="004C74FC" w:rsidRDefault="00700011" w:rsidP="00700011">
      <w:pPr>
        <w:suppressAutoHyphens/>
        <w:ind w:left="360"/>
        <w:rPr>
          <w:rFonts w:ascii="Franklin Gothic Book" w:hAnsi="Franklin Gothic Book"/>
          <w:b/>
          <w:szCs w:val="20"/>
          <w:lang w:eastAsia="ar-SA"/>
        </w:rPr>
      </w:pPr>
    </w:p>
    <w:p w:rsidR="00700011" w:rsidRPr="004C74FC" w:rsidRDefault="00700011" w:rsidP="00700011">
      <w:pPr>
        <w:numPr>
          <w:ilvl w:val="1"/>
          <w:numId w:val="34"/>
        </w:numPr>
        <w:jc w:val="both"/>
        <w:rPr>
          <w:rFonts w:ascii="Franklin Gothic Book" w:hAnsi="Franklin Gothic Book"/>
          <w:szCs w:val="20"/>
          <w:lang w:eastAsia="ar-SA"/>
        </w:rPr>
      </w:pPr>
      <w:r w:rsidRPr="004C74FC">
        <w:rPr>
          <w:rFonts w:ascii="Franklin Gothic Book" w:hAnsi="Franklin Gothic Book"/>
          <w:szCs w:val="20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700011" w:rsidRPr="004C74FC" w:rsidRDefault="00700011" w:rsidP="00700011">
      <w:pPr>
        <w:numPr>
          <w:ilvl w:val="1"/>
          <w:numId w:val="34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4C74FC">
        <w:rPr>
          <w:rFonts w:ascii="Franklin Gothic Book" w:hAnsi="Franklin Gothic Book"/>
          <w:szCs w:val="20"/>
          <w:lang w:eastAsia="ar-SA"/>
        </w:rPr>
        <w:t>Поставщик вправе отгружать Товар отдельными частями по согласованию с Покупат</w:t>
      </w:r>
      <w:r w:rsidRPr="004C74FC">
        <w:rPr>
          <w:rFonts w:ascii="Franklin Gothic Book" w:hAnsi="Franklin Gothic Book"/>
          <w:szCs w:val="20"/>
          <w:lang w:eastAsia="ar-SA"/>
        </w:rPr>
        <w:t>е</w:t>
      </w:r>
      <w:r w:rsidRPr="004C74FC">
        <w:rPr>
          <w:rFonts w:ascii="Franklin Gothic Book" w:hAnsi="Franklin Gothic Book"/>
          <w:szCs w:val="20"/>
          <w:lang w:eastAsia="ar-SA"/>
        </w:rPr>
        <w:t>лем.</w:t>
      </w:r>
    </w:p>
    <w:p w:rsidR="00700011" w:rsidRPr="004C74FC" w:rsidRDefault="00700011" w:rsidP="00700011">
      <w:pPr>
        <w:numPr>
          <w:ilvl w:val="1"/>
          <w:numId w:val="34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4C74FC">
        <w:rPr>
          <w:rFonts w:ascii="Franklin Gothic Book" w:hAnsi="Franklin Gothic Book"/>
          <w:szCs w:val="20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700011" w:rsidRPr="004C74FC" w:rsidRDefault="00700011" w:rsidP="00700011">
      <w:pPr>
        <w:numPr>
          <w:ilvl w:val="1"/>
          <w:numId w:val="34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4C74FC">
        <w:rPr>
          <w:rFonts w:ascii="Franklin Gothic Book" w:hAnsi="Franklin Gothic Book"/>
          <w:szCs w:val="20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4C74FC">
        <w:rPr>
          <w:rFonts w:ascii="Franklin Gothic Book" w:hAnsi="Franklin Gothic Book"/>
          <w:szCs w:val="20"/>
          <w:lang w:eastAsia="ar-SA"/>
        </w:rPr>
        <w:t>затарить</w:t>
      </w:r>
      <w:proofErr w:type="spellEnd"/>
      <w:r w:rsidRPr="004C74FC">
        <w:rPr>
          <w:rFonts w:ascii="Franklin Gothic Book" w:hAnsi="Franklin Gothic Book"/>
          <w:szCs w:val="20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700011" w:rsidRPr="004C74FC" w:rsidRDefault="00700011" w:rsidP="00700011">
      <w:pPr>
        <w:numPr>
          <w:ilvl w:val="1"/>
          <w:numId w:val="34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4C74FC">
        <w:rPr>
          <w:rFonts w:ascii="Franklin Gothic Book" w:hAnsi="Franklin Gothic Book"/>
          <w:szCs w:val="20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4C74FC">
        <w:rPr>
          <w:rFonts w:ascii="Franklin Gothic Book" w:hAnsi="Franklin Gothic Book"/>
        </w:rPr>
        <w:t>Оформление приемки–передачи Товара осуществляется путем подписания ст</w:t>
      </w:r>
      <w:r w:rsidRPr="004C74FC">
        <w:rPr>
          <w:rFonts w:ascii="Franklin Gothic Book" w:hAnsi="Franklin Gothic Book"/>
        </w:rPr>
        <w:t>о</w:t>
      </w:r>
      <w:r w:rsidRPr="004C74FC">
        <w:rPr>
          <w:rFonts w:ascii="Franklin Gothic Book" w:hAnsi="Franklin Gothic Book"/>
        </w:rPr>
        <w:t>ронами накладной.</w:t>
      </w:r>
    </w:p>
    <w:p w:rsidR="00700011" w:rsidRPr="004C74FC" w:rsidRDefault="00700011" w:rsidP="00700011">
      <w:pPr>
        <w:numPr>
          <w:ilvl w:val="1"/>
          <w:numId w:val="34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4C74FC">
        <w:rPr>
          <w:rFonts w:ascii="Franklin Gothic Book" w:hAnsi="Franklin Gothic Book"/>
          <w:szCs w:val="20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4C74FC">
        <w:rPr>
          <w:rFonts w:ascii="Franklin Gothic Book" w:hAnsi="Franklin Gothic Book"/>
          <w:bCs/>
          <w:szCs w:val="20"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700011" w:rsidRPr="004C74FC" w:rsidRDefault="00700011" w:rsidP="00700011">
      <w:pPr>
        <w:numPr>
          <w:ilvl w:val="1"/>
          <w:numId w:val="34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4C74FC">
        <w:rPr>
          <w:rFonts w:ascii="Franklin Gothic Book" w:hAnsi="Franklin Gothic Book"/>
          <w:bCs/>
          <w:szCs w:val="20"/>
          <w:lang w:eastAsia="ar-SA"/>
        </w:rPr>
        <w:t>Если при приемке будет обнаружено несоответствие Товара указанным условиям наст</w:t>
      </w:r>
      <w:r w:rsidRPr="004C74FC">
        <w:rPr>
          <w:rFonts w:ascii="Franklin Gothic Book" w:hAnsi="Franklin Gothic Book"/>
          <w:bCs/>
          <w:szCs w:val="20"/>
          <w:lang w:eastAsia="ar-SA"/>
        </w:rPr>
        <w:t>о</w:t>
      </w:r>
      <w:r w:rsidRPr="004C74FC">
        <w:rPr>
          <w:rFonts w:ascii="Franklin Gothic Book" w:hAnsi="Franklin Gothic Book"/>
          <w:bCs/>
          <w:szCs w:val="20"/>
          <w:lang w:eastAsia="ar-SA"/>
        </w:rPr>
        <w:t>ящего Договора и Приложения №1 к нему по количеству, Покупатель в течение</w:t>
      </w:r>
      <w:r w:rsidRPr="004C74FC">
        <w:rPr>
          <w:rFonts w:ascii="Franklin Gothic Book" w:hAnsi="Franklin Gothic Book"/>
          <w:szCs w:val="20"/>
          <w:lang w:eastAsia="ar-SA"/>
        </w:rPr>
        <w:t xml:space="preserve"> трех </w:t>
      </w:r>
      <w:r w:rsidRPr="004C74FC">
        <w:rPr>
          <w:rFonts w:ascii="Franklin Gothic Book" w:hAnsi="Franklin Gothic Book"/>
          <w:bCs/>
          <w:szCs w:val="20"/>
          <w:lang w:eastAsia="ar-SA"/>
        </w:rPr>
        <w:t>дней информирует об этом Поставщика</w:t>
      </w:r>
      <w:r w:rsidRPr="004C74FC">
        <w:rPr>
          <w:rFonts w:ascii="Franklin Gothic Book" w:hAnsi="Franklin Gothic Book"/>
          <w:szCs w:val="20"/>
          <w:lang w:eastAsia="ar-SA"/>
        </w:rPr>
        <w:t xml:space="preserve"> почтовым отправлением</w:t>
      </w:r>
      <w:r w:rsidRPr="004C74FC">
        <w:rPr>
          <w:rFonts w:ascii="Franklin Gothic Book" w:hAnsi="Franklin Gothic Book"/>
          <w:iCs/>
          <w:szCs w:val="20"/>
          <w:lang w:eastAsia="ar-SA"/>
        </w:rPr>
        <w:t xml:space="preserve"> с уведомлением о вручении или факсимильной связью</w:t>
      </w:r>
      <w:r w:rsidRPr="004C74FC">
        <w:rPr>
          <w:rFonts w:ascii="Franklin Gothic Book" w:hAnsi="Franklin Gothic Book"/>
          <w:szCs w:val="20"/>
          <w:lang w:eastAsia="ar-SA"/>
        </w:rPr>
        <w:t xml:space="preserve">. </w:t>
      </w:r>
      <w:r w:rsidRPr="004C74FC">
        <w:rPr>
          <w:rFonts w:ascii="Franklin Gothic Book" w:hAnsi="Franklin Gothic Book"/>
          <w:bCs/>
          <w:szCs w:val="20"/>
          <w:lang w:eastAsia="ar-SA"/>
        </w:rPr>
        <w:t>В течение</w:t>
      </w:r>
      <w:r w:rsidRPr="004C74FC">
        <w:rPr>
          <w:rFonts w:ascii="Franklin Gothic Book" w:hAnsi="Franklin Gothic Book"/>
          <w:szCs w:val="20"/>
          <w:lang w:eastAsia="ar-SA"/>
        </w:rPr>
        <w:t xml:space="preserve"> согласованного сторонами срока </w:t>
      </w:r>
      <w:r w:rsidRPr="004C74FC">
        <w:rPr>
          <w:rFonts w:ascii="Franklin Gothic Book" w:hAnsi="Franklin Gothic Book"/>
          <w:bCs/>
          <w:szCs w:val="20"/>
          <w:lang w:eastAsia="ar-SA"/>
        </w:rPr>
        <w:t>после получения претензии, Поставщик обязуется за свой счет</w:t>
      </w:r>
      <w:r w:rsidRPr="004C74FC">
        <w:rPr>
          <w:rFonts w:ascii="Franklin Gothic Book" w:hAnsi="Franklin Gothic Book"/>
          <w:iCs/>
          <w:szCs w:val="20"/>
          <w:lang w:eastAsia="ar-SA"/>
        </w:rPr>
        <w:t xml:space="preserve"> </w:t>
      </w:r>
      <w:proofErr w:type="spellStart"/>
      <w:r w:rsidRPr="004C74FC">
        <w:rPr>
          <w:rFonts w:ascii="Franklin Gothic Book" w:hAnsi="Franklin Gothic Book"/>
          <w:iCs/>
          <w:szCs w:val="20"/>
          <w:lang w:eastAsia="ar-SA"/>
        </w:rPr>
        <w:t>допоставить</w:t>
      </w:r>
      <w:proofErr w:type="spellEnd"/>
      <w:r w:rsidRPr="004C74FC">
        <w:rPr>
          <w:rFonts w:ascii="Franklin Gothic Book" w:hAnsi="Franklin Gothic Book"/>
          <w:iCs/>
          <w:szCs w:val="20"/>
          <w:lang w:eastAsia="ar-SA"/>
        </w:rPr>
        <w:t xml:space="preserve"> </w:t>
      </w:r>
      <w:r w:rsidRPr="004C74FC">
        <w:rPr>
          <w:rFonts w:ascii="Franklin Gothic Book" w:hAnsi="Franklin Gothic Book"/>
          <w:bCs/>
          <w:szCs w:val="20"/>
          <w:lang w:eastAsia="ar-SA"/>
        </w:rPr>
        <w:t>Товар Покупателю</w:t>
      </w:r>
      <w:r w:rsidRPr="004C74FC">
        <w:rPr>
          <w:rFonts w:ascii="Franklin Gothic Book" w:hAnsi="Franklin Gothic Book"/>
          <w:szCs w:val="20"/>
          <w:lang w:eastAsia="ar-SA"/>
        </w:rPr>
        <w:t>. При укл</w:t>
      </w:r>
      <w:r w:rsidRPr="004C74FC">
        <w:rPr>
          <w:rFonts w:ascii="Franklin Gothic Book" w:hAnsi="Franklin Gothic Book"/>
          <w:szCs w:val="20"/>
          <w:lang w:eastAsia="ar-SA"/>
        </w:rPr>
        <w:t>о</w:t>
      </w:r>
      <w:r w:rsidRPr="004C74FC">
        <w:rPr>
          <w:rFonts w:ascii="Franklin Gothic Book" w:hAnsi="Franklin Gothic Book"/>
          <w:szCs w:val="20"/>
          <w:lang w:eastAsia="ar-SA"/>
        </w:rPr>
        <w:t>нении Поставщика от поставки товара в согласованном сторонами объеме  и срок, П</w:t>
      </w:r>
      <w:r w:rsidRPr="004C74FC">
        <w:rPr>
          <w:rFonts w:ascii="Franklin Gothic Book" w:hAnsi="Franklin Gothic Book"/>
          <w:szCs w:val="20"/>
          <w:lang w:eastAsia="ar-SA"/>
        </w:rPr>
        <w:t>о</w:t>
      </w:r>
      <w:r w:rsidRPr="004C74FC">
        <w:rPr>
          <w:rFonts w:ascii="Franklin Gothic Book" w:hAnsi="Franklin Gothic Book"/>
          <w:szCs w:val="20"/>
          <w:lang w:eastAsia="ar-SA"/>
        </w:rPr>
        <w:t>купатель вправе предъявить Поставщику требование об оплате штрафа в размере 0,1% от стоимости не поставленного в срок Товара за каждый день просрочки.</w:t>
      </w:r>
    </w:p>
    <w:p w:rsidR="00700011" w:rsidRPr="004C74FC" w:rsidRDefault="00700011" w:rsidP="00700011">
      <w:pPr>
        <w:numPr>
          <w:ilvl w:val="1"/>
          <w:numId w:val="34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4C74FC">
        <w:rPr>
          <w:rFonts w:ascii="Franklin Gothic Book" w:hAnsi="Franklin Gothic Book"/>
          <w:szCs w:val="20"/>
          <w:lang w:eastAsia="ar-SA"/>
        </w:rPr>
        <w:t xml:space="preserve">Право собственности на Товар переходит к Покупателю  </w:t>
      </w:r>
      <w:r w:rsidRPr="004C74FC">
        <w:rPr>
          <w:rFonts w:ascii="Franklin Gothic Book" w:hAnsi="Franklin Gothic Book"/>
          <w:bCs/>
          <w:szCs w:val="20"/>
          <w:lang w:eastAsia="ar-SA"/>
        </w:rPr>
        <w:t>при передаче Товара Покупат</w:t>
      </w:r>
      <w:r w:rsidRPr="004C74FC">
        <w:rPr>
          <w:rFonts w:ascii="Franklin Gothic Book" w:hAnsi="Franklin Gothic Book"/>
          <w:bCs/>
          <w:szCs w:val="20"/>
          <w:lang w:eastAsia="ar-SA"/>
        </w:rPr>
        <w:t>е</w:t>
      </w:r>
      <w:r w:rsidRPr="004C74FC">
        <w:rPr>
          <w:rFonts w:ascii="Franklin Gothic Book" w:hAnsi="Franklin Gothic Book"/>
          <w:bCs/>
          <w:szCs w:val="20"/>
          <w:lang w:eastAsia="ar-SA"/>
        </w:rPr>
        <w:t>лю по накладной.</w:t>
      </w:r>
    </w:p>
    <w:p w:rsidR="00700011" w:rsidRPr="004C74FC" w:rsidRDefault="00700011" w:rsidP="00700011">
      <w:pPr>
        <w:numPr>
          <w:ilvl w:val="1"/>
          <w:numId w:val="34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4C74FC">
        <w:rPr>
          <w:rFonts w:ascii="Franklin Gothic Book" w:hAnsi="Franklin Gothic Book"/>
          <w:szCs w:val="20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4C74FC">
        <w:rPr>
          <w:rFonts w:ascii="Franklin Gothic Book" w:hAnsi="Franklin Gothic Book"/>
          <w:bCs/>
          <w:szCs w:val="20"/>
          <w:lang w:eastAsia="ar-SA"/>
        </w:rPr>
        <w:t>при передаче Товара Покупателю.</w:t>
      </w:r>
    </w:p>
    <w:p w:rsidR="00700011" w:rsidRPr="004C74FC" w:rsidRDefault="00700011" w:rsidP="00700011">
      <w:pPr>
        <w:numPr>
          <w:ilvl w:val="1"/>
          <w:numId w:val="34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4C74FC">
        <w:rPr>
          <w:rFonts w:ascii="Franklin Gothic Book" w:hAnsi="Franklin Gothic Book"/>
          <w:szCs w:val="20"/>
          <w:lang w:eastAsia="ar-SA"/>
        </w:rPr>
        <w:t xml:space="preserve">Товар поставляется </w:t>
      </w:r>
      <w:r w:rsidRPr="004C74FC">
        <w:rPr>
          <w:rFonts w:ascii="Franklin Gothic Book" w:hAnsi="Franklin Gothic Book"/>
          <w:bCs/>
          <w:szCs w:val="20"/>
          <w:lang w:eastAsia="ar-SA"/>
        </w:rPr>
        <w:t>в таре (упаковке), остающейся в распоряжении Покупателя.</w:t>
      </w:r>
    </w:p>
    <w:p w:rsidR="00700011" w:rsidRPr="004C74FC" w:rsidRDefault="00700011" w:rsidP="00700011">
      <w:pPr>
        <w:jc w:val="both"/>
        <w:rPr>
          <w:rFonts w:ascii="Franklin Gothic Book" w:hAnsi="Franklin Gothic Book"/>
          <w:b/>
          <w:szCs w:val="20"/>
          <w:lang w:eastAsia="ar-SA"/>
        </w:rPr>
      </w:pPr>
    </w:p>
    <w:p w:rsidR="00700011" w:rsidRPr="004C74FC" w:rsidRDefault="00700011" w:rsidP="00700011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4C74FC">
        <w:rPr>
          <w:rFonts w:ascii="Franklin Gothic Book" w:hAnsi="Franklin Gothic Book"/>
          <w:b/>
          <w:caps/>
        </w:rPr>
        <w:t>Цены и порядок расчетов</w:t>
      </w:r>
    </w:p>
    <w:p w:rsidR="00700011" w:rsidRPr="004C74FC" w:rsidRDefault="00700011" w:rsidP="00700011">
      <w:pPr>
        <w:ind w:left="284"/>
        <w:jc w:val="both"/>
        <w:rPr>
          <w:rFonts w:ascii="Franklin Gothic Book" w:hAnsi="Franklin Gothic Book"/>
          <w:b/>
          <w:caps/>
        </w:rPr>
      </w:pPr>
    </w:p>
    <w:p w:rsidR="00700011" w:rsidRPr="004C74FC" w:rsidRDefault="00700011" w:rsidP="00700011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 xml:space="preserve">     Покупатель производит оплату поставленного Товара  в срок не позднее 30 (тридцати) к</w:t>
      </w:r>
      <w:r w:rsidRPr="004C74FC">
        <w:rPr>
          <w:rFonts w:ascii="Franklin Gothic Book" w:hAnsi="Franklin Gothic Book"/>
        </w:rPr>
        <w:t>а</w:t>
      </w:r>
      <w:r w:rsidRPr="004C74FC">
        <w:rPr>
          <w:rFonts w:ascii="Franklin Gothic Book" w:hAnsi="Franklin Gothic Book"/>
        </w:rPr>
        <w:t>лендарных  дней  с момента поступления Товара на  склад Покупателя. Оплата произв</w:t>
      </w:r>
      <w:r w:rsidRPr="004C74FC">
        <w:rPr>
          <w:rFonts w:ascii="Franklin Gothic Book" w:hAnsi="Franklin Gothic Book"/>
        </w:rPr>
        <w:t>о</w:t>
      </w:r>
      <w:r w:rsidRPr="004C74FC">
        <w:rPr>
          <w:rFonts w:ascii="Franklin Gothic Book" w:hAnsi="Franklin Gothic Book"/>
        </w:rPr>
        <w:t xml:space="preserve">дится Покупателем на основании накладной, счета, счета-фактуры и   накладной (ТОРГ-12), </w:t>
      </w:r>
      <w:proofErr w:type="gramStart"/>
      <w:r w:rsidRPr="004C74FC">
        <w:rPr>
          <w:rFonts w:ascii="Franklin Gothic Book" w:hAnsi="Franklin Gothic Book"/>
        </w:rPr>
        <w:t>полученных</w:t>
      </w:r>
      <w:proofErr w:type="gramEnd"/>
      <w:r w:rsidRPr="004C74FC">
        <w:rPr>
          <w:rFonts w:ascii="Franklin Gothic Book" w:hAnsi="Franklin Gothic Book"/>
        </w:rPr>
        <w:t xml:space="preserve"> от Поставщика.</w:t>
      </w:r>
    </w:p>
    <w:p w:rsidR="00700011" w:rsidRPr="004C74FC" w:rsidRDefault="00700011" w:rsidP="00700011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</w:t>
      </w:r>
      <w:r w:rsidRPr="004C74FC">
        <w:rPr>
          <w:rFonts w:ascii="Franklin Gothic Book" w:hAnsi="Franklin Gothic Book"/>
          <w:bCs/>
        </w:rPr>
        <w:t>ь</w:t>
      </w:r>
      <w:r w:rsidRPr="004C74FC">
        <w:rPr>
          <w:rFonts w:ascii="Franklin Gothic Book" w:hAnsi="Franklin Gothic Book"/>
          <w:bCs/>
        </w:rPr>
        <w:t>ной и пересмотру не подлежит.</w:t>
      </w:r>
    </w:p>
    <w:p w:rsidR="00700011" w:rsidRPr="004C74FC" w:rsidRDefault="00700011" w:rsidP="00700011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</w:t>
      </w:r>
      <w:r w:rsidRPr="004C74FC">
        <w:rPr>
          <w:rFonts w:ascii="Franklin Gothic Book" w:hAnsi="Franklin Gothic Book"/>
        </w:rPr>
        <w:t>е</w:t>
      </w:r>
      <w:r w:rsidRPr="004C74FC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4C74FC">
        <w:rPr>
          <w:rFonts w:ascii="Franklin Gothic Book" w:hAnsi="Franklin Gothic Book"/>
        </w:rPr>
        <w:t>дств с  к</w:t>
      </w:r>
      <w:proofErr w:type="gramEnd"/>
      <w:r w:rsidRPr="004C74FC">
        <w:rPr>
          <w:rFonts w:ascii="Franklin Gothic Book" w:hAnsi="Franklin Gothic Book"/>
        </w:rPr>
        <w:t>орреспондентского счета банка Покупателя.</w:t>
      </w:r>
    </w:p>
    <w:p w:rsidR="00700011" w:rsidRPr="004C74FC" w:rsidRDefault="00700011" w:rsidP="00700011">
      <w:pPr>
        <w:jc w:val="both"/>
        <w:rPr>
          <w:rFonts w:ascii="Franklin Gothic Book" w:hAnsi="Franklin Gothic Book"/>
          <w:b/>
        </w:rPr>
      </w:pPr>
    </w:p>
    <w:p w:rsidR="00700011" w:rsidRPr="004C74FC" w:rsidRDefault="00700011" w:rsidP="00700011">
      <w:pPr>
        <w:jc w:val="both"/>
        <w:rPr>
          <w:rFonts w:ascii="Franklin Gothic Book" w:hAnsi="Franklin Gothic Book"/>
          <w:b/>
        </w:rPr>
      </w:pPr>
    </w:p>
    <w:p w:rsidR="00700011" w:rsidRPr="004C74FC" w:rsidRDefault="00700011" w:rsidP="00700011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4C74FC">
        <w:rPr>
          <w:rFonts w:ascii="Franklin Gothic Book" w:hAnsi="Franklin Gothic Book"/>
          <w:b/>
          <w:caps/>
        </w:rPr>
        <w:t>Ответственность Сторон</w:t>
      </w:r>
    </w:p>
    <w:p w:rsidR="00700011" w:rsidRPr="004C74FC" w:rsidRDefault="00700011" w:rsidP="00700011">
      <w:pPr>
        <w:ind w:left="284"/>
        <w:jc w:val="both"/>
        <w:rPr>
          <w:rFonts w:ascii="Franklin Gothic Book" w:hAnsi="Franklin Gothic Book"/>
          <w:b/>
          <w:caps/>
        </w:rPr>
      </w:pPr>
    </w:p>
    <w:p w:rsidR="00700011" w:rsidRPr="004C74FC" w:rsidRDefault="00700011" w:rsidP="00700011">
      <w:pPr>
        <w:numPr>
          <w:ilvl w:val="1"/>
          <w:numId w:val="36"/>
        </w:numPr>
        <w:jc w:val="both"/>
        <w:rPr>
          <w:rFonts w:ascii="Franklin Gothic Book" w:hAnsi="Franklin Gothic Book"/>
          <w:lang w:eastAsia="ar-SA"/>
        </w:rPr>
      </w:pPr>
      <w:r w:rsidRPr="004C74FC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4C74FC">
        <w:rPr>
          <w:rFonts w:ascii="Franklin Gothic Book" w:hAnsi="Franklin Gothic Book"/>
          <w:lang w:eastAsia="ar-SA"/>
        </w:rPr>
        <w:t>т</w:t>
      </w:r>
      <w:r w:rsidRPr="004C74FC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700011" w:rsidRPr="004C74FC" w:rsidRDefault="00700011" w:rsidP="00700011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4C74FC">
        <w:rPr>
          <w:rFonts w:ascii="Franklin Gothic Book" w:hAnsi="Franklin Gothic Book"/>
        </w:rPr>
        <w:t>о</w:t>
      </w:r>
      <w:r w:rsidRPr="004C74FC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4C74FC">
        <w:rPr>
          <w:rFonts w:ascii="Franklin Gothic Book" w:hAnsi="Franklin Gothic Book"/>
        </w:rPr>
        <w:t>Под убытк</w:t>
      </w:r>
      <w:r w:rsidRPr="004C74FC">
        <w:rPr>
          <w:rFonts w:ascii="Franklin Gothic Book" w:hAnsi="Franklin Gothic Book"/>
        </w:rPr>
        <w:t>а</w:t>
      </w:r>
      <w:r w:rsidRPr="004C74FC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4C74FC">
        <w:rPr>
          <w:rFonts w:ascii="Franklin Gothic Book" w:hAnsi="Franklin Gothic Book"/>
        </w:rPr>
        <w:t>е</w:t>
      </w:r>
      <w:r w:rsidRPr="004C74FC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700011" w:rsidRPr="004C74FC" w:rsidRDefault="00700011" w:rsidP="00700011">
      <w:pPr>
        <w:numPr>
          <w:ilvl w:val="1"/>
          <w:numId w:val="36"/>
        </w:numPr>
        <w:contextualSpacing/>
        <w:rPr>
          <w:rFonts w:ascii="Franklin Gothic Book" w:hAnsi="Franklin Gothic Book"/>
          <w:szCs w:val="20"/>
          <w:lang w:eastAsia="ar-SA"/>
        </w:rPr>
      </w:pPr>
      <w:r w:rsidRPr="004C74FC">
        <w:rPr>
          <w:rFonts w:ascii="Franklin Gothic Book" w:hAnsi="Franklin Gothic Book"/>
          <w:szCs w:val="20"/>
          <w:lang w:eastAsia="ar-SA"/>
        </w:rPr>
        <w:t>За нарушение сроков поставки Покупатель вправе взыскать  с Поставщика пени в ра</w:t>
      </w:r>
      <w:r w:rsidRPr="004C74FC">
        <w:rPr>
          <w:rFonts w:ascii="Franklin Gothic Book" w:hAnsi="Franklin Gothic Book"/>
          <w:szCs w:val="20"/>
          <w:lang w:eastAsia="ar-SA"/>
        </w:rPr>
        <w:t>з</w:t>
      </w:r>
      <w:r w:rsidRPr="004C74FC">
        <w:rPr>
          <w:rFonts w:ascii="Franklin Gothic Book" w:hAnsi="Franklin Gothic Book"/>
          <w:szCs w:val="20"/>
          <w:lang w:eastAsia="ar-SA"/>
        </w:rPr>
        <w:t>мере 0,1% от  суммы недоставленного/несвоевременно поставленного Товара, за ка</w:t>
      </w:r>
      <w:r w:rsidRPr="004C74FC">
        <w:rPr>
          <w:rFonts w:ascii="Franklin Gothic Book" w:hAnsi="Franklin Gothic Book"/>
          <w:szCs w:val="20"/>
          <w:lang w:eastAsia="ar-SA"/>
        </w:rPr>
        <w:t>ж</w:t>
      </w:r>
      <w:r w:rsidRPr="004C74FC">
        <w:rPr>
          <w:rFonts w:ascii="Franklin Gothic Book" w:hAnsi="Franklin Gothic Book"/>
          <w:szCs w:val="20"/>
          <w:lang w:eastAsia="ar-SA"/>
        </w:rPr>
        <w:t>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</w:t>
      </w:r>
      <w:r w:rsidRPr="004C74FC">
        <w:rPr>
          <w:rFonts w:ascii="Franklin Gothic Book" w:hAnsi="Franklin Gothic Book"/>
          <w:szCs w:val="20"/>
          <w:lang w:eastAsia="ar-SA"/>
        </w:rPr>
        <w:t>ь</w:t>
      </w:r>
      <w:r w:rsidRPr="004C74FC">
        <w:rPr>
          <w:rFonts w:ascii="Franklin Gothic Book" w:hAnsi="Franklin Gothic Book"/>
          <w:szCs w:val="20"/>
          <w:lang w:eastAsia="ar-SA"/>
        </w:rPr>
        <w:t>ного платежа/расчета по договору.</w:t>
      </w:r>
    </w:p>
    <w:p w:rsidR="00700011" w:rsidRPr="004C74FC" w:rsidRDefault="00700011" w:rsidP="00700011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4C74FC">
        <w:rPr>
          <w:rFonts w:ascii="Franklin Gothic Book" w:hAnsi="Franklin Gothic Book"/>
        </w:rPr>
        <w:t>о</w:t>
      </w:r>
      <w:r w:rsidRPr="004C74FC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4C74FC">
        <w:rPr>
          <w:rFonts w:ascii="Franklin Gothic Book" w:hAnsi="Franklin Gothic Book"/>
        </w:rPr>
        <w:t>а</w:t>
      </w:r>
      <w:r w:rsidRPr="004C74FC">
        <w:rPr>
          <w:rFonts w:ascii="Franklin Gothic Book" w:hAnsi="Franklin Gothic Book"/>
        </w:rPr>
        <w:t>ченного Товара за каждый день просрочки.</w:t>
      </w:r>
    </w:p>
    <w:p w:rsidR="00700011" w:rsidRPr="004C74FC" w:rsidRDefault="00700011" w:rsidP="00700011">
      <w:pPr>
        <w:jc w:val="both"/>
        <w:rPr>
          <w:rFonts w:ascii="Franklin Gothic Book" w:hAnsi="Franklin Gothic Book"/>
        </w:rPr>
      </w:pPr>
    </w:p>
    <w:p w:rsidR="00700011" w:rsidRPr="004C74FC" w:rsidRDefault="00700011" w:rsidP="00700011">
      <w:pPr>
        <w:numPr>
          <w:ilvl w:val="0"/>
          <w:numId w:val="33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4C74FC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4C74FC" w:rsidRPr="004C74FC" w:rsidRDefault="004C74FC" w:rsidP="004C74FC">
      <w:pPr>
        <w:autoSpaceDE w:val="0"/>
        <w:autoSpaceDN w:val="0"/>
        <w:adjustRightInd w:val="0"/>
        <w:spacing w:after="200" w:line="276" w:lineRule="auto"/>
        <w:ind w:left="644"/>
        <w:contextualSpacing/>
        <w:rPr>
          <w:rFonts w:ascii="Franklin Gothic Book" w:eastAsia="Calibri" w:hAnsi="Franklin Gothic Book"/>
          <w:b/>
          <w:bCs/>
          <w:lang w:eastAsia="en-US"/>
        </w:rPr>
      </w:pPr>
    </w:p>
    <w:p w:rsidR="00700011" w:rsidRPr="004C74FC" w:rsidRDefault="00700011" w:rsidP="00700011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4C74FC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700011" w:rsidRPr="004C74FC" w:rsidRDefault="00700011" w:rsidP="00700011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4C74FC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700011" w:rsidRPr="004C74FC" w:rsidRDefault="00700011" w:rsidP="00700011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C74FC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</w:t>
      </w:r>
      <w:r w:rsidRPr="004C74FC">
        <w:rPr>
          <w:rFonts w:ascii="Franklin Gothic Book" w:eastAsia="Calibri" w:hAnsi="Franklin Gothic Book"/>
          <w:bCs/>
          <w:lang w:eastAsia="en-US"/>
        </w:rPr>
        <w:t>а</w:t>
      </w:r>
      <w:r w:rsidRPr="004C74FC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700011" w:rsidRPr="004C74FC" w:rsidRDefault="00700011" w:rsidP="00700011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C74FC">
        <w:rPr>
          <w:rFonts w:ascii="Franklin Gothic Book" w:eastAsia="Calibri" w:hAnsi="Franklin Gothic Book"/>
          <w:bCs/>
          <w:lang w:eastAsia="en-US"/>
        </w:rPr>
        <w:t xml:space="preserve"> </w:t>
      </w:r>
      <w:r w:rsidRPr="004C74FC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4C74FC">
        <w:rPr>
          <w:rFonts w:ascii="Franklin Gothic Book" w:eastAsia="Calibri" w:hAnsi="Franklin Gothic Book"/>
          <w:lang w:eastAsia="en-US"/>
        </w:rPr>
        <w:t>о</w:t>
      </w:r>
      <w:r w:rsidRPr="004C74FC">
        <w:rPr>
          <w:rFonts w:ascii="Franklin Gothic Book" w:eastAsia="Calibri" w:hAnsi="Franklin Gothic Book"/>
          <w:lang w:eastAsia="en-US"/>
        </w:rPr>
        <w:t>говора.</w:t>
      </w:r>
    </w:p>
    <w:p w:rsidR="00700011" w:rsidRPr="004C74FC" w:rsidRDefault="00700011" w:rsidP="00700011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C74FC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700011" w:rsidRPr="004C74FC" w:rsidRDefault="00700011" w:rsidP="00700011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C74FC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700011" w:rsidRPr="004C74FC" w:rsidRDefault="00700011" w:rsidP="00700011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4C74FC">
        <w:rPr>
          <w:rFonts w:ascii="Franklin Gothic Book" w:eastAsia="Calibr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4C74FC">
        <w:rPr>
          <w:rFonts w:ascii="Franklin Gothic Book" w:eastAsia="Calibri" w:hAnsi="Franklin Gothic Book"/>
          <w:lang w:eastAsia="en-US"/>
        </w:rPr>
        <w:t>о</w:t>
      </w:r>
      <w:r w:rsidRPr="004C74FC">
        <w:rPr>
          <w:rFonts w:ascii="Franklin Gothic Book" w:eastAsia="Calibri" w:hAnsi="Franklin Gothic Book"/>
          <w:lang w:eastAsia="en-US"/>
        </w:rPr>
        <w:t>вании товара;</w:t>
      </w:r>
    </w:p>
    <w:p w:rsidR="00700011" w:rsidRPr="004C74FC" w:rsidRDefault="00700011" w:rsidP="00700011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4C74FC">
        <w:rPr>
          <w:rFonts w:ascii="Franklin Gothic Book" w:eastAsia="Calibri" w:hAnsi="Franklin Gothic Book"/>
          <w:lang w:eastAsia="en-US"/>
        </w:rPr>
        <w:t>-</w:t>
      </w:r>
      <w:r w:rsidRPr="004C74FC">
        <w:rPr>
          <w:rFonts w:ascii="Franklin Gothic Book" w:hAnsi="Franklin Gothic Book"/>
        </w:rPr>
        <w:t xml:space="preserve">  </w:t>
      </w:r>
      <w:r w:rsidRPr="004C74FC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700011" w:rsidRPr="004C74FC" w:rsidRDefault="00700011" w:rsidP="00700011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4C74FC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700011" w:rsidRPr="004C74FC" w:rsidRDefault="00700011" w:rsidP="00700011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4C74FC">
        <w:rPr>
          <w:rFonts w:ascii="Franklin Gothic Book" w:eastAsia="Calibri" w:hAnsi="Franklin Gothic Book"/>
          <w:lang w:eastAsia="en-US"/>
        </w:rPr>
        <w:t xml:space="preserve">6.6. </w:t>
      </w:r>
      <w:r w:rsidRPr="004C74FC">
        <w:rPr>
          <w:rFonts w:ascii="Franklin Gothic Book" w:eastAsia="Calibri" w:hAnsi="Franklin Gothic Book"/>
          <w:lang w:eastAsia="en-US"/>
        </w:rPr>
        <w:tab/>
      </w:r>
      <w:r w:rsidRPr="004C74FC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4C74FC">
        <w:rPr>
          <w:rFonts w:ascii="Franklin Gothic Book" w:eastAsia="Calibri" w:hAnsi="Franklin Gothic Book"/>
          <w:lang w:eastAsia="en-US"/>
        </w:rPr>
        <w:t>о</w:t>
      </w:r>
      <w:r w:rsidRPr="004C74FC">
        <w:rPr>
          <w:rFonts w:ascii="Franklin Gothic Book" w:eastAsia="Calibri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4C74FC">
        <w:rPr>
          <w:rFonts w:ascii="Franklin Gothic Book" w:eastAsia="Calibri" w:hAnsi="Franklin Gothic Book"/>
          <w:lang w:eastAsia="en-US"/>
        </w:rPr>
        <w:t>т</w:t>
      </w:r>
      <w:r w:rsidRPr="004C74FC">
        <w:rPr>
          <w:rFonts w:ascii="Franklin Gothic Book" w:eastAsia="Calibri" w:hAnsi="Franklin Gothic Book"/>
          <w:lang w:eastAsia="en-US"/>
        </w:rPr>
        <w:t>казе от исполнения Договора.</w:t>
      </w:r>
    </w:p>
    <w:p w:rsidR="00700011" w:rsidRPr="004C74FC" w:rsidRDefault="00700011" w:rsidP="00700011">
      <w:pPr>
        <w:rPr>
          <w:rFonts w:ascii="Franklin Gothic Book" w:hAnsi="Franklin Gothic Book"/>
        </w:rPr>
      </w:pPr>
    </w:p>
    <w:p w:rsidR="00700011" w:rsidRPr="004C74FC" w:rsidRDefault="00700011" w:rsidP="00700011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sz w:val="22"/>
          <w:szCs w:val="22"/>
          <w:lang w:eastAsia="en-US"/>
        </w:rPr>
      </w:pPr>
      <w:r w:rsidRPr="004C74FC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4C74FC" w:rsidRPr="004C74FC" w:rsidRDefault="004C74FC" w:rsidP="004C74FC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sz w:val="22"/>
          <w:szCs w:val="22"/>
          <w:lang w:eastAsia="en-US"/>
        </w:rPr>
      </w:pPr>
    </w:p>
    <w:p w:rsidR="00700011" w:rsidRPr="004C74FC" w:rsidRDefault="00700011" w:rsidP="00700011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4C74FC">
        <w:rPr>
          <w:rFonts w:ascii="Franklin Gothic Book" w:hAnsi="Franklin Gothic Book"/>
          <w:szCs w:val="20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700011" w:rsidRPr="004C74FC" w:rsidRDefault="00700011" w:rsidP="00700011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4C74FC">
        <w:rPr>
          <w:rFonts w:ascii="Franklin Gothic Book" w:hAnsi="Franklin Gothic Book"/>
          <w:szCs w:val="20"/>
          <w:lang w:eastAsia="ar-SA"/>
        </w:rPr>
        <w:t>Все споры, вытекающие из настоящего Договора, подлежат рассмотрению в Арбитра</w:t>
      </w:r>
      <w:r w:rsidRPr="004C74FC">
        <w:rPr>
          <w:rFonts w:ascii="Franklin Gothic Book" w:hAnsi="Franklin Gothic Book"/>
          <w:szCs w:val="20"/>
          <w:lang w:eastAsia="ar-SA"/>
        </w:rPr>
        <w:t>ж</w:t>
      </w:r>
      <w:r w:rsidRPr="004C74FC">
        <w:rPr>
          <w:rFonts w:ascii="Franklin Gothic Book" w:hAnsi="Franklin Gothic Book"/>
          <w:szCs w:val="20"/>
          <w:lang w:eastAsia="ar-SA"/>
        </w:rPr>
        <w:t>ном суде Краснодарского края.</w:t>
      </w:r>
    </w:p>
    <w:p w:rsidR="00700011" w:rsidRPr="004C74FC" w:rsidRDefault="00700011" w:rsidP="00700011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4C74FC">
        <w:rPr>
          <w:rFonts w:ascii="Franklin Gothic Book" w:hAnsi="Franklin Gothic Book"/>
          <w:szCs w:val="20"/>
          <w:lang w:eastAsia="ar-SA"/>
        </w:rPr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4C74FC">
        <w:rPr>
          <w:rFonts w:ascii="Franklin Gothic Book" w:hAnsi="Franklin Gothic Book"/>
          <w:szCs w:val="20"/>
          <w:lang w:eastAsia="ar-SA"/>
        </w:rPr>
        <w:t>х</w:t>
      </w:r>
      <w:r w:rsidRPr="004C74FC">
        <w:rPr>
          <w:rFonts w:ascii="Franklin Gothic Book" w:hAnsi="Franklin Gothic Book"/>
          <w:szCs w:val="20"/>
          <w:lang w:eastAsia="ar-SA"/>
        </w:rPr>
        <w:t>ся условий связанности сторон.</w:t>
      </w:r>
    </w:p>
    <w:p w:rsidR="00700011" w:rsidRPr="004C74FC" w:rsidRDefault="00700011" w:rsidP="00700011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4C74FC">
        <w:rPr>
          <w:rFonts w:ascii="Franklin Gothic Book" w:hAnsi="Franklin Gothic Book"/>
          <w:szCs w:val="20"/>
          <w:lang w:eastAsia="ar-SA"/>
        </w:rPr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700011" w:rsidRPr="004C74FC" w:rsidRDefault="00700011" w:rsidP="00700011">
      <w:pPr>
        <w:jc w:val="both"/>
        <w:rPr>
          <w:rFonts w:ascii="Franklin Gothic Book" w:hAnsi="Franklin Gothic Book"/>
          <w:szCs w:val="20"/>
          <w:lang w:eastAsia="ar-SA"/>
        </w:rPr>
      </w:pPr>
    </w:p>
    <w:p w:rsidR="00700011" w:rsidRPr="004C74FC" w:rsidRDefault="00700011" w:rsidP="00700011">
      <w:pPr>
        <w:jc w:val="both"/>
        <w:rPr>
          <w:rFonts w:ascii="Franklin Gothic Book" w:hAnsi="Franklin Gothic Book"/>
          <w:szCs w:val="20"/>
          <w:lang w:eastAsia="ar-SA"/>
        </w:rPr>
      </w:pPr>
    </w:p>
    <w:p w:rsidR="00700011" w:rsidRPr="004C74FC" w:rsidRDefault="00700011" w:rsidP="00700011">
      <w:pPr>
        <w:jc w:val="both"/>
        <w:rPr>
          <w:rFonts w:ascii="Franklin Gothic Book" w:hAnsi="Franklin Gothic Book"/>
          <w:b/>
        </w:rPr>
      </w:pPr>
      <w:r w:rsidRPr="004C74FC">
        <w:rPr>
          <w:rFonts w:ascii="Franklin Gothic Book" w:hAnsi="Franklin Gothic Book"/>
          <w:b/>
        </w:rPr>
        <w:t xml:space="preserve">     8. </w:t>
      </w:r>
      <w:r w:rsidRPr="004C74FC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700011" w:rsidRPr="004C74FC" w:rsidRDefault="00700011" w:rsidP="00700011">
      <w:pPr>
        <w:jc w:val="both"/>
        <w:rPr>
          <w:rFonts w:ascii="Franklin Gothic Book" w:hAnsi="Franklin Gothic Book"/>
          <w:b/>
        </w:rPr>
      </w:pPr>
    </w:p>
    <w:p w:rsidR="00700011" w:rsidRPr="004C74FC" w:rsidRDefault="00700011" w:rsidP="00700011">
      <w:pPr>
        <w:keepNext/>
        <w:suppressAutoHyphens/>
        <w:ind w:left="432"/>
        <w:outlineLvl w:val="0"/>
        <w:rPr>
          <w:rFonts w:ascii="Franklin Gothic Book" w:hAnsi="Franklin Gothic Book"/>
          <w:b/>
          <w:szCs w:val="20"/>
          <w:lang w:eastAsia="ar-SA"/>
        </w:rPr>
      </w:pPr>
      <w:r w:rsidRPr="004C74FC">
        <w:rPr>
          <w:rFonts w:ascii="Franklin Gothic Book" w:hAnsi="Franklin Gothic Book"/>
          <w:b/>
          <w:szCs w:val="20"/>
          <w:lang w:eastAsia="ar-SA"/>
        </w:rPr>
        <w:t>ПОСТАВЩИК:                                                            ПОКУПАТЕЛЬ:</w:t>
      </w:r>
    </w:p>
    <w:p w:rsidR="00700011" w:rsidRPr="004C74FC" w:rsidRDefault="00700011" w:rsidP="00700011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700011" w:rsidRPr="004C74FC" w:rsidTr="00700011">
        <w:trPr>
          <w:trHeight w:val="3226"/>
        </w:trPr>
        <w:tc>
          <w:tcPr>
            <w:tcW w:w="4717" w:type="dxa"/>
          </w:tcPr>
          <w:p w:rsidR="00700011" w:rsidRPr="004C74FC" w:rsidRDefault="00700011" w:rsidP="00700011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700011" w:rsidRPr="004C74FC" w:rsidRDefault="00700011" w:rsidP="00700011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4C74FC">
              <w:rPr>
                <w:rFonts w:ascii="Franklin Gothic Book" w:hAnsi="Franklin Gothic Book"/>
                <w:b/>
                <w:bCs/>
                <w:lang w:eastAsia="ar-SA"/>
              </w:rPr>
              <w:t>ОАО «НОВОРОССИЙСКИЙ МОРСКОЙ ТОРГОВЫЙ ПОРТ»</w:t>
            </w:r>
          </w:p>
          <w:p w:rsidR="00700011" w:rsidRPr="004C74FC" w:rsidRDefault="00700011" w:rsidP="00700011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4C74FC">
              <w:rPr>
                <w:rFonts w:ascii="Franklin Gothic Book" w:hAnsi="Franklin Gothic Book"/>
              </w:rPr>
              <w:t xml:space="preserve">353901, г. Новороссийск,                                        ул. </w:t>
            </w:r>
            <w:proofErr w:type="gramStart"/>
            <w:r w:rsidRPr="004C74FC">
              <w:rPr>
                <w:rFonts w:ascii="Franklin Gothic Book" w:hAnsi="Franklin Gothic Book"/>
              </w:rPr>
              <w:t>Портовая</w:t>
            </w:r>
            <w:proofErr w:type="gramEnd"/>
            <w:r w:rsidRPr="004C74FC">
              <w:rPr>
                <w:rFonts w:ascii="Franklin Gothic Book" w:hAnsi="Franklin Gothic Book"/>
              </w:rPr>
              <w:t>,14</w:t>
            </w:r>
          </w:p>
          <w:p w:rsidR="00700011" w:rsidRPr="004C74FC" w:rsidRDefault="00700011" w:rsidP="00700011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4C74FC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700011" w:rsidRPr="004C74FC" w:rsidRDefault="00700011" w:rsidP="00700011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4C74FC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700011" w:rsidRPr="004C74FC" w:rsidRDefault="00700011" w:rsidP="00700011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4C74FC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700011" w:rsidRPr="004C74FC" w:rsidRDefault="00700011" w:rsidP="00700011">
            <w:pPr>
              <w:rPr>
                <w:rFonts w:ascii="Franklin Gothic Book" w:hAnsi="Franklin Gothic Book"/>
              </w:rPr>
            </w:pPr>
            <w:proofErr w:type="gramStart"/>
            <w:r w:rsidRPr="004C74FC">
              <w:rPr>
                <w:rFonts w:ascii="Franklin Gothic Book" w:hAnsi="Franklin Gothic Book"/>
              </w:rPr>
              <w:t>р</w:t>
            </w:r>
            <w:proofErr w:type="gramEnd"/>
            <w:r w:rsidRPr="004C74FC">
              <w:rPr>
                <w:rFonts w:ascii="Franklin Gothic Book" w:hAnsi="Franklin Gothic Book"/>
              </w:rPr>
              <w:t>/с 40702810952460102191</w:t>
            </w:r>
          </w:p>
          <w:p w:rsidR="00700011" w:rsidRPr="004C74FC" w:rsidRDefault="00700011" w:rsidP="00700011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4C74FC">
              <w:rPr>
                <w:rFonts w:ascii="Franklin Gothic Book" w:hAnsi="Franklin Gothic Book"/>
                <w:lang w:eastAsia="ar-SA"/>
              </w:rPr>
              <w:t>Отделение № 8619 Сбербанка России                         г. Краснодар</w:t>
            </w:r>
          </w:p>
          <w:p w:rsidR="00700011" w:rsidRPr="004C74FC" w:rsidRDefault="00700011" w:rsidP="00700011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4C74FC">
              <w:rPr>
                <w:rFonts w:ascii="Franklin Gothic Book" w:hAnsi="Franklin Gothic Book"/>
                <w:lang w:eastAsia="ar-SA"/>
              </w:rPr>
              <w:t>к/с 30101810100000000602</w:t>
            </w:r>
          </w:p>
          <w:p w:rsidR="00700011" w:rsidRPr="004C74FC" w:rsidRDefault="00700011" w:rsidP="00700011">
            <w:pPr>
              <w:rPr>
                <w:rFonts w:ascii="Franklin Gothic Book" w:hAnsi="Franklin Gothic Book"/>
              </w:rPr>
            </w:pPr>
            <w:r w:rsidRPr="004C74FC">
              <w:rPr>
                <w:rFonts w:ascii="Franklin Gothic Book" w:hAnsi="Franklin Gothic Book"/>
                <w:lang w:eastAsia="ar-SA"/>
              </w:rPr>
              <w:t>БИК 040349602</w:t>
            </w:r>
          </w:p>
        </w:tc>
      </w:tr>
    </w:tbl>
    <w:p w:rsidR="00700011" w:rsidRPr="004C74FC" w:rsidRDefault="00700011" w:rsidP="00700011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700011" w:rsidRPr="004C74FC" w:rsidRDefault="00700011" w:rsidP="00700011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4C74FC">
        <w:rPr>
          <w:rFonts w:ascii="Franklin Gothic Book" w:hAnsi="Franklin Gothic Book"/>
          <w:b/>
          <w:lang w:eastAsia="ar-SA"/>
        </w:rPr>
        <w:t xml:space="preserve">    </w:t>
      </w:r>
    </w:p>
    <w:p w:rsidR="00700011" w:rsidRPr="004C74FC" w:rsidRDefault="00700011" w:rsidP="00700011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700011" w:rsidRPr="004C74FC" w:rsidRDefault="00700011" w:rsidP="00700011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4C74FC">
        <w:rPr>
          <w:rFonts w:ascii="Franklin Gothic Book" w:hAnsi="Franklin Gothic Book"/>
          <w:b/>
          <w:lang w:eastAsia="ar-SA"/>
        </w:rPr>
        <w:t>ОТ ПОСТАВЩИКА                                             ОТ ПОКУПАТЕЛЯ</w:t>
      </w:r>
    </w:p>
    <w:p w:rsidR="00700011" w:rsidRPr="004C74FC" w:rsidRDefault="00700011" w:rsidP="00700011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4C74FC">
        <w:rPr>
          <w:rFonts w:ascii="Franklin Gothic Book" w:hAnsi="Franklin Gothic Book"/>
          <w:lang w:eastAsia="ar-SA"/>
        </w:rPr>
        <w:t xml:space="preserve">                                                                                   И.</w:t>
      </w:r>
      <w:r w:rsidR="004C74FC" w:rsidRPr="004C74FC">
        <w:rPr>
          <w:rFonts w:ascii="Franklin Gothic Book" w:hAnsi="Franklin Gothic Book"/>
          <w:lang w:eastAsia="ar-SA"/>
        </w:rPr>
        <w:t xml:space="preserve"> </w:t>
      </w:r>
      <w:r w:rsidRPr="004C74FC">
        <w:rPr>
          <w:rFonts w:ascii="Franklin Gothic Book" w:hAnsi="Franklin Gothic Book"/>
          <w:lang w:eastAsia="ar-SA"/>
        </w:rPr>
        <w:t>о.</w:t>
      </w:r>
      <w:r w:rsidR="004C74FC" w:rsidRPr="004C74FC">
        <w:rPr>
          <w:rFonts w:ascii="Franklin Gothic Book" w:hAnsi="Franklin Gothic Book"/>
          <w:lang w:eastAsia="ar-SA"/>
        </w:rPr>
        <w:t xml:space="preserve"> </w:t>
      </w:r>
      <w:r w:rsidRPr="004C74FC">
        <w:rPr>
          <w:rFonts w:ascii="Franklin Gothic Book" w:hAnsi="Franklin Gothic Book"/>
          <w:lang w:eastAsia="ar-SA"/>
        </w:rPr>
        <w:t xml:space="preserve">технического директора              </w:t>
      </w:r>
    </w:p>
    <w:p w:rsidR="00700011" w:rsidRPr="004C74FC" w:rsidRDefault="00700011" w:rsidP="00700011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4C74FC">
        <w:rPr>
          <w:rFonts w:ascii="Franklin Gothic Book" w:hAnsi="Franklin Gothic Book"/>
          <w:lang w:eastAsia="ar-SA"/>
        </w:rPr>
        <w:t xml:space="preserve">                                                                             ОАО «Новороссийский морской </w:t>
      </w:r>
    </w:p>
    <w:p w:rsidR="00700011" w:rsidRPr="004C74FC" w:rsidRDefault="00700011" w:rsidP="00700011">
      <w:pPr>
        <w:tabs>
          <w:tab w:val="left" w:pos="3617"/>
        </w:tabs>
        <w:rPr>
          <w:rFonts w:ascii="Franklin Gothic Book" w:hAnsi="Franklin Gothic Book"/>
          <w:b/>
        </w:rPr>
      </w:pPr>
      <w:r w:rsidRPr="004C74FC">
        <w:rPr>
          <w:rFonts w:ascii="Franklin Gothic Book" w:hAnsi="Franklin Gothic Book"/>
          <w:lang w:eastAsia="ar-SA"/>
        </w:rPr>
        <w:t xml:space="preserve">                                                                                   торговый порт»</w:t>
      </w:r>
    </w:p>
    <w:p w:rsidR="00700011" w:rsidRPr="004C74FC" w:rsidRDefault="00700011" w:rsidP="00700011">
      <w:pPr>
        <w:rPr>
          <w:rFonts w:ascii="Franklin Gothic Book" w:hAnsi="Franklin Gothic Book"/>
          <w:b/>
        </w:rPr>
      </w:pPr>
    </w:p>
    <w:p w:rsidR="00700011" w:rsidRPr="004C74FC" w:rsidRDefault="00700011" w:rsidP="00700011">
      <w:pPr>
        <w:jc w:val="center"/>
        <w:rPr>
          <w:rFonts w:ascii="Franklin Gothic Book" w:hAnsi="Franklin Gothic Book"/>
          <w:b/>
        </w:rPr>
      </w:pPr>
    </w:p>
    <w:p w:rsidR="00700011" w:rsidRPr="004C74FC" w:rsidRDefault="00700011" w:rsidP="00700011">
      <w:pPr>
        <w:rPr>
          <w:rFonts w:ascii="Franklin Gothic Book" w:hAnsi="Franklin Gothic Book"/>
          <w:b/>
        </w:rPr>
      </w:pPr>
      <w:r w:rsidRPr="004C74FC">
        <w:rPr>
          <w:rFonts w:ascii="Franklin Gothic Book" w:hAnsi="Franklin Gothic Book"/>
        </w:rPr>
        <w:t xml:space="preserve"> ______________________                        </w:t>
      </w:r>
      <w:r w:rsidRPr="004C74FC">
        <w:rPr>
          <w:rFonts w:ascii="Franklin Gothic Book" w:hAnsi="Franklin Gothic Book"/>
        </w:rPr>
        <w:tab/>
        <w:t xml:space="preserve">          _______________________ И.М. Фофонов</w:t>
      </w:r>
      <w:r w:rsidRPr="004C74FC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700011" w:rsidRPr="004C74FC" w:rsidRDefault="00700011" w:rsidP="00700011">
      <w:pPr>
        <w:rPr>
          <w:rFonts w:ascii="Franklin Gothic Book" w:hAnsi="Franklin Gothic Book"/>
        </w:rPr>
      </w:pPr>
    </w:p>
    <w:p w:rsidR="00700011" w:rsidRPr="004C74FC" w:rsidRDefault="00700011" w:rsidP="00700011">
      <w:pPr>
        <w:rPr>
          <w:rFonts w:ascii="Franklin Gothic Book" w:hAnsi="Franklin Gothic Book"/>
        </w:rPr>
      </w:pPr>
    </w:p>
    <w:p w:rsidR="00700011" w:rsidRPr="004C74FC" w:rsidRDefault="00700011" w:rsidP="00700011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4C74FC">
        <w:rPr>
          <w:rFonts w:ascii="Franklin Gothic Book" w:hAnsi="Franklin Gothic Book"/>
          <w:lang w:eastAsia="ar-SA"/>
        </w:rPr>
        <w:t>«_____»_______________ 2015 г.                        «_____» ____________________ 2015 г.</w:t>
      </w:r>
    </w:p>
    <w:p w:rsidR="00700011" w:rsidRPr="004C74FC" w:rsidRDefault="00700011" w:rsidP="00700011">
      <w:pPr>
        <w:rPr>
          <w:rFonts w:ascii="Franklin Gothic Book" w:hAnsi="Franklin Gothic Book"/>
        </w:rPr>
      </w:pPr>
    </w:p>
    <w:p w:rsidR="00700011" w:rsidRPr="004C74FC" w:rsidRDefault="00700011" w:rsidP="00700011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700011" w:rsidRPr="004C74FC" w:rsidRDefault="00700011" w:rsidP="00700011">
      <w:pPr>
        <w:ind w:left="-709"/>
        <w:jc w:val="center"/>
        <w:rPr>
          <w:rFonts w:ascii="Franklin Gothic Book" w:hAnsi="Franklin Gothic Book"/>
          <w:b/>
        </w:rPr>
      </w:pPr>
      <w:r w:rsidRPr="004C74FC">
        <w:rPr>
          <w:rFonts w:ascii="Franklin Gothic Book" w:hAnsi="Franklin Gothic Book"/>
          <w:b/>
          <w:sz w:val="28"/>
          <w:szCs w:val="28"/>
        </w:rPr>
        <w:t xml:space="preserve">                                         </w:t>
      </w:r>
      <w:r w:rsidRPr="004C74FC">
        <w:rPr>
          <w:rFonts w:ascii="Franklin Gothic Book" w:hAnsi="Franklin Gothic Book"/>
          <w:b/>
        </w:rPr>
        <w:t>Приложение 1 к Договору № ____________ «____» _________ 2015 г.</w:t>
      </w:r>
    </w:p>
    <w:p w:rsidR="00700011" w:rsidRPr="004C74FC" w:rsidRDefault="00700011" w:rsidP="00700011">
      <w:pPr>
        <w:rPr>
          <w:rFonts w:ascii="Franklin Gothic Book" w:hAnsi="Franklin Gothic Book"/>
        </w:rPr>
      </w:pPr>
    </w:p>
    <w:p w:rsidR="00700011" w:rsidRPr="004C74FC" w:rsidRDefault="00700011" w:rsidP="00700011">
      <w:pPr>
        <w:ind w:left="-709"/>
        <w:jc w:val="center"/>
        <w:rPr>
          <w:rFonts w:ascii="Franklin Gothic Book" w:hAnsi="Franklin Gothic Book"/>
          <w:b/>
        </w:rPr>
      </w:pPr>
      <w:r w:rsidRPr="004C74FC">
        <w:rPr>
          <w:rFonts w:ascii="Franklin Gothic Book" w:hAnsi="Franklin Gothic Book"/>
          <w:b/>
        </w:rPr>
        <w:t>СПЕЦИФИКАЦИЯ НА ПОСТАВЛЯЕМЫЙ ТОВАР</w:t>
      </w:r>
    </w:p>
    <w:p w:rsidR="004C74FC" w:rsidRPr="004C74FC" w:rsidRDefault="004C74FC" w:rsidP="00700011">
      <w:pPr>
        <w:ind w:left="-709"/>
        <w:jc w:val="center"/>
        <w:rPr>
          <w:rFonts w:ascii="Franklin Gothic Book" w:hAnsi="Franklin Gothic Book"/>
          <w:b/>
        </w:rPr>
      </w:pPr>
    </w:p>
    <w:tbl>
      <w:tblPr>
        <w:tblpPr w:leftFromText="180" w:rightFromText="180" w:vertAnchor="text" w:tblpX="-97" w:tblpY="1"/>
        <w:tblOverlap w:val="never"/>
        <w:tblW w:w="10180" w:type="dxa"/>
        <w:tblLook w:val="0000" w:firstRow="0" w:lastRow="0" w:firstColumn="0" w:lastColumn="0" w:noHBand="0" w:noVBand="0"/>
      </w:tblPr>
      <w:tblGrid>
        <w:gridCol w:w="851"/>
        <w:gridCol w:w="5794"/>
        <w:gridCol w:w="842"/>
        <w:gridCol w:w="1276"/>
        <w:gridCol w:w="1417"/>
      </w:tblGrid>
      <w:tr w:rsidR="00700011" w:rsidRPr="004C74FC" w:rsidTr="00700011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4C74FC">
              <w:rPr>
                <w:rFonts w:ascii="Franklin Gothic Book" w:hAnsi="Franklin Gothic Book"/>
                <w:b/>
                <w:color w:val="000000"/>
              </w:rPr>
              <w:t xml:space="preserve">№ </w:t>
            </w:r>
            <w:proofErr w:type="gramStart"/>
            <w:r w:rsidRPr="004C74FC">
              <w:rPr>
                <w:rFonts w:ascii="Franklin Gothic Book" w:hAnsi="Franklin Gothic Book"/>
                <w:b/>
                <w:color w:val="000000"/>
              </w:rPr>
              <w:t>п</w:t>
            </w:r>
            <w:proofErr w:type="gramEnd"/>
            <w:r w:rsidRPr="004C74FC">
              <w:rPr>
                <w:rFonts w:ascii="Franklin Gothic Book" w:hAnsi="Franklin Gothic Book"/>
                <w:b/>
                <w:color w:val="000000"/>
              </w:rPr>
              <w:t>/п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4C74FC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0011" w:rsidRPr="004C74FC" w:rsidRDefault="00700011" w:rsidP="00700011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4C74FC">
              <w:rPr>
                <w:rFonts w:ascii="Franklin Gothic Book" w:hAnsi="Franklin Gothic Book"/>
                <w:b/>
                <w:color w:val="000000"/>
              </w:rPr>
              <w:t>Кол-во, 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4C74FC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b/>
              </w:rPr>
            </w:pPr>
            <w:r w:rsidRPr="004C74FC">
              <w:rPr>
                <w:rFonts w:ascii="Franklin Gothic Book" w:hAnsi="Franklin Gothic Book"/>
                <w:b/>
              </w:rPr>
              <w:t>Сумма, без НДС руб.</w:t>
            </w:r>
          </w:p>
        </w:tc>
      </w:tr>
      <w:tr w:rsidR="00700011" w:rsidRPr="004C74FC" w:rsidTr="00700011">
        <w:trPr>
          <w:trHeight w:val="2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4C74FC">
              <w:rPr>
                <w:rFonts w:ascii="Franklin Gothic Book" w:hAnsi="Franklin Gothic Book"/>
                <w:sz w:val="20"/>
                <w:szCs w:val="20"/>
              </w:rPr>
              <w:t xml:space="preserve"> 1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Хомут-защёлка ПВХ 2,4х95 упаковка (100 шт.)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700011" w:rsidRPr="004C74FC" w:rsidTr="00700011">
        <w:trPr>
          <w:trHeight w:val="2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011" w:rsidRPr="004C74FC" w:rsidRDefault="00700011" w:rsidP="0070001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4C74FC">
              <w:rPr>
                <w:rFonts w:ascii="Franklin Gothic Book" w:hAnsi="Franklin Gothic Book"/>
                <w:sz w:val="20"/>
                <w:szCs w:val="20"/>
              </w:rPr>
              <w:t xml:space="preserve">   2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Хомут-защёлка ПВХ 4,6х280 черный для наружных работ (упаковка 100шт.)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700011" w:rsidRPr="004C74FC" w:rsidTr="00700011">
        <w:trPr>
          <w:trHeight w:val="2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Хомут-защёлка ПВХ 4,6х360 черный для наружных работ (упаковка 100шт.)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700011" w:rsidRPr="004C74FC" w:rsidTr="00700011">
        <w:trPr>
          <w:trHeight w:val="3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011" w:rsidRPr="004C74FC" w:rsidRDefault="00700011" w:rsidP="0070001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4C74FC">
              <w:rPr>
                <w:rFonts w:ascii="Franklin Gothic Book" w:hAnsi="Franklin Gothic Book"/>
                <w:sz w:val="20"/>
                <w:szCs w:val="20"/>
              </w:rPr>
              <w:t xml:space="preserve">   4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Лампа люминесцентная 18Вт 4100К "PHILIPS" (уп</w:t>
            </w:r>
            <w:r w:rsidRPr="004C74FC">
              <w:rPr>
                <w:rFonts w:ascii="Franklin Gothic Book" w:hAnsi="Franklin Gothic Book"/>
                <w:color w:val="000000"/>
              </w:rPr>
              <w:t>а</w:t>
            </w:r>
            <w:r w:rsidRPr="004C74FC">
              <w:rPr>
                <w:rFonts w:ascii="Franklin Gothic Book" w:hAnsi="Franklin Gothic Book"/>
                <w:color w:val="000000"/>
              </w:rPr>
              <w:t xml:space="preserve">ковка25шт.) 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700011" w:rsidRPr="004C74FC" w:rsidTr="00700011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Элемент питания (АА) (пальчик)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700011" w:rsidRPr="004C74FC" w:rsidTr="00700011">
        <w:trPr>
          <w:trHeight w:val="1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Элемент питания R03 (ААА) (мизинчик)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700011" w:rsidRPr="004C74FC" w:rsidTr="00700011">
        <w:trPr>
          <w:trHeight w:val="1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7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Кабельный наконечник лужёный трубчатый на пр</w:t>
            </w:r>
            <w:r w:rsidRPr="004C74FC">
              <w:rPr>
                <w:rFonts w:ascii="Franklin Gothic Book" w:hAnsi="Franklin Gothic Book"/>
                <w:color w:val="000000"/>
              </w:rPr>
              <w:t>о</w:t>
            </w:r>
            <w:r w:rsidRPr="004C74FC">
              <w:rPr>
                <w:rFonts w:ascii="Franklin Gothic Book" w:hAnsi="Franklin Gothic Book"/>
                <w:color w:val="000000"/>
              </w:rPr>
              <w:t>вод 1,5мм² (упаковка 100шт.)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700011" w:rsidRPr="004C74FC" w:rsidTr="00700011">
        <w:trPr>
          <w:trHeight w:val="2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8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Кабельный наконечник лужёный кольцевой на пр</w:t>
            </w:r>
            <w:r w:rsidRPr="004C74FC">
              <w:rPr>
                <w:rFonts w:ascii="Franklin Gothic Book" w:hAnsi="Franklin Gothic Book"/>
                <w:color w:val="000000"/>
              </w:rPr>
              <w:t>о</w:t>
            </w:r>
            <w:r w:rsidRPr="004C74FC">
              <w:rPr>
                <w:rFonts w:ascii="Franklin Gothic Book" w:hAnsi="Franklin Gothic Book"/>
                <w:color w:val="000000"/>
              </w:rPr>
              <w:t>вод 1,5мм² под болт М</w:t>
            </w:r>
            <w:proofErr w:type="gramStart"/>
            <w:r w:rsidRPr="004C74FC">
              <w:rPr>
                <w:rFonts w:ascii="Franklin Gothic Book" w:hAnsi="Franklin Gothic Book"/>
                <w:color w:val="000000"/>
              </w:rPr>
              <w:t>6</w:t>
            </w:r>
            <w:proofErr w:type="gramEnd"/>
            <w:r w:rsidRPr="004C74FC">
              <w:rPr>
                <w:rFonts w:ascii="Franklin Gothic Book" w:hAnsi="Franklin Gothic Book"/>
                <w:color w:val="000000"/>
              </w:rPr>
              <w:t xml:space="preserve">  (упаковка 100шт.)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700011" w:rsidRPr="004C74FC" w:rsidTr="00700011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9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Кабельный наконечник лужёный кольцевой на пр</w:t>
            </w:r>
            <w:r w:rsidRPr="004C74FC">
              <w:rPr>
                <w:rFonts w:ascii="Franklin Gothic Book" w:hAnsi="Franklin Gothic Book"/>
                <w:color w:val="000000"/>
              </w:rPr>
              <w:t>о</w:t>
            </w:r>
            <w:r w:rsidRPr="004C74FC">
              <w:rPr>
                <w:rFonts w:ascii="Franklin Gothic Book" w:hAnsi="Franklin Gothic Book"/>
                <w:color w:val="000000"/>
              </w:rPr>
              <w:t>вод 2,5мм² под болт М</w:t>
            </w:r>
            <w:proofErr w:type="gramStart"/>
            <w:r w:rsidRPr="004C74FC">
              <w:rPr>
                <w:rFonts w:ascii="Franklin Gothic Book" w:hAnsi="Franklin Gothic Book"/>
                <w:color w:val="000000"/>
              </w:rPr>
              <w:t>6</w:t>
            </w:r>
            <w:proofErr w:type="gramEnd"/>
            <w:r w:rsidRPr="004C74FC">
              <w:rPr>
                <w:rFonts w:ascii="Franklin Gothic Book" w:hAnsi="Franklin Gothic Book"/>
                <w:color w:val="000000"/>
              </w:rPr>
              <w:t xml:space="preserve">  (упаковка 100шт.)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700011" w:rsidRPr="004C74FC" w:rsidTr="00700011">
        <w:trPr>
          <w:trHeight w:val="2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Кабельный наконечник лужёный трубчатый на пр</w:t>
            </w:r>
            <w:r w:rsidRPr="004C74FC">
              <w:rPr>
                <w:rFonts w:ascii="Franklin Gothic Book" w:hAnsi="Franklin Gothic Book"/>
                <w:color w:val="000000"/>
              </w:rPr>
              <w:t>о</w:t>
            </w:r>
            <w:r w:rsidRPr="004C74FC">
              <w:rPr>
                <w:rFonts w:ascii="Franklin Gothic Book" w:hAnsi="Franklin Gothic Book"/>
                <w:color w:val="000000"/>
              </w:rPr>
              <w:t>вод  2,5мм² (упаковка 100шт.)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700011" w:rsidRPr="004C74FC" w:rsidTr="00700011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11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Термоусаживаемая трубка KINAR KY 175 4,8/2,4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700011" w:rsidRPr="004C74FC" w:rsidTr="00700011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12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Термоусаживаемая трубка "</w:t>
            </w:r>
            <w:proofErr w:type="spellStart"/>
            <w:r w:rsidRPr="004C74FC">
              <w:rPr>
                <w:rFonts w:ascii="Franklin Gothic Book" w:hAnsi="Franklin Gothic Book"/>
                <w:color w:val="000000"/>
              </w:rPr>
              <w:t>Raychem</w:t>
            </w:r>
            <w:proofErr w:type="spellEnd"/>
            <w:r w:rsidRPr="004C74FC">
              <w:rPr>
                <w:rFonts w:ascii="Franklin Gothic Book" w:hAnsi="Franklin Gothic Book"/>
                <w:color w:val="000000"/>
              </w:rPr>
              <w:t>" WCSM-105/30-1000/S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700011" w:rsidRPr="004C74FC" w:rsidTr="00700011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13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 xml:space="preserve">Лента изоляционная ХБ 20мм-20м 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700011" w:rsidRPr="004C74FC" w:rsidTr="00700011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14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Лента изоляционная ПВХ 20мм-20м (синяя)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700011" w:rsidRPr="004C74FC" w:rsidTr="00700011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15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Лента изоляционная ПВХ 20мм-20м (красная)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700011" w:rsidRPr="004C74FC" w:rsidTr="00700011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16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Лента изоляционная ПВХ 20мм-20м (чёрная)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700011" w:rsidRPr="004C74FC" w:rsidTr="00700011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17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Лента изоляционная ПВХ 20мм-20м (жёлто-зелёная)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700011" w:rsidRPr="004C74FC" w:rsidTr="00700011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18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lang w:val="en-US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Светодиодная</w:t>
            </w:r>
            <w:r w:rsidRPr="004C74FC">
              <w:rPr>
                <w:rFonts w:ascii="Franklin Gothic Book" w:hAnsi="Franklin Gothic Book"/>
                <w:color w:val="000000"/>
                <w:lang w:val="en-US"/>
              </w:rPr>
              <w:t xml:space="preserve"> </w:t>
            </w:r>
            <w:r w:rsidRPr="004C74FC">
              <w:rPr>
                <w:rFonts w:ascii="Franklin Gothic Book" w:hAnsi="Franklin Gothic Book"/>
                <w:color w:val="000000"/>
              </w:rPr>
              <w:t>лента</w:t>
            </w:r>
            <w:r w:rsidRPr="004C74FC">
              <w:rPr>
                <w:rFonts w:ascii="Franklin Gothic Book" w:hAnsi="Franklin Gothic Book"/>
                <w:color w:val="000000"/>
                <w:lang w:val="en-US"/>
              </w:rPr>
              <w:t xml:space="preserve"> Class High, 2835, 120led/m, White, 12V, IP33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700011" w:rsidRPr="004C74FC" w:rsidTr="00700011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19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Блок питания SP-A 12V 120W 10A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700011" w:rsidRPr="004C74FC" w:rsidTr="00700011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20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 xml:space="preserve">Лампа электрическая светодиодная </w:t>
            </w:r>
            <w:proofErr w:type="spellStart"/>
            <w:r w:rsidRPr="004C74FC">
              <w:rPr>
                <w:rFonts w:ascii="Franklin Gothic Book" w:hAnsi="Franklin Gothic Book"/>
                <w:color w:val="000000"/>
              </w:rPr>
              <w:t>Duo</w:t>
            </w:r>
            <w:proofErr w:type="spellEnd"/>
            <w:r w:rsidRPr="004C74FC">
              <w:rPr>
                <w:rFonts w:ascii="Franklin Gothic Book" w:hAnsi="Franklin Gothic Book"/>
                <w:color w:val="000000"/>
              </w:rPr>
              <w:t xml:space="preserve"> (каталог NORGAU)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700011" w:rsidRPr="004C74FC" w:rsidTr="00700011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21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 xml:space="preserve">Светодиодный прожектор с датчиком движения LL-222 10 Вт "Грин </w:t>
            </w:r>
            <w:proofErr w:type="spellStart"/>
            <w:r w:rsidRPr="004C74FC">
              <w:rPr>
                <w:rFonts w:ascii="Franklin Gothic Book" w:hAnsi="Franklin Gothic Book"/>
                <w:color w:val="000000"/>
              </w:rPr>
              <w:t>Лайтс</w:t>
            </w:r>
            <w:proofErr w:type="spellEnd"/>
            <w:r w:rsidRPr="004C74FC">
              <w:rPr>
                <w:rFonts w:ascii="Franklin Gothic Book" w:hAnsi="Franklin Gothic Book"/>
                <w:color w:val="000000"/>
              </w:rPr>
              <w:t>"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700011" w:rsidRPr="004C74FC" w:rsidTr="00700011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22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 xml:space="preserve">Светодиодный прожектор LL-275 50 Вт Теплый "Грин </w:t>
            </w:r>
            <w:proofErr w:type="spellStart"/>
            <w:r w:rsidRPr="004C74FC">
              <w:rPr>
                <w:rFonts w:ascii="Franklin Gothic Book" w:hAnsi="Franklin Gothic Book"/>
                <w:color w:val="000000"/>
              </w:rPr>
              <w:t>Лайтс</w:t>
            </w:r>
            <w:proofErr w:type="spellEnd"/>
            <w:r w:rsidRPr="004C74FC">
              <w:rPr>
                <w:rFonts w:ascii="Franklin Gothic Book" w:hAnsi="Franklin Gothic Book"/>
                <w:color w:val="000000"/>
              </w:rPr>
              <w:t>"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700011" w:rsidRPr="004C74FC" w:rsidTr="00700011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23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 xml:space="preserve">Фонарь светодиодный SEO3 LED </w:t>
            </w:r>
            <w:proofErr w:type="spellStart"/>
            <w:r w:rsidRPr="004C74FC">
              <w:rPr>
                <w:rFonts w:ascii="Franklin Gothic Book" w:hAnsi="Franklin Gothic Book"/>
                <w:color w:val="000000"/>
              </w:rPr>
              <w:t>Lenser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700011" w:rsidRPr="004C74FC" w:rsidTr="00700011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24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Элемент питания "</w:t>
            </w:r>
            <w:proofErr w:type="spellStart"/>
            <w:r w:rsidRPr="004C74FC">
              <w:rPr>
                <w:rFonts w:ascii="Franklin Gothic Book" w:hAnsi="Franklin Gothic Book"/>
                <w:color w:val="000000"/>
              </w:rPr>
              <w:t>Krona</w:t>
            </w:r>
            <w:proofErr w:type="spellEnd"/>
            <w:r w:rsidRPr="004C74FC">
              <w:rPr>
                <w:rFonts w:ascii="Franklin Gothic Book" w:hAnsi="Franklin Gothic Book"/>
                <w:color w:val="000000"/>
              </w:rPr>
              <w:t>" 9 V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700011" w:rsidRPr="004C74FC" w:rsidTr="00700011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25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 xml:space="preserve">Удлинитель силовой 50м,4-х </w:t>
            </w:r>
            <w:proofErr w:type="spellStart"/>
            <w:r w:rsidRPr="004C74FC">
              <w:rPr>
                <w:rFonts w:ascii="Franklin Gothic Book" w:hAnsi="Franklin Gothic Book"/>
                <w:color w:val="000000"/>
              </w:rPr>
              <w:t>местн</w:t>
            </w:r>
            <w:proofErr w:type="spellEnd"/>
            <w:r w:rsidRPr="004C74FC">
              <w:rPr>
                <w:rFonts w:ascii="Franklin Gothic Book" w:hAnsi="Franklin Gothic Book"/>
                <w:color w:val="000000"/>
              </w:rPr>
              <w:t>., катушка с з/м, (16А; 3,5кВт) IP 54 #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700011" w:rsidRPr="004C74FC" w:rsidTr="00700011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26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Удлинитель в пластиковом корпусе ("чемодан") ПВС 3х2,5 16А 3500Вт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0011" w:rsidRPr="004C74FC" w:rsidRDefault="00700011" w:rsidP="007000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700011" w:rsidRPr="004C74FC" w:rsidTr="0070001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0011" w:rsidRPr="004C74FC" w:rsidRDefault="00700011" w:rsidP="00700011">
            <w:pPr>
              <w:rPr>
                <w:rFonts w:ascii="Franklin Gothic Book" w:hAnsi="Franklin Gothic Book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011" w:rsidRPr="004C74FC" w:rsidRDefault="00700011" w:rsidP="00700011">
            <w:pPr>
              <w:rPr>
                <w:rFonts w:ascii="Franklin Gothic Book" w:hAnsi="Franklin Gothic Book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00011" w:rsidRPr="004C74FC" w:rsidRDefault="00700011" w:rsidP="00700011">
            <w:pPr>
              <w:rPr>
                <w:rFonts w:ascii="Franklin Gothic Book" w:hAnsi="Franklin Gothic Book"/>
              </w:rPr>
            </w:pPr>
            <w:r w:rsidRPr="004C74FC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700011" w:rsidRPr="004C74FC" w:rsidTr="0070001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0011" w:rsidRPr="004C74FC" w:rsidRDefault="00700011" w:rsidP="00700011">
            <w:pPr>
              <w:rPr>
                <w:rFonts w:ascii="Franklin Gothic Book" w:hAnsi="Franklin Gothic Book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011" w:rsidRPr="004C74FC" w:rsidRDefault="00700011" w:rsidP="00700011">
            <w:pPr>
              <w:rPr>
                <w:rFonts w:ascii="Franklin Gothic Book" w:hAnsi="Franklin Gothic Book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00011" w:rsidRPr="004C74FC" w:rsidRDefault="00700011" w:rsidP="00700011">
            <w:pPr>
              <w:rPr>
                <w:rFonts w:ascii="Franklin Gothic Book" w:hAnsi="Franklin Gothic Book"/>
              </w:rPr>
            </w:pPr>
            <w:r w:rsidRPr="004C74FC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700011" w:rsidRPr="004C74FC" w:rsidTr="0070001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0011" w:rsidRPr="004C74FC" w:rsidRDefault="00700011" w:rsidP="00700011">
            <w:pPr>
              <w:rPr>
                <w:rFonts w:ascii="Franklin Gothic Book" w:hAnsi="Franklin Gothic Book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011" w:rsidRPr="004C74FC" w:rsidRDefault="00700011" w:rsidP="00700011">
            <w:pPr>
              <w:rPr>
                <w:rFonts w:ascii="Franklin Gothic Book" w:hAnsi="Franklin Gothic Book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00011" w:rsidRPr="004C74FC" w:rsidRDefault="00700011" w:rsidP="00700011">
            <w:pPr>
              <w:rPr>
                <w:rFonts w:ascii="Franklin Gothic Book" w:hAnsi="Franklin Gothic Book"/>
                <w:b/>
              </w:rPr>
            </w:pPr>
            <w:r w:rsidRPr="004C74FC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011" w:rsidRPr="004C74FC" w:rsidRDefault="00700011" w:rsidP="00700011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</w:tbl>
    <w:p w:rsidR="00700011" w:rsidRPr="004C74FC" w:rsidRDefault="00700011" w:rsidP="00700011">
      <w:pPr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 xml:space="preserve">1. Всего к оплате: </w:t>
      </w:r>
    </w:p>
    <w:p w:rsidR="00700011" w:rsidRPr="004C74FC" w:rsidRDefault="00700011" w:rsidP="00700011">
      <w:pPr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 xml:space="preserve">2. Условие поставки: склад Покупателя г. Новороссийск в течение  </w:t>
      </w:r>
      <w:r w:rsidR="004C74FC" w:rsidRPr="004C74FC">
        <w:rPr>
          <w:rFonts w:ascii="Franklin Gothic Book" w:hAnsi="Franklin Gothic Book"/>
        </w:rPr>
        <w:t xml:space="preserve">____ рабочих </w:t>
      </w:r>
      <w:r w:rsidRPr="004C74FC">
        <w:rPr>
          <w:rFonts w:ascii="Franklin Gothic Book" w:hAnsi="Franklin Gothic Book"/>
        </w:rPr>
        <w:t>дней с моме</w:t>
      </w:r>
      <w:r w:rsidRPr="004C74FC">
        <w:rPr>
          <w:rFonts w:ascii="Franklin Gothic Book" w:hAnsi="Franklin Gothic Book"/>
        </w:rPr>
        <w:t>н</w:t>
      </w:r>
      <w:r w:rsidRPr="004C74FC">
        <w:rPr>
          <w:rFonts w:ascii="Franklin Gothic Book" w:hAnsi="Franklin Gothic Book"/>
        </w:rPr>
        <w:t>та подписания настоящего Договора и Приложения обеими Сторонами. Допускается досрочная поставка Товара.</w:t>
      </w:r>
    </w:p>
    <w:p w:rsidR="00700011" w:rsidRPr="004C74FC" w:rsidRDefault="00700011" w:rsidP="00700011">
      <w:pPr>
        <w:rPr>
          <w:rFonts w:ascii="Franklin Gothic Book" w:hAnsi="Franklin Gothic Book"/>
        </w:rPr>
      </w:pPr>
    </w:p>
    <w:p w:rsidR="00700011" w:rsidRPr="004C74FC" w:rsidRDefault="00700011" w:rsidP="00700011">
      <w:pPr>
        <w:rPr>
          <w:rFonts w:ascii="Franklin Gothic Book" w:hAnsi="Franklin Gothic Book"/>
        </w:rPr>
      </w:pPr>
      <w:r w:rsidRPr="004C74FC">
        <w:rPr>
          <w:rFonts w:ascii="Franklin Gothic Book" w:hAnsi="Franklin Gothic Book"/>
          <w:b/>
        </w:rPr>
        <w:t>Гарантийный срок</w:t>
      </w:r>
      <w:r w:rsidRPr="004C74FC">
        <w:rPr>
          <w:rFonts w:ascii="Franklin Gothic Book" w:hAnsi="Franklin Gothic Book"/>
        </w:rPr>
        <w:t xml:space="preserve"> – 12 месяцев от даты поставки на склад Покупателя.</w:t>
      </w:r>
    </w:p>
    <w:p w:rsidR="00700011" w:rsidRPr="004C74FC" w:rsidRDefault="00700011" w:rsidP="00700011">
      <w:pPr>
        <w:keepNext/>
        <w:outlineLvl w:val="5"/>
        <w:rPr>
          <w:rFonts w:ascii="Franklin Gothic Book" w:hAnsi="Franklin Gothic Book"/>
        </w:rPr>
      </w:pPr>
    </w:p>
    <w:p w:rsidR="00700011" w:rsidRPr="004C74FC" w:rsidRDefault="00700011" w:rsidP="00700011">
      <w:pPr>
        <w:keepNext/>
        <w:outlineLvl w:val="5"/>
        <w:rPr>
          <w:rFonts w:ascii="Franklin Gothic Book" w:hAnsi="Franklin Gothic Book"/>
          <w:b/>
        </w:rPr>
      </w:pPr>
    </w:p>
    <w:p w:rsidR="00700011" w:rsidRPr="004C74FC" w:rsidRDefault="00700011" w:rsidP="00700011">
      <w:pPr>
        <w:keepNext/>
        <w:outlineLvl w:val="5"/>
        <w:rPr>
          <w:rFonts w:ascii="Franklin Gothic Book" w:hAnsi="Franklin Gothic Book"/>
          <w:b/>
        </w:rPr>
      </w:pPr>
    </w:p>
    <w:p w:rsidR="00700011" w:rsidRPr="004C74FC" w:rsidRDefault="00700011" w:rsidP="00700011">
      <w:pPr>
        <w:keepNext/>
        <w:outlineLvl w:val="5"/>
        <w:rPr>
          <w:rFonts w:ascii="Franklin Gothic Book" w:hAnsi="Franklin Gothic Book"/>
          <w:b/>
        </w:rPr>
      </w:pPr>
      <w:r w:rsidRPr="004C74FC">
        <w:rPr>
          <w:rFonts w:ascii="Franklin Gothic Book" w:hAnsi="Franklin Gothic Book"/>
          <w:b/>
        </w:rPr>
        <w:t>От Поставщика:                                                        От Покупателя:</w:t>
      </w:r>
    </w:p>
    <w:p w:rsidR="00700011" w:rsidRPr="004C74FC" w:rsidRDefault="00700011" w:rsidP="00700011">
      <w:pPr>
        <w:rPr>
          <w:rFonts w:ascii="Franklin Gothic Book" w:hAnsi="Franklin Gothic Book"/>
          <w:b/>
        </w:rPr>
      </w:pPr>
      <w:r w:rsidRPr="004C74FC">
        <w:rPr>
          <w:rFonts w:ascii="Franklin Gothic Book" w:hAnsi="Franklin Gothic Book"/>
          <w:b/>
        </w:rPr>
        <w:t xml:space="preserve">                                                                                       Первый зам. технического директора                 </w:t>
      </w:r>
    </w:p>
    <w:p w:rsidR="00700011" w:rsidRPr="004C74FC" w:rsidRDefault="00700011" w:rsidP="00700011">
      <w:pPr>
        <w:rPr>
          <w:rFonts w:ascii="Franklin Gothic Book" w:hAnsi="Franklin Gothic Book"/>
          <w:b/>
        </w:rPr>
      </w:pPr>
      <w:r w:rsidRPr="004C74FC">
        <w:rPr>
          <w:rFonts w:ascii="Franklin Gothic Book" w:hAnsi="Franklin Gothic Book"/>
          <w:b/>
        </w:rPr>
        <w:t xml:space="preserve">                                                                                       ОАО «Новороссийский морской                                   </w:t>
      </w:r>
    </w:p>
    <w:p w:rsidR="00700011" w:rsidRPr="004C74FC" w:rsidRDefault="00700011" w:rsidP="00700011">
      <w:pPr>
        <w:rPr>
          <w:rFonts w:ascii="Franklin Gothic Book" w:hAnsi="Franklin Gothic Book"/>
          <w:b/>
        </w:rPr>
      </w:pPr>
      <w:r w:rsidRPr="004C74FC">
        <w:rPr>
          <w:rFonts w:ascii="Franklin Gothic Book" w:hAnsi="Franklin Gothic Book"/>
          <w:b/>
        </w:rPr>
        <w:t xml:space="preserve">                                                                                       торговый порт»                                                                       </w:t>
      </w:r>
    </w:p>
    <w:p w:rsidR="00700011" w:rsidRPr="004C74FC" w:rsidRDefault="00700011" w:rsidP="00700011">
      <w:pPr>
        <w:rPr>
          <w:rFonts w:ascii="Franklin Gothic Book" w:hAnsi="Franklin Gothic Book"/>
          <w:b/>
        </w:rPr>
      </w:pPr>
    </w:p>
    <w:p w:rsidR="00700011" w:rsidRPr="004C74FC" w:rsidRDefault="00700011" w:rsidP="00700011">
      <w:pPr>
        <w:rPr>
          <w:rFonts w:ascii="Franklin Gothic Book" w:hAnsi="Franklin Gothic Book"/>
          <w:b/>
        </w:rPr>
      </w:pPr>
      <w:r w:rsidRPr="004C74FC">
        <w:rPr>
          <w:rFonts w:ascii="Franklin Gothic Book" w:hAnsi="Franklin Gothic Book"/>
          <w:b/>
        </w:rPr>
        <w:t>____________________                                                 _________________ И.М. Фофонов</w:t>
      </w:r>
    </w:p>
    <w:p w:rsidR="00700011" w:rsidRPr="004C74FC" w:rsidRDefault="00700011" w:rsidP="00700011">
      <w:pPr>
        <w:rPr>
          <w:rFonts w:ascii="Franklin Gothic Book" w:hAnsi="Franklin Gothic Book"/>
          <w:b/>
        </w:rPr>
      </w:pPr>
      <w:r w:rsidRPr="004C74FC">
        <w:rPr>
          <w:rFonts w:ascii="Franklin Gothic Book" w:hAnsi="Franklin Gothic Book"/>
          <w:b/>
        </w:rPr>
        <w:t xml:space="preserve">           </w:t>
      </w:r>
    </w:p>
    <w:p w:rsidR="00700011" w:rsidRPr="004C74FC" w:rsidRDefault="00700011" w:rsidP="00700011">
      <w:pPr>
        <w:rPr>
          <w:rFonts w:ascii="Franklin Gothic Book" w:hAnsi="Franklin Gothic Book"/>
          <w:b/>
        </w:rPr>
      </w:pPr>
      <w:r w:rsidRPr="004C74FC">
        <w:rPr>
          <w:rFonts w:ascii="Franklin Gothic Book" w:hAnsi="Franklin Gothic Book"/>
          <w:b/>
        </w:rPr>
        <w:t>«____» ___________ 2015 г.                                         «____» ________________ 2015 г.</w:t>
      </w:r>
    </w:p>
    <w:p w:rsidR="00700011" w:rsidRPr="004C74FC" w:rsidRDefault="00700011" w:rsidP="00700011">
      <w:pPr>
        <w:rPr>
          <w:rFonts w:ascii="Franklin Gothic Book" w:eastAsia="Calibri" w:hAnsi="Franklin Gothic Book"/>
          <w:b/>
          <w:lang w:eastAsia="en-US"/>
        </w:rPr>
      </w:pPr>
    </w:p>
    <w:p w:rsidR="00700011" w:rsidRPr="004C74FC" w:rsidRDefault="00700011" w:rsidP="00700011">
      <w:pPr>
        <w:rPr>
          <w:rFonts w:ascii="Franklin Gothic Book" w:eastAsia="Calibri" w:hAnsi="Franklin Gothic Book"/>
          <w:b/>
          <w:lang w:eastAsia="en-US"/>
        </w:rPr>
      </w:pPr>
    </w:p>
    <w:p w:rsidR="00700011" w:rsidRPr="004C74FC" w:rsidRDefault="00700011" w:rsidP="00700011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700011" w:rsidRPr="004C74FC" w:rsidRDefault="00700011" w:rsidP="00700011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4C74FC">
        <w:rPr>
          <w:rFonts w:ascii="Franklin Gothic Book" w:eastAsia="Calibri" w:hAnsi="Franklin Gothic Book"/>
          <w:b/>
          <w:lang w:eastAsia="en-US"/>
        </w:rPr>
        <w:t>Приложение № 2</w:t>
      </w:r>
      <w:r w:rsidR="004C74FC" w:rsidRPr="004C74FC">
        <w:rPr>
          <w:rFonts w:ascii="Franklin Gothic Book" w:hAnsi="Franklin Gothic Book"/>
        </w:rPr>
        <w:t xml:space="preserve"> </w:t>
      </w:r>
      <w:r w:rsidR="004C74FC" w:rsidRPr="004C74FC">
        <w:rPr>
          <w:rFonts w:ascii="Franklin Gothic Book" w:eastAsia="Calibri" w:hAnsi="Franklin Gothic Book"/>
          <w:b/>
          <w:lang w:eastAsia="en-US"/>
        </w:rPr>
        <w:t>к Договору № ____________ «____» _________ 2015 г.</w:t>
      </w:r>
    </w:p>
    <w:p w:rsidR="00700011" w:rsidRPr="004C74FC" w:rsidRDefault="00700011" w:rsidP="00700011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700011" w:rsidRPr="004C74FC" w:rsidRDefault="00700011" w:rsidP="00700011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4C74FC">
        <w:rPr>
          <w:rFonts w:ascii="Franklin Gothic Book" w:eastAsia="Calibri" w:hAnsi="Franklin Gothic Book"/>
          <w:b/>
          <w:lang w:eastAsia="en-US"/>
        </w:rPr>
        <w:t>к договору № _________________ от ______________ 2015 г.</w:t>
      </w:r>
    </w:p>
    <w:p w:rsidR="00700011" w:rsidRPr="004C74FC" w:rsidRDefault="00700011" w:rsidP="00700011">
      <w:pPr>
        <w:jc w:val="center"/>
        <w:rPr>
          <w:rFonts w:ascii="Franklin Gothic Book" w:eastAsia="Calibri" w:hAnsi="Franklin Gothic Book"/>
          <w:lang w:eastAsia="en-US"/>
        </w:rPr>
      </w:pPr>
    </w:p>
    <w:p w:rsidR="00700011" w:rsidRPr="004C74FC" w:rsidRDefault="00700011" w:rsidP="00700011">
      <w:pPr>
        <w:jc w:val="center"/>
        <w:rPr>
          <w:rFonts w:ascii="Franklin Gothic Book" w:eastAsia="Calibri" w:hAnsi="Franklin Gothic Book"/>
          <w:lang w:eastAsia="en-US"/>
        </w:rPr>
      </w:pPr>
    </w:p>
    <w:p w:rsidR="00700011" w:rsidRPr="004C74FC" w:rsidRDefault="00700011" w:rsidP="00700011">
      <w:pPr>
        <w:jc w:val="both"/>
        <w:rPr>
          <w:rFonts w:ascii="Franklin Gothic Book" w:eastAsia="Calibri" w:hAnsi="Franklin Gothic Book"/>
          <w:lang w:eastAsia="en-US"/>
        </w:rPr>
      </w:pPr>
      <w:r w:rsidRPr="004C74FC">
        <w:rPr>
          <w:rFonts w:ascii="Franklin Gothic Book" w:eastAsia="Calibri" w:hAnsi="Franklin Gothic Book"/>
          <w:lang w:eastAsia="en-US"/>
        </w:rPr>
        <w:t xml:space="preserve">Настоящим Поставщик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12" w:history="1">
        <w:r w:rsidRPr="004C74FC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4C74FC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4C74FC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4C74FC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4C74FC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4C74FC">
        <w:rPr>
          <w:rFonts w:ascii="Franklin Gothic Book" w:eastAsia="Calibri" w:hAnsi="Franklin Gothic Book"/>
          <w:lang w:eastAsia="en-US"/>
        </w:rPr>
        <w:t>) и дает согласие ОАО «НМТП» на обработку и раскрытие указа</w:t>
      </w:r>
      <w:r w:rsidRPr="004C74FC">
        <w:rPr>
          <w:rFonts w:ascii="Franklin Gothic Book" w:eastAsia="Calibri" w:hAnsi="Franklin Gothic Book"/>
          <w:lang w:eastAsia="en-US"/>
        </w:rPr>
        <w:t>н</w:t>
      </w:r>
      <w:r w:rsidRPr="004C74FC">
        <w:rPr>
          <w:rFonts w:ascii="Franklin Gothic Book" w:eastAsia="Calibri" w:hAnsi="Franklin Gothic Book"/>
          <w:lang w:eastAsia="en-US"/>
        </w:rPr>
        <w:t>ных в таблице данных в соответствии с Международными стандартами финансовой отчетности.</w:t>
      </w:r>
    </w:p>
    <w:p w:rsidR="00700011" w:rsidRPr="004C74FC" w:rsidRDefault="00700011" w:rsidP="00700011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6"/>
        <w:gridCol w:w="5227"/>
      </w:tblGrid>
      <w:tr w:rsidR="00700011" w:rsidRPr="004C74FC" w:rsidTr="004C74FC">
        <w:trPr>
          <w:trHeight w:hRule="exact" w:val="64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11" w:rsidRPr="004C74FC" w:rsidRDefault="00700011" w:rsidP="00700011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Признаки связанных сторон</w:t>
            </w:r>
          </w:p>
          <w:p w:rsidR="00700011" w:rsidRPr="004C74FC" w:rsidRDefault="00700011" w:rsidP="00700011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(отметить нужное):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11" w:rsidRPr="004C74FC" w:rsidRDefault="00700011" w:rsidP="00700011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4C74FC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700011" w:rsidRPr="004C74FC" w:rsidRDefault="00700011" w:rsidP="00700011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4C74FC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700011" w:rsidRPr="004C74FC" w:rsidTr="004C74FC">
        <w:trPr>
          <w:trHeight w:val="693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11" w:rsidRPr="004C74FC" w:rsidRDefault="00700011" w:rsidP="00700011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22"/>
                <w:szCs w:val="22"/>
                <w:lang w:eastAsia="en-US"/>
              </w:rPr>
            </w:pPr>
            <w:r w:rsidRPr="004C74FC">
              <w:rPr>
                <w:rFonts w:ascii="Franklin Gothic Book" w:eastAsia="Calibri" w:hAnsi="Franklin Gothic Book"/>
                <w:b/>
                <w:sz w:val="22"/>
                <w:szCs w:val="22"/>
                <w:lang w:eastAsia="en-US"/>
              </w:rPr>
              <w:t xml:space="preserve">Поставщик, </w:t>
            </w:r>
            <w:r w:rsidRPr="004C74FC">
              <w:rPr>
                <w:rFonts w:ascii="Franklin Gothic Book" w:hAnsi="Franklin Gothic Book"/>
                <w:b/>
                <w:iCs/>
                <w:sz w:val="22"/>
                <w:szCs w:val="22"/>
                <w:lang w:eastAsia="en-US"/>
              </w:rPr>
              <w:t>прямо или косвенно, через одного или нескольких посредников:</w:t>
            </w:r>
          </w:p>
          <w:p w:rsidR="00700011" w:rsidRPr="004C74FC" w:rsidRDefault="00700011" w:rsidP="0070001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(а) </w:t>
            </w:r>
            <w:r w:rsidRPr="004C74FC">
              <w:rPr>
                <w:rFonts w:ascii="Franklin Gothic Book" w:eastAsia="Calibri" w:hAnsi="Franklin Gothic Book"/>
                <w:iCs/>
                <w:sz w:val="22"/>
                <w:szCs w:val="22"/>
                <w:lang w:eastAsia="en-US"/>
              </w:rPr>
              <w:t>контролирует ОАО «НМТП» или контролируется ею, либо вместе с ОАО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</w:t>
            </w:r>
            <w:r w:rsidRPr="004C74FC">
              <w:rPr>
                <w:rFonts w:ascii="Franklin Gothic Book" w:eastAsia="Calibri" w:hAnsi="Franklin Gothic Book"/>
                <w:iCs/>
                <w:sz w:val="22"/>
                <w:szCs w:val="22"/>
                <w:lang w:eastAsia="en-US"/>
              </w:rPr>
              <w:t>а</w:t>
            </w:r>
            <w:r w:rsidRPr="004C74FC">
              <w:rPr>
                <w:rFonts w:ascii="Franklin Gothic Book" w:eastAsia="Calibri" w:hAnsi="Franklin Gothic Book"/>
                <w:iCs/>
                <w:sz w:val="22"/>
                <w:szCs w:val="22"/>
                <w:lang w:eastAsia="en-US"/>
              </w:rPr>
              <w:t>стия);</w:t>
            </w:r>
          </w:p>
          <w:p w:rsidR="00700011" w:rsidRPr="004C74FC" w:rsidRDefault="00700011" w:rsidP="007000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Да</w:t>
            </w:r>
            <w:proofErr w:type="gramStart"/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                                                          </w:t>
            </w: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Н</w:t>
            </w:r>
            <w:proofErr w:type="gramEnd"/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ет</w:t>
            </w:r>
          </w:p>
          <w:p w:rsidR="00700011" w:rsidRPr="004C74FC" w:rsidRDefault="00700011" w:rsidP="0070001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700011" w:rsidRPr="004C74FC" w:rsidRDefault="00700011" w:rsidP="0070001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_____________________________________________</w:t>
            </w:r>
          </w:p>
          <w:p w:rsidR="00700011" w:rsidRPr="004C74FC" w:rsidRDefault="00700011" w:rsidP="0070001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_____________________________________________</w:t>
            </w:r>
          </w:p>
          <w:p w:rsidR="00700011" w:rsidRPr="004C74FC" w:rsidRDefault="00700011" w:rsidP="0070001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_____________________________________________</w:t>
            </w:r>
          </w:p>
          <w:p w:rsidR="00700011" w:rsidRPr="004C74FC" w:rsidRDefault="00700011" w:rsidP="0070001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_____________________________________________</w:t>
            </w:r>
          </w:p>
          <w:p w:rsidR="00700011" w:rsidRPr="004C74FC" w:rsidRDefault="00700011" w:rsidP="0070001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(</w:t>
            </w:r>
            <w:r w:rsidRPr="004C74FC">
              <w:rPr>
                <w:rFonts w:ascii="Franklin Gothic Book" w:eastAsia="Calibri" w:hAnsi="Franklin Gothic Book"/>
                <w:sz w:val="22"/>
                <w:szCs w:val="22"/>
                <w:lang w:val="en-US" w:eastAsia="en-US"/>
              </w:rPr>
              <w:t>b</w:t>
            </w: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) </w:t>
            </w:r>
            <w:r w:rsidRPr="004C74FC">
              <w:rPr>
                <w:rFonts w:ascii="Franklin Gothic Book" w:eastAsia="Calibri" w:hAnsi="Franklin Gothic Book"/>
                <w:iCs/>
                <w:sz w:val="22"/>
                <w:szCs w:val="22"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700011" w:rsidRPr="004C74FC" w:rsidRDefault="00700011" w:rsidP="007000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Да</w:t>
            </w:r>
            <w:proofErr w:type="gramStart"/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                                                          </w:t>
            </w: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Н</w:t>
            </w:r>
            <w:proofErr w:type="gramEnd"/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ет</w:t>
            </w:r>
          </w:p>
          <w:p w:rsidR="00700011" w:rsidRPr="004C74FC" w:rsidRDefault="00700011" w:rsidP="0070001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Если ответ «Да», то просим указать долю, обеспеч</w:t>
            </w: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и</w:t>
            </w: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вающую значительное влияние на ОАО «НМТП».</w:t>
            </w:r>
          </w:p>
          <w:p w:rsidR="00700011" w:rsidRPr="004C74FC" w:rsidRDefault="00700011" w:rsidP="0070001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</w:t>
            </w:r>
            <w:r w:rsidR="004C74FC"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</w:t>
            </w:r>
          </w:p>
          <w:p w:rsidR="00700011" w:rsidRPr="004C74FC" w:rsidRDefault="00700011" w:rsidP="0070001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</w:t>
            </w:r>
            <w:r w:rsidR="004C74FC"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</w:t>
            </w:r>
          </w:p>
          <w:p w:rsidR="00700011" w:rsidRPr="004C74FC" w:rsidRDefault="00700011" w:rsidP="0070001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22"/>
                <w:szCs w:val="22"/>
                <w:lang w:eastAsia="en-US"/>
              </w:rPr>
            </w:pP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(</w:t>
            </w:r>
            <w:r w:rsidRPr="004C74FC">
              <w:rPr>
                <w:rFonts w:ascii="Franklin Gothic Book" w:eastAsia="Calibri" w:hAnsi="Franklin Gothic Book"/>
                <w:sz w:val="22"/>
                <w:szCs w:val="22"/>
                <w:lang w:val="en-US" w:eastAsia="en-US"/>
              </w:rPr>
              <w:t>c</w:t>
            </w: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) </w:t>
            </w:r>
            <w:r w:rsidRPr="004C74FC">
              <w:rPr>
                <w:rFonts w:ascii="Franklin Gothic Book" w:eastAsia="Calibri" w:hAnsi="Franklin Gothic Book"/>
                <w:iCs/>
                <w:sz w:val="22"/>
                <w:szCs w:val="22"/>
                <w:lang w:eastAsia="en-US"/>
              </w:rPr>
              <w:t>осуществляет совместный контроль над ОАО «НМТП»;</w:t>
            </w:r>
          </w:p>
          <w:p w:rsidR="00700011" w:rsidRPr="004C74FC" w:rsidRDefault="00700011" w:rsidP="007000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Да</w:t>
            </w:r>
            <w:proofErr w:type="gramStart"/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                                                          </w:t>
            </w: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Н</w:t>
            </w:r>
            <w:proofErr w:type="gramEnd"/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ет</w:t>
            </w:r>
          </w:p>
          <w:p w:rsidR="00700011" w:rsidRPr="004C74FC" w:rsidRDefault="00700011" w:rsidP="0070001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700011" w:rsidRPr="004C74FC" w:rsidRDefault="00700011" w:rsidP="0070001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_____________________________________________</w:t>
            </w:r>
          </w:p>
          <w:p w:rsidR="00700011" w:rsidRPr="004C74FC" w:rsidRDefault="00700011" w:rsidP="0070001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_____________________________________________</w:t>
            </w:r>
          </w:p>
          <w:p w:rsidR="00700011" w:rsidRPr="004C74FC" w:rsidRDefault="00700011" w:rsidP="0070001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_____________________________________________</w:t>
            </w:r>
          </w:p>
          <w:p w:rsidR="00700011" w:rsidRPr="004C74FC" w:rsidRDefault="00700011" w:rsidP="0070001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_____________________________________________</w:t>
            </w:r>
          </w:p>
          <w:p w:rsidR="00700011" w:rsidRPr="004C74FC" w:rsidRDefault="00700011" w:rsidP="0070001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_____________________________________________</w:t>
            </w:r>
          </w:p>
          <w:p w:rsidR="00700011" w:rsidRPr="004C74FC" w:rsidRDefault="00700011" w:rsidP="0070001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</w:p>
          <w:p w:rsidR="00700011" w:rsidRPr="004C74FC" w:rsidRDefault="00700011" w:rsidP="0070001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22"/>
                <w:szCs w:val="22"/>
                <w:lang w:eastAsia="en-US"/>
              </w:rPr>
            </w:pP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(</w:t>
            </w:r>
            <w:r w:rsidRPr="004C74FC">
              <w:rPr>
                <w:rFonts w:ascii="Franklin Gothic Book" w:eastAsia="Calibri" w:hAnsi="Franklin Gothic Book"/>
                <w:sz w:val="22"/>
                <w:szCs w:val="22"/>
                <w:lang w:val="en-US" w:eastAsia="en-US"/>
              </w:rPr>
              <w:t>d</w:t>
            </w: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) </w:t>
            </w:r>
            <w:r w:rsidRPr="004C74FC">
              <w:rPr>
                <w:rFonts w:ascii="Franklin Gothic Book" w:eastAsia="Calibri" w:hAnsi="Franklin Gothic Book"/>
                <w:iCs/>
                <w:sz w:val="22"/>
                <w:szCs w:val="22"/>
                <w:lang w:eastAsia="en-US"/>
              </w:rPr>
              <w:t>является ассоциированной организацией.</w:t>
            </w:r>
          </w:p>
          <w:p w:rsidR="00700011" w:rsidRPr="004C74FC" w:rsidRDefault="00700011" w:rsidP="007000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Да</w:t>
            </w:r>
            <w:proofErr w:type="gramStart"/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                                                          </w:t>
            </w: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Н</w:t>
            </w:r>
            <w:proofErr w:type="gramEnd"/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ет</w:t>
            </w:r>
          </w:p>
          <w:p w:rsidR="00700011" w:rsidRPr="004C74FC" w:rsidRDefault="00700011" w:rsidP="0070001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700011" w:rsidRPr="004C74FC" w:rsidRDefault="00700011" w:rsidP="0070001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_____________________________________________</w:t>
            </w:r>
          </w:p>
          <w:p w:rsidR="00700011" w:rsidRPr="004C74FC" w:rsidRDefault="00700011" w:rsidP="0070001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_____________________________________________</w:t>
            </w:r>
          </w:p>
          <w:p w:rsidR="00700011" w:rsidRPr="004C74FC" w:rsidRDefault="00700011" w:rsidP="0070001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_____________________________________________</w:t>
            </w:r>
          </w:p>
          <w:p w:rsidR="00700011" w:rsidRPr="004C74FC" w:rsidRDefault="00700011" w:rsidP="0070001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22"/>
                <w:szCs w:val="22"/>
                <w:lang w:eastAsia="en-US"/>
              </w:rPr>
            </w:pPr>
            <w:r w:rsidRPr="004C74FC">
              <w:rPr>
                <w:rFonts w:ascii="Franklin Gothic Book" w:eastAsia="Calibri" w:hAnsi="Franklin Gothic Book"/>
                <w:b/>
                <w:sz w:val="22"/>
                <w:szCs w:val="22"/>
                <w:lang w:eastAsia="en-US"/>
              </w:rPr>
              <w:t>2.Физическое лицо</w:t>
            </w: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 </w:t>
            </w:r>
            <w:r w:rsidRPr="004C74FC">
              <w:rPr>
                <w:rFonts w:ascii="Franklin Gothic Book" w:eastAsia="Calibri" w:hAnsi="Franklin Gothic Book"/>
                <w:b/>
                <w:iCs/>
                <w:sz w:val="22"/>
                <w:szCs w:val="22"/>
                <w:lang w:eastAsia="en-US"/>
              </w:rPr>
              <w:t>входит в состав старшего рук</w:t>
            </w:r>
            <w:r w:rsidRPr="004C74FC">
              <w:rPr>
                <w:rFonts w:ascii="Franklin Gothic Book" w:eastAsia="Calibri" w:hAnsi="Franklin Gothic Book"/>
                <w:b/>
                <w:iCs/>
                <w:sz w:val="22"/>
                <w:szCs w:val="22"/>
                <w:lang w:eastAsia="en-US"/>
              </w:rPr>
              <w:t>о</w:t>
            </w:r>
            <w:r w:rsidRPr="004C74FC">
              <w:rPr>
                <w:rFonts w:ascii="Franklin Gothic Book" w:eastAsia="Calibri" w:hAnsi="Franklin Gothic Book"/>
                <w:b/>
                <w:iCs/>
                <w:sz w:val="22"/>
                <w:szCs w:val="22"/>
                <w:lang w:eastAsia="en-US"/>
              </w:rPr>
              <w:t>водящего персонала ОАО «НМТП» или его матери</w:t>
            </w:r>
            <w:r w:rsidRPr="004C74FC">
              <w:rPr>
                <w:rFonts w:ascii="Franklin Gothic Book" w:eastAsia="Calibri" w:hAnsi="Franklin Gothic Book"/>
                <w:b/>
                <w:iCs/>
                <w:sz w:val="22"/>
                <w:szCs w:val="22"/>
                <w:lang w:eastAsia="en-US"/>
              </w:rPr>
              <w:t>н</w:t>
            </w:r>
            <w:r w:rsidRPr="004C74FC">
              <w:rPr>
                <w:rFonts w:ascii="Franklin Gothic Book" w:eastAsia="Calibri" w:hAnsi="Franklin Gothic Book"/>
                <w:b/>
                <w:iCs/>
                <w:sz w:val="22"/>
                <w:szCs w:val="22"/>
                <w:lang w:eastAsia="en-US"/>
              </w:rPr>
              <w:t>ской организации:</w:t>
            </w:r>
          </w:p>
          <w:p w:rsidR="00700011" w:rsidRPr="004C74FC" w:rsidRDefault="00700011" w:rsidP="007000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(</w:t>
            </w:r>
            <w:r w:rsidRPr="004C74FC">
              <w:rPr>
                <w:rFonts w:ascii="Franklin Gothic Book" w:eastAsia="Calibri" w:hAnsi="Franklin Gothic Book"/>
                <w:sz w:val="22"/>
                <w:szCs w:val="22"/>
                <w:lang w:val="en-US" w:eastAsia="en-US"/>
              </w:rPr>
              <w:t>a</w:t>
            </w: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) член Совета директоров (наблюдательного сов</w:t>
            </w: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</w:t>
            </w: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та)</w:t>
            </w:r>
          </w:p>
          <w:p w:rsidR="00700011" w:rsidRPr="004C74FC" w:rsidRDefault="00700011" w:rsidP="007000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Да</w:t>
            </w:r>
            <w:proofErr w:type="gramStart"/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                                                          </w:t>
            </w: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Н</w:t>
            </w:r>
            <w:proofErr w:type="gramEnd"/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ет</w:t>
            </w:r>
          </w:p>
          <w:p w:rsidR="00700011" w:rsidRPr="004C74FC" w:rsidRDefault="00700011" w:rsidP="00700011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Если ответ «Да», то просим указать ФИО члена Сов</w:t>
            </w: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</w:t>
            </w: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та директоров</w:t>
            </w:r>
          </w:p>
          <w:p w:rsidR="00700011" w:rsidRPr="004C74FC" w:rsidRDefault="00700011" w:rsidP="00700011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_____________________________________________</w:t>
            </w:r>
          </w:p>
          <w:p w:rsidR="00700011" w:rsidRPr="004C74FC" w:rsidRDefault="00700011" w:rsidP="00700011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</w:p>
          <w:p w:rsidR="00700011" w:rsidRPr="004C74FC" w:rsidRDefault="00700011" w:rsidP="00700011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(</w:t>
            </w:r>
            <w:r w:rsidRPr="004C74FC">
              <w:rPr>
                <w:rFonts w:ascii="Franklin Gothic Book" w:eastAsia="Calibri" w:hAnsi="Franklin Gothic Book"/>
                <w:sz w:val="22"/>
                <w:szCs w:val="22"/>
                <w:lang w:val="en-US" w:eastAsia="en-US"/>
              </w:rPr>
              <w:t>b</w:t>
            </w: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) член коллегиального органа управления;</w:t>
            </w:r>
          </w:p>
          <w:p w:rsidR="00700011" w:rsidRPr="004C74FC" w:rsidRDefault="00700011" w:rsidP="007000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Да</w:t>
            </w:r>
            <w:proofErr w:type="gramStart"/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                                                          </w:t>
            </w: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Н</w:t>
            </w:r>
            <w:proofErr w:type="gramEnd"/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ет</w:t>
            </w:r>
          </w:p>
          <w:p w:rsidR="00700011" w:rsidRPr="004C74FC" w:rsidRDefault="00700011" w:rsidP="007000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Если ответ «Да», то просим указать ФИО члена ко</w:t>
            </w: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л</w:t>
            </w: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легиального органа управления.</w:t>
            </w:r>
          </w:p>
          <w:p w:rsidR="00700011" w:rsidRPr="004C74FC" w:rsidRDefault="00700011" w:rsidP="007000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_____________________________________________</w:t>
            </w:r>
          </w:p>
          <w:p w:rsidR="00700011" w:rsidRPr="004C74FC" w:rsidRDefault="00700011" w:rsidP="007000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</w:p>
          <w:p w:rsidR="00700011" w:rsidRPr="004C74FC" w:rsidRDefault="00700011" w:rsidP="007000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(с) лицо, осуществляющее полномочия единоличн</w:t>
            </w: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о</w:t>
            </w: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го исполнительного органа.</w:t>
            </w:r>
          </w:p>
          <w:p w:rsidR="00700011" w:rsidRPr="004C74FC" w:rsidRDefault="00700011" w:rsidP="007000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Да</w:t>
            </w:r>
            <w:proofErr w:type="gramStart"/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                                                          </w:t>
            </w: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Н</w:t>
            </w:r>
            <w:proofErr w:type="gramEnd"/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ет</w:t>
            </w:r>
          </w:p>
          <w:p w:rsidR="00700011" w:rsidRPr="004C74FC" w:rsidRDefault="00700011" w:rsidP="007000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Если ответ «Да», то просим указать ФИО члена ед</w:t>
            </w: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и</w:t>
            </w: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ноличного исполнительного органа.</w:t>
            </w:r>
          </w:p>
          <w:p w:rsidR="00700011" w:rsidRPr="004C74FC" w:rsidRDefault="00700011" w:rsidP="007000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_____________________________________________</w:t>
            </w:r>
          </w:p>
          <w:p w:rsidR="00700011" w:rsidRPr="004C74FC" w:rsidRDefault="00700011" w:rsidP="007000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</w:p>
          <w:p w:rsidR="00700011" w:rsidRPr="004C74FC" w:rsidRDefault="00700011" w:rsidP="00700011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22"/>
                <w:szCs w:val="22"/>
                <w:lang w:eastAsia="en-US"/>
              </w:rPr>
            </w:pPr>
            <w:r w:rsidRPr="004C74FC">
              <w:rPr>
                <w:rFonts w:ascii="Franklin Gothic Book" w:eastAsia="Calibri" w:hAnsi="Franklin Gothic Book"/>
                <w:b/>
                <w:sz w:val="22"/>
                <w:szCs w:val="22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</w:t>
            </w:r>
            <w:r w:rsidRPr="004C74FC">
              <w:rPr>
                <w:rFonts w:ascii="Franklin Gothic Book" w:eastAsia="Calibri" w:hAnsi="Franklin Gothic Book"/>
                <w:b/>
                <w:sz w:val="22"/>
                <w:szCs w:val="22"/>
                <w:lang w:eastAsia="en-US"/>
              </w:rPr>
              <w:t>я</w:t>
            </w:r>
            <w:r w:rsidRPr="004C74FC">
              <w:rPr>
                <w:rFonts w:ascii="Franklin Gothic Book" w:eastAsia="Calibri" w:hAnsi="Franklin Gothic Book"/>
                <w:b/>
                <w:sz w:val="22"/>
                <w:szCs w:val="22"/>
                <w:lang w:eastAsia="en-US"/>
              </w:rPr>
              <w:t>тием:</w:t>
            </w:r>
          </w:p>
          <w:p w:rsidR="00700011" w:rsidRPr="004C74FC" w:rsidRDefault="00700011" w:rsidP="0070001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700011" w:rsidRPr="004C74FC" w:rsidRDefault="00700011" w:rsidP="007000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Да</w:t>
            </w:r>
            <w:proofErr w:type="gramStart"/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                                                          </w:t>
            </w: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Н</w:t>
            </w:r>
            <w:proofErr w:type="gramEnd"/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ет</w:t>
            </w:r>
          </w:p>
          <w:p w:rsidR="00700011" w:rsidRPr="004C74FC" w:rsidRDefault="00700011" w:rsidP="00700011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00011" w:rsidRPr="004C74FC" w:rsidRDefault="00700011" w:rsidP="00700011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</w:t>
            </w:r>
            <w:r w:rsidR="004C74FC"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</w:t>
            </w:r>
          </w:p>
          <w:p w:rsidR="00700011" w:rsidRPr="004C74FC" w:rsidRDefault="00700011" w:rsidP="00700011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</w:t>
            </w:r>
            <w:r w:rsidR="004C74FC"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</w:t>
            </w:r>
          </w:p>
          <w:p w:rsidR="00700011" w:rsidRPr="004C74FC" w:rsidRDefault="00700011" w:rsidP="00700011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700011" w:rsidRPr="004C74FC" w:rsidRDefault="00700011" w:rsidP="007000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Да</w:t>
            </w:r>
            <w:proofErr w:type="gramStart"/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                                                          </w:t>
            </w: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Н</w:t>
            </w:r>
            <w:proofErr w:type="gramEnd"/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ет</w:t>
            </w:r>
          </w:p>
          <w:p w:rsidR="00700011" w:rsidRPr="004C74FC" w:rsidRDefault="00700011" w:rsidP="00700011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00011" w:rsidRPr="004C74FC" w:rsidRDefault="00700011" w:rsidP="00700011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</w:t>
            </w:r>
            <w:r w:rsidR="004C74FC"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</w:t>
            </w:r>
          </w:p>
          <w:p w:rsidR="00700011" w:rsidRPr="004C74FC" w:rsidRDefault="00700011" w:rsidP="00700011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</w:t>
            </w:r>
            <w:r w:rsidR="004C74FC"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</w:t>
            </w:r>
          </w:p>
          <w:p w:rsidR="00700011" w:rsidRPr="004C74FC" w:rsidRDefault="00700011" w:rsidP="00700011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</w:p>
          <w:p w:rsidR="00700011" w:rsidRPr="004C74FC" w:rsidRDefault="00700011" w:rsidP="00700011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700011" w:rsidRPr="004C74FC" w:rsidRDefault="00700011" w:rsidP="007000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Да</w:t>
            </w:r>
            <w:proofErr w:type="gramStart"/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 xml:space="preserve">                                                          </w:t>
            </w: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sym w:font="Wingdings" w:char="F071"/>
            </w: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Н</w:t>
            </w:r>
            <w:proofErr w:type="gramEnd"/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ет</w:t>
            </w:r>
          </w:p>
          <w:p w:rsidR="00700011" w:rsidRPr="004C74FC" w:rsidRDefault="00700011" w:rsidP="00700011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00011" w:rsidRPr="004C74FC" w:rsidRDefault="00700011" w:rsidP="00700011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</w:t>
            </w:r>
            <w:r w:rsidR="004C74FC"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</w:t>
            </w:r>
          </w:p>
          <w:p w:rsidR="00700011" w:rsidRPr="004C74FC" w:rsidRDefault="00700011" w:rsidP="00700011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  <w:r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</w:t>
            </w:r>
            <w:r w:rsidR="004C74FC" w:rsidRPr="004C74FC"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  <w:t>____________________________</w:t>
            </w:r>
          </w:p>
          <w:p w:rsidR="00700011" w:rsidRPr="004C74FC" w:rsidRDefault="00700011" w:rsidP="00700011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11" w:rsidRPr="004C74FC" w:rsidRDefault="00700011" w:rsidP="0070001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C74FC">
              <w:rPr>
                <w:rFonts w:ascii="Franklin Gothic Book" w:eastAsia="Arial" w:hAnsi="Franklin Gothic Book"/>
                <w:lang w:eastAsia="ar-SA"/>
              </w:rPr>
              <w:t xml:space="preserve">(а) две организации, только </w:t>
            </w:r>
            <w:proofErr w:type="gramStart"/>
            <w:r w:rsidRPr="004C74FC">
              <w:rPr>
                <w:rFonts w:ascii="Franklin Gothic Book" w:eastAsia="Arial" w:hAnsi="Franklin Gothic Book"/>
                <w:lang w:eastAsia="ar-SA"/>
              </w:rPr>
              <w:t>потому</w:t>
            </w:r>
            <w:proofErr w:type="gramEnd"/>
            <w:r w:rsidRPr="004C74FC">
              <w:rPr>
                <w:rFonts w:ascii="Franklin Gothic Book" w:eastAsia="Arial" w:hAnsi="Franklin Gothic Book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700011" w:rsidRPr="004C74FC" w:rsidRDefault="00700011" w:rsidP="007000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C74F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C74FC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4C74FC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4C74F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C74FC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4C74FC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700011" w:rsidRPr="004C74FC" w:rsidRDefault="00700011" w:rsidP="0070001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C74F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700011" w:rsidRPr="004C74FC" w:rsidRDefault="00700011" w:rsidP="0070001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C74FC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="004C74FC" w:rsidRPr="004C74FC">
              <w:rPr>
                <w:rFonts w:ascii="Franklin Gothic Book" w:eastAsia="Arial" w:hAnsi="Franklin Gothic Book"/>
                <w:lang w:eastAsia="ar-SA"/>
              </w:rPr>
              <w:t>__________________________</w:t>
            </w:r>
          </w:p>
          <w:p w:rsidR="00700011" w:rsidRPr="004C74FC" w:rsidRDefault="00700011" w:rsidP="0070001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C74FC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="004C74FC" w:rsidRPr="004C74FC">
              <w:rPr>
                <w:rFonts w:ascii="Franklin Gothic Book" w:eastAsia="Arial" w:hAnsi="Franklin Gothic Book"/>
                <w:lang w:eastAsia="ar-SA"/>
              </w:rPr>
              <w:t>__________________________</w:t>
            </w:r>
          </w:p>
          <w:p w:rsidR="00700011" w:rsidRPr="004C74FC" w:rsidRDefault="00700011" w:rsidP="0070001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C74FC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="004C74FC" w:rsidRPr="004C74FC">
              <w:rPr>
                <w:rFonts w:ascii="Franklin Gothic Book" w:eastAsia="Arial" w:hAnsi="Franklin Gothic Book"/>
                <w:lang w:eastAsia="ar-SA"/>
              </w:rPr>
              <w:t>__________________________</w:t>
            </w:r>
          </w:p>
          <w:p w:rsidR="00700011" w:rsidRPr="004C74FC" w:rsidRDefault="00700011" w:rsidP="0070001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700011" w:rsidRPr="004C74FC" w:rsidRDefault="00700011" w:rsidP="0070001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C74FC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700011" w:rsidRPr="004C74FC" w:rsidRDefault="00700011" w:rsidP="007000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C74F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C74FC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4C74FC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4C74F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C74FC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4C74FC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700011" w:rsidRPr="004C74FC" w:rsidRDefault="00700011" w:rsidP="0070001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C74F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700011" w:rsidRPr="004C74FC" w:rsidRDefault="00700011" w:rsidP="0070001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C74FC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="004C74FC" w:rsidRPr="004C74FC">
              <w:rPr>
                <w:rFonts w:ascii="Franklin Gothic Book" w:eastAsia="Arial" w:hAnsi="Franklin Gothic Book"/>
                <w:lang w:eastAsia="ar-SA"/>
              </w:rPr>
              <w:t>__________________________</w:t>
            </w:r>
          </w:p>
          <w:p w:rsidR="00700011" w:rsidRPr="004C74FC" w:rsidRDefault="00700011" w:rsidP="0070001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C74FC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="004C74FC" w:rsidRPr="004C74FC">
              <w:rPr>
                <w:rFonts w:ascii="Franklin Gothic Book" w:eastAsia="Arial" w:hAnsi="Franklin Gothic Book"/>
                <w:lang w:eastAsia="ar-SA"/>
              </w:rPr>
              <w:t>__________________________</w:t>
            </w:r>
          </w:p>
          <w:p w:rsidR="00700011" w:rsidRPr="004C74FC" w:rsidRDefault="00700011" w:rsidP="0070001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C74FC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="004C74FC" w:rsidRPr="004C74FC">
              <w:rPr>
                <w:rFonts w:ascii="Franklin Gothic Book" w:eastAsia="Arial" w:hAnsi="Franklin Gothic Book"/>
                <w:lang w:eastAsia="ar-SA"/>
              </w:rPr>
              <w:t>__________________________</w:t>
            </w:r>
          </w:p>
          <w:p w:rsidR="00700011" w:rsidRPr="004C74FC" w:rsidRDefault="00700011" w:rsidP="0070001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700011" w:rsidRPr="004C74FC" w:rsidRDefault="00700011" w:rsidP="00700011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C74FC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700011" w:rsidRPr="004C74FC" w:rsidRDefault="00700011" w:rsidP="007000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C74F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C74FC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4C74FC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4C74F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C74FC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4C74FC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700011" w:rsidRPr="004C74FC" w:rsidRDefault="00700011" w:rsidP="0070001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C74F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700011" w:rsidRPr="004C74FC" w:rsidRDefault="00700011" w:rsidP="0070001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C74FC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="004C74FC" w:rsidRPr="004C74FC">
              <w:rPr>
                <w:rFonts w:ascii="Franklin Gothic Book" w:eastAsia="Arial" w:hAnsi="Franklin Gothic Book"/>
                <w:lang w:eastAsia="ar-SA"/>
              </w:rPr>
              <w:t>__________________________</w:t>
            </w:r>
          </w:p>
          <w:p w:rsidR="00700011" w:rsidRPr="004C74FC" w:rsidRDefault="00700011" w:rsidP="0070001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C74FC">
              <w:rPr>
                <w:rFonts w:ascii="Franklin Gothic Book" w:eastAsia="Arial" w:hAnsi="Franklin Gothic Book"/>
                <w:lang w:eastAsia="ar-SA"/>
              </w:rPr>
              <w:t>__________________</w:t>
            </w:r>
            <w:r w:rsidR="004C74FC" w:rsidRPr="004C74FC">
              <w:rPr>
                <w:rFonts w:ascii="Franklin Gothic Book" w:eastAsia="Arial" w:hAnsi="Franklin Gothic Book"/>
                <w:lang w:eastAsia="ar-SA"/>
              </w:rPr>
              <w:t>_______________________</w:t>
            </w:r>
          </w:p>
          <w:p w:rsidR="00700011" w:rsidRPr="004C74FC" w:rsidRDefault="00700011" w:rsidP="0070001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C74FC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="004C74FC" w:rsidRPr="004C74FC">
              <w:rPr>
                <w:rFonts w:ascii="Franklin Gothic Book" w:eastAsia="Arial" w:hAnsi="Franklin Gothic Book"/>
                <w:lang w:eastAsia="ar-SA"/>
              </w:rPr>
              <w:t>__________________________</w:t>
            </w:r>
          </w:p>
          <w:p w:rsidR="00700011" w:rsidRPr="004C74FC" w:rsidRDefault="00700011" w:rsidP="0070001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700011" w:rsidRPr="004C74FC" w:rsidRDefault="00700011" w:rsidP="0070001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C74FC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4C74FC">
              <w:rPr>
                <w:rFonts w:ascii="Franklin Gothic Book" w:eastAsia="Arial" w:hAnsi="Franklin Gothic Book"/>
                <w:lang w:eastAsia="ar-SA"/>
              </w:rPr>
              <w:t>причине</w:t>
            </w:r>
            <w:proofErr w:type="gramEnd"/>
            <w:r w:rsidRPr="004C74FC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700011" w:rsidRPr="004C74FC" w:rsidRDefault="00700011" w:rsidP="007000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C74F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C74FC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4C74FC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4C74F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C74FC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4C74FC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700011" w:rsidRPr="004C74FC" w:rsidRDefault="00700011" w:rsidP="0070001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C74F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700011" w:rsidRPr="004C74FC" w:rsidRDefault="00700011" w:rsidP="0070001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C74FC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="004C74FC" w:rsidRPr="004C74FC">
              <w:rPr>
                <w:rFonts w:ascii="Franklin Gothic Book" w:eastAsia="Arial" w:hAnsi="Franklin Gothic Book"/>
                <w:lang w:eastAsia="ar-SA"/>
              </w:rPr>
              <w:t>__________________________</w:t>
            </w:r>
          </w:p>
          <w:p w:rsidR="00700011" w:rsidRPr="004C74FC" w:rsidRDefault="00700011" w:rsidP="0070001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C74FC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="004C74FC" w:rsidRPr="004C74FC">
              <w:rPr>
                <w:rFonts w:ascii="Franklin Gothic Book" w:eastAsia="Arial" w:hAnsi="Franklin Gothic Book"/>
                <w:lang w:eastAsia="ar-SA"/>
              </w:rPr>
              <w:t>__________________________</w:t>
            </w:r>
          </w:p>
          <w:p w:rsidR="00700011" w:rsidRPr="004C74FC" w:rsidRDefault="00700011" w:rsidP="0070001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C74FC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="004C74FC" w:rsidRPr="004C74FC">
              <w:rPr>
                <w:rFonts w:ascii="Franklin Gothic Book" w:eastAsia="Arial" w:hAnsi="Franklin Gothic Book"/>
                <w:lang w:eastAsia="ar-SA"/>
              </w:rPr>
              <w:t>__________________________</w:t>
            </w:r>
          </w:p>
          <w:p w:rsidR="00700011" w:rsidRPr="004C74FC" w:rsidRDefault="00700011" w:rsidP="0070001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C74FC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="004C74FC" w:rsidRPr="004C74FC">
              <w:rPr>
                <w:rFonts w:ascii="Franklin Gothic Book" w:eastAsia="Arial" w:hAnsi="Franklin Gothic Book"/>
                <w:lang w:eastAsia="ar-SA"/>
              </w:rPr>
              <w:t>__________________________</w:t>
            </w:r>
          </w:p>
          <w:p w:rsidR="00700011" w:rsidRPr="004C74FC" w:rsidRDefault="00700011" w:rsidP="0070001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C74FC">
              <w:rPr>
                <w:rFonts w:ascii="Franklin Gothic Book" w:eastAsia="Arial" w:hAnsi="Franklin Gothic Book"/>
                <w:lang w:eastAsia="ar-SA"/>
              </w:rPr>
              <w:t>_____________________________________</w:t>
            </w:r>
            <w:r w:rsidR="004C74FC" w:rsidRPr="004C74FC">
              <w:rPr>
                <w:rFonts w:ascii="Franklin Gothic Book" w:eastAsia="Arial" w:hAnsi="Franklin Gothic Book"/>
                <w:lang w:eastAsia="ar-SA"/>
              </w:rPr>
              <w:t>____</w:t>
            </w:r>
          </w:p>
          <w:p w:rsidR="00700011" w:rsidRPr="004C74FC" w:rsidRDefault="00700011" w:rsidP="00700011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700011" w:rsidRPr="004C74FC" w:rsidRDefault="00700011" w:rsidP="00700011">
      <w:pPr>
        <w:rPr>
          <w:rFonts w:ascii="Franklin Gothic Book" w:eastAsia="Calibri" w:hAnsi="Franklin Gothic Book"/>
          <w:lang w:eastAsia="en-US"/>
        </w:rPr>
      </w:pPr>
    </w:p>
    <w:p w:rsidR="00700011" w:rsidRPr="004C74FC" w:rsidRDefault="00700011" w:rsidP="00700011">
      <w:pPr>
        <w:jc w:val="both"/>
        <w:rPr>
          <w:rFonts w:ascii="Franklin Gothic Book" w:eastAsia="Calibri" w:hAnsi="Franklin Gothic Book"/>
          <w:sz w:val="22"/>
          <w:szCs w:val="22"/>
          <w:lang w:eastAsia="en-US"/>
        </w:rPr>
      </w:pPr>
      <w:r w:rsidRPr="004C74FC">
        <w:rPr>
          <w:rFonts w:ascii="Franklin Gothic Book" w:eastAsia="Calibri" w:hAnsi="Franklin Gothic Book"/>
          <w:sz w:val="22"/>
          <w:szCs w:val="22"/>
          <w:lang w:eastAsia="en-US"/>
        </w:rPr>
        <w:t>Поставщик должен сделать письменный вывод о признании или не признании себя связанной стороной ОАО «НМТП».</w:t>
      </w:r>
    </w:p>
    <w:p w:rsidR="00700011" w:rsidRPr="004C74FC" w:rsidRDefault="00700011" w:rsidP="00700011">
      <w:pPr>
        <w:rPr>
          <w:rFonts w:ascii="Franklin Gothic Book" w:eastAsia="Calibri" w:hAnsi="Franklin Gothic Book"/>
          <w:lang w:eastAsia="en-US"/>
        </w:rPr>
      </w:pPr>
    </w:p>
    <w:p w:rsidR="00700011" w:rsidRPr="004C74FC" w:rsidRDefault="00700011" w:rsidP="00700011">
      <w:pPr>
        <w:rPr>
          <w:rFonts w:ascii="Franklin Gothic Book" w:eastAsia="Calibri" w:hAnsi="Franklin Gothic Book"/>
          <w:lang w:eastAsia="en-US"/>
        </w:rPr>
      </w:pPr>
    </w:p>
    <w:p w:rsidR="00700011" w:rsidRPr="004C74FC" w:rsidRDefault="00700011" w:rsidP="00700011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4C74FC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700011" w:rsidRPr="004C74FC" w:rsidRDefault="00700011" w:rsidP="00700011">
      <w:pPr>
        <w:rPr>
          <w:rFonts w:ascii="Franklin Gothic Book" w:eastAsia="Calibri" w:hAnsi="Franklin Gothic Book"/>
          <w:lang w:eastAsia="en-US"/>
        </w:rPr>
      </w:pPr>
      <w:r w:rsidRPr="004C74FC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4C74FC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4C74FC">
        <w:rPr>
          <w:rFonts w:ascii="Franklin Gothic Book" w:eastAsia="Calibri" w:hAnsi="Franklin Gothic Book"/>
          <w:lang w:eastAsia="en-US"/>
        </w:rPr>
        <w:t>.</w:t>
      </w:r>
    </w:p>
    <w:p w:rsidR="00700011" w:rsidRPr="004C74FC" w:rsidRDefault="00700011" w:rsidP="00700011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700011" w:rsidRPr="004C74FC" w:rsidRDefault="00700011" w:rsidP="00700011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700011" w:rsidRPr="004C74FC" w:rsidRDefault="00700011" w:rsidP="00700011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700011" w:rsidRPr="004C74FC" w:rsidRDefault="00700011" w:rsidP="00700011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700011" w:rsidRPr="004C74FC" w:rsidRDefault="00700011" w:rsidP="00700011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2"/>
          <w:szCs w:val="22"/>
          <w:lang w:eastAsia="ar-SA"/>
        </w:rPr>
      </w:pPr>
      <w:r w:rsidRPr="004C74FC">
        <w:rPr>
          <w:rFonts w:ascii="Franklin Gothic Book" w:hAnsi="Franklin Gothic Book"/>
          <w:b/>
          <w:sz w:val="22"/>
          <w:szCs w:val="22"/>
          <w:lang w:eastAsia="ar-SA"/>
        </w:rPr>
        <w:t>ПРИМЕЧАНИЕ:</w:t>
      </w:r>
      <w:r w:rsidRPr="004C74FC">
        <w:rPr>
          <w:rFonts w:ascii="Franklin Gothic Book" w:hAnsi="Franklin Gothic Book"/>
          <w:sz w:val="22"/>
          <w:szCs w:val="22"/>
          <w:lang w:eastAsia="ar-SA"/>
        </w:rPr>
        <w:t xml:space="preserve"> просим Поставщика отметить необходимые поля с признаками отнесения или не отнес</w:t>
      </w:r>
      <w:r w:rsidRPr="004C74FC">
        <w:rPr>
          <w:rFonts w:ascii="Franklin Gothic Book" w:hAnsi="Franklin Gothic Book"/>
          <w:sz w:val="22"/>
          <w:szCs w:val="22"/>
          <w:lang w:eastAsia="ar-SA"/>
        </w:rPr>
        <w:t>е</w:t>
      </w:r>
      <w:r w:rsidRPr="004C74FC">
        <w:rPr>
          <w:rFonts w:ascii="Franklin Gothic Book" w:hAnsi="Franklin Gothic Book"/>
          <w:sz w:val="22"/>
          <w:szCs w:val="22"/>
          <w:lang w:eastAsia="ar-SA"/>
        </w:rPr>
        <w:t>ния к связанной стороне и сделать вывод о признании или не признании себя связанной стороной «ОАО» НМТП». При отмечании признаков в обоих полях Таблицы, просим также сделать вывод о призн</w:t>
      </w:r>
      <w:r w:rsidRPr="004C74FC">
        <w:rPr>
          <w:rFonts w:ascii="Franklin Gothic Book" w:hAnsi="Franklin Gothic Book"/>
          <w:sz w:val="22"/>
          <w:szCs w:val="22"/>
          <w:lang w:eastAsia="ar-SA"/>
        </w:rPr>
        <w:t>а</w:t>
      </w:r>
      <w:r w:rsidRPr="004C74FC">
        <w:rPr>
          <w:rFonts w:ascii="Franklin Gothic Book" w:hAnsi="Franklin Gothic Book"/>
          <w:sz w:val="22"/>
          <w:szCs w:val="22"/>
          <w:lang w:eastAsia="ar-SA"/>
        </w:rPr>
        <w:t>нии или не признании себя связанной стороной «ОАО» НМТП».</w:t>
      </w:r>
    </w:p>
    <w:p w:rsidR="00700011" w:rsidRPr="004C74FC" w:rsidRDefault="00700011" w:rsidP="00700011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2"/>
          <w:szCs w:val="22"/>
          <w:lang w:eastAsia="ar-SA"/>
        </w:rPr>
      </w:pPr>
      <w:r w:rsidRPr="004C74FC">
        <w:rPr>
          <w:rFonts w:ascii="Franklin Gothic Book" w:hAnsi="Franklin Gothic Book"/>
          <w:b/>
          <w:sz w:val="22"/>
          <w:szCs w:val="22"/>
          <w:lang w:eastAsia="ar-SA"/>
        </w:rPr>
        <w:t xml:space="preserve">АНКЕТА </w:t>
      </w:r>
      <w:r w:rsidRPr="004C74FC">
        <w:rPr>
          <w:rFonts w:ascii="Franklin Gothic Book" w:hAnsi="Franklin Gothic Book"/>
          <w:sz w:val="22"/>
          <w:szCs w:val="22"/>
          <w:lang w:eastAsia="ar-SA"/>
        </w:rPr>
        <w:t>должна быть заполнена и возвращена Поставщиком в адрес ОАО «НМТП».</w:t>
      </w:r>
    </w:p>
    <w:p w:rsidR="00700011" w:rsidRPr="004C74FC" w:rsidRDefault="00700011" w:rsidP="00700011">
      <w:pPr>
        <w:rPr>
          <w:rFonts w:ascii="Franklin Gothic Book" w:hAnsi="Franklin Gothic Book"/>
          <w:b/>
        </w:rPr>
      </w:pPr>
    </w:p>
    <w:p w:rsidR="00083E72" w:rsidRPr="004C74FC" w:rsidRDefault="00083E72" w:rsidP="00083E72">
      <w:pPr>
        <w:rPr>
          <w:rFonts w:ascii="Franklin Gothic Book" w:hAnsi="Franklin Gothic Book"/>
          <w:b/>
        </w:rPr>
      </w:pPr>
    </w:p>
    <w:p w:rsidR="006E4248" w:rsidRPr="004C74FC" w:rsidRDefault="002E69E9" w:rsidP="002E69E9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4C74FC">
        <w:rPr>
          <w:rFonts w:ascii="Franklin Gothic Book" w:hAnsi="Franklin Gothic Book"/>
          <w:b/>
          <w:kern w:val="28"/>
        </w:rPr>
        <w:t xml:space="preserve">6. </w:t>
      </w:r>
      <w:r w:rsidR="00DE005B" w:rsidRPr="004C74FC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="00DE005B" w:rsidRPr="004C74FC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4C74FC">
        <w:rPr>
          <w:rFonts w:ascii="Franklin Gothic Book" w:hAnsi="Franklin Gothic Book"/>
          <w:b/>
          <w:kern w:val="28"/>
        </w:rPr>
        <w:t>закупке</w:t>
      </w:r>
      <w:r w:rsidR="00DE005B" w:rsidRPr="004C74FC">
        <w:rPr>
          <w:rFonts w:ascii="Franklin Gothic Book" w:hAnsi="Franklin Gothic Book"/>
          <w:b/>
          <w:kern w:val="28"/>
        </w:rPr>
        <w:t>.</w:t>
      </w:r>
    </w:p>
    <w:p w:rsidR="000B65F6" w:rsidRPr="004C74FC" w:rsidRDefault="002E69E9" w:rsidP="002E69E9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 w:rsidRPr="004C74FC">
        <w:rPr>
          <w:rFonts w:ascii="Franklin Gothic Book" w:hAnsi="Franklin Gothic Book"/>
          <w:b/>
          <w:kern w:val="28"/>
        </w:rPr>
        <w:t>6.1</w:t>
      </w:r>
      <w:r w:rsidR="00DE005B" w:rsidRPr="004C74FC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 w:rsidRPr="004C74FC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4C74FC">
        <w:rPr>
          <w:rFonts w:ascii="Franklin Gothic Book" w:hAnsi="Franklin Gothic Book"/>
          <w:b/>
          <w:snapToGrid w:val="0"/>
        </w:rPr>
        <w:t xml:space="preserve">(форма </w:t>
      </w:r>
      <w:r w:rsidR="000B6170" w:rsidRPr="004C74FC">
        <w:rPr>
          <w:rFonts w:ascii="Franklin Gothic Book" w:hAnsi="Franklin Gothic Book"/>
          <w:b/>
          <w:snapToGrid w:val="0"/>
        </w:rPr>
        <w:t>№</w:t>
      </w:r>
      <w:r w:rsidR="003D2450" w:rsidRPr="004C74FC">
        <w:rPr>
          <w:rFonts w:ascii="Franklin Gothic Book" w:hAnsi="Franklin Gothic Book"/>
          <w:b/>
          <w:snapToGrid w:val="0"/>
        </w:rPr>
        <w:fldChar w:fldCharType="begin"/>
      </w:r>
      <w:r w:rsidR="003D2450" w:rsidRPr="004C74FC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4C74FC">
        <w:rPr>
          <w:rFonts w:ascii="Franklin Gothic Book" w:hAnsi="Franklin Gothic Book"/>
          <w:b/>
          <w:snapToGrid w:val="0"/>
        </w:rPr>
        <w:fldChar w:fldCharType="separate"/>
      </w:r>
      <w:r w:rsidR="005B1838">
        <w:rPr>
          <w:rFonts w:ascii="Franklin Gothic Book" w:hAnsi="Franklin Gothic Book"/>
          <w:b/>
          <w:noProof/>
          <w:snapToGrid w:val="0"/>
        </w:rPr>
        <w:t>1</w:t>
      </w:r>
      <w:r w:rsidR="003D2450" w:rsidRPr="004C74FC">
        <w:rPr>
          <w:rFonts w:ascii="Franklin Gothic Book" w:hAnsi="Franklin Gothic Book"/>
          <w:b/>
          <w:snapToGrid w:val="0"/>
        </w:rPr>
        <w:fldChar w:fldCharType="end"/>
      </w:r>
      <w:r w:rsidR="003D2450" w:rsidRPr="004C74FC">
        <w:rPr>
          <w:rFonts w:ascii="Franklin Gothic Book" w:hAnsi="Franklin Gothic Book"/>
          <w:b/>
          <w:snapToGrid w:val="0"/>
        </w:rPr>
        <w:t>)</w:t>
      </w:r>
    </w:p>
    <w:p w:rsidR="000B65F6" w:rsidRPr="004C74FC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4C74FC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 xml:space="preserve">Председателю Конкурсной комиссии ОАО «НМТП» </w:t>
      </w:r>
    </w:p>
    <w:p w:rsidR="000B65F6" w:rsidRPr="004C74FC" w:rsidRDefault="00FA112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4C74FC">
        <w:rPr>
          <w:rFonts w:ascii="Franklin Gothic Book" w:hAnsi="Franklin Gothic Book"/>
        </w:rPr>
        <w:t>Батову</w:t>
      </w:r>
      <w:proofErr w:type="spellEnd"/>
      <w:r w:rsidRPr="004C74FC">
        <w:rPr>
          <w:rFonts w:ascii="Franklin Gothic Book" w:hAnsi="Franklin Gothic Book"/>
        </w:rPr>
        <w:t xml:space="preserve"> С</w:t>
      </w:r>
      <w:r w:rsidR="000B65F6" w:rsidRPr="004C74FC">
        <w:rPr>
          <w:rFonts w:ascii="Franklin Gothic Book" w:hAnsi="Franklin Gothic Book"/>
        </w:rPr>
        <w:t>.</w:t>
      </w:r>
      <w:r w:rsidRPr="004C74FC">
        <w:rPr>
          <w:rFonts w:ascii="Franklin Gothic Book" w:hAnsi="Franklin Gothic Book"/>
        </w:rPr>
        <w:t>Х.</w:t>
      </w:r>
    </w:p>
    <w:p w:rsidR="000B65F6" w:rsidRPr="004C74FC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4C74FC" w:rsidRDefault="000B65F6" w:rsidP="009E6DB2">
      <w:pPr>
        <w:widowControl w:val="0"/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4C74FC" w:rsidRDefault="000B65F6" w:rsidP="009E6DB2">
      <w:pPr>
        <w:pStyle w:val="a9"/>
        <w:widowControl w:val="0"/>
        <w:jc w:val="center"/>
        <w:rPr>
          <w:rFonts w:ascii="Franklin Gothic Book" w:hAnsi="Franklin Gothic Book"/>
          <w:b/>
          <w:sz w:val="24"/>
          <w:szCs w:val="24"/>
        </w:rPr>
      </w:pPr>
      <w:r w:rsidRPr="004C74FC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4C74FC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>«_____»______________ года</w:t>
      </w:r>
    </w:p>
    <w:p w:rsidR="000B65F6" w:rsidRPr="004C74FC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>№________________________</w:t>
      </w:r>
    </w:p>
    <w:p w:rsidR="000B65F6" w:rsidRPr="004C74FC" w:rsidRDefault="000B65F6" w:rsidP="009E6DB2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4C74FC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 xml:space="preserve">Изучив извещение о закупке и </w:t>
      </w:r>
      <w:proofErr w:type="gramStart"/>
      <w:r w:rsidRPr="004C74FC">
        <w:rPr>
          <w:rFonts w:ascii="Franklin Gothic Book" w:hAnsi="Franklin Gothic Book"/>
        </w:rPr>
        <w:t>документацию</w:t>
      </w:r>
      <w:proofErr w:type="gramEnd"/>
      <w:r w:rsidRPr="004C74FC">
        <w:rPr>
          <w:rFonts w:ascii="Franklin Gothic Book" w:hAnsi="Franklin Gothic Book"/>
        </w:rPr>
        <w:t xml:space="preserve"> о закупке, и принимая установленные в них тр</w:t>
      </w:r>
      <w:r w:rsidRPr="004C74FC">
        <w:rPr>
          <w:rFonts w:ascii="Franklin Gothic Book" w:hAnsi="Franklin Gothic Book"/>
        </w:rPr>
        <w:t>е</w:t>
      </w:r>
      <w:r w:rsidRPr="004C74FC">
        <w:rPr>
          <w:rFonts w:ascii="Franklin Gothic Book" w:hAnsi="Franklin Gothic Book"/>
        </w:rPr>
        <w:t xml:space="preserve">бования и условия закупки, включая все условия заключаемого по результатам </w:t>
      </w:r>
      <w:r w:rsidR="00C44945" w:rsidRPr="004C74FC">
        <w:rPr>
          <w:rFonts w:ascii="Franklin Gothic Book" w:hAnsi="Franklin Gothic Book"/>
        </w:rPr>
        <w:t>закупки</w:t>
      </w:r>
      <w:r w:rsidRPr="004C74FC">
        <w:rPr>
          <w:rFonts w:ascii="Franklin Gothic Book" w:hAnsi="Franklin Gothic Book"/>
        </w:rPr>
        <w:t xml:space="preserve"> догов</w:t>
      </w:r>
      <w:r w:rsidRPr="004C74FC">
        <w:rPr>
          <w:rFonts w:ascii="Franklin Gothic Book" w:hAnsi="Franklin Gothic Book"/>
        </w:rPr>
        <w:t>о</w:t>
      </w:r>
      <w:r w:rsidRPr="004C74FC">
        <w:rPr>
          <w:rFonts w:ascii="Franklin Gothic Book" w:hAnsi="Franklin Gothic Book"/>
        </w:rPr>
        <w:t>ра, мы</w:t>
      </w:r>
    </w:p>
    <w:p w:rsidR="000B65F6" w:rsidRPr="004C74FC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>________________________________________________________________________</w:t>
      </w:r>
    </w:p>
    <w:p w:rsidR="000B65F6" w:rsidRPr="004C74FC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4C74FC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4C74FC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0B65F6" w:rsidRPr="004C74FC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>________________________________________________________________________</w:t>
      </w:r>
    </w:p>
    <w:p w:rsidR="000B65F6" w:rsidRPr="004C74FC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4C74FC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4C74FC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4C74FC">
        <w:rPr>
          <w:rFonts w:ascii="Franklin Gothic Book" w:hAnsi="Franklin Gothic Book"/>
        </w:rPr>
        <w:t xml:space="preserve"> ,</w:t>
      </w:r>
      <w:proofErr w:type="gramEnd"/>
      <w:r w:rsidRPr="004C74FC">
        <w:rPr>
          <w:rFonts w:ascii="Franklin Gothic Book" w:hAnsi="Franklin Gothic Book"/>
        </w:rPr>
        <w:t xml:space="preserve"> являющимся неотъемлемым приложением к настоящей заявке на участие в закупке на общую сумму </w:t>
      </w:r>
    </w:p>
    <w:p w:rsidR="000B65F6" w:rsidRPr="004C74FC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>________________________________________________________________________</w:t>
      </w:r>
    </w:p>
    <w:p w:rsidR="000B65F6" w:rsidRPr="004C74FC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4C74FC">
        <w:rPr>
          <w:rFonts w:ascii="Franklin Gothic Book" w:hAnsi="Franklin Gothic Book"/>
          <w:vertAlign w:val="superscript"/>
        </w:rPr>
        <w:t xml:space="preserve">(общая стоимость </w:t>
      </w:r>
      <w:r w:rsidR="001F1BC5" w:rsidRPr="004C74FC">
        <w:rPr>
          <w:rFonts w:ascii="Franklin Gothic Book" w:hAnsi="Franklin Gothic Book"/>
          <w:vertAlign w:val="superscript"/>
        </w:rPr>
        <w:t>поставки</w:t>
      </w:r>
      <w:r w:rsidRPr="004C74FC">
        <w:rPr>
          <w:rFonts w:ascii="Franklin Gothic Book" w:hAnsi="Franklin Gothic Book"/>
          <w:vertAlign w:val="superscript"/>
        </w:rPr>
        <w:t xml:space="preserve">; </w:t>
      </w:r>
      <w:r w:rsidR="00FA112D" w:rsidRPr="004C74FC">
        <w:rPr>
          <w:rFonts w:ascii="Franklin Gothic Book" w:hAnsi="Franklin Gothic Book"/>
          <w:vertAlign w:val="superscript"/>
        </w:rPr>
        <w:t>рублей</w:t>
      </w:r>
      <w:r w:rsidR="001F1BC5" w:rsidRPr="004C74FC">
        <w:rPr>
          <w:rFonts w:ascii="Franklin Gothic Book" w:hAnsi="Franklin Gothic Book"/>
          <w:vertAlign w:val="superscript"/>
        </w:rPr>
        <w:t xml:space="preserve"> </w:t>
      </w:r>
      <w:r w:rsidRPr="004C74FC">
        <w:rPr>
          <w:rFonts w:ascii="Franklin Gothic Book" w:hAnsi="Franklin Gothic Book"/>
          <w:vertAlign w:val="superscript"/>
        </w:rPr>
        <w:t>с учетом НДС/без НДС)</w:t>
      </w:r>
    </w:p>
    <w:p w:rsidR="000B65F6" w:rsidRPr="004C74FC" w:rsidRDefault="000B65F6" w:rsidP="000B65F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>________________________________________________________________________</w:t>
      </w:r>
    </w:p>
    <w:p w:rsidR="000B65F6" w:rsidRPr="004C74FC" w:rsidRDefault="000B65F6" w:rsidP="000B65F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4C74FC">
        <w:rPr>
          <w:rFonts w:ascii="Franklin Gothic Book" w:hAnsi="Franklin Gothic Book"/>
          <w:vertAlign w:val="superscript"/>
        </w:rPr>
        <w:t xml:space="preserve">(срок </w:t>
      </w:r>
      <w:r w:rsidR="001F1BC5" w:rsidRPr="004C74FC">
        <w:rPr>
          <w:rFonts w:ascii="Franklin Gothic Book" w:hAnsi="Franklin Gothic Book"/>
          <w:vertAlign w:val="superscript"/>
        </w:rPr>
        <w:t>поставки</w:t>
      </w:r>
      <w:r w:rsidRPr="004C74FC">
        <w:rPr>
          <w:rFonts w:ascii="Franklin Gothic Book" w:hAnsi="Franklin Gothic Book"/>
          <w:vertAlign w:val="superscript"/>
        </w:rPr>
        <w:t xml:space="preserve">, </w:t>
      </w:r>
      <w:r w:rsidR="004C74FC" w:rsidRPr="004C74FC">
        <w:rPr>
          <w:rFonts w:ascii="Franklin Gothic Book" w:hAnsi="Franklin Gothic Book"/>
          <w:vertAlign w:val="superscript"/>
        </w:rPr>
        <w:t>рабочие дни</w:t>
      </w:r>
      <w:r w:rsidRPr="004C74FC">
        <w:rPr>
          <w:rFonts w:ascii="Franklin Gothic Book" w:hAnsi="Franklin Gothic Book"/>
          <w:vertAlign w:val="superscript"/>
        </w:rPr>
        <w:t>)</w:t>
      </w:r>
    </w:p>
    <w:p w:rsidR="000B65F6" w:rsidRPr="004C74F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>Настоящей заявкой подтверждаем, что:</w:t>
      </w:r>
    </w:p>
    <w:p w:rsidR="000B65F6" w:rsidRPr="004C74F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 xml:space="preserve">1) </w:t>
      </w:r>
      <w:r w:rsidRPr="004C74F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4C74FC">
        <w:rPr>
          <w:rFonts w:ascii="Franklin Gothic Book" w:hAnsi="Franklin Gothic Book"/>
        </w:rPr>
        <w:t xml:space="preserve"> </w:t>
      </w:r>
      <w:proofErr w:type="gramStart"/>
      <w:r w:rsidRPr="004C74FC">
        <w:rPr>
          <w:rFonts w:ascii="Franklin Gothic Book" w:hAnsi="Franklin Gothic Book"/>
          <w:i/>
        </w:rPr>
        <w:t>является</w:t>
      </w:r>
      <w:proofErr w:type="gramEnd"/>
      <w:r w:rsidRPr="004C74FC">
        <w:rPr>
          <w:rFonts w:ascii="Franklin Gothic Book" w:hAnsi="Franklin Gothic Book"/>
          <w:i/>
        </w:rPr>
        <w:t>/не является (необходимо в</w:t>
      </w:r>
      <w:r w:rsidRPr="004C74FC">
        <w:rPr>
          <w:rFonts w:ascii="Franklin Gothic Book" w:hAnsi="Franklin Gothic Book"/>
          <w:i/>
        </w:rPr>
        <w:t>ы</w:t>
      </w:r>
      <w:r w:rsidRPr="004C74F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4C74FC">
        <w:rPr>
          <w:rFonts w:ascii="Franklin Gothic Book" w:hAnsi="Franklin Gothic Book"/>
        </w:rPr>
        <w:t xml:space="preserve"> предпринимательства в соо</w:t>
      </w:r>
      <w:r w:rsidRPr="004C74FC">
        <w:rPr>
          <w:rFonts w:ascii="Franklin Gothic Book" w:hAnsi="Franklin Gothic Book"/>
        </w:rPr>
        <w:t>т</w:t>
      </w:r>
      <w:r w:rsidRPr="004C74F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4C74FC">
        <w:rPr>
          <w:rFonts w:ascii="Franklin Gothic Book" w:hAnsi="Franklin Gothic Book"/>
        </w:rPr>
        <w:t>и</w:t>
      </w:r>
      <w:r w:rsidRPr="004C74F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4C74F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>2) (</w:t>
      </w:r>
      <w:r w:rsidRPr="004C74F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4C74F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4C74FC">
        <w:rPr>
          <w:rFonts w:ascii="Franklin Gothic Book" w:hAnsi="Franklin Gothic Book"/>
        </w:rPr>
        <w:t>а</w:t>
      </w:r>
      <w:r w:rsidRPr="004C74F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4C74FC">
        <w:rPr>
          <w:rFonts w:ascii="Franklin Gothic Book" w:hAnsi="Franklin Gothic Book"/>
        </w:rPr>
        <w:t>а</w:t>
      </w:r>
      <w:r w:rsidRPr="004C74FC">
        <w:rPr>
          <w:rFonts w:ascii="Franklin Gothic Book" w:hAnsi="Franklin Gothic Book"/>
        </w:rPr>
        <w:t>зывающим услуги) по предмету закупки;</w:t>
      </w:r>
    </w:p>
    <w:p w:rsidR="000B65F6" w:rsidRPr="004C74F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 xml:space="preserve">3) </w:t>
      </w:r>
      <w:proofErr w:type="gramStart"/>
      <w:r w:rsidRPr="004C74FC">
        <w:rPr>
          <w:rFonts w:ascii="Franklin Gothic Book" w:hAnsi="Franklin Gothic Book"/>
        </w:rPr>
        <w:t>против</w:t>
      </w:r>
      <w:proofErr w:type="gramEnd"/>
      <w:r w:rsidRPr="004C74FC">
        <w:rPr>
          <w:rFonts w:ascii="Franklin Gothic Book" w:hAnsi="Franklin Gothic Book"/>
        </w:rPr>
        <w:t xml:space="preserve"> (</w:t>
      </w:r>
      <w:r w:rsidRPr="004C74F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4C74F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4C74F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4C74FC">
        <w:rPr>
          <w:rFonts w:ascii="Franklin Gothic Book" w:hAnsi="Franklin Gothic Book"/>
        </w:rPr>
        <w:t>не проводится процедура ли</w:t>
      </w:r>
      <w:r w:rsidRPr="004C74FC">
        <w:rPr>
          <w:rFonts w:ascii="Franklin Gothic Book" w:hAnsi="Franklin Gothic Book"/>
        </w:rPr>
        <w:t>к</w:t>
      </w:r>
      <w:r w:rsidRPr="004C74F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4C74F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4C74F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4C74F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>4) деятельность (</w:t>
      </w:r>
      <w:r w:rsidRPr="004C74F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4C74FC">
        <w:rPr>
          <w:rFonts w:ascii="Franklin Gothic Book" w:hAnsi="Franklin Gothic Book"/>
        </w:rPr>
        <w:t>не приостановлена в п</w:t>
      </w:r>
      <w:r w:rsidRPr="004C74FC">
        <w:rPr>
          <w:rFonts w:ascii="Franklin Gothic Book" w:hAnsi="Franklin Gothic Book"/>
        </w:rPr>
        <w:t>о</w:t>
      </w:r>
      <w:r w:rsidRPr="004C74F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4C74FC">
        <w:rPr>
          <w:rFonts w:ascii="Franklin Gothic Book" w:hAnsi="Franklin Gothic Book"/>
        </w:rPr>
        <w:t>у</w:t>
      </w:r>
      <w:r w:rsidRPr="004C74F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4C74F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4C74FC">
        <w:rPr>
          <w:rFonts w:ascii="Franklin Gothic Book" w:hAnsi="Franklin Gothic Book"/>
        </w:rPr>
        <w:t>5) у (</w:t>
      </w:r>
      <w:r w:rsidRPr="004C74F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4C74F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4C74FC">
        <w:rPr>
          <w:rFonts w:ascii="Franklin Gothic Book" w:hAnsi="Franklin Gothic Book"/>
        </w:rPr>
        <w:t>с</w:t>
      </w:r>
      <w:r w:rsidRPr="004C74F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4C74FC">
        <w:rPr>
          <w:rFonts w:ascii="Franklin Gothic Book" w:hAnsi="Franklin Gothic Book"/>
        </w:rPr>
        <w:t>й</w:t>
      </w:r>
      <w:r w:rsidRPr="004C74F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4C74F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4C74FC">
        <w:rPr>
          <w:rFonts w:ascii="Franklin Gothic Book" w:hAnsi="Franklin Gothic Book"/>
        </w:rPr>
        <w:t>заявителя</w:t>
      </w:r>
      <w:proofErr w:type="gramEnd"/>
      <w:r w:rsidRPr="004C74F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4C74FC">
        <w:rPr>
          <w:rFonts w:ascii="Franklin Gothic Book" w:hAnsi="Franklin Gothic Book"/>
        </w:rPr>
        <w:t>н</w:t>
      </w:r>
      <w:r w:rsidRPr="004C74FC">
        <w:rPr>
          <w:rFonts w:ascii="Franklin Gothic Book" w:hAnsi="Franklin Gothic Book"/>
        </w:rPr>
        <w:t>совой стоимости активов (</w:t>
      </w:r>
      <w:r w:rsidRPr="004C74F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4C74FC">
        <w:rPr>
          <w:rFonts w:ascii="Franklin Gothic Book" w:hAnsi="Franklin Gothic Book"/>
        </w:rPr>
        <w:t>, по данным бухга</w:t>
      </w:r>
      <w:r w:rsidRPr="004C74FC">
        <w:rPr>
          <w:rFonts w:ascii="Franklin Gothic Book" w:hAnsi="Franklin Gothic Book"/>
        </w:rPr>
        <w:t>л</w:t>
      </w:r>
      <w:r w:rsidRPr="004C74F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4C74F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proofErr w:type="gramStart"/>
      <w:r w:rsidRPr="004C74F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4C74FC">
        <w:rPr>
          <w:rFonts w:ascii="Franklin Gothic Book" w:hAnsi="Franklin Gothic Book"/>
        </w:rPr>
        <w:t>о</w:t>
      </w:r>
      <w:r w:rsidRPr="004C74FC">
        <w:rPr>
          <w:rFonts w:ascii="Franklin Gothic Book" w:hAnsi="Franklin Gothic Book"/>
        </w:rPr>
        <w:t xml:space="preserve">го бухгалтера </w:t>
      </w:r>
      <w:r w:rsidRPr="004C74FC">
        <w:rPr>
          <w:rFonts w:ascii="Franklin Gothic Book" w:hAnsi="Franklin Gothic Book"/>
          <w:i/>
        </w:rPr>
        <w:t>(</w:t>
      </w:r>
      <w:r w:rsidRPr="004C74F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4C74FC">
        <w:rPr>
          <w:rFonts w:ascii="Franklin Gothic Book" w:hAnsi="Franklin Gothic Book"/>
          <w:i/>
        </w:rPr>
        <w:t>)</w:t>
      </w:r>
      <w:r w:rsidRPr="004C74F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4C74FC">
        <w:rPr>
          <w:rFonts w:ascii="Franklin Gothic Book" w:hAnsi="Franklin Gothic Book"/>
        </w:rPr>
        <w:t>к</w:t>
      </w:r>
      <w:r w:rsidRPr="004C74F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4C74FC">
        <w:rPr>
          <w:rFonts w:ascii="Franklin Gothic Book" w:hAnsi="Franklin Gothic Book"/>
        </w:rPr>
        <w:t>я</w:t>
      </w:r>
      <w:r w:rsidRPr="004C74F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4C74FC">
        <w:rPr>
          <w:rFonts w:ascii="Franklin Gothic Book" w:hAnsi="Franklin Gothic Book"/>
        </w:rPr>
        <w:t xml:space="preserve"> услуги, </w:t>
      </w:r>
      <w:proofErr w:type="gramStart"/>
      <w:r w:rsidRPr="004C74FC">
        <w:rPr>
          <w:rFonts w:ascii="Franklin Gothic Book" w:hAnsi="Franklin Gothic Book"/>
        </w:rPr>
        <w:t>являющихся</w:t>
      </w:r>
      <w:proofErr w:type="gramEnd"/>
      <w:r w:rsidRPr="004C74FC">
        <w:rPr>
          <w:rFonts w:ascii="Franklin Gothic Book" w:hAnsi="Franklin Gothic Book"/>
        </w:rPr>
        <w:t xml:space="preserve"> объектом ос</w:t>
      </w:r>
      <w:r w:rsidRPr="004C74FC">
        <w:rPr>
          <w:rFonts w:ascii="Franklin Gothic Book" w:hAnsi="Franklin Gothic Book"/>
        </w:rPr>
        <w:t>у</w:t>
      </w:r>
      <w:r w:rsidRPr="004C74F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4C74FC">
        <w:rPr>
          <w:rFonts w:ascii="Franklin Gothic Book" w:hAnsi="Franklin Gothic Book"/>
        </w:rPr>
        <w:t>;</w:t>
      </w:r>
    </w:p>
    <w:p w:rsidR="000B65F6" w:rsidRPr="004C74F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 xml:space="preserve">7) отсутствие в отношении </w:t>
      </w:r>
      <w:r w:rsidRPr="004C74FC">
        <w:rPr>
          <w:rFonts w:ascii="Franklin Gothic Book" w:hAnsi="Franklin Gothic Book"/>
          <w:i/>
        </w:rPr>
        <w:t>(</w:t>
      </w:r>
      <w:r w:rsidRPr="004C74F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4C74FC">
        <w:rPr>
          <w:rFonts w:ascii="Franklin Gothic Book" w:hAnsi="Franklin Gothic Book"/>
          <w:i/>
        </w:rPr>
        <w:t>)</w:t>
      </w:r>
      <w:r w:rsidRPr="004C74FC">
        <w:rPr>
          <w:rFonts w:ascii="Franklin Gothic Book" w:hAnsi="Franklin Gothic Book"/>
        </w:rPr>
        <w:t>, его учредит</w:t>
      </w:r>
      <w:r w:rsidRPr="004C74FC">
        <w:rPr>
          <w:rFonts w:ascii="Franklin Gothic Book" w:hAnsi="Franklin Gothic Book"/>
        </w:rPr>
        <w:t>е</w:t>
      </w:r>
      <w:r w:rsidRPr="004C74F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4C74FC">
        <w:rPr>
          <w:rFonts w:ascii="Franklin Gothic Book" w:hAnsi="Franklin Gothic Book"/>
        </w:rPr>
        <w:t>д</w:t>
      </w:r>
      <w:r w:rsidRPr="004C74F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4C74F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4C74FC">
        <w:rPr>
          <w:rFonts w:ascii="Franklin Gothic Book" w:hAnsi="Franklin Gothic Book"/>
        </w:rPr>
        <w:t xml:space="preserve">8) у </w:t>
      </w:r>
      <w:r w:rsidRPr="004C74FC">
        <w:rPr>
          <w:rFonts w:ascii="Franklin Gothic Book" w:hAnsi="Franklin Gothic Book"/>
          <w:i/>
        </w:rPr>
        <w:t>(</w:t>
      </w:r>
      <w:r w:rsidRPr="004C74F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4C74FC">
        <w:rPr>
          <w:rFonts w:ascii="Franklin Gothic Book" w:hAnsi="Franklin Gothic Book"/>
          <w:i/>
        </w:rPr>
        <w:t>)</w:t>
      </w:r>
      <w:r w:rsidRPr="004C74FC">
        <w:rPr>
          <w:rFonts w:ascii="Franklin Gothic Book" w:hAnsi="Franklin Gothic Book"/>
        </w:rPr>
        <w:t xml:space="preserve"> отсутствуют</w:t>
      </w:r>
      <w:r w:rsidRPr="004C74FC">
        <w:rPr>
          <w:rFonts w:ascii="Franklin Gothic Book" w:hAnsi="Franklin Gothic Book"/>
          <w:b/>
          <w:bCs/>
        </w:rPr>
        <w:t xml:space="preserve"> </w:t>
      </w:r>
      <w:r w:rsidRPr="004C74F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4C74FC">
        <w:rPr>
          <w:rFonts w:ascii="Franklin Gothic Book" w:hAnsi="Franklin Gothic Book"/>
        </w:rPr>
        <w:t>о</w:t>
      </w:r>
      <w:r w:rsidRPr="004C74F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4C74FC">
        <w:rPr>
          <w:rFonts w:ascii="Franklin Gothic Book" w:hAnsi="Franklin Gothic Book"/>
        </w:rPr>
        <w:t>а</w:t>
      </w:r>
      <w:r w:rsidRPr="004C74FC">
        <w:rPr>
          <w:rFonts w:ascii="Franklin Gothic Book" w:hAnsi="Franklin Gothic Book"/>
        </w:rPr>
        <w:t>купки или заказчиком, а так же</w:t>
      </w:r>
      <w:r w:rsidRPr="004C74FC">
        <w:rPr>
          <w:rFonts w:ascii="Franklin Gothic Book" w:hAnsi="Franklin Gothic Book"/>
          <w:bCs/>
        </w:rPr>
        <w:t xml:space="preserve"> </w:t>
      </w:r>
      <w:r w:rsidRPr="004C74FC">
        <w:rPr>
          <w:rFonts w:ascii="Franklin Gothic Book" w:hAnsi="Franklin Gothic Book"/>
          <w:i/>
        </w:rPr>
        <w:t>отсутствует</w:t>
      </w:r>
      <w:r w:rsidRPr="004C74FC">
        <w:rPr>
          <w:rFonts w:ascii="Franklin Gothic Book" w:hAnsi="Franklin Gothic Book"/>
          <w:bCs/>
        </w:rPr>
        <w:t xml:space="preserve"> кредиторская задолженность</w:t>
      </w:r>
      <w:r w:rsidRPr="004C74F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4C74F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4C74FC">
        <w:rPr>
          <w:rFonts w:ascii="Franklin Gothic Book" w:hAnsi="Franklin Gothic Book"/>
        </w:rPr>
        <w:t>и</w:t>
      </w:r>
      <w:r w:rsidRPr="004C74FC">
        <w:rPr>
          <w:rFonts w:ascii="Franklin Gothic Book" w:hAnsi="Franklin Gothic Book"/>
        </w:rPr>
        <w:t>тельно выставляться не будут;</w:t>
      </w:r>
    </w:p>
    <w:p w:rsidR="000B65F6" w:rsidRPr="004C74F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4C74FC">
        <w:rPr>
          <w:rFonts w:ascii="Franklin Gothic Book" w:hAnsi="Franklin Gothic Book"/>
        </w:rPr>
        <w:t xml:space="preserve">10) вся представленная информация </w:t>
      </w:r>
      <w:r w:rsidRPr="004C74FC">
        <w:rPr>
          <w:rFonts w:ascii="Franklin Gothic Book" w:hAnsi="Franklin Gothic Book"/>
          <w:i/>
        </w:rPr>
        <w:t>(</w:t>
      </w:r>
      <w:r w:rsidRPr="004C74F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4C74FC">
        <w:rPr>
          <w:rFonts w:ascii="Franklin Gothic Book" w:hAnsi="Franklin Gothic Book"/>
          <w:i/>
        </w:rPr>
        <w:t>)</w:t>
      </w:r>
      <w:r w:rsidRPr="004C74FC">
        <w:rPr>
          <w:rFonts w:ascii="Franklin Gothic Book" w:hAnsi="Franklin Gothic Book"/>
        </w:rPr>
        <w:t xml:space="preserve"> я</w:t>
      </w:r>
      <w:r w:rsidRPr="004C74FC">
        <w:rPr>
          <w:rFonts w:ascii="Franklin Gothic Book" w:hAnsi="Franklin Gothic Book"/>
        </w:rPr>
        <w:t>в</w:t>
      </w:r>
      <w:r w:rsidRPr="004C74F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4C74FC">
        <w:rPr>
          <w:rFonts w:ascii="Franklin Gothic Book" w:hAnsi="Franklin Gothic Book"/>
        </w:rPr>
        <w:t>н</w:t>
      </w:r>
      <w:r w:rsidRPr="004C74F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сведения;</w:t>
      </w:r>
    </w:p>
    <w:p w:rsidR="000B65F6" w:rsidRPr="004C74F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 xml:space="preserve">11) если по итогам проведения закупки с </w:t>
      </w:r>
      <w:r w:rsidRPr="004C74FC">
        <w:rPr>
          <w:rFonts w:ascii="Franklin Gothic Book" w:hAnsi="Franklin Gothic Book"/>
          <w:i/>
        </w:rPr>
        <w:t>(</w:t>
      </w:r>
      <w:r w:rsidRPr="004C74F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4C74FC">
        <w:rPr>
          <w:rFonts w:ascii="Franklin Gothic Book" w:hAnsi="Franklin Gothic Book"/>
          <w:i/>
        </w:rPr>
        <w:t>)</w:t>
      </w:r>
      <w:r w:rsidRPr="004C74F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0B65F6" w:rsidRPr="004C74F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 xml:space="preserve">12) если заявке на участие в закупке </w:t>
      </w:r>
      <w:r w:rsidRPr="004C74FC">
        <w:rPr>
          <w:rFonts w:ascii="Franklin Gothic Book" w:hAnsi="Franklin Gothic Book"/>
          <w:i/>
        </w:rPr>
        <w:t>(</w:t>
      </w:r>
      <w:r w:rsidRPr="004C74F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4C74FC">
        <w:rPr>
          <w:rFonts w:ascii="Franklin Gothic Book" w:hAnsi="Franklin Gothic Book"/>
          <w:i/>
        </w:rPr>
        <w:t>)</w:t>
      </w:r>
      <w:r w:rsidRPr="004C74FC">
        <w:rPr>
          <w:rFonts w:ascii="Franklin Gothic Book" w:hAnsi="Franklin Gothic Book"/>
        </w:rPr>
        <w:t xml:space="preserve"> б</w:t>
      </w:r>
      <w:r w:rsidRPr="004C74FC">
        <w:rPr>
          <w:rFonts w:ascii="Franklin Gothic Book" w:hAnsi="Franklin Gothic Book"/>
        </w:rPr>
        <w:t>у</w:t>
      </w:r>
      <w:r w:rsidRPr="004C74F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4C74FC">
        <w:rPr>
          <w:rFonts w:ascii="Franklin Gothic Book" w:hAnsi="Franklin Gothic Book"/>
        </w:rPr>
        <w:t>о</w:t>
      </w:r>
      <w:r w:rsidRPr="004C74FC">
        <w:rPr>
          <w:rFonts w:ascii="Franklin Gothic Book" w:hAnsi="Franklin Gothic Book"/>
        </w:rPr>
        <w:t>кументации о закупке на условиях, указанных в настоящей заявке на участие в закупке;</w:t>
      </w:r>
    </w:p>
    <w:p w:rsidR="000B65F6" w:rsidRPr="004C74F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 xml:space="preserve">13) </w:t>
      </w:r>
      <w:r w:rsidRPr="004C74FC">
        <w:rPr>
          <w:rFonts w:ascii="Franklin Gothic Book" w:hAnsi="Franklin Gothic Book"/>
          <w:i/>
        </w:rPr>
        <w:t>(</w:t>
      </w:r>
      <w:r w:rsidRPr="004C74F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4C74FC">
        <w:rPr>
          <w:rFonts w:ascii="Franklin Gothic Book" w:hAnsi="Franklin Gothic Book"/>
          <w:i/>
        </w:rPr>
        <w:t>)</w:t>
      </w:r>
      <w:r w:rsidRPr="004C74FC">
        <w:rPr>
          <w:rFonts w:ascii="Franklin Gothic Book" w:hAnsi="Franklin Gothic Book"/>
        </w:rPr>
        <w:t xml:space="preserve"> обязуется в течение </w:t>
      </w:r>
      <w:r w:rsidR="00234AD4" w:rsidRPr="004C74FC">
        <w:rPr>
          <w:rFonts w:ascii="Franklin Gothic Book" w:hAnsi="Franklin Gothic Book"/>
        </w:rPr>
        <w:t>9</w:t>
      </w:r>
      <w:r w:rsidRPr="004C74FC">
        <w:rPr>
          <w:rFonts w:ascii="Franklin Gothic Book" w:hAnsi="Franklin Gothic Book"/>
        </w:rPr>
        <w:t>0 дней с даты, определенной для вскрытия заявок на участие в закупке, не отзывать и не изменять свою з</w:t>
      </w:r>
      <w:r w:rsidRPr="004C74FC">
        <w:rPr>
          <w:rFonts w:ascii="Franklin Gothic Book" w:hAnsi="Franklin Gothic Book"/>
        </w:rPr>
        <w:t>а</w:t>
      </w:r>
      <w:r w:rsidRPr="004C74FC">
        <w:rPr>
          <w:rFonts w:ascii="Franklin Gothic Book" w:hAnsi="Franklin Gothic Book"/>
        </w:rPr>
        <w:t>явку. В течение этого срока заявка на участие в закупке остается в силе и в любой момент м</w:t>
      </w:r>
      <w:r w:rsidRPr="004C74FC">
        <w:rPr>
          <w:rFonts w:ascii="Franklin Gothic Book" w:hAnsi="Franklin Gothic Book"/>
        </w:rPr>
        <w:t>о</w:t>
      </w:r>
      <w:r w:rsidRPr="004C74FC">
        <w:rPr>
          <w:rFonts w:ascii="Franklin Gothic Book" w:hAnsi="Franklin Gothic Book"/>
        </w:rPr>
        <w:t>жет начать реализовываться;</w:t>
      </w:r>
    </w:p>
    <w:p w:rsidR="000B65F6" w:rsidRPr="004C74F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>14) в случае объявления закупки несостоявшейся, либо отклонения заявки на участие в з</w:t>
      </w:r>
      <w:r w:rsidRPr="004C74FC">
        <w:rPr>
          <w:rFonts w:ascii="Franklin Gothic Book" w:hAnsi="Franklin Gothic Book"/>
        </w:rPr>
        <w:t>а</w:t>
      </w:r>
      <w:r w:rsidRPr="004C74FC">
        <w:rPr>
          <w:rFonts w:ascii="Franklin Gothic Book" w:hAnsi="Franklin Gothic Book"/>
        </w:rPr>
        <w:t xml:space="preserve">купке </w:t>
      </w:r>
      <w:r w:rsidRPr="004C74FC">
        <w:rPr>
          <w:rFonts w:ascii="Franklin Gothic Book" w:hAnsi="Franklin Gothic Book"/>
          <w:i/>
        </w:rPr>
        <w:t>(</w:t>
      </w:r>
      <w:r w:rsidRPr="004C74F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4C74FC">
        <w:rPr>
          <w:rFonts w:ascii="Franklin Gothic Book" w:hAnsi="Franklin Gothic Book"/>
          <w:i/>
        </w:rPr>
        <w:t>)</w:t>
      </w:r>
      <w:r w:rsidRPr="004C74FC">
        <w:rPr>
          <w:rFonts w:ascii="Franklin Gothic Book" w:hAnsi="Franklin Gothic Book"/>
        </w:rPr>
        <w:t xml:space="preserve"> </w:t>
      </w:r>
      <w:proofErr w:type="gramStart"/>
      <w:r w:rsidRPr="004C74FC">
        <w:rPr>
          <w:rFonts w:ascii="Franklin Gothic Book" w:hAnsi="Franklin Gothic Book"/>
        </w:rPr>
        <w:t>в</w:t>
      </w:r>
      <w:proofErr w:type="gramEnd"/>
      <w:r w:rsidRPr="004C74FC">
        <w:rPr>
          <w:rFonts w:ascii="Franklin Gothic Book" w:hAnsi="Franklin Gothic Book"/>
        </w:rPr>
        <w:t xml:space="preserve"> </w:t>
      </w:r>
      <w:proofErr w:type="gramStart"/>
      <w:r w:rsidRPr="004C74FC">
        <w:rPr>
          <w:rFonts w:ascii="Franklin Gothic Book" w:hAnsi="Franklin Gothic Book"/>
        </w:rPr>
        <w:t>вследствие</w:t>
      </w:r>
      <w:proofErr w:type="gramEnd"/>
      <w:r w:rsidRPr="004C74FC">
        <w:rPr>
          <w:rFonts w:ascii="Franklin Gothic Book" w:hAnsi="Franklin Gothic Book"/>
        </w:rPr>
        <w:t xml:space="preserve"> ее несоответствия треб</w:t>
      </w:r>
      <w:r w:rsidRPr="004C74FC">
        <w:rPr>
          <w:rFonts w:ascii="Franklin Gothic Book" w:hAnsi="Franklin Gothic Book"/>
        </w:rPr>
        <w:t>о</w:t>
      </w:r>
      <w:r w:rsidRPr="004C74F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Pr="004C74F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4C74F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>Настоящая заявка на участие в закупке имеет правовой статус оферты и действует до «____»_______________________года.</w:t>
      </w:r>
    </w:p>
    <w:p w:rsidR="000B65F6" w:rsidRPr="004C74F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4C74FC">
        <w:rPr>
          <w:rFonts w:ascii="Franklin Gothic Book" w:hAnsi="Franklin Gothic Book"/>
        </w:rPr>
        <w:t>и</w:t>
      </w:r>
      <w:r w:rsidRPr="004C74FC">
        <w:rPr>
          <w:rFonts w:ascii="Franklin Gothic Book" w:hAnsi="Franklin Gothic Book"/>
        </w:rPr>
        <w:t>ложения:</w:t>
      </w:r>
    </w:p>
    <w:p w:rsidR="000B65F6" w:rsidRPr="004C74FC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 xml:space="preserve">Коммерческое предложение (форма 2) — на ____ </w:t>
      </w:r>
      <w:proofErr w:type="gramStart"/>
      <w:r w:rsidRPr="004C74FC">
        <w:rPr>
          <w:rFonts w:ascii="Franklin Gothic Book" w:hAnsi="Franklin Gothic Book"/>
        </w:rPr>
        <w:t>л</w:t>
      </w:r>
      <w:proofErr w:type="gramEnd"/>
      <w:r w:rsidRPr="004C74FC">
        <w:rPr>
          <w:rFonts w:ascii="Franklin Gothic Book" w:hAnsi="Franklin Gothic Book"/>
        </w:rPr>
        <w:t>;</w:t>
      </w:r>
    </w:p>
    <w:p w:rsidR="000B65F6" w:rsidRPr="004C74FC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>….</w:t>
      </w:r>
    </w:p>
    <w:p w:rsidR="000B65F6" w:rsidRPr="004C74FC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>….</w:t>
      </w:r>
    </w:p>
    <w:p w:rsidR="000B65F6" w:rsidRPr="004C74FC" w:rsidRDefault="000B65F6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0B65F6" w:rsidRPr="004C74FC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4C74FC">
        <w:rPr>
          <w:rFonts w:ascii="Franklin Gothic Book" w:hAnsi="Franklin Gothic Book"/>
          <w:snapToGrid w:val="0"/>
        </w:rPr>
        <w:tab/>
      </w:r>
      <w:r w:rsidR="000B65F6" w:rsidRPr="004C74FC">
        <w:rPr>
          <w:rFonts w:ascii="Franklin Gothic Book" w:hAnsi="Franklin Gothic Book"/>
          <w:snapToGrid w:val="0"/>
        </w:rPr>
        <w:t>____</w:t>
      </w:r>
      <w:r w:rsidR="007D121F" w:rsidRPr="004C74FC">
        <w:rPr>
          <w:rFonts w:ascii="Franklin Gothic Book" w:hAnsi="Franklin Gothic Book"/>
          <w:snapToGrid w:val="0"/>
        </w:rPr>
        <w:t>______________________________</w:t>
      </w:r>
      <w:r w:rsidRPr="004C74FC">
        <w:rPr>
          <w:rFonts w:ascii="Franklin Gothic Book" w:hAnsi="Franklin Gothic Book"/>
          <w:snapToGrid w:val="0"/>
        </w:rPr>
        <w:t>_</w:t>
      </w:r>
    </w:p>
    <w:p w:rsidR="000B65F6" w:rsidRPr="004C74FC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4C74FC">
        <w:rPr>
          <w:rFonts w:ascii="Franklin Gothic Book" w:hAnsi="Franklin Gothic Book"/>
          <w:vertAlign w:val="superscript"/>
        </w:rPr>
        <w:tab/>
      </w:r>
      <w:r w:rsidRPr="004C74FC">
        <w:rPr>
          <w:rFonts w:ascii="Franklin Gothic Book" w:hAnsi="Franklin Gothic Book"/>
          <w:vertAlign w:val="superscript"/>
        </w:rPr>
        <w:tab/>
      </w:r>
      <w:r w:rsidRPr="004C74FC">
        <w:rPr>
          <w:rFonts w:ascii="Franklin Gothic Book" w:hAnsi="Franklin Gothic Book"/>
          <w:vertAlign w:val="superscript"/>
        </w:rPr>
        <w:tab/>
      </w:r>
      <w:r w:rsidR="000B65F6" w:rsidRPr="004C74FC">
        <w:rPr>
          <w:rFonts w:ascii="Franklin Gothic Book" w:hAnsi="Franklin Gothic Book"/>
          <w:vertAlign w:val="superscript"/>
        </w:rPr>
        <w:t>(подпись, М.П.)</w:t>
      </w:r>
    </w:p>
    <w:p w:rsidR="000B65F6" w:rsidRPr="004C74FC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ab/>
      </w:r>
      <w:r w:rsidRPr="004C74FC">
        <w:rPr>
          <w:rFonts w:ascii="Franklin Gothic Book" w:hAnsi="Franklin Gothic Book"/>
        </w:rPr>
        <w:tab/>
      </w:r>
      <w:r w:rsidRPr="004C74FC">
        <w:rPr>
          <w:rFonts w:ascii="Franklin Gothic Book" w:hAnsi="Franklin Gothic Book"/>
        </w:rPr>
        <w:tab/>
      </w:r>
      <w:r w:rsidRPr="004C74FC">
        <w:rPr>
          <w:rFonts w:ascii="Franklin Gothic Book" w:hAnsi="Franklin Gothic Book"/>
        </w:rPr>
        <w:tab/>
      </w:r>
      <w:r w:rsidRPr="004C74FC">
        <w:rPr>
          <w:rFonts w:ascii="Franklin Gothic Book" w:hAnsi="Franklin Gothic Book"/>
        </w:rPr>
        <w:tab/>
      </w:r>
      <w:r w:rsidRPr="004C74FC">
        <w:rPr>
          <w:rFonts w:ascii="Franklin Gothic Book" w:hAnsi="Franklin Gothic Book"/>
        </w:rPr>
        <w:tab/>
      </w:r>
      <w:r w:rsidRPr="004C74FC">
        <w:rPr>
          <w:rFonts w:ascii="Franklin Gothic Book" w:hAnsi="Franklin Gothic Book"/>
        </w:rPr>
        <w:tab/>
      </w:r>
      <w:r w:rsidRPr="004C74FC">
        <w:rPr>
          <w:rFonts w:ascii="Franklin Gothic Book" w:hAnsi="Franklin Gothic Book"/>
        </w:rPr>
        <w:tab/>
      </w:r>
      <w:r w:rsidR="000B65F6" w:rsidRPr="004C74FC">
        <w:rPr>
          <w:rFonts w:ascii="Franklin Gothic Book" w:hAnsi="Franklin Gothic Book"/>
        </w:rPr>
        <w:t>___</w:t>
      </w:r>
      <w:r w:rsidRPr="004C74FC">
        <w:rPr>
          <w:rFonts w:ascii="Franklin Gothic Book" w:hAnsi="Franklin Gothic Book"/>
        </w:rPr>
        <w:t>________________________________</w:t>
      </w:r>
    </w:p>
    <w:p w:rsidR="000B65F6" w:rsidRPr="004C74FC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4C74FC">
        <w:rPr>
          <w:rFonts w:ascii="Franklin Gothic Book" w:hAnsi="Franklin Gothic Book"/>
          <w:vertAlign w:val="superscript"/>
        </w:rPr>
        <w:tab/>
      </w:r>
      <w:r w:rsidR="000B65F6" w:rsidRPr="004C74FC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4C74FC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4C74FC">
        <w:rPr>
          <w:rFonts w:ascii="Franklin Gothic Book" w:hAnsi="Franklin Gothic Book"/>
          <w:vertAlign w:val="superscript"/>
        </w:rPr>
        <w:t>, должность</w:t>
      </w:r>
      <w:r w:rsidR="007D121F" w:rsidRPr="004C74FC">
        <w:rPr>
          <w:rFonts w:ascii="Franklin Gothic Book" w:hAnsi="Franklin Gothic Book"/>
          <w:vertAlign w:val="superscript"/>
        </w:rPr>
        <w:t>)</w:t>
      </w:r>
    </w:p>
    <w:p w:rsidR="003D2450" w:rsidRPr="004C74FC" w:rsidRDefault="003D2450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7D121F" w:rsidRPr="004C74FC" w:rsidRDefault="002E69E9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  <w:r w:rsidRPr="004C74FC">
        <w:rPr>
          <w:rFonts w:ascii="Franklin Gothic Book" w:hAnsi="Franklin Gothic Book"/>
          <w:b/>
        </w:rPr>
        <w:t xml:space="preserve">6.2 </w:t>
      </w:r>
      <w:r w:rsidR="007D121F" w:rsidRPr="004C74FC">
        <w:rPr>
          <w:rFonts w:ascii="Franklin Gothic Book" w:hAnsi="Franklin Gothic Book"/>
          <w:b/>
        </w:rPr>
        <w:t xml:space="preserve">Коммерческое предложение (форма </w:t>
      </w:r>
      <w:r w:rsidR="000B6170" w:rsidRPr="004C74FC">
        <w:rPr>
          <w:rFonts w:ascii="Franklin Gothic Book" w:hAnsi="Franklin Gothic Book"/>
          <w:b/>
        </w:rPr>
        <w:t>№</w:t>
      </w:r>
      <w:r w:rsidR="007D121F" w:rsidRPr="004C74FC">
        <w:rPr>
          <w:rFonts w:ascii="Franklin Gothic Book" w:hAnsi="Franklin Gothic Book"/>
          <w:b/>
        </w:rPr>
        <w:t xml:space="preserve">2) </w:t>
      </w:r>
    </w:p>
    <w:p w:rsidR="007D121F" w:rsidRPr="004C74FC" w:rsidRDefault="007D121F" w:rsidP="00476C5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4C74FC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4C74FC">
        <w:rPr>
          <w:rFonts w:ascii="Franklin Gothic Book" w:hAnsi="Franklin Gothic Book"/>
          <w:sz w:val="24"/>
          <w:szCs w:val="24"/>
        </w:rPr>
        <w:t>г</w:t>
      </w:r>
      <w:proofErr w:type="gramEnd"/>
      <w:r w:rsidRPr="004C74FC">
        <w:rPr>
          <w:rFonts w:ascii="Franklin Gothic Book" w:hAnsi="Franklin Gothic Book"/>
          <w:sz w:val="24"/>
          <w:szCs w:val="24"/>
        </w:rPr>
        <w:t>. №__________</w:t>
      </w:r>
      <w:bookmarkEnd w:id="18"/>
      <w:bookmarkEnd w:id="19"/>
    </w:p>
    <w:p w:rsidR="007D121F" w:rsidRPr="004C74FC" w:rsidRDefault="007D121F" w:rsidP="007D121F">
      <w:pPr>
        <w:rPr>
          <w:rFonts w:ascii="Franklin Gothic Book" w:hAnsi="Franklin Gothic Book"/>
        </w:rPr>
      </w:pPr>
    </w:p>
    <w:p w:rsidR="00525563" w:rsidRPr="004C74FC" w:rsidRDefault="00601C12" w:rsidP="007D121F">
      <w:pPr>
        <w:rPr>
          <w:rFonts w:ascii="Franklin Gothic Book" w:hAnsi="Franklin Gothic Book"/>
          <w:b/>
        </w:rPr>
      </w:pPr>
      <w:r w:rsidRPr="004C74FC">
        <w:rPr>
          <w:rFonts w:ascii="Franklin Gothic Book" w:hAnsi="Franklin Gothic Book"/>
          <w:b/>
        </w:rPr>
        <w:t>Таблица 1</w:t>
      </w:r>
    </w:p>
    <w:p w:rsidR="004C74FC" w:rsidRPr="004C74FC" w:rsidRDefault="004C74FC" w:rsidP="004C74FC">
      <w:pPr>
        <w:ind w:left="-709"/>
        <w:jc w:val="center"/>
        <w:rPr>
          <w:rFonts w:ascii="Franklin Gothic Book" w:hAnsi="Franklin Gothic Book"/>
          <w:b/>
        </w:rPr>
      </w:pPr>
    </w:p>
    <w:tbl>
      <w:tblPr>
        <w:tblpPr w:leftFromText="180" w:rightFromText="180" w:vertAnchor="text" w:tblpX="11" w:tblpY="1"/>
        <w:tblOverlap w:val="never"/>
        <w:tblW w:w="10072" w:type="dxa"/>
        <w:tblLook w:val="0000" w:firstRow="0" w:lastRow="0" w:firstColumn="0" w:lastColumn="0" w:noHBand="0" w:noVBand="0"/>
      </w:tblPr>
      <w:tblGrid>
        <w:gridCol w:w="743"/>
        <w:gridCol w:w="5794"/>
        <w:gridCol w:w="842"/>
        <w:gridCol w:w="1276"/>
        <w:gridCol w:w="1417"/>
      </w:tblGrid>
      <w:tr w:rsidR="004C74FC" w:rsidRPr="004C74FC" w:rsidTr="004C74FC">
        <w:trPr>
          <w:trHeight w:val="51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74FC" w:rsidRPr="004C74FC" w:rsidRDefault="004C74FC" w:rsidP="004C74FC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4C74FC">
              <w:rPr>
                <w:rFonts w:ascii="Franklin Gothic Book" w:hAnsi="Franklin Gothic Book"/>
                <w:b/>
                <w:color w:val="000000"/>
              </w:rPr>
              <w:t xml:space="preserve">№ </w:t>
            </w:r>
            <w:proofErr w:type="gramStart"/>
            <w:r w:rsidRPr="004C74FC">
              <w:rPr>
                <w:rFonts w:ascii="Franklin Gothic Book" w:hAnsi="Franklin Gothic Book"/>
                <w:b/>
                <w:color w:val="000000"/>
              </w:rPr>
              <w:t>п</w:t>
            </w:r>
            <w:proofErr w:type="gramEnd"/>
            <w:r w:rsidRPr="004C74FC">
              <w:rPr>
                <w:rFonts w:ascii="Franklin Gothic Book" w:hAnsi="Franklin Gothic Book"/>
                <w:b/>
                <w:color w:val="000000"/>
              </w:rPr>
              <w:t>/п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74FC" w:rsidRPr="004C74FC" w:rsidRDefault="004C74FC" w:rsidP="004C74FC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4C74FC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74FC" w:rsidRPr="004C74FC" w:rsidRDefault="004C74FC" w:rsidP="004C74FC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4C74FC">
              <w:rPr>
                <w:rFonts w:ascii="Franklin Gothic Book" w:hAnsi="Franklin Gothic Book"/>
                <w:b/>
                <w:color w:val="000000"/>
              </w:rPr>
              <w:t>Кол-во, 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FC" w:rsidRPr="004C74FC" w:rsidRDefault="004C74FC" w:rsidP="004C74FC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4C74FC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FC" w:rsidRPr="004C74FC" w:rsidRDefault="004C74FC" w:rsidP="004C74FC">
            <w:pPr>
              <w:jc w:val="center"/>
              <w:rPr>
                <w:rFonts w:ascii="Franklin Gothic Book" w:hAnsi="Franklin Gothic Book"/>
                <w:b/>
              </w:rPr>
            </w:pPr>
            <w:r w:rsidRPr="004C74FC">
              <w:rPr>
                <w:rFonts w:ascii="Franklin Gothic Book" w:hAnsi="Franklin Gothic Book"/>
                <w:b/>
              </w:rPr>
              <w:t>Сумма, без НДС руб.</w:t>
            </w:r>
          </w:p>
        </w:tc>
      </w:tr>
      <w:tr w:rsidR="004C74FC" w:rsidRPr="004C74FC" w:rsidTr="004C74FC">
        <w:trPr>
          <w:trHeight w:val="27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4FC" w:rsidRPr="004C74FC" w:rsidRDefault="004C74FC" w:rsidP="004C74FC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4C74FC">
              <w:rPr>
                <w:rFonts w:ascii="Franklin Gothic Book" w:hAnsi="Franklin Gothic Book"/>
                <w:sz w:val="20"/>
                <w:szCs w:val="20"/>
              </w:rPr>
              <w:t xml:space="preserve"> 1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FC" w:rsidRPr="004C74FC" w:rsidRDefault="004C74FC" w:rsidP="004C74FC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Хомут-защёлка ПВХ 2,4х95 упаковка (100 шт.)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74FC" w:rsidRPr="004C74FC" w:rsidRDefault="004C74FC" w:rsidP="004C74FC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FC" w:rsidRPr="004C74FC" w:rsidRDefault="004C74FC" w:rsidP="004C74F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FC" w:rsidRPr="004C74FC" w:rsidRDefault="004C74FC" w:rsidP="004C74F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C74FC" w:rsidRPr="004C74FC" w:rsidTr="004C74FC">
        <w:trPr>
          <w:trHeight w:val="2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4FC" w:rsidRPr="004C74FC" w:rsidRDefault="004C74FC" w:rsidP="004C74FC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4C74FC">
              <w:rPr>
                <w:rFonts w:ascii="Franklin Gothic Book" w:hAnsi="Franklin Gothic Book"/>
                <w:sz w:val="20"/>
                <w:szCs w:val="20"/>
              </w:rPr>
              <w:t xml:space="preserve">   2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FC" w:rsidRPr="004C74FC" w:rsidRDefault="004C74FC" w:rsidP="004C74FC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Хомут-защёлка ПВХ 4,6х280 черный для наружных работ (упаковка 100шт.)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74FC" w:rsidRPr="004C74FC" w:rsidRDefault="004C74FC" w:rsidP="004C74FC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FC" w:rsidRPr="004C74FC" w:rsidRDefault="004C74FC" w:rsidP="004C74F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FC" w:rsidRPr="004C74FC" w:rsidRDefault="004C74FC" w:rsidP="004C74F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C74FC" w:rsidRPr="004C74FC" w:rsidTr="004C74FC">
        <w:trPr>
          <w:trHeight w:val="224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4FC" w:rsidRPr="004C74FC" w:rsidRDefault="004C74FC" w:rsidP="004C74F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FC" w:rsidRPr="004C74FC" w:rsidRDefault="004C74FC" w:rsidP="004C74FC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Хомут-защёлка ПВХ 4,6х360 черный для наружных работ (упаковка 100шт.)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74FC" w:rsidRPr="004C74FC" w:rsidRDefault="004C74FC" w:rsidP="004C74FC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FC" w:rsidRPr="004C74FC" w:rsidRDefault="004C74FC" w:rsidP="004C74F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FC" w:rsidRPr="004C74FC" w:rsidRDefault="004C74FC" w:rsidP="004C74F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C74FC" w:rsidRPr="004C74FC" w:rsidTr="004C74FC">
        <w:trPr>
          <w:trHeight w:val="31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4FC" w:rsidRPr="004C74FC" w:rsidRDefault="004C74FC" w:rsidP="004C74FC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4C74FC">
              <w:rPr>
                <w:rFonts w:ascii="Franklin Gothic Book" w:hAnsi="Franklin Gothic Book"/>
                <w:sz w:val="20"/>
                <w:szCs w:val="20"/>
              </w:rPr>
              <w:t xml:space="preserve">   4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FC" w:rsidRPr="004C74FC" w:rsidRDefault="004C74FC" w:rsidP="004C74FC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Лампа люминесцентная 18Вт 4100К "PHILIPS" (уп</w:t>
            </w:r>
            <w:r w:rsidRPr="004C74FC">
              <w:rPr>
                <w:rFonts w:ascii="Franklin Gothic Book" w:hAnsi="Franklin Gothic Book"/>
                <w:color w:val="000000"/>
              </w:rPr>
              <w:t>а</w:t>
            </w:r>
            <w:r w:rsidRPr="004C74FC">
              <w:rPr>
                <w:rFonts w:ascii="Franklin Gothic Book" w:hAnsi="Franklin Gothic Book"/>
                <w:color w:val="000000"/>
              </w:rPr>
              <w:t xml:space="preserve">ковка25шт.) 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74FC" w:rsidRPr="004C74FC" w:rsidRDefault="004C74FC" w:rsidP="004C74FC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FC" w:rsidRPr="004C74FC" w:rsidRDefault="004C74FC" w:rsidP="004C74F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FC" w:rsidRPr="004C74FC" w:rsidRDefault="004C74FC" w:rsidP="004C74F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C74FC" w:rsidRPr="004C74FC" w:rsidTr="004C74FC">
        <w:trPr>
          <w:trHeight w:val="254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4FC" w:rsidRPr="004C74FC" w:rsidRDefault="004C74FC" w:rsidP="004C74F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FC" w:rsidRPr="004C74FC" w:rsidRDefault="004C74FC" w:rsidP="004C74FC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Элемент питания (АА) (пальчик)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74FC" w:rsidRPr="004C74FC" w:rsidRDefault="004C74FC" w:rsidP="004C74FC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FC" w:rsidRPr="004C74FC" w:rsidRDefault="004C74FC" w:rsidP="004C74F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FC" w:rsidRPr="004C74FC" w:rsidRDefault="004C74FC" w:rsidP="004C74F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C74FC" w:rsidRPr="004C74FC" w:rsidTr="004C74FC">
        <w:trPr>
          <w:trHeight w:val="162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4FC" w:rsidRPr="004C74FC" w:rsidRDefault="004C74FC" w:rsidP="004C74F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FC" w:rsidRPr="004C74FC" w:rsidRDefault="004C74FC" w:rsidP="004C74FC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Элемент питания R03 (ААА) (мизинчик)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74FC" w:rsidRPr="004C74FC" w:rsidRDefault="004C74FC" w:rsidP="004C74FC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FC" w:rsidRPr="004C74FC" w:rsidRDefault="004C74FC" w:rsidP="004C74F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FC" w:rsidRPr="004C74FC" w:rsidRDefault="004C74FC" w:rsidP="004C74F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C74FC" w:rsidRPr="004C74FC" w:rsidTr="004C74FC">
        <w:trPr>
          <w:trHeight w:val="199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4FC" w:rsidRPr="004C74FC" w:rsidRDefault="004C74FC" w:rsidP="004C74F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7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FC" w:rsidRPr="004C74FC" w:rsidRDefault="004C74FC" w:rsidP="004C74FC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Кабельный наконечник лужёный трубчатый на пр</w:t>
            </w:r>
            <w:r w:rsidRPr="004C74FC">
              <w:rPr>
                <w:rFonts w:ascii="Franklin Gothic Book" w:hAnsi="Franklin Gothic Book"/>
                <w:color w:val="000000"/>
              </w:rPr>
              <w:t>о</w:t>
            </w:r>
            <w:r w:rsidRPr="004C74FC">
              <w:rPr>
                <w:rFonts w:ascii="Franklin Gothic Book" w:hAnsi="Franklin Gothic Book"/>
                <w:color w:val="000000"/>
              </w:rPr>
              <w:t>вод 1,5мм² (упаковка 100шт.)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74FC" w:rsidRPr="004C74FC" w:rsidRDefault="004C74FC" w:rsidP="004C74FC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FC" w:rsidRPr="004C74FC" w:rsidRDefault="004C74FC" w:rsidP="004C74F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FC" w:rsidRPr="004C74FC" w:rsidRDefault="004C74FC" w:rsidP="004C74F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C74FC" w:rsidRPr="004C74FC" w:rsidTr="004C74FC">
        <w:trPr>
          <w:trHeight w:val="27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4FC" w:rsidRPr="004C74FC" w:rsidRDefault="004C74FC" w:rsidP="004C74F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8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FC" w:rsidRPr="004C74FC" w:rsidRDefault="004C74FC" w:rsidP="004C74FC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Кабельный наконечник лужёный кольцевой на пр</w:t>
            </w:r>
            <w:r w:rsidRPr="004C74FC">
              <w:rPr>
                <w:rFonts w:ascii="Franklin Gothic Book" w:hAnsi="Franklin Gothic Book"/>
                <w:color w:val="000000"/>
              </w:rPr>
              <w:t>о</w:t>
            </w:r>
            <w:r w:rsidRPr="004C74FC">
              <w:rPr>
                <w:rFonts w:ascii="Franklin Gothic Book" w:hAnsi="Franklin Gothic Book"/>
                <w:color w:val="000000"/>
              </w:rPr>
              <w:t>вод 1,5мм² под болт М</w:t>
            </w:r>
            <w:proofErr w:type="gramStart"/>
            <w:r w:rsidRPr="004C74FC">
              <w:rPr>
                <w:rFonts w:ascii="Franklin Gothic Book" w:hAnsi="Franklin Gothic Book"/>
                <w:color w:val="000000"/>
              </w:rPr>
              <w:t>6</w:t>
            </w:r>
            <w:proofErr w:type="gramEnd"/>
            <w:r w:rsidRPr="004C74FC">
              <w:rPr>
                <w:rFonts w:ascii="Franklin Gothic Book" w:hAnsi="Franklin Gothic Book"/>
                <w:color w:val="000000"/>
              </w:rPr>
              <w:t xml:space="preserve">  (упаковка 100шт.)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74FC" w:rsidRPr="004C74FC" w:rsidRDefault="004C74FC" w:rsidP="004C74FC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FC" w:rsidRPr="004C74FC" w:rsidRDefault="004C74FC" w:rsidP="004C74F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FC" w:rsidRPr="004C74FC" w:rsidRDefault="004C74FC" w:rsidP="004C74F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C74FC" w:rsidRPr="004C74FC" w:rsidTr="004C74FC">
        <w:trPr>
          <w:trHeight w:val="30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4FC" w:rsidRPr="004C74FC" w:rsidRDefault="004C74FC" w:rsidP="004C74F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9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FC" w:rsidRPr="004C74FC" w:rsidRDefault="004C74FC" w:rsidP="004C74FC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Кабельный наконечник лужёный кольцевой на пр</w:t>
            </w:r>
            <w:r w:rsidRPr="004C74FC">
              <w:rPr>
                <w:rFonts w:ascii="Franklin Gothic Book" w:hAnsi="Franklin Gothic Book"/>
                <w:color w:val="000000"/>
              </w:rPr>
              <w:t>о</w:t>
            </w:r>
            <w:r w:rsidRPr="004C74FC">
              <w:rPr>
                <w:rFonts w:ascii="Franklin Gothic Book" w:hAnsi="Franklin Gothic Book"/>
                <w:color w:val="000000"/>
              </w:rPr>
              <w:t>вод 2,5мм² под болт М</w:t>
            </w:r>
            <w:proofErr w:type="gramStart"/>
            <w:r w:rsidRPr="004C74FC">
              <w:rPr>
                <w:rFonts w:ascii="Franklin Gothic Book" w:hAnsi="Franklin Gothic Book"/>
                <w:color w:val="000000"/>
              </w:rPr>
              <w:t>6</w:t>
            </w:r>
            <w:proofErr w:type="gramEnd"/>
            <w:r w:rsidRPr="004C74FC">
              <w:rPr>
                <w:rFonts w:ascii="Franklin Gothic Book" w:hAnsi="Franklin Gothic Book"/>
                <w:color w:val="000000"/>
              </w:rPr>
              <w:t xml:space="preserve">  (упаковка 100шт.)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74FC" w:rsidRPr="004C74FC" w:rsidRDefault="004C74FC" w:rsidP="004C74FC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FC" w:rsidRPr="004C74FC" w:rsidRDefault="004C74FC" w:rsidP="004C74F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FC" w:rsidRPr="004C74FC" w:rsidRDefault="004C74FC" w:rsidP="004C74F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C74FC" w:rsidRPr="004C74FC" w:rsidTr="004C74FC">
        <w:trPr>
          <w:trHeight w:val="21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4FC" w:rsidRPr="004C74FC" w:rsidRDefault="004C74FC" w:rsidP="004C74F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FC" w:rsidRPr="004C74FC" w:rsidRDefault="004C74FC" w:rsidP="004C74FC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Кабельный наконечник лужёный трубчатый на пр</w:t>
            </w:r>
            <w:r w:rsidRPr="004C74FC">
              <w:rPr>
                <w:rFonts w:ascii="Franklin Gothic Book" w:hAnsi="Franklin Gothic Book"/>
                <w:color w:val="000000"/>
              </w:rPr>
              <w:t>о</w:t>
            </w:r>
            <w:r w:rsidRPr="004C74FC">
              <w:rPr>
                <w:rFonts w:ascii="Franklin Gothic Book" w:hAnsi="Franklin Gothic Book"/>
                <w:color w:val="000000"/>
              </w:rPr>
              <w:t>вод  2,5мм² (упаковка 100шт.)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74FC" w:rsidRPr="004C74FC" w:rsidRDefault="004C74FC" w:rsidP="004C74FC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FC" w:rsidRPr="004C74FC" w:rsidRDefault="004C74FC" w:rsidP="004C74F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FC" w:rsidRPr="004C74FC" w:rsidRDefault="004C74FC" w:rsidP="004C74F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C74FC" w:rsidRPr="004C74FC" w:rsidTr="004C74FC">
        <w:trPr>
          <w:trHeight w:val="28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4FC" w:rsidRPr="004C74FC" w:rsidRDefault="004C74FC" w:rsidP="004C74F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11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FC" w:rsidRPr="004C74FC" w:rsidRDefault="004C74FC" w:rsidP="004C74FC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Термоусаживаемая трубка KINAR KY 175 4,8/2,4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74FC" w:rsidRPr="004C74FC" w:rsidRDefault="004C74FC" w:rsidP="004C74FC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FC" w:rsidRPr="004C74FC" w:rsidRDefault="004C74FC" w:rsidP="004C74F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FC" w:rsidRPr="004C74FC" w:rsidRDefault="004C74FC" w:rsidP="004C74F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C74FC" w:rsidRPr="004C74FC" w:rsidTr="004C74FC">
        <w:trPr>
          <w:trHeight w:val="28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4FC" w:rsidRPr="004C74FC" w:rsidRDefault="004C74FC" w:rsidP="004C74F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12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FC" w:rsidRPr="004C74FC" w:rsidRDefault="004C74FC" w:rsidP="004C74FC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Термоусаживаемая трубка "</w:t>
            </w:r>
            <w:proofErr w:type="spellStart"/>
            <w:r w:rsidRPr="004C74FC">
              <w:rPr>
                <w:rFonts w:ascii="Franklin Gothic Book" w:hAnsi="Franklin Gothic Book"/>
                <w:color w:val="000000"/>
              </w:rPr>
              <w:t>Raychem</w:t>
            </w:r>
            <w:proofErr w:type="spellEnd"/>
            <w:r w:rsidRPr="004C74FC">
              <w:rPr>
                <w:rFonts w:ascii="Franklin Gothic Book" w:hAnsi="Franklin Gothic Book"/>
                <w:color w:val="000000"/>
              </w:rPr>
              <w:t>" WCSM-105/30-1000/S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74FC" w:rsidRPr="004C74FC" w:rsidRDefault="004C74FC" w:rsidP="004C74FC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FC" w:rsidRPr="004C74FC" w:rsidRDefault="004C74FC" w:rsidP="004C74F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FC" w:rsidRPr="004C74FC" w:rsidRDefault="004C74FC" w:rsidP="004C74F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C74FC" w:rsidRPr="004C74FC" w:rsidTr="004C74FC">
        <w:trPr>
          <w:trHeight w:val="28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4FC" w:rsidRPr="004C74FC" w:rsidRDefault="004C74FC" w:rsidP="004C74F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13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FC" w:rsidRPr="004C74FC" w:rsidRDefault="004C74FC" w:rsidP="004C74FC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 xml:space="preserve">Лента изоляционная ХБ 20мм-20м 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74FC" w:rsidRPr="004C74FC" w:rsidRDefault="004C74FC" w:rsidP="004C74FC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FC" w:rsidRPr="004C74FC" w:rsidRDefault="004C74FC" w:rsidP="004C74F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FC" w:rsidRPr="004C74FC" w:rsidRDefault="004C74FC" w:rsidP="004C74F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C74FC" w:rsidRPr="004C74FC" w:rsidTr="004C74FC">
        <w:trPr>
          <w:trHeight w:val="28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4FC" w:rsidRPr="004C74FC" w:rsidRDefault="004C74FC" w:rsidP="004C74F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14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FC" w:rsidRPr="004C74FC" w:rsidRDefault="004C74FC" w:rsidP="004C74FC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Лента изоляционная ПВХ 20мм-20м (синяя)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74FC" w:rsidRPr="004C74FC" w:rsidRDefault="004C74FC" w:rsidP="004C74FC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FC" w:rsidRPr="004C74FC" w:rsidRDefault="004C74FC" w:rsidP="004C74F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FC" w:rsidRPr="004C74FC" w:rsidRDefault="004C74FC" w:rsidP="004C74F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C74FC" w:rsidRPr="004C74FC" w:rsidTr="004C74FC">
        <w:trPr>
          <w:trHeight w:val="28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4FC" w:rsidRPr="004C74FC" w:rsidRDefault="004C74FC" w:rsidP="004C74F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15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FC" w:rsidRPr="004C74FC" w:rsidRDefault="004C74FC" w:rsidP="004C74FC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Лента изоляционная ПВХ 20мм-20м (красная)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74FC" w:rsidRPr="004C74FC" w:rsidRDefault="004C74FC" w:rsidP="004C74FC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FC" w:rsidRPr="004C74FC" w:rsidRDefault="004C74FC" w:rsidP="004C74F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FC" w:rsidRPr="004C74FC" w:rsidRDefault="004C74FC" w:rsidP="004C74F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C74FC" w:rsidRPr="004C74FC" w:rsidTr="004C74FC">
        <w:trPr>
          <w:trHeight w:val="28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4FC" w:rsidRPr="004C74FC" w:rsidRDefault="004C74FC" w:rsidP="004C74F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16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FC" w:rsidRPr="004C74FC" w:rsidRDefault="004C74FC" w:rsidP="004C74FC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Лента изоляционная ПВХ 20мм-20м (чёрная)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74FC" w:rsidRPr="004C74FC" w:rsidRDefault="004C74FC" w:rsidP="004C74FC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FC" w:rsidRPr="004C74FC" w:rsidRDefault="004C74FC" w:rsidP="004C74F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FC" w:rsidRPr="004C74FC" w:rsidRDefault="004C74FC" w:rsidP="004C74F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C74FC" w:rsidRPr="004C74FC" w:rsidTr="004C74FC">
        <w:trPr>
          <w:trHeight w:val="28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4FC" w:rsidRPr="004C74FC" w:rsidRDefault="004C74FC" w:rsidP="004C74F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17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FC" w:rsidRPr="004C74FC" w:rsidRDefault="004C74FC" w:rsidP="004C74FC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Лента изоляционная ПВХ 20мм-20м (жёлто-зелёная)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74FC" w:rsidRPr="004C74FC" w:rsidRDefault="004C74FC" w:rsidP="004C74FC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FC" w:rsidRPr="004C74FC" w:rsidRDefault="004C74FC" w:rsidP="004C74F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FC" w:rsidRPr="004C74FC" w:rsidRDefault="004C74FC" w:rsidP="004C74F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C74FC" w:rsidRPr="004C74FC" w:rsidTr="004C74FC">
        <w:trPr>
          <w:trHeight w:val="28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4FC" w:rsidRPr="004C74FC" w:rsidRDefault="004C74FC" w:rsidP="004C74F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18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FC" w:rsidRPr="004C74FC" w:rsidRDefault="004C74FC" w:rsidP="004C74FC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lang w:val="en-US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Светодиодная</w:t>
            </w:r>
            <w:r w:rsidRPr="004C74FC">
              <w:rPr>
                <w:rFonts w:ascii="Franklin Gothic Book" w:hAnsi="Franklin Gothic Book"/>
                <w:color w:val="000000"/>
                <w:lang w:val="en-US"/>
              </w:rPr>
              <w:t xml:space="preserve"> </w:t>
            </w:r>
            <w:r w:rsidRPr="004C74FC">
              <w:rPr>
                <w:rFonts w:ascii="Franklin Gothic Book" w:hAnsi="Franklin Gothic Book"/>
                <w:color w:val="000000"/>
              </w:rPr>
              <w:t>лента</w:t>
            </w:r>
            <w:r w:rsidRPr="004C74FC">
              <w:rPr>
                <w:rFonts w:ascii="Franklin Gothic Book" w:hAnsi="Franklin Gothic Book"/>
                <w:color w:val="000000"/>
                <w:lang w:val="en-US"/>
              </w:rPr>
              <w:t xml:space="preserve"> Class High, 2835, 120led/m, White, 12V, IP33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74FC" w:rsidRPr="004C74FC" w:rsidRDefault="004C74FC" w:rsidP="004C74FC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FC" w:rsidRPr="004C74FC" w:rsidRDefault="004C74FC" w:rsidP="004C74F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FC" w:rsidRPr="004C74FC" w:rsidRDefault="004C74FC" w:rsidP="004C74F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C74FC" w:rsidRPr="004C74FC" w:rsidTr="004C74FC">
        <w:trPr>
          <w:trHeight w:val="28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4FC" w:rsidRPr="004C74FC" w:rsidRDefault="004C74FC" w:rsidP="004C74F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19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FC" w:rsidRPr="004C74FC" w:rsidRDefault="004C74FC" w:rsidP="004C74FC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Блок питания SP-A 12V 120W 10A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74FC" w:rsidRPr="004C74FC" w:rsidRDefault="004C74FC" w:rsidP="004C74FC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FC" w:rsidRPr="004C74FC" w:rsidRDefault="004C74FC" w:rsidP="004C74F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FC" w:rsidRPr="004C74FC" w:rsidRDefault="004C74FC" w:rsidP="004C74F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C74FC" w:rsidRPr="004C74FC" w:rsidTr="004C74FC">
        <w:trPr>
          <w:trHeight w:val="28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4FC" w:rsidRPr="004C74FC" w:rsidRDefault="004C74FC" w:rsidP="004C74F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20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FC" w:rsidRPr="004C74FC" w:rsidRDefault="004C74FC" w:rsidP="004C74FC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 xml:space="preserve">Лампа электрическая светодиодная </w:t>
            </w:r>
            <w:proofErr w:type="spellStart"/>
            <w:r w:rsidRPr="004C74FC">
              <w:rPr>
                <w:rFonts w:ascii="Franklin Gothic Book" w:hAnsi="Franklin Gothic Book"/>
                <w:color w:val="000000"/>
              </w:rPr>
              <w:t>Duo</w:t>
            </w:r>
            <w:proofErr w:type="spellEnd"/>
            <w:r w:rsidRPr="004C74FC">
              <w:rPr>
                <w:rFonts w:ascii="Franklin Gothic Book" w:hAnsi="Franklin Gothic Book"/>
                <w:color w:val="000000"/>
              </w:rPr>
              <w:t xml:space="preserve"> (каталог NORGAU)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74FC" w:rsidRPr="004C74FC" w:rsidRDefault="004C74FC" w:rsidP="004C74FC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FC" w:rsidRPr="004C74FC" w:rsidRDefault="004C74FC" w:rsidP="004C74F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FC" w:rsidRPr="004C74FC" w:rsidRDefault="004C74FC" w:rsidP="004C74F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C74FC" w:rsidRPr="004C74FC" w:rsidTr="004C74FC">
        <w:trPr>
          <w:trHeight w:val="28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4FC" w:rsidRPr="004C74FC" w:rsidRDefault="004C74FC" w:rsidP="004C74F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21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FC" w:rsidRPr="004C74FC" w:rsidRDefault="004C74FC" w:rsidP="004C74FC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 xml:space="preserve">Светодиодный прожектор с датчиком движения LL-222 10 Вт "Грин </w:t>
            </w:r>
            <w:proofErr w:type="spellStart"/>
            <w:r w:rsidRPr="004C74FC">
              <w:rPr>
                <w:rFonts w:ascii="Franklin Gothic Book" w:hAnsi="Franklin Gothic Book"/>
                <w:color w:val="000000"/>
              </w:rPr>
              <w:t>Лайтс</w:t>
            </w:r>
            <w:proofErr w:type="spellEnd"/>
            <w:r w:rsidRPr="004C74FC">
              <w:rPr>
                <w:rFonts w:ascii="Franklin Gothic Book" w:hAnsi="Franklin Gothic Book"/>
                <w:color w:val="000000"/>
              </w:rPr>
              <w:t>"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74FC" w:rsidRPr="004C74FC" w:rsidRDefault="004C74FC" w:rsidP="004C74FC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FC" w:rsidRPr="004C74FC" w:rsidRDefault="004C74FC" w:rsidP="004C74F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FC" w:rsidRPr="004C74FC" w:rsidRDefault="004C74FC" w:rsidP="004C74F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C74FC" w:rsidRPr="004C74FC" w:rsidTr="004C74FC">
        <w:trPr>
          <w:trHeight w:val="28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4FC" w:rsidRPr="004C74FC" w:rsidRDefault="004C74FC" w:rsidP="004C74F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22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FC" w:rsidRPr="004C74FC" w:rsidRDefault="004C74FC" w:rsidP="004C74FC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 xml:space="preserve">Светодиодный прожектор LL-275 50 Вт Теплый "Грин </w:t>
            </w:r>
            <w:proofErr w:type="spellStart"/>
            <w:r w:rsidRPr="004C74FC">
              <w:rPr>
                <w:rFonts w:ascii="Franklin Gothic Book" w:hAnsi="Franklin Gothic Book"/>
                <w:color w:val="000000"/>
              </w:rPr>
              <w:t>Лайтс</w:t>
            </w:r>
            <w:proofErr w:type="spellEnd"/>
            <w:r w:rsidRPr="004C74FC">
              <w:rPr>
                <w:rFonts w:ascii="Franklin Gothic Book" w:hAnsi="Franklin Gothic Book"/>
                <w:color w:val="000000"/>
              </w:rPr>
              <w:t>"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74FC" w:rsidRPr="004C74FC" w:rsidRDefault="004C74FC" w:rsidP="004C74FC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FC" w:rsidRPr="004C74FC" w:rsidRDefault="004C74FC" w:rsidP="004C74F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FC" w:rsidRPr="004C74FC" w:rsidRDefault="004C74FC" w:rsidP="004C74F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C74FC" w:rsidRPr="004C74FC" w:rsidTr="004C74FC">
        <w:trPr>
          <w:trHeight w:val="28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4FC" w:rsidRPr="004C74FC" w:rsidRDefault="004C74FC" w:rsidP="004C74F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23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FC" w:rsidRPr="004C74FC" w:rsidRDefault="004C74FC" w:rsidP="004C74FC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 xml:space="preserve">Фонарь светодиодный SEO3 LED </w:t>
            </w:r>
            <w:proofErr w:type="spellStart"/>
            <w:r w:rsidRPr="004C74FC">
              <w:rPr>
                <w:rFonts w:ascii="Franklin Gothic Book" w:hAnsi="Franklin Gothic Book"/>
                <w:color w:val="000000"/>
              </w:rPr>
              <w:t>Lenser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74FC" w:rsidRPr="004C74FC" w:rsidRDefault="004C74FC" w:rsidP="004C74FC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FC" w:rsidRPr="004C74FC" w:rsidRDefault="004C74FC" w:rsidP="004C74F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FC" w:rsidRPr="004C74FC" w:rsidRDefault="004C74FC" w:rsidP="004C74F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C74FC" w:rsidRPr="004C74FC" w:rsidTr="004C74FC">
        <w:trPr>
          <w:trHeight w:val="28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4FC" w:rsidRPr="004C74FC" w:rsidRDefault="004C74FC" w:rsidP="004C74F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24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FC" w:rsidRPr="004C74FC" w:rsidRDefault="004C74FC" w:rsidP="004C74FC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Элемент питания "</w:t>
            </w:r>
            <w:proofErr w:type="spellStart"/>
            <w:r w:rsidRPr="004C74FC">
              <w:rPr>
                <w:rFonts w:ascii="Franklin Gothic Book" w:hAnsi="Franklin Gothic Book"/>
                <w:color w:val="000000"/>
              </w:rPr>
              <w:t>Krona</w:t>
            </w:r>
            <w:proofErr w:type="spellEnd"/>
            <w:r w:rsidRPr="004C74FC">
              <w:rPr>
                <w:rFonts w:ascii="Franklin Gothic Book" w:hAnsi="Franklin Gothic Book"/>
                <w:color w:val="000000"/>
              </w:rPr>
              <w:t>" 9 V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74FC" w:rsidRPr="004C74FC" w:rsidRDefault="004C74FC" w:rsidP="004C74FC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FC" w:rsidRPr="004C74FC" w:rsidRDefault="004C74FC" w:rsidP="004C74F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FC" w:rsidRPr="004C74FC" w:rsidRDefault="004C74FC" w:rsidP="004C74F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C74FC" w:rsidRPr="004C74FC" w:rsidTr="004C74FC">
        <w:trPr>
          <w:trHeight w:val="28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4FC" w:rsidRPr="004C74FC" w:rsidRDefault="004C74FC" w:rsidP="004C74F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25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FC" w:rsidRPr="004C74FC" w:rsidRDefault="004C74FC" w:rsidP="004C74FC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 xml:space="preserve">Удлинитель силовой 50м,4-х </w:t>
            </w:r>
            <w:proofErr w:type="spellStart"/>
            <w:r w:rsidRPr="004C74FC">
              <w:rPr>
                <w:rFonts w:ascii="Franklin Gothic Book" w:hAnsi="Franklin Gothic Book"/>
                <w:color w:val="000000"/>
              </w:rPr>
              <w:t>местн</w:t>
            </w:r>
            <w:proofErr w:type="spellEnd"/>
            <w:r w:rsidRPr="004C74FC">
              <w:rPr>
                <w:rFonts w:ascii="Franklin Gothic Book" w:hAnsi="Franklin Gothic Book"/>
                <w:color w:val="000000"/>
              </w:rPr>
              <w:t>., катушка с з/м, (16А; 3,5кВт) IP 54 #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74FC" w:rsidRPr="004C74FC" w:rsidRDefault="004C74FC" w:rsidP="004C74FC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FC" w:rsidRPr="004C74FC" w:rsidRDefault="004C74FC" w:rsidP="004C74F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FC" w:rsidRPr="004C74FC" w:rsidRDefault="004C74FC" w:rsidP="004C74F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C74FC" w:rsidRPr="004C74FC" w:rsidTr="004C74FC">
        <w:trPr>
          <w:trHeight w:val="28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4FC" w:rsidRPr="004C74FC" w:rsidRDefault="004C74FC" w:rsidP="004C74F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26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FC" w:rsidRPr="004C74FC" w:rsidRDefault="004C74FC" w:rsidP="004C74FC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Удлинитель в пластиковом корпусе ("чемодан") ПВС 3х2,5 16А 3500Вт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74FC" w:rsidRPr="004C74FC" w:rsidRDefault="004C74FC" w:rsidP="004C74FC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FC" w:rsidRPr="004C74FC" w:rsidRDefault="004C74FC" w:rsidP="004C74F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FC" w:rsidRPr="004C74FC" w:rsidRDefault="004C74FC" w:rsidP="004C74F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C74FC" w:rsidRPr="004C74FC" w:rsidTr="004C74FC">
        <w:trPr>
          <w:trHeight w:val="25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C74FC" w:rsidRPr="004C74FC" w:rsidRDefault="004C74FC" w:rsidP="004C74FC">
            <w:pPr>
              <w:rPr>
                <w:rFonts w:ascii="Franklin Gothic Book" w:hAnsi="Franklin Gothic Book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4FC" w:rsidRPr="004C74FC" w:rsidRDefault="004C74FC" w:rsidP="004C74FC">
            <w:pPr>
              <w:rPr>
                <w:rFonts w:ascii="Franklin Gothic Book" w:hAnsi="Franklin Gothic Book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74FC" w:rsidRPr="004C74FC" w:rsidRDefault="004C74FC" w:rsidP="004C74FC">
            <w:pPr>
              <w:rPr>
                <w:rFonts w:ascii="Franklin Gothic Book" w:hAnsi="Franklin Gothic Book"/>
              </w:rPr>
            </w:pPr>
            <w:r w:rsidRPr="004C74FC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4FC" w:rsidRPr="004C74FC" w:rsidRDefault="004C74FC" w:rsidP="004C74FC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</w:tbl>
    <w:p w:rsidR="004C74FC" w:rsidRPr="004C74FC" w:rsidRDefault="004C74FC" w:rsidP="007D121F">
      <w:pPr>
        <w:rPr>
          <w:rFonts w:ascii="Franklin Gothic Book" w:hAnsi="Franklin Gothic Book"/>
          <w:b/>
        </w:rPr>
      </w:pPr>
    </w:p>
    <w:p w:rsidR="00ED40C1" w:rsidRPr="004C74FC" w:rsidRDefault="00ED40C1" w:rsidP="00ED40C1">
      <w:pPr>
        <w:rPr>
          <w:rFonts w:ascii="Franklin Gothic Book" w:hAnsi="Franklin Gothic Book"/>
          <w:b/>
          <w:bCs/>
        </w:rPr>
      </w:pPr>
      <w:r w:rsidRPr="004C74FC">
        <w:rPr>
          <w:rFonts w:ascii="Franklin Gothic Book" w:hAnsi="Franklin Gothic Book"/>
          <w:b/>
          <w:bCs/>
        </w:rPr>
        <w:t>Таблица-2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6827"/>
        <w:gridCol w:w="2732"/>
      </w:tblGrid>
      <w:tr w:rsidR="00ED40C1" w:rsidRPr="004C74FC" w:rsidTr="00ED40C1"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4C74FC" w:rsidRDefault="00ED40C1" w:rsidP="00ED40C1">
            <w:pPr>
              <w:rPr>
                <w:rFonts w:ascii="Franklin Gothic Book" w:hAnsi="Franklin Gothic Book"/>
              </w:rPr>
            </w:pPr>
            <w:r w:rsidRPr="004C74FC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4C74FC">
              <w:rPr>
                <w:rFonts w:ascii="Franklin Gothic Book" w:hAnsi="Franklin Gothic Book"/>
              </w:rPr>
              <w:t>п</w:t>
            </w:r>
            <w:proofErr w:type="gramEnd"/>
            <w:r w:rsidRPr="004C74FC">
              <w:rPr>
                <w:rFonts w:ascii="Franklin Gothic Book" w:hAnsi="Franklin Gothic Book"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4C74FC" w:rsidRDefault="00ED40C1" w:rsidP="00ED40C1">
            <w:pPr>
              <w:rPr>
                <w:rFonts w:ascii="Franklin Gothic Book" w:hAnsi="Franklin Gothic Book"/>
              </w:rPr>
            </w:pPr>
            <w:r w:rsidRPr="004C74FC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4C74FC" w:rsidRDefault="00ED40C1" w:rsidP="00525563">
            <w:pPr>
              <w:rPr>
                <w:rFonts w:ascii="Franklin Gothic Book" w:hAnsi="Franklin Gothic Book"/>
                <w:b/>
                <w:bCs/>
              </w:rPr>
            </w:pPr>
            <w:r w:rsidRPr="004C74FC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525563" w:rsidRPr="004C74FC"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ED40C1" w:rsidRPr="004C74FC" w:rsidTr="00ED40C1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4C74FC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4C74FC" w:rsidRDefault="00ED40C1" w:rsidP="00ED40C1">
            <w:pPr>
              <w:rPr>
                <w:rFonts w:ascii="Franklin Gothic Book" w:hAnsi="Franklin Gothic Book"/>
              </w:rPr>
            </w:pPr>
            <w:r w:rsidRPr="004C74FC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4C74FC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4C74FC" w:rsidTr="00ED40C1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4C74FC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4C74FC" w:rsidRDefault="00ED40C1" w:rsidP="00ED40C1">
            <w:pPr>
              <w:rPr>
                <w:rFonts w:ascii="Franklin Gothic Book" w:hAnsi="Franklin Gothic Book"/>
              </w:rPr>
            </w:pPr>
            <w:r w:rsidRPr="004C74FC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4C74FC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4C74FC" w:rsidTr="00ED40C1">
        <w:trPr>
          <w:cantSplit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4C74FC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4C74FC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4C74FC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4C74FC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4C74FC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4C74FC" w:rsidTr="00ED40C1">
        <w:trPr>
          <w:cantSplit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4C74FC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4C74FC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4C74FC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4C74FC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4C74FC" w:rsidTr="00ED40C1">
        <w:trPr>
          <w:cantSplit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4C74FC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4C74FC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4C74FC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4C74FC" w:rsidRPr="004C74FC">
              <w:rPr>
                <w:rFonts w:ascii="Franklin Gothic Book" w:hAnsi="Franklin Gothic Book"/>
                <w:b/>
                <w:bCs/>
              </w:rPr>
              <w:t xml:space="preserve"> (1+2+3+…5)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4C74FC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Pr="004C74FC" w:rsidRDefault="00ED40C1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4C74FC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ab/>
      </w:r>
      <w:r w:rsidR="007D121F" w:rsidRPr="004C74FC">
        <w:rPr>
          <w:rFonts w:ascii="Franklin Gothic Book" w:hAnsi="Franklin Gothic Book"/>
        </w:rPr>
        <w:t>____</w:t>
      </w:r>
      <w:r w:rsidRPr="004C74FC">
        <w:rPr>
          <w:rFonts w:ascii="Franklin Gothic Book" w:hAnsi="Franklin Gothic Book"/>
        </w:rPr>
        <w:t>_______________________________</w:t>
      </w:r>
    </w:p>
    <w:p w:rsidR="007D121F" w:rsidRPr="004C74FC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4C74FC">
        <w:rPr>
          <w:rFonts w:ascii="Franklin Gothic Book" w:hAnsi="Franklin Gothic Book"/>
          <w:vertAlign w:val="superscript"/>
        </w:rPr>
        <w:tab/>
      </w:r>
      <w:r w:rsidR="007D121F" w:rsidRPr="004C74FC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4C74FC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ab/>
      </w:r>
      <w:r w:rsidR="007D121F" w:rsidRPr="004C74FC">
        <w:rPr>
          <w:rFonts w:ascii="Franklin Gothic Book" w:hAnsi="Franklin Gothic Book"/>
        </w:rPr>
        <w:t>___________________________________</w:t>
      </w:r>
    </w:p>
    <w:p w:rsidR="007D121F" w:rsidRPr="004C74FC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4C74FC">
        <w:rPr>
          <w:rFonts w:ascii="Franklin Gothic Book" w:hAnsi="Franklin Gothic Book"/>
          <w:vertAlign w:val="superscript"/>
        </w:rPr>
        <w:tab/>
        <w:t>(</w:t>
      </w:r>
      <w:r w:rsidR="007D121F" w:rsidRPr="004C74FC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4C74FC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4C74FC">
        <w:rPr>
          <w:rFonts w:ascii="Franklin Gothic Book" w:hAnsi="Franklin Gothic Book"/>
          <w:vertAlign w:val="superscript"/>
        </w:rPr>
        <w:t>, должность</w:t>
      </w:r>
      <w:r w:rsidRPr="004C74FC">
        <w:rPr>
          <w:rFonts w:ascii="Franklin Gothic Book" w:hAnsi="Franklin Gothic Book"/>
          <w:vertAlign w:val="superscript"/>
        </w:rPr>
        <w:t>)</w:t>
      </w:r>
    </w:p>
    <w:p w:rsidR="00FD67B4" w:rsidRPr="004C74FC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4C74FC" w:rsidRDefault="002E69E9" w:rsidP="002E69E9">
      <w:pPr>
        <w:spacing w:before="60" w:after="60"/>
        <w:ind w:left="360"/>
        <w:jc w:val="both"/>
        <w:rPr>
          <w:rFonts w:ascii="Franklin Gothic Book" w:hAnsi="Franklin Gothic Book"/>
          <w:b/>
        </w:rPr>
      </w:pPr>
      <w:r w:rsidRPr="004C74FC">
        <w:rPr>
          <w:rFonts w:ascii="Franklin Gothic Book" w:hAnsi="Franklin Gothic Book"/>
          <w:b/>
        </w:rPr>
        <w:t xml:space="preserve">6.3 </w:t>
      </w:r>
      <w:r w:rsidR="003F4375" w:rsidRPr="004C74FC">
        <w:rPr>
          <w:rFonts w:ascii="Franklin Gothic Book" w:hAnsi="Franklin Gothic Book"/>
          <w:b/>
        </w:rPr>
        <w:t xml:space="preserve">Подтверждение согласия с условиями договора (форма </w:t>
      </w:r>
      <w:r w:rsidR="000B6170" w:rsidRPr="004C74FC">
        <w:rPr>
          <w:rFonts w:ascii="Franklin Gothic Book" w:hAnsi="Franklin Gothic Book"/>
          <w:b/>
        </w:rPr>
        <w:t>№</w:t>
      </w:r>
      <w:r w:rsidR="003F4375" w:rsidRPr="004C74FC">
        <w:rPr>
          <w:rFonts w:ascii="Franklin Gothic Book" w:hAnsi="Franklin Gothic Book"/>
          <w:b/>
        </w:rPr>
        <w:t>3)</w:t>
      </w:r>
    </w:p>
    <w:p w:rsidR="003F4375" w:rsidRPr="004C74FC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 xml:space="preserve">от «____»_____________ </w:t>
      </w:r>
      <w:proofErr w:type="gramStart"/>
      <w:r w:rsidRPr="004C74FC">
        <w:rPr>
          <w:rFonts w:ascii="Franklin Gothic Book" w:hAnsi="Franklin Gothic Book"/>
        </w:rPr>
        <w:t>г</w:t>
      </w:r>
      <w:proofErr w:type="gramEnd"/>
      <w:r w:rsidRPr="004C74FC">
        <w:rPr>
          <w:rFonts w:ascii="Franklin Gothic Book" w:hAnsi="Franklin Gothic Book"/>
        </w:rPr>
        <w:t>. №__________</w:t>
      </w:r>
    </w:p>
    <w:p w:rsidR="003F4375" w:rsidRPr="004C74FC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>Участник закупки ________________________________________</w:t>
      </w:r>
    </w:p>
    <w:p w:rsidR="003F4375" w:rsidRPr="004C74FC" w:rsidRDefault="003F4375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 w:rsidRPr="004C74FC">
        <w:rPr>
          <w:rFonts w:ascii="Franklin Gothic Book" w:hAnsi="Franklin Gothic Book"/>
        </w:rPr>
        <w:t xml:space="preserve">на </w:t>
      </w:r>
      <w:r w:rsidR="009E6DB2" w:rsidRPr="004C74FC">
        <w:rPr>
          <w:rFonts w:ascii="Franklin Gothic Book" w:hAnsi="Franklin Gothic Book"/>
        </w:rPr>
        <w:t xml:space="preserve">поставку </w:t>
      </w:r>
      <w:r w:rsidR="004C74FC" w:rsidRPr="004C74FC">
        <w:rPr>
          <w:rFonts w:ascii="Franklin Gothic Book" w:hAnsi="Franklin Gothic Book"/>
        </w:rPr>
        <w:t xml:space="preserve">электроматериалов </w:t>
      </w:r>
      <w:r w:rsidRPr="004C74FC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0B65F6" w:rsidRPr="004C74FC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4C74FC">
        <w:rPr>
          <w:rFonts w:ascii="Franklin Gothic Book" w:hAnsi="Franklin Gothic Book"/>
        </w:rPr>
        <w:t>а</w:t>
      </w:r>
      <w:r w:rsidRPr="004C74FC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4C74FC" w:rsidRDefault="003F4375" w:rsidP="003F4375">
      <w:pPr>
        <w:spacing w:before="60" w:after="60"/>
        <w:jc w:val="both"/>
        <w:rPr>
          <w:rFonts w:ascii="Franklin Gothic Book" w:hAnsi="Franklin Gothic Book"/>
          <w:sz w:val="10"/>
        </w:rPr>
      </w:pPr>
    </w:p>
    <w:p w:rsidR="003F4375" w:rsidRPr="004C74FC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ab/>
        <w:t>___________________________________</w:t>
      </w:r>
    </w:p>
    <w:p w:rsidR="003F4375" w:rsidRPr="004C74FC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4C74FC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4C74FC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ab/>
        <w:t>___________________________________</w:t>
      </w:r>
    </w:p>
    <w:p w:rsidR="003F4375" w:rsidRPr="004C74FC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4C74FC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4C74FC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4C74FC">
        <w:rPr>
          <w:rFonts w:ascii="Franklin Gothic Book" w:hAnsi="Franklin Gothic Book"/>
          <w:vertAlign w:val="superscript"/>
        </w:rPr>
        <w:t>, должность)</w:t>
      </w:r>
    </w:p>
    <w:p w:rsidR="00FD67B4" w:rsidRPr="004C74FC" w:rsidRDefault="00FD67B4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4C74FC" w:rsidRDefault="002E69E9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color w:val="FF0000"/>
        </w:rPr>
      </w:pPr>
      <w:r w:rsidRPr="004C74FC">
        <w:rPr>
          <w:rFonts w:ascii="Franklin Gothic Book" w:hAnsi="Franklin Gothic Book"/>
          <w:b/>
        </w:rPr>
        <w:t xml:space="preserve">6.4 </w:t>
      </w:r>
      <w:r w:rsidR="003F4375" w:rsidRPr="004C74FC">
        <w:rPr>
          <w:rFonts w:ascii="Franklin Gothic Book" w:hAnsi="Franklin Gothic Book"/>
          <w:b/>
        </w:rPr>
        <w:t xml:space="preserve">Анкета участника закупки (форма </w:t>
      </w:r>
      <w:r w:rsidR="000B6170" w:rsidRPr="004C74FC">
        <w:rPr>
          <w:rFonts w:ascii="Franklin Gothic Book" w:hAnsi="Franklin Gothic Book"/>
          <w:b/>
        </w:rPr>
        <w:t>№</w:t>
      </w:r>
      <w:r w:rsidR="003F4375" w:rsidRPr="004C74FC">
        <w:rPr>
          <w:rFonts w:ascii="Franklin Gothic Book" w:hAnsi="Franklin Gothic Book"/>
          <w:b/>
        </w:rPr>
        <w:t>4)</w:t>
      </w:r>
    </w:p>
    <w:p w:rsidR="003F4375" w:rsidRPr="004C74FC" w:rsidRDefault="003F4375" w:rsidP="006C4F1A">
      <w:pPr>
        <w:ind w:right="566"/>
        <w:jc w:val="both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 xml:space="preserve">от «____»_____________ </w:t>
      </w:r>
      <w:proofErr w:type="gramStart"/>
      <w:r w:rsidRPr="004C74FC">
        <w:rPr>
          <w:rFonts w:ascii="Franklin Gothic Book" w:hAnsi="Franklin Gothic Book"/>
        </w:rPr>
        <w:t>г</w:t>
      </w:r>
      <w:proofErr w:type="gramEnd"/>
      <w:r w:rsidRPr="004C74FC">
        <w:rPr>
          <w:rFonts w:ascii="Franklin Gothic Book" w:hAnsi="Franklin Gothic Book"/>
        </w:rPr>
        <w:t>. №__________</w:t>
      </w:r>
    </w:p>
    <w:p w:rsidR="00D4641C" w:rsidRPr="004C74FC" w:rsidRDefault="00D4641C" w:rsidP="006C4F1A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4C74FC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4C74FC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651"/>
        <w:gridCol w:w="515"/>
        <w:gridCol w:w="515"/>
        <w:gridCol w:w="503"/>
        <w:gridCol w:w="118"/>
        <w:gridCol w:w="391"/>
        <w:gridCol w:w="514"/>
        <w:gridCol w:w="216"/>
        <w:gridCol w:w="346"/>
        <w:gridCol w:w="566"/>
        <w:gridCol w:w="503"/>
        <w:gridCol w:w="503"/>
        <w:gridCol w:w="522"/>
        <w:gridCol w:w="522"/>
        <w:gridCol w:w="13"/>
        <w:gridCol w:w="491"/>
        <w:gridCol w:w="787"/>
      </w:tblGrid>
      <w:tr w:rsidR="003F4375" w:rsidRPr="004C74FC" w:rsidTr="000B6170">
        <w:trPr>
          <w:trHeight w:val="292"/>
        </w:trPr>
        <w:tc>
          <w:tcPr>
            <w:tcW w:w="30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4C74FC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2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4C74FC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4C74FC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4C74FC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4C74FC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4C74FC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4C74FC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4C74FC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4C74FC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4C74FC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4C74FC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4C74FC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4C74FC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4C74FC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4C74FC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4C74FC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4C74FC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4C74FC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4C74FC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4C74FC" w:rsidTr="000B6170">
        <w:trPr>
          <w:trHeight w:val="300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4C74FC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4C74FC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0B6170" w:rsidRPr="004C74FC" w:rsidTr="000B6170">
        <w:trPr>
          <w:trHeight w:val="14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4C74FC" w:rsidRDefault="000B6170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4C74FC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4C74FC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4C74FC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3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4C74FC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4C74FC" w:rsidTr="000B6170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4C74FC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4C74FC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4C74FC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4C74FC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4C74FC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4C74FC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4C74FC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4C74FC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4C74FC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4C74FC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4C74FC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4C74FC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4C74FC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4C74FC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4C74FC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4C74FC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4C74FC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4C74FC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4C74FC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4C74FC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4C74FC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4C74FC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4C74FC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4C74FC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4C74FC" w:rsidTr="00FD67B4">
        <w:trPr>
          <w:trHeight w:val="454"/>
        </w:trPr>
        <w:tc>
          <w:tcPr>
            <w:tcW w:w="2943" w:type="dxa"/>
            <w:vAlign w:val="center"/>
          </w:tcPr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4C74FC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4C74FC" w:rsidTr="00FD67B4">
        <w:trPr>
          <w:trHeight w:val="454"/>
        </w:trPr>
        <w:tc>
          <w:tcPr>
            <w:tcW w:w="2943" w:type="dxa"/>
            <w:vAlign w:val="center"/>
          </w:tcPr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4C74FC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4C74FC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4C74FC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4C74FC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4C74FC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4C74FC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4C74FC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4C74FC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4C74FC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4C74FC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4C74FC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4C74FC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4C74FC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4C74FC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4C74FC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4C74FC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4C74FC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4C74FC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4C74FC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4C74FC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4C74FC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4C74FC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4C74FC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4C74FC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4C74FC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4C74FC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4C74FC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4C74FC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4C74FC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4C74FC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4C74FC" w:rsidTr="00FD67B4">
        <w:trPr>
          <w:cantSplit/>
          <w:trHeight w:val="715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4C74FC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4C74FC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4C74FC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4C74FC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4C74FC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4C74FC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4C74FC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4C74FC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4C74FC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4C74FC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4C74FC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4C74FC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паспорт_____________________________________</w:t>
            </w:r>
          </w:p>
          <w:p w:rsidR="003F4375" w:rsidRPr="004C74FC" w:rsidRDefault="003F4375" w:rsidP="003F4375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4C74FC" w:rsidTr="00FD67B4">
        <w:trPr>
          <w:cantSplit/>
          <w:trHeight w:val="80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4C74FC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4C74FC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4C74FC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4C74FC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4C74FC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4C74FC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4C74FC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4C74FC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4C74FC" w:rsidTr="00FD67B4">
        <w:trPr>
          <w:cantSplit/>
          <w:trHeight w:val="802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4C74FC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4C74FC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4C74FC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4C74FC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4C74FC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4C74FC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4C74FC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4C74FC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4C74FC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</w:tc>
      </w:tr>
    </w:tbl>
    <w:p w:rsidR="003F4375" w:rsidRPr="004C74FC" w:rsidRDefault="003F4375" w:rsidP="00D4641C">
      <w:pPr>
        <w:ind w:left="720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4C74FC" w:rsidTr="00FD67B4">
        <w:trPr>
          <w:trHeight w:val="454"/>
        </w:trPr>
        <w:tc>
          <w:tcPr>
            <w:tcW w:w="4102" w:type="dxa"/>
            <w:vAlign w:val="center"/>
          </w:tcPr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4C74FC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4C74FC" w:rsidTr="00FD67B4">
        <w:trPr>
          <w:trHeight w:val="454"/>
        </w:trPr>
        <w:tc>
          <w:tcPr>
            <w:tcW w:w="4102" w:type="dxa"/>
            <w:vAlign w:val="center"/>
          </w:tcPr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4C74FC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4C74FC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4C74FC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4C74FC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4C74FC" w:rsidTr="00FD67B4">
        <w:trPr>
          <w:trHeight w:val="454"/>
        </w:trPr>
        <w:tc>
          <w:tcPr>
            <w:tcW w:w="4102" w:type="dxa"/>
            <w:vAlign w:val="center"/>
          </w:tcPr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4C74FC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4C74FC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4C74FC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4C74FC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4C74FC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4C74FC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4C74FC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4C74FC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4C74FC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4C74FC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4C74FC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4C74FC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4C74FC" w:rsidTr="00FD67B4">
        <w:trPr>
          <w:trHeight w:val="454"/>
        </w:trPr>
        <w:tc>
          <w:tcPr>
            <w:tcW w:w="4102" w:type="dxa"/>
            <w:vAlign w:val="center"/>
          </w:tcPr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4C74FC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4C74FC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4C74FC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4C74FC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4C74FC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4C74FC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4C74FC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4C74FC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ab/>
        <w:t>___________________________________</w:t>
      </w:r>
    </w:p>
    <w:p w:rsidR="003F4375" w:rsidRPr="004C74FC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4C74FC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4C74FC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ab/>
        <w:t>___________________________________</w:t>
      </w:r>
    </w:p>
    <w:p w:rsidR="003F4375" w:rsidRPr="004C74FC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4C74FC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4C74FC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4C74FC">
        <w:rPr>
          <w:rFonts w:ascii="Franklin Gothic Book" w:hAnsi="Franklin Gothic Book"/>
          <w:vertAlign w:val="superscript"/>
        </w:rPr>
        <w:t>, должность)</w:t>
      </w:r>
    </w:p>
    <w:p w:rsidR="000B6170" w:rsidRPr="004C74FC" w:rsidRDefault="000B6170" w:rsidP="000B6170">
      <w:pPr>
        <w:rPr>
          <w:rFonts w:ascii="Franklin Gothic Book" w:eastAsia="Calibri" w:hAnsi="Franklin Gothic Book"/>
          <w:b/>
          <w:lang w:eastAsia="en-US"/>
        </w:rPr>
      </w:pPr>
      <w:r w:rsidRPr="004C74FC">
        <w:rPr>
          <w:rFonts w:ascii="Franklin Gothic Book" w:hAnsi="Franklin Gothic Book"/>
          <w:b/>
        </w:rPr>
        <w:t>6.5.</w:t>
      </w:r>
      <w:r w:rsidRPr="004C74FC">
        <w:rPr>
          <w:rFonts w:ascii="Franklin Gothic Book" w:eastAsia="Calibri" w:hAnsi="Franklin Gothic Book"/>
          <w:b/>
          <w:lang w:eastAsia="en-US"/>
        </w:rPr>
        <w:t xml:space="preserve"> Справка о соответствии участника закупки критериям отнесения к субъектам малого и среднего предпринимательства (форма №5)</w:t>
      </w:r>
    </w:p>
    <w:tbl>
      <w:tblPr>
        <w:tblpPr w:leftFromText="180" w:rightFromText="180" w:vertAnchor="text" w:tblpX="-67"/>
        <w:tblW w:w="105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8"/>
        <w:gridCol w:w="3760"/>
      </w:tblGrid>
      <w:tr w:rsidR="000B6170" w:rsidRPr="004C74FC" w:rsidTr="009C1C85">
        <w:tc>
          <w:tcPr>
            <w:tcW w:w="6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4C74FC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4C74FC">
              <w:rPr>
                <w:rFonts w:ascii="Franklin Gothic Book" w:eastAsia="Calibri" w:hAnsi="Franklin Gothic Book"/>
                <w:lang w:eastAsia="en-US"/>
              </w:rPr>
              <w:t>Показатель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4C74FC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4C74FC">
              <w:rPr>
                <w:rFonts w:ascii="Franklin Gothic Book" w:eastAsia="Calibri" w:hAnsi="Franklin Gothic Book"/>
                <w:lang w:eastAsia="en-US"/>
              </w:rPr>
              <w:t>Значение</w:t>
            </w:r>
          </w:p>
        </w:tc>
      </w:tr>
      <w:tr w:rsidR="000B6170" w:rsidRPr="004C74FC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4C74FC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C74FC">
              <w:rPr>
                <w:rFonts w:ascii="Franklin Gothic Book" w:eastAsia="Calibri" w:hAnsi="Franklin Gothic Book"/>
                <w:lang w:eastAsia="en-US"/>
              </w:rPr>
              <w:t>Суммарная доля участия Российской Федерации, субъектов Российской Федерации, муниципальных образований, ин</w:t>
            </w:r>
            <w:r w:rsidRPr="004C74FC">
              <w:rPr>
                <w:rFonts w:ascii="Franklin Gothic Book" w:eastAsia="Calibri" w:hAnsi="Franklin Gothic Book"/>
                <w:lang w:eastAsia="en-US"/>
              </w:rPr>
              <w:t>о</w:t>
            </w:r>
            <w:r w:rsidRPr="004C74FC">
              <w:rPr>
                <w:rFonts w:ascii="Franklin Gothic Book" w:eastAsia="Calibri" w:hAnsi="Franklin Gothic Book"/>
                <w:lang w:eastAsia="en-US"/>
              </w:rPr>
              <w:t>странных юридических лиц, общественных и религиозных о</w:t>
            </w:r>
            <w:r w:rsidRPr="004C74FC">
              <w:rPr>
                <w:rFonts w:ascii="Franklin Gothic Book" w:eastAsia="Calibri" w:hAnsi="Franklin Gothic Book"/>
                <w:lang w:eastAsia="en-US"/>
              </w:rPr>
              <w:t>р</w:t>
            </w:r>
            <w:r w:rsidRPr="004C74FC">
              <w:rPr>
                <w:rFonts w:ascii="Franklin Gothic Book" w:eastAsia="Calibri" w:hAnsi="Franklin Gothic Book"/>
                <w:lang w:eastAsia="en-US"/>
              </w:rPr>
              <w:t xml:space="preserve">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4C74FC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4C74FC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4C74FC" w:rsidRDefault="000B6170" w:rsidP="009C1C85">
            <w:pPr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C74FC">
              <w:rPr>
                <w:rFonts w:ascii="Franklin Gothic Book" w:eastAsia="Calibri" w:hAnsi="Franklin Gothic Book"/>
                <w:lang w:eastAsia="en-US"/>
              </w:rPr>
              <w:t>Доля участия, принадлежащая одному или нескольким юрид</w:t>
            </w:r>
            <w:r w:rsidRPr="004C74FC">
              <w:rPr>
                <w:rFonts w:ascii="Franklin Gothic Book" w:eastAsia="Calibri" w:hAnsi="Franklin Gothic Book"/>
                <w:lang w:eastAsia="en-US"/>
              </w:rPr>
              <w:t>и</w:t>
            </w:r>
            <w:r w:rsidRPr="004C74FC">
              <w:rPr>
                <w:rFonts w:ascii="Franklin Gothic Book" w:eastAsia="Calibri" w:hAnsi="Franklin Gothic Book"/>
                <w:lang w:eastAsia="en-US"/>
              </w:rPr>
              <w:t>ческим лицам, не являющимся субъектами малого и среднего предпринимательства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4C74FC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4C74FC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4C74FC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C74FC">
              <w:rPr>
                <w:rFonts w:ascii="Franklin Gothic Book" w:eastAsia="Calibri" w:hAnsi="Franklin Gothic Book"/>
                <w:lang w:eastAsia="en-US"/>
              </w:rPr>
              <w:t>Средняя численность работников за предшествующий кале</w:t>
            </w:r>
            <w:r w:rsidRPr="004C74FC">
              <w:rPr>
                <w:rFonts w:ascii="Franklin Gothic Book" w:eastAsia="Calibri" w:hAnsi="Franklin Gothic Book"/>
                <w:lang w:eastAsia="en-US"/>
              </w:rPr>
              <w:t>н</w:t>
            </w:r>
            <w:r w:rsidRPr="004C74FC">
              <w:rPr>
                <w:rFonts w:ascii="Franklin Gothic Book" w:eastAsia="Calibri" w:hAnsi="Franklin Gothic Book"/>
                <w:lang w:eastAsia="en-US"/>
              </w:rPr>
              <w:t xml:space="preserve">дарный год.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4C74FC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4C74FC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4C74FC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C74FC">
              <w:rPr>
                <w:rFonts w:ascii="Franklin Gothic Book" w:eastAsia="Calibri" w:hAnsi="Franklin Gothic Book"/>
                <w:lang w:eastAsia="en-US"/>
              </w:rPr>
              <w:t>Выручка от реализации товаров (работ, услуг) без учета налога на добавленную стоимость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4C74FC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4C74FC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4C74FC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C74FC">
              <w:rPr>
                <w:rFonts w:ascii="Franklin Gothic Book" w:eastAsia="Calibri" w:hAnsi="Franklin Gothic Book"/>
                <w:lang w:eastAsia="en-US"/>
              </w:rPr>
              <w:t>Балансовая стоимость активов (остаточная стоимость осно</w:t>
            </w:r>
            <w:r w:rsidRPr="004C74FC">
              <w:rPr>
                <w:rFonts w:ascii="Franklin Gothic Book" w:eastAsia="Calibri" w:hAnsi="Franklin Gothic Book"/>
                <w:lang w:eastAsia="en-US"/>
              </w:rPr>
              <w:t>в</w:t>
            </w:r>
            <w:r w:rsidRPr="004C74FC">
              <w:rPr>
                <w:rFonts w:ascii="Franklin Gothic Book" w:eastAsia="Calibri" w:hAnsi="Franklin Gothic Book"/>
                <w:lang w:eastAsia="en-US"/>
              </w:rPr>
              <w:t>ных средств и нематериальных активов)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4C74FC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0B6170" w:rsidRPr="004C74FC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0B6170" w:rsidRPr="004C74FC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>___________________________________</w:t>
      </w:r>
    </w:p>
    <w:p w:rsidR="000B6170" w:rsidRPr="004C74FC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4C74FC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0B6170" w:rsidRPr="004C74FC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ab/>
        <w:t>___________________________________</w:t>
      </w:r>
    </w:p>
    <w:p w:rsidR="000B6170" w:rsidRPr="004C74FC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4C74FC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4C74FC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4C74FC">
        <w:rPr>
          <w:rFonts w:ascii="Franklin Gothic Book" w:hAnsi="Franklin Gothic Book"/>
          <w:vertAlign w:val="superscript"/>
        </w:rPr>
        <w:t>, должность)</w:t>
      </w:r>
    </w:p>
    <w:p w:rsidR="000B6170" w:rsidRPr="004C74FC" w:rsidRDefault="000B6170" w:rsidP="000B6170">
      <w:pPr>
        <w:spacing w:before="60" w:after="60"/>
        <w:jc w:val="both"/>
        <w:rPr>
          <w:rFonts w:ascii="Franklin Gothic Book" w:hAnsi="Franklin Gothic Book"/>
        </w:rPr>
      </w:pPr>
    </w:p>
    <w:p w:rsidR="00700011" w:rsidRPr="004C74FC" w:rsidRDefault="00700011" w:rsidP="00700011">
      <w:pPr>
        <w:pStyle w:val="afff6"/>
        <w:spacing w:before="60" w:after="60"/>
        <w:ind w:left="0"/>
        <w:jc w:val="both"/>
        <w:rPr>
          <w:rFonts w:ascii="Franklin Gothic Book" w:hAnsi="Franklin Gothic Book"/>
          <w:b/>
        </w:rPr>
      </w:pPr>
      <w:r w:rsidRPr="004C74FC">
        <w:rPr>
          <w:rFonts w:ascii="Franklin Gothic Book" w:hAnsi="Franklin Gothic Book"/>
          <w:b/>
        </w:rPr>
        <w:t>6.6 Сведения о перечне и годовых объемах выполнения аналогичных договоров (за 2012 - 2014 г. и период 2015 г.) (форма №6)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2441"/>
        <w:gridCol w:w="2277"/>
        <w:gridCol w:w="1900"/>
        <w:gridCol w:w="1246"/>
        <w:gridCol w:w="1358"/>
      </w:tblGrid>
      <w:tr w:rsidR="00700011" w:rsidRPr="004C74FC" w:rsidTr="00700011">
        <w:tc>
          <w:tcPr>
            <w:tcW w:w="559" w:type="dxa"/>
          </w:tcPr>
          <w:p w:rsidR="00700011" w:rsidRPr="004C74FC" w:rsidRDefault="00700011" w:rsidP="0070001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4C74FC">
              <w:rPr>
                <w:rFonts w:ascii="Franklin Gothic Book" w:hAnsi="Franklin Gothic Book"/>
                <w:snapToGrid w:val="0"/>
              </w:rPr>
              <w:t>№</w:t>
            </w:r>
          </w:p>
          <w:p w:rsidR="00700011" w:rsidRPr="004C74FC" w:rsidRDefault="00700011" w:rsidP="0070001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 w:rsidRPr="004C74FC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4C74FC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</w:tcPr>
          <w:p w:rsidR="00700011" w:rsidRPr="004C74FC" w:rsidRDefault="00700011" w:rsidP="0070001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4C74FC">
              <w:rPr>
                <w:rFonts w:ascii="Franklin Gothic Book" w:hAnsi="Franklin Gothic Book"/>
                <w:snapToGrid w:val="0"/>
              </w:rPr>
              <w:t>Наименование в</w:t>
            </w:r>
            <w:r w:rsidRPr="004C74FC">
              <w:rPr>
                <w:rFonts w:ascii="Franklin Gothic Book" w:hAnsi="Franklin Gothic Book"/>
                <w:snapToGrid w:val="0"/>
              </w:rPr>
              <w:t>ы</w:t>
            </w:r>
            <w:r w:rsidRPr="004C74FC">
              <w:rPr>
                <w:rFonts w:ascii="Franklin Gothic Book" w:hAnsi="Franklin Gothic Book"/>
                <w:snapToGrid w:val="0"/>
              </w:rPr>
              <w:t xml:space="preserve">полненных поставок по тематике, </w:t>
            </w:r>
            <w:proofErr w:type="spellStart"/>
            <w:proofErr w:type="gramStart"/>
            <w:r w:rsidRPr="004C74FC">
              <w:rPr>
                <w:rFonts w:ascii="Franklin Gothic Book" w:hAnsi="Franklin Gothic Book"/>
                <w:snapToGrid w:val="0"/>
              </w:rPr>
              <w:t>соответ-ствующей</w:t>
            </w:r>
            <w:proofErr w:type="spellEnd"/>
            <w:proofErr w:type="gramEnd"/>
            <w:r w:rsidRPr="004C74FC">
              <w:rPr>
                <w:rFonts w:ascii="Franklin Gothic Book" w:hAnsi="Franklin Gothic Book"/>
                <w:snapToGrid w:val="0"/>
              </w:rPr>
              <w:t xml:space="preserve"> предмету закупки</w:t>
            </w:r>
          </w:p>
        </w:tc>
        <w:tc>
          <w:tcPr>
            <w:tcW w:w="2277" w:type="dxa"/>
          </w:tcPr>
          <w:p w:rsidR="00700011" w:rsidRPr="004C74FC" w:rsidRDefault="00700011" w:rsidP="0070001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4C74FC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4C74FC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4C74FC">
              <w:rPr>
                <w:rFonts w:ascii="Franklin Gothic Book" w:hAnsi="Franklin Gothic Book"/>
                <w:snapToGrid w:val="0"/>
              </w:rPr>
              <w:t>н</w:t>
            </w:r>
            <w:r w:rsidRPr="004C74FC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700011" w:rsidRPr="004C74FC" w:rsidRDefault="00700011" w:rsidP="0070001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4C74FC">
              <w:rPr>
                <w:rFonts w:ascii="Franklin Gothic Book" w:hAnsi="Franklin Gothic Book"/>
                <w:snapToGrid w:val="0"/>
              </w:rPr>
              <w:t>Период выпо</w:t>
            </w:r>
            <w:r w:rsidRPr="004C74FC">
              <w:rPr>
                <w:rFonts w:ascii="Franklin Gothic Book" w:hAnsi="Franklin Gothic Book"/>
                <w:snapToGrid w:val="0"/>
              </w:rPr>
              <w:t>л</w:t>
            </w:r>
            <w:r w:rsidRPr="004C74FC">
              <w:rPr>
                <w:rFonts w:ascii="Franklin Gothic Book" w:hAnsi="Franklin Gothic Book"/>
                <w:snapToGrid w:val="0"/>
              </w:rPr>
              <w:t>нения ос</w:t>
            </w:r>
            <w:r w:rsidRPr="004C74FC">
              <w:rPr>
                <w:rFonts w:ascii="Franklin Gothic Book" w:hAnsi="Franklin Gothic Book"/>
                <w:snapToGrid w:val="0"/>
              </w:rPr>
              <w:t>у</w:t>
            </w:r>
            <w:r w:rsidRPr="004C74FC">
              <w:rPr>
                <w:rFonts w:ascii="Franklin Gothic Book" w:hAnsi="Franklin Gothic Book"/>
                <w:snapToGrid w:val="0"/>
              </w:rPr>
              <w:t>ществления п</w:t>
            </w:r>
            <w:r w:rsidRPr="004C74FC">
              <w:rPr>
                <w:rFonts w:ascii="Franklin Gothic Book" w:hAnsi="Franklin Gothic Book"/>
                <w:snapToGrid w:val="0"/>
              </w:rPr>
              <w:t>о</w:t>
            </w:r>
            <w:r w:rsidRPr="004C74FC">
              <w:rPr>
                <w:rFonts w:ascii="Franklin Gothic Book" w:hAnsi="Franklin Gothic Book"/>
                <w:snapToGrid w:val="0"/>
              </w:rPr>
              <w:t>ставок</w:t>
            </w:r>
          </w:p>
        </w:tc>
        <w:tc>
          <w:tcPr>
            <w:tcW w:w="1246" w:type="dxa"/>
          </w:tcPr>
          <w:p w:rsidR="00700011" w:rsidRPr="004C74FC" w:rsidRDefault="00700011" w:rsidP="0070001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4C74FC">
              <w:rPr>
                <w:rFonts w:ascii="Franklin Gothic Book" w:hAnsi="Franklin Gothic Book"/>
                <w:snapToGrid w:val="0"/>
              </w:rPr>
              <w:t>Сумма договора, рублей</w:t>
            </w:r>
          </w:p>
        </w:tc>
        <w:tc>
          <w:tcPr>
            <w:tcW w:w="1358" w:type="dxa"/>
          </w:tcPr>
          <w:p w:rsidR="00700011" w:rsidRPr="004C74FC" w:rsidRDefault="00700011" w:rsidP="0070001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4C74FC">
              <w:rPr>
                <w:rFonts w:ascii="Franklin Gothic Book" w:hAnsi="Franklin Gothic Book"/>
                <w:snapToGrid w:val="0"/>
              </w:rPr>
              <w:t>Сведения о рекл</w:t>
            </w:r>
            <w:r w:rsidRPr="004C74FC">
              <w:rPr>
                <w:rFonts w:ascii="Franklin Gothic Book" w:hAnsi="Franklin Gothic Book"/>
                <w:snapToGrid w:val="0"/>
              </w:rPr>
              <w:t>а</w:t>
            </w:r>
            <w:r w:rsidRPr="004C74FC">
              <w:rPr>
                <w:rFonts w:ascii="Franklin Gothic Book" w:hAnsi="Franklin Gothic Book"/>
                <w:snapToGrid w:val="0"/>
              </w:rPr>
              <w:t>мациях по перечи</w:t>
            </w:r>
            <w:r w:rsidRPr="004C74FC">
              <w:rPr>
                <w:rFonts w:ascii="Franklin Gothic Book" w:hAnsi="Franklin Gothic Book"/>
                <w:snapToGrid w:val="0"/>
              </w:rPr>
              <w:t>с</w:t>
            </w:r>
            <w:r w:rsidRPr="004C74FC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700011" w:rsidRPr="004C74FC" w:rsidTr="00700011">
        <w:tc>
          <w:tcPr>
            <w:tcW w:w="559" w:type="dxa"/>
          </w:tcPr>
          <w:p w:rsidR="00700011" w:rsidRPr="004C74FC" w:rsidRDefault="00700011" w:rsidP="00700011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700011" w:rsidRPr="004C74FC" w:rsidRDefault="00700011" w:rsidP="0070001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00011" w:rsidRPr="004C74FC" w:rsidRDefault="00700011" w:rsidP="0070001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00011" w:rsidRPr="004C74FC" w:rsidRDefault="00700011" w:rsidP="0070001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00011" w:rsidRPr="004C74FC" w:rsidRDefault="00700011" w:rsidP="0070001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00011" w:rsidRPr="004C74FC" w:rsidRDefault="00700011" w:rsidP="0070001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00011" w:rsidRPr="004C74FC" w:rsidTr="00700011">
        <w:tc>
          <w:tcPr>
            <w:tcW w:w="559" w:type="dxa"/>
          </w:tcPr>
          <w:p w:rsidR="00700011" w:rsidRPr="004C74FC" w:rsidRDefault="00700011" w:rsidP="0070001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00011" w:rsidRPr="004C74FC" w:rsidRDefault="00700011" w:rsidP="0070001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00011" w:rsidRPr="004C74FC" w:rsidRDefault="00700011" w:rsidP="0070001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00011" w:rsidRPr="004C74FC" w:rsidRDefault="00700011" w:rsidP="0070001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00011" w:rsidRPr="004C74FC" w:rsidRDefault="00700011" w:rsidP="0070001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00011" w:rsidRPr="004C74FC" w:rsidRDefault="00700011" w:rsidP="0070001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00011" w:rsidRPr="004C74FC" w:rsidTr="00700011">
        <w:tc>
          <w:tcPr>
            <w:tcW w:w="559" w:type="dxa"/>
          </w:tcPr>
          <w:p w:rsidR="00700011" w:rsidRPr="004C74FC" w:rsidRDefault="00700011" w:rsidP="0070001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00011" w:rsidRPr="004C74FC" w:rsidRDefault="00700011" w:rsidP="0070001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00011" w:rsidRPr="004C74FC" w:rsidRDefault="00700011" w:rsidP="0070001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00011" w:rsidRPr="004C74FC" w:rsidRDefault="00700011" w:rsidP="0070001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00011" w:rsidRPr="004C74FC" w:rsidRDefault="00700011" w:rsidP="0070001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00011" w:rsidRPr="004C74FC" w:rsidRDefault="00700011" w:rsidP="0070001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00011" w:rsidRPr="004C74FC" w:rsidTr="00700011">
        <w:tc>
          <w:tcPr>
            <w:tcW w:w="7177" w:type="dxa"/>
            <w:gridSpan w:val="4"/>
          </w:tcPr>
          <w:p w:rsidR="00700011" w:rsidRPr="004C74FC" w:rsidRDefault="00700011" w:rsidP="00700011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 w:rsidRPr="004C74FC">
              <w:rPr>
                <w:rFonts w:ascii="Franklin Gothic Book" w:hAnsi="Franklin Gothic Book"/>
                <w:snapToGrid w:val="0"/>
              </w:rPr>
              <w:t xml:space="preserve">Итого </w:t>
            </w:r>
          </w:p>
        </w:tc>
        <w:tc>
          <w:tcPr>
            <w:tcW w:w="1246" w:type="dxa"/>
          </w:tcPr>
          <w:p w:rsidR="00700011" w:rsidRPr="004C74FC" w:rsidRDefault="00700011" w:rsidP="0070001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00011" w:rsidRPr="004C74FC" w:rsidRDefault="00700011" w:rsidP="0070001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700011" w:rsidRPr="004C74FC" w:rsidRDefault="00700011" w:rsidP="00700011">
      <w:pPr>
        <w:pStyle w:val="A2"/>
        <w:numPr>
          <w:ilvl w:val="0"/>
          <w:numId w:val="0"/>
        </w:numPr>
        <w:spacing w:before="0" w:after="0"/>
        <w:rPr>
          <w:rFonts w:ascii="Franklin Gothic Book" w:hAnsi="Franklin Gothic Book"/>
          <w:i/>
          <w:sz w:val="24"/>
          <w:szCs w:val="24"/>
        </w:rPr>
      </w:pPr>
    </w:p>
    <w:p w:rsidR="00700011" w:rsidRPr="004C74FC" w:rsidRDefault="00700011" w:rsidP="00700011">
      <w:pPr>
        <w:pStyle w:val="A2"/>
        <w:numPr>
          <w:ilvl w:val="0"/>
          <w:numId w:val="0"/>
        </w:numPr>
        <w:spacing w:before="0" w:after="0"/>
        <w:ind w:left="709"/>
        <w:rPr>
          <w:rFonts w:ascii="Franklin Gothic Book" w:hAnsi="Franklin Gothic Book"/>
          <w:b w:val="0"/>
          <w:i/>
          <w:szCs w:val="22"/>
        </w:rPr>
      </w:pPr>
      <w:r w:rsidRPr="004C74FC">
        <w:rPr>
          <w:rFonts w:ascii="Franklin Gothic Book" w:hAnsi="Franklin Gothic Book"/>
          <w:b w:val="0"/>
          <w:i/>
          <w:szCs w:val="22"/>
        </w:rPr>
        <w:t>Примечание:</w:t>
      </w:r>
    </w:p>
    <w:p w:rsidR="00700011" w:rsidRPr="004C74FC" w:rsidRDefault="00700011" w:rsidP="00700011">
      <w:pPr>
        <w:pStyle w:val="afff6"/>
        <w:numPr>
          <w:ilvl w:val="0"/>
          <w:numId w:val="22"/>
        </w:numPr>
        <w:ind w:left="709" w:firstLine="0"/>
        <w:rPr>
          <w:rFonts w:ascii="Franklin Gothic Book" w:hAnsi="Franklin Gothic Book"/>
          <w:i/>
          <w:snapToGrid w:val="0"/>
          <w:sz w:val="22"/>
          <w:szCs w:val="22"/>
        </w:rPr>
      </w:pPr>
      <w:r w:rsidRPr="004C74FC">
        <w:rPr>
          <w:rFonts w:ascii="Franklin Gothic Book" w:hAnsi="Franklin Gothic Book"/>
          <w:i/>
          <w:snapToGrid w:val="0"/>
          <w:sz w:val="22"/>
          <w:szCs w:val="22"/>
        </w:rPr>
        <w:t>* в случае субподряда указывать организацию с кем непосредственно заключался договор и конечного получателя работ (услуг);</w:t>
      </w:r>
    </w:p>
    <w:p w:rsidR="00700011" w:rsidRPr="004C74FC" w:rsidRDefault="00700011" w:rsidP="00700011">
      <w:pPr>
        <w:rPr>
          <w:rFonts w:ascii="Franklin Gothic Book" w:hAnsi="Franklin Gothic Book"/>
          <w:i/>
          <w:snapToGrid w:val="0"/>
        </w:rPr>
      </w:pPr>
    </w:p>
    <w:p w:rsidR="00700011" w:rsidRPr="004C74FC" w:rsidRDefault="00700011" w:rsidP="00700011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ab/>
        <w:t>___________________________________</w:t>
      </w:r>
    </w:p>
    <w:p w:rsidR="00700011" w:rsidRPr="004C74FC" w:rsidRDefault="00700011" w:rsidP="00700011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4C74FC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700011" w:rsidRPr="004C74FC" w:rsidRDefault="00700011" w:rsidP="00700011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4C74FC">
        <w:rPr>
          <w:rFonts w:ascii="Franklin Gothic Book" w:hAnsi="Franklin Gothic Book"/>
        </w:rPr>
        <w:tab/>
        <w:t>___________________________________</w:t>
      </w:r>
    </w:p>
    <w:p w:rsidR="00700011" w:rsidRPr="004C74FC" w:rsidRDefault="00700011" w:rsidP="00700011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4C74FC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4C74FC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4C74FC">
        <w:rPr>
          <w:rFonts w:ascii="Franklin Gothic Book" w:hAnsi="Franklin Gothic Book"/>
          <w:vertAlign w:val="superscript"/>
        </w:rPr>
        <w:t>, должность)</w:t>
      </w:r>
    </w:p>
    <w:p w:rsidR="005D549A" w:rsidRPr="004C74FC" w:rsidRDefault="005D549A" w:rsidP="005D549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D549A" w:rsidRPr="004C74FC" w:rsidRDefault="005D549A" w:rsidP="005D549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F4375" w:rsidRPr="004C74FC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B74FD7" w:rsidRPr="004C74FC" w:rsidRDefault="00C42EB3" w:rsidP="00476C5B">
      <w:pPr>
        <w:pageBreakBefore/>
        <w:jc w:val="center"/>
        <w:rPr>
          <w:rFonts w:ascii="Franklin Gothic Book" w:hAnsi="Franklin Gothic Book"/>
          <w:b/>
        </w:rPr>
      </w:pPr>
      <w:bookmarkStart w:id="20" w:name="_Ref34763774"/>
      <w:bookmarkEnd w:id="11"/>
      <w:bookmarkEnd w:id="12"/>
      <w:bookmarkEnd w:id="13"/>
      <w:bookmarkEnd w:id="14"/>
      <w:bookmarkEnd w:id="15"/>
      <w:r w:rsidRPr="004C74FC">
        <w:rPr>
          <w:rFonts w:ascii="Franklin Gothic Book" w:hAnsi="Franklin Gothic Book"/>
          <w:b/>
        </w:rPr>
        <w:t>7</w:t>
      </w:r>
      <w:r w:rsidR="000748A5" w:rsidRPr="004C74FC">
        <w:rPr>
          <w:rFonts w:ascii="Franklin Gothic Book" w:hAnsi="Franklin Gothic Book"/>
          <w:b/>
        </w:rPr>
        <w:t>.</w:t>
      </w:r>
      <w:r w:rsidRPr="004C74FC">
        <w:rPr>
          <w:rFonts w:ascii="Franklin Gothic Book" w:hAnsi="Franklin Gothic Book"/>
          <w:b/>
        </w:rPr>
        <w:tab/>
        <w:t xml:space="preserve"> </w:t>
      </w:r>
      <w:r w:rsidR="00B74FD7" w:rsidRPr="004C74FC">
        <w:rPr>
          <w:rFonts w:ascii="Franklin Gothic Book" w:hAnsi="Franklin Gothic Book"/>
          <w:b/>
        </w:rPr>
        <w:t xml:space="preserve">ИНФОРМАЦИОННАЯ КАРТА </w:t>
      </w:r>
      <w:r w:rsidR="00C44945" w:rsidRPr="004C74FC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4C74FC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4C74FC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4C74FC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4C74FC" w:rsidTr="00FD67B4">
        <w:tc>
          <w:tcPr>
            <w:tcW w:w="10173" w:type="dxa"/>
          </w:tcPr>
          <w:p w:rsidR="00FD67B4" w:rsidRPr="004C74FC" w:rsidRDefault="00FD67B4" w:rsidP="00F7558B">
            <w:pPr>
              <w:rPr>
                <w:rFonts w:ascii="Franklin Gothic Book" w:hAnsi="Franklin Gothic Book"/>
              </w:rPr>
            </w:pPr>
            <w:r w:rsidRPr="004C74FC">
              <w:rPr>
                <w:rFonts w:ascii="Franklin Gothic Book" w:hAnsi="Franklin Gothic Book"/>
                <w:b/>
              </w:rPr>
              <w:t>Организатор</w:t>
            </w:r>
            <w:r w:rsidRPr="004C74FC">
              <w:rPr>
                <w:rFonts w:ascii="Franklin Gothic Book" w:hAnsi="Franklin Gothic Book"/>
              </w:rPr>
              <w:t xml:space="preserve"> – ОАО «Новороссийский морской торговый порт»;</w:t>
            </w:r>
          </w:p>
          <w:p w:rsidR="00FD67B4" w:rsidRPr="004C74FC" w:rsidRDefault="00FD67B4" w:rsidP="00F7558B">
            <w:pPr>
              <w:rPr>
                <w:rFonts w:ascii="Franklin Gothic Book" w:hAnsi="Franklin Gothic Book"/>
              </w:rPr>
            </w:pPr>
            <w:r w:rsidRPr="004C74FC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4C74FC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4C74FC" w:rsidRDefault="00FD67B4" w:rsidP="00476C5B">
            <w:pPr>
              <w:rPr>
                <w:rFonts w:ascii="Franklin Gothic Book" w:hAnsi="Franklin Gothic Book"/>
              </w:rPr>
            </w:pPr>
            <w:r w:rsidRPr="004C74FC">
              <w:rPr>
                <w:rFonts w:ascii="Franklin Gothic Book" w:hAnsi="Franklin Gothic Book"/>
                <w:b/>
              </w:rPr>
              <w:t>Телефон/факс</w:t>
            </w:r>
            <w:r w:rsidRPr="004C74FC">
              <w:rPr>
                <w:rFonts w:ascii="Franklin Gothic Book" w:hAnsi="Franklin Gothic Book"/>
              </w:rPr>
              <w:t>: (8617) 60-21-</w:t>
            </w:r>
            <w:r w:rsidR="00476C5B" w:rsidRPr="004C74FC">
              <w:rPr>
                <w:rFonts w:ascii="Franklin Gothic Book" w:hAnsi="Franklin Gothic Book"/>
              </w:rPr>
              <w:t>74</w:t>
            </w:r>
            <w:r w:rsidRPr="004C74FC"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4C74FC" w:rsidTr="00FD67B4">
        <w:tc>
          <w:tcPr>
            <w:tcW w:w="10173" w:type="dxa"/>
          </w:tcPr>
          <w:p w:rsidR="00FD67B4" w:rsidRPr="004C74FC" w:rsidRDefault="00FD67B4" w:rsidP="004C74FC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4C74FC">
              <w:rPr>
                <w:rFonts w:ascii="Franklin Gothic Book" w:hAnsi="Franklin Gothic Book"/>
                <w:b/>
              </w:rPr>
              <w:t xml:space="preserve">Наименование лота: </w:t>
            </w:r>
            <w:r w:rsidR="009E6DB2" w:rsidRPr="004C74FC">
              <w:rPr>
                <w:rFonts w:ascii="Franklin Gothic Book" w:hAnsi="Franklin Gothic Book"/>
              </w:rPr>
              <w:t xml:space="preserve">Поставка </w:t>
            </w:r>
            <w:r w:rsidR="004C74FC" w:rsidRPr="004C74FC">
              <w:rPr>
                <w:rFonts w:ascii="Franklin Gothic Book" w:hAnsi="Franklin Gothic Book"/>
              </w:rPr>
              <w:t>электроматериалов</w:t>
            </w:r>
          </w:p>
        </w:tc>
      </w:tr>
      <w:tr w:rsidR="00FD67B4" w:rsidRPr="004C74FC" w:rsidTr="00FD67B4">
        <w:tc>
          <w:tcPr>
            <w:tcW w:w="10173" w:type="dxa"/>
          </w:tcPr>
          <w:p w:rsidR="00FD67B4" w:rsidRPr="004C74FC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4C74FC">
              <w:rPr>
                <w:rFonts w:ascii="Franklin Gothic Book" w:hAnsi="Franklin Gothic Book"/>
                <w:b/>
              </w:rPr>
              <w:t xml:space="preserve">Заказчик - </w:t>
            </w:r>
            <w:r w:rsidRPr="004C74FC">
              <w:rPr>
                <w:rFonts w:ascii="Franklin Gothic Book" w:hAnsi="Franklin Gothic Book"/>
              </w:rPr>
              <w:t>ОАО «Новороссийский морской торговый порт»</w:t>
            </w:r>
          </w:p>
        </w:tc>
      </w:tr>
      <w:tr w:rsidR="00FD67B4" w:rsidRPr="004C74FC" w:rsidTr="00FD67B4">
        <w:trPr>
          <w:trHeight w:val="205"/>
        </w:trPr>
        <w:tc>
          <w:tcPr>
            <w:tcW w:w="10173" w:type="dxa"/>
          </w:tcPr>
          <w:p w:rsidR="00FD67B4" w:rsidRPr="004C74FC" w:rsidRDefault="00FD67B4" w:rsidP="00F7558B">
            <w:pPr>
              <w:rPr>
                <w:rFonts w:ascii="Franklin Gothic Book" w:hAnsi="Franklin Gothic Book"/>
              </w:rPr>
            </w:pPr>
            <w:r w:rsidRPr="004C74FC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4C74FC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4C74FC" w:rsidTr="00FD67B4">
        <w:tc>
          <w:tcPr>
            <w:tcW w:w="10173" w:type="dxa"/>
          </w:tcPr>
          <w:p w:rsidR="00FD67B4" w:rsidRPr="004C74FC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4C74FC">
              <w:rPr>
                <w:rFonts w:ascii="Franklin Gothic Book" w:hAnsi="Franklin Gothic Book"/>
                <w:b/>
              </w:rPr>
              <w:t>Приглашаются</w:t>
            </w:r>
            <w:r w:rsidRPr="004C74FC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4C74FC" w:rsidTr="00FD67B4">
        <w:tc>
          <w:tcPr>
            <w:tcW w:w="10173" w:type="dxa"/>
          </w:tcPr>
          <w:p w:rsidR="00FD67B4" w:rsidRPr="004C74FC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4C74FC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4C74FC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4C74FC" w:rsidTr="00FD67B4">
        <w:tc>
          <w:tcPr>
            <w:tcW w:w="10173" w:type="dxa"/>
          </w:tcPr>
          <w:p w:rsidR="00FD67B4" w:rsidRPr="004C74FC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4C74FC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4C74FC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4C74FC" w:rsidTr="00FD67B4">
        <w:tc>
          <w:tcPr>
            <w:tcW w:w="10173" w:type="dxa"/>
          </w:tcPr>
          <w:p w:rsidR="00FD67B4" w:rsidRPr="004C74FC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4C74FC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13278C" w:rsidRPr="004C74FC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13278C" w:rsidRPr="004C74FC">
              <w:rPr>
                <w:rFonts w:ascii="Franklin Gothic Book" w:hAnsi="Franklin Gothic Book"/>
              </w:rPr>
              <w:t>в</w:t>
            </w:r>
            <w:r w:rsidR="0013278C" w:rsidRPr="004C74FC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4C74FC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4C74FC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4C74FC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4C74FC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4C74FC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4C74FC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4C74FC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4C74FC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4C74FC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4C74FC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4C74FC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4C74FC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4C74FC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4C74FC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4C74FC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4C74FC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4C74FC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4C74FC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4C74FC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4C74FC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4C74FC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4C74FC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4C74FC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4C74FC">
                    <w:rPr>
                      <w:rFonts w:ascii="Franklin Gothic Book" w:eastAsia="Calibri" w:hAnsi="Franklin Gothic Book"/>
                    </w:rPr>
                    <w:t>Н</w:t>
                  </w:r>
                  <w:r w:rsidRPr="004C74FC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4C74FC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4C74FC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4C74FC">
                    <w:rPr>
                      <w:rFonts w:ascii="Franklin Gothic Book" w:eastAsia="Calibri" w:hAnsi="Franklin Gothic Book"/>
                    </w:rPr>
                    <w:t>ь</w:t>
                  </w:r>
                  <w:r w:rsidRPr="004C74FC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4C74FC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4C74FC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4C74FC" w:rsidRDefault="00FD67B4" w:rsidP="00476C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4C74FC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4C74FC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4C74FC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4C74FC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4C74FC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4C74FC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4C74FC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4C74FC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4C74FC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4C74FC">
                    <w:rPr>
                      <w:rFonts w:ascii="Franklin Gothic Book" w:eastAsia="Calibri" w:hAnsi="Franklin Gothic Book"/>
                    </w:rPr>
                    <w:t>е</w:t>
                  </w:r>
                  <w:r w:rsidRPr="004C74FC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4C74FC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4C74FC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4C74FC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4C74FC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4C74FC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4C74FC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4C74FC">
                    <w:rPr>
                      <w:rFonts w:ascii="Franklin Gothic Book" w:eastAsia="Calibri" w:hAnsi="Franklin Gothic Book"/>
                    </w:rPr>
                    <w:t>И</w:t>
                  </w:r>
                  <w:r w:rsidRPr="004C74FC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4C74FC">
                    <w:rPr>
                      <w:rFonts w:ascii="Franklin Gothic Book" w:eastAsia="Calibri" w:hAnsi="Franklin Gothic Book"/>
                    </w:rPr>
                    <w:t>о</w:t>
                  </w:r>
                  <w:r w:rsidRPr="004C74FC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4C74FC">
                    <w:rPr>
                      <w:rFonts w:ascii="Franklin Gothic Book" w:eastAsia="Calibri" w:hAnsi="Franklin Gothic Book"/>
                    </w:rPr>
                    <w:t>в</w:t>
                  </w:r>
                  <w:r w:rsidRPr="004C74FC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4C74FC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4C74FC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4C74FC">
                    <w:rPr>
                      <w:rFonts w:ascii="Franklin Gothic Book" w:eastAsia="Calibri" w:hAnsi="Franklin Gothic Book"/>
                    </w:rPr>
                    <w:t>о</w:t>
                  </w:r>
                  <w:r w:rsidRPr="004C74FC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4C74FC">
                    <w:rPr>
                      <w:rFonts w:ascii="Franklin Gothic Book" w:eastAsia="Calibri" w:hAnsi="Franklin Gothic Book"/>
                    </w:rPr>
                    <w:t>а</w:t>
                  </w:r>
                  <w:r w:rsidRPr="004C74FC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4C74FC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4C74FC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4C74FC">
                    <w:rPr>
                      <w:rFonts w:ascii="Franklin Gothic Book" w:eastAsia="Calibri" w:hAnsi="Franklin Gothic Book"/>
                    </w:rPr>
                    <w:t>о</w:t>
                  </w:r>
                  <w:r w:rsidRPr="004C74FC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4C74FC">
                    <w:rPr>
                      <w:rFonts w:ascii="Franklin Gothic Book" w:eastAsia="Calibri" w:hAnsi="Franklin Gothic Book"/>
                    </w:rPr>
                    <w:t>а</w:t>
                  </w:r>
                  <w:r w:rsidRPr="004C74FC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4C74FC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4C74FC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4C74FC">
                    <w:rPr>
                      <w:rFonts w:ascii="Franklin Gothic Book" w:eastAsia="Calibri" w:hAnsi="Franklin Gothic Book"/>
                    </w:rPr>
                    <w:t>о</w:t>
                  </w:r>
                  <w:r w:rsidRPr="004C74FC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4C74FC">
                    <w:rPr>
                      <w:rFonts w:ascii="Franklin Gothic Book" w:eastAsia="Calibri" w:hAnsi="Franklin Gothic Book"/>
                    </w:rPr>
                    <w:t>а</w:t>
                  </w:r>
                  <w:r w:rsidRPr="004C74FC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4C74FC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4C74FC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4C74FC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4C74FC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4C74FC">
                    <w:rPr>
                      <w:rFonts w:ascii="Franklin Gothic Book" w:eastAsia="Calibri" w:hAnsi="Franklin Gothic Book"/>
                    </w:rPr>
                    <w:t>н</w:t>
                  </w:r>
                  <w:r w:rsidRPr="004C74FC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4C74FC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4C74FC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4C74FC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4C74FC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4C74FC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4C74FC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4C74FC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4C74FC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4C74FC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4C74FC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4C74FC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4C74FC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4C74FC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4C74FC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4C74FC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4C74FC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4C74FC">
                    <w:rPr>
                      <w:rFonts w:ascii="Franklin Gothic Book" w:hAnsi="Franklin Gothic Book"/>
                    </w:rPr>
                    <w:t>а</w:t>
                  </w:r>
                  <w:r w:rsidRPr="004C74FC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4C74FC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4C74FC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4C74FC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4C74FC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4C74FC">
                    <w:rPr>
                      <w:rFonts w:ascii="Franklin Gothic Book" w:hAnsi="Franklin Gothic Book"/>
                    </w:rPr>
                    <w:t>ы</w:t>
                  </w:r>
                  <w:r w:rsidRPr="004C74FC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4C74FC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4C74FC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4C74FC">
                    <w:rPr>
                      <w:rFonts w:ascii="Franklin Gothic Book" w:hAnsi="Franklin Gothic Book"/>
                    </w:rPr>
                    <w:t>й</w:t>
                  </w:r>
                  <w:r w:rsidRPr="004C74FC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4C74FC">
                    <w:rPr>
                      <w:rFonts w:ascii="Franklin Gothic Book" w:hAnsi="Franklin Gothic Book"/>
                    </w:rPr>
                    <w:t>и</w:t>
                  </w:r>
                  <w:r w:rsidRPr="004C74FC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4C74FC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4C74FC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4C74FC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4C74FC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4C74FC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4C74FC">
                    <w:rPr>
                      <w:rFonts w:ascii="Franklin Gothic Book" w:eastAsia="Calibri" w:hAnsi="Franklin Gothic Book"/>
                    </w:rPr>
                    <w:t>&amp;</w:t>
                  </w:r>
                  <w:r w:rsidRPr="004C74FC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4C74FC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4C74FC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4C74FC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4C74FC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4C74FC">
                    <w:rPr>
                      <w:rFonts w:ascii="Franklin Gothic Book" w:eastAsia="Calibri" w:hAnsi="Franklin Gothic Book"/>
                    </w:rPr>
                    <w:t>’</w:t>
                  </w:r>
                  <w:r w:rsidRPr="004C74FC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4C74FC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4C74FC">
                    <w:rPr>
                      <w:rFonts w:ascii="Franklin Gothic Book" w:eastAsia="Calibri" w:hAnsi="Franklin Gothic Book"/>
                    </w:rPr>
                    <w:t>л</w:t>
                  </w:r>
                  <w:r w:rsidRPr="004C74FC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4C74FC">
                    <w:rPr>
                      <w:rFonts w:ascii="Franklin Gothic Book" w:eastAsia="Calibri" w:hAnsi="Franklin Gothic Book"/>
                    </w:rPr>
                    <w:t>н</w:t>
                  </w:r>
                  <w:r w:rsidRPr="004C74FC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4C74FC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0"/>
    </w:tbl>
    <w:p w:rsidR="00047069" w:rsidRPr="004C74FC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4C74FC" w:rsidSect="00464457">
      <w:footerReference w:type="default" r:id="rId13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011" w:rsidRDefault="00700011">
      <w:r>
        <w:separator/>
      </w:r>
    </w:p>
  </w:endnote>
  <w:endnote w:type="continuationSeparator" w:id="0">
    <w:p w:rsidR="00700011" w:rsidRDefault="00700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011" w:rsidRDefault="00700011">
    <w:pPr>
      <w:pStyle w:val="afa"/>
    </w:pPr>
  </w:p>
  <w:p w:rsidR="00700011" w:rsidRDefault="0070001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011" w:rsidRDefault="00700011">
      <w:r>
        <w:separator/>
      </w:r>
    </w:p>
  </w:footnote>
  <w:footnote w:type="continuationSeparator" w:id="0">
    <w:p w:rsidR="00700011" w:rsidRDefault="00700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209428D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286F64"/>
    <w:multiLevelType w:val="hybridMultilevel"/>
    <w:tmpl w:val="67A20F02"/>
    <w:lvl w:ilvl="0" w:tplc="6D8030B2">
      <w:start w:val="1"/>
      <w:numFmt w:val="decimal"/>
      <w:lvlText w:val="3.3.%1"/>
      <w:lvlJc w:val="left"/>
      <w:pPr>
        <w:ind w:left="107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7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2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27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8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1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5"/>
  </w:num>
  <w:num w:numId="2">
    <w:abstractNumId w:val="33"/>
  </w:num>
  <w:num w:numId="3">
    <w:abstractNumId w:val="6"/>
  </w:num>
  <w:num w:numId="4">
    <w:abstractNumId w:val="37"/>
  </w:num>
  <w:num w:numId="5">
    <w:abstractNumId w:val="21"/>
  </w:num>
  <w:num w:numId="6">
    <w:abstractNumId w:val="28"/>
  </w:num>
  <w:num w:numId="7">
    <w:abstractNumId w:val="4"/>
  </w:num>
  <w:num w:numId="8">
    <w:abstractNumId w:val="24"/>
  </w:num>
  <w:num w:numId="9">
    <w:abstractNumId w:val="30"/>
  </w:num>
  <w:num w:numId="10">
    <w:abstractNumId w:val="27"/>
  </w:num>
  <w:num w:numId="11">
    <w:abstractNumId w:val="40"/>
  </w:num>
  <w:num w:numId="12">
    <w:abstractNumId w:val="13"/>
  </w:num>
  <w:num w:numId="13">
    <w:abstractNumId w:val="19"/>
  </w:num>
  <w:num w:numId="14">
    <w:abstractNumId w:val="8"/>
  </w:num>
  <w:num w:numId="15">
    <w:abstractNumId w:val="42"/>
  </w:num>
  <w:num w:numId="16">
    <w:abstractNumId w:val="31"/>
  </w:num>
  <w:num w:numId="17">
    <w:abstractNumId w:val="34"/>
  </w:num>
  <w:num w:numId="18">
    <w:abstractNumId w:val="11"/>
  </w:num>
  <w:num w:numId="19">
    <w:abstractNumId w:val="14"/>
  </w:num>
  <w:num w:numId="20">
    <w:abstractNumId w:val="17"/>
  </w:num>
  <w:num w:numId="21">
    <w:abstractNumId w:val="41"/>
  </w:num>
  <w:num w:numId="22">
    <w:abstractNumId w:val="36"/>
  </w:num>
  <w:num w:numId="23">
    <w:abstractNumId w:val="18"/>
  </w:num>
  <w:num w:numId="24">
    <w:abstractNumId w:val="7"/>
  </w:num>
  <w:num w:numId="25">
    <w:abstractNumId w:val="12"/>
  </w:num>
  <w:num w:numId="26">
    <w:abstractNumId w:val="20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6"/>
    <w:lvlOverride w:ilvl="0">
      <w:startOverride w:val="1"/>
    </w:lvlOverride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39"/>
  </w:num>
  <w:num w:numId="41">
    <w:abstractNumId w:val="9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3E72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170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0227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4FE2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56C3"/>
    <w:rsid w:val="001277A6"/>
    <w:rsid w:val="0013028C"/>
    <w:rsid w:val="001303CE"/>
    <w:rsid w:val="0013278C"/>
    <w:rsid w:val="001334D8"/>
    <w:rsid w:val="001366A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6F2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661"/>
    <w:rsid w:val="001E1D42"/>
    <w:rsid w:val="001E2F43"/>
    <w:rsid w:val="001E3A6B"/>
    <w:rsid w:val="001E3CFE"/>
    <w:rsid w:val="001E5837"/>
    <w:rsid w:val="001E6610"/>
    <w:rsid w:val="001E6AB6"/>
    <w:rsid w:val="001E6FC4"/>
    <w:rsid w:val="001E7A32"/>
    <w:rsid w:val="001E7F15"/>
    <w:rsid w:val="001F0339"/>
    <w:rsid w:val="001F1258"/>
    <w:rsid w:val="001F1BC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AD4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210C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028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21D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4FC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5563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2210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1838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49A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1C12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878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F1A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0011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4F66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0AD1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EBE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87DB9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B84"/>
    <w:rsid w:val="009A5EB3"/>
    <w:rsid w:val="009A624E"/>
    <w:rsid w:val="009C1C85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6DB2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D36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667A1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AF7AE4"/>
    <w:rsid w:val="00B0161F"/>
    <w:rsid w:val="00B02FDE"/>
    <w:rsid w:val="00B03D05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879AB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4945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7A1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060"/>
    <w:rsid w:val="00CA57EE"/>
    <w:rsid w:val="00CA7314"/>
    <w:rsid w:val="00CA78B0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3D7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0F53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779"/>
    <w:rsid w:val="00DF77BE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5D6C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224B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23AD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4F95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12D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70001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70001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57830-A259-43CD-B25E-6875D36A3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24</Pages>
  <Words>9045</Words>
  <Characters>51557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60482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Горелова Эмилия Саввична</cp:lastModifiedBy>
  <cp:revision>4</cp:revision>
  <cp:lastPrinted>2015-03-05T14:20:00Z</cp:lastPrinted>
  <dcterms:created xsi:type="dcterms:W3CDTF">2015-03-05T13:33:00Z</dcterms:created>
  <dcterms:modified xsi:type="dcterms:W3CDTF">2015-03-06T11:57:00Z</dcterms:modified>
</cp:coreProperties>
</file>