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D691C">
        <w:rPr>
          <w:rFonts w:ascii="Franklin Gothic Heavy" w:eastAsia="Tahoma" w:hAnsi="Franklin Gothic Heavy"/>
          <w:kern w:val="144"/>
          <w:sz w:val="44"/>
          <w:szCs w:val="52"/>
        </w:rPr>
        <w:t xml:space="preserve">на поставку </w:t>
      </w:r>
      <w:r w:rsidR="00D217D0" w:rsidRPr="00D217D0">
        <w:rPr>
          <w:rFonts w:ascii="Franklin Gothic Heavy" w:eastAsia="Tahoma" w:hAnsi="Franklin Gothic Heavy"/>
          <w:kern w:val="144"/>
          <w:sz w:val="44"/>
          <w:szCs w:val="52"/>
        </w:rPr>
        <w:t>индивидуальных средств фильтрующего  действия для защиты органов дыхания и шкафов для их хранения (здание АБК-1 инв. №11931)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CC3F9BE"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083E72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083E72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F3EC0" w:rsidRDefault="009F3EC0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</w:t>
      </w:r>
      <w:r w:rsidR="00D4241C">
        <w:rPr>
          <w:rFonts w:ascii="Franklin Gothic Book" w:hAnsi="Franklin Gothic Book"/>
        </w:rPr>
        <w:t>п</w:t>
      </w:r>
      <w:r w:rsidR="00D4241C">
        <w:rPr>
          <w:rFonts w:ascii="Franklin Gothic Book" w:hAnsi="Franklin Gothic Book"/>
        </w:rPr>
        <w:t>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менить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лен минимальный размер шага понижения, о чем участник будет уведомлен дополн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тельно в письменной форме (если принято решение организатора закупки о провед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нии процедуры пошагового понижения стоимости заявок на участие в закупке).</w:t>
      </w:r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</w:t>
      </w:r>
      <w:r w:rsidRPr="00513CA7">
        <w:rPr>
          <w:rFonts w:ascii="Franklin Gothic Book" w:hAnsi="Franklin Gothic Book"/>
        </w:rPr>
        <w:t>н</w:t>
      </w:r>
      <w:r w:rsidRPr="00513CA7">
        <w:rPr>
          <w:rFonts w:ascii="Franklin Gothic Book" w:hAnsi="Franklin Gothic Book"/>
        </w:rPr>
        <w:t>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висимо от того, представляют они заявку на участие в закупе или нет, должны обращаться с ними как с конфиденциальными документами, и не имеют пр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 xml:space="preserve">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</w:t>
      </w:r>
      <w:r w:rsidRPr="00513CA7">
        <w:rPr>
          <w:rFonts w:ascii="Franklin Gothic Book" w:hAnsi="Franklin Gothic Book"/>
        </w:rPr>
        <w:t>н</w:t>
      </w:r>
      <w:r w:rsidRPr="00513CA7">
        <w:rPr>
          <w:rFonts w:ascii="Franklin Gothic Book" w:hAnsi="Franklin Gothic Book"/>
        </w:rPr>
        <w:t>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</w:t>
      </w:r>
      <w:r w:rsidRPr="00C76999">
        <w:rPr>
          <w:rFonts w:ascii="Franklin Gothic Book" w:hAnsi="Franklin Gothic Book"/>
        </w:rPr>
        <w:t>в</w:t>
      </w:r>
      <w:r w:rsidRPr="00C76999">
        <w:rPr>
          <w:rFonts w:ascii="Franklin Gothic Book" w:hAnsi="Franklin Gothic Book"/>
        </w:rPr>
        <w:t>щиков, предусмотренном законодательством Российской Федерации;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являющихся предметом закупки;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Pr="00C76999">
        <w:rPr>
          <w:rFonts w:ascii="Franklin Gothic Book" w:hAnsi="Franklin Gothic Book"/>
        </w:rPr>
        <w:t>ы</w:t>
      </w:r>
      <w:r w:rsidRPr="00C76999">
        <w:rPr>
          <w:rFonts w:ascii="Franklin Gothic Book" w:hAnsi="Franklin Gothic Book"/>
        </w:rPr>
        <w:t>тии конкурсного производства;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 xml:space="preserve">ту подачи заявки на участие в закупке; 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занного за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сайте разъяснения пол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6C0ED8" w:rsidRPr="006C0ED8" w:rsidRDefault="006C0ED8" w:rsidP="006C06BE">
      <w:pPr>
        <w:pStyle w:val="afff6"/>
        <w:numPr>
          <w:ilvl w:val="2"/>
          <w:numId w:val="15"/>
        </w:numPr>
        <w:ind w:hanging="657"/>
        <w:jc w:val="both"/>
        <w:rPr>
          <w:rFonts w:ascii="Franklin Gothic Book" w:hAnsi="Franklin Gothic Book"/>
        </w:rPr>
      </w:pPr>
      <w:r w:rsidRPr="006C0ED8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</w:t>
      </w:r>
      <w:r w:rsidRPr="006C0ED8">
        <w:rPr>
          <w:rFonts w:ascii="Franklin Gothic Book" w:hAnsi="Franklin Gothic Book"/>
        </w:rPr>
        <w:t>е</w:t>
      </w:r>
      <w:r w:rsidRPr="006C0ED8">
        <w:rPr>
          <w:rFonts w:ascii="Franklin Gothic Book" w:hAnsi="Franklin Gothic Book"/>
        </w:rPr>
        <w:t>ние размещается на сайте ОАО «НМТП» в течение 3-х дней со дня принятия решения о внесении изменений.</w:t>
      </w:r>
    </w:p>
    <w:p w:rsidR="009C3DA9" w:rsidRDefault="009C3DA9" w:rsidP="00FA24A1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 xml:space="preserve">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D217D0">
      <w:pPr>
        <w:numPr>
          <w:ilvl w:val="2"/>
          <w:numId w:val="15"/>
        </w:numPr>
        <w:ind w:left="1701" w:hanging="657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запечатывается в конверт, обозначаемый словами «Заявка на участие в </w:t>
      </w:r>
      <w:r>
        <w:rPr>
          <w:rFonts w:ascii="Franklin Gothic Book" w:hAnsi="Franklin Gothic Book"/>
        </w:rPr>
        <w:t>з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>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</w:t>
      </w:r>
      <w:r w:rsidRPr="002B75FD">
        <w:rPr>
          <w:rFonts w:ascii="Franklin Gothic Book" w:hAnsi="Franklin Gothic Book"/>
        </w:rPr>
        <w:t>о</w:t>
      </w:r>
      <w:r w:rsidRPr="002B75FD">
        <w:rPr>
          <w:rFonts w:ascii="Franklin Gothic Book" w:hAnsi="Franklin Gothic Book"/>
        </w:rPr>
        <w:t>пия».</w:t>
      </w:r>
    </w:p>
    <w:p w:rsidR="009812DE" w:rsidRDefault="009812DE" w:rsidP="00D217D0">
      <w:pPr>
        <w:ind w:left="1701" w:firstLine="336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B77557">
        <w:rPr>
          <w:rFonts w:ascii="Franklin Gothic Book" w:hAnsi="Franklin Gothic Book"/>
        </w:rPr>
        <w:t>22</w:t>
      </w:r>
      <w:r w:rsidR="00173C28">
        <w:rPr>
          <w:rFonts w:ascii="Franklin Gothic Book" w:hAnsi="Franklin Gothic Book"/>
        </w:rPr>
        <w:t xml:space="preserve"> </w:t>
      </w:r>
      <w:r w:rsidR="00760F9A">
        <w:rPr>
          <w:rFonts w:ascii="Franklin Gothic Book" w:hAnsi="Franklin Gothic Book"/>
        </w:rPr>
        <w:t>июня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6C06BE">
      <w:pPr>
        <w:pStyle w:val="a1"/>
        <w:numPr>
          <w:ilvl w:val="2"/>
          <w:numId w:val="15"/>
        </w:numPr>
        <w:tabs>
          <w:tab w:val="left" w:pos="180"/>
          <w:tab w:val="left" w:pos="1701"/>
        </w:tabs>
        <w:spacing w:line="240" w:lineRule="auto"/>
        <w:ind w:left="1701" w:hanging="708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</w:t>
      </w:r>
      <w:r w:rsidRPr="0073052F">
        <w:rPr>
          <w:rFonts w:ascii="Franklin Gothic Book" w:hAnsi="Franklin Gothic Book"/>
          <w:sz w:val="24"/>
          <w:szCs w:val="24"/>
        </w:rPr>
        <w:t>к</w:t>
      </w:r>
      <w:r w:rsidRPr="0073052F">
        <w:rPr>
          <w:rFonts w:ascii="Franklin Gothic Book" w:hAnsi="Franklin Gothic Book"/>
          <w:sz w:val="24"/>
          <w:szCs w:val="24"/>
        </w:rPr>
        <w:t>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соответствии с требованиями документации о закупке, может быть отказано.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</w:t>
      </w:r>
      <w:r w:rsidRPr="006B51BD">
        <w:rPr>
          <w:rFonts w:ascii="Franklin Gothic Book" w:hAnsi="Franklin Gothic Book"/>
        </w:rPr>
        <w:t>в</w:t>
      </w:r>
      <w:r w:rsidRPr="006B51BD">
        <w:rPr>
          <w:rFonts w:ascii="Franklin Gothic Book" w:hAnsi="Franklin Gothic Book"/>
        </w:rPr>
        <w:t>ленные после вскрытия конвертов с заявками на участие в закупке, если эти изменения и дополнения не инициировались организатором закупки, не уч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Pr="0021788C">
        <w:rPr>
          <w:rFonts w:ascii="Franklin Gothic Book" w:hAnsi="Franklin Gothic Book"/>
        </w:rPr>
        <w:t>у</w:t>
      </w:r>
      <w:r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способным,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</w:t>
      </w:r>
      <w:r w:rsidRPr="00773030">
        <w:rPr>
          <w:rFonts w:ascii="Franklin Gothic Book" w:hAnsi="Franklin Gothic Book"/>
        </w:rPr>
        <w:t>ь</w:t>
      </w:r>
      <w:r w:rsidRPr="00773030">
        <w:rPr>
          <w:rFonts w:ascii="Franklin Gothic Book" w:hAnsi="Franklin Gothic Book"/>
        </w:rPr>
        <w:t>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ставе заявки на участие в закупке, согласно требованиям документации о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дарственных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заявке;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признан в судебном порядке банкротом, в отношении участника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участника административного приостановления деятельности, об отсутствии ареста имущества);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связанным с производственной деятельностью, имеющей отношение к предм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ту закупки;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ветчиком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период проведения закупки, подтвержденных документами, в том числе реш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ниями судов и претензиями, обосновывающими факт неисполнения обяз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наличии у участника закупки договоров, расторгнутых (в течение 2х лет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ред размещением извещения о закупке) в связи с неисполнением / ненадл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</w:t>
      </w:r>
      <w:r w:rsidRPr="00773030">
        <w:rPr>
          <w:rFonts w:ascii="Franklin Gothic Book" w:hAnsi="Franklin Gothic Book"/>
        </w:rPr>
        <w:t>н</w:t>
      </w:r>
      <w:r w:rsidRPr="00773030">
        <w:rPr>
          <w:rFonts w:ascii="Franklin Gothic Book" w:hAnsi="Franklin Gothic Book"/>
        </w:rPr>
        <w:t>ному лоту, обязан предоставить соответствующие подтверждения. Участник закупки, не являющийся производителем (официальным представителем, д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лером), в качестве подтверждения поставки товаров, оказания услуг, обязан предоставить прямые договоры с производителями (официальными предст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вителями, дилерами) продукции по предмету закупки, включенной в состав л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та (или другие документы, гарантирующие возможность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ства отдельным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нием для признания его не соответствующим условиям документации о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ке и отклонения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ции. Организатор закупки оставляет за собой право провести проверку учас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ника закупки,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В случае,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</w:t>
      </w:r>
      <w:r w:rsidRPr="002240A5">
        <w:t>а</w:t>
      </w:r>
      <w:r w:rsidRPr="002240A5">
        <w:t>явка которого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вого понижения осуществляется последовательным предложением участник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ми закупки новой стоимости, сниженной на величину не менее установленн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</w:t>
      </w:r>
      <w:r w:rsidRPr="00C61F26">
        <w:rPr>
          <w:rFonts w:ascii="Franklin Gothic Book" w:hAnsi="Franklin Gothic Book"/>
        </w:rPr>
        <w:t>в</w:t>
      </w:r>
      <w:r w:rsidRPr="00C61F26">
        <w:rPr>
          <w:rFonts w:ascii="Franklin Gothic Book" w:hAnsi="Franklin Gothic Book"/>
        </w:rPr>
        <w:t>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D217D0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D217D0">
      <w:pPr>
        <w:pStyle w:val="afff6"/>
        <w:tabs>
          <w:tab w:val="left" w:pos="1701"/>
        </w:tabs>
        <w:spacing w:before="60" w:after="60"/>
        <w:ind w:left="170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 xml:space="preserve">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</w:t>
      </w:r>
      <w:r w:rsidR="00773030" w:rsidRPr="00773030">
        <w:rPr>
          <w:rFonts w:ascii="Franklin Gothic Book" w:hAnsi="Franklin Gothic Book"/>
        </w:rPr>
        <w:t>т</w:t>
      </w:r>
      <w:r w:rsidR="00773030" w:rsidRPr="00773030">
        <w:rPr>
          <w:rFonts w:ascii="Franklin Gothic Book" w:hAnsi="Franklin Gothic Book"/>
        </w:rPr>
        <w:t>ствую</w:t>
      </w:r>
      <w:r w:rsidR="005F2CFA">
        <w:rPr>
          <w:rFonts w:ascii="Franklin Gothic Book" w:hAnsi="Franklin Gothic Book"/>
        </w:rPr>
        <w:t xml:space="preserve">щего </w:t>
      </w:r>
      <w:proofErr w:type="gramStart"/>
      <w:r w:rsidR="005F2CFA">
        <w:rPr>
          <w:rFonts w:ascii="Franklin Gothic Book" w:hAnsi="Franklin Gothic Book"/>
        </w:rPr>
        <w:t>требованиям</w:t>
      </w:r>
      <w:proofErr w:type="gramEnd"/>
      <w:r w:rsidR="005F2CFA">
        <w:rPr>
          <w:rFonts w:ascii="Franklin Gothic Book" w:hAnsi="Franklin Gothic Book"/>
        </w:rPr>
        <w:t xml:space="preserve"> установленным </w:t>
      </w:r>
      <w:r w:rsidR="00773030" w:rsidRPr="00773030">
        <w:rPr>
          <w:rFonts w:ascii="Franklin Gothic Book" w:hAnsi="Franklin Gothic Book"/>
        </w:rPr>
        <w:t>к банкам-гарантам в информацио</w:t>
      </w:r>
      <w:r w:rsidR="00773030" w:rsidRPr="00773030">
        <w:rPr>
          <w:rFonts w:ascii="Franklin Gothic Book" w:hAnsi="Franklin Gothic Book"/>
        </w:rPr>
        <w:t>н</w:t>
      </w:r>
      <w:r w:rsidR="00773030" w:rsidRPr="00773030">
        <w:rPr>
          <w:rFonts w:ascii="Franklin Gothic Book" w:hAnsi="Franklin Gothic Book"/>
        </w:rPr>
        <w:t>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D217D0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D217D0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</w:t>
      </w:r>
      <w:r w:rsidRPr="00877204">
        <w:rPr>
          <w:rFonts w:ascii="Franklin Gothic Book" w:hAnsi="Franklin Gothic Book"/>
        </w:rPr>
        <w:t>р</w:t>
      </w:r>
      <w:r w:rsidRPr="00877204">
        <w:rPr>
          <w:rFonts w:ascii="Franklin Gothic Book" w:hAnsi="Franklin Gothic Book"/>
        </w:rPr>
        <w:t>ганизатор закупки вправе обратиться в суд с иском о требовании о понужд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победителя закупки заключить договор или о возмещении убытков,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чиненных уклонением от заключения договора.</w:t>
      </w:r>
    </w:p>
    <w:p w:rsidR="009C3DA9" w:rsidRPr="00877204" w:rsidRDefault="009C3DA9" w:rsidP="00D217D0">
      <w:pPr>
        <w:pStyle w:val="afff6"/>
        <w:spacing w:before="60" w:after="60"/>
        <w:ind w:left="170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ключение договора для такого участника закупки является обязательным.</w:t>
      </w:r>
    </w:p>
    <w:p w:rsidR="009C3DA9" w:rsidRPr="00877204" w:rsidRDefault="00877204" w:rsidP="00D217D0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</w:t>
      </w:r>
      <w:r w:rsidR="009C3DA9" w:rsidRPr="00877204">
        <w:rPr>
          <w:rFonts w:ascii="Franklin Gothic Book" w:hAnsi="Franklin Gothic Book"/>
        </w:rPr>
        <w:t>о</w:t>
      </w:r>
      <w:r w:rsidR="009C3DA9" w:rsidRPr="00877204">
        <w:rPr>
          <w:rFonts w:ascii="Franklin Gothic Book" w:hAnsi="Franklin Gothic Book"/>
        </w:rPr>
        <w:t>веденной закупки.</w:t>
      </w:r>
    </w:p>
    <w:p w:rsidR="009C3DA9" w:rsidRPr="00877204" w:rsidRDefault="009C3DA9" w:rsidP="00D217D0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ками закупки.</w:t>
      </w:r>
    </w:p>
    <w:p w:rsidR="009C3DA9" w:rsidRPr="00877204" w:rsidRDefault="009C3DA9" w:rsidP="00D217D0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</w:t>
      </w:r>
      <w:r w:rsidRPr="00877204">
        <w:rPr>
          <w:rFonts w:ascii="Franklin Gothic Book" w:hAnsi="Franklin Gothic Book"/>
        </w:rPr>
        <w:t>р</w:t>
      </w:r>
      <w:r w:rsidRPr="00877204">
        <w:rPr>
          <w:rFonts w:ascii="Franklin Gothic Book" w:hAnsi="Franklin Gothic Book"/>
        </w:rPr>
        <w:t>ректированные заявки, скорректированные по всем позициям лота пропо</w:t>
      </w:r>
      <w:r w:rsidRPr="00877204">
        <w:rPr>
          <w:rFonts w:ascii="Franklin Gothic Book" w:hAnsi="Franklin Gothic Book"/>
        </w:rPr>
        <w:t>р</w:t>
      </w:r>
      <w:r w:rsidRPr="00877204">
        <w:rPr>
          <w:rFonts w:ascii="Franklin Gothic Book" w:hAnsi="Franklin Gothic Book"/>
        </w:rPr>
        <w:t>ционально понижения стоимости всего лота в бумажном и электронном виде (если принято решение организатора закупки о проведении процедуры пош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гового понижения стоимости заявок на участие в закупке).</w:t>
      </w:r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3C28" w:rsidRDefault="009C3DA9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</w:t>
      </w:r>
      <w:r w:rsidRPr="00176A29">
        <w:rPr>
          <w:rFonts w:ascii="Franklin Gothic Book" w:hAnsi="Franklin Gothic Book"/>
        </w:rPr>
        <w:t>е</w:t>
      </w:r>
      <w:r w:rsidRPr="00176A29">
        <w:rPr>
          <w:rFonts w:ascii="Franklin Gothic Book" w:hAnsi="Franklin Gothic Book"/>
        </w:rPr>
        <w:t xml:space="preserve">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3C28">
        <w:rPr>
          <w:rFonts w:ascii="Franklin Gothic Book" w:hAnsi="Franklin Gothic Book"/>
          <w:b/>
          <w:u w:val="single"/>
        </w:rPr>
        <w:t>Факсимил</w:t>
      </w:r>
      <w:r w:rsidRPr="00173C28">
        <w:rPr>
          <w:rFonts w:ascii="Franklin Gothic Book" w:hAnsi="Franklin Gothic Book"/>
          <w:b/>
          <w:u w:val="single"/>
        </w:rPr>
        <w:t>ь</w:t>
      </w:r>
      <w:r w:rsidRPr="00173C28">
        <w:rPr>
          <w:rFonts w:ascii="Franklin Gothic Book" w:hAnsi="Franklin Gothic Book"/>
          <w:b/>
          <w:u w:val="single"/>
        </w:rPr>
        <w:t>ное воспроизведение подписи с помощью средств механического или иного к</w:t>
      </w:r>
      <w:r w:rsidRPr="00173C28">
        <w:rPr>
          <w:rFonts w:ascii="Franklin Gothic Book" w:hAnsi="Franklin Gothic Book"/>
          <w:b/>
          <w:u w:val="single"/>
        </w:rPr>
        <w:t>о</w:t>
      </w:r>
      <w:r w:rsidRPr="00173C28">
        <w:rPr>
          <w:rFonts w:ascii="Franklin Gothic Book" w:hAnsi="Franklin Gothic Book"/>
          <w:b/>
          <w:u w:val="single"/>
        </w:rPr>
        <w:t>пирования при оформлении заявки на участие в закупке не допускается.</w:t>
      </w:r>
    </w:p>
    <w:p w:rsidR="00173C28" w:rsidRPr="00173C28" w:rsidRDefault="00173C28" w:rsidP="00173C28">
      <w:pPr>
        <w:pStyle w:val="afff6"/>
        <w:numPr>
          <w:ilvl w:val="2"/>
          <w:numId w:val="15"/>
        </w:numPr>
        <w:tabs>
          <w:tab w:val="left" w:pos="1560"/>
        </w:tabs>
        <w:ind w:right="-267"/>
        <w:rPr>
          <w:rFonts w:ascii="Franklin Gothic Book" w:hAnsi="Franklin Gothic Book"/>
        </w:rPr>
      </w:pPr>
      <w:r w:rsidRPr="00173C28">
        <w:rPr>
          <w:rFonts w:ascii="Franklin Gothic Book" w:hAnsi="Franklin Gothic Book"/>
        </w:rPr>
        <w:t>Каждый документ, входящий в заявку, должен быть скреплен печатью Участн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ка.</w:t>
      </w:r>
    </w:p>
    <w:p w:rsidR="009C3DA9" w:rsidRPr="00173C28" w:rsidRDefault="009C3DA9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173C28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</w:t>
      </w:r>
      <w:r w:rsidRPr="00173C28">
        <w:rPr>
          <w:rFonts w:ascii="Franklin Gothic Book" w:hAnsi="Franklin Gothic Book"/>
        </w:rPr>
        <w:t>о</w:t>
      </w:r>
      <w:r w:rsidRPr="00173C28">
        <w:rPr>
          <w:rFonts w:ascii="Franklin Gothic Book" w:hAnsi="Franklin Gothic Book"/>
        </w:rPr>
        <w:t>вия осуществления сотрудничества, являющиеся предметом закупки.</w:t>
      </w:r>
    </w:p>
    <w:p w:rsidR="0093384E" w:rsidRPr="00173C28" w:rsidRDefault="0093384E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173C28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сью, при разночтении учитывается сумма прописью.</w:t>
      </w:r>
    </w:p>
    <w:p w:rsidR="009C3DA9" w:rsidRPr="00B66BAB" w:rsidRDefault="00B66BAB" w:rsidP="00B66BAB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B66BAB">
        <w:rPr>
          <w:rFonts w:ascii="Franklin Gothic Book" w:hAnsi="Franklin Gothic Book"/>
        </w:rPr>
        <w:t>Участник имеет право подать только одну заявку на участие в запросе предл</w:t>
      </w:r>
      <w:r w:rsidRPr="00B66BAB">
        <w:rPr>
          <w:rFonts w:ascii="Franklin Gothic Book" w:hAnsi="Franklin Gothic Book"/>
        </w:rPr>
        <w:t>о</w:t>
      </w:r>
      <w:r w:rsidRPr="00B66BAB">
        <w:rPr>
          <w:rFonts w:ascii="Franklin Gothic Book" w:hAnsi="Franklin Gothic Book"/>
        </w:rPr>
        <w:t>жений. В случае нарушения этого требования все предложения такого Участника отклоняются без рассмотрения по существу.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К заявкам на участие в закупке, не соответствующим требованиям докуме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 xml:space="preserve">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EB3E18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EB3E18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EB3E18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Pr="00DD31F9" w:rsidRDefault="000B6170" w:rsidP="002364AB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DD31F9">
        <w:rPr>
          <w:rFonts w:ascii="Franklin Gothic Book" w:hAnsi="Franklin Gothic Book"/>
        </w:rPr>
        <w:t>справка о соответствии участника закупки критериям отнесения к субъектам малого и среднего предпринимательства (форма №5);</w:t>
      </w:r>
    </w:p>
    <w:p w:rsidR="00DD31F9" w:rsidRPr="00DD31F9" w:rsidRDefault="00DD31F9" w:rsidP="002364AB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DD31F9">
        <w:rPr>
          <w:rFonts w:ascii="Franklin Gothic Book" w:hAnsi="Franklin Gothic Book"/>
        </w:rPr>
        <w:t xml:space="preserve">ведения об опыте выполнения работ, аналогичных предмету договора за 2012-2014гг., и период 2015 г. (форма </w:t>
      </w:r>
      <w:r>
        <w:rPr>
          <w:rFonts w:ascii="Franklin Gothic Book" w:hAnsi="Franklin Gothic Book"/>
        </w:rPr>
        <w:t>№</w:t>
      </w:r>
      <w:r w:rsidRPr="00DD31F9">
        <w:rPr>
          <w:rFonts w:ascii="Franklin Gothic Book" w:hAnsi="Franklin Gothic Book"/>
        </w:rPr>
        <w:t>6)</w:t>
      </w:r>
      <w:r>
        <w:rPr>
          <w:rFonts w:ascii="Franklin Gothic Book" w:hAnsi="Franklin Gothic Book"/>
        </w:rPr>
        <w:t>;</w:t>
      </w:r>
    </w:p>
    <w:p w:rsidR="009A5B84" w:rsidRDefault="009A5B84" w:rsidP="002364AB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DD31F9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</w:t>
      </w:r>
      <w:r w:rsidRPr="00F63C84">
        <w:rPr>
          <w:rFonts w:ascii="Franklin Gothic Book" w:hAnsi="Franklin Gothic Book"/>
        </w:rPr>
        <w:t xml:space="preserve">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2364AB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</w:t>
      </w:r>
      <w:r w:rsidR="003D53FE">
        <w:rPr>
          <w:rFonts w:ascii="Franklin Gothic Book" w:hAnsi="Franklin Gothic Book"/>
        </w:rPr>
        <w:t xml:space="preserve">едпринимателя (свидетельство о </w:t>
      </w:r>
      <w:r w:rsidRPr="00F63C84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ментов, удостоверяющих личность (копия паспорта);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ществление действий от имени участника  закупки, заверенная печатью и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писанная руководителем участника  закупки (для юридических лиц) или уполн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моченным этим руководителем лицом. В случае если указанная доверенность подписана лицом, уполномоченным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>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</w:t>
      </w:r>
      <w:r w:rsidRPr="00F63C84">
        <w:rPr>
          <w:rFonts w:ascii="Franklin Gothic Book" w:hAnsi="Franklin Gothic Book"/>
        </w:rPr>
        <w:t>ь</w:t>
      </w:r>
      <w:r w:rsidRPr="00F63C84">
        <w:rPr>
          <w:rFonts w:ascii="Franklin Gothic Book" w:hAnsi="Franklin Gothic Book"/>
        </w:rPr>
        <w:t>ного органа управляющему (управляющей организации), решение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ченного органа управления Участника о передаче полномочий и указанные в</w:t>
      </w:r>
      <w:r w:rsidRPr="00F63C84">
        <w:rPr>
          <w:rFonts w:ascii="Franklin Gothic Book" w:hAnsi="Franklin Gothic Book"/>
        </w:rPr>
        <w:t>ы</w:t>
      </w:r>
      <w:r w:rsidRPr="00F63C84">
        <w:rPr>
          <w:rFonts w:ascii="Franklin Gothic Book" w:hAnsi="Franklin Gothic Book"/>
        </w:rPr>
        <w:t>ше документы, подтверждающие правоспособность управляющего (управля</w:t>
      </w:r>
      <w:r w:rsidRPr="00F63C84">
        <w:rPr>
          <w:rFonts w:ascii="Franklin Gothic Book" w:hAnsi="Franklin Gothic Book"/>
        </w:rPr>
        <w:t>ю</w:t>
      </w:r>
      <w:r w:rsidRPr="00F63C84">
        <w:rPr>
          <w:rFonts w:ascii="Franklin Gothic Book" w:hAnsi="Franklin Gothic Book"/>
        </w:rPr>
        <w:t>щей компании).</w:t>
      </w:r>
    </w:p>
    <w:p w:rsidR="009A5B84" w:rsidRPr="00762D7E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дического лица или государственной регистрации физического лица в качестве индивидуального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 xml:space="preserve">ствующего государства (для иностранного лица), полученные не ранее чем за два месяца до дня размещения на сайте извещения о проведении закупки; </w:t>
      </w:r>
      <w:proofErr w:type="gramEnd"/>
    </w:p>
    <w:p w:rsidR="009A5B84" w:rsidRPr="009F1BFC" w:rsidRDefault="009A5B84" w:rsidP="009F1BFC">
      <w:pPr>
        <w:pStyle w:val="afff6"/>
        <w:widowControl w:val="0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760824">
        <w:rPr>
          <w:rFonts w:ascii="Franklin Gothic Book" w:hAnsi="Franklin Gothic Book"/>
        </w:rPr>
        <w:t xml:space="preserve">решение об одобрении или о совершении крупной сделки,  либо копия такого решения в случае, если требование о необходимости наличия такого решения для </w:t>
      </w:r>
      <w:r w:rsidRPr="009F1BFC">
        <w:rPr>
          <w:rFonts w:ascii="Franklin Gothic Book" w:hAnsi="Franklin Gothic Book"/>
        </w:rPr>
        <w:t>совершения крупной сделки установлено законодательством Российской Федерации, учредительными документами юридического лица и, если для учас</w:t>
      </w:r>
      <w:r w:rsidRPr="009F1BFC">
        <w:rPr>
          <w:rFonts w:ascii="Franklin Gothic Book" w:hAnsi="Franklin Gothic Book"/>
        </w:rPr>
        <w:t>т</w:t>
      </w:r>
      <w:r w:rsidRPr="009F1BFC">
        <w:rPr>
          <w:rFonts w:ascii="Franklin Gothic Book" w:hAnsi="Franklin Gothic Book"/>
        </w:rPr>
        <w:t xml:space="preserve">ника  закупки поставка товаров, выполнение работ, оказание услуг, являющихся предметом договора,  являются крупной сделкой </w:t>
      </w:r>
      <w:r w:rsidRPr="009F1BFC">
        <w:rPr>
          <w:rFonts w:ascii="Franklin Gothic Book" w:hAnsi="Franklin Gothic Book"/>
          <w:b/>
          <w:u w:val="single"/>
        </w:rPr>
        <w:t>или письмо</w:t>
      </w:r>
      <w:r w:rsidRPr="009F1BFC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9F1BFC">
        <w:rPr>
          <w:rFonts w:ascii="Franklin Gothic Book" w:hAnsi="Franklin Gothic Book"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9F1BFC">
        <w:rPr>
          <w:rFonts w:ascii="Franklin Gothic Book" w:hAnsi="Franklin Gothic Book"/>
        </w:rPr>
        <w:t xml:space="preserve"> </w:t>
      </w:r>
    </w:p>
    <w:p w:rsidR="00473448" w:rsidRPr="009F1BFC" w:rsidRDefault="00473448" w:rsidP="009F1BFC">
      <w:pPr>
        <w:widowControl w:val="0"/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9F1BFC" w:rsidRDefault="007C1579" w:rsidP="009F1BFC">
      <w:pPr>
        <w:widowControl w:val="0"/>
        <w:jc w:val="both"/>
        <w:rPr>
          <w:rFonts w:ascii="Franklin Gothic Book" w:hAnsi="Franklin Gothic Book"/>
          <w:b/>
        </w:rPr>
      </w:pPr>
      <w:r w:rsidRPr="009F1BFC">
        <w:rPr>
          <w:rFonts w:ascii="Franklin Gothic Book" w:hAnsi="Franklin Gothic Book"/>
          <w:b/>
        </w:rPr>
        <w:t xml:space="preserve">4. </w:t>
      </w:r>
      <w:r w:rsidR="00FD2947" w:rsidRPr="009F1BFC">
        <w:rPr>
          <w:rFonts w:ascii="Franklin Gothic Book" w:hAnsi="Franklin Gothic Book"/>
          <w:b/>
        </w:rPr>
        <w:t xml:space="preserve">Объем </w:t>
      </w:r>
      <w:r w:rsidR="00DF77BE" w:rsidRPr="009F1BFC">
        <w:rPr>
          <w:rFonts w:ascii="Franklin Gothic Book" w:hAnsi="Franklin Gothic Book"/>
          <w:b/>
        </w:rPr>
        <w:t>поставки</w:t>
      </w:r>
    </w:p>
    <w:p w:rsidR="009F1BFC" w:rsidRPr="009F1BFC" w:rsidRDefault="009F1BFC" w:rsidP="009F1BFC">
      <w:pPr>
        <w:pStyle w:val="1"/>
        <w:keepNext w:val="0"/>
        <w:keepLines w:val="0"/>
        <w:pageBreakBefore w:val="0"/>
        <w:widowControl w:val="0"/>
        <w:spacing w:before="0" w:after="0"/>
        <w:jc w:val="center"/>
        <w:rPr>
          <w:rFonts w:ascii="Franklin Gothic Book" w:hAnsi="Franklin Gothic Book"/>
          <w:b w:val="0"/>
          <w:sz w:val="24"/>
          <w:szCs w:val="24"/>
        </w:rPr>
      </w:pPr>
      <w:r w:rsidRPr="009F1BFC">
        <w:rPr>
          <w:rFonts w:ascii="Franklin Gothic Book" w:hAnsi="Franklin Gothic Book"/>
          <w:sz w:val="24"/>
          <w:szCs w:val="24"/>
        </w:rPr>
        <w:t>ТЕХНИЧЕСКОЕ ЗАДАНИЕ</w:t>
      </w:r>
    </w:p>
    <w:p w:rsidR="009F1BFC" w:rsidRPr="009F1BFC" w:rsidRDefault="009F1BFC" w:rsidP="009F1BFC">
      <w:pPr>
        <w:pStyle w:val="af2"/>
        <w:widowControl w:val="0"/>
        <w:jc w:val="center"/>
        <w:rPr>
          <w:rFonts w:ascii="Franklin Gothic Book" w:hAnsi="Franklin Gothic Book"/>
          <w:b/>
        </w:rPr>
      </w:pPr>
      <w:r w:rsidRPr="009F1BFC">
        <w:rPr>
          <w:rFonts w:ascii="Franklin Gothic Book" w:hAnsi="Franklin Gothic Book"/>
          <w:b/>
        </w:rPr>
        <w:t>Поставк</w:t>
      </w:r>
      <w:r w:rsidR="00D217D0">
        <w:rPr>
          <w:rFonts w:ascii="Franklin Gothic Book" w:hAnsi="Franklin Gothic Book"/>
          <w:b/>
        </w:rPr>
        <w:t>а</w:t>
      </w:r>
      <w:r w:rsidRPr="009F1BFC">
        <w:rPr>
          <w:rFonts w:ascii="Franklin Gothic Book" w:hAnsi="Franklin Gothic Book"/>
        </w:rPr>
        <w:t xml:space="preserve"> </w:t>
      </w:r>
      <w:r w:rsidRPr="009F1BFC">
        <w:rPr>
          <w:rFonts w:ascii="Franklin Gothic Book" w:hAnsi="Franklin Gothic Book"/>
          <w:b/>
        </w:rPr>
        <w:t>индивидуальных средств фильтрующего  действия для защиты органов дыхания и шкафов для их хранения</w:t>
      </w:r>
      <w:r w:rsidRPr="009F1BFC">
        <w:rPr>
          <w:rFonts w:ascii="Franklin Gothic Book" w:hAnsi="Franklin Gothic Book"/>
        </w:rPr>
        <w:t xml:space="preserve"> </w:t>
      </w:r>
      <w:r w:rsidRPr="009F1BFC">
        <w:rPr>
          <w:rFonts w:ascii="Franklin Gothic Book" w:hAnsi="Franklin Gothic Book"/>
          <w:b/>
        </w:rPr>
        <w:t>(здание АБК-1 инв. №11931</w:t>
      </w:r>
      <w:r w:rsidR="00D217D0">
        <w:rPr>
          <w:rFonts w:ascii="Franklin Gothic Book" w:hAnsi="Franklin Gothic Book"/>
          <w:b/>
        </w:rPr>
        <w:t>)</w:t>
      </w:r>
    </w:p>
    <w:p w:rsidR="009F1BFC" w:rsidRPr="009F1BFC" w:rsidRDefault="009F1BFC" w:rsidP="009F1BFC">
      <w:pPr>
        <w:pStyle w:val="af2"/>
        <w:widowControl w:val="0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tblpXSpec="righ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2921"/>
        <w:gridCol w:w="6521"/>
      </w:tblGrid>
      <w:tr w:rsidR="009F1BFC" w:rsidRPr="009F1BFC" w:rsidTr="009F1BFC">
        <w:trPr>
          <w:trHeight w:val="381"/>
          <w:tblHeader/>
        </w:trPr>
        <w:tc>
          <w:tcPr>
            <w:tcW w:w="3510" w:type="dxa"/>
            <w:gridSpan w:val="2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  <w:b/>
              </w:rPr>
            </w:pPr>
            <w:r w:rsidRPr="009F1BFC">
              <w:rPr>
                <w:rFonts w:ascii="Franklin Gothic Book" w:hAnsi="Franklin Gothic Book"/>
                <w:b/>
              </w:rPr>
              <w:t>Перечень основных данных и требований</w:t>
            </w:r>
          </w:p>
        </w:tc>
        <w:tc>
          <w:tcPr>
            <w:tcW w:w="6521" w:type="dxa"/>
          </w:tcPr>
          <w:p w:rsidR="009F1BFC" w:rsidRPr="009F1BFC" w:rsidRDefault="009F1BFC" w:rsidP="009F1BFC">
            <w:pPr>
              <w:pStyle w:val="a9"/>
              <w:widowControl w:val="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9F1BFC">
              <w:rPr>
                <w:rFonts w:ascii="Franklin Gothic Book" w:hAnsi="Franklin Gothic Book"/>
                <w:b/>
                <w:sz w:val="24"/>
                <w:szCs w:val="24"/>
              </w:rPr>
              <w:t>Основные данные и требования</w:t>
            </w:r>
          </w:p>
        </w:tc>
      </w:tr>
      <w:tr w:rsidR="009F1BFC" w:rsidRPr="009F1BFC" w:rsidTr="009F1BFC">
        <w:trPr>
          <w:trHeight w:val="381"/>
        </w:trPr>
        <w:tc>
          <w:tcPr>
            <w:tcW w:w="589" w:type="dxa"/>
            <w:vAlign w:val="center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1</w:t>
            </w:r>
          </w:p>
        </w:tc>
        <w:tc>
          <w:tcPr>
            <w:tcW w:w="2921" w:type="dxa"/>
            <w:vAlign w:val="center"/>
          </w:tcPr>
          <w:p w:rsidR="009F1BFC" w:rsidRPr="009F1BFC" w:rsidRDefault="009F1BFC" w:rsidP="00DD31F9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Наименование объекта</w:t>
            </w:r>
          </w:p>
        </w:tc>
        <w:tc>
          <w:tcPr>
            <w:tcW w:w="6521" w:type="dxa"/>
            <w:vAlign w:val="center"/>
          </w:tcPr>
          <w:p w:rsidR="009F1BFC" w:rsidRPr="009F1BFC" w:rsidRDefault="009F1BFC" w:rsidP="009F1BFC">
            <w:pPr>
              <w:pStyle w:val="af2"/>
              <w:widowControl w:val="0"/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1. Административно-бытовое здание -1 (инв. 11931).</w:t>
            </w:r>
          </w:p>
        </w:tc>
      </w:tr>
      <w:tr w:rsidR="009F1BFC" w:rsidRPr="009F1BFC" w:rsidTr="009F1BFC">
        <w:trPr>
          <w:trHeight w:val="607"/>
        </w:trPr>
        <w:tc>
          <w:tcPr>
            <w:tcW w:w="589" w:type="dxa"/>
            <w:vAlign w:val="center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2</w:t>
            </w:r>
          </w:p>
        </w:tc>
        <w:tc>
          <w:tcPr>
            <w:tcW w:w="2921" w:type="dxa"/>
            <w:vAlign w:val="center"/>
          </w:tcPr>
          <w:p w:rsidR="009F1BFC" w:rsidRPr="009F1BFC" w:rsidRDefault="009F1BFC" w:rsidP="00DD31F9">
            <w:pPr>
              <w:pStyle w:val="afa"/>
              <w:widowControl w:val="0"/>
              <w:tabs>
                <w:tab w:val="clear" w:pos="4677"/>
                <w:tab w:val="clear" w:pos="9355"/>
              </w:tabs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Основание для провед</w:t>
            </w:r>
            <w:r w:rsidRPr="009F1BFC">
              <w:rPr>
                <w:rFonts w:ascii="Franklin Gothic Book" w:hAnsi="Franklin Gothic Book"/>
              </w:rPr>
              <w:t>е</w:t>
            </w:r>
            <w:r w:rsidRPr="009F1BFC">
              <w:rPr>
                <w:rFonts w:ascii="Franklin Gothic Book" w:hAnsi="Franklin Gothic Book"/>
              </w:rPr>
              <w:t>ния работ</w:t>
            </w:r>
          </w:p>
        </w:tc>
        <w:tc>
          <w:tcPr>
            <w:tcW w:w="6521" w:type="dxa"/>
            <w:vAlign w:val="center"/>
          </w:tcPr>
          <w:p w:rsidR="009F1BFC" w:rsidRPr="009F1BFC" w:rsidRDefault="009F1BFC" w:rsidP="009F1BFC">
            <w:pPr>
              <w:widowControl w:val="0"/>
              <w:jc w:val="both"/>
              <w:rPr>
                <w:rFonts w:ascii="Franklin Gothic Book" w:hAnsi="Franklin Gothic Book"/>
                <w:color w:val="000000" w:themeColor="text1"/>
                <w:lang w:eastAsia="en-US"/>
              </w:rPr>
            </w:pPr>
            <w:r w:rsidRPr="009F1BFC">
              <w:rPr>
                <w:rFonts w:ascii="Franklin Gothic Book" w:hAnsi="Franklin Gothic Book"/>
                <w:color w:val="000000" w:themeColor="text1"/>
                <w:lang w:eastAsia="en-US"/>
              </w:rPr>
              <w:t>1. Предписание №394/1/180 от 09.10.2014 г. по устран</w:t>
            </w:r>
            <w:r w:rsidRPr="009F1BFC">
              <w:rPr>
                <w:rFonts w:ascii="Franklin Gothic Book" w:hAnsi="Franklin Gothic Book"/>
                <w:color w:val="000000" w:themeColor="text1"/>
                <w:lang w:eastAsia="en-US"/>
              </w:rPr>
              <w:t>е</w:t>
            </w:r>
            <w:r w:rsidRPr="009F1BFC">
              <w:rPr>
                <w:rFonts w:ascii="Franklin Gothic Book" w:hAnsi="Franklin Gothic Book"/>
                <w:color w:val="000000" w:themeColor="text1"/>
                <w:lang w:eastAsia="en-US"/>
              </w:rPr>
              <w:t>нию нарушений требований пожарной безопасности.</w:t>
            </w:r>
          </w:p>
          <w:p w:rsidR="009F1BFC" w:rsidRPr="009F1BFC" w:rsidRDefault="009F1BFC" w:rsidP="009F1BFC">
            <w:pPr>
              <w:widowControl w:val="0"/>
              <w:jc w:val="both"/>
              <w:rPr>
                <w:rFonts w:ascii="Franklin Gothic Book" w:hAnsi="Franklin Gothic Book"/>
                <w:color w:val="000000" w:themeColor="text1"/>
                <w:lang w:eastAsia="en-US"/>
              </w:rPr>
            </w:pPr>
            <w:r w:rsidRPr="009F1BFC">
              <w:rPr>
                <w:rFonts w:ascii="Franklin Gothic Book" w:hAnsi="Franklin Gothic Book"/>
                <w:color w:val="000000" w:themeColor="text1"/>
                <w:lang w:eastAsia="en-US"/>
              </w:rPr>
              <w:t xml:space="preserve">2. Комплекс </w:t>
            </w:r>
            <w:r w:rsidRPr="009F1BFC">
              <w:rPr>
                <w:rFonts w:ascii="Franklin Gothic Book" w:hAnsi="Franklin Gothic Book"/>
                <w:lang w:eastAsia="en-US"/>
              </w:rPr>
              <w:t>инженерно-технических мероприятий</w:t>
            </w:r>
            <w:r w:rsidRPr="009F1BFC">
              <w:rPr>
                <w:rFonts w:ascii="Franklin Gothic Book" w:hAnsi="Franklin Gothic Book"/>
                <w:color w:val="000000" w:themeColor="text1"/>
                <w:lang w:eastAsia="en-US"/>
              </w:rPr>
              <w:t xml:space="preserve">. </w:t>
            </w:r>
            <w:proofErr w:type="gramStart"/>
            <w:r w:rsidRPr="009F1BFC">
              <w:rPr>
                <w:rFonts w:ascii="Franklin Gothic Book" w:hAnsi="Franklin Gothic Book"/>
                <w:color w:val="000000" w:themeColor="text1"/>
                <w:lang w:eastAsia="en-US"/>
              </w:rPr>
              <w:t>(Данный документ разработан в целях выбора системы обеспечения пожарной безопасности для подтверждения соответствия объекта защиты требованиям пожарной безопасности.</w:t>
            </w:r>
            <w:proofErr w:type="gramEnd"/>
          </w:p>
          <w:p w:rsidR="009F1BFC" w:rsidRPr="009F1BFC" w:rsidRDefault="009F1BFC" w:rsidP="009F1BFC">
            <w:pPr>
              <w:widowControl w:val="0"/>
              <w:jc w:val="both"/>
              <w:rPr>
                <w:rFonts w:ascii="Franklin Gothic Book" w:hAnsi="Franklin Gothic Book"/>
                <w:lang w:eastAsia="en-US"/>
              </w:rPr>
            </w:pPr>
            <w:proofErr w:type="gramStart"/>
            <w:r w:rsidRPr="009F1BFC">
              <w:rPr>
                <w:rFonts w:ascii="Franklin Gothic Book" w:hAnsi="Franklin Gothic Book"/>
                <w:color w:val="000000" w:themeColor="text1"/>
                <w:lang w:eastAsia="en-US"/>
              </w:rPr>
              <w:t>КИМ разработан на основании статьи 5 и части 1 статьи 6 Федерального закона от 22 июля 2008 № 123-Ф3 «Техн</w:t>
            </w:r>
            <w:r w:rsidRPr="009F1BFC">
              <w:rPr>
                <w:rFonts w:ascii="Franklin Gothic Book" w:hAnsi="Franklin Gothic Book"/>
                <w:color w:val="000000" w:themeColor="text1"/>
                <w:lang w:eastAsia="en-US"/>
              </w:rPr>
              <w:t>и</w:t>
            </w:r>
            <w:r w:rsidRPr="009F1BFC">
              <w:rPr>
                <w:rFonts w:ascii="Franklin Gothic Book" w:hAnsi="Franklin Gothic Book"/>
                <w:color w:val="000000" w:themeColor="text1"/>
                <w:lang w:eastAsia="en-US"/>
              </w:rPr>
              <w:t>ческий регламент о требованиях пожарной безопасности».).</w:t>
            </w:r>
            <w:proofErr w:type="gramEnd"/>
          </w:p>
        </w:tc>
      </w:tr>
      <w:tr w:rsidR="009F1BFC" w:rsidRPr="009F1BFC" w:rsidTr="009F1BFC">
        <w:tc>
          <w:tcPr>
            <w:tcW w:w="589" w:type="dxa"/>
            <w:vAlign w:val="center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3</w:t>
            </w:r>
          </w:p>
        </w:tc>
        <w:tc>
          <w:tcPr>
            <w:tcW w:w="2921" w:type="dxa"/>
          </w:tcPr>
          <w:p w:rsidR="009F1BFC" w:rsidRPr="009F1BFC" w:rsidRDefault="009F1BFC" w:rsidP="00DD31F9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521" w:type="dxa"/>
          </w:tcPr>
          <w:p w:rsidR="009F1BFC" w:rsidRPr="009F1BFC" w:rsidRDefault="009F1BFC" w:rsidP="009F1BFC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Открытое акционерное общество «Новороссийский мо</w:t>
            </w:r>
            <w:r w:rsidRPr="009F1BFC">
              <w:rPr>
                <w:rFonts w:ascii="Franklin Gothic Book" w:hAnsi="Franklin Gothic Book"/>
              </w:rPr>
              <w:t>р</w:t>
            </w:r>
            <w:r w:rsidRPr="009F1BFC">
              <w:rPr>
                <w:rFonts w:ascii="Franklin Gothic Book" w:hAnsi="Franklin Gothic Book"/>
              </w:rPr>
              <w:t>ской торговый порт».</w:t>
            </w:r>
          </w:p>
        </w:tc>
      </w:tr>
      <w:tr w:rsidR="009F1BFC" w:rsidRPr="009F1BFC" w:rsidTr="009F1BFC">
        <w:trPr>
          <w:trHeight w:val="558"/>
        </w:trPr>
        <w:tc>
          <w:tcPr>
            <w:tcW w:w="589" w:type="dxa"/>
            <w:vAlign w:val="center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4</w:t>
            </w:r>
          </w:p>
        </w:tc>
        <w:tc>
          <w:tcPr>
            <w:tcW w:w="2921" w:type="dxa"/>
            <w:vAlign w:val="center"/>
          </w:tcPr>
          <w:p w:rsidR="009F1BFC" w:rsidRPr="009F1BFC" w:rsidRDefault="009F1BFC" w:rsidP="00DD31F9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Генеральный подрядчик</w:t>
            </w:r>
          </w:p>
        </w:tc>
        <w:tc>
          <w:tcPr>
            <w:tcW w:w="6521" w:type="dxa"/>
            <w:vAlign w:val="center"/>
          </w:tcPr>
          <w:p w:rsidR="009F1BFC" w:rsidRPr="009F1BFC" w:rsidRDefault="009F1BFC" w:rsidP="009F1BFC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 xml:space="preserve">Определяется </w:t>
            </w:r>
            <w:r w:rsidRPr="009F1BFC">
              <w:rPr>
                <w:rFonts w:ascii="Franklin Gothic Book" w:hAnsi="Franklin Gothic Book"/>
                <w:color w:val="000000" w:themeColor="text1"/>
              </w:rPr>
              <w:t>по итогам конкурсных процедур.</w:t>
            </w:r>
          </w:p>
        </w:tc>
      </w:tr>
      <w:tr w:rsidR="009F1BFC" w:rsidRPr="009F1BFC" w:rsidTr="009F1BFC">
        <w:trPr>
          <w:trHeight w:val="410"/>
        </w:trPr>
        <w:tc>
          <w:tcPr>
            <w:tcW w:w="589" w:type="dxa"/>
            <w:vAlign w:val="center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5</w:t>
            </w:r>
          </w:p>
        </w:tc>
        <w:tc>
          <w:tcPr>
            <w:tcW w:w="2921" w:type="dxa"/>
            <w:vAlign w:val="center"/>
          </w:tcPr>
          <w:p w:rsidR="009F1BFC" w:rsidRPr="009F1BFC" w:rsidRDefault="009F1BFC" w:rsidP="00DD31F9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Вид строительства</w:t>
            </w:r>
          </w:p>
        </w:tc>
        <w:tc>
          <w:tcPr>
            <w:tcW w:w="6521" w:type="dxa"/>
            <w:vAlign w:val="center"/>
          </w:tcPr>
          <w:p w:rsidR="009F1BFC" w:rsidRPr="009F1BFC" w:rsidRDefault="009F1BFC" w:rsidP="009F1BFC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Ремонт.</w:t>
            </w:r>
          </w:p>
        </w:tc>
      </w:tr>
      <w:tr w:rsidR="009F1BFC" w:rsidRPr="009F1BFC" w:rsidTr="009F1BFC">
        <w:trPr>
          <w:trHeight w:val="416"/>
        </w:trPr>
        <w:tc>
          <w:tcPr>
            <w:tcW w:w="589" w:type="dxa"/>
            <w:vAlign w:val="center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6</w:t>
            </w:r>
          </w:p>
        </w:tc>
        <w:tc>
          <w:tcPr>
            <w:tcW w:w="2921" w:type="dxa"/>
          </w:tcPr>
          <w:p w:rsidR="009F1BFC" w:rsidRPr="009F1BFC" w:rsidRDefault="009F1BFC" w:rsidP="00DD31F9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521" w:type="dxa"/>
          </w:tcPr>
          <w:p w:rsidR="009F1BFC" w:rsidRPr="009F1BFC" w:rsidRDefault="009F1BFC" w:rsidP="009F1BFC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 xml:space="preserve">Юридический адрес: ул. </w:t>
            </w:r>
            <w:proofErr w:type="gramStart"/>
            <w:r w:rsidRPr="009F1BFC">
              <w:rPr>
                <w:rFonts w:ascii="Franklin Gothic Book" w:hAnsi="Franklin Gothic Book"/>
              </w:rPr>
              <w:t>Портовая</w:t>
            </w:r>
            <w:proofErr w:type="gramEnd"/>
            <w:r w:rsidRPr="009F1BFC">
              <w:rPr>
                <w:rFonts w:ascii="Franklin Gothic Book" w:hAnsi="Franklin Gothic Book"/>
              </w:rPr>
              <w:t>, 14.</w:t>
            </w:r>
          </w:p>
        </w:tc>
      </w:tr>
      <w:tr w:rsidR="009F1BFC" w:rsidRPr="009F1BFC" w:rsidTr="00DD31F9">
        <w:trPr>
          <w:trHeight w:val="58"/>
        </w:trPr>
        <w:tc>
          <w:tcPr>
            <w:tcW w:w="589" w:type="dxa"/>
            <w:vAlign w:val="center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7</w:t>
            </w:r>
          </w:p>
        </w:tc>
        <w:tc>
          <w:tcPr>
            <w:tcW w:w="2921" w:type="dxa"/>
          </w:tcPr>
          <w:p w:rsidR="009F1BFC" w:rsidRPr="009F1BFC" w:rsidRDefault="009F1BFC" w:rsidP="00DD31F9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Срок начала и окончания работ</w:t>
            </w:r>
          </w:p>
        </w:tc>
        <w:tc>
          <w:tcPr>
            <w:tcW w:w="6521" w:type="dxa"/>
          </w:tcPr>
          <w:p w:rsidR="009F1BFC" w:rsidRPr="009F1BFC" w:rsidRDefault="009F1BFC" w:rsidP="009F1BFC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 xml:space="preserve">20 календарных дней </w:t>
            </w:r>
            <w:proofErr w:type="gramStart"/>
            <w:r w:rsidRPr="009F1BFC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9F1BFC">
              <w:rPr>
                <w:rFonts w:ascii="Franklin Gothic Book" w:hAnsi="Franklin Gothic Book"/>
              </w:rPr>
              <w:t xml:space="preserve"> договора. </w:t>
            </w:r>
          </w:p>
        </w:tc>
      </w:tr>
      <w:tr w:rsidR="009F1BFC" w:rsidRPr="009F1BFC" w:rsidTr="009F1BFC">
        <w:trPr>
          <w:trHeight w:val="691"/>
        </w:trPr>
        <w:tc>
          <w:tcPr>
            <w:tcW w:w="589" w:type="dxa"/>
            <w:vAlign w:val="center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8</w:t>
            </w:r>
          </w:p>
        </w:tc>
        <w:tc>
          <w:tcPr>
            <w:tcW w:w="2921" w:type="dxa"/>
          </w:tcPr>
          <w:p w:rsidR="009F1BFC" w:rsidRPr="009F1BFC" w:rsidRDefault="009F1BFC" w:rsidP="00DD31F9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Требование к подрядной организации</w:t>
            </w:r>
          </w:p>
        </w:tc>
        <w:tc>
          <w:tcPr>
            <w:tcW w:w="6521" w:type="dxa"/>
            <w:vAlign w:val="center"/>
          </w:tcPr>
          <w:p w:rsidR="009F1BFC" w:rsidRPr="009F1BFC" w:rsidRDefault="009F1BFC" w:rsidP="009F1BFC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- Наличие опыта выполнения аналогичных работ</w:t>
            </w:r>
          </w:p>
        </w:tc>
      </w:tr>
      <w:tr w:rsidR="009F1BFC" w:rsidRPr="009F1BFC" w:rsidTr="009F1BFC">
        <w:trPr>
          <w:trHeight w:val="1125"/>
        </w:trPr>
        <w:tc>
          <w:tcPr>
            <w:tcW w:w="589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9</w:t>
            </w:r>
          </w:p>
        </w:tc>
        <w:tc>
          <w:tcPr>
            <w:tcW w:w="2921" w:type="dxa"/>
          </w:tcPr>
          <w:p w:rsidR="009F1BFC" w:rsidRPr="009F1BFC" w:rsidRDefault="009F1BFC" w:rsidP="00DD31F9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Объем работ, выполня</w:t>
            </w:r>
            <w:r w:rsidRPr="009F1BFC">
              <w:rPr>
                <w:rFonts w:ascii="Franklin Gothic Book" w:hAnsi="Franklin Gothic Book"/>
              </w:rPr>
              <w:t>е</w:t>
            </w:r>
            <w:r w:rsidRPr="009F1BFC">
              <w:rPr>
                <w:rFonts w:ascii="Franklin Gothic Book" w:hAnsi="Franklin Gothic Book"/>
              </w:rPr>
              <w:t>мых подрядчиком</w:t>
            </w:r>
          </w:p>
        </w:tc>
        <w:tc>
          <w:tcPr>
            <w:tcW w:w="6521" w:type="dxa"/>
          </w:tcPr>
          <w:p w:rsidR="009F1BFC" w:rsidRPr="009F1BFC" w:rsidRDefault="009F1BFC" w:rsidP="009F1BFC">
            <w:pPr>
              <w:pStyle w:val="afff6"/>
              <w:widowControl w:val="0"/>
              <w:numPr>
                <w:ilvl w:val="0"/>
                <w:numId w:val="43"/>
              </w:numPr>
              <w:tabs>
                <w:tab w:val="left" w:pos="34"/>
              </w:tabs>
              <w:ind w:left="318"/>
              <w:contextualSpacing/>
              <w:jc w:val="both"/>
              <w:rPr>
                <w:rFonts w:ascii="Franklin Gothic Book" w:hAnsi="Franklin Gothic Book"/>
                <w:u w:val="single"/>
              </w:rPr>
            </w:pPr>
            <w:r w:rsidRPr="009F1BFC">
              <w:rPr>
                <w:rFonts w:ascii="Franklin Gothic Book" w:hAnsi="Franklin Gothic Book"/>
                <w:u w:val="single"/>
              </w:rPr>
              <w:t xml:space="preserve">Количество средств фильтрующего действия для защиты органов дыхания (ГДЗК-У или аналогичные, имеющие сертификат пожарной безопасности, </w:t>
            </w:r>
            <w:proofErr w:type="gramStart"/>
            <w:r w:rsidRPr="009F1BFC">
              <w:rPr>
                <w:rFonts w:ascii="Franklin Gothic Book" w:hAnsi="Franklin Gothic Book"/>
                <w:u w:val="single"/>
              </w:rPr>
              <w:t>с</w:t>
            </w:r>
            <w:proofErr w:type="gramEnd"/>
            <w:r w:rsidRPr="009F1BFC">
              <w:rPr>
                <w:rFonts w:ascii="Franklin Gothic Book" w:hAnsi="Franklin Gothic Book"/>
                <w:u w:val="single"/>
              </w:rPr>
              <w:t xml:space="preserve"> временем защи</w:t>
            </w:r>
            <w:r w:rsidRPr="009F1BFC">
              <w:rPr>
                <w:rFonts w:ascii="Franklin Gothic Book" w:hAnsi="Franklin Gothic Book"/>
                <w:u w:val="single"/>
              </w:rPr>
              <w:t>т</w:t>
            </w:r>
            <w:r w:rsidRPr="009F1BFC">
              <w:rPr>
                <w:rFonts w:ascii="Franklin Gothic Book" w:hAnsi="Franklin Gothic Book"/>
                <w:u w:val="single"/>
              </w:rPr>
              <w:t>ного действия не менее 30 минут):</w:t>
            </w:r>
          </w:p>
          <w:p w:rsidR="009F1BFC" w:rsidRPr="009F1BFC" w:rsidRDefault="009F1BFC" w:rsidP="009F1BFC">
            <w:pPr>
              <w:pStyle w:val="afff6"/>
              <w:widowControl w:val="0"/>
              <w:numPr>
                <w:ilvl w:val="0"/>
                <w:numId w:val="44"/>
              </w:numPr>
              <w:tabs>
                <w:tab w:val="left" w:pos="34"/>
              </w:tabs>
              <w:contextualSpacing/>
              <w:jc w:val="both"/>
              <w:rPr>
                <w:rFonts w:ascii="Franklin Gothic Book" w:hAnsi="Franklin Gothic Book"/>
                <w:u w:val="single"/>
              </w:rPr>
            </w:pPr>
            <w:r w:rsidRPr="009F1BFC">
              <w:rPr>
                <w:rFonts w:ascii="Franklin Gothic Book" w:hAnsi="Franklin Gothic Book"/>
                <w:u w:val="single"/>
              </w:rPr>
              <w:t>Административно-бытовое здание -1 (инв. 11931) – 100 шт.</w:t>
            </w:r>
          </w:p>
          <w:p w:rsidR="009F1BFC" w:rsidRPr="009F1BFC" w:rsidRDefault="009F1BFC" w:rsidP="009F1BFC">
            <w:pPr>
              <w:pStyle w:val="afff6"/>
              <w:widowControl w:val="0"/>
              <w:numPr>
                <w:ilvl w:val="0"/>
                <w:numId w:val="43"/>
              </w:numPr>
              <w:tabs>
                <w:tab w:val="left" w:pos="318"/>
                <w:tab w:val="left" w:pos="1047"/>
              </w:tabs>
              <w:ind w:left="318"/>
              <w:contextualSpacing/>
              <w:jc w:val="both"/>
              <w:rPr>
                <w:rFonts w:ascii="Franklin Gothic Book" w:hAnsi="Franklin Gothic Book"/>
                <w:u w:val="single"/>
              </w:rPr>
            </w:pPr>
            <w:r w:rsidRPr="009F1BFC">
              <w:rPr>
                <w:rFonts w:ascii="Franklin Gothic Book" w:hAnsi="Franklin Gothic Book"/>
                <w:u w:val="single"/>
              </w:rPr>
              <w:t>Произвести закупку, необходимого количества оборуд</w:t>
            </w:r>
            <w:r w:rsidRPr="009F1BFC">
              <w:rPr>
                <w:rFonts w:ascii="Franklin Gothic Book" w:hAnsi="Franklin Gothic Book"/>
                <w:u w:val="single"/>
              </w:rPr>
              <w:t>о</w:t>
            </w:r>
            <w:r w:rsidRPr="009F1BFC">
              <w:rPr>
                <w:rFonts w:ascii="Franklin Gothic Book" w:hAnsi="Franklin Gothic Book"/>
                <w:u w:val="single"/>
              </w:rPr>
              <w:t>вания и материалов.</w:t>
            </w:r>
          </w:p>
          <w:p w:rsidR="009F1BFC" w:rsidRPr="009F1BFC" w:rsidRDefault="009F1BFC" w:rsidP="009F1BFC">
            <w:pPr>
              <w:pStyle w:val="afff6"/>
              <w:widowControl w:val="0"/>
              <w:numPr>
                <w:ilvl w:val="0"/>
                <w:numId w:val="43"/>
              </w:numPr>
              <w:tabs>
                <w:tab w:val="left" w:pos="318"/>
                <w:tab w:val="left" w:pos="1047"/>
              </w:tabs>
              <w:ind w:left="318"/>
              <w:contextualSpacing/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  <w:u w:val="single"/>
              </w:rPr>
              <w:t>Произвести монтаж шкафов по зданиям (места  устано</w:t>
            </w:r>
            <w:r w:rsidRPr="009F1BFC">
              <w:rPr>
                <w:rFonts w:ascii="Franklin Gothic Book" w:hAnsi="Franklin Gothic Book"/>
                <w:u w:val="single"/>
              </w:rPr>
              <w:t>в</w:t>
            </w:r>
            <w:r w:rsidRPr="009F1BFC">
              <w:rPr>
                <w:rFonts w:ascii="Franklin Gothic Book" w:hAnsi="Franklin Gothic Book"/>
                <w:u w:val="single"/>
              </w:rPr>
              <w:t xml:space="preserve">ки определить </w:t>
            </w:r>
            <w:proofErr w:type="gramStart"/>
            <w:r w:rsidRPr="009F1BFC">
              <w:rPr>
                <w:rFonts w:ascii="Franklin Gothic Book" w:hAnsi="Franklin Gothic Book"/>
                <w:u w:val="single"/>
              </w:rPr>
              <w:t>согласно</w:t>
            </w:r>
            <w:proofErr w:type="gramEnd"/>
            <w:r w:rsidRPr="009F1BFC">
              <w:rPr>
                <w:rFonts w:ascii="Franklin Gothic Book" w:hAnsi="Franklin Gothic Book"/>
                <w:u w:val="single"/>
              </w:rPr>
              <w:t xml:space="preserve"> действующих нормативных д</w:t>
            </w:r>
            <w:r w:rsidRPr="009F1BFC">
              <w:rPr>
                <w:rFonts w:ascii="Franklin Gothic Book" w:hAnsi="Franklin Gothic Book"/>
                <w:u w:val="single"/>
              </w:rPr>
              <w:t>о</w:t>
            </w:r>
            <w:r w:rsidRPr="009F1BFC">
              <w:rPr>
                <w:rFonts w:ascii="Franklin Gothic Book" w:hAnsi="Franklin Gothic Book"/>
                <w:u w:val="single"/>
              </w:rPr>
              <w:t>кументов и согласовать с Заказчиком) и укомплектовать их  ГДЗК-У (или аналога)</w:t>
            </w:r>
          </w:p>
          <w:p w:rsidR="009F1BFC" w:rsidRPr="009F1BFC" w:rsidRDefault="009F1BFC" w:rsidP="009F1BFC">
            <w:pPr>
              <w:pStyle w:val="afff6"/>
              <w:widowControl w:val="0"/>
              <w:numPr>
                <w:ilvl w:val="0"/>
                <w:numId w:val="43"/>
              </w:numPr>
              <w:tabs>
                <w:tab w:val="left" w:pos="318"/>
                <w:tab w:val="left" w:pos="1047"/>
              </w:tabs>
              <w:ind w:left="318"/>
              <w:contextualSpacing/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  <w:u w:val="single"/>
              </w:rPr>
              <w:t>После завершения работ выдать комплект исполнител</w:t>
            </w:r>
            <w:r w:rsidRPr="009F1BFC">
              <w:rPr>
                <w:rFonts w:ascii="Franklin Gothic Book" w:hAnsi="Franklin Gothic Book"/>
                <w:u w:val="single"/>
              </w:rPr>
              <w:t>ь</w:t>
            </w:r>
            <w:r w:rsidRPr="009F1BFC">
              <w:rPr>
                <w:rFonts w:ascii="Franklin Gothic Book" w:hAnsi="Franklin Gothic Book"/>
                <w:u w:val="single"/>
              </w:rPr>
              <w:t xml:space="preserve">ной документации. </w:t>
            </w:r>
          </w:p>
          <w:p w:rsidR="009F1BFC" w:rsidRPr="009F1BFC" w:rsidRDefault="009F1BFC" w:rsidP="009F1BFC">
            <w:pPr>
              <w:widowControl w:val="0"/>
              <w:tabs>
                <w:tab w:val="left" w:pos="1047"/>
              </w:tabs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  <w:u w:val="single"/>
              </w:rPr>
              <w:t>Примечание:</w:t>
            </w:r>
            <w:r w:rsidRPr="009F1BFC">
              <w:rPr>
                <w:rFonts w:ascii="Franklin Gothic Book" w:hAnsi="Franklin Gothic Book"/>
              </w:rPr>
              <w:t xml:space="preserve"> Все оборудование и </w:t>
            </w:r>
            <w:proofErr w:type="gramStart"/>
            <w:r w:rsidRPr="009F1BFC">
              <w:rPr>
                <w:rFonts w:ascii="Franklin Gothic Book" w:hAnsi="Franklin Gothic Book"/>
              </w:rPr>
              <w:t>материалы</w:t>
            </w:r>
            <w:proofErr w:type="gramEnd"/>
            <w:r w:rsidRPr="009F1BFC">
              <w:rPr>
                <w:rFonts w:ascii="Franklin Gothic Book" w:hAnsi="Franklin Gothic Book"/>
              </w:rPr>
              <w:t xml:space="preserve">  использу</w:t>
            </w:r>
            <w:r w:rsidRPr="009F1BFC">
              <w:rPr>
                <w:rFonts w:ascii="Franklin Gothic Book" w:hAnsi="Franklin Gothic Book"/>
              </w:rPr>
              <w:t>ю</w:t>
            </w:r>
            <w:r w:rsidRPr="009F1BFC">
              <w:rPr>
                <w:rFonts w:ascii="Franklin Gothic Book" w:hAnsi="Franklin Gothic Book"/>
              </w:rPr>
              <w:t>щиеся для выполнения работы поставляются Подрядчиком.</w:t>
            </w:r>
          </w:p>
        </w:tc>
      </w:tr>
      <w:tr w:rsidR="009F1BFC" w:rsidRPr="009F1BFC" w:rsidTr="009F1BFC">
        <w:trPr>
          <w:trHeight w:val="668"/>
        </w:trPr>
        <w:tc>
          <w:tcPr>
            <w:tcW w:w="589" w:type="dxa"/>
            <w:vAlign w:val="center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 xml:space="preserve">10 </w:t>
            </w:r>
          </w:p>
        </w:tc>
        <w:tc>
          <w:tcPr>
            <w:tcW w:w="2921" w:type="dxa"/>
            <w:vAlign w:val="center"/>
          </w:tcPr>
          <w:p w:rsidR="009F1BFC" w:rsidRPr="009F1BFC" w:rsidRDefault="009F1BFC" w:rsidP="00DD31F9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6521" w:type="dxa"/>
            <w:vAlign w:val="center"/>
          </w:tcPr>
          <w:p w:rsidR="009F1BFC" w:rsidRPr="009F1BFC" w:rsidRDefault="009F1BFC" w:rsidP="009F1BFC">
            <w:pPr>
              <w:widowControl w:val="0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Гарантийный период на  работы должен составлять не м</w:t>
            </w:r>
            <w:r w:rsidRPr="009F1BFC">
              <w:rPr>
                <w:rFonts w:ascii="Franklin Gothic Book" w:hAnsi="Franklin Gothic Book"/>
              </w:rPr>
              <w:t>е</w:t>
            </w:r>
            <w:r w:rsidRPr="009F1BFC">
              <w:rPr>
                <w:rFonts w:ascii="Franklin Gothic Book" w:hAnsi="Franklin Gothic Book"/>
              </w:rPr>
              <w:t xml:space="preserve">нее 2 (двух) лет (с момента выполнения работ). </w:t>
            </w:r>
          </w:p>
        </w:tc>
      </w:tr>
      <w:tr w:rsidR="009F1BFC" w:rsidRPr="009F1BFC" w:rsidTr="009F1BFC">
        <w:trPr>
          <w:trHeight w:val="1131"/>
        </w:trPr>
        <w:tc>
          <w:tcPr>
            <w:tcW w:w="589" w:type="dxa"/>
            <w:vAlign w:val="center"/>
          </w:tcPr>
          <w:p w:rsidR="009F1BFC" w:rsidRPr="009F1BFC" w:rsidRDefault="009F1BFC" w:rsidP="009F1BFC">
            <w:pPr>
              <w:widowControl w:val="0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11</w:t>
            </w:r>
          </w:p>
        </w:tc>
        <w:tc>
          <w:tcPr>
            <w:tcW w:w="2921" w:type="dxa"/>
            <w:vAlign w:val="center"/>
          </w:tcPr>
          <w:p w:rsidR="009F1BFC" w:rsidRPr="009F1BFC" w:rsidRDefault="009F1BFC" w:rsidP="00DD31F9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Требования к технике безопасности и санита</w:t>
            </w:r>
            <w:r w:rsidRPr="009F1BFC">
              <w:rPr>
                <w:rFonts w:ascii="Franklin Gothic Book" w:hAnsi="Franklin Gothic Book"/>
              </w:rPr>
              <w:t>р</w:t>
            </w:r>
            <w:r w:rsidRPr="009F1BFC">
              <w:rPr>
                <w:rFonts w:ascii="Franklin Gothic Book" w:hAnsi="Franklin Gothic Book"/>
              </w:rPr>
              <w:t>но-эпидемиологического благополучия</w:t>
            </w:r>
          </w:p>
        </w:tc>
        <w:tc>
          <w:tcPr>
            <w:tcW w:w="6521" w:type="dxa"/>
            <w:vAlign w:val="center"/>
          </w:tcPr>
          <w:p w:rsidR="009F1BFC" w:rsidRPr="009F1BFC" w:rsidRDefault="009F1BFC" w:rsidP="009F1BFC">
            <w:pPr>
              <w:widowControl w:val="0"/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9F1BFC" w:rsidRPr="009F1BFC" w:rsidTr="009F1BFC">
        <w:trPr>
          <w:trHeight w:val="834"/>
        </w:trPr>
        <w:tc>
          <w:tcPr>
            <w:tcW w:w="589" w:type="dxa"/>
            <w:vAlign w:val="center"/>
          </w:tcPr>
          <w:p w:rsidR="009F1BFC" w:rsidRPr="009F1BFC" w:rsidRDefault="009F1BFC" w:rsidP="009F1BFC">
            <w:pPr>
              <w:widowControl w:val="0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12</w:t>
            </w:r>
          </w:p>
        </w:tc>
        <w:tc>
          <w:tcPr>
            <w:tcW w:w="2921" w:type="dxa"/>
            <w:vAlign w:val="center"/>
          </w:tcPr>
          <w:p w:rsidR="009F1BFC" w:rsidRPr="009F1BFC" w:rsidRDefault="009F1BFC" w:rsidP="00DD31F9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Требования и условия к разработке природ</w:t>
            </w:r>
            <w:r w:rsidRPr="009F1BFC">
              <w:rPr>
                <w:rFonts w:ascii="Franklin Gothic Book" w:hAnsi="Franklin Gothic Book"/>
              </w:rPr>
              <w:t>о</w:t>
            </w:r>
            <w:r w:rsidRPr="009F1BFC">
              <w:rPr>
                <w:rFonts w:ascii="Franklin Gothic Book" w:hAnsi="Franklin Gothic Book"/>
              </w:rPr>
              <w:t>охранных мероприятий</w:t>
            </w:r>
          </w:p>
        </w:tc>
        <w:tc>
          <w:tcPr>
            <w:tcW w:w="6521" w:type="dxa"/>
            <w:vAlign w:val="center"/>
          </w:tcPr>
          <w:p w:rsidR="009F1BFC" w:rsidRPr="009F1BFC" w:rsidRDefault="009F1BFC" w:rsidP="009F1BFC">
            <w:pPr>
              <w:widowControl w:val="0"/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В соответствии с действующим природоохранным закон</w:t>
            </w:r>
            <w:r w:rsidRPr="009F1BFC">
              <w:rPr>
                <w:rFonts w:ascii="Franklin Gothic Book" w:hAnsi="Franklin Gothic Book"/>
              </w:rPr>
              <w:t>о</w:t>
            </w:r>
            <w:r w:rsidRPr="009F1BFC">
              <w:rPr>
                <w:rFonts w:ascii="Franklin Gothic Book" w:hAnsi="Franklin Gothic Book"/>
              </w:rPr>
              <w:t xml:space="preserve">дательством. </w:t>
            </w:r>
          </w:p>
        </w:tc>
      </w:tr>
      <w:tr w:rsidR="009F1BFC" w:rsidRPr="009F1BFC" w:rsidTr="009F1BFC">
        <w:trPr>
          <w:trHeight w:val="704"/>
        </w:trPr>
        <w:tc>
          <w:tcPr>
            <w:tcW w:w="589" w:type="dxa"/>
            <w:vAlign w:val="center"/>
          </w:tcPr>
          <w:p w:rsidR="009F1BFC" w:rsidRPr="009F1BFC" w:rsidRDefault="009F1BFC" w:rsidP="009F1BFC">
            <w:pPr>
              <w:widowControl w:val="0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13</w:t>
            </w:r>
          </w:p>
        </w:tc>
        <w:tc>
          <w:tcPr>
            <w:tcW w:w="2921" w:type="dxa"/>
            <w:vAlign w:val="center"/>
          </w:tcPr>
          <w:p w:rsidR="009F1BFC" w:rsidRPr="009F1BFC" w:rsidRDefault="009F1BFC" w:rsidP="00DD31F9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Требования к произво</w:t>
            </w:r>
            <w:r w:rsidRPr="009F1BFC">
              <w:rPr>
                <w:rFonts w:ascii="Franklin Gothic Book" w:hAnsi="Franklin Gothic Book"/>
              </w:rPr>
              <w:t>д</w:t>
            </w:r>
            <w:r w:rsidRPr="009F1BFC">
              <w:rPr>
                <w:rFonts w:ascii="Franklin Gothic Book" w:hAnsi="Franklin Gothic Book"/>
              </w:rPr>
              <w:t>ству работ</w:t>
            </w:r>
          </w:p>
        </w:tc>
        <w:tc>
          <w:tcPr>
            <w:tcW w:w="6521" w:type="dxa"/>
            <w:vAlign w:val="center"/>
          </w:tcPr>
          <w:p w:rsidR="009F1BFC" w:rsidRPr="009F1BFC" w:rsidRDefault="009F1BFC" w:rsidP="009F1BFC">
            <w:pPr>
              <w:widowControl w:val="0"/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1. Обеспечить в ходе работ выполнения требований зак</w:t>
            </w:r>
            <w:r w:rsidRPr="009F1BFC">
              <w:rPr>
                <w:rFonts w:ascii="Franklin Gothic Book" w:hAnsi="Franklin Gothic Book"/>
              </w:rPr>
              <w:t>о</w:t>
            </w:r>
            <w:r w:rsidRPr="009F1BFC">
              <w:rPr>
                <w:rFonts w:ascii="Franklin Gothic Book" w:hAnsi="Franklin Gothic Book"/>
              </w:rPr>
              <w:t>нодательства в области пожарной безопасности, действу</w:t>
            </w:r>
            <w:r w:rsidRPr="009F1BFC">
              <w:rPr>
                <w:rFonts w:ascii="Franklin Gothic Book" w:hAnsi="Franklin Gothic Book"/>
              </w:rPr>
              <w:t>ю</w:t>
            </w:r>
            <w:r w:rsidRPr="009F1BFC">
              <w:rPr>
                <w:rFonts w:ascii="Franklin Gothic Book" w:hAnsi="Franklin Gothic Book"/>
              </w:rPr>
              <w:t>щих санитарных и строительных норм и правил.</w:t>
            </w:r>
          </w:p>
          <w:p w:rsidR="009F1BFC" w:rsidRPr="009F1BFC" w:rsidRDefault="009F1BFC" w:rsidP="009F1BFC">
            <w:pPr>
              <w:widowControl w:val="0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2. Работы должны выполняться с соблюдением норм отеч</w:t>
            </w:r>
            <w:r w:rsidRPr="009F1BFC">
              <w:rPr>
                <w:rFonts w:ascii="Franklin Gothic Book" w:hAnsi="Franklin Gothic Book"/>
              </w:rPr>
              <w:t>е</w:t>
            </w:r>
            <w:r w:rsidRPr="009F1BFC">
              <w:rPr>
                <w:rFonts w:ascii="Franklin Gothic Book" w:hAnsi="Franklin Gothic Book"/>
              </w:rPr>
              <w:t>ственных стандартов и правил.</w:t>
            </w:r>
          </w:p>
          <w:p w:rsidR="009F1BFC" w:rsidRPr="009F1BFC" w:rsidRDefault="009F1BFC" w:rsidP="009F1BFC">
            <w:pPr>
              <w:widowControl w:val="0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 xml:space="preserve">3. Все работы выполняются иждивением Подрядчика - его силами и средствами. </w:t>
            </w:r>
          </w:p>
          <w:p w:rsidR="009F1BFC" w:rsidRPr="009F1BFC" w:rsidRDefault="009F1BFC" w:rsidP="009F1BFC">
            <w:pPr>
              <w:widowControl w:val="0"/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4. За свой счет и своими силами производить защиту (надежное укрытие) механизмов, датчиков, приборов, м</w:t>
            </w:r>
            <w:r w:rsidRPr="009F1BFC">
              <w:rPr>
                <w:rFonts w:ascii="Franklin Gothic Book" w:hAnsi="Franklin Gothic Book"/>
              </w:rPr>
              <w:t>а</w:t>
            </w:r>
            <w:r w:rsidRPr="009F1BFC">
              <w:rPr>
                <w:rFonts w:ascii="Franklin Gothic Book" w:hAnsi="Franklin Gothic Book"/>
              </w:rPr>
              <w:t xml:space="preserve">нометров, светильников, </w:t>
            </w:r>
            <w:proofErr w:type="gramStart"/>
            <w:r w:rsidRPr="009F1BFC">
              <w:rPr>
                <w:rFonts w:ascii="Franklin Gothic Book" w:hAnsi="Franklin Gothic Book"/>
              </w:rPr>
              <w:t>конструкций</w:t>
            </w:r>
            <w:proofErr w:type="gramEnd"/>
            <w:r w:rsidRPr="009F1BFC">
              <w:rPr>
                <w:rFonts w:ascii="Franklin Gothic Book" w:hAnsi="Franklin Gothic Book"/>
              </w:rPr>
              <w:t xml:space="preserve"> не подпадающих под ремонт, от возможного повреждения в зоне проведения работ.</w:t>
            </w:r>
          </w:p>
          <w:p w:rsidR="009F1BFC" w:rsidRPr="009F1BFC" w:rsidRDefault="009F1BFC" w:rsidP="009F1BFC">
            <w:pPr>
              <w:widowControl w:val="0"/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5. Ежедневно, после окончания проведения работ, обесп</w:t>
            </w:r>
            <w:r w:rsidRPr="009F1BFC">
              <w:rPr>
                <w:rFonts w:ascii="Franklin Gothic Book" w:hAnsi="Franklin Gothic Book"/>
              </w:rPr>
              <w:t>е</w:t>
            </w:r>
            <w:r w:rsidRPr="009F1BFC">
              <w:rPr>
                <w:rFonts w:ascii="Franklin Gothic Book" w:hAnsi="Franklin Gothic Book"/>
              </w:rPr>
              <w:t>чивать уборку зоны ведения работы с вывозом образова</w:t>
            </w:r>
            <w:r w:rsidRPr="009F1BFC">
              <w:rPr>
                <w:rFonts w:ascii="Franklin Gothic Book" w:hAnsi="Franklin Gothic Book"/>
              </w:rPr>
              <w:t>в</w:t>
            </w:r>
            <w:r w:rsidRPr="009F1BFC">
              <w:rPr>
                <w:rFonts w:ascii="Franklin Gothic Book" w:hAnsi="Franklin Gothic Book"/>
              </w:rPr>
              <w:t>шегося мусора с территории.</w:t>
            </w:r>
          </w:p>
        </w:tc>
      </w:tr>
      <w:tr w:rsidR="009F1BFC" w:rsidRPr="009F1BFC" w:rsidTr="009F1BFC">
        <w:trPr>
          <w:trHeight w:val="970"/>
        </w:trPr>
        <w:tc>
          <w:tcPr>
            <w:tcW w:w="589" w:type="dxa"/>
            <w:vAlign w:val="center"/>
          </w:tcPr>
          <w:p w:rsidR="009F1BFC" w:rsidRPr="009F1BFC" w:rsidRDefault="009F1BFC" w:rsidP="009F1BFC">
            <w:pPr>
              <w:widowControl w:val="0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14</w:t>
            </w:r>
          </w:p>
        </w:tc>
        <w:tc>
          <w:tcPr>
            <w:tcW w:w="2921" w:type="dxa"/>
            <w:vAlign w:val="center"/>
          </w:tcPr>
          <w:p w:rsidR="009F1BFC" w:rsidRPr="009F1BFC" w:rsidRDefault="009F1BFC" w:rsidP="009F1BFC">
            <w:pPr>
              <w:widowControl w:val="0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Требования по разрабо</w:t>
            </w:r>
            <w:r w:rsidRPr="009F1BFC">
              <w:rPr>
                <w:rFonts w:ascii="Franklin Gothic Book" w:hAnsi="Franklin Gothic Book"/>
              </w:rPr>
              <w:t>т</w:t>
            </w:r>
            <w:r w:rsidRPr="009F1BFC">
              <w:rPr>
                <w:rFonts w:ascii="Franklin Gothic Book" w:hAnsi="Franklin Gothic Book"/>
              </w:rPr>
              <w:t>ке инженерно-технических меропри</w:t>
            </w:r>
            <w:r w:rsidRPr="009F1BFC">
              <w:rPr>
                <w:rFonts w:ascii="Franklin Gothic Book" w:hAnsi="Franklin Gothic Book"/>
              </w:rPr>
              <w:t>я</w:t>
            </w:r>
            <w:r w:rsidRPr="009F1BFC">
              <w:rPr>
                <w:rFonts w:ascii="Franklin Gothic Book" w:hAnsi="Franklin Gothic Book"/>
              </w:rPr>
              <w:t>тий ГО и ЧС</w:t>
            </w:r>
          </w:p>
        </w:tc>
        <w:tc>
          <w:tcPr>
            <w:tcW w:w="6521" w:type="dxa"/>
            <w:vAlign w:val="center"/>
          </w:tcPr>
          <w:p w:rsidR="009F1BFC" w:rsidRPr="009F1BFC" w:rsidRDefault="009F1BFC" w:rsidP="009F1BFC">
            <w:pPr>
              <w:widowControl w:val="0"/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В соответствии с действующими нормами и правилами.</w:t>
            </w:r>
          </w:p>
        </w:tc>
      </w:tr>
      <w:tr w:rsidR="009F1BFC" w:rsidRPr="009F1BFC" w:rsidTr="009F1BFC">
        <w:trPr>
          <w:trHeight w:val="273"/>
        </w:trPr>
        <w:tc>
          <w:tcPr>
            <w:tcW w:w="589" w:type="dxa"/>
          </w:tcPr>
          <w:p w:rsidR="009F1BFC" w:rsidRPr="009F1BFC" w:rsidRDefault="009F1BFC" w:rsidP="009F1BFC">
            <w:pPr>
              <w:widowControl w:val="0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15</w:t>
            </w:r>
          </w:p>
        </w:tc>
        <w:tc>
          <w:tcPr>
            <w:tcW w:w="2921" w:type="dxa"/>
          </w:tcPr>
          <w:p w:rsidR="009F1BFC" w:rsidRPr="00DD31F9" w:rsidRDefault="009F1BFC" w:rsidP="00DD31F9">
            <w:pPr>
              <w:pStyle w:val="ConsPlusCell"/>
              <w:widowControl w:val="0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F1BFC">
              <w:rPr>
                <w:rFonts w:ascii="Franklin Gothic Book" w:hAnsi="Franklin Gothic Book" w:cs="Times New Roman"/>
                <w:sz w:val="24"/>
                <w:szCs w:val="24"/>
              </w:rPr>
              <w:t xml:space="preserve">Требования к </w:t>
            </w:r>
            <w:proofErr w:type="gramStart"/>
            <w:r w:rsidRPr="009F1BFC">
              <w:rPr>
                <w:rFonts w:ascii="Franklin Gothic Book" w:hAnsi="Franklin Gothic Book" w:cs="Times New Roman"/>
                <w:sz w:val="24"/>
                <w:szCs w:val="24"/>
              </w:rPr>
              <w:t>сметной</w:t>
            </w:r>
            <w:proofErr w:type="gramEnd"/>
            <w:r w:rsidRPr="009F1BFC">
              <w:rPr>
                <w:rFonts w:ascii="Franklin Gothic Book" w:hAnsi="Franklin Gothic Book" w:cs="Times New Roman"/>
                <w:sz w:val="24"/>
                <w:szCs w:val="24"/>
              </w:rPr>
              <w:t xml:space="preserve">  документацию </w:t>
            </w:r>
          </w:p>
        </w:tc>
        <w:tc>
          <w:tcPr>
            <w:tcW w:w="6521" w:type="dxa"/>
          </w:tcPr>
          <w:p w:rsidR="009F1BFC" w:rsidRPr="009F1BFC" w:rsidRDefault="009F1BFC" w:rsidP="009F1BFC">
            <w:pPr>
              <w:widowControl w:val="0"/>
              <w:rPr>
                <w:rFonts w:ascii="Franklin Gothic Book" w:hAnsi="Franklin Gothic Book"/>
                <w:lang w:eastAsia="en-US"/>
              </w:rPr>
            </w:pPr>
            <w:r w:rsidRPr="009F1BFC">
              <w:rPr>
                <w:rFonts w:ascii="Franklin Gothic Book" w:hAnsi="Franklin Gothic Book"/>
              </w:rPr>
              <w:t>Сметную документацию составить в соответствии с МДС 81-35.2004г. по сборникам, включенным в «Реестр сметных нормативов» по состоянию на текущий период.</w:t>
            </w:r>
          </w:p>
        </w:tc>
      </w:tr>
    </w:tbl>
    <w:p w:rsidR="009F1BFC" w:rsidRPr="009F1BFC" w:rsidRDefault="009F1BFC" w:rsidP="009F1BFC">
      <w:pPr>
        <w:widowControl w:val="0"/>
        <w:rPr>
          <w:rFonts w:ascii="Franklin Gothic Book" w:hAnsi="Franklin Gothic Book"/>
        </w:rPr>
      </w:pPr>
    </w:p>
    <w:p w:rsidR="00936B5D" w:rsidRPr="009F1BFC" w:rsidRDefault="00936B5D" w:rsidP="009F1BFC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</w:p>
    <w:p w:rsidR="002E30F9" w:rsidRPr="009F1BFC" w:rsidRDefault="00FD2947" w:rsidP="009F1BFC">
      <w:pPr>
        <w:pStyle w:val="afff6"/>
        <w:widowControl w:val="0"/>
        <w:numPr>
          <w:ilvl w:val="0"/>
          <w:numId w:val="45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9F1BFC">
        <w:rPr>
          <w:rFonts w:ascii="Franklin Gothic Book" w:hAnsi="Franklin Gothic Book"/>
          <w:b/>
        </w:rPr>
        <w:t>Проект договора</w:t>
      </w: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9F1BFC" w:rsidRPr="009F1BFC" w:rsidRDefault="009F1BFC" w:rsidP="008C61CE">
      <w:pPr>
        <w:pStyle w:val="1"/>
        <w:keepNext w:val="0"/>
        <w:keepLines w:val="0"/>
        <w:pageBreakBefore w:val="0"/>
        <w:widowControl w:val="0"/>
        <w:ind w:left="0" w:firstLine="0"/>
        <w:jc w:val="center"/>
        <w:rPr>
          <w:rFonts w:ascii="Franklin Gothic Book" w:hAnsi="Franklin Gothic Book"/>
          <w:sz w:val="24"/>
          <w:szCs w:val="24"/>
        </w:rPr>
      </w:pPr>
      <w:r w:rsidRPr="009F1BFC">
        <w:rPr>
          <w:rFonts w:ascii="Franklin Gothic Book" w:hAnsi="Franklin Gothic Book"/>
          <w:sz w:val="24"/>
          <w:szCs w:val="24"/>
        </w:rPr>
        <w:t>ДОГОВОР ПОСТАВКИ №</w:t>
      </w:r>
      <w:r w:rsidRPr="009F1BFC">
        <w:rPr>
          <w:rFonts w:ascii="Franklin Gothic Book" w:hAnsi="Franklin Gothic Book"/>
          <w:sz w:val="24"/>
          <w:szCs w:val="24"/>
          <w:lang w:val="en-US"/>
        </w:rPr>
        <w:t>_________</w:t>
      </w:r>
    </w:p>
    <w:p w:rsidR="009F1BFC" w:rsidRPr="009F1BFC" w:rsidRDefault="009F1BFC" w:rsidP="009F1BFC">
      <w:pPr>
        <w:widowControl w:val="0"/>
        <w:rPr>
          <w:rFonts w:ascii="Franklin Gothic Book" w:hAnsi="Franklin Gothic Book"/>
          <w:lang w:eastAsia="x-none"/>
        </w:rPr>
      </w:pPr>
    </w:p>
    <w:p w:rsidR="009F1BFC" w:rsidRPr="009F1BFC" w:rsidRDefault="009F1BFC" w:rsidP="009F1BFC">
      <w:pPr>
        <w:widowControl w:val="0"/>
        <w:rPr>
          <w:rFonts w:ascii="Franklin Gothic Book" w:hAnsi="Franklin Gothic Book"/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F1BFC" w:rsidRPr="009F1BFC" w:rsidTr="009F1BFC">
        <w:tc>
          <w:tcPr>
            <w:tcW w:w="4785" w:type="dxa"/>
          </w:tcPr>
          <w:p w:rsidR="009F1BFC" w:rsidRPr="009F1BFC" w:rsidRDefault="009F1BFC" w:rsidP="009F1BFC">
            <w:pPr>
              <w:widowControl w:val="0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г. Новороссийск</w:t>
            </w:r>
          </w:p>
        </w:tc>
        <w:tc>
          <w:tcPr>
            <w:tcW w:w="4786" w:type="dxa"/>
          </w:tcPr>
          <w:p w:rsidR="009F1BFC" w:rsidRPr="009F1BFC" w:rsidRDefault="009F1BFC" w:rsidP="009F1BFC">
            <w:pPr>
              <w:widowControl w:val="0"/>
              <w:jc w:val="right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«___» ______ 201</w:t>
            </w:r>
            <w:r w:rsidR="00DD31F9">
              <w:rPr>
                <w:rFonts w:ascii="Franklin Gothic Book" w:hAnsi="Franklin Gothic Book"/>
              </w:rPr>
              <w:t>5</w:t>
            </w:r>
            <w:r w:rsidRPr="009F1BFC">
              <w:rPr>
                <w:rFonts w:ascii="Franklin Gothic Book" w:hAnsi="Franklin Gothic Book"/>
              </w:rPr>
              <w:t xml:space="preserve"> г.</w:t>
            </w:r>
          </w:p>
          <w:p w:rsidR="009F1BFC" w:rsidRPr="009F1BFC" w:rsidRDefault="009F1BFC" w:rsidP="009F1BFC">
            <w:pPr>
              <w:widowControl w:val="0"/>
              <w:jc w:val="right"/>
              <w:rPr>
                <w:rFonts w:ascii="Franklin Gothic Book" w:hAnsi="Franklin Gothic Book"/>
              </w:rPr>
            </w:pPr>
          </w:p>
        </w:tc>
      </w:tr>
    </w:tbl>
    <w:p w:rsidR="009F1BFC" w:rsidRPr="009F1BFC" w:rsidRDefault="009F1BFC" w:rsidP="009F1BFC">
      <w:pPr>
        <w:pStyle w:val="24"/>
        <w:widowControl w:val="0"/>
        <w:spacing w:after="0" w:line="240" w:lineRule="auto"/>
        <w:ind w:left="0"/>
        <w:jc w:val="both"/>
        <w:rPr>
          <w:rFonts w:ascii="Franklin Gothic Book" w:hAnsi="Franklin Gothic Book"/>
        </w:rPr>
      </w:pPr>
      <w:proofErr w:type="gramStart"/>
      <w:r w:rsidRPr="009F1BFC">
        <w:rPr>
          <w:rFonts w:ascii="Franklin Gothic Book" w:hAnsi="Franklin Gothic Book"/>
        </w:rPr>
        <w:t xml:space="preserve">ОАО «Новороссийский морской торговый порт», именуемое в дальнейшем «Заказчик», в лице Первого заместителя технического директора И.М. </w:t>
      </w:r>
      <w:proofErr w:type="spellStart"/>
      <w:r w:rsidRPr="009F1BFC">
        <w:rPr>
          <w:rFonts w:ascii="Franklin Gothic Book" w:hAnsi="Franklin Gothic Book"/>
        </w:rPr>
        <w:t>Фофонова</w:t>
      </w:r>
      <w:proofErr w:type="spellEnd"/>
      <w:r w:rsidRPr="009F1BFC">
        <w:rPr>
          <w:rFonts w:ascii="Franklin Gothic Book" w:hAnsi="Franklin Gothic Book"/>
        </w:rPr>
        <w:t>, действующего на основании Доверенности №2110-07/118 от 24.06.2014 г., с одной стороны, и _____________именуемое в дальнейшем Поставщик,  в лице ___________________действующего на основании Устава, с другой стороны (именуемые в дальнейшем - Стороны), заключили настоящий договор (далее - Договор) о нижеследующем:</w:t>
      </w:r>
      <w:proofErr w:type="gramEnd"/>
    </w:p>
    <w:p w:rsidR="009F1BFC" w:rsidRPr="009F1BFC" w:rsidRDefault="009F1BFC" w:rsidP="009F1BFC">
      <w:pPr>
        <w:pStyle w:val="24"/>
        <w:widowControl w:val="0"/>
        <w:spacing w:after="0" w:line="240" w:lineRule="auto"/>
        <w:ind w:left="0"/>
        <w:jc w:val="both"/>
        <w:rPr>
          <w:rFonts w:ascii="Franklin Gothic Book" w:hAnsi="Franklin Gothic Book"/>
        </w:rPr>
      </w:pPr>
    </w:p>
    <w:p w:rsidR="009F1BFC" w:rsidRPr="009F1BFC" w:rsidRDefault="009F1BFC" w:rsidP="009F1BFC">
      <w:pPr>
        <w:widowControl w:val="0"/>
        <w:numPr>
          <w:ilvl w:val="0"/>
          <w:numId w:val="46"/>
        </w:numPr>
        <w:ind w:left="0" w:firstLine="0"/>
        <w:jc w:val="center"/>
        <w:rPr>
          <w:rFonts w:ascii="Franklin Gothic Book" w:hAnsi="Franklin Gothic Book"/>
          <w:b/>
        </w:rPr>
      </w:pPr>
      <w:r w:rsidRPr="009F1BFC">
        <w:rPr>
          <w:rFonts w:ascii="Franklin Gothic Book" w:hAnsi="Franklin Gothic Book"/>
          <w:b/>
        </w:rPr>
        <w:t>ПРЕДМЕТ ДОГОВОРА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 xml:space="preserve">1.1. </w:t>
      </w:r>
      <w:proofErr w:type="gramStart"/>
      <w:r w:rsidRPr="009F1BFC">
        <w:rPr>
          <w:rFonts w:ascii="Franklin Gothic Book" w:hAnsi="Franklin Gothic Book"/>
        </w:rPr>
        <w:t xml:space="preserve">Поставщик обязуется поставить </w:t>
      </w:r>
      <w:r w:rsidRPr="009F1BFC">
        <w:rPr>
          <w:rFonts w:ascii="Franklin Gothic Book" w:hAnsi="Franklin Gothic Book"/>
          <w:b/>
        </w:rPr>
        <w:t>индивидуальные средства фильтрующего  действия для защиты органов дыхания и шкафы для их хранения</w:t>
      </w:r>
      <w:r w:rsidRPr="009F1BFC">
        <w:rPr>
          <w:rFonts w:ascii="Franklin Gothic Book" w:hAnsi="Franklin Gothic Book"/>
        </w:rPr>
        <w:t xml:space="preserve"> </w:t>
      </w:r>
      <w:r w:rsidRPr="009F1BFC">
        <w:rPr>
          <w:rFonts w:ascii="Franklin Gothic Book" w:hAnsi="Franklin Gothic Book"/>
          <w:b/>
        </w:rPr>
        <w:t>(здание АБК-1 инв. №11931)</w:t>
      </w:r>
      <w:r w:rsidRPr="009F1BFC">
        <w:rPr>
          <w:rFonts w:ascii="Franklin Gothic Book" w:hAnsi="Franklin Gothic Book"/>
        </w:rPr>
        <w:t xml:space="preserve"> (далее по тексту - Товар), ассортимент, количество и цена которых определяется в Техническом задании (Приложение №1) и Спецификацией (Приложение №2), являющейся неотъемлемой частью настоящего Договора и передать его Покупателю в соответствии с условиями настоящего Д</w:t>
      </w:r>
      <w:r w:rsidRPr="009F1BFC">
        <w:rPr>
          <w:rFonts w:ascii="Franklin Gothic Book" w:hAnsi="Franklin Gothic Book"/>
        </w:rPr>
        <w:t>о</w:t>
      </w:r>
      <w:r w:rsidRPr="009F1BFC">
        <w:rPr>
          <w:rFonts w:ascii="Franklin Gothic Book" w:hAnsi="Franklin Gothic Book"/>
        </w:rPr>
        <w:t xml:space="preserve">говора. </w:t>
      </w:r>
      <w:proofErr w:type="gramEnd"/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1.2. Покупатель принимает на себя обязательства принять и оплатить поставленный Товар в соответствии с условиями настоящего Договора.</w:t>
      </w:r>
    </w:p>
    <w:p w:rsidR="009F1BFC" w:rsidRPr="009F1BFC" w:rsidRDefault="009F1BFC" w:rsidP="009F1BFC">
      <w:pPr>
        <w:pStyle w:val="a9"/>
        <w:widowControl w:val="0"/>
        <w:tabs>
          <w:tab w:val="num" w:pos="935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9F1BFC">
        <w:rPr>
          <w:rFonts w:ascii="Franklin Gothic Book" w:hAnsi="Franklin Gothic Book"/>
          <w:sz w:val="24"/>
          <w:szCs w:val="24"/>
        </w:rPr>
        <w:t>1.3. Поставщик гарантирует, что поставленный им в рамках настоящего Договора Товар пр</w:t>
      </w:r>
      <w:r w:rsidRPr="009F1BFC">
        <w:rPr>
          <w:rFonts w:ascii="Franklin Gothic Book" w:hAnsi="Franklin Gothic Book"/>
          <w:sz w:val="24"/>
          <w:szCs w:val="24"/>
        </w:rPr>
        <w:t>и</w:t>
      </w:r>
      <w:r w:rsidRPr="009F1BFC">
        <w:rPr>
          <w:rFonts w:ascii="Franklin Gothic Book" w:hAnsi="Franklin Gothic Book"/>
          <w:sz w:val="24"/>
          <w:szCs w:val="24"/>
        </w:rPr>
        <w:t>надлежит ему на законных основаниях, находится в законном обороте, не состоит в залоге и под арестом, а также свободно от требований и претензий третьих лиц.</w:t>
      </w:r>
    </w:p>
    <w:p w:rsidR="009F1BFC" w:rsidRPr="009F1BFC" w:rsidRDefault="009F1BFC" w:rsidP="009F1BFC">
      <w:pPr>
        <w:pStyle w:val="a9"/>
        <w:widowControl w:val="0"/>
        <w:tabs>
          <w:tab w:val="num" w:pos="935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9F1BFC">
        <w:rPr>
          <w:rFonts w:ascii="Franklin Gothic Book" w:hAnsi="Franklin Gothic Book"/>
          <w:sz w:val="24"/>
          <w:szCs w:val="24"/>
        </w:rPr>
        <w:t>1.4.  Поставщик гарантирует, что поставляемый Товар является новым, не бывшим в эксплу</w:t>
      </w:r>
      <w:r w:rsidRPr="009F1BFC">
        <w:rPr>
          <w:rFonts w:ascii="Franklin Gothic Book" w:hAnsi="Franklin Gothic Book"/>
          <w:sz w:val="24"/>
          <w:szCs w:val="24"/>
        </w:rPr>
        <w:t>а</w:t>
      </w:r>
      <w:r w:rsidRPr="009F1BFC">
        <w:rPr>
          <w:rFonts w:ascii="Franklin Gothic Book" w:hAnsi="Franklin Gothic Book"/>
          <w:sz w:val="24"/>
          <w:szCs w:val="24"/>
        </w:rPr>
        <w:t>тации и произведенным не ранее чем за 10 месяцев до момента подписания настоящего Д</w:t>
      </w:r>
      <w:r w:rsidRPr="009F1BFC">
        <w:rPr>
          <w:rFonts w:ascii="Franklin Gothic Book" w:hAnsi="Franklin Gothic Book"/>
          <w:sz w:val="24"/>
          <w:szCs w:val="24"/>
        </w:rPr>
        <w:t>о</w:t>
      </w:r>
      <w:r w:rsidRPr="009F1BFC">
        <w:rPr>
          <w:rFonts w:ascii="Franklin Gothic Book" w:hAnsi="Franklin Gothic Book"/>
          <w:sz w:val="24"/>
          <w:szCs w:val="24"/>
        </w:rPr>
        <w:t>говора. Не допускается поставка выставочных образцов.</w:t>
      </w:r>
    </w:p>
    <w:p w:rsidR="009F1BFC" w:rsidRPr="009F1BFC" w:rsidRDefault="009F1BFC" w:rsidP="009F1BFC">
      <w:pPr>
        <w:pStyle w:val="a9"/>
        <w:widowControl w:val="0"/>
        <w:tabs>
          <w:tab w:val="num" w:pos="935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9F1BFC" w:rsidRPr="009F1BFC" w:rsidRDefault="009F1BFC" w:rsidP="009F1BFC">
      <w:pPr>
        <w:widowControl w:val="0"/>
        <w:numPr>
          <w:ilvl w:val="0"/>
          <w:numId w:val="46"/>
        </w:numPr>
        <w:ind w:left="0" w:firstLine="0"/>
        <w:jc w:val="center"/>
        <w:rPr>
          <w:rFonts w:ascii="Franklin Gothic Book" w:hAnsi="Franklin Gothic Book"/>
          <w:b/>
        </w:rPr>
      </w:pPr>
      <w:r w:rsidRPr="009F1BFC">
        <w:rPr>
          <w:rFonts w:ascii="Franklin Gothic Book" w:hAnsi="Franklin Gothic Book"/>
          <w:b/>
        </w:rPr>
        <w:t>ЦЕНА ДОГОВОРА</w:t>
      </w:r>
    </w:p>
    <w:p w:rsidR="009F1BFC" w:rsidRPr="009F1BFC" w:rsidRDefault="009F1BFC" w:rsidP="009F1BFC">
      <w:pPr>
        <w:widowControl w:val="0"/>
        <w:numPr>
          <w:ilvl w:val="1"/>
          <w:numId w:val="46"/>
        </w:numPr>
        <w:ind w:left="0" w:firstLine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 xml:space="preserve">Цена настоящего Договора составляет: 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____________________руб. (___________________руб.) ___ коп</w:t>
      </w:r>
      <w:proofErr w:type="gramStart"/>
      <w:r w:rsidRPr="009F1BFC">
        <w:rPr>
          <w:rFonts w:ascii="Franklin Gothic Book" w:hAnsi="Franklin Gothic Book"/>
        </w:rPr>
        <w:t xml:space="preserve">., </w:t>
      </w:r>
      <w:proofErr w:type="gramEnd"/>
      <w:r w:rsidRPr="009F1BFC">
        <w:rPr>
          <w:rFonts w:ascii="Franklin Gothic Book" w:hAnsi="Franklin Gothic Book"/>
        </w:rPr>
        <w:t>в соответствии со Специфик</w:t>
      </w:r>
      <w:r w:rsidRPr="009F1BFC">
        <w:rPr>
          <w:rFonts w:ascii="Franklin Gothic Book" w:hAnsi="Franklin Gothic Book"/>
        </w:rPr>
        <w:t>а</w:t>
      </w:r>
      <w:r w:rsidRPr="009F1BFC">
        <w:rPr>
          <w:rFonts w:ascii="Franklin Gothic Book" w:hAnsi="Franklin Gothic Book"/>
        </w:rPr>
        <w:t>цией (Приложение №2), являющейся неотъемлемой частью настоящего Договора. НДС____________.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2.2. В цену настоящего Договора входят затраты Поставщика, связанные с закупкой Товара, его упаковкой, погрузкой,  транспортировкой  и выгрузкой по адресу доставки, указанного в п. 4.1. настоящего Договора.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2.3.  В стоимость поставки входят услуги по установке шкафов для их хранения.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</w:p>
    <w:p w:rsidR="009F1BFC" w:rsidRPr="009F1BFC" w:rsidRDefault="009F1BFC" w:rsidP="009F1BFC">
      <w:pPr>
        <w:widowControl w:val="0"/>
        <w:numPr>
          <w:ilvl w:val="0"/>
          <w:numId w:val="46"/>
        </w:numPr>
        <w:ind w:left="0" w:firstLine="0"/>
        <w:jc w:val="center"/>
        <w:rPr>
          <w:rFonts w:ascii="Franklin Gothic Book" w:hAnsi="Franklin Gothic Book"/>
          <w:b/>
        </w:rPr>
      </w:pPr>
      <w:r w:rsidRPr="009F1BFC">
        <w:rPr>
          <w:rFonts w:ascii="Franklin Gothic Book" w:hAnsi="Franklin Gothic Book"/>
          <w:b/>
        </w:rPr>
        <w:t>УСЛОВИЯ ОПЛАТЫ</w:t>
      </w:r>
    </w:p>
    <w:p w:rsidR="009F1BFC" w:rsidRPr="009F1BFC" w:rsidRDefault="009F1BFC" w:rsidP="009F1BFC">
      <w:pPr>
        <w:pStyle w:val="a9"/>
        <w:widowControl w:val="0"/>
        <w:tabs>
          <w:tab w:val="num" w:pos="935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9F1BFC">
        <w:rPr>
          <w:rFonts w:ascii="Franklin Gothic Book" w:hAnsi="Franklin Gothic Book"/>
          <w:sz w:val="24"/>
          <w:szCs w:val="24"/>
        </w:rPr>
        <w:t>3.1. Оплата по настоящему Договору осуществляется на расчетный счет Поставщика на осн</w:t>
      </w:r>
      <w:r w:rsidRPr="009F1BFC">
        <w:rPr>
          <w:rFonts w:ascii="Franklin Gothic Book" w:hAnsi="Franklin Gothic Book"/>
          <w:sz w:val="24"/>
          <w:szCs w:val="24"/>
        </w:rPr>
        <w:t>о</w:t>
      </w:r>
      <w:r w:rsidRPr="009F1BFC">
        <w:rPr>
          <w:rFonts w:ascii="Franklin Gothic Book" w:hAnsi="Franklin Gothic Book"/>
          <w:sz w:val="24"/>
          <w:szCs w:val="24"/>
        </w:rPr>
        <w:t>вании выставленного в адрес Покупателя счета,  путем перечисления денежных сре</w:t>
      </w:r>
      <w:proofErr w:type="gramStart"/>
      <w:r w:rsidRPr="009F1BFC">
        <w:rPr>
          <w:rFonts w:ascii="Franklin Gothic Book" w:hAnsi="Franklin Gothic Book"/>
          <w:sz w:val="24"/>
          <w:szCs w:val="24"/>
        </w:rPr>
        <w:t>дств в б</w:t>
      </w:r>
      <w:proofErr w:type="gramEnd"/>
      <w:r w:rsidRPr="009F1BFC">
        <w:rPr>
          <w:rFonts w:ascii="Franklin Gothic Book" w:hAnsi="Franklin Gothic Book"/>
          <w:sz w:val="24"/>
          <w:szCs w:val="24"/>
        </w:rPr>
        <w:t>езналичном порядке на банковский счет Поставщика.</w:t>
      </w:r>
    </w:p>
    <w:p w:rsidR="009F1BFC" w:rsidRPr="009F1BFC" w:rsidRDefault="009F1BFC" w:rsidP="009F1BFC">
      <w:pPr>
        <w:pStyle w:val="a9"/>
        <w:widowControl w:val="0"/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9F1BFC">
        <w:rPr>
          <w:rFonts w:ascii="Franklin Gothic Book" w:hAnsi="Franklin Gothic Book"/>
          <w:sz w:val="24"/>
          <w:szCs w:val="24"/>
        </w:rPr>
        <w:t>3.2. Оплата по настоящему Договору производится в течение 10 (десяти) банковских дней п</w:t>
      </w:r>
      <w:r w:rsidRPr="009F1BFC">
        <w:rPr>
          <w:rFonts w:ascii="Franklin Gothic Book" w:hAnsi="Franklin Gothic Book"/>
          <w:sz w:val="24"/>
          <w:szCs w:val="24"/>
        </w:rPr>
        <w:t>о</w:t>
      </w:r>
      <w:r w:rsidRPr="009F1BFC">
        <w:rPr>
          <w:rFonts w:ascii="Franklin Gothic Book" w:hAnsi="Franklin Gothic Book"/>
          <w:sz w:val="24"/>
          <w:szCs w:val="24"/>
        </w:rPr>
        <w:t xml:space="preserve">сле подписания Покупателем товарно-сопроводительного документа (накладной), при наличии счета Поставщика.                                                                                   </w:t>
      </w:r>
    </w:p>
    <w:p w:rsidR="009F1BFC" w:rsidRPr="009F1BFC" w:rsidRDefault="009F1BFC" w:rsidP="009F1BFC">
      <w:pPr>
        <w:pStyle w:val="a9"/>
        <w:widowControl w:val="0"/>
        <w:spacing w:line="240" w:lineRule="auto"/>
        <w:ind w:firstLine="0"/>
        <w:rPr>
          <w:rFonts w:ascii="Franklin Gothic Book" w:hAnsi="Franklin Gothic Book"/>
          <w:bCs/>
          <w:sz w:val="24"/>
          <w:szCs w:val="24"/>
        </w:rPr>
      </w:pPr>
      <w:r w:rsidRPr="009F1BFC">
        <w:rPr>
          <w:rFonts w:ascii="Franklin Gothic Book" w:hAnsi="Franklin Gothic Book"/>
          <w:sz w:val="24"/>
          <w:szCs w:val="24"/>
        </w:rPr>
        <w:t xml:space="preserve">3.3. </w:t>
      </w:r>
      <w:r w:rsidRPr="009F1BFC">
        <w:rPr>
          <w:rFonts w:ascii="Franklin Gothic Book" w:hAnsi="Franklin Gothic Book"/>
          <w:bCs/>
          <w:sz w:val="24"/>
          <w:szCs w:val="24"/>
        </w:rPr>
        <w:t>В случае не предоставления и/или несвоевременного предоставления Поставщиком сч</w:t>
      </w:r>
      <w:r w:rsidRPr="009F1BFC">
        <w:rPr>
          <w:rFonts w:ascii="Franklin Gothic Book" w:hAnsi="Franklin Gothic Book"/>
          <w:bCs/>
          <w:sz w:val="24"/>
          <w:szCs w:val="24"/>
        </w:rPr>
        <w:t>е</w:t>
      </w:r>
      <w:r w:rsidRPr="009F1BFC">
        <w:rPr>
          <w:rFonts w:ascii="Franklin Gothic Book" w:hAnsi="Franklin Gothic Book"/>
          <w:bCs/>
          <w:sz w:val="24"/>
          <w:szCs w:val="24"/>
        </w:rPr>
        <w:t>та, а также в случае его ненадлежащего оформления Покупатель не несёт ответственности за просрочку обязательств по оплате.</w:t>
      </w:r>
    </w:p>
    <w:p w:rsidR="009F1BFC" w:rsidRPr="009F1BFC" w:rsidRDefault="009F1BFC" w:rsidP="009F1BFC">
      <w:pPr>
        <w:pStyle w:val="a9"/>
        <w:widowControl w:val="0"/>
        <w:spacing w:line="240" w:lineRule="auto"/>
        <w:ind w:firstLine="0"/>
        <w:rPr>
          <w:rFonts w:ascii="Franklin Gothic Book" w:hAnsi="Franklin Gothic Book"/>
          <w:bCs/>
          <w:sz w:val="24"/>
          <w:szCs w:val="24"/>
        </w:rPr>
      </w:pPr>
    </w:p>
    <w:p w:rsidR="009F1BFC" w:rsidRPr="009F1BFC" w:rsidRDefault="009F1BFC" w:rsidP="009F1BFC">
      <w:pPr>
        <w:pStyle w:val="a9"/>
        <w:widowControl w:val="0"/>
        <w:spacing w:line="240" w:lineRule="auto"/>
        <w:ind w:firstLine="0"/>
        <w:jc w:val="center"/>
        <w:rPr>
          <w:rFonts w:ascii="Franklin Gothic Book" w:hAnsi="Franklin Gothic Book"/>
          <w:b/>
          <w:sz w:val="24"/>
          <w:szCs w:val="24"/>
        </w:rPr>
      </w:pPr>
      <w:r w:rsidRPr="009F1BFC">
        <w:rPr>
          <w:rFonts w:ascii="Franklin Gothic Book" w:hAnsi="Franklin Gothic Book"/>
          <w:b/>
          <w:sz w:val="24"/>
          <w:szCs w:val="24"/>
        </w:rPr>
        <w:t>4. ПОРЯДОК И УСЛОВИЯ ПОСТАВКИ</w:t>
      </w:r>
    </w:p>
    <w:p w:rsidR="009F1BFC" w:rsidRPr="009F1BFC" w:rsidRDefault="009F1BFC" w:rsidP="009F1BFC">
      <w:pPr>
        <w:pStyle w:val="a9"/>
        <w:widowControl w:val="0"/>
        <w:tabs>
          <w:tab w:val="num" w:pos="935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9F1BFC">
        <w:rPr>
          <w:rFonts w:ascii="Franklin Gothic Book" w:hAnsi="Franklin Gothic Book"/>
          <w:sz w:val="24"/>
          <w:szCs w:val="24"/>
        </w:rPr>
        <w:t>4.1. Поставка Товара по настоящему Договору осуществляется Поставщиком путем доставки Товара автомобильным транспортом на Место назначения - объект Покупателя, расположе</w:t>
      </w:r>
      <w:r w:rsidRPr="009F1BFC">
        <w:rPr>
          <w:rFonts w:ascii="Franklin Gothic Book" w:hAnsi="Franklin Gothic Book"/>
          <w:sz w:val="24"/>
          <w:szCs w:val="24"/>
        </w:rPr>
        <w:t>н</w:t>
      </w:r>
      <w:r w:rsidRPr="009F1BFC">
        <w:rPr>
          <w:rFonts w:ascii="Franklin Gothic Book" w:hAnsi="Franklin Gothic Book"/>
          <w:sz w:val="24"/>
          <w:szCs w:val="24"/>
        </w:rPr>
        <w:t>ный по адресу: г. Новороссийск, ул. Портовая, 14.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В случае изменения адреса доставки Покупатель обязуется в письменном виде сообщить П</w:t>
      </w:r>
      <w:r w:rsidRPr="009F1BFC">
        <w:rPr>
          <w:rFonts w:ascii="Franklin Gothic Book" w:hAnsi="Franklin Gothic Book"/>
        </w:rPr>
        <w:t>о</w:t>
      </w:r>
      <w:r w:rsidRPr="009F1BFC">
        <w:rPr>
          <w:rFonts w:ascii="Franklin Gothic Book" w:hAnsi="Franklin Gothic Book"/>
        </w:rPr>
        <w:t>ставщику новый адрес доставки не позднее, чем за 5 (Пять) дней до срока поставки.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4.2. Срок поставки Товара в течение 20 (двадцати) календарных дней с момента подписания Договора.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 xml:space="preserve">4.3. Поставщик имеет право поставить Товар раньше срока указанного в настоящем пункте, при условии письменного согласия Покупателя. </w:t>
      </w:r>
    </w:p>
    <w:p w:rsidR="009F1BFC" w:rsidRPr="009F1BFC" w:rsidRDefault="009F1BFC" w:rsidP="009F1BFC">
      <w:pPr>
        <w:pStyle w:val="a9"/>
        <w:widowControl w:val="0"/>
        <w:tabs>
          <w:tab w:val="num" w:pos="935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9F1BFC">
        <w:rPr>
          <w:rFonts w:ascii="Franklin Gothic Book" w:hAnsi="Franklin Gothic Book"/>
          <w:sz w:val="24"/>
          <w:szCs w:val="24"/>
        </w:rPr>
        <w:t>4.4. При доставке отгрузка Товара осуществляется с учетом следующих условий:</w:t>
      </w:r>
    </w:p>
    <w:p w:rsidR="009F1BFC" w:rsidRPr="009F1BFC" w:rsidRDefault="009F1BFC" w:rsidP="009F1BFC">
      <w:pPr>
        <w:pStyle w:val="a9"/>
        <w:widowControl w:val="0"/>
        <w:tabs>
          <w:tab w:val="num" w:pos="935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9F1BFC">
        <w:rPr>
          <w:rFonts w:ascii="Franklin Gothic Book" w:hAnsi="Franklin Gothic Book"/>
          <w:sz w:val="24"/>
          <w:szCs w:val="24"/>
        </w:rPr>
        <w:t>4.4.1. За 5 (пять) рабочих дней до готовности заказанного Товара к отгрузке Поставщик об</w:t>
      </w:r>
      <w:r w:rsidRPr="009F1BFC">
        <w:rPr>
          <w:rFonts w:ascii="Franklin Gothic Book" w:hAnsi="Franklin Gothic Book"/>
          <w:sz w:val="24"/>
          <w:szCs w:val="24"/>
        </w:rPr>
        <w:t>я</w:t>
      </w:r>
      <w:r w:rsidRPr="009F1BFC">
        <w:rPr>
          <w:rFonts w:ascii="Franklin Gothic Book" w:hAnsi="Franklin Gothic Book"/>
          <w:sz w:val="24"/>
          <w:szCs w:val="24"/>
        </w:rPr>
        <w:t>зан письменно (по факсимильной связи, электронной почте или с курьером) уведомить Пок</w:t>
      </w:r>
      <w:r w:rsidRPr="009F1BFC">
        <w:rPr>
          <w:rFonts w:ascii="Franklin Gothic Book" w:hAnsi="Franklin Gothic Book"/>
          <w:sz w:val="24"/>
          <w:szCs w:val="24"/>
        </w:rPr>
        <w:t>у</w:t>
      </w:r>
      <w:r w:rsidRPr="009F1BFC">
        <w:rPr>
          <w:rFonts w:ascii="Franklin Gothic Book" w:hAnsi="Franklin Gothic Book"/>
          <w:sz w:val="24"/>
          <w:szCs w:val="24"/>
        </w:rPr>
        <w:t xml:space="preserve">пателя об этом. Покупатель обязан принять Товар, готовый к отгрузке. </w:t>
      </w:r>
    </w:p>
    <w:p w:rsidR="009F1BFC" w:rsidRPr="009F1BFC" w:rsidRDefault="009F1BFC" w:rsidP="009F1BFC">
      <w:pPr>
        <w:pStyle w:val="a9"/>
        <w:widowControl w:val="0"/>
        <w:tabs>
          <w:tab w:val="num" w:pos="935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9F1BFC">
        <w:rPr>
          <w:rFonts w:ascii="Franklin Gothic Book" w:hAnsi="Franklin Gothic Book"/>
          <w:sz w:val="24"/>
          <w:szCs w:val="24"/>
        </w:rPr>
        <w:t>4.4.2. Поставщик гарантирует поставку Товара в оригинальной упаковке завода-изготовителя, обеспечивающей полную сохранность Товара и предохраняющей его от повреждения и атм</w:t>
      </w:r>
      <w:r w:rsidRPr="009F1BFC">
        <w:rPr>
          <w:rFonts w:ascii="Franklin Gothic Book" w:hAnsi="Franklin Gothic Book"/>
          <w:sz w:val="24"/>
          <w:szCs w:val="24"/>
        </w:rPr>
        <w:t>о</w:t>
      </w:r>
      <w:r w:rsidRPr="009F1BFC">
        <w:rPr>
          <w:rFonts w:ascii="Franklin Gothic Book" w:hAnsi="Franklin Gothic Book"/>
          <w:sz w:val="24"/>
          <w:szCs w:val="24"/>
        </w:rPr>
        <w:t xml:space="preserve">сферных влияний при транспортировке и хранении и соответствующей иным действующим требованиям к упаковке подобного Товара. </w:t>
      </w:r>
    </w:p>
    <w:p w:rsidR="009F1BFC" w:rsidRPr="009F1BFC" w:rsidRDefault="009F1BFC" w:rsidP="009F1BFC">
      <w:pPr>
        <w:pStyle w:val="a9"/>
        <w:widowControl w:val="0"/>
        <w:tabs>
          <w:tab w:val="num" w:pos="935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9F1BFC">
        <w:rPr>
          <w:rFonts w:ascii="Franklin Gothic Book" w:hAnsi="Franklin Gothic Book"/>
          <w:sz w:val="24"/>
          <w:szCs w:val="24"/>
        </w:rPr>
        <w:t>Используемая при поставке Товара упаковка не является многооборотной и не подлежит во</w:t>
      </w:r>
      <w:r w:rsidRPr="009F1BFC">
        <w:rPr>
          <w:rFonts w:ascii="Franklin Gothic Book" w:hAnsi="Franklin Gothic Book"/>
          <w:sz w:val="24"/>
          <w:szCs w:val="24"/>
        </w:rPr>
        <w:t>з</w:t>
      </w:r>
      <w:r w:rsidRPr="009F1BFC">
        <w:rPr>
          <w:rFonts w:ascii="Franklin Gothic Book" w:hAnsi="Franklin Gothic Book"/>
          <w:sz w:val="24"/>
          <w:szCs w:val="24"/>
        </w:rPr>
        <w:t>врату.</w:t>
      </w:r>
    </w:p>
    <w:p w:rsidR="009F1BFC" w:rsidRPr="009F1BFC" w:rsidRDefault="009F1BFC" w:rsidP="009F1BFC">
      <w:pPr>
        <w:pStyle w:val="a9"/>
        <w:widowControl w:val="0"/>
        <w:tabs>
          <w:tab w:val="num" w:pos="935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9F1BFC">
        <w:rPr>
          <w:rFonts w:ascii="Franklin Gothic Book" w:hAnsi="Franklin Gothic Book"/>
          <w:sz w:val="24"/>
          <w:szCs w:val="24"/>
        </w:rPr>
        <w:t>Поставщик несет ответственность перед Покупателем за повреждение груза вследствие н</w:t>
      </w:r>
      <w:r w:rsidRPr="009F1BFC">
        <w:rPr>
          <w:rFonts w:ascii="Franklin Gothic Book" w:hAnsi="Franklin Gothic Book"/>
          <w:sz w:val="24"/>
          <w:szCs w:val="24"/>
        </w:rPr>
        <w:t>е</w:t>
      </w:r>
      <w:r w:rsidRPr="009F1BFC">
        <w:rPr>
          <w:rFonts w:ascii="Franklin Gothic Book" w:hAnsi="Franklin Gothic Book"/>
          <w:sz w:val="24"/>
          <w:szCs w:val="24"/>
        </w:rPr>
        <w:t>надлежащей упаковки.</w:t>
      </w:r>
    </w:p>
    <w:p w:rsidR="009F1BFC" w:rsidRPr="009F1BFC" w:rsidRDefault="009F1BFC" w:rsidP="009F1BFC">
      <w:pPr>
        <w:pStyle w:val="a9"/>
        <w:widowControl w:val="0"/>
        <w:tabs>
          <w:tab w:val="num" w:pos="935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9F1BFC">
        <w:rPr>
          <w:rFonts w:ascii="Franklin Gothic Book" w:hAnsi="Franklin Gothic Book"/>
          <w:sz w:val="24"/>
          <w:szCs w:val="24"/>
        </w:rPr>
        <w:t>4.4.3. Каждое грузовое место должно иметь соответствующую маркировку.</w:t>
      </w:r>
    </w:p>
    <w:p w:rsidR="009F1BFC" w:rsidRPr="009F1BFC" w:rsidRDefault="009F1BFC" w:rsidP="009F1BFC">
      <w:pPr>
        <w:pStyle w:val="a9"/>
        <w:widowControl w:val="0"/>
        <w:tabs>
          <w:tab w:val="num" w:pos="935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9F1BFC">
        <w:rPr>
          <w:rFonts w:ascii="Franklin Gothic Book" w:hAnsi="Franklin Gothic Book"/>
          <w:sz w:val="24"/>
          <w:szCs w:val="24"/>
        </w:rPr>
        <w:t>4.4.4. Вместе с Товаром Поставщик передает Покупателю следующие документы: товарно-сопроводительный документ (накладная).</w:t>
      </w:r>
    </w:p>
    <w:p w:rsidR="009F1BFC" w:rsidRPr="009F1BFC" w:rsidRDefault="009F1BFC" w:rsidP="009F1BFC">
      <w:pPr>
        <w:pStyle w:val="a9"/>
        <w:widowControl w:val="0"/>
        <w:tabs>
          <w:tab w:val="num" w:pos="935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9F1BFC">
        <w:rPr>
          <w:rFonts w:ascii="Franklin Gothic Book" w:hAnsi="Franklin Gothic Book"/>
          <w:sz w:val="24"/>
          <w:szCs w:val="24"/>
        </w:rPr>
        <w:t>4.5. Товар передается Поставщиком и принимается Покупателем по товарно-сопроводительным документам (накладным).</w:t>
      </w:r>
    </w:p>
    <w:p w:rsidR="009F1BFC" w:rsidRPr="009F1BFC" w:rsidRDefault="009F1BFC" w:rsidP="009F1BFC">
      <w:pPr>
        <w:pStyle w:val="a9"/>
        <w:widowControl w:val="0"/>
        <w:tabs>
          <w:tab w:val="num" w:pos="935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9F1BFC">
        <w:rPr>
          <w:rFonts w:ascii="Franklin Gothic Book" w:hAnsi="Franklin Gothic Book"/>
          <w:sz w:val="24"/>
          <w:szCs w:val="24"/>
        </w:rPr>
        <w:t>4.6. Обязанность Поставщика по поставке считается исполненной в момент передачи Покуп</w:t>
      </w:r>
      <w:r w:rsidRPr="009F1BFC">
        <w:rPr>
          <w:rFonts w:ascii="Franklin Gothic Book" w:hAnsi="Franklin Gothic Book"/>
          <w:sz w:val="24"/>
          <w:szCs w:val="24"/>
        </w:rPr>
        <w:t>а</w:t>
      </w:r>
      <w:r w:rsidRPr="009F1BFC">
        <w:rPr>
          <w:rFonts w:ascii="Franklin Gothic Book" w:hAnsi="Franklin Gothic Book"/>
          <w:sz w:val="24"/>
          <w:szCs w:val="24"/>
        </w:rPr>
        <w:t>телю Товара в Месте назначения и подписания товарно-сопроводительного документа (накладной). Риск случайной гибели или случайного повреждения Товара, переходит от П</w:t>
      </w:r>
      <w:r w:rsidRPr="009F1BFC">
        <w:rPr>
          <w:rFonts w:ascii="Franklin Gothic Book" w:hAnsi="Franklin Gothic Book"/>
          <w:sz w:val="24"/>
          <w:szCs w:val="24"/>
        </w:rPr>
        <w:t>о</w:t>
      </w:r>
      <w:r w:rsidRPr="009F1BFC">
        <w:rPr>
          <w:rFonts w:ascii="Franklin Gothic Book" w:hAnsi="Franklin Gothic Book"/>
          <w:sz w:val="24"/>
          <w:szCs w:val="24"/>
        </w:rPr>
        <w:t>ставщика к Покупателю с момента исполнения Поставщиком своей обязанности по передаче Товара Покупателю.</w:t>
      </w:r>
    </w:p>
    <w:p w:rsidR="009F1BFC" w:rsidRPr="009F1BFC" w:rsidRDefault="009F1BFC" w:rsidP="009F1BFC">
      <w:pPr>
        <w:pStyle w:val="a9"/>
        <w:widowControl w:val="0"/>
        <w:tabs>
          <w:tab w:val="num" w:pos="935"/>
        </w:tabs>
        <w:spacing w:line="240" w:lineRule="auto"/>
        <w:ind w:firstLine="0"/>
        <w:rPr>
          <w:rFonts w:ascii="Franklin Gothic Book" w:hAnsi="Franklin Gothic Book"/>
          <w:b/>
          <w:sz w:val="24"/>
          <w:szCs w:val="24"/>
        </w:rPr>
      </w:pPr>
    </w:p>
    <w:p w:rsidR="009F1BFC" w:rsidRPr="009F1BFC" w:rsidRDefault="009F1BFC" w:rsidP="009F1BFC">
      <w:pPr>
        <w:pStyle w:val="a9"/>
        <w:widowControl w:val="0"/>
        <w:tabs>
          <w:tab w:val="num" w:pos="935"/>
        </w:tabs>
        <w:spacing w:line="240" w:lineRule="auto"/>
        <w:ind w:firstLine="0"/>
        <w:jc w:val="center"/>
        <w:rPr>
          <w:rFonts w:ascii="Franklin Gothic Book" w:hAnsi="Franklin Gothic Book"/>
          <w:b/>
          <w:sz w:val="24"/>
          <w:szCs w:val="24"/>
        </w:rPr>
      </w:pPr>
      <w:r w:rsidRPr="009F1BFC">
        <w:rPr>
          <w:rFonts w:ascii="Franklin Gothic Book" w:hAnsi="Franklin Gothic Book"/>
          <w:b/>
          <w:sz w:val="24"/>
          <w:szCs w:val="24"/>
        </w:rPr>
        <w:t>5.</w:t>
      </w:r>
      <w:r w:rsidRPr="009F1BFC">
        <w:rPr>
          <w:rFonts w:ascii="Franklin Gothic Book" w:hAnsi="Franklin Gothic Book"/>
          <w:sz w:val="24"/>
          <w:szCs w:val="24"/>
        </w:rPr>
        <w:t xml:space="preserve"> </w:t>
      </w:r>
      <w:r w:rsidRPr="009F1BFC">
        <w:rPr>
          <w:rFonts w:ascii="Franklin Gothic Book" w:hAnsi="Franklin Gothic Book"/>
          <w:b/>
          <w:sz w:val="24"/>
          <w:szCs w:val="24"/>
        </w:rPr>
        <w:t>ПРИЕМКА ТОВАРА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5.1. Приемка Товара по количеству и качеству осуществляется Покупателем (полномочным представителем Покупателя) по Месту доставки - на объекте Покупателя.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5.2. При приемке Товара Покупатель проводит детальный осмотр и полный пересчет единиц Товара.</w:t>
      </w:r>
    </w:p>
    <w:p w:rsidR="009F1BFC" w:rsidRPr="009F1BFC" w:rsidRDefault="009F1BFC" w:rsidP="009F1BFC">
      <w:pPr>
        <w:pStyle w:val="34"/>
        <w:widowControl w:val="0"/>
        <w:rPr>
          <w:rFonts w:ascii="Franklin Gothic Book" w:hAnsi="Franklin Gothic Book"/>
          <w:szCs w:val="24"/>
        </w:rPr>
      </w:pPr>
      <w:r w:rsidRPr="009F1BFC">
        <w:rPr>
          <w:rFonts w:ascii="Franklin Gothic Book" w:hAnsi="Franklin Gothic Book"/>
          <w:szCs w:val="24"/>
        </w:rPr>
        <w:t>Поставщик при разгрузке Товара, в Месте назначения, передает Покупателю два экземпляра накладных, подписанные со своей стороны. Покупатель обязан немедленно приступить к осмотру Товара по количеству и качеству, и по результатам осмотра:</w:t>
      </w:r>
    </w:p>
    <w:p w:rsidR="009F1BFC" w:rsidRPr="009F1BFC" w:rsidRDefault="009F1BFC" w:rsidP="009F1BFC">
      <w:pPr>
        <w:pStyle w:val="34"/>
        <w:widowControl w:val="0"/>
        <w:rPr>
          <w:rFonts w:ascii="Franklin Gothic Book" w:hAnsi="Franklin Gothic Book"/>
          <w:szCs w:val="24"/>
        </w:rPr>
      </w:pPr>
      <w:r w:rsidRPr="009F1BFC">
        <w:rPr>
          <w:rFonts w:ascii="Franklin Gothic Book" w:hAnsi="Franklin Gothic Book"/>
          <w:szCs w:val="24"/>
        </w:rPr>
        <w:t>либо подписать два экземпляра товарно-сопроводительного документа (накладных) со своей стороны, после чего возвратить Поставщику один экземпляр.</w:t>
      </w:r>
    </w:p>
    <w:p w:rsidR="009F1BFC" w:rsidRPr="009F1BFC" w:rsidRDefault="009F1BFC" w:rsidP="009F1BFC">
      <w:pPr>
        <w:pStyle w:val="34"/>
        <w:widowControl w:val="0"/>
        <w:rPr>
          <w:rFonts w:ascii="Franklin Gothic Book" w:hAnsi="Franklin Gothic Book"/>
          <w:szCs w:val="24"/>
        </w:rPr>
      </w:pPr>
      <w:r w:rsidRPr="009F1BFC">
        <w:rPr>
          <w:rFonts w:ascii="Franklin Gothic Book" w:hAnsi="Franklin Gothic Book"/>
          <w:szCs w:val="24"/>
        </w:rPr>
        <w:t>либо в случае обнаружения недопоставки, поставки Товара в ином ассортименте, ненадл</w:t>
      </w:r>
      <w:r w:rsidRPr="009F1BFC">
        <w:rPr>
          <w:rFonts w:ascii="Franklin Gothic Book" w:hAnsi="Franklin Gothic Book"/>
          <w:szCs w:val="24"/>
        </w:rPr>
        <w:t>е</w:t>
      </w:r>
      <w:r w:rsidRPr="009F1BFC">
        <w:rPr>
          <w:rFonts w:ascii="Franklin Gothic Book" w:hAnsi="Franklin Gothic Book"/>
          <w:szCs w:val="24"/>
        </w:rPr>
        <w:t>жащего качества Товара, повреждения Товара при транспортировке, Покупатель не подпис</w:t>
      </w:r>
      <w:r w:rsidRPr="009F1BFC">
        <w:rPr>
          <w:rFonts w:ascii="Franklin Gothic Book" w:hAnsi="Franklin Gothic Book"/>
          <w:szCs w:val="24"/>
        </w:rPr>
        <w:t>ы</w:t>
      </w:r>
      <w:r w:rsidRPr="009F1BFC">
        <w:rPr>
          <w:rFonts w:ascii="Franklin Gothic Book" w:hAnsi="Franklin Gothic Book"/>
          <w:szCs w:val="24"/>
        </w:rPr>
        <w:t>вает товарно-сопроводительные документы (накладные) со своей стороны, а составляет со</w:t>
      </w:r>
      <w:r w:rsidRPr="009F1BFC">
        <w:rPr>
          <w:rFonts w:ascii="Franklin Gothic Book" w:hAnsi="Franklin Gothic Book"/>
          <w:szCs w:val="24"/>
        </w:rPr>
        <w:t>в</w:t>
      </w:r>
      <w:r w:rsidRPr="009F1BFC">
        <w:rPr>
          <w:rFonts w:ascii="Franklin Gothic Book" w:hAnsi="Franklin Gothic Book"/>
          <w:szCs w:val="24"/>
        </w:rPr>
        <w:t>местно с Поставщиком Акт о выявленных дефектах по форме ТОРГ-2, утвержденной Постано</w:t>
      </w:r>
      <w:r w:rsidRPr="009F1BFC">
        <w:rPr>
          <w:rFonts w:ascii="Franklin Gothic Book" w:hAnsi="Franklin Gothic Book"/>
          <w:szCs w:val="24"/>
        </w:rPr>
        <w:t>в</w:t>
      </w:r>
      <w:r w:rsidRPr="009F1BFC">
        <w:rPr>
          <w:rFonts w:ascii="Franklin Gothic Book" w:hAnsi="Franklin Gothic Book"/>
          <w:szCs w:val="24"/>
        </w:rPr>
        <w:t>лением Госкомстата РФ № 132.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5.3. Рекламации по качеству в части скрытых недостатков Товара, обнаружить которые при приемке не представлялось возможным, могут быть заявлены Покупателем в течение 30 к</w:t>
      </w:r>
      <w:r w:rsidRPr="009F1BFC">
        <w:rPr>
          <w:rFonts w:ascii="Franklin Gothic Book" w:hAnsi="Franklin Gothic Book"/>
        </w:rPr>
        <w:t>а</w:t>
      </w:r>
      <w:r w:rsidRPr="009F1BFC">
        <w:rPr>
          <w:rFonts w:ascii="Franklin Gothic Book" w:hAnsi="Franklin Gothic Book"/>
        </w:rPr>
        <w:t>лендарных дней.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</w:p>
    <w:p w:rsidR="009F1BFC" w:rsidRPr="009F1BFC" w:rsidRDefault="009F1BFC" w:rsidP="009F1BFC">
      <w:pPr>
        <w:widowControl w:val="0"/>
        <w:jc w:val="center"/>
        <w:rPr>
          <w:rFonts w:ascii="Franklin Gothic Book" w:hAnsi="Franklin Gothic Book"/>
          <w:b/>
        </w:rPr>
      </w:pPr>
      <w:r w:rsidRPr="009F1BFC">
        <w:rPr>
          <w:rFonts w:ascii="Franklin Gothic Book" w:hAnsi="Franklin Gothic Book"/>
          <w:b/>
        </w:rPr>
        <w:t>6. КАЧЕСТВО ТОВАРА И ГАРАНТИЙНЫЕ ОБЯЗАТЕЛЬСТВА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6.1. Поставщик гарантирует качество и комплектность поставки Товара в соответствии с усл</w:t>
      </w:r>
      <w:r w:rsidRPr="009F1BFC">
        <w:rPr>
          <w:rFonts w:ascii="Franklin Gothic Book" w:hAnsi="Franklin Gothic Book"/>
        </w:rPr>
        <w:t>о</w:t>
      </w:r>
      <w:r w:rsidRPr="009F1BFC">
        <w:rPr>
          <w:rFonts w:ascii="Franklin Gothic Book" w:hAnsi="Franklin Gothic Book"/>
        </w:rPr>
        <w:t>виями настоящего Договора, требованиями стандартов и технических условий, отсутствие п</w:t>
      </w:r>
      <w:r w:rsidRPr="009F1BFC">
        <w:rPr>
          <w:rFonts w:ascii="Franklin Gothic Book" w:hAnsi="Franklin Gothic Book"/>
        </w:rPr>
        <w:t>о</w:t>
      </w:r>
      <w:r w:rsidRPr="009F1BFC">
        <w:rPr>
          <w:rFonts w:ascii="Franklin Gothic Book" w:hAnsi="Franklin Gothic Book"/>
        </w:rPr>
        <w:t>вреждений Товара и упаковки.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 xml:space="preserve">6.2. Качество поставляемого Товара подтверждается прилагаемыми к Товару паспортами. 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6.3.  Поставщик гарантирует отсутствие дефектов поставленного им Товара (далее – «гара</w:t>
      </w:r>
      <w:r w:rsidRPr="009F1BFC">
        <w:rPr>
          <w:rFonts w:ascii="Franklin Gothic Book" w:hAnsi="Franklin Gothic Book"/>
        </w:rPr>
        <w:t>н</w:t>
      </w:r>
      <w:r w:rsidRPr="009F1BFC">
        <w:rPr>
          <w:rFonts w:ascii="Franklin Gothic Book" w:hAnsi="Franklin Gothic Book"/>
        </w:rPr>
        <w:t xml:space="preserve">тийный срок эксплуатации и хранения») в течение 12 месяцев </w:t>
      </w:r>
      <w:proofErr w:type="gramStart"/>
      <w:r w:rsidRPr="009F1BFC">
        <w:rPr>
          <w:rFonts w:ascii="Franklin Gothic Book" w:hAnsi="Franklin Gothic Book"/>
        </w:rPr>
        <w:t>с даты подписания</w:t>
      </w:r>
      <w:proofErr w:type="gramEnd"/>
      <w:r w:rsidRPr="009F1BFC">
        <w:rPr>
          <w:rFonts w:ascii="Franklin Gothic Book" w:hAnsi="Franklin Gothic Book"/>
        </w:rPr>
        <w:t xml:space="preserve"> Покупат</w:t>
      </w:r>
      <w:r w:rsidRPr="009F1BFC">
        <w:rPr>
          <w:rFonts w:ascii="Franklin Gothic Book" w:hAnsi="Franklin Gothic Book"/>
        </w:rPr>
        <w:t>е</w:t>
      </w:r>
      <w:r w:rsidRPr="009F1BFC">
        <w:rPr>
          <w:rFonts w:ascii="Franklin Gothic Book" w:hAnsi="Franklin Gothic Book"/>
        </w:rPr>
        <w:t>лем товарно-сопроводительного документа (накладной).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6.4.  Требования в отношении качества Товара должны быть заявлены в письменной форме в пределах гарантийного срока эксплуатации и хранения, установленного настоящим пунктом.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В случае замены некачественного Товара на качественный в течение гарантийного срока эксплуатации и хранения, этот срок продлевается на время, в течение которого Товар не мог использоваться по назначению из-за обнаруженных в нем дефектов.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6.5.  Поставщик обязуется за свой счет устранить все обнаруженные дефекты путем замены дефектного Товара в разумные сроки. При выявлении Покупателем дефектов Товара в теч</w:t>
      </w:r>
      <w:r w:rsidRPr="009F1BFC">
        <w:rPr>
          <w:rFonts w:ascii="Franklin Gothic Book" w:hAnsi="Franklin Gothic Book"/>
        </w:rPr>
        <w:t>е</w:t>
      </w:r>
      <w:r w:rsidRPr="009F1BFC">
        <w:rPr>
          <w:rFonts w:ascii="Franklin Gothic Book" w:hAnsi="Franklin Gothic Book"/>
        </w:rPr>
        <w:t>ние гарантийного срока эксплуатации и хранения, уполномоченные представители Покупателя и Поставщика, составляют двухсторонний акт с описанием обнаруженных дефектов. О дате, времени и месте составления акта Покупатель уведомляет Поставщика за 5 (пять) рабочих дней путем направления письменного извещения в адрес Поставщика (по факсимильной св</w:t>
      </w:r>
      <w:r w:rsidRPr="009F1BFC">
        <w:rPr>
          <w:rFonts w:ascii="Franklin Gothic Book" w:hAnsi="Franklin Gothic Book"/>
        </w:rPr>
        <w:t>я</w:t>
      </w:r>
      <w:r w:rsidRPr="009F1BFC">
        <w:rPr>
          <w:rFonts w:ascii="Franklin Gothic Book" w:hAnsi="Franklin Gothic Book"/>
        </w:rPr>
        <w:t>зи, электронной почте или с курьером). Неявка уполномоченного представителя Поставщика не препятствует составлению Покупателем в одностороннем порядке акта об обнаруженных дефектах.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</w:p>
    <w:p w:rsidR="009F1BFC" w:rsidRPr="009F1BFC" w:rsidRDefault="009F1BFC" w:rsidP="009F1BFC">
      <w:pPr>
        <w:widowControl w:val="0"/>
        <w:jc w:val="center"/>
        <w:rPr>
          <w:rFonts w:ascii="Franklin Gothic Book" w:hAnsi="Franklin Gothic Book"/>
          <w:b/>
        </w:rPr>
      </w:pPr>
      <w:r w:rsidRPr="009F1BFC">
        <w:rPr>
          <w:rFonts w:ascii="Franklin Gothic Book" w:hAnsi="Franklin Gothic Book"/>
          <w:b/>
        </w:rPr>
        <w:t>7. ОТВЕТСТВЕННОСТЬ СТОРОН</w:t>
      </w:r>
    </w:p>
    <w:p w:rsidR="009F1BFC" w:rsidRPr="009F1BFC" w:rsidRDefault="009F1BFC" w:rsidP="009F1BFC">
      <w:pPr>
        <w:pStyle w:val="a9"/>
        <w:widowControl w:val="0"/>
        <w:tabs>
          <w:tab w:val="num" w:pos="935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9F1BFC">
        <w:rPr>
          <w:rFonts w:ascii="Franklin Gothic Book" w:hAnsi="Franklin Gothic Book"/>
          <w:sz w:val="24"/>
          <w:szCs w:val="24"/>
        </w:rPr>
        <w:t>7.1. В случаях неисполнения или ненадлежащего исполнения Сторонами обязательств, прин</w:t>
      </w:r>
      <w:r w:rsidRPr="009F1BFC">
        <w:rPr>
          <w:rFonts w:ascii="Franklin Gothic Book" w:hAnsi="Franklin Gothic Book"/>
          <w:sz w:val="24"/>
          <w:szCs w:val="24"/>
        </w:rPr>
        <w:t>я</w:t>
      </w:r>
      <w:r w:rsidRPr="009F1BFC">
        <w:rPr>
          <w:rFonts w:ascii="Franklin Gothic Book" w:hAnsi="Franklin Gothic Book"/>
          <w:sz w:val="24"/>
          <w:szCs w:val="24"/>
        </w:rPr>
        <w:t>тых на себя по настоящему Договору, Стороны несут ответственность в соответствии с наст</w:t>
      </w:r>
      <w:r w:rsidRPr="009F1BFC">
        <w:rPr>
          <w:rFonts w:ascii="Franklin Gothic Book" w:hAnsi="Franklin Gothic Book"/>
          <w:sz w:val="24"/>
          <w:szCs w:val="24"/>
        </w:rPr>
        <w:t>о</w:t>
      </w:r>
      <w:r w:rsidRPr="009F1BFC">
        <w:rPr>
          <w:rFonts w:ascii="Franklin Gothic Book" w:hAnsi="Franklin Gothic Book"/>
          <w:sz w:val="24"/>
          <w:szCs w:val="24"/>
        </w:rPr>
        <w:t>ящим Договором и действующим законодательством РФ.</w:t>
      </w:r>
    </w:p>
    <w:p w:rsidR="009F1BFC" w:rsidRPr="009F1BFC" w:rsidRDefault="009F1BFC" w:rsidP="009F1BFC">
      <w:pPr>
        <w:pStyle w:val="a9"/>
        <w:widowControl w:val="0"/>
        <w:tabs>
          <w:tab w:val="num" w:pos="935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9F1BFC">
        <w:rPr>
          <w:rFonts w:ascii="Franklin Gothic Book" w:hAnsi="Franklin Gothic Book"/>
          <w:sz w:val="24"/>
          <w:szCs w:val="24"/>
        </w:rPr>
        <w:t>7.2. Сторона настоящего Договора, имущественные интересы которой нарушены в результате неисполнения или ненадлежащего исполнения обязательств по настоящему Договору другой Стороной, вправе требовать полного возмещения причиненных ей этой Стороной докуме</w:t>
      </w:r>
      <w:r w:rsidRPr="009F1BFC">
        <w:rPr>
          <w:rFonts w:ascii="Franklin Gothic Book" w:hAnsi="Franklin Gothic Book"/>
          <w:sz w:val="24"/>
          <w:szCs w:val="24"/>
        </w:rPr>
        <w:t>н</w:t>
      </w:r>
      <w:r w:rsidRPr="009F1BFC">
        <w:rPr>
          <w:rFonts w:ascii="Franklin Gothic Book" w:hAnsi="Franklin Gothic Book"/>
          <w:sz w:val="24"/>
          <w:szCs w:val="24"/>
        </w:rPr>
        <w:t>тально подтвержденных убытков.</w:t>
      </w:r>
    </w:p>
    <w:p w:rsidR="009F1BFC" w:rsidRPr="009F1BFC" w:rsidRDefault="009F1BFC" w:rsidP="009F1BFC">
      <w:pPr>
        <w:pStyle w:val="a9"/>
        <w:widowControl w:val="0"/>
        <w:tabs>
          <w:tab w:val="left" w:pos="1122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9F1BFC">
        <w:rPr>
          <w:rFonts w:ascii="Franklin Gothic Book" w:hAnsi="Franklin Gothic Book"/>
          <w:sz w:val="24"/>
          <w:szCs w:val="24"/>
        </w:rPr>
        <w:t xml:space="preserve">7.3. В случае несвоевременной поставки Товара, Поставщик уплачивает пени в размере 0,1% от цены настоящего Договора, за каждый календарный день просрочки. </w:t>
      </w:r>
      <w:r w:rsidRPr="009F1BFC">
        <w:rPr>
          <w:rFonts w:ascii="Franklin Gothic Book" w:hAnsi="Franklin Gothic Book"/>
          <w:snapToGrid w:val="0"/>
          <w:sz w:val="24"/>
          <w:szCs w:val="24"/>
        </w:rPr>
        <w:t>Требование об уплате пеней должно быть оформлено в письменном виде и подписано уполномоченным представителем Покупателя. Сумма начисленной пени может быть удержана Заказчиком из окончательного платежа.</w:t>
      </w:r>
    </w:p>
    <w:p w:rsidR="009F1BFC" w:rsidRPr="009F1BFC" w:rsidRDefault="009F1BFC" w:rsidP="009F1BFC">
      <w:pPr>
        <w:pStyle w:val="a9"/>
        <w:widowControl w:val="0"/>
        <w:tabs>
          <w:tab w:val="num" w:pos="935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9F1BFC">
        <w:rPr>
          <w:rFonts w:ascii="Franklin Gothic Book" w:hAnsi="Franklin Gothic Book"/>
          <w:sz w:val="24"/>
          <w:szCs w:val="24"/>
        </w:rPr>
        <w:t>7.4. Уплата пени и штрафных санкций не освобождает Стороны от исполнения обязательств по настоящему Договору.</w:t>
      </w:r>
    </w:p>
    <w:p w:rsidR="009F1BFC" w:rsidRPr="009F1BFC" w:rsidRDefault="009F1BFC" w:rsidP="009F1BFC">
      <w:pPr>
        <w:pStyle w:val="a9"/>
        <w:widowControl w:val="0"/>
        <w:tabs>
          <w:tab w:val="num" w:pos="935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9F1BFC" w:rsidRPr="009F1BFC" w:rsidRDefault="009F1BFC" w:rsidP="009F1BFC">
      <w:pPr>
        <w:widowControl w:val="0"/>
        <w:jc w:val="center"/>
        <w:rPr>
          <w:rFonts w:ascii="Franklin Gothic Book" w:hAnsi="Franklin Gothic Book"/>
          <w:b/>
        </w:rPr>
      </w:pPr>
      <w:r w:rsidRPr="009F1BFC">
        <w:rPr>
          <w:rFonts w:ascii="Franklin Gothic Book" w:hAnsi="Franklin Gothic Book"/>
          <w:b/>
        </w:rPr>
        <w:t>8. НЕПРЕОДОЛИМАЯ СИЛА (ФОРС-МАЖОР)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8.1. Стороны освобождаются от ответственности за частичное или полное невыполнение св</w:t>
      </w:r>
      <w:r w:rsidRPr="009F1BFC">
        <w:rPr>
          <w:rFonts w:ascii="Franklin Gothic Book" w:hAnsi="Franklin Gothic Book"/>
        </w:rPr>
        <w:t>о</w:t>
      </w:r>
      <w:r w:rsidRPr="009F1BFC">
        <w:rPr>
          <w:rFonts w:ascii="Franklin Gothic Book" w:hAnsi="Franklin Gothic Book"/>
        </w:rPr>
        <w:t xml:space="preserve">их обязательств по настоящему Договору в случае наступления обстоятельств непреодолимой силы – форс-мажорных обстоятельств. </w:t>
      </w:r>
      <w:proofErr w:type="gramStart"/>
      <w:r w:rsidRPr="009F1BFC">
        <w:rPr>
          <w:rFonts w:ascii="Franklin Gothic Book" w:hAnsi="Franklin Gothic Book"/>
        </w:rPr>
        <w:t>К обстоятельствам непреодолимой силы Стороны отн</w:t>
      </w:r>
      <w:r w:rsidRPr="009F1BFC">
        <w:rPr>
          <w:rFonts w:ascii="Franklin Gothic Book" w:hAnsi="Franklin Gothic Book"/>
        </w:rPr>
        <w:t>о</w:t>
      </w:r>
      <w:r w:rsidRPr="009F1BFC">
        <w:rPr>
          <w:rFonts w:ascii="Franklin Gothic Book" w:hAnsi="Franklin Gothic Book"/>
        </w:rPr>
        <w:t>сят обстоятельства, возникшие после заключения настоящего Договора помимо их воли и ж</w:t>
      </w:r>
      <w:r w:rsidRPr="009F1BFC">
        <w:rPr>
          <w:rFonts w:ascii="Franklin Gothic Book" w:hAnsi="Franklin Gothic Book"/>
        </w:rPr>
        <w:t>е</w:t>
      </w:r>
      <w:r w:rsidRPr="009F1BFC">
        <w:rPr>
          <w:rFonts w:ascii="Franklin Gothic Book" w:hAnsi="Franklin Gothic Book"/>
        </w:rPr>
        <w:t>лания, которые Стороны не могли предвидеть или предотвратить, включая, в частности: заб</w:t>
      </w:r>
      <w:r w:rsidRPr="009F1BFC">
        <w:rPr>
          <w:rFonts w:ascii="Franklin Gothic Book" w:hAnsi="Franklin Gothic Book"/>
        </w:rPr>
        <w:t>а</w:t>
      </w:r>
      <w:r w:rsidRPr="009F1BFC">
        <w:rPr>
          <w:rFonts w:ascii="Franklin Gothic Book" w:hAnsi="Franklin Gothic Book"/>
        </w:rPr>
        <w:t xml:space="preserve">стовки, массовые беспорядки, военные действия, эмбарго, стихийные бедствия, в </w:t>
      </w:r>
      <w:proofErr w:type="spellStart"/>
      <w:r w:rsidRPr="009F1BFC">
        <w:rPr>
          <w:rFonts w:ascii="Franklin Gothic Book" w:hAnsi="Franklin Gothic Book"/>
        </w:rPr>
        <w:t>т.ч</w:t>
      </w:r>
      <w:proofErr w:type="spellEnd"/>
      <w:r w:rsidRPr="009F1BFC">
        <w:rPr>
          <w:rFonts w:ascii="Franklin Gothic Book" w:hAnsi="Franklin Gothic Book"/>
        </w:rPr>
        <w:t>. наво</w:t>
      </w:r>
      <w:r w:rsidRPr="009F1BFC">
        <w:rPr>
          <w:rFonts w:ascii="Franklin Gothic Book" w:hAnsi="Franklin Gothic Book"/>
        </w:rPr>
        <w:t>д</w:t>
      </w:r>
      <w:r w:rsidRPr="009F1BFC">
        <w:rPr>
          <w:rFonts w:ascii="Franklin Gothic Book" w:hAnsi="Franklin Gothic Book"/>
        </w:rPr>
        <w:t>нение, пожар, землетрясение, изменением в Российском законодательстве, имеющих обяз</w:t>
      </w:r>
      <w:r w:rsidRPr="009F1BFC">
        <w:rPr>
          <w:rFonts w:ascii="Franklin Gothic Book" w:hAnsi="Franklin Gothic Book"/>
        </w:rPr>
        <w:t>а</w:t>
      </w:r>
      <w:r w:rsidRPr="009F1BFC">
        <w:rPr>
          <w:rFonts w:ascii="Franklin Gothic Book" w:hAnsi="Franklin Gothic Book"/>
        </w:rPr>
        <w:t>тельную силу хотя бы для одной Стороны, при условии, что данные обстоятельства непосре</w:t>
      </w:r>
      <w:r w:rsidRPr="009F1BFC">
        <w:rPr>
          <w:rFonts w:ascii="Franklin Gothic Book" w:hAnsi="Franklin Gothic Book"/>
        </w:rPr>
        <w:t>д</w:t>
      </w:r>
      <w:r w:rsidRPr="009F1BFC">
        <w:rPr>
          <w:rFonts w:ascii="Franklin Gothic Book" w:hAnsi="Franklin Gothic Book"/>
        </w:rPr>
        <w:t>ственно повлияли</w:t>
      </w:r>
      <w:proofErr w:type="gramEnd"/>
      <w:r w:rsidRPr="009F1BFC">
        <w:rPr>
          <w:rFonts w:ascii="Franklin Gothic Book" w:hAnsi="Franklin Gothic Book"/>
        </w:rPr>
        <w:t xml:space="preserve"> на выполнение Сторонами своих обязательств по настоящему Договору.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8.2.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</w:t>
      </w:r>
      <w:r w:rsidRPr="009F1BFC">
        <w:rPr>
          <w:rFonts w:ascii="Franklin Gothic Book" w:hAnsi="Franklin Gothic Book"/>
        </w:rPr>
        <w:t>о</w:t>
      </w:r>
      <w:r w:rsidRPr="009F1BFC">
        <w:rPr>
          <w:rFonts w:ascii="Franklin Gothic Book" w:hAnsi="Franklin Gothic Book"/>
        </w:rPr>
        <w:t>говору не позднее 10 (десяти) дней с момента их начала и прекращения соответственно. Н</w:t>
      </w:r>
      <w:r w:rsidRPr="009F1BFC">
        <w:rPr>
          <w:rFonts w:ascii="Franklin Gothic Book" w:hAnsi="Franklin Gothic Book"/>
        </w:rPr>
        <w:t>е</w:t>
      </w:r>
      <w:r w:rsidRPr="009F1BFC">
        <w:rPr>
          <w:rFonts w:ascii="Franklin Gothic Book" w:hAnsi="Franklin Gothic Book"/>
        </w:rPr>
        <w:t>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8.3.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</w:t>
      </w:r>
      <w:proofErr w:type="gramStart"/>
      <w:r w:rsidRPr="009F1BFC">
        <w:rPr>
          <w:rFonts w:ascii="Franklin Gothic Book" w:hAnsi="Franklin Gothic Book"/>
        </w:rPr>
        <w:t>ств в ср</w:t>
      </w:r>
      <w:proofErr w:type="gramEnd"/>
      <w:r w:rsidRPr="009F1BFC">
        <w:rPr>
          <w:rFonts w:ascii="Franklin Gothic Book" w:hAnsi="Franklin Gothic Book"/>
        </w:rPr>
        <w:t>ок свыше трех месяцев любая из Сторон имеет право расторгнуть настоящий Договор полностью или частично. В этом случае Стороны обязаны произвести полный взаиморасчет, а предусмотренные настоящим Договором и де</w:t>
      </w:r>
      <w:r w:rsidRPr="009F1BFC">
        <w:rPr>
          <w:rFonts w:ascii="Franklin Gothic Book" w:hAnsi="Franklin Gothic Book"/>
        </w:rPr>
        <w:t>й</w:t>
      </w:r>
      <w:r w:rsidRPr="009F1BFC">
        <w:rPr>
          <w:rFonts w:ascii="Franklin Gothic Book" w:hAnsi="Franklin Gothic Book"/>
        </w:rPr>
        <w:t>ствующим законодательством РФ санкции к Сторонам не применяются.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8.4. Надлежащим доказательством наличия указанных выше обстоятельств непреодолимой силы и их продолжительности будут служить свидетельства и/или официальные подтверждения соответствующих компетентных органов.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</w:p>
    <w:p w:rsidR="009F1BFC" w:rsidRPr="009F1BFC" w:rsidRDefault="009F1BFC" w:rsidP="009F1BFC">
      <w:pPr>
        <w:widowControl w:val="0"/>
        <w:jc w:val="center"/>
        <w:rPr>
          <w:rFonts w:ascii="Franklin Gothic Book" w:hAnsi="Franklin Gothic Book"/>
          <w:b/>
        </w:rPr>
      </w:pPr>
      <w:r w:rsidRPr="009F1BFC">
        <w:rPr>
          <w:rFonts w:ascii="Franklin Gothic Book" w:hAnsi="Franklin Gothic Book"/>
          <w:b/>
        </w:rPr>
        <w:t>9. КОНФИДЕНЦИАЛЬНОСТЬ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9.1. Каждая из Сторон обязуется соблюдать конфиденциальность по отношению к настоящему Договору, всей документации и другой информации, которую она получает от другой Стороны в ходе выполнения настоящего Договора, и не передавать их третьим лицам без предвар</w:t>
      </w:r>
      <w:r w:rsidRPr="009F1BFC">
        <w:rPr>
          <w:rFonts w:ascii="Franklin Gothic Book" w:hAnsi="Franklin Gothic Book"/>
        </w:rPr>
        <w:t>и</w:t>
      </w:r>
      <w:r w:rsidRPr="009F1BFC">
        <w:rPr>
          <w:rFonts w:ascii="Franklin Gothic Book" w:hAnsi="Franklin Gothic Book"/>
        </w:rPr>
        <w:t>тельного письменного согласия другой Стороны. Передача настоящего Договора, документ</w:t>
      </w:r>
      <w:r w:rsidRPr="009F1BFC">
        <w:rPr>
          <w:rFonts w:ascii="Franklin Gothic Book" w:hAnsi="Franklin Gothic Book"/>
        </w:rPr>
        <w:t>а</w:t>
      </w:r>
      <w:r w:rsidRPr="009F1BFC">
        <w:rPr>
          <w:rFonts w:ascii="Franklin Gothic Book" w:hAnsi="Franklin Gothic Book"/>
        </w:rPr>
        <w:t>ции или другой информации лицам, работающим для одной из Сторон, допускается только в целях выполнения настоящего Договора и только в рамках необходимого объёма информ</w:t>
      </w:r>
      <w:r w:rsidRPr="009F1BFC">
        <w:rPr>
          <w:rFonts w:ascii="Franklin Gothic Book" w:hAnsi="Franklin Gothic Book"/>
        </w:rPr>
        <w:t>а</w:t>
      </w:r>
      <w:r w:rsidRPr="009F1BFC">
        <w:rPr>
          <w:rFonts w:ascii="Franklin Gothic Book" w:hAnsi="Franklin Gothic Book"/>
        </w:rPr>
        <w:t>ции.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  <w:b/>
        </w:rPr>
      </w:pPr>
    </w:p>
    <w:p w:rsidR="009F1BFC" w:rsidRPr="009F1BFC" w:rsidRDefault="009F1BFC" w:rsidP="009F1BFC">
      <w:pPr>
        <w:widowControl w:val="0"/>
        <w:jc w:val="center"/>
        <w:rPr>
          <w:rFonts w:ascii="Franklin Gothic Book" w:hAnsi="Franklin Gothic Book"/>
          <w:b/>
        </w:rPr>
      </w:pPr>
      <w:r w:rsidRPr="009F1BFC">
        <w:rPr>
          <w:rFonts w:ascii="Franklin Gothic Book" w:hAnsi="Franklin Gothic Book"/>
          <w:b/>
        </w:rPr>
        <w:t>10. ПОРЯДОК РАЗРЕШЕНИЯ СПОРОВ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 xml:space="preserve">10.1. </w:t>
      </w:r>
      <w:r w:rsidRPr="009F1BFC">
        <w:rPr>
          <w:rFonts w:ascii="Franklin Gothic Book" w:hAnsi="Franklin Gothic Book"/>
          <w:noProof/>
        </w:rPr>
        <w:t>Все споры и разногласия, которые могут возникнуть из настоящего Договора или в связи с ним, будут по возможности разрешаться путем переговоров между Сторонами.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10.2. В случае невозможности разрешения разногласий путем переговоров они подлежат рассмотрению в арбитражном суде Краснодарского края в установленном законодательством порядке.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10.3. Ко всем спорам и разногласиям, которые могут возникнуть из настоящего Договора или в связи с ним, будет применяться законодательство Российской Федерации.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</w:p>
    <w:p w:rsidR="009F1BFC" w:rsidRPr="009F1BFC" w:rsidRDefault="009F1BFC" w:rsidP="009F1BFC">
      <w:pPr>
        <w:widowControl w:val="0"/>
        <w:jc w:val="center"/>
        <w:rPr>
          <w:rFonts w:ascii="Franklin Gothic Book" w:hAnsi="Franklin Gothic Book"/>
          <w:b/>
        </w:rPr>
      </w:pPr>
      <w:r w:rsidRPr="009F1BFC">
        <w:rPr>
          <w:rFonts w:ascii="Franklin Gothic Book" w:hAnsi="Franklin Gothic Book"/>
          <w:b/>
        </w:rPr>
        <w:t>11. ВСТУПЛЕНИЕ В СИЛУ И СРОК ДЕЙСТВИЯ ДОГОВОРА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11.1. Настоящий Договор вступает в силу с момента его подписания и действует до  полного исполнения Сторонами, взятых на себя обязательств.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11.2. С момента заключения настоящего Договора все предшествовавшие ему документы, переписка и переговоры, если таковые совершались по поводу настоящего Договора, явл</w:t>
      </w:r>
      <w:r w:rsidRPr="009F1BFC">
        <w:rPr>
          <w:rFonts w:ascii="Franklin Gothic Book" w:hAnsi="Franklin Gothic Book"/>
        </w:rPr>
        <w:t>я</w:t>
      </w:r>
      <w:r w:rsidRPr="009F1BFC">
        <w:rPr>
          <w:rFonts w:ascii="Franklin Gothic Book" w:hAnsi="Franklin Gothic Book"/>
        </w:rPr>
        <w:t>ются недействительными (не имеют силы).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</w:p>
    <w:p w:rsidR="009F1BFC" w:rsidRPr="009F1BFC" w:rsidRDefault="009F1BFC" w:rsidP="009F1BFC">
      <w:pPr>
        <w:widowControl w:val="0"/>
        <w:jc w:val="center"/>
        <w:rPr>
          <w:rFonts w:ascii="Franklin Gothic Book" w:hAnsi="Franklin Gothic Book"/>
          <w:b/>
        </w:rPr>
      </w:pPr>
      <w:r w:rsidRPr="009F1BFC">
        <w:rPr>
          <w:rFonts w:ascii="Franklin Gothic Book" w:hAnsi="Franklin Gothic Book"/>
          <w:b/>
        </w:rPr>
        <w:t>12. ОСОБЫЕ УСЛОВИЯ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12.1. Все изменения и дополнения к настоящему Договору и Спецификациям действительны в том случае, если они оформлены в письменном виде, подписаны полномочными представ</w:t>
      </w:r>
      <w:r w:rsidRPr="009F1BFC">
        <w:rPr>
          <w:rFonts w:ascii="Franklin Gothic Book" w:hAnsi="Franklin Gothic Book"/>
        </w:rPr>
        <w:t>и</w:t>
      </w:r>
      <w:r w:rsidRPr="009F1BFC">
        <w:rPr>
          <w:rFonts w:ascii="Franklin Gothic Book" w:hAnsi="Franklin Gothic Book"/>
        </w:rPr>
        <w:t>телями обеих Сторон и скреплены печатями.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12.2. Стороны пришли к соглашению о том, что во исполнение положений настоящего Дог</w:t>
      </w:r>
      <w:r w:rsidRPr="009F1BFC">
        <w:rPr>
          <w:rFonts w:ascii="Franklin Gothic Book" w:hAnsi="Franklin Gothic Book"/>
        </w:rPr>
        <w:t>о</w:t>
      </w:r>
      <w:r w:rsidRPr="009F1BFC">
        <w:rPr>
          <w:rFonts w:ascii="Franklin Gothic Book" w:hAnsi="Franklin Gothic Book"/>
        </w:rPr>
        <w:t>вора оплата, направление документов и прочее будет вестись по соответствующим реквиз</w:t>
      </w:r>
      <w:r w:rsidRPr="009F1BFC">
        <w:rPr>
          <w:rFonts w:ascii="Franklin Gothic Book" w:hAnsi="Franklin Gothic Book"/>
        </w:rPr>
        <w:t>и</w:t>
      </w:r>
      <w:r w:rsidRPr="009F1BFC">
        <w:rPr>
          <w:rFonts w:ascii="Franklin Gothic Book" w:hAnsi="Franklin Gothic Book"/>
        </w:rPr>
        <w:t>там, указанным в статье  13 настоящего Договора. В случае изменения платежных и/или о</w:t>
      </w:r>
      <w:r w:rsidRPr="009F1BFC">
        <w:rPr>
          <w:rFonts w:ascii="Franklin Gothic Book" w:hAnsi="Franklin Gothic Book"/>
        </w:rPr>
        <w:t>т</w:t>
      </w:r>
      <w:r w:rsidRPr="009F1BFC">
        <w:rPr>
          <w:rFonts w:ascii="Franklin Gothic Book" w:hAnsi="Franklin Gothic Book"/>
        </w:rPr>
        <w:t>грузочных реквизитов, а так же юридического и/или почтового адреса, номеров телефонов, факсов, электронной почты, Сторона, у которой произошли изменения, обязана немедленно письменно известить об этом другую Сторону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12.3. По всем вопросам, связанным с поставкой и оплатой Товара и не урегулированным настоящим Договором, Стороны договорились руководствоваться действующим законод</w:t>
      </w:r>
      <w:r w:rsidRPr="009F1BFC">
        <w:rPr>
          <w:rFonts w:ascii="Franklin Gothic Book" w:hAnsi="Franklin Gothic Book"/>
        </w:rPr>
        <w:t>а</w:t>
      </w:r>
      <w:r w:rsidRPr="009F1BFC">
        <w:rPr>
          <w:rFonts w:ascii="Franklin Gothic Book" w:hAnsi="Franklin Gothic Book"/>
        </w:rPr>
        <w:t>тельством РФ.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12.4. Ни одна из Сторон не вправе передавать свои права и обязанности по настоящему Д</w:t>
      </w:r>
      <w:r w:rsidRPr="009F1BFC">
        <w:rPr>
          <w:rFonts w:ascii="Franklin Gothic Book" w:hAnsi="Franklin Gothic Book"/>
        </w:rPr>
        <w:t>о</w:t>
      </w:r>
      <w:r w:rsidRPr="009F1BFC">
        <w:rPr>
          <w:rFonts w:ascii="Franklin Gothic Book" w:hAnsi="Franklin Gothic Book"/>
        </w:rPr>
        <w:t>говору третьим лицам без согласия другой Стороны, оформленного в письменной форме.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12.5. Настоящий Договор составлен на русском языке, в 2-х экземплярах, каждый из которых имеет одинаковую юридическую силу. Один экземпляр Договора находится у Поставщика, второй экземпляр Договора находится у Покупателя.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12.6. Все документы к настоящему Договору могут быть оформлены по факсу и имеют юрид</w:t>
      </w:r>
      <w:r w:rsidRPr="009F1BFC">
        <w:rPr>
          <w:rFonts w:ascii="Franklin Gothic Book" w:hAnsi="Franklin Gothic Book"/>
        </w:rPr>
        <w:t>и</w:t>
      </w:r>
      <w:r w:rsidRPr="009F1BFC">
        <w:rPr>
          <w:rFonts w:ascii="Franklin Gothic Book" w:hAnsi="Franklin Gothic Book"/>
        </w:rPr>
        <w:t>ческую силу до момента обмена оригиналами. Обмен оригиналами обязателен. Стороны предпринимают все меры, чтобы факсимильные экземпляры документов были читаемы, ра</w:t>
      </w:r>
      <w:r w:rsidRPr="009F1BFC">
        <w:rPr>
          <w:rFonts w:ascii="Franklin Gothic Book" w:hAnsi="Franklin Gothic Book"/>
        </w:rPr>
        <w:t>з</w:t>
      </w:r>
      <w:r w:rsidRPr="009F1BFC">
        <w:rPr>
          <w:rFonts w:ascii="Franklin Gothic Book" w:hAnsi="Franklin Gothic Book"/>
        </w:rPr>
        <w:t>бираемы и со временем сохраняли содержание переданного по факсу текста.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12.7. Неотъемлемой частью настоящего Договора являются: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Приложение № 1– Техническое задание.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Приложение № 2 - Спецификация.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>Приложение № 3 – Связанность сторон.</w:t>
      </w:r>
    </w:p>
    <w:p w:rsidR="009F1BFC" w:rsidRPr="009F1BFC" w:rsidRDefault="009F1BFC" w:rsidP="009F1BFC">
      <w:pPr>
        <w:widowControl w:val="0"/>
        <w:jc w:val="center"/>
        <w:rPr>
          <w:rFonts w:ascii="Franklin Gothic Book" w:hAnsi="Franklin Gothic Book"/>
          <w:b/>
          <w:bCs/>
        </w:rPr>
      </w:pPr>
      <w:r w:rsidRPr="009F1BFC">
        <w:rPr>
          <w:rFonts w:ascii="Franklin Gothic Book" w:hAnsi="Franklin Gothic Book"/>
          <w:b/>
        </w:rPr>
        <w:t>13.</w:t>
      </w:r>
      <w:r w:rsidRPr="009F1BFC">
        <w:rPr>
          <w:rFonts w:ascii="Franklin Gothic Book" w:hAnsi="Franklin Gothic Book"/>
          <w:b/>
          <w:bCs/>
        </w:rPr>
        <w:t xml:space="preserve"> ЮРИДИЧЕСКИЕ АДРЕСА И РЕКВИЗИТЫ СТОРОН</w:t>
      </w:r>
    </w:p>
    <w:p w:rsidR="009F1BFC" w:rsidRPr="009F1BFC" w:rsidRDefault="009F1BFC" w:rsidP="009F1BFC">
      <w:pPr>
        <w:widowControl w:val="0"/>
        <w:jc w:val="center"/>
        <w:rPr>
          <w:rFonts w:ascii="Franklin Gothic Book" w:hAnsi="Franklin Gothic Book"/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9F1BFC" w:rsidRPr="009F1BFC" w:rsidTr="009F1BFC">
        <w:tc>
          <w:tcPr>
            <w:tcW w:w="4786" w:type="dxa"/>
          </w:tcPr>
          <w:p w:rsidR="009F1BFC" w:rsidRPr="009F1BFC" w:rsidRDefault="009F1BFC" w:rsidP="009F1BFC">
            <w:pPr>
              <w:widowControl w:val="0"/>
              <w:rPr>
                <w:rFonts w:ascii="Franklin Gothic Book" w:hAnsi="Franklin Gothic Book"/>
                <w:b/>
                <w:color w:val="FFFFFF"/>
              </w:rPr>
            </w:pPr>
            <w:r w:rsidRPr="009F1BFC">
              <w:rPr>
                <w:rFonts w:ascii="Franklin Gothic Book" w:hAnsi="Franklin Gothic Book"/>
                <w:b/>
                <w:color w:val="FFFFFF"/>
              </w:rPr>
              <w:t>ООО «Феникс»</w:t>
            </w:r>
          </w:p>
          <w:p w:rsidR="009F1BFC" w:rsidRPr="009F1BFC" w:rsidRDefault="009F1BFC" w:rsidP="009F1BFC">
            <w:pPr>
              <w:widowControl w:val="0"/>
              <w:rPr>
                <w:rFonts w:ascii="Franklin Gothic Book" w:hAnsi="Franklin Gothic Book"/>
                <w:color w:val="FFFFFF"/>
              </w:rPr>
            </w:pPr>
          </w:p>
        </w:tc>
        <w:tc>
          <w:tcPr>
            <w:tcW w:w="4961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  <w:b/>
                <w:bCs/>
              </w:rPr>
            </w:pPr>
            <w:r w:rsidRPr="009F1BFC">
              <w:rPr>
                <w:rFonts w:ascii="Franklin Gothic Book" w:hAnsi="Franklin Gothic Book"/>
                <w:b/>
                <w:bCs/>
              </w:rPr>
              <w:t>ОАО «Новороссийский морской</w:t>
            </w:r>
          </w:p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  <w:b/>
                <w:bCs/>
              </w:rPr>
              <w:t>торговый порт»</w:t>
            </w:r>
          </w:p>
        </w:tc>
      </w:tr>
      <w:tr w:rsidR="009F1BFC" w:rsidRPr="009F1BFC" w:rsidTr="009F1BFC">
        <w:tc>
          <w:tcPr>
            <w:tcW w:w="4786" w:type="dxa"/>
          </w:tcPr>
          <w:p w:rsidR="009F1BFC" w:rsidRPr="009F1BFC" w:rsidRDefault="009F1BFC" w:rsidP="009F1BFC">
            <w:pPr>
              <w:widowControl w:val="0"/>
              <w:jc w:val="both"/>
              <w:rPr>
                <w:rFonts w:ascii="Franklin Gothic Book" w:hAnsi="Franklin Gothic Book"/>
                <w:color w:val="FFFFFF"/>
              </w:rPr>
            </w:pPr>
            <w:r w:rsidRPr="009F1BFC">
              <w:rPr>
                <w:rFonts w:ascii="Franklin Gothic Book" w:hAnsi="Franklin Gothic Book"/>
                <w:color w:val="FFFFFF"/>
              </w:rPr>
              <w:t xml:space="preserve"> </w:t>
            </w:r>
          </w:p>
        </w:tc>
        <w:tc>
          <w:tcPr>
            <w:tcW w:w="4961" w:type="dxa"/>
          </w:tcPr>
          <w:tbl>
            <w:tblPr>
              <w:tblpPr w:leftFromText="180" w:rightFromText="180" w:vertAnchor="text" w:horzAnchor="page" w:tblpX="7422" w:tblpY="-24"/>
              <w:tblW w:w="5243" w:type="dxa"/>
              <w:tblLayout w:type="fixed"/>
              <w:tblLook w:val="0000" w:firstRow="0" w:lastRow="0" w:firstColumn="0" w:lastColumn="0" w:noHBand="0" w:noVBand="0"/>
            </w:tblPr>
            <w:tblGrid>
              <w:gridCol w:w="5243"/>
            </w:tblGrid>
            <w:tr w:rsidR="009F1BFC" w:rsidRPr="009F1BFC" w:rsidTr="009F1BFC">
              <w:tc>
                <w:tcPr>
                  <w:tcW w:w="5243" w:type="dxa"/>
                </w:tcPr>
                <w:p w:rsidR="009F1BFC" w:rsidRPr="009F1BFC" w:rsidRDefault="009F1BFC" w:rsidP="009F1BFC">
                  <w:pPr>
                    <w:widowControl w:val="0"/>
                    <w:ind w:left="-108"/>
                    <w:rPr>
                      <w:rFonts w:ascii="Franklin Gothic Book" w:hAnsi="Franklin Gothic Book"/>
                      <w:bCs/>
                    </w:rPr>
                  </w:pPr>
                  <w:r w:rsidRPr="009F1BFC">
                    <w:rPr>
                      <w:rFonts w:ascii="Franklin Gothic Book" w:hAnsi="Franklin Gothic Book"/>
                      <w:bCs/>
                    </w:rPr>
                    <w:t>ИНН/КПП 2315004404/997650001</w:t>
                  </w:r>
                </w:p>
              </w:tc>
            </w:tr>
            <w:tr w:rsidR="009F1BFC" w:rsidRPr="009F1BFC" w:rsidTr="009F1BFC">
              <w:tc>
                <w:tcPr>
                  <w:tcW w:w="5243" w:type="dxa"/>
                </w:tcPr>
                <w:p w:rsidR="009F1BFC" w:rsidRPr="009F1BFC" w:rsidRDefault="009F1BFC" w:rsidP="009F1BFC">
                  <w:pPr>
                    <w:widowControl w:val="0"/>
                    <w:ind w:left="-108"/>
                    <w:rPr>
                      <w:rFonts w:ascii="Franklin Gothic Book" w:hAnsi="Franklin Gothic Book"/>
                      <w:bCs/>
                    </w:rPr>
                  </w:pPr>
                  <w:smartTag w:uri="urn:schemas-microsoft-com:office:smarttags" w:element="metricconverter">
                    <w:smartTagPr>
                      <w:attr w:name="ProductID" w:val="353901 г"/>
                    </w:smartTagPr>
                    <w:r w:rsidRPr="009F1BFC">
                      <w:rPr>
                        <w:rFonts w:ascii="Franklin Gothic Book" w:hAnsi="Franklin Gothic Book"/>
                        <w:bCs/>
                      </w:rPr>
                      <w:t>353901 г</w:t>
                    </w:r>
                  </w:smartTag>
                  <w:r w:rsidRPr="009F1BFC">
                    <w:rPr>
                      <w:rFonts w:ascii="Franklin Gothic Book" w:hAnsi="Franklin Gothic Book"/>
                      <w:bCs/>
                    </w:rPr>
                    <w:t>. Новороссийск,</w:t>
                  </w:r>
                </w:p>
              </w:tc>
            </w:tr>
            <w:tr w:rsidR="009F1BFC" w:rsidRPr="009F1BFC" w:rsidTr="009F1BFC">
              <w:tc>
                <w:tcPr>
                  <w:tcW w:w="5243" w:type="dxa"/>
                </w:tcPr>
                <w:p w:rsidR="009F1BFC" w:rsidRPr="009F1BFC" w:rsidRDefault="009F1BFC" w:rsidP="009F1BFC">
                  <w:pPr>
                    <w:widowControl w:val="0"/>
                    <w:ind w:left="-108"/>
                    <w:rPr>
                      <w:rFonts w:ascii="Franklin Gothic Book" w:hAnsi="Franklin Gothic Book"/>
                      <w:bCs/>
                    </w:rPr>
                  </w:pPr>
                  <w:r w:rsidRPr="009F1BFC">
                    <w:rPr>
                      <w:rFonts w:ascii="Franklin Gothic Book" w:hAnsi="Franklin Gothic Book"/>
                      <w:bCs/>
                    </w:rPr>
                    <w:t>ул. Портовая, 14</w:t>
                  </w:r>
                </w:p>
                <w:p w:rsidR="009F1BFC" w:rsidRPr="009F1BFC" w:rsidRDefault="009F1BFC" w:rsidP="009F1BFC">
                  <w:pPr>
                    <w:widowControl w:val="0"/>
                    <w:ind w:left="-108"/>
                    <w:rPr>
                      <w:rFonts w:ascii="Franklin Gothic Book" w:hAnsi="Franklin Gothic Book"/>
                      <w:bCs/>
                    </w:rPr>
                  </w:pPr>
                  <w:r w:rsidRPr="009F1BFC">
                    <w:rPr>
                      <w:rFonts w:ascii="Franklin Gothic Book" w:hAnsi="Franklin Gothic Book"/>
                      <w:bCs/>
                    </w:rPr>
                    <w:t>Тел: 8 (8617) 60-22-03</w:t>
                  </w:r>
                </w:p>
              </w:tc>
            </w:tr>
            <w:tr w:rsidR="009F1BFC" w:rsidRPr="009F1BFC" w:rsidTr="009F1BFC">
              <w:tc>
                <w:tcPr>
                  <w:tcW w:w="5243" w:type="dxa"/>
                </w:tcPr>
                <w:p w:rsidR="009F1BFC" w:rsidRPr="009F1BFC" w:rsidRDefault="009F1BFC" w:rsidP="009F1BFC">
                  <w:pPr>
                    <w:widowControl w:val="0"/>
                    <w:ind w:left="-108"/>
                    <w:rPr>
                      <w:rFonts w:ascii="Franklin Gothic Book" w:hAnsi="Franklin Gothic Book"/>
                      <w:bCs/>
                    </w:rPr>
                  </w:pPr>
                  <w:proofErr w:type="gramStart"/>
                  <w:r w:rsidRPr="009F1BFC">
                    <w:rPr>
                      <w:rFonts w:ascii="Franklin Gothic Book" w:hAnsi="Franklin Gothic Book"/>
                      <w:bCs/>
                    </w:rPr>
                    <w:t>р</w:t>
                  </w:r>
                  <w:proofErr w:type="gramEnd"/>
                  <w:r w:rsidRPr="009F1BFC">
                    <w:rPr>
                      <w:rFonts w:ascii="Franklin Gothic Book" w:hAnsi="Franklin Gothic Book"/>
                      <w:bCs/>
                    </w:rPr>
                    <w:t>/с 40702810952460102191 в</w:t>
                  </w:r>
                </w:p>
                <w:p w:rsidR="009F1BFC" w:rsidRPr="009F1BFC" w:rsidRDefault="009F1BFC" w:rsidP="009F1BFC">
                  <w:pPr>
                    <w:widowControl w:val="0"/>
                    <w:ind w:left="-108"/>
                    <w:rPr>
                      <w:rFonts w:ascii="Franklin Gothic Book" w:hAnsi="Franklin Gothic Book"/>
                      <w:bCs/>
                    </w:rPr>
                  </w:pPr>
                  <w:proofErr w:type="gramStart"/>
                  <w:r w:rsidRPr="009F1BFC">
                    <w:rPr>
                      <w:rFonts w:ascii="Franklin Gothic Book" w:hAnsi="Franklin Gothic Book"/>
                      <w:bCs/>
                    </w:rPr>
                    <w:t>Отделении</w:t>
                  </w:r>
                  <w:proofErr w:type="gramEnd"/>
                  <w:r w:rsidRPr="009F1BFC">
                    <w:rPr>
                      <w:rFonts w:ascii="Franklin Gothic Book" w:hAnsi="Franklin Gothic Book"/>
                      <w:bCs/>
                    </w:rPr>
                    <w:t xml:space="preserve"> №8619 Сбербанка</w:t>
                  </w:r>
                </w:p>
                <w:p w:rsidR="009F1BFC" w:rsidRPr="009F1BFC" w:rsidRDefault="009F1BFC" w:rsidP="009F1BFC">
                  <w:pPr>
                    <w:widowControl w:val="0"/>
                    <w:ind w:left="-108"/>
                    <w:rPr>
                      <w:rFonts w:ascii="Franklin Gothic Book" w:hAnsi="Franklin Gothic Book"/>
                      <w:bCs/>
                    </w:rPr>
                  </w:pPr>
                  <w:r w:rsidRPr="009F1BFC">
                    <w:rPr>
                      <w:rFonts w:ascii="Franklin Gothic Book" w:hAnsi="Franklin Gothic Book"/>
                      <w:bCs/>
                    </w:rPr>
                    <w:t>России г. Краснодар</w:t>
                  </w:r>
                </w:p>
                <w:p w:rsidR="009F1BFC" w:rsidRPr="009F1BFC" w:rsidRDefault="009F1BFC" w:rsidP="009F1BFC">
                  <w:pPr>
                    <w:widowControl w:val="0"/>
                    <w:ind w:left="-108"/>
                    <w:rPr>
                      <w:rFonts w:ascii="Franklin Gothic Book" w:hAnsi="Franklin Gothic Book"/>
                      <w:bCs/>
                    </w:rPr>
                  </w:pPr>
                  <w:r w:rsidRPr="009F1BFC">
                    <w:rPr>
                      <w:rFonts w:ascii="Franklin Gothic Book" w:hAnsi="Franklin Gothic Book"/>
                      <w:bCs/>
                    </w:rPr>
                    <w:t>к/с 30101810100000000602</w:t>
                  </w:r>
                </w:p>
                <w:p w:rsidR="009F1BFC" w:rsidRPr="009F1BFC" w:rsidRDefault="009F1BFC" w:rsidP="009F1BFC">
                  <w:pPr>
                    <w:widowControl w:val="0"/>
                    <w:ind w:left="-108"/>
                    <w:rPr>
                      <w:rFonts w:ascii="Franklin Gothic Book" w:hAnsi="Franklin Gothic Book"/>
                      <w:bCs/>
                    </w:rPr>
                  </w:pPr>
                  <w:r w:rsidRPr="009F1BFC">
                    <w:rPr>
                      <w:rFonts w:ascii="Franklin Gothic Book" w:hAnsi="Franklin Gothic Book"/>
                      <w:bCs/>
                    </w:rPr>
                    <w:t>БИК 040349602</w:t>
                  </w:r>
                </w:p>
                <w:p w:rsidR="009F1BFC" w:rsidRPr="009F1BFC" w:rsidRDefault="009F1BFC" w:rsidP="009F1BFC">
                  <w:pPr>
                    <w:widowControl w:val="0"/>
                    <w:ind w:left="-108"/>
                    <w:rPr>
                      <w:rFonts w:ascii="Franklin Gothic Book" w:hAnsi="Franklin Gothic Book"/>
                      <w:bCs/>
                    </w:rPr>
                  </w:pPr>
                </w:p>
              </w:tc>
            </w:tr>
          </w:tbl>
          <w:p w:rsidR="009F1BFC" w:rsidRPr="009F1BFC" w:rsidRDefault="009F1BFC" w:rsidP="009F1BFC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</w:tc>
      </w:tr>
    </w:tbl>
    <w:p w:rsidR="009F1BFC" w:rsidRPr="009F1BFC" w:rsidRDefault="009F1BFC" w:rsidP="009F1BFC">
      <w:pPr>
        <w:widowControl w:val="0"/>
        <w:tabs>
          <w:tab w:val="left" w:pos="7797"/>
        </w:tabs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 xml:space="preserve">                      </w:t>
      </w:r>
    </w:p>
    <w:p w:rsidR="009F1BFC" w:rsidRPr="009F1BFC" w:rsidRDefault="009F1BFC" w:rsidP="009F1BFC">
      <w:pPr>
        <w:widowControl w:val="0"/>
        <w:tabs>
          <w:tab w:val="left" w:pos="7797"/>
        </w:tabs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 xml:space="preserve">                                                                                  </w:t>
      </w:r>
      <w:r w:rsidRPr="009F1BFC">
        <w:rPr>
          <w:rFonts w:ascii="Franklin Gothic Book" w:hAnsi="Franklin Gothic Book"/>
        </w:rPr>
        <w:tab/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  <w:b/>
          <w:bCs/>
        </w:rPr>
      </w:pPr>
      <w:r w:rsidRPr="009F1BFC">
        <w:rPr>
          <w:rFonts w:ascii="Franklin Gothic Book" w:hAnsi="Franklin Gothic Book"/>
          <w:b/>
          <w:bCs/>
        </w:rPr>
        <w:t xml:space="preserve">Директор   </w:t>
      </w:r>
      <w:r w:rsidRPr="009F1BFC">
        <w:rPr>
          <w:rFonts w:ascii="Franklin Gothic Book" w:hAnsi="Franklin Gothic Book"/>
          <w:b/>
          <w:bCs/>
        </w:rPr>
        <w:tab/>
      </w:r>
      <w:r w:rsidRPr="009F1BFC">
        <w:rPr>
          <w:rFonts w:ascii="Franklin Gothic Book" w:hAnsi="Franklin Gothic Book"/>
          <w:b/>
          <w:bCs/>
        </w:rPr>
        <w:tab/>
      </w:r>
      <w:r w:rsidRPr="009F1BFC">
        <w:rPr>
          <w:rFonts w:ascii="Franklin Gothic Book" w:hAnsi="Franklin Gothic Book"/>
          <w:b/>
          <w:bCs/>
        </w:rPr>
        <w:tab/>
        <w:t xml:space="preserve">                                          Первый зам. </w:t>
      </w:r>
      <w:proofErr w:type="gramStart"/>
      <w:r w:rsidRPr="009F1BFC">
        <w:rPr>
          <w:rFonts w:ascii="Franklin Gothic Book" w:hAnsi="Franklin Gothic Book"/>
          <w:b/>
          <w:bCs/>
        </w:rPr>
        <w:t>технического</w:t>
      </w:r>
      <w:proofErr w:type="gramEnd"/>
      <w:r w:rsidRPr="009F1BFC">
        <w:rPr>
          <w:rFonts w:ascii="Franklin Gothic Book" w:hAnsi="Franklin Gothic Book"/>
          <w:b/>
          <w:bCs/>
        </w:rPr>
        <w:t xml:space="preserve"> 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  <w:b/>
          <w:bCs/>
        </w:rPr>
      </w:pPr>
      <w:r w:rsidRPr="009F1BFC">
        <w:rPr>
          <w:rFonts w:ascii="Franklin Gothic Book" w:hAnsi="Franklin Gothic Book"/>
          <w:b/>
          <w:bCs/>
        </w:rPr>
        <w:tab/>
      </w:r>
      <w:r w:rsidRPr="009F1BFC">
        <w:rPr>
          <w:rFonts w:ascii="Franklin Gothic Book" w:hAnsi="Franklin Gothic Book"/>
          <w:b/>
          <w:bCs/>
        </w:rPr>
        <w:tab/>
      </w:r>
      <w:r w:rsidRPr="009F1BFC">
        <w:rPr>
          <w:rFonts w:ascii="Franklin Gothic Book" w:hAnsi="Franklin Gothic Book"/>
          <w:b/>
          <w:bCs/>
        </w:rPr>
        <w:tab/>
      </w:r>
      <w:r w:rsidRPr="009F1BFC">
        <w:rPr>
          <w:rFonts w:ascii="Franklin Gothic Book" w:hAnsi="Franklin Gothic Book"/>
          <w:b/>
          <w:bCs/>
        </w:rPr>
        <w:tab/>
      </w:r>
      <w:r w:rsidRPr="009F1BFC">
        <w:rPr>
          <w:rFonts w:ascii="Franklin Gothic Book" w:hAnsi="Franklin Gothic Book"/>
          <w:b/>
          <w:bCs/>
        </w:rPr>
        <w:tab/>
        <w:t xml:space="preserve">                        </w:t>
      </w:r>
      <w:r>
        <w:rPr>
          <w:rFonts w:ascii="Franklin Gothic Book" w:hAnsi="Franklin Gothic Book"/>
          <w:b/>
          <w:bCs/>
        </w:rPr>
        <w:t xml:space="preserve">                             </w:t>
      </w:r>
      <w:r w:rsidRPr="009F1BFC">
        <w:rPr>
          <w:rFonts w:ascii="Franklin Gothic Book" w:hAnsi="Franklin Gothic Book"/>
          <w:b/>
          <w:bCs/>
        </w:rPr>
        <w:t xml:space="preserve">      директора ОАО «НМТП»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  <w:b/>
          <w:bCs/>
        </w:rPr>
      </w:pPr>
      <w:r w:rsidRPr="009F1BFC">
        <w:rPr>
          <w:rFonts w:ascii="Franklin Gothic Book" w:hAnsi="Franklin Gothic Book"/>
          <w:b/>
          <w:bCs/>
        </w:rPr>
        <w:tab/>
      </w:r>
      <w:r w:rsidRPr="009F1BFC">
        <w:rPr>
          <w:rFonts w:ascii="Franklin Gothic Book" w:hAnsi="Franklin Gothic Book"/>
          <w:b/>
          <w:bCs/>
        </w:rPr>
        <w:tab/>
      </w:r>
      <w:r w:rsidRPr="009F1BFC">
        <w:rPr>
          <w:rFonts w:ascii="Franklin Gothic Book" w:hAnsi="Franklin Gothic Book"/>
          <w:b/>
          <w:bCs/>
        </w:rPr>
        <w:tab/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  <w:b/>
        </w:rPr>
      </w:pPr>
      <w:r w:rsidRPr="009F1BFC">
        <w:rPr>
          <w:rFonts w:ascii="Franklin Gothic Book" w:hAnsi="Franklin Gothic Book"/>
          <w:b/>
        </w:rPr>
        <w:tab/>
        <w:t xml:space="preserve"> </w:t>
      </w:r>
    </w:p>
    <w:p w:rsidR="009F1BFC" w:rsidRPr="009F1BFC" w:rsidRDefault="009F1BFC" w:rsidP="009F1BFC">
      <w:pPr>
        <w:widowControl w:val="0"/>
        <w:jc w:val="center"/>
        <w:rPr>
          <w:rFonts w:ascii="Franklin Gothic Book" w:hAnsi="Franklin Gothic Book"/>
        </w:rPr>
      </w:pPr>
      <w:r w:rsidRPr="009F1BFC">
        <w:rPr>
          <w:rFonts w:ascii="Franklin Gothic Book" w:hAnsi="Franklin Gothic Book"/>
          <w:b/>
        </w:rPr>
        <w:t>14. ПОДПИСИ СТОРОН</w:t>
      </w:r>
      <w:r w:rsidRPr="009F1BFC">
        <w:rPr>
          <w:rFonts w:ascii="Franklin Gothic Book" w:hAnsi="Franklin Gothic Book"/>
        </w:rPr>
        <w:t xml:space="preserve"> </w:t>
      </w:r>
    </w:p>
    <w:p w:rsidR="009F1BFC" w:rsidRPr="009F1BFC" w:rsidRDefault="009F1BFC" w:rsidP="009F1BFC">
      <w:pPr>
        <w:widowControl w:val="0"/>
        <w:jc w:val="center"/>
        <w:rPr>
          <w:rFonts w:ascii="Franklin Gothic Book" w:hAnsi="Franklin Gothic Boo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9F1BFC" w:rsidRPr="009F1BFC" w:rsidTr="009F1BFC">
        <w:tc>
          <w:tcPr>
            <w:tcW w:w="5069" w:type="dxa"/>
            <w:shd w:val="clear" w:color="auto" w:fill="auto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от Поставщика</w:t>
            </w:r>
          </w:p>
        </w:tc>
        <w:tc>
          <w:tcPr>
            <w:tcW w:w="5069" w:type="dxa"/>
            <w:shd w:val="clear" w:color="auto" w:fill="auto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от Покупателя</w:t>
            </w:r>
          </w:p>
        </w:tc>
      </w:tr>
      <w:tr w:rsidR="009F1BFC" w:rsidRPr="009F1BFC" w:rsidTr="009F1BFC">
        <w:tc>
          <w:tcPr>
            <w:tcW w:w="5069" w:type="dxa"/>
            <w:shd w:val="clear" w:color="auto" w:fill="auto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</w:p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 xml:space="preserve">____________________ </w:t>
            </w:r>
          </w:p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«___» ________________ 2015 г.</w:t>
            </w:r>
          </w:p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9F1BFC">
              <w:rPr>
                <w:rFonts w:ascii="Franklin Gothic Book" w:hAnsi="Franklin Gothic Book"/>
              </w:rPr>
              <w:t>м.п</w:t>
            </w:r>
            <w:proofErr w:type="spellEnd"/>
            <w:r w:rsidRPr="009F1BFC">
              <w:rPr>
                <w:rFonts w:ascii="Franklin Gothic Book" w:hAnsi="Franklin Gothic Book"/>
              </w:rPr>
              <w:t>.</w:t>
            </w:r>
          </w:p>
        </w:tc>
        <w:tc>
          <w:tcPr>
            <w:tcW w:w="5069" w:type="dxa"/>
            <w:shd w:val="clear" w:color="auto" w:fill="auto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</w:p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  <w:b/>
              </w:rPr>
            </w:pPr>
            <w:r w:rsidRPr="009F1BFC">
              <w:rPr>
                <w:rFonts w:ascii="Franklin Gothic Book" w:hAnsi="Franklin Gothic Book"/>
              </w:rPr>
              <w:t>___________________</w:t>
            </w:r>
            <w:r w:rsidRPr="009F1BFC">
              <w:rPr>
                <w:rFonts w:ascii="Franklin Gothic Book" w:hAnsi="Franklin Gothic Book"/>
                <w:b/>
              </w:rPr>
              <w:t>И.М. Фофонов</w:t>
            </w:r>
          </w:p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«___» ________________ 2015 г.</w:t>
            </w:r>
          </w:p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9F1BFC">
              <w:rPr>
                <w:rFonts w:ascii="Franklin Gothic Book" w:hAnsi="Franklin Gothic Book"/>
              </w:rPr>
              <w:t>м.п</w:t>
            </w:r>
            <w:proofErr w:type="spellEnd"/>
            <w:r w:rsidRPr="009F1BFC">
              <w:rPr>
                <w:rFonts w:ascii="Franklin Gothic Book" w:hAnsi="Franklin Gothic Book"/>
              </w:rPr>
              <w:t>.</w:t>
            </w:r>
          </w:p>
        </w:tc>
      </w:tr>
    </w:tbl>
    <w:p w:rsidR="009F1BFC" w:rsidRPr="009F1BFC" w:rsidRDefault="009F1BFC" w:rsidP="009F1BFC">
      <w:pPr>
        <w:widowControl w:val="0"/>
        <w:jc w:val="center"/>
        <w:rPr>
          <w:rFonts w:ascii="Franklin Gothic Book" w:hAnsi="Franklin Gothic Book"/>
        </w:rPr>
      </w:pPr>
    </w:p>
    <w:p w:rsidR="009F1BFC" w:rsidRPr="009F1BFC" w:rsidRDefault="009F1BFC" w:rsidP="009F1BFC">
      <w:pPr>
        <w:widowControl w:val="0"/>
        <w:jc w:val="center"/>
        <w:rPr>
          <w:rFonts w:ascii="Franklin Gothic Book" w:hAnsi="Franklin Gothic Book"/>
        </w:rPr>
      </w:pPr>
    </w:p>
    <w:p w:rsidR="009F1BFC" w:rsidRPr="009F1BFC" w:rsidRDefault="009F1BFC" w:rsidP="009F1BFC">
      <w:pPr>
        <w:widowControl w:val="0"/>
        <w:rPr>
          <w:rFonts w:ascii="Franklin Gothic Book" w:hAnsi="Franklin Gothic Book"/>
        </w:rPr>
        <w:sectPr w:rsidR="009F1BFC" w:rsidRPr="009F1BFC" w:rsidSect="009F1BFC">
          <w:headerReference w:type="even" r:id="rId12"/>
          <w:headerReference w:type="default" r:id="rId13"/>
          <w:pgSz w:w="11906" w:h="16838"/>
          <w:pgMar w:top="400" w:right="850" w:bottom="851" w:left="1134" w:header="284" w:footer="708" w:gutter="0"/>
          <w:cols w:space="708"/>
          <w:titlePg/>
          <w:docGrid w:linePitch="360"/>
        </w:sectPr>
      </w:pPr>
    </w:p>
    <w:p w:rsidR="009F1BFC" w:rsidRPr="009F1BFC" w:rsidRDefault="009F1BFC" w:rsidP="009F1BFC">
      <w:pPr>
        <w:widowControl w:val="0"/>
        <w:jc w:val="right"/>
        <w:rPr>
          <w:rFonts w:ascii="Franklin Gothic Book" w:hAnsi="Franklin Gothic Book"/>
          <w:b/>
        </w:rPr>
      </w:pPr>
      <w:r w:rsidRPr="009F1BFC">
        <w:rPr>
          <w:rFonts w:ascii="Franklin Gothic Book" w:hAnsi="Franklin Gothic Book"/>
          <w:b/>
        </w:rPr>
        <w:t>Приложение № 1</w:t>
      </w:r>
    </w:p>
    <w:p w:rsidR="009F1BFC" w:rsidRPr="009F1BFC" w:rsidRDefault="009F1BFC" w:rsidP="009F1BFC">
      <w:pPr>
        <w:widowControl w:val="0"/>
        <w:jc w:val="right"/>
        <w:rPr>
          <w:rFonts w:ascii="Franklin Gothic Book" w:hAnsi="Franklin Gothic Book"/>
          <w:b/>
        </w:rPr>
      </w:pPr>
      <w:r w:rsidRPr="009F1BFC">
        <w:rPr>
          <w:rFonts w:ascii="Franklin Gothic Book" w:hAnsi="Franklin Gothic Book"/>
          <w:b/>
        </w:rPr>
        <w:t>к договору №_____________</w:t>
      </w:r>
    </w:p>
    <w:p w:rsidR="009F1BFC" w:rsidRPr="009F1BFC" w:rsidRDefault="009F1BFC" w:rsidP="009F1BFC">
      <w:pPr>
        <w:widowControl w:val="0"/>
        <w:jc w:val="center"/>
        <w:rPr>
          <w:rFonts w:ascii="Franklin Gothic Book" w:hAnsi="Franklin Gothic Book"/>
          <w:b/>
        </w:rPr>
      </w:pPr>
      <w:r w:rsidRPr="009F1BFC">
        <w:rPr>
          <w:rFonts w:ascii="Franklin Gothic Book" w:hAnsi="Franklin Gothic Book"/>
          <w:b/>
        </w:rPr>
        <w:t>от «______» _________ 2015г.</w:t>
      </w:r>
    </w:p>
    <w:p w:rsidR="009F1BFC" w:rsidRPr="009F1BFC" w:rsidRDefault="009F1BFC" w:rsidP="009F1BFC">
      <w:pPr>
        <w:widowControl w:val="0"/>
        <w:rPr>
          <w:rFonts w:ascii="Franklin Gothic Book" w:hAnsi="Franklin Gothic Book"/>
        </w:rPr>
      </w:pPr>
    </w:p>
    <w:p w:rsidR="009F1BFC" w:rsidRPr="009F1BFC" w:rsidRDefault="009F1BFC" w:rsidP="009F1BFC">
      <w:pPr>
        <w:widowControl w:val="0"/>
        <w:rPr>
          <w:rFonts w:ascii="Franklin Gothic Book" w:hAnsi="Franklin Gothic Book"/>
        </w:rPr>
      </w:pPr>
    </w:p>
    <w:p w:rsidR="009F1BFC" w:rsidRPr="009F1BFC" w:rsidRDefault="009F1BFC" w:rsidP="009F1BFC">
      <w:pPr>
        <w:widowControl w:val="0"/>
        <w:jc w:val="center"/>
        <w:rPr>
          <w:rFonts w:ascii="Franklin Gothic Book" w:hAnsi="Franklin Gothic Book"/>
        </w:rPr>
      </w:pPr>
      <w:r w:rsidRPr="009F1BFC">
        <w:rPr>
          <w:rFonts w:ascii="Franklin Gothic Book" w:hAnsi="Franklin Gothic Book"/>
          <w:b/>
          <w:caps/>
        </w:rPr>
        <w:t>Спецификация</w:t>
      </w:r>
    </w:p>
    <w:p w:rsidR="009F1BFC" w:rsidRPr="009F1BFC" w:rsidRDefault="009F1BFC" w:rsidP="009F1BFC">
      <w:pPr>
        <w:widowControl w:val="0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XSpec="center" w:tblpY="14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900"/>
        <w:gridCol w:w="1069"/>
        <w:gridCol w:w="1134"/>
        <w:gridCol w:w="1134"/>
        <w:gridCol w:w="1417"/>
        <w:gridCol w:w="851"/>
        <w:gridCol w:w="992"/>
      </w:tblGrid>
      <w:tr w:rsidR="009F1BFC" w:rsidRPr="009F1BFC" w:rsidTr="00DD31F9">
        <w:tc>
          <w:tcPr>
            <w:tcW w:w="817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 xml:space="preserve">№ </w:t>
            </w:r>
            <w:proofErr w:type="spellStart"/>
            <w:r w:rsidRPr="009F1BFC">
              <w:rPr>
                <w:rFonts w:ascii="Franklin Gothic Book" w:hAnsi="Franklin Gothic Book"/>
              </w:rPr>
              <w:t>п.п</w:t>
            </w:r>
            <w:proofErr w:type="spellEnd"/>
            <w:r w:rsidRPr="009F1BFC">
              <w:rPr>
                <w:rFonts w:ascii="Franklin Gothic Book" w:hAnsi="Franklin Gothic Book"/>
              </w:rPr>
              <w:t>.</w:t>
            </w:r>
          </w:p>
        </w:tc>
        <w:tc>
          <w:tcPr>
            <w:tcW w:w="2900" w:type="dxa"/>
          </w:tcPr>
          <w:p w:rsidR="009F1BFC" w:rsidRPr="009F1BFC" w:rsidRDefault="009F1BFC" w:rsidP="009F1BFC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Наименование товара</w:t>
            </w:r>
          </w:p>
        </w:tc>
        <w:tc>
          <w:tcPr>
            <w:tcW w:w="1069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 xml:space="preserve">Ед. </w:t>
            </w:r>
            <w:proofErr w:type="spellStart"/>
            <w:r w:rsidRPr="009F1BFC">
              <w:rPr>
                <w:rFonts w:ascii="Franklin Gothic Book" w:hAnsi="Franklin Gothic Book"/>
              </w:rPr>
              <w:t>изм</w:t>
            </w:r>
            <w:proofErr w:type="spellEnd"/>
          </w:p>
        </w:tc>
        <w:tc>
          <w:tcPr>
            <w:tcW w:w="1134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134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Цена за ед. (руб.)</w:t>
            </w:r>
          </w:p>
        </w:tc>
        <w:tc>
          <w:tcPr>
            <w:tcW w:w="1417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Сумма  (руб.)</w:t>
            </w:r>
          </w:p>
        </w:tc>
        <w:tc>
          <w:tcPr>
            <w:tcW w:w="851" w:type="dxa"/>
          </w:tcPr>
          <w:p w:rsidR="009F1BFC" w:rsidRPr="009F1BFC" w:rsidRDefault="009F1BFC" w:rsidP="009F1BFC">
            <w:pPr>
              <w:widowControl w:val="0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НДС-18% (руб.)</w:t>
            </w:r>
          </w:p>
        </w:tc>
        <w:tc>
          <w:tcPr>
            <w:tcW w:w="992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Сумма с НДС (руб.)</w:t>
            </w:r>
          </w:p>
        </w:tc>
      </w:tr>
      <w:tr w:rsidR="009F1BFC" w:rsidRPr="009F1BFC" w:rsidTr="00DD31F9">
        <w:tc>
          <w:tcPr>
            <w:tcW w:w="817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1.</w:t>
            </w:r>
          </w:p>
        </w:tc>
        <w:tc>
          <w:tcPr>
            <w:tcW w:w="2900" w:type="dxa"/>
            <w:vAlign w:val="center"/>
          </w:tcPr>
          <w:p w:rsidR="009F1BFC" w:rsidRPr="009F1BFC" w:rsidRDefault="009F1BFC" w:rsidP="009F1BFC">
            <w:pPr>
              <w:widowControl w:val="0"/>
              <w:jc w:val="both"/>
              <w:rPr>
                <w:rFonts w:ascii="Franklin Gothic Book" w:hAnsi="Franklin Gothic Book"/>
                <w:color w:val="000000"/>
              </w:rPr>
            </w:pPr>
            <w:r w:rsidRPr="009F1BFC">
              <w:rPr>
                <w:rFonts w:ascii="Franklin Gothic Book" w:hAnsi="Franklin Gothic Book"/>
                <w:color w:val="000000"/>
              </w:rPr>
              <w:t>Индивидуальное сре</w:t>
            </w:r>
            <w:r w:rsidRPr="009F1BFC">
              <w:rPr>
                <w:rFonts w:ascii="Franklin Gothic Book" w:hAnsi="Franklin Gothic Book"/>
                <w:color w:val="000000"/>
              </w:rPr>
              <w:t>д</w:t>
            </w:r>
            <w:r w:rsidRPr="009F1BFC">
              <w:rPr>
                <w:rFonts w:ascii="Franklin Gothic Book" w:hAnsi="Franklin Gothic Book"/>
                <w:color w:val="000000"/>
              </w:rPr>
              <w:t>ство фильтрующего де</w:t>
            </w:r>
            <w:r w:rsidRPr="009F1BFC">
              <w:rPr>
                <w:rFonts w:ascii="Franklin Gothic Book" w:hAnsi="Franklin Gothic Book"/>
                <w:color w:val="000000"/>
              </w:rPr>
              <w:t>й</w:t>
            </w:r>
            <w:r w:rsidRPr="009F1BFC">
              <w:rPr>
                <w:rFonts w:ascii="Franklin Gothic Book" w:hAnsi="Franklin Gothic Book"/>
                <w:color w:val="000000"/>
              </w:rPr>
              <w:t>ствия (ГДЗК-У или анал</w:t>
            </w:r>
            <w:r w:rsidRPr="009F1BFC">
              <w:rPr>
                <w:rFonts w:ascii="Franklin Gothic Book" w:hAnsi="Franklin Gothic Book"/>
                <w:color w:val="000000"/>
              </w:rPr>
              <w:t>о</w:t>
            </w:r>
            <w:r w:rsidRPr="009F1BFC">
              <w:rPr>
                <w:rFonts w:ascii="Franklin Gothic Book" w:hAnsi="Franklin Gothic Book"/>
                <w:color w:val="000000"/>
              </w:rPr>
              <w:t xml:space="preserve">гичное) </w:t>
            </w:r>
          </w:p>
        </w:tc>
        <w:tc>
          <w:tcPr>
            <w:tcW w:w="1069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</w:p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vAlign w:val="center"/>
          </w:tcPr>
          <w:p w:rsidR="009F1BFC" w:rsidRPr="009F1BFC" w:rsidRDefault="009F1BFC" w:rsidP="00D45AF2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9F1BFC">
              <w:rPr>
                <w:rFonts w:ascii="Franklin Gothic Book" w:hAnsi="Franklin Gothic Book"/>
                <w:color w:val="000000"/>
              </w:rPr>
              <w:t>1</w:t>
            </w:r>
            <w:r w:rsidR="00D45AF2">
              <w:rPr>
                <w:rFonts w:ascii="Franklin Gothic Book" w:hAnsi="Franklin Gothic Book"/>
                <w:color w:val="000000"/>
              </w:rPr>
              <w:t>00</w:t>
            </w:r>
          </w:p>
        </w:tc>
        <w:tc>
          <w:tcPr>
            <w:tcW w:w="1134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</w:p>
        </w:tc>
      </w:tr>
      <w:tr w:rsidR="009F1BFC" w:rsidRPr="009F1BFC" w:rsidTr="00DD31F9">
        <w:tc>
          <w:tcPr>
            <w:tcW w:w="817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2.</w:t>
            </w:r>
          </w:p>
        </w:tc>
        <w:tc>
          <w:tcPr>
            <w:tcW w:w="2900" w:type="dxa"/>
            <w:vAlign w:val="center"/>
          </w:tcPr>
          <w:p w:rsidR="009F1BFC" w:rsidRPr="009F1BFC" w:rsidRDefault="009F1BFC" w:rsidP="009F1BFC">
            <w:pPr>
              <w:widowControl w:val="0"/>
              <w:jc w:val="both"/>
              <w:rPr>
                <w:rFonts w:ascii="Franklin Gothic Book" w:hAnsi="Franklin Gothic Book"/>
                <w:color w:val="000000"/>
              </w:rPr>
            </w:pPr>
            <w:r w:rsidRPr="009F1BFC">
              <w:rPr>
                <w:rFonts w:ascii="Franklin Gothic Book" w:hAnsi="Franklin Gothic Book"/>
                <w:color w:val="000000"/>
              </w:rPr>
              <w:t xml:space="preserve">Шкаф для хранения 10 ед. индивидуальных средств фильтрующего действия </w:t>
            </w:r>
          </w:p>
        </w:tc>
        <w:tc>
          <w:tcPr>
            <w:tcW w:w="1069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</w:p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vAlign w:val="center"/>
          </w:tcPr>
          <w:p w:rsidR="009F1BFC" w:rsidRPr="009F1BFC" w:rsidRDefault="00D45AF2" w:rsidP="009F1BFC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10</w:t>
            </w:r>
            <w:bookmarkStart w:id="10" w:name="_GoBack"/>
            <w:bookmarkEnd w:id="10"/>
          </w:p>
        </w:tc>
        <w:tc>
          <w:tcPr>
            <w:tcW w:w="1134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</w:p>
        </w:tc>
      </w:tr>
      <w:tr w:rsidR="009F1BFC" w:rsidRPr="009F1BFC" w:rsidTr="00DD31F9">
        <w:tc>
          <w:tcPr>
            <w:tcW w:w="817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00" w:type="dxa"/>
            <w:vAlign w:val="center"/>
          </w:tcPr>
          <w:p w:rsidR="009F1BFC" w:rsidRPr="009F1BFC" w:rsidRDefault="009F1BFC" w:rsidP="009F1BFC">
            <w:pPr>
              <w:widowControl w:val="0"/>
              <w:jc w:val="both"/>
              <w:rPr>
                <w:rFonts w:ascii="Franklin Gothic Book" w:hAnsi="Franklin Gothic Book"/>
                <w:color w:val="000000"/>
              </w:rPr>
            </w:pPr>
            <w:r w:rsidRPr="009F1BFC"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069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vAlign w:val="center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</w:p>
        </w:tc>
      </w:tr>
    </w:tbl>
    <w:p w:rsidR="009F1BFC" w:rsidRPr="009F1BFC" w:rsidRDefault="009F1BFC" w:rsidP="009F1BFC">
      <w:pPr>
        <w:widowControl w:val="0"/>
        <w:jc w:val="center"/>
        <w:rPr>
          <w:rFonts w:ascii="Franklin Gothic Book" w:hAnsi="Franklin Gothic Book"/>
        </w:rPr>
      </w:pPr>
    </w:p>
    <w:p w:rsidR="009F1BFC" w:rsidRPr="009F1BFC" w:rsidRDefault="009F1BFC" w:rsidP="009F1BFC">
      <w:pPr>
        <w:widowControl w:val="0"/>
        <w:jc w:val="center"/>
        <w:rPr>
          <w:rFonts w:ascii="Franklin Gothic Book" w:hAnsi="Franklin Gothic Book"/>
        </w:rPr>
      </w:pPr>
    </w:p>
    <w:p w:rsidR="009F1BFC" w:rsidRPr="009F1BFC" w:rsidRDefault="009F1BFC" w:rsidP="009F1BFC">
      <w:pPr>
        <w:widowControl w:val="0"/>
        <w:jc w:val="center"/>
        <w:rPr>
          <w:rFonts w:ascii="Franklin Gothic Book" w:hAnsi="Franklin Gothic Book"/>
        </w:rPr>
      </w:pP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  <w:b/>
        </w:rPr>
        <w:t>Итого:</w:t>
      </w:r>
      <w:r w:rsidRPr="009F1BF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>_______________________</w:t>
      </w:r>
      <w:r w:rsidRPr="009F1BFC">
        <w:rPr>
          <w:rFonts w:ascii="Franklin Gothic Book" w:hAnsi="Franklin Gothic Book"/>
        </w:rPr>
        <w:t xml:space="preserve">., 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 xml:space="preserve">  Срок поставки Товара в течение  </w:t>
      </w:r>
      <w:r>
        <w:rPr>
          <w:rFonts w:ascii="Franklin Gothic Book" w:hAnsi="Franklin Gothic Book"/>
        </w:rPr>
        <w:t>____________</w:t>
      </w:r>
      <w:r w:rsidRPr="009F1BFC">
        <w:rPr>
          <w:rFonts w:ascii="Franklin Gothic Book" w:hAnsi="Franklin Gothic Book"/>
        </w:rPr>
        <w:t xml:space="preserve"> календарных дней с момента подписания ст</w:t>
      </w:r>
      <w:r w:rsidRPr="009F1BFC">
        <w:rPr>
          <w:rFonts w:ascii="Franklin Gothic Book" w:hAnsi="Franklin Gothic Book"/>
        </w:rPr>
        <w:t>о</w:t>
      </w:r>
      <w:r w:rsidRPr="009F1BFC">
        <w:rPr>
          <w:rFonts w:ascii="Franklin Gothic Book" w:hAnsi="Franklin Gothic Book"/>
        </w:rPr>
        <w:t>ронами Договора.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9F1BFC" w:rsidRPr="009F1BFC" w:rsidTr="009F1BFC">
        <w:tc>
          <w:tcPr>
            <w:tcW w:w="5069" w:type="dxa"/>
            <w:shd w:val="clear" w:color="auto" w:fill="auto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от Поставщика</w:t>
            </w:r>
          </w:p>
        </w:tc>
        <w:tc>
          <w:tcPr>
            <w:tcW w:w="5069" w:type="dxa"/>
            <w:shd w:val="clear" w:color="auto" w:fill="auto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от Покупателя</w:t>
            </w:r>
          </w:p>
        </w:tc>
      </w:tr>
      <w:tr w:rsidR="009F1BFC" w:rsidRPr="009F1BFC" w:rsidTr="009F1BFC">
        <w:tc>
          <w:tcPr>
            <w:tcW w:w="5069" w:type="dxa"/>
            <w:shd w:val="clear" w:color="auto" w:fill="auto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</w:p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 xml:space="preserve">___________________ </w:t>
            </w:r>
          </w:p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«___» ________________ 2015 г.</w:t>
            </w:r>
          </w:p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9F1BFC">
              <w:rPr>
                <w:rFonts w:ascii="Franklin Gothic Book" w:hAnsi="Franklin Gothic Book"/>
              </w:rPr>
              <w:t>м.п</w:t>
            </w:r>
            <w:proofErr w:type="spellEnd"/>
            <w:r w:rsidRPr="009F1BFC">
              <w:rPr>
                <w:rFonts w:ascii="Franklin Gothic Book" w:hAnsi="Franklin Gothic Book"/>
              </w:rPr>
              <w:t>.</w:t>
            </w:r>
          </w:p>
        </w:tc>
        <w:tc>
          <w:tcPr>
            <w:tcW w:w="5069" w:type="dxa"/>
            <w:shd w:val="clear" w:color="auto" w:fill="auto"/>
          </w:tcPr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</w:p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  <w:b/>
              </w:rPr>
            </w:pPr>
            <w:r w:rsidRPr="009F1BFC">
              <w:rPr>
                <w:rFonts w:ascii="Franklin Gothic Book" w:hAnsi="Franklin Gothic Book"/>
              </w:rPr>
              <w:t>___________________</w:t>
            </w:r>
            <w:r w:rsidRPr="009F1BFC">
              <w:rPr>
                <w:rFonts w:ascii="Franklin Gothic Book" w:hAnsi="Franklin Gothic Book"/>
                <w:b/>
              </w:rPr>
              <w:t>И.М. Фофонов</w:t>
            </w:r>
          </w:p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«___» ________________ 2015 г.</w:t>
            </w:r>
          </w:p>
          <w:p w:rsidR="009F1BFC" w:rsidRPr="009F1BFC" w:rsidRDefault="009F1BFC" w:rsidP="009F1BFC">
            <w:pPr>
              <w:widowControl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9F1BFC">
              <w:rPr>
                <w:rFonts w:ascii="Franklin Gothic Book" w:hAnsi="Franklin Gothic Book"/>
              </w:rPr>
              <w:t>м.п</w:t>
            </w:r>
            <w:proofErr w:type="spellEnd"/>
            <w:r w:rsidRPr="009F1BFC">
              <w:rPr>
                <w:rFonts w:ascii="Franklin Gothic Book" w:hAnsi="Franklin Gothic Book"/>
              </w:rPr>
              <w:t>.</w:t>
            </w:r>
          </w:p>
        </w:tc>
      </w:tr>
    </w:tbl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 xml:space="preserve">                                                                                               </w:t>
      </w:r>
    </w:p>
    <w:p w:rsidR="009F1BFC" w:rsidRPr="009F1BFC" w:rsidRDefault="009F1BFC" w:rsidP="009F1BFC">
      <w:pPr>
        <w:widowControl w:val="0"/>
        <w:jc w:val="both"/>
        <w:rPr>
          <w:rFonts w:ascii="Franklin Gothic Book" w:hAnsi="Franklin Gothic Book"/>
        </w:rPr>
      </w:pPr>
      <w:r w:rsidRPr="009F1BFC">
        <w:rPr>
          <w:rFonts w:ascii="Franklin Gothic Book" w:hAnsi="Franklin Gothic Book"/>
        </w:rPr>
        <w:t xml:space="preserve"> </w:t>
      </w:r>
    </w:p>
    <w:p w:rsidR="009F1BFC" w:rsidRPr="009F1BFC" w:rsidRDefault="009F1BFC" w:rsidP="009F1BFC">
      <w:pPr>
        <w:widowControl w:val="0"/>
        <w:rPr>
          <w:rFonts w:ascii="Franklin Gothic Book" w:hAnsi="Franklin Gothic Book"/>
        </w:rPr>
      </w:pPr>
    </w:p>
    <w:p w:rsidR="0033588B" w:rsidRPr="0033588B" w:rsidRDefault="0033588B" w:rsidP="0033588B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33588B" w:rsidRPr="0033588B" w:rsidRDefault="0033588B" w:rsidP="009F1BFC">
      <w:pPr>
        <w:pStyle w:val="afff6"/>
        <w:spacing w:before="60" w:after="60"/>
        <w:ind w:left="360"/>
        <w:jc w:val="right"/>
        <w:rPr>
          <w:rFonts w:ascii="Franklin Gothic Book" w:hAnsi="Franklin Gothic Book"/>
          <w:b/>
        </w:rPr>
      </w:pPr>
      <w:r w:rsidRPr="0033588B">
        <w:rPr>
          <w:rFonts w:ascii="Franklin Gothic Book" w:hAnsi="Franklin Gothic Book"/>
          <w:b/>
        </w:rPr>
        <w:t>Приложение № 2</w:t>
      </w:r>
    </w:p>
    <w:p w:rsidR="0033588B" w:rsidRPr="0033588B" w:rsidRDefault="0033588B" w:rsidP="009F1BFC">
      <w:pPr>
        <w:pStyle w:val="afff6"/>
        <w:spacing w:before="60" w:after="60"/>
        <w:ind w:left="360"/>
        <w:jc w:val="right"/>
        <w:rPr>
          <w:rFonts w:ascii="Franklin Gothic Book" w:hAnsi="Franklin Gothic Book"/>
          <w:b/>
        </w:rPr>
      </w:pPr>
      <w:r w:rsidRPr="0033588B">
        <w:rPr>
          <w:rFonts w:ascii="Franklin Gothic Book" w:hAnsi="Franklin Gothic Book"/>
          <w:b/>
        </w:rPr>
        <w:t>к договору № _________________ от ______________ 2015 г.</w:t>
      </w:r>
    </w:p>
    <w:p w:rsidR="0033588B" w:rsidRPr="0033588B" w:rsidRDefault="0033588B" w:rsidP="00DD31F9">
      <w:pPr>
        <w:pStyle w:val="afff6"/>
        <w:spacing w:before="60" w:after="60"/>
        <w:ind w:left="0" w:firstLine="567"/>
        <w:jc w:val="both"/>
        <w:rPr>
          <w:rFonts w:ascii="Franklin Gothic Book" w:hAnsi="Franklin Gothic Book"/>
        </w:rPr>
      </w:pPr>
    </w:p>
    <w:p w:rsidR="0033588B" w:rsidRPr="0033588B" w:rsidRDefault="0033588B" w:rsidP="00DD31F9">
      <w:pPr>
        <w:pStyle w:val="afff6"/>
        <w:spacing w:before="60" w:after="60"/>
        <w:ind w:left="0" w:firstLine="567"/>
        <w:jc w:val="both"/>
        <w:rPr>
          <w:rFonts w:ascii="Franklin Gothic Book" w:hAnsi="Franklin Gothic Book"/>
        </w:rPr>
      </w:pPr>
    </w:p>
    <w:p w:rsidR="0033588B" w:rsidRPr="0033588B" w:rsidRDefault="0033588B" w:rsidP="00DD31F9">
      <w:pPr>
        <w:pStyle w:val="afff6"/>
        <w:spacing w:before="60" w:after="60"/>
        <w:ind w:left="0" w:firstLine="567"/>
        <w:jc w:val="both"/>
        <w:rPr>
          <w:rFonts w:ascii="Franklin Gothic Book" w:hAnsi="Franklin Gothic Book"/>
        </w:rPr>
      </w:pPr>
      <w:r w:rsidRPr="0033588B">
        <w:rPr>
          <w:rFonts w:ascii="Franklin Gothic Book" w:hAnsi="Franklin Gothic Book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4" w:history="1">
        <w:r w:rsidRPr="0033588B">
          <w:rPr>
            <w:rStyle w:val="a8"/>
            <w:rFonts w:ascii="Franklin Gothic Book" w:hAnsi="Franklin Gothic Book"/>
            <w:lang w:val="en-US"/>
          </w:rPr>
          <w:t>www</w:t>
        </w:r>
        <w:r w:rsidRPr="0033588B">
          <w:rPr>
            <w:rStyle w:val="a8"/>
            <w:rFonts w:ascii="Franklin Gothic Book" w:hAnsi="Franklin Gothic Book"/>
          </w:rPr>
          <w:t>.</w:t>
        </w:r>
        <w:proofErr w:type="spellStart"/>
        <w:r w:rsidRPr="0033588B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33588B">
          <w:rPr>
            <w:rStyle w:val="a8"/>
            <w:rFonts w:ascii="Franklin Gothic Book" w:hAnsi="Franklin Gothic Book"/>
          </w:rPr>
          <w:t>.</w:t>
        </w:r>
        <w:r w:rsidRPr="0033588B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33588B">
        <w:rPr>
          <w:rFonts w:ascii="Franklin Gothic Book" w:hAnsi="Franklin Gothic Book"/>
        </w:rPr>
        <w:t>) и дает согласие ОАО «НМТП» на обработку и раскрытие указа</w:t>
      </w:r>
      <w:r w:rsidRPr="0033588B">
        <w:rPr>
          <w:rFonts w:ascii="Franklin Gothic Book" w:hAnsi="Franklin Gothic Book"/>
        </w:rPr>
        <w:t>н</w:t>
      </w:r>
      <w:r w:rsidRPr="0033588B">
        <w:rPr>
          <w:rFonts w:ascii="Franklin Gothic Book" w:hAnsi="Franklin Gothic Book"/>
        </w:rPr>
        <w:t>ных в таблице данных в соответствии с Международными стандартами финансовой отчетности.</w:t>
      </w:r>
    </w:p>
    <w:p w:rsidR="0033588B" w:rsidRPr="0033588B" w:rsidRDefault="0033588B" w:rsidP="0033588B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tbl>
      <w:tblPr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33588B" w:rsidRPr="0033588B" w:rsidTr="008C61CE">
        <w:trPr>
          <w:trHeight w:hRule="exact" w:val="640"/>
          <w:jc w:val="center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8B" w:rsidRPr="0033588B" w:rsidRDefault="0033588B" w:rsidP="009F1BFC">
            <w:pPr>
              <w:pStyle w:val="afff6"/>
              <w:spacing w:before="60" w:after="60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8B" w:rsidRPr="0033588B" w:rsidRDefault="0033588B" w:rsidP="009F1BFC">
            <w:pPr>
              <w:pStyle w:val="afff6"/>
              <w:spacing w:before="60" w:after="60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33588B" w:rsidRPr="0033588B" w:rsidTr="008C61CE">
        <w:trPr>
          <w:trHeight w:val="6935"/>
          <w:jc w:val="center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8B" w:rsidRPr="006E46D3" w:rsidRDefault="0033588B" w:rsidP="009F1BFC">
            <w:pPr>
              <w:spacing w:before="60" w:after="60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E46D3">
              <w:rPr>
                <w:rFonts w:ascii="Franklin Gothic Book" w:hAnsi="Franklin Gothic Book"/>
                <w:b/>
                <w:sz w:val="20"/>
                <w:szCs w:val="20"/>
              </w:rPr>
              <w:t xml:space="preserve">Поставщик, </w:t>
            </w:r>
            <w:r w:rsidRPr="006E46D3">
              <w:rPr>
                <w:rFonts w:ascii="Franklin Gothic Book" w:hAnsi="Franklin Gothic Book"/>
                <w:b/>
                <w:iCs/>
                <w:sz w:val="20"/>
                <w:szCs w:val="20"/>
              </w:rPr>
              <w:t>прямо или косвенно, через одного или нескольких посредников: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33588B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33588B">
              <w:rPr>
                <w:rFonts w:ascii="Franklin Gothic Book" w:hAnsi="Franklin Gothic Book"/>
                <w:iCs/>
                <w:sz w:val="20"/>
                <w:szCs w:val="20"/>
              </w:rPr>
              <w:t>а</w:t>
            </w:r>
            <w:r w:rsidRPr="0033588B">
              <w:rPr>
                <w:rFonts w:ascii="Franklin Gothic Book" w:hAnsi="Franklin Gothic Book"/>
                <w:iCs/>
                <w:sz w:val="20"/>
                <w:szCs w:val="20"/>
              </w:rPr>
              <w:t>стия);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33588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33588B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33588B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33588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вающую значительное влияние на ОАО «НМТП».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33588B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33588B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33588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33588B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33588B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33588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b/>
                <w:sz w:val="20"/>
                <w:szCs w:val="20"/>
              </w:rPr>
              <w:t>2.Физическое лицо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33588B">
              <w:rPr>
                <w:rFonts w:ascii="Franklin Gothic Book" w:hAnsi="Franklin Gothic Book"/>
                <w:b/>
                <w:iCs/>
                <w:sz w:val="20"/>
                <w:szCs w:val="20"/>
              </w:rPr>
              <w:t>входит в состав старшего рук</w:t>
            </w:r>
            <w:r w:rsidRPr="0033588B">
              <w:rPr>
                <w:rFonts w:ascii="Franklin Gothic Book" w:hAnsi="Franklin Gothic Book"/>
                <w:b/>
                <w:iCs/>
                <w:sz w:val="20"/>
                <w:szCs w:val="20"/>
              </w:rPr>
              <w:t>о</w:t>
            </w:r>
            <w:r w:rsidRPr="0033588B">
              <w:rPr>
                <w:rFonts w:ascii="Franklin Gothic Book" w:hAnsi="Franklin Gothic Book"/>
                <w:b/>
                <w:iCs/>
                <w:sz w:val="20"/>
                <w:szCs w:val="20"/>
              </w:rPr>
              <w:t>водящего персонала ОАО «НМТП» или его матери</w:t>
            </w:r>
            <w:r w:rsidRPr="0033588B">
              <w:rPr>
                <w:rFonts w:ascii="Franklin Gothic Book" w:hAnsi="Franklin Gothic Book"/>
                <w:b/>
                <w:iCs/>
                <w:sz w:val="20"/>
                <w:szCs w:val="20"/>
              </w:rPr>
              <w:t>н</w:t>
            </w:r>
            <w:r w:rsidRPr="0033588B">
              <w:rPr>
                <w:rFonts w:ascii="Franklin Gothic Book" w:hAnsi="Franklin Gothic Book"/>
                <w:b/>
                <w:iCs/>
                <w:sz w:val="20"/>
                <w:szCs w:val="20"/>
              </w:rPr>
              <w:t>ской организации: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33588B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та)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33588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та директоров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33588B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33588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гиального органа управления.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го исполнительного органа.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33588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ноличного исполнительного органа.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b/>
                <w:sz w:val="20"/>
                <w:szCs w:val="20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33588B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33588B">
              <w:rPr>
                <w:rFonts w:ascii="Franklin Gothic Book" w:hAnsi="Franklin Gothic Book"/>
                <w:b/>
                <w:sz w:val="20"/>
                <w:szCs w:val="20"/>
              </w:rPr>
              <w:t>тием: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супруг (супруга) такого лица;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33588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33588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33588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(а) две организации, только </w:t>
            </w:r>
            <w:proofErr w:type="gramStart"/>
            <w:r w:rsidRPr="0033588B">
              <w:rPr>
                <w:rFonts w:ascii="Franklin Gothic Book" w:hAnsi="Franklin Gothic Book"/>
                <w:sz w:val="20"/>
                <w:szCs w:val="20"/>
              </w:rPr>
              <w:t>потому</w:t>
            </w:r>
            <w:proofErr w:type="gramEnd"/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 что у них общий директор или иной член старшего руководящего пе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33588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и ФИО.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(b) два участника совместного предприятия только по той причине, что они осуществляют совместный ко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н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троль над совместной деятельностью;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33588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участников совместного предприятия.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(c) стороны, предоставляющие финансирование, профсоюзы, коммунальные службы, правительстве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н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ные учреждения и ведомства, которые не осущест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в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ляют контроль, совместный контроль или не имеют значительного влияния на отчитывающееся предпр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33588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 указанием организации.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(d) отдельный покупатель, поставщик, сторона, пред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ставляющая льготное право по договору о франшизе, дистрибьютор или генеральный агент, с которыми о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ганизация проводит сделки значительного объема лишь по </w:t>
            </w:r>
            <w:proofErr w:type="gramStart"/>
            <w:r w:rsidRPr="0033588B">
              <w:rPr>
                <w:rFonts w:ascii="Franklin Gothic Book" w:hAnsi="Franklin Gothic Book"/>
                <w:sz w:val="20"/>
                <w:szCs w:val="20"/>
              </w:rPr>
              <w:t>причине</w:t>
            </w:r>
            <w:proofErr w:type="gramEnd"/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 возникающей в результате этого экономической зависимости.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33588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33588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33588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rPr>
                <w:rFonts w:ascii="Franklin Gothic Book" w:hAnsi="Franklin Gothic Book"/>
                <w:sz w:val="20"/>
                <w:szCs w:val="20"/>
              </w:rPr>
            </w:pPr>
            <w:r w:rsidRPr="0033588B">
              <w:rPr>
                <w:rFonts w:ascii="Franklin Gothic Book" w:hAnsi="Franklin Gothic Book"/>
                <w:sz w:val="20"/>
                <w:szCs w:val="20"/>
              </w:rPr>
              <w:t>_______________</w:t>
            </w:r>
            <w:r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33588B" w:rsidRPr="0033588B" w:rsidRDefault="0033588B" w:rsidP="009F1BFC">
            <w:pPr>
              <w:pStyle w:val="afff6"/>
              <w:spacing w:before="60" w:after="60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3588B" w:rsidRPr="0033588B" w:rsidRDefault="0033588B" w:rsidP="0033588B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33588B" w:rsidRPr="006E46D3" w:rsidRDefault="0033588B" w:rsidP="0033588B">
      <w:pPr>
        <w:pStyle w:val="afff6"/>
        <w:spacing w:before="60" w:after="60"/>
        <w:ind w:left="360"/>
        <w:rPr>
          <w:rFonts w:ascii="Franklin Gothic Book" w:hAnsi="Franklin Gothic Book"/>
          <w:sz w:val="20"/>
          <w:szCs w:val="20"/>
        </w:rPr>
      </w:pPr>
      <w:r w:rsidRPr="006E46D3">
        <w:rPr>
          <w:rFonts w:ascii="Franklin Gothic Book" w:hAnsi="Franklin Gothic Book"/>
          <w:sz w:val="20"/>
          <w:szCs w:val="20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33588B" w:rsidRPr="006E46D3" w:rsidRDefault="0033588B" w:rsidP="0033588B">
      <w:pPr>
        <w:pStyle w:val="afff6"/>
        <w:spacing w:before="60" w:after="60"/>
        <w:ind w:left="360"/>
        <w:jc w:val="both"/>
        <w:rPr>
          <w:rFonts w:ascii="Franklin Gothic Book" w:hAnsi="Franklin Gothic Book"/>
          <w:sz w:val="20"/>
          <w:szCs w:val="20"/>
        </w:rPr>
      </w:pPr>
    </w:p>
    <w:p w:rsidR="0033588B" w:rsidRPr="006E46D3" w:rsidRDefault="0033588B" w:rsidP="0033588B">
      <w:pPr>
        <w:pStyle w:val="afff6"/>
        <w:spacing w:before="60" w:after="60"/>
        <w:ind w:left="360"/>
        <w:jc w:val="both"/>
        <w:rPr>
          <w:rFonts w:ascii="Franklin Gothic Book" w:hAnsi="Franklin Gothic Book"/>
          <w:sz w:val="20"/>
          <w:szCs w:val="20"/>
        </w:rPr>
      </w:pPr>
    </w:p>
    <w:p w:rsidR="0033588B" w:rsidRPr="006E46D3" w:rsidRDefault="0033588B" w:rsidP="0033588B">
      <w:pPr>
        <w:pStyle w:val="afff6"/>
        <w:spacing w:before="60" w:after="60"/>
        <w:ind w:left="360"/>
        <w:jc w:val="both"/>
        <w:rPr>
          <w:rFonts w:ascii="Franklin Gothic Book" w:hAnsi="Franklin Gothic Book"/>
          <w:sz w:val="20"/>
          <w:szCs w:val="20"/>
        </w:rPr>
      </w:pPr>
      <w:r w:rsidRPr="006E46D3">
        <w:rPr>
          <w:rFonts w:ascii="Franklin Gothic Book" w:hAnsi="Franklin Gothic Book"/>
          <w:sz w:val="20"/>
          <w:szCs w:val="20"/>
        </w:rPr>
        <w:t>Должность подписанта                              Подпись                                    ФИО</w:t>
      </w:r>
    </w:p>
    <w:p w:rsidR="0033588B" w:rsidRPr="006E46D3" w:rsidRDefault="0033588B" w:rsidP="0033588B">
      <w:pPr>
        <w:pStyle w:val="afff6"/>
        <w:spacing w:before="60" w:after="60"/>
        <w:ind w:left="360"/>
        <w:jc w:val="both"/>
        <w:rPr>
          <w:rFonts w:ascii="Franklin Gothic Book" w:hAnsi="Franklin Gothic Book"/>
          <w:sz w:val="20"/>
          <w:szCs w:val="20"/>
        </w:rPr>
      </w:pPr>
      <w:r w:rsidRPr="006E46D3">
        <w:rPr>
          <w:rFonts w:ascii="Franklin Gothic Book" w:hAnsi="Franklin Gothic Book"/>
          <w:sz w:val="20"/>
          <w:szCs w:val="20"/>
        </w:rPr>
        <w:t xml:space="preserve">Дата                                                                </w:t>
      </w:r>
      <w:proofErr w:type="spellStart"/>
      <w:r w:rsidRPr="006E46D3">
        <w:rPr>
          <w:rFonts w:ascii="Franklin Gothic Book" w:hAnsi="Franklin Gothic Book"/>
          <w:sz w:val="20"/>
          <w:szCs w:val="20"/>
        </w:rPr>
        <w:t>м.п</w:t>
      </w:r>
      <w:proofErr w:type="spellEnd"/>
      <w:r w:rsidRPr="006E46D3">
        <w:rPr>
          <w:rFonts w:ascii="Franklin Gothic Book" w:hAnsi="Franklin Gothic Book"/>
          <w:sz w:val="20"/>
          <w:szCs w:val="20"/>
        </w:rPr>
        <w:t>.</w:t>
      </w:r>
    </w:p>
    <w:p w:rsidR="0033588B" w:rsidRPr="006E46D3" w:rsidRDefault="0033588B" w:rsidP="0033588B">
      <w:pPr>
        <w:pStyle w:val="afff6"/>
        <w:spacing w:before="60" w:after="60"/>
        <w:ind w:left="360"/>
        <w:rPr>
          <w:rFonts w:ascii="Franklin Gothic Book" w:hAnsi="Franklin Gothic Book"/>
          <w:b/>
          <w:sz w:val="20"/>
          <w:szCs w:val="20"/>
        </w:rPr>
      </w:pPr>
    </w:p>
    <w:p w:rsidR="0033588B" w:rsidRPr="006E46D3" w:rsidRDefault="0033588B" w:rsidP="0033588B">
      <w:pPr>
        <w:pStyle w:val="afff6"/>
        <w:spacing w:before="60" w:after="60"/>
        <w:ind w:left="360"/>
        <w:rPr>
          <w:rFonts w:ascii="Franklin Gothic Book" w:hAnsi="Franklin Gothic Book"/>
          <w:b/>
          <w:sz w:val="20"/>
          <w:szCs w:val="20"/>
        </w:rPr>
      </w:pPr>
    </w:p>
    <w:p w:rsidR="0033588B" w:rsidRPr="006E46D3" w:rsidRDefault="0033588B" w:rsidP="0033588B">
      <w:pPr>
        <w:pStyle w:val="afff6"/>
        <w:spacing w:before="60" w:after="60"/>
        <w:ind w:left="360"/>
        <w:rPr>
          <w:rFonts w:ascii="Franklin Gothic Book" w:hAnsi="Franklin Gothic Book"/>
          <w:b/>
          <w:sz w:val="20"/>
          <w:szCs w:val="20"/>
        </w:rPr>
      </w:pPr>
    </w:p>
    <w:p w:rsidR="0033588B" w:rsidRPr="006E46D3" w:rsidRDefault="0033588B" w:rsidP="0033588B">
      <w:pPr>
        <w:pStyle w:val="afff6"/>
        <w:spacing w:before="60" w:after="60"/>
        <w:ind w:left="360"/>
        <w:rPr>
          <w:rFonts w:ascii="Franklin Gothic Book" w:hAnsi="Franklin Gothic Book"/>
          <w:b/>
          <w:sz w:val="20"/>
          <w:szCs w:val="20"/>
        </w:rPr>
      </w:pPr>
    </w:p>
    <w:p w:rsidR="0033588B" w:rsidRPr="006E46D3" w:rsidRDefault="0033588B" w:rsidP="0033588B">
      <w:pPr>
        <w:pStyle w:val="afff6"/>
        <w:spacing w:before="60" w:after="60"/>
        <w:ind w:left="360"/>
        <w:rPr>
          <w:rFonts w:ascii="Franklin Gothic Book" w:hAnsi="Franklin Gothic Book"/>
          <w:sz w:val="20"/>
          <w:szCs w:val="20"/>
        </w:rPr>
      </w:pPr>
      <w:r w:rsidRPr="006E46D3">
        <w:rPr>
          <w:rFonts w:ascii="Franklin Gothic Book" w:hAnsi="Franklin Gothic Book"/>
          <w:b/>
          <w:sz w:val="20"/>
          <w:szCs w:val="20"/>
        </w:rPr>
        <w:t>ПРИМЕЧАНИЕ:</w:t>
      </w:r>
      <w:r w:rsidRPr="006E46D3">
        <w:rPr>
          <w:rFonts w:ascii="Franklin Gothic Book" w:hAnsi="Franklin Gothic Book"/>
          <w:sz w:val="20"/>
          <w:szCs w:val="20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33588B" w:rsidRPr="006E46D3" w:rsidRDefault="0033588B" w:rsidP="0033588B">
      <w:pPr>
        <w:pStyle w:val="afff6"/>
        <w:spacing w:before="60" w:after="60"/>
        <w:ind w:left="360"/>
        <w:rPr>
          <w:rFonts w:ascii="Franklin Gothic Book" w:hAnsi="Franklin Gothic Book"/>
          <w:sz w:val="20"/>
          <w:szCs w:val="20"/>
        </w:rPr>
      </w:pPr>
      <w:r w:rsidRPr="006E46D3">
        <w:rPr>
          <w:rFonts w:ascii="Franklin Gothic Book" w:hAnsi="Franklin Gothic Book"/>
          <w:b/>
          <w:sz w:val="20"/>
          <w:szCs w:val="20"/>
        </w:rPr>
        <w:t xml:space="preserve">АНКЕТА </w:t>
      </w:r>
      <w:r w:rsidRPr="006E46D3">
        <w:rPr>
          <w:rFonts w:ascii="Franklin Gothic Book" w:hAnsi="Franklin Gothic Book"/>
          <w:sz w:val="20"/>
          <w:szCs w:val="20"/>
        </w:rPr>
        <w:t>должна быть заполнена и возвращена Поставщиком в адрес ОАО «НМТП».</w:t>
      </w:r>
    </w:p>
    <w:p w:rsidR="0033588B" w:rsidRPr="0033588B" w:rsidRDefault="0033588B" w:rsidP="0033588B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5F2CFA" w:rsidRPr="005F2CFA" w:rsidRDefault="005F2CFA" w:rsidP="005F2CFA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083E72" w:rsidRPr="000F2146" w:rsidRDefault="00083E72" w:rsidP="00083E72">
      <w:pPr>
        <w:rPr>
          <w:rFonts w:ascii="Franklin Gothic Book" w:hAnsi="Franklin Gothic Book"/>
        </w:rPr>
      </w:pPr>
    </w:p>
    <w:p w:rsidR="006E4248" w:rsidRPr="000F2146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0F2146">
        <w:rPr>
          <w:rFonts w:ascii="Franklin Gothic Book" w:hAnsi="Franklin Gothic Book"/>
          <w:b/>
          <w:kern w:val="28"/>
        </w:rPr>
        <w:t xml:space="preserve">6. </w:t>
      </w:r>
      <w:r w:rsidR="00DE005B" w:rsidRPr="000F2146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0F2146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0F2146">
        <w:rPr>
          <w:rFonts w:ascii="Franklin Gothic Book" w:hAnsi="Franklin Gothic Book"/>
          <w:b/>
          <w:kern w:val="28"/>
        </w:rPr>
        <w:t>закупке</w:t>
      </w:r>
      <w:r w:rsidR="00DE005B" w:rsidRPr="000F2146">
        <w:rPr>
          <w:rFonts w:ascii="Franklin Gothic Book" w:hAnsi="Franklin Gothic Book"/>
          <w:b/>
          <w:kern w:val="28"/>
        </w:rPr>
        <w:t>.</w:t>
      </w:r>
    </w:p>
    <w:p w:rsidR="000B65F6" w:rsidRPr="000F214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0F2146">
        <w:rPr>
          <w:rFonts w:ascii="Franklin Gothic Book" w:hAnsi="Franklin Gothic Book"/>
          <w:b/>
          <w:kern w:val="28"/>
        </w:rPr>
        <w:t>6.1</w:t>
      </w:r>
      <w:r w:rsidR="00DE005B" w:rsidRPr="000F2146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0F2146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0F2146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0F2146">
        <w:rPr>
          <w:rFonts w:ascii="Franklin Gothic Book" w:hAnsi="Franklin Gothic Book"/>
          <w:b/>
          <w:snapToGrid w:val="0"/>
        </w:rPr>
        <w:t>№</w:t>
      </w:r>
      <w:r w:rsidR="003D2450" w:rsidRPr="000F2146">
        <w:rPr>
          <w:rFonts w:ascii="Franklin Gothic Book" w:hAnsi="Franklin Gothic Book"/>
          <w:b/>
          <w:snapToGrid w:val="0"/>
        </w:rPr>
        <w:fldChar w:fldCharType="begin"/>
      </w:r>
      <w:r w:rsidR="003D2450" w:rsidRPr="000F214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0F2146">
        <w:rPr>
          <w:rFonts w:ascii="Franklin Gothic Book" w:hAnsi="Franklin Gothic Book"/>
          <w:b/>
          <w:snapToGrid w:val="0"/>
        </w:rPr>
        <w:fldChar w:fldCharType="separate"/>
      </w:r>
      <w:r w:rsidR="00B77557">
        <w:rPr>
          <w:rFonts w:ascii="Franklin Gothic Book" w:hAnsi="Franklin Gothic Book"/>
          <w:b/>
          <w:noProof/>
          <w:snapToGrid w:val="0"/>
        </w:rPr>
        <w:t>1</w:t>
      </w:r>
      <w:r w:rsidR="003D2450" w:rsidRPr="000F2146">
        <w:rPr>
          <w:rFonts w:ascii="Franklin Gothic Book" w:hAnsi="Franklin Gothic Book"/>
          <w:b/>
          <w:snapToGrid w:val="0"/>
        </w:rPr>
        <w:fldChar w:fldCharType="end"/>
      </w:r>
      <w:r w:rsidR="003D2450" w:rsidRPr="000F2146">
        <w:rPr>
          <w:rFonts w:ascii="Franklin Gothic Book" w:hAnsi="Franklin Gothic Book"/>
          <w:b/>
          <w:snapToGrid w:val="0"/>
        </w:rPr>
        <w:t>)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0F214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0F2146">
        <w:rPr>
          <w:rFonts w:ascii="Franklin Gothic Book" w:hAnsi="Franklin Gothic Book"/>
        </w:rPr>
        <w:t>Батову</w:t>
      </w:r>
      <w:proofErr w:type="spellEnd"/>
      <w:r w:rsidRPr="000F2146">
        <w:rPr>
          <w:rFonts w:ascii="Franklin Gothic Book" w:hAnsi="Franklin Gothic Book"/>
        </w:rPr>
        <w:t xml:space="preserve"> С</w:t>
      </w:r>
      <w:r w:rsidR="000B65F6" w:rsidRPr="000F2146">
        <w:rPr>
          <w:rFonts w:ascii="Franklin Gothic Book" w:hAnsi="Franklin Gothic Book"/>
        </w:rPr>
        <w:t>.</w:t>
      </w:r>
      <w:r w:rsidRPr="000F2146">
        <w:rPr>
          <w:rFonts w:ascii="Franklin Gothic Book" w:hAnsi="Franklin Gothic Book"/>
        </w:rPr>
        <w:t>Х.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«_____»______________ года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№________________________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</w:t>
      </w:r>
      <w:r w:rsidRPr="000F2146">
        <w:rPr>
          <w:rFonts w:ascii="Franklin Gothic Book" w:hAnsi="Franklin Gothic Book"/>
        </w:rPr>
        <w:t>е</w:t>
      </w:r>
      <w:r w:rsidRPr="000F2146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0F2146">
        <w:rPr>
          <w:rFonts w:ascii="Franklin Gothic Book" w:hAnsi="Franklin Gothic Book"/>
        </w:rPr>
        <w:t>закупки</w:t>
      </w:r>
      <w:r w:rsidRPr="000F2146">
        <w:rPr>
          <w:rFonts w:ascii="Franklin Gothic Book" w:hAnsi="Franklin Gothic Book"/>
        </w:rPr>
        <w:t xml:space="preserve"> догов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ра, мы</w:t>
      </w:r>
    </w:p>
    <w:p w:rsidR="000B65F6" w:rsidRPr="000F2146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0F2146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0F2146">
        <w:rPr>
          <w:rFonts w:ascii="Franklin Gothic Book" w:hAnsi="Franklin Gothic Book"/>
        </w:rPr>
        <w:t xml:space="preserve"> ,</w:t>
      </w:r>
      <w:proofErr w:type="gramEnd"/>
      <w:r w:rsidRPr="000F2146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; </w:t>
      </w:r>
      <w:r w:rsidR="00FA112D" w:rsidRPr="000F2146">
        <w:rPr>
          <w:rFonts w:ascii="Franklin Gothic Book" w:hAnsi="Franklin Gothic Book"/>
          <w:vertAlign w:val="superscript"/>
        </w:rPr>
        <w:t>рублей</w:t>
      </w:r>
      <w:r w:rsidR="001F1BC5" w:rsidRPr="000F2146">
        <w:rPr>
          <w:rFonts w:ascii="Franklin Gothic Book" w:hAnsi="Franklin Gothic Book"/>
          <w:vertAlign w:val="superscript"/>
        </w:rPr>
        <w:t xml:space="preserve"> </w:t>
      </w:r>
      <w:r w:rsidRPr="000F2146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(срок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, </w:t>
      </w:r>
      <w:r w:rsidR="006E46D3">
        <w:rPr>
          <w:rFonts w:ascii="Franklin Gothic Book" w:hAnsi="Franklin Gothic Book"/>
          <w:vertAlign w:val="superscript"/>
        </w:rPr>
        <w:t>к/д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504A7D" w:rsidRPr="000F2146" w:rsidRDefault="00504A7D" w:rsidP="00504A7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504A7D" w:rsidRPr="000F2146" w:rsidRDefault="00504A7D" w:rsidP="00504A7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</w:t>
      </w:r>
      <w:r w:rsidR="00E04FC3">
        <w:rPr>
          <w:rFonts w:ascii="Franklin Gothic Book" w:hAnsi="Franklin Gothic Book"/>
          <w:vertAlign w:val="superscript"/>
        </w:rPr>
        <w:t>гарантийный срок</w:t>
      </w:r>
      <w:r w:rsidR="009F1BFC">
        <w:rPr>
          <w:rFonts w:ascii="Franklin Gothic Book" w:hAnsi="Franklin Gothic Book"/>
          <w:vertAlign w:val="superscript"/>
        </w:rPr>
        <w:t>; лет</w:t>
      </w:r>
      <w:r w:rsidR="004F2EFE">
        <w:rPr>
          <w:rFonts w:ascii="Franklin Gothic Book" w:hAnsi="Franklin Gothic Book"/>
          <w:vertAlign w:val="superscript"/>
        </w:rPr>
        <w:t>.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760F9A" w:rsidRDefault="00760F9A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Настоящей заявкой подтверждаем, что: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1) </w:t>
      </w:r>
      <w:r w:rsidRPr="000F214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</w:t>
      </w:r>
      <w:proofErr w:type="gramStart"/>
      <w:r w:rsidRPr="000F2146">
        <w:rPr>
          <w:rFonts w:ascii="Franklin Gothic Book" w:hAnsi="Franklin Gothic Book"/>
          <w:i/>
        </w:rPr>
        <w:t>является</w:t>
      </w:r>
      <w:proofErr w:type="gramEnd"/>
      <w:r w:rsidRPr="000F2146">
        <w:rPr>
          <w:rFonts w:ascii="Franklin Gothic Book" w:hAnsi="Franklin Gothic Book"/>
          <w:i/>
        </w:rPr>
        <w:t>/не является (необходимо в</w:t>
      </w:r>
      <w:r w:rsidRPr="000F2146">
        <w:rPr>
          <w:rFonts w:ascii="Franklin Gothic Book" w:hAnsi="Franklin Gothic Book"/>
          <w:i/>
        </w:rPr>
        <w:t>ы</w:t>
      </w:r>
      <w:r w:rsidRPr="000F2146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0F2146">
        <w:rPr>
          <w:rFonts w:ascii="Franklin Gothic Book" w:hAnsi="Franklin Gothic Book"/>
        </w:rPr>
        <w:t xml:space="preserve"> предпринимательства в соо</w:t>
      </w:r>
      <w:r w:rsidRPr="000F2146">
        <w:rPr>
          <w:rFonts w:ascii="Franklin Gothic Book" w:hAnsi="Franklin Gothic Book"/>
        </w:rPr>
        <w:t>т</w:t>
      </w:r>
      <w:r w:rsidRPr="000F2146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0F2146">
        <w:rPr>
          <w:rFonts w:ascii="Franklin Gothic Book" w:hAnsi="Franklin Gothic Book"/>
        </w:rPr>
        <w:t>и</w:t>
      </w:r>
      <w:r w:rsidRPr="000F2146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2) (</w:t>
      </w:r>
      <w:r w:rsidRPr="000F214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зывающим услуги) по предмету закупки;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3) </w:t>
      </w:r>
      <w:proofErr w:type="gramStart"/>
      <w:r w:rsidRPr="000F2146">
        <w:rPr>
          <w:rFonts w:ascii="Franklin Gothic Book" w:hAnsi="Franklin Gothic Book"/>
        </w:rPr>
        <w:t>против</w:t>
      </w:r>
      <w:proofErr w:type="gramEnd"/>
      <w:r w:rsidRPr="000F2146">
        <w:rPr>
          <w:rFonts w:ascii="Franklin Gothic Book" w:hAnsi="Franklin Gothic Book"/>
        </w:rPr>
        <w:t xml:space="preserve"> (</w:t>
      </w:r>
      <w:r w:rsidRPr="000F2146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0F2146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0F2146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0F2146">
        <w:rPr>
          <w:rFonts w:ascii="Franklin Gothic Book" w:hAnsi="Franklin Gothic Book"/>
        </w:rPr>
        <w:t>не проводится процедура ли</w:t>
      </w:r>
      <w:r w:rsidRPr="000F2146">
        <w:rPr>
          <w:rFonts w:ascii="Franklin Gothic Book" w:hAnsi="Franklin Gothic Book"/>
        </w:rPr>
        <w:t>к</w:t>
      </w:r>
      <w:r w:rsidRPr="000F2146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0F2146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4) деятельность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не приостановлена в п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0F2146">
        <w:rPr>
          <w:rFonts w:ascii="Franklin Gothic Book" w:hAnsi="Franklin Gothic Book"/>
        </w:rPr>
        <w:t>у</w:t>
      </w:r>
      <w:r w:rsidRPr="000F2146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5) у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0F2146">
        <w:rPr>
          <w:rFonts w:ascii="Franklin Gothic Book" w:hAnsi="Franklin Gothic Book"/>
        </w:rPr>
        <w:t>с</w:t>
      </w:r>
      <w:r w:rsidRPr="000F2146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0F2146">
        <w:rPr>
          <w:rFonts w:ascii="Franklin Gothic Book" w:hAnsi="Franklin Gothic Book"/>
        </w:rPr>
        <w:t>й</w:t>
      </w:r>
      <w:r w:rsidRPr="000F2146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</w:t>
      </w:r>
      <w:r w:rsidRPr="005E64EC">
        <w:rPr>
          <w:rFonts w:ascii="Franklin Gothic Book" w:hAnsi="Franklin Gothic Book"/>
        </w:rPr>
        <w:t xml:space="preserve">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</w:t>
      </w:r>
      <w:r w:rsidR="00173C28">
        <w:rPr>
          <w:rFonts w:ascii="Franklin Gothic Book" w:hAnsi="Franklin Gothic Book"/>
        </w:rPr>
        <w:t>;</w:t>
      </w:r>
    </w:p>
    <w:p w:rsidR="000B65F6" w:rsidRDefault="00173C28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(указывается наименование участника закупки)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173C28" w:rsidRDefault="00173C28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Pr="00760F9A" w:rsidRDefault="00760F9A" w:rsidP="007D121F">
      <w:pPr>
        <w:rPr>
          <w:rFonts w:ascii="Franklin Gothic Book" w:hAnsi="Franklin Gothic Book"/>
          <w:b/>
        </w:rPr>
      </w:pPr>
      <w:r w:rsidRPr="00760F9A">
        <w:rPr>
          <w:rFonts w:ascii="Franklin Gothic Book" w:hAnsi="Franklin Gothic Book"/>
          <w:b/>
        </w:rPr>
        <w:t>Таблица-1</w:t>
      </w:r>
    </w:p>
    <w:p w:rsidR="006E46D3" w:rsidRPr="006E46D3" w:rsidRDefault="006E46D3" w:rsidP="006E46D3">
      <w:pPr>
        <w:rPr>
          <w:rFonts w:ascii="Franklin Gothic Book" w:hAnsi="Franklin Gothic Book"/>
          <w:b/>
        </w:rPr>
      </w:pPr>
    </w:p>
    <w:tbl>
      <w:tblPr>
        <w:tblpPr w:leftFromText="180" w:rightFromText="180" w:vertAnchor="text" w:tblpX="154" w:tblpY="1"/>
        <w:tblOverlap w:val="never"/>
        <w:tblW w:w="10207" w:type="dxa"/>
        <w:tblLayout w:type="fixed"/>
        <w:tblLook w:val="0000" w:firstRow="0" w:lastRow="0" w:firstColumn="0" w:lastColumn="0" w:noHBand="0" w:noVBand="0"/>
      </w:tblPr>
      <w:tblGrid>
        <w:gridCol w:w="959"/>
        <w:gridCol w:w="3832"/>
        <w:gridCol w:w="756"/>
        <w:gridCol w:w="708"/>
        <w:gridCol w:w="1134"/>
        <w:gridCol w:w="1130"/>
        <w:gridCol w:w="1688"/>
      </w:tblGrid>
      <w:tr w:rsidR="006E46D3" w:rsidRPr="006E46D3" w:rsidTr="006E46D3">
        <w:trPr>
          <w:trHeight w:val="5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46D3" w:rsidRPr="006E46D3" w:rsidRDefault="006E46D3" w:rsidP="006E46D3">
            <w:pPr>
              <w:rPr>
                <w:rFonts w:ascii="Franklin Gothic Book" w:hAnsi="Franklin Gothic Book"/>
                <w:b/>
              </w:rPr>
            </w:pPr>
            <w:r w:rsidRPr="006E46D3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6E46D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6E46D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46D3" w:rsidRPr="006E46D3" w:rsidRDefault="006E46D3" w:rsidP="006E46D3">
            <w:pPr>
              <w:rPr>
                <w:rFonts w:ascii="Franklin Gothic Book" w:hAnsi="Franklin Gothic Book"/>
                <w:b/>
              </w:rPr>
            </w:pPr>
            <w:r w:rsidRPr="006E46D3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46D3" w:rsidRPr="006E46D3" w:rsidRDefault="006E46D3" w:rsidP="006E46D3">
            <w:pPr>
              <w:rPr>
                <w:rFonts w:ascii="Franklin Gothic Book" w:hAnsi="Franklin Gothic Book"/>
                <w:b/>
              </w:rPr>
            </w:pPr>
            <w:proofErr w:type="spellStart"/>
            <w:r w:rsidRPr="006E46D3">
              <w:rPr>
                <w:rFonts w:ascii="Franklin Gothic Book" w:hAnsi="Franklin Gothic Book"/>
                <w:b/>
              </w:rPr>
              <w:t>Един</w:t>
            </w:r>
            <w:proofErr w:type="gramStart"/>
            <w:r w:rsidRPr="006E46D3">
              <w:rPr>
                <w:rFonts w:ascii="Franklin Gothic Book" w:hAnsi="Franklin Gothic Book"/>
                <w:b/>
              </w:rPr>
              <w:t>.и</w:t>
            </w:r>
            <w:proofErr w:type="gramEnd"/>
            <w:r w:rsidRPr="006E46D3">
              <w:rPr>
                <w:rFonts w:ascii="Franklin Gothic Book" w:hAnsi="Franklin Gothic Book"/>
                <w:b/>
              </w:rPr>
              <w:t>зм</w:t>
            </w:r>
            <w:proofErr w:type="spellEnd"/>
            <w:r w:rsidRPr="006E46D3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46D3" w:rsidRPr="006E46D3" w:rsidRDefault="006E46D3" w:rsidP="006E46D3">
            <w:pPr>
              <w:rPr>
                <w:rFonts w:ascii="Franklin Gothic Book" w:hAnsi="Franklin Gothic Book"/>
                <w:b/>
              </w:rPr>
            </w:pPr>
            <w:r w:rsidRPr="006E46D3">
              <w:rPr>
                <w:rFonts w:ascii="Franklin Gothic Book" w:hAnsi="Franklin Gothic Book"/>
                <w:b/>
              </w:rPr>
              <w:t xml:space="preserve">Кол-во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6D3" w:rsidRPr="006E46D3" w:rsidRDefault="006E46D3" w:rsidP="006E46D3">
            <w:pPr>
              <w:rPr>
                <w:rFonts w:ascii="Franklin Gothic Book" w:hAnsi="Franklin Gothic Book"/>
                <w:b/>
              </w:rPr>
            </w:pPr>
            <w:r w:rsidRPr="006E46D3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6D3" w:rsidRPr="006E46D3" w:rsidRDefault="006E46D3" w:rsidP="006E46D3">
            <w:pPr>
              <w:rPr>
                <w:rFonts w:ascii="Franklin Gothic Book" w:hAnsi="Franklin Gothic Book"/>
                <w:b/>
              </w:rPr>
            </w:pPr>
            <w:r w:rsidRPr="006E46D3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6D3" w:rsidRPr="006E46D3" w:rsidRDefault="006E46D3" w:rsidP="006E46D3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исхождения</w:t>
            </w:r>
          </w:p>
        </w:tc>
      </w:tr>
      <w:tr w:rsidR="00D217D0" w:rsidRPr="006E46D3" w:rsidTr="00AE3273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7D0" w:rsidRPr="006E46D3" w:rsidRDefault="00D217D0" w:rsidP="00D217D0">
            <w:pPr>
              <w:rPr>
                <w:rFonts w:ascii="Franklin Gothic Book" w:hAnsi="Franklin Gothic Book"/>
              </w:rPr>
            </w:pPr>
            <w:r w:rsidRPr="006E46D3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D0" w:rsidRPr="009F1BFC" w:rsidRDefault="00D217D0" w:rsidP="00D217D0">
            <w:pPr>
              <w:widowControl w:val="0"/>
              <w:jc w:val="both"/>
              <w:rPr>
                <w:rFonts w:ascii="Franklin Gothic Book" w:hAnsi="Franklin Gothic Book"/>
                <w:color w:val="000000"/>
              </w:rPr>
            </w:pPr>
            <w:r w:rsidRPr="009F1BFC">
              <w:rPr>
                <w:rFonts w:ascii="Franklin Gothic Book" w:hAnsi="Franklin Gothic Book"/>
                <w:color w:val="000000"/>
              </w:rPr>
              <w:t>Индивидуальное средство фил</w:t>
            </w:r>
            <w:r w:rsidRPr="009F1BFC">
              <w:rPr>
                <w:rFonts w:ascii="Franklin Gothic Book" w:hAnsi="Franklin Gothic Book"/>
                <w:color w:val="000000"/>
              </w:rPr>
              <w:t>ь</w:t>
            </w:r>
            <w:r w:rsidRPr="009F1BFC">
              <w:rPr>
                <w:rFonts w:ascii="Franklin Gothic Book" w:hAnsi="Franklin Gothic Book"/>
                <w:color w:val="000000"/>
              </w:rPr>
              <w:t xml:space="preserve">трующего действия (ГДЗК-У или аналогичное)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D0" w:rsidRPr="009F1BFC" w:rsidRDefault="00D217D0" w:rsidP="00D217D0">
            <w:pPr>
              <w:widowControl w:val="0"/>
              <w:jc w:val="center"/>
              <w:rPr>
                <w:rFonts w:ascii="Franklin Gothic Book" w:hAnsi="Franklin Gothic Book"/>
              </w:rPr>
            </w:pPr>
          </w:p>
          <w:p w:rsidR="00D217D0" w:rsidRPr="009F1BFC" w:rsidRDefault="00D217D0" w:rsidP="00D217D0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7D0" w:rsidRPr="009F1BFC" w:rsidRDefault="00D45AF2" w:rsidP="00D217D0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D0" w:rsidRPr="006E46D3" w:rsidRDefault="00D217D0" w:rsidP="00D217D0">
            <w:pPr>
              <w:rPr>
                <w:rFonts w:ascii="Franklin Gothic Book" w:hAnsi="Franklin Gothic Boo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D0" w:rsidRPr="006E46D3" w:rsidRDefault="00D217D0" w:rsidP="00D217D0">
            <w:pPr>
              <w:rPr>
                <w:rFonts w:ascii="Franklin Gothic Book" w:hAnsi="Franklin Gothic Book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7D0" w:rsidRPr="006E46D3" w:rsidRDefault="00D217D0" w:rsidP="00D217D0">
            <w:pPr>
              <w:rPr>
                <w:rFonts w:ascii="Franklin Gothic Book" w:hAnsi="Franklin Gothic Book"/>
              </w:rPr>
            </w:pPr>
          </w:p>
        </w:tc>
      </w:tr>
      <w:tr w:rsidR="00D217D0" w:rsidRPr="006E46D3" w:rsidTr="00AE3273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7D0" w:rsidRPr="006E46D3" w:rsidRDefault="00D217D0" w:rsidP="00D217D0">
            <w:pPr>
              <w:rPr>
                <w:rFonts w:ascii="Franklin Gothic Book" w:hAnsi="Franklin Gothic Book"/>
              </w:rPr>
            </w:pPr>
            <w:r w:rsidRPr="006E46D3">
              <w:rPr>
                <w:rFonts w:ascii="Franklin Gothic Book" w:hAnsi="Franklin Gothic Book"/>
              </w:rPr>
              <w:t>2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D0" w:rsidRPr="009F1BFC" w:rsidRDefault="00D217D0" w:rsidP="00D217D0">
            <w:pPr>
              <w:widowControl w:val="0"/>
              <w:jc w:val="both"/>
              <w:rPr>
                <w:rFonts w:ascii="Franklin Gothic Book" w:hAnsi="Franklin Gothic Book"/>
                <w:color w:val="000000"/>
              </w:rPr>
            </w:pPr>
            <w:r w:rsidRPr="009F1BFC">
              <w:rPr>
                <w:rFonts w:ascii="Franklin Gothic Book" w:hAnsi="Franklin Gothic Book"/>
                <w:color w:val="000000"/>
              </w:rPr>
              <w:t>Шкаф для хранения 10 ед. инд</w:t>
            </w:r>
            <w:r w:rsidRPr="009F1BFC">
              <w:rPr>
                <w:rFonts w:ascii="Franklin Gothic Book" w:hAnsi="Franklin Gothic Book"/>
                <w:color w:val="000000"/>
              </w:rPr>
              <w:t>и</w:t>
            </w:r>
            <w:r w:rsidRPr="009F1BFC">
              <w:rPr>
                <w:rFonts w:ascii="Franklin Gothic Book" w:hAnsi="Franklin Gothic Book"/>
                <w:color w:val="000000"/>
              </w:rPr>
              <w:t>видуальных средств фильтрующ</w:t>
            </w:r>
            <w:r w:rsidRPr="009F1BFC">
              <w:rPr>
                <w:rFonts w:ascii="Franklin Gothic Book" w:hAnsi="Franklin Gothic Book"/>
                <w:color w:val="000000"/>
              </w:rPr>
              <w:t>е</w:t>
            </w:r>
            <w:r w:rsidRPr="009F1BFC">
              <w:rPr>
                <w:rFonts w:ascii="Franklin Gothic Book" w:hAnsi="Franklin Gothic Book"/>
                <w:color w:val="000000"/>
              </w:rPr>
              <w:t xml:space="preserve">го действия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D0" w:rsidRPr="009F1BFC" w:rsidRDefault="00D217D0" w:rsidP="00D217D0">
            <w:pPr>
              <w:widowControl w:val="0"/>
              <w:jc w:val="center"/>
              <w:rPr>
                <w:rFonts w:ascii="Franklin Gothic Book" w:hAnsi="Franklin Gothic Book"/>
              </w:rPr>
            </w:pPr>
          </w:p>
          <w:p w:rsidR="00D217D0" w:rsidRPr="009F1BFC" w:rsidRDefault="00D217D0" w:rsidP="00D217D0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9F1BF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7D0" w:rsidRPr="009F1BFC" w:rsidRDefault="00D217D0" w:rsidP="00D45AF2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9F1BFC">
              <w:rPr>
                <w:rFonts w:ascii="Franklin Gothic Book" w:hAnsi="Franklin Gothic Book"/>
                <w:color w:val="000000"/>
              </w:rPr>
              <w:t>1</w:t>
            </w:r>
            <w:r w:rsidR="00D45AF2">
              <w:rPr>
                <w:rFonts w:ascii="Franklin Gothic Book" w:hAnsi="Franklin Gothic Book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D0" w:rsidRPr="006E46D3" w:rsidRDefault="00D217D0" w:rsidP="00D217D0">
            <w:pPr>
              <w:rPr>
                <w:rFonts w:ascii="Franklin Gothic Book" w:hAnsi="Franklin Gothic Boo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D0" w:rsidRPr="006E46D3" w:rsidRDefault="00D217D0" w:rsidP="00D217D0">
            <w:pPr>
              <w:rPr>
                <w:rFonts w:ascii="Franklin Gothic Book" w:hAnsi="Franklin Gothic Book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7D0" w:rsidRPr="006E46D3" w:rsidRDefault="00D217D0" w:rsidP="00D217D0">
            <w:pPr>
              <w:rPr>
                <w:rFonts w:ascii="Franklin Gothic Book" w:hAnsi="Franklin Gothic Book"/>
              </w:rPr>
            </w:pPr>
          </w:p>
        </w:tc>
      </w:tr>
      <w:tr w:rsidR="006E46D3" w:rsidRPr="006E46D3" w:rsidTr="006E46D3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46D3" w:rsidRPr="006E46D3" w:rsidRDefault="006E46D3" w:rsidP="006E46D3">
            <w:pPr>
              <w:rPr>
                <w:rFonts w:ascii="Franklin Gothic Book" w:hAnsi="Franklin Gothic Book"/>
              </w:rPr>
            </w:pPr>
            <w:r w:rsidRPr="006E46D3">
              <w:rPr>
                <w:rFonts w:ascii="Franklin Gothic Book" w:hAnsi="Franklin Gothic Book"/>
              </w:rPr>
              <w:t>Ито</w:t>
            </w:r>
            <w:r>
              <w:rPr>
                <w:rFonts w:ascii="Franklin Gothic Book" w:hAnsi="Franklin Gothic Book"/>
              </w:rPr>
              <w:t>го</w:t>
            </w:r>
            <w:r w:rsidRPr="006E46D3">
              <w:rPr>
                <w:rFonts w:ascii="Franklin Gothic Book" w:hAnsi="Franklin Gothic Book"/>
              </w:rPr>
              <w:t>: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46D3" w:rsidRPr="006E46D3" w:rsidRDefault="006E46D3" w:rsidP="006E46D3">
            <w:pPr>
              <w:rPr>
                <w:rFonts w:ascii="Franklin Gothic Book" w:hAnsi="Franklin Gothic Book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6D3" w:rsidRPr="006E46D3" w:rsidRDefault="006E46D3" w:rsidP="006E46D3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6D3" w:rsidRPr="006E46D3" w:rsidRDefault="006E46D3" w:rsidP="006E46D3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760F9A" w:rsidRDefault="00760F9A" w:rsidP="007D121F">
      <w:pPr>
        <w:rPr>
          <w:rFonts w:ascii="Franklin Gothic Book" w:hAnsi="Franklin Gothic Book"/>
        </w:rPr>
      </w:pPr>
    </w:p>
    <w:p w:rsidR="00760F9A" w:rsidRDefault="00760F9A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431"/>
      </w:tblGrid>
      <w:tr w:rsidR="00ED40C1" w:rsidRPr="006C4F1A" w:rsidTr="00760824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D53FE" w:rsidRDefault="003D53FE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D53FE" w:rsidRDefault="003D53FE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</w:t>
      </w:r>
      <w:proofErr w:type="gramStart"/>
      <w:r w:rsidRPr="003F4375">
        <w:rPr>
          <w:rFonts w:ascii="Franklin Gothic Book" w:hAnsi="Franklin Gothic Book"/>
        </w:rPr>
        <w:t>договора</w:t>
      </w:r>
      <w:proofErr w:type="gramEnd"/>
      <w:r w:rsidRPr="003F4375">
        <w:rPr>
          <w:rFonts w:ascii="Franklin Gothic Book" w:hAnsi="Franklin Gothic Book"/>
        </w:rPr>
        <w:t xml:space="preserve"> </w:t>
      </w:r>
      <w:r w:rsidR="00ED40C1">
        <w:rPr>
          <w:rFonts w:ascii="Franklin Gothic Book" w:hAnsi="Franklin Gothic Book"/>
        </w:rPr>
        <w:t>на</w:t>
      </w:r>
      <w:r w:rsidR="00DD0D06" w:rsidRPr="00DD0D06">
        <w:rPr>
          <w:rFonts w:ascii="Franklin Gothic Book" w:hAnsi="Franklin Gothic Book"/>
        </w:rPr>
        <w:t xml:space="preserve"> </w:t>
      </w:r>
      <w:r w:rsidR="00DD0D06" w:rsidRPr="006E46D3">
        <w:rPr>
          <w:rFonts w:ascii="Franklin Gothic Book" w:hAnsi="Franklin Gothic Book"/>
        </w:rPr>
        <w:t>поставку</w:t>
      </w:r>
      <w:r w:rsidR="00DD0D06" w:rsidRPr="00DD0D06">
        <w:rPr>
          <w:rFonts w:ascii="Franklin Gothic Book" w:hAnsi="Franklin Gothic Book"/>
        </w:rPr>
        <w:t xml:space="preserve"> </w:t>
      </w:r>
      <w:r w:rsidR="008C61CE" w:rsidRPr="008C61CE">
        <w:rPr>
          <w:rFonts w:ascii="Franklin Gothic Book" w:hAnsi="Franklin Gothic Book"/>
        </w:rPr>
        <w:t>индивидуальных средств фильтрующего  действия для защиты органов дыхания и шкафов для их хранения (здание АБК-1 инв. №11931)</w:t>
      </w:r>
      <w:r w:rsidR="006E46D3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C3C81">
        <w:trPr>
          <w:cantSplit/>
          <w:trHeight w:val="177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6C3C81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6C3C81">
        <w:trPr>
          <w:cantSplit/>
          <w:trHeight w:val="38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6C3C81">
        <w:trPr>
          <w:cantSplit/>
          <w:trHeight w:val="220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C61CE" w:rsidRDefault="008C61CE" w:rsidP="002F1080">
      <w:pPr>
        <w:jc w:val="both"/>
        <w:rPr>
          <w:rFonts w:ascii="Franklin Gothic Book" w:hAnsi="Franklin Gothic Book"/>
          <w:b/>
        </w:rPr>
      </w:pPr>
    </w:p>
    <w:p w:rsidR="000B6170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p w:rsidR="003D53FE" w:rsidRPr="00476C5B" w:rsidRDefault="003D53FE" w:rsidP="003D53FE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D53FE" w:rsidRPr="003D53FE" w:rsidRDefault="003D53FE" w:rsidP="002F1080">
      <w:pPr>
        <w:jc w:val="both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FF31A9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F31A9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F31A9">
        <w:rPr>
          <w:rFonts w:ascii="Franklin Gothic Book" w:hAnsi="Franklin Gothic Book"/>
        </w:rPr>
        <w:t xml:space="preserve">(указывается наименование участника закупки) </w:t>
      </w:r>
      <w:proofErr w:type="gramStart"/>
      <w:r w:rsidRPr="00FF31A9">
        <w:rPr>
          <w:rFonts w:ascii="Franklin Gothic Book" w:hAnsi="Franklin Gothic Book"/>
        </w:rPr>
        <w:t>является</w:t>
      </w:r>
      <w:proofErr w:type="gramEnd"/>
      <w:r w:rsidRPr="00FF31A9">
        <w:rPr>
          <w:rFonts w:ascii="Franklin Gothic Book" w:hAnsi="Franklin Gothic Book"/>
        </w:rPr>
        <w:t>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C61CE" w:rsidRDefault="008C61CE" w:rsidP="008C61CE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6.6 </w:t>
      </w:r>
      <w:r w:rsidRPr="00A2117F">
        <w:rPr>
          <w:rFonts w:ascii="Franklin Gothic Book" w:hAnsi="Franklin Gothic Book"/>
          <w:b/>
        </w:rPr>
        <w:t xml:space="preserve">Сведения об опыте выполнения работ, аналогичных предмету договора за 2012-2014гг., и период 2015 г. (форма </w:t>
      </w:r>
      <w:r w:rsidR="00DD31F9">
        <w:rPr>
          <w:rFonts w:ascii="Franklin Gothic Book" w:hAnsi="Franklin Gothic Book"/>
          <w:b/>
        </w:rPr>
        <w:t>№</w:t>
      </w:r>
      <w:r w:rsidRPr="00A2117F">
        <w:rPr>
          <w:rFonts w:ascii="Franklin Gothic Book" w:hAnsi="Franklin Gothic Book"/>
          <w:b/>
        </w:rPr>
        <w:t>6)</w:t>
      </w:r>
    </w:p>
    <w:p w:rsidR="008C61CE" w:rsidRPr="00A131B3" w:rsidRDefault="008C61CE" w:rsidP="008C61CE">
      <w:pPr>
        <w:jc w:val="both"/>
        <w:rPr>
          <w:rFonts w:ascii="Franklin Gothic Book" w:hAnsi="Franklin Gothic Book"/>
        </w:rPr>
      </w:pPr>
      <w:r w:rsidRPr="00A131B3">
        <w:rPr>
          <w:rFonts w:ascii="Franklin Gothic Book" w:hAnsi="Franklin Gothic Book"/>
        </w:rPr>
        <w:t xml:space="preserve">от «____»_____________ </w:t>
      </w:r>
      <w:proofErr w:type="gramStart"/>
      <w:r w:rsidRPr="00A131B3">
        <w:rPr>
          <w:rFonts w:ascii="Franklin Gothic Book" w:hAnsi="Franklin Gothic Book"/>
        </w:rPr>
        <w:t>г</w:t>
      </w:r>
      <w:proofErr w:type="gramEnd"/>
      <w:r w:rsidRPr="00A131B3">
        <w:rPr>
          <w:rFonts w:ascii="Franklin Gothic Book" w:hAnsi="Franklin Gothic Book"/>
        </w:rPr>
        <w:t>. №__________</w:t>
      </w:r>
    </w:p>
    <w:p w:rsidR="008C61CE" w:rsidRPr="00A2117F" w:rsidRDefault="008C61CE" w:rsidP="008C61CE">
      <w:pPr>
        <w:jc w:val="both"/>
        <w:rPr>
          <w:rFonts w:ascii="Franklin Gothic Book" w:hAnsi="Franklin Gothic Book"/>
          <w:b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900"/>
        <w:gridCol w:w="1246"/>
        <w:gridCol w:w="1358"/>
      </w:tblGrid>
      <w:tr w:rsidR="008C61CE" w:rsidRPr="00D01C36" w:rsidTr="00B32A7D">
        <w:tc>
          <w:tcPr>
            <w:tcW w:w="559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Наименование в</w:t>
            </w:r>
            <w:r w:rsidRPr="004C76E7">
              <w:rPr>
                <w:rFonts w:ascii="Franklin Gothic Book" w:hAnsi="Franklin Gothic Book"/>
                <w:snapToGrid w:val="0"/>
              </w:rPr>
              <w:t>ы</w:t>
            </w:r>
            <w:r w:rsidRPr="004C76E7">
              <w:rPr>
                <w:rFonts w:ascii="Franklin Gothic Book" w:hAnsi="Franklin Gothic Book"/>
                <w:snapToGrid w:val="0"/>
              </w:rPr>
              <w:t>полненных работ (услуг), реализова</w:t>
            </w:r>
            <w:r w:rsidRPr="004C76E7">
              <w:rPr>
                <w:rFonts w:ascii="Franklin Gothic Book" w:hAnsi="Franklin Gothic Book"/>
                <w:snapToGrid w:val="0"/>
              </w:rPr>
              <w:t>н</w:t>
            </w:r>
            <w:r w:rsidRPr="004C76E7">
              <w:rPr>
                <w:rFonts w:ascii="Franklin Gothic Book" w:hAnsi="Franklin Gothic Book"/>
                <w:snapToGrid w:val="0"/>
              </w:rPr>
              <w:t>ных проектов по т</w:t>
            </w:r>
            <w:r w:rsidRPr="004C76E7">
              <w:rPr>
                <w:rFonts w:ascii="Franklin Gothic Book" w:hAnsi="Franklin Gothic Book"/>
                <w:snapToGrid w:val="0"/>
              </w:rPr>
              <w:t>е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матике, </w:t>
            </w:r>
            <w:proofErr w:type="spellStart"/>
            <w:proofErr w:type="gramStart"/>
            <w:r w:rsidRPr="004C76E7">
              <w:rPr>
                <w:rFonts w:ascii="Franklin Gothic Book" w:hAnsi="Franklin Gothic Book"/>
                <w:snapToGrid w:val="0"/>
              </w:rPr>
              <w:t>соответ-ствующей</w:t>
            </w:r>
            <w:proofErr w:type="spellEnd"/>
            <w:proofErr w:type="gramEnd"/>
            <w:r w:rsidRPr="004C76E7">
              <w:rPr>
                <w:rFonts w:ascii="Franklin Gothic Book" w:hAnsi="Franklin Gothic Book"/>
                <w:snapToGrid w:val="0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Период выпо</w:t>
            </w:r>
            <w:r w:rsidRPr="004C76E7">
              <w:rPr>
                <w:rFonts w:ascii="Franklin Gothic Book" w:hAnsi="Franklin Gothic Book"/>
                <w:snapToGrid w:val="0"/>
              </w:rPr>
              <w:t>л</w:t>
            </w:r>
            <w:r w:rsidRPr="004C76E7">
              <w:rPr>
                <w:rFonts w:ascii="Franklin Gothic Book" w:hAnsi="Franklin Gothic Book"/>
                <w:snapToGrid w:val="0"/>
              </w:rPr>
              <w:t>нения работ (услуг), реал</w:t>
            </w:r>
            <w:r w:rsidRPr="004C76E7">
              <w:rPr>
                <w:rFonts w:ascii="Franklin Gothic Book" w:hAnsi="Franklin Gothic Book"/>
                <w:snapToGrid w:val="0"/>
              </w:rPr>
              <w:t>и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зации </w:t>
            </w:r>
            <w:proofErr w:type="gramStart"/>
            <w:r w:rsidRPr="004C76E7">
              <w:rPr>
                <w:rFonts w:ascii="Franklin Gothic Book" w:hAnsi="Franklin Gothic Book"/>
                <w:snapToGrid w:val="0"/>
              </w:rPr>
              <w:t>про-</w:t>
            </w:r>
            <w:proofErr w:type="spellStart"/>
            <w:r w:rsidRPr="004C76E7">
              <w:rPr>
                <w:rFonts w:ascii="Franklin Gothic Book" w:hAnsi="Franklin Gothic Book"/>
                <w:snapToGrid w:val="0"/>
              </w:rPr>
              <w:t>ектов</w:t>
            </w:r>
            <w:proofErr w:type="spellEnd"/>
            <w:proofErr w:type="gramEnd"/>
            <w:r w:rsidRPr="004C76E7">
              <w:rPr>
                <w:rFonts w:ascii="Franklin Gothic Book" w:hAnsi="Franklin Gothic Book"/>
                <w:snapToGrid w:val="0"/>
              </w:rPr>
              <w:t>, ос</w:t>
            </w:r>
            <w:r w:rsidRPr="004C76E7">
              <w:rPr>
                <w:rFonts w:ascii="Franklin Gothic Book" w:hAnsi="Franklin Gothic Book"/>
                <w:snapToGrid w:val="0"/>
              </w:rPr>
              <w:t>у</w:t>
            </w:r>
            <w:r w:rsidRPr="004C76E7">
              <w:rPr>
                <w:rFonts w:ascii="Franklin Gothic Book" w:hAnsi="Franklin Gothic Book"/>
                <w:snapToGrid w:val="0"/>
              </w:rPr>
              <w:t>ществления п</w:t>
            </w:r>
            <w:r w:rsidRPr="004C76E7">
              <w:rPr>
                <w:rFonts w:ascii="Franklin Gothic Book" w:hAnsi="Franklin Gothic Book"/>
                <w:snapToGrid w:val="0"/>
              </w:rPr>
              <w:t>о</w:t>
            </w:r>
            <w:r w:rsidRPr="004C76E7">
              <w:rPr>
                <w:rFonts w:ascii="Franklin Gothic Book" w:hAnsi="Franklin Gothic Book"/>
                <w:snapToGrid w:val="0"/>
              </w:rPr>
              <w:t>ставок</w:t>
            </w:r>
          </w:p>
        </w:tc>
        <w:tc>
          <w:tcPr>
            <w:tcW w:w="1246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358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8C61CE" w:rsidRPr="00D01C36" w:rsidTr="00B32A7D">
        <w:tc>
          <w:tcPr>
            <w:tcW w:w="559" w:type="dxa"/>
          </w:tcPr>
          <w:p w:rsidR="008C61CE" w:rsidRPr="00D01C36" w:rsidRDefault="008C61CE" w:rsidP="008C61CE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8C61CE" w:rsidRPr="00D01C36" w:rsidTr="00B32A7D">
        <w:tc>
          <w:tcPr>
            <w:tcW w:w="559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8C61CE" w:rsidRPr="00D01C36" w:rsidTr="00B32A7D">
        <w:tc>
          <w:tcPr>
            <w:tcW w:w="559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8C61CE" w:rsidRPr="00D01C36" w:rsidTr="00B32A7D">
        <w:tc>
          <w:tcPr>
            <w:tcW w:w="7177" w:type="dxa"/>
            <w:gridSpan w:val="4"/>
          </w:tcPr>
          <w:p w:rsidR="008C61CE" w:rsidRPr="00D01C36" w:rsidRDefault="008C61CE" w:rsidP="00B32A7D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Итого за 3 года</w:t>
            </w:r>
          </w:p>
        </w:tc>
        <w:tc>
          <w:tcPr>
            <w:tcW w:w="1246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8C61CE" w:rsidRPr="00D01C36" w:rsidRDefault="008C61CE" w:rsidP="00B32A7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8C61CE" w:rsidRPr="004C76E7" w:rsidRDefault="008C61CE" w:rsidP="008C61CE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i/>
          <w:sz w:val="24"/>
          <w:szCs w:val="24"/>
        </w:rPr>
      </w:pPr>
    </w:p>
    <w:p w:rsidR="008C61CE" w:rsidRPr="00B12681" w:rsidRDefault="008C61CE" w:rsidP="008C61CE">
      <w:pPr>
        <w:tabs>
          <w:tab w:val="left" w:pos="426"/>
        </w:tabs>
        <w:ind w:left="426"/>
        <w:jc w:val="both"/>
        <w:rPr>
          <w:rFonts w:ascii="Franklin Gothic Book" w:hAnsi="Franklin Gothic Book"/>
          <w:b/>
          <w:sz w:val="20"/>
          <w:szCs w:val="20"/>
        </w:rPr>
      </w:pPr>
      <w:r w:rsidRPr="00B12681">
        <w:rPr>
          <w:rFonts w:ascii="Franklin Gothic Book" w:hAnsi="Franklin Gothic Book"/>
          <w:b/>
          <w:sz w:val="20"/>
          <w:szCs w:val="20"/>
        </w:rPr>
        <w:t>Примечание:</w:t>
      </w:r>
    </w:p>
    <w:p w:rsidR="008C61CE" w:rsidRPr="00B12681" w:rsidRDefault="008C61CE" w:rsidP="008C61CE">
      <w:pPr>
        <w:numPr>
          <w:ilvl w:val="0"/>
          <w:numId w:val="47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B12681">
        <w:rPr>
          <w:rFonts w:ascii="Franklin Gothic Book" w:hAnsi="Franklin Gothic Book"/>
          <w:sz w:val="20"/>
          <w:szCs w:val="20"/>
        </w:rPr>
        <w:t>* в случае субподряда указывать организацию с кем непосредственно заключался договор и конечного пол</w:t>
      </w:r>
      <w:r w:rsidRPr="00B12681">
        <w:rPr>
          <w:rFonts w:ascii="Franklin Gothic Book" w:hAnsi="Franklin Gothic Book"/>
          <w:sz w:val="20"/>
          <w:szCs w:val="20"/>
        </w:rPr>
        <w:t>у</w:t>
      </w:r>
      <w:r w:rsidRPr="00B12681">
        <w:rPr>
          <w:rFonts w:ascii="Franklin Gothic Book" w:hAnsi="Franklin Gothic Book"/>
          <w:sz w:val="20"/>
          <w:szCs w:val="20"/>
        </w:rPr>
        <w:t>чателя работ (услуг);</w:t>
      </w:r>
    </w:p>
    <w:p w:rsidR="008C61CE" w:rsidRPr="00FE0849" w:rsidRDefault="008C61CE" w:rsidP="008C61CE">
      <w:pPr>
        <w:rPr>
          <w:rFonts w:ascii="Franklin Gothic Book" w:hAnsi="Franklin Gothic Book"/>
          <w:i/>
          <w:snapToGrid w:val="0"/>
          <w:sz w:val="20"/>
        </w:rPr>
      </w:pPr>
    </w:p>
    <w:p w:rsidR="008C61CE" w:rsidRPr="003F4375" w:rsidRDefault="008C61CE" w:rsidP="008C61C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C61CE" w:rsidRPr="003F4375" w:rsidRDefault="008C61CE" w:rsidP="008C61C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8C61CE" w:rsidRPr="003F4375" w:rsidRDefault="008C61CE" w:rsidP="008C61C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C61CE" w:rsidRPr="003F4375" w:rsidRDefault="008C61CE" w:rsidP="008C61C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DD31F9">
              <w:rPr>
                <w:rFonts w:ascii="Franklin Gothic Book" w:hAnsi="Franklin Gothic Book"/>
              </w:rPr>
              <w:t>Открытое акционерное общество</w:t>
            </w:r>
            <w:r w:rsidRPr="0031462F">
              <w:rPr>
                <w:rFonts w:ascii="Franklin Gothic Book" w:hAnsi="Franklin Gothic Book"/>
              </w:rPr>
              <w:t xml:space="preserve">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760F9A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</w:t>
            </w:r>
            <w:r w:rsidR="00760F9A">
              <w:rPr>
                <w:rFonts w:ascii="Franklin Gothic Book" w:hAnsi="Franklin Gothic Book"/>
              </w:rPr>
              <w:t>5</w:t>
            </w:r>
            <w:r w:rsidRPr="0031462F">
              <w:rPr>
                <w:rFonts w:ascii="Franklin Gothic Book" w:hAnsi="Franklin Gothic Book"/>
              </w:rPr>
              <w:t>-</w:t>
            </w:r>
            <w:r w:rsidR="00760F9A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B54C0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DD31F9" w:rsidRPr="00DD31F9">
              <w:rPr>
                <w:rFonts w:ascii="Franklin Gothic Book" w:hAnsi="Franklin Gothic Book"/>
              </w:rPr>
              <w:t>индивидуальных средств фильтрующего  действия для защиты органов дыхания и шкафов для их хранения (здание АБК-1 инв. №11931)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5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BFC" w:rsidRDefault="009F1BFC">
      <w:r>
        <w:separator/>
      </w:r>
    </w:p>
  </w:endnote>
  <w:endnote w:type="continuationSeparator" w:id="0">
    <w:p w:rsidR="009F1BFC" w:rsidRDefault="009F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BFC" w:rsidRDefault="009F1BFC">
    <w:pPr>
      <w:pStyle w:val="afa"/>
    </w:pPr>
  </w:p>
  <w:p w:rsidR="009F1BFC" w:rsidRDefault="009F1B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BFC" w:rsidRDefault="009F1BFC">
      <w:r>
        <w:separator/>
      </w:r>
    </w:p>
  </w:footnote>
  <w:footnote w:type="continuationSeparator" w:id="0">
    <w:p w:rsidR="009F1BFC" w:rsidRDefault="009F1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BFC" w:rsidRDefault="009F1BFC" w:rsidP="009F1BFC">
    <w:pPr>
      <w:pStyle w:val="af2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9F1BFC" w:rsidRDefault="009F1BFC" w:rsidP="009F1BFC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BFC" w:rsidRDefault="009F1BFC" w:rsidP="009F1BFC">
    <w:pPr>
      <w:pStyle w:val="af2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E26A65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C9033DE"/>
    <w:multiLevelType w:val="hybridMultilevel"/>
    <w:tmpl w:val="EF621EE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9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4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9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0081AE1"/>
    <w:multiLevelType w:val="hybridMultilevel"/>
    <w:tmpl w:val="C4AA6342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C00378B"/>
    <w:multiLevelType w:val="multilevel"/>
    <w:tmpl w:val="F252F9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21B0278"/>
    <w:multiLevelType w:val="multilevel"/>
    <w:tmpl w:val="31DC2B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3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6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7"/>
  </w:num>
  <w:num w:numId="2">
    <w:abstractNumId w:val="37"/>
  </w:num>
  <w:num w:numId="3">
    <w:abstractNumId w:val="7"/>
  </w:num>
  <w:num w:numId="4">
    <w:abstractNumId w:val="42"/>
  </w:num>
  <w:num w:numId="5">
    <w:abstractNumId w:val="23"/>
  </w:num>
  <w:num w:numId="6">
    <w:abstractNumId w:val="30"/>
  </w:num>
  <w:num w:numId="7">
    <w:abstractNumId w:val="5"/>
  </w:num>
  <w:num w:numId="8">
    <w:abstractNumId w:val="26"/>
  </w:num>
  <w:num w:numId="9">
    <w:abstractNumId w:val="33"/>
  </w:num>
  <w:num w:numId="10">
    <w:abstractNumId w:val="29"/>
  </w:num>
  <w:num w:numId="11">
    <w:abstractNumId w:val="45"/>
  </w:num>
  <w:num w:numId="12">
    <w:abstractNumId w:val="15"/>
  </w:num>
  <w:num w:numId="13">
    <w:abstractNumId w:val="21"/>
  </w:num>
  <w:num w:numId="14">
    <w:abstractNumId w:val="9"/>
  </w:num>
  <w:num w:numId="15">
    <w:abstractNumId w:val="47"/>
  </w:num>
  <w:num w:numId="16">
    <w:abstractNumId w:val="34"/>
  </w:num>
  <w:num w:numId="17">
    <w:abstractNumId w:val="38"/>
  </w:num>
  <w:num w:numId="18">
    <w:abstractNumId w:val="13"/>
  </w:num>
  <w:num w:numId="19">
    <w:abstractNumId w:val="16"/>
  </w:num>
  <w:num w:numId="20">
    <w:abstractNumId w:val="19"/>
  </w:num>
  <w:num w:numId="21">
    <w:abstractNumId w:val="46"/>
  </w:num>
  <w:num w:numId="22">
    <w:abstractNumId w:val="40"/>
  </w:num>
  <w:num w:numId="23">
    <w:abstractNumId w:val="20"/>
  </w:num>
  <w:num w:numId="24">
    <w:abstractNumId w:val="8"/>
  </w:num>
  <w:num w:numId="25">
    <w:abstractNumId w:val="14"/>
  </w:num>
  <w:num w:numId="26">
    <w:abstractNumId w:val="22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8"/>
    <w:lvlOverride w:ilvl="0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</w:num>
  <w:num w:numId="40">
    <w:abstractNumId w:val="44"/>
  </w:num>
  <w:num w:numId="41">
    <w:abstractNumId w:val="11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32"/>
  </w:num>
  <w:num w:numId="45">
    <w:abstractNumId w:val="36"/>
  </w:num>
  <w:num w:numId="46">
    <w:abstractNumId w:val="41"/>
  </w:num>
  <w:num w:numId="47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526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2146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6E4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16A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C28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4AB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0F9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88B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3FE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4C3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2EFE"/>
    <w:rsid w:val="004F35A7"/>
    <w:rsid w:val="004F3D7C"/>
    <w:rsid w:val="004F6104"/>
    <w:rsid w:val="004F6F3E"/>
    <w:rsid w:val="004F7AFB"/>
    <w:rsid w:val="00500B79"/>
    <w:rsid w:val="00500EA8"/>
    <w:rsid w:val="00501AB3"/>
    <w:rsid w:val="00504A7D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286D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D691C"/>
    <w:rsid w:val="005E03CA"/>
    <w:rsid w:val="005E0476"/>
    <w:rsid w:val="005E048B"/>
    <w:rsid w:val="005E105C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2CF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06BE"/>
    <w:rsid w:val="006C0ED8"/>
    <w:rsid w:val="006C2DA8"/>
    <w:rsid w:val="006C3C81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46D3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0F9A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4B86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4B4E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934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1CE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36B5D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1BFC"/>
    <w:rsid w:val="009F317E"/>
    <w:rsid w:val="009F325F"/>
    <w:rsid w:val="009F3EC0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4C09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BAB"/>
    <w:rsid w:val="00B67BD3"/>
    <w:rsid w:val="00B71F6F"/>
    <w:rsid w:val="00B74BC9"/>
    <w:rsid w:val="00B74FD7"/>
    <w:rsid w:val="00B7551D"/>
    <w:rsid w:val="00B76624"/>
    <w:rsid w:val="00B76790"/>
    <w:rsid w:val="00B76B51"/>
    <w:rsid w:val="00B77557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7D0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5AF2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1321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0D06"/>
    <w:rsid w:val="00DD1B44"/>
    <w:rsid w:val="00DD2627"/>
    <w:rsid w:val="00DD297F"/>
    <w:rsid w:val="00DD30F7"/>
    <w:rsid w:val="00DD31F9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4FC3"/>
    <w:rsid w:val="00E055E6"/>
    <w:rsid w:val="00E061E1"/>
    <w:rsid w:val="00E10829"/>
    <w:rsid w:val="00E11CCB"/>
    <w:rsid w:val="00E11F02"/>
    <w:rsid w:val="00E12B68"/>
    <w:rsid w:val="00E14BDC"/>
    <w:rsid w:val="00E14CE9"/>
    <w:rsid w:val="00E151C0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08C5"/>
    <w:rsid w:val="00EB242B"/>
    <w:rsid w:val="00EB3E18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33C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5D1"/>
    <w:rsid w:val="00EF3D0C"/>
    <w:rsid w:val="00EF4ED7"/>
    <w:rsid w:val="00EF5CD2"/>
    <w:rsid w:val="00EF6000"/>
    <w:rsid w:val="00EF67E6"/>
    <w:rsid w:val="00EF75F5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531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531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4A1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A9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936B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760F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F1BFC"/>
    <w:pPr>
      <w:autoSpaceDE w:val="0"/>
      <w:autoSpaceDN w:val="0"/>
      <w:adjustRightInd w:val="0"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936B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760F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F1BFC"/>
    <w:pPr>
      <w:autoSpaceDE w:val="0"/>
      <w:autoSpaceDN w:val="0"/>
      <w:adjustRightInd w:val="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4E2AC-B268-4871-A693-EE3F393F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24</Pages>
  <Words>7470</Words>
  <Characters>55319</Characters>
  <Application>Microsoft Office Word</Application>
  <DocSecurity>0</DocSecurity>
  <Lines>460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62664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6</cp:revision>
  <cp:lastPrinted>2015-06-09T13:45:00Z</cp:lastPrinted>
  <dcterms:created xsi:type="dcterms:W3CDTF">2015-05-27T12:57:00Z</dcterms:created>
  <dcterms:modified xsi:type="dcterms:W3CDTF">2015-06-09T14:06:00Z</dcterms:modified>
</cp:coreProperties>
</file>