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64AD">
        <w:rPr>
          <w:rFonts w:ascii="Franklin Gothic Heavy" w:eastAsia="Tahoma" w:hAnsi="Franklin Gothic Heavy"/>
          <w:kern w:val="144"/>
          <w:sz w:val="44"/>
          <w:szCs w:val="52"/>
        </w:rPr>
        <w:t>инструмента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9F6573" wp14:editId="3403B94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64AD" w:rsidRDefault="005064A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64AD" w:rsidRDefault="005064A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064AD">
        <w:rPr>
          <w:rFonts w:ascii="Franklin Gothic Book" w:hAnsi="Franklin Gothic Book"/>
        </w:rPr>
        <w:t>30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5064AD" w:rsidRPr="005064AD" w:rsidRDefault="005064AD" w:rsidP="005064A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064AD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064AD" w:rsidRPr="005064AD" w:rsidRDefault="005064AD" w:rsidP="005064A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064AD">
        <w:rPr>
          <w:rFonts w:ascii="Franklin Gothic Book" w:eastAsiaTheme="minorHAnsi" w:hAnsi="Franklin Gothic Book"/>
          <w:b/>
          <w:lang w:eastAsia="en-US"/>
        </w:rPr>
        <w:t>На поставку инструмента</w:t>
      </w:r>
    </w:p>
    <w:tbl>
      <w:tblPr>
        <w:tblStyle w:val="250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5064AD" w:rsidRPr="005064AD" w:rsidTr="004E04FE"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064AD">
              <w:rPr>
                <w:rFonts w:ascii="Franklin Gothic Book" w:hAnsi="Franklin Gothic Book"/>
              </w:rPr>
              <w:t>п</w:t>
            </w:r>
            <w:proofErr w:type="gramEnd"/>
            <w:r w:rsidRPr="005064AD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5064AD" w:rsidRPr="005064AD" w:rsidTr="004E04FE"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064AD">
              <w:rPr>
                <w:rFonts w:ascii="Franklin Gothic Book" w:hAnsi="Franklin Gothic Book"/>
              </w:rPr>
              <w:t>о</w:t>
            </w:r>
            <w:r w:rsidRPr="005064AD">
              <w:rPr>
                <w:rFonts w:ascii="Franklin Gothic Book" w:hAnsi="Franklin Gothic Book"/>
              </w:rPr>
              <w:t>вый порт»</w:t>
            </w:r>
          </w:p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lastRenderedPageBreak/>
              <w:t xml:space="preserve">Юридический адрес: 353901, г. Новороссийск, ул. </w:t>
            </w:r>
            <w:proofErr w:type="gramStart"/>
            <w:r w:rsidRPr="005064AD">
              <w:rPr>
                <w:rFonts w:ascii="Franklin Gothic Book" w:hAnsi="Franklin Gothic Book"/>
              </w:rPr>
              <w:t>Портовая</w:t>
            </w:r>
            <w:proofErr w:type="gramEnd"/>
            <w:r w:rsidRPr="005064AD">
              <w:rPr>
                <w:rFonts w:ascii="Franklin Gothic Book" w:hAnsi="Franklin Gothic Book"/>
              </w:rPr>
              <w:t>, 14</w:t>
            </w:r>
          </w:p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Заявки управления автотранспорта №5884 от 02.02.2015 г., №5881 от 02.02.2015</w:t>
            </w:r>
          </w:p>
        </w:tc>
      </w:tr>
      <w:tr w:rsidR="005064AD" w:rsidRPr="005064AD" w:rsidTr="004E04FE">
        <w:trPr>
          <w:trHeight w:val="387"/>
        </w:trPr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 xml:space="preserve">   Поставка инструмента</w:t>
            </w:r>
          </w:p>
        </w:tc>
      </w:tr>
      <w:tr w:rsidR="005064AD" w:rsidRPr="005064AD" w:rsidTr="004E04FE">
        <w:trPr>
          <w:trHeight w:val="1163"/>
        </w:trPr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Требования к участникам ко</w:t>
            </w:r>
            <w:r w:rsidRPr="005064AD">
              <w:rPr>
                <w:rFonts w:ascii="Franklin Gothic Book" w:hAnsi="Franklin Gothic Book"/>
              </w:rPr>
              <w:t>н</w:t>
            </w:r>
            <w:r w:rsidRPr="005064AD">
              <w:rPr>
                <w:rFonts w:ascii="Franklin Gothic Book" w:hAnsi="Franklin Gothic Book"/>
              </w:rPr>
              <w:t>курсных мер</w:t>
            </w:r>
            <w:r w:rsidRPr="005064AD">
              <w:rPr>
                <w:rFonts w:ascii="Franklin Gothic Book" w:hAnsi="Franklin Gothic Book"/>
              </w:rPr>
              <w:t>о</w:t>
            </w:r>
            <w:r w:rsidRPr="005064AD">
              <w:rPr>
                <w:rFonts w:ascii="Franklin Gothic Book" w:hAnsi="Franklin Gothic Book"/>
              </w:rPr>
              <w:t>приятий при п</w:t>
            </w:r>
            <w:r w:rsidRPr="005064AD">
              <w:rPr>
                <w:rFonts w:ascii="Franklin Gothic Book" w:hAnsi="Franklin Gothic Book"/>
              </w:rPr>
              <w:t>о</w:t>
            </w:r>
            <w:r w:rsidRPr="005064AD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 xml:space="preserve">Наличие опыта работы на рынке поставки данного товара, </w:t>
            </w:r>
          </w:p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паспорт</w:t>
            </w:r>
            <w:r>
              <w:rPr>
                <w:rFonts w:ascii="Franklin Gothic Book" w:hAnsi="Franklin Gothic Book"/>
              </w:rPr>
              <w:t xml:space="preserve"> качеств</w:t>
            </w:r>
            <w:proofErr w:type="gramStart"/>
            <w:r>
              <w:rPr>
                <w:rFonts w:ascii="Franklin Gothic Book" w:hAnsi="Franklin Gothic Book"/>
              </w:rPr>
              <w:t>а-</w:t>
            </w:r>
            <w:proofErr w:type="gramEnd"/>
            <w:r>
              <w:rPr>
                <w:rFonts w:ascii="Franklin Gothic Book" w:hAnsi="Franklin Gothic Book"/>
              </w:rPr>
              <w:t xml:space="preserve"> (необходимо предоставить с товаром при 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ке на склад).</w:t>
            </w:r>
          </w:p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</w:tr>
      <w:tr w:rsidR="005064AD" w:rsidRPr="005064AD" w:rsidTr="004E04FE">
        <w:trPr>
          <w:trHeight w:val="367"/>
        </w:trPr>
        <w:tc>
          <w:tcPr>
            <w:tcW w:w="675" w:type="dxa"/>
            <w:vMerge w:val="restart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Наименование и объём поставл</w:t>
            </w:r>
            <w:r w:rsidRPr="005064AD">
              <w:rPr>
                <w:rFonts w:ascii="Franklin Gothic Book" w:hAnsi="Franklin Gothic Book"/>
              </w:rPr>
              <w:t>я</w:t>
            </w:r>
            <w:r w:rsidRPr="005064AD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064AD">
              <w:rPr>
                <w:rFonts w:ascii="Franklin Gothic Book" w:hAnsi="Franklin Gothic Book"/>
              </w:rPr>
              <w:t>п</w:t>
            </w:r>
            <w:proofErr w:type="gramEnd"/>
            <w:r w:rsidRPr="005064AD">
              <w:rPr>
                <w:rFonts w:ascii="Franklin Gothic Book" w:hAnsi="Franklin Gothic Book"/>
              </w:rPr>
              <w:t>/п</w:t>
            </w:r>
          </w:p>
        </w:tc>
        <w:tc>
          <w:tcPr>
            <w:tcW w:w="5393" w:type="dxa"/>
            <w:vAlign w:val="center"/>
          </w:tcPr>
          <w:p w:rsidR="005064AD" w:rsidRPr="005064AD" w:rsidRDefault="005064AD" w:rsidP="005064AD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5064AD" w:rsidRPr="005064AD" w:rsidRDefault="005064AD" w:rsidP="005064AD">
            <w:pPr>
              <w:ind w:right="-108" w:hanging="108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5064AD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5064AD" w:rsidRPr="005064AD" w:rsidRDefault="005064AD" w:rsidP="005064AD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</w:p>
          <w:p w:rsidR="005064AD" w:rsidRPr="005064AD" w:rsidRDefault="005064AD" w:rsidP="005064AD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Кол-во</w:t>
            </w:r>
          </w:p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МОЛОТОК СЛЕСАРНЫЙ КОВАНЫЙ С ДЕРЕВЯ</w:t>
            </w:r>
            <w:r w:rsidRPr="005064AD">
              <w:rPr>
                <w:rFonts w:ascii="Franklin Gothic Book" w:hAnsi="Franklin Gothic Book" w:cs="Arial"/>
              </w:rPr>
              <w:t>Н</w:t>
            </w:r>
            <w:r w:rsidRPr="005064AD">
              <w:rPr>
                <w:rFonts w:ascii="Franklin Gothic Book" w:hAnsi="Franklin Gothic Book" w:cs="Arial"/>
              </w:rPr>
              <w:t>НОЙ РУЧКОЙ 0,5 кг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МОЛОТОК КОВАНЫЙ С ДЕРЕВЯННОЙ РУЧКОЙ 1000 гр.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МОЛОТОК С ДЕР. РУЧКОЙ 800 гр. 2000-08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ДИСК ОТР. ХТ20-125Х1,5Х22,23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ДИСК ОТР</w:t>
            </w:r>
            <w:proofErr w:type="gramStart"/>
            <w:r w:rsidRPr="005064AD">
              <w:rPr>
                <w:rFonts w:ascii="Franklin Gothic Book" w:hAnsi="Franklin Gothic Book" w:cs="Arial"/>
              </w:rPr>
              <w:t>.Х</w:t>
            </w:r>
            <w:proofErr w:type="gramEnd"/>
            <w:r w:rsidRPr="005064AD">
              <w:rPr>
                <w:rFonts w:ascii="Franklin Gothic Book" w:hAnsi="Franklin Gothic Book" w:cs="Arial"/>
              </w:rPr>
              <w:t>Т20-230Х1,9Х22,23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ПОЛОТНО ДЛЯ НОЖЕВКИ ПО МЕТАЛЛУ ИЗ БЫС</w:t>
            </w:r>
            <w:r w:rsidRPr="005064AD">
              <w:rPr>
                <w:rFonts w:ascii="Franklin Gothic Book" w:hAnsi="Franklin Gothic Book" w:cs="Arial"/>
              </w:rPr>
              <w:t>Т</w:t>
            </w:r>
            <w:r w:rsidRPr="005064AD">
              <w:rPr>
                <w:rFonts w:ascii="Franklin Gothic Book" w:hAnsi="Franklin Gothic Book" w:cs="Arial"/>
              </w:rPr>
              <w:t>РОРЕЖУЩЕЙ СТАЛИ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МЕТЧИКИ М/Р М6х1 мм</w:t>
            </w:r>
            <w:proofErr w:type="gramStart"/>
            <w:r w:rsidRPr="005064AD">
              <w:rPr>
                <w:rFonts w:ascii="Franklin Gothic Book" w:hAnsi="Franklin Gothic Book" w:cs="Arial"/>
              </w:rPr>
              <w:t>.Р</w:t>
            </w:r>
            <w:proofErr w:type="gramEnd"/>
            <w:r w:rsidRPr="005064AD">
              <w:rPr>
                <w:rFonts w:ascii="Franklin Gothic Book" w:hAnsi="Franklin Gothic Book" w:cs="Arial"/>
              </w:rPr>
              <w:t>6М5 ДЛЯ СКВОЗНЫХ ОТВЕРСТИЙ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МЕТЧИКИ М/</w:t>
            </w:r>
            <w:proofErr w:type="gramStart"/>
            <w:r w:rsidRPr="005064AD">
              <w:rPr>
                <w:rFonts w:ascii="Franklin Gothic Book" w:hAnsi="Franklin Gothic Book" w:cs="Arial"/>
              </w:rPr>
              <w:t>Р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М8х1,25 Р6М5 ДЛЯ СКВОЗНЫХ ОТВЕРСТИЙ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МЕТЧИКИ М/</w:t>
            </w:r>
            <w:proofErr w:type="gramStart"/>
            <w:r w:rsidRPr="005064AD">
              <w:rPr>
                <w:rFonts w:ascii="Franklin Gothic Book" w:hAnsi="Franklin Gothic Book" w:cs="Arial"/>
              </w:rPr>
              <w:t>Р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М10х1.5 Р6М5 ДЛЯ СКВОЗНЫХ ОТВЕРСТИЙ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МЕТЧИК РУЧНОЙ М10х1,0 КОМПЛЕКТ ИЗ 2-Х ШТУК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5064AD">
              <w:rPr>
                <w:rFonts w:ascii="Franklin Gothic Book" w:hAnsi="Franklin Gothic Book" w:cs="Arial"/>
              </w:rPr>
              <w:t>компл</w:t>
            </w:r>
            <w:proofErr w:type="spell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 xml:space="preserve">МЕТЧИК М10х1,25 (комплект из 2 </w:t>
            </w: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  <w:r w:rsidRPr="005064AD">
              <w:rPr>
                <w:rFonts w:ascii="Franklin Gothic Book" w:hAnsi="Franklin Gothic Book" w:cs="Arial"/>
              </w:rPr>
              <w:t>)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МЕТЧИК М3/8-20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</w:t>
            </w:r>
            <w:proofErr w:type="gramStart"/>
            <w:r w:rsidRPr="005064AD">
              <w:rPr>
                <w:rFonts w:ascii="Franklin Gothic Book" w:hAnsi="Franklin Gothic Book" w:cs="Arial"/>
              </w:rPr>
              <w:t>6</w:t>
            </w:r>
            <w:proofErr w:type="gramEnd"/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М8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М10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М10х1,0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М10х1,25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М12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ПЛАШКА М14х1,5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ПАТРОН СВЕРЛИЛЬНЫЙ ROHM1-13mm B16 20015006 030015006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proofErr w:type="gramStart"/>
            <w:r w:rsidRPr="005064AD">
              <w:rPr>
                <w:rFonts w:ascii="Franklin Gothic Book" w:hAnsi="Franklin Gothic Book" w:cs="Arial"/>
              </w:rPr>
              <w:t>ЦЕНТР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ВРАЩАЮЩИЙСЯ МОРЗЕ№3 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proofErr w:type="gramStart"/>
            <w:r w:rsidRPr="005064AD">
              <w:rPr>
                <w:rFonts w:ascii="Franklin Gothic Book" w:hAnsi="Franklin Gothic Book" w:cs="Arial"/>
              </w:rPr>
              <w:t>ЦЕНТР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ВРАЩАЮЩИЙСЯ МОРЗЕ 4 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proofErr w:type="gramStart"/>
            <w:r w:rsidRPr="005064AD">
              <w:rPr>
                <w:rFonts w:ascii="Franklin Gothic Book" w:hAnsi="Franklin Gothic Book" w:cs="Arial"/>
              </w:rPr>
              <w:t>ЦЕНТР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ВРАЩАЮЩИЙСЯ МОРЗЕ №5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ПАЛЬЧИКОВАЯ ПО МЕТАЛЛУ 6мм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ПАЛЬЧИКОВАЯ ПО МЕТАЛЛУ 8мм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ПАЛЬЧИКОВАЯ ПО МЕТАЛЛУ 10мм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ПАЛЬЧИКОВАЯ ПО МЕТАЛЛУ 12мм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ПАЛЬЧИКОВАЯ ПО МЕТАЛЛУ 14мм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29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ТОРЦЕВАЯ ПО МЕТАЛЛУ С КОНИЧЕСКИМ ХВОСТОВИКОМ 22мм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ТОРЦЕВАЯ ПО МЕТАЛЛУ С КОНИЧЕСКИМ ХВОСТОВИКОМ 25мм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 xml:space="preserve">ФРЕЗА ТОРЦЕВАЯ ПО МЕТАЛЛУ С КОНИЧЕСКИМ </w:t>
            </w:r>
            <w:r w:rsidRPr="005064AD">
              <w:rPr>
                <w:rFonts w:ascii="Franklin Gothic Book" w:hAnsi="Franklin Gothic Book" w:cs="Arial"/>
              </w:rPr>
              <w:lastRenderedPageBreak/>
              <w:t>ХВОСТОВИКОМ 32мм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ТОРЦЕВАЯ ПО МЕТАЛЛУ С КОНИЧЕСКИМ ХВОСТОВИКОМ 36мм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ФРЕЗА ТОРЦЕВАЯ ПО МЕТАЛЛУ С КОНИЧЕСКИМ ХВОСТОВИКОМ 40мм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ПАТРОН ТОКАРНЫЙ 315мм 3-315,39,14</w:t>
            </w:r>
            <w:proofErr w:type="gramStart"/>
            <w:r w:rsidRPr="005064AD">
              <w:rPr>
                <w:rFonts w:ascii="Franklin Gothic Book" w:hAnsi="Franklin Gothic Book" w:cs="Arial"/>
              </w:rPr>
              <w:t>П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 С7100-0039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ДИСК АЛМАЗНЫЙ СЕГМЕНТНЫЙ, СУХАЯ РЕЗКА 230х2,4х22,2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Д=3мм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 СЦП 3,2ММ Р6М5-ВЦ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Д=4мм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39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 4,2мм Р5М6,</w:t>
            </w:r>
            <w:proofErr w:type="gramStart"/>
            <w:r w:rsidRPr="005064AD">
              <w:rPr>
                <w:rFonts w:ascii="Franklin Gothic Book" w:hAnsi="Franklin Gothic Book" w:cs="Arial"/>
              </w:rPr>
              <w:t>Ц</w:t>
            </w:r>
            <w:proofErr w:type="gramEnd"/>
            <w:r w:rsidRPr="005064AD">
              <w:rPr>
                <w:rFonts w:ascii="Franklin Gothic Book" w:hAnsi="Franklin Gothic Book" w:cs="Arial"/>
              </w:rPr>
              <w:t>/Х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Д=4,5мм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 5,0 мм Р</w:t>
            </w:r>
            <w:proofErr w:type="gramStart"/>
            <w:r w:rsidRPr="005064AD">
              <w:rPr>
                <w:rFonts w:ascii="Franklin Gothic Book" w:hAnsi="Franklin Gothic Book" w:cs="Arial"/>
              </w:rPr>
              <w:t>9</w:t>
            </w:r>
            <w:proofErr w:type="gramEnd"/>
            <w:r w:rsidRPr="005064AD">
              <w:rPr>
                <w:rFonts w:ascii="Franklin Gothic Book" w:hAnsi="Franklin Gothic Book" w:cs="Arial"/>
              </w:rPr>
              <w:t>, ЦИЛИНДРИЧ</w:t>
            </w:r>
            <w:r w:rsidRPr="005064AD">
              <w:rPr>
                <w:rFonts w:ascii="Franklin Gothic Book" w:hAnsi="Franklin Gothic Book" w:cs="Arial"/>
              </w:rPr>
              <w:t>Е</w:t>
            </w:r>
            <w:r w:rsidRPr="005064AD">
              <w:rPr>
                <w:rFonts w:ascii="Franklin Gothic Book" w:hAnsi="Franklin Gothic Book" w:cs="Arial"/>
              </w:rPr>
              <w:t>СКИЙ ХВОСТОВИК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Д=5,5мм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Д=6мм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Д=6,5мм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Д=7мм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Д=7,5мм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Д=8мм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8,5ММ Р6М5, ЦИЛИНДРИЧЕСКИЙ ХВ</w:t>
            </w:r>
            <w:r w:rsidRPr="005064AD">
              <w:rPr>
                <w:rFonts w:ascii="Franklin Gothic Book" w:hAnsi="Franklin Gothic Book" w:cs="Arial"/>
              </w:rPr>
              <w:t>О</w:t>
            </w:r>
            <w:r w:rsidRPr="005064AD">
              <w:rPr>
                <w:rFonts w:ascii="Franklin Gothic Book" w:hAnsi="Franklin Gothic Book" w:cs="Arial"/>
              </w:rPr>
              <w:t>СТОВИК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49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Д=9мм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 9,2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Д=10мм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10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С КОНИЧЕСКИМ ХВОСТОВИКОМ (Мо</w:t>
            </w:r>
            <w:r w:rsidRPr="005064AD">
              <w:rPr>
                <w:rFonts w:ascii="Franklin Gothic Book" w:hAnsi="Franklin Gothic Book" w:cs="Arial"/>
              </w:rPr>
              <w:t>р</w:t>
            </w:r>
            <w:r w:rsidRPr="005064AD">
              <w:rPr>
                <w:rFonts w:ascii="Franklin Gothic Book" w:hAnsi="Franklin Gothic Book" w:cs="Arial"/>
              </w:rPr>
              <w:t>зе) 6мм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6,5 Р6М5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7,0 мм Р9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8,0 мм Р9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56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8,3 мм Р9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57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8,5 мм Р9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58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10,0 мм Р6М5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59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ОНИЧЕСКИЙ ХВОСТОВИК 10,5 мм 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 xml:space="preserve">ОНИЧЕСКИЙ ХВОСТОВИК 11,0 мм 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61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12,0 мм Р6М5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62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12,5 мм Р6М5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63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ПО МЕТАЛЛУ</w:t>
            </w:r>
            <w:proofErr w:type="gramStart"/>
            <w:r w:rsidRPr="005064AD">
              <w:rPr>
                <w:rFonts w:ascii="Franklin Gothic Book" w:hAnsi="Franklin Gothic Book" w:cs="Arial"/>
              </w:rPr>
              <w:t>,К</w:t>
            </w:r>
            <w:proofErr w:type="gramEnd"/>
            <w:r w:rsidRPr="005064AD">
              <w:rPr>
                <w:rFonts w:ascii="Franklin Gothic Book" w:hAnsi="Franklin Gothic Book" w:cs="Arial"/>
              </w:rPr>
              <w:t>ОНИЧЕСКИЙ ХВОСТОВИК 14,0 мм ТИЗ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64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 xml:space="preserve">СВЕРЛО ЦЕНТРОВОЧНОЕ </w:t>
            </w:r>
            <w:r w:rsidRPr="005064AD">
              <w:rPr>
                <w:rFonts w:ascii="Franklin Gothic Book" w:hAnsi="Franklin Gothic Book" w:cs="Arial"/>
                <w:lang w:val="en-US"/>
              </w:rPr>
              <w:t>D</w:t>
            </w:r>
            <w:r w:rsidRPr="005064AD">
              <w:rPr>
                <w:rFonts w:ascii="Franklin Gothic Book" w:hAnsi="Franklin Gothic Book" w:cs="Arial"/>
              </w:rPr>
              <w:t>=2,5 мм Р6М5 ТИП А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rPr>
          <w:trHeight w:val="193"/>
        </w:trPr>
        <w:tc>
          <w:tcPr>
            <w:tcW w:w="675" w:type="dxa"/>
            <w:vMerge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65</w:t>
            </w:r>
          </w:p>
        </w:tc>
        <w:tc>
          <w:tcPr>
            <w:tcW w:w="5393" w:type="dxa"/>
          </w:tcPr>
          <w:p w:rsidR="005064AD" w:rsidRPr="005064AD" w:rsidRDefault="005064AD" w:rsidP="005064AD">
            <w:pPr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СВЕРЛО ЦЕНТРОВОЧНОЕ D=3,0 мм</w:t>
            </w:r>
          </w:p>
        </w:tc>
        <w:tc>
          <w:tcPr>
            <w:tcW w:w="750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064AD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 w:cs="Arial"/>
              </w:rPr>
            </w:pPr>
            <w:r w:rsidRPr="005064AD">
              <w:rPr>
                <w:rFonts w:ascii="Franklin Gothic Book" w:hAnsi="Franklin Gothic Book" w:cs="Arial"/>
              </w:rPr>
              <w:t>5</w:t>
            </w:r>
          </w:p>
        </w:tc>
      </w:tr>
      <w:tr w:rsidR="005064AD" w:rsidRPr="005064AD" w:rsidTr="004E04FE"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5064AD">
              <w:rPr>
                <w:rFonts w:ascii="Franklin Gothic Book" w:hAnsi="Franklin Gothic Book"/>
              </w:rPr>
              <w:t>о</w:t>
            </w:r>
            <w:r w:rsidRPr="005064AD">
              <w:rPr>
                <w:rFonts w:ascii="Franklin Gothic Book" w:hAnsi="Franklin Gothic Book"/>
              </w:rPr>
              <w:t>лее 25 (двадцать пять) рабочих  дней со дня подписания Договора и Приложения №1.</w:t>
            </w:r>
          </w:p>
        </w:tc>
      </w:tr>
      <w:tr w:rsidR="005064AD" w:rsidRPr="005064AD" w:rsidTr="004E04FE">
        <w:tc>
          <w:tcPr>
            <w:tcW w:w="675" w:type="dxa"/>
            <w:vAlign w:val="center"/>
          </w:tcPr>
          <w:p w:rsidR="005064AD" w:rsidRPr="005064AD" w:rsidRDefault="005064AD" w:rsidP="005064A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64AD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5064AD" w:rsidRPr="005064AD" w:rsidRDefault="005064AD" w:rsidP="005064AD">
            <w:pPr>
              <w:rPr>
                <w:rFonts w:ascii="Franklin Gothic Book" w:hAnsi="Franklin Gothic Book"/>
              </w:rPr>
            </w:pPr>
            <w:r w:rsidRPr="005064AD">
              <w:rPr>
                <w:rFonts w:ascii="Franklin Gothic Book" w:hAnsi="Franklin Gothic Book"/>
              </w:rPr>
              <w:t>Не более 25 рабочих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E213E8" w:rsidRDefault="00FD2947" w:rsidP="00E213E8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>Проект договора</w:t>
      </w:r>
    </w:p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A961F9" w:rsidRPr="00A961F9" w:rsidRDefault="00EC386C" w:rsidP="00A961F9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lang w:eastAsia="ar-SA"/>
        </w:rPr>
        <w:tab/>
      </w:r>
      <w:r w:rsidR="00A961F9" w:rsidRPr="00A961F9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A961F9" w:rsidRPr="00A961F9" w:rsidRDefault="00A961F9" w:rsidP="00A961F9">
      <w:pPr>
        <w:suppressAutoHyphens/>
        <w:jc w:val="center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A961F9" w:rsidRPr="00A961F9" w:rsidRDefault="00A961F9" w:rsidP="00A961F9">
      <w:pPr>
        <w:tabs>
          <w:tab w:val="left" w:pos="1980"/>
        </w:tabs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ab/>
      </w:r>
    </w:p>
    <w:p w:rsidR="00A961F9" w:rsidRPr="00A961F9" w:rsidRDefault="00A961F9" w:rsidP="00A961F9">
      <w:pPr>
        <w:jc w:val="center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 xml:space="preserve">               </w:t>
      </w:r>
      <w:r w:rsidRPr="00A961F9">
        <w:rPr>
          <w:rFonts w:ascii="Franklin Gothic Book" w:hAnsi="Franklin Gothic Book"/>
          <w:b/>
        </w:rPr>
        <w:t>ОАО «Новороссийский морской торговый порт»,</w:t>
      </w:r>
      <w:r w:rsidRPr="00A961F9">
        <w:rPr>
          <w:rFonts w:ascii="Franklin Gothic Book" w:hAnsi="Franklin Gothic Book"/>
        </w:rPr>
        <w:t xml:space="preserve"> именуемое в дальнейшем «Покуп</w:t>
      </w:r>
      <w:r w:rsidRPr="00A961F9">
        <w:rPr>
          <w:rFonts w:ascii="Franklin Gothic Book" w:hAnsi="Franklin Gothic Book"/>
        </w:rPr>
        <w:t>а</w:t>
      </w:r>
      <w:r w:rsidRPr="00A961F9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A961F9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A961F9">
        <w:rPr>
          <w:rFonts w:ascii="Franklin Gothic Book" w:hAnsi="Franklin Gothic Book"/>
        </w:rPr>
        <w:t>Фофонова</w:t>
      </w:r>
      <w:proofErr w:type="spellEnd"/>
      <w:r w:rsidRPr="00A961F9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A961F9">
        <w:rPr>
          <w:rFonts w:ascii="Franklin Gothic Book" w:hAnsi="Franklin Gothic Book"/>
        </w:rPr>
        <w:t>и</w:t>
      </w:r>
      <w:r w:rsidRPr="00A961F9">
        <w:rPr>
          <w:rFonts w:ascii="Franklin Gothic Book" w:hAnsi="Franklin Gothic Book"/>
        </w:rPr>
        <w:t>ли настоящий Договор о нижеследующем:</w:t>
      </w:r>
    </w:p>
    <w:p w:rsidR="00A961F9" w:rsidRPr="00A961F9" w:rsidRDefault="00A961F9" w:rsidP="00A961F9">
      <w:pPr>
        <w:jc w:val="both"/>
        <w:rPr>
          <w:rFonts w:ascii="Franklin Gothic Book" w:hAnsi="Franklin Gothic Book"/>
        </w:rPr>
      </w:pPr>
    </w:p>
    <w:p w:rsidR="00A961F9" w:rsidRPr="00A961F9" w:rsidRDefault="00A961F9" w:rsidP="00A961F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961F9">
        <w:rPr>
          <w:rFonts w:ascii="Franklin Gothic Book" w:hAnsi="Franklin Gothic Book"/>
          <w:b/>
          <w:caps/>
        </w:rPr>
        <w:t>Предмет Договора</w:t>
      </w:r>
    </w:p>
    <w:p w:rsidR="00A961F9" w:rsidRPr="00A961F9" w:rsidRDefault="00A961F9" w:rsidP="00A961F9">
      <w:pPr>
        <w:ind w:left="426" w:hanging="426"/>
        <w:jc w:val="both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 xml:space="preserve">Поставщик обязуется поставить Покупателю </w:t>
      </w:r>
      <w:r w:rsidRPr="00A961F9">
        <w:rPr>
          <w:rFonts w:ascii="Franklin Gothic Book" w:hAnsi="Franklin Gothic Book"/>
          <w:b/>
        </w:rPr>
        <w:t xml:space="preserve">инструмент </w:t>
      </w:r>
      <w:r w:rsidRPr="00A961F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A961F9" w:rsidRPr="00A961F9" w:rsidRDefault="00A961F9" w:rsidP="00A961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961F9" w:rsidRPr="00A961F9" w:rsidRDefault="00A961F9" w:rsidP="00A961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961F9" w:rsidRPr="00A961F9" w:rsidRDefault="00A961F9" w:rsidP="00A961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961F9" w:rsidRPr="00A961F9" w:rsidRDefault="00A961F9" w:rsidP="00A961F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961F9" w:rsidRPr="00A961F9" w:rsidRDefault="00A961F9" w:rsidP="00A961F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961F9">
        <w:rPr>
          <w:rFonts w:ascii="Franklin Gothic Book" w:hAnsi="Franklin Gothic Book"/>
          <w:b/>
          <w:caps/>
        </w:rPr>
        <w:t>Качество и комплектность</w:t>
      </w:r>
    </w:p>
    <w:p w:rsidR="00A961F9" w:rsidRPr="00A961F9" w:rsidRDefault="00A961F9" w:rsidP="00A961F9">
      <w:pPr>
        <w:ind w:left="240"/>
        <w:jc w:val="both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A961F9">
        <w:rPr>
          <w:rFonts w:ascii="Franklin Gothic Book" w:hAnsi="Franklin Gothic Book"/>
          <w:lang w:eastAsia="ar-SA"/>
        </w:rPr>
        <w:t>о</w:t>
      </w:r>
      <w:r w:rsidRPr="00A961F9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A961F9" w:rsidRPr="00A961F9" w:rsidRDefault="00A961F9" w:rsidP="00A961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961F9">
        <w:rPr>
          <w:rFonts w:ascii="Franklin Gothic Book" w:hAnsi="Franklin Gothic Book"/>
          <w:lang w:eastAsia="ar-SA"/>
        </w:rPr>
        <w:t>в</w:t>
      </w:r>
      <w:r w:rsidRPr="00A961F9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A961F9">
        <w:rPr>
          <w:rFonts w:ascii="Franklin Gothic Book" w:hAnsi="Franklin Gothic Book"/>
          <w:lang w:eastAsia="ar-SA"/>
        </w:rPr>
        <w:t>й</w:t>
      </w:r>
      <w:r w:rsidRPr="00A961F9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A961F9" w:rsidRPr="00A961F9" w:rsidRDefault="00A961F9" w:rsidP="00A961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961F9">
        <w:rPr>
          <w:rFonts w:ascii="Franklin Gothic Book" w:hAnsi="Franklin Gothic Book"/>
          <w:lang w:eastAsia="ar-SA"/>
        </w:rPr>
        <w:t>затарен</w:t>
      </w:r>
      <w:proofErr w:type="spellEnd"/>
      <w:r w:rsidRPr="00A961F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961F9">
        <w:rPr>
          <w:rFonts w:ascii="Franklin Gothic Book" w:hAnsi="Franklin Gothic Book"/>
          <w:lang w:eastAsia="ar-SA"/>
        </w:rPr>
        <w:t>о</w:t>
      </w:r>
      <w:r w:rsidRPr="00A961F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961F9">
        <w:rPr>
          <w:rFonts w:ascii="Franklin Gothic Book" w:hAnsi="Franklin Gothic Book"/>
          <w:lang w:eastAsia="ar-SA"/>
        </w:rPr>
        <w:t>с</w:t>
      </w:r>
      <w:r w:rsidRPr="00A961F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A961F9" w:rsidRPr="00A961F9" w:rsidRDefault="00A961F9" w:rsidP="00A961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961F9">
        <w:rPr>
          <w:rFonts w:ascii="Franklin Gothic Book" w:hAnsi="Franklin Gothic Book"/>
          <w:lang w:eastAsia="ar-SA"/>
        </w:rPr>
        <w:t>а</w:t>
      </w:r>
      <w:r w:rsidRPr="00A961F9">
        <w:rPr>
          <w:rFonts w:ascii="Franklin Gothic Book" w:hAnsi="Franklin Gothic Book"/>
          <w:lang w:eastAsia="ar-SA"/>
        </w:rPr>
        <w:t>ниями законодательства РФ.</w:t>
      </w:r>
      <w:r w:rsidRPr="00A961F9">
        <w:rPr>
          <w:rFonts w:ascii="Franklin Gothic Book" w:hAnsi="Franklin Gothic Book"/>
          <w:lang w:eastAsia="ar-SA"/>
        </w:rPr>
        <w:tab/>
      </w:r>
    </w:p>
    <w:p w:rsidR="00A961F9" w:rsidRPr="00A961F9" w:rsidRDefault="00A961F9" w:rsidP="00A961F9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A961F9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A961F9" w:rsidRPr="00A961F9" w:rsidRDefault="00A961F9" w:rsidP="00A961F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A961F9">
        <w:rPr>
          <w:rFonts w:ascii="Franklin Gothic Book" w:hAnsi="Franklin Gothic Book"/>
          <w:lang w:eastAsia="ar-SA"/>
        </w:rPr>
        <w:t>е</w:t>
      </w:r>
      <w:r w:rsidRPr="00A961F9">
        <w:rPr>
          <w:rFonts w:ascii="Franklin Gothic Book" w:hAnsi="Franklin Gothic Book"/>
          <w:lang w:eastAsia="ar-SA"/>
        </w:rPr>
        <w:t>лем.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961F9">
        <w:rPr>
          <w:rFonts w:ascii="Franklin Gothic Book" w:hAnsi="Franklin Gothic Book"/>
          <w:lang w:eastAsia="ar-SA"/>
        </w:rPr>
        <w:t>затарить</w:t>
      </w:r>
      <w:proofErr w:type="spellEnd"/>
      <w:r w:rsidRPr="00A961F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961F9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A961F9">
        <w:rPr>
          <w:rFonts w:ascii="Franklin Gothic Book" w:hAnsi="Franklin Gothic Book"/>
        </w:rPr>
        <w:t>о</w:t>
      </w:r>
      <w:r w:rsidRPr="00A961F9">
        <w:rPr>
          <w:rFonts w:ascii="Franklin Gothic Book" w:hAnsi="Franklin Gothic Book"/>
        </w:rPr>
        <w:t>ронами накладной.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961F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961F9">
        <w:rPr>
          <w:rFonts w:ascii="Franklin Gothic Book" w:hAnsi="Franklin Gothic Book"/>
          <w:bCs/>
          <w:lang w:eastAsia="ar-SA"/>
        </w:rPr>
        <w:t>о</w:t>
      </w:r>
      <w:r w:rsidRPr="00A961F9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A961F9">
        <w:rPr>
          <w:rFonts w:ascii="Franklin Gothic Book" w:hAnsi="Franklin Gothic Book"/>
          <w:lang w:eastAsia="ar-SA"/>
        </w:rPr>
        <w:t xml:space="preserve"> трех </w:t>
      </w:r>
      <w:r w:rsidRPr="00A961F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961F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961F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961F9">
        <w:rPr>
          <w:rFonts w:ascii="Franklin Gothic Book" w:hAnsi="Franklin Gothic Book"/>
          <w:lang w:eastAsia="ar-SA"/>
        </w:rPr>
        <w:t xml:space="preserve">. </w:t>
      </w:r>
      <w:r w:rsidRPr="00A961F9">
        <w:rPr>
          <w:rFonts w:ascii="Franklin Gothic Book" w:hAnsi="Franklin Gothic Book"/>
          <w:bCs/>
          <w:lang w:eastAsia="ar-SA"/>
        </w:rPr>
        <w:t>В течение</w:t>
      </w:r>
      <w:r w:rsidRPr="00A961F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961F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961F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961F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961F9">
        <w:rPr>
          <w:rFonts w:ascii="Franklin Gothic Book" w:hAnsi="Franklin Gothic Book"/>
          <w:iCs/>
          <w:lang w:eastAsia="ar-SA"/>
        </w:rPr>
        <w:t xml:space="preserve"> </w:t>
      </w:r>
      <w:r w:rsidRPr="00A961F9">
        <w:rPr>
          <w:rFonts w:ascii="Franklin Gothic Book" w:hAnsi="Franklin Gothic Book"/>
          <w:bCs/>
          <w:lang w:eastAsia="ar-SA"/>
        </w:rPr>
        <w:t>Товар Покупателю</w:t>
      </w:r>
      <w:r w:rsidRPr="00A961F9">
        <w:rPr>
          <w:rFonts w:ascii="Franklin Gothic Book" w:hAnsi="Franklin Gothic Book"/>
          <w:lang w:eastAsia="ar-SA"/>
        </w:rPr>
        <w:t>. При укл</w:t>
      </w:r>
      <w:r w:rsidRPr="00A961F9">
        <w:rPr>
          <w:rFonts w:ascii="Franklin Gothic Book" w:hAnsi="Franklin Gothic Book"/>
          <w:lang w:eastAsia="ar-SA"/>
        </w:rPr>
        <w:t>о</w:t>
      </w:r>
      <w:r w:rsidRPr="00A961F9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A961F9">
        <w:rPr>
          <w:rFonts w:ascii="Franklin Gothic Book" w:hAnsi="Franklin Gothic Book"/>
          <w:lang w:eastAsia="ar-SA"/>
        </w:rPr>
        <w:t>о</w:t>
      </w:r>
      <w:r w:rsidRPr="00A961F9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961F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A961F9">
        <w:rPr>
          <w:rFonts w:ascii="Franklin Gothic Book" w:hAnsi="Franklin Gothic Book"/>
          <w:bCs/>
          <w:lang w:eastAsia="ar-SA"/>
        </w:rPr>
        <w:t>е</w:t>
      </w:r>
      <w:r w:rsidRPr="00A961F9">
        <w:rPr>
          <w:rFonts w:ascii="Franklin Gothic Book" w:hAnsi="Franklin Gothic Book"/>
          <w:bCs/>
          <w:lang w:eastAsia="ar-SA"/>
        </w:rPr>
        <w:t>лю по накладной.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961F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961F9" w:rsidRPr="00A961F9" w:rsidRDefault="00A961F9" w:rsidP="00A961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Товар поставляется </w:t>
      </w:r>
      <w:r w:rsidRPr="00A961F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961F9" w:rsidRPr="00A961F9" w:rsidRDefault="00A961F9" w:rsidP="00A961F9">
      <w:pPr>
        <w:jc w:val="both"/>
        <w:rPr>
          <w:rFonts w:ascii="Franklin Gothic Book" w:hAnsi="Franklin Gothic Book"/>
          <w:b/>
          <w:lang w:eastAsia="ar-SA"/>
        </w:rPr>
      </w:pPr>
    </w:p>
    <w:p w:rsidR="00A961F9" w:rsidRPr="00A961F9" w:rsidRDefault="00A961F9" w:rsidP="00A961F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961F9">
        <w:rPr>
          <w:rFonts w:ascii="Franklin Gothic Book" w:hAnsi="Franklin Gothic Book"/>
          <w:b/>
          <w:caps/>
        </w:rPr>
        <w:t>Цены и порядок расчетов</w:t>
      </w:r>
    </w:p>
    <w:p w:rsidR="00A961F9" w:rsidRPr="00A961F9" w:rsidRDefault="00A961F9" w:rsidP="00A961F9">
      <w:pPr>
        <w:ind w:left="284"/>
        <w:jc w:val="both"/>
        <w:rPr>
          <w:rFonts w:ascii="Franklin Gothic Book" w:hAnsi="Franklin Gothic Book"/>
          <w:b/>
          <w:caps/>
        </w:rPr>
      </w:pPr>
    </w:p>
    <w:p w:rsidR="00A961F9" w:rsidRPr="00A961F9" w:rsidRDefault="00A961F9" w:rsidP="00A961F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A961F9">
        <w:rPr>
          <w:rFonts w:ascii="Franklin Gothic Book" w:hAnsi="Franklin Gothic Book"/>
        </w:rPr>
        <w:t>а</w:t>
      </w:r>
      <w:r w:rsidRPr="00A961F9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A961F9">
        <w:rPr>
          <w:rFonts w:ascii="Franklin Gothic Book" w:hAnsi="Franklin Gothic Book"/>
        </w:rPr>
        <w:t>о</w:t>
      </w:r>
      <w:r w:rsidRPr="00A961F9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A961F9">
        <w:rPr>
          <w:rFonts w:ascii="Franklin Gothic Book" w:hAnsi="Franklin Gothic Book"/>
        </w:rPr>
        <w:t>полученных</w:t>
      </w:r>
      <w:proofErr w:type="gramEnd"/>
      <w:r w:rsidRPr="00A961F9">
        <w:rPr>
          <w:rFonts w:ascii="Franklin Gothic Book" w:hAnsi="Franklin Gothic Book"/>
        </w:rPr>
        <w:t xml:space="preserve"> от Поставщика.</w:t>
      </w:r>
    </w:p>
    <w:p w:rsidR="00A961F9" w:rsidRPr="00A961F9" w:rsidRDefault="00A961F9" w:rsidP="00A961F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A961F9">
        <w:rPr>
          <w:rFonts w:ascii="Franklin Gothic Book" w:hAnsi="Franklin Gothic Book"/>
          <w:bCs/>
        </w:rPr>
        <w:t>ь</w:t>
      </w:r>
      <w:r w:rsidRPr="00A961F9">
        <w:rPr>
          <w:rFonts w:ascii="Franklin Gothic Book" w:hAnsi="Franklin Gothic Book"/>
          <w:bCs/>
        </w:rPr>
        <w:t>ной и пересмотру не подлежит.</w:t>
      </w:r>
    </w:p>
    <w:p w:rsidR="00A961F9" w:rsidRPr="00A961F9" w:rsidRDefault="00A961F9" w:rsidP="00A961F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A961F9">
        <w:rPr>
          <w:rFonts w:ascii="Franklin Gothic Book" w:hAnsi="Franklin Gothic Book"/>
        </w:rPr>
        <w:t>е</w:t>
      </w:r>
      <w:r w:rsidRPr="00A961F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961F9">
        <w:rPr>
          <w:rFonts w:ascii="Franklin Gothic Book" w:hAnsi="Franklin Gothic Book"/>
        </w:rPr>
        <w:t>дств с  к</w:t>
      </w:r>
      <w:proofErr w:type="gramEnd"/>
      <w:r w:rsidRPr="00A961F9">
        <w:rPr>
          <w:rFonts w:ascii="Franklin Gothic Book" w:hAnsi="Franklin Gothic Book"/>
        </w:rPr>
        <w:t>орреспондентского счета банка Покупателя.</w:t>
      </w:r>
    </w:p>
    <w:p w:rsidR="00A961F9" w:rsidRPr="00A961F9" w:rsidRDefault="00A961F9" w:rsidP="00A961F9">
      <w:pPr>
        <w:jc w:val="both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961F9">
        <w:rPr>
          <w:rFonts w:ascii="Franklin Gothic Book" w:hAnsi="Franklin Gothic Book"/>
          <w:b/>
          <w:caps/>
        </w:rPr>
        <w:t>Ответственность Сторон</w:t>
      </w:r>
    </w:p>
    <w:p w:rsidR="00A961F9" w:rsidRPr="00A961F9" w:rsidRDefault="00A961F9" w:rsidP="00A961F9">
      <w:pPr>
        <w:ind w:left="284"/>
        <w:jc w:val="both"/>
        <w:rPr>
          <w:rFonts w:ascii="Franklin Gothic Book" w:hAnsi="Franklin Gothic Book"/>
          <w:b/>
          <w:caps/>
        </w:rPr>
      </w:pPr>
    </w:p>
    <w:p w:rsidR="00A961F9" w:rsidRPr="00A961F9" w:rsidRDefault="00A961F9" w:rsidP="00A961F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961F9">
        <w:rPr>
          <w:rFonts w:ascii="Franklin Gothic Book" w:hAnsi="Franklin Gothic Book"/>
          <w:lang w:eastAsia="ar-SA"/>
        </w:rPr>
        <w:t>т</w:t>
      </w:r>
      <w:r w:rsidRPr="00A961F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961F9" w:rsidRPr="00A961F9" w:rsidRDefault="00A961F9" w:rsidP="00A961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961F9">
        <w:rPr>
          <w:rFonts w:ascii="Franklin Gothic Book" w:hAnsi="Franklin Gothic Book"/>
        </w:rPr>
        <w:t>о</w:t>
      </w:r>
      <w:r w:rsidRPr="00A961F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961F9">
        <w:rPr>
          <w:rFonts w:ascii="Franklin Gothic Book" w:hAnsi="Franklin Gothic Book"/>
        </w:rPr>
        <w:t>Под убытк</w:t>
      </w:r>
      <w:r w:rsidRPr="00A961F9">
        <w:rPr>
          <w:rFonts w:ascii="Franklin Gothic Book" w:hAnsi="Franklin Gothic Book"/>
        </w:rPr>
        <w:t>а</w:t>
      </w:r>
      <w:r w:rsidRPr="00A961F9">
        <w:rPr>
          <w:rFonts w:ascii="Franklin Gothic Book" w:hAnsi="Franklin Gothic Book"/>
        </w:rPr>
        <w:t xml:space="preserve">ми понимаются расходы, которые Сторона, чье право нарушено, произвела или должна </w:t>
      </w:r>
      <w:r w:rsidRPr="00A961F9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</w:t>
      </w:r>
      <w:r w:rsidRPr="00A961F9">
        <w:rPr>
          <w:rFonts w:ascii="Franklin Gothic Book" w:hAnsi="Franklin Gothic Book"/>
        </w:rPr>
        <w:t>е</w:t>
      </w:r>
      <w:r w:rsidRPr="00A961F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961F9" w:rsidRPr="00A961F9" w:rsidRDefault="00A961F9" w:rsidP="00A961F9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A961F9">
        <w:rPr>
          <w:rFonts w:ascii="Franklin Gothic Book" w:hAnsi="Franklin Gothic Book"/>
          <w:lang w:eastAsia="ar-SA"/>
        </w:rPr>
        <w:t>з</w:t>
      </w:r>
      <w:r w:rsidRPr="00A961F9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A961F9">
        <w:rPr>
          <w:rFonts w:ascii="Franklin Gothic Book" w:hAnsi="Franklin Gothic Book"/>
          <w:lang w:eastAsia="ar-SA"/>
        </w:rPr>
        <w:t>ж</w:t>
      </w:r>
      <w:r w:rsidRPr="00A961F9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A961F9">
        <w:rPr>
          <w:rFonts w:ascii="Franklin Gothic Book" w:hAnsi="Franklin Gothic Book"/>
          <w:lang w:eastAsia="ar-SA"/>
        </w:rPr>
        <w:t>ь</w:t>
      </w:r>
      <w:r w:rsidRPr="00A961F9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A961F9" w:rsidRPr="00A961F9" w:rsidRDefault="00A961F9" w:rsidP="00A961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961F9">
        <w:rPr>
          <w:rFonts w:ascii="Franklin Gothic Book" w:hAnsi="Franklin Gothic Book"/>
        </w:rPr>
        <w:t>о</w:t>
      </w:r>
      <w:r w:rsidRPr="00A961F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961F9">
        <w:rPr>
          <w:rFonts w:ascii="Franklin Gothic Book" w:hAnsi="Franklin Gothic Book"/>
        </w:rPr>
        <w:t>а</w:t>
      </w:r>
      <w:r w:rsidRPr="00A961F9">
        <w:rPr>
          <w:rFonts w:ascii="Franklin Gothic Book" w:hAnsi="Franklin Gothic Book"/>
        </w:rPr>
        <w:t>ченного Товара за каждый день просрочки.</w:t>
      </w:r>
    </w:p>
    <w:p w:rsidR="00A961F9" w:rsidRPr="00A961F9" w:rsidRDefault="00A961F9" w:rsidP="00A961F9">
      <w:pPr>
        <w:jc w:val="both"/>
        <w:rPr>
          <w:rFonts w:ascii="Franklin Gothic Book" w:hAnsi="Franklin Gothic Book"/>
        </w:rPr>
      </w:pPr>
    </w:p>
    <w:p w:rsidR="00A961F9" w:rsidRPr="00A961F9" w:rsidRDefault="00A961F9" w:rsidP="00A961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961F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961F9" w:rsidRPr="00A961F9" w:rsidRDefault="00A961F9" w:rsidP="00A961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61F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961F9" w:rsidRPr="00A961F9" w:rsidRDefault="00A961F9" w:rsidP="00A961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61F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961F9" w:rsidRPr="00A961F9" w:rsidRDefault="00A961F9" w:rsidP="00A961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A961F9">
        <w:rPr>
          <w:rFonts w:ascii="Franklin Gothic Book" w:eastAsia="Calibri" w:hAnsi="Franklin Gothic Book"/>
          <w:bCs/>
          <w:lang w:eastAsia="en-US"/>
        </w:rPr>
        <w:t>а</w:t>
      </w:r>
      <w:r w:rsidRPr="00A961F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A961F9" w:rsidRPr="00A961F9" w:rsidRDefault="00A961F9" w:rsidP="00A961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bCs/>
          <w:lang w:eastAsia="en-US"/>
        </w:rPr>
        <w:t xml:space="preserve"> </w:t>
      </w:r>
      <w:r w:rsidRPr="00A961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961F9">
        <w:rPr>
          <w:rFonts w:ascii="Franklin Gothic Book" w:eastAsia="Calibri" w:hAnsi="Franklin Gothic Book"/>
          <w:lang w:eastAsia="en-US"/>
        </w:rPr>
        <w:t>о</w:t>
      </w:r>
      <w:r w:rsidRPr="00A961F9">
        <w:rPr>
          <w:rFonts w:ascii="Franklin Gothic Book" w:eastAsia="Calibri" w:hAnsi="Franklin Gothic Book"/>
          <w:lang w:eastAsia="en-US"/>
        </w:rPr>
        <w:t>говора.</w:t>
      </w:r>
    </w:p>
    <w:p w:rsidR="00A961F9" w:rsidRPr="00A961F9" w:rsidRDefault="00A961F9" w:rsidP="00A961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961F9" w:rsidRPr="00A961F9" w:rsidRDefault="00A961F9" w:rsidP="00A961F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961F9" w:rsidRPr="00A961F9" w:rsidRDefault="00A961F9" w:rsidP="00A961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961F9">
        <w:rPr>
          <w:rFonts w:ascii="Franklin Gothic Book" w:eastAsia="Calibri" w:hAnsi="Franklin Gothic Book"/>
          <w:lang w:eastAsia="en-US"/>
        </w:rPr>
        <w:t>о</w:t>
      </w:r>
      <w:r w:rsidRPr="00A961F9">
        <w:rPr>
          <w:rFonts w:ascii="Franklin Gothic Book" w:eastAsia="Calibri" w:hAnsi="Franklin Gothic Book"/>
          <w:lang w:eastAsia="en-US"/>
        </w:rPr>
        <w:t>вании товара;</w:t>
      </w:r>
    </w:p>
    <w:p w:rsidR="00A961F9" w:rsidRPr="00A961F9" w:rsidRDefault="00A961F9" w:rsidP="00A961F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>-</w:t>
      </w:r>
      <w:r w:rsidRPr="00A961F9">
        <w:rPr>
          <w:rFonts w:ascii="Franklin Gothic Book" w:hAnsi="Franklin Gothic Book"/>
        </w:rPr>
        <w:t xml:space="preserve">  </w:t>
      </w:r>
      <w:r w:rsidRPr="00A961F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961F9" w:rsidRPr="00A961F9" w:rsidRDefault="00A961F9" w:rsidP="00A961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961F9" w:rsidRPr="00A961F9" w:rsidRDefault="00A961F9" w:rsidP="00A961F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961F9">
        <w:rPr>
          <w:rFonts w:ascii="Franklin Gothic Book" w:eastAsia="Calibri" w:hAnsi="Franklin Gothic Book"/>
          <w:lang w:eastAsia="en-US"/>
        </w:rPr>
        <w:t xml:space="preserve">6.6. </w:t>
      </w:r>
      <w:r w:rsidRPr="00A961F9">
        <w:rPr>
          <w:rFonts w:ascii="Franklin Gothic Book" w:eastAsia="Calibri" w:hAnsi="Franklin Gothic Book"/>
          <w:lang w:eastAsia="en-US"/>
        </w:rPr>
        <w:tab/>
      </w:r>
      <w:r w:rsidRPr="00A961F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961F9">
        <w:rPr>
          <w:rFonts w:ascii="Franklin Gothic Book" w:eastAsia="Calibri" w:hAnsi="Franklin Gothic Book"/>
          <w:lang w:eastAsia="en-US"/>
        </w:rPr>
        <w:t>о</w:t>
      </w:r>
      <w:r w:rsidRPr="00A961F9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961F9">
        <w:rPr>
          <w:rFonts w:ascii="Franklin Gothic Book" w:eastAsia="Calibri" w:hAnsi="Franklin Gothic Book"/>
          <w:lang w:eastAsia="en-US"/>
        </w:rPr>
        <w:t>т</w:t>
      </w:r>
      <w:r w:rsidRPr="00A961F9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961F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961F9" w:rsidRPr="00A961F9" w:rsidRDefault="00A961F9" w:rsidP="00A961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961F9" w:rsidRPr="00A961F9" w:rsidRDefault="00A961F9" w:rsidP="00A961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A961F9">
        <w:rPr>
          <w:rFonts w:ascii="Franklin Gothic Book" w:hAnsi="Franklin Gothic Book"/>
          <w:lang w:eastAsia="ar-SA"/>
        </w:rPr>
        <w:t>ж</w:t>
      </w:r>
      <w:r w:rsidRPr="00A961F9">
        <w:rPr>
          <w:rFonts w:ascii="Franklin Gothic Book" w:hAnsi="Franklin Gothic Book"/>
          <w:lang w:eastAsia="ar-SA"/>
        </w:rPr>
        <w:t>ном суде Краснодарского края.</w:t>
      </w:r>
    </w:p>
    <w:p w:rsidR="00A961F9" w:rsidRPr="00A961F9" w:rsidRDefault="00A961F9" w:rsidP="00A961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961F9">
        <w:rPr>
          <w:rFonts w:ascii="Franklin Gothic Book" w:hAnsi="Franklin Gothic Book"/>
          <w:lang w:eastAsia="ar-SA"/>
        </w:rPr>
        <w:t>х</w:t>
      </w:r>
      <w:r w:rsidRPr="00A961F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A961F9" w:rsidRPr="00A961F9" w:rsidRDefault="00A961F9" w:rsidP="00A961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961F9" w:rsidRPr="00A961F9" w:rsidRDefault="00A961F9" w:rsidP="00A961F9">
      <w:pPr>
        <w:jc w:val="both"/>
        <w:rPr>
          <w:rFonts w:ascii="Franklin Gothic Book" w:hAnsi="Franklin Gothic Book"/>
          <w:lang w:eastAsia="ar-SA"/>
        </w:rPr>
      </w:pPr>
    </w:p>
    <w:p w:rsidR="00A961F9" w:rsidRPr="00A961F9" w:rsidRDefault="00A961F9" w:rsidP="00A961F9">
      <w:pPr>
        <w:jc w:val="both"/>
        <w:rPr>
          <w:rFonts w:ascii="Franklin Gothic Book" w:hAnsi="Franklin Gothic Book"/>
          <w:lang w:eastAsia="ar-SA"/>
        </w:rPr>
      </w:pPr>
    </w:p>
    <w:p w:rsidR="00A961F9" w:rsidRPr="00A961F9" w:rsidRDefault="00A961F9" w:rsidP="00A961F9">
      <w:pPr>
        <w:jc w:val="both"/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8. </w:t>
      </w:r>
      <w:r w:rsidRPr="00A961F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961F9" w:rsidRPr="00A961F9" w:rsidRDefault="00A961F9" w:rsidP="00A961F9">
      <w:pPr>
        <w:jc w:val="both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b/>
          <w:lang w:eastAsia="ar-SA"/>
        </w:rPr>
        <w:lastRenderedPageBreak/>
        <w:t>ПОСТАВЩИК:                                                            ПОКУПАТЕЛЬ: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961F9" w:rsidRPr="00A961F9" w:rsidTr="004E04FE">
        <w:trPr>
          <w:trHeight w:val="3226"/>
        </w:trPr>
        <w:tc>
          <w:tcPr>
            <w:tcW w:w="4717" w:type="dxa"/>
          </w:tcPr>
          <w:p w:rsidR="00A961F9" w:rsidRPr="00A961F9" w:rsidRDefault="00A961F9" w:rsidP="00A961F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961F9" w:rsidRPr="00A961F9" w:rsidRDefault="00A961F9" w:rsidP="00A961F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961F9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A961F9" w:rsidRPr="00A961F9" w:rsidRDefault="00A961F9" w:rsidP="00A961F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A961F9">
              <w:rPr>
                <w:rFonts w:ascii="Franklin Gothic Book" w:hAnsi="Franklin Gothic Book"/>
              </w:rPr>
              <w:t>Портовая</w:t>
            </w:r>
            <w:proofErr w:type="gramEnd"/>
            <w:r w:rsidRPr="00A961F9">
              <w:rPr>
                <w:rFonts w:ascii="Franklin Gothic Book" w:hAnsi="Franklin Gothic Book"/>
              </w:rPr>
              <w:t>,14</w:t>
            </w:r>
          </w:p>
          <w:p w:rsidR="00A961F9" w:rsidRPr="00A961F9" w:rsidRDefault="00A961F9" w:rsidP="00A961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961F9" w:rsidRPr="00A961F9" w:rsidRDefault="00A961F9" w:rsidP="00A961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961F9" w:rsidRPr="00A961F9" w:rsidRDefault="00A961F9" w:rsidP="00A961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р</w:t>
            </w:r>
            <w:proofErr w:type="gramEnd"/>
            <w:r w:rsidRPr="00A961F9">
              <w:rPr>
                <w:rFonts w:ascii="Franklin Gothic Book" w:hAnsi="Franklin Gothic Book"/>
              </w:rPr>
              <w:t>/с 40702810952460102191</w:t>
            </w:r>
          </w:p>
          <w:p w:rsidR="00A961F9" w:rsidRPr="00A961F9" w:rsidRDefault="00A961F9" w:rsidP="00A961F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A961F9" w:rsidRPr="00A961F9" w:rsidRDefault="00A961F9" w:rsidP="00A961F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A961F9" w:rsidRPr="00A961F9" w:rsidRDefault="00A961F9" w:rsidP="00A961F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961F9" w:rsidRPr="00A961F9" w:rsidRDefault="00A961F9" w:rsidP="00A961F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b/>
          <w:lang w:eastAsia="ar-SA"/>
        </w:rPr>
        <w:t xml:space="preserve">    </w:t>
      </w:r>
    </w:p>
    <w:p w:rsidR="00A961F9" w:rsidRPr="00A961F9" w:rsidRDefault="00A961F9" w:rsidP="00A961F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961F9" w:rsidRPr="00A961F9" w:rsidRDefault="00A961F9" w:rsidP="00A961F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961F9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A961F9" w:rsidRPr="00A961F9" w:rsidRDefault="00A961F9" w:rsidP="00A961F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A961F9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A961F9" w:rsidRPr="00A961F9" w:rsidRDefault="00A961F9" w:rsidP="00A961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A961F9" w:rsidRPr="00A961F9" w:rsidRDefault="00A961F9" w:rsidP="00A961F9">
      <w:pPr>
        <w:tabs>
          <w:tab w:val="left" w:pos="3617"/>
        </w:tabs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jc w:val="center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</w:rPr>
        <w:t xml:space="preserve"> ______________________                        </w:t>
      </w:r>
      <w:r w:rsidRPr="00A961F9">
        <w:rPr>
          <w:rFonts w:ascii="Franklin Gothic Book" w:hAnsi="Franklin Gothic Book"/>
        </w:rPr>
        <w:tab/>
        <w:t xml:space="preserve">          _______________________ И.М. Фофонов</w:t>
      </w:r>
      <w:r w:rsidRPr="00A961F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961F9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961F9" w:rsidRPr="00A961F9" w:rsidRDefault="00A961F9" w:rsidP="00A961F9">
      <w:pPr>
        <w:ind w:left="-709"/>
        <w:jc w:val="center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ind w:left="-709"/>
        <w:jc w:val="center"/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A961F9" w:rsidRPr="00A961F9" w:rsidRDefault="00A961F9" w:rsidP="00A961F9">
      <w:pPr>
        <w:rPr>
          <w:rFonts w:ascii="Franklin Gothic Book" w:hAnsi="Franklin Gothic Book"/>
        </w:rPr>
      </w:pPr>
    </w:p>
    <w:p w:rsidR="00A961F9" w:rsidRPr="00A961F9" w:rsidRDefault="00A961F9" w:rsidP="00A961F9">
      <w:pPr>
        <w:ind w:left="-709"/>
        <w:jc w:val="center"/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64" w:tblpY="1"/>
        <w:tblOverlap w:val="never"/>
        <w:tblW w:w="10496" w:type="dxa"/>
        <w:tblLook w:val="0000" w:firstRow="0" w:lastRow="0" w:firstColumn="0" w:lastColumn="0" w:noHBand="0" w:noVBand="0"/>
      </w:tblPr>
      <w:tblGrid>
        <w:gridCol w:w="575"/>
        <w:gridCol w:w="6394"/>
        <w:gridCol w:w="842"/>
        <w:gridCol w:w="1276"/>
        <w:gridCol w:w="1417"/>
      </w:tblGrid>
      <w:tr w:rsidR="00A961F9" w:rsidRPr="00A961F9" w:rsidTr="00A961F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A961F9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A961F9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961F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</w:rPr>
            </w:pPr>
            <w:r w:rsidRPr="00A961F9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961F9" w:rsidRPr="00A961F9" w:rsidTr="00A961F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СЛЕСАРНЫЙ КОВАНЫЙ С ДЕРЕВЯННОЙ РУ</w:t>
            </w:r>
            <w:r w:rsidRPr="00A961F9">
              <w:rPr>
                <w:rFonts w:ascii="Franklin Gothic Book" w:hAnsi="Franklin Gothic Book"/>
              </w:rPr>
              <w:t>Ч</w:t>
            </w:r>
            <w:r w:rsidRPr="00A961F9">
              <w:rPr>
                <w:rFonts w:ascii="Franklin Gothic Book" w:hAnsi="Franklin Gothic Book"/>
              </w:rPr>
              <w:t>КОЙ 0,5 кг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КОВАНЫЙ С ДЕРЕВЯННОЙ РУЧКОЙ 1000 гр.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С ДЕР. РУЧКОЙ 800 гр. 2000-08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ОТР. ХТ20-125Х1,5Х22,23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ОТР</w:t>
            </w:r>
            <w:proofErr w:type="gramStart"/>
            <w:r w:rsidRPr="00A961F9">
              <w:rPr>
                <w:rFonts w:ascii="Franklin Gothic Book" w:hAnsi="Franklin Gothic Book"/>
              </w:rPr>
              <w:t>.Х</w:t>
            </w:r>
            <w:proofErr w:type="gramEnd"/>
            <w:r w:rsidRPr="00A961F9">
              <w:rPr>
                <w:rFonts w:ascii="Franklin Gothic Book" w:hAnsi="Franklin Gothic Book"/>
              </w:rPr>
              <w:t>Т20-230Х1,9Х22,23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ПОЛОТНО ДЛЯ НОЖЕВКИ ПО МЕТАЛЛУ ИЗ БЫСТРОРЕЖ</w:t>
            </w:r>
            <w:r w:rsidRPr="00A961F9">
              <w:rPr>
                <w:rFonts w:ascii="Franklin Gothic Book" w:hAnsi="Franklin Gothic Book"/>
              </w:rPr>
              <w:t>У</w:t>
            </w:r>
            <w:r w:rsidRPr="00A961F9">
              <w:rPr>
                <w:rFonts w:ascii="Franklin Gothic Book" w:hAnsi="Franklin Gothic Book"/>
              </w:rPr>
              <w:t>ЩЕЙ СТАЛИ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М/Р М6х1 мм</w:t>
            </w:r>
            <w:proofErr w:type="gramStart"/>
            <w:r w:rsidRPr="00A961F9">
              <w:rPr>
                <w:rFonts w:ascii="Franklin Gothic Book" w:hAnsi="Franklin Gothic Book"/>
              </w:rPr>
              <w:t>.Р</w:t>
            </w:r>
            <w:proofErr w:type="gramEnd"/>
            <w:r w:rsidRPr="00A961F9">
              <w:rPr>
                <w:rFonts w:ascii="Franklin Gothic Book" w:hAnsi="Franklin Gothic Book"/>
              </w:rPr>
              <w:t>6М5 ДЛЯ СКВОЗНЫХ ОТВЕ</w:t>
            </w:r>
            <w:r w:rsidRPr="00A961F9">
              <w:rPr>
                <w:rFonts w:ascii="Franklin Gothic Book" w:hAnsi="Franklin Gothic Book"/>
              </w:rPr>
              <w:t>Р</w:t>
            </w:r>
            <w:r w:rsidRPr="00A961F9">
              <w:rPr>
                <w:rFonts w:ascii="Franklin Gothic Book" w:hAnsi="Franklin Gothic Book"/>
              </w:rPr>
              <w:t>СТИЙ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</w:t>
            </w:r>
            <w:proofErr w:type="gramStart"/>
            <w:r w:rsidRPr="00A961F9">
              <w:rPr>
                <w:rFonts w:ascii="Franklin Gothic Book" w:hAnsi="Franklin Gothic Book"/>
              </w:rPr>
              <w:t>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М8х1,25 Р6М5 ДЛЯ СКВОЗНЫХ ОТВЕ</w:t>
            </w:r>
            <w:r w:rsidRPr="00A961F9">
              <w:rPr>
                <w:rFonts w:ascii="Franklin Gothic Book" w:hAnsi="Franklin Gothic Book"/>
              </w:rPr>
              <w:t>Р</w:t>
            </w:r>
            <w:r w:rsidRPr="00A961F9">
              <w:rPr>
                <w:rFonts w:ascii="Franklin Gothic Book" w:hAnsi="Franklin Gothic Book"/>
              </w:rPr>
              <w:t>СТИЙ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</w:t>
            </w:r>
            <w:proofErr w:type="gramStart"/>
            <w:r w:rsidRPr="00A961F9">
              <w:rPr>
                <w:rFonts w:ascii="Franklin Gothic Book" w:hAnsi="Franklin Gothic Book"/>
              </w:rPr>
              <w:t>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М10х1.5 Р6М5 ДЛЯ СКВОЗНЫХ ОТВЕ</w:t>
            </w:r>
            <w:r w:rsidRPr="00A961F9">
              <w:rPr>
                <w:rFonts w:ascii="Franklin Gothic Book" w:hAnsi="Franklin Gothic Book"/>
              </w:rPr>
              <w:t>Р</w:t>
            </w:r>
            <w:r w:rsidRPr="00A961F9">
              <w:rPr>
                <w:rFonts w:ascii="Franklin Gothic Book" w:hAnsi="Franklin Gothic Book"/>
              </w:rPr>
              <w:t>СТИЙ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 РУЧНОЙ М10х1,0 КОМПЛЕКТ ИЗ 2-Х ШТУК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ind w:right="-117" w:hanging="91"/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5 ком-т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МЕТЧИК М10х1,25 (комплект из 2 </w:t>
            </w:r>
            <w:proofErr w:type="spellStart"/>
            <w:proofErr w:type="gramStart"/>
            <w:r w:rsidRPr="00A961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A961F9">
              <w:rPr>
                <w:rFonts w:ascii="Franklin Gothic Book" w:hAnsi="Franklin Gothic Book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 М3/8-20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</w:t>
            </w:r>
            <w:proofErr w:type="gramStart"/>
            <w:r w:rsidRPr="00A961F9">
              <w:rPr>
                <w:rFonts w:ascii="Franklin Gothic Book" w:hAnsi="Franklin Gothic Book"/>
              </w:rPr>
              <w:t>6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lastRenderedPageBreak/>
              <w:t>14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М10х1,0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М10х1,25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М14х1,5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ПАТРОН СВЕРЛИЛЬНЫЙ ROHM1-13mm B16 20015006 030015006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МОРЗЕ№3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 4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 №5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6мм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8мм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10мм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12мм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14мм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ХВОСТ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ВИКОМ 22мм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ХВОСТ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ВИКОМ 25мм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ХВОСТ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ВИКОМ 32мм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ХВОСТ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ВИКОМ 36мм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ХВОСТ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ВИКОМ 40мм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ПАТРОН ТОКАРНЫЙ 315мм 3-315,39,14</w:t>
            </w:r>
            <w:proofErr w:type="gramStart"/>
            <w:r w:rsidRPr="00A961F9">
              <w:rPr>
                <w:rFonts w:ascii="Franklin Gothic Book" w:hAnsi="Franklin Gothic Book"/>
              </w:rPr>
              <w:t>П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С7100-0039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АЛМАЗНЫЙ СЕГМЕНТНЫЙ, СУХАЯ РЕЗКА 230х2,4х22,2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Д=3мм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СЦП 3,2ММ Р6М5-ВЦ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Д=4мм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4,2мм Р5М6,</w:t>
            </w:r>
            <w:proofErr w:type="gramStart"/>
            <w:r w:rsidRPr="00A961F9">
              <w:rPr>
                <w:rFonts w:ascii="Franklin Gothic Book" w:hAnsi="Franklin Gothic Book"/>
              </w:rPr>
              <w:t>Ц</w:t>
            </w:r>
            <w:proofErr w:type="gramEnd"/>
            <w:r w:rsidRPr="00A961F9">
              <w:rPr>
                <w:rFonts w:ascii="Franklin Gothic Book" w:hAnsi="Franklin Gothic Book"/>
              </w:rPr>
              <w:t>/Х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Д=4,5мм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5,0 мм Р</w:t>
            </w:r>
            <w:proofErr w:type="gramStart"/>
            <w:r w:rsidRPr="00A961F9">
              <w:rPr>
                <w:rFonts w:ascii="Franklin Gothic Book" w:hAnsi="Franklin Gothic Book"/>
              </w:rPr>
              <w:t>9</w:t>
            </w:r>
            <w:proofErr w:type="gramEnd"/>
            <w:r w:rsidRPr="00A961F9">
              <w:rPr>
                <w:rFonts w:ascii="Franklin Gothic Book" w:hAnsi="Franklin Gothic Book"/>
              </w:rPr>
              <w:t>, ЦИЛИНДРИЧЕСКИЙ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Д=5,5мм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Д=6мм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Д=6,5мм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Д=7мм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Д=7,5мм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Д=8мм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8,5ММ Р6М5, ЦИЛИНДРИЧЕСКИЙ ХВОСТОВИК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Д=9мм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9,2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Д=10мм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С КОНИЧЕСКИМ ХВОСТОВИКОМ (Морзе) 6мм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6,5 Р6М5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7,0 мм Р9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lastRenderedPageBreak/>
              <w:t>55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8,0 мм Р9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8,3 мм Р9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8,5 мм Р9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10,0 мм Р6М5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ОНИЧЕСКИЙ ХВОСТОВИК 10,5 мм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ОНИЧЕСКИЙ ХВОСТОВИК 11,0 мм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12,0 мм Р6М5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12,5 мм Р6М5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14,0 мм ТИЗ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СВЕРЛО ЦЕНТРОВОЧНОЕ </w:t>
            </w:r>
            <w:r w:rsidRPr="00A961F9">
              <w:rPr>
                <w:rFonts w:ascii="Franklin Gothic Book" w:hAnsi="Franklin Gothic Book"/>
                <w:lang w:val="en-US"/>
              </w:rPr>
              <w:t>D</w:t>
            </w:r>
            <w:r w:rsidRPr="00A961F9">
              <w:rPr>
                <w:rFonts w:ascii="Franklin Gothic Book" w:hAnsi="Franklin Gothic Book"/>
              </w:rPr>
              <w:t>=2,5 мм Р6М5 ТИП 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ЦЕНТРОВОЧНОЕ D=3,0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КУВАЛДА С ДЕРЕВЯННОЙ РУКОЯТКОЙ 5кг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НОЖОВКА ПО МЕТАЛЛУ НАТЯЖНАЯ, ПРОФИ, 300 мм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1F9" w:rsidRPr="00A961F9" w:rsidRDefault="00A961F9" w:rsidP="00A961F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961F9" w:rsidRPr="00A961F9" w:rsidTr="00A961F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961F9" w:rsidRPr="00A961F9" w:rsidTr="00A961F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961F9" w:rsidRPr="00A961F9" w:rsidTr="00A961F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61F9" w:rsidRPr="00A961F9" w:rsidRDefault="00A961F9" w:rsidP="00A961F9">
            <w:pPr>
              <w:rPr>
                <w:rFonts w:ascii="Franklin Gothic Book" w:hAnsi="Franklin Gothic Book"/>
                <w:b/>
              </w:rPr>
            </w:pPr>
            <w:r w:rsidRPr="00A961F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F9" w:rsidRPr="00A961F9" w:rsidRDefault="00A961F9" w:rsidP="00A961F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961F9" w:rsidRPr="00A961F9" w:rsidRDefault="00A961F9" w:rsidP="00A961F9">
      <w:pPr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 xml:space="preserve">1. Всего к оплате: </w:t>
      </w:r>
    </w:p>
    <w:p w:rsidR="00A961F9" w:rsidRPr="00A961F9" w:rsidRDefault="00A961F9" w:rsidP="00A961F9">
      <w:pPr>
        <w:rPr>
          <w:rFonts w:ascii="Franklin Gothic Book" w:hAnsi="Franklin Gothic Book"/>
        </w:rPr>
      </w:pPr>
      <w:r w:rsidRPr="00A961F9">
        <w:rPr>
          <w:rFonts w:ascii="Franklin Gothic Book" w:hAnsi="Franklin Gothic Book"/>
        </w:rPr>
        <w:t>2. Условие поставки: склад Покупателя г. Новороссийск в течение</w:t>
      </w:r>
      <w:r w:rsidR="0099292D">
        <w:rPr>
          <w:rFonts w:ascii="Franklin Gothic Book" w:hAnsi="Franklin Gothic Book"/>
        </w:rPr>
        <w:t>_____________</w:t>
      </w:r>
      <w:bookmarkStart w:id="10" w:name="_GoBack"/>
      <w:bookmarkEnd w:id="10"/>
      <w:r w:rsidRPr="00A961F9">
        <w:rPr>
          <w:rFonts w:ascii="Franklin Gothic Book" w:hAnsi="Franklin Gothic Book"/>
        </w:rPr>
        <w:t>дней с момента подписания настоящего Договора и Приложения обеими Сторонами. Допускается досрочная поставка Т</w:t>
      </w:r>
      <w:r w:rsidRPr="00A961F9">
        <w:rPr>
          <w:rFonts w:ascii="Franklin Gothic Book" w:hAnsi="Franklin Gothic Book"/>
        </w:rPr>
        <w:t>о</w:t>
      </w:r>
      <w:r w:rsidRPr="00A961F9">
        <w:rPr>
          <w:rFonts w:ascii="Franklin Gothic Book" w:hAnsi="Franklin Gothic Book"/>
        </w:rPr>
        <w:t>вара.</w:t>
      </w:r>
    </w:p>
    <w:p w:rsidR="00A961F9" w:rsidRPr="00A961F9" w:rsidRDefault="00A961F9" w:rsidP="00A961F9">
      <w:pPr>
        <w:keepNext/>
        <w:outlineLvl w:val="5"/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keepNext/>
        <w:outlineLvl w:val="5"/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A961F9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 xml:space="preserve">           </w:t>
      </w:r>
    </w:p>
    <w:p w:rsidR="00A961F9" w:rsidRPr="00A961F9" w:rsidRDefault="00A961F9" w:rsidP="00A961F9">
      <w:pPr>
        <w:rPr>
          <w:rFonts w:ascii="Franklin Gothic Book" w:hAnsi="Franklin Gothic Book"/>
          <w:b/>
        </w:rPr>
      </w:pPr>
      <w:r w:rsidRPr="00A961F9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EC386C" w:rsidRPr="00EC386C" w:rsidRDefault="00EC386C" w:rsidP="00A961F9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120F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0120F0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C54FC1" w:rsidRDefault="007D121F" w:rsidP="00C54FC1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54FC1" w:rsidRPr="005551E2" w:rsidRDefault="00C54FC1" w:rsidP="005551E2"/>
    <w:tbl>
      <w:tblPr>
        <w:tblpPr w:leftFromText="180" w:rightFromText="180" w:vertAnchor="text" w:tblpX="-664" w:tblpY="1"/>
        <w:tblOverlap w:val="never"/>
        <w:tblW w:w="11025" w:type="dxa"/>
        <w:tblLayout w:type="fixed"/>
        <w:tblLook w:val="0000" w:firstRow="0" w:lastRow="0" w:firstColumn="0" w:lastColumn="0" w:noHBand="0" w:noVBand="0"/>
      </w:tblPr>
      <w:tblGrid>
        <w:gridCol w:w="575"/>
        <w:gridCol w:w="6054"/>
        <w:gridCol w:w="850"/>
        <w:gridCol w:w="993"/>
        <w:gridCol w:w="993"/>
        <w:gridCol w:w="1560"/>
      </w:tblGrid>
      <w:tr w:rsidR="00C54FC1" w:rsidRPr="00A961F9" w:rsidTr="00C54FC1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lastRenderedPageBreak/>
              <w:t xml:space="preserve">№ </w:t>
            </w:r>
            <w:proofErr w:type="gramStart"/>
            <w:r w:rsidRPr="00A961F9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A961F9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961F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</w:rPr>
            </w:pPr>
            <w:r w:rsidRPr="00A961F9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C54FC1" w:rsidRPr="00A961F9" w:rsidTr="00C54FC1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СЛЕСАРНЫЙ КОВАНЫЙ С ДЕРЕВЯННОЙ РУЧКОЙ 0,5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КОВАНЫЙ С ДЕРЕВЯННОЙ РУЧКОЙ 1000 гр.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2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МОЛОТОК С ДЕР. РУЧКОЙ 800 гр. 2000-08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3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ОТР. ХТ20-125Х1,5Х22,23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ОТР</w:t>
            </w:r>
            <w:proofErr w:type="gramStart"/>
            <w:r w:rsidRPr="00A961F9">
              <w:rPr>
                <w:rFonts w:ascii="Franklin Gothic Book" w:hAnsi="Franklin Gothic Book"/>
              </w:rPr>
              <w:t>.Х</w:t>
            </w:r>
            <w:proofErr w:type="gramEnd"/>
            <w:r w:rsidRPr="00A961F9">
              <w:rPr>
                <w:rFonts w:ascii="Franklin Gothic Book" w:hAnsi="Franklin Gothic Book"/>
              </w:rPr>
              <w:t>Т20-230Х1,9Х22,23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1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ПОЛОТНО ДЛЯ НОЖЕВКИ ПО МЕТАЛЛУ ИЗ БЫСТРОР</w:t>
            </w:r>
            <w:r w:rsidRPr="00A961F9">
              <w:rPr>
                <w:rFonts w:ascii="Franklin Gothic Book" w:hAnsi="Franklin Gothic Book"/>
              </w:rPr>
              <w:t>Е</w:t>
            </w:r>
            <w:r w:rsidRPr="00A961F9">
              <w:rPr>
                <w:rFonts w:ascii="Franklin Gothic Book" w:hAnsi="Franklin Gothic Book"/>
              </w:rPr>
              <w:t>ЖУЩЕЙ СТАЛИ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1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М/Р М6х1 мм</w:t>
            </w:r>
            <w:proofErr w:type="gramStart"/>
            <w:r w:rsidRPr="00A961F9">
              <w:rPr>
                <w:rFonts w:ascii="Franklin Gothic Book" w:hAnsi="Franklin Gothic Book"/>
              </w:rPr>
              <w:t>.Р</w:t>
            </w:r>
            <w:proofErr w:type="gramEnd"/>
            <w:r w:rsidRPr="00A961F9">
              <w:rPr>
                <w:rFonts w:ascii="Franklin Gothic Book" w:hAnsi="Franklin Gothic Book"/>
              </w:rPr>
              <w:t>6М5 ДЛЯ СКВОЗНЫХ О</w:t>
            </w:r>
            <w:r w:rsidRPr="00A961F9">
              <w:rPr>
                <w:rFonts w:ascii="Franklin Gothic Book" w:hAnsi="Franklin Gothic Book"/>
              </w:rPr>
              <w:t>Т</w:t>
            </w:r>
            <w:r w:rsidRPr="00A961F9">
              <w:rPr>
                <w:rFonts w:ascii="Franklin Gothic Book" w:hAnsi="Franklin Gothic Book"/>
              </w:rPr>
              <w:t>ВЕРСТИЙ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</w:t>
            </w:r>
            <w:proofErr w:type="gramStart"/>
            <w:r w:rsidRPr="00A961F9">
              <w:rPr>
                <w:rFonts w:ascii="Franklin Gothic Book" w:hAnsi="Franklin Gothic Book"/>
              </w:rPr>
              <w:t>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М8х1,25 Р6М5 ДЛЯ СКВОЗНЫХ ОТВЕ</w:t>
            </w:r>
            <w:r w:rsidRPr="00A961F9">
              <w:rPr>
                <w:rFonts w:ascii="Franklin Gothic Book" w:hAnsi="Franklin Gothic Book"/>
              </w:rPr>
              <w:t>Р</w:t>
            </w:r>
            <w:r w:rsidRPr="00A961F9">
              <w:rPr>
                <w:rFonts w:ascii="Franklin Gothic Book" w:hAnsi="Franklin Gothic Book"/>
              </w:rPr>
              <w:t>СТИЙ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3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МЕТЧИКИ М/</w:t>
            </w:r>
            <w:proofErr w:type="gramStart"/>
            <w:r w:rsidRPr="00A961F9">
              <w:rPr>
                <w:rFonts w:ascii="Franklin Gothic Book" w:hAnsi="Franklin Gothic Book"/>
              </w:rPr>
              <w:t>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М10х1.5 Р6М5 ДЛЯ СКВОЗНЫХ ОТВЕ</w:t>
            </w:r>
            <w:r w:rsidRPr="00A961F9">
              <w:rPr>
                <w:rFonts w:ascii="Franklin Gothic Book" w:hAnsi="Franklin Gothic Book"/>
              </w:rPr>
              <w:t>Р</w:t>
            </w:r>
            <w:r w:rsidRPr="00A961F9">
              <w:rPr>
                <w:rFonts w:ascii="Franklin Gothic Book" w:hAnsi="Franklin Gothic Book"/>
              </w:rPr>
              <w:t>СТИЙ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 РУЧНОЙ М10х1,0 КОМПЛЕКТ ИЗ 2-Х 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ind w:right="-117" w:hanging="91"/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5 ком-т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МЕТЧИК М10х1,25 (комплект из 2 </w:t>
            </w:r>
            <w:proofErr w:type="spellStart"/>
            <w:proofErr w:type="gramStart"/>
            <w:r w:rsidRPr="00A961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A961F9">
              <w:rPr>
                <w:rFonts w:ascii="Franklin Gothic Book" w:hAnsi="Franklin Gothic Book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МЕТЧИК М3/8-20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</w:t>
            </w:r>
            <w:proofErr w:type="gramStart"/>
            <w:r w:rsidRPr="00A961F9">
              <w:rPr>
                <w:rFonts w:ascii="Franklin Gothic Book" w:hAnsi="Franklin Gothic Book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М10х1,0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М10х1,25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ПЛАШКА М14х1,5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ПАТРОН СВЕРЛИЛЬНЫЙ ROHM1-13mm B16 20015006 030015006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МОРЗЕ№3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 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proofErr w:type="gramStart"/>
            <w:r w:rsidRPr="00A961F9">
              <w:rPr>
                <w:rFonts w:ascii="Franklin Gothic Book" w:hAnsi="Franklin Gothic Book"/>
              </w:rPr>
              <w:t>ЦЕНТР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ВРАЩАЮЩИЙСЯ МОРЗЕ №5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6мм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8мм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12мм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ПАЛЬЧИКОВАЯ ПО МЕТАЛЛУ 14мм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СТОВИКОМ 22мм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СТОВИКОМ 25мм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СТОВИКОМ 32мм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СТОВИКОМ 36мм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ФРЕЗА ТОРЦЕВАЯ ПО МЕТАЛЛУ С КОНИЧЕСКИМ ХВ</w:t>
            </w:r>
            <w:r w:rsidRPr="00A961F9">
              <w:rPr>
                <w:rFonts w:ascii="Franklin Gothic Book" w:hAnsi="Franklin Gothic Book"/>
              </w:rPr>
              <w:t>О</w:t>
            </w:r>
            <w:r w:rsidRPr="00A961F9">
              <w:rPr>
                <w:rFonts w:ascii="Franklin Gothic Book" w:hAnsi="Franklin Gothic Book"/>
              </w:rPr>
              <w:t>СТОВИКОМ 40мм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ПАТРОН ТОКАРНЫЙ 315мм 3-315,39,14</w:t>
            </w:r>
            <w:proofErr w:type="gramStart"/>
            <w:r w:rsidRPr="00A961F9">
              <w:rPr>
                <w:rFonts w:ascii="Franklin Gothic Book" w:hAnsi="Franklin Gothic Book"/>
              </w:rPr>
              <w:t>П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 С7100-0039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ДИСК АЛМАЗНЫЙ СЕГМЕНТНЫЙ, СУХАЯ РЕЗКА 230х2,4х22,2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Д=3мм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lastRenderedPageBreak/>
              <w:t>37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СЦП 3,2ММ Р6М5-ВЦ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Д=4мм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4,2мм Р5М6,</w:t>
            </w:r>
            <w:proofErr w:type="gramStart"/>
            <w:r w:rsidRPr="00A961F9">
              <w:rPr>
                <w:rFonts w:ascii="Franklin Gothic Book" w:hAnsi="Franklin Gothic Book"/>
              </w:rPr>
              <w:t>Ц</w:t>
            </w:r>
            <w:proofErr w:type="gramEnd"/>
            <w:r w:rsidRPr="00A961F9">
              <w:rPr>
                <w:rFonts w:ascii="Franklin Gothic Book" w:hAnsi="Franklin Gothic Book"/>
              </w:rPr>
              <w:t>/Х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Д=4,5мм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5,0 мм Р</w:t>
            </w:r>
            <w:proofErr w:type="gramStart"/>
            <w:r w:rsidRPr="00A961F9">
              <w:rPr>
                <w:rFonts w:ascii="Franklin Gothic Book" w:hAnsi="Franklin Gothic Book"/>
              </w:rPr>
              <w:t>9</w:t>
            </w:r>
            <w:proofErr w:type="gramEnd"/>
            <w:r w:rsidRPr="00A961F9">
              <w:rPr>
                <w:rFonts w:ascii="Franklin Gothic Book" w:hAnsi="Franklin Gothic Book"/>
              </w:rPr>
              <w:t>, ЦИЛИНДРИЧЕСКИЙ ХВОСТОВИК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Д=5,5мм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Д=6мм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Д=6,5мм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Д=7мм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Д=7,5мм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Д=8мм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8,5ММ Р6М5, ЦИЛИНДРИЧЕСКИЙ ХВОСТОВИК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Д=9мм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 9,2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Д=10мм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С КОНИЧЕСКИМ ХВОСТОВИКОМ (Морзе) 6мм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6,5 Р6М5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7,0 мм Р9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8,0 мм Р9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8,3 мм Р9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8,5 мм Р9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10,0 мм Р6М5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ОНИЧЕСКИЙ ХВОСТОВИК 10,5 мм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 xml:space="preserve">ОНИЧЕСКИЙ ХВОСТОВИК 11,0 мм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12,0 мм Р6М5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12,5 мм Р6М5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ПО МЕТАЛЛУ</w:t>
            </w:r>
            <w:proofErr w:type="gramStart"/>
            <w:r w:rsidRPr="00A961F9">
              <w:rPr>
                <w:rFonts w:ascii="Franklin Gothic Book" w:hAnsi="Franklin Gothic Book"/>
              </w:rPr>
              <w:t>,К</w:t>
            </w:r>
            <w:proofErr w:type="gramEnd"/>
            <w:r w:rsidRPr="00A961F9">
              <w:rPr>
                <w:rFonts w:ascii="Franklin Gothic Book" w:hAnsi="Franklin Gothic Book"/>
              </w:rPr>
              <w:t>ОНИЧЕСКИЙ ХВОСТОВИК 14,0 мм ТИЗ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СВЕРЛО ЦЕНТРОВОЧНОЕ </w:t>
            </w:r>
            <w:r w:rsidRPr="00A961F9">
              <w:rPr>
                <w:rFonts w:ascii="Franklin Gothic Book" w:hAnsi="Franklin Gothic Book"/>
                <w:lang w:val="en-US"/>
              </w:rPr>
              <w:t>D</w:t>
            </w:r>
            <w:r w:rsidRPr="00A961F9">
              <w:rPr>
                <w:rFonts w:ascii="Franklin Gothic Book" w:hAnsi="Franklin Gothic Book"/>
              </w:rPr>
              <w:t>=2,5 мм Р6М5 ТИП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СВЕРЛО ЦЕНТРОВОЧНОЕ D=3,0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КУВАЛДА С ДЕРЕВЯННОЙ РУКОЯТКОЙ 5кг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НОЖОВКА ПО МЕТАЛЛУ НАТЯЖНАЯ, ПРОФИ, 300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FC1" w:rsidRPr="00A961F9" w:rsidRDefault="00C54FC1" w:rsidP="004E04F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4FC1" w:rsidRPr="00A961F9" w:rsidRDefault="00C54FC1" w:rsidP="004E04FE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4E04F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C54FC1">
        <w:rPr>
          <w:rFonts w:ascii="Franklin Gothic Book" w:hAnsi="Franklin Gothic Book"/>
        </w:rPr>
        <w:t>инструмента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</w:t>
      </w:r>
      <w:r w:rsidRPr="003F4375">
        <w:rPr>
          <w:rFonts w:ascii="Franklin Gothic Book" w:hAnsi="Franklin Gothic Book"/>
        </w:rPr>
        <w:t>я</w:t>
      </w:r>
      <w:r w:rsidRPr="003F4375">
        <w:rPr>
          <w:rFonts w:ascii="Franklin Gothic Book" w:hAnsi="Franklin Gothic Book"/>
        </w:rPr>
        <w:t>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lastRenderedPageBreak/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FC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A961F9">
              <w:rPr>
                <w:rFonts w:ascii="Franklin Gothic Book" w:hAnsi="Franklin Gothic Book"/>
              </w:rPr>
              <w:t>инструмент</w:t>
            </w:r>
            <w:r w:rsidR="00C54FC1">
              <w:rPr>
                <w:rFonts w:ascii="Franklin Gothic Book" w:hAnsi="Franklin Gothic Book"/>
              </w:rPr>
              <w:t>а</w:t>
            </w:r>
            <w:r w:rsidR="00A961F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7"/>
  </w:num>
  <w:num w:numId="4">
    <w:abstractNumId w:val="40"/>
  </w:num>
  <w:num w:numId="5">
    <w:abstractNumId w:val="23"/>
  </w:num>
  <w:num w:numId="6">
    <w:abstractNumId w:val="31"/>
  </w:num>
  <w:num w:numId="7">
    <w:abstractNumId w:val="5"/>
  </w:num>
  <w:num w:numId="8">
    <w:abstractNumId w:val="27"/>
  </w:num>
  <w:num w:numId="9">
    <w:abstractNumId w:val="33"/>
  </w:num>
  <w:num w:numId="10">
    <w:abstractNumId w:val="30"/>
  </w:num>
  <w:num w:numId="11">
    <w:abstractNumId w:val="43"/>
  </w:num>
  <w:num w:numId="12">
    <w:abstractNumId w:val="14"/>
  </w:num>
  <w:num w:numId="13">
    <w:abstractNumId w:val="21"/>
  </w:num>
  <w:num w:numId="14">
    <w:abstractNumId w:val="9"/>
  </w:num>
  <w:num w:numId="15">
    <w:abstractNumId w:val="45"/>
  </w:num>
  <w:num w:numId="16">
    <w:abstractNumId w:val="34"/>
  </w:num>
  <w:num w:numId="17">
    <w:abstractNumId w:val="37"/>
  </w:num>
  <w:num w:numId="18">
    <w:abstractNumId w:val="12"/>
  </w:num>
  <w:num w:numId="19">
    <w:abstractNumId w:val="15"/>
  </w:num>
  <w:num w:numId="20">
    <w:abstractNumId w:val="19"/>
  </w:num>
  <w:num w:numId="21">
    <w:abstractNumId w:val="44"/>
  </w:num>
  <w:num w:numId="22">
    <w:abstractNumId w:val="39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42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0F0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64AD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292D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1F9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4FC1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A431-50E0-4DDB-9C3C-B60FE127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26</Pages>
  <Words>7915</Words>
  <Characters>56077</Characters>
  <Application>Microsoft Office Word</Application>
  <DocSecurity>0</DocSecurity>
  <Lines>467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63865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41</cp:revision>
  <cp:lastPrinted>2015-03-19T12:08:00Z</cp:lastPrinted>
  <dcterms:created xsi:type="dcterms:W3CDTF">2015-01-28T12:54:00Z</dcterms:created>
  <dcterms:modified xsi:type="dcterms:W3CDTF">2015-03-19T13:03:00Z</dcterms:modified>
</cp:coreProperties>
</file>