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EF0AB4">
        <w:rPr>
          <w:rFonts w:ascii="Franklin Gothic Book" w:hAnsi="Franklin Gothic Book"/>
          <w:noProof/>
        </w:rPr>
        <w:drawing>
          <wp:inline distT="0" distB="0" distL="0" distR="0" wp14:anchorId="295B17EB" wp14:editId="26B159A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EF0AB4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4859D4" w:rsidRPr="00EF0AB4" w:rsidRDefault="004859D4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</w:p>
    <w:p w:rsidR="00990FD4" w:rsidRPr="00EF0AB4" w:rsidRDefault="00DA3401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DA3401">
        <w:rPr>
          <w:rFonts w:ascii="Franklin Gothic Book" w:eastAsia="Tahoma" w:hAnsi="Franklin Gothic Book"/>
          <w:b/>
          <w:kern w:val="144"/>
          <w:sz w:val="40"/>
          <w:szCs w:val="40"/>
        </w:rPr>
        <w:t>поставка Насоса КПП для Тягача Кальмар TRX192, заводской номер YH3CNBDAA9S049186</w:t>
      </w:r>
    </w:p>
    <w:p w:rsidR="00C861FB" w:rsidRPr="00EF0AB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color w:val="FFFFFF" w:themeColor="background1"/>
          <w:spacing w:val="-40"/>
          <w:kern w:val="1"/>
          <w:sz w:val="48"/>
          <w:szCs w:val="48"/>
        </w:rPr>
      </w:pPr>
      <w:r w:rsidRPr="00EF0AB4">
        <w:rPr>
          <w:rFonts w:ascii="Franklin Gothic Book" w:eastAsia="Tahoma" w:hAnsi="Franklin Gothic Book"/>
          <w:b/>
          <w:noProof/>
          <w:kern w:val="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CC8455C" wp14:editId="2A19CC64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36"/>
          <w:sz w:val="48"/>
          <w:szCs w:val="48"/>
          <w:u w:val="single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32"/>
          <w:szCs w:val="3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EF0AB4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401" w:rsidRDefault="00DA340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401" w:rsidRDefault="00DA340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401" w:rsidRDefault="00DA340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401" w:rsidRDefault="00DA340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401" w:rsidRPr="00EF0AB4" w:rsidRDefault="00DA340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EF0AB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EF0AB4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EF0AB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EF0AB4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з</w:t>
      </w:r>
      <w:r w:rsidR="00773030" w:rsidRPr="00EF0AB4">
        <w:rPr>
          <w:rFonts w:ascii="Franklin Gothic Book" w:hAnsi="Franklin Gothic Book"/>
        </w:rPr>
        <w:t>вещению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– ОАО «НМТП»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EF0AB4">
        <w:rPr>
          <w:rFonts w:ascii="Franklin Gothic Book" w:hAnsi="Franklin Gothic Book"/>
        </w:rPr>
        <w:t>извещении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нить закупку) в любое время.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 правоотношениям в рамках настояще</w:t>
      </w:r>
      <w:r w:rsidR="00C44945" w:rsidRPr="00EF0AB4">
        <w:rPr>
          <w:rFonts w:ascii="Franklin Gothic Book" w:hAnsi="Franklin Gothic Book"/>
        </w:rPr>
        <w:t>й закупки</w:t>
      </w:r>
      <w:r w:rsidRPr="00EF0AB4">
        <w:rPr>
          <w:rFonts w:ascii="Franklin Gothic Book" w:hAnsi="Franklin Gothic Book"/>
        </w:rPr>
        <w:t xml:space="preserve"> последовательно применяются сл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Конституция Российской Федерации;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Срок действия заявки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Заявки на участие в закупке должн</w:t>
      </w:r>
      <w:r w:rsidR="00773030" w:rsidRPr="00EF0AB4">
        <w:rPr>
          <w:rFonts w:ascii="Franklin Gothic Book" w:hAnsi="Franklin Gothic Book"/>
        </w:rPr>
        <w:t>ы быть действительны в течение 9</w:t>
      </w:r>
      <w:r w:rsidRPr="00EF0AB4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ции о закупке участникам).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EF0AB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EF0AB4">
        <w:rPr>
          <w:rFonts w:ascii="Franklin Gothic Book" w:hAnsi="Franklin Gothic Book"/>
        </w:rPr>
        <w:t>е документы ОАО «НМТП»</w:t>
      </w:r>
      <w:r w:rsidRPr="00EF0AB4">
        <w:rPr>
          <w:rFonts w:ascii="Franklin Gothic Book" w:hAnsi="Franklin Gothic Book"/>
        </w:rPr>
        <w:t>, незав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симо от того, представляют они заявку на участие в закупе или нет, должны обр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щаться с ними как с конфиденциальными документами, и не имеют права разгл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шать информацию, содержащуюся в них, какой-либо третьей стороне без получ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ния на это предварительного письменного согласия ОАО </w:t>
      </w:r>
      <w:r w:rsidR="00513CA7" w:rsidRPr="00EF0AB4">
        <w:rPr>
          <w:rFonts w:ascii="Franklin Gothic Book" w:hAnsi="Franklin Gothic Book"/>
        </w:rPr>
        <w:t>«НМТП».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EF0AB4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 xml:space="preserve"> </w:t>
      </w:r>
      <w:r w:rsidRPr="00EF0AB4">
        <w:rPr>
          <w:rFonts w:ascii="Franklin Gothic Book" w:hAnsi="Franklin Gothic Book"/>
        </w:rPr>
        <w:t>Отсутствие сведений об участнике закупки в реестре недобросовестных поста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щиков, предусмотренном законодательством Российской Федерации;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Непроведение</w:t>
      </w:r>
      <w:proofErr w:type="spellEnd"/>
      <w:r w:rsidRPr="00EF0AB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EF0AB4">
        <w:rPr>
          <w:rFonts w:ascii="Franklin Gothic Book" w:hAnsi="Franklin Gothic Book"/>
        </w:rPr>
        <w:t>ы</w:t>
      </w:r>
      <w:r w:rsidRPr="00EF0AB4">
        <w:rPr>
          <w:rFonts w:ascii="Franklin Gothic Book" w:hAnsi="Franklin Gothic Book"/>
        </w:rPr>
        <w:t>тии конкурсного производства;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Неприостановление</w:t>
      </w:r>
      <w:proofErr w:type="spellEnd"/>
      <w:r w:rsidRPr="00EF0AB4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EF0AB4">
        <w:rPr>
          <w:rFonts w:ascii="Franklin Gothic Book" w:hAnsi="Franklin Gothic Book"/>
        </w:rPr>
        <w:t>а</w:t>
      </w:r>
      <w:r w:rsidR="000E0227" w:rsidRPr="00EF0AB4">
        <w:rPr>
          <w:rFonts w:ascii="Franklin Gothic Book" w:hAnsi="Franklin Gothic Book"/>
        </w:rPr>
        <w:t>проса</w:t>
      </w:r>
      <w:r w:rsidRPr="00EF0AB4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B6D31" w:rsidRPr="00EF0AB4" w:rsidRDefault="00BB6D31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тия решения о внесении изменений.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EF0AB4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EF0AB4">
        <w:rPr>
          <w:rFonts w:ascii="Franklin Gothic Book" w:hAnsi="Franklin Gothic Book"/>
        </w:rPr>
        <w:t>pdf</w:t>
      </w:r>
      <w:proofErr w:type="spellEnd"/>
      <w:r w:rsidRPr="00EF0AB4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рения печатью.</w:t>
      </w:r>
    </w:p>
    <w:p w:rsidR="009812DE" w:rsidRPr="00EF0AB4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Перед подачей заявка на участие в закупке и ее копия должны быть надежно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EF0AB4" w:rsidRDefault="009812DE" w:rsidP="009812DE">
      <w:pPr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ем о закупке;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рес;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</w:t>
      </w:r>
      <w:r w:rsidR="006E4248" w:rsidRPr="00EF0AB4">
        <w:rPr>
          <w:rFonts w:ascii="Franklin Gothic Book" w:hAnsi="Franklin Gothic Book"/>
        </w:rPr>
        <w:t>и</w:t>
      </w:r>
      <w:r w:rsidR="006E4248" w:rsidRPr="00EF0AB4">
        <w:rPr>
          <w:rFonts w:ascii="Franklin Gothic Book" w:hAnsi="Franklin Gothic Book"/>
        </w:rPr>
        <w:t>з</w:t>
      </w:r>
      <w:r w:rsidR="006E4248" w:rsidRPr="00EF0AB4">
        <w:rPr>
          <w:rFonts w:ascii="Franklin Gothic Book" w:hAnsi="Franklin Gothic Book"/>
        </w:rPr>
        <w:t>вещением о закупке</w:t>
      </w:r>
      <w:r w:rsidRPr="00EF0AB4">
        <w:rPr>
          <w:rFonts w:ascii="Franklin Gothic Book" w:hAnsi="Franklin Gothic Book"/>
        </w:rPr>
        <w:t>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EF0AB4">
        <w:rPr>
          <w:rFonts w:ascii="Franklin Gothic Book" w:hAnsi="Franklin Gothic Book"/>
        </w:rPr>
        <w:t>закупки;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извещением о </w:t>
      </w:r>
      <w:r w:rsidR="006E4248" w:rsidRPr="00EF0AB4">
        <w:rPr>
          <w:rFonts w:ascii="Franklin Gothic Book" w:hAnsi="Franklin Gothic Book"/>
        </w:rPr>
        <w:t>закупке;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Слова «Не вскрывать до 15 часов 00 минут </w:t>
      </w:r>
      <w:r w:rsidR="00C737A1" w:rsidRPr="00EF0AB4">
        <w:rPr>
          <w:rFonts w:ascii="Franklin Gothic Book" w:hAnsi="Franklin Gothic Book"/>
        </w:rPr>
        <w:t xml:space="preserve"> </w:t>
      </w:r>
      <w:r w:rsidR="00DA3401">
        <w:rPr>
          <w:rFonts w:ascii="Franklin Gothic Book" w:hAnsi="Franklin Gothic Book"/>
        </w:rPr>
        <w:t>2</w:t>
      </w:r>
      <w:r w:rsidR="009F23FA">
        <w:rPr>
          <w:rFonts w:ascii="Franklin Gothic Book" w:hAnsi="Franklin Gothic Book"/>
        </w:rPr>
        <w:t>2</w:t>
      </w:r>
      <w:bookmarkStart w:id="0" w:name="_GoBack"/>
      <w:bookmarkEnd w:id="0"/>
      <w:r w:rsidR="00F30647" w:rsidRPr="00EF0AB4">
        <w:rPr>
          <w:rFonts w:ascii="Franklin Gothic Book" w:hAnsi="Franklin Gothic Book"/>
        </w:rPr>
        <w:t xml:space="preserve"> апреля</w:t>
      </w:r>
      <w:r w:rsidRPr="00EF0AB4">
        <w:rPr>
          <w:rFonts w:ascii="Franklin Gothic Book" w:hAnsi="Franklin Gothic Book"/>
          <w:b/>
        </w:rPr>
        <w:t xml:space="preserve"> </w:t>
      </w:r>
      <w:r w:rsidR="006E4248" w:rsidRPr="00EF0AB4">
        <w:rPr>
          <w:rFonts w:ascii="Franklin Gothic Book" w:hAnsi="Franklin Gothic Book"/>
        </w:rPr>
        <w:t>2015</w:t>
      </w:r>
      <w:r w:rsidRPr="00EF0AB4">
        <w:rPr>
          <w:rFonts w:ascii="Franklin Gothic Book" w:hAnsi="Franklin Gothic Book"/>
        </w:rPr>
        <w:t xml:space="preserve"> года».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Участники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 xml:space="preserve">ресу Организатора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EF0AB4">
        <w:rPr>
          <w:rFonts w:ascii="Franklin Gothic Book" w:hAnsi="Franklin Gothic Book"/>
        </w:rPr>
        <w:t>каб</w:t>
      </w:r>
      <w:proofErr w:type="spellEnd"/>
      <w:r w:rsidRPr="00EF0AB4">
        <w:rPr>
          <w:rFonts w:ascii="Franklin Gothic Book" w:hAnsi="Franklin Gothic Book"/>
        </w:rPr>
        <w:t>. 203Д;</w:t>
      </w:r>
    </w:p>
    <w:p w:rsidR="009812DE" w:rsidRPr="00EF0AB4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EF0AB4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EF0AB4">
        <w:rPr>
          <w:rFonts w:ascii="Franklin Gothic Book" w:hAnsi="Franklin Gothic Book"/>
          <w:sz w:val="24"/>
          <w:szCs w:val="24"/>
        </w:rPr>
        <w:t>закупке</w:t>
      </w:r>
      <w:r w:rsidRPr="00EF0AB4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EF0AB4">
        <w:rPr>
          <w:rFonts w:ascii="Franklin Gothic Book" w:hAnsi="Franklin Gothic Book"/>
          <w:sz w:val="24"/>
          <w:szCs w:val="24"/>
        </w:rPr>
        <w:t>н</w:t>
      </w:r>
      <w:r w:rsidRPr="00EF0AB4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или оформленно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не в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ответствии с требованиями документации о закупке, может быть отказано.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EF0AB4">
        <w:rPr>
          <w:rFonts w:ascii="Franklin Gothic Book" w:hAnsi="Franklin Gothic Book"/>
          <w:b/>
        </w:rPr>
        <w:t>и допуск их к участию в закупке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Основными критериями допуска являются: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EF0AB4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ственных органов (при необходимости);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явке;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EF0AB4">
        <w:rPr>
          <w:rFonts w:ascii="Franklin Gothic Book" w:hAnsi="Franklin Gothic Book"/>
        </w:rPr>
        <w:t>непроведении</w:t>
      </w:r>
      <w:proofErr w:type="spellEnd"/>
      <w:r w:rsidRPr="00EF0AB4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EF0AB4">
        <w:rPr>
          <w:rFonts w:ascii="Franklin Gothic Book" w:hAnsi="Franklin Gothic Book"/>
        </w:rPr>
        <w:t>неназначении</w:t>
      </w:r>
      <w:proofErr w:type="spellEnd"/>
      <w:r w:rsidRPr="00EF0AB4">
        <w:rPr>
          <w:rFonts w:ascii="Franklin Gothic Book" w:hAnsi="Franklin Gothic Book"/>
        </w:rPr>
        <w:t xml:space="preserve"> в отношении участн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щества);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ставить соответствующие подтверждения. Участник закупки, не являющийся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водителями (официальными представителями, дилерами) продукции по предмету закупки, включенной в состав лота (или другие документы, гарантирующие во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можность размещения заказа, оказания услуг).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дельным участникам.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Оценка заявок на участие в закупке</w:t>
      </w:r>
      <w:r w:rsidRPr="00EF0AB4">
        <w:rPr>
          <w:rFonts w:ascii="Franklin Gothic Book" w:hAnsi="Franklin Gothic Book"/>
          <w:b/>
          <w:i/>
        </w:rPr>
        <w:t>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 xml:space="preserve">Победителем </w:t>
      </w:r>
      <w:r w:rsidR="00C44945" w:rsidRPr="00EF0AB4">
        <w:t>закупки</w:t>
      </w:r>
      <w:r w:rsidRPr="00EF0AB4">
        <w:t xml:space="preserve"> признается участник закупки, предложивший наименьшую цену.</w:t>
      </w:r>
    </w:p>
    <w:p w:rsidR="00103C0C" w:rsidRPr="00EF0AB4" w:rsidRDefault="00103C0C" w:rsidP="00E972F9">
      <w:pPr>
        <w:pStyle w:val="OP111"/>
        <w:numPr>
          <w:ilvl w:val="2"/>
          <w:numId w:val="15"/>
        </w:numPr>
      </w:pPr>
      <w:r w:rsidRPr="00EF0AB4">
        <w:t>Организатор производит оценку заявок исходя из стоимости без учета НДС.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 w:rsidRPr="00EF0AB4">
        <w:t>закупки</w:t>
      </w:r>
      <w:r w:rsidRPr="00EF0AB4">
        <w:t xml:space="preserve"> признается участник закупки, заявка к</w:t>
      </w:r>
      <w:r w:rsidRPr="00EF0AB4">
        <w:t>о</w:t>
      </w:r>
      <w:r w:rsidRPr="00EF0AB4">
        <w:t>торого поступила ранее других из заявок на участие в закупке с наименьшей ц</w:t>
      </w:r>
      <w:r w:rsidRPr="00EF0AB4">
        <w:t>е</w:t>
      </w:r>
      <w:r w:rsidRPr="00EF0AB4">
        <w:t>ной.</w:t>
      </w:r>
    </w:p>
    <w:p w:rsidR="00952474" w:rsidRPr="00EF0AB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Pr="00EF0AB4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тором закупки шага.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>Действия по итогам закупки</w:t>
      </w:r>
    </w:p>
    <w:p w:rsidR="009C3DA9" w:rsidRPr="00EF0AB4" w:rsidRDefault="009C3DA9" w:rsidP="00877204">
      <w:pPr>
        <w:pStyle w:val="afff6"/>
        <w:numPr>
          <w:ilvl w:val="2"/>
          <w:numId w:val="15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EF0AB4">
        <w:rPr>
          <w:rFonts w:ascii="Franklin Gothic Book" w:hAnsi="Franklin Gothic Book"/>
        </w:rPr>
        <w:t>соответствующего требован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 случае, если победитель закупки уклоняется от заключения договора, орган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затор закупки вправе обратиться в суд с иском о требовании о понуждении поб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дителя закупки заключить договор или о возмещении убытков, причиненных укл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нением от заключения договора.</w:t>
      </w:r>
    </w:p>
    <w:p w:rsidR="009C3DA9" w:rsidRPr="00EF0AB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 случае если участник, подавший </w:t>
      </w:r>
      <w:r w:rsidRPr="00EF0AB4">
        <w:rPr>
          <w:rFonts w:ascii="Franklin Gothic Book" w:hAnsi="Franklin Gothic Book"/>
          <w:snapToGrid w:val="0"/>
        </w:rPr>
        <w:t>заявку на участие в закупке</w:t>
      </w:r>
      <w:r w:rsidRPr="00EF0AB4">
        <w:rPr>
          <w:rFonts w:ascii="Franklin Gothic Book" w:hAnsi="Franklin Gothic Book"/>
        </w:rPr>
        <w:t>, признан единстве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EF0AB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</w:t>
      </w:r>
      <w:r w:rsidR="009C3DA9" w:rsidRPr="00EF0AB4">
        <w:rPr>
          <w:rFonts w:ascii="Franklin Gothic Book" w:hAnsi="Franklin Gothic Book"/>
        </w:rPr>
        <w:t xml:space="preserve">ротокол </w:t>
      </w:r>
      <w:r w:rsidRPr="00EF0AB4">
        <w:rPr>
          <w:rFonts w:ascii="Franklin Gothic Book" w:hAnsi="Franklin Gothic Book"/>
        </w:rPr>
        <w:t>подведения итогов закупки</w:t>
      </w:r>
      <w:r w:rsidR="009C3DA9" w:rsidRPr="00EF0AB4">
        <w:rPr>
          <w:rFonts w:ascii="Franklin Gothic Book" w:hAnsi="Franklin Gothic Book"/>
        </w:rPr>
        <w:t xml:space="preserve"> размещается на официальном сай</w:t>
      </w:r>
      <w:r w:rsidRPr="00EF0AB4">
        <w:rPr>
          <w:rFonts w:ascii="Franklin Gothic Book" w:hAnsi="Franklin Gothic Book"/>
        </w:rPr>
        <w:t>те</w:t>
      </w:r>
      <w:r w:rsidR="00E972F9" w:rsidRPr="00EF0AB4">
        <w:rPr>
          <w:rFonts w:ascii="Franklin Gothic Book" w:hAnsi="Franklin Gothic Book"/>
        </w:rPr>
        <w:t xml:space="preserve"> ОАО «НМТП»</w:t>
      </w:r>
      <w:r w:rsidRPr="00EF0AB4">
        <w:rPr>
          <w:rFonts w:ascii="Franklin Gothic Book" w:hAnsi="Franklin Gothic Book"/>
        </w:rPr>
        <w:t>, на</w:t>
      </w:r>
      <w:r w:rsidR="009C3DA9" w:rsidRPr="00EF0AB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EF0AB4">
        <w:rPr>
          <w:rFonts w:ascii="Franklin Gothic Book" w:hAnsi="Franklin Gothic Book"/>
        </w:rPr>
        <w:t>а</w:t>
      </w:r>
      <w:r w:rsidR="009C3DA9" w:rsidRPr="00EF0AB4">
        <w:rPr>
          <w:rFonts w:ascii="Franklin Gothic Book" w:hAnsi="Franklin Gothic Book"/>
        </w:rPr>
        <w:t>тах проведенной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EF0AB4">
        <w:rPr>
          <w:rFonts w:ascii="Franklin Gothic Book" w:hAnsi="Franklin Gothic Book"/>
        </w:rPr>
        <w:t>попозиционно</w:t>
      </w:r>
      <w:proofErr w:type="spellEnd"/>
      <w:r w:rsidRPr="00EF0AB4">
        <w:rPr>
          <w:rFonts w:ascii="Franklin Gothic Book" w:hAnsi="Franklin Gothic Book"/>
        </w:rPr>
        <w:t xml:space="preserve"> откорректирова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заявки, скорректированные по всем позициям лота пропорционально пон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жения стоимости всего лота в бумажном и электронном виде (если принято реш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lastRenderedPageBreak/>
        <w:t>ние организатора закупки о проведении процедуры пошагового понижения сто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мости заявок на участие в закупке).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EF0AB4">
        <w:rPr>
          <w:rFonts w:ascii="Franklin Gothic Book" w:hAnsi="Franklin Gothic Book"/>
        </w:rPr>
        <w:t>валюте указанной в пр</w:t>
      </w:r>
      <w:r w:rsidR="00877204" w:rsidRPr="00EF0AB4">
        <w:rPr>
          <w:rFonts w:ascii="Franklin Gothic Book" w:hAnsi="Franklin Gothic Book"/>
        </w:rPr>
        <w:t>о</w:t>
      </w:r>
      <w:r w:rsidR="00877204" w:rsidRPr="00EF0AB4">
        <w:rPr>
          <w:rFonts w:ascii="Franklin Gothic Book" w:hAnsi="Franklin Gothic Book"/>
        </w:rPr>
        <w:t>екте договора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EF0AB4">
        <w:rPr>
          <w:rFonts w:ascii="Franklin Gothic Book" w:hAnsi="Franklin Gothic Book"/>
          <w:b/>
          <w:u w:val="single"/>
        </w:rPr>
        <w:t>Факсимильное во</w:t>
      </w:r>
      <w:r w:rsidRPr="00EF0AB4">
        <w:rPr>
          <w:rFonts w:ascii="Franklin Gothic Book" w:hAnsi="Franklin Gothic Book"/>
          <w:b/>
          <w:u w:val="single"/>
        </w:rPr>
        <w:t>с</w:t>
      </w:r>
      <w:r w:rsidRPr="00EF0AB4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0F4FE2" w:rsidRPr="00EF0AB4" w:rsidRDefault="000F4FE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EF0AB4">
        <w:rPr>
          <w:rFonts w:ascii="Franklin Gothic Book" w:hAnsi="Franklin Gothic Book"/>
        </w:rPr>
        <w:t>ж</w:t>
      </w:r>
      <w:r w:rsidRPr="00EF0AB4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EF0AB4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EF0AB4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EF0AB4">
        <w:rPr>
          <w:rFonts w:ascii="Franklin Gothic Book" w:hAnsi="Franklin Gothic Book"/>
        </w:rPr>
        <w:t>ождения товара» Формы 2 «Коммерческое предложение</w:t>
      </w:r>
      <w:r w:rsidRPr="00EF0AB4">
        <w:rPr>
          <w:rFonts w:ascii="Franklin Gothic Book" w:hAnsi="Franklin Gothic Book"/>
        </w:rPr>
        <w:t>», участник может быть отстранен от дальнейшего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EF0AB4">
        <w:rPr>
          <w:rFonts w:ascii="Franklin Gothic Book" w:hAnsi="Franklin Gothic Book"/>
        </w:rPr>
        <w:t>2.9.</w:t>
      </w:r>
      <w:r w:rsidR="004859D4" w:rsidRPr="00EF0AB4">
        <w:rPr>
          <w:rFonts w:ascii="Franklin Gothic Book" w:hAnsi="Franklin Gothic Book"/>
        </w:rPr>
        <w:t>5</w:t>
      </w:r>
      <w:r w:rsidR="00BC416C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купке, несет участник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EF0AB4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</w:t>
      </w:r>
      <w:r w:rsidR="001256C3" w:rsidRPr="00EF0AB4">
        <w:rPr>
          <w:rFonts w:ascii="Franklin Gothic Book" w:hAnsi="Franklin Gothic Book"/>
        </w:rPr>
        <w:t>аявка на участие в закупке</w:t>
      </w:r>
      <w:r w:rsidR="007C1579" w:rsidRPr="00EF0AB4">
        <w:rPr>
          <w:rFonts w:ascii="Franklin Gothic Book" w:hAnsi="Franklin Gothic Book"/>
        </w:rPr>
        <w:t xml:space="preserve"> (форма №1);</w:t>
      </w:r>
    </w:p>
    <w:p w:rsidR="007C1579" w:rsidRPr="00EF0AB4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коммерческое предложение (</w:t>
      </w:r>
      <w:r w:rsidR="00A33314" w:rsidRPr="00EF0AB4">
        <w:rPr>
          <w:rFonts w:ascii="Franklin Gothic Book" w:hAnsi="Franklin Gothic Book"/>
        </w:rPr>
        <w:t>форма №2</w:t>
      </w:r>
      <w:r w:rsidRPr="00EF0AB4">
        <w:rPr>
          <w:rFonts w:ascii="Franklin Gothic Book" w:hAnsi="Franklin Gothic Book"/>
        </w:rPr>
        <w:t>);</w:t>
      </w:r>
    </w:p>
    <w:p w:rsidR="00A33314" w:rsidRPr="00EF0AB4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EF0AB4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анкета участника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(форма </w:t>
      </w:r>
      <w:r w:rsidR="00A33314" w:rsidRPr="00EF0AB4">
        <w:rPr>
          <w:rFonts w:ascii="Franklin Gothic Book" w:hAnsi="Franklin Gothic Book"/>
        </w:rPr>
        <w:t>№4</w:t>
      </w:r>
      <w:r w:rsidRPr="00EF0AB4">
        <w:rPr>
          <w:rFonts w:ascii="Franklin Gothic Book" w:hAnsi="Franklin Gothic Book"/>
        </w:rPr>
        <w:t>)</w:t>
      </w:r>
      <w:r w:rsidR="00A33314" w:rsidRPr="00EF0AB4">
        <w:rPr>
          <w:rFonts w:ascii="Franklin Gothic Book" w:hAnsi="Franklin Gothic Book"/>
        </w:rPr>
        <w:t>;</w:t>
      </w:r>
    </w:p>
    <w:p w:rsidR="000B6170" w:rsidRPr="00EF0AB4" w:rsidRDefault="000B6170" w:rsidP="00DA3401">
      <w:pPr>
        <w:pStyle w:val="afff6"/>
        <w:numPr>
          <w:ilvl w:val="0"/>
          <w:numId w:val="41"/>
        </w:numPr>
        <w:suppressAutoHyphens/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5D549A" w:rsidRPr="00EF0AB4" w:rsidRDefault="005D549A" w:rsidP="00DA3401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r w:rsidR="001366A8" w:rsidRPr="00EF0AB4">
        <w:rPr>
          <w:rFonts w:ascii="Franklin Gothic Book" w:hAnsi="Franklin Gothic Book"/>
        </w:rPr>
        <w:t>справку об опыте поставки</w:t>
      </w:r>
      <w:r w:rsidR="0030702F" w:rsidRPr="00EF0AB4">
        <w:rPr>
          <w:rFonts w:ascii="Franklin Gothic Book" w:hAnsi="Franklin Gothic Book"/>
        </w:rPr>
        <w:t xml:space="preserve"> </w:t>
      </w:r>
      <w:r w:rsidR="00DA3401" w:rsidRPr="00DA3401">
        <w:rPr>
          <w:rFonts w:ascii="Franklin Gothic Book" w:hAnsi="Franklin Gothic Book"/>
        </w:rPr>
        <w:t xml:space="preserve">сменно-запасных частей к Тягачу </w:t>
      </w:r>
      <w:proofErr w:type="spellStart"/>
      <w:r w:rsidR="00DA3401" w:rsidRPr="00DA3401">
        <w:rPr>
          <w:rFonts w:ascii="Franklin Gothic Book" w:hAnsi="Franklin Gothic Book"/>
        </w:rPr>
        <w:t>Kalmar</w:t>
      </w:r>
      <w:proofErr w:type="spellEnd"/>
      <w:r w:rsidR="0030702F" w:rsidRPr="00EF0AB4">
        <w:rPr>
          <w:rFonts w:ascii="Franklin Gothic Book" w:hAnsi="Franklin Gothic Book"/>
        </w:rPr>
        <w:t xml:space="preserve"> в 2014 году</w:t>
      </w:r>
      <w:r w:rsidR="00160C18" w:rsidRPr="00EF0AB4">
        <w:rPr>
          <w:rFonts w:ascii="Franklin Gothic Book" w:hAnsi="Franklin Gothic Book"/>
        </w:rPr>
        <w:t xml:space="preserve"> </w:t>
      </w:r>
      <w:r w:rsidR="001366A8" w:rsidRPr="00EF0AB4">
        <w:rPr>
          <w:rFonts w:ascii="Franklin Gothic Book" w:hAnsi="Franklin Gothic Book"/>
        </w:rPr>
        <w:t xml:space="preserve">  </w:t>
      </w:r>
      <w:r w:rsidRPr="00EF0AB4">
        <w:rPr>
          <w:rFonts w:ascii="Franklin Gothic Book" w:hAnsi="Franklin Gothic Book"/>
        </w:rPr>
        <w:t>(форма №6)</w:t>
      </w:r>
      <w:r w:rsidR="00DF7779" w:rsidRPr="00EF0AB4">
        <w:rPr>
          <w:rFonts w:ascii="Franklin Gothic Book" w:hAnsi="Franklin Gothic Book"/>
        </w:rPr>
        <w:t>;</w:t>
      </w:r>
    </w:p>
    <w:p w:rsidR="0030702F" w:rsidRPr="00EF0AB4" w:rsidRDefault="00DA3401" w:rsidP="00DA3401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Поставщик должен являться официальным дилером завода по производству сме</w:t>
      </w:r>
      <w:r w:rsidRPr="00DA3401">
        <w:rPr>
          <w:rFonts w:ascii="Franklin Gothic Book" w:hAnsi="Franklin Gothic Book"/>
        </w:rPr>
        <w:t>н</w:t>
      </w:r>
      <w:r w:rsidRPr="00DA3401">
        <w:rPr>
          <w:rFonts w:ascii="Franklin Gothic Book" w:hAnsi="Franklin Gothic Book"/>
        </w:rPr>
        <w:t xml:space="preserve">но-запасных частей к Тягачу </w:t>
      </w:r>
      <w:proofErr w:type="spellStart"/>
      <w:r w:rsidRPr="00DA3401">
        <w:rPr>
          <w:rFonts w:ascii="Franklin Gothic Book" w:hAnsi="Franklin Gothic Book"/>
        </w:rPr>
        <w:t>Kalmar</w:t>
      </w:r>
      <w:proofErr w:type="spellEnd"/>
      <w:r w:rsidRPr="00DA3401">
        <w:rPr>
          <w:rFonts w:ascii="Franklin Gothic Book" w:hAnsi="Franklin Gothic Book"/>
        </w:rPr>
        <w:t xml:space="preserve"> либо представителем завода, либо иметь опыт п</w:t>
      </w:r>
      <w:r w:rsidRPr="00DA3401">
        <w:rPr>
          <w:rFonts w:ascii="Franklin Gothic Book" w:hAnsi="Franklin Gothic Book"/>
        </w:rPr>
        <w:t>о</w:t>
      </w:r>
      <w:r w:rsidRPr="00DA3401">
        <w:rPr>
          <w:rFonts w:ascii="Franklin Gothic Book" w:hAnsi="Franklin Gothic Book"/>
        </w:rPr>
        <w:t xml:space="preserve">ставки сменно-запасных частей к Тягачу </w:t>
      </w:r>
      <w:proofErr w:type="spellStart"/>
      <w:r w:rsidRPr="00DA3401">
        <w:rPr>
          <w:rFonts w:ascii="Franklin Gothic Book" w:hAnsi="Franklin Gothic Book"/>
        </w:rPr>
        <w:t>Kalmar</w:t>
      </w:r>
      <w:proofErr w:type="spellEnd"/>
      <w:r w:rsidRPr="00DA3401">
        <w:rPr>
          <w:rFonts w:ascii="Franklin Gothic Book" w:hAnsi="Franklin Gothic Book"/>
        </w:rPr>
        <w:t xml:space="preserve"> в 2014 году</w:t>
      </w:r>
    </w:p>
    <w:p w:rsidR="00516778" w:rsidRPr="00EF0AB4" w:rsidRDefault="009A5B84" w:rsidP="00160C18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копия выписки из единого госуд</w:t>
      </w:r>
      <w:r w:rsidR="00516778" w:rsidRPr="00EF0AB4">
        <w:rPr>
          <w:rFonts w:ascii="Franklin Gothic Book" w:hAnsi="Franklin Gothic Book"/>
        </w:rPr>
        <w:t>арственного реестра юридических</w:t>
      </w:r>
    </w:p>
    <w:p w:rsidR="009A5B84" w:rsidRPr="00EF0AB4" w:rsidRDefault="009A5B84" w:rsidP="00160C18">
      <w:pPr>
        <w:ind w:left="709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лиц/индивидуальных предпринимателей, содержащая информацию о юридическом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це/индивидуальном предпринимателе, </w:t>
      </w:r>
      <w:r w:rsidR="009C1C85" w:rsidRPr="00EF0AB4">
        <w:rPr>
          <w:rFonts w:ascii="Franklin Gothic Book" w:hAnsi="Franklin Gothic Book"/>
        </w:rPr>
        <w:t>заверенная участником закупки и</w:t>
      </w:r>
      <w:r w:rsidRPr="00EF0AB4">
        <w:rPr>
          <w:rFonts w:ascii="Franklin Gothic Book" w:hAnsi="Franklin Gothic Book"/>
        </w:rPr>
        <w:t xml:space="preserve"> полученная не ранее чем за три</w:t>
      </w:r>
      <w:r w:rsidR="009C1C85" w:rsidRPr="00EF0AB4">
        <w:rPr>
          <w:rFonts w:ascii="Franklin Gothic Book" w:hAnsi="Franklin Gothic Book"/>
        </w:rPr>
        <w:t xml:space="preserve">дцать календарных дней до даты </w:t>
      </w:r>
      <w:r w:rsidRPr="00EF0AB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 xml:space="preserve">копия документа о </w:t>
      </w:r>
      <w:r w:rsidR="009C1C85" w:rsidRPr="00EF0AB4">
        <w:rPr>
          <w:rFonts w:ascii="Franklin Gothic Book" w:hAnsi="Franklin Gothic Book"/>
        </w:rPr>
        <w:t>государственной регистрации</w:t>
      </w:r>
      <w:r w:rsidRPr="00EF0AB4">
        <w:rPr>
          <w:rFonts w:ascii="Franklin Gothic Book" w:hAnsi="Franklin Gothic Book"/>
        </w:rPr>
        <w:t xml:space="preserve"> юридичес</w:t>
      </w:r>
      <w:r w:rsidR="00160C18" w:rsidRPr="00EF0AB4">
        <w:rPr>
          <w:rFonts w:ascii="Franklin Gothic Book" w:hAnsi="Franklin Gothic Book"/>
        </w:rPr>
        <w:t>кого л</w:t>
      </w:r>
      <w:r w:rsidR="00160C18"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копия свидетельства о постановке участни</w:t>
      </w:r>
      <w:r w:rsidR="00160C18" w:rsidRPr="00EF0AB4">
        <w:rPr>
          <w:rFonts w:ascii="Franklin Gothic Book" w:hAnsi="Franklin Gothic Book"/>
        </w:rPr>
        <w:t>ка закупки на налоговый учет,  за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ренная участником закупки;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ным руководителем участника  закупки, предоставляется документ, подтвержда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 xml:space="preserve">щий полномочия такого лица. </w:t>
      </w:r>
    </w:p>
    <w:p w:rsidR="009A5B84" w:rsidRPr="00EF0AB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EF0AB4">
        <w:rPr>
          <w:rFonts w:ascii="Franklin Gothic Book" w:hAnsi="Franklin Gothic Book"/>
        </w:rPr>
        <w:t>ь</w:t>
      </w:r>
      <w:r w:rsidRPr="00EF0AB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u w:val="single"/>
        </w:rPr>
      </w:pPr>
      <w:r w:rsidRPr="00EF0AB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говора,  являются крупной сделкой</w:t>
      </w:r>
      <w:r w:rsidRPr="00EF0AB4">
        <w:rPr>
          <w:rFonts w:ascii="Franklin Gothic Book" w:hAnsi="Franklin Gothic Book"/>
          <w:u w:val="single"/>
        </w:rPr>
        <w:t xml:space="preserve"> </w:t>
      </w:r>
      <w:r w:rsidRPr="00EF0AB4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Pr="00EF0AB4">
        <w:rPr>
          <w:rFonts w:ascii="Franklin Gothic Book" w:hAnsi="Franklin Gothic Book"/>
          <w:u w:val="single"/>
        </w:rPr>
        <w:t xml:space="preserve">. </w:t>
      </w:r>
    </w:p>
    <w:p w:rsidR="00894C34" w:rsidRPr="00EF0AB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F0AB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4. </w:t>
      </w:r>
      <w:r w:rsidR="00FD2947" w:rsidRPr="00EF0AB4">
        <w:rPr>
          <w:rFonts w:ascii="Franklin Gothic Book" w:hAnsi="Franklin Gothic Book"/>
          <w:b/>
        </w:rPr>
        <w:t xml:space="preserve">Объем </w:t>
      </w:r>
      <w:r w:rsidR="00DF77BE" w:rsidRPr="00EF0AB4">
        <w:rPr>
          <w:rFonts w:ascii="Franklin Gothic Book" w:hAnsi="Franklin Gothic Book"/>
          <w:b/>
        </w:rPr>
        <w:t>поставки</w:t>
      </w:r>
    </w:p>
    <w:p w:rsidR="009C1C85" w:rsidRPr="00EF0AB4" w:rsidRDefault="009C1C85" w:rsidP="009C1C85">
      <w:pPr>
        <w:jc w:val="center"/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</w:p>
    <w:p w:rsidR="00DA3401" w:rsidRPr="00DA3401" w:rsidRDefault="00DA3401" w:rsidP="00DA3401">
      <w:pPr>
        <w:spacing w:line="276" w:lineRule="auto"/>
        <w:jc w:val="center"/>
        <w:rPr>
          <w:rFonts w:ascii="Franklin Gothic Book" w:hAnsi="Franklin Gothic Book"/>
          <w:b/>
        </w:rPr>
      </w:pPr>
      <w:r w:rsidRPr="00DA3401">
        <w:rPr>
          <w:rFonts w:ascii="Franklin Gothic Book" w:hAnsi="Franklin Gothic Book"/>
          <w:b/>
        </w:rPr>
        <w:t>ТЕХНИЧЕСКОЕ ЗАДАНИЕ</w:t>
      </w:r>
    </w:p>
    <w:p w:rsidR="00DA3401" w:rsidRPr="00DA3401" w:rsidRDefault="00DA3401" w:rsidP="00DA340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DA3401">
        <w:rPr>
          <w:rFonts w:ascii="Franklin Gothic Book" w:hAnsi="Franklin Gothic Book"/>
          <w:b/>
        </w:rPr>
        <w:t>на поставку Насоса КПП для Тягача Кальмар TRX192, заводской номер YH3CNBDAA9S049186</w:t>
      </w:r>
    </w:p>
    <w:p w:rsidR="00DA3401" w:rsidRPr="00DA3401" w:rsidRDefault="00DA3401" w:rsidP="00DA340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DA3401" w:rsidRPr="00DA3401" w:rsidRDefault="00DA3401" w:rsidP="00DA340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DA3401" w:rsidRPr="00DA3401" w:rsidTr="00DA3401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           Поставка сменно-запасных частей к Тягачу Кальмар TRX192, заводской номер YH3CNBDAA9S049186 </w:t>
            </w:r>
          </w:p>
        </w:tc>
      </w:tr>
      <w:tr w:rsidR="00DA3401" w:rsidRPr="00DA3401" w:rsidTr="00DA3401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Заказчик поставки </w:t>
            </w:r>
            <w:r w:rsidRPr="00DA3401">
              <w:rPr>
                <w:rFonts w:ascii="Franklin Gothic Book" w:hAnsi="Franklin Gothic Book"/>
                <w:lang w:val="en-US"/>
              </w:rPr>
              <w:t>C</w:t>
            </w:r>
            <w:r w:rsidRPr="00DA3401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Открытое акционерное общество «Новороссийский морской  торговый порт» (ОАО «НМТП»), ул. Портовая, 14, г. Новороссийск, 353901</w:t>
            </w:r>
          </w:p>
        </w:tc>
      </w:tr>
      <w:tr w:rsidR="00DA3401" w:rsidRPr="00DA3401" w:rsidTr="00DA340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</w:p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Основание для прио</w:t>
            </w:r>
            <w:r w:rsidRPr="00DA3401">
              <w:rPr>
                <w:rFonts w:ascii="Franklin Gothic Book" w:hAnsi="Franklin Gothic Book"/>
              </w:rPr>
              <w:t>б</w:t>
            </w:r>
            <w:r w:rsidRPr="00DA3401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Замена вышедших из строя сменно-запасных частей к Тягачу Кальмар TRX192, заводской номер YH3CNBDAA9S049186         </w:t>
            </w:r>
          </w:p>
        </w:tc>
      </w:tr>
      <w:tr w:rsidR="00DA3401" w:rsidRPr="00DA3401" w:rsidTr="00DA340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Перечень и объем тр</w:t>
            </w:r>
            <w:r w:rsidRPr="00DA3401">
              <w:rPr>
                <w:rFonts w:ascii="Franklin Gothic Book" w:hAnsi="Franklin Gothic Book"/>
              </w:rPr>
              <w:t>е</w:t>
            </w:r>
            <w:r w:rsidRPr="00DA3401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Кол - во</w:t>
            </w:r>
          </w:p>
        </w:tc>
      </w:tr>
      <w:tr w:rsidR="00DA3401" w:rsidRPr="00DA3401" w:rsidTr="00DA340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both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Насос КПП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A3401">
              <w:rPr>
                <w:rFonts w:ascii="Franklin Gothic Book" w:hAnsi="Franklin Gothic Book"/>
              </w:rPr>
              <w:t>VOK3003</w:t>
            </w:r>
            <w:r w:rsidRPr="00DA3401">
              <w:rPr>
                <w:rFonts w:ascii="Franklin Gothic Book" w:hAnsi="Franklin Gothic Book"/>
                <w:lang w:val="en-US"/>
              </w:rPr>
              <w:t xml:space="preserve"> / 800822545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A3401">
              <w:rPr>
                <w:rFonts w:ascii="Franklin Gothic Book" w:hAnsi="Franklin Gothic Book"/>
                <w:lang w:val="en-US"/>
              </w:rPr>
              <w:t>2</w:t>
            </w:r>
          </w:p>
        </w:tc>
      </w:tr>
      <w:tr w:rsidR="00DA3401" w:rsidRPr="00DA3401" w:rsidTr="00DA3401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Дополнительные усл</w:t>
            </w:r>
            <w:r w:rsidRPr="00DA3401">
              <w:rPr>
                <w:rFonts w:ascii="Franklin Gothic Book" w:hAnsi="Franklin Gothic Book"/>
              </w:rPr>
              <w:t>о</w:t>
            </w:r>
            <w:r w:rsidRPr="00DA3401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both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        Поставщик должен являться официальным дилером завода по производству сменно-запасных частей к Тягачу </w:t>
            </w:r>
            <w:r w:rsidRPr="00DA3401">
              <w:rPr>
                <w:rFonts w:ascii="Franklin Gothic Book" w:hAnsi="Franklin Gothic Book"/>
                <w:lang w:val="en-US"/>
              </w:rPr>
              <w:t>Kalmar</w:t>
            </w:r>
            <w:r w:rsidRPr="00DA3401">
              <w:rPr>
                <w:rFonts w:ascii="Franklin Gothic Book" w:hAnsi="Franklin Gothic Book"/>
              </w:rPr>
              <w:t xml:space="preserve"> либо представителем завода, либо иметь опыт поставки сменно-запасных частей к Тягачу </w:t>
            </w:r>
            <w:r w:rsidRPr="00DA3401">
              <w:rPr>
                <w:rFonts w:ascii="Franklin Gothic Book" w:hAnsi="Franklin Gothic Book"/>
                <w:lang w:val="en-US"/>
              </w:rPr>
              <w:t>Kalmar</w:t>
            </w:r>
            <w:r w:rsidRPr="00DA3401">
              <w:rPr>
                <w:rFonts w:ascii="Franklin Gothic Book" w:hAnsi="Franklin Gothic Book"/>
              </w:rPr>
              <w:t xml:space="preserve"> в 2014 году  </w:t>
            </w:r>
          </w:p>
        </w:tc>
      </w:tr>
      <w:tr w:rsidR="00DA3401" w:rsidRPr="00DA3401" w:rsidTr="00DA3401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both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       Условия поставки </w:t>
            </w:r>
            <w:r w:rsidRPr="00DA3401">
              <w:rPr>
                <w:rFonts w:ascii="Franklin Gothic Book" w:hAnsi="Franklin Gothic Book"/>
                <w:lang w:val="en-US"/>
              </w:rPr>
              <w:t>DDP</w:t>
            </w:r>
            <w:r w:rsidRPr="00DA3401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A3401">
              <w:rPr>
                <w:rFonts w:ascii="Franklin Gothic Book" w:hAnsi="Franklin Gothic Book"/>
              </w:rPr>
              <w:t>Инкотермс</w:t>
            </w:r>
            <w:proofErr w:type="spellEnd"/>
            <w:r w:rsidRPr="00DA3401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A3401" w:rsidRPr="00DA3401" w:rsidRDefault="00DA3401" w:rsidP="00DA3401">
            <w:pPr>
              <w:jc w:val="both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DA3401">
              <w:rPr>
                <w:rFonts w:ascii="Franklin Gothic Book" w:hAnsi="Franklin Gothic Book"/>
              </w:rPr>
              <w:t>с</w:t>
            </w:r>
            <w:r w:rsidRPr="00DA3401">
              <w:rPr>
                <w:rFonts w:ascii="Franklin Gothic Book" w:hAnsi="Franklin Gothic Book"/>
              </w:rPr>
              <w:t xml:space="preserve">сийск, ул. Портовая, 14. </w:t>
            </w:r>
          </w:p>
          <w:p w:rsidR="00DA3401" w:rsidRPr="00DA3401" w:rsidRDefault="00DA3401" w:rsidP="00DA3401">
            <w:pPr>
              <w:jc w:val="both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        Предельный срок поставки должен составлять не более 8 (восьми) недель с момента подписания двухстороннего догов</w:t>
            </w:r>
            <w:r w:rsidRPr="00DA3401">
              <w:rPr>
                <w:rFonts w:ascii="Franklin Gothic Book" w:hAnsi="Franklin Gothic Book"/>
              </w:rPr>
              <w:t>о</w:t>
            </w:r>
            <w:r w:rsidRPr="00DA3401">
              <w:rPr>
                <w:rFonts w:ascii="Franklin Gothic Book" w:hAnsi="Franklin Gothic Book"/>
              </w:rPr>
              <w:t xml:space="preserve">ра, допускается досрочная поставка.          </w:t>
            </w:r>
          </w:p>
        </w:tc>
      </w:tr>
      <w:tr w:rsidR="00DA3401" w:rsidRPr="00DA3401" w:rsidTr="00DA340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Объем работ, выполн</w:t>
            </w:r>
            <w:r w:rsidRPr="00DA3401">
              <w:rPr>
                <w:rFonts w:ascii="Franklin Gothic Book" w:hAnsi="Franklin Gothic Book"/>
              </w:rPr>
              <w:t>я</w:t>
            </w:r>
            <w:r w:rsidRPr="00DA3401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both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      Выполнить поставку СЗЧ согласно перечня и объема согла</w:t>
            </w:r>
            <w:r w:rsidRPr="00DA3401">
              <w:rPr>
                <w:rFonts w:ascii="Franklin Gothic Book" w:hAnsi="Franklin Gothic Book"/>
              </w:rPr>
              <w:t>с</w:t>
            </w:r>
            <w:r w:rsidRPr="00DA3401">
              <w:rPr>
                <w:rFonts w:ascii="Franklin Gothic Book" w:hAnsi="Franklin Gothic Book"/>
              </w:rPr>
              <w:t>но</w:t>
            </w:r>
          </w:p>
          <w:p w:rsidR="00DA3401" w:rsidRPr="00DA3401" w:rsidRDefault="00DA3401" w:rsidP="00DA3401">
            <w:pPr>
              <w:jc w:val="both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п.4 данного технического задания.           </w:t>
            </w:r>
          </w:p>
        </w:tc>
      </w:tr>
      <w:tr w:rsidR="00DA3401" w:rsidRPr="00DA3401" w:rsidTr="00DA3401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        В соответствии с договором на поставку и законодател</w:t>
            </w:r>
            <w:r w:rsidRPr="00DA3401">
              <w:rPr>
                <w:rFonts w:ascii="Franklin Gothic Book" w:hAnsi="Franklin Gothic Book"/>
              </w:rPr>
              <w:t>ь</w:t>
            </w:r>
            <w:r w:rsidRPr="00DA3401">
              <w:rPr>
                <w:rFonts w:ascii="Franklin Gothic Book" w:hAnsi="Franklin Gothic Book"/>
              </w:rPr>
              <w:t>ством РФ.</w:t>
            </w:r>
          </w:p>
        </w:tc>
      </w:tr>
      <w:tr w:rsidR="00DA3401" w:rsidRPr="00DA3401" w:rsidTr="00DA3401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both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 момента доставки на склад ОАО «НМТП».</w:t>
            </w:r>
          </w:p>
          <w:p w:rsidR="00DA3401" w:rsidRPr="00DA3401" w:rsidRDefault="00DA3401" w:rsidP="00DA3401">
            <w:pPr>
              <w:jc w:val="both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DA3401" w:rsidRPr="00DA3401" w:rsidTr="00DA3401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Требования к участн</w:t>
            </w:r>
            <w:r w:rsidRPr="00DA3401">
              <w:rPr>
                <w:rFonts w:ascii="Franklin Gothic Book" w:hAnsi="Franklin Gothic Book"/>
              </w:rPr>
              <w:t>и</w:t>
            </w:r>
            <w:r w:rsidRPr="00DA3401">
              <w:rPr>
                <w:rFonts w:ascii="Franklin Gothic Book" w:hAnsi="Franklin Gothic Book"/>
              </w:rPr>
              <w:t>кам конкурентных м</w:t>
            </w:r>
            <w:r w:rsidRPr="00DA3401">
              <w:rPr>
                <w:rFonts w:ascii="Franklin Gothic Book" w:hAnsi="Franklin Gothic Book"/>
              </w:rPr>
              <w:t>е</w:t>
            </w:r>
            <w:r w:rsidRPr="00DA3401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01" w:rsidRPr="00DA3401" w:rsidRDefault="00DA3401" w:rsidP="00DA3401">
            <w:pPr>
              <w:jc w:val="both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           Поставщик письмом подтверждает выполнение объема поставки согласно п.4 настоящего технического задания.            </w:t>
            </w:r>
          </w:p>
          <w:p w:rsidR="00DA3401" w:rsidRPr="00DA3401" w:rsidRDefault="00DA3401" w:rsidP="00DA3401">
            <w:pPr>
              <w:jc w:val="both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          Поставщик письмом подтверждает, что является офиц</w:t>
            </w:r>
            <w:r w:rsidRPr="00DA3401">
              <w:rPr>
                <w:rFonts w:ascii="Franklin Gothic Book" w:hAnsi="Franklin Gothic Book"/>
              </w:rPr>
              <w:t>и</w:t>
            </w:r>
            <w:r w:rsidRPr="00DA3401">
              <w:rPr>
                <w:rFonts w:ascii="Franklin Gothic Book" w:hAnsi="Franklin Gothic Book"/>
              </w:rPr>
              <w:t>альным дилером завода по производству сменно-запасных ч</w:t>
            </w:r>
            <w:r w:rsidRPr="00DA3401">
              <w:rPr>
                <w:rFonts w:ascii="Franklin Gothic Book" w:hAnsi="Franklin Gothic Book"/>
              </w:rPr>
              <w:t>а</w:t>
            </w:r>
            <w:r w:rsidRPr="00DA3401">
              <w:rPr>
                <w:rFonts w:ascii="Franklin Gothic Book" w:hAnsi="Franklin Gothic Book"/>
              </w:rPr>
              <w:t xml:space="preserve">стей к Тягачу </w:t>
            </w:r>
            <w:r w:rsidRPr="00DA3401">
              <w:rPr>
                <w:rFonts w:ascii="Franklin Gothic Book" w:hAnsi="Franklin Gothic Book"/>
                <w:lang w:val="en-US"/>
              </w:rPr>
              <w:t>Kalmar</w:t>
            </w:r>
            <w:r w:rsidRPr="00DA3401">
              <w:rPr>
                <w:rFonts w:ascii="Franklin Gothic Book" w:hAnsi="Franklin Gothic Book"/>
              </w:rPr>
              <w:t xml:space="preserve"> либо представителем завода, либо иметь опыт поставки сменно-запасных частей к Тягачу  </w:t>
            </w:r>
            <w:r w:rsidRPr="00DA3401">
              <w:rPr>
                <w:rFonts w:ascii="Franklin Gothic Book" w:hAnsi="Franklin Gothic Book"/>
                <w:lang w:val="en-US"/>
              </w:rPr>
              <w:t>Kalmar</w:t>
            </w:r>
            <w:r w:rsidRPr="00DA3401">
              <w:rPr>
                <w:rFonts w:ascii="Franklin Gothic Book" w:hAnsi="Franklin Gothic Book"/>
              </w:rPr>
              <w:t xml:space="preserve"> в 2014 году  </w:t>
            </w:r>
          </w:p>
        </w:tc>
      </w:tr>
    </w:tbl>
    <w:p w:rsidR="00990FD4" w:rsidRPr="00EF0AB4" w:rsidRDefault="00990FD4" w:rsidP="00990FD4">
      <w:pPr>
        <w:rPr>
          <w:rFonts w:ascii="Franklin Gothic Book" w:hAnsi="Franklin Gothic Book"/>
          <w:sz w:val="22"/>
          <w:szCs w:val="22"/>
        </w:rPr>
      </w:pPr>
    </w:p>
    <w:p w:rsidR="00DF77BE" w:rsidRPr="00EF0AB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EF0AB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 xml:space="preserve">5. </w:t>
      </w:r>
      <w:r w:rsidR="00FD2947" w:rsidRPr="00EF0AB4">
        <w:rPr>
          <w:rFonts w:ascii="Franklin Gothic Book" w:hAnsi="Franklin Gothic Book"/>
          <w:b/>
        </w:rPr>
        <w:t>Проект договора</w:t>
      </w:r>
    </w:p>
    <w:p w:rsidR="00160C18" w:rsidRPr="00EF0AB4" w:rsidRDefault="00160C18" w:rsidP="00160C18">
      <w:pPr>
        <w:tabs>
          <w:tab w:val="left" w:pos="850"/>
        </w:tabs>
        <w:suppressAutoHyphens/>
        <w:rPr>
          <w:rFonts w:ascii="Franklin Gothic Book" w:hAnsi="Franklin Gothic Book"/>
          <w:sz w:val="22"/>
          <w:szCs w:val="22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DA3401" w:rsidRPr="00DA3401" w:rsidRDefault="00DA3401" w:rsidP="00DA340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b/>
          <w:lang w:eastAsia="ar-SA"/>
        </w:rPr>
        <w:t>ДОГОВОР ПОСТАВКИ  №НМТП _________</w:t>
      </w:r>
    </w:p>
    <w:p w:rsidR="00DA3401" w:rsidRPr="00DA3401" w:rsidRDefault="00DA3401" w:rsidP="00DA3401">
      <w:pPr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DA3401" w:rsidRPr="00DA3401" w:rsidRDefault="00DA3401" w:rsidP="00DA3401">
      <w:pPr>
        <w:rPr>
          <w:rFonts w:ascii="Franklin Gothic Book" w:hAnsi="Franklin Gothic Book"/>
        </w:rPr>
      </w:pPr>
    </w:p>
    <w:p w:rsidR="00DA3401" w:rsidRPr="00DA3401" w:rsidRDefault="00DA3401" w:rsidP="00DA3401">
      <w:pPr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 xml:space="preserve">               </w:t>
      </w:r>
      <w:r w:rsidRPr="00DA3401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DA3401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DA3401">
        <w:rPr>
          <w:rFonts w:ascii="Franklin Gothic Book" w:hAnsi="Franklin Gothic Book"/>
        </w:rPr>
        <w:t>Фофонова</w:t>
      </w:r>
      <w:proofErr w:type="spellEnd"/>
      <w:r w:rsidRPr="00DA3401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DA3401">
        <w:rPr>
          <w:rFonts w:ascii="Franklin Gothic Book" w:hAnsi="Franklin Gothic Book"/>
          <w:u w:val="single"/>
        </w:rPr>
        <w:t>,</w:t>
      </w:r>
      <w:r w:rsidRPr="00DA3401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r w:rsidRPr="00DA3401">
        <w:rPr>
          <w:rFonts w:ascii="Franklin Gothic Book" w:hAnsi="Franklin Gothic Book"/>
          <w:b/>
        </w:rPr>
        <w:t xml:space="preserve"> </w:t>
      </w:r>
      <w:r w:rsidRPr="00DA3401">
        <w:rPr>
          <w:rFonts w:ascii="Franklin Gothic Book" w:hAnsi="Franklin Gothic Book"/>
        </w:rPr>
        <w:t>, именуемое в дальнейшем «Поставщик», в лице Генерал</w:t>
      </w:r>
      <w:r w:rsidRPr="00DA3401">
        <w:rPr>
          <w:rFonts w:ascii="Franklin Gothic Book" w:hAnsi="Franklin Gothic Book"/>
        </w:rPr>
        <w:t>ь</w:t>
      </w:r>
      <w:r w:rsidRPr="00DA3401">
        <w:rPr>
          <w:rFonts w:ascii="Franklin Gothic Book" w:hAnsi="Franklin Gothic Book"/>
        </w:rPr>
        <w:t>ного директора ___________, действующего на основании Устава, с другой стороны, заключили настоящий Договор о нижеследующем:</w:t>
      </w:r>
    </w:p>
    <w:p w:rsidR="00DA3401" w:rsidRPr="00DA3401" w:rsidRDefault="00DA3401" w:rsidP="00DA3401">
      <w:pPr>
        <w:jc w:val="both"/>
        <w:rPr>
          <w:rFonts w:ascii="Franklin Gothic Book" w:hAnsi="Franklin Gothic Book"/>
        </w:rPr>
      </w:pPr>
    </w:p>
    <w:p w:rsidR="00DA3401" w:rsidRPr="00DA3401" w:rsidRDefault="00DA3401" w:rsidP="00DA340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A3401">
        <w:rPr>
          <w:rFonts w:ascii="Franklin Gothic Book" w:hAnsi="Franklin Gothic Book"/>
          <w:b/>
          <w:caps/>
        </w:rPr>
        <w:t>Предмет Договора</w:t>
      </w:r>
    </w:p>
    <w:p w:rsidR="00DA3401" w:rsidRPr="00DA3401" w:rsidRDefault="00DA3401" w:rsidP="00DA3401">
      <w:pPr>
        <w:ind w:left="426" w:hanging="426"/>
        <w:jc w:val="both"/>
        <w:rPr>
          <w:rFonts w:ascii="Franklin Gothic Book" w:hAnsi="Franklin Gothic Book"/>
          <w:b/>
        </w:rPr>
      </w:pPr>
    </w:p>
    <w:p w:rsidR="00DA3401" w:rsidRPr="00DA3401" w:rsidRDefault="00DA3401" w:rsidP="00DA3401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lastRenderedPageBreak/>
        <w:t xml:space="preserve">Поставщик обязуется поставить Покупателю </w:t>
      </w:r>
      <w:r w:rsidRPr="00DA3401">
        <w:rPr>
          <w:rFonts w:ascii="Franklin Gothic Book" w:hAnsi="Franklin Gothic Book"/>
          <w:b/>
          <w:i/>
        </w:rPr>
        <w:t xml:space="preserve">Насосы КПП для Тягача Кальмар TRX192, заводской номер YH3CNBDAA9S049186 </w:t>
      </w:r>
      <w:r w:rsidRPr="00DA3401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DA3401">
        <w:rPr>
          <w:rFonts w:ascii="Franklin Gothic Book" w:hAnsi="Franklin Gothic Book"/>
          <w:bCs/>
          <w:iCs/>
        </w:rPr>
        <w:t xml:space="preserve"> рублей (</w:t>
      </w:r>
      <w:r w:rsidRPr="00DA3401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  <w:bCs/>
          <w:iCs/>
        </w:rPr>
        <w:t xml:space="preserve"> рублей, </w:t>
      </w:r>
      <w:r w:rsidRPr="00DA3401">
        <w:rPr>
          <w:rFonts w:ascii="Franklin Gothic Book" w:hAnsi="Franklin Gothic Book"/>
        </w:rPr>
        <w:t>___________</w:t>
      </w:r>
      <w:r w:rsidRPr="00DA3401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DA3401">
        <w:rPr>
          <w:rFonts w:ascii="Franklin Gothic Book" w:hAnsi="Franklin Gothic Book"/>
        </w:rPr>
        <w:t>___________</w:t>
      </w:r>
      <w:r w:rsidRPr="00DA3401">
        <w:rPr>
          <w:rFonts w:ascii="Franklin Gothic Book" w:hAnsi="Franklin Gothic Book"/>
          <w:bCs/>
          <w:iCs/>
        </w:rPr>
        <w:t xml:space="preserve">рублей, </w:t>
      </w:r>
      <w:r w:rsidRPr="00DA3401">
        <w:rPr>
          <w:rFonts w:ascii="Franklin Gothic Book" w:hAnsi="Franklin Gothic Book"/>
        </w:rPr>
        <w:t>___________</w:t>
      </w:r>
      <w:r w:rsidRPr="00DA3401">
        <w:rPr>
          <w:rFonts w:ascii="Franklin Gothic Book" w:hAnsi="Franklin Gothic Book"/>
          <w:bCs/>
          <w:iCs/>
        </w:rPr>
        <w:t xml:space="preserve"> копеек.</w:t>
      </w:r>
      <w:r w:rsidRPr="00DA3401">
        <w:rPr>
          <w:rFonts w:ascii="Franklin Gothic Book" w:hAnsi="Franklin Gothic Book"/>
        </w:rPr>
        <w:t xml:space="preserve"> </w:t>
      </w:r>
    </w:p>
    <w:p w:rsidR="00DA3401" w:rsidRPr="00DA3401" w:rsidRDefault="00DA3401" w:rsidP="00DA3401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A3401" w:rsidRPr="00DA3401" w:rsidRDefault="00DA3401" w:rsidP="00DA3401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A3401" w:rsidRPr="00DA3401" w:rsidRDefault="00DA3401" w:rsidP="00DA3401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3401" w:rsidRPr="00DA3401" w:rsidRDefault="00DA3401" w:rsidP="00DA340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A3401" w:rsidRPr="00DA3401" w:rsidRDefault="00DA3401" w:rsidP="00DA340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A3401" w:rsidRPr="00DA3401" w:rsidRDefault="00DA3401" w:rsidP="00DA340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A3401">
        <w:rPr>
          <w:rFonts w:ascii="Franklin Gothic Book" w:hAnsi="Franklin Gothic Book"/>
          <w:b/>
          <w:caps/>
        </w:rPr>
        <w:t>Качество и комплектность</w:t>
      </w:r>
    </w:p>
    <w:p w:rsidR="00DA3401" w:rsidRPr="00DA3401" w:rsidRDefault="00DA3401" w:rsidP="00DA3401">
      <w:pPr>
        <w:ind w:left="240"/>
        <w:jc w:val="both"/>
        <w:rPr>
          <w:rFonts w:ascii="Franklin Gothic Book" w:hAnsi="Franklin Gothic Book"/>
          <w:b/>
        </w:rPr>
      </w:pPr>
    </w:p>
    <w:p w:rsidR="00DA3401" w:rsidRPr="00DA3401" w:rsidRDefault="00DA3401" w:rsidP="00DA340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DA3401">
        <w:rPr>
          <w:rFonts w:ascii="Franklin Gothic Book" w:hAnsi="Franklin Gothic Book"/>
          <w:lang w:eastAsia="ar-SA"/>
        </w:rPr>
        <w:t>и</w:t>
      </w:r>
      <w:r w:rsidRPr="00DA3401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DA3401" w:rsidRPr="00DA3401" w:rsidRDefault="00DA3401" w:rsidP="00DA340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A3401">
        <w:rPr>
          <w:rFonts w:ascii="Franklin Gothic Book" w:hAnsi="Franklin Gothic Book"/>
          <w:lang w:eastAsia="ar-SA"/>
        </w:rPr>
        <w:t>в</w:t>
      </w:r>
      <w:r w:rsidRPr="00DA3401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DA3401" w:rsidRPr="00DA3401" w:rsidRDefault="00DA3401" w:rsidP="00DA340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DA3401" w:rsidRPr="00DA3401" w:rsidRDefault="00DA3401" w:rsidP="00DA340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A3401">
        <w:rPr>
          <w:rFonts w:ascii="Franklin Gothic Book" w:hAnsi="Franklin Gothic Book"/>
          <w:lang w:eastAsia="ar-SA"/>
        </w:rPr>
        <w:t>затарен</w:t>
      </w:r>
      <w:proofErr w:type="spellEnd"/>
      <w:r w:rsidRPr="00DA340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DA3401">
        <w:rPr>
          <w:rFonts w:ascii="Franklin Gothic Book" w:hAnsi="Franklin Gothic Book"/>
          <w:lang w:eastAsia="ar-SA"/>
        </w:rPr>
        <w:t>о</w:t>
      </w:r>
      <w:r w:rsidRPr="00DA3401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DA3401">
        <w:rPr>
          <w:rFonts w:ascii="Franklin Gothic Book" w:hAnsi="Franklin Gothic Book"/>
          <w:lang w:eastAsia="ar-SA"/>
        </w:rPr>
        <w:t>с</w:t>
      </w:r>
      <w:r w:rsidRPr="00DA3401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DA3401" w:rsidRDefault="00DA3401" w:rsidP="00DA340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DA3401">
        <w:rPr>
          <w:rFonts w:ascii="Franklin Gothic Book" w:hAnsi="Franklin Gothic Book"/>
          <w:lang w:eastAsia="ar-SA"/>
        </w:rPr>
        <w:t>а</w:t>
      </w:r>
      <w:r w:rsidRPr="00DA3401">
        <w:rPr>
          <w:rFonts w:ascii="Franklin Gothic Book" w:hAnsi="Franklin Gothic Book"/>
          <w:lang w:eastAsia="ar-SA"/>
        </w:rPr>
        <w:t>ниями законодательства РФ.</w:t>
      </w:r>
      <w:r w:rsidRPr="00DA3401">
        <w:rPr>
          <w:rFonts w:ascii="Franklin Gothic Book" w:hAnsi="Franklin Gothic Book"/>
          <w:lang w:eastAsia="ar-SA"/>
        </w:rPr>
        <w:tab/>
      </w:r>
    </w:p>
    <w:p w:rsidR="00DA3401" w:rsidRPr="00DA3401" w:rsidRDefault="00DA3401" w:rsidP="00DA3401">
      <w:pPr>
        <w:ind w:left="720"/>
        <w:jc w:val="both"/>
        <w:rPr>
          <w:rFonts w:ascii="Franklin Gothic Book" w:hAnsi="Franklin Gothic Book"/>
          <w:lang w:eastAsia="ar-SA"/>
        </w:rPr>
      </w:pPr>
    </w:p>
    <w:p w:rsidR="00DA3401" w:rsidRPr="00DA3401" w:rsidRDefault="00DA3401" w:rsidP="00DA3401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DA340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A3401" w:rsidRPr="00DA3401" w:rsidRDefault="00DA3401" w:rsidP="00DA340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A3401" w:rsidRPr="00DA3401" w:rsidRDefault="00DA3401" w:rsidP="00DA3401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DA3401">
        <w:rPr>
          <w:rFonts w:ascii="Franklin Gothic Book" w:hAnsi="Franklin Gothic Book"/>
          <w:b/>
          <w:lang w:eastAsia="ar-SA"/>
        </w:rPr>
        <w:t xml:space="preserve"> </w:t>
      </w:r>
      <w:r w:rsidRPr="00DA3401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DA3401" w:rsidRPr="00DA3401" w:rsidRDefault="00DA3401" w:rsidP="00DA3401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DA3401">
        <w:rPr>
          <w:rFonts w:ascii="Franklin Gothic Book" w:hAnsi="Franklin Gothic Book"/>
          <w:lang w:eastAsia="ar-SA"/>
        </w:rPr>
        <w:t>е</w:t>
      </w:r>
      <w:r w:rsidRPr="00DA3401">
        <w:rPr>
          <w:rFonts w:ascii="Franklin Gothic Book" w:hAnsi="Franklin Gothic Book"/>
          <w:lang w:eastAsia="ar-SA"/>
        </w:rPr>
        <w:t>лем.</w:t>
      </w:r>
    </w:p>
    <w:p w:rsidR="00DA3401" w:rsidRPr="00DA3401" w:rsidRDefault="00DA3401" w:rsidP="00DA3401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A3401" w:rsidRPr="00DA3401" w:rsidRDefault="00DA3401" w:rsidP="00DA3401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A3401">
        <w:rPr>
          <w:rFonts w:ascii="Franklin Gothic Book" w:hAnsi="Franklin Gothic Book"/>
          <w:lang w:eastAsia="ar-SA"/>
        </w:rPr>
        <w:t>затарить</w:t>
      </w:r>
      <w:proofErr w:type="spellEnd"/>
      <w:r w:rsidRPr="00DA3401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A3401" w:rsidRPr="00DA3401" w:rsidRDefault="00DA3401" w:rsidP="00DA3401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DA3401">
        <w:rPr>
          <w:rFonts w:ascii="Franklin Gothic Book" w:hAnsi="Franklin Gothic Book"/>
        </w:rPr>
        <w:t xml:space="preserve"> </w:t>
      </w:r>
      <w:r w:rsidRPr="00DA3401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DA3401">
        <w:rPr>
          <w:rFonts w:ascii="Franklin Gothic Book" w:hAnsi="Franklin Gothic Book"/>
          <w:lang w:eastAsia="ar-SA"/>
        </w:rPr>
        <w:t>о</w:t>
      </w:r>
      <w:r w:rsidRPr="00DA3401">
        <w:rPr>
          <w:rFonts w:ascii="Franklin Gothic Book" w:hAnsi="Franklin Gothic Book"/>
          <w:lang w:eastAsia="ar-SA"/>
        </w:rPr>
        <w:t>ронами накладной.</w:t>
      </w:r>
    </w:p>
    <w:p w:rsidR="00DA3401" w:rsidRPr="00DA3401" w:rsidRDefault="00DA3401" w:rsidP="00DA3401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A340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A3401" w:rsidRPr="00DA3401" w:rsidRDefault="00DA3401" w:rsidP="00DA3401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DA3401">
        <w:rPr>
          <w:rFonts w:ascii="Franklin Gothic Book" w:hAnsi="Franklin Gothic Book"/>
          <w:bCs/>
          <w:lang w:eastAsia="ar-SA"/>
        </w:rPr>
        <w:t>о</w:t>
      </w:r>
      <w:r w:rsidRPr="00DA3401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DA3401">
        <w:rPr>
          <w:rFonts w:ascii="Franklin Gothic Book" w:hAnsi="Franklin Gothic Book"/>
          <w:lang w:eastAsia="ar-SA"/>
        </w:rPr>
        <w:t xml:space="preserve"> пяти </w:t>
      </w:r>
      <w:r w:rsidRPr="00DA3401">
        <w:rPr>
          <w:rFonts w:ascii="Franklin Gothic Book" w:hAnsi="Franklin Gothic Book"/>
          <w:bCs/>
          <w:lang w:eastAsia="ar-SA"/>
        </w:rPr>
        <w:t xml:space="preserve">дней </w:t>
      </w:r>
      <w:r w:rsidRPr="00DA3401">
        <w:rPr>
          <w:rFonts w:ascii="Franklin Gothic Book" w:hAnsi="Franklin Gothic Book"/>
          <w:bCs/>
          <w:lang w:eastAsia="ar-SA"/>
        </w:rPr>
        <w:lastRenderedPageBreak/>
        <w:t>незамедлительно информирует об этом Поставщика</w:t>
      </w:r>
      <w:r w:rsidRPr="00DA340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A3401">
        <w:rPr>
          <w:rFonts w:ascii="Franklin Gothic Book" w:hAnsi="Franklin Gothic Book"/>
          <w:iCs/>
          <w:lang w:eastAsia="ar-SA"/>
        </w:rPr>
        <w:t xml:space="preserve"> с уведо</w:t>
      </w:r>
      <w:r w:rsidRPr="00DA3401">
        <w:rPr>
          <w:rFonts w:ascii="Franklin Gothic Book" w:hAnsi="Franklin Gothic Book"/>
          <w:iCs/>
          <w:lang w:eastAsia="ar-SA"/>
        </w:rPr>
        <w:t>м</w:t>
      </w:r>
      <w:r w:rsidRPr="00DA3401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DA3401">
        <w:rPr>
          <w:rFonts w:ascii="Franklin Gothic Book" w:hAnsi="Franklin Gothic Book"/>
          <w:lang w:eastAsia="ar-SA"/>
        </w:rPr>
        <w:t xml:space="preserve">. </w:t>
      </w:r>
      <w:r w:rsidRPr="00DA3401">
        <w:rPr>
          <w:rFonts w:ascii="Franklin Gothic Book" w:hAnsi="Franklin Gothic Book"/>
          <w:bCs/>
          <w:lang w:eastAsia="ar-SA"/>
        </w:rPr>
        <w:t>В течение</w:t>
      </w:r>
      <w:r w:rsidRPr="00DA340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A3401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DA3401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DA3401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DA3401">
        <w:rPr>
          <w:rFonts w:ascii="Franklin Gothic Book" w:hAnsi="Franklin Gothic Book"/>
          <w:iCs/>
          <w:lang w:eastAsia="ar-SA"/>
        </w:rPr>
        <w:t xml:space="preserve"> </w:t>
      </w:r>
      <w:r w:rsidRPr="00DA3401">
        <w:rPr>
          <w:rFonts w:ascii="Franklin Gothic Book" w:hAnsi="Franklin Gothic Book"/>
          <w:bCs/>
          <w:lang w:eastAsia="ar-SA"/>
        </w:rPr>
        <w:t>Товар Покупателю</w:t>
      </w:r>
      <w:r w:rsidRPr="00DA3401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DA3401">
        <w:rPr>
          <w:rFonts w:ascii="Franklin Gothic Book" w:hAnsi="Franklin Gothic Book"/>
          <w:lang w:eastAsia="ar-SA"/>
        </w:rPr>
        <w:t>а</w:t>
      </w:r>
      <w:r w:rsidRPr="00DA3401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DA3401">
        <w:rPr>
          <w:rFonts w:ascii="Franklin Gothic Book" w:hAnsi="Franklin Gothic Book"/>
          <w:lang w:eastAsia="ar-SA"/>
        </w:rPr>
        <w:t>о</w:t>
      </w:r>
      <w:r w:rsidRPr="00DA3401">
        <w:rPr>
          <w:rFonts w:ascii="Franklin Gothic Book" w:hAnsi="Franklin Gothic Book"/>
          <w:lang w:eastAsia="ar-SA"/>
        </w:rPr>
        <w:t>срочки.</w:t>
      </w:r>
    </w:p>
    <w:p w:rsidR="00DA3401" w:rsidRPr="00DA3401" w:rsidRDefault="00DA3401" w:rsidP="00DA3401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DA3401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DA3401">
        <w:rPr>
          <w:rFonts w:ascii="Franklin Gothic Book" w:hAnsi="Franklin Gothic Book"/>
          <w:bCs/>
          <w:lang w:eastAsia="ar-SA"/>
        </w:rPr>
        <w:t>е</w:t>
      </w:r>
      <w:r w:rsidRPr="00DA3401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DA3401" w:rsidRPr="00DA3401" w:rsidRDefault="00DA3401" w:rsidP="00DA3401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A340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A3401" w:rsidRPr="00DA3401" w:rsidRDefault="00DA3401" w:rsidP="00DA3401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Товар поставляется </w:t>
      </w:r>
      <w:r w:rsidRPr="00DA340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A3401" w:rsidRPr="00DA3401" w:rsidRDefault="00DA3401" w:rsidP="00DA3401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DA3401" w:rsidRPr="00DA3401" w:rsidRDefault="00DA3401" w:rsidP="00DA3401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A3401">
        <w:rPr>
          <w:rFonts w:ascii="Franklin Gothic Book" w:hAnsi="Franklin Gothic Book"/>
          <w:b/>
          <w:caps/>
        </w:rPr>
        <w:t>Цены и порядок расчетов</w:t>
      </w:r>
    </w:p>
    <w:p w:rsidR="00DA3401" w:rsidRPr="00DA3401" w:rsidRDefault="00DA3401" w:rsidP="00DA3401">
      <w:pPr>
        <w:ind w:left="360"/>
        <w:jc w:val="both"/>
        <w:rPr>
          <w:rFonts w:ascii="Franklin Gothic Book" w:hAnsi="Franklin Gothic Book"/>
          <w:b/>
        </w:rPr>
      </w:pPr>
    </w:p>
    <w:p w:rsidR="00DA3401" w:rsidRPr="00DA3401" w:rsidRDefault="00DA3401" w:rsidP="00DA3401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DA3401">
        <w:rPr>
          <w:rFonts w:ascii="Franklin Gothic Book" w:hAnsi="Franklin Gothic Book"/>
        </w:rPr>
        <w:t>а</w:t>
      </w:r>
      <w:r w:rsidRPr="00DA3401">
        <w:rPr>
          <w:rFonts w:ascii="Franklin Gothic Book" w:hAnsi="Franklin Gothic Book"/>
        </w:rPr>
        <w:t>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</w:t>
      </w:r>
      <w:r w:rsidRPr="00DA3401">
        <w:rPr>
          <w:rFonts w:ascii="Franklin Gothic Book" w:hAnsi="Franklin Gothic Book"/>
        </w:rPr>
        <w:t>о</w:t>
      </w:r>
      <w:r w:rsidRPr="00DA3401">
        <w:rPr>
          <w:rFonts w:ascii="Franklin Gothic Book" w:hAnsi="Franklin Gothic Book"/>
        </w:rPr>
        <w:t>ставщика</w:t>
      </w:r>
    </w:p>
    <w:p w:rsidR="00DA3401" w:rsidRPr="00DA3401" w:rsidRDefault="00DA3401" w:rsidP="00DA3401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DA3401">
        <w:rPr>
          <w:rFonts w:ascii="Franklin Gothic Book" w:hAnsi="Franklin Gothic Book"/>
          <w:bCs/>
        </w:rPr>
        <w:t>а</w:t>
      </w:r>
      <w:r w:rsidRPr="00DA3401">
        <w:rPr>
          <w:rFonts w:ascii="Franklin Gothic Book" w:hAnsi="Franklin Gothic Book"/>
          <w:bCs/>
        </w:rPr>
        <w:t>тельной и пересмотру не подлежит.</w:t>
      </w:r>
    </w:p>
    <w:p w:rsidR="00DA3401" w:rsidRPr="00DA3401" w:rsidRDefault="00DA3401" w:rsidP="00DA3401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DA3401">
        <w:rPr>
          <w:rFonts w:ascii="Franklin Gothic Book" w:hAnsi="Franklin Gothic Book"/>
        </w:rPr>
        <w:t>ж</w:t>
      </w:r>
      <w:r w:rsidRPr="00DA3401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DA3401">
        <w:rPr>
          <w:rFonts w:ascii="Franklin Gothic Book" w:hAnsi="Franklin Gothic Book"/>
        </w:rPr>
        <w:t>а</w:t>
      </w:r>
      <w:r w:rsidRPr="00DA3401">
        <w:rPr>
          <w:rFonts w:ascii="Franklin Gothic Book" w:hAnsi="Franklin Gothic Book"/>
        </w:rPr>
        <w:t>ются исполненными на дату списания денежных средств с  корреспондентского счета банка Покупателя.</w:t>
      </w:r>
    </w:p>
    <w:p w:rsidR="00DA3401" w:rsidRPr="00DA3401" w:rsidRDefault="00DA3401" w:rsidP="00DA3401">
      <w:pPr>
        <w:spacing w:after="200" w:line="276" w:lineRule="auto"/>
        <w:rPr>
          <w:rFonts w:ascii="Franklin Gothic Book" w:hAnsi="Franklin Gothic Book"/>
        </w:rPr>
      </w:pPr>
    </w:p>
    <w:p w:rsidR="00DA3401" w:rsidRPr="00DA3401" w:rsidRDefault="00DA3401" w:rsidP="00DA3401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A3401">
        <w:rPr>
          <w:rFonts w:ascii="Franklin Gothic Book" w:hAnsi="Franklin Gothic Book"/>
          <w:b/>
          <w:caps/>
        </w:rPr>
        <w:t>Ответственность Сторон</w:t>
      </w:r>
    </w:p>
    <w:p w:rsidR="00DA3401" w:rsidRPr="00DA3401" w:rsidRDefault="00DA3401" w:rsidP="00DA3401">
      <w:pPr>
        <w:ind w:left="360"/>
        <w:jc w:val="both"/>
        <w:rPr>
          <w:rFonts w:ascii="Franklin Gothic Book" w:hAnsi="Franklin Gothic Book"/>
          <w:b/>
        </w:rPr>
      </w:pPr>
    </w:p>
    <w:p w:rsidR="00DA3401" w:rsidRPr="00DA3401" w:rsidRDefault="00DA3401" w:rsidP="00DA3401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A3401">
        <w:rPr>
          <w:rFonts w:ascii="Franklin Gothic Book" w:hAnsi="Franklin Gothic Book"/>
          <w:lang w:eastAsia="ar-SA"/>
        </w:rPr>
        <w:t>т</w:t>
      </w:r>
      <w:r w:rsidRPr="00DA3401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A3401" w:rsidRPr="00DA3401" w:rsidRDefault="00DA3401" w:rsidP="00DA3401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A3401">
        <w:rPr>
          <w:rFonts w:ascii="Franklin Gothic Book" w:hAnsi="Franklin Gothic Book"/>
        </w:rPr>
        <w:t>о</w:t>
      </w:r>
      <w:r w:rsidRPr="00DA3401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DA3401">
        <w:rPr>
          <w:rFonts w:ascii="Franklin Gothic Book" w:hAnsi="Franklin Gothic Book"/>
        </w:rPr>
        <w:t>а</w:t>
      </w:r>
      <w:r w:rsidRPr="00DA3401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DA3401">
        <w:rPr>
          <w:rFonts w:ascii="Franklin Gothic Book" w:hAnsi="Franklin Gothic Book"/>
        </w:rPr>
        <w:t>е</w:t>
      </w:r>
      <w:r w:rsidRPr="00DA3401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A3401" w:rsidRPr="00DA3401" w:rsidRDefault="00DA3401" w:rsidP="00DA3401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DA3401">
        <w:rPr>
          <w:rFonts w:ascii="Franklin Gothic Book" w:hAnsi="Franklin Gothic Book"/>
          <w:lang w:eastAsia="ar-SA"/>
        </w:rPr>
        <w:t>и</w:t>
      </w:r>
      <w:r w:rsidRPr="00DA3401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DA3401">
        <w:rPr>
          <w:rFonts w:ascii="Franklin Gothic Book" w:hAnsi="Franklin Gothic Book"/>
          <w:lang w:eastAsia="ar-SA"/>
        </w:rPr>
        <w:t>а</w:t>
      </w:r>
      <w:r w:rsidRPr="00DA3401">
        <w:rPr>
          <w:rFonts w:ascii="Franklin Gothic Book" w:hAnsi="Franklin Gothic Book"/>
          <w:lang w:eastAsia="ar-SA"/>
        </w:rPr>
        <w:t>тежа/расчета по договору.</w:t>
      </w:r>
    </w:p>
    <w:p w:rsidR="00DA3401" w:rsidRPr="00DA3401" w:rsidRDefault="00DA3401" w:rsidP="00DA3401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A3401">
        <w:rPr>
          <w:rFonts w:ascii="Franklin Gothic Book" w:hAnsi="Franklin Gothic Book"/>
        </w:rPr>
        <w:t>о</w:t>
      </w:r>
      <w:r w:rsidRPr="00DA3401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A3401">
        <w:rPr>
          <w:rFonts w:ascii="Franklin Gothic Book" w:hAnsi="Franklin Gothic Book"/>
        </w:rPr>
        <w:t>а</w:t>
      </w:r>
      <w:r w:rsidRPr="00DA3401">
        <w:rPr>
          <w:rFonts w:ascii="Franklin Gothic Book" w:hAnsi="Franklin Gothic Book"/>
        </w:rPr>
        <w:t>ченного Товара за каждый день просрочки.</w:t>
      </w:r>
    </w:p>
    <w:p w:rsidR="00DA3401" w:rsidRPr="00DA3401" w:rsidRDefault="00DA3401" w:rsidP="00DA3401">
      <w:pPr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 xml:space="preserve"> </w:t>
      </w:r>
    </w:p>
    <w:p w:rsidR="00DA3401" w:rsidRPr="00DA3401" w:rsidRDefault="00DA3401" w:rsidP="00DA3401">
      <w:pPr>
        <w:jc w:val="both"/>
        <w:rPr>
          <w:rFonts w:ascii="Franklin Gothic Book" w:hAnsi="Franklin Gothic Book"/>
        </w:rPr>
      </w:pPr>
    </w:p>
    <w:p w:rsidR="00DA3401" w:rsidRPr="00DA3401" w:rsidRDefault="00DA3401" w:rsidP="00DA3401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A340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A3401" w:rsidRPr="00DA3401" w:rsidRDefault="00DA3401" w:rsidP="00DA340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A3401" w:rsidRPr="00DA3401" w:rsidRDefault="00DA3401" w:rsidP="00DA340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A340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A3401" w:rsidRPr="00DA3401" w:rsidRDefault="00DA3401" w:rsidP="00DA340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A3401">
        <w:rPr>
          <w:rFonts w:ascii="Franklin Gothic Book" w:eastAsia="Calibri" w:hAnsi="Franklin Gothic Book"/>
          <w:bCs/>
          <w:lang w:eastAsia="en-US"/>
        </w:rPr>
        <w:lastRenderedPageBreak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A3401" w:rsidRPr="00DA3401" w:rsidRDefault="00DA3401" w:rsidP="00DA340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A3401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DA3401">
        <w:rPr>
          <w:rFonts w:ascii="Franklin Gothic Book" w:eastAsia="Calibri" w:hAnsi="Franklin Gothic Book"/>
          <w:bCs/>
          <w:lang w:eastAsia="en-US"/>
        </w:rPr>
        <w:t>а</w:t>
      </w:r>
      <w:r w:rsidRPr="00DA3401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DA3401" w:rsidRPr="00DA3401" w:rsidRDefault="00DA3401" w:rsidP="00DA340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A3401">
        <w:rPr>
          <w:rFonts w:ascii="Franklin Gothic Book" w:eastAsia="Calibri" w:hAnsi="Franklin Gothic Book"/>
          <w:bCs/>
          <w:lang w:eastAsia="en-US"/>
        </w:rPr>
        <w:t xml:space="preserve"> </w:t>
      </w:r>
      <w:r w:rsidRPr="00DA340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A3401">
        <w:rPr>
          <w:rFonts w:ascii="Franklin Gothic Book" w:eastAsia="Calibri" w:hAnsi="Franklin Gothic Book"/>
          <w:lang w:eastAsia="en-US"/>
        </w:rPr>
        <w:t>о</w:t>
      </w:r>
      <w:r w:rsidRPr="00DA3401">
        <w:rPr>
          <w:rFonts w:ascii="Franklin Gothic Book" w:eastAsia="Calibri" w:hAnsi="Franklin Gothic Book"/>
          <w:lang w:eastAsia="en-US"/>
        </w:rPr>
        <w:t>говора.</w:t>
      </w:r>
    </w:p>
    <w:p w:rsidR="00DA3401" w:rsidRPr="00DA3401" w:rsidRDefault="00DA3401" w:rsidP="00DA340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A340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A3401" w:rsidRPr="00DA3401" w:rsidRDefault="00DA3401" w:rsidP="00DA340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A340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A3401" w:rsidRPr="00DA3401" w:rsidRDefault="00DA3401" w:rsidP="00DA340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A3401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A3401">
        <w:rPr>
          <w:rFonts w:ascii="Franklin Gothic Book" w:hAnsi="Franklin Gothic Book"/>
          <w:lang w:eastAsia="en-US"/>
        </w:rPr>
        <w:t>о</w:t>
      </w:r>
      <w:r w:rsidRPr="00DA3401">
        <w:rPr>
          <w:rFonts w:ascii="Franklin Gothic Book" w:hAnsi="Franklin Gothic Book"/>
          <w:lang w:eastAsia="en-US"/>
        </w:rPr>
        <w:t>вании товара;</w:t>
      </w:r>
    </w:p>
    <w:p w:rsidR="00DA3401" w:rsidRPr="00DA3401" w:rsidRDefault="00DA3401" w:rsidP="00DA340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A3401">
        <w:rPr>
          <w:rFonts w:ascii="Franklin Gothic Book" w:hAnsi="Franklin Gothic Book"/>
          <w:lang w:eastAsia="en-US"/>
        </w:rPr>
        <w:t>-</w:t>
      </w:r>
      <w:r w:rsidRPr="00DA3401">
        <w:rPr>
          <w:rFonts w:ascii="Franklin Gothic Book" w:hAnsi="Franklin Gothic Book"/>
        </w:rPr>
        <w:t xml:space="preserve">  </w:t>
      </w:r>
      <w:r w:rsidRPr="00DA3401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A3401" w:rsidRPr="00DA3401" w:rsidRDefault="00DA3401" w:rsidP="00DA340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A3401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DA3401" w:rsidRPr="00DA3401" w:rsidRDefault="00DA3401" w:rsidP="00DA340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DA3401">
        <w:rPr>
          <w:rFonts w:ascii="Franklin Gothic Book" w:hAnsi="Franklin Gothic Book"/>
          <w:lang w:eastAsia="en-US"/>
        </w:rPr>
        <w:t xml:space="preserve">6.6. </w:t>
      </w:r>
      <w:r w:rsidRPr="00DA3401">
        <w:rPr>
          <w:rFonts w:ascii="Franklin Gothic Book" w:hAnsi="Franklin Gothic Book"/>
          <w:lang w:eastAsia="en-US"/>
        </w:rPr>
        <w:tab/>
      </w:r>
      <w:r w:rsidRPr="00DA3401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A3401">
        <w:rPr>
          <w:rFonts w:ascii="Franklin Gothic Book" w:hAnsi="Franklin Gothic Book"/>
          <w:lang w:eastAsia="en-US"/>
        </w:rPr>
        <w:t>о</w:t>
      </w:r>
      <w:r w:rsidRPr="00DA3401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A3401">
        <w:rPr>
          <w:rFonts w:ascii="Franklin Gothic Book" w:hAnsi="Franklin Gothic Book"/>
          <w:lang w:eastAsia="en-US"/>
        </w:rPr>
        <w:t>т</w:t>
      </w:r>
      <w:r w:rsidRPr="00DA3401">
        <w:rPr>
          <w:rFonts w:ascii="Franklin Gothic Book" w:hAnsi="Franklin Gothic Book"/>
          <w:lang w:eastAsia="en-US"/>
        </w:rPr>
        <w:t>казе от исполнения Договора.</w:t>
      </w:r>
    </w:p>
    <w:p w:rsidR="00DA3401" w:rsidRPr="00DA3401" w:rsidRDefault="00DA3401" w:rsidP="00DA340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DA3401" w:rsidRPr="00DA3401" w:rsidRDefault="00DA3401" w:rsidP="00DA340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DA3401" w:rsidRPr="00DA3401" w:rsidRDefault="00DA3401" w:rsidP="00DA3401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lang w:eastAsia="en-US"/>
        </w:rPr>
      </w:pPr>
      <w:r w:rsidRPr="00DA3401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DA3401" w:rsidRPr="00DA3401" w:rsidRDefault="00DA3401" w:rsidP="00DA3401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DA3401" w:rsidRPr="00DA3401" w:rsidRDefault="00DA3401" w:rsidP="00DA340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A3401" w:rsidRPr="00DA3401" w:rsidRDefault="00DA3401" w:rsidP="00DA340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DA3401">
        <w:rPr>
          <w:rFonts w:ascii="Franklin Gothic Book" w:hAnsi="Franklin Gothic Book"/>
          <w:lang w:eastAsia="ar-SA"/>
        </w:rPr>
        <w:t>ж</w:t>
      </w:r>
      <w:r w:rsidRPr="00DA3401">
        <w:rPr>
          <w:rFonts w:ascii="Franklin Gothic Book" w:hAnsi="Franklin Gothic Book"/>
          <w:lang w:eastAsia="ar-SA"/>
        </w:rPr>
        <w:t>ном суде Краснодарского края.</w:t>
      </w:r>
      <w:r w:rsidRPr="00DA3401">
        <w:rPr>
          <w:rFonts w:ascii="Franklin Gothic Book" w:hAnsi="Franklin Gothic Book"/>
        </w:rPr>
        <w:t xml:space="preserve"> </w:t>
      </w:r>
    </w:p>
    <w:p w:rsidR="00DA3401" w:rsidRPr="00DA3401" w:rsidRDefault="00DA3401" w:rsidP="00DA340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DA3401">
        <w:rPr>
          <w:rFonts w:ascii="Franklin Gothic Book" w:hAnsi="Franklin Gothic Book"/>
          <w:lang w:eastAsia="ar-SA"/>
        </w:rPr>
        <w:t>а</w:t>
      </w:r>
      <w:r w:rsidRPr="00DA3401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DA3401">
        <w:rPr>
          <w:rFonts w:ascii="Franklin Gothic Book" w:hAnsi="Franklin Gothic Book"/>
          <w:lang w:eastAsia="ar-SA"/>
        </w:rPr>
        <w:t>ю</w:t>
      </w:r>
      <w:r w:rsidRPr="00DA3401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DA3401">
        <w:rPr>
          <w:rFonts w:ascii="Franklin Gothic Book" w:hAnsi="Franklin Gothic Book"/>
          <w:lang w:eastAsia="ar-SA"/>
        </w:rPr>
        <w:t>е</w:t>
      </w:r>
      <w:r w:rsidRPr="00DA3401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</w:p>
    <w:p w:rsidR="00DA3401" w:rsidRPr="00DA3401" w:rsidRDefault="00DA3401" w:rsidP="00DA340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DA3401">
        <w:rPr>
          <w:rFonts w:ascii="Franklin Gothic Book" w:hAnsi="Franklin Gothic Book"/>
          <w:lang w:eastAsia="ar-SA"/>
        </w:rPr>
        <w:t>х</w:t>
      </w:r>
      <w:r w:rsidRPr="00DA3401">
        <w:rPr>
          <w:rFonts w:ascii="Franklin Gothic Book" w:hAnsi="Franklin Gothic Book"/>
          <w:lang w:eastAsia="ar-SA"/>
        </w:rPr>
        <w:t>ся условий связанности сторон.</w:t>
      </w:r>
    </w:p>
    <w:p w:rsidR="00DA3401" w:rsidRPr="00DA3401" w:rsidRDefault="00DA3401" w:rsidP="00DA340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DA3401" w:rsidRPr="00DA3401" w:rsidRDefault="00DA3401" w:rsidP="00DA3401">
      <w:pPr>
        <w:ind w:left="644"/>
        <w:jc w:val="both"/>
        <w:rPr>
          <w:rFonts w:ascii="Franklin Gothic Book" w:hAnsi="Franklin Gothic Book"/>
          <w:lang w:eastAsia="ar-SA"/>
        </w:rPr>
      </w:pPr>
    </w:p>
    <w:p w:rsidR="00DA3401" w:rsidRPr="00DA3401" w:rsidRDefault="00DA3401" w:rsidP="00DA3401">
      <w:pPr>
        <w:jc w:val="both"/>
        <w:rPr>
          <w:rFonts w:ascii="Franklin Gothic Book" w:hAnsi="Franklin Gothic Book"/>
          <w:b/>
          <w:caps/>
        </w:rPr>
      </w:pPr>
    </w:p>
    <w:p w:rsidR="00DA3401" w:rsidRPr="00DA3401" w:rsidRDefault="00DA3401" w:rsidP="00DA3401">
      <w:pPr>
        <w:ind w:left="709"/>
        <w:jc w:val="both"/>
        <w:rPr>
          <w:rFonts w:ascii="Franklin Gothic Book" w:hAnsi="Franklin Gothic Book"/>
          <w:lang w:eastAsia="ar-SA"/>
        </w:rPr>
      </w:pPr>
    </w:p>
    <w:p w:rsidR="00DA3401" w:rsidRPr="00DA3401" w:rsidRDefault="00DA3401" w:rsidP="00DA3401">
      <w:pPr>
        <w:jc w:val="both"/>
        <w:rPr>
          <w:rFonts w:ascii="Franklin Gothic Book" w:hAnsi="Franklin Gothic Book"/>
          <w:b/>
        </w:rPr>
      </w:pPr>
      <w:r w:rsidRPr="00DA3401">
        <w:rPr>
          <w:rFonts w:ascii="Franklin Gothic Book" w:hAnsi="Franklin Gothic Book"/>
          <w:b/>
        </w:rPr>
        <w:t xml:space="preserve">     8. </w:t>
      </w:r>
      <w:r w:rsidRPr="00DA340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A3401" w:rsidRPr="00DA3401" w:rsidRDefault="00DA3401" w:rsidP="00DA3401">
      <w:pPr>
        <w:jc w:val="both"/>
        <w:rPr>
          <w:rFonts w:ascii="Franklin Gothic Book" w:hAnsi="Franklin Gothic Book"/>
          <w:b/>
        </w:rPr>
      </w:pPr>
    </w:p>
    <w:p w:rsidR="00DA3401" w:rsidRPr="00DA3401" w:rsidRDefault="00DA3401" w:rsidP="00DA3401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DA3401" w:rsidRPr="00DA3401" w:rsidRDefault="00DA3401" w:rsidP="00DA3401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DA3401" w:rsidRPr="00DA3401" w:rsidTr="00DA3401">
        <w:trPr>
          <w:trHeight w:val="4285"/>
        </w:trPr>
        <w:tc>
          <w:tcPr>
            <w:tcW w:w="4717" w:type="dxa"/>
          </w:tcPr>
          <w:p w:rsidR="00DA3401" w:rsidRPr="00DA3401" w:rsidRDefault="00DA3401" w:rsidP="00DA3401">
            <w:pPr>
              <w:tabs>
                <w:tab w:val="left" w:pos="4651"/>
              </w:tabs>
              <w:suppressAutoHyphens/>
              <w:snapToGrid w:val="0"/>
              <w:ind w:left="142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A3401">
              <w:rPr>
                <w:rFonts w:ascii="Franklin Gothic Book" w:hAnsi="Franklin Gothic Book"/>
                <w:b/>
                <w:bCs/>
                <w:lang w:eastAsia="ar-SA"/>
              </w:rPr>
              <w:lastRenderedPageBreak/>
              <w:t>ООО «___________»</w:t>
            </w:r>
          </w:p>
          <w:p w:rsidR="00DA3401" w:rsidRPr="00DA3401" w:rsidRDefault="00DA3401" w:rsidP="00DA340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DA3401">
              <w:rPr>
                <w:rFonts w:ascii="Franklin Gothic Book" w:hAnsi="Franklin Gothic Book"/>
              </w:rPr>
              <w:t xml:space="preserve">Адрес:  </w:t>
            </w:r>
            <w:r w:rsidRPr="00DA3401">
              <w:rPr>
                <w:rFonts w:ascii="Franklin Gothic Book" w:hAnsi="Franklin Gothic Book"/>
                <w:color w:val="000000"/>
              </w:rPr>
              <w:t xml:space="preserve">196608, Россия, </w:t>
            </w:r>
          </w:p>
          <w:p w:rsidR="00DA3401" w:rsidRPr="00DA3401" w:rsidRDefault="00DA3401" w:rsidP="00DA3401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  <w:r w:rsidRPr="00DA3401">
              <w:rPr>
                <w:rFonts w:ascii="Franklin Gothic Book" w:eastAsia="Calibri" w:hAnsi="Franklin Gothic Book"/>
                <w:lang w:eastAsia="ar-SA"/>
              </w:rPr>
              <w:t>___________</w:t>
            </w:r>
          </w:p>
        </w:tc>
        <w:tc>
          <w:tcPr>
            <w:tcW w:w="4687" w:type="dxa"/>
          </w:tcPr>
          <w:p w:rsidR="00DA3401" w:rsidRPr="00DA3401" w:rsidRDefault="00DA3401" w:rsidP="00DA3401">
            <w:pPr>
              <w:tabs>
                <w:tab w:val="left" w:pos="4651"/>
              </w:tabs>
              <w:suppressAutoHyphens/>
              <w:snapToGrid w:val="0"/>
              <w:ind w:left="142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A3401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DA3401" w:rsidRPr="00DA3401" w:rsidRDefault="00DA3401" w:rsidP="00DA340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DA3401" w:rsidRPr="00DA3401" w:rsidRDefault="00DA3401" w:rsidP="00DA340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ул.  Портовая, д. 14</w:t>
            </w:r>
          </w:p>
          <w:p w:rsidR="00DA3401" w:rsidRPr="00DA3401" w:rsidRDefault="00DA3401" w:rsidP="00D404B1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DA3401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A3401" w:rsidRPr="00DA3401" w:rsidRDefault="00DA3401" w:rsidP="00D404B1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DA3401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A3401" w:rsidRPr="00DA3401" w:rsidRDefault="00DA3401" w:rsidP="00D404B1">
            <w:pPr>
              <w:keepNext/>
              <w:tabs>
                <w:tab w:val="left" w:pos="4651"/>
              </w:tabs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A3401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A3401" w:rsidRPr="00DA3401" w:rsidRDefault="00DA3401" w:rsidP="00DA3401">
            <w:pPr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р/с 40702810952460102191</w:t>
            </w:r>
          </w:p>
          <w:p w:rsidR="00DA3401" w:rsidRPr="00DA3401" w:rsidRDefault="00DA3401" w:rsidP="00D404B1">
            <w:pPr>
              <w:suppressAutoHyphens/>
              <w:ind w:left="142" w:hanging="119"/>
              <w:rPr>
                <w:rFonts w:ascii="Franklin Gothic Book" w:hAnsi="Franklin Gothic Book"/>
                <w:lang w:eastAsia="ar-SA"/>
              </w:rPr>
            </w:pPr>
            <w:r w:rsidRPr="00DA3401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DA3401" w:rsidRPr="00DA3401" w:rsidRDefault="00DA3401" w:rsidP="00D404B1">
            <w:pPr>
              <w:suppressAutoHyphens/>
              <w:ind w:left="142" w:hanging="119"/>
              <w:rPr>
                <w:rFonts w:ascii="Franklin Gothic Book" w:hAnsi="Franklin Gothic Book"/>
                <w:lang w:eastAsia="ar-SA"/>
              </w:rPr>
            </w:pPr>
            <w:r w:rsidRPr="00DA3401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DA3401" w:rsidRPr="00DA3401" w:rsidRDefault="00DA3401" w:rsidP="00DA3401">
            <w:pPr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к/с 30101810100000000602</w:t>
            </w:r>
          </w:p>
          <w:p w:rsidR="00DA3401" w:rsidRPr="00DA3401" w:rsidRDefault="00DA3401" w:rsidP="00DA3401">
            <w:pPr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A3401" w:rsidRPr="00DA3401" w:rsidRDefault="00DA3401" w:rsidP="00D404B1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DA3401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DA3401" w:rsidRPr="00DA3401" w:rsidRDefault="00DA3401" w:rsidP="00DA3401">
      <w:pPr>
        <w:rPr>
          <w:rFonts w:ascii="Franklin Gothic Book" w:hAnsi="Franklin Gothic Book"/>
        </w:rPr>
      </w:pPr>
    </w:p>
    <w:p w:rsidR="00DA3401" w:rsidRPr="00DA3401" w:rsidRDefault="00DA3401" w:rsidP="00D404B1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           Генеральный директор                                       </w:t>
      </w:r>
      <w:r w:rsidRPr="00DA3401">
        <w:rPr>
          <w:rFonts w:ascii="Franklin Gothic Book" w:hAnsi="Franklin Gothic Book"/>
          <w:lang w:eastAsia="ar-SA"/>
        </w:rPr>
        <w:tab/>
        <w:t xml:space="preserve"> </w:t>
      </w:r>
      <w:r w:rsidRPr="00DA3401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DA3401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DA3401" w:rsidRPr="00DA3401" w:rsidRDefault="00DA3401" w:rsidP="00D404B1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 ООО «</w:t>
      </w:r>
      <w:r w:rsidRPr="003663AA">
        <w:rPr>
          <w:rFonts w:ascii="Franklin Gothic Book" w:hAnsi="Franklin Gothic Book"/>
          <w:lang w:eastAsia="ar-SA"/>
        </w:rPr>
        <w:t>___________</w:t>
      </w:r>
      <w:r w:rsidRPr="00DA3401">
        <w:rPr>
          <w:rFonts w:ascii="Franklin Gothic Book" w:hAnsi="Franklin Gothic Book"/>
          <w:lang w:eastAsia="ar-SA"/>
        </w:rPr>
        <w:t xml:space="preserve">»                                  </w:t>
      </w:r>
      <w:r w:rsidRPr="009F23FA">
        <w:rPr>
          <w:rFonts w:ascii="Franklin Gothic Book" w:hAnsi="Franklin Gothic Book"/>
          <w:lang w:eastAsia="ar-SA"/>
        </w:rPr>
        <w:t xml:space="preserve">            </w:t>
      </w:r>
      <w:r w:rsidRPr="00DA3401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DA3401" w:rsidRPr="00DA3401" w:rsidRDefault="00DA3401" w:rsidP="00D404B1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                                                                                   ОАО «НМТП» </w:t>
      </w:r>
    </w:p>
    <w:p w:rsidR="00DA3401" w:rsidRPr="00DA3401" w:rsidRDefault="00DA3401" w:rsidP="00D404B1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                                   </w:t>
      </w:r>
      <w:r w:rsidRPr="00DA3401">
        <w:rPr>
          <w:rFonts w:ascii="Franklin Gothic Book" w:hAnsi="Franklin Gothic Book"/>
          <w:lang w:eastAsia="ar-SA"/>
        </w:rPr>
        <w:tab/>
      </w:r>
      <w:r w:rsidRPr="00DA3401">
        <w:rPr>
          <w:rFonts w:ascii="Franklin Gothic Book" w:hAnsi="Franklin Gothic Book"/>
          <w:lang w:eastAsia="ar-SA"/>
        </w:rPr>
        <w:tab/>
      </w:r>
    </w:p>
    <w:p w:rsidR="00DA3401" w:rsidRPr="00DA3401" w:rsidRDefault="00DA3401" w:rsidP="00D404B1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A3401">
        <w:rPr>
          <w:rFonts w:ascii="Franklin Gothic Book" w:hAnsi="Franklin Gothic Book"/>
          <w:lang w:eastAsia="ar-SA"/>
        </w:rPr>
        <w:t xml:space="preserve">        _______________/ </w:t>
      </w:r>
      <w:r w:rsidRPr="003663AA">
        <w:rPr>
          <w:rFonts w:ascii="Franklin Gothic Book" w:hAnsi="Franklin Gothic Book"/>
          <w:lang w:eastAsia="ar-SA"/>
        </w:rPr>
        <w:t>___________</w:t>
      </w:r>
      <w:r w:rsidRPr="00DA3401">
        <w:rPr>
          <w:rFonts w:ascii="Franklin Gothic Book" w:hAnsi="Franklin Gothic Book"/>
          <w:lang w:eastAsia="ar-SA"/>
        </w:rPr>
        <w:t>/                            ________________ / И.М. Фофонов /</w:t>
      </w:r>
    </w:p>
    <w:p w:rsidR="00DA3401" w:rsidRPr="00DA3401" w:rsidRDefault="00DA3401" w:rsidP="00DA3401">
      <w:pPr>
        <w:rPr>
          <w:rFonts w:ascii="Franklin Gothic Book" w:hAnsi="Franklin Gothic Book"/>
        </w:rPr>
      </w:pPr>
    </w:p>
    <w:p w:rsidR="00DA3401" w:rsidRPr="00DA3401" w:rsidRDefault="00DA3401" w:rsidP="00DA3401">
      <w:pPr>
        <w:tabs>
          <w:tab w:val="center" w:pos="4677"/>
        </w:tabs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«___» _________2015 г.</w:t>
      </w:r>
      <w:r w:rsidRPr="00DA3401">
        <w:rPr>
          <w:rFonts w:ascii="Franklin Gothic Book" w:hAnsi="Franklin Gothic Book"/>
        </w:rPr>
        <w:tab/>
        <w:t xml:space="preserve">                                         «___» _________2015 г.</w:t>
      </w:r>
    </w:p>
    <w:p w:rsidR="00DA3401" w:rsidRPr="00DA3401" w:rsidRDefault="00DA3401" w:rsidP="00DA3401">
      <w:pPr>
        <w:jc w:val="right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DA3401" w:rsidRPr="00DA3401" w:rsidRDefault="00DA3401" w:rsidP="00DA3401">
      <w:pPr>
        <w:rPr>
          <w:rFonts w:ascii="Franklin Gothic Book" w:hAnsi="Franklin Gothic Book"/>
          <w:b/>
        </w:rPr>
      </w:pPr>
      <w:r w:rsidRPr="00DA3401">
        <w:rPr>
          <w:rFonts w:ascii="Franklin Gothic Book" w:hAnsi="Franklin Gothic Book"/>
          <w:b/>
        </w:rPr>
        <w:t xml:space="preserve">                                           </w:t>
      </w:r>
    </w:p>
    <w:p w:rsidR="00DA3401" w:rsidRPr="00DA3401" w:rsidRDefault="00DA3401" w:rsidP="00DA3401">
      <w:pPr>
        <w:rPr>
          <w:rFonts w:ascii="Franklin Gothic Book" w:hAnsi="Franklin Gothic Book"/>
          <w:b/>
        </w:rPr>
      </w:pPr>
      <w:r w:rsidRPr="00DA3401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DA3401" w:rsidRPr="00DA3401" w:rsidRDefault="00DA3401" w:rsidP="00DA3401">
      <w:pPr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DA3401" w:rsidRPr="00DA3401" w:rsidTr="00DA3401">
        <w:trPr>
          <w:trHeight w:val="651"/>
        </w:trPr>
        <w:tc>
          <w:tcPr>
            <w:tcW w:w="539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Катал. .№ /</w:t>
            </w:r>
          </w:p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Цена </w:t>
            </w:r>
            <w:r w:rsidRPr="00DA3401">
              <w:rPr>
                <w:rFonts w:ascii="Franklin Gothic Book" w:hAnsi="Franklin Gothic Book"/>
                <w:lang w:val="en-US"/>
              </w:rPr>
              <w:t>c</w:t>
            </w:r>
            <w:r w:rsidRPr="00DA3401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DA3401" w:rsidRPr="00DA3401" w:rsidTr="00DA3401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A3401">
              <w:rPr>
                <w:rFonts w:ascii="Franklin Gothic Book" w:hAnsi="Franklin Gothic Book"/>
                <w:b/>
                <w:bCs/>
                <w:i/>
                <w:iCs/>
              </w:rPr>
              <w:t>Тягачу Кальмар TRX192, заводской номер YH3CNBDAA9S049186</w:t>
            </w:r>
          </w:p>
        </w:tc>
      </w:tr>
      <w:tr w:rsidR="00DA3401" w:rsidRPr="00DA3401" w:rsidTr="00DA3401">
        <w:trPr>
          <w:trHeight w:val="454"/>
        </w:trPr>
        <w:tc>
          <w:tcPr>
            <w:tcW w:w="539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Насос КПП </w:t>
            </w:r>
          </w:p>
        </w:tc>
        <w:tc>
          <w:tcPr>
            <w:tcW w:w="1692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A3401">
              <w:rPr>
                <w:rFonts w:ascii="Franklin Gothic Book" w:hAnsi="Franklin Gothic Book"/>
              </w:rPr>
              <w:t>VOK3003</w:t>
            </w:r>
            <w:r w:rsidRPr="00DA3401">
              <w:rPr>
                <w:rFonts w:ascii="Franklin Gothic Book" w:hAnsi="Franklin Gothic Book"/>
                <w:lang w:val="en-US"/>
              </w:rPr>
              <w:t xml:space="preserve"> / 800822545</w:t>
            </w:r>
          </w:p>
        </w:tc>
        <w:tc>
          <w:tcPr>
            <w:tcW w:w="789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A3401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80" w:type="dxa"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A3401" w:rsidRPr="00DA3401" w:rsidTr="00DA3401">
        <w:trPr>
          <w:trHeight w:val="509"/>
        </w:trPr>
        <w:tc>
          <w:tcPr>
            <w:tcW w:w="539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A3401" w:rsidRPr="00DA3401" w:rsidTr="00DA3401">
        <w:trPr>
          <w:trHeight w:val="463"/>
        </w:trPr>
        <w:tc>
          <w:tcPr>
            <w:tcW w:w="539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DA3401" w:rsidRPr="00DA3401" w:rsidRDefault="00DA3401" w:rsidP="00DA340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DA3401" w:rsidRPr="00DA3401" w:rsidRDefault="00DA3401" w:rsidP="00DA3401">
      <w:pPr>
        <w:rPr>
          <w:rFonts w:ascii="Franklin Gothic Book" w:hAnsi="Franklin Gothic Book"/>
        </w:rPr>
      </w:pPr>
    </w:p>
    <w:p w:rsidR="00DA3401" w:rsidRPr="00DA3401" w:rsidRDefault="00DA3401" w:rsidP="00D404B1">
      <w:pPr>
        <w:ind w:left="180"/>
        <w:jc w:val="both"/>
        <w:rPr>
          <w:rFonts w:ascii="Franklin Gothic Book" w:hAnsi="Franklin Gothic Book"/>
        </w:rPr>
      </w:pPr>
      <w:r w:rsidRPr="00DA3401">
        <w:rPr>
          <w:rFonts w:ascii="Franklin Gothic Book" w:hAnsi="Franklin Gothic Book"/>
        </w:rPr>
        <w:t>Сумма к оплате</w:t>
      </w:r>
      <w:r w:rsidRPr="003663AA">
        <w:rPr>
          <w:rFonts w:ascii="Franklin Gothic Book" w:hAnsi="Franklin Gothic Book"/>
        </w:rPr>
        <w:t>:  ___________</w:t>
      </w:r>
      <w:r w:rsidRPr="00DA3401">
        <w:rPr>
          <w:rFonts w:ascii="Franklin Gothic Book" w:hAnsi="Franklin Gothic Book"/>
          <w:bCs/>
          <w:iCs/>
        </w:rPr>
        <w:t xml:space="preserve"> рублей (</w:t>
      </w:r>
      <w:r w:rsidRPr="003663AA">
        <w:rPr>
          <w:rFonts w:ascii="Franklin Gothic Book" w:hAnsi="Franklin Gothic Book"/>
        </w:rPr>
        <w:t>___________</w:t>
      </w:r>
      <w:r w:rsidRPr="00DA3401">
        <w:rPr>
          <w:rFonts w:ascii="Franklin Gothic Book" w:hAnsi="Franklin Gothic Book"/>
          <w:bCs/>
          <w:iCs/>
        </w:rPr>
        <w:t xml:space="preserve"> рублей,  </w:t>
      </w:r>
      <w:r w:rsidRPr="003663AA">
        <w:rPr>
          <w:rFonts w:ascii="Franklin Gothic Book" w:hAnsi="Franklin Gothic Book"/>
        </w:rPr>
        <w:t>___________</w:t>
      </w:r>
      <w:r w:rsidRPr="00DA3401">
        <w:rPr>
          <w:rFonts w:ascii="Franklin Gothic Book" w:hAnsi="Franklin Gothic Book"/>
          <w:bCs/>
          <w:iCs/>
        </w:rPr>
        <w:t xml:space="preserve"> копейки),  в том чи</w:t>
      </w:r>
      <w:r w:rsidRPr="00DA3401">
        <w:rPr>
          <w:rFonts w:ascii="Franklin Gothic Book" w:hAnsi="Franklin Gothic Book"/>
          <w:bCs/>
          <w:iCs/>
        </w:rPr>
        <w:t>с</w:t>
      </w:r>
      <w:r w:rsidRPr="00DA3401">
        <w:rPr>
          <w:rFonts w:ascii="Franklin Gothic Book" w:hAnsi="Franklin Gothic Book"/>
          <w:bCs/>
          <w:iCs/>
        </w:rPr>
        <w:t xml:space="preserve">ле НДС 18 %  </w:t>
      </w:r>
      <w:r w:rsidRPr="003663AA">
        <w:rPr>
          <w:rFonts w:ascii="Franklin Gothic Book" w:hAnsi="Franklin Gothic Book"/>
        </w:rPr>
        <w:t>___________</w:t>
      </w:r>
      <w:r w:rsidRPr="00DA3401">
        <w:rPr>
          <w:rFonts w:ascii="Franklin Gothic Book" w:hAnsi="Franklin Gothic Book"/>
          <w:bCs/>
          <w:iCs/>
        </w:rPr>
        <w:t xml:space="preserve">рублей, </w:t>
      </w:r>
      <w:r w:rsidRPr="003663AA">
        <w:rPr>
          <w:rFonts w:ascii="Franklin Gothic Book" w:hAnsi="Franklin Gothic Book"/>
        </w:rPr>
        <w:t>___________</w:t>
      </w:r>
      <w:r w:rsidRPr="00DA3401">
        <w:rPr>
          <w:rFonts w:ascii="Franklin Gothic Book" w:hAnsi="Franklin Gothic Book"/>
          <w:bCs/>
          <w:iCs/>
        </w:rPr>
        <w:t xml:space="preserve"> копеек.</w:t>
      </w:r>
      <w:r w:rsidRPr="00DA3401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DA3401" w:rsidRPr="00DA3401" w:rsidRDefault="00DA3401" w:rsidP="00D404B1">
      <w:pPr>
        <w:spacing w:after="200" w:line="276" w:lineRule="auto"/>
        <w:ind w:left="180"/>
        <w:contextualSpacing/>
        <w:rPr>
          <w:rFonts w:ascii="Franklin Gothic Book" w:eastAsia="Calibri" w:hAnsi="Franklin Gothic Book"/>
          <w:lang w:eastAsia="en-US"/>
        </w:rPr>
      </w:pPr>
      <w:r w:rsidRPr="00DA3401">
        <w:rPr>
          <w:rFonts w:ascii="Franklin Gothic Book" w:eastAsia="Calibri" w:hAnsi="Franklin Gothic Book"/>
          <w:lang w:eastAsia="en-US"/>
        </w:rPr>
        <w:t xml:space="preserve">Срок поставки: - в течение </w:t>
      </w:r>
      <w:r w:rsidRPr="003663AA">
        <w:rPr>
          <w:rFonts w:ascii="Franklin Gothic Book" w:eastAsia="Calibri" w:hAnsi="Franklin Gothic Book"/>
          <w:lang w:eastAsia="en-US"/>
        </w:rPr>
        <w:t>___________</w:t>
      </w:r>
      <w:r w:rsidRPr="00DA3401">
        <w:rPr>
          <w:rFonts w:ascii="Franklin Gothic Book" w:eastAsia="Calibri" w:hAnsi="Franklin Gothic Book"/>
          <w:lang w:eastAsia="en-US"/>
        </w:rPr>
        <w:t xml:space="preserve"> дней  от даты  подписания   настоящего Договора и Приложения.   Допускается  досрочная  поставка Товара.</w:t>
      </w:r>
    </w:p>
    <w:p w:rsidR="00DA3401" w:rsidRPr="00DA3401" w:rsidRDefault="00DA3401" w:rsidP="00DA3401">
      <w:pPr>
        <w:ind w:left="180"/>
        <w:rPr>
          <w:rFonts w:ascii="Franklin Gothic Book" w:hAnsi="Franklin Gothic Book"/>
        </w:rPr>
      </w:pPr>
    </w:p>
    <w:p w:rsidR="00DA3401" w:rsidRPr="00DA3401" w:rsidRDefault="00DA3401" w:rsidP="00DA3401">
      <w:pPr>
        <w:rPr>
          <w:rFonts w:ascii="Franklin Gothic Book" w:hAnsi="Franklin Gothic Book"/>
          <w:b/>
          <w:bCs/>
        </w:rPr>
      </w:pPr>
      <w:r w:rsidRPr="00DA3401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DA3401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DA3401" w:rsidRPr="00DA3401" w:rsidRDefault="00DA3401" w:rsidP="00D404B1">
      <w:pPr>
        <w:ind w:left="360"/>
        <w:rPr>
          <w:rFonts w:ascii="Franklin Gothic Book" w:hAnsi="Franklin Gothic Book"/>
          <w:b/>
          <w:bCs/>
          <w:i/>
          <w:iCs/>
        </w:rPr>
      </w:pPr>
      <w:r w:rsidRPr="00DA3401">
        <w:rPr>
          <w:rFonts w:ascii="Franklin Gothic Book" w:hAnsi="Franklin Gothic Book"/>
          <w:bCs/>
          <w:iCs/>
        </w:rPr>
        <w:t xml:space="preserve">         Генеральный директор                                       </w:t>
      </w:r>
      <w:r w:rsidRPr="00DA3401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DA3401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DA3401" w:rsidRPr="00DA3401" w:rsidRDefault="00DA3401" w:rsidP="00D404B1">
      <w:pPr>
        <w:ind w:left="360"/>
        <w:rPr>
          <w:rFonts w:ascii="Franklin Gothic Book" w:hAnsi="Franklin Gothic Book"/>
          <w:bCs/>
          <w:iCs/>
        </w:rPr>
      </w:pPr>
      <w:r w:rsidRPr="00DA3401">
        <w:rPr>
          <w:rFonts w:ascii="Franklin Gothic Book" w:hAnsi="Franklin Gothic Book"/>
          <w:bCs/>
          <w:iCs/>
        </w:rPr>
        <w:t xml:space="preserve">         ООО «</w:t>
      </w:r>
      <w:r w:rsidRPr="003663AA">
        <w:rPr>
          <w:rFonts w:ascii="Franklin Gothic Book" w:hAnsi="Franklin Gothic Book"/>
        </w:rPr>
        <w:t>___________</w:t>
      </w:r>
      <w:r w:rsidRPr="00DA3401">
        <w:rPr>
          <w:rFonts w:ascii="Franklin Gothic Book" w:hAnsi="Franklin Gothic Book"/>
          <w:bCs/>
          <w:iCs/>
        </w:rPr>
        <w:t>»                                       Технического  директора</w:t>
      </w:r>
    </w:p>
    <w:p w:rsidR="00DA3401" w:rsidRPr="00DA3401" w:rsidRDefault="00DA3401" w:rsidP="00D404B1">
      <w:pPr>
        <w:ind w:left="360"/>
        <w:rPr>
          <w:rFonts w:ascii="Franklin Gothic Book" w:hAnsi="Franklin Gothic Book"/>
          <w:bCs/>
          <w:iCs/>
        </w:rPr>
      </w:pPr>
      <w:r w:rsidRPr="00DA340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ОАО «НМТП» </w:t>
      </w:r>
    </w:p>
    <w:p w:rsidR="00DA3401" w:rsidRPr="00DA3401" w:rsidRDefault="00DA3401" w:rsidP="00D404B1">
      <w:pPr>
        <w:ind w:left="360"/>
        <w:rPr>
          <w:rFonts w:ascii="Franklin Gothic Book" w:hAnsi="Franklin Gothic Book"/>
          <w:bCs/>
          <w:iCs/>
        </w:rPr>
      </w:pPr>
      <w:r w:rsidRPr="00DA3401">
        <w:rPr>
          <w:rFonts w:ascii="Franklin Gothic Book" w:hAnsi="Franklin Gothic Book"/>
          <w:bCs/>
          <w:iCs/>
        </w:rPr>
        <w:t xml:space="preserve">                                   </w:t>
      </w:r>
      <w:r w:rsidRPr="00DA3401">
        <w:rPr>
          <w:rFonts w:ascii="Franklin Gothic Book" w:hAnsi="Franklin Gothic Book"/>
          <w:bCs/>
          <w:iCs/>
        </w:rPr>
        <w:tab/>
      </w:r>
      <w:r w:rsidRPr="00DA3401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DA3401" w:rsidRPr="00DA3401" w:rsidRDefault="00DA3401" w:rsidP="00D404B1">
      <w:pPr>
        <w:ind w:left="360"/>
        <w:rPr>
          <w:rFonts w:ascii="Franklin Gothic Book" w:hAnsi="Franklin Gothic Book"/>
          <w:bCs/>
          <w:iCs/>
        </w:rPr>
      </w:pPr>
      <w:r w:rsidRPr="00DA340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DA3401" w:rsidRPr="00DA3401" w:rsidRDefault="00DA3401" w:rsidP="00D404B1">
      <w:pPr>
        <w:ind w:left="360"/>
        <w:rPr>
          <w:rFonts w:ascii="Franklin Gothic Book" w:hAnsi="Franklin Gothic Book"/>
          <w:bCs/>
          <w:iCs/>
        </w:rPr>
      </w:pPr>
    </w:p>
    <w:p w:rsidR="00DA3401" w:rsidRPr="00D404B1" w:rsidRDefault="00DA3401" w:rsidP="00D404B1">
      <w:pPr>
        <w:ind w:left="360"/>
        <w:rPr>
          <w:rFonts w:ascii="Franklin Gothic Book" w:hAnsi="Franklin Gothic Book"/>
          <w:b/>
          <w:bCs/>
          <w:iCs/>
        </w:rPr>
      </w:pPr>
      <w:r w:rsidRPr="00DA3401">
        <w:rPr>
          <w:rFonts w:ascii="Franklin Gothic Book" w:hAnsi="Franklin Gothic Book"/>
          <w:bCs/>
          <w:iCs/>
        </w:rPr>
        <w:t xml:space="preserve">______________/ </w:t>
      </w:r>
      <w:r w:rsidRPr="00D404B1">
        <w:rPr>
          <w:rFonts w:ascii="Franklin Gothic Book" w:hAnsi="Franklin Gothic Book"/>
        </w:rPr>
        <w:t>___________</w:t>
      </w:r>
      <w:r w:rsidRPr="00DA3401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DA3401" w:rsidRPr="00DA3401" w:rsidRDefault="00DA3401" w:rsidP="00D404B1">
      <w:pPr>
        <w:ind w:left="360"/>
        <w:rPr>
          <w:rFonts w:ascii="Franklin Gothic Book" w:hAnsi="Franklin Gothic Book"/>
        </w:rPr>
      </w:pPr>
      <w:r w:rsidRPr="00DA3401">
        <w:rPr>
          <w:rFonts w:ascii="Franklin Gothic Book" w:hAnsi="Franklin Gothic Book"/>
          <w:bCs/>
          <w:iCs/>
        </w:rPr>
        <w:lastRenderedPageBreak/>
        <w:t>«___» _________201</w:t>
      </w:r>
      <w:r w:rsidRPr="009F23FA">
        <w:rPr>
          <w:rFonts w:ascii="Franklin Gothic Book" w:hAnsi="Franklin Gothic Book"/>
          <w:bCs/>
          <w:iCs/>
        </w:rPr>
        <w:t>5</w:t>
      </w:r>
      <w:r w:rsidRPr="00DA3401">
        <w:rPr>
          <w:rFonts w:ascii="Franklin Gothic Book" w:hAnsi="Franklin Gothic Book"/>
          <w:bCs/>
          <w:iCs/>
        </w:rPr>
        <w:t xml:space="preserve"> г.</w:t>
      </w:r>
      <w:r w:rsidRPr="00DA3401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9F23FA">
        <w:rPr>
          <w:rFonts w:ascii="Franklin Gothic Book" w:hAnsi="Franklin Gothic Book"/>
          <w:bCs/>
          <w:iCs/>
        </w:rPr>
        <w:t>5</w:t>
      </w:r>
      <w:r w:rsidRPr="00DA3401">
        <w:rPr>
          <w:rFonts w:ascii="Franklin Gothic Book" w:hAnsi="Franklin Gothic Book"/>
          <w:bCs/>
          <w:iCs/>
        </w:rPr>
        <w:t xml:space="preserve"> г.</w:t>
      </w:r>
    </w:p>
    <w:p w:rsidR="00DA3401" w:rsidRPr="00EF0AB4" w:rsidRDefault="00DA3401" w:rsidP="0030702F">
      <w:pPr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rPr>
          <w:rFonts w:ascii="Franklin Gothic Book" w:hAnsi="Franklin Gothic Book"/>
        </w:rPr>
      </w:pP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>Приложение № 2</w:t>
      </w: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>к договору № НМТП___________ от ______________ 2015г.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F0AB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EF0AB4">
        <w:rPr>
          <w:rFonts w:ascii="Franklin Gothic Book" w:eastAsia="Calibri" w:hAnsi="Franklin Gothic Book"/>
          <w:lang w:eastAsia="en-US"/>
        </w:rPr>
        <w:t>н</w:t>
      </w:r>
      <w:r w:rsidRPr="00EF0AB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30702F" w:rsidRPr="00EF0AB4" w:rsidTr="0030702F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30702F" w:rsidRPr="00EF0AB4" w:rsidTr="0030702F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EF0AB4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>2.Физическое лицо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30702F" w:rsidRPr="00EF0AB4" w:rsidRDefault="0030702F" w:rsidP="0030702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М.П.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lastRenderedPageBreak/>
        <w:t>Дата</w:t>
      </w: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я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е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30702F" w:rsidRPr="00EF0AB4" w:rsidRDefault="0030702F" w:rsidP="0030702F">
      <w:pPr>
        <w:jc w:val="center"/>
        <w:rPr>
          <w:rFonts w:ascii="Franklin Gothic Book" w:hAnsi="Franklin Gothic Book"/>
          <w:sz w:val="20"/>
          <w:szCs w:val="20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990FD4" w:rsidRPr="00EF0AB4" w:rsidRDefault="00990FD4" w:rsidP="00990FD4">
      <w:pPr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83E72" w:rsidRPr="00EF0AB4" w:rsidRDefault="00083E72" w:rsidP="00083E72">
      <w:pPr>
        <w:rPr>
          <w:rFonts w:ascii="Franklin Gothic Book" w:hAnsi="Franklin Gothic Book"/>
          <w:b/>
        </w:rPr>
      </w:pPr>
    </w:p>
    <w:p w:rsidR="006E4248" w:rsidRPr="00EF0AB4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 xml:space="preserve">6. </w:t>
      </w:r>
      <w:r w:rsidR="00DE005B" w:rsidRPr="00EF0AB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EF0AB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EF0AB4">
        <w:rPr>
          <w:rFonts w:ascii="Franklin Gothic Book" w:hAnsi="Franklin Gothic Book"/>
          <w:b/>
          <w:kern w:val="28"/>
        </w:rPr>
        <w:t>закупке</w:t>
      </w:r>
      <w:r w:rsidR="00DE005B" w:rsidRPr="00EF0AB4">
        <w:rPr>
          <w:rFonts w:ascii="Franklin Gothic Book" w:hAnsi="Franklin Gothic Book"/>
          <w:b/>
          <w:kern w:val="28"/>
        </w:rPr>
        <w:t>.</w:t>
      </w:r>
    </w:p>
    <w:p w:rsidR="000B65F6" w:rsidRPr="00EF0AB4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>6.1</w:t>
      </w:r>
      <w:r w:rsidR="00DE005B" w:rsidRPr="00EF0AB4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EF0AB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EF0AB4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EF0AB4">
        <w:rPr>
          <w:rFonts w:ascii="Franklin Gothic Book" w:hAnsi="Franklin Gothic Book"/>
          <w:b/>
          <w:snapToGrid w:val="0"/>
        </w:rPr>
        <w:t>№</w:t>
      </w:r>
      <w:r w:rsidR="003D2450" w:rsidRPr="00EF0AB4">
        <w:rPr>
          <w:rFonts w:ascii="Franklin Gothic Book" w:hAnsi="Franklin Gothic Book"/>
          <w:b/>
          <w:snapToGrid w:val="0"/>
        </w:rPr>
        <w:fldChar w:fldCharType="begin"/>
      </w:r>
      <w:r w:rsidR="003D2450" w:rsidRPr="00EF0AB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EF0AB4">
        <w:rPr>
          <w:rFonts w:ascii="Franklin Gothic Book" w:hAnsi="Franklin Gothic Book"/>
          <w:b/>
          <w:snapToGrid w:val="0"/>
        </w:rPr>
        <w:fldChar w:fldCharType="separate"/>
      </w:r>
      <w:r w:rsidR="009F23FA">
        <w:rPr>
          <w:rFonts w:ascii="Franklin Gothic Book" w:hAnsi="Franklin Gothic Book"/>
          <w:b/>
          <w:noProof/>
          <w:snapToGrid w:val="0"/>
        </w:rPr>
        <w:t>1</w:t>
      </w:r>
      <w:r w:rsidR="003D2450" w:rsidRPr="00EF0AB4">
        <w:rPr>
          <w:rFonts w:ascii="Franklin Gothic Book" w:hAnsi="Franklin Gothic Book"/>
          <w:b/>
          <w:snapToGrid w:val="0"/>
        </w:rPr>
        <w:fldChar w:fldCharType="end"/>
      </w:r>
      <w:r w:rsidR="003D2450" w:rsidRPr="00EF0AB4">
        <w:rPr>
          <w:rFonts w:ascii="Franklin Gothic Book" w:hAnsi="Franklin Gothic Book"/>
          <w:b/>
          <w:snapToGrid w:val="0"/>
        </w:rPr>
        <w:t>)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EF0AB4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Батову</w:t>
      </w:r>
      <w:proofErr w:type="spellEnd"/>
      <w:r w:rsidRPr="00EF0AB4">
        <w:rPr>
          <w:rFonts w:ascii="Franklin Gothic Book" w:hAnsi="Franklin Gothic Book"/>
        </w:rPr>
        <w:t xml:space="preserve"> С</w:t>
      </w:r>
      <w:r w:rsidR="000B65F6" w:rsidRPr="00EF0AB4">
        <w:rPr>
          <w:rFonts w:ascii="Franklin Gothic Book" w:hAnsi="Franklin Gothic Book"/>
        </w:rPr>
        <w:t>.</w:t>
      </w:r>
      <w:r w:rsidRPr="00EF0AB4">
        <w:rPr>
          <w:rFonts w:ascii="Franklin Gothic Book" w:hAnsi="Franklin Gothic Book"/>
        </w:rPr>
        <w:t>Х.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EF0AB4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«_____»______________ года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№________________________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догов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ра, мы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настоящей заявке на участие в закупке на общую сумму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; </w:t>
      </w:r>
      <w:r w:rsidR="00FA112D" w:rsidRPr="00EF0AB4">
        <w:rPr>
          <w:rFonts w:ascii="Franklin Gothic Book" w:hAnsi="Franklin Gothic Book"/>
          <w:vertAlign w:val="superscript"/>
        </w:rPr>
        <w:t>рублей</w:t>
      </w:r>
      <w:r w:rsidR="001F1BC5" w:rsidRPr="00EF0AB4">
        <w:rPr>
          <w:rFonts w:ascii="Franklin Gothic Book" w:hAnsi="Franklin Gothic Book"/>
          <w:vertAlign w:val="superscript"/>
        </w:rPr>
        <w:t xml:space="preserve"> </w:t>
      </w:r>
      <w:r w:rsidRPr="00EF0AB4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(срок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, </w:t>
      </w:r>
      <w:r w:rsidR="0030702F" w:rsidRPr="00EF0AB4">
        <w:rPr>
          <w:rFonts w:ascii="Franklin Gothic Book" w:hAnsi="Franklin Gothic Book"/>
          <w:vertAlign w:val="superscript"/>
        </w:rPr>
        <w:t>недель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30702F" w:rsidRPr="00EF0AB4" w:rsidRDefault="0030702F" w:rsidP="0030702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30702F" w:rsidRPr="00EF0AB4" w:rsidRDefault="0030702F" w:rsidP="0030702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(гарантийный период, мес.)</w:t>
      </w:r>
    </w:p>
    <w:p w:rsidR="0030702F" w:rsidRPr="00EF0AB4" w:rsidRDefault="0030702F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Настоящей заявкой подтверждаем, что: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1) </w:t>
      </w:r>
      <w:r w:rsidRPr="00EF0AB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  <w:i/>
        </w:rPr>
        <w:t>является/не является (необходимо в</w:t>
      </w:r>
      <w:r w:rsidRPr="00EF0AB4">
        <w:rPr>
          <w:rFonts w:ascii="Franklin Gothic Book" w:hAnsi="Franklin Gothic Book"/>
          <w:i/>
        </w:rPr>
        <w:t>ы</w:t>
      </w:r>
      <w:r w:rsidRPr="00EF0AB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2)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зывающим услуги) по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3) против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не проводится процедура ли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EF0AB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4) деятельность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не приостановлена в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5) у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совой стоимости активов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>, по данным бухга</w:t>
      </w:r>
      <w:r w:rsidRPr="00EF0AB4">
        <w:rPr>
          <w:rFonts w:ascii="Franklin Gothic Book" w:hAnsi="Franklin Gothic Book"/>
        </w:rPr>
        <w:t>л</w:t>
      </w:r>
      <w:r w:rsidRPr="00EF0AB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EF0AB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го бухгалтера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EF0AB4">
        <w:rPr>
          <w:rFonts w:ascii="Franklin Gothic Book" w:hAnsi="Franklin Gothic Book"/>
        </w:rPr>
        <w:t>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7) отсутствие в отношении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>, его учредит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8) у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отсутствуют</w:t>
      </w:r>
      <w:r w:rsidRPr="00EF0AB4">
        <w:rPr>
          <w:rFonts w:ascii="Franklin Gothic Book" w:hAnsi="Franklin Gothic Book"/>
          <w:b/>
          <w:bCs/>
        </w:rPr>
        <w:t xml:space="preserve"> </w:t>
      </w:r>
      <w:r w:rsidRPr="00EF0AB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 или заказчиком, а так же</w:t>
      </w:r>
      <w:r w:rsidRPr="00EF0AB4">
        <w:rPr>
          <w:rFonts w:ascii="Franklin Gothic Book" w:hAnsi="Franklin Gothic Book"/>
          <w:bCs/>
        </w:rPr>
        <w:t xml:space="preserve"> </w:t>
      </w:r>
      <w:r w:rsidRPr="00EF0AB4">
        <w:rPr>
          <w:rFonts w:ascii="Franklin Gothic Book" w:hAnsi="Franklin Gothic Book"/>
          <w:i/>
        </w:rPr>
        <w:t>отсутствует</w:t>
      </w:r>
      <w:r w:rsidRPr="00EF0AB4">
        <w:rPr>
          <w:rFonts w:ascii="Franklin Gothic Book" w:hAnsi="Franklin Gothic Book"/>
          <w:bCs/>
        </w:rPr>
        <w:t xml:space="preserve"> кредиторская задолженность</w:t>
      </w:r>
      <w:r w:rsidRPr="00EF0AB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 выставляться не будут;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EF0AB4">
        <w:rPr>
          <w:rFonts w:ascii="Franklin Gothic Book" w:hAnsi="Franklin Gothic Book"/>
        </w:rPr>
        <w:t xml:space="preserve">10) вся представленная информация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я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11) если по итогам проведения закупки с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12) если заявке на участие в закупке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EF0AB4" w:rsidRDefault="00F306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13</w:t>
      </w:r>
      <w:r w:rsidR="000B65F6" w:rsidRPr="00EF0AB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EF0AB4">
        <w:rPr>
          <w:rFonts w:ascii="Franklin Gothic Book" w:hAnsi="Franklin Gothic Book"/>
        </w:rPr>
        <w:t>а</w:t>
      </w:r>
      <w:r w:rsidR="000B65F6" w:rsidRPr="00EF0AB4">
        <w:rPr>
          <w:rFonts w:ascii="Franklin Gothic Book" w:hAnsi="Franklin Gothic Book"/>
        </w:rPr>
        <w:t xml:space="preserve">купке </w:t>
      </w:r>
      <w:r w:rsidR="000B65F6" w:rsidRPr="00EF0AB4">
        <w:rPr>
          <w:rFonts w:ascii="Franklin Gothic Book" w:hAnsi="Franklin Gothic Book"/>
          <w:i/>
        </w:rPr>
        <w:t>(</w:t>
      </w:r>
      <w:r w:rsidR="000B65F6"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EF0AB4">
        <w:rPr>
          <w:rFonts w:ascii="Franklin Gothic Book" w:hAnsi="Franklin Gothic Book"/>
          <w:i/>
        </w:rPr>
        <w:t>)</w:t>
      </w:r>
      <w:r w:rsidR="000B65F6" w:rsidRPr="00EF0AB4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EF0AB4">
        <w:rPr>
          <w:rFonts w:ascii="Franklin Gothic Book" w:hAnsi="Franklin Gothic Book"/>
        </w:rPr>
        <w:t>о</w:t>
      </w:r>
      <w:r w:rsidR="000B65F6" w:rsidRPr="00EF0AB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ложения: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Коммерческое предложение (форма 2) — на ____ л;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EF0AB4">
        <w:rPr>
          <w:rFonts w:ascii="Franklin Gothic Book" w:hAnsi="Franklin Gothic Book"/>
          <w:snapToGrid w:val="0"/>
        </w:rPr>
        <w:tab/>
      </w:r>
      <w:r w:rsidR="000B65F6" w:rsidRPr="00EF0AB4">
        <w:rPr>
          <w:rFonts w:ascii="Franklin Gothic Book" w:hAnsi="Franklin Gothic Book"/>
          <w:snapToGrid w:val="0"/>
        </w:rPr>
        <w:t>____</w:t>
      </w:r>
      <w:r w:rsidR="007D121F" w:rsidRPr="00EF0AB4">
        <w:rPr>
          <w:rFonts w:ascii="Franklin Gothic Book" w:hAnsi="Franklin Gothic Book"/>
          <w:snapToGrid w:val="0"/>
        </w:rPr>
        <w:t>______________________________</w:t>
      </w:r>
      <w:r w:rsidRPr="00EF0AB4">
        <w:rPr>
          <w:rFonts w:ascii="Franklin Gothic Book" w:hAnsi="Franklin Gothic Book"/>
          <w:snapToGrid w:val="0"/>
        </w:rPr>
        <w:t>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>(подпись, М.П.)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="000B65F6" w:rsidRPr="00EF0AB4">
        <w:rPr>
          <w:rFonts w:ascii="Franklin Gothic Book" w:hAnsi="Franklin Gothic Book"/>
        </w:rPr>
        <w:t>___</w:t>
      </w:r>
      <w:r w:rsidRPr="00EF0AB4">
        <w:rPr>
          <w:rFonts w:ascii="Franklin Gothic Book" w:hAnsi="Franklin Gothic Book"/>
        </w:rPr>
        <w:t>________________________________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EF0AB4">
        <w:rPr>
          <w:rFonts w:ascii="Franklin Gothic Book" w:hAnsi="Franklin Gothic Book"/>
          <w:vertAlign w:val="superscript"/>
        </w:rPr>
        <w:t>)</w:t>
      </w:r>
    </w:p>
    <w:p w:rsidR="003D2450" w:rsidRPr="00EF0AB4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EF0AB4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6.2 </w:t>
      </w:r>
      <w:r w:rsidR="007D121F" w:rsidRPr="00EF0AB4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EF0AB4">
        <w:rPr>
          <w:rFonts w:ascii="Franklin Gothic Book" w:hAnsi="Franklin Gothic Book"/>
          <w:b/>
        </w:rPr>
        <w:t>№</w:t>
      </w:r>
      <w:r w:rsidR="007D121F" w:rsidRPr="00EF0AB4">
        <w:rPr>
          <w:rFonts w:ascii="Franklin Gothic Book" w:hAnsi="Franklin Gothic Book"/>
          <w:b/>
        </w:rPr>
        <w:t xml:space="preserve">2) </w:t>
      </w:r>
    </w:p>
    <w:p w:rsidR="007D121F" w:rsidRPr="00EF0AB4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EF0AB4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7D121F" w:rsidRPr="00EF0AB4" w:rsidRDefault="007D121F" w:rsidP="007D121F">
      <w:pPr>
        <w:rPr>
          <w:rFonts w:ascii="Franklin Gothic Book" w:hAnsi="Franklin Gothic Book"/>
        </w:rPr>
      </w:pPr>
    </w:p>
    <w:p w:rsidR="00525563" w:rsidRPr="00EF0AB4" w:rsidRDefault="00601C12" w:rsidP="007D121F">
      <w:pPr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Таблица 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2744"/>
        <w:gridCol w:w="1554"/>
        <w:gridCol w:w="735"/>
        <w:gridCol w:w="727"/>
        <w:gridCol w:w="1176"/>
        <w:gridCol w:w="1177"/>
        <w:gridCol w:w="1679"/>
      </w:tblGrid>
      <w:tr w:rsidR="00D404B1" w:rsidRPr="00DA3401" w:rsidTr="00D404B1">
        <w:trPr>
          <w:trHeight w:val="651"/>
        </w:trPr>
        <w:tc>
          <w:tcPr>
            <w:tcW w:w="574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Катал. .№ /</w:t>
            </w:r>
          </w:p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Цена </w:t>
            </w:r>
            <w:r w:rsidRPr="00DA3401">
              <w:rPr>
                <w:rFonts w:ascii="Franklin Gothic Book" w:hAnsi="Franklin Gothic Book"/>
                <w:lang w:val="en-US"/>
              </w:rPr>
              <w:t>c</w:t>
            </w:r>
            <w:r w:rsidRPr="00DA3401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Сумма с НДС, руб.</w:t>
            </w:r>
          </w:p>
        </w:tc>
        <w:tc>
          <w:tcPr>
            <w:tcW w:w="940" w:type="dxa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D404B1" w:rsidRPr="00DA3401" w:rsidTr="00D404B1">
        <w:trPr>
          <w:trHeight w:val="454"/>
        </w:trPr>
        <w:tc>
          <w:tcPr>
            <w:tcW w:w="9391" w:type="dxa"/>
            <w:gridSpan w:val="7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A3401">
              <w:rPr>
                <w:rFonts w:ascii="Franklin Gothic Book" w:hAnsi="Franklin Gothic Book"/>
                <w:b/>
                <w:bCs/>
                <w:i/>
                <w:iCs/>
              </w:rPr>
              <w:t>Тягачу Кальмар TRX192, заводской номер YH3CNBDAA9S049186</w:t>
            </w:r>
          </w:p>
        </w:tc>
        <w:tc>
          <w:tcPr>
            <w:tcW w:w="940" w:type="dxa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D404B1" w:rsidRPr="00DA3401" w:rsidTr="00D404B1">
        <w:trPr>
          <w:trHeight w:val="454"/>
        </w:trPr>
        <w:tc>
          <w:tcPr>
            <w:tcW w:w="574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Насос КПП </w:t>
            </w:r>
          </w:p>
        </w:tc>
        <w:tc>
          <w:tcPr>
            <w:tcW w:w="1692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A3401">
              <w:rPr>
                <w:rFonts w:ascii="Franklin Gothic Book" w:hAnsi="Franklin Gothic Book"/>
              </w:rPr>
              <w:t>VOK3003</w:t>
            </w:r>
            <w:r w:rsidRPr="00DA3401">
              <w:rPr>
                <w:rFonts w:ascii="Franklin Gothic Book" w:hAnsi="Franklin Gothic Book"/>
                <w:lang w:val="en-US"/>
              </w:rPr>
              <w:t xml:space="preserve"> / 800822545</w:t>
            </w:r>
          </w:p>
        </w:tc>
        <w:tc>
          <w:tcPr>
            <w:tcW w:w="789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A3401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80" w:type="dxa"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40" w:type="dxa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404B1" w:rsidRPr="00DA3401" w:rsidTr="00D404B1">
        <w:trPr>
          <w:trHeight w:val="509"/>
        </w:trPr>
        <w:tc>
          <w:tcPr>
            <w:tcW w:w="574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  <w:r w:rsidRPr="00DA3401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0" w:type="dxa"/>
          </w:tcPr>
          <w:p w:rsidR="00D404B1" w:rsidRPr="00DA3401" w:rsidRDefault="00D404B1" w:rsidP="006751E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90FD4" w:rsidRPr="00EF0AB4" w:rsidRDefault="00990FD4" w:rsidP="007D121F">
      <w:pPr>
        <w:rPr>
          <w:rFonts w:ascii="Franklin Gothic Book" w:hAnsi="Franklin Gothic Book"/>
          <w:b/>
        </w:rPr>
      </w:pPr>
    </w:p>
    <w:p w:rsidR="0030702F" w:rsidRPr="00EF0AB4" w:rsidRDefault="0030702F" w:rsidP="007D121F">
      <w:pPr>
        <w:rPr>
          <w:rFonts w:ascii="Franklin Gothic Book" w:hAnsi="Franklin Gothic Book"/>
          <w:b/>
        </w:rPr>
      </w:pPr>
    </w:p>
    <w:p w:rsidR="00ED40C1" w:rsidRPr="00EF0AB4" w:rsidRDefault="00ED40C1" w:rsidP="00ED40C1">
      <w:pPr>
        <w:rPr>
          <w:rFonts w:ascii="Franklin Gothic Book" w:hAnsi="Franklin Gothic Book"/>
          <w:b/>
          <w:bCs/>
        </w:rPr>
      </w:pPr>
      <w:r w:rsidRPr="00EF0AB4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EF0AB4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D404B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D404B1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F0AB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EF0AB4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</w:t>
      </w:r>
      <w:r w:rsidRPr="00EF0AB4">
        <w:rPr>
          <w:rFonts w:ascii="Franklin Gothic Book" w:hAnsi="Franklin Gothic Book"/>
        </w:rPr>
        <w:t>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7D121F" w:rsidRPr="00EF0AB4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</w:t>
      </w:r>
      <w:r w:rsidR="007D121F" w:rsidRPr="00EF0AB4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FD67B4" w:rsidRPr="00EF0A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EF0AB4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6.3 </w:t>
      </w:r>
      <w:r w:rsidR="003F4375" w:rsidRPr="00EF0AB4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3)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 «____»_____________ г. №__________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________________________________________</w:t>
      </w:r>
    </w:p>
    <w:p w:rsidR="003F4375" w:rsidRPr="00EF0AB4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EF0AB4">
        <w:rPr>
          <w:rFonts w:ascii="Franklin Gothic Book" w:hAnsi="Franklin Gothic Book"/>
        </w:rPr>
        <w:t xml:space="preserve">на </w:t>
      </w:r>
      <w:r w:rsidR="00D404B1">
        <w:rPr>
          <w:rFonts w:ascii="Franklin Gothic Book" w:hAnsi="Franklin Gothic Book"/>
        </w:rPr>
        <w:t>поставку н</w:t>
      </w:r>
      <w:r w:rsidR="00D404B1" w:rsidRPr="00D404B1">
        <w:rPr>
          <w:rFonts w:ascii="Franklin Gothic Book" w:hAnsi="Franklin Gothic Book"/>
        </w:rPr>
        <w:t>асоса КПП для Тягача Кальмар TRX192, заводской номер YH3CNBDAA9S049186</w:t>
      </w:r>
      <w:r w:rsidR="0030702F"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закупке, без каких-либо оговорок.</w:t>
      </w:r>
    </w:p>
    <w:p w:rsidR="000B65F6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D67B4" w:rsidRPr="00EF0A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lastRenderedPageBreak/>
        <w:t xml:space="preserve">6.4 </w:t>
      </w:r>
      <w:r w:rsidR="003F4375" w:rsidRPr="00EF0AB4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4)</w:t>
      </w:r>
    </w:p>
    <w:p w:rsidR="003F4375" w:rsidRPr="00EF0AB4" w:rsidRDefault="003F4375" w:rsidP="006C4F1A">
      <w:pPr>
        <w:ind w:right="56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 «____»_____________ г. №__________</w:t>
      </w:r>
    </w:p>
    <w:p w:rsidR="00D4641C" w:rsidRPr="00EF0AB4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EF0A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EF0A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EF0A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EF0A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EF0A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F30647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EF0A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D4641C">
      <w:pPr>
        <w:ind w:left="720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EF0A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EF0A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EF0AB4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>6.5.</w:t>
      </w:r>
      <w:r w:rsidRPr="00EF0AB4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EF0AB4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EF0AB4" w:rsidRDefault="00F30647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i/>
          <w:u w:val="single"/>
        </w:rPr>
        <w:t>Подтверждаю, что 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  <w:i/>
        </w:rPr>
        <w:t>является/не является (нео</w:t>
      </w:r>
      <w:r w:rsidRPr="00EF0AB4">
        <w:rPr>
          <w:rFonts w:ascii="Franklin Gothic Book" w:hAnsi="Franklin Gothic Book"/>
          <w:i/>
        </w:rPr>
        <w:t>б</w:t>
      </w:r>
      <w:r w:rsidRPr="00EF0AB4">
        <w:rPr>
          <w:rFonts w:ascii="Franklin Gothic Book" w:hAnsi="Franklin Gothic Book"/>
          <w:i/>
        </w:rPr>
        <w:t xml:space="preserve">ходимо выбрать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EF0AB4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5D549A" w:rsidRPr="00EF0AB4" w:rsidRDefault="00DF7779" w:rsidP="005D549A">
      <w:pPr>
        <w:spacing w:before="60" w:after="60"/>
        <w:ind w:left="-142" w:firstLine="142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6.6. С</w:t>
      </w:r>
      <w:r w:rsidR="005D549A" w:rsidRPr="00EF0AB4">
        <w:rPr>
          <w:rFonts w:ascii="Franklin Gothic Book" w:hAnsi="Franklin Gothic Book"/>
          <w:b/>
        </w:rPr>
        <w:t>ведения о</w:t>
      </w:r>
      <w:r w:rsidR="001366A8" w:rsidRPr="00EF0AB4">
        <w:rPr>
          <w:rFonts w:ascii="Franklin Gothic Book" w:hAnsi="Franklin Gothic Book"/>
          <w:b/>
        </w:rPr>
        <w:t>б</w:t>
      </w:r>
      <w:r w:rsidRPr="00EF0AB4">
        <w:rPr>
          <w:rFonts w:ascii="Franklin Gothic Book" w:hAnsi="Franklin Gothic Book"/>
          <w:b/>
        </w:rPr>
        <w:t xml:space="preserve"> </w:t>
      </w:r>
      <w:r w:rsidR="001366A8" w:rsidRPr="00EF0AB4">
        <w:rPr>
          <w:rFonts w:ascii="Franklin Gothic Book" w:hAnsi="Franklin Gothic Book"/>
          <w:b/>
        </w:rPr>
        <w:t>опыте поставки</w:t>
      </w:r>
      <w:r w:rsidR="0030702F" w:rsidRPr="00EF0AB4">
        <w:rPr>
          <w:rFonts w:ascii="Franklin Gothic Book" w:hAnsi="Franklin Gothic Book"/>
          <w:b/>
        </w:rPr>
        <w:t xml:space="preserve"> </w:t>
      </w:r>
      <w:r w:rsidR="00DA3401" w:rsidRPr="00DA3401">
        <w:rPr>
          <w:rFonts w:ascii="Franklin Gothic Book" w:hAnsi="Franklin Gothic Book"/>
          <w:b/>
        </w:rPr>
        <w:t xml:space="preserve">сменно-запасных частей к Тягачу </w:t>
      </w:r>
      <w:proofErr w:type="spellStart"/>
      <w:r w:rsidR="00DA3401" w:rsidRPr="00DA3401">
        <w:rPr>
          <w:rFonts w:ascii="Franklin Gothic Book" w:hAnsi="Franklin Gothic Book"/>
          <w:b/>
        </w:rPr>
        <w:t>Kalmar</w:t>
      </w:r>
      <w:proofErr w:type="spellEnd"/>
      <w:r w:rsidR="0030702F" w:rsidRPr="00EF0AB4">
        <w:rPr>
          <w:rFonts w:ascii="Franklin Gothic Book" w:hAnsi="Franklin Gothic Book"/>
          <w:b/>
        </w:rPr>
        <w:t xml:space="preserve"> в 2014 году </w:t>
      </w:r>
      <w:r w:rsidR="005D549A" w:rsidRPr="00EF0AB4">
        <w:rPr>
          <w:rFonts w:ascii="Franklin Gothic Book" w:hAnsi="Franklin Gothic Book"/>
          <w:b/>
        </w:rPr>
        <w:t>(форма №6)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641"/>
      </w:tblGrid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№</w:t>
            </w:r>
          </w:p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lastRenderedPageBreak/>
              <w:t>п/п</w:t>
            </w:r>
          </w:p>
        </w:tc>
        <w:tc>
          <w:tcPr>
            <w:tcW w:w="2441" w:type="dxa"/>
          </w:tcPr>
          <w:p w:rsidR="005D549A" w:rsidRPr="00EF0AB4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lastRenderedPageBreak/>
              <w:t>Наименование</w:t>
            </w:r>
            <w:r w:rsidR="00DF7779" w:rsidRPr="00EF0AB4">
              <w:rPr>
                <w:rFonts w:ascii="Franklin Gothic Book" w:hAnsi="Franklin Gothic Book"/>
                <w:snapToGrid w:val="0"/>
              </w:rPr>
              <w:t xml:space="preserve"> п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о</w:t>
            </w:r>
            <w:r w:rsidR="00DF7779" w:rsidRPr="00EF0AB4">
              <w:rPr>
                <w:rFonts w:ascii="Franklin Gothic Book" w:hAnsi="Franklin Gothic Book"/>
                <w:snapToGrid w:val="0"/>
              </w:rPr>
              <w:lastRenderedPageBreak/>
              <w:t>ставок</w:t>
            </w:r>
            <w:r w:rsidRPr="00EF0AB4">
              <w:rPr>
                <w:rFonts w:ascii="Franklin Gothic Book" w:hAnsi="Franklin Gothic Book"/>
                <w:snapToGrid w:val="0"/>
              </w:rPr>
              <w:t>, по тематике, со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ответ</w:t>
            </w:r>
            <w:r w:rsidRPr="00EF0AB4">
              <w:rPr>
                <w:rFonts w:ascii="Franklin Gothic Book" w:hAnsi="Franklin Gothic Book"/>
                <w:snapToGrid w:val="0"/>
              </w:rPr>
              <w:t>ствующей предмету закупки</w:t>
            </w: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lastRenderedPageBreak/>
              <w:t xml:space="preserve">Заказчик </w:t>
            </w:r>
            <w:r w:rsidRPr="00EF0AB4">
              <w:rPr>
                <w:rFonts w:ascii="Franklin Gothic Book" w:hAnsi="Franklin Gothic Book"/>
                <w:snapToGrid w:val="0"/>
              </w:rPr>
              <w:br/>
            </w:r>
            <w:r w:rsidRPr="00EF0AB4">
              <w:rPr>
                <w:rFonts w:ascii="Franklin Gothic Book" w:hAnsi="Franklin Gothic Book"/>
                <w:snapToGrid w:val="0"/>
              </w:rPr>
              <w:lastRenderedPageBreak/>
              <w:t>(наименование, адрес, контактное лицо с указанием должности, ко</w:t>
            </w:r>
            <w:r w:rsidRPr="00EF0AB4">
              <w:rPr>
                <w:rFonts w:ascii="Franklin Gothic Book" w:hAnsi="Franklin Gothic Book"/>
                <w:snapToGrid w:val="0"/>
              </w:rPr>
              <w:t>н</w:t>
            </w:r>
            <w:r w:rsidRPr="00EF0AB4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5D549A" w:rsidRPr="00EF0AB4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lastRenderedPageBreak/>
              <w:t>Период выпо</w:t>
            </w:r>
            <w:r w:rsidRPr="00EF0AB4">
              <w:rPr>
                <w:rFonts w:ascii="Franklin Gothic Book" w:hAnsi="Franklin Gothic Book"/>
                <w:snapToGrid w:val="0"/>
              </w:rPr>
              <w:t>л</w:t>
            </w:r>
            <w:r w:rsidRPr="00EF0AB4">
              <w:rPr>
                <w:rFonts w:ascii="Franklin Gothic Book" w:hAnsi="Franklin Gothic Book"/>
                <w:snapToGrid w:val="0"/>
              </w:rPr>
              <w:lastRenderedPageBreak/>
              <w:t xml:space="preserve">нения 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поставки</w:t>
            </w: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lastRenderedPageBreak/>
              <w:t xml:space="preserve">Сумма </w:t>
            </w:r>
            <w:r w:rsidRPr="00EF0AB4">
              <w:rPr>
                <w:rFonts w:ascii="Franklin Gothic Book" w:hAnsi="Franklin Gothic Book"/>
                <w:snapToGrid w:val="0"/>
              </w:rPr>
              <w:lastRenderedPageBreak/>
              <w:t>договора, рублей</w:t>
            </w: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lastRenderedPageBreak/>
              <w:t xml:space="preserve">Сведения о </w:t>
            </w:r>
            <w:r w:rsidRPr="00EF0AB4">
              <w:rPr>
                <w:rFonts w:ascii="Franklin Gothic Book" w:hAnsi="Franklin Gothic Book"/>
                <w:snapToGrid w:val="0"/>
              </w:rPr>
              <w:lastRenderedPageBreak/>
              <w:t>рекламациях по перечи</w:t>
            </w:r>
            <w:r w:rsidRPr="00EF0AB4">
              <w:rPr>
                <w:rFonts w:ascii="Franklin Gothic Book" w:hAnsi="Franklin Gothic Book"/>
                <w:snapToGrid w:val="0"/>
              </w:rPr>
              <w:t>с</w:t>
            </w:r>
            <w:r w:rsidRPr="00EF0AB4">
              <w:rPr>
                <w:rFonts w:ascii="Franklin Gothic Book" w:hAnsi="Franklin Gothic Book"/>
                <w:snapToGrid w:val="0"/>
              </w:rPr>
              <w:t>ленным д</w:t>
            </w:r>
            <w:r w:rsidRPr="00EF0AB4">
              <w:rPr>
                <w:rFonts w:ascii="Franklin Gothic Book" w:hAnsi="Franklin Gothic Book"/>
                <w:snapToGrid w:val="0"/>
              </w:rPr>
              <w:t>о</w:t>
            </w:r>
            <w:r w:rsidRPr="00EF0AB4">
              <w:rPr>
                <w:rFonts w:ascii="Franklin Gothic Book" w:hAnsi="Franklin Gothic Book"/>
                <w:snapToGrid w:val="0"/>
              </w:rPr>
              <w:t>говорам</w:t>
            </w: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7461" w:type="dxa"/>
            <w:gridSpan w:val="4"/>
          </w:tcPr>
          <w:p w:rsidR="005D549A" w:rsidRPr="00EF0AB4" w:rsidRDefault="005D549A" w:rsidP="005D549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D549A" w:rsidRPr="00EF0AB4" w:rsidRDefault="005D549A" w:rsidP="005D549A">
      <w:pPr>
        <w:tabs>
          <w:tab w:val="left" w:pos="360"/>
          <w:tab w:val="left" w:pos="993"/>
        </w:tabs>
        <w:rPr>
          <w:rFonts w:ascii="Franklin Gothic Book" w:hAnsi="Franklin Gothic Book"/>
          <w:b/>
          <w:i/>
        </w:rPr>
      </w:pPr>
    </w:p>
    <w:p w:rsidR="005D549A" w:rsidRPr="00EF0AB4" w:rsidRDefault="005D549A" w:rsidP="005D549A">
      <w:pPr>
        <w:tabs>
          <w:tab w:val="left" w:pos="360"/>
          <w:tab w:val="left" w:pos="993"/>
        </w:tabs>
        <w:ind w:left="709"/>
        <w:rPr>
          <w:rFonts w:ascii="Franklin Gothic Book" w:hAnsi="Franklin Gothic Book"/>
          <w:i/>
          <w:sz w:val="20"/>
          <w:szCs w:val="20"/>
        </w:rPr>
      </w:pPr>
      <w:r w:rsidRPr="00EF0AB4">
        <w:rPr>
          <w:rFonts w:ascii="Franklin Gothic Book" w:hAnsi="Franklin Gothic Book"/>
          <w:i/>
          <w:sz w:val="20"/>
          <w:szCs w:val="20"/>
        </w:rPr>
        <w:t>Примечание:</w:t>
      </w:r>
    </w:p>
    <w:p w:rsidR="005D549A" w:rsidRPr="00EF0AB4" w:rsidRDefault="005D549A" w:rsidP="005D549A">
      <w:pPr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0"/>
          <w:szCs w:val="20"/>
        </w:rPr>
      </w:pPr>
      <w:r w:rsidRPr="00EF0AB4">
        <w:rPr>
          <w:rFonts w:ascii="Franklin Gothic Book" w:hAnsi="Franklin Gothic Book"/>
          <w:i/>
          <w:snapToGrid w:val="0"/>
          <w:sz w:val="20"/>
          <w:szCs w:val="2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EF0AB4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EF0AB4">
        <w:rPr>
          <w:rFonts w:ascii="Franklin Gothic Book" w:hAnsi="Franklin Gothic Book"/>
          <w:b/>
        </w:rPr>
        <w:lastRenderedPageBreak/>
        <w:t>7</w:t>
      </w:r>
      <w:r w:rsidR="000748A5" w:rsidRPr="00EF0AB4">
        <w:rPr>
          <w:rFonts w:ascii="Franklin Gothic Book" w:hAnsi="Franklin Gothic Book"/>
          <w:b/>
        </w:rPr>
        <w:t>.</w:t>
      </w:r>
      <w:r w:rsidRPr="00EF0AB4">
        <w:rPr>
          <w:rFonts w:ascii="Franklin Gothic Book" w:hAnsi="Franklin Gothic Book"/>
          <w:b/>
        </w:rPr>
        <w:tab/>
        <w:t xml:space="preserve"> </w:t>
      </w:r>
      <w:r w:rsidR="00B74FD7" w:rsidRPr="00EF0AB4">
        <w:rPr>
          <w:rFonts w:ascii="Franklin Gothic Book" w:hAnsi="Franklin Gothic Book"/>
          <w:b/>
        </w:rPr>
        <w:t xml:space="preserve">ИНФОРМАЦИОННАЯ КАРТА </w:t>
      </w:r>
      <w:r w:rsidR="00C44945" w:rsidRPr="00EF0AB4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EF0AB4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EF0AB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Организатор</w:t>
            </w:r>
            <w:r w:rsidRPr="00EF0AB4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F0AB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EF0AB4" w:rsidRDefault="00FD67B4" w:rsidP="00D404B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Телефон/факс</w:t>
            </w:r>
            <w:r w:rsidRPr="00EF0AB4">
              <w:rPr>
                <w:rFonts w:ascii="Franklin Gothic Book" w:hAnsi="Franklin Gothic Book"/>
              </w:rPr>
              <w:t>: (8617) 60-2</w:t>
            </w:r>
            <w:r w:rsidR="00D404B1">
              <w:rPr>
                <w:rFonts w:ascii="Franklin Gothic Book" w:hAnsi="Franklin Gothic Book"/>
              </w:rPr>
              <w:t>5</w:t>
            </w:r>
            <w:r w:rsidRPr="00EF0AB4">
              <w:rPr>
                <w:rFonts w:ascii="Franklin Gothic Book" w:hAnsi="Franklin Gothic Book"/>
              </w:rPr>
              <w:t>-</w:t>
            </w:r>
            <w:r w:rsidR="00D404B1">
              <w:rPr>
                <w:rFonts w:ascii="Franklin Gothic Book" w:hAnsi="Franklin Gothic Book"/>
              </w:rPr>
              <w:t>58</w:t>
            </w:r>
            <w:r w:rsidRPr="00EF0AB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30702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Наименование лота: </w:t>
            </w:r>
            <w:r w:rsidR="0030702F" w:rsidRPr="00EF0AB4">
              <w:rPr>
                <w:rFonts w:ascii="Franklin Gothic Book" w:hAnsi="Franklin Gothic Book"/>
              </w:rPr>
              <w:t xml:space="preserve">поставка </w:t>
            </w:r>
            <w:r w:rsidR="00D404B1" w:rsidRPr="00D404B1">
              <w:rPr>
                <w:rFonts w:ascii="Franklin Gothic Book" w:hAnsi="Franklin Gothic Book"/>
              </w:rPr>
              <w:t>насоса КПП для Тягача Кальмар TRX192, заводской номер YH3CNBDAA9S049186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Заказчик - </w:t>
            </w:r>
            <w:r w:rsidRPr="00EF0AB4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EF0AB4" w:rsidTr="00FD67B4">
        <w:trPr>
          <w:trHeight w:val="205"/>
        </w:trPr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F0AB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Приглашаются</w:t>
            </w:r>
            <w:r w:rsidRPr="00EF0AB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EF0AB4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EF0AB4">
              <w:rPr>
                <w:rFonts w:ascii="Franklin Gothic Book" w:hAnsi="Franklin Gothic Book"/>
              </w:rPr>
              <w:t>в</w:t>
            </w:r>
            <w:r w:rsidR="0013278C" w:rsidRPr="00EF0AB4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EF0AB4">
                    <w:rPr>
                      <w:rFonts w:ascii="Franklin Gothic Book" w:eastAsia="Calibri" w:hAnsi="Franklin Gothic Book"/>
                    </w:rPr>
                    <w:t>ь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F0A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F0A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EF0AB4">
                    <w:rPr>
                      <w:rFonts w:ascii="Franklin Gothic Book" w:eastAsia="Calibri" w:hAnsi="Franklin Gothic Book"/>
                    </w:rPr>
                    <w:t>е</w:t>
                  </w:r>
                  <w:r w:rsidRPr="00EF0A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EF0AB4">
                    <w:rPr>
                      <w:rFonts w:ascii="Franklin Gothic Book" w:eastAsia="Calibri" w:hAnsi="Franklin Gothic Book"/>
                    </w:rPr>
                    <w:t>И</w:t>
                  </w:r>
                  <w:r w:rsidRPr="00EF0A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EF0AB4">
                    <w:rPr>
                      <w:rFonts w:ascii="Franklin Gothic Book" w:eastAsia="Calibri" w:hAnsi="Franklin Gothic Book"/>
                    </w:rPr>
                    <w:t>в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EF0AB4">
                    <w:rPr>
                      <w:rFonts w:ascii="Franklin Gothic Book" w:hAnsi="Franklin Gothic Book"/>
                    </w:rPr>
                    <w:t>а</w:t>
                  </w:r>
                  <w:r w:rsidRPr="00EF0A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EF0AB4">
                    <w:rPr>
                      <w:rFonts w:ascii="Franklin Gothic Book" w:hAnsi="Franklin Gothic Book"/>
                    </w:rPr>
                    <w:t>ы</w:t>
                  </w:r>
                  <w:r w:rsidRPr="00EF0A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EF0AB4">
                    <w:rPr>
                      <w:rFonts w:ascii="Franklin Gothic Book" w:hAnsi="Franklin Gothic Book"/>
                    </w:rPr>
                    <w:t>й</w:t>
                  </w:r>
                  <w:r w:rsidRPr="00EF0A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EF0AB4">
                    <w:rPr>
                      <w:rFonts w:ascii="Franklin Gothic Book" w:hAnsi="Franklin Gothic Book"/>
                    </w:rPr>
                    <w:t>и</w:t>
                  </w:r>
                  <w:r w:rsidRPr="00EF0A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&amp;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EF0AB4">
                    <w:rPr>
                      <w:rFonts w:ascii="Franklin Gothic Book" w:eastAsia="Calibri" w:hAnsi="Franklin Gothic Book"/>
                    </w:rPr>
                    <w:t>л</w:t>
                  </w:r>
                  <w:r w:rsidRPr="00EF0A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EF0AB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EF0AB4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01" w:rsidRDefault="00DA3401">
      <w:r>
        <w:separator/>
      </w:r>
    </w:p>
  </w:endnote>
  <w:endnote w:type="continuationSeparator" w:id="0">
    <w:p w:rsidR="00DA3401" w:rsidRDefault="00DA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01" w:rsidRDefault="00DA3401">
    <w:pPr>
      <w:pStyle w:val="afa"/>
    </w:pPr>
  </w:p>
  <w:p w:rsidR="00DA3401" w:rsidRDefault="00DA34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01" w:rsidRDefault="00DA3401">
      <w:r>
        <w:separator/>
      </w:r>
    </w:p>
  </w:footnote>
  <w:footnote w:type="continuationSeparator" w:id="0">
    <w:p w:rsidR="00DA3401" w:rsidRDefault="00DA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8C26C0"/>
    <w:multiLevelType w:val="multilevel"/>
    <w:tmpl w:val="8AB6D7F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8"/>
  </w:num>
  <w:num w:numId="5">
    <w:abstractNumId w:val="22"/>
  </w:num>
  <w:num w:numId="6">
    <w:abstractNumId w:val="29"/>
  </w:num>
  <w:num w:numId="7">
    <w:abstractNumId w:val="4"/>
  </w:num>
  <w:num w:numId="8">
    <w:abstractNumId w:val="25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20"/>
  </w:num>
  <w:num w:numId="14">
    <w:abstractNumId w:val="8"/>
  </w:num>
  <w:num w:numId="15">
    <w:abstractNumId w:val="44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8"/>
  </w:num>
  <w:num w:numId="21">
    <w:abstractNumId w:val="43"/>
  </w:num>
  <w:num w:numId="22">
    <w:abstractNumId w:val="37"/>
  </w:num>
  <w:num w:numId="23">
    <w:abstractNumId w:val="19"/>
  </w:num>
  <w:num w:numId="24">
    <w:abstractNumId w:val="7"/>
  </w:num>
  <w:num w:numId="25">
    <w:abstractNumId w:val="12"/>
  </w:num>
  <w:num w:numId="26">
    <w:abstractNumId w:val="21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1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4FE2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66A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0C18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C6F0A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248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02F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5FF7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3AA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26AF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0BF4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028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59D4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5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6778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186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2210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49A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C12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6FB9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878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4FF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147A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0FD4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23FA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667A1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9AB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D31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7A1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4307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4B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401"/>
    <w:rsid w:val="00DA37BD"/>
    <w:rsid w:val="00DA4AE3"/>
    <w:rsid w:val="00DA51C6"/>
    <w:rsid w:val="00DB0DC1"/>
    <w:rsid w:val="00DB0F53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6872"/>
    <w:rsid w:val="00DF7779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7804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6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0AB4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0647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3BB9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6793-652E-4C44-A99B-06D5B1F0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22</Pages>
  <Words>8588</Words>
  <Characters>48956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57430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6</cp:revision>
  <cp:lastPrinted>2015-04-07T13:08:00Z</cp:lastPrinted>
  <dcterms:created xsi:type="dcterms:W3CDTF">2015-04-03T10:07:00Z</dcterms:created>
  <dcterms:modified xsi:type="dcterms:W3CDTF">2015-04-07T13:08:00Z</dcterms:modified>
</cp:coreProperties>
</file>