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E304E5" w:rsidRDefault="004B612B" w:rsidP="00E304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F06541">
        <w:rPr>
          <w:rFonts w:ascii="Franklin Gothic Heavy" w:eastAsia="Tahoma" w:hAnsi="Franklin Gothic Heavy"/>
          <w:kern w:val="144"/>
          <w:sz w:val="44"/>
          <w:szCs w:val="52"/>
        </w:rPr>
        <w:t>на поставку шлангов композитных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Pr="00640E86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83AF8">
        <w:rPr>
          <w:rFonts w:ascii="Franklin Gothic Book" w:hAnsi="Franklin Gothic Book"/>
        </w:rPr>
        <w:t>25</w:t>
      </w:r>
      <w:r w:rsidR="00103C0C" w:rsidRPr="00213F66">
        <w:rPr>
          <w:rFonts w:ascii="Franklin Gothic Book" w:hAnsi="Franklin Gothic Book"/>
        </w:rPr>
        <w:t xml:space="preserve"> </w:t>
      </w:r>
      <w:r w:rsidR="00213F66" w:rsidRPr="00213F66">
        <w:rPr>
          <w:rFonts w:ascii="Franklin Gothic Book" w:hAnsi="Franklin Gothic Book"/>
        </w:rPr>
        <w:t>марта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640E86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640E86" w:rsidRDefault="00640E86" w:rsidP="00640E86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640E86">
        <w:rPr>
          <w:rFonts w:ascii="Franklin Gothic Book" w:hAnsi="Franklin Gothic Book"/>
          <w:color w:val="000000" w:themeColor="text1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40E86">
        <w:rPr>
          <w:rFonts w:ascii="Franklin Gothic Book" w:hAnsi="Franklin Gothic Book"/>
          <w:color w:val="000000" w:themeColor="text1"/>
        </w:rPr>
        <w:t>учтено</w:t>
      </w:r>
      <w:proofErr w:type="gramEnd"/>
      <w:r w:rsidRPr="00640E86">
        <w:rPr>
          <w:rFonts w:ascii="Franklin Gothic Book" w:hAnsi="Franklin Gothic Book"/>
          <w:color w:val="000000" w:themeColor="text1"/>
        </w:rPr>
        <w:t xml:space="preserve"> что стоимость заявки указывается с расшифровкой прописью, при ра</w:t>
      </w:r>
      <w:r w:rsidRPr="00640E86">
        <w:rPr>
          <w:rFonts w:ascii="Franklin Gothic Book" w:hAnsi="Franklin Gothic Book"/>
          <w:color w:val="000000" w:themeColor="text1"/>
        </w:rPr>
        <w:t>з</w:t>
      </w:r>
      <w:r w:rsidRPr="00640E86">
        <w:rPr>
          <w:rFonts w:ascii="Franklin Gothic Book" w:hAnsi="Franklin Gothic Book"/>
          <w:color w:val="000000" w:themeColor="text1"/>
        </w:rPr>
        <w:t>ночтении учитывается сумма прописью.</w:t>
      </w:r>
    </w:p>
    <w:p w:rsidR="00683AF8" w:rsidRPr="00683AF8" w:rsidRDefault="00683AF8" w:rsidP="00683AF8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683AF8">
        <w:rPr>
          <w:rFonts w:ascii="Franklin Gothic Book" w:hAnsi="Franklin Gothic Book"/>
          <w:color w:val="000000" w:themeColor="text1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683AF8">
        <w:rPr>
          <w:rFonts w:ascii="Franklin Gothic Book" w:hAnsi="Franklin Gothic Book"/>
          <w:color w:val="000000" w:themeColor="text1"/>
        </w:rPr>
        <w:t>т</w:t>
      </w:r>
      <w:r w:rsidRPr="00683AF8">
        <w:rPr>
          <w:rFonts w:ascii="Franklin Gothic Book" w:hAnsi="Franklin Gothic Book"/>
          <w:color w:val="000000" w:themeColor="text1"/>
        </w:rPr>
        <w:t>ся без рассмотрения по существу.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683AF8" w:rsidRDefault="009C3DA9" w:rsidP="00683AF8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A4540C" w:rsidRDefault="00A4540C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A4540C">
        <w:rPr>
          <w:rFonts w:ascii="Franklin Gothic Book" w:hAnsi="Franklin Gothic Book"/>
        </w:rPr>
        <w:t>ведения об опыте</w:t>
      </w:r>
      <w:r w:rsidR="00237F37">
        <w:rPr>
          <w:rFonts w:ascii="Franklin Gothic Book" w:hAnsi="Franklin Gothic Book"/>
        </w:rPr>
        <w:t xml:space="preserve"> аналогичных </w:t>
      </w:r>
      <w:r w:rsidRPr="00A4540C">
        <w:rPr>
          <w:rFonts w:ascii="Franklin Gothic Book" w:hAnsi="Franklin Gothic Book"/>
        </w:rPr>
        <w:t xml:space="preserve"> поставок за 2012-201</w:t>
      </w:r>
      <w:r>
        <w:rPr>
          <w:rFonts w:ascii="Franklin Gothic Book" w:hAnsi="Franklin Gothic Book"/>
        </w:rPr>
        <w:t>4гг., и период 2015 г. (форма №6</w:t>
      </w:r>
      <w:r w:rsidRPr="00A4540C">
        <w:rPr>
          <w:rFonts w:ascii="Franklin Gothic Book" w:hAnsi="Franklin Gothic Book"/>
        </w:rPr>
        <w:t>);</w:t>
      </w:r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E61B8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lastRenderedPageBreak/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BA6DCF">
        <w:rPr>
          <w:rFonts w:ascii="Franklin Gothic Book" w:hAnsi="Franklin Gothic Book"/>
          <w:b/>
          <w:u w:val="single"/>
        </w:rPr>
        <w:t xml:space="preserve">или </w:t>
      </w:r>
      <w:r w:rsidRPr="00BA6DCF">
        <w:rPr>
          <w:rFonts w:ascii="Franklin Gothic Book" w:hAnsi="Franklin Gothic Book"/>
          <w:b/>
          <w:i/>
          <w:u w:val="single"/>
        </w:rPr>
        <w:t>письмо</w:t>
      </w:r>
      <w:r w:rsidRPr="00BA6DCF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A6DCF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F63C84">
        <w:rPr>
          <w:rFonts w:ascii="Franklin Gothic Book" w:hAnsi="Franklin Gothic Book"/>
        </w:rPr>
        <w:t xml:space="preserve">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E46C3" w:rsidRPr="007E46C3" w:rsidRDefault="007E46C3" w:rsidP="007E46C3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7E46C3">
        <w:rPr>
          <w:rFonts w:ascii="Franklin Gothic Book" w:eastAsiaTheme="minorHAnsi" w:hAnsi="Franklin Gothic Book"/>
          <w:b/>
          <w:szCs w:val="22"/>
          <w:lang w:eastAsia="en-US"/>
        </w:rPr>
        <w:t xml:space="preserve">ТЕХНИЧЕСКОЕ ЗАДАНИЕ </w:t>
      </w:r>
    </w:p>
    <w:p w:rsidR="007E46C3" w:rsidRPr="007E46C3" w:rsidRDefault="007E46C3" w:rsidP="007E46C3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7E46C3">
        <w:rPr>
          <w:rFonts w:ascii="Franklin Gothic Book" w:eastAsiaTheme="minorHAnsi" w:hAnsi="Franklin Gothic Book"/>
          <w:b/>
          <w:szCs w:val="22"/>
          <w:lang w:eastAsia="en-US"/>
        </w:rPr>
        <w:t>на поставку шлангов композитных.</w:t>
      </w: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6838"/>
      </w:tblGrid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E46C3">
              <w:rPr>
                <w:rFonts w:ascii="Franklin Gothic Book" w:hAnsi="Franklin Gothic Book"/>
                <w:b/>
                <w:szCs w:val="20"/>
              </w:rPr>
              <w:t xml:space="preserve">№ </w:t>
            </w:r>
            <w:proofErr w:type="gramStart"/>
            <w:r w:rsidRPr="007E46C3">
              <w:rPr>
                <w:rFonts w:ascii="Franklin Gothic Book" w:hAnsi="Franklin Gothic Book"/>
                <w:b/>
                <w:szCs w:val="20"/>
              </w:rPr>
              <w:t>п</w:t>
            </w:r>
            <w:proofErr w:type="gramEnd"/>
            <w:r w:rsidRPr="007E46C3">
              <w:rPr>
                <w:rFonts w:ascii="Franklin Gothic Book" w:hAnsi="Franklin Gothic Book"/>
                <w:b/>
                <w:szCs w:val="20"/>
              </w:rPr>
              <w:t>/п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E46C3">
              <w:rPr>
                <w:rFonts w:ascii="Franklin Gothic Book" w:hAnsi="Franklin Gothic Book"/>
                <w:b/>
                <w:szCs w:val="20"/>
              </w:rPr>
              <w:t>Наименование данных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E46C3">
              <w:rPr>
                <w:rFonts w:ascii="Franklin Gothic Book" w:hAnsi="Franklin Gothic Book"/>
                <w:b/>
                <w:szCs w:val="20"/>
              </w:rPr>
              <w:t>Основные данные и требования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1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Заказчик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Открытое акционерное общество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«Новороссийский морской торговый порт»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7E46C3">
              <w:rPr>
                <w:rFonts w:ascii="Franklin Gothic Book" w:hAnsi="Franklin Gothic Book"/>
                <w:szCs w:val="20"/>
              </w:rPr>
              <w:t>Портовая</w:t>
            </w:r>
            <w:proofErr w:type="gramEnd"/>
            <w:r w:rsidRPr="007E46C3">
              <w:rPr>
                <w:rFonts w:ascii="Franklin Gothic Book" w:hAnsi="Franklin Gothic Book"/>
                <w:szCs w:val="20"/>
              </w:rPr>
              <w:t>, 14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Заявка </w:t>
            </w:r>
            <w:proofErr w:type="spellStart"/>
            <w:r w:rsidRPr="007E46C3">
              <w:rPr>
                <w:rFonts w:ascii="Franklin Gothic Book" w:hAnsi="Franklin Gothic Book"/>
                <w:szCs w:val="20"/>
              </w:rPr>
              <w:t>Нефтерайона</w:t>
            </w:r>
            <w:proofErr w:type="spellEnd"/>
            <w:r w:rsidRPr="007E46C3">
              <w:rPr>
                <w:rFonts w:ascii="Franklin Gothic Book" w:hAnsi="Franklin Gothic Book"/>
                <w:szCs w:val="20"/>
              </w:rPr>
              <w:t xml:space="preserve">  №2800-11/1469  от 02.12.2014г.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Вид услуг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Поставка  шлангов композитных.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3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BA6DCF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Требования к участн</w:t>
            </w:r>
            <w:r w:rsidRPr="007E46C3">
              <w:rPr>
                <w:rFonts w:ascii="Franklin Gothic Book" w:hAnsi="Franklin Gothic Book"/>
                <w:szCs w:val="20"/>
              </w:rPr>
              <w:t>и</w:t>
            </w:r>
            <w:r w:rsidRPr="007E46C3">
              <w:rPr>
                <w:rFonts w:ascii="Franklin Gothic Book" w:hAnsi="Franklin Gothic Book"/>
                <w:szCs w:val="20"/>
              </w:rPr>
              <w:t xml:space="preserve">кам </w:t>
            </w:r>
            <w:r w:rsidR="00BA6DCF">
              <w:rPr>
                <w:rFonts w:ascii="Franklin Gothic Book" w:hAnsi="Franklin Gothic Book"/>
                <w:szCs w:val="20"/>
              </w:rPr>
              <w:t>закупки</w:t>
            </w:r>
            <w:r w:rsidRPr="007E46C3">
              <w:rPr>
                <w:rFonts w:ascii="Franklin Gothic Book" w:hAnsi="Franklin Gothic Book"/>
                <w:szCs w:val="20"/>
              </w:rPr>
              <w:t xml:space="preserve"> при подаче заявок</w:t>
            </w:r>
          </w:p>
        </w:tc>
        <w:tc>
          <w:tcPr>
            <w:tcW w:w="6838" w:type="dxa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1.Наличие опыта поставки аналогичных товаров.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2.Гарантийный срок на поставляемые шланги должен быть не менее 12 (двенадцати) месяцев после поставки товара на склад Покупателя.</w:t>
            </w:r>
          </w:p>
        </w:tc>
      </w:tr>
      <w:tr w:rsidR="007E46C3" w:rsidRPr="007E46C3" w:rsidTr="00BA6DCF">
        <w:trPr>
          <w:trHeight w:val="300"/>
        </w:trPr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4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Требования к поставл</w:t>
            </w:r>
            <w:r w:rsidRPr="007E46C3">
              <w:rPr>
                <w:rFonts w:ascii="Franklin Gothic Book" w:hAnsi="Franklin Gothic Book"/>
                <w:szCs w:val="20"/>
              </w:rPr>
              <w:t>я</w:t>
            </w:r>
            <w:r w:rsidRPr="007E46C3">
              <w:rPr>
                <w:rFonts w:ascii="Franklin Gothic Book" w:hAnsi="Franklin Gothic Book"/>
                <w:szCs w:val="20"/>
              </w:rPr>
              <w:t>емому оборудованию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1. Шланги должны быть новые, ранее не использоваться.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2. Полностью соответствовать заявленным характеристикам.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3. Предоставление сертификата на материал и испытание шлангов на указанное давление.</w:t>
            </w:r>
          </w:p>
        </w:tc>
      </w:tr>
      <w:tr w:rsidR="007E46C3" w:rsidRPr="007E46C3" w:rsidTr="00BA6DCF">
        <w:trPr>
          <w:trHeight w:val="300"/>
        </w:trPr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5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Наименование и объём поставляемых товаров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  <w:lang w:val="en-US"/>
              </w:rPr>
            </w:pPr>
            <w:r w:rsidRPr="007E46C3">
              <w:rPr>
                <w:rFonts w:ascii="Franklin Gothic Book" w:hAnsi="Franklin Gothic Book"/>
                <w:szCs w:val="20"/>
                <w:lang w:val="en-US"/>
              </w:rPr>
              <w:t xml:space="preserve">1. </w:t>
            </w:r>
            <w:r w:rsidRPr="007E46C3">
              <w:rPr>
                <w:rFonts w:ascii="Franklin Gothic Book" w:hAnsi="Franklin Gothic Book"/>
                <w:szCs w:val="20"/>
              </w:rPr>
              <w:t>Шланг</w:t>
            </w:r>
            <w:r w:rsidRPr="007E46C3">
              <w:rPr>
                <w:rFonts w:ascii="Franklin Gothic Book" w:hAnsi="Franklin Gothic Book"/>
                <w:szCs w:val="20"/>
                <w:lang w:val="en-US"/>
              </w:rPr>
              <w:t xml:space="preserve"> </w:t>
            </w:r>
            <w:r w:rsidRPr="007E46C3">
              <w:rPr>
                <w:rFonts w:ascii="Franklin Gothic Book" w:hAnsi="Franklin Gothic Book"/>
                <w:szCs w:val="20"/>
              </w:rPr>
              <w:t>композитный</w:t>
            </w:r>
            <w:r w:rsidRPr="007E46C3">
              <w:rPr>
                <w:rFonts w:ascii="Franklin Gothic Book" w:hAnsi="Franklin Gothic Book"/>
                <w:szCs w:val="20"/>
                <w:lang w:val="en-US"/>
              </w:rPr>
              <w:t xml:space="preserve"> HYDROSTAR® OIL MARINE 0824-GG 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Технические характеристики: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 Длина  по 4 м каждый;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 Внутренним диаметром  4";</w:t>
            </w:r>
          </w:p>
          <w:p w:rsidR="007E46C3" w:rsidRPr="007E46C3" w:rsidRDefault="007E46C3" w:rsidP="007E46C3">
            <w:pPr>
              <w:ind w:left="33"/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Оконченные с  обеих  сторон патрубком  с наружной обжи</w:t>
            </w:r>
            <w:r w:rsidRPr="007E46C3">
              <w:rPr>
                <w:rFonts w:ascii="Franklin Gothic Book" w:hAnsi="Franklin Gothic Book"/>
                <w:szCs w:val="20"/>
              </w:rPr>
              <w:t>м</w:t>
            </w:r>
            <w:r w:rsidRPr="007E46C3">
              <w:rPr>
                <w:rFonts w:ascii="Franklin Gothic Book" w:hAnsi="Franklin Gothic Book"/>
                <w:szCs w:val="20"/>
              </w:rPr>
              <w:t>ной муфтой и    фланцем Ду</w:t>
            </w:r>
            <w:proofErr w:type="gramStart"/>
            <w:r w:rsidRPr="007E46C3">
              <w:rPr>
                <w:rFonts w:ascii="Franklin Gothic Book" w:hAnsi="Franklin Gothic Book"/>
                <w:szCs w:val="20"/>
              </w:rPr>
              <w:t>4</w:t>
            </w:r>
            <w:proofErr w:type="gramEnd"/>
            <w:r w:rsidRPr="007E46C3">
              <w:rPr>
                <w:rFonts w:ascii="Franklin Gothic Book" w:hAnsi="Franklin Gothic Book"/>
                <w:szCs w:val="20"/>
              </w:rPr>
              <w:t xml:space="preserve">"  ANSI 150 </w:t>
            </w:r>
            <w:proofErr w:type="spellStart"/>
            <w:r w:rsidRPr="007E46C3">
              <w:rPr>
                <w:rFonts w:ascii="Franklin Gothic Book" w:hAnsi="Franklin Gothic Book"/>
                <w:szCs w:val="20"/>
              </w:rPr>
              <w:t>lb</w:t>
            </w:r>
            <w:proofErr w:type="spellEnd"/>
            <w:r w:rsidRPr="007E46C3">
              <w:rPr>
                <w:rFonts w:ascii="Franklin Gothic Book" w:hAnsi="Franklin Gothic Book"/>
                <w:szCs w:val="20"/>
              </w:rPr>
              <w:t xml:space="preserve"> из оцинкованной углеродистой стали;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Максимальное рабочее давление шланга - 10 атм.;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Перекачиваемый продукт – нефтепродукты;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Количество – 2 шт.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Или аналоги, полностью соответствующие характеристикам представленных </w:t>
            </w:r>
            <w:r w:rsidRPr="007E46C3">
              <w:rPr>
                <w:rFonts w:ascii="Franklin Gothic Book" w:hAnsi="Franklin Gothic Book"/>
                <w:sz w:val="28"/>
                <w:szCs w:val="22"/>
              </w:rPr>
              <w:t xml:space="preserve"> </w:t>
            </w:r>
            <w:r w:rsidRPr="007E46C3">
              <w:rPr>
                <w:rFonts w:ascii="Franklin Gothic Book" w:hAnsi="Franklin Gothic Book"/>
                <w:szCs w:val="20"/>
              </w:rPr>
              <w:t>композитных шлангов.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6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Обязанность контраге</w:t>
            </w:r>
            <w:r w:rsidRPr="007E46C3">
              <w:rPr>
                <w:rFonts w:ascii="Franklin Gothic Book" w:hAnsi="Franklin Gothic Book"/>
                <w:szCs w:val="20"/>
              </w:rPr>
              <w:t>н</w:t>
            </w:r>
            <w:r w:rsidRPr="007E46C3">
              <w:rPr>
                <w:rFonts w:ascii="Franklin Gothic Book" w:hAnsi="Franklin Gothic Book"/>
                <w:szCs w:val="20"/>
              </w:rPr>
              <w:t>та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Поставка  осуществляется путем доставки заказанного Товара по адресу Покупателя (г. Новороссийск, ул. Портовая, 14) 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7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Срок  поставки</w:t>
            </w:r>
            <w:r w:rsidRPr="007E46C3">
              <w:rPr>
                <w:rFonts w:ascii="Franklin Gothic Book" w:hAnsi="Franklin Gothic Book"/>
                <w:sz w:val="28"/>
                <w:szCs w:val="22"/>
                <w:lang w:val="en-US"/>
              </w:rPr>
              <w:t xml:space="preserve"> 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Не более 120 (сто двадцать) календарных дней </w:t>
            </w:r>
            <w:proofErr w:type="gramStart"/>
            <w:r w:rsidRPr="007E46C3">
              <w:rPr>
                <w:rFonts w:ascii="Franklin Gothic Book" w:hAnsi="Franklin Gothic Book"/>
                <w:szCs w:val="20"/>
              </w:rPr>
              <w:t>с даты подп</w:t>
            </w:r>
            <w:r w:rsidRPr="007E46C3">
              <w:rPr>
                <w:rFonts w:ascii="Franklin Gothic Book" w:hAnsi="Franklin Gothic Book"/>
                <w:szCs w:val="20"/>
              </w:rPr>
              <w:t>и</w:t>
            </w:r>
            <w:r w:rsidRPr="007E46C3">
              <w:rPr>
                <w:rFonts w:ascii="Franklin Gothic Book" w:hAnsi="Franklin Gothic Book"/>
                <w:szCs w:val="20"/>
              </w:rPr>
              <w:t>сания</w:t>
            </w:r>
            <w:proofErr w:type="gramEnd"/>
            <w:r w:rsidRPr="007E46C3">
              <w:rPr>
                <w:rFonts w:ascii="Franklin Gothic Book" w:hAnsi="Franklin Gothic Book"/>
                <w:szCs w:val="20"/>
              </w:rPr>
              <w:t xml:space="preserve"> Договора и Приложения №1 обеими сторонами.</w:t>
            </w:r>
            <w:r w:rsidRPr="007E46C3">
              <w:rPr>
                <w:rFonts w:ascii="Franklin Gothic Book" w:hAnsi="Franklin Gothic Book"/>
                <w:sz w:val="28"/>
                <w:szCs w:val="22"/>
              </w:rPr>
              <w:t xml:space="preserve"> </w:t>
            </w:r>
          </w:p>
        </w:tc>
      </w:tr>
    </w:tbl>
    <w:p w:rsidR="00BD29A3" w:rsidRPr="00BD29A3" w:rsidRDefault="00BD29A3" w:rsidP="00BD29A3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245534" w:rsidRPr="00245534" w:rsidRDefault="00245534" w:rsidP="00245534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b/>
          <w:szCs w:val="22"/>
          <w:lang w:eastAsia="ar-SA"/>
        </w:rPr>
        <w:t>ДО</w:t>
      </w:r>
      <w:r w:rsidRPr="00245534">
        <w:rPr>
          <w:rFonts w:ascii="Franklin Gothic Book" w:hAnsi="Franklin Gothic Book"/>
          <w:b/>
          <w:szCs w:val="22"/>
          <w:lang w:eastAsia="ar-SA"/>
        </w:rPr>
        <w:t xml:space="preserve">ГОВОР ПОСТАВКИ №  НМТП___________________ </w:t>
      </w:r>
    </w:p>
    <w:p w:rsidR="00245534" w:rsidRPr="00245534" w:rsidRDefault="00245534" w:rsidP="00245534">
      <w:pPr>
        <w:rPr>
          <w:rFonts w:ascii="Franklin Gothic Book" w:hAnsi="Franklin Gothic Book"/>
          <w:b/>
          <w:szCs w:val="22"/>
        </w:rPr>
      </w:pPr>
      <w:r w:rsidRPr="00245534">
        <w:rPr>
          <w:rFonts w:ascii="Franklin Gothic Book" w:hAnsi="Franklin Gothic Book"/>
          <w:b/>
          <w:szCs w:val="22"/>
        </w:rPr>
        <w:tab/>
      </w:r>
    </w:p>
    <w:p w:rsidR="00245534" w:rsidRPr="00245534" w:rsidRDefault="00245534" w:rsidP="00245534">
      <w:pPr>
        <w:jc w:val="center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г. Новороссийск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     </w:t>
      </w:r>
      <w:r w:rsidRPr="00245534">
        <w:rPr>
          <w:rFonts w:ascii="Franklin Gothic Book" w:hAnsi="Franklin Gothic Book"/>
          <w:szCs w:val="22"/>
        </w:rPr>
        <w:t>«     » ______________ 2015  г.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jc w:val="both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rFonts w:ascii="Franklin Gothic Book" w:hAnsi="Franklin Gothic Book"/>
          <w:szCs w:val="22"/>
        </w:rPr>
        <w:t xml:space="preserve">               </w:t>
      </w:r>
      <w:r w:rsidRPr="00245534">
        <w:rPr>
          <w:rFonts w:ascii="Franklin Gothic Book" w:hAnsi="Franklin Gothic Book"/>
          <w:b/>
          <w:szCs w:val="22"/>
        </w:rPr>
        <w:t>ОТКРЫТОЕ АКЦИОНЕРНОЕ ОБЩЕСТВО "НОВОРОССИЙСКИЙ МОРСКОЙ ТОРГОВЫЙ ПОРТ",</w:t>
      </w:r>
      <w:r w:rsidRPr="00245534">
        <w:rPr>
          <w:rFonts w:ascii="Franklin Gothic Book" w:hAnsi="Franklin Gothic Book"/>
          <w:szCs w:val="22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  <w:szCs w:val="22"/>
        </w:rPr>
        <w:t>и.о</w:t>
      </w:r>
      <w:proofErr w:type="spellEnd"/>
      <w:r>
        <w:rPr>
          <w:rFonts w:ascii="Franklin Gothic Book" w:hAnsi="Franklin Gothic Book"/>
          <w:szCs w:val="22"/>
        </w:rPr>
        <w:t>.</w:t>
      </w:r>
      <w:r w:rsidRPr="00245534">
        <w:rPr>
          <w:rFonts w:ascii="Franklin Gothic Book" w:hAnsi="Franklin Gothic Book"/>
          <w:szCs w:val="22"/>
        </w:rPr>
        <w:t xml:space="preserve"> технического директора  </w:t>
      </w:r>
      <w:proofErr w:type="spellStart"/>
      <w:r w:rsidRPr="00245534">
        <w:rPr>
          <w:rFonts w:ascii="Franklin Gothic Book" w:hAnsi="Franklin Gothic Book"/>
          <w:szCs w:val="22"/>
        </w:rPr>
        <w:t>Фофонова</w:t>
      </w:r>
      <w:proofErr w:type="spellEnd"/>
      <w:r w:rsidRPr="00245534">
        <w:rPr>
          <w:rFonts w:ascii="Franklin Gothic Book" w:hAnsi="Franklin Gothic Book"/>
          <w:szCs w:val="22"/>
        </w:rPr>
        <w:t xml:space="preserve"> Ивана Михайловича, действующего на основании доверенности № 2110-07/118 от 24.06.2014</w:t>
      </w:r>
      <w:r w:rsidRPr="00245534">
        <w:rPr>
          <w:rFonts w:ascii="Franklin Gothic Book" w:hAnsi="Franklin Gothic Book"/>
          <w:szCs w:val="22"/>
          <w:u w:val="single"/>
        </w:rPr>
        <w:t>,</w:t>
      </w:r>
      <w:r w:rsidRPr="00245534">
        <w:rPr>
          <w:rFonts w:ascii="Franklin Gothic Book" w:hAnsi="Franklin Gothic Book"/>
          <w:szCs w:val="22"/>
        </w:rPr>
        <w:t xml:space="preserve"> с одной стороны, и </w:t>
      </w:r>
      <w:r w:rsidRPr="00245534">
        <w:rPr>
          <w:rFonts w:ascii="Franklin Gothic Book" w:hAnsi="Franklin Gothic Book"/>
          <w:b/>
          <w:szCs w:val="22"/>
          <w:lang w:eastAsia="ar-SA"/>
        </w:rPr>
        <w:t>_______________________________________________</w:t>
      </w:r>
      <w:r w:rsidRPr="00245534">
        <w:rPr>
          <w:rFonts w:ascii="Franklin Gothic Book" w:hAnsi="Franklin Gothic Book"/>
          <w:szCs w:val="22"/>
        </w:rPr>
        <w:t>, имен</w:t>
      </w:r>
      <w:r w:rsidRPr="00245534">
        <w:rPr>
          <w:rFonts w:ascii="Franklin Gothic Book" w:hAnsi="Franklin Gothic Book"/>
          <w:szCs w:val="22"/>
        </w:rPr>
        <w:t>у</w:t>
      </w:r>
      <w:r w:rsidRPr="00245534">
        <w:rPr>
          <w:rFonts w:ascii="Franklin Gothic Book" w:hAnsi="Franklin Gothic Book"/>
          <w:szCs w:val="22"/>
        </w:rPr>
        <w:t>емое в дальнейшем «Поставщик», в лице __________________________________, действующего на основании __________________, с другой стороны, заключили настоящий Договор о ниж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следующем: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245534" w:rsidRPr="00245534" w:rsidRDefault="00245534" w:rsidP="00245534">
      <w:pPr>
        <w:ind w:left="426" w:hanging="426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Поставщик обязуется поставить Покупателю </w:t>
      </w:r>
      <w:r w:rsidRPr="00245534">
        <w:rPr>
          <w:rFonts w:ascii="Franklin Gothic Book" w:hAnsi="Franklin Gothic Book"/>
          <w:b/>
          <w:szCs w:val="22"/>
        </w:rPr>
        <w:t xml:space="preserve"> шланги композитные</w:t>
      </w:r>
      <w:r w:rsidRPr="00245534">
        <w:rPr>
          <w:rFonts w:ascii="Franklin Gothic Book" w:hAnsi="Franklin Gothic Book"/>
          <w:szCs w:val="22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евро</w:t>
      </w:r>
      <w:proofErr w:type="gramStart"/>
      <w:r w:rsidRPr="00245534">
        <w:rPr>
          <w:rFonts w:ascii="Franklin Gothic Book" w:hAnsi="Franklin Gothic Book"/>
          <w:szCs w:val="22"/>
        </w:rPr>
        <w:t xml:space="preserve">. (_____________________________________________________), </w:t>
      </w:r>
      <w:proofErr w:type="gramEnd"/>
      <w:r w:rsidRPr="00245534">
        <w:rPr>
          <w:rFonts w:ascii="Franklin Gothic Book" w:hAnsi="Franklin Gothic Book"/>
          <w:szCs w:val="22"/>
        </w:rPr>
        <w:t>с НДС ___________.</w:t>
      </w: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Приложение№1 является неотъемлемой частью данного Договора.</w:t>
      </w: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45534" w:rsidRPr="00245534" w:rsidRDefault="00245534" w:rsidP="00245534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245534" w:rsidRPr="00245534" w:rsidRDefault="00245534" w:rsidP="00245534">
      <w:pPr>
        <w:ind w:left="240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</w:t>
      </w:r>
      <w:r w:rsidRPr="00245534">
        <w:rPr>
          <w:rFonts w:ascii="Franklin Gothic Book" w:hAnsi="Franklin Gothic Book"/>
          <w:szCs w:val="22"/>
          <w:lang w:eastAsia="ar-SA"/>
        </w:rPr>
        <w:t>о</w:t>
      </w:r>
      <w:r w:rsidRPr="00245534">
        <w:rPr>
          <w:rFonts w:ascii="Franklin Gothic Book" w:hAnsi="Franklin Gothic Book"/>
          <w:szCs w:val="22"/>
          <w:lang w:eastAsia="ar-SA"/>
        </w:rPr>
        <w:t>виям, подтверждаются сертификатами качества.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45534">
        <w:rPr>
          <w:rFonts w:ascii="Franklin Gothic Book" w:hAnsi="Franklin Gothic Book"/>
          <w:szCs w:val="22"/>
          <w:lang w:eastAsia="ar-SA"/>
        </w:rPr>
        <w:t>в</w:t>
      </w:r>
      <w:r w:rsidRPr="00245534">
        <w:rPr>
          <w:rFonts w:ascii="Franklin Gothic Book" w:hAnsi="Franklin Gothic Book"/>
          <w:szCs w:val="22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Гарантийный срок на поставляемый товар должен быть не менее 12 (двенадцати) мес</w:t>
      </w:r>
      <w:r w:rsidRPr="00245534">
        <w:rPr>
          <w:rFonts w:ascii="Franklin Gothic Book" w:hAnsi="Franklin Gothic Book"/>
          <w:szCs w:val="22"/>
          <w:lang w:eastAsia="ar-SA"/>
        </w:rPr>
        <w:t>я</w:t>
      </w:r>
      <w:r w:rsidRPr="00245534">
        <w:rPr>
          <w:rFonts w:ascii="Franklin Gothic Book" w:hAnsi="Franklin Gothic Book"/>
          <w:szCs w:val="22"/>
          <w:lang w:eastAsia="ar-SA"/>
        </w:rPr>
        <w:t>цев после поставки товара на склад Покупателя.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245534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245534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</w:t>
      </w:r>
      <w:r w:rsidRPr="00245534">
        <w:rPr>
          <w:rFonts w:ascii="Franklin Gothic Book" w:hAnsi="Franklin Gothic Book"/>
          <w:szCs w:val="22"/>
          <w:lang w:eastAsia="ar-SA"/>
        </w:rPr>
        <w:t>о</w:t>
      </w:r>
      <w:r w:rsidRPr="00245534">
        <w:rPr>
          <w:rFonts w:ascii="Franklin Gothic Book" w:hAnsi="Franklin Gothic Book"/>
          <w:szCs w:val="22"/>
          <w:lang w:eastAsia="ar-SA"/>
        </w:rPr>
        <w:t>хранность при перевозке и хранении или в соответствии с требованиями ГОСТов, ТУ, е</w:t>
      </w:r>
      <w:r w:rsidRPr="00245534">
        <w:rPr>
          <w:rFonts w:ascii="Franklin Gothic Book" w:hAnsi="Franklin Gothic Book"/>
          <w:szCs w:val="22"/>
          <w:lang w:eastAsia="ar-SA"/>
        </w:rPr>
        <w:t>с</w:t>
      </w:r>
      <w:r w:rsidRPr="00245534">
        <w:rPr>
          <w:rFonts w:ascii="Franklin Gothic Book" w:hAnsi="Franklin Gothic Book"/>
          <w:szCs w:val="22"/>
          <w:lang w:eastAsia="ar-SA"/>
        </w:rPr>
        <w:t>ли к таре (упаковке) установлены обязательные требования.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</w:t>
      </w:r>
      <w:r w:rsidRPr="00245534">
        <w:rPr>
          <w:rFonts w:ascii="Franklin Gothic Book" w:hAnsi="Franklin Gothic Book"/>
          <w:szCs w:val="22"/>
          <w:lang w:eastAsia="ar-SA"/>
        </w:rPr>
        <w:t>а</w:t>
      </w:r>
      <w:r w:rsidRPr="00245534">
        <w:rPr>
          <w:rFonts w:ascii="Franklin Gothic Book" w:hAnsi="Franklin Gothic Book"/>
          <w:szCs w:val="22"/>
          <w:lang w:eastAsia="ar-SA"/>
        </w:rPr>
        <w:t>ниями законодательства РФ.</w:t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ab/>
      </w:r>
    </w:p>
    <w:p w:rsidR="00245534" w:rsidRPr="00245534" w:rsidRDefault="00245534" w:rsidP="00245534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  <w:lang w:eastAsia="ar-SA"/>
        </w:rPr>
      </w:pPr>
      <w:r w:rsidRPr="00245534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245534" w:rsidRPr="00245534" w:rsidRDefault="00245534" w:rsidP="00245534">
      <w:pPr>
        <w:suppressAutoHyphens/>
        <w:ind w:left="36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45534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245534">
        <w:rPr>
          <w:rFonts w:ascii="Franklin Gothic Book" w:hAnsi="Franklin Gothic Book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245534">
        <w:rPr>
          <w:rFonts w:ascii="Franklin Gothic Book" w:hAnsi="Franklin Gothic Book"/>
          <w:szCs w:val="22"/>
          <w:lang w:eastAsia="ar-SA"/>
        </w:rPr>
        <w:t>допоставить</w:t>
      </w:r>
      <w:proofErr w:type="spellEnd"/>
      <w:r w:rsidRPr="00245534">
        <w:rPr>
          <w:rFonts w:ascii="Franklin Gothic Book" w:hAnsi="Franklin Gothic Book"/>
          <w:szCs w:val="22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45534" w:rsidRPr="00245534" w:rsidRDefault="00245534" w:rsidP="00245534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Товар поставляется в таре (упаковке), остающейся в распоряжении Покупателя.</w:t>
      </w:r>
    </w:p>
    <w:p w:rsidR="00245534" w:rsidRPr="00245534" w:rsidRDefault="00245534" w:rsidP="00245534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245534" w:rsidRPr="00245534" w:rsidRDefault="00245534" w:rsidP="00245534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245534" w:rsidRPr="00245534" w:rsidRDefault="00245534" w:rsidP="00245534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45534">
        <w:rPr>
          <w:rFonts w:ascii="Franklin Gothic Book" w:hAnsi="Franklin Gothic Book"/>
          <w:szCs w:val="22"/>
        </w:rPr>
        <w:t>с даты поступления</w:t>
      </w:r>
      <w:proofErr w:type="gramEnd"/>
      <w:r w:rsidRPr="00245534">
        <w:rPr>
          <w:rFonts w:ascii="Franklin Gothic Book" w:hAnsi="Franklin Gothic Book"/>
          <w:szCs w:val="22"/>
        </w:rPr>
        <w:t xml:space="preserve"> Товара на  склад Покупателя. Оплата производи</w:t>
      </w:r>
      <w:r w:rsidRPr="00245534">
        <w:rPr>
          <w:rFonts w:ascii="Franklin Gothic Book" w:hAnsi="Franklin Gothic Book"/>
          <w:szCs w:val="22"/>
        </w:rPr>
        <w:t>т</w:t>
      </w:r>
      <w:r w:rsidRPr="00245534">
        <w:rPr>
          <w:rFonts w:ascii="Franklin Gothic Book" w:hAnsi="Franklin Gothic Book"/>
          <w:szCs w:val="22"/>
        </w:rPr>
        <w:t xml:space="preserve">ся  Покупателем на основании счета, счета-фактуры и товарной накладной (ТОРГ-12) </w:t>
      </w:r>
      <w:proofErr w:type="gramStart"/>
      <w:r w:rsidRPr="00245534">
        <w:rPr>
          <w:rFonts w:ascii="Franklin Gothic Book" w:hAnsi="Franklin Gothic Book"/>
          <w:szCs w:val="22"/>
        </w:rPr>
        <w:t>п</w:t>
      </w:r>
      <w:r w:rsidRPr="00245534">
        <w:rPr>
          <w:rFonts w:ascii="Franklin Gothic Book" w:hAnsi="Franklin Gothic Book"/>
          <w:szCs w:val="22"/>
        </w:rPr>
        <w:t>о</w:t>
      </w:r>
      <w:r w:rsidRPr="00245534">
        <w:rPr>
          <w:rFonts w:ascii="Franklin Gothic Book" w:hAnsi="Franklin Gothic Book"/>
          <w:szCs w:val="22"/>
        </w:rPr>
        <w:t>лученных</w:t>
      </w:r>
      <w:proofErr w:type="gramEnd"/>
      <w:r w:rsidRPr="00245534">
        <w:rPr>
          <w:rFonts w:ascii="Franklin Gothic Book" w:hAnsi="Franklin Gothic Book"/>
          <w:szCs w:val="22"/>
        </w:rPr>
        <w:t xml:space="preserve"> от</w:t>
      </w:r>
      <w:r w:rsidRPr="00245534">
        <w:rPr>
          <w:rFonts w:ascii="Franklin Gothic Book" w:hAnsi="Franklin Gothic Book"/>
          <w:color w:val="FF0000"/>
          <w:szCs w:val="22"/>
        </w:rPr>
        <w:t xml:space="preserve"> </w:t>
      </w:r>
      <w:r w:rsidRPr="00245534">
        <w:rPr>
          <w:rFonts w:ascii="Franklin Gothic Book" w:hAnsi="Franklin Gothic Book"/>
          <w:szCs w:val="22"/>
        </w:rPr>
        <w:t>Поставщика.</w:t>
      </w:r>
    </w:p>
    <w:p w:rsidR="00245534" w:rsidRPr="00245534" w:rsidRDefault="00245534" w:rsidP="00245534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45534">
        <w:rPr>
          <w:rFonts w:ascii="Franklin Gothic Book" w:hAnsi="Franklin Gothic Book"/>
          <w:bCs/>
          <w:szCs w:val="22"/>
        </w:rPr>
        <w:t>а</w:t>
      </w:r>
      <w:r w:rsidRPr="00245534">
        <w:rPr>
          <w:rFonts w:ascii="Franklin Gothic Book" w:hAnsi="Franklin Gothic Book"/>
          <w:bCs/>
          <w:szCs w:val="22"/>
        </w:rPr>
        <w:t>тельной и пересмотру не подлежит.</w:t>
      </w:r>
    </w:p>
    <w:p w:rsidR="00245534" w:rsidRPr="00245534" w:rsidRDefault="00245534" w:rsidP="00245534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45534">
        <w:rPr>
          <w:rFonts w:ascii="Franklin Gothic Book" w:hAnsi="Franklin Gothic Book"/>
          <w:szCs w:val="22"/>
        </w:rPr>
        <w:t>дств с  к</w:t>
      </w:r>
      <w:proofErr w:type="gramEnd"/>
      <w:r w:rsidRPr="00245534">
        <w:rPr>
          <w:rFonts w:ascii="Franklin Gothic Book" w:hAnsi="Franklin Gothic Book"/>
          <w:szCs w:val="22"/>
        </w:rPr>
        <w:t>орреспондентского счета банка Покупателя.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245534" w:rsidRPr="00245534" w:rsidRDefault="00245534" w:rsidP="00245534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245534">
        <w:rPr>
          <w:rFonts w:ascii="Franklin Gothic Book" w:hAnsi="Franklin Gothic Book"/>
          <w:szCs w:val="22"/>
          <w:lang w:eastAsia="ar-SA"/>
        </w:rPr>
        <w:t>т</w:t>
      </w:r>
      <w:r w:rsidRPr="00245534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данного Д</w:t>
      </w:r>
      <w:r w:rsidRPr="00245534">
        <w:rPr>
          <w:rFonts w:ascii="Franklin Gothic Book" w:hAnsi="Franklin Gothic Book"/>
          <w:szCs w:val="22"/>
        </w:rPr>
        <w:t>о</w:t>
      </w:r>
      <w:r w:rsidRPr="00245534">
        <w:rPr>
          <w:rFonts w:ascii="Franklin Gothic Book" w:hAnsi="Franklin Gothic Book"/>
          <w:szCs w:val="22"/>
        </w:rPr>
        <w:t xml:space="preserve">говора, виновная Сторона несет ответственность по возмещению убытков. </w:t>
      </w:r>
      <w:proofErr w:type="gramStart"/>
      <w:r w:rsidRPr="00245534">
        <w:rPr>
          <w:rFonts w:ascii="Franklin Gothic Book" w:hAnsi="Franklin Gothic Book"/>
          <w:szCs w:val="22"/>
        </w:rPr>
        <w:t>Под убытк</w:t>
      </w:r>
      <w:r w:rsidRPr="00245534">
        <w:rPr>
          <w:rFonts w:ascii="Franklin Gothic Book" w:hAnsi="Franklin Gothic Book"/>
          <w:szCs w:val="22"/>
        </w:rPr>
        <w:t>а</w:t>
      </w:r>
      <w:r w:rsidRPr="00245534">
        <w:rPr>
          <w:rFonts w:ascii="Franklin Gothic Book" w:hAnsi="Franklin Gothic Book"/>
          <w:szCs w:val="22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lastRenderedPageBreak/>
        <w:t>За нарушение сроков поставки Покупатель вправе взыскать  с Поставщика пени в ра</w:t>
      </w:r>
      <w:r w:rsidRPr="00245534">
        <w:rPr>
          <w:rFonts w:ascii="Franklin Gothic Book" w:hAnsi="Franklin Gothic Book"/>
          <w:szCs w:val="22"/>
          <w:lang w:eastAsia="ar-SA"/>
        </w:rPr>
        <w:t>з</w:t>
      </w:r>
      <w:r w:rsidRPr="00245534">
        <w:rPr>
          <w:rFonts w:ascii="Franklin Gothic Book" w:hAnsi="Franklin Gothic Book"/>
          <w:szCs w:val="22"/>
          <w:lang w:eastAsia="ar-SA"/>
        </w:rPr>
        <w:t>мере 0,1% от  суммы недоставленного/несвоевременно поставленного Товара, за ка</w:t>
      </w:r>
      <w:r w:rsidRPr="00245534">
        <w:rPr>
          <w:rFonts w:ascii="Franklin Gothic Book" w:hAnsi="Franklin Gothic Book"/>
          <w:szCs w:val="22"/>
          <w:lang w:eastAsia="ar-SA"/>
        </w:rPr>
        <w:t>ж</w:t>
      </w:r>
      <w:r w:rsidRPr="00245534">
        <w:rPr>
          <w:rFonts w:ascii="Franklin Gothic Book" w:hAnsi="Franklin Gothic Book"/>
          <w:szCs w:val="22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245534">
        <w:rPr>
          <w:rFonts w:ascii="Franklin Gothic Book" w:hAnsi="Franklin Gothic Book"/>
          <w:szCs w:val="22"/>
          <w:lang w:eastAsia="ar-SA"/>
        </w:rPr>
        <w:t>ь</w:t>
      </w:r>
      <w:r w:rsidRPr="00245534">
        <w:rPr>
          <w:rFonts w:ascii="Franklin Gothic Book" w:hAnsi="Franklin Gothic Book"/>
          <w:szCs w:val="22"/>
          <w:lang w:eastAsia="ar-SA"/>
        </w:rPr>
        <w:t>ного платежа/расчета по договору.</w:t>
      </w:r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245534">
        <w:rPr>
          <w:rFonts w:ascii="Franklin Gothic Book" w:hAnsi="Franklin Gothic Book"/>
          <w:szCs w:val="22"/>
        </w:rPr>
        <w:t>о</w:t>
      </w:r>
      <w:r w:rsidRPr="00245534">
        <w:rPr>
          <w:rFonts w:ascii="Franklin Gothic Book" w:hAnsi="Franklin Gothic Book"/>
          <w:szCs w:val="22"/>
        </w:rPr>
        <w:t>ром, Поставщик вправе требовать оплаты штрафа в размере 0,1% от стоимости неопл</w:t>
      </w:r>
      <w:r w:rsidRPr="00245534">
        <w:rPr>
          <w:rFonts w:ascii="Franklin Gothic Book" w:hAnsi="Franklin Gothic Book"/>
          <w:szCs w:val="22"/>
        </w:rPr>
        <w:t>а</w:t>
      </w:r>
      <w:r w:rsidRPr="00245534">
        <w:rPr>
          <w:rFonts w:ascii="Franklin Gothic Book" w:hAnsi="Franklin Gothic Book"/>
          <w:szCs w:val="22"/>
        </w:rPr>
        <w:t>ченного Товара за каждый день просрочки.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szCs w:val="22"/>
          <w:lang w:eastAsia="en-US"/>
        </w:rPr>
      </w:pPr>
      <w:r w:rsidRPr="00245534">
        <w:rPr>
          <w:rFonts w:ascii="Franklin Gothic Book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245534" w:rsidRPr="00245534" w:rsidRDefault="00245534" w:rsidP="0024553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szCs w:val="22"/>
          <w:lang w:eastAsia="en-US"/>
        </w:rPr>
      </w:pP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245534">
        <w:rPr>
          <w:rFonts w:ascii="Franklin Gothic Book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245534">
        <w:rPr>
          <w:rFonts w:ascii="Franklin Gothic Book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bCs/>
          <w:szCs w:val="22"/>
          <w:lang w:eastAsia="en-US"/>
        </w:rPr>
        <w:t xml:space="preserve">Договор </w:t>
      </w:r>
      <w:proofErr w:type="gramStart"/>
      <w:r w:rsidRPr="00245534">
        <w:rPr>
          <w:rFonts w:ascii="Franklin Gothic Book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245534">
        <w:rPr>
          <w:rFonts w:ascii="Franklin Gothic Book" w:hAnsi="Franklin Gothic Book"/>
          <w:bCs/>
          <w:szCs w:val="22"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245534">
        <w:rPr>
          <w:rFonts w:ascii="Franklin Gothic Book" w:hAnsi="Franklin Gothic Book"/>
          <w:bCs/>
          <w:szCs w:val="22"/>
          <w:lang w:eastAsia="en-US"/>
        </w:rPr>
        <w:t>а</w:t>
      </w:r>
      <w:r w:rsidRPr="00245534">
        <w:rPr>
          <w:rFonts w:ascii="Franklin Gothic Book" w:hAnsi="Franklin Gothic Book"/>
          <w:bCs/>
          <w:szCs w:val="22"/>
          <w:lang w:eastAsia="en-US"/>
        </w:rPr>
        <w:t>тельством РФ.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45534">
        <w:rPr>
          <w:rFonts w:ascii="Franklin Gothic Book" w:hAnsi="Franklin Gothic Book"/>
          <w:szCs w:val="22"/>
          <w:lang w:eastAsia="en-US"/>
        </w:rPr>
        <w:t>о</w:t>
      </w:r>
      <w:r w:rsidRPr="00245534">
        <w:rPr>
          <w:rFonts w:ascii="Franklin Gothic Book" w:hAnsi="Franklin Gothic Book"/>
          <w:szCs w:val="22"/>
          <w:lang w:eastAsia="en-US"/>
        </w:rPr>
        <w:t>говора.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45534" w:rsidRPr="00245534" w:rsidRDefault="00245534" w:rsidP="0024553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  отказ Поставщика от передачи Покупателю товара;</w:t>
      </w:r>
    </w:p>
    <w:p w:rsidR="00245534" w:rsidRPr="00245534" w:rsidRDefault="00245534" w:rsidP="002455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</w:t>
      </w:r>
      <w:r w:rsidRPr="00245534">
        <w:rPr>
          <w:rFonts w:ascii="Franklin Gothic Book" w:hAnsi="Franklin Gothic Book"/>
          <w:szCs w:val="22"/>
          <w:lang w:eastAsia="en-US"/>
        </w:rPr>
        <w:t>о</w:t>
      </w:r>
      <w:r w:rsidRPr="00245534">
        <w:rPr>
          <w:rFonts w:ascii="Franklin Gothic Book" w:hAnsi="Franklin Gothic Book"/>
          <w:szCs w:val="22"/>
          <w:lang w:eastAsia="en-US"/>
        </w:rPr>
        <w:t>вании товара;</w:t>
      </w:r>
    </w:p>
    <w:p w:rsidR="00245534" w:rsidRPr="00245534" w:rsidRDefault="00245534" w:rsidP="0024553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</w:t>
      </w:r>
      <w:r w:rsidRPr="00245534">
        <w:rPr>
          <w:rFonts w:ascii="Franklin Gothic Book" w:hAnsi="Franklin Gothic Book"/>
          <w:szCs w:val="22"/>
        </w:rPr>
        <w:t xml:space="preserve">  </w:t>
      </w:r>
      <w:r w:rsidRPr="00245534">
        <w:rPr>
          <w:rFonts w:ascii="Franklin Gothic Book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45534" w:rsidRPr="00245534" w:rsidRDefault="00245534" w:rsidP="002455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245534" w:rsidRPr="00245534" w:rsidRDefault="00245534" w:rsidP="0024553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 xml:space="preserve">6.6. </w:t>
      </w:r>
      <w:r w:rsidRPr="00245534">
        <w:rPr>
          <w:rFonts w:ascii="Franklin Gothic Book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</w:t>
      </w:r>
      <w:r w:rsidRPr="00245534">
        <w:rPr>
          <w:rFonts w:ascii="Franklin Gothic Book" w:hAnsi="Franklin Gothic Book"/>
          <w:szCs w:val="22"/>
          <w:lang w:eastAsia="en-US"/>
        </w:rPr>
        <w:t>о</w:t>
      </w:r>
      <w:r w:rsidRPr="00245534">
        <w:rPr>
          <w:rFonts w:ascii="Franklin Gothic Book" w:hAnsi="Franklin Gothic Book"/>
          <w:szCs w:val="22"/>
          <w:lang w:eastAsia="en-US"/>
        </w:rPr>
        <w:t>вора, с момента получения Поставщиком уведомления Покупателя об одностороннем о</w:t>
      </w:r>
      <w:r w:rsidRPr="00245534">
        <w:rPr>
          <w:rFonts w:ascii="Franklin Gothic Book" w:hAnsi="Franklin Gothic Book"/>
          <w:szCs w:val="22"/>
          <w:lang w:eastAsia="en-US"/>
        </w:rPr>
        <w:t>т</w:t>
      </w:r>
      <w:r w:rsidRPr="00245534">
        <w:rPr>
          <w:rFonts w:ascii="Franklin Gothic Book" w:hAnsi="Franklin Gothic Book"/>
          <w:szCs w:val="22"/>
          <w:lang w:eastAsia="en-US"/>
        </w:rPr>
        <w:t>казе от исполнения Договора.</w:t>
      </w:r>
    </w:p>
    <w:p w:rsidR="00245534" w:rsidRPr="00245534" w:rsidRDefault="00245534" w:rsidP="0024553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szCs w:val="22"/>
          <w:lang w:eastAsia="en-US"/>
        </w:rPr>
      </w:pPr>
    </w:p>
    <w:p w:rsidR="00245534" w:rsidRPr="00245534" w:rsidRDefault="00245534" w:rsidP="00245534">
      <w:pPr>
        <w:numPr>
          <w:ilvl w:val="0"/>
          <w:numId w:val="35"/>
        </w:numPr>
        <w:jc w:val="both"/>
        <w:rPr>
          <w:rFonts w:ascii="Franklin Gothic Book" w:hAnsi="Franklin Gothic Book"/>
          <w:b/>
          <w:szCs w:val="22"/>
        </w:rPr>
      </w:pPr>
      <w:r w:rsidRPr="00245534">
        <w:rPr>
          <w:rFonts w:ascii="Franklin Gothic Book" w:hAnsi="Franklin Gothic Book"/>
          <w:b/>
          <w:szCs w:val="22"/>
        </w:rPr>
        <w:tab/>
        <w:t>ЗАКЛЮЧИТЕЛЬНЫЕ УСЛОВИЯ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7.1.</w:t>
      </w:r>
      <w:r w:rsidRPr="00245534">
        <w:rPr>
          <w:rFonts w:ascii="Franklin Gothic Book" w:hAnsi="Franklin Gothic Book"/>
          <w:szCs w:val="22"/>
        </w:rPr>
        <w:tab/>
        <w:t>Настоящий Договор составлен в 2 (двух) экземплярах, имеющих равную юридическую силу.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             Все споры, вытекающие из настоящего Договора, подлежат рассмотрению в Арбитра</w:t>
      </w:r>
      <w:r w:rsidRPr="00245534">
        <w:rPr>
          <w:rFonts w:ascii="Franklin Gothic Book" w:hAnsi="Franklin Gothic Book"/>
          <w:szCs w:val="22"/>
        </w:rPr>
        <w:t>ж</w:t>
      </w:r>
      <w:r w:rsidRPr="00245534">
        <w:rPr>
          <w:rFonts w:ascii="Franklin Gothic Book" w:hAnsi="Franklin Gothic Book"/>
          <w:szCs w:val="22"/>
        </w:rPr>
        <w:t xml:space="preserve">ном суде Краснодарского края. 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7.2.</w:t>
      </w:r>
      <w:r w:rsidRPr="00245534">
        <w:rPr>
          <w:rFonts w:ascii="Franklin Gothic Book" w:hAnsi="Franklin Gothic Book"/>
          <w:szCs w:val="22"/>
        </w:rPr>
        <w:tab/>
      </w:r>
      <w:proofErr w:type="gramStart"/>
      <w:r w:rsidRPr="00245534">
        <w:rPr>
          <w:rFonts w:ascii="Franklin Gothic Book" w:hAnsi="Franklin Gothic Book"/>
          <w:szCs w:val="22"/>
        </w:rPr>
        <w:t>Поставщик обязан предоставить письменную информацию о признании или не призн</w:t>
      </w:r>
      <w:r w:rsidRPr="00245534">
        <w:rPr>
          <w:rFonts w:ascii="Franklin Gothic Book" w:hAnsi="Franklin Gothic Book"/>
          <w:szCs w:val="22"/>
        </w:rPr>
        <w:t>а</w:t>
      </w:r>
      <w:r w:rsidRPr="00245534">
        <w:rPr>
          <w:rFonts w:ascii="Franklin Gothic Book" w:hAnsi="Franklin Gothic Book"/>
          <w:szCs w:val="22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245534">
        <w:rPr>
          <w:rFonts w:ascii="Franklin Gothic Book" w:hAnsi="Franklin Gothic Book"/>
          <w:szCs w:val="22"/>
        </w:rPr>
        <w:t>ю</w:t>
      </w:r>
      <w:r w:rsidRPr="00245534">
        <w:rPr>
          <w:rFonts w:ascii="Franklin Gothic Book" w:hAnsi="Franklin Gothic Book"/>
          <w:szCs w:val="22"/>
        </w:rPr>
        <w:t>щих основания считать такого Поставщика связанной стороной по признакам, опред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7.3.</w:t>
      </w:r>
      <w:r w:rsidRPr="00245534">
        <w:rPr>
          <w:rFonts w:ascii="Franklin Gothic Book" w:hAnsi="Franklin Gothic Book"/>
          <w:szCs w:val="22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45534">
        <w:rPr>
          <w:rFonts w:ascii="Franklin Gothic Book" w:hAnsi="Franklin Gothic Book"/>
          <w:szCs w:val="22"/>
        </w:rPr>
        <w:t>х</w:t>
      </w:r>
      <w:r w:rsidRPr="00245534">
        <w:rPr>
          <w:rFonts w:ascii="Franklin Gothic Book" w:hAnsi="Franklin Gothic Book"/>
          <w:szCs w:val="22"/>
        </w:rPr>
        <w:t>ся условий связанности сторон.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7.4.</w:t>
      </w:r>
      <w:r w:rsidRPr="00245534">
        <w:rPr>
          <w:rFonts w:ascii="Franklin Gothic Book" w:hAnsi="Franklin Gothic Book"/>
          <w:szCs w:val="22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ind w:left="644"/>
        <w:jc w:val="both"/>
        <w:rPr>
          <w:rFonts w:ascii="Franklin Gothic Book" w:hAnsi="Franklin Gothic Book"/>
          <w:b/>
          <w:caps/>
          <w:szCs w:val="22"/>
        </w:rPr>
      </w:pPr>
    </w:p>
    <w:p w:rsidR="00245534" w:rsidRPr="00245534" w:rsidRDefault="00245534" w:rsidP="00245534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245534" w:rsidRPr="00245534" w:rsidRDefault="00245534" w:rsidP="00245534">
      <w:pPr>
        <w:keepNext/>
        <w:suppressAutoHyphens/>
        <w:jc w:val="both"/>
        <w:outlineLvl w:val="0"/>
        <w:rPr>
          <w:rFonts w:ascii="Franklin Gothic Book" w:hAnsi="Franklin Gothic Book"/>
          <w:b/>
          <w:szCs w:val="22"/>
          <w:lang w:eastAsia="ar-SA"/>
        </w:rPr>
      </w:pP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245534" w:rsidRPr="00245534" w:rsidTr="00245534">
        <w:trPr>
          <w:trHeight w:val="315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ПОКУПАТЕЛЬ</w:t>
            </w:r>
          </w:p>
        </w:tc>
      </w:tr>
      <w:tr w:rsidR="00245534" w:rsidRPr="00245534" w:rsidTr="00245534">
        <w:trPr>
          <w:trHeight w:val="315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ОАО «НМТП»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Юридический а</w:t>
            </w:r>
            <w:r w:rsidRPr="00245534">
              <w:rPr>
                <w:rFonts w:ascii="Franklin Gothic Book" w:hAnsi="Franklin Gothic Book"/>
                <w:szCs w:val="22"/>
                <w:lang w:eastAsia="ar-SA"/>
              </w:rPr>
              <w:t>д</w:t>
            </w:r>
            <w:r w:rsidRPr="00245534">
              <w:rPr>
                <w:rFonts w:ascii="Franklin Gothic Book" w:hAnsi="Franklin Gothic Book"/>
                <w:szCs w:val="22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353901, РФ, КРАСНОДАРСКИЙ КРАЙ</w:t>
            </w:r>
            <w:proofErr w:type="gramStart"/>
            <w:r w:rsidRPr="00245534">
              <w:rPr>
                <w:rFonts w:ascii="Franklin Gothic Book" w:hAnsi="Franklin Gothic Book"/>
                <w:szCs w:val="22"/>
                <w:lang w:eastAsia="ar-SA"/>
              </w:rPr>
              <w:t>,Г</w:t>
            </w:r>
            <w:proofErr w:type="gramEnd"/>
            <w:r w:rsidRPr="00245534">
              <w:rPr>
                <w:rFonts w:ascii="Franklin Gothic Book" w:hAnsi="Franklin Gothic Book"/>
                <w:szCs w:val="22"/>
                <w:lang w:eastAsia="ar-SA"/>
              </w:rPr>
              <w:t>ОРОД НОВОРОССИЙСК,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УЛИЦА ПОРТОВАЯ ,14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245534">
              <w:rPr>
                <w:rFonts w:ascii="Franklin Gothic Book" w:hAnsi="Franklin Gothic Book"/>
                <w:szCs w:val="22"/>
                <w:lang w:eastAsia="ar-SA"/>
              </w:rPr>
              <w:t>ул</w:t>
            </w:r>
            <w:proofErr w:type="spellEnd"/>
            <w:proofErr w:type="gramEnd"/>
            <w:r w:rsidRPr="00245534">
              <w:rPr>
                <w:rFonts w:ascii="Franklin Gothic Book" w:hAnsi="Franklin Gothic Book"/>
                <w:szCs w:val="22"/>
                <w:lang w:eastAsia="ar-SA"/>
              </w:rPr>
              <w:t>, дом № 14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2315004404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997650001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40702810952460102191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ОТДЕЛЕНИЕ N8619 СБЕРБАНКА РОССИИ Г. КРАСНОДАР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</w:rPr>
              <w:t xml:space="preserve">30101810100000000602  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040349602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(8617) 602131 / 602965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(8617) 602203 / 604213 / 602212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val="en-US" w:eastAsia="ar-SA"/>
              </w:rPr>
              <w:t>E</w:t>
            </w:r>
            <w:r w:rsidRPr="00245534">
              <w:rPr>
                <w:rFonts w:ascii="Franklin Gothic Book" w:hAnsi="Franklin Gothic Book"/>
                <w:szCs w:val="22"/>
                <w:lang w:eastAsia="ar-SA"/>
              </w:rPr>
              <w:t>.</w:t>
            </w:r>
            <w:r w:rsidRPr="00245534">
              <w:rPr>
                <w:rFonts w:ascii="Franklin Gothic Book" w:hAnsi="Franklin Gothic Book"/>
                <w:szCs w:val="22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</w:tbl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  </w:t>
      </w:r>
    </w:p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jc w:val="center"/>
        <w:rPr>
          <w:rFonts w:ascii="Franklin Gothic Book" w:hAnsi="Franklin Gothic Book"/>
          <w:b/>
          <w:szCs w:val="22"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245534" w:rsidRPr="00245534" w:rsidTr="00245534"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245534" w:rsidRPr="00245534" w:rsidTr="00245534">
        <w:trPr>
          <w:trHeight w:val="688"/>
        </w:trPr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  <w:szCs w:val="22"/>
              </w:rPr>
              <w:t>И.о</w:t>
            </w:r>
            <w:proofErr w:type="spellEnd"/>
            <w:r>
              <w:rPr>
                <w:rFonts w:ascii="Franklin Gothic Book" w:hAnsi="Franklin Gothic Book"/>
                <w:szCs w:val="22"/>
              </w:rPr>
              <w:t>.</w:t>
            </w:r>
            <w:r w:rsidRPr="00245534">
              <w:rPr>
                <w:rFonts w:ascii="Franklin Gothic Book" w:hAnsi="Franklin Gothic Book"/>
                <w:szCs w:val="22"/>
              </w:rPr>
              <w:t xml:space="preserve"> технического директора ОАО «НМТП»</w:t>
            </w:r>
          </w:p>
        </w:tc>
      </w:tr>
      <w:tr w:rsidR="00245534" w:rsidRPr="00245534" w:rsidTr="00245534">
        <w:trPr>
          <w:trHeight w:val="850"/>
        </w:trPr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____________________</w:t>
            </w:r>
            <w:r w:rsidRPr="00245534">
              <w:rPr>
                <w:rFonts w:ascii="Franklin Gothic Book" w:hAnsi="Franklin Gothic Book"/>
                <w:szCs w:val="22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___________________</w:t>
            </w:r>
            <w:r w:rsidRPr="00245534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245534" w:rsidRPr="00245534" w:rsidTr="00245534">
        <w:trPr>
          <w:trHeight w:val="556"/>
        </w:trPr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BA6DCF" w:rsidRPr="00BA6DCF" w:rsidRDefault="00BA6DCF" w:rsidP="00BA6DCF">
      <w:pPr>
        <w:rPr>
          <w:rFonts w:ascii="Franklin Gothic Book" w:hAnsi="Franklin Gothic Book"/>
          <w:szCs w:val="22"/>
          <w:lang w:eastAsia="ar-SA"/>
        </w:rPr>
      </w:pPr>
    </w:p>
    <w:p w:rsidR="00BA6DCF" w:rsidRPr="00BA6DCF" w:rsidRDefault="00BA6DCF" w:rsidP="00BA6DCF">
      <w:pPr>
        <w:rPr>
          <w:rFonts w:ascii="Franklin Gothic Book" w:hAnsi="Franklin Gothic Book"/>
          <w:szCs w:val="22"/>
          <w:lang w:eastAsia="ar-SA"/>
        </w:rPr>
      </w:pPr>
      <w:r w:rsidRPr="00BA6DCF">
        <w:rPr>
          <w:rFonts w:ascii="Franklin Gothic Book" w:hAnsi="Franklin Gothic Book"/>
          <w:szCs w:val="22"/>
          <w:lang w:eastAsia="ar-SA"/>
        </w:rPr>
        <w:br w:type="page"/>
      </w: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  <w:r w:rsidRPr="00BA6DCF">
        <w:rPr>
          <w:rFonts w:ascii="Franklin Gothic Book" w:hAnsi="Franklin Gothic Book"/>
          <w:b/>
          <w:szCs w:val="22"/>
        </w:rPr>
        <w:lastRenderedPageBreak/>
        <w:t>Приложение №1 к договору № НМТП________  от  «______»____________2015 г.</w:t>
      </w: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ind w:left="-284"/>
        <w:jc w:val="center"/>
        <w:rPr>
          <w:rFonts w:ascii="Franklin Gothic Book" w:hAnsi="Franklin Gothic Book"/>
          <w:szCs w:val="22"/>
        </w:rPr>
      </w:pPr>
      <w:r w:rsidRPr="00BA6DCF">
        <w:rPr>
          <w:rFonts w:ascii="Franklin Gothic Book" w:hAnsi="Franklin Gothic Book"/>
          <w:szCs w:val="22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10173" w:type="dxa"/>
        <w:tblLook w:val="04A0" w:firstRow="1" w:lastRow="0" w:firstColumn="1" w:lastColumn="0" w:noHBand="0" w:noVBand="1"/>
      </w:tblPr>
      <w:tblGrid>
        <w:gridCol w:w="575"/>
        <w:gridCol w:w="4778"/>
        <w:gridCol w:w="1135"/>
        <w:gridCol w:w="850"/>
        <w:gridCol w:w="1275"/>
        <w:gridCol w:w="1560"/>
      </w:tblGrid>
      <w:tr w:rsidR="00BA6DCF" w:rsidRPr="00BA6DCF" w:rsidTr="00607488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BA6DCF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BA6DCF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Ед.</w:t>
            </w:r>
          </w:p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BA6DCF">
              <w:rPr>
                <w:rFonts w:ascii="Franklin Gothic Book" w:hAnsi="Franklin Gothic Book"/>
                <w:b/>
                <w:szCs w:val="22"/>
              </w:rPr>
              <w:t>измер</w:t>
            </w:r>
            <w:proofErr w:type="spellEnd"/>
            <w:r w:rsidRPr="00BA6DCF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607488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 xml:space="preserve">Цена без </w:t>
            </w:r>
            <w:proofErr w:type="spellStart"/>
            <w:r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>
              <w:rPr>
                <w:rFonts w:ascii="Franklin Gothic Book" w:hAnsi="Franklin Gothic Book"/>
                <w:b/>
                <w:szCs w:val="22"/>
              </w:rPr>
              <w:t>,е</w:t>
            </w:r>
            <w:proofErr w:type="gramEnd"/>
            <w:r>
              <w:rPr>
                <w:rFonts w:ascii="Franklin Gothic Book" w:hAnsi="Franklin Gothic Book"/>
                <w:b/>
                <w:szCs w:val="22"/>
              </w:rPr>
              <w:t>вро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607488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 xml:space="preserve">Сумма без </w:t>
            </w:r>
            <w:proofErr w:type="spellStart"/>
            <w:r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>
              <w:rPr>
                <w:rFonts w:ascii="Franklin Gothic Book" w:hAnsi="Franklin Gothic Book"/>
                <w:b/>
                <w:szCs w:val="22"/>
              </w:rPr>
              <w:t>,е</w:t>
            </w:r>
            <w:proofErr w:type="gramEnd"/>
            <w:r>
              <w:rPr>
                <w:rFonts w:ascii="Franklin Gothic Book" w:hAnsi="Franklin Gothic Book"/>
                <w:b/>
                <w:szCs w:val="22"/>
              </w:rPr>
              <w:t>вро</w:t>
            </w:r>
            <w:proofErr w:type="spellEnd"/>
          </w:p>
        </w:tc>
      </w:tr>
      <w:tr w:rsidR="00BA6DCF" w:rsidRPr="00BA6DCF" w:rsidTr="00607488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Cs w:val="22"/>
                <w:lang w:val="en-US"/>
              </w:rPr>
            </w:pPr>
            <w:r w:rsidRPr="00BA6DCF">
              <w:rPr>
                <w:rFonts w:ascii="Franklin Gothic Book" w:hAnsi="Franklin Gothic Book"/>
                <w:szCs w:val="22"/>
                <w:lang w:val="en-US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lang w:val="en-US"/>
              </w:rPr>
            </w:pPr>
            <w:r w:rsidRPr="00BA6DCF">
              <w:rPr>
                <w:rFonts w:ascii="Franklin Gothic Book" w:hAnsi="Franklin Gothic Book"/>
              </w:rPr>
              <w:t>Шланг</w:t>
            </w:r>
            <w:r w:rsidRPr="00BA6DCF">
              <w:rPr>
                <w:rFonts w:ascii="Franklin Gothic Book" w:hAnsi="Franklin Gothic Book"/>
                <w:lang w:val="en-US"/>
              </w:rPr>
              <w:t xml:space="preserve"> </w:t>
            </w:r>
            <w:r w:rsidRPr="00BA6DCF">
              <w:rPr>
                <w:rFonts w:ascii="Franklin Gothic Book" w:hAnsi="Franklin Gothic Book"/>
              </w:rPr>
              <w:t>композитный</w:t>
            </w:r>
            <w:r w:rsidRPr="00BA6DCF">
              <w:rPr>
                <w:rFonts w:ascii="Franklin Gothic Book" w:hAnsi="Franklin Gothic Book"/>
                <w:lang w:val="en-US"/>
              </w:rPr>
              <w:t xml:space="preserve"> HYDROSTAR® OIL M</w:t>
            </w:r>
            <w:r w:rsidRPr="00BA6DCF">
              <w:rPr>
                <w:rFonts w:ascii="Franklin Gothic Book" w:hAnsi="Franklin Gothic Book"/>
                <w:lang w:val="en-US"/>
              </w:rPr>
              <w:t>A</w:t>
            </w:r>
            <w:r w:rsidRPr="00BA6DCF">
              <w:rPr>
                <w:rFonts w:ascii="Franklin Gothic Book" w:hAnsi="Franklin Gothic Book"/>
                <w:lang w:val="en-US"/>
              </w:rPr>
              <w:t xml:space="preserve">RINE 0824-GG  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 xml:space="preserve">Технические характеристики: 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 Длина  по 4 м каждый;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 Внутренним диаметром  4";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Оконченные с  обеих  сторон патрубком  с наружной обжимной муфтой и    фланцем Ду</w:t>
            </w:r>
            <w:proofErr w:type="gramStart"/>
            <w:r w:rsidRPr="00BA6DCF">
              <w:rPr>
                <w:rFonts w:ascii="Franklin Gothic Book" w:hAnsi="Franklin Gothic Book"/>
              </w:rPr>
              <w:t>4</w:t>
            </w:r>
            <w:proofErr w:type="gramEnd"/>
            <w:r w:rsidRPr="00BA6DCF">
              <w:rPr>
                <w:rFonts w:ascii="Franklin Gothic Book" w:hAnsi="Franklin Gothic Book"/>
              </w:rPr>
              <w:t xml:space="preserve">"  ANSI 150 </w:t>
            </w:r>
            <w:proofErr w:type="spellStart"/>
            <w:r w:rsidRPr="00BA6DCF">
              <w:rPr>
                <w:rFonts w:ascii="Franklin Gothic Book" w:hAnsi="Franklin Gothic Book"/>
              </w:rPr>
              <w:t>lb</w:t>
            </w:r>
            <w:proofErr w:type="spellEnd"/>
            <w:r w:rsidRPr="00BA6DCF">
              <w:rPr>
                <w:rFonts w:ascii="Franklin Gothic Book" w:hAnsi="Franklin Gothic Book"/>
              </w:rPr>
              <w:t xml:space="preserve"> из оцинкованной углер</w:t>
            </w:r>
            <w:r w:rsidRPr="00BA6DCF">
              <w:rPr>
                <w:rFonts w:ascii="Franklin Gothic Book" w:hAnsi="Franklin Gothic Book"/>
              </w:rPr>
              <w:t>о</w:t>
            </w:r>
            <w:r w:rsidRPr="00BA6DCF">
              <w:rPr>
                <w:rFonts w:ascii="Franklin Gothic Book" w:hAnsi="Franklin Gothic Book"/>
              </w:rPr>
              <w:t>дистой стали;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Максимальное рабочее давление шланга - 10 атм.;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  <w:sz w:val="28"/>
              </w:rPr>
            </w:pPr>
            <w:r w:rsidRPr="00BA6DCF">
              <w:rPr>
                <w:rFonts w:ascii="Franklin Gothic Book" w:hAnsi="Franklin Gothic Book"/>
              </w:rPr>
              <w:t>- Перекачиваемый продукт – нефтепроду</w:t>
            </w:r>
            <w:r w:rsidRPr="00BA6DCF">
              <w:rPr>
                <w:rFonts w:ascii="Franklin Gothic Book" w:hAnsi="Franklin Gothic Book"/>
              </w:rPr>
              <w:t>к</w:t>
            </w:r>
            <w:r w:rsidRPr="00BA6DCF">
              <w:rPr>
                <w:rFonts w:ascii="Franklin Gothic Book" w:hAnsi="Franklin Gothic Book"/>
              </w:rPr>
              <w:t>ты;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 w:val="28"/>
              </w:rPr>
            </w:pPr>
            <w:proofErr w:type="spellStart"/>
            <w:proofErr w:type="gramStart"/>
            <w:r w:rsidRPr="00BA6DCF">
              <w:rPr>
                <w:rFonts w:ascii="Franklin Gothic Book" w:hAnsi="Franklin Gothic Book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BA6DCF">
              <w:rPr>
                <w:rFonts w:ascii="Franklin Gothic Book" w:hAnsi="Franklin Gothic Book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</w:tr>
      <w:tr w:rsidR="00BA6DCF" w:rsidRPr="00BA6DCF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5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</w:rPr>
            </w:pPr>
            <w:r w:rsidRPr="00BA6DCF">
              <w:rPr>
                <w:rFonts w:ascii="Franklin Gothic Book" w:hAnsi="Franklin Gothic Book"/>
                <w:szCs w:val="22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BA6DCF" w:rsidRPr="00BA6DCF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5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СУММА  НДС: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BA6DCF" w:rsidRPr="00BA6DCF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5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ИТОГО С НДС: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  <w:r w:rsidRPr="00BA6DCF">
        <w:rPr>
          <w:rFonts w:ascii="Franklin Gothic Book" w:hAnsi="Franklin Gothic Book"/>
          <w:b/>
          <w:szCs w:val="22"/>
        </w:rPr>
        <w:t>Всего к оплате:  ____________________________________________________, с НДС.</w:t>
      </w: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  <w:r w:rsidRPr="00BA6DCF">
        <w:rPr>
          <w:rFonts w:ascii="Franklin Gothic Book" w:hAnsi="Franklin Gothic Book"/>
          <w:szCs w:val="22"/>
        </w:rPr>
        <w:t>Срок поставки: ________________</w:t>
      </w:r>
      <w:r w:rsidR="00607488">
        <w:rPr>
          <w:rFonts w:ascii="Franklin Gothic Book" w:hAnsi="Franklin Gothic Book"/>
          <w:szCs w:val="22"/>
        </w:rPr>
        <w:t xml:space="preserve">календарных </w:t>
      </w:r>
      <w:r w:rsidRPr="00BA6DCF">
        <w:rPr>
          <w:rFonts w:ascii="Franklin Gothic Book" w:hAnsi="Franklin Gothic Book"/>
          <w:szCs w:val="22"/>
        </w:rPr>
        <w:t>дней со дня подписания настоящего Договора и Приложения №1  обеими Сторонами.</w:t>
      </w:r>
    </w:p>
    <w:p w:rsidR="00245534" w:rsidRPr="00BA6DCF" w:rsidRDefault="00245534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numPr>
          <w:ilvl w:val="0"/>
          <w:numId w:val="44"/>
        </w:numPr>
        <w:shd w:val="clear" w:color="auto" w:fill="FFFFFF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Стоимость товара в рублях определяется по курсу ЦБ РФ на дату выставления счета. Дата выставления счета соответствует дате отправки Товара со склада Поставщика.</w:t>
      </w:r>
    </w:p>
    <w:p w:rsidR="00245534" w:rsidRPr="00245534" w:rsidRDefault="00245534" w:rsidP="00245534">
      <w:pPr>
        <w:numPr>
          <w:ilvl w:val="0"/>
          <w:numId w:val="44"/>
        </w:numPr>
        <w:shd w:val="clear" w:color="auto" w:fill="FFFFFF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Цена включает доставку Товара на склад Покупателя в г. Новороссийск.</w:t>
      </w: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  <w:r w:rsidRPr="00BA6DCF">
        <w:rPr>
          <w:rFonts w:ascii="Franklin Gothic Book" w:hAnsi="Franklin Gothic Book"/>
          <w:b/>
          <w:szCs w:val="22"/>
        </w:rPr>
        <w:t xml:space="preserve"> </w:t>
      </w: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BA6DCF" w:rsidRPr="00BA6DCF" w:rsidTr="00BA6DCF"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BA6DCF" w:rsidRPr="00BA6DCF" w:rsidTr="00BA6DCF">
        <w:trPr>
          <w:trHeight w:val="688"/>
        </w:trPr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BA6DCF" w:rsidRPr="00BA6DCF" w:rsidRDefault="00245534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  <w:szCs w:val="22"/>
              </w:rPr>
              <w:t>И.о</w:t>
            </w:r>
            <w:proofErr w:type="spellEnd"/>
            <w:r>
              <w:rPr>
                <w:rFonts w:ascii="Franklin Gothic Book" w:hAnsi="Franklin Gothic Book"/>
                <w:szCs w:val="22"/>
              </w:rPr>
              <w:t xml:space="preserve">. </w:t>
            </w:r>
            <w:r w:rsidR="00BA6DCF" w:rsidRPr="00BA6DCF">
              <w:rPr>
                <w:rFonts w:ascii="Franklin Gothic Book" w:hAnsi="Franklin Gothic Book"/>
                <w:szCs w:val="22"/>
              </w:rPr>
              <w:t xml:space="preserve"> технического директора ОАО «НМТП»</w:t>
            </w:r>
          </w:p>
        </w:tc>
      </w:tr>
      <w:tr w:rsidR="00BA6DCF" w:rsidRPr="00BA6DCF" w:rsidTr="00BA6DCF">
        <w:trPr>
          <w:trHeight w:val="850"/>
        </w:trPr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__________________</w:t>
            </w:r>
            <w:r w:rsidRPr="00BA6DCF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BA6DCF" w:rsidRPr="00BA6DCF" w:rsidTr="00BA6DCF">
        <w:trPr>
          <w:trHeight w:val="353"/>
        </w:trPr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8367C1" w:rsidRPr="009E1C3B" w:rsidRDefault="008367C1" w:rsidP="008367C1">
      <w:pPr>
        <w:spacing w:after="200" w:line="276" w:lineRule="auto"/>
        <w:ind w:right="-284" w:hanging="567"/>
        <w:rPr>
          <w:rFonts w:ascii="Franklin Gothic Book" w:eastAsia="Calibri" w:hAnsi="Franklin Gothic Book"/>
          <w:lang w:eastAsia="en-US"/>
        </w:rPr>
      </w:pPr>
      <w:r w:rsidRPr="009E1C3B">
        <w:rPr>
          <w:rFonts w:ascii="Franklin Gothic Book" w:eastAsiaTheme="minorHAnsi" w:hAnsi="Franklin Gothic Book"/>
          <w:lang w:eastAsia="en-US"/>
        </w:rPr>
        <w:t>.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07488" w:rsidRDefault="00607488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E61B87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E61B87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поставщик</w:t>
            </w:r>
            <w:r w:rsidR="00623AD6" w:rsidRPr="00E61B8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E61B8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</w:rPr>
              <w:t xml:space="preserve">(а)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ФИО члена Совета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lastRenderedPageBreak/>
              <w:t>директоров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E61B87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E61B87" w:rsidRDefault="00623AD6" w:rsidP="00623AD6">
      <w:pPr>
        <w:rPr>
          <w:rFonts w:ascii="Franklin Gothic Book" w:eastAsia="Calibri" w:hAnsi="Franklin Gothic Book"/>
          <w:sz w:val="22"/>
          <w:lang w:eastAsia="en-US"/>
        </w:rPr>
      </w:pPr>
    </w:p>
    <w:p w:rsidR="00623AD6" w:rsidRPr="00E61B87" w:rsidRDefault="00623AD6" w:rsidP="00623AD6">
      <w:pPr>
        <w:rPr>
          <w:rFonts w:ascii="Franklin Gothic Book" w:hAnsi="Franklin Gothic Book"/>
          <w:b/>
        </w:rPr>
      </w:pPr>
      <w:proofErr w:type="gramStart"/>
      <w:r w:rsidRPr="00E61B87">
        <w:rPr>
          <w:rFonts w:ascii="Franklin Gothic Book" w:hAnsi="Franklin Gothic Book"/>
          <w:b/>
        </w:rPr>
        <w:t xml:space="preserve">Учитывая изложенное </w:t>
      </w:r>
      <w:r w:rsidR="00031009" w:rsidRPr="00E61B87">
        <w:rPr>
          <w:rFonts w:ascii="Franklin Gothic Book" w:hAnsi="Franklin Gothic Book"/>
          <w:b/>
        </w:rPr>
        <w:t>Поставщик</w:t>
      </w:r>
      <w:r w:rsidRPr="00E61B87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E61B87">
        <w:rPr>
          <w:rFonts w:ascii="Franklin Gothic Book" w:hAnsi="Franklin Gothic Book"/>
          <w:b/>
        </w:rPr>
        <w:t xml:space="preserve"> признает себя</w:t>
      </w:r>
      <w:r w:rsidRPr="00E61B87">
        <w:rPr>
          <w:rFonts w:ascii="Franklin Gothic Book" w:hAnsi="Franklin Gothic Book"/>
          <w:b/>
          <w:i/>
        </w:rPr>
        <w:t xml:space="preserve"> </w:t>
      </w:r>
      <w:r w:rsidRPr="00E61B87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E61B87">
        <w:rPr>
          <w:rFonts w:ascii="Franklin Gothic Book" w:hAnsi="Franklin Gothic Book"/>
        </w:rPr>
        <w:t xml:space="preserve"> </w:t>
      </w:r>
      <w:r w:rsidRPr="00E61B87">
        <w:rPr>
          <w:rFonts w:ascii="Franklin Gothic Book" w:hAnsi="Franklin Gothic Book"/>
          <w:b/>
        </w:rPr>
        <w:t>связанной стороной ОАО «НМТП».</w:t>
      </w:r>
    </w:p>
    <w:p w:rsidR="00623AD6" w:rsidRPr="00E61B87" w:rsidRDefault="00623AD6" w:rsidP="00623AD6">
      <w:pPr>
        <w:rPr>
          <w:rFonts w:ascii="Franklin Gothic Book" w:hAnsi="Franklin Gothic Book"/>
        </w:rPr>
      </w:pPr>
    </w:p>
    <w:p w:rsidR="00623AD6" w:rsidRPr="00E61B87" w:rsidRDefault="00623AD6" w:rsidP="00623AD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E61B87" w:rsidRDefault="00623AD6" w:rsidP="00623AD6">
      <w:pPr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Дата</w:t>
      </w: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61B87">
        <w:rPr>
          <w:rFonts w:ascii="Franklin Gothic Book" w:hAnsi="Franklin Gothic Book"/>
          <w:b/>
        </w:rPr>
        <w:t>ПРИМЕЧАНИЕ:</w:t>
      </w:r>
      <w:r w:rsidRPr="00E61B87">
        <w:rPr>
          <w:rFonts w:ascii="Franklin Gothic Book" w:hAnsi="Franklin Gothic Book"/>
        </w:rPr>
        <w:t xml:space="preserve">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должен сделать письменный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D95F70" w:rsidRPr="00E61B87">
        <w:rPr>
          <w:rFonts w:ascii="Franklin Gothic Book" w:hAnsi="Franklin Gothic Book"/>
          <w:i/>
        </w:rPr>
        <w:t>Поставщика</w:t>
      </w:r>
      <w:r w:rsidRPr="00E61B87">
        <w:rPr>
          <w:rFonts w:ascii="Franklin Gothic Book" w:hAnsi="Franklin Gothic Book"/>
          <w:i/>
        </w:rPr>
        <w:t xml:space="preserve"> и направлена </w:t>
      </w:r>
      <w:r w:rsidR="00D95F70" w:rsidRPr="00E61B87">
        <w:rPr>
          <w:rFonts w:ascii="Franklin Gothic Book" w:hAnsi="Franklin Gothic Book"/>
          <w:i/>
        </w:rPr>
        <w:t>Поставщиком</w:t>
      </w:r>
      <w:r w:rsidRPr="00E61B87">
        <w:rPr>
          <w:rFonts w:ascii="Franklin Gothic Book" w:hAnsi="Franklin Gothic Book"/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>(форма</w:t>
      </w:r>
      <w:r w:rsidR="00C037F0">
        <w:rPr>
          <w:rFonts w:ascii="Franklin Gothic Book" w:hAnsi="Franklin Gothic Book"/>
          <w:b/>
          <w:snapToGrid w:val="0"/>
        </w:rPr>
        <w:t xml:space="preserve"> №</w:t>
      </w:r>
      <w:r w:rsidR="003D2450" w:rsidRPr="006E4248">
        <w:rPr>
          <w:rFonts w:ascii="Franklin Gothic Book" w:hAnsi="Franklin Gothic Book"/>
          <w:b/>
          <w:snapToGrid w:val="0"/>
        </w:rPr>
        <w:t xml:space="preserve">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83AF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lastRenderedPageBreak/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D145C">
        <w:rPr>
          <w:rFonts w:ascii="Franklin Gothic Book" w:hAnsi="Franklin Gothic Book"/>
          <w:vertAlign w:val="superscript"/>
        </w:rPr>
        <w:t xml:space="preserve">евро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607488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07488" w:rsidRPr="0031462F" w:rsidRDefault="00607488" w:rsidP="0060748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07488" w:rsidRPr="00652A41" w:rsidRDefault="00607488" w:rsidP="0060748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607488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 (форма</w:t>
      </w:r>
      <w:r w:rsidR="00C037F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297" w:type="dxa"/>
        <w:tblLook w:val="04A0" w:firstRow="1" w:lastRow="0" w:firstColumn="1" w:lastColumn="0" w:noHBand="0" w:noVBand="1"/>
      </w:tblPr>
      <w:tblGrid>
        <w:gridCol w:w="575"/>
        <w:gridCol w:w="3077"/>
        <w:gridCol w:w="1134"/>
        <w:gridCol w:w="709"/>
        <w:gridCol w:w="1410"/>
        <w:gridCol w:w="1425"/>
        <w:gridCol w:w="1967"/>
      </w:tblGrid>
      <w:tr w:rsidR="00607488" w:rsidRPr="00607488" w:rsidTr="00683AF8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lastRenderedPageBreak/>
              <w:t>№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proofErr w:type="gramStart"/>
            <w:r w:rsidRPr="0060748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0748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3AF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Ед.</w:t>
            </w:r>
            <w:r w:rsidR="00683AF8">
              <w:rPr>
                <w:rFonts w:ascii="Franklin Gothic Book" w:hAnsi="Franklin Gothic Book"/>
                <w:b/>
              </w:rPr>
              <w:t xml:space="preserve">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proofErr w:type="spellStart"/>
            <w:r w:rsidRPr="00607488">
              <w:rPr>
                <w:rFonts w:ascii="Franklin Gothic Book" w:hAnsi="Franklin Gothic Book"/>
                <w:b/>
              </w:rPr>
              <w:t>и</w:t>
            </w:r>
            <w:r w:rsidRPr="00607488">
              <w:rPr>
                <w:rFonts w:ascii="Franklin Gothic Book" w:hAnsi="Franklin Gothic Book"/>
                <w:b/>
              </w:rPr>
              <w:t>з</w:t>
            </w:r>
            <w:r w:rsidRPr="00607488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60748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Цена без НДС,</w:t>
            </w:r>
            <w:r w:rsidR="00683AF8">
              <w:rPr>
                <w:rFonts w:ascii="Franklin Gothic Book" w:hAnsi="Franklin Gothic Book"/>
                <w:b/>
              </w:rPr>
              <w:t xml:space="preserve"> е</w:t>
            </w:r>
            <w:r w:rsidR="00683AF8">
              <w:rPr>
                <w:rFonts w:ascii="Franklin Gothic Book" w:hAnsi="Franklin Gothic Book"/>
                <w:b/>
              </w:rPr>
              <w:t>в</w:t>
            </w:r>
            <w:r w:rsidR="00683AF8">
              <w:rPr>
                <w:rFonts w:ascii="Franklin Gothic Book" w:hAnsi="Franklin Gothic Book"/>
                <w:b/>
              </w:rPr>
              <w:t>ро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83AF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Сумма без НДС,</w:t>
            </w:r>
            <w:r w:rsidR="00683AF8">
              <w:rPr>
                <w:rFonts w:ascii="Franklin Gothic Book" w:hAnsi="Franklin Gothic Book"/>
                <w:b/>
              </w:rPr>
              <w:t xml:space="preserve"> евро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488" w:rsidRDefault="00607488" w:rsidP="0060748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Страна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происхождения товара</w:t>
            </w:r>
          </w:p>
        </w:tc>
      </w:tr>
      <w:tr w:rsidR="00607488" w:rsidRPr="00607488" w:rsidTr="00683AF8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7488" w:rsidRPr="00683AF8" w:rsidRDefault="00607488" w:rsidP="00607488">
            <w:pPr>
              <w:rPr>
                <w:rFonts w:ascii="Franklin Gothic Book" w:hAnsi="Franklin Gothic Book"/>
              </w:rPr>
            </w:pPr>
            <w:r w:rsidRPr="00683AF8">
              <w:rPr>
                <w:rFonts w:ascii="Franklin Gothic Book" w:hAnsi="Franklin Gothic Book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488" w:rsidRPr="00683AF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Шланг</w:t>
            </w:r>
            <w:r w:rsidRPr="00683AF8">
              <w:rPr>
                <w:rFonts w:ascii="Franklin Gothic Book" w:hAnsi="Franklin Gothic Book"/>
              </w:rPr>
              <w:t xml:space="preserve"> </w:t>
            </w:r>
            <w:r w:rsidRPr="00607488">
              <w:rPr>
                <w:rFonts w:ascii="Franklin Gothic Book" w:hAnsi="Franklin Gothic Book"/>
              </w:rPr>
              <w:t>композитный</w:t>
            </w:r>
            <w:r w:rsidRPr="00683AF8">
              <w:rPr>
                <w:rFonts w:ascii="Franklin Gothic Book" w:hAnsi="Franklin Gothic Book"/>
              </w:rPr>
              <w:t xml:space="preserve"> </w:t>
            </w:r>
            <w:r w:rsidRPr="00607488">
              <w:rPr>
                <w:rFonts w:ascii="Franklin Gothic Book" w:hAnsi="Franklin Gothic Book"/>
                <w:lang w:val="en-US"/>
              </w:rPr>
              <w:t>H</w:t>
            </w:r>
            <w:r w:rsidRPr="00607488">
              <w:rPr>
                <w:rFonts w:ascii="Franklin Gothic Book" w:hAnsi="Franklin Gothic Book"/>
                <w:lang w:val="en-US"/>
              </w:rPr>
              <w:t>Y</w:t>
            </w:r>
            <w:r w:rsidRPr="00607488">
              <w:rPr>
                <w:rFonts w:ascii="Franklin Gothic Book" w:hAnsi="Franklin Gothic Book"/>
                <w:lang w:val="en-US"/>
              </w:rPr>
              <w:t>DROSTAR</w:t>
            </w:r>
            <w:r w:rsidRPr="00683AF8">
              <w:rPr>
                <w:rFonts w:ascii="Franklin Gothic Book" w:hAnsi="Franklin Gothic Book"/>
              </w:rPr>
              <w:t xml:space="preserve">® </w:t>
            </w:r>
            <w:r w:rsidRPr="00607488">
              <w:rPr>
                <w:rFonts w:ascii="Franklin Gothic Book" w:hAnsi="Franklin Gothic Book"/>
                <w:lang w:val="en-US"/>
              </w:rPr>
              <w:t>OIL</w:t>
            </w:r>
            <w:r w:rsidRPr="00683AF8">
              <w:rPr>
                <w:rFonts w:ascii="Franklin Gothic Book" w:hAnsi="Franklin Gothic Book"/>
              </w:rPr>
              <w:t xml:space="preserve"> </w:t>
            </w:r>
            <w:r w:rsidRPr="00607488">
              <w:rPr>
                <w:rFonts w:ascii="Franklin Gothic Book" w:hAnsi="Franklin Gothic Book"/>
                <w:lang w:val="en-US"/>
              </w:rPr>
              <w:t>MARINE</w:t>
            </w:r>
            <w:r w:rsidRPr="00683AF8">
              <w:rPr>
                <w:rFonts w:ascii="Franklin Gothic Book" w:hAnsi="Franklin Gothic Book"/>
              </w:rPr>
              <w:t xml:space="preserve"> 0824-</w:t>
            </w:r>
            <w:r w:rsidRPr="00607488">
              <w:rPr>
                <w:rFonts w:ascii="Franklin Gothic Book" w:hAnsi="Franklin Gothic Book"/>
                <w:lang w:val="en-US"/>
              </w:rPr>
              <w:t>GG</w:t>
            </w:r>
            <w:r w:rsidRPr="00683AF8">
              <w:rPr>
                <w:rFonts w:ascii="Franklin Gothic Book" w:hAnsi="Franklin Gothic Book"/>
              </w:rPr>
              <w:t xml:space="preserve"> 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Технические характер</w:t>
            </w:r>
            <w:r w:rsidRPr="00607488">
              <w:rPr>
                <w:rFonts w:ascii="Franklin Gothic Book" w:hAnsi="Franklin Gothic Book"/>
              </w:rPr>
              <w:t>и</w:t>
            </w:r>
            <w:r w:rsidRPr="00607488">
              <w:rPr>
                <w:rFonts w:ascii="Franklin Gothic Book" w:hAnsi="Franklin Gothic Book"/>
              </w:rPr>
              <w:t xml:space="preserve">стики: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 Длина  по 4 м каждый;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 Внутренним диаметром  4";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Оконченные с  обеих  сторон патрубком  с наружной обжимной му</w:t>
            </w:r>
            <w:r w:rsidRPr="00607488">
              <w:rPr>
                <w:rFonts w:ascii="Franklin Gothic Book" w:hAnsi="Franklin Gothic Book"/>
              </w:rPr>
              <w:t>ф</w:t>
            </w:r>
            <w:r w:rsidRPr="00607488">
              <w:rPr>
                <w:rFonts w:ascii="Franklin Gothic Book" w:hAnsi="Franklin Gothic Book"/>
              </w:rPr>
              <w:t>той и    фла</w:t>
            </w:r>
            <w:r w:rsidRPr="00607488">
              <w:rPr>
                <w:rFonts w:ascii="Franklin Gothic Book" w:hAnsi="Franklin Gothic Book"/>
              </w:rPr>
              <w:t>н</w:t>
            </w:r>
            <w:r w:rsidRPr="00607488">
              <w:rPr>
                <w:rFonts w:ascii="Franklin Gothic Book" w:hAnsi="Franklin Gothic Book"/>
              </w:rPr>
              <w:t>цем Ду</w:t>
            </w:r>
            <w:proofErr w:type="gramStart"/>
            <w:r w:rsidRPr="00607488">
              <w:rPr>
                <w:rFonts w:ascii="Franklin Gothic Book" w:hAnsi="Franklin Gothic Book"/>
              </w:rPr>
              <w:t>4</w:t>
            </w:r>
            <w:proofErr w:type="gramEnd"/>
            <w:r w:rsidRPr="00607488">
              <w:rPr>
                <w:rFonts w:ascii="Franklin Gothic Book" w:hAnsi="Franklin Gothic Book"/>
              </w:rPr>
              <w:t xml:space="preserve">"  ANSI 150 </w:t>
            </w:r>
            <w:proofErr w:type="spellStart"/>
            <w:r w:rsidRPr="00607488">
              <w:rPr>
                <w:rFonts w:ascii="Franklin Gothic Book" w:hAnsi="Franklin Gothic Book"/>
              </w:rPr>
              <w:t>lb</w:t>
            </w:r>
            <w:proofErr w:type="spellEnd"/>
            <w:r w:rsidRPr="00607488">
              <w:rPr>
                <w:rFonts w:ascii="Franklin Gothic Book" w:hAnsi="Franklin Gothic Book"/>
              </w:rPr>
              <w:t xml:space="preserve"> из оцинкованной углеродистой стали;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Максимальное рабочее давление шланга - 10 атм.;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Перекачиваемый продукт – нефтепродукты;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60748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</w:tr>
      <w:tr w:rsidR="00607488" w:rsidRPr="00607488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905" w:type="dxa"/>
            <w:gridSpan w:val="5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2835"/>
      </w:tblGrid>
      <w:tr w:rsidR="00ED40C1" w:rsidRPr="00E727BE" w:rsidTr="0060748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D145C">
              <w:rPr>
                <w:rFonts w:ascii="Franklin Gothic Book" w:hAnsi="Franklin Gothic Book"/>
                <w:b/>
                <w:bCs/>
              </w:rPr>
              <w:t>евро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60748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60748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607488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607488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</w:t>
      </w:r>
      <w:r w:rsidR="00D30F34">
        <w:rPr>
          <w:rFonts w:ascii="Franklin Gothic Book" w:hAnsi="Franklin Gothic Book"/>
          <w:b/>
        </w:rPr>
        <w:t xml:space="preserve"> №</w:t>
      </w:r>
      <w:r w:rsidR="003F4375" w:rsidRPr="002E69E9">
        <w:rPr>
          <w:rFonts w:ascii="Franklin Gothic Book" w:hAnsi="Franklin Gothic Book"/>
          <w:b/>
        </w:rPr>
        <w:t xml:space="preserve">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607488" w:rsidRPr="00607488">
        <w:rPr>
          <w:rFonts w:ascii="Franklin Gothic Book" w:hAnsi="Franklin Gothic Book"/>
        </w:rPr>
        <w:t>на поставку шлангов композитных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D30F34">
        <w:rPr>
          <w:rFonts w:ascii="Franklin Gothic Book" w:hAnsi="Franklin Gothic Book"/>
          <w:b/>
        </w:rPr>
        <w:t xml:space="preserve">№ 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D145C" w:rsidRPr="00FD67B4" w:rsidTr="005D145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D145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Pr="007E7FD8" w:rsidRDefault="00636FA9" w:rsidP="00636FA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опыте</w:t>
      </w:r>
      <w:r w:rsidR="00D30F34">
        <w:rPr>
          <w:rFonts w:ascii="Franklin Gothic Book" w:hAnsi="Franklin Gothic Book"/>
          <w:b/>
        </w:rPr>
        <w:t xml:space="preserve"> аналогичных поставок</w:t>
      </w:r>
      <w:r w:rsidRPr="007E7FD8">
        <w:rPr>
          <w:rFonts w:ascii="Franklin Gothic Book" w:hAnsi="Franklin Gothic Book"/>
          <w:b/>
        </w:rPr>
        <w:t xml:space="preserve"> за 2012-201</w:t>
      </w:r>
      <w:r>
        <w:rPr>
          <w:rFonts w:ascii="Franklin Gothic Book" w:hAnsi="Franklin Gothic Book"/>
          <w:b/>
        </w:rPr>
        <w:t>4гг., и период 2015 г. 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636FA9" w:rsidRPr="007E7FD8" w:rsidRDefault="00636FA9" w:rsidP="00683A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Сумма договора</w:t>
            </w:r>
            <w:bookmarkStart w:id="24" w:name="_GoBack"/>
            <w:bookmarkEnd w:id="24"/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7461" w:type="dxa"/>
            <w:gridSpan w:val="4"/>
          </w:tcPr>
          <w:p w:rsidR="00636FA9" w:rsidRPr="007E7FD8" w:rsidRDefault="00636FA9" w:rsidP="00636FA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A9" w:rsidRPr="007E7FD8" w:rsidRDefault="00636FA9" w:rsidP="00636FA9">
      <w:pPr>
        <w:rPr>
          <w:rFonts w:ascii="Franklin Gothic Book" w:hAnsi="Franklin Gothic Book"/>
          <w:i/>
          <w:snapToGrid w:val="0"/>
        </w:rPr>
      </w:pP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636FA9" w:rsidRDefault="00636FA9" w:rsidP="004C76E7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60748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 w:rsidR="00607488">
              <w:rPr>
                <w:rFonts w:ascii="Franklin Gothic Book" w:hAnsi="Franklin Gothic Book"/>
                <w:b/>
              </w:rPr>
              <w:t xml:space="preserve"> </w:t>
            </w:r>
            <w:r w:rsidR="00607488" w:rsidRPr="00607488">
              <w:rPr>
                <w:rFonts w:ascii="Franklin Gothic Book" w:hAnsi="Franklin Gothic Book"/>
              </w:rPr>
              <w:t>П</w:t>
            </w:r>
            <w:r w:rsidR="00607488">
              <w:rPr>
                <w:rFonts w:ascii="Franklin Gothic Book" w:hAnsi="Franklin Gothic Book"/>
              </w:rPr>
              <w:t>оставка</w:t>
            </w:r>
            <w:r w:rsidR="00607488" w:rsidRPr="00607488">
              <w:rPr>
                <w:rFonts w:ascii="Franklin Gothic Book" w:hAnsi="Franklin Gothic Book"/>
              </w:rPr>
              <w:t xml:space="preserve"> шлангов композитных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34" w:rsidRDefault="00245534">
      <w:r>
        <w:separator/>
      </w:r>
    </w:p>
  </w:endnote>
  <w:endnote w:type="continuationSeparator" w:id="0">
    <w:p w:rsidR="00245534" w:rsidRDefault="0024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34" w:rsidRDefault="00245534">
    <w:pPr>
      <w:pStyle w:val="afa"/>
    </w:pPr>
  </w:p>
  <w:p w:rsidR="00245534" w:rsidRDefault="002455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34" w:rsidRDefault="00245534">
      <w:r>
        <w:separator/>
      </w:r>
    </w:p>
  </w:footnote>
  <w:footnote w:type="continuationSeparator" w:id="0">
    <w:p w:rsidR="00245534" w:rsidRDefault="0024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6C7123A"/>
    <w:multiLevelType w:val="hybridMultilevel"/>
    <w:tmpl w:val="D45E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19"/>
  </w:num>
  <w:num w:numId="14">
    <w:abstractNumId w:val="8"/>
  </w:num>
  <w:num w:numId="15">
    <w:abstractNumId w:val="45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4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 w:numId="44">
    <w:abstractNumId w:val="4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37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534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145C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488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0E86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AF8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6C3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335F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96AE1"/>
    <w:rsid w:val="00BA2581"/>
    <w:rsid w:val="00BA2F61"/>
    <w:rsid w:val="00BA4CED"/>
    <w:rsid w:val="00BA553E"/>
    <w:rsid w:val="00BA6CED"/>
    <w:rsid w:val="00BA6DCF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29A3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37F0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0F34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4E5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B87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541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EA5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E46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E46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5CA7-043B-42F3-930D-E5BA3B4D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23</Pages>
  <Words>6974</Words>
  <Characters>51565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58423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18</cp:revision>
  <cp:lastPrinted>2015-03-17T08:40:00Z</cp:lastPrinted>
  <dcterms:created xsi:type="dcterms:W3CDTF">2015-01-28T12:54:00Z</dcterms:created>
  <dcterms:modified xsi:type="dcterms:W3CDTF">2015-03-17T08:46:00Z</dcterms:modified>
</cp:coreProperties>
</file>