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F6330CC" wp14:editId="3B53D1AF">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5D354A" w:rsidRPr="00DD3F82" w:rsidRDefault="005C7BDB" w:rsidP="0006742A">
      <w:pPr>
        <w:widowControl w:val="0"/>
        <w:tabs>
          <w:tab w:val="left" w:pos="0"/>
        </w:tabs>
        <w:suppressAutoHyphens/>
        <w:jc w:val="center"/>
        <w:rPr>
          <w:rFonts w:ascii="Franklin Gothic Book" w:eastAsia="Tahoma" w:hAnsi="Franklin Gothic Book"/>
          <w:spacing w:val="-40"/>
          <w:kern w:val="1"/>
          <w:sz w:val="72"/>
          <w:szCs w:val="52"/>
        </w:rPr>
      </w:pPr>
      <w:r w:rsidRPr="005C7BDB">
        <w:rPr>
          <w:rFonts w:ascii="Franklin Gothic Heavy" w:eastAsia="Tahoma" w:hAnsi="Franklin Gothic Heavy"/>
          <w:kern w:val="144"/>
          <w:sz w:val="44"/>
          <w:szCs w:val="52"/>
        </w:rPr>
        <w:t xml:space="preserve">Проведение экспертизы промышленной безопасности </w:t>
      </w:r>
      <w:r w:rsidRPr="0080690F">
        <w:rPr>
          <w:rFonts w:ascii="Franklin Gothic Heavy" w:eastAsia="Tahoma" w:hAnsi="Franklin Gothic Heavy"/>
          <w:kern w:val="144"/>
          <w:sz w:val="42"/>
          <w:szCs w:val="52"/>
        </w:rPr>
        <w:t>паровог</w:t>
      </w:r>
      <w:r w:rsidR="00560AD2" w:rsidRPr="0080690F">
        <w:rPr>
          <w:rFonts w:ascii="Franklin Gothic Heavy" w:eastAsia="Tahoma" w:hAnsi="Franklin Gothic Heavy"/>
          <w:kern w:val="144"/>
          <w:sz w:val="42"/>
          <w:szCs w:val="52"/>
        </w:rPr>
        <w:t>о</w:t>
      </w:r>
      <w:r w:rsidR="00560AD2">
        <w:rPr>
          <w:rFonts w:ascii="Franklin Gothic Heavy" w:eastAsia="Tahoma" w:hAnsi="Franklin Gothic Heavy"/>
          <w:kern w:val="144"/>
          <w:sz w:val="44"/>
          <w:szCs w:val="52"/>
        </w:rPr>
        <w:t xml:space="preserve"> котла МЗК-7АГ котельной по ул.</w:t>
      </w:r>
      <w:r w:rsidRPr="005C7BDB">
        <w:rPr>
          <w:rFonts w:ascii="Franklin Gothic Heavy" w:eastAsia="Tahoma" w:hAnsi="Franklin Gothic Heavy"/>
          <w:kern w:val="144"/>
          <w:sz w:val="44"/>
          <w:szCs w:val="52"/>
        </w:rPr>
        <w:t xml:space="preserve"> Портовая 14 ОК и ТС (инв. №4073 ОАО «НМТП»</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464E0E76" wp14:editId="3B8DAF6A">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1BB98B"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EB418A" w:rsidRPr="005C7BDB" w:rsidRDefault="00EB418A" w:rsidP="00EB418A">
      <w:pPr>
        <w:widowControl w:val="0"/>
        <w:tabs>
          <w:tab w:val="left" w:pos="0"/>
        </w:tabs>
        <w:suppressAutoHyphens/>
        <w:jc w:val="center"/>
        <w:rPr>
          <w:rFonts w:ascii="Franklin Gothic Book" w:eastAsia="Tahoma" w:hAnsi="Franklin Gothic Book"/>
          <w:b/>
          <w:iCs/>
          <w:spacing w:val="-20"/>
          <w:sz w:val="18"/>
        </w:rPr>
      </w:pPr>
    </w:p>
    <w:p w:rsidR="005C7BDB" w:rsidRPr="005C7BDB" w:rsidRDefault="005C7BDB" w:rsidP="005C7BDB">
      <w:pPr>
        <w:widowControl w:val="0"/>
        <w:tabs>
          <w:tab w:val="left" w:pos="0"/>
        </w:tabs>
        <w:suppressAutoHyphens/>
        <w:jc w:val="right"/>
        <w:rPr>
          <w:rFonts w:ascii="Franklin Gothic Book" w:eastAsia="Tahoma" w:hAnsi="Franklin Gothic Book"/>
          <w:b/>
          <w:iCs/>
          <w:spacing w:val="-20"/>
          <w:sz w:val="32"/>
          <w:szCs w:val="44"/>
        </w:rPr>
      </w:pPr>
      <w:r w:rsidRPr="005C7BDB">
        <w:rPr>
          <w:rFonts w:ascii="Franklin Gothic Book" w:eastAsia="Tahoma" w:hAnsi="Franklin Gothic Book"/>
          <w:b/>
          <w:iCs/>
          <w:spacing w:val="-20"/>
          <w:sz w:val="32"/>
          <w:szCs w:val="44"/>
        </w:rPr>
        <w:t>УТВЕРЖДАЮ</w:t>
      </w:r>
    </w:p>
    <w:p w:rsidR="005C7BDB" w:rsidRPr="005C7BDB" w:rsidRDefault="005C7BDB" w:rsidP="005C7BDB">
      <w:pPr>
        <w:widowControl w:val="0"/>
        <w:tabs>
          <w:tab w:val="left" w:pos="0"/>
        </w:tabs>
        <w:suppressAutoHyphens/>
        <w:jc w:val="right"/>
        <w:rPr>
          <w:rFonts w:ascii="Franklin Gothic Book" w:eastAsia="Tahoma" w:hAnsi="Franklin Gothic Book"/>
          <w:b/>
          <w:iCs/>
          <w:spacing w:val="-20"/>
          <w:sz w:val="32"/>
          <w:szCs w:val="44"/>
        </w:rPr>
      </w:pPr>
      <w:r w:rsidRPr="005C7BDB">
        <w:rPr>
          <w:rFonts w:ascii="Franklin Gothic Book" w:eastAsia="Tahoma" w:hAnsi="Franklin Gothic Book"/>
          <w:b/>
          <w:iCs/>
          <w:spacing w:val="-20"/>
          <w:sz w:val="32"/>
          <w:szCs w:val="44"/>
        </w:rPr>
        <w:t>Заместитель председателя Конкурсной комиссии</w:t>
      </w:r>
    </w:p>
    <w:p w:rsidR="00DE0AF4" w:rsidRPr="005C7BDB" w:rsidRDefault="005C7BDB" w:rsidP="005C7BDB">
      <w:pPr>
        <w:widowControl w:val="0"/>
        <w:tabs>
          <w:tab w:val="left" w:pos="0"/>
        </w:tabs>
        <w:suppressAutoHyphens/>
        <w:jc w:val="right"/>
        <w:rPr>
          <w:rFonts w:ascii="Franklin Gothic Book" w:eastAsia="Tahoma" w:hAnsi="Franklin Gothic Book"/>
          <w:b/>
          <w:iCs/>
          <w:spacing w:val="-20"/>
          <w:sz w:val="32"/>
          <w:szCs w:val="44"/>
        </w:rPr>
      </w:pPr>
      <w:r w:rsidRPr="005C7BDB">
        <w:rPr>
          <w:rFonts w:ascii="Franklin Gothic Book" w:eastAsia="Tahoma" w:hAnsi="Franklin Gothic Book"/>
          <w:b/>
          <w:iCs/>
          <w:spacing w:val="-20"/>
          <w:sz w:val="32"/>
          <w:szCs w:val="44"/>
        </w:rPr>
        <w:t>___________________И.В. Терентьев</w:t>
      </w: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C861FB" w:rsidRPr="00DE0AF4"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F00F5" w:rsidRPr="00DE0AF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4B612B"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EB418A" w:rsidRDefault="00EB418A" w:rsidP="00C861FB">
      <w:pPr>
        <w:widowControl w:val="0"/>
        <w:tabs>
          <w:tab w:val="left" w:pos="0"/>
        </w:tabs>
        <w:suppressAutoHyphens/>
        <w:spacing w:line="240" w:lineRule="exact"/>
        <w:rPr>
          <w:rFonts w:ascii="Franklin Gothic Book" w:eastAsia="Tahoma" w:hAnsi="Franklin Gothic Book"/>
          <w:kern w:val="20"/>
          <w:sz w:val="44"/>
          <w:szCs w:val="44"/>
        </w:rPr>
      </w:pPr>
    </w:p>
    <w:p w:rsidR="00EB418A" w:rsidRDefault="00EB418A" w:rsidP="00C861FB">
      <w:pPr>
        <w:widowControl w:val="0"/>
        <w:tabs>
          <w:tab w:val="left" w:pos="0"/>
        </w:tabs>
        <w:suppressAutoHyphens/>
        <w:spacing w:line="240" w:lineRule="exact"/>
        <w:rPr>
          <w:rFonts w:ascii="Franklin Gothic Book" w:eastAsia="Tahoma" w:hAnsi="Franklin Gothic Book"/>
          <w:kern w:val="20"/>
          <w:sz w:val="44"/>
          <w:szCs w:val="44"/>
        </w:rPr>
      </w:pPr>
    </w:p>
    <w:p w:rsidR="00EB418A" w:rsidRDefault="00EB418A"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Pr="00D95F7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8F65AA" w:rsidRDefault="00411B55" w:rsidP="008F65AA">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382EF0">
      <w:pPr>
        <w:pStyle w:val="afff6"/>
        <w:numPr>
          <w:ilvl w:val="0"/>
          <w:numId w:val="11"/>
        </w:numPr>
        <w:spacing w:before="60" w:after="60"/>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382EF0">
      <w:pPr>
        <w:pStyle w:val="afff6"/>
        <w:numPr>
          <w:ilvl w:val="0"/>
          <w:numId w:val="11"/>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К правоотношениям в рамках настоящег</w:t>
      </w:r>
      <w:r>
        <w:rPr>
          <w:rFonts w:ascii="Franklin Gothic Book" w:hAnsi="Franklin Gothic Book"/>
        </w:rPr>
        <w:t xml:space="preserve">о запроса </w:t>
      </w:r>
      <w:r w:rsidR="00E055E6">
        <w:rPr>
          <w:rFonts w:ascii="Franklin Gothic Book" w:hAnsi="Franklin Gothic Book"/>
        </w:rPr>
        <w:t>котировок</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382EF0">
      <w:pPr>
        <w:pStyle w:val="afff6"/>
        <w:numPr>
          <w:ilvl w:val="0"/>
          <w:numId w:val="12"/>
        </w:numPr>
        <w:spacing w:before="60" w:after="60"/>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513CA7" w:rsidRDefault="009C3DA9" w:rsidP="00382EF0">
      <w:pPr>
        <w:pStyle w:val="afff6"/>
        <w:numPr>
          <w:ilvl w:val="1"/>
          <w:numId w:val="11"/>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 xml:space="preserve">0 дней с даты, вскрытия заявок на участие </w:t>
      </w:r>
      <w:proofErr w:type="gramStart"/>
      <w:r w:rsidRPr="00513CA7">
        <w:rPr>
          <w:rFonts w:ascii="Franklin Gothic Book" w:hAnsi="Franklin Gothic Book"/>
        </w:rPr>
        <w:t>в закупке</w:t>
      </w:r>
      <w:proofErr w:type="gramEnd"/>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382EF0">
      <w:pPr>
        <w:pStyle w:val="afff6"/>
        <w:numPr>
          <w:ilvl w:val="1"/>
          <w:numId w:val="11"/>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513CA7">
        <w:rPr>
          <w:rFonts w:ascii="Franklin Gothic Book" w:hAnsi="Franklin Gothic Book"/>
        </w:rPr>
        <w:t>закупке  не</w:t>
      </w:r>
      <w:proofErr w:type="gramEnd"/>
      <w:r w:rsidRPr="00513CA7">
        <w:rPr>
          <w:rFonts w:ascii="Franklin Gothic Book" w:hAnsi="Franklin Gothic Book"/>
        </w:rPr>
        <w:t xml:space="preserve"> рассматриваются.</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C76999"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C76999" w:rsidRDefault="00C76999" w:rsidP="00382EF0">
      <w:pPr>
        <w:pStyle w:val="afff6"/>
        <w:numPr>
          <w:ilvl w:val="1"/>
          <w:numId w:val="11"/>
        </w:numPr>
        <w:spacing w:before="60" w:after="60"/>
        <w:jc w:val="both"/>
        <w:rPr>
          <w:rFonts w:ascii="Franklin Gothic Book" w:hAnsi="Franklin Gothic Book"/>
          <w:b/>
        </w:rPr>
      </w:pPr>
      <w:r>
        <w:rPr>
          <w:rFonts w:ascii="Franklin Gothic Book" w:hAnsi="Franklin Gothic Book"/>
          <w:b/>
        </w:rPr>
        <w:t xml:space="preserve"> Требования, предъявляемые к участникам закупки</w:t>
      </w:r>
    </w:p>
    <w:p w:rsidR="00B04D63" w:rsidRPr="00A467B0" w:rsidRDefault="00B04D63" w:rsidP="00382EF0">
      <w:pPr>
        <w:numPr>
          <w:ilvl w:val="2"/>
          <w:numId w:val="11"/>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B04D63" w:rsidP="00382EF0">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непроведение</w:t>
      </w:r>
      <w:proofErr w:type="spellEnd"/>
      <w:r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467B0" w:rsidRDefault="00B04D63" w:rsidP="00382EF0">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неприостановление</w:t>
      </w:r>
      <w:proofErr w:type="spellEnd"/>
      <w:r w:rsidRPr="00A467B0">
        <w:rPr>
          <w:rFonts w:ascii="Franklin Gothic Book" w:hAnsi="Franklin Gothic Book"/>
        </w:rPr>
        <w:t xml:space="preserve">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Default="009C3DA9" w:rsidP="00382EF0">
      <w:pPr>
        <w:pStyle w:val="afff6"/>
        <w:numPr>
          <w:ilvl w:val="1"/>
          <w:numId w:val="11"/>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7B6937" w:rsidRPr="00D0010B" w:rsidRDefault="007B6937" w:rsidP="00382EF0">
      <w:pPr>
        <w:pStyle w:val="afff6"/>
        <w:numPr>
          <w:ilvl w:val="2"/>
          <w:numId w:val="11"/>
        </w:numPr>
        <w:spacing w:before="60" w:after="60"/>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6B51BD" w:rsidRDefault="007B6937"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7F371F" w:rsidRPr="006B51BD" w:rsidRDefault="007F371F" w:rsidP="007F371F">
      <w:pPr>
        <w:pStyle w:val="afff6"/>
        <w:numPr>
          <w:ilvl w:val="2"/>
          <w:numId w:val="11"/>
        </w:numPr>
        <w:spacing w:before="60" w:after="60"/>
        <w:jc w:val="both"/>
        <w:rPr>
          <w:rFonts w:ascii="Franklin Gothic Book" w:hAnsi="Franklin Gothic Book"/>
          <w:b/>
        </w:rPr>
      </w:pPr>
      <w:r w:rsidRPr="008C7E4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ОАО «НМТП» в течение 3-х дней со дня принятия решения о внесении изменений.</w:t>
      </w:r>
    </w:p>
    <w:p w:rsidR="009C3DA9" w:rsidRDefault="009C3DA9" w:rsidP="00382EF0">
      <w:pPr>
        <w:pStyle w:val="afff6"/>
        <w:numPr>
          <w:ilvl w:val="1"/>
          <w:numId w:val="11"/>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proofErr w:type="gramStart"/>
      <w:r w:rsidRPr="006B51BD">
        <w:rPr>
          <w:rFonts w:ascii="Franklin Gothic Book" w:hAnsi="Franklin Gothic Book"/>
        </w:rPr>
        <w:t>подать  оригинал</w:t>
      </w:r>
      <w:proofErr w:type="gramEnd"/>
      <w:r w:rsidRPr="006B51BD">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382EF0">
      <w:pPr>
        <w:numPr>
          <w:ilvl w:val="2"/>
          <w:numId w:val="11"/>
        </w:numPr>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9812DE" w:rsidP="009812DE">
      <w:pPr>
        <w:ind w:left="1224"/>
        <w:jc w:val="both"/>
        <w:rPr>
          <w:rFonts w:ascii="Franklin Gothic Book" w:hAnsi="Franklin Gothic Book"/>
        </w:rPr>
      </w:pPr>
      <w:r w:rsidRPr="009812DE">
        <w:rPr>
          <w:rFonts w:ascii="Franklin Gothic Book" w:hAnsi="Franklin Gothic Book"/>
        </w:rPr>
        <w:t>На каждом из этих конвертов необходимо указать следующие сведения:</w:t>
      </w:r>
    </w:p>
    <w:p w:rsid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9D3AC0">
        <w:rPr>
          <w:rFonts w:ascii="Franklin Gothic Book" w:hAnsi="Franklin Gothic Book"/>
        </w:rPr>
        <w:t>2</w:t>
      </w:r>
      <w:r w:rsidR="0080690F">
        <w:rPr>
          <w:rFonts w:ascii="Franklin Gothic Book" w:hAnsi="Franklin Gothic Book"/>
        </w:rPr>
        <w:t>7</w:t>
      </w:r>
      <w:r w:rsidR="00103C0C" w:rsidRPr="00213F66">
        <w:rPr>
          <w:rFonts w:ascii="Franklin Gothic Book" w:hAnsi="Franklin Gothic Book"/>
        </w:rPr>
        <w:t xml:space="preserve"> </w:t>
      </w:r>
      <w:r w:rsidR="0080690F">
        <w:rPr>
          <w:rFonts w:ascii="Franklin Gothic Book" w:hAnsi="Franklin Gothic Book"/>
        </w:rPr>
        <w:t>мая</w:t>
      </w:r>
      <w:r w:rsidRPr="00213F66">
        <w:rPr>
          <w:rFonts w:ascii="Franklin Gothic Book" w:hAnsi="Franklin Gothic Book"/>
          <w:b/>
        </w:rPr>
        <w:t xml:space="preserve"> </w:t>
      </w:r>
      <w:r w:rsidR="006E4248" w:rsidRPr="00213F66">
        <w:rPr>
          <w:rFonts w:ascii="Franklin Gothic Book" w:hAnsi="Franklin Gothic Book"/>
        </w:rPr>
        <w:t>2015</w:t>
      </w:r>
      <w:r w:rsidRPr="00213F66">
        <w:rPr>
          <w:rFonts w:ascii="Franklin Gothic Book" w:hAnsi="Franklin Gothic Book"/>
        </w:rPr>
        <w:t xml:space="preserve"> года».</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382EF0">
      <w:pPr>
        <w:pStyle w:val="a1"/>
        <w:numPr>
          <w:ilvl w:val="2"/>
          <w:numId w:val="11"/>
        </w:numPr>
        <w:tabs>
          <w:tab w:val="left" w:pos="180"/>
          <w:tab w:val="left" w:pos="1276"/>
        </w:tabs>
        <w:spacing w:line="240" w:lineRule="auto"/>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w:t>
      </w:r>
      <w:r w:rsidR="007F371F">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1788C"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1788C" w:rsidRDefault="009C3DA9" w:rsidP="00382EF0">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382EF0">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382EF0">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B13811" w:rsidRPr="00773030" w:rsidRDefault="00B13811" w:rsidP="00382EF0">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Основными критериями допуска являются:</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способность лица стать субъектом правоотношений с заказчиком (быть правоспособным, созданным и зарегистрированным в установленном порядке);</w:t>
      </w:r>
    </w:p>
    <w:p w:rsidR="00B13811" w:rsidRPr="00773030" w:rsidRDefault="00B13811" w:rsidP="00382EF0">
      <w:pPr>
        <w:pStyle w:val="afff6"/>
        <w:numPr>
          <w:ilvl w:val="0"/>
          <w:numId w:val="13"/>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стоимости заявки на участие в закупке начальной (максимальной) цены лота;</w:t>
      </w:r>
    </w:p>
    <w:p w:rsidR="00B13811" w:rsidRPr="00773030" w:rsidRDefault="00B13811" w:rsidP="00382EF0">
      <w:pPr>
        <w:pStyle w:val="afff6"/>
        <w:numPr>
          <w:ilvl w:val="0"/>
          <w:numId w:val="13"/>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попозиционной цены заявки на участие в закупке начальной (максимальной) цены лота;</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составе заявки на участие в закупке, согласно требованиям документации о закупке, отсутствие недостоверных сведений об участнике закупке;</w:t>
      </w:r>
    </w:p>
    <w:p w:rsidR="00C76999" w:rsidRPr="00C76999"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наличие соответствующих лицензий и/или сертификатов производителей, государственных органов (при необходимости);</w:t>
      </w:r>
    </w:p>
    <w:p w:rsid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недостоверность сведений и недействительности документов, приведенных в заявке;</w:t>
      </w:r>
    </w:p>
    <w:p w:rsidR="00C76999" w:rsidRP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несоответствие участника закупки требованиям, установленным документацией о закупке;</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 xml:space="preserve">надежность (подтвержденные сведения о </w:t>
      </w:r>
      <w:proofErr w:type="spellStart"/>
      <w:r w:rsidRPr="00773030">
        <w:rPr>
          <w:rFonts w:ascii="Franklin Gothic Book" w:hAnsi="Franklin Gothic Book"/>
        </w:rPr>
        <w:t>непроведении</w:t>
      </w:r>
      <w:proofErr w:type="spellEnd"/>
      <w:r w:rsidRPr="00773030">
        <w:rPr>
          <w:rFonts w:ascii="Franklin Gothic Book" w:hAnsi="Franklin Gothic Book"/>
        </w:rPr>
        <w:t xml:space="preserve"> процедуры ликвидации или банкротства, не признан в судебном порядке банкротом, в отношении участника не открыто конкурсное производство, о </w:t>
      </w:r>
      <w:proofErr w:type="spellStart"/>
      <w:r w:rsidRPr="00773030">
        <w:rPr>
          <w:rFonts w:ascii="Franklin Gothic Book" w:hAnsi="Franklin Gothic Book"/>
        </w:rPr>
        <w:t>неназначении</w:t>
      </w:r>
      <w:proofErr w:type="spellEnd"/>
      <w:r w:rsidRPr="00773030">
        <w:rPr>
          <w:rFonts w:ascii="Franklin Gothic Book" w:hAnsi="Franklin Gothic Book"/>
        </w:rPr>
        <w:t xml:space="preserve"> в отношении участника административного приостановления деятельности, об отсутствии ареста имущества);</w:t>
      </w:r>
    </w:p>
    <w:p w:rsidR="00B13811"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 xml:space="preserve">отсутствие уголовных дел, возбужденных в отношении учредителей и руководителей </w:t>
      </w:r>
      <w:proofErr w:type="gramStart"/>
      <w:r w:rsidRPr="00773030">
        <w:rPr>
          <w:rFonts w:ascii="Franklin Gothic Book" w:hAnsi="Franklin Gothic Book"/>
        </w:rPr>
        <w:t>участника,  не</w:t>
      </w:r>
      <w:proofErr w:type="gramEnd"/>
      <w:r w:rsidRPr="00773030">
        <w:rPr>
          <w:rFonts w:ascii="Franklin Gothic Book" w:hAnsi="Franklin Gothic Book"/>
        </w:rPr>
        <w:t xml:space="preserve"> должны быть возбуждены уголовные дела по основаниям, связанным с производственной деятельностью, имеющей отношение к предмету закупки;</w:t>
      </w:r>
    </w:p>
    <w:p w:rsidR="00C76999" w:rsidRP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 xml:space="preserve">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76999" w:rsidRP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773030"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несоответствие предлагаемых участником закупки товаров, работ, услуг и договорных условий требованиям документации о закупке</w:t>
      </w:r>
      <w:r>
        <w:rPr>
          <w:rFonts w:ascii="Franklin Gothic Book" w:hAnsi="Franklin Gothic Book"/>
        </w:rPr>
        <w:t>;</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отсутствие в реестре недобросовестных поставщиков.</w:t>
      </w:r>
    </w:p>
    <w:p w:rsidR="00B13811" w:rsidRPr="00773030" w:rsidRDefault="00B13811" w:rsidP="00382EF0">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B13811" w:rsidRPr="00773030" w:rsidRDefault="00B13811" w:rsidP="00382EF0">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952474" w:rsidRDefault="009C3DA9" w:rsidP="00382EF0">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382EF0">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382EF0">
      <w:pPr>
        <w:pStyle w:val="afff6"/>
        <w:numPr>
          <w:ilvl w:val="2"/>
          <w:numId w:val="11"/>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E972F9" w:rsidRDefault="009C3DA9" w:rsidP="00382EF0">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E972F9" w:rsidRDefault="00E972F9" w:rsidP="00382EF0">
      <w:pPr>
        <w:pStyle w:val="OP111"/>
        <w:numPr>
          <w:ilvl w:val="2"/>
          <w:numId w:val="11"/>
        </w:numPr>
      </w:pPr>
      <w:r w:rsidRPr="002240A5">
        <w:t>Победителем запроса котировок признается участник закупки, предложивший наименьшую цену.</w:t>
      </w:r>
    </w:p>
    <w:p w:rsidR="00103C0C" w:rsidRPr="002240A5" w:rsidRDefault="00103C0C" w:rsidP="00382EF0">
      <w:pPr>
        <w:pStyle w:val="OP111"/>
        <w:numPr>
          <w:ilvl w:val="2"/>
          <w:numId w:val="11"/>
        </w:numPr>
      </w:pPr>
      <w:r>
        <w:t>Организатор производит оценку заявок исходя из стоимости без учета НДС.</w:t>
      </w:r>
    </w:p>
    <w:p w:rsidR="00E972F9" w:rsidRPr="00E972F9" w:rsidRDefault="00E972F9" w:rsidP="00382EF0">
      <w:pPr>
        <w:pStyle w:val="OP111"/>
        <w:numPr>
          <w:ilvl w:val="2"/>
          <w:numId w:val="11"/>
        </w:numPr>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952474" w:rsidRDefault="006656E1" w:rsidP="00382EF0">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877204" w:rsidRDefault="009C3DA9" w:rsidP="00382EF0">
      <w:pPr>
        <w:pStyle w:val="afff6"/>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382EF0">
      <w:pPr>
        <w:pStyle w:val="afff6"/>
        <w:numPr>
          <w:ilvl w:val="2"/>
          <w:numId w:val="11"/>
        </w:numPr>
        <w:spacing w:before="60" w:after="60"/>
        <w:ind w:left="1276" w:hanging="709"/>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 в течение 2 (двух) рабочих дней с даты выбора его победителем закупки.</w:t>
      </w:r>
    </w:p>
    <w:p w:rsidR="009C3DA9" w:rsidRPr="00773030" w:rsidRDefault="009C3DA9" w:rsidP="00783323">
      <w:pPr>
        <w:pStyle w:val="afff6"/>
        <w:spacing w:before="60" w:after="60"/>
        <w:ind w:left="1276"/>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Pr="00773030">
        <w:rPr>
          <w:rFonts w:ascii="Franklin Gothic Book" w:hAnsi="Franklin Gothic Book"/>
        </w:rPr>
        <w:t>.</w:t>
      </w:r>
    </w:p>
    <w:p w:rsidR="009C3DA9" w:rsidRPr="00773030" w:rsidRDefault="009C3DA9" w:rsidP="00382EF0">
      <w:pPr>
        <w:pStyle w:val="afff6"/>
        <w:numPr>
          <w:ilvl w:val="2"/>
          <w:numId w:val="11"/>
        </w:numPr>
        <w:spacing w:before="60" w:after="60"/>
        <w:ind w:left="1276" w:hanging="709"/>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382EF0">
      <w:pPr>
        <w:pStyle w:val="afff6"/>
        <w:numPr>
          <w:ilvl w:val="2"/>
          <w:numId w:val="11"/>
        </w:numPr>
        <w:spacing w:before="60" w:after="60"/>
        <w:ind w:left="1276" w:hanging="709"/>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9C3DA9" w:rsidP="00783323">
      <w:pPr>
        <w:pStyle w:val="afff6"/>
        <w:spacing w:before="60" w:after="60"/>
        <w:ind w:left="1276"/>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382EF0">
      <w:pPr>
        <w:pStyle w:val="afff6"/>
        <w:numPr>
          <w:ilvl w:val="2"/>
          <w:numId w:val="11"/>
        </w:numPr>
        <w:spacing w:before="60" w:after="60"/>
        <w:ind w:left="1276" w:hanging="709"/>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382EF0">
      <w:pPr>
        <w:pStyle w:val="afff6"/>
        <w:numPr>
          <w:ilvl w:val="2"/>
          <w:numId w:val="11"/>
        </w:numPr>
        <w:spacing w:before="60" w:after="60"/>
        <w:ind w:left="1276" w:hanging="709"/>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382EF0">
      <w:pPr>
        <w:pStyle w:val="afff6"/>
        <w:numPr>
          <w:ilvl w:val="2"/>
          <w:numId w:val="11"/>
        </w:numPr>
        <w:spacing w:before="60" w:after="60"/>
        <w:ind w:left="1276" w:hanging="709"/>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9C3DA9" w:rsidRPr="00877204" w:rsidRDefault="009C3DA9" w:rsidP="00382EF0">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382EF0">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382EF0">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382EF0">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382EF0">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687783"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687783" w:rsidRPr="00687783" w:rsidRDefault="00687783" w:rsidP="00687783">
      <w:pPr>
        <w:pStyle w:val="afff6"/>
        <w:numPr>
          <w:ilvl w:val="2"/>
          <w:numId w:val="11"/>
        </w:numPr>
        <w:spacing w:before="60" w:after="60"/>
        <w:jc w:val="both"/>
        <w:rPr>
          <w:rFonts w:ascii="Franklin Gothic Book" w:hAnsi="Franklin Gothic Book"/>
          <w:color w:val="FF0000"/>
        </w:rPr>
      </w:pPr>
      <w:r w:rsidRPr="00687783">
        <w:rPr>
          <w:rFonts w:ascii="Franklin Gothic Book" w:hAnsi="Franklin Gothic Book"/>
        </w:rPr>
        <w:t>Каждый документ, входящий в заявку, должен быть скреплен печатью Участника</w:t>
      </w:r>
      <w:r>
        <w:rPr>
          <w:rFonts w:ascii="Franklin Gothic Book" w:hAnsi="Franklin Gothic Book"/>
        </w:rPr>
        <w:t>.</w:t>
      </w:r>
    </w:p>
    <w:p w:rsidR="009C3DA9" w:rsidRPr="00176A29"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8B797E"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8B797E" w:rsidRPr="008B797E" w:rsidRDefault="008B797E" w:rsidP="00382EF0">
      <w:pPr>
        <w:pStyle w:val="afff6"/>
        <w:numPr>
          <w:ilvl w:val="2"/>
          <w:numId w:val="11"/>
        </w:numPr>
        <w:spacing w:before="60" w:after="60"/>
        <w:jc w:val="both"/>
        <w:rPr>
          <w:rFonts w:ascii="Franklin Gothic Book" w:hAnsi="Franklin Gothic Book"/>
        </w:rPr>
      </w:pPr>
      <w:r w:rsidRPr="008B797E">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B797E" w:rsidRPr="008B797E" w:rsidRDefault="008B797E" w:rsidP="00382EF0">
      <w:pPr>
        <w:pStyle w:val="afff6"/>
        <w:numPr>
          <w:ilvl w:val="2"/>
          <w:numId w:val="11"/>
        </w:numPr>
        <w:spacing w:before="60" w:after="60"/>
        <w:jc w:val="both"/>
        <w:rPr>
          <w:rFonts w:ascii="Franklin Gothic Book" w:hAnsi="Franklin Gothic Book"/>
        </w:rPr>
      </w:pPr>
      <w:r w:rsidRPr="008B797E">
        <w:rPr>
          <w:rFonts w:ascii="Franklin Gothic Book" w:hAnsi="Franklin Gothic Book"/>
        </w:rPr>
        <w:t xml:space="preserve">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w:t>
      </w:r>
      <w:proofErr w:type="gramStart"/>
      <w:r w:rsidRPr="008B797E">
        <w:rPr>
          <w:rFonts w:ascii="Franklin Gothic Book" w:hAnsi="Franklin Gothic Book"/>
        </w:rPr>
        <w:t>рассмотрения</w:t>
      </w:r>
      <w:proofErr w:type="gramEnd"/>
      <w:r w:rsidRPr="008B797E">
        <w:rPr>
          <w:rFonts w:ascii="Franklin Gothic Book" w:hAnsi="Franklin Gothic Book"/>
        </w:rPr>
        <w:t xml:space="preserve"> по существу.</w:t>
      </w:r>
    </w:p>
    <w:p w:rsidR="008B797E" w:rsidRPr="008B797E" w:rsidRDefault="008B797E" w:rsidP="008B797E">
      <w:pPr>
        <w:tabs>
          <w:tab w:val="left" w:pos="1540"/>
        </w:tabs>
      </w:pPr>
      <w:r>
        <w:tab/>
      </w:r>
    </w:p>
    <w:p w:rsidR="00176A29" w:rsidRPr="00176A29"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F95AE4" w:rsidRPr="008B797E" w:rsidRDefault="009C3DA9" w:rsidP="008B797E">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C076CB">
        <w:rPr>
          <w:rFonts w:ascii="Franklin Gothic Book" w:hAnsi="Franklin Gothic Book"/>
        </w:rPr>
        <w:t>5</w:t>
      </w:r>
      <w:r w:rsidR="00BC416C">
        <w:rPr>
          <w:rFonts w:ascii="Franklin Gothic Book" w:hAnsi="Franklin Gothic Book"/>
        </w:rPr>
        <w:t>.</w:t>
      </w:r>
    </w:p>
    <w:p w:rsidR="009C3DA9" w:rsidRPr="00BC416C" w:rsidRDefault="009C3DA9" w:rsidP="00382EF0">
      <w:pPr>
        <w:pStyle w:val="afff6"/>
        <w:numPr>
          <w:ilvl w:val="2"/>
          <w:numId w:val="11"/>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F95AE4" w:rsidRPr="008B797E" w:rsidRDefault="009C3DA9" w:rsidP="00382EF0">
      <w:pPr>
        <w:pStyle w:val="afff6"/>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213F66" w:rsidP="00382EF0">
      <w:pPr>
        <w:pStyle w:val="afff6"/>
        <w:numPr>
          <w:ilvl w:val="2"/>
          <w:numId w:val="11"/>
        </w:numPr>
        <w:spacing w:before="60" w:after="60"/>
        <w:ind w:left="1418" w:hanging="851"/>
        <w:jc w:val="both"/>
        <w:rPr>
          <w:rFonts w:ascii="Franklin Gothic Book" w:hAnsi="Franklin Gothic Book"/>
        </w:rPr>
      </w:pPr>
      <w:r w:rsidRPr="00213F66">
        <w:rPr>
          <w:rFonts w:ascii="Franklin Gothic Book" w:hAnsi="Franklin Gothic Book"/>
        </w:rPr>
        <w:t xml:space="preserve">заявка на участие в закупке </w:t>
      </w:r>
      <w:r w:rsidR="007C1579" w:rsidRPr="00B073FB">
        <w:rPr>
          <w:rFonts w:ascii="Franklin Gothic Book" w:hAnsi="Franklin Gothic Book"/>
        </w:rPr>
        <w:t>(форма №1);</w:t>
      </w:r>
    </w:p>
    <w:p w:rsidR="007C1579" w:rsidRPr="00B073FB" w:rsidRDefault="007C1579" w:rsidP="00382EF0">
      <w:pPr>
        <w:pStyle w:val="afff6"/>
        <w:numPr>
          <w:ilvl w:val="2"/>
          <w:numId w:val="11"/>
        </w:numPr>
        <w:spacing w:before="60" w:after="60"/>
        <w:ind w:left="1418" w:hanging="851"/>
        <w:jc w:val="both"/>
        <w:rPr>
          <w:rFonts w:ascii="Franklin Gothic Book" w:hAnsi="Franklin Gothic Book"/>
        </w:rPr>
      </w:pPr>
      <w:r w:rsidRPr="00B073FB">
        <w:rPr>
          <w:rFonts w:ascii="Franklin Gothic Book" w:hAnsi="Franklin Gothic Book"/>
        </w:rPr>
        <w:t>коммерческое предложение (</w:t>
      </w:r>
      <w:r w:rsidR="00A33314" w:rsidRPr="00B073FB">
        <w:rPr>
          <w:rFonts w:ascii="Franklin Gothic Book" w:hAnsi="Franklin Gothic Book"/>
        </w:rPr>
        <w:t>форма №2</w:t>
      </w:r>
      <w:r w:rsidRPr="00B073FB">
        <w:rPr>
          <w:rFonts w:ascii="Franklin Gothic Book" w:hAnsi="Franklin Gothic Book"/>
        </w:rPr>
        <w:t>);</w:t>
      </w:r>
    </w:p>
    <w:p w:rsidR="00A33314" w:rsidRPr="00B073FB" w:rsidRDefault="00A33314" w:rsidP="00382EF0">
      <w:pPr>
        <w:pStyle w:val="afff6"/>
        <w:numPr>
          <w:ilvl w:val="2"/>
          <w:numId w:val="11"/>
        </w:numPr>
        <w:spacing w:before="60" w:after="60"/>
        <w:ind w:left="1418" w:hanging="851"/>
        <w:jc w:val="both"/>
        <w:rPr>
          <w:rFonts w:ascii="Franklin Gothic Book" w:hAnsi="Franklin Gothic Book"/>
        </w:rPr>
      </w:pPr>
      <w:r w:rsidRPr="00B073FB">
        <w:rPr>
          <w:rFonts w:ascii="Franklin Gothic Book" w:hAnsi="Franklin Gothic Book"/>
        </w:rPr>
        <w:t>подтверждение согласия с условиями договора (форма №3);</w:t>
      </w:r>
    </w:p>
    <w:p w:rsidR="007C1579" w:rsidRPr="00B073FB" w:rsidRDefault="007C1579" w:rsidP="00382EF0">
      <w:pPr>
        <w:pStyle w:val="afff6"/>
        <w:numPr>
          <w:ilvl w:val="2"/>
          <w:numId w:val="11"/>
        </w:numPr>
        <w:spacing w:before="60" w:after="60"/>
        <w:ind w:left="1418" w:hanging="851"/>
        <w:jc w:val="both"/>
        <w:rPr>
          <w:rFonts w:ascii="Franklin Gothic Book" w:hAnsi="Franklin Gothic Book"/>
        </w:rPr>
      </w:pPr>
      <w:r w:rsidRPr="00B073FB">
        <w:rPr>
          <w:rFonts w:ascii="Franklin Gothic Book" w:hAnsi="Franklin Gothic Book"/>
        </w:rPr>
        <w:t xml:space="preserve">анкета участника </w:t>
      </w:r>
      <w:r w:rsidR="00A4540C">
        <w:rPr>
          <w:rFonts w:ascii="Franklin Gothic Book" w:hAnsi="Franklin Gothic Book"/>
        </w:rPr>
        <w:t>закупки</w:t>
      </w:r>
      <w:r w:rsidRPr="00B073FB">
        <w:rPr>
          <w:rFonts w:ascii="Franklin Gothic Book" w:hAnsi="Franklin Gothic Book"/>
        </w:rPr>
        <w:t xml:space="preserve"> (форма </w:t>
      </w:r>
      <w:r w:rsidR="00A33314" w:rsidRPr="00B073FB">
        <w:rPr>
          <w:rFonts w:ascii="Franklin Gothic Book" w:hAnsi="Franklin Gothic Book"/>
        </w:rPr>
        <w:t>№4</w:t>
      </w:r>
      <w:r w:rsidRPr="00B073FB">
        <w:rPr>
          <w:rFonts w:ascii="Franklin Gothic Book" w:hAnsi="Franklin Gothic Book"/>
        </w:rPr>
        <w:t>)</w:t>
      </w:r>
      <w:r w:rsidR="00A33314" w:rsidRPr="00B073FB">
        <w:rPr>
          <w:rFonts w:ascii="Franklin Gothic Book" w:hAnsi="Franklin Gothic Book"/>
        </w:rPr>
        <w:t>;</w:t>
      </w:r>
    </w:p>
    <w:p w:rsidR="00031009" w:rsidRDefault="00031009" w:rsidP="00382EF0">
      <w:pPr>
        <w:pStyle w:val="afff6"/>
        <w:numPr>
          <w:ilvl w:val="2"/>
          <w:numId w:val="11"/>
        </w:numPr>
        <w:ind w:left="1418" w:hanging="851"/>
        <w:rPr>
          <w:rFonts w:ascii="Franklin Gothic Book" w:hAnsi="Franklin Gothic Book"/>
        </w:rPr>
      </w:pPr>
      <w:r w:rsidRPr="00031009">
        <w:rPr>
          <w:rFonts w:ascii="Franklin Gothic Book" w:hAnsi="Franklin Gothic Book"/>
        </w:rPr>
        <w:t xml:space="preserve">справка о соответствии участника закупки критериям отнесения к субъектам малого и среднего предпринимательства </w:t>
      </w:r>
      <w:r>
        <w:rPr>
          <w:rFonts w:ascii="Franklin Gothic Book" w:hAnsi="Franklin Gothic Book"/>
        </w:rPr>
        <w:t>(</w:t>
      </w:r>
      <w:r w:rsidRPr="00031009">
        <w:rPr>
          <w:rFonts w:ascii="Franklin Gothic Book" w:hAnsi="Franklin Gothic Book"/>
        </w:rPr>
        <w:t xml:space="preserve">форма </w:t>
      </w:r>
      <w:r w:rsidR="00D374FA">
        <w:rPr>
          <w:rFonts w:ascii="Franklin Gothic Book" w:hAnsi="Franklin Gothic Book"/>
        </w:rPr>
        <w:t>№5</w:t>
      </w:r>
      <w:r>
        <w:rPr>
          <w:rFonts w:ascii="Franklin Gothic Book" w:hAnsi="Franklin Gothic Book"/>
        </w:rPr>
        <w:t>)</w:t>
      </w:r>
      <w:r w:rsidRPr="00031009">
        <w:rPr>
          <w:rFonts w:ascii="Franklin Gothic Book" w:hAnsi="Franklin Gothic Book"/>
        </w:rPr>
        <w:t>;</w:t>
      </w:r>
    </w:p>
    <w:p w:rsidR="007F371F" w:rsidRPr="007F371F" w:rsidRDefault="002F26D3" w:rsidP="007F371F">
      <w:pPr>
        <w:pStyle w:val="afff6"/>
        <w:numPr>
          <w:ilvl w:val="2"/>
          <w:numId w:val="11"/>
        </w:numPr>
        <w:ind w:left="1418" w:hanging="851"/>
        <w:rPr>
          <w:rFonts w:ascii="Franklin Gothic Book" w:hAnsi="Franklin Gothic Book"/>
        </w:rPr>
      </w:pPr>
      <w:r w:rsidRPr="00751FA7">
        <w:rPr>
          <w:rFonts w:ascii="Franklin Gothic Book" w:hAnsi="Franklin Gothic Book"/>
        </w:rPr>
        <w:t>перечень разрешительной документации (</w:t>
      </w:r>
      <w:proofErr w:type="gramStart"/>
      <w:r w:rsidRPr="00B50B51">
        <w:rPr>
          <w:rFonts w:ascii="Franklin Gothic Book" w:hAnsi="Franklin Gothic Book"/>
        </w:rPr>
        <w:t>например</w:t>
      </w:r>
      <w:proofErr w:type="gramEnd"/>
      <w:r w:rsidRPr="00B50B51">
        <w:rPr>
          <w:rFonts w:ascii="Franklin Gothic Book" w:hAnsi="Franklin Gothic Book"/>
        </w:rPr>
        <w:t xml:space="preserve"> </w:t>
      </w:r>
      <w:r w:rsidRPr="00751FA7">
        <w:rPr>
          <w:rFonts w:ascii="Franklin Gothic Book" w:hAnsi="Franklin Gothic Book"/>
        </w:rPr>
        <w:t xml:space="preserve">разрешение на применение </w:t>
      </w:r>
      <w:proofErr w:type="spellStart"/>
      <w:r w:rsidRPr="00751FA7">
        <w:rPr>
          <w:rFonts w:ascii="Franklin Gothic Book" w:hAnsi="Franklin Gothic Book"/>
        </w:rPr>
        <w:t>Ростехнадзора</w:t>
      </w:r>
      <w:proofErr w:type="spellEnd"/>
      <w:r w:rsidRPr="00751FA7">
        <w:rPr>
          <w:rFonts w:ascii="Franklin Gothic Book" w:hAnsi="Franklin Gothic Book"/>
        </w:rPr>
        <w:t>, лицензии на осуществляемые виды деятельности, лицензионные договоры, свидетельство о допуске СРО, сертификаты и др.)</w:t>
      </w:r>
      <w:r w:rsidR="007F371F">
        <w:rPr>
          <w:rFonts w:ascii="Franklin Gothic Book" w:hAnsi="Franklin Gothic Book"/>
        </w:rPr>
        <w:t xml:space="preserve"> (</w:t>
      </w:r>
      <w:r w:rsidR="007F371F" w:rsidRPr="007F371F">
        <w:rPr>
          <w:rFonts w:ascii="Franklin Gothic Book" w:hAnsi="Franklin Gothic Book"/>
        </w:rPr>
        <w:t>форма</w:t>
      </w:r>
      <w:r w:rsidR="007F371F">
        <w:rPr>
          <w:rFonts w:ascii="Franklin Gothic Book" w:hAnsi="Franklin Gothic Book"/>
        </w:rPr>
        <w:t xml:space="preserve"> № 6)</w:t>
      </w:r>
      <w:r w:rsidR="007F371F" w:rsidRPr="007F371F">
        <w:rPr>
          <w:rFonts w:ascii="Franklin Gothic Book" w:hAnsi="Franklin Gothic Book"/>
        </w:rPr>
        <w:t>;</w:t>
      </w:r>
    </w:p>
    <w:p w:rsidR="00FC655B" w:rsidRPr="00894C1D" w:rsidRDefault="007F371F" w:rsidP="00894C1D">
      <w:pPr>
        <w:pStyle w:val="afff6"/>
        <w:numPr>
          <w:ilvl w:val="2"/>
          <w:numId w:val="11"/>
        </w:numPr>
        <w:ind w:left="1418" w:hanging="850"/>
        <w:rPr>
          <w:rFonts w:ascii="Franklin Gothic Book" w:hAnsi="Franklin Gothic Book"/>
        </w:rPr>
      </w:pPr>
      <w:r w:rsidRPr="007F371F">
        <w:rPr>
          <w:rFonts w:ascii="Franklin Gothic Book" w:hAnsi="Franklin Gothic Book"/>
        </w:rPr>
        <w:t>сведения о на</w:t>
      </w:r>
      <w:r>
        <w:rPr>
          <w:rFonts w:ascii="Franklin Gothic Book" w:hAnsi="Franklin Gothic Book"/>
        </w:rPr>
        <w:t xml:space="preserve">личии аттестованного </w:t>
      </w:r>
      <w:proofErr w:type="gramStart"/>
      <w:r>
        <w:rPr>
          <w:rFonts w:ascii="Franklin Gothic Book" w:hAnsi="Franklin Gothic Book"/>
        </w:rPr>
        <w:t xml:space="preserve">персонала </w:t>
      </w:r>
      <w:r w:rsidRPr="007F371F">
        <w:rPr>
          <w:rFonts w:ascii="Franklin Gothic Book" w:hAnsi="Franklin Gothic Book"/>
        </w:rPr>
        <w:t xml:space="preserve"> (</w:t>
      </w:r>
      <w:proofErr w:type="gramEnd"/>
      <w:r w:rsidRPr="007F371F">
        <w:rPr>
          <w:rFonts w:ascii="Franklin Gothic Book" w:hAnsi="Franklin Gothic Book"/>
        </w:rPr>
        <w:t>форма №</w:t>
      </w:r>
      <w:r>
        <w:rPr>
          <w:rFonts w:ascii="Franklin Gothic Book" w:hAnsi="Franklin Gothic Book"/>
        </w:rPr>
        <w:t xml:space="preserve"> </w:t>
      </w:r>
      <w:r w:rsidR="002F26D3">
        <w:rPr>
          <w:rFonts w:ascii="Franklin Gothic Book" w:hAnsi="Franklin Gothic Book"/>
        </w:rPr>
        <w:t>7</w:t>
      </w:r>
      <w:r w:rsidRPr="007F371F">
        <w:rPr>
          <w:rFonts w:ascii="Franklin Gothic Book" w:hAnsi="Franklin Gothic Book"/>
        </w:rPr>
        <w:t>);</w:t>
      </w:r>
    </w:p>
    <w:p w:rsidR="002F26D3" w:rsidRPr="002F26D3" w:rsidRDefault="00FC655B" w:rsidP="00894C1D">
      <w:pPr>
        <w:pStyle w:val="afff6"/>
        <w:numPr>
          <w:ilvl w:val="2"/>
          <w:numId w:val="11"/>
        </w:numPr>
        <w:ind w:left="1418" w:hanging="851"/>
        <w:jc w:val="both"/>
        <w:rPr>
          <w:rFonts w:ascii="Franklin Gothic Book" w:hAnsi="Franklin Gothic Book"/>
        </w:rPr>
      </w:pPr>
      <w:r>
        <w:rPr>
          <w:rFonts w:ascii="Franklin Gothic Book" w:hAnsi="Franklin Gothic Book"/>
        </w:rPr>
        <w:t>к</w:t>
      </w:r>
      <w:r w:rsidRPr="00FC655B">
        <w:rPr>
          <w:rFonts w:ascii="Franklin Gothic Book" w:hAnsi="Franklin Gothic Book"/>
        </w:rPr>
        <w:t>опии</w:t>
      </w:r>
      <w:r w:rsidR="002F26D3">
        <w:rPr>
          <w:rFonts w:ascii="Franklin Gothic Book" w:hAnsi="Franklin Gothic Book"/>
        </w:rPr>
        <w:t xml:space="preserve"> </w:t>
      </w:r>
      <w:r w:rsidR="002F26D3" w:rsidRPr="002F26D3">
        <w:rPr>
          <w:rFonts w:ascii="Franklin Gothic Book" w:hAnsi="Franklin Gothic Book"/>
        </w:rPr>
        <w:t xml:space="preserve">копия свидетельства саморегулируемой организации о допуске к производству </w:t>
      </w:r>
      <w:proofErr w:type="gramStart"/>
      <w:r w:rsidR="002F26D3" w:rsidRPr="002F26D3">
        <w:rPr>
          <w:rFonts w:ascii="Franklin Gothic Book" w:hAnsi="Franklin Gothic Book"/>
        </w:rPr>
        <w:t>работ</w:t>
      </w:r>
      <w:proofErr w:type="gramEnd"/>
      <w:r w:rsidR="002F26D3" w:rsidRPr="002F26D3">
        <w:rPr>
          <w:rFonts w:ascii="Franklin Gothic Book" w:hAnsi="Franklin Gothic Book"/>
        </w:rPr>
        <w:t xml:space="preserve"> которые оказывают влияние на безопасность объектов капитального строительства:</w:t>
      </w:r>
    </w:p>
    <w:p w:rsidR="002F26D3" w:rsidRPr="002F26D3" w:rsidRDefault="002F26D3" w:rsidP="00894C1D">
      <w:pPr>
        <w:ind w:left="1418"/>
        <w:jc w:val="both"/>
        <w:rPr>
          <w:rFonts w:ascii="Franklin Gothic Book" w:hAnsi="Franklin Gothic Book"/>
        </w:rPr>
      </w:pPr>
      <w:r w:rsidRPr="002F26D3">
        <w:rPr>
          <w:rFonts w:ascii="Franklin Gothic Book" w:hAnsi="Franklin Gothic Book"/>
        </w:rPr>
        <w:t>III. Виды работ по строительству, реконструкции и капитальному ремонту:</w:t>
      </w:r>
    </w:p>
    <w:p w:rsidR="002F26D3" w:rsidRPr="002F26D3" w:rsidRDefault="00894C1D" w:rsidP="00894C1D">
      <w:pPr>
        <w:ind w:left="1418"/>
        <w:jc w:val="both"/>
        <w:rPr>
          <w:rFonts w:ascii="Franklin Gothic Book" w:hAnsi="Franklin Gothic Book"/>
        </w:rPr>
      </w:pPr>
      <w:r w:rsidRPr="00894C1D">
        <w:rPr>
          <w:rFonts w:ascii="Franklin Gothic Book" w:hAnsi="Franklin Gothic Book"/>
        </w:rPr>
        <w:t>24.20. Пусконаладочные работы паровых котлов</w:t>
      </w:r>
      <w:r w:rsidR="002F26D3" w:rsidRPr="002F26D3">
        <w:rPr>
          <w:rFonts w:ascii="Franklin Gothic Book" w:hAnsi="Franklin Gothic Book"/>
        </w:rPr>
        <w:t>.</w:t>
      </w:r>
    </w:p>
    <w:p w:rsidR="00FC655B" w:rsidRPr="002F26D3" w:rsidRDefault="00894C1D" w:rsidP="00894C1D">
      <w:pPr>
        <w:tabs>
          <w:tab w:val="left" w:pos="1418"/>
        </w:tabs>
        <w:ind w:left="1418"/>
        <w:jc w:val="both"/>
        <w:rPr>
          <w:rFonts w:ascii="Franklin Gothic Book" w:hAnsi="Franklin Gothic Book"/>
        </w:rPr>
      </w:pPr>
      <w:r w:rsidRPr="00894C1D">
        <w:rPr>
          <w:rFonts w:ascii="Franklin Gothic Book" w:hAnsi="Franklin Gothic Book"/>
        </w:rPr>
        <w:t xml:space="preserve">24.23. Пусконаладочные работы оборудования водоочистки и оборудования </w:t>
      </w:r>
      <w:proofErr w:type="spellStart"/>
      <w:r w:rsidRPr="00894C1D">
        <w:rPr>
          <w:rFonts w:ascii="Franklin Gothic Book" w:hAnsi="Franklin Gothic Book"/>
        </w:rPr>
        <w:t>химводоподготовки</w:t>
      </w:r>
      <w:proofErr w:type="spellEnd"/>
      <w:r w:rsidR="00FC655B" w:rsidRPr="002F26D3">
        <w:rPr>
          <w:rFonts w:ascii="Franklin Gothic Book" w:hAnsi="Franklin Gothic Book"/>
        </w:rPr>
        <w:t>.</w:t>
      </w:r>
    </w:p>
    <w:p w:rsidR="000261CF"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Pr="00F63C84">
        <w:rPr>
          <w:rFonts w:ascii="Franklin Gothic Book" w:hAnsi="Franklin Gothic Book"/>
        </w:rPr>
        <w:t>и  полученная</w:t>
      </w:r>
      <w:proofErr w:type="gramEnd"/>
      <w:r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копия документа о государственной </w:t>
      </w:r>
      <w:proofErr w:type="gramStart"/>
      <w:r w:rsidRPr="00F63C84">
        <w:rPr>
          <w:rFonts w:ascii="Franklin Gothic Book" w:hAnsi="Franklin Gothic Book"/>
        </w:rPr>
        <w:t>регистрации  юридического</w:t>
      </w:r>
      <w:proofErr w:type="gramEnd"/>
      <w:r w:rsidRPr="00F63C84">
        <w:rPr>
          <w:rFonts w:ascii="Franklin Gothic Book" w:hAnsi="Franklin Gothic Book"/>
        </w:rPr>
        <w:t xml:space="preserve"> лица/индивидуального предпринимателя (свидетельство о  регистрации в ЕГРЮЛ/ЕГРИП), заверенная участником закупки;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копия свидетельства о постановке участника закупки на налоговый </w:t>
      </w:r>
      <w:proofErr w:type="gramStart"/>
      <w:r w:rsidRPr="00F63C84">
        <w:rPr>
          <w:rFonts w:ascii="Franklin Gothic Book" w:hAnsi="Franklin Gothic Book"/>
        </w:rPr>
        <w:t>учет,  заверенная</w:t>
      </w:r>
      <w:proofErr w:type="gramEnd"/>
      <w:r w:rsidRPr="00F63C84">
        <w:rPr>
          <w:rFonts w:ascii="Franklin Gothic Book" w:hAnsi="Franklin Gothic Book"/>
        </w:rPr>
        <w:t xml:space="preserve"> участником закупки;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заверенная участником закупки копия уведомления о возможности </w:t>
      </w:r>
      <w:proofErr w:type="gramStart"/>
      <w:r w:rsidRPr="00F63C84">
        <w:rPr>
          <w:rFonts w:ascii="Franklin Gothic Book" w:hAnsi="Franklin Gothic Book"/>
        </w:rPr>
        <w:t>применения  упрощенной</w:t>
      </w:r>
      <w:proofErr w:type="gramEnd"/>
      <w:r w:rsidRPr="00F63C84">
        <w:rPr>
          <w:rFonts w:ascii="Franklin Gothic Book" w:hAnsi="Franklin Gothic Book"/>
        </w:rPr>
        <w:t xml:space="preserve"> системы налогообложения (для участников, применяющих ее); </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в </w:t>
      </w:r>
      <w:proofErr w:type="gramStart"/>
      <w:r w:rsidRPr="00F63C84">
        <w:rPr>
          <w:rFonts w:ascii="Franklin Gothic Book" w:hAnsi="Franklin Gothic Book"/>
        </w:rPr>
        <w:t>отношении  участника</w:t>
      </w:r>
      <w:proofErr w:type="gramEnd"/>
      <w:r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документ, подтверждающий полномочия лица на осуществление действий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0261CF" w:rsidRPr="00F63C84" w:rsidRDefault="000261CF" w:rsidP="008B797E">
      <w:pPr>
        <w:pStyle w:val="afff6"/>
        <w:spacing w:before="60" w:after="60"/>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иностранные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w:t>
      </w:r>
      <w:proofErr w:type="gramStart"/>
      <w:r w:rsidRPr="00F63C84">
        <w:rPr>
          <w:rFonts w:ascii="Franklin Gothic Book" w:hAnsi="Franklin Gothic Book"/>
        </w:rPr>
        <w:t>надлежащим образом</w:t>
      </w:r>
      <w:proofErr w:type="gramEnd"/>
      <w:r w:rsidRPr="00F63C8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0261CF"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Pr>
          <w:rFonts w:ascii="Franklin Gothic Book" w:hAnsi="Franklin Gothic Book"/>
        </w:rPr>
        <w:t xml:space="preserve">ора,  являются крупной сделкой </w:t>
      </w:r>
      <w:r w:rsidRPr="008B797E">
        <w:rPr>
          <w:rFonts w:ascii="Franklin Gothic Book" w:hAnsi="Franklin Gothic Book"/>
          <w:b/>
          <w:u w:val="single"/>
        </w:rPr>
        <w:t xml:space="preserve">или </w:t>
      </w:r>
      <w:r w:rsidRPr="008B797E">
        <w:rPr>
          <w:rFonts w:ascii="Franklin Gothic Book" w:hAnsi="Franklin Gothic Book"/>
          <w:b/>
          <w:i/>
          <w:u w:val="single"/>
        </w:rPr>
        <w:t>письмо</w:t>
      </w:r>
      <w:r w:rsidRPr="008B797E">
        <w:rPr>
          <w:rFonts w:ascii="Franklin Gothic Book" w:hAnsi="Franklin Gothic Book"/>
          <w:b/>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Pr="00F63C84">
        <w:rPr>
          <w:rFonts w:ascii="Franklin Gothic Book" w:hAnsi="Franklin Gothic Book"/>
        </w:rPr>
        <w:t xml:space="preserve"> </w:t>
      </w:r>
    </w:p>
    <w:p w:rsidR="000261CF" w:rsidRDefault="000261CF" w:rsidP="000261CF">
      <w:pPr>
        <w:pStyle w:val="afff6"/>
        <w:ind w:left="720"/>
        <w:jc w:val="both"/>
        <w:rPr>
          <w:rFonts w:ascii="Franklin Gothic Book" w:hAnsi="Franklin Gothic Book"/>
        </w:rPr>
      </w:pPr>
    </w:p>
    <w:p w:rsidR="00FD2947" w:rsidRPr="00423A6B" w:rsidRDefault="00FD2947" w:rsidP="00382EF0">
      <w:pPr>
        <w:pStyle w:val="afff6"/>
        <w:numPr>
          <w:ilvl w:val="0"/>
          <w:numId w:val="11"/>
        </w:numPr>
        <w:spacing w:before="60" w:after="60"/>
        <w:jc w:val="both"/>
        <w:rPr>
          <w:rFonts w:ascii="Franklin Gothic Book" w:hAnsi="Franklin Gothic Book"/>
          <w:b/>
        </w:rPr>
      </w:pPr>
      <w:r w:rsidRPr="00423A6B">
        <w:rPr>
          <w:rFonts w:ascii="Franklin Gothic Book" w:hAnsi="Franklin Gothic Book"/>
          <w:b/>
        </w:rPr>
        <w:t xml:space="preserve">Объем </w:t>
      </w:r>
      <w:r w:rsidR="00C47243">
        <w:rPr>
          <w:rFonts w:ascii="Franklin Gothic Book" w:hAnsi="Franklin Gothic Book"/>
          <w:b/>
        </w:rPr>
        <w:t>выполнения работ.</w:t>
      </w:r>
    </w:p>
    <w:p w:rsidR="00894C1D" w:rsidRPr="00894C1D" w:rsidRDefault="00894C1D" w:rsidP="00894C1D">
      <w:pPr>
        <w:jc w:val="center"/>
        <w:rPr>
          <w:rFonts w:ascii="Franklin Gothic Book" w:hAnsi="Franklin Gothic Book"/>
        </w:rPr>
      </w:pPr>
      <w:r w:rsidRPr="00894C1D">
        <w:rPr>
          <w:rFonts w:ascii="Franklin Gothic Book" w:hAnsi="Franklin Gothic Book"/>
        </w:rPr>
        <w:t>ТЕХНИЧЕСКОЕ ЗАДАНИЕ</w:t>
      </w:r>
    </w:p>
    <w:p w:rsidR="00894C1D" w:rsidRPr="00894C1D" w:rsidRDefault="00894C1D" w:rsidP="00894C1D">
      <w:pPr>
        <w:pStyle w:val="a9"/>
        <w:ind w:firstLine="0"/>
        <w:jc w:val="center"/>
        <w:rPr>
          <w:rFonts w:ascii="Franklin Gothic Book" w:hAnsi="Franklin Gothic Book"/>
          <w:sz w:val="24"/>
          <w:szCs w:val="24"/>
        </w:rPr>
      </w:pPr>
      <w:r w:rsidRPr="00894C1D">
        <w:rPr>
          <w:rFonts w:ascii="Franklin Gothic Book" w:hAnsi="Franklin Gothic Book"/>
          <w:sz w:val="24"/>
          <w:szCs w:val="24"/>
        </w:rPr>
        <w:t>на проведение работ «Экспертиза промышленной безопасности парового котла МЗК-7АГ котельной по ул.Портовая,14 ОК и ТС(инв.№4073)</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760"/>
      </w:tblGrid>
      <w:tr w:rsidR="00894C1D" w:rsidRPr="00894C1D" w:rsidTr="008B6313">
        <w:trPr>
          <w:trHeight w:val="590"/>
        </w:trPr>
        <w:tc>
          <w:tcPr>
            <w:tcW w:w="3960" w:type="dxa"/>
          </w:tcPr>
          <w:p w:rsidR="00894C1D" w:rsidRPr="00894C1D" w:rsidRDefault="00894C1D" w:rsidP="008B6313">
            <w:pPr>
              <w:rPr>
                <w:rFonts w:ascii="Franklin Gothic Book" w:hAnsi="Franklin Gothic Book"/>
              </w:rPr>
            </w:pPr>
          </w:p>
          <w:p w:rsidR="00894C1D" w:rsidRPr="00894C1D" w:rsidRDefault="00894C1D" w:rsidP="008B6313">
            <w:pPr>
              <w:rPr>
                <w:rFonts w:ascii="Franklin Gothic Book" w:hAnsi="Franklin Gothic Book"/>
              </w:rPr>
            </w:pPr>
            <w:r w:rsidRPr="00894C1D">
              <w:rPr>
                <w:rFonts w:ascii="Franklin Gothic Book" w:hAnsi="Franklin Gothic Book"/>
              </w:rPr>
              <w:t>1. Наименование объекта</w:t>
            </w:r>
          </w:p>
        </w:tc>
        <w:tc>
          <w:tcPr>
            <w:tcW w:w="5760" w:type="dxa"/>
          </w:tcPr>
          <w:p w:rsidR="00894C1D" w:rsidRPr="00894C1D" w:rsidRDefault="00894C1D" w:rsidP="008B6313">
            <w:pPr>
              <w:jc w:val="both"/>
              <w:rPr>
                <w:rFonts w:ascii="Franklin Gothic Book" w:hAnsi="Franklin Gothic Book"/>
              </w:rPr>
            </w:pPr>
            <w:r w:rsidRPr="00894C1D">
              <w:rPr>
                <w:rFonts w:ascii="Franklin Gothic Book" w:hAnsi="Franklin Gothic Book"/>
              </w:rPr>
              <w:t>Котельная по ул. Портовая 14,</w:t>
            </w:r>
          </w:p>
          <w:p w:rsidR="00894C1D" w:rsidRPr="00894C1D" w:rsidRDefault="00894C1D" w:rsidP="008B6313">
            <w:pPr>
              <w:jc w:val="both"/>
              <w:rPr>
                <w:rFonts w:ascii="Franklin Gothic Book" w:hAnsi="Franklin Gothic Book"/>
              </w:rPr>
            </w:pPr>
          </w:p>
        </w:tc>
      </w:tr>
      <w:tr w:rsidR="00894C1D" w:rsidRPr="00894C1D" w:rsidTr="008B6313">
        <w:trPr>
          <w:trHeight w:val="520"/>
        </w:trPr>
        <w:tc>
          <w:tcPr>
            <w:tcW w:w="3960" w:type="dxa"/>
          </w:tcPr>
          <w:p w:rsidR="00894C1D" w:rsidRPr="00894C1D" w:rsidRDefault="00894C1D" w:rsidP="008B6313">
            <w:pPr>
              <w:rPr>
                <w:rFonts w:ascii="Franklin Gothic Book" w:hAnsi="Franklin Gothic Book"/>
              </w:rPr>
            </w:pPr>
            <w:r w:rsidRPr="00894C1D">
              <w:rPr>
                <w:rFonts w:ascii="Franklin Gothic Book" w:hAnsi="Franklin Gothic Book"/>
              </w:rPr>
              <w:t>2. Вид работ</w:t>
            </w:r>
          </w:p>
        </w:tc>
        <w:tc>
          <w:tcPr>
            <w:tcW w:w="5760" w:type="dxa"/>
          </w:tcPr>
          <w:p w:rsidR="00894C1D" w:rsidRPr="00894C1D" w:rsidRDefault="00894C1D" w:rsidP="008B6313">
            <w:pPr>
              <w:rPr>
                <w:rFonts w:ascii="Franklin Gothic Book" w:hAnsi="Franklin Gothic Book"/>
              </w:rPr>
            </w:pPr>
            <w:r w:rsidRPr="00894C1D">
              <w:rPr>
                <w:rFonts w:ascii="Franklin Gothic Book" w:hAnsi="Franklin Gothic Book"/>
              </w:rPr>
              <w:t xml:space="preserve">Внутренний и наружный осмотр паровых котлов МЗК-7АГ. Экспертиза технического состояния.  Котла. Режимно-наладочные испытания котла МЗК-7АГ. </w:t>
            </w:r>
          </w:p>
        </w:tc>
      </w:tr>
      <w:tr w:rsidR="00894C1D" w:rsidRPr="00894C1D" w:rsidTr="008B6313">
        <w:trPr>
          <w:trHeight w:val="503"/>
        </w:trPr>
        <w:tc>
          <w:tcPr>
            <w:tcW w:w="3960" w:type="dxa"/>
          </w:tcPr>
          <w:p w:rsidR="00894C1D" w:rsidRPr="00894C1D" w:rsidRDefault="00894C1D" w:rsidP="008B6313">
            <w:pPr>
              <w:rPr>
                <w:rFonts w:ascii="Franklin Gothic Book" w:hAnsi="Franklin Gothic Book"/>
              </w:rPr>
            </w:pPr>
            <w:r w:rsidRPr="00894C1D">
              <w:rPr>
                <w:rFonts w:ascii="Franklin Gothic Book" w:hAnsi="Franklin Gothic Book"/>
              </w:rPr>
              <w:t>3. Район, адрес объекта</w:t>
            </w:r>
          </w:p>
        </w:tc>
        <w:tc>
          <w:tcPr>
            <w:tcW w:w="5760" w:type="dxa"/>
          </w:tcPr>
          <w:p w:rsidR="00894C1D" w:rsidRPr="00894C1D" w:rsidRDefault="00894C1D" w:rsidP="008B6313">
            <w:pPr>
              <w:rPr>
                <w:rFonts w:ascii="Franklin Gothic Book" w:hAnsi="Franklin Gothic Book"/>
              </w:rPr>
            </w:pPr>
            <w:r w:rsidRPr="00894C1D">
              <w:rPr>
                <w:rFonts w:ascii="Franklin Gothic Book" w:hAnsi="Franklin Gothic Book"/>
              </w:rPr>
              <w:t>г. Новороссийск, ОАО «НМТП»</w:t>
            </w:r>
          </w:p>
        </w:tc>
      </w:tr>
      <w:tr w:rsidR="00894C1D" w:rsidRPr="00894C1D" w:rsidTr="008B6313">
        <w:trPr>
          <w:trHeight w:val="708"/>
        </w:trPr>
        <w:tc>
          <w:tcPr>
            <w:tcW w:w="3960" w:type="dxa"/>
          </w:tcPr>
          <w:p w:rsidR="00894C1D" w:rsidRPr="00894C1D" w:rsidRDefault="00894C1D" w:rsidP="008B6313">
            <w:pPr>
              <w:rPr>
                <w:rFonts w:ascii="Franklin Gothic Book" w:hAnsi="Franklin Gothic Book"/>
              </w:rPr>
            </w:pPr>
            <w:r w:rsidRPr="00894C1D">
              <w:rPr>
                <w:rFonts w:ascii="Franklin Gothic Book" w:hAnsi="Franklin Gothic Book"/>
              </w:rPr>
              <w:t>4. Основание для выполнения работ</w:t>
            </w:r>
          </w:p>
        </w:tc>
        <w:tc>
          <w:tcPr>
            <w:tcW w:w="5760" w:type="dxa"/>
          </w:tcPr>
          <w:p w:rsidR="00894C1D" w:rsidRPr="00894C1D" w:rsidRDefault="00894C1D" w:rsidP="008B6313">
            <w:pPr>
              <w:rPr>
                <w:rFonts w:ascii="Franklin Gothic Book" w:hAnsi="Franklin Gothic Book"/>
              </w:rPr>
            </w:pPr>
            <w:r w:rsidRPr="00894C1D">
              <w:rPr>
                <w:rFonts w:ascii="Franklin Gothic Book" w:hAnsi="Franklin Gothic Book"/>
              </w:rPr>
              <w:t>П.368 «ФЕДЕРАЛЬНЫЕ НОРМЫ И ПРАВИЛА</w:t>
            </w:r>
          </w:p>
          <w:p w:rsidR="00894C1D" w:rsidRPr="00894C1D" w:rsidRDefault="00894C1D" w:rsidP="008B6313">
            <w:pPr>
              <w:rPr>
                <w:rFonts w:ascii="Franklin Gothic Book" w:hAnsi="Franklin Gothic Book"/>
              </w:rPr>
            </w:pPr>
            <w:r w:rsidRPr="00894C1D">
              <w:rPr>
                <w:rFonts w:ascii="Franklin Gothic Book" w:hAnsi="Franklin Gothic Book"/>
              </w:rPr>
              <w:t>В ОБЛАСТИ ПРОМЫШЛЕННОЙ БЕЗОПАСНОСТИ "ПРАВИЛА ПРОМЫШЛЕННОЙ</w:t>
            </w:r>
          </w:p>
          <w:p w:rsidR="00894C1D" w:rsidRPr="00894C1D" w:rsidRDefault="00894C1D" w:rsidP="008B6313">
            <w:pPr>
              <w:rPr>
                <w:rFonts w:ascii="Franklin Gothic Book" w:hAnsi="Franklin Gothic Book"/>
              </w:rPr>
            </w:pPr>
            <w:r w:rsidRPr="00894C1D">
              <w:rPr>
                <w:rFonts w:ascii="Franklin Gothic Book" w:hAnsi="Franklin Gothic Book"/>
              </w:rPr>
              <w:t>БЕЗОПАСНОСТИ ОПАСНЫХ ПРОИЗВОДСТВЕННЫХ ОБЪЕКТОВ, НА КОТОРЫХИСПОЛЬЗУЕТСЯ ОБОРУДОВАНИЕ, РАБОТАЮЩЕЕ ПОД ИЗБЫТОЧНЫМ ДАВЛЕНИЕМ"</w:t>
            </w:r>
          </w:p>
          <w:p w:rsidR="00894C1D" w:rsidRPr="00894C1D" w:rsidRDefault="00894C1D" w:rsidP="008B6313">
            <w:pPr>
              <w:rPr>
                <w:rFonts w:ascii="Franklin Gothic Book" w:hAnsi="Franklin Gothic Book"/>
              </w:rPr>
            </w:pPr>
            <w:r w:rsidRPr="00894C1D">
              <w:rPr>
                <w:rFonts w:ascii="Franklin Gothic Book" w:hAnsi="Franklin Gothic Book"/>
              </w:rPr>
              <w:t xml:space="preserve"> «Правила технической эксплуатации </w:t>
            </w:r>
            <w:proofErr w:type="spellStart"/>
            <w:r w:rsidRPr="00894C1D">
              <w:rPr>
                <w:rFonts w:ascii="Franklin Gothic Book" w:hAnsi="Franklin Gothic Book"/>
              </w:rPr>
              <w:t>теплоэнергоустановок</w:t>
            </w:r>
            <w:proofErr w:type="spellEnd"/>
            <w:r w:rsidRPr="00894C1D">
              <w:rPr>
                <w:rFonts w:ascii="Franklin Gothic Book" w:hAnsi="Franklin Gothic Book"/>
              </w:rPr>
              <w:t>» (УДК 658.264(083</w:t>
            </w:r>
          </w:p>
          <w:p w:rsidR="00894C1D" w:rsidRPr="00894C1D" w:rsidRDefault="00894C1D" w:rsidP="008B6313">
            <w:pPr>
              <w:rPr>
                <w:rFonts w:ascii="Franklin Gothic Book" w:hAnsi="Franklin Gothic Book"/>
              </w:rPr>
            </w:pPr>
          </w:p>
        </w:tc>
      </w:tr>
      <w:tr w:rsidR="00894C1D" w:rsidRPr="00894C1D" w:rsidTr="008B6313">
        <w:trPr>
          <w:trHeight w:val="968"/>
        </w:trPr>
        <w:tc>
          <w:tcPr>
            <w:tcW w:w="3960" w:type="dxa"/>
          </w:tcPr>
          <w:p w:rsidR="00894C1D" w:rsidRPr="00894C1D" w:rsidRDefault="00894C1D" w:rsidP="008B6313">
            <w:pPr>
              <w:rPr>
                <w:rFonts w:ascii="Franklin Gothic Book" w:hAnsi="Franklin Gothic Book"/>
              </w:rPr>
            </w:pPr>
          </w:p>
          <w:p w:rsidR="00894C1D" w:rsidRPr="00894C1D" w:rsidRDefault="00894C1D" w:rsidP="008B6313">
            <w:pPr>
              <w:rPr>
                <w:rFonts w:ascii="Franklin Gothic Book" w:hAnsi="Franklin Gothic Book"/>
              </w:rPr>
            </w:pPr>
          </w:p>
          <w:p w:rsidR="00894C1D" w:rsidRPr="00894C1D" w:rsidRDefault="00894C1D" w:rsidP="008B6313">
            <w:pPr>
              <w:rPr>
                <w:rFonts w:ascii="Franklin Gothic Book" w:hAnsi="Franklin Gothic Book"/>
              </w:rPr>
            </w:pPr>
          </w:p>
          <w:p w:rsidR="00894C1D" w:rsidRPr="00894C1D" w:rsidRDefault="00894C1D" w:rsidP="008B6313">
            <w:pPr>
              <w:rPr>
                <w:rFonts w:ascii="Franklin Gothic Book" w:hAnsi="Franklin Gothic Book"/>
              </w:rPr>
            </w:pPr>
          </w:p>
          <w:p w:rsidR="00894C1D" w:rsidRPr="00894C1D" w:rsidRDefault="00894C1D" w:rsidP="008B6313">
            <w:pPr>
              <w:rPr>
                <w:rFonts w:ascii="Franklin Gothic Book" w:hAnsi="Franklin Gothic Book"/>
              </w:rPr>
            </w:pPr>
          </w:p>
          <w:p w:rsidR="00894C1D" w:rsidRPr="00894C1D" w:rsidRDefault="00894C1D" w:rsidP="008B6313">
            <w:pPr>
              <w:rPr>
                <w:rFonts w:ascii="Franklin Gothic Book" w:hAnsi="Franklin Gothic Book"/>
              </w:rPr>
            </w:pPr>
          </w:p>
          <w:p w:rsidR="00894C1D" w:rsidRPr="00894C1D" w:rsidRDefault="00894C1D" w:rsidP="008B6313">
            <w:pPr>
              <w:rPr>
                <w:rFonts w:ascii="Franklin Gothic Book" w:hAnsi="Franklin Gothic Book"/>
              </w:rPr>
            </w:pPr>
          </w:p>
          <w:p w:rsidR="00894C1D" w:rsidRPr="00894C1D" w:rsidRDefault="00894C1D" w:rsidP="008B6313">
            <w:pPr>
              <w:rPr>
                <w:rFonts w:ascii="Franklin Gothic Book" w:hAnsi="Franklin Gothic Book"/>
              </w:rPr>
            </w:pPr>
          </w:p>
          <w:p w:rsidR="00894C1D" w:rsidRPr="00894C1D" w:rsidRDefault="00894C1D" w:rsidP="008B6313">
            <w:pPr>
              <w:rPr>
                <w:rFonts w:ascii="Franklin Gothic Book" w:hAnsi="Franklin Gothic Book"/>
              </w:rPr>
            </w:pPr>
          </w:p>
          <w:p w:rsidR="00894C1D" w:rsidRPr="00894C1D" w:rsidRDefault="00894C1D" w:rsidP="008B6313">
            <w:pPr>
              <w:rPr>
                <w:rFonts w:ascii="Franklin Gothic Book" w:hAnsi="Franklin Gothic Book"/>
              </w:rPr>
            </w:pPr>
          </w:p>
          <w:p w:rsidR="00894C1D" w:rsidRPr="00894C1D" w:rsidRDefault="00894C1D" w:rsidP="008B6313">
            <w:pPr>
              <w:rPr>
                <w:rFonts w:ascii="Franklin Gothic Book" w:hAnsi="Franklin Gothic Book"/>
              </w:rPr>
            </w:pPr>
            <w:r w:rsidRPr="00894C1D">
              <w:rPr>
                <w:rFonts w:ascii="Franklin Gothic Book" w:hAnsi="Franklin Gothic Book"/>
              </w:rPr>
              <w:t xml:space="preserve">5. </w:t>
            </w:r>
            <w:proofErr w:type="gramStart"/>
            <w:r w:rsidRPr="00894C1D">
              <w:rPr>
                <w:rFonts w:ascii="Franklin Gothic Book" w:hAnsi="Franklin Gothic Book"/>
              </w:rPr>
              <w:t>Объем  работ</w:t>
            </w:r>
            <w:proofErr w:type="gramEnd"/>
            <w:r w:rsidRPr="00894C1D">
              <w:rPr>
                <w:rFonts w:ascii="Franklin Gothic Book" w:hAnsi="Franklin Gothic Book"/>
              </w:rPr>
              <w:t xml:space="preserve"> на 1 котел</w:t>
            </w:r>
          </w:p>
          <w:p w:rsidR="00894C1D" w:rsidRPr="00894C1D" w:rsidRDefault="00894C1D" w:rsidP="008B6313">
            <w:pPr>
              <w:rPr>
                <w:rFonts w:ascii="Franklin Gothic Book" w:hAnsi="Franklin Gothic Book"/>
              </w:rPr>
            </w:pPr>
          </w:p>
          <w:p w:rsidR="00894C1D" w:rsidRPr="00894C1D" w:rsidRDefault="00894C1D" w:rsidP="008B6313">
            <w:pPr>
              <w:rPr>
                <w:rFonts w:ascii="Franklin Gothic Book" w:hAnsi="Franklin Gothic Book"/>
              </w:rPr>
            </w:pPr>
          </w:p>
          <w:p w:rsidR="00894C1D" w:rsidRPr="00894C1D" w:rsidRDefault="00894C1D" w:rsidP="008B6313">
            <w:pPr>
              <w:rPr>
                <w:rFonts w:ascii="Franklin Gothic Book" w:hAnsi="Franklin Gothic Book"/>
              </w:rPr>
            </w:pPr>
          </w:p>
          <w:p w:rsidR="00894C1D" w:rsidRPr="00894C1D" w:rsidRDefault="00894C1D" w:rsidP="008B6313">
            <w:pPr>
              <w:rPr>
                <w:rFonts w:ascii="Franklin Gothic Book" w:hAnsi="Franklin Gothic Book"/>
              </w:rPr>
            </w:pPr>
          </w:p>
        </w:tc>
        <w:tc>
          <w:tcPr>
            <w:tcW w:w="5760" w:type="dxa"/>
          </w:tcPr>
          <w:p w:rsidR="00894C1D" w:rsidRPr="00894C1D" w:rsidRDefault="00894C1D" w:rsidP="008B6313">
            <w:pPr>
              <w:rPr>
                <w:rFonts w:ascii="Franklin Gothic Book" w:hAnsi="Franklin Gothic Book"/>
                <w:color w:val="000000"/>
              </w:rPr>
            </w:pPr>
            <w:r w:rsidRPr="00894C1D">
              <w:rPr>
                <w:rFonts w:ascii="Franklin Gothic Book" w:hAnsi="Franklin Gothic Book"/>
                <w:color w:val="000000"/>
              </w:rPr>
              <w:t>1.Проведение наружного и внутреннего осмотра котла с целью:</w:t>
            </w:r>
          </w:p>
          <w:p w:rsidR="00894C1D" w:rsidRPr="00894C1D" w:rsidRDefault="00894C1D" w:rsidP="008B6313">
            <w:pPr>
              <w:rPr>
                <w:rFonts w:ascii="Franklin Gothic Book" w:hAnsi="Franklin Gothic Book"/>
              </w:rPr>
            </w:pPr>
            <w:r w:rsidRPr="00894C1D">
              <w:rPr>
                <w:rFonts w:ascii="Franklin Gothic Book" w:hAnsi="Franklin Gothic Book"/>
                <w:color w:val="000000"/>
              </w:rPr>
              <w:t xml:space="preserve">выявление возможных трещин, надрывов, </w:t>
            </w:r>
            <w:proofErr w:type="spellStart"/>
            <w:r w:rsidRPr="00894C1D">
              <w:rPr>
                <w:rFonts w:ascii="Franklin Gothic Book" w:hAnsi="Franklin Gothic Book"/>
                <w:color w:val="000000"/>
              </w:rPr>
              <w:t>отдулин</w:t>
            </w:r>
            <w:proofErr w:type="spellEnd"/>
            <w:r w:rsidRPr="00894C1D">
              <w:rPr>
                <w:rFonts w:ascii="Franklin Gothic Book" w:hAnsi="Franklin Gothic Book"/>
                <w:color w:val="000000"/>
              </w:rPr>
              <w:t xml:space="preserve">, </w:t>
            </w:r>
            <w:proofErr w:type="spellStart"/>
            <w:r w:rsidRPr="00894C1D">
              <w:rPr>
                <w:rFonts w:ascii="Franklin Gothic Book" w:hAnsi="Franklin Gothic Book"/>
                <w:color w:val="000000"/>
              </w:rPr>
              <w:t>выпучин</w:t>
            </w:r>
            <w:proofErr w:type="spellEnd"/>
            <w:r w:rsidRPr="00894C1D">
              <w:rPr>
                <w:rFonts w:ascii="Franklin Gothic Book" w:hAnsi="Franklin Gothic Book"/>
                <w:color w:val="000000"/>
              </w:rPr>
              <w:t xml:space="preserve"> и коррозии на внутренних и наружных поверхностях стенок, следов пропаривания и пропусков в сварных, заклепочных и вальцовочных соединениях, а также повреждений обмуровки, могущих вызвать опасность перегрева металла элементов котла.</w:t>
            </w:r>
            <w:r w:rsidRPr="00894C1D">
              <w:rPr>
                <w:rFonts w:ascii="Franklin Gothic Book" w:hAnsi="Franklin Gothic Book"/>
              </w:rPr>
              <w:t xml:space="preserve"> </w:t>
            </w:r>
          </w:p>
          <w:p w:rsidR="00894C1D" w:rsidRPr="00894C1D" w:rsidRDefault="00894C1D" w:rsidP="008B6313">
            <w:pPr>
              <w:rPr>
                <w:rFonts w:ascii="Franklin Gothic Book" w:hAnsi="Franklin Gothic Book"/>
              </w:rPr>
            </w:pPr>
            <w:r w:rsidRPr="00894C1D">
              <w:rPr>
                <w:rFonts w:ascii="Franklin Gothic Book" w:hAnsi="Franklin Gothic Book"/>
              </w:rPr>
              <w:t xml:space="preserve">2.Проведение подготовительных работ для определения технического состояния котла (демонтаж </w:t>
            </w:r>
            <w:proofErr w:type="spellStart"/>
            <w:r w:rsidRPr="00894C1D">
              <w:rPr>
                <w:rFonts w:ascii="Franklin Gothic Book" w:hAnsi="Franklin Gothic Book"/>
              </w:rPr>
              <w:t>горелкии</w:t>
            </w:r>
            <w:proofErr w:type="spellEnd"/>
            <w:r w:rsidRPr="00894C1D">
              <w:rPr>
                <w:rFonts w:ascii="Franklin Gothic Book" w:hAnsi="Franklin Gothic Book"/>
              </w:rPr>
              <w:t>, снятие крышки верхнего коллектора).</w:t>
            </w:r>
          </w:p>
          <w:p w:rsidR="00894C1D" w:rsidRPr="00894C1D" w:rsidRDefault="00894C1D" w:rsidP="008B6313">
            <w:pPr>
              <w:rPr>
                <w:rFonts w:ascii="Franklin Gothic Book" w:hAnsi="Franklin Gothic Book"/>
              </w:rPr>
            </w:pPr>
            <w:r w:rsidRPr="00894C1D">
              <w:rPr>
                <w:rFonts w:ascii="Franklin Gothic Book" w:hAnsi="Franklin Gothic Book"/>
              </w:rPr>
              <w:t>3.Проведение основных работ по определению технического состояния котла с проведением замеров степени износа стенок экранных труб и коллектора котла методами неразрушающего контроля</w:t>
            </w:r>
          </w:p>
          <w:p w:rsidR="00894C1D" w:rsidRPr="00894C1D" w:rsidRDefault="00894C1D" w:rsidP="008B6313">
            <w:pPr>
              <w:rPr>
                <w:rFonts w:ascii="Franklin Gothic Book" w:hAnsi="Franklin Gothic Book"/>
              </w:rPr>
            </w:pPr>
            <w:r w:rsidRPr="00894C1D">
              <w:rPr>
                <w:rFonts w:ascii="Franklin Gothic Book" w:hAnsi="Franklin Gothic Book"/>
              </w:rPr>
              <w:t>4.Монтаж демонтируемого оборудования и проведение гидравлического испытания котла</w:t>
            </w:r>
          </w:p>
          <w:p w:rsidR="00894C1D" w:rsidRPr="00894C1D" w:rsidRDefault="00894C1D" w:rsidP="008B6313">
            <w:pPr>
              <w:rPr>
                <w:rFonts w:ascii="Franklin Gothic Book" w:hAnsi="Franklin Gothic Book"/>
              </w:rPr>
            </w:pPr>
            <w:r w:rsidRPr="00894C1D">
              <w:rPr>
                <w:rFonts w:ascii="Franklin Gothic Book" w:hAnsi="Franklin Gothic Book"/>
              </w:rPr>
              <w:t xml:space="preserve">5. Подготовка и утверждение режимных </w:t>
            </w:r>
            <w:proofErr w:type="gramStart"/>
            <w:r w:rsidRPr="00894C1D">
              <w:rPr>
                <w:rFonts w:ascii="Franklin Gothic Book" w:hAnsi="Franklin Gothic Book"/>
              </w:rPr>
              <w:t>карт(</w:t>
            </w:r>
            <w:proofErr w:type="gramEnd"/>
            <w:r w:rsidRPr="00894C1D">
              <w:rPr>
                <w:rFonts w:ascii="Franklin Gothic Book" w:hAnsi="Franklin Gothic Book"/>
              </w:rPr>
              <w:t xml:space="preserve">2 режима)  и технического заключения о проведении экспертизы и готовности котла к дальнейшей эксплуатации в органах </w:t>
            </w:r>
            <w:proofErr w:type="spellStart"/>
            <w:r w:rsidRPr="00894C1D">
              <w:rPr>
                <w:rFonts w:ascii="Franklin Gothic Book" w:hAnsi="Franklin Gothic Book"/>
              </w:rPr>
              <w:t>Ростехнадзора</w:t>
            </w:r>
            <w:proofErr w:type="spellEnd"/>
            <w:r w:rsidRPr="00894C1D">
              <w:rPr>
                <w:rFonts w:ascii="Franklin Gothic Book" w:hAnsi="Franklin Gothic Book"/>
              </w:rPr>
              <w:t>.</w:t>
            </w:r>
          </w:p>
          <w:p w:rsidR="00894C1D" w:rsidRPr="00894C1D" w:rsidRDefault="00894C1D" w:rsidP="008B6313">
            <w:pPr>
              <w:rPr>
                <w:rFonts w:ascii="Franklin Gothic Book" w:hAnsi="Franklin Gothic Book"/>
              </w:rPr>
            </w:pPr>
            <w:r w:rsidRPr="00894C1D">
              <w:rPr>
                <w:rFonts w:ascii="Franklin Gothic Book" w:hAnsi="Franklin Gothic Book"/>
              </w:rPr>
              <w:t xml:space="preserve">6.Поведение режимно-наладочных испытаний котла№4 МЗК-7АГ с составлением режимных </w:t>
            </w:r>
            <w:proofErr w:type="gramStart"/>
            <w:r w:rsidRPr="00894C1D">
              <w:rPr>
                <w:rFonts w:ascii="Franklin Gothic Book" w:hAnsi="Franklin Gothic Book"/>
              </w:rPr>
              <w:t>карт(</w:t>
            </w:r>
            <w:proofErr w:type="gramEnd"/>
            <w:r w:rsidRPr="00894C1D">
              <w:rPr>
                <w:rFonts w:ascii="Franklin Gothic Book" w:hAnsi="Franklin Gothic Book"/>
              </w:rPr>
              <w:t xml:space="preserve">2 режима) и карт </w:t>
            </w:r>
            <w:proofErr w:type="spellStart"/>
            <w:r w:rsidRPr="00894C1D">
              <w:rPr>
                <w:rFonts w:ascii="Franklin Gothic Book" w:hAnsi="Franklin Gothic Book"/>
              </w:rPr>
              <w:t>воднохимического</w:t>
            </w:r>
            <w:proofErr w:type="spellEnd"/>
            <w:r w:rsidRPr="00894C1D">
              <w:rPr>
                <w:rFonts w:ascii="Franklin Gothic Book" w:hAnsi="Franklin Gothic Book"/>
              </w:rPr>
              <w:t xml:space="preserve"> режима(2 режима). </w:t>
            </w:r>
          </w:p>
          <w:p w:rsidR="00894C1D" w:rsidRPr="00894C1D" w:rsidRDefault="00894C1D" w:rsidP="008B6313">
            <w:pPr>
              <w:rPr>
                <w:rFonts w:ascii="Franklin Gothic Book" w:hAnsi="Franklin Gothic Book"/>
              </w:rPr>
            </w:pPr>
          </w:p>
        </w:tc>
      </w:tr>
      <w:tr w:rsidR="00894C1D" w:rsidRPr="00894C1D" w:rsidTr="008B6313">
        <w:trPr>
          <w:trHeight w:val="563"/>
        </w:trPr>
        <w:tc>
          <w:tcPr>
            <w:tcW w:w="3960" w:type="dxa"/>
          </w:tcPr>
          <w:p w:rsidR="00894C1D" w:rsidRPr="00894C1D" w:rsidRDefault="00894C1D" w:rsidP="008B6313">
            <w:pPr>
              <w:rPr>
                <w:rFonts w:ascii="Franklin Gothic Book" w:hAnsi="Franklin Gothic Book"/>
              </w:rPr>
            </w:pPr>
            <w:r w:rsidRPr="00894C1D">
              <w:rPr>
                <w:rFonts w:ascii="Franklin Gothic Book" w:hAnsi="Franklin Gothic Book"/>
              </w:rPr>
              <w:t>6. Срок выполнения работ</w:t>
            </w:r>
          </w:p>
        </w:tc>
        <w:tc>
          <w:tcPr>
            <w:tcW w:w="5760" w:type="dxa"/>
          </w:tcPr>
          <w:p w:rsidR="00894C1D" w:rsidRPr="00894C1D" w:rsidRDefault="00894C1D" w:rsidP="008B6313">
            <w:pPr>
              <w:rPr>
                <w:rFonts w:ascii="Franklin Gothic Book" w:hAnsi="Franklin Gothic Book"/>
              </w:rPr>
            </w:pPr>
            <w:r w:rsidRPr="00894C1D">
              <w:rPr>
                <w:rFonts w:ascii="Franklin Gothic Book" w:hAnsi="Franklin Gothic Book"/>
              </w:rPr>
              <w:t>3 месяц</w:t>
            </w:r>
            <w:r w:rsidR="000E3418">
              <w:rPr>
                <w:rFonts w:ascii="Franklin Gothic Book" w:hAnsi="Franklin Gothic Book"/>
              </w:rPr>
              <w:t>а</w:t>
            </w:r>
            <w:r w:rsidRPr="00894C1D">
              <w:rPr>
                <w:rFonts w:ascii="Franklin Gothic Book" w:hAnsi="Franklin Gothic Book"/>
              </w:rPr>
              <w:t xml:space="preserve"> со дня подписания договора.</w:t>
            </w:r>
          </w:p>
        </w:tc>
      </w:tr>
      <w:tr w:rsidR="00894C1D" w:rsidRPr="00894C1D" w:rsidTr="008B6313">
        <w:trPr>
          <w:trHeight w:val="541"/>
        </w:trPr>
        <w:tc>
          <w:tcPr>
            <w:tcW w:w="3960" w:type="dxa"/>
          </w:tcPr>
          <w:p w:rsidR="00894C1D" w:rsidRPr="00894C1D" w:rsidRDefault="00894C1D" w:rsidP="008B6313">
            <w:pPr>
              <w:widowControl w:val="0"/>
              <w:autoSpaceDE w:val="0"/>
              <w:autoSpaceDN w:val="0"/>
              <w:rPr>
                <w:rFonts w:ascii="Franklin Gothic Book" w:hAnsi="Franklin Gothic Book"/>
              </w:rPr>
            </w:pPr>
            <w:r w:rsidRPr="00894C1D">
              <w:rPr>
                <w:rFonts w:ascii="Franklin Gothic Book" w:hAnsi="Franklin Gothic Book"/>
              </w:rPr>
              <w:t>7. Особые условия</w:t>
            </w:r>
          </w:p>
        </w:tc>
        <w:tc>
          <w:tcPr>
            <w:tcW w:w="5760" w:type="dxa"/>
          </w:tcPr>
          <w:p w:rsidR="00894C1D" w:rsidRPr="00894C1D" w:rsidRDefault="00894C1D" w:rsidP="008B6313">
            <w:pPr>
              <w:widowControl w:val="0"/>
              <w:autoSpaceDE w:val="0"/>
              <w:autoSpaceDN w:val="0"/>
              <w:jc w:val="both"/>
              <w:rPr>
                <w:rFonts w:ascii="Franklin Gothic Book" w:hAnsi="Franklin Gothic Book"/>
              </w:rPr>
            </w:pPr>
            <w:r w:rsidRPr="00894C1D">
              <w:rPr>
                <w:rFonts w:ascii="Franklin Gothic Book" w:hAnsi="Franklin Gothic Book"/>
              </w:rPr>
              <w:t>Работы выполнять в режиме действующего предприятия.</w:t>
            </w:r>
          </w:p>
        </w:tc>
      </w:tr>
      <w:tr w:rsidR="00894C1D" w:rsidRPr="00894C1D" w:rsidTr="008B6313">
        <w:trPr>
          <w:trHeight w:val="469"/>
        </w:trPr>
        <w:tc>
          <w:tcPr>
            <w:tcW w:w="3960" w:type="dxa"/>
          </w:tcPr>
          <w:p w:rsidR="00894C1D" w:rsidRPr="00894C1D" w:rsidRDefault="00894C1D" w:rsidP="008B6313">
            <w:pPr>
              <w:rPr>
                <w:rFonts w:ascii="Franklin Gothic Book" w:hAnsi="Franklin Gothic Book"/>
              </w:rPr>
            </w:pPr>
            <w:r w:rsidRPr="00894C1D">
              <w:rPr>
                <w:rFonts w:ascii="Franklin Gothic Book" w:hAnsi="Franklin Gothic Book"/>
              </w:rPr>
              <w:t xml:space="preserve">8. Гарантийный срок </w:t>
            </w:r>
          </w:p>
        </w:tc>
        <w:tc>
          <w:tcPr>
            <w:tcW w:w="5760" w:type="dxa"/>
          </w:tcPr>
          <w:p w:rsidR="00894C1D" w:rsidRPr="00894C1D" w:rsidRDefault="00894C1D" w:rsidP="008B6313">
            <w:pPr>
              <w:jc w:val="both"/>
              <w:rPr>
                <w:rFonts w:ascii="Franklin Gothic Book" w:hAnsi="Franklin Gothic Book"/>
              </w:rPr>
            </w:pPr>
            <w:r w:rsidRPr="00894C1D">
              <w:rPr>
                <w:rFonts w:ascii="Franklin Gothic Book" w:hAnsi="Franklin Gothic Book"/>
              </w:rPr>
              <w:t>Гарантийный срок – 1 год.</w:t>
            </w:r>
          </w:p>
        </w:tc>
      </w:tr>
      <w:tr w:rsidR="00894C1D" w:rsidRPr="00894C1D" w:rsidTr="008B6313">
        <w:trPr>
          <w:trHeight w:val="708"/>
        </w:trPr>
        <w:tc>
          <w:tcPr>
            <w:tcW w:w="3960" w:type="dxa"/>
          </w:tcPr>
          <w:p w:rsidR="00894C1D" w:rsidRPr="00894C1D" w:rsidRDefault="00894C1D" w:rsidP="008B6313">
            <w:pPr>
              <w:rPr>
                <w:rFonts w:ascii="Franklin Gothic Book" w:hAnsi="Franklin Gothic Book"/>
              </w:rPr>
            </w:pPr>
            <w:r w:rsidRPr="00894C1D">
              <w:rPr>
                <w:rFonts w:ascii="Franklin Gothic Book" w:hAnsi="Franklin Gothic Book"/>
              </w:rPr>
              <w:t>9. Требования к режиму безопасности и гигиене труда</w:t>
            </w:r>
          </w:p>
        </w:tc>
        <w:tc>
          <w:tcPr>
            <w:tcW w:w="5760" w:type="dxa"/>
          </w:tcPr>
          <w:p w:rsidR="00894C1D" w:rsidRPr="00894C1D" w:rsidRDefault="00894C1D" w:rsidP="008B6313">
            <w:pPr>
              <w:jc w:val="both"/>
              <w:rPr>
                <w:rFonts w:ascii="Franklin Gothic Book" w:hAnsi="Franklin Gothic Book"/>
              </w:rPr>
            </w:pPr>
            <w:r w:rsidRPr="00894C1D">
              <w:rPr>
                <w:rFonts w:ascii="Franklin Gothic Book" w:hAnsi="Franklin Gothic Book"/>
              </w:rPr>
              <w:t>В соответствии с действующими нормами и правилами.</w:t>
            </w:r>
          </w:p>
          <w:p w:rsidR="00894C1D" w:rsidRPr="00894C1D" w:rsidRDefault="00894C1D" w:rsidP="008B6313">
            <w:pPr>
              <w:jc w:val="both"/>
              <w:rPr>
                <w:rFonts w:ascii="Franklin Gothic Book" w:hAnsi="Franklin Gothic Book"/>
              </w:rPr>
            </w:pPr>
          </w:p>
        </w:tc>
      </w:tr>
      <w:tr w:rsidR="00894C1D" w:rsidRPr="00894C1D" w:rsidTr="008B6313">
        <w:trPr>
          <w:trHeight w:val="708"/>
        </w:trPr>
        <w:tc>
          <w:tcPr>
            <w:tcW w:w="3960" w:type="dxa"/>
            <w:tcBorders>
              <w:bottom w:val="single" w:sz="4" w:space="0" w:color="auto"/>
            </w:tcBorders>
          </w:tcPr>
          <w:p w:rsidR="00894C1D" w:rsidRPr="00894C1D" w:rsidRDefault="00894C1D" w:rsidP="008B6313">
            <w:pPr>
              <w:rPr>
                <w:rFonts w:ascii="Franklin Gothic Book" w:hAnsi="Franklin Gothic Book"/>
              </w:rPr>
            </w:pPr>
            <w:r w:rsidRPr="00894C1D">
              <w:rPr>
                <w:rFonts w:ascii="Franklin Gothic Book" w:hAnsi="Franklin Gothic Book"/>
              </w:rPr>
              <w:t>10. Требования к технологии производства</w:t>
            </w:r>
          </w:p>
        </w:tc>
        <w:tc>
          <w:tcPr>
            <w:tcW w:w="5760" w:type="dxa"/>
            <w:tcBorders>
              <w:bottom w:val="single" w:sz="4" w:space="0" w:color="auto"/>
            </w:tcBorders>
          </w:tcPr>
          <w:p w:rsidR="00894C1D" w:rsidRPr="00894C1D" w:rsidRDefault="00894C1D" w:rsidP="008B6313">
            <w:pPr>
              <w:jc w:val="both"/>
              <w:rPr>
                <w:rFonts w:ascii="Franklin Gothic Book" w:hAnsi="Franklin Gothic Book"/>
                <w:highlight w:val="lightGray"/>
              </w:rPr>
            </w:pPr>
            <w:r w:rsidRPr="00894C1D">
              <w:rPr>
                <w:rFonts w:ascii="Franklin Gothic Book" w:hAnsi="Franklin Gothic Book"/>
              </w:rPr>
              <w:t xml:space="preserve">В соответствии со СНиП. </w:t>
            </w:r>
          </w:p>
        </w:tc>
      </w:tr>
    </w:tbl>
    <w:p w:rsidR="00423A6B" w:rsidRPr="00423A6B" w:rsidRDefault="00423A6B" w:rsidP="00423A6B">
      <w:pPr>
        <w:pStyle w:val="afff6"/>
        <w:spacing w:before="60" w:after="60"/>
        <w:ind w:left="360"/>
        <w:jc w:val="both"/>
        <w:rPr>
          <w:rFonts w:ascii="Franklin Gothic Book" w:hAnsi="Franklin Gothic Book"/>
        </w:rPr>
      </w:pPr>
    </w:p>
    <w:p w:rsidR="00FD2947" w:rsidRDefault="007C1579" w:rsidP="007C1579">
      <w:pPr>
        <w:spacing w:before="60" w:after="60"/>
        <w:jc w:val="both"/>
        <w:rPr>
          <w:rFonts w:ascii="Franklin Gothic Book" w:hAnsi="Franklin Gothic Book"/>
        </w:rPr>
      </w:pPr>
      <w:r w:rsidRPr="00DC3FE9">
        <w:rPr>
          <w:rFonts w:ascii="Franklin Gothic Book" w:hAnsi="Franklin Gothic Book"/>
        </w:rPr>
        <w:t xml:space="preserve">5. </w:t>
      </w:r>
      <w:r w:rsidR="00FD2947" w:rsidRPr="00DC3FE9">
        <w:rPr>
          <w:rFonts w:ascii="Franklin Gothic Book" w:hAnsi="Franklin Gothic Book"/>
        </w:rPr>
        <w:t>Проект договора</w:t>
      </w:r>
    </w:p>
    <w:p w:rsidR="00894C1D" w:rsidRPr="00894C1D" w:rsidRDefault="00894C1D" w:rsidP="00894C1D">
      <w:pPr>
        <w:autoSpaceDE w:val="0"/>
        <w:autoSpaceDN w:val="0"/>
        <w:adjustRightInd w:val="0"/>
        <w:jc w:val="center"/>
        <w:rPr>
          <w:rFonts w:ascii="Franklin Gothic Book" w:eastAsiaTheme="minorHAnsi" w:hAnsi="Franklin Gothic Book"/>
          <w:b/>
          <w:lang w:eastAsia="en-US"/>
        </w:rPr>
      </w:pPr>
      <w:r w:rsidRPr="00894C1D">
        <w:rPr>
          <w:rFonts w:ascii="Franklin Gothic Book" w:eastAsiaTheme="minorHAnsi" w:hAnsi="Franklin Gothic Book"/>
          <w:b/>
          <w:lang w:eastAsia="en-US"/>
        </w:rPr>
        <w:t xml:space="preserve">Проект ДОГОВОРА № </w:t>
      </w:r>
    </w:p>
    <w:p w:rsidR="00894C1D" w:rsidRPr="00894C1D" w:rsidRDefault="00894C1D" w:rsidP="00894C1D">
      <w:pPr>
        <w:autoSpaceDE w:val="0"/>
        <w:autoSpaceDN w:val="0"/>
        <w:adjustRightInd w:val="0"/>
        <w:jc w:val="center"/>
        <w:rPr>
          <w:rFonts w:ascii="Franklin Gothic Book" w:eastAsiaTheme="minorHAnsi" w:hAnsi="Franklin Gothic Book"/>
          <w:lang w:eastAsia="en-US"/>
        </w:rPr>
      </w:pPr>
    </w:p>
    <w:p w:rsidR="00894C1D" w:rsidRPr="00894C1D" w:rsidRDefault="00894C1D" w:rsidP="00894C1D">
      <w:pPr>
        <w:autoSpaceDE w:val="0"/>
        <w:autoSpaceDN w:val="0"/>
        <w:adjustRightInd w:val="0"/>
        <w:jc w:val="center"/>
        <w:rPr>
          <w:rFonts w:ascii="Franklin Gothic Book" w:eastAsiaTheme="minorHAnsi" w:hAnsi="Franklin Gothic Book"/>
          <w:lang w:eastAsia="en-US"/>
        </w:rPr>
      </w:pPr>
    </w:p>
    <w:p w:rsidR="00894C1D" w:rsidRPr="00894C1D" w:rsidRDefault="00894C1D" w:rsidP="00894C1D">
      <w:pPr>
        <w:autoSpaceDE w:val="0"/>
        <w:autoSpaceDN w:val="0"/>
        <w:adjustRightInd w:val="0"/>
        <w:jc w:val="center"/>
        <w:rPr>
          <w:rFonts w:ascii="Franklin Gothic Book" w:eastAsiaTheme="minorHAnsi" w:hAnsi="Franklin Gothic Book"/>
          <w:lang w:eastAsia="en-US"/>
        </w:rPr>
      </w:pPr>
      <w:r w:rsidRPr="00894C1D">
        <w:rPr>
          <w:rFonts w:ascii="Franklin Gothic Book" w:eastAsiaTheme="minorHAnsi" w:hAnsi="Franklin Gothic Book"/>
          <w:lang w:eastAsia="en-US"/>
        </w:rPr>
        <w:t>г. Новороссийск                                                                    "__"___________ ____ г.</w:t>
      </w:r>
    </w:p>
    <w:p w:rsidR="00894C1D" w:rsidRPr="00894C1D" w:rsidRDefault="00894C1D" w:rsidP="00894C1D">
      <w:pPr>
        <w:autoSpaceDE w:val="0"/>
        <w:autoSpaceDN w:val="0"/>
        <w:adjustRightInd w:val="0"/>
        <w:jc w:val="both"/>
        <w:rPr>
          <w:rFonts w:ascii="Franklin Gothic Book" w:eastAsiaTheme="minorEastAsia" w:hAnsi="Franklin Gothic Book"/>
        </w:rPr>
      </w:pPr>
      <w:r w:rsidRPr="00894C1D">
        <w:rPr>
          <w:rFonts w:ascii="Franklin Gothic Book" w:eastAsiaTheme="minorEastAsia" w:hAnsi="Franklin Gothic Book"/>
        </w:rPr>
        <w:t xml:space="preserve">    </w:t>
      </w:r>
      <w:r w:rsidRPr="00894C1D">
        <w:rPr>
          <w:rFonts w:ascii="Franklin Gothic Book" w:eastAsiaTheme="minorEastAsia" w:hAnsi="Franklin Gothic Book"/>
          <w:b/>
        </w:rPr>
        <w:t>ОАО «Новороссийский морской торговый порт»</w:t>
      </w:r>
      <w:r w:rsidRPr="00894C1D">
        <w:rPr>
          <w:rFonts w:ascii="Franklin Gothic Book" w:eastAsiaTheme="minorEastAsia" w:hAnsi="Franklin Gothic Book"/>
        </w:rPr>
        <w:t xml:space="preserve">, </w:t>
      </w:r>
      <w:proofErr w:type="gramStart"/>
      <w:r w:rsidRPr="00894C1D">
        <w:rPr>
          <w:rFonts w:ascii="Franklin Gothic Book" w:eastAsiaTheme="minorEastAsia" w:hAnsi="Franklin Gothic Book"/>
        </w:rPr>
        <w:t>именуемое  в</w:t>
      </w:r>
      <w:proofErr w:type="gramEnd"/>
      <w:r w:rsidRPr="00894C1D">
        <w:rPr>
          <w:rFonts w:ascii="Franklin Gothic Book" w:eastAsiaTheme="minorEastAsia" w:hAnsi="Franklin Gothic Book"/>
        </w:rPr>
        <w:t xml:space="preserve"> дальнейшем "Заказчик", в лице  </w:t>
      </w:r>
      <w:proofErr w:type="spellStart"/>
      <w:r w:rsidRPr="00894C1D">
        <w:rPr>
          <w:rFonts w:ascii="Franklin Gothic Book" w:eastAsiaTheme="minorEastAsia" w:hAnsi="Franklin Gothic Book"/>
        </w:rPr>
        <w:t>перврго</w:t>
      </w:r>
      <w:proofErr w:type="spellEnd"/>
      <w:r w:rsidRPr="00894C1D">
        <w:rPr>
          <w:rFonts w:ascii="Franklin Gothic Book" w:eastAsiaTheme="minorEastAsia" w:hAnsi="Franklin Gothic Book"/>
        </w:rPr>
        <w:t xml:space="preserve"> заместителя технического директора </w:t>
      </w:r>
      <w:proofErr w:type="spellStart"/>
      <w:r w:rsidRPr="00894C1D">
        <w:rPr>
          <w:rFonts w:ascii="Franklin Gothic Book" w:eastAsiaTheme="minorEastAsia" w:hAnsi="Franklin Gothic Book"/>
        </w:rPr>
        <w:t>Фофонова</w:t>
      </w:r>
      <w:proofErr w:type="spellEnd"/>
      <w:r w:rsidRPr="00894C1D">
        <w:rPr>
          <w:rFonts w:ascii="Franklin Gothic Book" w:eastAsiaTheme="minorEastAsia" w:hAnsi="Franklin Gothic Book"/>
        </w:rPr>
        <w:t xml:space="preserve"> И.М., действующего на основании доверенности от 24.06.2014 г. №2110-07/118, с одной стороны, и ____________________________, именуемое в дальнейшем "Подрядчик", в лице___________________________________________________________, действующего на основании_____________________, с другой стороны, заключили настоящий Договор о нижеследующем:</w:t>
      </w:r>
    </w:p>
    <w:p w:rsidR="00894C1D" w:rsidRPr="00894C1D" w:rsidRDefault="00894C1D" w:rsidP="00894C1D">
      <w:pPr>
        <w:autoSpaceDE w:val="0"/>
        <w:autoSpaceDN w:val="0"/>
        <w:adjustRightInd w:val="0"/>
        <w:jc w:val="both"/>
        <w:rPr>
          <w:rFonts w:ascii="Franklin Gothic Book" w:eastAsiaTheme="minorEastAsia" w:hAnsi="Franklin Gothic Book"/>
        </w:rPr>
      </w:pPr>
    </w:p>
    <w:p w:rsidR="00894C1D" w:rsidRPr="00894C1D" w:rsidRDefault="00894C1D" w:rsidP="00894C1D">
      <w:pPr>
        <w:numPr>
          <w:ilvl w:val="0"/>
          <w:numId w:val="45"/>
        </w:numPr>
        <w:autoSpaceDE w:val="0"/>
        <w:autoSpaceDN w:val="0"/>
        <w:adjustRightInd w:val="0"/>
        <w:spacing w:after="200" w:line="276" w:lineRule="auto"/>
        <w:contextualSpacing/>
        <w:jc w:val="center"/>
        <w:outlineLvl w:val="0"/>
        <w:rPr>
          <w:rFonts w:ascii="Franklin Gothic Book" w:eastAsiaTheme="minorHAnsi" w:hAnsi="Franklin Gothic Book"/>
          <w:lang w:eastAsia="en-US"/>
        </w:rPr>
      </w:pPr>
      <w:r w:rsidRPr="00894C1D">
        <w:rPr>
          <w:rFonts w:ascii="Franklin Gothic Book" w:eastAsiaTheme="minorHAnsi" w:hAnsi="Franklin Gothic Book"/>
          <w:b/>
          <w:lang w:eastAsia="en-US"/>
        </w:rPr>
        <w:t>ПРЕДМЕТ ДОГОВОРА</w:t>
      </w:r>
    </w:p>
    <w:p w:rsidR="00894C1D" w:rsidRPr="00894C1D" w:rsidRDefault="00894C1D" w:rsidP="00894C1D">
      <w:pPr>
        <w:autoSpaceDE w:val="0"/>
        <w:autoSpaceDN w:val="0"/>
        <w:adjustRightInd w:val="0"/>
        <w:ind w:left="720"/>
        <w:contextualSpacing/>
        <w:outlineLvl w:val="0"/>
        <w:rPr>
          <w:rFonts w:ascii="Franklin Gothic Book" w:eastAsiaTheme="minorHAnsi" w:hAnsi="Franklin Gothic Book"/>
          <w:lang w:eastAsia="en-US"/>
        </w:rPr>
      </w:pP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 xml:space="preserve">1.1. Подрядчик </w:t>
      </w:r>
      <w:proofErr w:type="gramStart"/>
      <w:r w:rsidRPr="00894C1D">
        <w:rPr>
          <w:rFonts w:ascii="Franklin Gothic Book" w:eastAsiaTheme="minorHAnsi" w:hAnsi="Franklin Gothic Book"/>
          <w:lang w:eastAsia="en-US"/>
        </w:rPr>
        <w:t>обязуется  собственными</w:t>
      </w:r>
      <w:proofErr w:type="gramEnd"/>
      <w:r w:rsidRPr="00894C1D">
        <w:rPr>
          <w:rFonts w:ascii="Franklin Gothic Book" w:eastAsiaTheme="minorHAnsi" w:hAnsi="Franklin Gothic Book"/>
          <w:lang w:eastAsia="en-US"/>
        </w:rPr>
        <w:t xml:space="preserve"> или привлеченными силами выполнить работы: </w:t>
      </w:r>
      <w:r w:rsidRPr="00894C1D">
        <w:rPr>
          <w:rFonts w:ascii="Franklin Gothic Book" w:eastAsiaTheme="minorHAnsi" w:hAnsi="Franklin Gothic Book"/>
          <w:b/>
          <w:lang w:eastAsia="en-US"/>
        </w:rPr>
        <w:t>«Экспертиза промышленной безопасности парового котла МЗК-7АГ котельной по ул. Портовая, 14 (инв. №4073) ОАО «НМТП»</w:t>
      </w:r>
      <w:r w:rsidRPr="00894C1D">
        <w:rPr>
          <w:rFonts w:ascii="Franklin Gothic Book" w:eastAsiaTheme="minorHAnsi" w:hAnsi="Franklin Gothic Book"/>
          <w:lang w:eastAsia="en-US"/>
        </w:rPr>
        <w:t xml:space="preserve">, в соответствии с техническим заданием (приложение №1), а Заказчик обязуется принять и оплатить результат работ. </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 xml:space="preserve">1.2.  Работы по настоящему договору должны быть начаты с даты </w:t>
      </w:r>
      <w:proofErr w:type="gramStart"/>
      <w:r w:rsidRPr="00894C1D">
        <w:rPr>
          <w:rFonts w:ascii="Franklin Gothic Book" w:eastAsiaTheme="minorHAnsi" w:hAnsi="Franklin Gothic Book"/>
          <w:lang w:eastAsia="en-US"/>
        </w:rPr>
        <w:t>подписания  сторонами</w:t>
      </w:r>
      <w:proofErr w:type="gramEnd"/>
      <w:r w:rsidRPr="00894C1D">
        <w:rPr>
          <w:rFonts w:ascii="Franklin Gothic Book" w:eastAsiaTheme="minorHAnsi" w:hAnsi="Franklin Gothic Book"/>
          <w:lang w:eastAsia="en-US"/>
        </w:rPr>
        <w:t xml:space="preserve"> настоящего договора и завершены в течение 3 -х месяцев.</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p>
    <w:p w:rsidR="00894C1D" w:rsidRPr="00894C1D" w:rsidRDefault="00894C1D" w:rsidP="00894C1D">
      <w:pPr>
        <w:autoSpaceDE w:val="0"/>
        <w:autoSpaceDN w:val="0"/>
        <w:adjustRightInd w:val="0"/>
        <w:jc w:val="center"/>
        <w:outlineLvl w:val="0"/>
        <w:rPr>
          <w:rFonts w:ascii="Franklin Gothic Book" w:eastAsiaTheme="minorHAnsi" w:hAnsi="Franklin Gothic Book"/>
          <w:lang w:eastAsia="en-US"/>
        </w:rPr>
      </w:pPr>
      <w:r w:rsidRPr="00894C1D">
        <w:rPr>
          <w:rFonts w:ascii="Franklin Gothic Book" w:eastAsiaTheme="minorHAnsi" w:hAnsi="Franklin Gothic Book"/>
          <w:b/>
          <w:lang w:eastAsia="en-US"/>
        </w:rPr>
        <w:t>2. ПРАВА И ОБЯЗАННОСТИ СТОРОН</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2.1. Заказчик обязан:</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2.1.1. Своевременно оплатить выполненные Подрядчиком работы.</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 xml:space="preserve">2.1.2. Обеспечить беспрепятственный доступ Подрядчику к месту выполнения </w:t>
      </w:r>
      <w:proofErr w:type="gramStart"/>
      <w:r w:rsidRPr="00894C1D">
        <w:rPr>
          <w:rFonts w:ascii="Franklin Gothic Book" w:eastAsiaTheme="minorHAnsi" w:hAnsi="Franklin Gothic Book"/>
          <w:lang w:eastAsia="en-US"/>
        </w:rPr>
        <w:t>работ</w:t>
      </w:r>
      <w:proofErr w:type="gramEnd"/>
      <w:r w:rsidRPr="00894C1D">
        <w:rPr>
          <w:rFonts w:ascii="Franklin Gothic Book" w:eastAsiaTheme="minorHAnsi" w:hAnsi="Franklin Gothic Book"/>
          <w:lang w:eastAsia="en-US"/>
        </w:rPr>
        <w:t xml:space="preserve"> указанных в техническом задании (Приложение №1).</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 xml:space="preserve">2.1.3. Принять по </w:t>
      </w:r>
      <w:hyperlink r:id="rId12" w:history="1">
        <w:r w:rsidRPr="00894C1D">
          <w:rPr>
            <w:rFonts w:ascii="Franklin Gothic Book" w:eastAsiaTheme="minorHAnsi" w:hAnsi="Franklin Gothic Book"/>
            <w:color w:val="0000FF"/>
            <w:lang w:eastAsia="en-US"/>
          </w:rPr>
          <w:t>Акту</w:t>
        </w:r>
      </w:hyperlink>
      <w:r w:rsidRPr="00894C1D">
        <w:rPr>
          <w:rFonts w:ascii="Franklin Gothic Book" w:eastAsiaTheme="minorHAnsi" w:hAnsi="Franklin Gothic Book"/>
          <w:lang w:eastAsia="en-US"/>
        </w:rPr>
        <w:t xml:space="preserve"> приема-сдачи выполненные работы. </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2.2. Подрядчик обязан:</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 xml:space="preserve">2.2.1. В течение 30 календарных дней с момента подписания настоящего договора произвести работы по экспертизе промышленной безопасности и режимной наладке парового </w:t>
      </w:r>
      <w:proofErr w:type="gramStart"/>
      <w:r w:rsidRPr="00894C1D">
        <w:rPr>
          <w:rFonts w:ascii="Franklin Gothic Book" w:eastAsiaTheme="minorHAnsi" w:hAnsi="Franklin Gothic Book"/>
          <w:lang w:eastAsia="en-US"/>
        </w:rPr>
        <w:t>котла  МЗК</w:t>
      </w:r>
      <w:proofErr w:type="gramEnd"/>
      <w:r w:rsidRPr="00894C1D">
        <w:rPr>
          <w:rFonts w:ascii="Franklin Gothic Book" w:eastAsiaTheme="minorHAnsi" w:hAnsi="Franklin Gothic Book"/>
          <w:lang w:eastAsia="en-US"/>
        </w:rPr>
        <w:t xml:space="preserve"> – 7АГ котельной по ул. Портовая, 14 (инв. №4073) ОАО «НМТП»,  и в течении з месяцев утвердить и передать Заказчику  технический отчет о проведении экспертизы промышленной безопасности, утвержденный в органах </w:t>
      </w:r>
      <w:proofErr w:type="spellStart"/>
      <w:r w:rsidRPr="00894C1D">
        <w:rPr>
          <w:rFonts w:ascii="Franklin Gothic Book" w:eastAsiaTheme="minorHAnsi" w:hAnsi="Franklin Gothic Book"/>
          <w:lang w:eastAsia="en-US"/>
        </w:rPr>
        <w:t>Ростехнадзора</w:t>
      </w:r>
      <w:proofErr w:type="spellEnd"/>
      <w:r w:rsidRPr="00894C1D">
        <w:rPr>
          <w:rFonts w:ascii="Franklin Gothic Book" w:eastAsiaTheme="minorHAnsi" w:hAnsi="Franklin Gothic Book"/>
          <w:lang w:eastAsia="en-US"/>
        </w:rPr>
        <w:t xml:space="preserve"> и режимные карты котла.</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proofErr w:type="gramStart"/>
      <w:r w:rsidRPr="00894C1D">
        <w:rPr>
          <w:rFonts w:ascii="Franklin Gothic Book" w:eastAsiaTheme="minorHAnsi" w:hAnsi="Franklin Gothic Book"/>
          <w:lang w:eastAsia="en-US"/>
        </w:rPr>
        <w:t>2.2.2  В</w:t>
      </w:r>
      <w:proofErr w:type="gramEnd"/>
      <w:r w:rsidRPr="00894C1D">
        <w:rPr>
          <w:rFonts w:ascii="Franklin Gothic Book" w:eastAsiaTheme="minorHAnsi" w:hAnsi="Franklin Gothic Book"/>
          <w:lang w:eastAsia="en-US"/>
        </w:rPr>
        <w:t xml:space="preserve"> течение 5 календарных дней с момента подписания настоящего договора</w:t>
      </w:r>
    </w:p>
    <w:p w:rsidR="00894C1D" w:rsidRPr="00894C1D" w:rsidRDefault="00894C1D" w:rsidP="00894C1D">
      <w:pPr>
        <w:autoSpaceDE w:val="0"/>
        <w:autoSpaceDN w:val="0"/>
        <w:adjustRightInd w:val="0"/>
        <w:jc w:val="both"/>
        <w:rPr>
          <w:rFonts w:ascii="Franklin Gothic Book" w:eastAsiaTheme="minorHAnsi" w:hAnsi="Franklin Gothic Book"/>
          <w:lang w:eastAsia="en-US"/>
        </w:rPr>
      </w:pPr>
      <w:r w:rsidRPr="00894C1D">
        <w:rPr>
          <w:rFonts w:ascii="Franklin Gothic Book" w:eastAsiaTheme="minorHAnsi" w:hAnsi="Franklin Gothic Book"/>
          <w:lang w:eastAsia="en-US"/>
        </w:rPr>
        <w:t>разработать и утвердить у Заказчика график и план производства работ(ППР).</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2.3. Обеспечить Заказчику беспрепятственный доступ во время проведения работ для проверки хода и качества их исполнения.</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 xml:space="preserve">2.4. Подрядчик </w:t>
      </w:r>
      <w:proofErr w:type="gramStart"/>
      <w:r w:rsidRPr="00894C1D">
        <w:rPr>
          <w:rFonts w:ascii="Franklin Gothic Book" w:eastAsiaTheme="minorHAnsi" w:hAnsi="Franklin Gothic Book"/>
          <w:lang w:eastAsia="en-US"/>
        </w:rPr>
        <w:t>вправе  привлекать</w:t>
      </w:r>
      <w:proofErr w:type="gramEnd"/>
      <w:r w:rsidRPr="00894C1D">
        <w:rPr>
          <w:rFonts w:ascii="Franklin Gothic Book" w:eastAsiaTheme="minorHAnsi" w:hAnsi="Franklin Gothic Book"/>
          <w:lang w:eastAsia="en-US"/>
        </w:rPr>
        <w:t xml:space="preserve"> третьих лиц для выполнения работ по настоящему Договору. Ответственность за качество и сроки проведения работ третьими лицами возлагается на Подрядчика.</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 xml:space="preserve">2.5. Устранить недостатки в работе в течение 2 дней с </w:t>
      </w:r>
      <w:proofErr w:type="gramStart"/>
      <w:r w:rsidRPr="00894C1D">
        <w:rPr>
          <w:rFonts w:ascii="Franklin Gothic Book" w:eastAsiaTheme="minorHAnsi" w:hAnsi="Franklin Gothic Book"/>
          <w:lang w:eastAsia="en-US"/>
        </w:rPr>
        <w:t>момента  их</w:t>
      </w:r>
      <w:proofErr w:type="gramEnd"/>
      <w:r w:rsidRPr="00894C1D">
        <w:rPr>
          <w:rFonts w:ascii="Franklin Gothic Book" w:eastAsiaTheme="minorHAnsi" w:hAnsi="Franklin Gothic Book"/>
          <w:lang w:eastAsia="en-US"/>
        </w:rPr>
        <w:t xml:space="preserve"> обнаружения Заказчиком.</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 xml:space="preserve">2.6. </w:t>
      </w:r>
      <w:proofErr w:type="gramStart"/>
      <w:r w:rsidRPr="00894C1D">
        <w:rPr>
          <w:rFonts w:ascii="Franklin Gothic Book" w:eastAsiaTheme="minorHAnsi" w:hAnsi="Franklin Gothic Book"/>
          <w:lang w:eastAsia="en-US"/>
        </w:rPr>
        <w:t>Выставить  Заказчику</w:t>
      </w:r>
      <w:proofErr w:type="gramEnd"/>
      <w:r w:rsidRPr="00894C1D">
        <w:rPr>
          <w:rFonts w:ascii="Franklin Gothic Book" w:eastAsiaTheme="minorHAnsi" w:hAnsi="Franklin Gothic Book"/>
          <w:lang w:eastAsia="en-US"/>
        </w:rPr>
        <w:t xml:space="preserve"> счет на оплату в срок не позднее 5-ти банковских дней с момента подписания сторонами акта приема-сдачи работы.</w:t>
      </w:r>
    </w:p>
    <w:p w:rsidR="00894C1D" w:rsidRPr="00894C1D" w:rsidRDefault="00894C1D" w:rsidP="00894C1D">
      <w:pPr>
        <w:autoSpaceDE w:val="0"/>
        <w:autoSpaceDN w:val="0"/>
        <w:adjustRightInd w:val="0"/>
        <w:jc w:val="center"/>
        <w:outlineLvl w:val="0"/>
        <w:rPr>
          <w:rFonts w:ascii="Franklin Gothic Book" w:eastAsiaTheme="minorHAnsi" w:hAnsi="Franklin Gothic Book"/>
          <w:b/>
          <w:lang w:eastAsia="en-US"/>
        </w:rPr>
      </w:pPr>
    </w:p>
    <w:p w:rsidR="00894C1D" w:rsidRPr="00894C1D" w:rsidRDefault="00894C1D" w:rsidP="00894C1D">
      <w:pPr>
        <w:autoSpaceDE w:val="0"/>
        <w:autoSpaceDN w:val="0"/>
        <w:adjustRightInd w:val="0"/>
        <w:jc w:val="center"/>
        <w:outlineLvl w:val="0"/>
        <w:rPr>
          <w:rFonts w:ascii="Franklin Gothic Book" w:eastAsiaTheme="minorHAnsi" w:hAnsi="Franklin Gothic Book"/>
          <w:b/>
          <w:lang w:eastAsia="en-US"/>
        </w:rPr>
      </w:pPr>
    </w:p>
    <w:p w:rsidR="00894C1D" w:rsidRPr="00894C1D" w:rsidRDefault="00894C1D" w:rsidP="00894C1D">
      <w:pPr>
        <w:autoSpaceDE w:val="0"/>
        <w:autoSpaceDN w:val="0"/>
        <w:adjustRightInd w:val="0"/>
        <w:jc w:val="center"/>
        <w:outlineLvl w:val="0"/>
        <w:rPr>
          <w:rFonts w:ascii="Franklin Gothic Book" w:eastAsiaTheme="minorHAnsi" w:hAnsi="Franklin Gothic Book"/>
          <w:lang w:eastAsia="en-US"/>
        </w:rPr>
      </w:pPr>
      <w:r w:rsidRPr="00894C1D">
        <w:rPr>
          <w:rFonts w:ascii="Franklin Gothic Book" w:eastAsiaTheme="minorHAnsi" w:hAnsi="Franklin Gothic Book"/>
          <w:b/>
          <w:lang w:eastAsia="en-US"/>
        </w:rPr>
        <w:t>3. ЦЕНА ДОГОВОРА И ПОРЯДОК РАСЧЕТОВ</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 xml:space="preserve">3.1. Стоимость работ по </w:t>
      </w:r>
      <w:proofErr w:type="gramStart"/>
      <w:r w:rsidRPr="00894C1D">
        <w:rPr>
          <w:rFonts w:ascii="Franklin Gothic Book" w:eastAsiaTheme="minorHAnsi" w:hAnsi="Franklin Gothic Book"/>
          <w:lang w:eastAsia="en-US"/>
        </w:rPr>
        <w:t>Договору  определена</w:t>
      </w:r>
      <w:proofErr w:type="gramEnd"/>
      <w:r w:rsidRPr="00894C1D">
        <w:rPr>
          <w:rFonts w:ascii="Franklin Gothic Book" w:eastAsiaTheme="minorHAnsi" w:hAnsi="Franklin Gothic Book"/>
          <w:lang w:eastAsia="en-US"/>
        </w:rPr>
        <w:t xml:space="preserve"> сметным расчетом(Приложение№2) и составляет:  </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______________________________________________________________________________________________________________________________________</w:t>
      </w:r>
      <w:proofErr w:type="gramStart"/>
      <w:r w:rsidRPr="00894C1D">
        <w:rPr>
          <w:rFonts w:ascii="Franklin Gothic Book" w:eastAsiaTheme="minorHAnsi" w:hAnsi="Franklin Gothic Book"/>
          <w:lang w:eastAsia="en-US"/>
        </w:rPr>
        <w:t>Установленная  настоящим</w:t>
      </w:r>
      <w:proofErr w:type="gramEnd"/>
      <w:r w:rsidRPr="00894C1D">
        <w:rPr>
          <w:rFonts w:ascii="Franklin Gothic Book" w:eastAsiaTheme="minorHAnsi" w:hAnsi="Franklin Gothic Book"/>
          <w:lang w:eastAsia="en-US"/>
        </w:rPr>
        <w:t xml:space="preserve"> пунктом стоимость договора является окончательной и изменению не подлежит.</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3.2. Для организации работ и приобретения материалов Заказчик осуществляет предоплату Подрядчику в течение 5-ти рабочих дней после подписания Договора, в размере 30% от стоимости работ в сумме: ________________________________________________________________________________________.</w:t>
      </w:r>
    </w:p>
    <w:p w:rsidR="00894C1D" w:rsidRPr="00894C1D" w:rsidRDefault="00894C1D" w:rsidP="00894C1D">
      <w:pPr>
        <w:ind w:firstLine="540"/>
        <w:jc w:val="both"/>
        <w:rPr>
          <w:rFonts w:ascii="Franklin Gothic Book" w:eastAsiaTheme="minorHAnsi" w:hAnsi="Franklin Gothic Book" w:cstheme="minorBidi"/>
          <w:lang w:eastAsia="en-US"/>
        </w:rPr>
      </w:pPr>
      <w:r w:rsidRPr="00894C1D">
        <w:rPr>
          <w:rFonts w:ascii="Franklin Gothic Book" w:eastAsiaTheme="minorHAnsi" w:hAnsi="Franklin Gothic Book"/>
          <w:lang w:eastAsia="en-US"/>
        </w:rPr>
        <w:t>3.4.</w:t>
      </w:r>
      <w:r w:rsidRPr="00894C1D">
        <w:rPr>
          <w:rFonts w:ascii="Franklin Gothic Book" w:eastAsiaTheme="minorHAnsi" w:hAnsi="Franklin Gothic Book" w:cstheme="minorBidi"/>
          <w:lang w:eastAsia="en-US"/>
        </w:rPr>
        <w:t xml:space="preserve"> Подрядчик обязан предоставить счет-фактуру на сумму авансового платежа в течение 5-ти календарных дней с момента получения предоплаты.</w:t>
      </w:r>
    </w:p>
    <w:p w:rsidR="00894C1D" w:rsidRPr="00894C1D" w:rsidRDefault="00894C1D" w:rsidP="00894C1D">
      <w:pPr>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 xml:space="preserve">3.5. Окончательный расчет осуществляется за фактически выполненные объемы работ согласно Акта приема-сдачи работ и </w:t>
      </w:r>
      <w:proofErr w:type="gramStart"/>
      <w:r w:rsidRPr="00894C1D">
        <w:rPr>
          <w:rFonts w:ascii="Franklin Gothic Book" w:eastAsiaTheme="minorHAnsi" w:hAnsi="Franklin Gothic Book"/>
          <w:lang w:eastAsia="en-US"/>
        </w:rPr>
        <w:t>накладной  в</w:t>
      </w:r>
      <w:proofErr w:type="gramEnd"/>
      <w:r w:rsidRPr="00894C1D">
        <w:rPr>
          <w:rFonts w:ascii="Franklin Gothic Book" w:eastAsiaTheme="minorHAnsi" w:hAnsi="Franklin Gothic Book"/>
          <w:lang w:eastAsia="en-US"/>
        </w:rPr>
        <w:t xml:space="preserve"> течение 5-ти рабочих дней с даты предоставления счета и подписанного Акта выполненных работ. </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3.6. Обязательство по оплате считается выполненным с момента поступления денежных средств на расчетный счет Подрядчика.</w:t>
      </w:r>
    </w:p>
    <w:p w:rsidR="00894C1D" w:rsidRPr="00894C1D" w:rsidRDefault="00894C1D" w:rsidP="00894C1D">
      <w:pPr>
        <w:autoSpaceDE w:val="0"/>
        <w:autoSpaceDN w:val="0"/>
        <w:adjustRightInd w:val="0"/>
        <w:jc w:val="center"/>
        <w:outlineLvl w:val="0"/>
        <w:rPr>
          <w:rFonts w:ascii="Franklin Gothic Book" w:eastAsiaTheme="minorHAnsi" w:hAnsi="Franklin Gothic Book"/>
          <w:b/>
          <w:lang w:eastAsia="en-US"/>
        </w:rPr>
      </w:pPr>
    </w:p>
    <w:p w:rsidR="00894C1D" w:rsidRPr="00894C1D" w:rsidRDefault="00894C1D" w:rsidP="00894C1D">
      <w:pPr>
        <w:autoSpaceDE w:val="0"/>
        <w:autoSpaceDN w:val="0"/>
        <w:adjustRightInd w:val="0"/>
        <w:jc w:val="center"/>
        <w:outlineLvl w:val="0"/>
        <w:rPr>
          <w:rFonts w:ascii="Franklin Gothic Book" w:eastAsiaTheme="minorHAnsi" w:hAnsi="Franklin Gothic Book"/>
          <w:b/>
          <w:lang w:eastAsia="en-US"/>
        </w:rPr>
      </w:pPr>
      <w:r w:rsidRPr="00894C1D">
        <w:rPr>
          <w:rFonts w:ascii="Franklin Gothic Book" w:eastAsiaTheme="minorHAnsi" w:hAnsi="Franklin Gothic Book"/>
          <w:b/>
          <w:lang w:eastAsia="en-US"/>
        </w:rPr>
        <w:t>4. ОТВЕТСТВЕННОСТЬ СТОРОН</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 xml:space="preserve">4.1. За нарушение сроков выполнения работ, предусмотренных </w:t>
      </w:r>
      <w:hyperlink r:id="rId13" w:history="1">
        <w:r w:rsidRPr="00894C1D">
          <w:rPr>
            <w:rFonts w:ascii="Franklin Gothic Book" w:eastAsiaTheme="minorHAnsi" w:hAnsi="Franklin Gothic Book"/>
            <w:lang w:eastAsia="en-US"/>
          </w:rPr>
          <w:t>п. 1.</w:t>
        </w:r>
      </w:hyperlink>
      <w:r w:rsidRPr="00894C1D">
        <w:rPr>
          <w:rFonts w:ascii="Franklin Gothic Book" w:eastAsiaTheme="minorHAnsi" w:hAnsi="Franklin Gothic Book"/>
          <w:lang w:eastAsia="en-US"/>
        </w:rPr>
        <w:t>2 настоящего Договора, Подрядчик уплачивает неустойку (пени) в размере 0,1% от стоимости договора за каждый день просрочки.</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 xml:space="preserve">4.2. За нарушение сроков оплаты, предусмотренных </w:t>
      </w:r>
      <w:hyperlink r:id="rId14" w:history="1">
        <w:r w:rsidRPr="00894C1D">
          <w:rPr>
            <w:rFonts w:ascii="Franklin Gothic Book" w:eastAsiaTheme="minorHAnsi" w:hAnsi="Franklin Gothic Book"/>
            <w:lang w:eastAsia="en-US"/>
          </w:rPr>
          <w:t>п. 3.</w:t>
        </w:r>
      </w:hyperlink>
      <w:r w:rsidRPr="00894C1D">
        <w:rPr>
          <w:rFonts w:ascii="Franklin Gothic Book" w:eastAsiaTheme="minorHAnsi" w:hAnsi="Franklin Gothic Book"/>
          <w:lang w:eastAsia="en-US"/>
        </w:rPr>
        <w:t>5 настоящего Договора, Заказчик уплачивает неустойку (пени) в размере 0,1% от неуплаченной суммы за каждый день просрочки.</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4.3.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 xml:space="preserve">4.4. Стороны освобождаются от ответственности за неисполнение или ненадлежащее исполнение обязательств по Договору при возникновении непреодолимой силы. </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p>
    <w:p w:rsidR="00894C1D" w:rsidRPr="00894C1D" w:rsidRDefault="00894C1D" w:rsidP="00894C1D">
      <w:pPr>
        <w:autoSpaceDE w:val="0"/>
        <w:autoSpaceDN w:val="0"/>
        <w:adjustRightInd w:val="0"/>
        <w:jc w:val="center"/>
        <w:outlineLvl w:val="0"/>
        <w:rPr>
          <w:rFonts w:ascii="Franklin Gothic Book" w:eastAsiaTheme="minorHAnsi" w:hAnsi="Franklin Gothic Book"/>
          <w:lang w:eastAsia="en-US"/>
        </w:rPr>
      </w:pPr>
      <w:r w:rsidRPr="00894C1D">
        <w:rPr>
          <w:rFonts w:ascii="Franklin Gothic Book" w:eastAsiaTheme="minorHAnsi" w:hAnsi="Franklin Gothic Book"/>
          <w:b/>
          <w:lang w:eastAsia="en-US"/>
        </w:rPr>
        <w:t>5. ЗАКЛЮЧИТЕЛЬНЫЕ ПОЛОЖЕНИЯ</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5.1.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неотъемлемыми частями Договора.</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5.2.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 xml:space="preserve">5.3. Стороны будут стремиться к разрешению всех возможных споров и разногласий, которые могут возникнуть по Договору или в связи с ним, путем переговоров. Споры, не урегулированные путем переговоров, передаются на </w:t>
      </w:r>
      <w:proofErr w:type="gramStart"/>
      <w:r w:rsidRPr="00894C1D">
        <w:rPr>
          <w:rFonts w:ascii="Franklin Gothic Book" w:eastAsiaTheme="minorHAnsi" w:hAnsi="Franklin Gothic Book"/>
          <w:lang w:eastAsia="en-US"/>
        </w:rPr>
        <w:t>рассмотрение  Арбитражного</w:t>
      </w:r>
      <w:proofErr w:type="gramEnd"/>
      <w:r w:rsidRPr="00894C1D">
        <w:rPr>
          <w:rFonts w:ascii="Franklin Gothic Book" w:eastAsiaTheme="minorHAnsi" w:hAnsi="Franklin Gothic Book"/>
          <w:lang w:eastAsia="en-US"/>
        </w:rPr>
        <w:t xml:space="preserve"> суда Краснодарского края в порядке, предусмотренном законодательством Российской Федерации.</w:t>
      </w:r>
    </w:p>
    <w:p w:rsidR="00894C1D" w:rsidRPr="00894C1D" w:rsidRDefault="00894C1D" w:rsidP="00894C1D">
      <w:pPr>
        <w:widowControl w:val="0"/>
        <w:shd w:val="clear" w:color="auto" w:fill="FFFFFF"/>
        <w:tabs>
          <w:tab w:val="left" w:pos="403"/>
        </w:tabs>
        <w:autoSpaceDE w:val="0"/>
        <w:autoSpaceDN w:val="0"/>
        <w:adjustRightInd w:val="0"/>
        <w:ind w:right="14"/>
        <w:jc w:val="both"/>
        <w:rPr>
          <w:rFonts w:ascii="Franklin Gothic Book" w:eastAsiaTheme="minorHAnsi" w:hAnsi="Franklin Gothic Book"/>
          <w:lang w:eastAsia="en-US"/>
        </w:rPr>
      </w:pPr>
      <w:r w:rsidRPr="00894C1D">
        <w:rPr>
          <w:rFonts w:ascii="Franklin Gothic Book" w:hAnsi="Franklin Gothic Book"/>
        </w:rPr>
        <w:t xml:space="preserve">        5.4 </w:t>
      </w:r>
      <w:r w:rsidRPr="00894C1D">
        <w:rPr>
          <w:rFonts w:ascii="Franklin Gothic Book" w:eastAsiaTheme="minorHAnsi" w:hAnsi="Franklin Gothic Book"/>
          <w:lang w:eastAsia="en-US"/>
        </w:rPr>
        <w:t>Исполнитель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Исполнителя связанной стороной по признакам, определенным Регламентом определения связанных сторон ОАО «НМТП» (Размещен на сайте ОАО «НМТП», адрес: www.nmtp.info).</w:t>
      </w:r>
    </w:p>
    <w:p w:rsidR="00894C1D" w:rsidRPr="00894C1D" w:rsidRDefault="00894C1D" w:rsidP="00894C1D">
      <w:pPr>
        <w:widowControl w:val="0"/>
        <w:shd w:val="clear" w:color="auto" w:fill="FFFFFF"/>
        <w:tabs>
          <w:tab w:val="left" w:pos="403"/>
        </w:tabs>
        <w:autoSpaceDE w:val="0"/>
        <w:autoSpaceDN w:val="0"/>
        <w:adjustRightInd w:val="0"/>
        <w:ind w:right="14"/>
        <w:jc w:val="both"/>
        <w:rPr>
          <w:rFonts w:ascii="Franklin Gothic Book" w:eastAsiaTheme="minorHAnsi" w:hAnsi="Franklin Gothic Book"/>
          <w:lang w:eastAsia="en-US"/>
        </w:rPr>
      </w:pPr>
      <w:r w:rsidRPr="00894C1D">
        <w:rPr>
          <w:rFonts w:ascii="Franklin Gothic Book" w:eastAsiaTheme="minorHAnsi" w:hAnsi="Franklin Gothic Book"/>
          <w:lang w:eastAsia="en-US"/>
        </w:rPr>
        <w:t>Исполнитель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894C1D" w:rsidRPr="00894C1D" w:rsidRDefault="00894C1D" w:rsidP="00894C1D">
      <w:pPr>
        <w:widowControl w:val="0"/>
        <w:shd w:val="clear" w:color="auto" w:fill="FFFFFF"/>
        <w:tabs>
          <w:tab w:val="left" w:pos="403"/>
        </w:tabs>
        <w:autoSpaceDE w:val="0"/>
        <w:autoSpaceDN w:val="0"/>
        <w:adjustRightInd w:val="0"/>
        <w:ind w:right="14"/>
        <w:jc w:val="both"/>
        <w:rPr>
          <w:rFonts w:ascii="Franklin Gothic Book" w:eastAsiaTheme="minorHAnsi" w:hAnsi="Franklin Gothic Book"/>
          <w:lang w:eastAsia="en-US"/>
        </w:rPr>
      </w:pPr>
      <w:r w:rsidRPr="00894C1D">
        <w:rPr>
          <w:rFonts w:ascii="Franklin Gothic Book" w:eastAsiaTheme="minorHAnsi" w:hAnsi="Franklin Gothic Book"/>
          <w:lang w:eastAsia="en-US"/>
        </w:rPr>
        <w:t>В соответствии с Приложением № 3 Исполнитель информирует ОАО «НМТП» о том, что был ознакомлен с принятым в Порту Регламентом определения связанных сторон ОАО «НМТП» и сообщает информацию в соответствии с таблицей в Приложения №3.</w:t>
      </w:r>
    </w:p>
    <w:p w:rsidR="00894C1D" w:rsidRPr="00894C1D" w:rsidRDefault="00894C1D" w:rsidP="00894C1D">
      <w:pPr>
        <w:autoSpaceDE w:val="0"/>
        <w:autoSpaceDN w:val="0"/>
        <w:adjustRightInd w:val="0"/>
        <w:ind w:firstLine="540"/>
        <w:jc w:val="both"/>
        <w:rPr>
          <w:rFonts w:ascii="Franklin Gothic Book" w:eastAsiaTheme="minorHAnsi" w:hAnsi="Franklin Gothic Book"/>
          <w:lang w:eastAsia="en-US"/>
        </w:rPr>
      </w:pPr>
      <w:r w:rsidRPr="00894C1D">
        <w:rPr>
          <w:rFonts w:ascii="Franklin Gothic Book" w:eastAsiaTheme="minorHAnsi" w:hAnsi="Franklin Gothic Book"/>
          <w:lang w:eastAsia="en-US"/>
        </w:rPr>
        <w:t>5.5. Договор составлен в двух экземплярах, имеющих равную юридическую силу, по одному для каждой из Сторон.</w:t>
      </w:r>
    </w:p>
    <w:p w:rsidR="00894C1D" w:rsidRPr="00894C1D" w:rsidRDefault="00894C1D" w:rsidP="00894C1D">
      <w:pPr>
        <w:autoSpaceDE w:val="0"/>
        <w:autoSpaceDN w:val="0"/>
        <w:adjustRightInd w:val="0"/>
        <w:ind w:firstLine="540"/>
        <w:jc w:val="center"/>
        <w:rPr>
          <w:rFonts w:ascii="Franklin Gothic Book" w:eastAsiaTheme="minorHAnsi" w:hAnsi="Franklin Gothic Book"/>
          <w:b/>
          <w:lang w:eastAsia="en-US"/>
        </w:rPr>
      </w:pPr>
    </w:p>
    <w:p w:rsidR="00894C1D" w:rsidRPr="00894C1D" w:rsidRDefault="00894C1D" w:rsidP="00894C1D">
      <w:pPr>
        <w:autoSpaceDE w:val="0"/>
        <w:autoSpaceDN w:val="0"/>
        <w:adjustRightInd w:val="0"/>
        <w:ind w:firstLine="540"/>
        <w:jc w:val="center"/>
        <w:rPr>
          <w:rFonts w:ascii="Franklin Gothic Book" w:eastAsiaTheme="minorHAnsi" w:hAnsi="Franklin Gothic Book"/>
          <w:lang w:eastAsia="en-US"/>
        </w:rPr>
      </w:pPr>
      <w:r w:rsidRPr="00894C1D">
        <w:rPr>
          <w:rFonts w:ascii="Franklin Gothic Book" w:eastAsiaTheme="minorHAnsi" w:hAnsi="Franklin Gothic Book"/>
          <w:b/>
          <w:lang w:eastAsia="en-US"/>
        </w:rPr>
        <w:t>6. ПРИЛОЖЕНИЯ</w:t>
      </w:r>
    </w:p>
    <w:p w:rsidR="00894C1D" w:rsidRPr="00894C1D" w:rsidRDefault="00894C1D" w:rsidP="00894C1D">
      <w:pPr>
        <w:spacing w:line="276" w:lineRule="auto"/>
        <w:ind w:firstLine="540"/>
        <w:jc w:val="both"/>
        <w:rPr>
          <w:rFonts w:ascii="Franklin Gothic Book" w:eastAsiaTheme="minorHAnsi" w:hAnsi="Franklin Gothic Book"/>
          <w:bCs/>
          <w:lang w:eastAsia="en-US"/>
        </w:rPr>
      </w:pPr>
      <w:r w:rsidRPr="00894C1D">
        <w:rPr>
          <w:rFonts w:ascii="Franklin Gothic Book" w:eastAsiaTheme="minorHAnsi" w:hAnsi="Franklin Gothic Book"/>
          <w:bCs/>
          <w:lang w:eastAsia="en-US"/>
        </w:rPr>
        <w:t>6.1. Приложение №1 – техническое задание на «Проведение экспертизы промышленной безопасности парового котла МЗК-7АГ котельной по ул. Портовой, 14 (инв. №4073</w:t>
      </w:r>
      <w:proofErr w:type="gramStart"/>
      <w:r w:rsidRPr="00894C1D">
        <w:rPr>
          <w:rFonts w:ascii="Franklin Gothic Book" w:eastAsiaTheme="minorHAnsi" w:hAnsi="Franklin Gothic Book"/>
          <w:bCs/>
          <w:lang w:eastAsia="en-US"/>
        </w:rPr>
        <w:t>)  ОАО</w:t>
      </w:r>
      <w:proofErr w:type="gramEnd"/>
      <w:r w:rsidRPr="00894C1D">
        <w:rPr>
          <w:rFonts w:ascii="Franklin Gothic Book" w:eastAsiaTheme="minorHAnsi" w:hAnsi="Franklin Gothic Book"/>
          <w:bCs/>
          <w:lang w:eastAsia="en-US"/>
        </w:rPr>
        <w:t xml:space="preserve"> «НМТП». </w:t>
      </w:r>
    </w:p>
    <w:p w:rsidR="00894C1D" w:rsidRPr="00894C1D" w:rsidRDefault="00894C1D" w:rsidP="00894C1D">
      <w:pPr>
        <w:spacing w:line="276" w:lineRule="auto"/>
        <w:ind w:firstLine="540"/>
        <w:jc w:val="both"/>
        <w:rPr>
          <w:rFonts w:ascii="Franklin Gothic Book" w:eastAsiaTheme="minorHAnsi" w:hAnsi="Franklin Gothic Book"/>
          <w:bCs/>
          <w:lang w:eastAsia="en-US"/>
        </w:rPr>
      </w:pPr>
      <w:r w:rsidRPr="00894C1D">
        <w:rPr>
          <w:rFonts w:ascii="Franklin Gothic Book" w:eastAsiaTheme="minorHAnsi" w:hAnsi="Franklin Gothic Book"/>
          <w:bCs/>
          <w:lang w:eastAsia="en-US"/>
        </w:rPr>
        <w:t>6.2. Приложение №2 – Сметный расчет</w:t>
      </w:r>
    </w:p>
    <w:p w:rsidR="00894C1D" w:rsidRPr="00894C1D" w:rsidRDefault="00894C1D" w:rsidP="00894C1D">
      <w:pPr>
        <w:spacing w:line="276" w:lineRule="auto"/>
        <w:ind w:firstLine="540"/>
        <w:jc w:val="both"/>
        <w:rPr>
          <w:rFonts w:ascii="Franklin Gothic Book" w:eastAsiaTheme="minorHAnsi" w:hAnsi="Franklin Gothic Book"/>
          <w:b/>
          <w:bCs/>
          <w:lang w:eastAsia="en-US"/>
        </w:rPr>
      </w:pPr>
      <w:proofErr w:type="gramStart"/>
      <w:r w:rsidRPr="00894C1D">
        <w:rPr>
          <w:rFonts w:ascii="Franklin Gothic Book" w:eastAsiaTheme="minorHAnsi" w:hAnsi="Franklin Gothic Book"/>
          <w:bCs/>
          <w:lang w:eastAsia="en-US"/>
        </w:rPr>
        <w:t>6.3  Приложение</w:t>
      </w:r>
      <w:proofErr w:type="gramEnd"/>
      <w:r w:rsidRPr="00894C1D">
        <w:rPr>
          <w:rFonts w:ascii="Franklin Gothic Book" w:eastAsiaTheme="minorHAnsi" w:hAnsi="Franklin Gothic Book"/>
          <w:bCs/>
          <w:lang w:eastAsia="en-US"/>
        </w:rPr>
        <w:t xml:space="preserve"> №3 - таблица о связанности сторон</w:t>
      </w:r>
    </w:p>
    <w:p w:rsidR="00894C1D" w:rsidRPr="00894C1D" w:rsidRDefault="00894C1D" w:rsidP="00894C1D">
      <w:pPr>
        <w:spacing w:after="200" w:line="276" w:lineRule="auto"/>
        <w:jc w:val="center"/>
        <w:rPr>
          <w:rFonts w:ascii="Franklin Gothic Book" w:eastAsiaTheme="minorHAnsi" w:hAnsi="Franklin Gothic Book" w:cs="Courier New"/>
          <w:bCs/>
          <w:lang w:eastAsia="en-US"/>
        </w:rPr>
      </w:pPr>
      <w:r w:rsidRPr="00894C1D">
        <w:rPr>
          <w:rFonts w:ascii="Franklin Gothic Book" w:eastAsiaTheme="minorHAnsi" w:hAnsi="Franklin Gothic Book"/>
          <w:b/>
          <w:bCs/>
          <w:lang w:eastAsia="en-US"/>
        </w:rPr>
        <w:t>7. ЮРИДИЧЕСКИЕ АДРЕСА И РЕКВИЗИТЫ СТОРОН</w:t>
      </w:r>
    </w:p>
    <w:p w:rsidR="00894C1D" w:rsidRDefault="00894C1D" w:rsidP="00894C1D">
      <w:pPr>
        <w:spacing w:after="200" w:line="276" w:lineRule="auto"/>
        <w:ind w:left="360"/>
        <w:jc w:val="both"/>
        <w:rPr>
          <w:rFonts w:ascii="Franklin Gothic Book" w:eastAsiaTheme="minorHAnsi" w:hAnsi="Franklin Gothic Book"/>
          <w:b/>
          <w:bCs/>
          <w:lang w:eastAsia="en-US"/>
        </w:rPr>
      </w:pPr>
      <w:proofErr w:type="gramStart"/>
      <w:r w:rsidRPr="00894C1D">
        <w:rPr>
          <w:rFonts w:ascii="Franklin Gothic Book" w:eastAsiaTheme="minorHAnsi" w:hAnsi="Franklin Gothic Book"/>
          <w:b/>
          <w:bCs/>
          <w:lang w:eastAsia="en-US"/>
        </w:rPr>
        <w:t>ПОДРЯДЧИК:</w:t>
      </w:r>
      <w:r w:rsidRPr="00894C1D">
        <w:rPr>
          <w:rFonts w:ascii="Franklin Gothic Book" w:eastAsiaTheme="minorHAnsi" w:hAnsi="Franklin Gothic Book"/>
          <w:b/>
          <w:bCs/>
          <w:lang w:eastAsia="en-US"/>
        </w:rPr>
        <w:tab/>
      </w:r>
      <w:proofErr w:type="gramEnd"/>
      <w:r w:rsidRPr="00894C1D">
        <w:rPr>
          <w:rFonts w:ascii="Franklin Gothic Book" w:eastAsiaTheme="minorHAnsi" w:hAnsi="Franklin Gothic Book"/>
          <w:b/>
          <w:bCs/>
          <w:lang w:eastAsia="en-US"/>
        </w:rPr>
        <w:tab/>
      </w:r>
      <w:r w:rsidRPr="00894C1D">
        <w:rPr>
          <w:rFonts w:ascii="Franklin Gothic Book" w:eastAsiaTheme="minorHAnsi" w:hAnsi="Franklin Gothic Book"/>
          <w:b/>
          <w:bCs/>
          <w:lang w:eastAsia="en-US"/>
        </w:rPr>
        <w:tab/>
      </w:r>
      <w:r w:rsidRPr="00894C1D">
        <w:rPr>
          <w:rFonts w:ascii="Franklin Gothic Book" w:eastAsiaTheme="minorHAnsi" w:hAnsi="Franklin Gothic Book"/>
          <w:b/>
          <w:bCs/>
          <w:lang w:eastAsia="en-US"/>
        </w:rPr>
        <w:tab/>
        <w:t xml:space="preserve">     </w:t>
      </w:r>
      <w:r w:rsidR="000E3418">
        <w:rPr>
          <w:rFonts w:ascii="Franklin Gothic Book" w:eastAsiaTheme="minorHAnsi" w:hAnsi="Franklin Gothic Book"/>
          <w:b/>
          <w:bCs/>
          <w:lang w:eastAsia="en-US"/>
        </w:rPr>
        <w:tab/>
      </w:r>
      <w:r w:rsidR="000E3418">
        <w:rPr>
          <w:rFonts w:ascii="Franklin Gothic Book" w:eastAsiaTheme="minorHAnsi" w:hAnsi="Franklin Gothic Book"/>
          <w:b/>
          <w:bCs/>
          <w:lang w:eastAsia="en-US"/>
        </w:rPr>
        <w:tab/>
      </w:r>
      <w:r w:rsidR="000E3418">
        <w:rPr>
          <w:rFonts w:ascii="Franklin Gothic Book" w:eastAsiaTheme="minorHAnsi" w:hAnsi="Franklin Gothic Book"/>
          <w:b/>
          <w:bCs/>
          <w:lang w:eastAsia="en-US"/>
        </w:rPr>
        <w:tab/>
        <w:t xml:space="preserve">                                                             </w:t>
      </w:r>
      <w:r w:rsidRPr="00894C1D">
        <w:rPr>
          <w:rFonts w:ascii="Franklin Gothic Book" w:eastAsiaTheme="minorHAnsi" w:hAnsi="Franklin Gothic Book"/>
          <w:b/>
          <w:bCs/>
          <w:lang w:eastAsia="en-US"/>
        </w:rPr>
        <w:t>ЗАКАЗЧИК:</w:t>
      </w:r>
      <w:r w:rsidRPr="00894C1D">
        <w:rPr>
          <w:rFonts w:ascii="Franklin Gothic Book" w:eastAsiaTheme="minorHAnsi" w:hAnsi="Franklin Gothic Book"/>
          <w:b/>
          <w:bCs/>
          <w:lang w:eastAsia="en-US"/>
        </w:rPr>
        <w:tab/>
      </w:r>
      <w:r w:rsidRPr="00894C1D">
        <w:rPr>
          <w:rFonts w:ascii="Franklin Gothic Book" w:eastAsiaTheme="minorHAnsi" w:hAnsi="Franklin Gothic Book"/>
          <w:b/>
          <w:bCs/>
          <w:lang w:eastAsia="en-US"/>
        </w:rPr>
        <w:tab/>
      </w:r>
      <w:r w:rsidRPr="00894C1D">
        <w:rPr>
          <w:rFonts w:ascii="Franklin Gothic Book" w:eastAsiaTheme="minorHAnsi" w:hAnsi="Franklin Gothic Book"/>
          <w:b/>
          <w:bCs/>
          <w:lang w:eastAsia="en-US"/>
        </w:rPr>
        <w:tab/>
      </w:r>
      <w:r w:rsidRPr="00894C1D">
        <w:rPr>
          <w:rFonts w:ascii="Franklin Gothic Book" w:eastAsiaTheme="minorHAnsi" w:hAnsi="Franklin Gothic Book"/>
          <w:b/>
          <w:bCs/>
          <w:lang w:eastAsia="en-US"/>
        </w:rPr>
        <w:tab/>
      </w:r>
      <w:r w:rsidRPr="00894C1D">
        <w:rPr>
          <w:rFonts w:ascii="Franklin Gothic Book" w:eastAsiaTheme="minorHAnsi" w:hAnsi="Franklin Gothic Book"/>
          <w:b/>
          <w:bCs/>
          <w:lang w:eastAsia="en-US"/>
        </w:rPr>
        <w:tab/>
      </w:r>
      <w:r w:rsidRPr="00894C1D">
        <w:rPr>
          <w:rFonts w:ascii="Franklin Gothic Book" w:eastAsiaTheme="minorHAnsi" w:hAnsi="Franklin Gothic Book"/>
          <w:b/>
          <w:bCs/>
          <w:lang w:eastAsia="en-US"/>
        </w:rPr>
        <w:tab/>
      </w:r>
    </w:p>
    <w:p w:rsidR="000E3418" w:rsidRPr="00894C1D" w:rsidRDefault="000E3418" w:rsidP="00894C1D">
      <w:pPr>
        <w:spacing w:after="200" w:line="276" w:lineRule="auto"/>
        <w:ind w:left="360"/>
        <w:jc w:val="both"/>
        <w:rPr>
          <w:rFonts w:ascii="Franklin Gothic Book" w:eastAsiaTheme="minorHAnsi" w:hAnsi="Franklin Gothic Book"/>
          <w:b/>
          <w:bCs/>
          <w:lang w:eastAsia="en-US"/>
        </w:rPr>
      </w:pPr>
    </w:p>
    <w:tbl>
      <w:tblPr>
        <w:tblpPr w:leftFromText="180" w:rightFromText="180" w:vertAnchor="text" w:horzAnchor="page" w:tblpX="6288" w:tblpY="-24"/>
        <w:tblW w:w="0" w:type="auto"/>
        <w:tblLayout w:type="fixed"/>
        <w:tblLook w:val="0000" w:firstRow="0" w:lastRow="0" w:firstColumn="0" w:lastColumn="0" w:noHBand="0" w:noVBand="0"/>
      </w:tblPr>
      <w:tblGrid>
        <w:gridCol w:w="5243"/>
      </w:tblGrid>
      <w:tr w:rsidR="00894C1D" w:rsidRPr="00894C1D" w:rsidTr="008B6313">
        <w:tc>
          <w:tcPr>
            <w:tcW w:w="5243" w:type="dxa"/>
          </w:tcPr>
          <w:p w:rsidR="00894C1D" w:rsidRPr="00894C1D" w:rsidRDefault="00894C1D" w:rsidP="00894C1D">
            <w:pPr>
              <w:keepNext/>
              <w:jc w:val="both"/>
              <w:outlineLvl w:val="1"/>
              <w:rPr>
                <w:rFonts w:ascii="Franklin Gothic Book" w:hAnsi="Franklin Gothic Book" w:cs="Courier New"/>
                <w:b/>
              </w:rPr>
            </w:pPr>
            <w:r w:rsidRPr="00894C1D">
              <w:rPr>
                <w:rFonts w:ascii="Franklin Gothic Book" w:hAnsi="Franklin Gothic Book" w:cs="Courier New"/>
                <w:b/>
              </w:rPr>
              <w:t>ОАО «Новороссийский морской торговый порт»</w:t>
            </w:r>
          </w:p>
        </w:tc>
      </w:tr>
      <w:tr w:rsidR="00894C1D" w:rsidRPr="00894C1D" w:rsidTr="008B6313">
        <w:tc>
          <w:tcPr>
            <w:tcW w:w="5243" w:type="dxa"/>
          </w:tcPr>
          <w:p w:rsidR="00894C1D" w:rsidRPr="00894C1D" w:rsidRDefault="00894C1D" w:rsidP="00894C1D">
            <w:pPr>
              <w:widowControl w:val="0"/>
              <w:autoSpaceDE w:val="0"/>
              <w:autoSpaceDN w:val="0"/>
              <w:adjustRightInd w:val="0"/>
              <w:rPr>
                <w:rFonts w:ascii="Franklin Gothic Book" w:hAnsi="Franklin Gothic Book"/>
              </w:rPr>
            </w:pPr>
            <w:r w:rsidRPr="00894C1D">
              <w:rPr>
                <w:rFonts w:ascii="Franklin Gothic Book" w:hAnsi="Franklin Gothic Book"/>
              </w:rPr>
              <w:t xml:space="preserve">353901, Россия, г. Новороссийск, </w:t>
            </w:r>
          </w:p>
          <w:p w:rsidR="00894C1D" w:rsidRPr="00894C1D" w:rsidRDefault="00894C1D" w:rsidP="00894C1D">
            <w:pPr>
              <w:widowControl w:val="0"/>
              <w:autoSpaceDE w:val="0"/>
              <w:autoSpaceDN w:val="0"/>
              <w:adjustRightInd w:val="0"/>
              <w:rPr>
                <w:rFonts w:ascii="Franklin Gothic Book" w:eastAsia="Arial Unicode MS" w:hAnsi="Franklin Gothic Book"/>
              </w:rPr>
            </w:pPr>
            <w:r w:rsidRPr="00894C1D">
              <w:rPr>
                <w:rFonts w:ascii="Franklin Gothic Book" w:hAnsi="Franklin Gothic Book"/>
              </w:rPr>
              <w:t>ул. Портовая, 14</w:t>
            </w:r>
          </w:p>
          <w:p w:rsidR="00894C1D" w:rsidRPr="00894C1D" w:rsidRDefault="00894C1D" w:rsidP="00894C1D">
            <w:pPr>
              <w:widowControl w:val="0"/>
              <w:autoSpaceDE w:val="0"/>
              <w:autoSpaceDN w:val="0"/>
              <w:adjustRightInd w:val="0"/>
              <w:rPr>
                <w:rFonts w:ascii="Franklin Gothic Book" w:hAnsi="Franklin Gothic Book"/>
              </w:rPr>
            </w:pPr>
            <w:r w:rsidRPr="00894C1D">
              <w:rPr>
                <w:rFonts w:ascii="Franklin Gothic Book" w:hAnsi="Franklin Gothic Book"/>
              </w:rPr>
              <w:t>ИНН 2315004404</w:t>
            </w:r>
          </w:p>
          <w:p w:rsidR="00894C1D" w:rsidRPr="00894C1D" w:rsidRDefault="00894C1D" w:rsidP="00894C1D">
            <w:pPr>
              <w:widowControl w:val="0"/>
              <w:autoSpaceDE w:val="0"/>
              <w:autoSpaceDN w:val="0"/>
              <w:adjustRightInd w:val="0"/>
              <w:rPr>
                <w:rFonts w:ascii="Franklin Gothic Book" w:hAnsi="Franklin Gothic Book"/>
              </w:rPr>
            </w:pPr>
            <w:r w:rsidRPr="00894C1D">
              <w:rPr>
                <w:rFonts w:ascii="Franklin Gothic Book" w:hAnsi="Franklin Gothic Book"/>
              </w:rPr>
              <w:t xml:space="preserve">КПП 997650001 </w:t>
            </w:r>
          </w:p>
          <w:p w:rsidR="00894C1D" w:rsidRPr="00894C1D" w:rsidRDefault="00894C1D" w:rsidP="00894C1D">
            <w:pPr>
              <w:widowControl w:val="0"/>
              <w:autoSpaceDE w:val="0"/>
              <w:autoSpaceDN w:val="0"/>
              <w:adjustRightInd w:val="0"/>
              <w:rPr>
                <w:rFonts w:ascii="Franklin Gothic Book" w:hAnsi="Franklin Gothic Book"/>
              </w:rPr>
            </w:pPr>
            <w:r w:rsidRPr="00894C1D">
              <w:rPr>
                <w:rFonts w:ascii="Franklin Gothic Book" w:hAnsi="Franklin Gothic Book"/>
              </w:rPr>
              <w:t xml:space="preserve">Расчетный </w:t>
            </w:r>
            <w:proofErr w:type="gramStart"/>
            <w:r w:rsidRPr="00894C1D">
              <w:rPr>
                <w:rFonts w:ascii="Franklin Gothic Book" w:hAnsi="Franklin Gothic Book"/>
              </w:rPr>
              <w:t xml:space="preserve">счет  </w:t>
            </w:r>
            <w:r w:rsidRPr="00894C1D">
              <w:rPr>
                <w:rFonts w:ascii="Franklin Gothic Book" w:hAnsi="Franklin Gothic Book"/>
                <w:lang w:val="en-US"/>
              </w:rPr>
              <w:t>N</w:t>
            </w:r>
            <w:proofErr w:type="gramEnd"/>
            <w:r w:rsidRPr="00894C1D">
              <w:rPr>
                <w:rFonts w:ascii="Franklin Gothic Book" w:hAnsi="Franklin Gothic Book"/>
              </w:rPr>
              <w:t xml:space="preserve"> 40702810952460102191</w:t>
            </w:r>
          </w:p>
          <w:p w:rsidR="00894C1D" w:rsidRPr="00894C1D" w:rsidRDefault="00894C1D" w:rsidP="00894C1D">
            <w:pPr>
              <w:widowControl w:val="0"/>
              <w:autoSpaceDE w:val="0"/>
              <w:autoSpaceDN w:val="0"/>
              <w:adjustRightInd w:val="0"/>
              <w:rPr>
                <w:rFonts w:ascii="Franklin Gothic Book" w:hAnsi="Franklin Gothic Book"/>
              </w:rPr>
            </w:pPr>
            <w:r w:rsidRPr="00894C1D">
              <w:rPr>
                <w:rFonts w:ascii="Franklin Gothic Book" w:hAnsi="Franklin Gothic Book"/>
              </w:rPr>
              <w:t>Банк: Отделение №8619 Сбербанк России г. Краснодар</w:t>
            </w:r>
          </w:p>
          <w:p w:rsidR="00894C1D" w:rsidRPr="00894C1D" w:rsidRDefault="00894C1D" w:rsidP="00894C1D">
            <w:pPr>
              <w:widowControl w:val="0"/>
              <w:autoSpaceDE w:val="0"/>
              <w:autoSpaceDN w:val="0"/>
              <w:adjustRightInd w:val="0"/>
              <w:rPr>
                <w:rFonts w:ascii="Franklin Gothic Book" w:hAnsi="Franklin Gothic Book"/>
              </w:rPr>
            </w:pPr>
            <w:proofErr w:type="gramStart"/>
            <w:r w:rsidRPr="00894C1D">
              <w:rPr>
                <w:rFonts w:ascii="Franklin Gothic Book" w:hAnsi="Franklin Gothic Book"/>
              </w:rPr>
              <w:t>БИК  040349602</w:t>
            </w:r>
            <w:proofErr w:type="gramEnd"/>
          </w:p>
          <w:p w:rsidR="00894C1D" w:rsidRPr="00894C1D" w:rsidRDefault="00894C1D" w:rsidP="00894C1D">
            <w:pPr>
              <w:widowControl w:val="0"/>
              <w:autoSpaceDE w:val="0"/>
              <w:autoSpaceDN w:val="0"/>
              <w:adjustRightInd w:val="0"/>
              <w:rPr>
                <w:rFonts w:ascii="Franklin Gothic Book" w:hAnsi="Franklin Gothic Book"/>
              </w:rPr>
            </w:pPr>
            <w:r w:rsidRPr="00894C1D">
              <w:rPr>
                <w:rFonts w:ascii="Franklin Gothic Book" w:hAnsi="Franklin Gothic Book"/>
              </w:rPr>
              <w:t>Кор. счет   30101810100000000602</w:t>
            </w:r>
          </w:p>
          <w:p w:rsidR="00894C1D" w:rsidRPr="00894C1D" w:rsidRDefault="00894C1D" w:rsidP="00894C1D">
            <w:pPr>
              <w:widowControl w:val="0"/>
              <w:autoSpaceDE w:val="0"/>
              <w:autoSpaceDN w:val="0"/>
              <w:adjustRightInd w:val="0"/>
              <w:rPr>
                <w:rFonts w:ascii="Franklin Gothic Book" w:hAnsi="Franklin Gothic Book"/>
              </w:rPr>
            </w:pPr>
          </w:p>
          <w:p w:rsidR="00894C1D" w:rsidRPr="00894C1D" w:rsidRDefault="00894C1D" w:rsidP="00894C1D">
            <w:pPr>
              <w:widowControl w:val="0"/>
              <w:autoSpaceDE w:val="0"/>
              <w:autoSpaceDN w:val="0"/>
              <w:adjustRightInd w:val="0"/>
              <w:rPr>
                <w:rFonts w:ascii="Franklin Gothic Book" w:hAnsi="Franklin Gothic Book"/>
                <w:b/>
              </w:rPr>
            </w:pPr>
            <w:r w:rsidRPr="00894C1D">
              <w:rPr>
                <w:rFonts w:ascii="Franklin Gothic Book" w:hAnsi="Franklin Gothic Book"/>
                <w:b/>
              </w:rPr>
              <w:t xml:space="preserve">      Первый заместитель</w:t>
            </w:r>
          </w:p>
          <w:p w:rsidR="00894C1D" w:rsidRPr="00894C1D" w:rsidRDefault="00894C1D" w:rsidP="00894C1D">
            <w:pPr>
              <w:widowControl w:val="0"/>
              <w:autoSpaceDE w:val="0"/>
              <w:autoSpaceDN w:val="0"/>
              <w:adjustRightInd w:val="0"/>
              <w:rPr>
                <w:rFonts w:ascii="Franklin Gothic Book" w:hAnsi="Franklin Gothic Book"/>
                <w:b/>
              </w:rPr>
            </w:pPr>
            <w:r w:rsidRPr="00894C1D">
              <w:rPr>
                <w:rFonts w:ascii="Franklin Gothic Book" w:hAnsi="Franklin Gothic Book"/>
                <w:b/>
              </w:rPr>
              <w:t xml:space="preserve">   технического директора</w:t>
            </w:r>
          </w:p>
          <w:p w:rsidR="00894C1D" w:rsidRPr="00894C1D" w:rsidRDefault="00894C1D" w:rsidP="00894C1D">
            <w:pPr>
              <w:widowControl w:val="0"/>
              <w:autoSpaceDE w:val="0"/>
              <w:autoSpaceDN w:val="0"/>
              <w:adjustRightInd w:val="0"/>
              <w:rPr>
                <w:rFonts w:ascii="Franklin Gothic Book" w:hAnsi="Franklin Gothic Book"/>
                <w:b/>
              </w:rPr>
            </w:pPr>
            <w:r w:rsidRPr="00894C1D">
              <w:rPr>
                <w:rFonts w:ascii="Franklin Gothic Book" w:hAnsi="Franklin Gothic Book"/>
                <w:b/>
              </w:rPr>
              <w:t xml:space="preserve">            ОАО «НМТП»</w:t>
            </w:r>
          </w:p>
          <w:p w:rsidR="00894C1D" w:rsidRPr="00894C1D" w:rsidRDefault="00894C1D" w:rsidP="00894C1D">
            <w:pPr>
              <w:widowControl w:val="0"/>
              <w:autoSpaceDE w:val="0"/>
              <w:autoSpaceDN w:val="0"/>
              <w:adjustRightInd w:val="0"/>
              <w:rPr>
                <w:rFonts w:ascii="Franklin Gothic Book" w:hAnsi="Franklin Gothic Book"/>
                <w:b/>
              </w:rPr>
            </w:pPr>
          </w:p>
          <w:p w:rsidR="00894C1D" w:rsidRPr="00894C1D" w:rsidRDefault="00894C1D" w:rsidP="00894C1D">
            <w:pPr>
              <w:widowControl w:val="0"/>
              <w:autoSpaceDE w:val="0"/>
              <w:autoSpaceDN w:val="0"/>
              <w:adjustRightInd w:val="0"/>
              <w:rPr>
                <w:rFonts w:ascii="Franklin Gothic Book" w:hAnsi="Franklin Gothic Book"/>
                <w:b/>
              </w:rPr>
            </w:pPr>
          </w:p>
          <w:p w:rsidR="00894C1D" w:rsidRPr="00894C1D" w:rsidRDefault="00894C1D" w:rsidP="00894C1D">
            <w:pPr>
              <w:widowControl w:val="0"/>
              <w:autoSpaceDE w:val="0"/>
              <w:autoSpaceDN w:val="0"/>
              <w:adjustRightInd w:val="0"/>
              <w:rPr>
                <w:rFonts w:ascii="Franklin Gothic Book" w:hAnsi="Franklin Gothic Book"/>
                <w:b/>
              </w:rPr>
            </w:pPr>
            <w:r w:rsidRPr="00894C1D">
              <w:rPr>
                <w:rFonts w:ascii="Franklin Gothic Book" w:hAnsi="Franklin Gothic Book"/>
                <w:b/>
              </w:rPr>
              <w:t xml:space="preserve">_________________И.М. </w:t>
            </w:r>
            <w:proofErr w:type="spellStart"/>
            <w:r w:rsidRPr="00894C1D">
              <w:rPr>
                <w:rFonts w:ascii="Franklin Gothic Book" w:hAnsi="Franklin Gothic Book"/>
                <w:b/>
              </w:rPr>
              <w:t>Фофонов</w:t>
            </w:r>
            <w:proofErr w:type="spellEnd"/>
          </w:p>
          <w:p w:rsidR="00894C1D" w:rsidRPr="00894C1D" w:rsidRDefault="00894C1D" w:rsidP="00894C1D">
            <w:pPr>
              <w:widowControl w:val="0"/>
              <w:autoSpaceDE w:val="0"/>
              <w:autoSpaceDN w:val="0"/>
              <w:adjustRightInd w:val="0"/>
              <w:rPr>
                <w:rFonts w:ascii="Franklin Gothic Book" w:hAnsi="Franklin Gothic Book"/>
                <w:b/>
              </w:rPr>
            </w:pPr>
          </w:p>
          <w:p w:rsidR="00894C1D" w:rsidRPr="00894C1D" w:rsidRDefault="00894C1D" w:rsidP="00894C1D">
            <w:pPr>
              <w:widowControl w:val="0"/>
              <w:autoSpaceDE w:val="0"/>
              <w:autoSpaceDN w:val="0"/>
              <w:adjustRightInd w:val="0"/>
              <w:rPr>
                <w:rFonts w:ascii="Franklin Gothic Book" w:hAnsi="Franklin Gothic Book" w:cs="Courier New"/>
                <w:bCs/>
              </w:rPr>
            </w:pPr>
            <w:r w:rsidRPr="00894C1D">
              <w:rPr>
                <w:rFonts w:ascii="Franklin Gothic Book" w:hAnsi="Franklin Gothic Book"/>
              </w:rPr>
              <w:t>«_____»________________2015 г.</w:t>
            </w:r>
          </w:p>
        </w:tc>
      </w:tr>
    </w:tbl>
    <w:p w:rsidR="00894C1D" w:rsidRDefault="00894C1D" w:rsidP="00894C1D">
      <w:pPr>
        <w:spacing w:after="200"/>
        <w:rPr>
          <w:rFonts w:ascii="Franklin Gothic Book" w:eastAsiaTheme="minorHAnsi" w:hAnsi="Franklin Gothic Book"/>
          <w:b/>
          <w:bCs/>
          <w:lang w:eastAsia="en-US"/>
        </w:rPr>
      </w:pPr>
    </w:p>
    <w:p w:rsidR="000E3418" w:rsidRPr="00894C1D" w:rsidRDefault="000E3418" w:rsidP="00894C1D">
      <w:pPr>
        <w:spacing w:after="200"/>
        <w:rPr>
          <w:rFonts w:ascii="Franklin Gothic Book" w:eastAsiaTheme="minorHAnsi" w:hAnsi="Franklin Gothic Book"/>
          <w:b/>
          <w:bCs/>
          <w:lang w:eastAsia="en-US"/>
        </w:rPr>
      </w:pPr>
    </w:p>
    <w:p w:rsidR="00894C1D" w:rsidRPr="00894C1D" w:rsidRDefault="00894C1D" w:rsidP="00894C1D">
      <w:pPr>
        <w:spacing w:after="200"/>
        <w:rPr>
          <w:rFonts w:ascii="Franklin Gothic Book" w:eastAsiaTheme="minorHAnsi" w:hAnsi="Franklin Gothic Book"/>
          <w:b/>
          <w:bCs/>
          <w:lang w:eastAsia="en-US"/>
        </w:rPr>
      </w:pPr>
    </w:p>
    <w:tbl>
      <w:tblPr>
        <w:tblpPr w:leftFromText="180" w:rightFromText="180" w:vertAnchor="text" w:horzAnchor="page" w:tblpX="6288" w:tblpY="-24"/>
        <w:tblW w:w="0" w:type="auto"/>
        <w:tblLayout w:type="fixed"/>
        <w:tblLook w:val="0000" w:firstRow="0" w:lastRow="0" w:firstColumn="0" w:lastColumn="0" w:noHBand="0" w:noVBand="0"/>
      </w:tblPr>
      <w:tblGrid>
        <w:gridCol w:w="5243"/>
      </w:tblGrid>
      <w:tr w:rsidR="00894C1D" w:rsidRPr="00894C1D" w:rsidTr="008B6313">
        <w:tc>
          <w:tcPr>
            <w:tcW w:w="5243" w:type="dxa"/>
          </w:tcPr>
          <w:p w:rsidR="00894C1D" w:rsidRPr="00894C1D" w:rsidRDefault="00894C1D" w:rsidP="00894C1D">
            <w:pPr>
              <w:widowControl w:val="0"/>
              <w:autoSpaceDE w:val="0"/>
              <w:autoSpaceDN w:val="0"/>
              <w:adjustRightInd w:val="0"/>
              <w:spacing w:after="200" w:line="276" w:lineRule="auto"/>
              <w:rPr>
                <w:rFonts w:ascii="Franklin Gothic Book" w:eastAsiaTheme="minorHAnsi" w:hAnsi="Franklin Gothic Book" w:cstheme="minorBidi"/>
              </w:rPr>
            </w:pPr>
          </w:p>
        </w:tc>
      </w:tr>
    </w:tbl>
    <w:p w:rsidR="00894C1D" w:rsidRPr="00894C1D" w:rsidRDefault="00894C1D" w:rsidP="00894C1D">
      <w:pPr>
        <w:tabs>
          <w:tab w:val="left" w:pos="7938"/>
        </w:tabs>
        <w:ind w:left="7935" w:right="333"/>
        <w:rPr>
          <w:rFonts w:ascii="Franklin Gothic Book" w:hAnsi="Franklin Gothic Book"/>
        </w:rPr>
      </w:pPr>
    </w:p>
    <w:p w:rsidR="00894C1D" w:rsidRPr="00894C1D" w:rsidRDefault="00894C1D" w:rsidP="00894C1D">
      <w:pPr>
        <w:tabs>
          <w:tab w:val="left" w:pos="7938"/>
        </w:tabs>
        <w:ind w:left="-540" w:right="333"/>
        <w:rPr>
          <w:rFonts w:ascii="Franklin Gothic Book" w:hAnsi="Franklin Gothic Book"/>
        </w:rPr>
      </w:pPr>
      <w:r w:rsidRPr="00894C1D">
        <w:rPr>
          <w:rFonts w:ascii="Franklin Gothic Book" w:hAnsi="Franklin Gothic Book"/>
        </w:rPr>
        <w:t xml:space="preserve">       ______________________________</w:t>
      </w:r>
    </w:p>
    <w:p w:rsidR="00894C1D" w:rsidRPr="00894C1D" w:rsidRDefault="00894C1D" w:rsidP="00894C1D">
      <w:pPr>
        <w:spacing w:line="276" w:lineRule="auto"/>
        <w:ind w:left="-540" w:right="333" w:firstLine="569"/>
        <w:rPr>
          <w:rFonts w:ascii="Franklin Gothic Book" w:eastAsiaTheme="minorHAnsi" w:hAnsi="Franklin Gothic Book"/>
          <w:b/>
          <w:bCs/>
          <w:lang w:eastAsia="en-US"/>
        </w:rPr>
      </w:pPr>
    </w:p>
    <w:p w:rsidR="00894C1D" w:rsidRPr="00894C1D" w:rsidRDefault="00894C1D" w:rsidP="00894C1D">
      <w:pPr>
        <w:spacing w:line="276" w:lineRule="auto"/>
        <w:ind w:left="-540" w:right="333" w:firstLine="569"/>
        <w:rPr>
          <w:rFonts w:ascii="Franklin Gothic Book" w:eastAsiaTheme="minorHAnsi" w:hAnsi="Franklin Gothic Book"/>
          <w:b/>
          <w:bCs/>
          <w:lang w:eastAsia="en-US"/>
        </w:rPr>
      </w:pPr>
    </w:p>
    <w:p w:rsidR="00894C1D" w:rsidRPr="00894C1D" w:rsidRDefault="00894C1D" w:rsidP="00894C1D">
      <w:pPr>
        <w:spacing w:line="276" w:lineRule="auto"/>
        <w:ind w:left="-540" w:right="333" w:firstLine="569"/>
        <w:rPr>
          <w:rFonts w:ascii="Franklin Gothic Book" w:eastAsiaTheme="minorHAnsi" w:hAnsi="Franklin Gothic Book"/>
          <w:b/>
          <w:bCs/>
          <w:lang w:eastAsia="en-US"/>
        </w:rPr>
      </w:pPr>
    </w:p>
    <w:p w:rsidR="00894C1D" w:rsidRPr="00894C1D" w:rsidRDefault="00894C1D" w:rsidP="00894C1D">
      <w:pPr>
        <w:spacing w:line="276" w:lineRule="auto"/>
        <w:ind w:left="-540" w:right="333" w:firstLine="569"/>
        <w:rPr>
          <w:rFonts w:ascii="Franklin Gothic Book" w:eastAsiaTheme="minorHAnsi" w:hAnsi="Franklin Gothic Book"/>
          <w:b/>
          <w:bCs/>
          <w:lang w:eastAsia="en-US"/>
        </w:rPr>
      </w:pPr>
    </w:p>
    <w:p w:rsidR="00894C1D" w:rsidRPr="00894C1D" w:rsidRDefault="00894C1D" w:rsidP="00894C1D">
      <w:pPr>
        <w:spacing w:line="276" w:lineRule="auto"/>
        <w:ind w:left="-540" w:right="333" w:firstLine="569"/>
        <w:rPr>
          <w:rFonts w:ascii="Franklin Gothic Book" w:eastAsiaTheme="minorHAnsi" w:hAnsi="Franklin Gothic Book"/>
          <w:b/>
          <w:bCs/>
          <w:lang w:eastAsia="en-US"/>
        </w:rPr>
      </w:pPr>
      <w:r w:rsidRPr="00894C1D">
        <w:rPr>
          <w:rFonts w:ascii="Franklin Gothic Book" w:eastAsiaTheme="minorHAnsi" w:hAnsi="Franklin Gothic Book"/>
          <w:b/>
          <w:bCs/>
          <w:lang w:eastAsia="en-US"/>
        </w:rPr>
        <w:t xml:space="preserve">_____________________ </w:t>
      </w:r>
    </w:p>
    <w:p w:rsidR="00894C1D" w:rsidRPr="00894C1D" w:rsidRDefault="00894C1D" w:rsidP="00894C1D">
      <w:pPr>
        <w:spacing w:line="276" w:lineRule="auto"/>
        <w:ind w:left="-540" w:right="333" w:firstLine="569"/>
        <w:rPr>
          <w:rFonts w:ascii="Franklin Gothic Book" w:eastAsiaTheme="minorHAnsi" w:hAnsi="Franklin Gothic Book"/>
          <w:bCs/>
          <w:lang w:eastAsia="en-US"/>
        </w:rPr>
      </w:pPr>
    </w:p>
    <w:p w:rsidR="00894C1D" w:rsidRPr="00894C1D" w:rsidRDefault="00894C1D" w:rsidP="00894C1D">
      <w:pPr>
        <w:spacing w:line="276" w:lineRule="auto"/>
        <w:ind w:left="-540" w:right="333" w:firstLine="569"/>
        <w:rPr>
          <w:rFonts w:ascii="Franklin Gothic Book" w:eastAsiaTheme="minorHAnsi" w:hAnsi="Franklin Gothic Book"/>
          <w:bCs/>
          <w:lang w:eastAsia="en-US"/>
        </w:rPr>
      </w:pPr>
      <w:r w:rsidRPr="00894C1D">
        <w:rPr>
          <w:rFonts w:ascii="Franklin Gothic Book" w:eastAsiaTheme="minorHAnsi" w:hAnsi="Franklin Gothic Book"/>
          <w:bCs/>
          <w:lang w:eastAsia="en-US"/>
        </w:rPr>
        <w:t>«_____»________________2015 г.</w:t>
      </w:r>
    </w:p>
    <w:p w:rsidR="009E1C3B" w:rsidRDefault="009E1C3B" w:rsidP="00623AD6">
      <w:pPr>
        <w:ind w:firstLine="567"/>
        <w:jc w:val="center"/>
        <w:rPr>
          <w:rFonts w:ascii="Franklin Gothic Book" w:hAnsi="Franklin Gothic Book"/>
          <w:b/>
        </w:rPr>
      </w:pPr>
    </w:p>
    <w:p w:rsidR="000E3418" w:rsidRPr="000E3418" w:rsidRDefault="000E3418" w:rsidP="000E3418">
      <w:pPr>
        <w:jc w:val="right"/>
        <w:rPr>
          <w:rFonts w:ascii="Franklin Gothic Book" w:hAnsi="Franklin Gothic Book"/>
        </w:rPr>
      </w:pPr>
      <w:r w:rsidRPr="000E3418">
        <w:rPr>
          <w:rFonts w:ascii="Franklin Gothic Book" w:hAnsi="Franklin Gothic Book"/>
        </w:rPr>
        <w:t>Приложение№1 к договору№_________ от _________2015г.</w:t>
      </w:r>
    </w:p>
    <w:p w:rsidR="000E3418" w:rsidRPr="000E3418" w:rsidRDefault="000E3418" w:rsidP="000E3418">
      <w:pPr>
        <w:ind w:left="4860"/>
        <w:jc w:val="right"/>
        <w:rPr>
          <w:rFonts w:ascii="Franklin Gothic Book" w:hAnsi="Franklin Gothic Book"/>
        </w:rPr>
      </w:pPr>
      <w:r w:rsidRPr="000E3418">
        <w:rPr>
          <w:rFonts w:ascii="Franklin Gothic Book" w:hAnsi="Franklin Gothic Book"/>
        </w:rPr>
        <w:t>«Утверждаю»</w:t>
      </w:r>
    </w:p>
    <w:p w:rsidR="000E3418" w:rsidRPr="000E3418" w:rsidRDefault="000E3418" w:rsidP="000E3418">
      <w:pPr>
        <w:ind w:left="4860"/>
        <w:jc w:val="right"/>
        <w:rPr>
          <w:rFonts w:ascii="Franklin Gothic Book" w:hAnsi="Franklin Gothic Book"/>
        </w:rPr>
      </w:pPr>
      <w:r w:rsidRPr="000E3418">
        <w:rPr>
          <w:rFonts w:ascii="Franklin Gothic Book" w:hAnsi="Franklin Gothic Book"/>
        </w:rPr>
        <w:t>Первый заместитель</w:t>
      </w:r>
    </w:p>
    <w:p w:rsidR="000E3418" w:rsidRPr="000E3418" w:rsidRDefault="000E3418" w:rsidP="000E3418">
      <w:pPr>
        <w:jc w:val="right"/>
        <w:rPr>
          <w:rFonts w:ascii="Franklin Gothic Book" w:hAnsi="Franklin Gothic Book"/>
        </w:rPr>
      </w:pPr>
      <w:r w:rsidRPr="000E3418">
        <w:rPr>
          <w:rFonts w:ascii="Franklin Gothic Book" w:hAnsi="Franklin Gothic Book"/>
        </w:rPr>
        <w:t xml:space="preserve">                                                                 технического директора ОАО «НМТП»</w:t>
      </w:r>
    </w:p>
    <w:p w:rsidR="000E3418" w:rsidRPr="000E3418" w:rsidRDefault="000E3418" w:rsidP="000E3418">
      <w:pPr>
        <w:ind w:left="4860"/>
        <w:jc w:val="center"/>
        <w:rPr>
          <w:rFonts w:ascii="Franklin Gothic Book" w:hAnsi="Franklin Gothic Book"/>
        </w:rPr>
      </w:pPr>
      <w:r w:rsidRPr="000E3418">
        <w:rPr>
          <w:rFonts w:ascii="Franklin Gothic Book" w:hAnsi="Franklin Gothic Book"/>
        </w:rPr>
        <w:t xml:space="preserve"> __________________ И.М. </w:t>
      </w:r>
      <w:proofErr w:type="spellStart"/>
      <w:r w:rsidRPr="000E3418">
        <w:rPr>
          <w:rFonts w:ascii="Franklin Gothic Book" w:hAnsi="Franklin Gothic Book"/>
        </w:rPr>
        <w:t>Фофонов</w:t>
      </w:r>
      <w:proofErr w:type="spellEnd"/>
    </w:p>
    <w:p w:rsidR="000E3418" w:rsidRPr="000E3418" w:rsidRDefault="000E3418" w:rsidP="000E3418">
      <w:pPr>
        <w:ind w:left="4860"/>
        <w:jc w:val="center"/>
        <w:rPr>
          <w:rFonts w:ascii="Franklin Gothic Book" w:hAnsi="Franklin Gothic Book"/>
        </w:rPr>
      </w:pPr>
    </w:p>
    <w:p w:rsidR="000E3418" w:rsidRPr="000E3418" w:rsidRDefault="000E3418" w:rsidP="000E3418">
      <w:pPr>
        <w:ind w:left="4860" w:right="-185"/>
        <w:jc w:val="center"/>
        <w:rPr>
          <w:rFonts w:ascii="Franklin Gothic Book" w:hAnsi="Franklin Gothic Book"/>
        </w:rPr>
      </w:pPr>
      <w:r w:rsidRPr="000E3418">
        <w:rPr>
          <w:rFonts w:ascii="Franklin Gothic Book" w:hAnsi="Franklin Gothic Book"/>
        </w:rPr>
        <w:t>«___» __________2015 г.</w:t>
      </w:r>
    </w:p>
    <w:p w:rsidR="000E3418" w:rsidRPr="000E3418" w:rsidRDefault="000E3418" w:rsidP="000E3418">
      <w:pPr>
        <w:jc w:val="center"/>
        <w:rPr>
          <w:rFonts w:ascii="Franklin Gothic Book" w:hAnsi="Franklin Gothic Book"/>
        </w:rPr>
      </w:pPr>
    </w:p>
    <w:p w:rsidR="000E3418" w:rsidRPr="000E3418" w:rsidRDefault="000E3418" w:rsidP="000E3418">
      <w:pPr>
        <w:jc w:val="center"/>
        <w:rPr>
          <w:rFonts w:ascii="Franklin Gothic Book" w:hAnsi="Franklin Gothic Book"/>
        </w:rPr>
      </w:pPr>
      <w:r w:rsidRPr="000E3418">
        <w:rPr>
          <w:rFonts w:ascii="Franklin Gothic Book" w:hAnsi="Franklin Gothic Book"/>
        </w:rPr>
        <w:t>ТЕХНИЧЕСКОЕ ЗАДАНИЕ</w:t>
      </w:r>
    </w:p>
    <w:p w:rsidR="000E3418" w:rsidRPr="000E3418" w:rsidRDefault="000E3418" w:rsidP="000E3418">
      <w:pPr>
        <w:jc w:val="center"/>
        <w:rPr>
          <w:rFonts w:ascii="Franklin Gothic Book" w:hAnsi="Franklin Gothic Book"/>
        </w:rPr>
      </w:pPr>
      <w:r w:rsidRPr="000E3418">
        <w:rPr>
          <w:rFonts w:ascii="Franklin Gothic Book" w:hAnsi="Franklin Gothic Book"/>
        </w:rPr>
        <w:t>на проведение работ «Экспертиза промышленной безопасности парового котла МЗК-7АГ котельной по ул.Портовая,14 ОК и ТС(инв.№4073)</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760"/>
      </w:tblGrid>
      <w:tr w:rsidR="000E3418" w:rsidRPr="000E3418" w:rsidTr="008B6313">
        <w:trPr>
          <w:trHeight w:val="590"/>
        </w:trPr>
        <w:tc>
          <w:tcPr>
            <w:tcW w:w="3960" w:type="dxa"/>
          </w:tcPr>
          <w:p w:rsidR="000E3418" w:rsidRPr="000E3418" w:rsidRDefault="000E3418" w:rsidP="000E3418">
            <w:pPr>
              <w:rPr>
                <w:rFonts w:ascii="Franklin Gothic Book" w:hAnsi="Franklin Gothic Book"/>
              </w:rPr>
            </w:pPr>
          </w:p>
          <w:p w:rsidR="000E3418" w:rsidRPr="000E3418" w:rsidRDefault="000E3418" w:rsidP="000E3418">
            <w:pPr>
              <w:rPr>
                <w:rFonts w:ascii="Franklin Gothic Book" w:hAnsi="Franklin Gothic Book"/>
              </w:rPr>
            </w:pPr>
            <w:r w:rsidRPr="000E3418">
              <w:rPr>
                <w:rFonts w:ascii="Franklin Gothic Book" w:hAnsi="Franklin Gothic Book"/>
              </w:rPr>
              <w:t>1. Наименование объекта</w:t>
            </w:r>
          </w:p>
        </w:tc>
        <w:tc>
          <w:tcPr>
            <w:tcW w:w="5760" w:type="dxa"/>
          </w:tcPr>
          <w:p w:rsidR="000E3418" w:rsidRPr="000E3418" w:rsidRDefault="000E3418" w:rsidP="000E3418">
            <w:pPr>
              <w:jc w:val="both"/>
              <w:rPr>
                <w:rFonts w:ascii="Franklin Gothic Book" w:hAnsi="Franklin Gothic Book"/>
              </w:rPr>
            </w:pPr>
            <w:r w:rsidRPr="000E3418">
              <w:rPr>
                <w:rFonts w:ascii="Franklin Gothic Book" w:hAnsi="Franklin Gothic Book"/>
              </w:rPr>
              <w:t>Котельная по ул. Портовая 14,</w:t>
            </w:r>
          </w:p>
          <w:p w:rsidR="000E3418" w:rsidRPr="000E3418" w:rsidRDefault="000E3418" w:rsidP="000E3418">
            <w:pPr>
              <w:jc w:val="both"/>
              <w:rPr>
                <w:rFonts w:ascii="Franklin Gothic Book" w:hAnsi="Franklin Gothic Book"/>
              </w:rPr>
            </w:pPr>
          </w:p>
        </w:tc>
      </w:tr>
      <w:tr w:rsidR="000E3418" w:rsidRPr="000E3418" w:rsidTr="008B6313">
        <w:trPr>
          <w:trHeight w:val="520"/>
        </w:trPr>
        <w:tc>
          <w:tcPr>
            <w:tcW w:w="3960" w:type="dxa"/>
          </w:tcPr>
          <w:p w:rsidR="000E3418" w:rsidRPr="000E3418" w:rsidRDefault="000E3418" w:rsidP="000E3418">
            <w:pPr>
              <w:rPr>
                <w:rFonts w:ascii="Franklin Gothic Book" w:hAnsi="Franklin Gothic Book"/>
              </w:rPr>
            </w:pPr>
            <w:r w:rsidRPr="000E3418">
              <w:rPr>
                <w:rFonts w:ascii="Franklin Gothic Book" w:hAnsi="Franklin Gothic Book"/>
              </w:rPr>
              <w:t>2. Вид работ</w:t>
            </w:r>
          </w:p>
        </w:tc>
        <w:tc>
          <w:tcPr>
            <w:tcW w:w="5760" w:type="dxa"/>
          </w:tcPr>
          <w:p w:rsidR="000E3418" w:rsidRPr="000E3418" w:rsidRDefault="000E3418" w:rsidP="000E3418">
            <w:pPr>
              <w:rPr>
                <w:rFonts w:ascii="Franklin Gothic Book" w:hAnsi="Franklin Gothic Book"/>
              </w:rPr>
            </w:pPr>
            <w:r w:rsidRPr="000E3418">
              <w:rPr>
                <w:rFonts w:ascii="Franklin Gothic Book" w:hAnsi="Franklin Gothic Book"/>
              </w:rPr>
              <w:t xml:space="preserve">Внутренний и наружный осмотр паровых котлов МЗК-7АГ. Экспертиза технического состояния.  Котла. Режимно-наладочные испытания котла МЗК-7АГ. </w:t>
            </w:r>
          </w:p>
        </w:tc>
      </w:tr>
      <w:tr w:rsidR="000E3418" w:rsidRPr="000E3418" w:rsidTr="008B6313">
        <w:trPr>
          <w:trHeight w:val="503"/>
        </w:trPr>
        <w:tc>
          <w:tcPr>
            <w:tcW w:w="3960" w:type="dxa"/>
          </w:tcPr>
          <w:p w:rsidR="000E3418" w:rsidRPr="000E3418" w:rsidRDefault="000E3418" w:rsidP="000E3418">
            <w:pPr>
              <w:rPr>
                <w:rFonts w:ascii="Franklin Gothic Book" w:hAnsi="Franklin Gothic Book"/>
              </w:rPr>
            </w:pPr>
            <w:r w:rsidRPr="000E3418">
              <w:rPr>
                <w:rFonts w:ascii="Franklin Gothic Book" w:hAnsi="Franklin Gothic Book"/>
              </w:rPr>
              <w:t>3. Район, адрес объекта</w:t>
            </w:r>
          </w:p>
        </w:tc>
        <w:tc>
          <w:tcPr>
            <w:tcW w:w="5760" w:type="dxa"/>
          </w:tcPr>
          <w:p w:rsidR="000E3418" w:rsidRPr="000E3418" w:rsidRDefault="000E3418" w:rsidP="000E3418">
            <w:pPr>
              <w:rPr>
                <w:rFonts w:ascii="Franklin Gothic Book" w:hAnsi="Franklin Gothic Book"/>
              </w:rPr>
            </w:pPr>
            <w:r w:rsidRPr="000E3418">
              <w:rPr>
                <w:rFonts w:ascii="Franklin Gothic Book" w:hAnsi="Franklin Gothic Book"/>
              </w:rPr>
              <w:t>г. Новороссийск, ОАО «НМТП»</w:t>
            </w:r>
          </w:p>
        </w:tc>
      </w:tr>
      <w:tr w:rsidR="000E3418" w:rsidRPr="000E3418" w:rsidTr="008B6313">
        <w:trPr>
          <w:trHeight w:val="708"/>
        </w:trPr>
        <w:tc>
          <w:tcPr>
            <w:tcW w:w="3960" w:type="dxa"/>
          </w:tcPr>
          <w:p w:rsidR="000E3418" w:rsidRPr="000E3418" w:rsidRDefault="000E3418" w:rsidP="000E3418">
            <w:pPr>
              <w:rPr>
                <w:rFonts w:ascii="Franklin Gothic Book" w:hAnsi="Franklin Gothic Book"/>
              </w:rPr>
            </w:pPr>
            <w:r w:rsidRPr="000E3418">
              <w:rPr>
                <w:rFonts w:ascii="Franklin Gothic Book" w:hAnsi="Franklin Gothic Book"/>
              </w:rPr>
              <w:t>4. Основание для выполнения работ</w:t>
            </w:r>
          </w:p>
        </w:tc>
        <w:tc>
          <w:tcPr>
            <w:tcW w:w="5760" w:type="dxa"/>
          </w:tcPr>
          <w:p w:rsidR="000E3418" w:rsidRPr="000E3418" w:rsidRDefault="000E3418" w:rsidP="000E3418">
            <w:pPr>
              <w:rPr>
                <w:rFonts w:ascii="Franklin Gothic Book" w:hAnsi="Franklin Gothic Book"/>
              </w:rPr>
            </w:pPr>
            <w:r w:rsidRPr="000E3418">
              <w:rPr>
                <w:rFonts w:ascii="Franklin Gothic Book" w:hAnsi="Franklin Gothic Book"/>
              </w:rPr>
              <w:t>П.368 «ФЕДЕРАЛЬНЫЕ НОРМЫ И ПРАВИЛА</w:t>
            </w:r>
          </w:p>
          <w:p w:rsidR="000E3418" w:rsidRPr="000E3418" w:rsidRDefault="000E3418" w:rsidP="000E3418">
            <w:pPr>
              <w:rPr>
                <w:rFonts w:ascii="Franklin Gothic Book" w:hAnsi="Franklin Gothic Book"/>
              </w:rPr>
            </w:pPr>
            <w:r w:rsidRPr="000E3418">
              <w:rPr>
                <w:rFonts w:ascii="Franklin Gothic Book" w:hAnsi="Franklin Gothic Book"/>
              </w:rPr>
              <w:t>В ОБЛАСТИ ПРОМЫШЛЕННОЙ БЕЗОПАСНОСТИ "ПРАВИЛА ПРОМЫШЛЕННОЙ</w:t>
            </w:r>
          </w:p>
          <w:p w:rsidR="000E3418" w:rsidRPr="000E3418" w:rsidRDefault="000E3418" w:rsidP="000E3418">
            <w:pPr>
              <w:rPr>
                <w:rFonts w:ascii="Franklin Gothic Book" w:hAnsi="Franklin Gothic Book"/>
              </w:rPr>
            </w:pPr>
            <w:r w:rsidRPr="000E3418">
              <w:rPr>
                <w:rFonts w:ascii="Franklin Gothic Book" w:hAnsi="Franklin Gothic Book"/>
              </w:rPr>
              <w:t>БЕЗОПАСНОСТИ ОПАСНЫХ ПРОИЗВОДСТВЕННЫХ ОБЪЕКТОВ, НА КОТОРЫХИСПОЛЬЗУЕТСЯ ОБОРУДОВАНИЕ, РАБОТАЮЩЕЕ ПОД ИЗБЫТОЧНЫМ ДАВЛЕНИЕМ"</w:t>
            </w:r>
          </w:p>
          <w:p w:rsidR="000E3418" w:rsidRPr="000E3418" w:rsidRDefault="000E3418" w:rsidP="000E3418">
            <w:pPr>
              <w:rPr>
                <w:rFonts w:ascii="Franklin Gothic Book" w:hAnsi="Franklin Gothic Book"/>
              </w:rPr>
            </w:pPr>
            <w:r w:rsidRPr="000E3418">
              <w:rPr>
                <w:rFonts w:ascii="Franklin Gothic Book" w:hAnsi="Franklin Gothic Book"/>
              </w:rPr>
              <w:t xml:space="preserve"> «Правила технической эксплуатации </w:t>
            </w:r>
            <w:proofErr w:type="spellStart"/>
            <w:r w:rsidRPr="000E3418">
              <w:rPr>
                <w:rFonts w:ascii="Franklin Gothic Book" w:hAnsi="Franklin Gothic Book"/>
              </w:rPr>
              <w:t>теплоэнергоустановок</w:t>
            </w:r>
            <w:proofErr w:type="spellEnd"/>
            <w:r w:rsidRPr="000E3418">
              <w:rPr>
                <w:rFonts w:ascii="Franklin Gothic Book" w:hAnsi="Franklin Gothic Book"/>
              </w:rPr>
              <w:t>» (УДК 658.264(083</w:t>
            </w:r>
          </w:p>
          <w:p w:rsidR="000E3418" w:rsidRPr="000E3418" w:rsidRDefault="000E3418" w:rsidP="000E3418">
            <w:pPr>
              <w:rPr>
                <w:rFonts w:ascii="Franklin Gothic Book" w:hAnsi="Franklin Gothic Book"/>
              </w:rPr>
            </w:pPr>
          </w:p>
        </w:tc>
      </w:tr>
      <w:tr w:rsidR="000E3418" w:rsidRPr="000E3418" w:rsidTr="008B6313">
        <w:trPr>
          <w:trHeight w:val="968"/>
        </w:trPr>
        <w:tc>
          <w:tcPr>
            <w:tcW w:w="3960" w:type="dxa"/>
          </w:tcPr>
          <w:p w:rsidR="000E3418" w:rsidRPr="000E3418" w:rsidRDefault="000E3418" w:rsidP="000E3418">
            <w:pPr>
              <w:rPr>
                <w:rFonts w:ascii="Franklin Gothic Book" w:hAnsi="Franklin Gothic Book"/>
              </w:rPr>
            </w:pPr>
          </w:p>
          <w:p w:rsidR="000E3418" w:rsidRPr="000E3418" w:rsidRDefault="000E3418" w:rsidP="000E3418">
            <w:pPr>
              <w:rPr>
                <w:rFonts w:ascii="Franklin Gothic Book" w:hAnsi="Franklin Gothic Book"/>
              </w:rPr>
            </w:pPr>
          </w:p>
          <w:p w:rsidR="000E3418" w:rsidRPr="000E3418" w:rsidRDefault="000E3418" w:rsidP="000E3418">
            <w:pPr>
              <w:rPr>
                <w:rFonts w:ascii="Franklin Gothic Book" w:hAnsi="Franklin Gothic Book"/>
              </w:rPr>
            </w:pPr>
          </w:p>
          <w:p w:rsidR="000E3418" w:rsidRPr="000E3418" w:rsidRDefault="000E3418" w:rsidP="000E3418">
            <w:pPr>
              <w:rPr>
                <w:rFonts w:ascii="Franklin Gothic Book" w:hAnsi="Franklin Gothic Book"/>
              </w:rPr>
            </w:pPr>
          </w:p>
          <w:p w:rsidR="000E3418" w:rsidRPr="000E3418" w:rsidRDefault="000E3418" w:rsidP="000E3418">
            <w:pPr>
              <w:rPr>
                <w:rFonts w:ascii="Franklin Gothic Book" w:hAnsi="Franklin Gothic Book"/>
              </w:rPr>
            </w:pPr>
          </w:p>
          <w:p w:rsidR="000E3418" w:rsidRPr="000E3418" w:rsidRDefault="000E3418" w:rsidP="000E3418">
            <w:pPr>
              <w:rPr>
                <w:rFonts w:ascii="Franklin Gothic Book" w:hAnsi="Franklin Gothic Book"/>
              </w:rPr>
            </w:pPr>
          </w:p>
          <w:p w:rsidR="000E3418" w:rsidRPr="000E3418" w:rsidRDefault="000E3418" w:rsidP="000E3418">
            <w:pPr>
              <w:rPr>
                <w:rFonts w:ascii="Franklin Gothic Book" w:hAnsi="Franklin Gothic Book"/>
              </w:rPr>
            </w:pPr>
          </w:p>
          <w:p w:rsidR="000E3418" w:rsidRPr="000E3418" w:rsidRDefault="000E3418" w:rsidP="000E3418">
            <w:pPr>
              <w:rPr>
                <w:rFonts w:ascii="Franklin Gothic Book" w:hAnsi="Franklin Gothic Book"/>
              </w:rPr>
            </w:pPr>
          </w:p>
          <w:p w:rsidR="000E3418" w:rsidRPr="000E3418" w:rsidRDefault="000E3418" w:rsidP="000E3418">
            <w:pPr>
              <w:rPr>
                <w:rFonts w:ascii="Franklin Gothic Book" w:hAnsi="Franklin Gothic Book"/>
              </w:rPr>
            </w:pPr>
          </w:p>
          <w:p w:rsidR="000E3418" w:rsidRPr="000E3418" w:rsidRDefault="000E3418" w:rsidP="000E3418">
            <w:pPr>
              <w:rPr>
                <w:rFonts w:ascii="Franklin Gothic Book" w:hAnsi="Franklin Gothic Book"/>
              </w:rPr>
            </w:pPr>
          </w:p>
          <w:p w:rsidR="000E3418" w:rsidRPr="000E3418" w:rsidRDefault="000E3418" w:rsidP="000E3418">
            <w:pPr>
              <w:rPr>
                <w:rFonts w:ascii="Franklin Gothic Book" w:hAnsi="Franklin Gothic Book"/>
              </w:rPr>
            </w:pPr>
          </w:p>
          <w:p w:rsidR="000E3418" w:rsidRPr="000E3418" w:rsidRDefault="000E3418" w:rsidP="000E3418">
            <w:pPr>
              <w:rPr>
                <w:rFonts w:ascii="Franklin Gothic Book" w:hAnsi="Franklin Gothic Book"/>
              </w:rPr>
            </w:pPr>
          </w:p>
          <w:p w:rsidR="000E3418" w:rsidRPr="000E3418" w:rsidRDefault="000E3418" w:rsidP="000E3418">
            <w:pPr>
              <w:rPr>
                <w:rFonts w:ascii="Franklin Gothic Book" w:hAnsi="Franklin Gothic Book"/>
              </w:rPr>
            </w:pPr>
            <w:r w:rsidRPr="000E3418">
              <w:rPr>
                <w:rFonts w:ascii="Franklin Gothic Book" w:hAnsi="Franklin Gothic Book"/>
              </w:rPr>
              <w:t xml:space="preserve">5. </w:t>
            </w:r>
            <w:proofErr w:type="gramStart"/>
            <w:r w:rsidRPr="000E3418">
              <w:rPr>
                <w:rFonts w:ascii="Franklin Gothic Book" w:hAnsi="Franklin Gothic Book"/>
              </w:rPr>
              <w:t>Объем  работ</w:t>
            </w:r>
            <w:proofErr w:type="gramEnd"/>
            <w:r w:rsidRPr="000E3418">
              <w:rPr>
                <w:rFonts w:ascii="Franklin Gothic Book" w:hAnsi="Franklin Gothic Book"/>
              </w:rPr>
              <w:t xml:space="preserve"> на 1 котел</w:t>
            </w:r>
          </w:p>
          <w:p w:rsidR="000E3418" w:rsidRPr="000E3418" w:rsidRDefault="000E3418" w:rsidP="000E3418">
            <w:pPr>
              <w:rPr>
                <w:rFonts w:ascii="Franklin Gothic Book" w:hAnsi="Franklin Gothic Book"/>
              </w:rPr>
            </w:pPr>
          </w:p>
          <w:p w:rsidR="000E3418" w:rsidRPr="000E3418" w:rsidRDefault="000E3418" w:rsidP="000E3418">
            <w:pPr>
              <w:rPr>
                <w:rFonts w:ascii="Franklin Gothic Book" w:hAnsi="Franklin Gothic Book"/>
              </w:rPr>
            </w:pPr>
          </w:p>
          <w:p w:rsidR="000E3418" w:rsidRPr="000E3418" w:rsidRDefault="000E3418" w:rsidP="000E3418">
            <w:pPr>
              <w:rPr>
                <w:rFonts w:ascii="Franklin Gothic Book" w:hAnsi="Franklin Gothic Book"/>
              </w:rPr>
            </w:pPr>
          </w:p>
          <w:p w:rsidR="000E3418" w:rsidRPr="000E3418" w:rsidRDefault="000E3418" w:rsidP="000E3418">
            <w:pPr>
              <w:rPr>
                <w:rFonts w:ascii="Franklin Gothic Book" w:hAnsi="Franklin Gothic Book"/>
              </w:rPr>
            </w:pPr>
          </w:p>
        </w:tc>
        <w:tc>
          <w:tcPr>
            <w:tcW w:w="5760" w:type="dxa"/>
          </w:tcPr>
          <w:p w:rsidR="000E3418" w:rsidRPr="000E3418" w:rsidRDefault="000E3418" w:rsidP="000E3418">
            <w:pPr>
              <w:rPr>
                <w:rFonts w:ascii="Franklin Gothic Book" w:hAnsi="Franklin Gothic Book"/>
                <w:color w:val="000000"/>
              </w:rPr>
            </w:pPr>
            <w:r w:rsidRPr="000E3418">
              <w:rPr>
                <w:rFonts w:ascii="Franklin Gothic Book" w:hAnsi="Franklin Gothic Book"/>
                <w:color w:val="000000"/>
              </w:rPr>
              <w:t>1.Проведение наружного и внутреннего осмотра котла с целью:</w:t>
            </w:r>
          </w:p>
          <w:p w:rsidR="000E3418" w:rsidRPr="000E3418" w:rsidRDefault="000E3418" w:rsidP="000E3418">
            <w:pPr>
              <w:rPr>
                <w:rFonts w:ascii="Franklin Gothic Book" w:hAnsi="Franklin Gothic Book"/>
              </w:rPr>
            </w:pPr>
            <w:r w:rsidRPr="000E3418">
              <w:rPr>
                <w:rFonts w:ascii="Franklin Gothic Book" w:hAnsi="Franklin Gothic Book"/>
                <w:color w:val="000000"/>
              </w:rPr>
              <w:t xml:space="preserve">выявление возможных трещин, надрывов, </w:t>
            </w:r>
            <w:proofErr w:type="spellStart"/>
            <w:r w:rsidRPr="000E3418">
              <w:rPr>
                <w:rFonts w:ascii="Franklin Gothic Book" w:hAnsi="Franklin Gothic Book"/>
                <w:color w:val="000000"/>
              </w:rPr>
              <w:t>отдулин</w:t>
            </w:r>
            <w:proofErr w:type="spellEnd"/>
            <w:r w:rsidRPr="000E3418">
              <w:rPr>
                <w:rFonts w:ascii="Franklin Gothic Book" w:hAnsi="Franklin Gothic Book"/>
                <w:color w:val="000000"/>
              </w:rPr>
              <w:t xml:space="preserve">, </w:t>
            </w:r>
            <w:proofErr w:type="spellStart"/>
            <w:r w:rsidRPr="000E3418">
              <w:rPr>
                <w:rFonts w:ascii="Franklin Gothic Book" w:hAnsi="Franklin Gothic Book"/>
                <w:color w:val="000000"/>
              </w:rPr>
              <w:t>выпучин</w:t>
            </w:r>
            <w:proofErr w:type="spellEnd"/>
            <w:r w:rsidRPr="000E3418">
              <w:rPr>
                <w:rFonts w:ascii="Franklin Gothic Book" w:hAnsi="Franklin Gothic Book"/>
                <w:color w:val="000000"/>
              </w:rPr>
              <w:t xml:space="preserve"> и коррозии на внутренних и наружных поверхностях стенок, следов пропаривания и пропусков в сварных, заклепочных и вальцовочных соединениях, а также повреждений обмуровки, могущих вызвать опасность перегрева металла элементов котла.</w:t>
            </w:r>
            <w:r w:rsidRPr="000E3418">
              <w:rPr>
                <w:rFonts w:ascii="Franklin Gothic Book" w:hAnsi="Franklin Gothic Book"/>
              </w:rPr>
              <w:t xml:space="preserve"> </w:t>
            </w:r>
          </w:p>
          <w:p w:rsidR="000E3418" w:rsidRPr="000E3418" w:rsidRDefault="000E3418" w:rsidP="000E3418">
            <w:pPr>
              <w:rPr>
                <w:rFonts w:ascii="Franklin Gothic Book" w:hAnsi="Franklin Gothic Book"/>
              </w:rPr>
            </w:pPr>
            <w:r w:rsidRPr="000E3418">
              <w:rPr>
                <w:rFonts w:ascii="Franklin Gothic Book" w:hAnsi="Franklin Gothic Book"/>
              </w:rPr>
              <w:t xml:space="preserve">2.Проведение подготовительных работ для определения технического состояния котла (демонтаж </w:t>
            </w:r>
            <w:proofErr w:type="spellStart"/>
            <w:r w:rsidRPr="000E3418">
              <w:rPr>
                <w:rFonts w:ascii="Franklin Gothic Book" w:hAnsi="Franklin Gothic Book"/>
              </w:rPr>
              <w:t>горелкии</w:t>
            </w:r>
            <w:proofErr w:type="spellEnd"/>
            <w:r w:rsidRPr="000E3418">
              <w:rPr>
                <w:rFonts w:ascii="Franklin Gothic Book" w:hAnsi="Franklin Gothic Book"/>
              </w:rPr>
              <w:t>, снятие крышки верхнего коллектора).</w:t>
            </w:r>
          </w:p>
          <w:p w:rsidR="000E3418" w:rsidRPr="000E3418" w:rsidRDefault="000E3418" w:rsidP="000E3418">
            <w:pPr>
              <w:rPr>
                <w:rFonts w:ascii="Franklin Gothic Book" w:hAnsi="Franklin Gothic Book"/>
              </w:rPr>
            </w:pPr>
            <w:r w:rsidRPr="000E3418">
              <w:rPr>
                <w:rFonts w:ascii="Franklin Gothic Book" w:hAnsi="Franklin Gothic Book"/>
              </w:rPr>
              <w:t>3.Проведение основных работ по определению технического состояния котла с проведением замеров степени износа стенок экранных труб и коллектора котла методами неразрушающего контроля</w:t>
            </w:r>
          </w:p>
          <w:p w:rsidR="000E3418" w:rsidRPr="000E3418" w:rsidRDefault="000E3418" w:rsidP="000E3418">
            <w:pPr>
              <w:rPr>
                <w:rFonts w:ascii="Franklin Gothic Book" w:hAnsi="Franklin Gothic Book"/>
              </w:rPr>
            </w:pPr>
            <w:r w:rsidRPr="000E3418">
              <w:rPr>
                <w:rFonts w:ascii="Franklin Gothic Book" w:hAnsi="Franklin Gothic Book"/>
              </w:rPr>
              <w:t>4.Монтаж демонтируемого оборудования и проведение гидравлического испытания котла</w:t>
            </w:r>
          </w:p>
          <w:p w:rsidR="000E3418" w:rsidRPr="000E3418" w:rsidRDefault="000E3418" w:rsidP="000E3418">
            <w:pPr>
              <w:rPr>
                <w:rFonts w:ascii="Franklin Gothic Book" w:hAnsi="Franklin Gothic Book"/>
              </w:rPr>
            </w:pPr>
            <w:r w:rsidRPr="000E3418">
              <w:rPr>
                <w:rFonts w:ascii="Franklin Gothic Book" w:hAnsi="Franklin Gothic Book"/>
              </w:rPr>
              <w:t xml:space="preserve">5. Подготовка и утверждение режимных </w:t>
            </w:r>
            <w:proofErr w:type="gramStart"/>
            <w:r w:rsidRPr="000E3418">
              <w:rPr>
                <w:rFonts w:ascii="Franklin Gothic Book" w:hAnsi="Franklin Gothic Book"/>
              </w:rPr>
              <w:t>карт(</w:t>
            </w:r>
            <w:proofErr w:type="gramEnd"/>
            <w:r w:rsidRPr="000E3418">
              <w:rPr>
                <w:rFonts w:ascii="Franklin Gothic Book" w:hAnsi="Franklin Gothic Book"/>
              </w:rPr>
              <w:t xml:space="preserve">2 режима)  и технического заключения о проведении экспертизы и готовности котла к дальнейшей эксплуатации в органах </w:t>
            </w:r>
            <w:proofErr w:type="spellStart"/>
            <w:r w:rsidRPr="000E3418">
              <w:rPr>
                <w:rFonts w:ascii="Franklin Gothic Book" w:hAnsi="Franklin Gothic Book"/>
              </w:rPr>
              <w:t>Ростехнадзора</w:t>
            </w:r>
            <w:proofErr w:type="spellEnd"/>
            <w:r w:rsidRPr="000E3418">
              <w:rPr>
                <w:rFonts w:ascii="Franklin Gothic Book" w:hAnsi="Franklin Gothic Book"/>
              </w:rPr>
              <w:t>.</w:t>
            </w:r>
          </w:p>
          <w:p w:rsidR="000E3418" w:rsidRPr="000E3418" w:rsidRDefault="000E3418" w:rsidP="000E3418">
            <w:pPr>
              <w:rPr>
                <w:rFonts w:ascii="Franklin Gothic Book" w:hAnsi="Franklin Gothic Book"/>
              </w:rPr>
            </w:pPr>
            <w:r w:rsidRPr="000E3418">
              <w:rPr>
                <w:rFonts w:ascii="Franklin Gothic Book" w:hAnsi="Franklin Gothic Book"/>
              </w:rPr>
              <w:t xml:space="preserve">6.Поведение режимно-наладочных испытаний котла№4 МЗК-7АГ с составлением режимных </w:t>
            </w:r>
            <w:proofErr w:type="gramStart"/>
            <w:r w:rsidRPr="000E3418">
              <w:rPr>
                <w:rFonts w:ascii="Franklin Gothic Book" w:hAnsi="Franklin Gothic Book"/>
              </w:rPr>
              <w:t>карт(</w:t>
            </w:r>
            <w:proofErr w:type="gramEnd"/>
            <w:r w:rsidRPr="000E3418">
              <w:rPr>
                <w:rFonts w:ascii="Franklin Gothic Book" w:hAnsi="Franklin Gothic Book"/>
              </w:rPr>
              <w:t xml:space="preserve">2 режима) и карт </w:t>
            </w:r>
            <w:proofErr w:type="spellStart"/>
            <w:r w:rsidRPr="000E3418">
              <w:rPr>
                <w:rFonts w:ascii="Franklin Gothic Book" w:hAnsi="Franklin Gothic Book"/>
              </w:rPr>
              <w:t>воднохимического</w:t>
            </w:r>
            <w:proofErr w:type="spellEnd"/>
            <w:r w:rsidRPr="000E3418">
              <w:rPr>
                <w:rFonts w:ascii="Franklin Gothic Book" w:hAnsi="Franklin Gothic Book"/>
              </w:rPr>
              <w:t xml:space="preserve"> режима(2 режима). </w:t>
            </w:r>
          </w:p>
          <w:p w:rsidR="000E3418" w:rsidRPr="000E3418" w:rsidRDefault="000E3418" w:rsidP="000E3418">
            <w:pPr>
              <w:rPr>
                <w:rFonts w:ascii="Franklin Gothic Book" w:hAnsi="Franklin Gothic Book"/>
              </w:rPr>
            </w:pPr>
          </w:p>
        </w:tc>
      </w:tr>
      <w:tr w:rsidR="000E3418" w:rsidRPr="000E3418" w:rsidTr="008B6313">
        <w:trPr>
          <w:trHeight w:val="563"/>
        </w:trPr>
        <w:tc>
          <w:tcPr>
            <w:tcW w:w="3960" w:type="dxa"/>
          </w:tcPr>
          <w:p w:rsidR="000E3418" w:rsidRPr="000E3418" w:rsidRDefault="000E3418" w:rsidP="000E3418">
            <w:pPr>
              <w:rPr>
                <w:rFonts w:ascii="Franklin Gothic Book" w:hAnsi="Franklin Gothic Book"/>
              </w:rPr>
            </w:pPr>
            <w:r w:rsidRPr="000E3418">
              <w:rPr>
                <w:rFonts w:ascii="Franklin Gothic Book" w:hAnsi="Franklin Gothic Book"/>
              </w:rPr>
              <w:t>6. Срок выполнения работ</w:t>
            </w:r>
          </w:p>
        </w:tc>
        <w:tc>
          <w:tcPr>
            <w:tcW w:w="5760" w:type="dxa"/>
          </w:tcPr>
          <w:p w:rsidR="000E3418" w:rsidRPr="000E3418" w:rsidRDefault="000E3418" w:rsidP="000E3418">
            <w:pPr>
              <w:rPr>
                <w:rFonts w:ascii="Franklin Gothic Book" w:hAnsi="Franklin Gothic Book"/>
              </w:rPr>
            </w:pPr>
            <w:r w:rsidRPr="000E3418">
              <w:rPr>
                <w:rFonts w:ascii="Franklin Gothic Book" w:hAnsi="Franklin Gothic Book"/>
              </w:rPr>
              <w:t>3 месяц</w:t>
            </w:r>
            <w:r>
              <w:rPr>
                <w:rFonts w:ascii="Franklin Gothic Book" w:hAnsi="Franklin Gothic Book"/>
              </w:rPr>
              <w:t>а</w:t>
            </w:r>
            <w:r w:rsidRPr="000E3418">
              <w:rPr>
                <w:rFonts w:ascii="Franklin Gothic Book" w:hAnsi="Franklin Gothic Book"/>
              </w:rPr>
              <w:t xml:space="preserve"> со дня подписания договора.</w:t>
            </w:r>
          </w:p>
        </w:tc>
      </w:tr>
      <w:tr w:rsidR="000E3418" w:rsidRPr="000E3418" w:rsidTr="008B6313">
        <w:trPr>
          <w:trHeight w:val="541"/>
        </w:trPr>
        <w:tc>
          <w:tcPr>
            <w:tcW w:w="3960" w:type="dxa"/>
          </w:tcPr>
          <w:p w:rsidR="000E3418" w:rsidRPr="000E3418" w:rsidRDefault="000E3418" w:rsidP="000E3418">
            <w:pPr>
              <w:widowControl w:val="0"/>
              <w:autoSpaceDE w:val="0"/>
              <w:autoSpaceDN w:val="0"/>
              <w:rPr>
                <w:rFonts w:ascii="Franklin Gothic Book" w:hAnsi="Franklin Gothic Book"/>
              </w:rPr>
            </w:pPr>
            <w:r w:rsidRPr="000E3418">
              <w:rPr>
                <w:rFonts w:ascii="Franklin Gothic Book" w:hAnsi="Franklin Gothic Book"/>
              </w:rPr>
              <w:t>7. Особые условия</w:t>
            </w:r>
          </w:p>
        </w:tc>
        <w:tc>
          <w:tcPr>
            <w:tcW w:w="5760" w:type="dxa"/>
          </w:tcPr>
          <w:p w:rsidR="000E3418" w:rsidRPr="000E3418" w:rsidRDefault="000E3418" w:rsidP="000E3418">
            <w:pPr>
              <w:widowControl w:val="0"/>
              <w:autoSpaceDE w:val="0"/>
              <w:autoSpaceDN w:val="0"/>
              <w:jc w:val="both"/>
              <w:rPr>
                <w:rFonts w:ascii="Franklin Gothic Book" w:hAnsi="Franklin Gothic Book"/>
              </w:rPr>
            </w:pPr>
            <w:r w:rsidRPr="000E3418">
              <w:rPr>
                <w:rFonts w:ascii="Franklin Gothic Book" w:hAnsi="Franklin Gothic Book"/>
              </w:rPr>
              <w:t>Работы выполнять в режиме действующего предприятия.</w:t>
            </w:r>
          </w:p>
        </w:tc>
      </w:tr>
      <w:tr w:rsidR="000E3418" w:rsidRPr="000E3418" w:rsidTr="008B6313">
        <w:trPr>
          <w:trHeight w:val="469"/>
        </w:trPr>
        <w:tc>
          <w:tcPr>
            <w:tcW w:w="3960" w:type="dxa"/>
          </w:tcPr>
          <w:p w:rsidR="000E3418" w:rsidRPr="000E3418" w:rsidRDefault="000E3418" w:rsidP="000E3418">
            <w:pPr>
              <w:rPr>
                <w:rFonts w:ascii="Franklin Gothic Book" w:hAnsi="Franklin Gothic Book"/>
              </w:rPr>
            </w:pPr>
            <w:r w:rsidRPr="000E3418">
              <w:rPr>
                <w:rFonts w:ascii="Franklin Gothic Book" w:hAnsi="Franklin Gothic Book"/>
              </w:rPr>
              <w:t xml:space="preserve">8. Гарантийный срок </w:t>
            </w:r>
          </w:p>
        </w:tc>
        <w:tc>
          <w:tcPr>
            <w:tcW w:w="5760" w:type="dxa"/>
          </w:tcPr>
          <w:p w:rsidR="000E3418" w:rsidRPr="000E3418" w:rsidRDefault="000E3418" w:rsidP="000E3418">
            <w:pPr>
              <w:jc w:val="both"/>
              <w:rPr>
                <w:rFonts w:ascii="Franklin Gothic Book" w:hAnsi="Franklin Gothic Book"/>
              </w:rPr>
            </w:pPr>
            <w:r w:rsidRPr="000E3418">
              <w:rPr>
                <w:rFonts w:ascii="Franklin Gothic Book" w:hAnsi="Franklin Gothic Book"/>
              </w:rPr>
              <w:t>Гарантийный срок – 1 год.</w:t>
            </w:r>
          </w:p>
        </w:tc>
      </w:tr>
      <w:tr w:rsidR="000E3418" w:rsidRPr="000E3418" w:rsidTr="008B6313">
        <w:trPr>
          <w:trHeight w:val="708"/>
        </w:trPr>
        <w:tc>
          <w:tcPr>
            <w:tcW w:w="3960" w:type="dxa"/>
          </w:tcPr>
          <w:p w:rsidR="000E3418" w:rsidRPr="000E3418" w:rsidRDefault="000E3418" w:rsidP="000E3418">
            <w:pPr>
              <w:rPr>
                <w:rFonts w:ascii="Franklin Gothic Book" w:hAnsi="Franklin Gothic Book"/>
              </w:rPr>
            </w:pPr>
            <w:r w:rsidRPr="000E3418">
              <w:rPr>
                <w:rFonts w:ascii="Franklin Gothic Book" w:hAnsi="Franklin Gothic Book"/>
              </w:rPr>
              <w:t>9. Требования к режиму безопасности и гигиене труда</w:t>
            </w:r>
          </w:p>
        </w:tc>
        <w:tc>
          <w:tcPr>
            <w:tcW w:w="5760" w:type="dxa"/>
          </w:tcPr>
          <w:p w:rsidR="000E3418" w:rsidRPr="000E3418" w:rsidRDefault="000E3418" w:rsidP="000E3418">
            <w:pPr>
              <w:jc w:val="both"/>
              <w:rPr>
                <w:rFonts w:ascii="Franklin Gothic Book" w:hAnsi="Franklin Gothic Book"/>
              </w:rPr>
            </w:pPr>
            <w:r w:rsidRPr="000E3418">
              <w:rPr>
                <w:rFonts w:ascii="Franklin Gothic Book" w:hAnsi="Franklin Gothic Book"/>
              </w:rPr>
              <w:t>В соответствии с действующими нормами и правилами.</w:t>
            </w:r>
          </w:p>
          <w:p w:rsidR="000E3418" w:rsidRPr="000E3418" w:rsidRDefault="000E3418" w:rsidP="000E3418">
            <w:pPr>
              <w:jc w:val="both"/>
              <w:rPr>
                <w:rFonts w:ascii="Franklin Gothic Book" w:hAnsi="Franklin Gothic Book"/>
              </w:rPr>
            </w:pPr>
          </w:p>
        </w:tc>
      </w:tr>
      <w:tr w:rsidR="000E3418" w:rsidRPr="000E3418" w:rsidTr="008B6313">
        <w:trPr>
          <w:trHeight w:val="708"/>
        </w:trPr>
        <w:tc>
          <w:tcPr>
            <w:tcW w:w="3960" w:type="dxa"/>
            <w:tcBorders>
              <w:bottom w:val="single" w:sz="4" w:space="0" w:color="auto"/>
            </w:tcBorders>
          </w:tcPr>
          <w:p w:rsidR="000E3418" w:rsidRPr="000E3418" w:rsidRDefault="000E3418" w:rsidP="000E3418">
            <w:pPr>
              <w:rPr>
                <w:rFonts w:ascii="Franklin Gothic Book" w:hAnsi="Franklin Gothic Book"/>
              </w:rPr>
            </w:pPr>
            <w:r w:rsidRPr="000E3418">
              <w:rPr>
                <w:rFonts w:ascii="Franklin Gothic Book" w:hAnsi="Franklin Gothic Book"/>
              </w:rPr>
              <w:t>10. Требования к технологии производства</w:t>
            </w:r>
          </w:p>
        </w:tc>
        <w:tc>
          <w:tcPr>
            <w:tcW w:w="5760" w:type="dxa"/>
            <w:tcBorders>
              <w:bottom w:val="single" w:sz="4" w:space="0" w:color="auto"/>
            </w:tcBorders>
          </w:tcPr>
          <w:p w:rsidR="000E3418" w:rsidRPr="000E3418" w:rsidRDefault="000E3418" w:rsidP="000E3418">
            <w:pPr>
              <w:jc w:val="both"/>
              <w:rPr>
                <w:rFonts w:ascii="Franklin Gothic Book" w:hAnsi="Franklin Gothic Book"/>
                <w:highlight w:val="lightGray"/>
              </w:rPr>
            </w:pPr>
            <w:r w:rsidRPr="000E3418">
              <w:rPr>
                <w:rFonts w:ascii="Franklin Gothic Book" w:hAnsi="Franklin Gothic Book"/>
              </w:rPr>
              <w:t xml:space="preserve">В соответствии со СНиП. </w:t>
            </w:r>
          </w:p>
        </w:tc>
      </w:tr>
    </w:tbl>
    <w:p w:rsidR="009E1C3B" w:rsidRDefault="009E1C3B" w:rsidP="00623AD6">
      <w:pPr>
        <w:ind w:firstLine="567"/>
        <w:jc w:val="center"/>
        <w:rPr>
          <w:rFonts w:ascii="Franklin Gothic Book" w:hAnsi="Franklin Gothic Book"/>
          <w:b/>
        </w:rPr>
      </w:pPr>
    </w:p>
    <w:p w:rsidR="000E3418" w:rsidRDefault="000E3418" w:rsidP="00623AD6">
      <w:pPr>
        <w:ind w:firstLine="567"/>
        <w:jc w:val="center"/>
        <w:rPr>
          <w:rFonts w:ascii="Franklin Gothic Book" w:hAnsi="Franklin Gothic Book"/>
          <w:b/>
        </w:rPr>
      </w:pPr>
    </w:p>
    <w:p w:rsidR="00623AD6" w:rsidRPr="00476C5B" w:rsidRDefault="000C2946" w:rsidP="00623AD6">
      <w:pPr>
        <w:ind w:firstLine="567"/>
        <w:jc w:val="center"/>
        <w:rPr>
          <w:rFonts w:ascii="Franklin Gothic Book" w:hAnsi="Franklin Gothic Book"/>
          <w:b/>
        </w:rPr>
      </w:pPr>
      <w:r>
        <w:rPr>
          <w:rFonts w:ascii="Franklin Gothic Book" w:hAnsi="Franklin Gothic Book"/>
          <w:b/>
        </w:rPr>
        <w:t>Приложение №</w:t>
      </w:r>
      <w:proofErr w:type="gramStart"/>
      <w:r>
        <w:rPr>
          <w:rFonts w:ascii="Franklin Gothic Book" w:hAnsi="Franklin Gothic Book"/>
          <w:b/>
        </w:rPr>
        <w:t>2</w:t>
      </w:r>
      <w:r w:rsidR="00623AD6" w:rsidRPr="00476C5B">
        <w:rPr>
          <w:rFonts w:ascii="Franklin Gothic Book" w:hAnsi="Franklin Gothic Book"/>
          <w:b/>
        </w:rPr>
        <w:t xml:space="preserve">  к</w:t>
      </w:r>
      <w:proofErr w:type="gramEnd"/>
      <w:r w:rsidR="00623AD6" w:rsidRPr="00476C5B">
        <w:rPr>
          <w:rFonts w:ascii="Franklin Gothic Book" w:hAnsi="Franklin Gothic Book"/>
          <w:b/>
        </w:rPr>
        <w:t xml:space="preserve"> договору № ___________</w:t>
      </w:r>
      <w:r w:rsidR="009E1C3B">
        <w:rPr>
          <w:rFonts w:ascii="Franklin Gothic Book" w:hAnsi="Franklin Gothic Book"/>
          <w:b/>
        </w:rPr>
        <w:t>______ от «_____» _________ 2015</w:t>
      </w:r>
      <w:r w:rsidR="00623AD6" w:rsidRPr="00476C5B">
        <w:rPr>
          <w:rFonts w:ascii="Franklin Gothic Book" w:hAnsi="Franklin Gothic Book"/>
          <w:b/>
        </w:rPr>
        <w:t>г.</w:t>
      </w:r>
    </w:p>
    <w:p w:rsidR="00623AD6" w:rsidRPr="00476C5B" w:rsidRDefault="00623AD6" w:rsidP="00623AD6">
      <w:pPr>
        <w:jc w:val="center"/>
        <w:rPr>
          <w:rFonts w:ascii="Franklin Gothic Book" w:hAnsi="Franklin Gothic Book"/>
        </w:rPr>
      </w:pPr>
    </w:p>
    <w:p w:rsidR="00623AD6" w:rsidRPr="00476C5B" w:rsidRDefault="00623AD6" w:rsidP="00623AD6">
      <w:pPr>
        <w:contextualSpacing/>
        <w:jc w:val="center"/>
        <w:rPr>
          <w:rFonts w:ascii="Franklin Gothic Book" w:hAnsi="Franklin Gothic Book"/>
          <w:b/>
        </w:rPr>
      </w:pPr>
    </w:p>
    <w:p w:rsidR="00623AD6" w:rsidRPr="00476C5B" w:rsidRDefault="00623AD6" w:rsidP="00623AD6">
      <w:pPr>
        <w:contextualSpacing/>
        <w:jc w:val="center"/>
        <w:rPr>
          <w:rFonts w:ascii="Franklin Gothic Book" w:hAnsi="Franklin Gothic Book"/>
          <w:b/>
        </w:rPr>
      </w:pPr>
      <w:r w:rsidRPr="00476C5B">
        <w:rPr>
          <w:rFonts w:ascii="Franklin Gothic Book" w:hAnsi="Franklin Gothic Book"/>
          <w:b/>
        </w:rPr>
        <w:t>Образец уведомления о связанности сторон</w:t>
      </w:r>
    </w:p>
    <w:p w:rsidR="00623AD6" w:rsidRPr="00476C5B" w:rsidRDefault="00623AD6" w:rsidP="00623AD6">
      <w:pPr>
        <w:contextualSpacing/>
        <w:jc w:val="center"/>
        <w:rPr>
          <w:rFonts w:ascii="Franklin Gothic Book" w:hAnsi="Franklin Gothic Book"/>
          <w:u w:val="single"/>
        </w:rPr>
      </w:pPr>
      <w:r w:rsidRPr="00476C5B">
        <w:rPr>
          <w:rFonts w:ascii="Franklin Gothic Book" w:hAnsi="Franklin Gothic Book"/>
          <w:u w:val="single"/>
        </w:rPr>
        <w:t>(</w:t>
      </w:r>
      <w:r w:rsidRPr="00476C5B">
        <w:rPr>
          <w:rFonts w:ascii="Franklin Gothic Book" w:hAnsi="Franklin Gothic Book"/>
          <w:b/>
          <w:u w:val="single"/>
        </w:rPr>
        <w:t>Прим.:</w:t>
      </w:r>
      <w:r w:rsidRPr="00476C5B">
        <w:rPr>
          <w:rFonts w:ascii="Franklin Gothic Book" w:hAnsi="Franklin Gothic Book"/>
          <w:u w:val="single"/>
        </w:rPr>
        <w:t xml:space="preserve"> уведомление оформляется </w:t>
      </w:r>
      <w:r w:rsidR="00652A41">
        <w:rPr>
          <w:rFonts w:ascii="Franklin Gothic Book" w:hAnsi="Franklin Gothic Book"/>
          <w:u w:val="single"/>
        </w:rPr>
        <w:t>Поставщиком</w:t>
      </w:r>
      <w:r w:rsidRPr="00476C5B">
        <w:rPr>
          <w:rFonts w:ascii="Franklin Gothic Book" w:hAnsi="Franklin Gothic Book"/>
          <w:u w:val="single"/>
        </w:rPr>
        <w:t>, в таблице необходимо отметить нужное)</w:t>
      </w:r>
    </w:p>
    <w:p w:rsidR="00623AD6" w:rsidRPr="00476C5B" w:rsidRDefault="00623AD6" w:rsidP="00623AD6">
      <w:pPr>
        <w:contextualSpacing/>
        <w:jc w:val="center"/>
        <w:rPr>
          <w:rFonts w:ascii="Franklin Gothic Book" w:hAnsi="Franklin Gothic Book"/>
        </w:rPr>
      </w:pPr>
    </w:p>
    <w:p w:rsidR="00623AD6" w:rsidRPr="00476C5B" w:rsidRDefault="00623AD6" w:rsidP="00623AD6">
      <w:pPr>
        <w:contextualSpacing/>
        <w:jc w:val="both"/>
        <w:rPr>
          <w:rFonts w:ascii="Franklin Gothic Book" w:hAnsi="Franklin Gothic Book"/>
        </w:rPr>
      </w:pPr>
      <w:r w:rsidRPr="00476C5B">
        <w:rPr>
          <w:rFonts w:ascii="Franklin Gothic Book" w:hAnsi="Franklin Gothic Book"/>
        </w:rPr>
        <w:t xml:space="preserve">Настоящим </w:t>
      </w:r>
      <w:r w:rsidR="008C2FCD">
        <w:rPr>
          <w:rFonts w:ascii="Franklin Gothic Book" w:hAnsi="Franklin Gothic Book"/>
        </w:rPr>
        <w:t>подрядчик</w:t>
      </w:r>
      <w:r w:rsidRPr="00476C5B">
        <w:rPr>
          <w:rFonts w:ascii="Franklin Gothic Book" w:hAnsi="Franklin Gothic Book"/>
        </w:rPr>
        <w:t xml:space="preserve"> информирует ОАО «НМТП» о том, что был ознакомлен с Регламентом определения связанных сторон ОАО «НМТП» (размещён на сайте ОАО «НМТП», адрес: </w:t>
      </w:r>
      <w:hyperlink r:id="rId15" w:history="1">
        <w:r w:rsidRPr="00476C5B">
          <w:rPr>
            <w:rFonts w:ascii="Franklin Gothic Book" w:hAnsi="Franklin Gothic Book"/>
            <w:color w:val="0000FF"/>
            <w:u w:val="single"/>
            <w:lang w:val="en-US"/>
          </w:rPr>
          <w:t>www</w:t>
        </w:r>
        <w:r w:rsidRPr="00476C5B">
          <w:rPr>
            <w:rFonts w:ascii="Franklin Gothic Book" w:hAnsi="Franklin Gothic Book"/>
            <w:color w:val="0000FF"/>
            <w:u w:val="single"/>
          </w:rPr>
          <w:t>.</w:t>
        </w:r>
        <w:proofErr w:type="spellStart"/>
        <w:r w:rsidRPr="00476C5B">
          <w:rPr>
            <w:rFonts w:ascii="Franklin Gothic Book" w:hAnsi="Franklin Gothic Book"/>
            <w:color w:val="0000FF"/>
            <w:u w:val="single"/>
            <w:lang w:val="en-US"/>
          </w:rPr>
          <w:t>nmtp</w:t>
        </w:r>
        <w:proofErr w:type="spellEnd"/>
        <w:r w:rsidRPr="00476C5B">
          <w:rPr>
            <w:rFonts w:ascii="Franklin Gothic Book" w:hAnsi="Franklin Gothic Book"/>
            <w:color w:val="0000FF"/>
            <w:u w:val="single"/>
          </w:rPr>
          <w:t>.</w:t>
        </w:r>
        <w:r w:rsidRPr="00476C5B">
          <w:rPr>
            <w:rFonts w:ascii="Franklin Gothic Book" w:hAnsi="Franklin Gothic Book"/>
            <w:color w:val="0000FF"/>
            <w:u w:val="single"/>
            <w:lang w:val="en-US"/>
          </w:rPr>
          <w:t>info</w:t>
        </w:r>
      </w:hyperlink>
      <w:r w:rsidRPr="00476C5B">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623AD6" w:rsidRPr="00623AD6" w:rsidRDefault="00623AD6" w:rsidP="00623AD6">
      <w:pPr>
        <w:contextualSpacing/>
        <w:jc w:val="cente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416"/>
      </w:tblGrid>
      <w:tr w:rsidR="00623AD6" w:rsidRPr="00623AD6" w:rsidTr="00875F2C">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9E1C3B" w:rsidRDefault="00623AD6" w:rsidP="00623AD6">
            <w:pPr>
              <w:contextualSpacing/>
              <w:jc w:val="center"/>
              <w:rPr>
                <w:rFonts w:ascii="Franklin Gothic Book" w:eastAsia="Calibri" w:hAnsi="Franklin Gothic Book"/>
                <w:sz w:val="20"/>
                <w:szCs w:val="20"/>
              </w:rPr>
            </w:pPr>
            <w:r w:rsidRPr="009E1C3B">
              <w:rPr>
                <w:rFonts w:ascii="Franklin Gothic Book" w:hAnsi="Franklin Gothic Book"/>
                <w:sz w:val="20"/>
                <w:szCs w:val="20"/>
              </w:rPr>
              <w:t>Признаки связанных сторон</w:t>
            </w:r>
          </w:p>
          <w:p w:rsidR="00623AD6" w:rsidRPr="009E1C3B" w:rsidRDefault="00623AD6" w:rsidP="00623AD6">
            <w:pPr>
              <w:contextualSpacing/>
              <w:jc w:val="center"/>
              <w:rPr>
                <w:rFonts w:ascii="Franklin Gothic Book" w:eastAsia="Calibri" w:hAnsi="Franklin Gothic Book"/>
                <w:sz w:val="20"/>
                <w:szCs w:val="20"/>
                <w:lang w:eastAsia="en-US"/>
              </w:rPr>
            </w:pPr>
            <w:r w:rsidRPr="009E1C3B">
              <w:rPr>
                <w:rFonts w:ascii="Franklin Gothic Book" w:hAnsi="Franklin Gothic Book"/>
                <w:sz w:val="20"/>
                <w:szCs w:val="20"/>
              </w:rPr>
              <w:t>(отметить нужное):</w:t>
            </w:r>
          </w:p>
        </w:tc>
        <w:tc>
          <w:tcPr>
            <w:tcW w:w="5416" w:type="dxa"/>
            <w:tcBorders>
              <w:top w:val="single" w:sz="4" w:space="0" w:color="auto"/>
              <w:left w:val="single" w:sz="4" w:space="0" w:color="auto"/>
              <w:bottom w:val="single" w:sz="4" w:space="0" w:color="auto"/>
              <w:right w:val="single" w:sz="4" w:space="0" w:color="auto"/>
            </w:tcBorders>
            <w:hideMark/>
          </w:tcPr>
          <w:p w:rsidR="00623AD6" w:rsidRPr="00476C5B" w:rsidRDefault="00623AD6" w:rsidP="00623AD6">
            <w:pPr>
              <w:contextualSpacing/>
              <w:jc w:val="center"/>
              <w:rPr>
                <w:rFonts w:ascii="Franklin Gothic Book" w:eastAsia="Calibri" w:hAnsi="Franklin Gothic Book"/>
                <w:sz w:val="20"/>
                <w:szCs w:val="20"/>
              </w:rPr>
            </w:pPr>
            <w:r w:rsidRPr="00476C5B">
              <w:rPr>
                <w:rFonts w:ascii="Franklin Gothic Book" w:hAnsi="Franklin Gothic Book"/>
                <w:sz w:val="20"/>
                <w:szCs w:val="20"/>
              </w:rPr>
              <w:t>Признаки не связанных сторон</w:t>
            </w:r>
          </w:p>
          <w:p w:rsidR="00623AD6" w:rsidRPr="00476C5B" w:rsidRDefault="00623AD6" w:rsidP="00623AD6">
            <w:pPr>
              <w:jc w:val="center"/>
              <w:rPr>
                <w:rFonts w:ascii="Franklin Gothic Book" w:eastAsia="Calibri" w:hAnsi="Franklin Gothic Book"/>
                <w:sz w:val="20"/>
                <w:szCs w:val="20"/>
                <w:lang w:eastAsia="en-US"/>
              </w:rPr>
            </w:pPr>
            <w:r w:rsidRPr="00476C5B">
              <w:rPr>
                <w:rFonts w:ascii="Franklin Gothic Book" w:hAnsi="Franklin Gothic Book"/>
                <w:sz w:val="20"/>
                <w:szCs w:val="20"/>
              </w:rPr>
              <w:t>(отметить нужное):</w:t>
            </w:r>
          </w:p>
        </w:tc>
      </w:tr>
      <w:tr w:rsidR="00623AD6" w:rsidRPr="00623AD6" w:rsidTr="00875F2C">
        <w:trPr>
          <w:trHeight w:val="5099"/>
        </w:trPr>
        <w:tc>
          <w:tcPr>
            <w:tcW w:w="5216" w:type="dxa"/>
            <w:tcBorders>
              <w:top w:val="single" w:sz="4" w:space="0" w:color="auto"/>
              <w:left w:val="single" w:sz="4" w:space="0" w:color="auto"/>
              <w:bottom w:val="single" w:sz="4" w:space="0" w:color="auto"/>
              <w:right w:val="single" w:sz="4" w:space="0" w:color="auto"/>
            </w:tcBorders>
          </w:tcPr>
          <w:p w:rsidR="00623AD6" w:rsidRPr="009E1C3B" w:rsidRDefault="008C2FCD" w:rsidP="00382EF0">
            <w:pPr>
              <w:widowControl w:val="0"/>
              <w:numPr>
                <w:ilvl w:val="0"/>
                <w:numId w:val="18"/>
              </w:numPr>
              <w:tabs>
                <w:tab w:val="left" w:pos="309"/>
              </w:tabs>
              <w:autoSpaceDE w:val="0"/>
              <w:autoSpaceDN w:val="0"/>
              <w:adjustRightInd w:val="0"/>
              <w:contextualSpacing/>
              <w:jc w:val="both"/>
              <w:rPr>
                <w:rFonts w:ascii="Franklin Gothic Book" w:eastAsia="Calibri" w:hAnsi="Franklin Gothic Book"/>
                <w:b/>
                <w:sz w:val="20"/>
                <w:szCs w:val="20"/>
                <w:lang w:eastAsia="en-US"/>
              </w:rPr>
            </w:pPr>
            <w:r>
              <w:rPr>
                <w:rFonts w:ascii="Franklin Gothic Book" w:eastAsia="Calibri" w:hAnsi="Franklin Gothic Book"/>
                <w:b/>
                <w:sz w:val="20"/>
                <w:szCs w:val="20"/>
                <w:lang w:eastAsia="en-US"/>
              </w:rPr>
              <w:t>Подрядчик</w:t>
            </w:r>
            <w:r w:rsidR="00623AD6" w:rsidRPr="009E1C3B">
              <w:rPr>
                <w:rFonts w:ascii="Franklin Gothic Book" w:eastAsia="Calibri" w:hAnsi="Franklin Gothic Book"/>
                <w:b/>
                <w:sz w:val="20"/>
                <w:szCs w:val="20"/>
                <w:lang w:eastAsia="en-US"/>
              </w:rPr>
              <w:t xml:space="preserve">, </w:t>
            </w:r>
            <w:r w:rsidR="00623AD6" w:rsidRPr="009E1C3B">
              <w:rPr>
                <w:rFonts w:ascii="Franklin Gothic Book" w:hAnsi="Franklin Gothic Book"/>
                <w:b/>
                <w:iCs/>
                <w:sz w:val="20"/>
                <w:szCs w:val="20"/>
                <w:lang w:eastAsia="en-US"/>
              </w:rPr>
              <w:t>прямо или косвенно, через одного или нескольких посредников:</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rPr>
              <w:t xml:space="preserve">(а) </w:t>
            </w:r>
            <w:r w:rsidRPr="009E1C3B">
              <w:rPr>
                <w:rFonts w:ascii="Franklin Gothic Book" w:hAnsi="Franklin Gothic Book"/>
                <w:iCs/>
                <w:sz w:val="20"/>
                <w:szCs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соответствующий признак связанности.</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b</w:t>
            </w:r>
            <w:r w:rsidRPr="009E1C3B">
              <w:rPr>
                <w:rFonts w:ascii="Franklin Gothic Book" w:hAnsi="Franklin Gothic Book"/>
                <w:sz w:val="20"/>
                <w:szCs w:val="20"/>
              </w:rPr>
              <w:t xml:space="preserve">) </w:t>
            </w:r>
            <w:r w:rsidRPr="009E1C3B">
              <w:rPr>
                <w:rFonts w:ascii="Franklin Gothic Book" w:hAnsi="Franklin Gothic Book"/>
                <w:iCs/>
                <w:sz w:val="20"/>
                <w:szCs w:val="20"/>
              </w:rPr>
              <w:t>имеет долю в организации, обеспечивающую ей значительное влияние на ОАО «НМТП»;</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долю, обеспечивающую значительное влияние на ОАО «НМТП».</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iCs/>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c</w:t>
            </w:r>
            <w:r w:rsidRPr="009E1C3B">
              <w:rPr>
                <w:rFonts w:ascii="Franklin Gothic Book" w:hAnsi="Franklin Gothic Book"/>
                <w:sz w:val="20"/>
                <w:szCs w:val="20"/>
              </w:rPr>
              <w:t xml:space="preserve">) </w:t>
            </w:r>
            <w:r w:rsidRPr="009E1C3B">
              <w:rPr>
                <w:rFonts w:ascii="Franklin Gothic Book" w:hAnsi="Franklin Gothic Book"/>
                <w:iCs/>
                <w:sz w:val="20"/>
                <w:szCs w:val="20"/>
              </w:rPr>
              <w:t>осуществляет совместный контроль над ОАО «НМТП»;</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организации, с которыми осуществляется совместный контроль над ОАО «НМТП».</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iCs/>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d</w:t>
            </w:r>
            <w:r w:rsidRPr="009E1C3B">
              <w:rPr>
                <w:rFonts w:ascii="Franklin Gothic Book" w:hAnsi="Franklin Gothic Book"/>
                <w:sz w:val="20"/>
                <w:szCs w:val="20"/>
              </w:rPr>
              <w:t xml:space="preserve">) </w:t>
            </w:r>
            <w:r w:rsidRPr="009E1C3B">
              <w:rPr>
                <w:rFonts w:ascii="Franklin Gothic Book" w:hAnsi="Franklin Gothic Book"/>
                <w:iCs/>
                <w:sz w:val="20"/>
                <w:szCs w:val="20"/>
              </w:rPr>
              <w:t>является ассоциированной организацией.</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какой инвестор и как именно он оказывает существенное влияние.</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b/>
                <w:sz w:val="20"/>
                <w:szCs w:val="20"/>
              </w:rPr>
            </w:pPr>
            <w:r w:rsidRPr="009E1C3B">
              <w:rPr>
                <w:rFonts w:ascii="Franklin Gothic Book" w:hAnsi="Franklin Gothic Book"/>
                <w:sz w:val="20"/>
                <w:szCs w:val="20"/>
              </w:rPr>
              <w:t xml:space="preserve">2. </w:t>
            </w:r>
            <w:r w:rsidRPr="009E1C3B">
              <w:rPr>
                <w:rFonts w:ascii="Franklin Gothic Book" w:hAnsi="Franklin Gothic Book"/>
                <w:b/>
                <w:sz w:val="20"/>
                <w:szCs w:val="20"/>
              </w:rPr>
              <w:t>Физическое лицо</w:t>
            </w:r>
            <w:r w:rsidRPr="009E1C3B">
              <w:rPr>
                <w:rFonts w:ascii="Franklin Gothic Book" w:hAnsi="Franklin Gothic Book"/>
                <w:sz w:val="20"/>
                <w:szCs w:val="20"/>
              </w:rPr>
              <w:t xml:space="preserve"> </w:t>
            </w:r>
            <w:r w:rsidRPr="009E1C3B">
              <w:rPr>
                <w:rFonts w:ascii="Franklin Gothic Book" w:hAnsi="Franklin Gothic Book"/>
                <w:b/>
                <w:iCs/>
                <w:sz w:val="20"/>
                <w:szCs w:val="20"/>
              </w:rPr>
              <w:t>входит в состав старшего руководящего персонала ОАО «НМТП» или его материнской организации:</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a</w:t>
            </w:r>
            <w:r w:rsidRPr="009E1C3B">
              <w:rPr>
                <w:rFonts w:ascii="Franklin Gothic Book" w:hAnsi="Franklin Gothic Book"/>
                <w:sz w:val="20"/>
                <w:szCs w:val="20"/>
              </w:rPr>
              <w:t>) член Совета директоров (наблюдательного совета)</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члена Совета директоров</w:t>
            </w: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b</w:t>
            </w:r>
            <w:r w:rsidRPr="009E1C3B">
              <w:rPr>
                <w:rFonts w:ascii="Franklin Gothic Book" w:hAnsi="Franklin Gothic Book"/>
                <w:sz w:val="20"/>
                <w:szCs w:val="20"/>
              </w:rPr>
              <w:t>) член коллегиального органа управления;</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члена коллегиального органа управления.</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(с) лицо, осуществляющее полномочия единоличного исполнительного органа.</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члена единоличного исполнительного органа.</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p>
          <w:p w:rsidR="00623AD6" w:rsidRPr="009E1C3B" w:rsidRDefault="00623AD6" w:rsidP="00623AD6">
            <w:pPr>
              <w:autoSpaceDE w:val="0"/>
              <w:autoSpaceDN w:val="0"/>
              <w:adjustRightInd w:val="0"/>
              <w:ind w:firstLine="25"/>
              <w:contextualSpacing/>
              <w:jc w:val="both"/>
              <w:rPr>
                <w:rFonts w:ascii="Franklin Gothic Book" w:hAnsi="Franklin Gothic Book"/>
                <w:b/>
                <w:sz w:val="20"/>
                <w:szCs w:val="20"/>
              </w:rPr>
            </w:pPr>
            <w:r w:rsidRPr="009E1C3B">
              <w:rPr>
                <w:rFonts w:ascii="Franklin Gothic Book" w:hAnsi="Franklin Gothic Book"/>
                <w:b/>
                <w:sz w:val="20"/>
                <w:szCs w:val="20"/>
              </w:rPr>
              <w:t xml:space="preserve">3. Близкие родственники, оказывающие влияние на частное лицо </w:t>
            </w:r>
            <w:proofErr w:type="gramStart"/>
            <w:r w:rsidRPr="009E1C3B">
              <w:rPr>
                <w:rFonts w:ascii="Franklin Gothic Book" w:hAnsi="Franklin Gothic Book"/>
                <w:b/>
                <w:sz w:val="20"/>
                <w:szCs w:val="20"/>
              </w:rPr>
              <w:t>или</w:t>
            </w:r>
            <w:proofErr w:type="gramEnd"/>
            <w:r w:rsidRPr="009E1C3B">
              <w:rPr>
                <w:rFonts w:ascii="Franklin Gothic Book" w:hAnsi="Franklin Gothic Book"/>
                <w:b/>
                <w:sz w:val="20"/>
                <w:szCs w:val="20"/>
              </w:rPr>
              <w:t xml:space="preserve"> которые могут оказаться под его влиянием в ходе проведения операций с предприятием:</w:t>
            </w:r>
          </w:p>
          <w:p w:rsidR="00623AD6" w:rsidRPr="009E1C3B" w:rsidRDefault="00623AD6" w:rsidP="00623AD6">
            <w:pPr>
              <w:widowControl w:val="0"/>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 xml:space="preserve"> (a) дети, а также супруг (супруга) или гражданский супруг (супруга) такого лица;</w:t>
            </w:r>
          </w:p>
          <w:p w:rsidR="00623AD6" w:rsidRPr="009E1C3B" w:rsidRDefault="00623AD6" w:rsidP="00623AD6">
            <w:pPr>
              <w:autoSpaceDE w:val="0"/>
              <w:autoSpaceDN w:val="0"/>
              <w:adjustRightInd w:val="0"/>
              <w:contextualSpacing/>
              <w:jc w:val="both"/>
              <w:rPr>
                <w:rFonts w:ascii="Franklin Gothic Book" w:hAnsi="Franklin Gothic Book"/>
                <w:sz w:val="20"/>
                <w:szCs w:val="20"/>
                <w:lang w:eastAsia="en-US"/>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близкого родственника и степень родства.</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(b) дети супруга (супруги) или гражданского супруга (супруги) такого лица;</w:t>
            </w:r>
          </w:p>
          <w:p w:rsidR="00623AD6" w:rsidRPr="009E1C3B" w:rsidRDefault="00623AD6" w:rsidP="00623AD6">
            <w:pPr>
              <w:autoSpaceDE w:val="0"/>
              <w:autoSpaceDN w:val="0"/>
              <w:adjustRightInd w:val="0"/>
              <w:contextualSpacing/>
              <w:jc w:val="both"/>
              <w:rPr>
                <w:rFonts w:ascii="Franklin Gothic Book" w:hAnsi="Franklin Gothic Book"/>
                <w:sz w:val="20"/>
                <w:szCs w:val="20"/>
                <w:lang w:eastAsia="en-US"/>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близкого родственника и степень родства.</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jc w:val="both"/>
              <w:rPr>
                <w:rFonts w:ascii="Franklin Gothic Book" w:hAnsi="Franklin Gothic Book"/>
                <w:sz w:val="20"/>
                <w:szCs w:val="20"/>
                <w:lang w:eastAsia="en-US"/>
              </w:rPr>
            </w:pPr>
          </w:p>
          <w:p w:rsidR="00623AD6" w:rsidRPr="009E1C3B" w:rsidRDefault="00623AD6" w:rsidP="00623AD6">
            <w:pPr>
              <w:ind w:firstLine="25"/>
              <w:contextualSpacing/>
              <w:jc w:val="both"/>
              <w:rPr>
                <w:rFonts w:ascii="Franklin Gothic Book" w:hAnsi="Franklin Gothic Book"/>
                <w:sz w:val="20"/>
                <w:szCs w:val="20"/>
              </w:rPr>
            </w:pPr>
            <w:r w:rsidRPr="009E1C3B">
              <w:rPr>
                <w:rFonts w:ascii="Franklin Gothic Book" w:hAnsi="Franklin Gothic Book"/>
                <w:sz w:val="20"/>
                <w:szCs w:val="20"/>
              </w:rPr>
              <w:t xml:space="preserve"> (c) иждивенцы такого лица, супруга (супруги) или гражданского супруга (супруги) такого лица.</w:t>
            </w:r>
          </w:p>
          <w:p w:rsidR="00623AD6" w:rsidRPr="009E1C3B" w:rsidRDefault="00623AD6" w:rsidP="00623AD6">
            <w:pPr>
              <w:autoSpaceDE w:val="0"/>
              <w:autoSpaceDN w:val="0"/>
              <w:adjustRightInd w:val="0"/>
              <w:contextualSpacing/>
              <w:jc w:val="both"/>
              <w:rPr>
                <w:rFonts w:ascii="Franklin Gothic Book" w:hAnsi="Franklin Gothic Book"/>
                <w:sz w:val="20"/>
                <w:szCs w:val="20"/>
                <w:lang w:eastAsia="en-US"/>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близкого родственника и степень родства.</w:t>
            </w:r>
          </w:p>
          <w:p w:rsidR="00623AD6" w:rsidRPr="009E1C3B" w:rsidRDefault="00623AD6" w:rsidP="00623AD6">
            <w:pPr>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jc w:val="both"/>
              <w:rPr>
                <w:rFonts w:ascii="Franklin Gothic Book" w:hAnsi="Franklin Gothic Book"/>
              </w:rPr>
            </w:pPr>
            <w:r w:rsidRPr="009E1C3B">
              <w:rPr>
                <w:rFonts w:ascii="Franklin Gothic Book" w:hAnsi="Franklin Gothic Book"/>
                <w:sz w:val="20"/>
                <w:szCs w:val="20"/>
              </w:rPr>
              <w:t>_____________________________________________</w:t>
            </w:r>
          </w:p>
          <w:p w:rsidR="00623AD6" w:rsidRPr="009E1C3B" w:rsidRDefault="00623AD6" w:rsidP="00623AD6">
            <w:pPr>
              <w:autoSpaceDE w:val="0"/>
              <w:autoSpaceDN w:val="0"/>
              <w:adjustRightInd w:val="0"/>
              <w:ind w:firstLine="25"/>
              <w:contextualSpacing/>
              <w:jc w:val="both"/>
              <w:rPr>
                <w:rFonts w:ascii="Franklin Gothic Book" w:eastAsia="Calibri" w:hAnsi="Franklin Gothic Book"/>
                <w:sz w:val="22"/>
                <w:szCs w:val="22"/>
                <w:lang w:eastAsia="en-US"/>
              </w:rPr>
            </w:pPr>
          </w:p>
        </w:tc>
        <w:tc>
          <w:tcPr>
            <w:tcW w:w="5416" w:type="dxa"/>
            <w:tcBorders>
              <w:top w:val="single" w:sz="4" w:space="0" w:color="auto"/>
              <w:left w:val="single" w:sz="4" w:space="0" w:color="auto"/>
              <w:bottom w:val="single" w:sz="4" w:space="0" w:color="auto"/>
              <w:right w:val="single" w:sz="4" w:space="0" w:color="auto"/>
            </w:tcBorders>
          </w:tcPr>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соответствующий признак и ФИО.</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p>
          <w:p w:rsidR="00623AD6" w:rsidRPr="009E1C3B" w:rsidRDefault="00623AD6" w:rsidP="00623AD6">
            <w:pPr>
              <w:widowControl w:val="0"/>
              <w:tabs>
                <w:tab w:val="left" w:pos="651"/>
              </w:tabs>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E1C3B">
              <w:rPr>
                <w:rFonts w:ascii="Franklin Gothic Book" w:eastAsia="Arial" w:hAnsi="Franklin Gothic Book"/>
                <w:sz w:val="20"/>
                <w:szCs w:val="20"/>
                <w:lang w:eastAsia="ar-SA"/>
              </w:rPr>
              <w:t>по причине</w:t>
            </w:r>
            <w:proofErr w:type="gramEnd"/>
            <w:r w:rsidRPr="009E1C3B">
              <w:rPr>
                <w:rFonts w:ascii="Franklin Gothic Book" w:eastAsia="Arial" w:hAnsi="Franklin Gothic Book"/>
                <w:sz w:val="20"/>
                <w:szCs w:val="20"/>
                <w:lang w:eastAsia="ar-SA"/>
              </w:rPr>
              <w:t xml:space="preserve"> возникающей в результате этого экономической зависимости.</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rPr>
                <w:rFonts w:ascii="Franklin Gothic Book" w:eastAsia="Calibri" w:hAnsi="Franklin Gothic Book"/>
                <w:sz w:val="22"/>
                <w:szCs w:val="22"/>
                <w:lang w:eastAsia="en-US"/>
              </w:rPr>
            </w:pPr>
          </w:p>
        </w:tc>
      </w:tr>
    </w:tbl>
    <w:p w:rsidR="00623AD6" w:rsidRPr="00623AD6" w:rsidRDefault="00623AD6" w:rsidP="00623AD6">
      <w:pPr>
        <w:rPr>
          <w:rFonts w:eastAsia="Calibri"/>
          <w:sz w:val="22"/>
          <w:lang w:eastAsia="en-US"/>
        </w:rPr>
      </w:pPr>
    </w:p>
    <w:p w:rsidR="00623AD6" w:rsidRPr="00623AD6" w:rsidRDefault="00623AD6" w:rsidP="00623AD6">
      <w:pPr>
        <w:rPr>
          <w:b/>
        </w:rPr>
      </w:pPr>
      <w:r w:rsidRPr="00623AD6">
        <w:rPr>
          <w:b/>
        </w:rPr>
        <w:t xml:space="preserve">Учитывая изложенное </w:t>
      </w:r>
      <w:r w:rsidR="008C2FCD">
        <w:rPr>
          <w:b/>
        </w:rPr>
        <w:t>П</w:t>
      </w:r>
      <w:r w:rsidR="008C2FCD" w:rsidRPr="008C2FCD">
        <w:rPr>
          <w:b/>
        </w:rPr>
        <w:t>одрядчик</w:t>
      </w:r>
      <w:r w:rsidRPr="00623AD6">
        <w:rPr>
          <w:b/>
        </w:rPr>
        <w:t xml:space="preserve"> признает себя/не признает себя</w:t>
      </w:r>
      <w:r w:rsidRPr="00623AD6">
        <w:rPr>
          <w:b/>
          <w:i/>
        </w:rPr>
        <w:t xml:space="preserve"> </w:t>
      </w:r>
      <w:r w:rsidRPr="00623AD6">
        <w:rPr>
          <w:i/>
          <w:sz w:val="20"/>
          <w:szCs w:val="20"/>
        </w:rPr>
        <w:t>(отметить нужное)</w:t>
      </w:r>
      <w:r w:rsidRPr="00623AD6">
        <w:t xml:space="preserve"> </w:t>
      </w:r>
      <w:r w:rsidRPr="00623AD6">
        <w:rPr>
          <w:b/>
        </w:rPr>
        <w:t>связанной стороной ОАО «НМТП».</w:t>
      </w:r>
    </w:p>
    <w:p w:rsidR="00623AD6" w:rsidRPr="00623AD6" w:rsidRDefault="00623AD6" w:rsidP="00623AD6"/>
    <w:p w:rsidR="00623AD6" w:rsidRPr="00623AD6" w:rsidRDefault="00623AD6" w:rsidP="00623AD6">
      <w:pPr>
        <w:tabs>
          <w:tab w:val="left" w:pos="7965"/>
        </w:tabs>
        <w:contextualSpacing/>
      </w:pPr>
      <w:r w:rsidRPr="00623AD6">
        <w:t>Должность подписанта                                      Подпись                                                       ФИО</w:t>
      </w:r>
    </w:p>
    <w:p w:rsidR="00623AD6" w:rsidRPr="00623AD6" w:rsidRDefault="00623AD6" w:rsidP="00623AD6">
      <w:pPr>
        <w:contextualSpacing/>
      </w:pPr>
      <w:r w:rsidRPr="00623AD6">
        <w:t>Дата</w:t>
      </w:r>
    </w:p>
    <w:p w:rsidR="00623AD6" w:rsidRPr="00623AD6" w:rsidRDefault="00623AD6" w:rsidP="00623AD6">
      <w:pPr>
        <w:tabs>
          <w:tab w:val="center" w:pos="4677"/>
          <w:tab w:val="right" w:pos="9355"/>
        </w:tabs>
        <w:jc w:val="both"/>
        <w:rPr>
          <w:b/>
          <w:sz w:val="16"/>
          <w:szCs w:val="16"/>
        </w:rPr>
      </w:pPr>
    </w:p>
    <w:p w:rsidR="00623AD6" w:rsidRPr="00623AD6" w:rsidRDefault="00623AD6" w:rsidP="00623AD6">
      <w:pPr>
        <w:tabs>
          <w:tab w:val="center" w:pos="4677"/>
          <w:tab w:val="right" w:pos="9355"/>
        </w:tabs>
        <w:jc w:val="both"/>
        <w:rPr>
          <w:b/>
          <w:sz w:val="16"/>
          <w:szCs w:val="16"/>
        </w:rPr>
      </w:pPr>
    </w:p>
    <w:p w:rsidR="00623AD6" w:rsidRPr="00623AD6" w:rsidRDefault="00623AD6" w:rsidP="00623AD6">
      <w:pPr>
        <w:tabs>
          <w:tab w:val="center" w:pos="4677"/>
          <w:tab w:val="right" w:pos="9355"/>
        </w:tabs>
        <w:jc w:val="both"/>
        <w:rPr>
          <w:b/>
          <w:sz w:val="16"/>
          <w:szCs w:val="16"/>
        </w:rPr>
      </w:pPr>
    </w:p>
    <w:p w:rsidR="00623AD6" w:rsidRPr="00623AD6" w:rsidRDefault="00623AD6" w:rsidP="00623AD6">
      <w:pPr>
        <w:tabs>
          <w:tab w:val="center" w:pos="4677"/>
          <w:tab w:val="right" w:pos="9355"/>
        </w:tabs>
        <w:jc w:val="both"/>
        <w:rPr>
          <w:i/>
        </w:rPr>
      </w:pPr>
      <w:r w:rsidRPr="00623AD6">
        <w:rPr>
          <w:b/>
        </w:rPr>
        <w:t>ПРИМЕЧАНИЕ:</w:t>
      </w:r>
      <w:r w:rsidRPr="00623AD6">
        <w:t xml:space="preserve"> </w:t>
      </w:r>
      <w:r w:rsidR="008C2FCD" w:rsidRPr="008C2FCD">
        <w:rPr>
          <w:i/>
        </w:rPr>
        <w:t>Подрядчик</w:t>
      </w:r>
      <w:r w:rsidRPr="00623AD6">
        <w:rPr>
          <w:i/>
        </w:rPr>
        <w:t xml:space="preserve"> следует отметить необходимые поля с признаками отнесения или не отнесения к связанной стороне «ОАО» НМТП». В итоге </w:t>
      </w:r>
      <w:r w:rsidR="00875F2C" w:rsidRPr="00875F2C">
        <w:rPr>
          <w:i/>
        </w:rPr>
        <w:t>Подрядчик</w:t>
      </w:r>
      <w:r w:rsidRPr="00623AD6">
        <w:rPr>
          <w:i/>
        </w:rPr>
        <w:t xml:space="preserve"> должен сделать письменный вывод о признании или не признании себя связанной стороной ОАО «НМТП». Таблица должна быть заполнена, подписана уполномоченным лицом </w:t>
      </w:r>
      <w:r w:rsidR="00875F2C" w:rsidRPr="00875F2C">
        <w:rPr>
          <w:i/>
        </w:rPr>
        <w:t>Подрядчик</w:t>
      </w:r>
      <w:r w:rsidR="00875F2C">
        <w:rPr>
          <w:i/>
        </w:rPr>
        <w:t>а</w:t>
      </w:r>
      <w:r w:rsidRPr="00623AD6">
        <w:rPr>
          <w:i/>
        </w:rPr>
        <w:t xml:space="preserve"> и направлена </w:t>
      </w:r>
      <w:r w:rsidR="00875F2C" w:rsidRPr="00875F2C">
        <w:rPr>
          <w:i/>
        </w:rPr>
        <w:t>Подрядчик</w:t>
      </w:r>
      <w:r w:rsidR="00875F2C">
        <w:rPr>
          <w:i/>
        </w:rPr>
        <w:t>ом</w:t>
      </w:r>
      <w:r w:rsidRPr="00623AD6">
        <w:rPr>
          <w:i/>
        </w:rPr>
        <w:t xml:space="preserve"> в адрес ОАО «НМТП».</w:t>
      </w:r>
    </w:p>
    <w:p w:rsidR="007305A1" w:rsidRPr="00803635" w:rsidRDefault="007305A1" w:rsidP="00892E59">
      <w:pPr>
        <w:rPr>
          <w:rFonts w:ascii="Franklin Gothic Book" w:hAnsi="Franklin Gothic Book"/>
        </w:rPr>
      </w:pPr>
    </w:p>
    <w:p w:rsidR="006E4248" w:rsidRPr="002E69E9" w:rsidRDefault="002E69E9" w:rsidP="002E69E9">
      <w:pPr>
        <w:spacing w:before="60" w:after="60"/>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E69E9">
      <w:pPr>
        <w:pStyle w:val="afff6"/>
        <w:spacing w:before="60" w:after="60"/>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687783">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9E1C3B" w:rsidP="00062AD7">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0B65F6">
      <w:pPr>
        <w:numPr>
          <w:ilvl w:val="12"/>
          <w:numId w:val="0"/>
        </w:numPr>
        <w:jc w:val="right"/>
        <w:rPr>
          <w:rFonts w:ascii="Franklin Gothic Book" w:hAnsi="Franklin Gothic Book"/>
        </w:rPr>
      </w:pPr>
    </w:p>
    <w:p w:rsidR="000B65F6" w:rsidRPr="00062AD7" w:rsidRDefault="000B65F6" w:rsidP="00062AD7">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7305A1">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7305A1">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6938D4">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sidR="00481D2D">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7305A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Pr="00652A41" w:rsidRDefault="000B65F6" w:rsidP="007305A1">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6938D4">
        <w:rPr>
          <w:rFonts w:ascii="Franklin Gothic Book" w:hAnsi="Franklin Gothic Book"/>
          <w:vertAlign w:val="superscript"/>
        </w:rPr>
        <w:t>выполнения работ</w:t>
      </w:r>
      <w:r>
        <w:rPr>
          <w:rFonts w:ascii="Franklin Gothic Book" w:hAnsi="Franklin Gothic Book"/>
          <w:vertAlign w:val="superscript"/>
        </w:rPr>
        <w:t>,</w:t>
      </w:r>
      <w:r w:rsidR="00EB418A">
        <w:rPr>
          <w:rFonts w:ascii="Franklin Gothic Book" w:hAnsi="Franklin Gothic Book"/>
          <w:vertAlign w:val="superscript"/>
        </w:rPr>
        <w:t xml:space="preserve"> </w:t>
      </w:r>
      <w:r w:rsidR="00372FCA">
        <w:rPr>
          <w:rFonts w:ascii="Franklin Gothic Book" w:hAnsi="Franklin Gothic Book"/>
          <w:vertAlign w:val="superscript"/>
        </w:rPr>
        <w:t>календарных дней</w:t>
      </w:r>
      <w:r w:rsidRPr="0031462F">
        <w:rPr>
          <w:rFonts w:ascii="Franklin Gothic Book" w:hAnsi="Franklin Gothic Book"/>
          <w:vertAlign w:val="superscript"/>
        </w:rPr>
        <w:t>)</w:t>
      </w:r>
    </w:p>
    <w:p w:rsidR="00652A41" w:rsidRDefault="00652A41"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8D7D9E"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 xml:space="preserve">7) подтверждаем, что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Pr>
          <w:rFonts w:ascii="Franklin Gothic Book" w:hAnsi="Franklin Gothic Book"/>
        </w:rPr>
        <w:t xml:space="preserve"> </w:t>
      </w:r>
      <w:r w:rsidRPr="00A467B0">
        <w:rPr>
          <w:rFonts w:ascii="Franklin Gothic Book" w:hAnsi="Franklin Gothic Book"/>
        </w:rPr>
        <w:t>устойчиво</w:t>
      </w:r>
      <w:r>
        <w:rPr>
          <w:rFonts w:ascii="Franklin Gothic Book" w:hAnsi="Franklin Gothic Book"/>
        </w:rPr>
        <w:t>е</w:t>
      </w:r>
      <w:r w:rsidRPr="00A467B0">
        <w:rPr>
          <w:rFonts w:ascii="Franklin Gothic Book" w:hAnsi="Franklin Gothic Book"/>
        </w:rPr>
        <w:t xml:space="preserve"> финансов</w:t>
      </w:r>
      <w:r>
        <w:rPr>
          <w:rFonts w:ascii="Franklin Gothic Book" w:hAnsi="Franklin Gothic Book"/>
        </w:rPr>
        <w:t>ое</w:t>
      </w:r>
      <w:r w:rsidRPr="00A467B0">
        <w:rPr>
          <w:rFonts w:ascii="Franklin Gothic Book" w:hAnsi="Franklin Gothic Book"/>
        </w:rPr>
        <w:t xml:space="preserve"> состояни</w:t>
      </w:r>
      <w:r>
        <w:rPr>
          <w:rFonts w:ascii="Franklin Gothic Book" w:hAnsi="Franklin Gothic Book"/>
        </w:rPr>
        <w:t>е;</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8</w:t>
      </w:r>
      <w:r w:rsidR="000B65F6" w:rsidRPr="005E64EC">
        <w:rPr>
          <w:rFonts w:ascii="Franklin Gothic Book" w:hAnsi="Franklin Gothic Book"/>
        </w:rPr>
        <w:t xml:space="preserve">) отсутствие в отношении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9</w:t>
      </w:r>
      <w:r w:rsidR="000B65F6" w:rsidRPr="005E64EC">
        <w:rPr>
          <w:rFonts w:ascii="Franklin Gothic Book" w:hAnsi="Franklin Gothic Book"/>
        </w:rPr>
        <w:t xml:space="preserve">) у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отсутствуют</w:t>
      </w:r>
      <w:r w:rsidR="000B65F6" w:rsidRPr="005E64EC">
        <w:rPr>
          <w:rFonts w:ascii="Franklin Gothic Book" w:hAnsi="Franklin Gothic Book"/>
          <w:b/>
          <w:bCs/>
        </w:rPr>
        <w:t xml:space="preserve"> </w:t>
      </w:r>
      <w:r w:rsidR="000B65F6"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000B65F6" w:rsidRPr="005E64EC">
        <w:rPr>
          <w:rFonts w:ascii="Franklin Gothic Book" w:hAnsi="Franklin Gothic Book"/>
        </w:rPr>
        <w:t>так же</w:t>
      </w:r>
      <w:proofErr w:type="gramEnd"/>
      <w:r w:rsidR="000B65F6" w:rsidRPr="005E64EC">
        <w:rPr>
          <w:rFonts w:ascii="Franklin Gothic Book" w:hAnsi="Franklin Gothic Book"/>
          <w:bCs/>
        </w:rPr>
        <w:t xml:space="preserve"> </w:t>
      </w:r>
      <w:r w:rsidR="000B65F6" w:rsidRPr="005E64EC">
        <w:rPr>
          <w:rFonts w:ascii="Franklin Gothic Book" w:hAnsi="Franklin Gothic Book"/>
          <w:i/>
        </w:rPr>
        <w:t>отсутствует</w:t>
      </w:r>
      <w:r w:rsidR="000B65F6" w:rsidRPr="005E64EC">
        <w:rPr>
          <w:rFonts w:ascii="Franklin Gothic Book" w:hAnsi="Franklin Gothic Book"/>
          <w:bCs/>
        </w:rPr>
        <w:t xml:space="preserve"> кредиторская задолженность</w:t>
      </w:r>
      <w:r w:rsidR="000B65F6"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10</w:t>
      </w:r>
      <w:r w:rsidR="000B65F6" w:rsidRPr="005E64EC">
        <w:rPr>
          <w:rFonts w:ascii="Franklin Gothic Book" w:hAnsi="Franklin Gothic Book"/>
        </w:rPr>
        <w:t>)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sidR="000B65F6">
        <w:rPr>
          <w:rFonts w:ascii="Franklin Gothic Book" w:hAnsi="Franklin Gothic Book"/>
        </w:rPr>
        <w:t>тельно выставляться не будут;</w:t>
      </w:r>
    </w:p>
    <w:p w:rsidR="000B65F6" w:rsidRPr="005E64EC" w:rsidRDefault="008D7D9E" w:rsidP="000B65F6">
      <w:pPr>
        <w:tabs>
          <w:tab w:val="left" w:pos="0"/>
          <w:tab w:val="left" w:pos="180"/>
          <w:tab w:val="left" w:pos="309"/>
        </w:tabs>
        <w:ind w:left="34" w:firstLine="425"/>
        <w:jc w:val="both"/>
        <w:rPr>
          <w:rFonts w:ascii="Franklin Gothic Book" w:hAnsi="Franklin Gothic Book"/>
          <w:i/>
        </w:rPr>
      </w:pPr>
      <w:r>
        <w:rPr>
          <w:rFonts w:ascii="Franklin Gothic Book" w:hAnsi="Franklin Gothic Book"/>
        </w:rPr>
        <w:t>11</w:t>
      </w:r>
      <w:r w:rsidR="000B65F6" w:rsidRPr="005E64EC">
        <w:rPr>
          <w:rFonts w:ascii="Franklin Gothic Book" w:hAnsi="Franklin Gothic Book"/>
        </w:rPr>
        <w:t xml:space="preserve">) вся представленная информация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sidR="000B65F6">
        <w:rPr>
          <w:rFonts w:ascii="Franklin Gothic Book" w:hAnsi="Franklin Gothic Book"/>
        </w:rPr>
        <w:t>;</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12</w:t>
      </w:r>
      <w:r w:rsidR="000B65F6" w:rsidRPr="005E64EC">
        <w:rPr>
          <w:rFonts w:ascii="Franklin Gothic Book" w:hAnsi="Franklin Gothic Book"/>
        </w:rPr>
        <w:t xml:space="preserve">) если по итогам проведения закупки с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sidR="000B65F6">
        <w:rPr>
          <w:rFonts w:ascii="Franklin Gothic Book" w:hAnsi="Franklin Gothic Book"/>
        </w:rPr>
        <w:t>ами заявки на участие в закупке;</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если заявке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sidR="000B65F6">
        <w:rPr>
          <w:rFonts w:ascii="Franklin Gothic Book" w:hAnsi="Franklin Gothic Book"/>
        </w:rPr>
        <w:t>щей заявке на участие в закупке;</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14</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382EF0">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382EF0">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62AD7" w:rsidRDefault="000B65F6" w:rsidP="000B65F6">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0B58CC">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7305A1" w:rsidRPr="00062AD7" w:rsidRDefault="000B58CC" w:rsidP="00062AD7">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D121F" w:rsidRPr="007D121F" w:rsidRDefault="002E69E9" w:rsidP="00476C5B">
      <w:pPr>
        <w:pStyle w:val="afff6"/>
        <w:spacing w:before="60" w:after="60"/>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2) </w:t>
      </w:r>
    </w:p>
    <w:p w:rsidR="007D121F"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FD67B4" w:rsidRDefault="00FD67B4" w:rsidP="007D121F">
      <w:pPr>
        <w:widowControl w:val="0"/>
        <w:tabs>
          <w:tab w:val="left" w:pos="0"/>
          <w:tab w:val="left" w:pos="180"/>
        </w:tabs>
        <w:ind w:right="-179"/>
        <w:rPr>
          <w:rFonts w:ascii="Franklin Gothic Book" w:hAnsi="Franklin Gothic Book"/>
        </w:rPr>
      </w:pPr>
    </w:p>
    <w:p w:rsidR="00E3693D" w:rsidRDefault="00E3693D" w:rsidP="007D121F">
      <w:pPr>
        <w:widowControl w:val="0"/>
        <w:tabs>
          <w:tab w:val="left" w:pos="0"/>
          <w:tab w:val="left" w:pos="180"/>
        </w:tabs>
        <w:ind w:right="-179"/>
        <w:rPr>
          <w:rFonts w:ascii="Franklin Gothic Book" w:hAnsi="Franklin Gothic Book"/>
        </w:rPr>
      </w:pPr>
      <w:r w:rsidRPr="008767ED">
        <w:rPr>
          <w:rFonts w:ascii="Franklin Gothic Book" w:hAnsi="Franklin Gothic Book"/>
        </w:rPr>
        <w:t>Коммерческое предложение</w:t>
      </w:r>
      <w:r>
        <w:rPr>
          <w:rFonts w:ascii="Franklin Gothic Book" w:hAnsi="Franklin Gothic Book"/>
        </w:rPr>
        <w:t xml:space="preserve"> предоставить в форме сметной документации.</w:t>
      </w:r>
    </w:p>
    <w:p w:rsidR="00E3693D" w:rsidRDefault="00E3693D" w:rsidP="007D121F">
      <w:pPr>
        <w:widowControl w:val="0"/>
        <w:tabs>
          <w:tab w:val="left" w:pos="0"/>
          <w:tab w:val="left" w:pos="180"/>
        </w:tabs>
        <w:ind w:right="-179"/>
        <w:rPr>
          <w:rFonts w:ascii="Franklin Gothic Book" w:hAnsi="Franklin Gothic Book"/>
        </w:rPr>
      </w:pPr>
      <w:r w:rsidRPr="00E3693D">
        <w:rPr>
          <w:rFonts w:ascii="Franklin Gothic Book" w:hAnsi="Franklin Gothic Book"/>
        </w:rPr>
        <w:t>Сметную документацию составить в соответствии с МД</w:t>
      </w:r>
      <w:bookmarkStart w:id="19" w:name="_GoBack"/>
      <w:bookmarkEnd w:id="19"/>
      <w:r w:rsidRPr="00E3693D">
        <w:rPr>
          <w:rFonts w:ascii="Franklin Gothic Book" w:hAnsi="Franklin Gothic Book"/>
        </w:rPr>
        <w:t>С 81-35.2004г. по сборникам, включенным в «Реестр сметных нормативов» по состо</w:t>
      </w:r>
      <w:r>
        <w:rPr>
          <w:rFonts w:ascii="Franklin Gothic Book" w:hAnsi="Franklin Gothic Book"/>
        </w:rPr>
        <w:t xml:space="preserve">янию на текущий </w:t>
      </w:r>
      <w:proofErr w:type="gramStart"/>
      <w:r>
        <w:rPr>
          <w:rFonts w:ascii="Franklin Gothic Book" w:hAnsi="Franklin Gothic Book"/>
        </w:rPr>
        <w:t>период  в</w:t>
      </w:r>
      <w:proofErr w:type="gramEnd"/>
      <w:r>
        <w:rPr>
          <w:rFonts w:ascii="Franklin Gothic Book" w:hAnsi="Franklin Gothic Book"/>
        </w:rPr>
        <w:t xml:space="preserve"> редак</w:t>
      </w:r>
      <w:r w:rsidRPr="00E3693D">
        <w:rPr>
          <w:rFonts w:ascii="Franklin Gothic Book" w:hAnsi="Franklin Gothic Book"/>
        </w:rPr>
        <w:t>ции  2014 года.</w:t>
      </w:r>
    </w:p>
    <w:p w:rsidR="00067334" w:rsidRDefault="00067334" w:rsidP="00067334">
      <w:pPr>
        <w:widowControl w:val="0"/>
        <w:tabs>
          <w:tab w:val="left" w:pos="0"/>
          <w:tab w:val="left" w:pos="180"/>
        </w:tabs>
        <w:ind w:right="-179"/>
        <w:rPr>
          <w:rFonts w:ascii="Franklin Gothic Book" w:hAnsi="Franklin Gothic Book"/>
        </w:rPr>
      </w:pPr>
    </w:p>
    <w:p w:rsidR="00067334" w:rsidRPr="00EF0AB4" w:rsidRDefault="00067334" w:rsidP="00067334">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067334" w:rsidRPr="00EF0AB4" w:rsidRDefault="00067334" w:rsidP="00067334">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067334" w:rsidRPr="00EF0AB4" w:rsidRDefault="00067334" w:rsidP="00067334">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067334" w:rsidRPr="00EF0AB4" w:rsidRDefault="00067334" w:rsidP="00067334">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067334" w:rsidRPr="00FD67B4" w:rsidRDefault="00067334" w:rsidP="007D121F">
      <w:pPr>
        <w:widowControl w:val="0"/>
        <w:tabs>
          <w:tab w:val="left" w:pos="0"/>
          <w:tab w:val="left" w:pos="180"/>
        </w:tabs>
        <w:ind w:right="-179"/>
        <w:rPr>
          <w:rFonts w:ascii="Franklin Gothic Book" w:hAnsi="Franklin Gothic Book"/>
        </w:rPr>
      </w:pPr>
    </w:p>
    <w:p w:rsidR="003F4375" w:rsidRPr="002E69E9" w:rsidRDefault="002E69E9" w:rsidP="002E69E9">
      <w:pPr>
        <w:spacing w:before="60" w:after="60"/>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Pr="003F4375" w:rsidRDefault="003F4375" w:rsidP="00476C5B">
      <w:pPr>
        <w:pStyle w:val="afff6"/>
        <w:tabs>
          <w:tab w:val="left" w:pos="426"/>
        </w:tabs>
        <w:spacing w:before="60" w:after="60"/>
        <w:ind w:left="426"/>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3F4375" w:rsidP="00476C5B">
      <w:pPr>
        <w:pStyle w:val="afff6"/>
        <w:tabs>
          <w:tab w:val="left" w:pos="426"/>
        </w:tabs>
        <w:spacing w:before="60" w:after="60"/>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E422D7">
      <w:pPr>
        <w:spacing w:before="60" w:after="60"/>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CE5BF9" w:rsidRPr="00CE5BF9">
        <w:rPr>
          <w:rFonts w:ascii="Franklin Gothic Book" w:hAnsi="Franklin Gothic Book"/>
        </w:rPr>
        <w:t xml:space="preserve">на </w:t>
      </w:r>
      <w:r w:rsidR="000E3418">
        <w:rPr>
          <w:rFonts w:ascii="Franklin Gothic Book" w:hAnsi="Franklin Gothic Book"/>
        </w:rPr>
        <w:t>п</w:t>
      </w:r>
      <w:r w:rsidR="000E3418" w:rsidRPr="000E3418">
        <w:rPr>
          <w:rFonts w:ascii="Franklin Gothic Book" w:hAnsi="Franklin Gothic Book"/>
        </w:rPr>
        <w:t xml:space="preserve">роведение экспертизы промышленной безопасности парового котла МЗК-7АГ котельной по </w:t>
      </w:r>
      <w:r w:rsidR="00560AD2">
        <w:rPr>
          <w:rFonts w:ascii="Franklin Gothic Book" w:hAnsi="Franklin Gothic Book"/>
        </w:rPr>
        <w:t>ул.</w:t>
      </w:r>
      <w:r w:rsidR="000E3418" w:rsidRPr="000E3418">
        <w:rPr>
          <w:rFonts w:ascii="Franklin Gothic Book" w:hAnsi="Franklin Gothic Book"/>
        </w:rPr>
        <w:t xml:space="preserve"> Портовая 14 ОК и ТС (инв. №4073 ОАО «НМТП»</w:t>
      </w:r>
      <w:r w:rsidR="000E3418">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B04D63" w:rsidRPr="00062AD7" w:rsidRDefault="003F4375" w:rsidP="00062AD7">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3F4375" w:rsidRPr="003F4375" w:rsidRDefault="002E69E9" w:rsidP="00582804">
      <w:pPr>
        <w:pStyle w:val="afff6"/>
        <w:spacing w:before="60" w:after="60"/>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3F4375" w:rsidRPr="00476C5B" w:rsidRDefault="003F4375" w:rsidP="003F4375">
      <w:pPr>
        <w:ind w:right="566" w:firstLine="798"/>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D4641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9"/>
        <w:gridCol w:w="1655"/>
        <w:gridCol w:w="515"/>
        <w:gridCol w:w="515"/>
        <w:gridCol w:w="503"/>
        <w:gridCol w:w="118"/>
        <w:gridCol w:w="391"/>
        <w:gridCol w:w="510"/>
        <w:gridCol w:w="73"/>
        <w:gridCol w:w="147"/>
        <w:gridCol w:w="342"/>
        <w:gridCol w:w="562"/>
        <w:gridCol w:w="83"/>
        <w:gridCol w:w="420"/>
        <w:gridCol w:w="503"/>
        <w:gridCol w:w="522"/>
        <w:gridCol w:w="522"/>
        <w:gridCol w:w="13"/>
        <w:gridCol w:w="491"/>
        <w:gridCol w:w="789"/>
      </w:tblGrid>
      <w:tr w:rsidR="003F4375" w:rsidRPr="00FD67B4" w:rsidTr="00FD67B4">
        <w:trPr>
          <w:trHeight w:val="292"/>
        </w:trPr>
        <w:tc>
          <w:tcPr>
            <w:tcW w:w="3046"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19" w:type="dxa"/>
            <w:gridSpan w:val="18"/>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0"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3"/>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19" w:type="dxa"/>
            <w:gridSpan w:val="18"/>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B0711C" w:rsidRPr="00FD67B4" w:rsidTr="00B0711C">
        <w:trPr>
          <w:trHeight w:val="454"/>
        </w:trPr>
        <w:tc>
          <w:tcPr>
            <w:tcW w:w="3046" w:type="dxa"/>
            <w:gridSpan w:val="3"/>
            <w:tcBorders>
              <w:top w:val="single" w:sz="4" w:space="0" w:color="auto"/>
              <w:bottom w:val="single" w:sz="4" w:space="0" w:color="auto"/>
            </w:tcBorders>
            <w:vAlign w:val="center"/>
          </w:tcPr>
          <w:p w:rsidR="00B0711C" w:rsidRPr="00FD67B4" w:rsidRDefault="00B0711C" w:rsidP="003F4375">
            <w:pPr>
              <w:rPr>
                <w:rFonts w:ascii="Franklin Gothic Book" w:hAnsi="Franklin Gothic Book"/>
                <w:sz w:val="20"/>
                <w:szCs w:val="20"/>
              </w:rPr>
            </w:pPr>
          </w:p>
        </w:tc>
        <w:tc>
          <w:tcPr>
            <w:tcW w:w="2625" w:type="dxa"/>
            <w:gridSpan w:val="7"/>
            <w:tcBorders>
              <w:top w:val="single" w:sz="4" w:space="0" w:color="auto"/>
              <w:bottom w:val="single" w:sz="4" w:space="0" w:color="auto"/>
            </w:tcBorders>
            <w:vAlign w:val="center"/>
          </w:tcPr>
          <w:p w:rsidR="00B0711C" w:rsidRPr="00FD67B4" w:rsidRDefault="00B0711C" w:rsidP="003F4375">
            <w:pPr>
              <w:pStyle w:val="af2"/>
              <w:rPr>
                <w:rFonts w:ascii="Franklin Gothic Book" w:hAnsi="Franklin Gothic Book"/>
                <w:bCs/>
                <w:sz w:val="20"/>
                <w:szCs w:val="20"/>
              </w:rPr>
            </w:pPr>
          </w:p>
        </w:tc>
        <w:tc>
          <w:tcPr>
            <w:tcW w:w="1134" w:type="dxa"/>
            <w:gridSpan w:val="4"/>
            <w:tcBorders>
              <w:top w:val="single" w:sz="4" w:space="0" w:color="auto"/>
              <w:bottom w:val="single" w:sz="4" w:space="0" w:color="auto"/>
            </w:tcBorders>
            <w:vAlign w:val="center"/>
          </w:tcPr>
          <w:p w:rsidR="00B0711C" w:rsidRPr="00FD67B4" w:rsidRDefault="00B0711C" w:rsidP="003F4375">
            <w:pPr>
              <w:pStyle w:val="af2"/>
              <w:rPr>
                <w:rFonts w:ascii="Franklin Gothic Book" w:hAnsi="Franklin Gothic Book"/>
                <w:bCs/>
                <w:sz w:val="20"/>
                <w:szCs w:val="20"/>
              </w:rPr>
            </w:pPr>
            <w:r>
              <w:rPr>
                <w:rFonts w:ascii="Franklin Gothic Book" w:hAnsi="Franklin Gothic Book"/>
                <w:bCs/>
                <w:sz w:val="20"/>
                <w:szCs w:val="20"/>
              </w:rPr>
              <w:t>ОКТМО</w:t>
            </w:r>
          </w:p>
        </w:tc>
        <w:tc>
          <w:tcPr>
            <w:tcW w:w="3260" w:type="dxa"/>
            <w:gridSpan w:val="7"/>
            <w:tcBorders>
              <w:top w:val="single" w:sz="4" w:space="0" w:color="auto"/>
              <w:bottom w:val="single" w:sz="4" w:space="0" w:color="auto"/>
            </w:tcBorders>
            <w:vAlign w:val="center"/>
          </w:tcPr>
          <w:p w:rsidR="00B0711C" w:rsidRPr="00FD67B4" w:rsidRDefault="00B0711C" w:rsidP="003F4375">
            <w:pPr>
              <w:pStyle w:val="af2"/>
              <w:rPr>
                <w:rFonts w:ascii="Franklin Gothic Book" w:hAnsi="Franklin Gothic Book"/>
                <w:bCs/>
                <w:sz w:val="20"/>
                <w:szCs w:val="20"/>
              </w:rPr>
            </w:pPr>
          </w:p>
        </w:tc>
      </w:tr>
      <w:tr w:rsidR="00B0711C" w:rsidRPr="00FD67B4" w:rsidTr="00B0711C">
        <w:trPr>
          <w:trHeight w:val="557"/>
        </w:trPr>
        <w:tc>
          <w:tcPr>
            <w:tcW w:w="972" w:type="dxa"/>
            <w:tcBorders>
              <w:top w:val="single" w:sz="4" w:space="0" w:color="auto"/>
            </w:tcBorders>
            <w:vAlign w:val="center"/>
          </w:tcPr>
          <w:p w:rsidR="00B0711C" w:rsidRPr="00FD67B4" w:rsidRDefault="00B0711C" w:rsidP="003F4375">
            <w:pPr>
              <w:rPr>
                <w:rFonts w:ascii="Franklin Gothic Book" w:hAnsi="Franklin Gothic Book"/>
                <w:sz w:val="20"/>
                <w:szCs w:val="20"/>
              </w:rPr>
            </w:pPr>
            <w:r w:rsidRPr="00FD67B4">
              <w:rPr>
                <w:rFonts w:ascii="Franklin Gothic Book" w:hAnsi="Franklin Gothic Book"/>
                <w:sz w:val="20"/>
                <w:szCs w:val="20"/>
              </w:rPr>
              <w:t>БИК</w:t>
            </w:r>
          </w:p>
        </w:tc>
        <w:tc>
          <w:tcPr>
            <w:tcW w:w="2074" w:type="dxa"/>
            <w:gridSpan w:val="2"/>
            <w:tcBorders>
              <w:top w:val="single" w:sz="4" w:space="0" w:color="auto"/>
            </w:tcBorders>
            <w:vAlign w:val="center"/>
          </w:tcPr>
          <w:p w:rsidR="00B0711C" w:rsidRPr="00FD67B4" w:rsidRDefault="00B0711C" w:rsidP="003F4375">
            <w:pPr>
              <w:rPr>
                <w:rFonts w:ascii="Franklin Gothic Book" w:hAnsi="Franklin Gothic Book"/>
                <w:sz w:val="20"/>
                <w:szCs w:val="20"/>
              </w:rPr>
            </w:pPr>
          </w:p>
        </w:tc>
        <w:tc>
          <w:tcPr>
            <w:tcW w:w="1030" w:type="dxa"/>
            <w:gridSpan w:val="2"/>
            <w:tcBorders>
              <w:top w:val="single" w:sz="4" w:space="0" w:color="auto"/>
            </w:tcBorders>
            <w:vAlign w:val="center"/>
          </w:tcPr>
          <w:p w:rsidR="00B0711C" w:rsidRPr="00FD67B4" w:rsidRDefault="00B0711C" w:rsidP="003F4375">
            <w:pPr>
              <w:rPr>
                <w:rFonts w:ascii="Franklin Gothic Book" w:hAnsi="Franklin Gothic Book"/>
                <w:sz w:val="20"/>
                <w:szCs w:val="20"/>
              </w:rPr>
            </w:pPr>
            <w:r w:rsidRPr="00FD67B4">
              <w:rPr>
                <w:rFonts w:ascii="Franklin Gothic Book" w:hAnsi="Franklin Gothic Book"/>
                <w:sz w:val="20"/>
                <w:szCs w:val="20"/>
              </w:rPr>
              <w:t>КПП</w:t>
            </w:r>
          </w:p>
        </w:tc>
        <w:tc>
          <w:tcPr>
            <w:tcW w:w="1595" w:type="dxa"/>
            <w:gridSpan w:val="5"/>
            <w:tcBorders>
              <w:top w:val="single" w:sz="4" w:space="0" w:color="auto"/>
            </w:tcBorders>
            <w:vAlign w:val="center"/>
          </w:tcPr>
          <w:p w:rsidR="00B0711C" w:rsidRPr="00FD67B4" w:rsidRDefault="00B0711C" w:rsidP="003F4375">
            <w:pPr>
              <w:rPr>
                <w:rFonts w:ascii="Franklin Gothic Book" w:hAnsi="Franklin Gothic Book"/>
                <w:sz w:val="20"/>
                <w:szCs w:val="20"/>
              </w:rPr>
            </w:pPr>
          </w:p>
        </w:tc>
        <w:tc>
          <w:tcPr>
            <w:tcW w:w="1134" w:type="dxa"/>
            <w:gridSpan w:val="4"/>
            <w:tcBorders>
              <w:top w:val="single" w:sz="4" w:space="0" w:color="auto"/>
            </w:tcBorders>
            <w:vAlign w:val="center"/>
          </w:tcPr>
          <w:p w:rsidR="00B0711C" w:rsidRPr="00FD67B4" w:rsidRDefault="00B0711C" w:rsidP="003F4375">
            <w:pPr>
              <w:rPr>
                <w:rFonts w:ascii="Franklin Gothic Book" w:hAnsi="Franklin Gothic Book"/>
                <w:sz w:val="20"/>
                <w:szCs w:val="20"/>
              </w:rPr>
            </w:pPr>
            <w:r w:rsidRPr="00125690">
              <w:rPr>
                <w:rFonts w:ascii="Franklin Gothic Book" w:hAnsi="Franklin Gothic Book"/>
                <w:sz w:val="20"/>
                <w:szCs w:val="20"/>
              </w:rPr>
              <w:t>ОКОНХ</w:t>
            </w:r>
          </w:p>
        </w:tc>
        <w:tc>
          <w:tcPr>
            <w:tcW w:w="923" w:type="dxa"/>
            <w:gridSpan w:val="2"/>
            <w:tcBorders>
              <w:top w:val="single" w:sz="4" w:space="0" w:color="auto"/>
              <w:right w:val="single" w:sz="4" w:space="0" w:color="000000"/>
            </w:tcBorders>
            <w:vAlign w:val="center"/>
          </w:tcPr>
          <w:p w:rsidR="00B0711C" w:rsidRPr="00FD67B4" w:rsidRDefault="00B0711C" w:rsidP="003F4375">
            <w:pPr>
              <w:rPr>
                <w:rFonts w:ascii="Franklin Gothic Book" w:hAnsi="Franklin Gothic Book"/>
                <w:sz w:val="20"/>
                <w:szCs w:val="20"/>
              </w:rPr>
            </w:pPr>
          </w:p>
        </w:tc>
        <w:tc>
          <w:tcPr>
            <w:tcW w:w="1057" w:type="dxa"/>
            <w:gridSpan w:val="3"/>
            <w:tcBorders>
              <w:top w:val="single" w:sz="4" w:space="0" w:color="auto"/>
              <w:left w:val="single" w:sz="4" w:space="0" w:color="000000"/>
            </w:tcBorders>
            <w:vAlign w:val="center"/>
          </w:tcPr>
          <w:p w:rsidR="00B0711C" w:rsidRPr="00FD67B4" w:rsidRDefault="00B0711C"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tcBorders>
            <w:vAlign w:val="center"/>
          </w:tcPr>
          <w:p w:rsidR="00B0711C" w:rsidRPr="00FD67B4" w:rsidRDefault="00B0711C"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1391"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6"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7"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1391"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6"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7"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8F65AA" w:rsidRDefault="008F65AA" w:rsidP="008F65AA">
      <w:pPr>
        <w:rPr>
          <w:rFonts w:ascii="Franklin Gothic Book" w:hAnsi="Franklin Gothic Book"/>
          <w:b/>
          <w:i/>
        </w:rPr>
      </w:pPr>
      <w:bookmarkStart w:id="20" w:name="_Ref55336378"/>
      <w:bookmarkStart w:id="21" w:name="_Toc57314676"/>
      <w:bookmarkStart w:id="22" w:name="_Toc84821539"/>
      <w:bookmarkStart w:id="23" w:name="_Toc123103536"/>
      <w:bookmarkStart w:id="24" w:name="_Ref34763774"/>
      <w:bookmarkEnd w:id="10"/>
      <w:bookmarkEnd w:id="11"/>
      <w:bookmarkEnd w:id="12"/>
      <w:bookmarkEnd w:id="13"/>
      <w:bookmarkEnd w:id="14"/>
    </w:p>
    <w:p w:rsidR="008F65AA" w:rsidRPr="008F65AA" w:rsidRDefault="00D374FA" w:rsidP="008F65AA">
      <w:pPr>
        <w:rPr>
          <w:rFonts w:ascii="Franklin Gothic Book" w:hAnsi="Franklin Gothic Book"/>
          <w:b/>
          <w:i/>
        </w:rPr>
      </w:pPr>
      <w:r>
        <w:rPr>
          <w:rFonts w:ascii="Franklin Gothic Book" w:hAnsi="Franklin Gothic Book"/>
          <w:b/>
          <w:i/>
        </w:rPr>
        <w:t>6.5</w:t>
      </w:r>
      <w:r w:rsidR="008F65AA" w:rsidRPr="008F65AA">
        <w:rPr>
          <w:rFonts w:ascii="Franklin Gothic Book" w:hAnsi="Franklin Gothic Book"/>
          <w:b/>
          <w:i/>
        </w:rPr>
        <w:t xml:space="preserve"> Справка о соответствии участника закупки критериям отнесения к субъектам малого и среднего предпринимательства </w:t>
      </w:r>
      <w:r w:rsidR="00636FA9">
        <w:rPr>
          <w:rFonts w:ascii="Franklin Gothic Book" w:hAnsi="Franklin Gothic Book"/>
          <w:b/>
          <w:i/>
        </w:rPr>
        <w:t>(форма №5</w:t>
      </w:r>
      <w:r w:rsidR="008F65AA" w:rsidRPr="008F65AA">
        <w:rPr>
          <w:rFonts w:ascii="Franklin Gothic Book" w:hAnsi="Franklin Gothic Book"/>
          <w:b/>
          <w:i/>
        </w:rPr>
        <w:t>)</w:t>
      </w:r>
    </w:p>
    <w:p w:rsidR="008F65AA" w:rsidRPr="008F65AA" w:rsidRDefault="008F65AA" w:rsidP="008F65AA">
      <w:pPr>
        <w:rPr>
          <w:rFonts w:ascii="Franklin Gothic Book" w:hAnsi="Franklin Gothic Book"/>
          <w:i/>
        </w:rPr>
      </w:pPr>
      <w:r w:rsidRPr="008F65AA">
        <w:rPr>
          <w:rFonts w:ascii="Franklin Gothic Book" w:hAnsi="Franklin Gothic Book"/>
          <w:i/>
        </w:rPr>
        <w:t>от «___</w:t>
      </w:r>
      <w:proofErr w:type="gramStart"/>
      <w:r w:rsidRPr="008F65AA">
        <w:rPr>
          <w:rFonts w:ascii="Franklin Gothic Book" w:hAnsi="Franklin Gothic Book"/>
          <w:i/>
        </w:rPr>
        <w:t>_»_</w:t>
      </w:r>
      <w:proofErr w:type="gramEnd"/>
      <w:r w:rsidRPr="008F65AA">
        <w:rPr>
          <w:rFonts w:ascii="Franklin Gothic Book" w:hAnsi="Franklin Gothic Book"/>
          <w:i/>
        </w:rPr>
        <w:t>____________ г. №__________</w:t>
      </w:r>
    </w:p>
    <w:tbl>
      <w:tblPr>
        <w:tblpPr w:leftFromText="171" w:rightFromText="171" w:vertAnchor="text"/>
        <w:tblW w:w="0" w:type="auto"/>
        <w:tblCellMar>
          <w:left w:w="0" w:type="dxa"/>
          <w:right w:w="0" w:type="dxa"/>
        </w:tblCellMar>
        <w:tblLook w:val="04A0" w:firstRow="1" w:lastRow="0" w:firstColumn="1" w:lastColumn="0" w:noHBand="0" w:noVBand="1"/>
      </w:tblPr>
      <w:tblGrid>
        <w:gridCol w:w="6771"/>
        <w:gridCol w:w="3260"/>
      </w:tblGrid>
      <w:tr w:rsidR="008F65AA" w:rsidRPr="008F65AA" w:rsidTr="00213F66">
        <w:tc>
          <w:tcPr>
            <w:tcW w:w="6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Показатель</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Значение</w:t>
            </w: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 xml:space="preserve">Средняя численность работников за предшествующий календарный год.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Выручка от реализации товаров (работ, услуг) без учета налога на добавленную стоимость за предшествующий календарный год.</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Балансовая стоимость активов (остаточная стоимость основных средств и нематериальных активов) за предшествующий календарный год.</w:t>
            </w:r>
          </w:p>
        </w:tc>
        <w:tc>
          <w:tcPr>
            <w:tcW w:w="3260" w:type="dxa"/>
            <w:tcBorders>
              <w:top w:val="nil"/>
              <w:left w:val="nil"/>
              <w:bottom w:val="single" w:sz="4"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bl>
    <w:p w:rsidR="008F65AA" w:rsidRPr="008F65AA" w:rsidRDefault="008F65AA" w:rsidP="008F65AA">
      <w:pPr>
        <w:rPr>
          <w:rFonts w:ascii="Franklin Gothic Book" w:hAnsi="Franklin Gothic Book"/>
          <w:i/>
        </w:rPr>
      </w:pPr>
    </w:p>
    <w:p w:rsidR="00CE5BF9" w:rsidRDefault="00CE5BF9" w:rsidP="008F65AA">
      <w:pPr>
        <w:rPr>
          <w:rFonts w:ascii="Franklin Gothic Book" w:hAnsi="Franklin Gothic Book"/>
          <w:i/>
        </w:rPr>
      </w:pPr>
      <w:r>
        <w:rPr>
          <w:rFonts w:ascii="Franklin Gothic Book" w:hAnsi="Franklin Gothic Book"/>
          <w:i/>
        </w:rPr>
        <w:tab/>
      </w:r>
      <w:r w:rsidRPr="00CE5BF9">
        <w:rPr>
          <w:rFonts w:ascii="Franklin Gothic Book" w:hAnsi="Franklin Gothic Book"/>
          <w:i/>
          <w:u w:val="single"/>
        </w:rPr>
        <w:t>(указывается наименование участника закупки)</w:t>
      </w:r>
      <w:r w:rsidRPr="00CE5BF9">
        <w:rPr>
          <w:rFonts w:ascii="Franklin Gothic Book" w:hAnsi="Franklin Gothic Book"/>
          <w:i/>
        </w:rPr>
        <w:t xml:space="preserve"> является/не является (необходимо выбрать из предложенных вариантов) субъектом малого/</w:t>
      </w:r>
      <w:proofErr w:type="gramStart"/>
      <w:r w:rsidRPr="00CE5BF9">
        <w:rPr>
          <w:rFonts w:ascii="Franklin Gothic Book" w:hAnsi="Franklin Gothic Book"/>
          <w:i/>
        </w:rPr>
        <w:t>среднего  предпринимательства</w:t>
      </w:r>
      <w:proofErr w:type="gramEnd"/>
      <w:r w:rsidRPr="00CE5BF9">
        <w:rPr>
          <w:rFonts w:ascii="Franklin Gothic Book" w:hAnsi="Franklin Gothic Book"/>
          <w:i/>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8F65AA" w:rsidRPr="008F65AA" w:rsidRDefault="008F65AA" w:rsidP="008F65AA">
      <w:pPr>
        <w:rPr>
          <w:rFonts w:ascii="Franklin Gothic Book" w:hAnsi="Franklin Gothic Book"/>
          <w:i/>
        </w:rPr>
      </w:pPr>
      <w:r w:rsidRPr="008F65AA">
        <w:rPr>
          <w:rFonts w:ascii="Franklin Gothic Book" w:hAnsi="Franklin Gothic Book"/>
          <w:i/>
        </w:rPr>
        <w:t>__________________________________</w:t>
      </w:r>
    </w:p>
    <w:p w:rsidR="008F65AA" w:rsidRPr="008F65AA" w:rsidRDefault="008F65AA" w:rsidP="008F65AA">
      <w:pPr>
        <w:rPr>
          <w:rFonts w:ascii="Franklin Gothic Book" w:hAnsi="Franklin Gothic Book"/>
          <w:i/>
          <w:vertAlign w:val="superscript"/>
        </w:rPr>
      </w:pPr>
      <w:r w:rsidRPr="008F65AA">
        <w:rPr>
          <w:rFonts w:ascii="Franklin Gothic Book" w:hAnsi="Franklin Gothic Book"/>
          <w:i/>
          <w:vertAlign w:val="superscript"/>
        </w:rPr>
        <w:tab/>
        <w:t xml:space="preserve"> (подпись, М.П.)</w:t>
      </w:r>
    </w:p>
    <w:p w:rsidR="008F65AA" w:rsidRPr="008F65AA" w:rsidRDefault="008F65AA" w:rsidP="008F65AA">
      <w:pPr>
        <w:rPr>
          <w:rFonts w:ascii="Franklin Gothic Book" w:hAnsi="Franklin Gothic Book"/>
          <w:i/>
        </w:rPr>
      </w:pPr>
      <w:r w:rsidRPr="008F65AA">
        <w:rPr>
          <w:rFonts w:ascii="Franklin Gothic Book" w:hAnsi="Franklin Gothic Book"/>
          <w:i/>
        </w:rPr>
        <w:tab/>
        <w:t>___________________________________</w:t>
      </w:r>
    </w:p>
    <w:p w:rsidR="008F65AA" w:rsidRPr="008F65AA" w:rsidRDefault="008F65AA" w:rsidP="008F65AA">
      <w:pPr>
        <w:rPr>
          <w:rFonts w:ascii="Franklin Gothic Book" w:hAnsi="Franklin Gothic Book"/>
          <w:i/>
          <w:vertAlign w:val="superscript"/>
        </w:rPr>
      </w:pPr>
      <w:r w:rsidRPr="008F65AA">
        <w:rPr>
          <w:rFonts w:ascii="Franklin Gothic Book" w:hAnsi="Franklin Gothic Book"/>
          <w:i/>
          <w:vertAlign w:val="superscript"/>
        </w:rPr>
        <w:tab/>
        <w:t>(фамилия, имя, отчество подписавшего, должность)</w:t>
      </w:r>
    </w:p>
    <w:p w:rsidR="004C76E7" w:rsidRDefault="004C76E7" w:rsidP="004C76E7">
      <w:pPr>
        <w:rPr>
          <w:rFonts w:ascii="Franklin Gothic Book" w:hAnsi="Franklin Gothic Book"/>
          <w:i/>
        </w:rPr>
      </w:pPr>
    </w:p>
    <w:p w:rsidR="000E3418" w:rsidRPr="00751FA7" w:rsidRDefault="000E3418" w:rsidP="000E3418">
      <w:pPr>
        <w:pStyle w:val="afff6"/>
        <w:spacing w:before="60" w:after="60"/>
        <w:ind w:left="0"/>
        <w:jc w:val="both"/>
        <w:rPr>
          <w:rFonts w:ascii="Franklin Gothic Book" w:hAnsi="Franklin Gothic Book"/>
          <w:b/>
          <w:color w:val="FF0000"/>
        </w:rPr>
      </w:pPr>
      <w:r>
        <w:rPr>
          <w:rFonts w:ascii="Franklin Gothic Book" w:hAnsi="Franklin Gothic Book"/>
          <w:b/>
        </w:rPr>
        <w:t xml:space="preserve">6.6. </w:t>
      </w:r>
      <w:r w:rsidRPr="00751FA7">
        <w:rPr>
          <w:rFonts w:ascii="Franklin Gothic Book" w:hAnsi="Franklin Gothic Book"/>
          <w:b/>
        </w:rPr>
        <w:t>Перечень разрешительной документации (</w:t>
      </w:r>
      <w:proofErr w:type="gramStart"/>
      <w:r>
        <w:rPr>
          <w:rFonts w:ascii="Franklin Gothic Book" w:hAnsi="Franklin Gothic Book"/>
          <w:b/>
        </w:rPr>
        <w:t>например</w:t>
      </w:r>
      <w:proofErr w:type="gramEnd"/>
      <w:r>
        <w:rPr>
          <w:rFonts w:ascii="Franklin Gothic Book" w:hAnsi="Franklin Gothic Book"/>
          <w:b/>
        </w:rPr>
        <w:t xml:space="preserve"> </w:t>
      </w:r>
      <w:r w:rsidRPr="00751FA7">
        <w:rPr>
          <w:rFonts w:ascii="Franklin Gothic Book" w:hAnsi="Franklin Gothic Book"/>
          <w:b/>
        </w:rPr>
        <w:t xml:space="preserve">разрешение на применение </w:t>
      </w:r>
      <w:proofErr w:type="spellStart"/>
      <w:r w:rsidRPr="00751FA7">
        <w:rPr>
          <w:rFonts w:ascii="Franklin Gothic Book" w:hAnsi="Franklin Gothic Book"/>
          <w:b/>
        </w:rPr>
        <w:t>Ростехнадзора</w:t>
      </w:r>
      <w:proofErr w:type="spellEnd"/>
      <w:r w:rsidRPr="00751FA7">
        <w:rPr>
          <w:rFonts w:ascii="Franklin Gothic Book" w:hAnsi="Franklin Gothic Book"/>
          <w:b/>
        </w:rPr>
        <w:t>, лицензии на осуществляемые виды деятельности, лицензионные договора, свидетельство о допуске СРО, сертификаты и др.) (форма №</w:t>
      </w:r>
      <w:r>
        <w:rPr>
          <w:rFonts w:ascii="Franklin Gothic Book" w:hAnsi="Franklin Gothic Book"/>
          <w:b/>
        </w:rPr>
        <w:t>6</w:t>
      </w:r>
      <w:r w:rsidRPr="00751FA7">
        <w:rPr>
          <w:rFonts w:ascii="Franklin Gothic Book" w:hAnsi="Franklin Gothic Book"/>
          <w:b/>
        </w:rPr>
        <w:t>)</w:t>
      </w:r>
    </w:p>
    <w:p w:rsidR="000E3418" w:rsidRPr="00751FA7" w:rsidRDefault="000E3418" w:rsidP="000E3418">
      <w:pPr>
        <w:pStyle w:val="A2"/>
        <w:numPr>
          <w:ilvl w:val="0"/>
          <w:numId w:val="0"/>
        </w:numPr>
        <w:tabs>
          <w:tab w:val="clear" w:pos="993"/>
          <w:tab w:val="left" w:pos="0"/>
        </w:tabs>
        <w:spacing w:before="0" w:after="0"/>
        <w:rPr>
          <w:rFonts w:ascii="Franklin Gothic Book" w:hAnsi="Franklin Gothic Book"/>
        </w:rPr>
      </w:pPr>
    </w:p>
    <w:tbl>
      <w:tblPr>
        <w:tblW w:w="10102" w:type="dxa"/>
        <w:jc w:val="center"/>
        <w:tblLayout w:type="fixed"/>
        <w:tblLook w:val="04A0" w:firstRow="1" w:lastRow="0" w:firstColumn="1" w:lastColumn="0" w:noHBand="0" w:noVBand="1"/>
      </w:tblPr>
      <w:tblGrid>
        <w:gridCol w:w="2142"/>
        <w:gridCol w:w="1920"/>
        <w:gridCol w:w="1840"/>
        <w:gridCol w:w="1940"/>
        <w:gridCol w:w="2260"/>
      </w:tblGrid>
      <w:tr w:rsidR="000E3418" w:rsidRPr="00751FA7" w:rsidTr="008B6313">
        <w:trPr>
          <w:trHeight w:val="480"/>
          <w:jc w:val="center"/>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418" w:rsidRPr="00751FA7" w:rsidRDefault="000E3418" w:rsidP="008B6313">
            <w:pPr>
              <w:jc w:val="center"/>
              <w:rPr>
                <w:rFonts w:ascii="Franklin Gothic Book" w:hAnsi="Franklin Gothic Book"/>
                <w:b/>
                <w:color w:val="000000"/>
                <w:sz w:val="18"/>
                <w:szCs w:val="18"/>
              </w:rPr>
            </w:pPr>
            <w:r w:rsidRPr="00751FA7">
              <w:rPr>
                <w:rFonts w:ascii="Franklin Gothic Book" w:hAnsi="Franklin Gothic Book"/>
                <w:b/>
                <w:snapToGrid w:val="0"/>
                <w:color w:val="000000"/>
                <w:sz w:val="18"/>
                <w:szCs w:val="18"/>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0E3418" w:rsidRPr="00751FA7" w:rsidRDefault="000E3418" w:rsidP="008B6313">
            <w:pPr>
              <w:jc w:val="center"/>
              <w:rPr>
                <w:rFonts w:ascii="Franklin Gothic Book" w:hAnsi="Franklin Gothic Book"/>
                <w:b/>
                <w:color w:val="000000"/>
                <w:sz w:val="18"/>
                <w:szCs w:val="18"/>
              </w:rPr>
            </w:pPr>
            <w:r w:rsidRPr="00751FA7">
              <w:rPr>
                <w:rFonts w:ascii="Franklin Gothic Book" w:hAnsi="Franklin Gothic Book"/>
                <w:b/>
                <w:snapToGrid w:val="0"/>
                <w:color w:val="000000"/>
                <w:sz w:val="18"/>
                <w:szCs w:val="18"/>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0E3418" w:rsidRPr="00751FA7" w:rsidRDefault="000E3418" w:rsidP="008B6313">
            <w:pPr>
              <w:jc w:val="center"/>
              <w:rPr>
                <w:rFonts w:ascii="Franklin Gothic Book" w:hAnsi="Franklin Gothic Book"/>
                <w:b/>
                <w:color w:val="000000"/>
                <w:sz w:val="18"/>
                <w:szCs w:val="18"/>
              </w:rPr>
            </w:pPr>
            <w:r w:rsidRPr="00751FA7">
              <w:rPr>
                <w:rFonts w:ascii="Franklin Gothic Book" w:hAnsi="Franklin Gothic Book"/>
                <w:b/>
                <w:snapToGrid w:val="0"/>
                <w:color w:val="000000"/>
                <w:sz w:val="18"/>
                <w:szCs w:val="18"/>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0E3418" w:rsidRPr="00751FA7" w:rsidRDefault="000E3418" w:rsidP="008B6313">
            <w:pPr>
              <w:jc w:val="center"/>
              <w:rPr>
                <w:rFonts w:ascii="Franklin Gothic Book" w:hAnsi="Franklin Gothic Book"/>
                <w:b/>
                <w:color w:val="000000"/>
                <w:sz w:val="18"/>
                <w:szCs w:val="18"/>
              </w:rPr>
            </w:pPr>
            <w:r w:rsidRPr="00751FA7">
              <w:rPr>
                <w:rFonts w:ascii="Franklin Gothic Book" w:hAnsi="Franklin Gothic Book"/>
                <w:b/>
                <w:snapToGrid w:val="0"/>
                <w:color w:val="000000"/>
                <w:sz w:val="18"/>
                <w:szCs w:val="18"/>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0E3418" w:rsidRPr="00751FA7" w:rsidRDefault="000E3418" w:rsidP="008B6313">
            <w:pPr>
              <w:jc w:val="center"/>
              <w:rPr>
                <w:rFonts w:ascii="Franklin Gothic Book" w:hAnsi="Franklin Gothic Book"/>
                <w:b/>
                <w:color w:val="000000"/>
                <w:sz w:val="18"/>
                <w:szCs w:val="18"/>
              </w:rPr>
            </w:pPr>
            <w:r w:rsidRPr="00751FA7">
              <w:rPr>
                <w:rFonts w:ascii="Franklin Gothic Book" w:hAnsi="Franklin Gothic Book"/>
                <w:b/>
                <w:snapToGrid w:val="0"/>
                <w:color w:val="000000"/>
                <w:sz w:val="18"/>
                <w:szCs w:val="18"/>
              </w:rPr>
              <w:t>Разрешенные территории деятельности</w:t>
            </w:r>
          </w:p>
        </w:tc>
      </w:tr>
      <w:tr w:rsidR="000E3418" w:rsidRPr="00751FA7" w:rsidTr="008B6313">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rPr>
              <w:t> </w:t>
            </w:r>
          </w:p>
        </w:tc>
        <w:tc>
          <w:tcPr>
            <w:tcW w:w="226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r>
      <w:tr w:rsidR="000E3418" w:rsidRPr="00751FA7" w:rsidTr="008B6313">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r>
      <w:tr w:rsidR="000E3418" w:rsidRPr="00751FA7" w:rsidTr="008B6313">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r>
      <w:tr w:rsidR="000E3418" w:rsidRPr="00751FA7" w:rsidTr="008B6313">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r>
      <w:tr w:rsidR="000E3418" w:rsidRPr="00751FA7" w:rsidTr="008B6313">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r>
      <w:tr w:rsidR="000E3418" w:rsidRPr="00751FA7" w:rsidTr="008B6313">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r>
      <w:tr w:rsidR="000E3418" w:rsidRPr="00751FA7" w:rsidTr="008B6313">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r>
      <w:tr w:rsidR="000E3418" w:rsidRPr="00751FA7" w:rsidTr="008B6313">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jc w:val="right"/>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0E3418" w:rsidRPr="00751FA7" w:rsidRDefault="000E3418" w:rsidP="008B6313">
            <w:pPr>
              <w:rPr>
                <w:rFonts w:ascii="Franklin Gothic Book" w:hAnsi="Franklin Gothic Book"/>
                <w:color w:val="000000"/>
                <w:sz w:val="18"/>
                <w:szCs w:val="18"/>
              </w:rPr>
            </w:pPr>
            <w:r w:rsidRPr="00751FA7">
              <w:rPr>
                <w:rFonts w:ascii="Franklin Gothic Book" w:hAnsi="Franklin Gothic Book"/>
                <w:snapToGrid w:val="0"/>
                <w:color w:val="000000"/>
                <w:sz w:val="18"/>
                <w:szCs w:val="18"/>
              </w:rPr>
              <w:t> </w:t>
            </w:r>
          </w:p>
        </w:tc>
      </w:tr>
    </w:tbl>
    <w:p w:rsidR="000E3418" w:rsidRPr="00751FA7" w:rsidRDefault="000E3418" w:rsidP="000E3418">
      <w:pPr>
        <w:pStyle w:val="A2"/>
        <w:numPr>
          <w:ilvl w:val="0"/>
          <w:numId w:val="0"/>
        </w:numPr>
        <w:tabs>
          <w:tab w:val="clear" w:pos="993"/>
          <w:tab w:val="left" w:pos="0"/>
        </w:tabs>
        <w:spacing w:before="0" w:after="0"/>
        <w:jc w:val="center"/>
        <w:rPr>
          <w:rFonts w:ascii="Franklin Gothic Book" w:hAnsi="Franklin Gothic Book"/>
        </w:rPr>
      </w:pPr>
    </w:p>
    <w:p w:rsidR="000E3418" w:rsidRPr="00751FA7" w:rsidRDefault="000E3418" w:rsidP="000E3418">
      <w:pPr>
        <w:jc w:val="both"/>
        <w:rPr>
          <w:rFonts w:ascii="Franklin Gothic Book" w:hAnsi="Franklin Gothic Book"/>
          <w:i/>
          <w:sz w:val="22"/>
        </w:rPr>
      </w:pPr>
      <w:r w:rsidRPr="001B4A19">
        <w:rPr>
          <w:rFonts w:ascii="Franklin Gothic Book" w:hAnsi="Franklin Gothic Book"/>
          <w:i/>
          <w:sz w:val="22"/>
        </w:rPr>
        <w:t>Примечание</w:t>
      </w:r>
      <w:r w:rsidRPr="00751FA7">
        <w:rPr>
          <w:rFonts w:ascii="Franklin Gothic Book" w:hAnsi="Franklin Gothic Book"/>
          <w:i/>
          <w:sz w:val="22"/>
        </w:rPr>
        <w:t>:</w:t>
      </w:r>
    </w:p>
    <w:p w:rsidR="000E3418" w:rsidRPr="00751FA7" w:rsidRDefault="000E3418" w:rsidP="000E3418">
      <w:pPr>
        <w:pStyle w:val="afff6"/>
        <w:numPr>
          <w:ilvl w:val="0"/>
          <w:numId w:val="29"/>
        </w:numPr>
        <w:ind w:left="0" w:firstLine="0"/>
        <w:jc w:val="both"/>
        <w:rPr>
          <w:rFonts w:ascii="Franklin Gothic Book" w:hAnsi="Franklin Gothic Book"/>
          <w:i/>
          <w:sz w:val="22"/>
        </w:rPr>
      </w:pPr>
      <w:r w:rsidRPr="00751FA7">
        <w:rPr>
          <w:rFonts w:ascii="Franklin Gothic Book" w:hAnsi="Franklin Gothic Book"/>
          <w:i/>
          <w:sz w:val="22"/>
        </w:rPr>
        <w:t>К форме должны быть приложены копии всех документов участника закупки (субагентов), перечисленных в ней.</w:t>
      </w:r>
    </w:p>
    <w:p w:rsidR="000E3418" w:rsidRPr="00751FA7" w:rsidRDefault="000E3418" w:rsidP="000E3418">
      <w:pPr>
        <w:pStyle w:val="afff6"/>
        <w:ind w:left="1068"/>
        <w:jc w:val="both"/>
        <w:rPr>
          <w:rFonts w:ascii="Franklin Gothic Book" w:hAnsi="Franklin Gothic Book"/>
          <w:i/>
          <w:sz w:val="22"/>
        </w:rPr>
      </w:pPr>
    </w:p>
    <w:p w:rsidR="000E3418" w:rsidRPr="00751FA7" w:rsidRDefault="000E3418" w:rsidP="000E3418">
      <w:pPr>
        <w:widowControl w:val="0"/>
        <w:tabs>
          <w:tab w:val="left" w:pos="0"/>
          <w:tab w:val="left" w:pos="180"/>
        </w:tabs>
        <w:ind w:right="-179"/>
        <w:rPr>
          <w:rFonts w:ascii="Franklin Gothic Book" w:hAnsi="Franklin Gothic Book"/>
        </w:rPr>
      </w:pPr>
      <w:r w:rsidRPr="00751FA7">
        <w:rPr>
          <w:rFonts w:ascii="Franklin Gothic Book" w:hAnsi="Franklin Gothic Book"/>
        </w:rPr>
        <w:tab/>
        <w:t>___________________________________</w:t>
      </w:r>
    </w:p>
    <w:p w:rsidR="000E3418" w:rsidRPr="00751FA7" w:rsidRDefault="000E3418" w:rsidP="000E3418">
      <w:pPr>
        <w:widowControl w:val="0"/>
        <w:tabs>
          <w:tab w:val="left" w:pos="0"/>
          <w:tab w:val="left" w:pos="180"/>
        </w:tabs>
        <w:ind w:right="-179"/>
        <w:rPr>
          <w:rFonts w:ascii="Franklin Gothic Book" w:hAnsi="Franklin Gothic Book"/>
          <w:vertAlign w:val="superscript"/>
        </w:rPr>
      </w:pPr>
      <w:r w:rsidRPr="00751FA7">
        <w:rPr>
          <w:rFonts w:ascii="Franklin Gothic Book" w:hAnsi="Franklin Gothic Book"/>
          <w:vertAlign w:val="superscript"/>
        </w:rPr>
        <w:tab/>
        <w:t xml:space="preserve"> (подпись, М.П.)</w:t>
      </w:r>
    </w:p>
    <w:p w:rsidR="000E3418" w:rsidRPr="00751FA7" w:rsidRDefault="000E3418" w:rsidP="000E3418">
      <w:pPr>
        <w:widowControl w:val="0"/>
        <w:tabs>
          <w:tab w:val="left" w:pos="0"/>
          <w:tab w:val="left" w:pos="180"/>
        </w:tabs>
        <w:ind w:right="-179"/>
        <w:rPr>
          <w:rFonts w:ascii="Franklin Gothic Book" w:hAnsi="Franklin Gothic Book"/>
        </w:rPr>
      </w:pPr>
      <w:r w:rsidRPr="00751FA7">
        <w:rPr>
          <w:rFonts w:ascii="Franklin Gothic Book" w:hAnsi="Franklin Gothic Book"/>
        </w:rPr>
        <w:tab/>
        <w:t>___________________________________</w:t>
      </w:r>
    </w:p>
    <w:p w:rsidR="00FC655B" w:rsidRPr="000E3418" w:rsidRDefault="000E3418" w:rsidP="000E3418">
      <w:pPr>
        <w:widowControl w:val="0"/>
        <w:tabs>
          <w:tab w:val="left" w:pos="0"/>
          <w:tab w:val="left" w:pos="180"/>
        </w:tabs>
        <w:ind w:right="-179"/>
        <w:rPr>
          <w:rFonts w:ascii="Franklin Gothic Book" w:hAnsi="Franklin Gothic Book"/>
          <w:vertAlign w:val="superscript"/>
        </w:rPr>
      </w:pPr>
      <w:r w:rsidRPr="00751FA7">
        <w:rPr>
          <w:rFonts w:ascii="Franklin Gothic Book" w:hAnsi="Franklin Gothic Book"/>
          <w:vertAlign w:val="superscript"/>
        </w:rPr>
        <w:tab/>
        <w:t>(фамилия, имя, отчество подписавшего, должность)</w:t>
      </w:r>
    </w:p>
    <w:p w:rsidR="00FC655B" w:rsidRPr="00FC655B" w:rsidRDefault="000E3418" w:rsidP="00FC655B">
      <w:pPr>
        <w:pStyle w:val="afff6"/>
        <w:ind w:left="142"/>
        <w:jc w:val="both"/>
        <w:rPr>
          <w:rFonts w:ascii="Franklin Gothic Book" w:hAnsi="Franklin Gothic Book"/>
          <w:b/>
          <w:i/>
        </w:rPr>
      </w:pPr>
      <w:bookmarkStart w:id="25" w:name="_Toc410116679"/>
      <w:bookmarkStart w:id="26" w:name="_Toc410116737"/>
      <w:r>
        <w:rPr>
          <w:rFonts w:ascii="Franklin Gothic Book" w:hAnsi="Franklin Gothic Book"/>
          <w:b/>
          <w:i/>
        </w:rPr>
        <w:t>6.7</w:t>
      </w:r>
      <w:r w:rsidR="00FC655B" w:rsidRPr="00FC655B">
        <w:rPr>
          <w:rFonts w:ascii="Franklin Gothic Book" w:hAnsi="Franklin Gothic Book"/>
          <w:b/>
          <w:i/>
        </w:rPr>
        <w:t xml:space="preserve">. Сведения о наличии аттестованного персонала (форма </w:t>
      </w:r>
      <w:r w:rsidR="00FC655B">
        <w:rPr>
          <w:rFonts w:ascii="Franklin Gothic Book" w:hAnsi="Franklin Gothic Book"/>
          <w:b/>
          <w:i/>
        </w:rPr>
        <w:t xml:space="preserve">№ </w:t>
      </w:r>
      <w:r>
        <w:rPr>
          <w:rFonts w:ascii="Franklin Gothic Book" w:hAnsi="Franklin Gothic Book"/>
          <w:b/>
          <w:i/>
        </w:rPr>
        <w:t>7</w:t>
      </w:r>
      <w:r w:rsidR="00FC655B" w:rsidRPr="00FC655B">
        <w:rPr>
          <w:rFonts w:ascii="Franklin Gothic Book" w:hAnsi="Franklin Gothic Book"/>
          <w:b/>
          <w:i/>
        </w:rPr>
        <w:t>)</w:t>
      </w:r>
      <w:bookmarkEnd w:id="25"/>
      <w:bookmarkEnd w:id="26"/>
    </w:p>
    <w:p w:rsidR="00FC655B" w:rsidRPr="00FC655B" w:rsidRDefault="00FC655B" w:rsidP="00FC655B">
      <w:pPr>
        <w:pStyle w:val="afff6"/>
        <w:ind w:left="142"/>
        <w:jc w:val="both"/>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2026"/>
        <w:gridCol w:w="2342"/>
        <w:gridCol w:w="1772"/>
        <w:gridCol w:w="2347"/>
      </w:tblGrid>
      <w:tr w:rsidR="00FC655B" w:rsidRPr="00FC655B" w:rsidTr="008C2FCD">
        <w:trPr>
          <w:trHeight w:val="551"/>
          <w:jc w:val="center"/>
        </w:trPr>
        <w:tc>
          <w:tcPr>
            <w:tcW w:w="934" w:type="dxa"/>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w:t>
            </w:r>
            <w:r w:rsidRPr="00FC655B">
              <w:rPr>
                <w:rFonts w:ascii="Franklin Gothic Book" w:hAnsi="Franklin Gothic Book"/>
                <w:i/>
              </w:rPr>
              <w:br/>
              <w:t>п/п</w:t>
            </w:r>
          </w:p>
        </w:tc>
        <w:tc>
          <w:tcPr>
            <w:tcW w:w="2026" w:type="dxa"/>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Фамилия, имя, отчество специалиста</w:t>
            </w:r>
          </w:p>
        </w:tc>
        <w:tc>
          <w:tcPr>
            <w:tcW w:w="2342" w:type="dxa"/>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Образование (какое учебное заведение окончил, год окончания, полученная специальность)</w:t>
            </w:r>
          </w:p>
        </w:tc>
        <w:tc>
          <w:tcPr>
            <w:tcW w:w="1772" w:type="dxa"/>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Должность</w:t>
            </w:r>
          </w:p>
        </w:tc>
        <w:tc>
          <w:tcPr>
            <w:tcW w:w="2347" w:type="dxa"/>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Стаж работы в данной или аналогичной должности, лет</w:t>
            </w:r>
          </w:p>
        </w:tc>
      </w:tr>
      <w:tr w:rsidR="00FC655B" w:rsidRPr="00FC655B" w:rsidTr="008C2FCD">
        <w:trPr>
          <w:jc w:val="center"/>
        </w:trPr>
        <w:tc>
          <w:tcPr>
            <w:tcW w:w="934" w:type="dxa"/>
          </w:tcPr>
          <w:p w:rsidR="00FC655B" w:rsidRPr="00FC655B" w:rsidRDefault="00FC655B" w:rsidP="00FC655B">
            <w:pPr>
              <w:pStyle w:val="afff6"/>
              <w:numPr>
                <w:ilvl w:val="0"/>
                <w:numId w:val="31"/>
              </w:numPr>
              <w:jc w:val="both"/>
              <w:rPr>
                <w:rFonts w:ascii="Franklin Gothic Book" w:hAnsi="Franklin Gothic Book"/>
                <w:i/>
              </w:rPr>
            </w:pPr>
          </w:p>
        </w:tc>
        <w:tc>
          <w:tcPr>
            <w:tcW w:w="2026" w:type="dxa"/>
          </w:tcPr>
          <w:p w:rsidR="00FC655B" w:rsidRPr="00FC655B" w:rsidRDefault="00FC655B" w:rsidP="00FC655B">
            <w:pPr>
              <w:pStyle w:val="afff6"/>
              <w:ind w:left="142"/>
              <w:jc w:val="both"/>
              <w:rPr>
                <w:rFonts w:ascii="Franklin Gothic Book" w:hAnsi="Franklin Gothic Book"/>
                <w:i/>
              </w:rPr>
            </w:pPr>
          </w:p>
        </w:tc>
        <w:tc>
          <w:tcPr>
            <w:tcW w:w="2342" w:type="dxa"/>
          </w:tcPr>
          <w:p w:rsidR="00FC655B" w:rsidRPr="00FC655B" w:rsidRDefault="00FC655B" w:rsidP="00FC655B">
            <w:pPr>
              <w:pStyle w:val="afff6"/>
              <w:ind w:left="142"/>
              <w:jc w:val="both"/>
              <w:rPr>
                <w:rFonts w:ascii="Franklin Gothic Book" w:hAnsi="Franklin Gothic Book"/>
                <w:i/>
              </w:rPr>
            </w:pPr>
          </w:p>
        </w:tc>
        <w:tc>
          <w:tcPr>
            <w:tcW w:w="1772" w:type="dxa"/>
          </w:tcPr>
          <w:p w:rsidR="00FC655B" w:rsidRPr="00FC655B" w:rsidRDefault="00FC655B" w:rsidP="00FC655B">
            <w:pPr>
              <w:pStyle w:val="afff6"/>
              <w:ind w:left="142"/>
              <w:jc w:val="both"/>
              <w:rPr>
                <w:rFonts w:ascii="Franklin Gothic Book" w:hAnsi="Franklin Gothic Book"/>
                <w:i/>
              </w:rPr>
            </w:pPr>
          </w:p>
        </w:tc>
        <w:tc>
          <w:tcPr>
            <w:tcW w:w="2347" w:type="dxa"/>
          </w:tcPr>
          <w:p w:rsidR="00FC655B" w:rsidRPr="00FC655B" w:rsidRDefault="00FC655B" w:rsidP="00FC655B">
            <w:pPr>
              <w:pStyle w:val="afff6"/>
              <w:ind w:left="142"/>
              <w:jc w:val="both"/>
              <w:rPr>
                <w:rFonts w:ascii="Franklin Gothic Book" w:hAnsi="Franklin Gothic Book"/>
                <w:i/>
              </w:rPr>
            </w:pPr>
          </w:p>
        </w:tc>
      </w:tr>
      <w:tr w:rsidR="00FC655B" w:rsidRPr="00FC655B" w:rsidTr="008C2FCD">
        <w:trPr>
          <w:jc w:val="center"/>
        </w:trPr>
        <w:tc>
          <w:tcPr>
            <w:tcW w:w="934" w:type="dxa"/>
          </w:tcPr>
          <w:p w:rsidR="00FC655B" w:rsidRPr="00FC655B" w:rsidRDefault="00FC655B" w:rsidP="00FC655B">
            <w:pPr>
              <w:pStyle w:val="afff6"/>
              <w:numPr>
                <w:ilvl w:val="0"/>
                <w:numId w:val="31"/>
              </w:numPr>
              <w:jc w:val="both"/>
              <w:rPr>
                <w:rFonts w:ascii="Franklin Gothic Book" w:hAnsi="Franklin Gothic Book"/>
                <w:i/>
              </w:rPr>
            </w:pPr>
          </w:p>
        </w:tc>
        <w:tc>
          <w:tcPr>
            <w:tcW w:w="2026" w:type="dxa"/>
          </w:tcPr>
          <w:p w:rsidR="00FC655B" w:rsidRPr="00FC655B" w:rsidRDefault="00FC655B" w:rsidP="00FC655B">
            <w:pPr>
              <w:pStyle w:val="afff6"/>
              <w:ind w:left="142"/>
              <w:jc w:val="both"/>
              <w:rPr>
                <w:rFonts w:ascii="Franklin Gothic Book" w:hAnsi="Franklin Gothic Book"/>
                <w:i/>
              </w:rPr>
            </w:pPr>
          </w:p>
        </w:tc>
        <w:tc>
          <w:tcPr>
            <w:tcW w:w="2342" w:type="dxa"/>
          </w:tcPr>
          <w:p w:rsidR="00FC655B" w:rsidRPr="00FC655B" w:rsidRDefault="00FC655B" w:rsidP="00FC655B">
            <w:pPr>
              <w:pStyle w:val="afff6"/>
              <w:ind w:left="142"/>
              <w:jc w:val="both"/>
              <w:rPr>
                <w:rFonts w:ascii="Franklin Gothic Book" w:hAnsi="Franklin Gothic Book"/>
                <w:i/>
              </w:rPr>
            </w:pPr>
          </w:p>
        </w:tc>
        <w:tc>
          <w:tcPr>
            <w:tcW w:w="1772" w:type="dxa"/>
          </w:tcPr>
          <w:p w:rsidR="00FC655B" w:rsidRPr="00FC655B" w:rsidRDefault="00FC655B" w:rsidP="00FC655B">
            <w:pPr>
              <w:pStyle w:val="afff6"/>
              <w:ind w:left="142"/>
              <w:jc w:val="both"/>
              <w:rPr>
                <w:rFonts w:ascii="Franklin Gothic Book" w:hAnsi="Franklin Gothic Book"/>
                <w:i/>
              </w:rPr>
            </w:pPr>
          </w:p>
        </w:tc>
        <w:tc>
          <w:tcPr>
            <w:tcW w:w="2347" w:type="dxa"/>
          </w:tcPr>
          <w:p w:rsidR="00FC655B" w:rsidRPr="00FC655B" w:rsidRDefault="00FC655B" w:rsidP="00FC655B">
            <w:pPr>
              <w:pStyle w:val="afff6"/>
              <w:ind w:left="142"/>
              <w:jc w:val="both"/>
              <w:rPr>
                <w:rFonts w:ascii="Franklin Gothic Book" w:hAnsi="Franklin Gothic Book"/>
                <w:i/>
              </w:rPr>
            </w:pPr>
          </w:p>
        </w:tc>
      </w:tr>
      <w:tr w:rsidR="00FC655B" w:rsidRPr="00FC655B" w:rsidTr="008C2FCD">
        <w:trPr>
          <w:jc w:val="center"/>
        </w:trPr>
        <w:tc>
          <w:tcPr>
            <w:tcW w:w="934" w:type="dxa"/>
          </w:tcPr>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w:t>
            </w:r>
          </w:p>
        </w:tc>
        <w:tc>
          <w:tcPr>
            <w:tcW w:w="2026" w:type="dxa"/>
          </w:tcPr>
          <w:p w:rsidR="00FC655B" w:rsidRPr="00FC655B" w:rsidRDefault="00FC655B" w:rsidP="00FC655B">
            <w:pPr>
              <w:pStyle w:val="afff6"/>
              <w:ind w:left="142"/>
              <w:jc w:val="both"/>
              <w:rPr>
                <w:rFonts w:ascii="Franklin Gothic Book" w:hAnsi="Franklin Gothic Book"/>
                <w:i/>
              </w:rPr>
            </w:pPr>
          </w:p>
        </w:tc>
        <w:tc>
          <w:tcPr>
            <w:tcW w:w="2342" w:type="dxa"/>
          </w:tcPr>
          <w:p w:rsidR="00FC655B" w:rsidRPr="00FC655B" w:rsidRDefault="00FC655B" w:rsidP="00FC655B">
            <w:pPr>
              <w:pStyle w:val="afff6"/>
              <w:ind w:left="142"/>
              <w:jc w:val="both"/>
              <w:rPr>
                <w:rFonts w:ascii="Franklin Gothic Book" w:hAnsi="Franklin Gothic Book"/>
                <w:i/>
              </w:rPr>
            </w:pPr>
          </w:p>
        </w:tc>
        <w:tc>
          <w:tcPr>
            <w:tcW w:w="1772" w:type="dxa"/>
          </w:tcPr>
          <w:p w:rsidR="00FC655B" w:rsidRPr="00FC655B" w:rsidRDefault="00FC655B" w:rsidP="00FC655B">
            <w:pPr>
              <w:pStyle w:val="afff6"/>
              <w:ind w:left="142"/>
              <w:jc w:val="both"/>
              <w:rPr>
                <w:rFonts w:ascii="Franklin Gothic Book" w:hAnsi="Franklin Gothic Book"/>
                <w:i/>
              </w:rPr>
            </w:pPr>
          </w:p>
        </w:tc>
        <w:tc>
          <w:tcPr>
            <w:tcW w:w="2347" w:type="dxa"/>
          </w:tcPr>
          <w:p w:rsidR="00FC655B" w:rsidRPr="00FC655B" w:rsidRDefault="00FC655B" w:rsidP="00FC655B">
            <w:pPr>
              <w:pStyle w:val="afff6"/>
              <w:ind w:left="142"/>
              <w:jc w:val="both"/>
              <w:rPr>
                <w:rFonts w:ascii="Franklin Gothic Book" w:hAnsi="Franklin Gothic Book"/>
                <w:i/>
              </w:rPr>
            </w:pPr>
          </w:p>
        </w:tc>
      </w:tr>
    </w:tbl>
    <w:p w:rsidR="00FC655B" w:rsidRPr="00FC655B" w:rsidRDefault="00FC655B" w:rsidP="00FC655B">
      <w:pPr>
        <w:pStyle w:val="afff6"/>
        <w:ind w:left="142"/>
        <w:jc w:val="both"/>
        <w:rPr>
          <w:rFonts w:ascii="Franklin Gothic Book" w:hAnsi="Franklin Gothic Book"/>
          <w:b/>
          <w:i/>
        </w:rPr>
      </w:pPr>
    </w:p>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Примечание:</w:t>
      </w:r>
    </w:p>
    <w:p w:rsidR="00FC655B" w:rsidRPr="00FC655B" w:rsidRDefault="00FC655B" w:rsidP="00560AD2">
      <w:pPr>
        <w:numPr>
          <w:ilvl w:val="0"/>
          <w:numId w:val="32"/>
        </w:numPr>
        <w:jc w:val="both"/>
        <w:rPr>
          <w:rFonts w:ascii="Franklin Gothic Book" w:hAnsi="Franklin Gothic Book"/>
          <w:i/>
        </w:rPr>
      </w:pPr>
      <w:r w:rsidRPr="00FC655B">
        <w:rPr>
          <w:rFonts w:ascii="Franklin Gothic Book" w:hAnsi="Franklin Gothic Book"/>
          <w:b/>
        </w:rPr>
        <w:t xml:space="preserve">К данной справке каждый участник должен предоставить заверенные участником запроса </w:t>
      </w:r>
      <w:r w:rsidR="00D139AD">
        <w:rPr>
          <w:rFonts w:ascii="Franklin Gothic Book" w:hAnsi="Franklin Gothic Book"/>
          <w:b/>
        </w:rPr>
        <w:t>котировок</w:t>
      </w:r>
      <w:r w:rsidRPr="00FC655B">
        <w:rPr>
          <w:rFonts w:ascii="Franklin Gothic Book" w:hAnsi="Franklin Gothic Book"/>
          <w:b/>
        </w:rPr>
        <w:t xml:space="preserve"> копии</w:t>
      </w:r>
      <w:r w:rsidRPr="00FC655B">
        <w:rPr>
          <w:rFonts w:ascii="Franklin Gothic Book" w:hAnsi="Franklin Gothic Book"/>
          <w:b/>
          <w:i/>
        </w:rPr>
        <w:t xml:space="preserve"> </w:t>
      </w:r>
      <w:r w:rsidRPr="00FC655B">
        <w:rPr>
          <w:rFonts w:ascii="Franklin Gothic Book" w:hAnsi="Franklin Gothic Book"/>
          <w:b/>
        </w:rPr>
        <w:t xml:space="preserve">документов, подтверждающих наличие обученного и аттестованного персонала </w:t>
      </w:r>
      <w:proofErr w:type="gramStart"/>
      <w:r w:rsidRPr="00FC655B">
        <w:rPr>
          <w:rFonts w:ascii="Franklin Gothic Book" w:hAnsi="Franklin Gothic Book"/>
          <w:b/>
        </w:rPr>
        <w:t xml:space="preserve">согласно  </w:t>
      </w:r>
      <w:r w:rsidR="00560AD2" w:rsidRPr="00560AD2">
        <w:rPr>
          <w:rFonts w:ascii="Franklin Gothic Book" w:hAnsi="Franklin Gothic Book"/>
          <w:b/>
        </w:rPr>
        <w:t>«</w:t>
      </w:r>
      <w:proofErr w:type="gramEnd"/>
      <w:r w:rsidR="00560AD2" w:rsidRPr="00560AD2">
        <w:rPr>
          <w:rFonts w:ascii="Franklin Gothic Book" w:hAnsi="Franklin Gothic Book"/>
          <w:b/>
        </w:rPr>
        <w:t>ПРАВИЛАМ ТЕХНИЧЕСКОЙ ЭКСПЛУАТАЦИИ ТЕПЛОВЫХ ЭНЕРГОУСТАНОВОК», УТВЕРЖДЕНЫ МИНЭНЕРГО РОССИИ № 115 ОТ 24.03.2003Г., ЗА</w:t>
      </w:r>
      <w:r w:rsidR="00560AD2">
        <w:rPr>
          <w:rFonts w:ascii="Franklin Gothic Book" w:hAnsi="Franklin Gothic Book"/>
          <w:b/>
        </w:rPr>
        <w:t xml:space="preserve">РЕГИСТРИРОВАНЫ </w:t>
      </w:r>
      <w:r w:rsidR="00560AD2" w:rsidRPr="00560AD2">
        <w:rPr>
          <w:rFonts w:ascii="Franklin Gothic Book" w:hAnsi="Franklin Gothic Book"/>
          <w:b/>
        </w:rPr>
        <w:t>МИНЮСТОМ РОССИИ № 4358 ОТ 02.04.2003Г.,</w:t>
      </w:r>
    </w:p>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ab/>
        <w:t>___________________________________</w:t>
      </w:r>
    </w:p>
    <w:p w:rsidR="00FC655B" w:rsidRPr="00FC655B" w:rsidRDefault="00FC655B" w:rsidP="00FC655B">
      <w:pPr>
        <w:pStyle w:val="afff6"/>
        <w:ind w:left="142"/>
        <w:jc w:val="both"/>
        <w:rPr>
          <w:rFonts w:ascii="Franklin Gothic Book" w:hAnsi="Franklin Gothic Book"/>
          <w:i/>
          <w:vertAlign w:val="superscript"/>
        </w:rPr>
      </w:pPr>
      <w:r w:rsidRPr="00FC655B">
        <w:rPr>
          <w:rFonts w:ascii="Franklin Gothic Book" w:hAnsi="Franklin Gothic Book"/>
          <w:i/>
          <w:vertAlign w:val="superscript"/>
        </w:rPr>
        <w:tab/>
        <w:t xml:space="preserve"> (подпись, М.П.)</w:t>
      </w:r>
    </w:p>
    <w:p w:rsidR="00FC655B" w:rsidRPr="00FC655B" w:rsidRDefault="00FC655B" w:rsidP="00FC655B">
      <w:pPr>
        <w:pStyle w:val="afff6"/>
        <w:ind w:left="142"/>
        <w:jc w:val="both"/>
        <w:rPr>
          <w:rFonts w:ascii="Franklin Gothic Book" w:hAnsi="Franklin Gothic Book"/>
          <w:i/>
        </w:rPr>
      </w:pPr>
      <w:r w:rsidRPr="00FC655B">
        <w:rPr>
          <w:rFonts w:ascii="Franklin Gothic Book" w:hAnsi="Franklin Gothic Book"/>
          <w:i/>
        </w:rPr>
        <w:tab/>
        <w:t>___________________________________</w:t>
      </w:r>
    </w:p>
    <w:p w:rsidR="00FC655B" w:rsidRPr="00FC655B" w:rsidRDefault="00FC655B" w:rsidP="00FC655B">
      <w:pPr>
        <w:pStyle w:val="afff6"/>
        <w:ind w:left="142"/>
        <w:jc w:val="both"/>
        <w:rPr>
          <w:rFonts w:ascii="Franklin Gothic Book" w:hAnsi="Franklin Gothic Book"/>
          <w:i/>
          <w:vertAlign w:val="superscript"/>
        </w:rPr>
      </w:pPr>
      <w:r w:rsidRPr="00FC655B">
        <w:rPr>
          <w:rFonts w:ascii="Franklin Gothic Book" w:hAnsi="Franklin Gothic Book"/>
          <w:i/>
          <w:vertAlign w:val="superscript"/>
        </w:rPr>
        <w:tab/>
        <w:t>(фамилия, имя, отчество подписавшего, должность)</w:t>
      </w:r>
    </w:p>
    <w:p w:rsidR="00636FA9" w:rsidRDefault="00636FA9" w:rsidP="006938D4">
      <w:pPr>
        <w:pStyle w:val="afff6"/>
        <w:ind w:left="142"/>
        <w:jc w:val="both"/>
        <w:rPr>
          <w:rFonts w:ascii="Franklin Gothic Book" w:hAnsi="Franklin Gothic Book"/>
          <w:i/>
        </w:rPr>
      </w:pPr>
    </w:p>
    <w:bookmarkEnd w:id="20"/>
    <w:bookmarkEnd w:id="21"/>
    <w:bookmarkEnd w:id="22"/>
    <w:bookmarkEnd w:id="23"/>
    <w:p w:rsidR="00B74FD7" w:rsidRPr="0031462F" w:rsidRDefault="00C42EB3" w:rsidP="00476C5B">
      <w:pPr>
        <w:pageBreakBefore/>
        <w:jc w:val="center"/>
        <w:rPr>
          <w:rFonts w:ascii="Franklin Gothic Book" w:hAnsi="Franklin Gothic Book"/>
          <w:b/>
        </w:rPr>
      </w:pPr>
      <w:r>
        <w:rPr>
          <w:rFonts w:ascii="Franklin Gothic Book" w:hAnsi="Franklin Gothic Book"/>
          <w:b/>
        </w:rPr>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9A4C51">
              <w:rPr>
                <w:rFonts w:ascii="Franklin Gothic Book" w:hAnsi="Franklin Gothic Book"/>
              </w:rPr>
              <w:t>НМТП</w:t>
            </w:r>
            <w:r w:rsidRPr="0031462F">
              <w:rPr>
                <w:rFonts w:ascii="Franklin Gothic Book" w:hAnsi="Franklin Gothic Book"/>
              </w:rPr>
              <w:t>»;</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560AD2">
            <w:pPr>
              <w:rPr>
                <w:rFonts w:ascii="Franklin Gothic Book" w:hAnsi="Franklin Gothic Book"/>
              </w:rPr>
            </w:pPr>
            <w:r w:rsidRPr="0031462F">
              <w:rPr>
                <w:rFonts w:ascii="Franklin Gothic Book" w:hAnsi="Franklin Gothic Book"/>
                <w:b/>
              </w:rPr>
              <w:t>Телефон/факс</w:t>
            </w:r>
            <w:r w:rsidR="00560AD2">
              <w:rPr>
                <w:rFonts w:ascii="Franklin Gothic Book" w:hAnsi="Franklin Gothic Book"/>
              </w:rPr>
              <w:t>: (8617) 60-25</w:t>
            </w:r>
            <w:r w:rsidRPr="0031462F">
              <w:rPr>
                <w:rFonts w:ascii="Franklin Gothic Book" w:hAnsi="Franklin Gothic Book"/>
              </w:rPr>
              <w:t>-</w:t>
            </w:r>
            <w:r w:rsidR="00560AD2">
              <w:rPr>
                <w:rFonts w:ascii="Franklin Gothic Book" w:hAnsi="Franklin Gothic Book"/>
              </w:rPr>
              <w:t>58/</w:t>
            </w:r>
            <w:r>
              <w:rPr>
                <w:rFonts w:ascii="Franklin Gothic Book" w:hAnsi="Franklin Gothic Book"/>
              </w:rPr>
              <w:t>60-29-36</w:t>
            </w:r>
          </w:p>
        </w:tc>
      </w:tr>
      <w:tr w:rsidR="00FD67B4" w:rsidRPr="0031462F" w:rsidTr="00FD67B4">
        <w:tc>
          <w:tcPr>
            <w:tcW w:w="10173" w:type="dxa"/>
          </w:tcPr>
          <w:p w:rsidR="00FD67B4" w:rsidRPr="0031462F" w:rsidRDefault="00FD67B4" w:rsidP="00560AD2">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560AD2" w:rsidRPr="00560AD2">
              <w:rPr>
                <w:rFonts w:ascii="Franklin Gothic Book" w:hAnsi="Franklin Gothic Book"/>
              </w:rPr>
              <w:t>Проведение экспертизы промышленной безопасности парового котла МЗК-7АГ котельной по ул. Портовая 14 ОК и ТС (инв. №4073 ОАО «НМТП»</w:t>
            </w:r>
          </w:p>
        </w:tc>
      </w:tr>
      <w:tr w:rsidR="00FD67B4" w:rsidRPr="0031462F" w:rsidTr="00FD67B4">
        <w:tc>
          <w:tcPr>
            <w:tcW w:w="10173" w:type="dxa"/>
          </w:tcPr>
          <w:p w:rsidR="00FD67B4" w:rsidRPr="0031462F" w:rsidRDefault="00FD67B4" w:rsidP="00A45F86">
            <w:pPr>
              <w:tabs>
                <w:tab w:val="left" w:pos="6300"/>
              </w:tabs>
              <w:jc w:val="both"/>
              <w:rPr>
                <w:rFonts w:ascii="Franklin Gothic Book" w:hAnsi="Franklin Gothic Book"/>
                <w:b/>
              </w:rPr>
            </w:pPr>
            <w:r>
              <w:rPr>
                <w:rFonts w:ascii="Franklin Gothic Book" w:hAnsi="Franklin Gothic Book"/>
                <w:b/>
              </w:rPr>
              <w:t xml:space="preserve">Заказчик - </w:t>
            </w:r>
            <w:r w:rsidR="009A4C51">
              <w:rPr>
                <w:rFonts w:ascii="Franklin Gothic Book" w:hAnsi="Franklin Gothic Book"/>
              </w:rPr>
              <w:t>ОАО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A25886">
            <w:pPr>
              <w:jc w:val="both"/>
              <w:rPr>
                <w:rFonts w:ascii="Franklin Gothic Book" w:hAnsi="Franklin Gothic Book"/>
                <w:b/>
              </w:rPr>
            </w:pPr>
            <w:r w:rsidRPr="00FD67B4">
              <w:rPr>
                <w:rFonts w:ascii="Franklin Gothic Book" w:hAnsi="Franklin Gothic Book"/>
                <w:b/>
              </w:rPr>
              <w:t>Обеспечение исполнения контракта:</w:t>
            </w:r>
            <w:r w:rsidRPr="00FD67B4">
              <w:rPr>
                <w:rFonts w:ascii="Franklin Gothic Book" w:hAnsi="Franklin Gothic Book"/>
              </w:rPr>
              <w:t xml:space="preserve"> </w:t>
            </w:r>
            <w:r w:rsidR="00B0711C">
              <w:rPr>
                <w:rFonts w:ascii="Franklin Gothic Book" w:hAnsi="Franklin Gothic Book"/>
              </w:rPr>
              <w:t xml:space="preserve">не </w:t>
            </w:r>
            <w:r w:rsidRPr="00FD67B4">
              <w:rPr>
                <w:rFonts w:ascii="Franklin Gothic Book" w:hAnsi="Franklin Gothic Book"/>
              </w:rPr>
              <w:t>требуется</w:t>
            </w:r>
          </w:p>
        </w:tc>
      </w:tr>
      <w:tr w:rsidR="00FD67B4" w:rsidRPr="0031462F" w:rsidTr="00FD67B4">
        <w:tc>
          <w:tcPr>
            <w:tcW w:w="10173" w:type="dxa"/>
          </w:tcPr>
          <w:p w:rsidR="00FD67B4" w:rsidRPr="00FD67B4" w:rsidRDefault="00FD67B4" w:rsidP="00430310">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430310">
            <w:pPr>
              <w:jc w:val="both"/>
              <w:rPr>
                <w:rFonts w:ascii="Franklin Gothic Book" w:hAnsi="Franklin Gothic Book"/>
                <w:b/>
              </w:rPr>
            </w:pPr>
          </w:p>
        </w:tc>
      </w:tr>
      <w:bookmarkEnd w:id="5"/>
      <w:bookmarkEnd w:id="6"/>
      <w:bookmarkEnd w:id="7"/>
      <w:bookmarkEnd w:id="8"/>
      <w:bookmarkEnd w:id="9"/>
      <w:bookmarkEnd w:id="24"/>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464457">
      <w:footerReference w:type="default" r:id="rId16"/>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BDB" w:rsidRDefault="005C7BDB">
      <w:r>
        <w:separator/>
      </w:r>
    </w:p>
  </w:endnote>
  <w:endnote w:type="continuationSeparator" w:id="0">
    <w:p w:rsidR="005C7BDB" w:rsidRDefault="005C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BDB" w:rsidRDefault="005C7BDB">
    <w:pPr>
      <w:pStyle w:val="afa"/>
    </w:pPr>
  </w:p>
  <w:p w:rsidR="005C7BDB" w:rsidRDefault="005C7B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BDB" w:rsidRDefault="005C7BDB">
      <w:r>
        <w:separator/>
      </w:r>
    </w:p>
  </w:footnote>
  <w:footnote w:type="continuationSeparator" w:id="0">
    <w:p w:rsidR="005C7BDB" w:rsidRDefault="005C7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797E88"/>
    <w:multiLevelType w:val="hybridMultilevel"/>
    <w:tmpl w:val="322AE936"/>
    <w:lvl w:ilvl="0" w:tplc="9E56F994">
      <w:start w:val="1"/>
      <w:numFmt w:val="decimal"/>
      <w:lvlText w:val="3.%1."/>
      <w:lvlJc w:val="left"/>
      <w:pPr>
        <w:tabs>
          <w:tab w:val="num" w:pos="1080"/>
        </w:tabs>
        <w:ind w:left="720"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2A61CEC"/>
    <w:multiLevelType w:val="multilevel"/>
    <w:tmpl w:val="EE40B2EC"/>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D7A18"/>
    <w:multiLevelType w:val="hybridMultilevel"/>
    <w:tmpl w:val="956E285C"/>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15:restartNumberingAfterBreak="0">
    <w:nsid w:val="14F0687C"/>
    <w:multiLevelType w:val="hybridMultilevel"/>
    <w:tmpl w:val="0622A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BC78D1"/>
    <w:multiLevelType w:val="multilevel"/>
    <w:tmpl w:val="35E4F2A8"/>
    <w:lvl w:ilvl="0">
      <w:start w:val="1"/>
      <w:numFmt w:val="decimal"/>
      <w:lvlText w:val="3.2.%1."/>
      <w:lvlJc w:val="left"/>
      <w:pPr>
        <w:tabs>
          <w:tab w:val="num" w:pos="720"/>
        </w:tabs>
        <w:ind w:left="360" w:hanging="360"/>
      </w:pPr>
      <w:rPr>
        <w:rFonts w:hint="default"/>
        <w:b w:val="0"/>
        <w:i w:val="0"/>
        <w:sz w:val="24"/>
        <w:szCs w:val="24"/>
      </w:rPr>
    </w:lvl>
    <w:lvl w:ilvl="1">
      <w:start w:val="1"/>
      <w:numFmt w:val="decimal"/>
      <w:lvlText w:val="%1.%2."/>
      <w:lvlJc w:val="left"/>
      <w:pPr>
        <w:tabs>
          <w:tab w:val="num" w:pos="660"/>
        </w:tabs>
        <w:ind w:left="660" w:hanging="660"/>
      </w:pPr>
      <w:rPr>
        <w:rFonts w:hint="default"/>
        <w:sz w:val="22"/>
      </w:rPr>
    </w:lvl>
    <w:lvl w:ilvl="2">
      <w:start w:val="1"/>
      <w:numFmt w:val="decimal"/>
      <w:lvlText w:val="3.%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1"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C24E3F"/>
    <w:multiLevelType w:val="multilevel"/>
    <w:tmpl w:val="F92C912A"/>
    <w:lvl w:ilvl="0">
      <w:start w:val="6"/>
      <w:numFmt w:val="decimal"/>
      <w:lvlText w:val="%1"/>
      <w:lvlJc w:val="left"/>
      <w:pPr>
        <w:ind w:left="375" w:hanging="375"/>
      </w:pPr>
      <w:rPr>
        <w:rFonts w:hint="default"/>
        <w:color w:val="auto"/>
      </w:rPr>
    </w:lvl>
    <w:lvl w:ilvl="1">
      <w:start w:val="7"/>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DC95E81"/>
    <w:multiLevelType w:val="multilevel"/>
    <w:tmpl w:val="6D9C5D42"/>
    <w:lvl w:ilvl="0">
      <w:start w:val="6"/>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E001CE0"/>
    <w:multiLevelType w:val="hybridMultilevel"/>
    <w:tmpl w:val="FF226B36"/>
    <w:lvl w:ilvl="0" w:tplc="48E87C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4872A7"/>
    <w:multiLevelType w:val="hybridMultilevel"/>
    <w:tmpl w:val="5F72F7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297A6A07"/>
    <w:multiLevelType w:val="hybridMultilevel"/>
    <w:tmpl w:val="A476D714"/>
    <w:lvl w:ilvl="0" w:tplc="A41076F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AF40780"/>
    <w:multiLevelType w:val="hybridMultilevel"/>
    <w:tmpl w:val="BF0E3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136130A"/>
    <w:multiLevelType w:val="multilevel"/>
    <w:tmpl w:val="A50C4E88"/>
    <w:lvl w:ilvl="0">
      <w:start w:val="1"/>
      <w:numFmt w:val="decimal"/>
      <w:lvlText w:val="3.1.%1."/>
      <w:lvlJc w:val="left"/>
      <w:pPr>
        <w:tabs>
          <w:tab w:val="num" w:pos="720"/>
        </w:tabs>
        <w:ind w:left="360" w:hanging="360"/>
      </w:pPr>
      <w:rPr>
        <w:rFonts w:hint="default"/>
        <w:b w:val="0"/>
        <w:i w:val="0"/>
        <w:sz w:val="24"/>
        <w:szCs w:val="24"/>
      </w:rPr>
    </w:lvl>
    <w:lvl w:ilvl="1">
      <w:start w:val="1"/>
      <w:numFmt w:val="decimal"/>
      <w:lvlText w:val="%1.%2."/>
      <w:lvlJc w:val="left"/>
      <w:pPr>
        <w:tabs>
          <w:tab w:val="num" w:pos="660"/>
        </w:tabs>
        <w:ind w:left="660" w:hanging="660"/>
      </w:pPr>
      <w:rPr>
        <w:rFonts w:hint="default"/>
        <w:b w:val="0"/>
        <w:i w:val="0"/>
        <w:sz w:val="22"/>
        <w:szCs w:val="22"/>
      </w:rPr>
    </w:lvl>
    <w:lvl w:ilvl="2">
      <w:start w:val="1"/>
      <w:numFmt w:val="decimal"/>
      <w:lvlText w:val="3.%2.%3."/>
      <w:lvlJc w:val="left"/>
      <w:pPr>
        <w:tabs>
          <w:tab w:val="num" w:pos="720"/>
        </w:tabs>
        <w:ind w:left="720" w:hanging="720"/>
      </w:pPr>
      <w:rPr>
        <w:rFonts w:hint="default"/>
        <w:b w:val="0"/>
        <w:i w:val="0"/>
        <w:sz w:val="22"/>
        <w:szCs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3"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4" w15:restartNumberingAfterBreak="0">
    <w:nsid w:val="33A75886"/>
    <w:multiLevelType w:val="hybridMultilevel"/>
    <w:tmpl w:val="1408D8D6"/>
    <w:lvl w:ilvl="0" w:tplc="05A630F6">
      <w:start w:val="1"/>
      <w:numFmt w:val="decimal"/>
      <w:lvlText w:val="4.%1."/>
      <w:lvlJc w:val="left"/>
      <w:pPr>
        <w:tabs>
          <w:tab w:val="num" w:pos="862"/>
        </w:tabs>
        <w:ind w:left="502" w:hanging="360"/>
      </w:pPr>
      <w:rPr>
        <w:rFonts w:hint="default"/>
        <w:b w:val="0"/>
        <w:i w:val="0"/>
        <w:sz w:val="24"/>
        <w:szCs w:val="24"/>
      </w:rPr>
    </w:lvl>
    <w:lvl w:ilvl="1" w:tplc="3AD8DB74">
      <w:start w:val="1"/>
      <w:numFmt w:val="bullet"/>
      <w:lvlText w:val=""/>
      <w:lvlJc w:val="left"/>
      <w:pPr>
        <w:tabs>
          <w:tab w:val="num" w:pos="1222"/>
        </w:tabs>
        <w:ind w:left="1222" w:hanging="360"/>
      </w:pPr>
      <w:rPr>
        <w:rFonts w:ascii="Symbol" w:hAnsi="Symbol" w:hint="default"/>
        <w:b w:val="0"/>
        <w:i w:val="0"/>
        <w:sz w:val="24"/>
        <w:szCs w:val="24"/>
      </w:r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5"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0" w15:restartNumberingAfterBreak="0">
    <w:nsid w:val="4EB423CB"/>
    <w:multiLevelType w:val="hybridMultilevel"/>
    <w:tmpl w:val="CD56EF38"/>
    <w:lvl w:ilvl="0" w:tplc="72046DE4">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11A1F49"/>
    <w:multiLevelType w:val="hybridMultilevel"/>
    <w:tmpl w:val="BBF05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E84BCB"/>
    <w:multiLevelType w:val="hybridMultilevel"/>
    <w:tmpl w:val="F0663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9CE6CFC"/>
    <w:multiLevelType w:val="hybridMultilevel"/>
    <w:tmpl w:val="A426BB0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1A6732C"/>
    <w:multiLevelType w:val="hybridMultilevel"/>
    <w:tmpl w:val="4236628E"/>
    <w:lvl w:ilvl="0" w:tplc="6E2855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1" w15:restartNumberingAfterBreak="0">
    <w:nsid w:val="645C5DBB"/>
    <w:multiLevelType w:val="multilevel"/>
    <w:tmpl w:val="CE7E4700"/>
    <w:lvl w:ilvl="0">
      <w:start w:val="1"/>
      <w:numFmt w:val="decimal"/>
      <w:lvlText w:val="5.%1."/>
      <w:lvlJc w:val="left"/>
      <w:pPr>
        <w:tabs>
          <w:tab w:val="num" w:pos="862"/>
        </w:tabs>
        <w:ind w:left="502" w:hanging="360"/>
      </w:pPr>
      <w:rPr>
        <w:rFonts w:hint="default"/>
        <w:b w:val="0"/>
        <w:i w:val="0"/>
        <w:sz w:val="24"/>
        <w:szCs w:val="24"/>
      </w:rPr>
    </w:lvl>
    <w:lvl w:ilvl="1">
      <w:start w:val="1"/>
      <w:numFmt w:val="decimal"/>
      <w:lvlText w:val="%1.%2."/>
      <w:lvlJc w:val="left"/>
      <w:pPr>
        <w:tabs>
          <w:tab w:val="num" w:pos="802"/>
        </w:tabs>
        <w:ind w:left="802" w:hanging="660"/>
      </w:pPr>
      <w:rPr>
        <w:rFonts w:hint="default"/>
        <w:sz w:val="22"/>
      </w:rPr>
    </w:lvl>
    <w:lvl w:ilvl="2">
      <w:start w:val="1"/>
      <w:numFmt w:val="decimal"/>
      <w:lvlText w:val="3.%2.%3."/>
      <w:lvlJc w:val="left"/>
      <w:pPr>
        <w:tabs>
          <w:tab w:val="num" w:pos="862"/>
        </w:tabs>
        <w:ind w:left="862" w:hanging="720"/>
      </w:pPr>
      <w:rPr>
        <w:rFonts w:hint="default"/>
        <w:sz w:val="22"/>
      </w:rPr>
    </w:lvl>
    <w:lvl w:ilvl="3">
      <w:start w:val="1"/>
      <w:numFmt w:val="decimal"/>
      <w:lvlText w:val="%1.%2.%3.%4."/>
      <w:lvlJc w:val="left"/>
      <w:pPr>
        <w:tabs>
          <w:tab w:val="num" w:pos="862"/>
        </w:tabs>
        <w:ind w:left="862" w:hanging="720"/>
      </w:pPr>
      <w:rPr>
        <w:rFonts w:hint="default"/>
        <w:sz w:val="22"/>
      </w:rPr>
    </w:lvl>
    <w:lvl w:ilvl="4">
      <w:start w:val="1"/>
      <w:numFmt w:val="decimal"/>
      <w:lvlText w:val="%1.%2.%3.%4.%5."/>
      <w:lvlJc w:val="left"/>
      <w:pPr>
        <w:tabs>
          <w:tab w:val="num" w:pos="1222"/>
        </w:tabs>
        <w:ind w:left="1222" w:hanging="1080"/>
      </w:pPr>
      <w:rPr>
        <w:rFonts w:hint="default"/>
        <w:sz w:val="22"/>
      </w:rPr>
    </w:lvl>
    <w:lvl w:ilvl="5">
      <w:start w:val="1"/>
      <w:numFmt w:val="decimal"/>
      <w:lvlText w:val="%1.%2.%3.%4.%5.%6."/>
      <w:lvlJc w:val="left"/>
      <w:pPr>
        <w:tabs>
          <w:tab w:val="num" w:pos="1222"/>
        </w:tabs>
        <w:ind w:left="1222" w:hanging="1080"/>
      </w:pPr>
      <w:rPr>
        <w:rFonts w:hint="default"/>
        <w:sz w:val="22"/>
      </w:rPr>
    </w:lvl>
    <w:lvl w:ilvl="6">
      <w:start w:val="1"/>
      <w:numFmt w:val="decimal"/>
      <w:lvlText w:val="%1.%2.%3.%4.%5.%6.%7."/>
      <w:lvlJc w:val="left"/>
      <w:pPr>
        <w:tabs>
          <w:tab w:val="num" w:pos="1582"/>
        </w:tabs>
        <w:ind w:left="1582" w:hanging="1440"/>
      </w:pPr>
      <w:rPr>
        <w:rFonts w:hint="default"/>
        <w:sz w:val="22"/>
      </w:rPr>
    </w:lvl>
    <w:lvl w:ilvl="7">
      <w:start w:val="1"/>
      <w:numFmt w:val="decimal"/>
      <w:lvlText w:val="%1.%2.%3.%4.%5.%6.%7.%8."/>
      <w:lvlJc w:val="left"/>
      <w:pPr>
        <w:tabs>
          <w:tab w:val="num" w:pos="1582"/>
        </w:tabs>
        <w:ind w:left="1582" w:hanging="1440"/>
      </w:pPr>
      <w:rPr>
        <w:rFonts w:hint="default"/>
        <w:sz w:val="22"/>
      </w:rPr>
    </w:lvl>
    <w:lvl w:ilvl="8">
      <w:start w:val="1"/>
      <w:numFmt w:val="decimal"/>
      <w:lvlText w:val="%1.%2.%3.%4.%5.%6.%7.%8.%9."/>
      <w:lvlJc w:val="left"/>
      <w:pPr>
        <w:tabs>
          <w:tab w:val="num" w:pos="1942"/>
        </w:tabs>
        <w:ind w:left="1942" w:hanging="1800"/>
      </w:pPr>
      <w:rPr>
        <w:rFonts w:hint="default"/>
        <w:sz w:val="22"/>
      </w:rPr>
    </w:lvl>
  </w:abstractNum>
  <w:abstractNum w:abstractNumId="42" w15:restartNumberingAfterBreak="0">
    <w:nsid w:val="70DA343E"/>
    <w:multiLevelType w:val="hybridMultilevel"/>
    <w:tmpl w:val="E9CAA392"/>
    <w:lvl w:ilvl="0" w:tplc="B85C3F18">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3"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4" w15:restartNumberingAfterBreak="0">
    <w:nsid w:val="7555070A"/>
    <w:multiLevelType w:val="multilevel"/>
    <w:tmpl w:val="F112D0F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36"/>
  </w:num>
  <w:num w:numId="3">
    <w:abstractNumId w:val="40"/>
  </w:num>
  <w:num w:numId="4">
    <w:abstractNumId w:val="23"/>
  </w:num>
  <w:num w:numId="5">
    <w:abstractNumId w:val="29"/>
  </w:num>
  <w:num w:numId="6">
    <w:abstractNumId w:val="26"/>
  </w:num>
  <w:num w:numId="7">
    <w:abstractNumId w:val="33"/>
  </w:num>
  <w:num w:numId="8">
    <w:abstractNumId w:val="28"/>
  </w:num>
  <w:num w:numId="9">
    <w:abstractNumId w:val="43"/>
  </w:num>
  <w:num w:numId="10">
    <w:abstractNumId w:val="11"/>
  </w:num>
  <w:num w:numId="11">
    <w:abstractNumId w:val="46"/>
  </w:num>
  <w:num w:numId="12">
    <w:abstractNumId w:val="35"/>
  </w:num>
  <w:num w:numId="13">
    <w:abstractNumId w:val="37"/>
  </w:num>
  <w:num w:numId="14">
    <w:abstractNumId w:val="15"/>
  </w:num>
  <w:num w:numId="15">
    <w:abstractNumId w:val="18"/>
  </w:num>
  <w:num w:numId="16">
    <w:abstractNumId w:val="20"/>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30"/>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16"/>
  </w:num>
  <w:num w:numId="23">
    <w:abstractNumId w:val="32"/>
  </w:num>
  <w:num w:numId="24">
    <w:abstractNumId w:val="19"/>
  </w:num>
  <w:num w:numId="25">
    <w:abstractNumId w:val="8"/>
  </w:num>
  <w:num w:numId="26">
    <w:abstractNumId w:val="5"/>
  </w:num>
  <w:num w:numId="27">
    <w:abstractNumId w:val="38"/>
  </w:num>
  <w:num w:numId="28">
    <w:abstractNumId w:val="13"/>
  </w:num>
  <w:num w:numId="29">
    <w:abstractNumId w:val="45"/>
  </w:num>
  <w:num w:numId="30">
    <w:abstractNumId w:val="12"/>
  </w:num>
  <w:num w:numId="31">
    <w:abstractNumId w:val="21"/>
  </w:num>
  <w:num w:numId="32">
    <w:abstractNumId w:val="39"/>
  </w:num>
  <w:num w:numId="33">
    <w:abstractNumId w:val="44"/>
  </w:num>
  <w:num w:numId="34">
    <w:abstractNumId w:val="31"/>
  </w:num>
  <w:num w:numId="35">
    <w:abstractNumId w:val="14"/>
  </w:num>
  <w:num w:numId="36">
    <w:abstractNumId w:val="34"/>
  </w:num>
  <w:num w:numId="37">
    <w:abstractNumId w:val="6"/>
  </w:num>
  <w:num w:numId="38">
    <w:abstractNumId w:val="22"/>
  </w:num>
  <w:num w:numId="39">
    <w:abstractNumId w:val="10"/>
  </w:num>
  <w:num w:numId="40">
    <w:abstractNumId w:val="41"/>
  </w:num>
  <w:num w:numId="41">
    <w:abstractNumId w:val="24"/>
  </w:num>
  <w:num w:numId="42">
    <w:abstractNumId w:val="7"/>
  </w:num>
  <w:num w:numId="43">
    <w:abstractNumId w:val="14"/>
  </w:num>
  <w:num w:numId="44">
    <w:abstractNumId w:val="34"/>
  </w:num>
  <w:num w:numId="4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1009"/>
    <w:rsid w:val="000321BC"/>
    <w:rsid w:val="000329F8"/>
    <w:rsid w:val="00035D04"/>
    <w:rsid w:val="00035F96"/>
    <w:rsid w:val="000406A5"/>
    <w:rsid w:val="00042005"/>
    <w:rsid w:val="00045369"/>
    <w:rsid w:val="000455C5"/>
    <w:rsid w:val="00045C88"/>
    <w:rsid w:val="0004627C"/>
    <w:rsid w:val="00047069"/>
    <w:rsid w:val="00047AED"/>
    <w:rsid w:val="00052694"/>
    <w:rsid w:val="0005389F"/>
    <w:rsid w:val="000548B2"/>
    <w:rsid w:val="0005596D"/>
    <w:rsid w:val="00060703"/>
    <w:rsid w:val="00062AD7"/>
    <w:rsid w:val="000638D8"/>
    <w:rsid w:val="00063B4F"/>
    <w:rsid w:val="00067334"/>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17D7"/>
    <w:rsid w:val="000D212D"/>
    <w:rsid w:val="000D2165"/>
    <w:rsid w:val="000D2E69"/>
    <w:rsid w:val="000D41B0"/>
    <w:rsid w:val="000D4887"/>
    <w:rsid w:val="000D55B5"/>
    <w:rsid w:val="000D5FDF"/>
    <w:rsid w:val="000D7780"/>
    <w:rsid w:val="000E190F"/>
    <w:rsid w:val="000E3418"/>
    <w:rsid w:val="000E541F"/>
    <w:rsid w:val="000E5473"/>
    <w:rsid w:val="000E6975"/>
    <w:rsid w:val="000E7B38"/>
    <w:rsid w:val="000F030F"/>
    <w:rsid w:val="000F210D"/>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690"/>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66"/>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1D5"/>
    <w:rsid w:val="00262278"/>
    <w:rsid w:val="00262C7B"/>
    <w:rsid w:val="00266F2D"/>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26D3"/>
    <w:rsid w:val="002F37EA"/>
    <w:rsid w:val="002F53C2"/>
    <w:rsid w:val="002F7BD5"/>
    <w:rsid w:val="00301B75"/>
    <w:rsid w:val="00301D4E"/>
    <w:rsid w:val="00302319"/>
    <w:rsid w:val="003024BC"/>
    <w:rsid w:val="00302E75"/>
    <w:rsid w:val="003052A4"/>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2FCA"/>
    <w:rsid w:val="00374A46"/>
    <w:rsid w:val="00375C9B"/>
    <w:rsid w:val="00381EC1"/>
    <w:rsid w:val="00382B20"/>
    <w:rsid w:val="00382EF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06F"/>
    <w:rsid w:val="00414BCD"/>
    <w:rsid w:val="004167F6"/>
    <w:rsid w:val="00417128"/>
    <w:rsid w:val="0042015F"/>
    <w:rsid w:val="00420B48"/>
    <w:rsid w:val="00420D26"/>
    <w:rsid w:val="004213E0"/>
    <w:rsid w:val="00421946"/>
    <w:rsid w:val="00422820"/>
    <w:rsid w:val="00423233"/>
    <w:rsid w:val="00423A6B"/>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1D2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6B2F"/>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3CCA"/>
    <w:rsid w:val="00524859"/>
    <w:rsid w:val="00524E87"/>
    <w:rsid w:val="0052658A"/>
    <w:rsid w:val="00526D24"/>
    <w:rsid w:val="00527B50"/>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0AD2"/>
    <w:rsid w:val="005610F7"/>
    <w:rsid w:val="0056185A"/>
    <w:rsid w:val="00566328"/>
    <w:rsid w:val="00572199"/>
    <w:rsid w:val="00572D39"/>
    <w:rsid w:val="00575069"/>
    <w:rsid w:val="005757A7"/>
    <w:rsid w:val="005762A6"/>
    <w:rsid w:val="00577B6C"/>
    <w:rsid w:val="00580F5F"/>
    <w:rsid w:val="00581B84"/>
    <w:rsid w:val="00582323"/>
    <w:rsid w:val="00582367"/>
    <w:rsid w:val="00582804"/>
    <w:rsid w:val="005835F4"/>
    <w:rsid w:val="00584A64"/>
    <w:rsid w:val="00584E03"/>
    <w:rsid w:val="00585449"/>
    <w:rsid w:val="005856F9"/>
    <w:rsid w:val="00586188"/>
    <w:rsid w:val="00586339"/>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C7BDB"/>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36FA9"/>
    <w:rsid w:val="006403DF"/>
    <w:rsid w:val="00640BA1"/>
    <w:rsid w:val="00644808"/>
    <w:rsid w:val="00644BC2"/>
    <w:rsid w:val="00646C3D"/>
    <w:rsid w:val="00646D7B"/>
    <w:rsid w:val="00647C51"/>
    <w:rsid w:val="0065004F"/>
    <w:rsid w:val="00650524"/>
    <w:rsid w:val="006512AB"/>
    <w:rsid w:val="00652386"/>
    <w:rsid w:val="00652A41"/>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87783"/>
    <w:rsid w:val="00690AED"/>
    <w:rsid w:val="00692014"/>
    <w:rsid w:val="006938D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0C3"/>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77714"/>
    <w:rsid w:val="0078068C"/>
    <w:rsid w:val="00780917"/>
    <w:rsid w:val="00782594"/>
    <w:rsid w:val="00783009"/>
    <w:rsid w:val="00783323"/>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71F"/>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690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67C1"/>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5F2C"/>
    <w:rsid w:val="00877204"/>
    <w:rsid w:val="00880223"/>
    <w:rsid w:val="00880E0A"/>
    <w:rsid w:val="00884F98"/>
    <w:rsid w:val="0088537D"/>
    <w:rsid w:val="0088612A"/>
    <w:rsid w:val="0088664B"/>
    <w:rsid w:val="00886F89"/>
    <w:rsid w:val="00890B18"/>
    <w:rsid w:val="00890EE7"/>
    <w:rsid w:val="00892E59"/>
    <w:rsid w:val="00894C1D"/>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B797E"/>
    <w:rsid w:val="008C0452"/>
    <w:rsid w:val="008C242C"/>
    <w:rsid w:val="008C2CE4"/>
    <w:rsid w:val="008C2FCD"/>
    <w:rsid w:val="008C4E22"/>
    <w:rsid w:val="008C4F68"/>
    <w:rsid w:val="008C5199"/>
    <w:rsid w:val="008C5919"/>
    <w:rsid w:val="008C7E75"/>
    <w:rsid w:val="008D2E0E"/>
    <w:rsid w:val="008D3286"/>
    <w:rsid w:val="008D7D9E"/>
    <w:rsid w:val="008E25CA"/>
    <w:rsid w:val="008E2E80"/>
    <w:rsid w:val="008E464A"/>
    <w:rsid w:val="008E6290"/>
    <w:rsid w:val="008E7846"/>
    <w:rsid w:val="008F05B0"/>
    <w:rsid w:val="008F0A3D"/>
    <w:rsid w:val="008F26F6"/>
    <w:rsid w:val="008F30D8"/>
    <w:rsid w:val="008F65AA"/>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B15DC"/>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3AC0"/>
    <w:rsid w:val="009D47A3"/>
    <w:rsid w:val="009D69BD"/>
    <w:rsid w:val="009D7F0A"/>
    <w:rsid w:val="009E059A"/>
    <w:rsid w:val="009E0762"/>
    <w:rsid w:val="009E0F7D"/>
    <w:rsid w:val="009E1C3B"/>
    <w:rsid w:val="009E26FC"/>
    <w:rsid w:val="009E2A9E"/>
    <w:rsid w:val="009E586F"/>
    <w:rsid w:val="009E5E13"/>
    <w:rsid w:val="009E7D10"/>
    <w:rsid w:val="009F0FC5"/>
    <w:rsid w:val="009F157D"/>
    <w:rsid w:val="009F317E"/>
    <w:rsid w:val="009F325F"/>
    <w:rsid w:val="009F3BD6"/>
    <w:rsid w:val="009F46F4"/>
    <w:rsid w:val="009F4D60"/>
    <w:rsid w:val="009F6D05"/>
    <w:rsid w:val="009F7574"/>
    <w:rsid w:val="009F761A"/>
    <w:rsid w:val="009F7779"/>
    <w:rsid w:val="00A00D46"/>
    <w:rsid w:val="00A02663"/>
    <w:rsid w:val="00A02B26"/>
    <w:rsid w:val="00A042A0"/>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40C"/>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4D63"/>
    <w:rsid w:val="00B05119"/>
    <w:rsid w:val="00B0526D"/>
    <w:rsid w:val="00B0544E"/>
    <w:rsid w:val="00B0711C"/>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661"/>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0F"/>
    <w:rsid w:val="00B93CD5"/>
    <w:rsid w:val="00B946C2"/>
    <w:rsid w:val="00B956E9"/>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47243"/>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5797"/>
    <w:rsid w:val="00CC6E86"/>
    <w:rsid w:val="00CC7159"/>
    <w:rsid w:val="00CC7F62"/>
    <w:rsid w:val="00CD2ECF"/>
    <w:rsid w:val="00CD4875"/>
    <w:rsid w:val="00CD6F69"/>
    <w:rsid w:val="00CD7AD2"/>
    <w:rsid w:val="00CE2BAB"/>
    <w:rsid w:val="00CE5BF9"/>
    <w:rsid w:val="00CF47D5"/>
    <w:rsid w:val="00CF739F"/>
    <w:rsid w:val="00D016A4"/>
    <w:rsid w:val="00D01C36"/>
    <w:rsid w:val="00D020D4"/>
    <w:rsid w:val="00D030B2"/>
    <w:rsid w:val="00D064EF"/>
    <w:rsid w:val="00D06B1B"/>
    <w:rsid w:val="00D1051E"/>
    <w:rsid w:val="00D11165"/>
    <w:rsid w:val="00D1228C"/>
    <w:rsid w:val="00D1336D"/>
    <w:rsid w:val="00D139A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374FA"/>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95F70"/>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693D"/>
    <w:rsid w:val="00E37277"/>
    <w:rsid w:val="00E37F50"/>
    <w:rsid w:val="00E40FD4"/>
    <w:rsid w:val="00E42092"/>
    <w:rsid w:val="00E422D7"/>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95AE4"/>
    <w:rsid w:val="00FA04F8"/>
    <w:rsid w:val="00FA22A4"/>
    <w:rsid w:val="00FA2584"/>
    <w:rsid w:val="00FA261B"/>
    <w:rsid w:val="00FA2BBB"/>
    <w:rsid w:val="00FA51FD"/>
    <w:rsid w:val="00FA5245"/>
    <w:rsid w:val="00FA78D7"/>
    <w:rsid w:val="00FB0F25"/>
    <w:rsid w:val="00FB26EA"/>
    <w:rsid w:val="00FB6CBB"/>
    <w:rsid w:val="00FB7A6C"/>
    <w:rsid w:val="00FC0EAF"/>
    <w:rsid w:val="00FC1085"/>
    <w:rsid w:val="00FC655B"/>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5:docId w15:val="{6E2FAF0D-A2FD-4D54-B6DF-CAE580CD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938D4"/>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6"/>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f7"/>
    <w:uiPriority w:val="59"/>
    <w:rsid w:val="008367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C472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E0E085ACF81618DA03446CD344C78AF8ABE5B5C26BFADBAFE8C7E755EB427C1C2218000A2ED1904NB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0E085ACF81618DA03446CD344C78AF8ABE5B5C29BFADBAFE8C7E7505N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hyperlink" Target="http://www.nmtp.info"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9E0E085ACF81618DA03446CD344C78AF8ABE5B5C26BFADBAFE8C7E755EB427C1C2218000A2ED1A04N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643AA-06D1-461B-AD07-2D89B75A1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22</Pages>
  <Words>8700</Words>
  <Characters>49590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58174</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22</cp:revision>
  <cp:lastPrinted>2015-05-14T13:34:00Z</cp:lastPrinted>
  <dcterms:created xsi:type="dcterms:W3CDTF">2015-01-28T12:54:00Z</dcterms:created>
  <dcterms:modified xsi:type="dcterms:W3CDTF">2015-05-14T14:02:00Z</dcterms:modified>
</cp:coreProperties>
</file>