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Pr="00A93A76"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A93A76">
        <w:rPr>
          <w:rFonts w:ascii="Franklin Gothic Book" w:hAnsi="Franklin Gothic Book"/>
          <w:noProof/>
        </w:rPr>
        <w:drawing>
          <wp:inline distT="0" distB="0" distL="0" distR="0" wp14:anchorId="104F403A" wp14:editId="4B5FA9F1">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A93A76"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A93A76" w:rsidRDefault="005D354A" w:rsidP="002C546F">
      <w:pPr>
        <w:widowControl w:val="0"/>
        <w:suppressAutoHyphens/>
        <w:ind w:right="-284"/>
        <w:jc w:val="center"/>
        <w:rPr>
          <w:rFonts w:ascii="Franklin Gothic Book" w:eastAsia="Tahoma" w:hAnsi="Franklin Gothic Book"/>
          <w:b/>
          <w:kern w:val="144"/>
          <w:sz w:val="52"/>
          <w:szCs w:val="28"/>
        </w:rPr>
      </w:pPr>
      <w:r w:rsidRPr="00A93A76">
        <w:rPr>
          <w:rFonts w:ascii="Franklin Gothic Book" w:eastAsia="Tahoma" w:hAnsi="Franklin Gothic Book"/>
          <w:b/>
          <w:kern w:val="144"/>
          <w:sz w:val="56"/>
          <w:szCs w:val="28"/>
        </w:rPr>
        <w:t xml:space="preserve">Документация </w:t>
      </w:r>
      <w:r w:rsidR="004B612B" w:rsidRPr="00A93A76">
        <w:rPr>
          <w:rFonts w:ascii="Franklin Gothic Book" w:eastAsia="Tahoma" w:hAnsi="Franklin Gothic Book"/>
          <w:b/>
          <w:kern w:val="144"/>
          <w:sz w:val="56"/>
          <w:szCs w:val="28"/>
        </w:rPr>
        <w:t>о закупке</w:t>
      </w:r>
    </w:p>
    <w:p w:rsidR="005D354A" w:rsidRPr="00A93A76" w:rsidRDefault="005D354A" w:rsidP="002C546F">
      <w:pPr>
        <w:widowControl w:val="0"/>
        <w:suppressAutoHyphens/>
        <w:ind w:right="-284"/>
        <w:jc w:val="center"/>
        <w:rPr>
          <w:rFonts w:ascii="Franklin Gothic Book" w:eastAsia="Tahoma" w:hAnsi="Franklin Gothic Book"/>
          <w:kern w:val="144"/>
          <w:sz w:val="52"/>
          <w:szCs w:val="52"/>
        </w:rPr>
      </w:pPr>
    </w:p>
    <w:p w:rsidR="005D354A" w:rsidRPr="00597699" w:rsidRDefault="004B612B" w:rsidP="002C546F">
      <w:pPr>
        <w:widowControl w:val="0"/>
        <w:tabs>
          <w:tab w:val="left" w:pos="0"/>
        </w:tabs>
        <w:suppressAutoHyphens/>
        <w:jc w:val="center"/>
        <w:rPr>
          <w:rFonts w:ascii="Franklin Gothic Book" w:eastAsia="Tahoma" w:hAnsi="Franklin Gothic Book"/>
          <w:b/>
          <w:spacing w:val="-40"/>
          <w:kern w:val="1"/>
          <w:sz w:val="44"/>
          <w:szCs w:val="44"/>
        </w:rPr>
      </w:pPr>
      <w:r w:rsidRPr="00A93A76">
        <w:rPr>
          <w:rFonts w:ascii="Franklin Gothic Book" w:eastAsia="Tahoma" w:hAnsi="Franklin Gothic Book"/>
          <w:b/>
          <w:kern w:val="144"/>
          <w:sz w:val="44"/>
          <w:szCs w:val="52"/>
        </w:rPr>
        <w:t xml:space="preserve">Запрос </w:t>
      </w:r>
      <w:r w:rsidR="00E055E6" w:rsidRPr="00A93A76">
        <w:rPr>
          <w:rFonts w:ascii="Franklin Gothic Book" w:eastAsia="Tahoma" w:hAnsi="Franklin Gothic Book"/>
          <w:b/>
          <w:kern w:val="144"/>
          <w:sz w:val="44"/>
          <w:szCs w:val="52"/>
        </w:rPr>
        <w:t>котировок</w:t>
      </w:r>
      <w:r w:rsidR="00E81182" w:rsidRPr="00A93A76">
        <w:rPr>
          <w:rFonts w:ascii="Franklin Gothic Book" w:eastAsia="Tahoma" w:hAnsi="Franklin Gothic Book"/>
          <w:b/>
          <w:kern w:val="144"/>
          <w:sz w:val="44"/>
          <w:szCs w:val="52"/>
        </w:rPr>
        <w:t xml:space="preserve"> </w:t>
      </w:r>
      <w:r w:rsidR="002C5F0F" w:rsidRPr="00A93A76">
        <w:rPr>
          <w:rFonts w:ascii="Franklin Gothic Book" w:eastAsia="Tahoma" w:hAnsi="Franklin Gothic Book"/>
          <w:b/>
          <w:kern w:val="144"/>
          <w:sz w:val="44"/>
          <w:szCs w:val="52"/>
        </w:rPr>
        <w:t>на</w:t>
      </w:r>
      <w:r w:rsidR="00E81182" w:rsidRPr="00A93A76">
        <w:rPr>
          <w:rFonts w:ascii="Franklin Gothic Book" w:eastAsia="Tahoma" w:hAnsi="Franklin Gothic Book"/>
          <w:b/>
          <w:kern w:val="144"/>
          <w:sz w:val="44"/>
          <w:szCs w:val="52"/>
        </w:rPr>
        <w:t xml:space="preserve"> </w:t>
      </w:r>
      <w:r w:rsidR="002C5F0F" w:rsidRPr="00A93A76">
        <w:rPr>
          <w:rFonts w:ascii="Franklin Gothic Book" w:eastAsia="Tahoma" w:hAnsi="Franklin Gothic Book"/>
          <w:b/>
          <w:kern w:val="144"/>
          <w:sz w:val="44"/>
          <w:szCs w:val="52"/>
        </w:rPr>
        <w:t>поставку</w:t>
      </w:r>
      <w:r w:rsidR="00597699">
        <w:rPr>
          <w:rFonts w:ascii="Franklin Gothic Book" w:eastAsia="Tahoma" w:hAnsi="Franklin Gothic Book"/>
          <w:b/>
          <w:kern w:val="144"/>
          <w:sz w:val="44"/>
          <w:szCs w:val="52"/>
        </w:rPr>
        <w:t xml:space="preserve"> </w:t>
      </w:r>
      <w:r w:rsidR="00166B87">
        <w:rPr>
          <w:b/>
          <w:sz w:val="22"/>
          <w:szCs w:val="22"/>
        </w:rPr>
        <w:t xml:space="preserve"> </w:t>
      </w:r>
      <w:r w:rsidR="00597699" w:rsidRPr="00597699">
        <w:rPr>
          <w:rFonts w:ascii="Franklin Gothic Book" w:hAnsi="Franklin Gothic Book"/>
          <w:b/>
          <w:sz w:val="44"/>
          <w:szCs w:val="44"/>
        </w:rPr>
        <w:t xml:space="preserve">модуля электронного CAN  кат.№ 10351673 для портового мобильного крана </w:t>
      </w:r>
      <w:proofErr w:type="spellStart"/>
      <w:r w:rsidR="00597699" w:rsidRPr="00597699">
        <w:rPr>
          <w:rFonts w:ascii="Franklin Gothic Book" w:hAnsi="Franklin Gothic Book"/>
          <w:b/>
          <w:sz w:val="44"/>
          <w:szCs w:val="44"/>
        </w:rPr>
        <w:t>Liebherr</w:t>
      </w:r>
      <w:proofErr w:type="spellEnd"/>
      <w:r w:rsidR="00597699" w:rsidRPr="00597699">
        <w:rPr>
          <w:rFonts w:ascii="Franklin Gothic Book" w:hAnsi="Franklin Gothic Book"/>
          <w:b/>
          <w:sz w:val="44"/>
          <w:szCs w:val="44"/>
        </w:rPr>
        <w:t xml:space="preserve"> LHM 550 заводской номер 141231 в количестве 1 (одной) единицы</w:t>
      </w:r>
    </w:p>
    <w:p w:rsidR="00C861FB" w:rsidRPr="00A93A76" w:rsidRDefault="00E67109" w:rsidP="002C546F">
      <w:pPr>
        <w:widowControl w:val="0"/>
        <w:suppressAutoHyphens/>
        <w:ind w:right="-284"/>
        <w:jc w:val="center"/>
        <w:rPr>
          <w:rFonts w:ascii="Franklin Gothic Book" w:eastAsia="Tahoma" w:hAnsi="Franklin Gothic Book"/>
          <w:spacing w:val="-40"/>
          <w:kern w:val="1"/>
          <w:sz w:val="44"/>
          <w:szCs w:val="44"/>
        </w:rPr>
      </w:pPr>
      <w:r w:rsidRPr="00A93A76">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30075739" wp14:editId="24A9E2ED">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A93A76"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Pr="00A93A76"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Pr="00A93A76" w:rsidRDefault="00EE758F" w:rsidP="002C546F">
      <w:pPr>
        <w:widowControl w:val="0"/>
        <w:tabs>
          <w:tab w:val="left" w:pos="0"/>
        </w:tabs>
        <w:suppressAutoHyphens/>
        <w:jc w:val="center"/>
        <w:rPr>
          <w:rFonts w:ascii="Franklin Gothic Book" w:eastAsia="Tahoma" w:hAnsi="Franklin Gothic Book"/>
          <w:b/>
          <w:iCs/>
          <w:spacing w:val="-20"/>
          <w:sz w:val="32"/>
        </w:rPr>
      </w:pPr>
    </w:p>
    <w:p w:rsidR="00030BED" w:rsidRPr="00A93A76" w:rsidRDefault="00C834D8" w:rsidP="00C834D8">
      <w:pPr>
        <w:widowControl w:val="0"/>
        <w:tabs>
          <w:tab w:val="left" w:pos="0"/>
        </w:tabs>
        <w:suppressAutoHyphens/>
        <w:rPr>
          <w:rFonts w:ascii="Franklin Gothic Book" w:eastAsia="Tahoma" w:hAnsi="Franklin Gothic Book"/>
          <w:b/>
          <w:iCs/>
          <w:sz w:val="32"/>
          <w:szCs w:val="32"/>
        </w:rPr>
      </w:pPr>
      <w:r>
        <w:rPr>
          <w:rFonts w:ascii="Franklin Gothic Book" w:eastAsia="Tahoma" w:hAnsi="Franklin Gothic Book"/>
          <w:b/>
          <w:iCs/>
          <w:sz w:val="32"/>
          <w:szCs w:val="32"/>
        </w:rPr>
        <w:tab/>
      </w:r>
      <w:r>
        <w:rPr>
          <w:rFonts w:ascii="Franklin Gothic Book" w:eastAsia="Tahoma" w:hAnsi="Franklin Gothic Book"/>
          <w:b/>
          <w:iCs/>
          <w:sz w:val="32"/>
          <w:szCs w:val="32"/>
        </w:rPr>
        <w:tab/>
      </w:r>
      <w:r>
        <w:rPr>
          <w:rFonts w:ascii="Franklin Gothic Book" w:eastAsia="Tahoma" w:hAnsi="Franklin Gothic Book"/>
          <w:b/>
          <w:iCs/>
          <w:sz w:val="32"/>
          <w:szCs w:val="32"/>
        </w:rPr>
        <w:tab/>
        <w:t xml:space="preserve">                                                                                                      </w:t>
      </w:r>
      <w:r w:rsidR="00030BED" w:rsidRPr="00A93A76">
        <w:rPr>
          <w:rFonts w:ascii="Franklin Gothic Book" w:eastAsia="Tahoma" w:hAnsi="Franklin Gothic Book"/>
          <w:b/>
          <w:iCs/>
          <w:sz w:val="32"/>
          <w:szCs w:val="32"/>
        </w:rPr>
        <w:t>УТВЕРЖДАЮ</w:t>
      </w:r>
    </w:p>
    <w:p w:rsidR="00030BED" w:rsidRPr="00A93A76" w:rsidRDefault="00030BED" w:rsidP="00030BED">
      <w:pPr>
        <w:widowControl w:val="0"/>
        <w:tabs>
          <w:tab w:val="left" w:pos="0"/>
        </w:tabs>
        <w:suppressAutoHyphens/>
        <w:jc w:val="right"/>
        <w:rPr>
          <w:rFonts w:ascii="Franklin Gothic Book" w:eastAsia="Tahoma" w:hAnsi="Franklin Gothic Book"/>
          <w:b/>
          <w:iCs/>
          <w:sz w:val="32"/>
          <w:szCs w:val="32"/>
        </w:rPr>
      </w:pPr>
      <w:r w:rsidRPr="00A93A76">
        <w:rPr>
          <w:rFonts w:ascii="Franklin Gothic Book" w:eastAsia="Tahoma" w:hAnsi="Franklin Gothic Book"/>
          <w:b/>
          <w:iCs/>
          <w:sz w:val="32"/>
          <w:szCs w:val="32"/>
        </w:rPr>
        <w:t>Заместитель председателя Конкурсной комиссии</w:t>
      </w:r>
    </w:p>
    <w:p w:rsidR="00030BED" w:rsidRPr="00A93A76" w:rsidRDefault="00030BED" w:rsidP="00030BED">
      <w:pPr>
        <w:widowControl w:val="0"/>
        <w:tabs>
          <w:tab w:val="left" w:pos="0"/>
        </w:tabs>
        <w:suppressAutoHyphens/>
        <w:jc w:val="right"/>
        <w:rPr>
          <w:rFonts w:ascii="Franklin Gothic Book" w:eastAsia="Tahoma" w:hAnsi="Franklin Gothic Book"/>
          <w:b/>
          <w:iCs/>
          <w:sz w:val="32"/>
          <w:szCs w:val="32"/>
        </w:rPr>
      </w:pPr>
      <w:r w:rsidRPr="00A93A76">
        <w:rPr>
          <w:rFonts w:ascii="Franklin Gothic Book" w:eastAsia="Tahoma" w:hAnsi="Franklin Gothic Book"/>
          <w:b/>
          <w:iCs/>
          <w:sz w:val="32"/>
          <w:szCs w:val="32"/>
        </w:rPr>
        <w:t>___________________И.В. Терентьев</w:t>
      </w:r>
    </w:p>
    <w:p w:rsidR="00EE758F" w:rsidRPr="00A93A76"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A93A76"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A93A76" w:rsidRDefault="00DE0AF4" w:rsidP="002C546F">
      <w:pPr>
        <w:widowControl w:val="0"/>
        <w:tabs>
          <w:tab w:val="left" w:pos="0"/>
        </w:tabs>
        <w:suppressAutoHyphens/>
        <w:rPr>
          <w:rFonts w:ascii="Franklin Gothic Book" w:eastAsia="Tahoma" w:hAnsi="Franklin Gothic Book"/>
          <w:kern w:val="20"/>
          <w:sz w:val="44"/>
          <w:szCs w:val="44"/>
        </w:rPr>
      </w:pPr>
    </w:p>
    <w:p w:rsidR="00DE0AF4" w:rsidRPr="00A93A76" w:rsidRDefault="00DE0AF4" w:rsidP="002C546F">
      <w:pPr>
        <w:widowControl w:val="0"/>
        <w:tabs>
          <w:tab w:val="left" w:pos="0"/>
        </w:tabs>
        <w:suppressAutoHyphens/>
        <w:rPr>
          <w:rFonts w:ascii="Franklin Gothic Book" w:eastAsia="Tahoma" w:hAnsi="Franklin Gothic Book"/>
          <w:kern w:val="20"/>
          <w:sz w:val="44"/>
          <w:szCs w:val="44"/>
        </w:rPr>
      </w:pPr>
    </w:p>
    <w:p w:rsidR="00DE0AF4" w:rsidRPr="00A93A76" w:rsidRDefault="00DE0AF4" w:rsidP="002C546F">
      <w:pPr>
        <w:widowControl w:val="0"/>
        <w:tabs>
          <w:tab w:val="left" w:pos="0"/>
        </w:tabs>
        <w:suppressAutoHyphens/>
        <w:rPr>
          <w:rFonts w:ascii="Franklin Gothic Book" w:eastAsia="Tahoma" w:hAnsi="Franklin Gothic Book"/>
          <w:kern w:val="20"/>
          <w:sz w:val="44"/>
          <w:szCs w:val="44"/>
        </w:rPr>
      </w:pPr>
    </w:p>
    <w:p w:rsidR="00EB418A" w:rsidRPr="00A93A76" w:rsidRDefault="00EB418A" w:rsidP="002C546F">
      <w:pPr>
        <w:widowControl w:val="0"/>
        <w:tabs>
          <w:tab w:val="left" w:pos="0"/>
        </w:tabs>
        <w:suppressAutoHyphens/>
        <w:rPr>
          <w:rFonts w:ascii="Franklin Gothic Book" w:eastAsia="Tahoma" w:hAnsi="Franklin Gothic Book"/>
          <w:kern w:val="20"/>
          <w:sz w:val="44"/>
          <w:szCs w:val="44"/>
        </w:rPr>
      </w:pP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 xml:space="preserve">ОТКРЫТОЕ АКЦИОНЕРНОЕ </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ОБЩЕСТВО «</w:t>
      </w:r>
      <w:proofErr w:type="gramStart"/>
      <w:r w:rsidRPr="00A93A76">
        <w:rPr>
          <w:rFonts w:ascii="Franklin Gothic Book" w:eastAsia="Tahoma" w:hAnsi="Franklin Gothic Book"/>
          <w:kern w:val="20"/>
          <w:sz w:val="22"/>
          <w:szCs w:val="22"/>
        </w:rPr>
        <w:t>НОВОРОССИЙСКИЙ</w:t>
      </w:r>
      <w:proofErr w:type="gramEnd"/>
    </w:p>
    <w:p w:rsidR="00C861FB" w:rsidRPr="00A93A76" w:rsidRDefault="00C861FB" w:rsidP="002C546F">
      <w:pPr>
        <w:widowControl w:val="0"/>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МОРСКОЙ ТОРГОВЫЙ ПОРТ»</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353901, Россия,</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Краснодарский край,</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г. Новороссийск,</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Портовая ул., 14</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Тел.: (8617) 60-46-30</w:t>
      </w:r>
    </w:p>
    <w:p w:rsidR="004B612B" w:rsidRPr="00A93A76"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sidRPr="00A93A76">
        <w:rPr>
          <w:rFonts w:ascii="Franklin Gothic Book" w:eastAsia="Tahoma" w:hAnsi="Franklin Gothic Book"/>
          <w:kern w:val="20"/>
          <w:sz w:val="22"/>
          <w:szCs w:val="22"/>
        </w:rPr>
        <w:t xml:space="preserve">Факс: (8617) 60-22-03  </w:t>
      </w:r>
    </w:p>
    <w:p w:rsidR="004B612B" w:rsidRPr="00A93A76"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Pr="00A93A76"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Pr="00A93A76"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0B12A7" w:rsidRPr="00A93A76" w:rsidRDefault="000B12A7"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0B12A7" w:rsidRPr="00A93A76" w:rsidRDefault="000B12A7"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sidRPr="00A93A76">
        <w:rPr>
          <w:rFonts w:ascii="Franklin Gothic Book" w:eastAsia="Tahoma" w:hAnsi="Franklin Gothic Book"/>
          <w:kern w:val="20"/>
          <w:sz w:val="22"/>
          <w:szCs w:val="22"/>
        </w:rPr>
        <w:t>НОВОРОССИЙСК, 201</w:t>
      </w:r>
      <w:r w:rsidR="00E81182" w:rsidRPr="00A93A76">
        <w:rPr>
          <w:rFonts w:ascii="Franklin Gothic Book" w:eastAsia="Tahoma" w:hAnsi="Franklin Gothic Book"/>
          <w:kern w:val="20"/>
          <w:sz w:val="22"/>
          <w:szCs w:val="22"/>
        </w:rPr>
        <w:t>5</w:t>
      </w:r>
      <w:r w:rsidR="00C861FB" w:rsidRPr="00A93A76">
        <w:rPr>
          <w:rFonts w:ascii="Franklin Gothic Book" w:eastAsia="Tahoma" w:hAnsi="Franklin Gothic Book"/>
          <w:kern w:val="20"/>
          <w:sz w:val="22"/>
          <w:szCs w:val="22"/>
        </w:rPr>
        <w:t xml:space="preserve"> г.</w:t>
      </w:r>
    </w:p>
    <w:p w:rsidR="00166B87" w:rsidRDefault="00166B87"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166B87" w:rsidRDefault="00166B87"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166B87" w:rsidRPr="00A93A76" w:rsidRDefault="00166B87"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6A46F9" w:rsidRPr="00A93A76" w:rsidRDefault="006A46F9" w:rsidP="002C546F">
      <w:pPr>
        <w:widowControl w:val="0"/>
        <w:tabs>
          <w:tab w:val="left" w:pos="0"/>
        </w:tabs>
        <w:suppressAutoHyphens/>
        <w:ind w:left="6096" w:right="-286" w:hanging="6096"/>
        <w:jc w:val="center"/>
        <w:rPr>
          <w:rFonts w:ascii="Franklin Gothic Book" w:hAnsi="Franklin Gothic Book"/>
          <w:b/>
        </w:rPr>
      </w:pPr>
    </w:p>
    <w:p w:rsidR="009C3DA9" w:rsidRPr="00A93A76" w:rsidRDefault="009C3DA9"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t>Общие положения</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 xml:space="preserve">Предметом закупки является право заключения договора для ОАО «НМТП» согласно </w:t>
      </w:r>
      <w:r w:rsidR="00773030" w:rsidRPr="00A93A76">
        <w:rPr>
          <w:rFonts w:ascii="Franklin Gothic Book" w:hAnsi="Franklin Gothic Book"/>
        </w:rPr>
        <w:t>извещению о закупке</w:t>
      </w:r>
      <w:r w:rsidRPr="00A93A76">
        <w:rPr>
          <w:rFonts w:ascii="Franklin Gothic Book" w:hAnsi="Franklin Gothic Book"/>
        </w:rPr>
        <w:t>.</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Организатор закупки – ОАО «НМТП»</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A93A76">
        <w:rPr>
          <w:rFonts w:ascii="Franklin Gothic Book" w:hAnsi="Franklin Gothic Book"/>
        </w:rPr>
        <w:t>извещении о з</w:t>
      </w:r>
      <w:r w:rsidR="00D4241C" w:rsidRPr="00A93A76">
        <w:rPr>
          <w:rFonts w:ascii="Franklin Gothic Book" w:hAnsi="Franklin Gothic Book"/>
        </w:rPr>
        <w:t>а</w:t>
      </w:r>
      <w:r w:rsidR="00D4241C" w:rsidRPr="00A93A76">
        <w:rPr>
          <w:rFonts w:ascii="Franklin Gothic Book" w:hAnsi="Franklin Gothic Book"/>
        </w:rPr>
        <w:t>купке</w:t>
      </w:r>
      <w:r w:rsidRPr="00A93A76">
        <w:rPr>
          <w:rFonts w:ascii="Franklin Gothic Book" w:hAnsi="Franklin Gothic Book"/>
        </w:rPr>
        <w:t>.</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Вся переписка осуществляется на официальных бланках, подписанных организат</w:t>
      </w:r>
      <w:r w:rsidRPr="00A93A76">
        <w:rPr>
          <w:rFonts w:ascii="Franklin Gothic Book" w:hAnsi="Franklin Gothic Book"/>
        </w:rPr>
        <w:t>о</w:t>
      </w:r>
      <w:r w:rsidRPr="00A93A76">
        <w:rPr>
          <w:rFonts w:ascii="Franklin Gothic Book" w:hAnsi="Franklin Gothic Book"/>
        </w:rPr>
        <w:t>ром закупки, нарочно, факсимильной связью, почтовым письмом, в отсканирова</w:t>
      </w:r>
      <w:r w:rsidRPr="00A93A76">
        <w:rPr>
          <w:rFonts w:ascii="Franklin Gothic Book" w:hAnsi="Franklin Gothic Book"/>
        </w:rPr>
        <w:t>н</w:t>
      </w:r>
      <w:r w:rsidRPr="00A93A76">
        <w:rPr>
          <w:rFonts w:ascii="Franklin Gothic Book" w:hAnsi="Franklin Gothic Book"/>
        </w:rPr>
        <w:t>ном виде по электронной почте.</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w:t>
      </w:r>
      <w:r w:rsidRPr="00A93A76">
        <w:rPr>
          <w:rFonts w:ascii="Franklin Gothic Book" w:hAnsi="Franklin Gothic Book"/>
        </w:rPr>
        <w:t>а</w:t>
      </w:r>
      <w:r w:rsidRPr="00A93A76">
        <w:rPr>
          <w:rFonts w:ascii="Franklin Gothic Book" w:hAnsi="Franklin Gothic Book"/>
        </w:rPr>
        <w:t>купке, изменения сроков проведения закупки.</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w:t>
      </w:r>
      <w:r w:rsidRPr="00A93A76">
        <w:rPr>
          <w:rFonts w:ascii="Franklin Gothic Book" w:hAnsi="Franklin Gothic Book"/>
        </w:rPr>
        <w:t>т</w:t>
      </w:r>
      <w:r w:rsidRPr="00A93A76">
        <w:rPr>
          <w:rFonts w:ascii="Franklin Gothic Book" w:hAnsi="Franklin Gothic Book"/>
        </w:rPr>
        <w:t>ветствующего акта проверки до начала процедуры закупки или до подведения итогов закупки.</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Порядок формирования цены лота: начальная (максимальная) цена лота сформир</w:t>
      </w:r>
      <w:r w:rsidRPr="00A93A76">
        <w:rPr>
          <w:rFonts w:ascii="Franklin Gothic Book" w:hAnsi="Franklin Gothic Book"/>
        </w:rPr>
        <w:t>о</w:t>
      </w:r>
      <w:r w:rsidRPr="00A93A76">
        <w:rPr>
          <w:rFonts w:ascii="Franklin Gothic Book" w:hAnsi="Franklin Gothic Book"/>
        </w:rPr>
        <w:t>вана с учетом расходов на перевозку, страхование, уплату таможенных пошлин, налогов и других обязательных платежей.</w:t>
      </w:r>
    </w:p>
    <w:p w:rsidR="002C546F" w:rsidRPr="00A93A76" w:rsidRDefault="002C546F" w:rsidP="002C546F">
      <w:pPr>
        <w:pStyle w:val="afff6"/>
        <w:ind w:left="1134"/>
        <w:jc w:val="both"/>
        <w:rPr>
          <w:rFonts w:ascii="Franklin Gothic Book" w:hAnsi="Franklin Gothic Book"/>
          <w:b/>
        </w:rPr>
      </w:pPr>
    </w:p>
    <w:p w:rsidR="009C3DA9" w:rsidRPr="00A93A76" w:rsidRDefault="009C3DA9"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t>Условия и порядок проведения закупки</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Законодательная база проводимой закупки</w:t>
      </w:r>
    </w:p>
    <w:p w:rsidR="00513CA7"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513CA7" w:rsidRPr="00A93A76">
        <w:rPr>
          <w:rFonts w:ascii="Franklin Gothic Book" w:hAnsi="Franklin Gothic Book"/>
        </w:rPr>
        <w:t xml:space="preserve">К правоотношениям в рамках настоящего запроса </w:t>
      </w:r>
      <w:r w:rsidR="00E055E6" w:rsidRPr="00A93A76">
        <w:rPr>
          <w:rFonts w:ascii="Franklin Gothic Book" w:hAnsi="Franklin Gothic Book"/>
        </w:rPr>
        <w:t>котировок</w:t>
      </w:r>
      <w:r w:rsidR="00513CA7" w:rsidRPr="00A93A76">
        <w:rPr>
          <w:rFonts w:ascii="Franklin Gothic Book" w:hAnsi="Franklin Gothic Book"/>
        </w:rPr>
        <w:t xml:space="preserve"> последовательно применяются следующие нормативные правовые акты и иные документы:</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Конституция Российской Федерации;</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 xml:space="preserve">Гражданский кодекс Российской Федерации </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Федеральный закон от 18.07.2011 N 223-ФЗ "О закупках товаров, работ, услуг о</w:t>
      </w:r>
      <w:r w:rsidRPr="00A93A76">
        <w:rPr>
          <w:rFonts w:ascii="Franklin Gothic Book" w:hAnsi="Franklin Gothic Book"/>
        </w:rPr>
        <w:t>т</w:t>
      </w:r>
      <w:r w:rsidRPr="00A93A76">
        <w:rPr>
          <w:rFonts w:ascii="Franklin Gothic Book" w:hAnsi="Franklin Gothic Book"/>
        </w:rPr>
        <w:t>дельными видами юридических лиц", другие законы и подзаконные акты.</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Положение о закупке товаров, работ, услуг ОАО «НМТП».</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 xml:space="preserve">Настоящая документация о закупке </w:t>
      </w:r>
    </w:p>
    <w:p w:rsidR="00513CA7"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proofErr w:type="gramStart"/>
      <w:r w:rsidR="00513CA7" w:rsidRPr="00A93A76">
        <w:rPr>
          <w:rFonts w:ascii="Franklin Gothic Book" w:hAnsi="Franklin Gothic Book"/>
        </w:rPr>
        <w:t>Решением организатора закупки выбор поставщиков по лоту может быть пров</w:t>
      </w:r>
      <w:r w:rsidR="00513CA7" w:rsidRPr="00A93A76">
        <w:rPr>
          <w:rFonts w:ascii="Franklin Gothic Book" w:hAnsi="Franklin Gothic Book"/>
        </w:rPr>
        <w:t>е</w:t>
      </w:r>
      <w:r w:rsidR="00513CA7" w:rsidRPr="00A93A76">
        <w:rPr>
          <w:rFonts w:ascii="Franklin Gothic Book" w:hAnsi="Franklin Gothic Book"/>
        </w:rPr>
        <w:t>ден с процедурой пошагового понижения стоимости заявок на участие в закупке и определен минимальный размер шага понижения, о чем участник будет уведо</w:t>
      </w:r>
      <w:r w:rsidR="00513CA7" w:rsidRPr="00A93A76">
        <w:rPr>
          <w:rFonts w:ascii="Franklin Gothic Book" w:hAnsi="Franklin Gothic Book"/>
        </w:rPr>
        <w:t>м</w:t>
      </w:r>
      <w:r w:rsidR="00513CA7" w:rsidRPr="00A93A76">
        <w:rPr>
          <w:rFonts w:ascii="Franklin Gothic Book" w:hAnsi="Franklin Gothic Book"/>
        </w:rPr>
        <w:t>лен дополнительно в письменной форме (если принято решение организатора з</w:t>
      </w:r>
      <w:r w:rsidR="00513CA7" w:rsidRPr="00A93A76">
        <w:rPr>
          <w:rFonts w:ascii="Franklin Gothic Book" w:hAnsi="Franklin Gothic Book"/>
        </w:rPr>
        <w:t>а</w:t>
      </w:r>
      <w:r w:rsidR="00513CA7" w:rsidRPr="00A93A76">
        <w:rPr>
          <w:rFonts w:ascii="Franklin Gothic Book" w:hAnsi="Franklin Gothic Book"/>
        </w:rPr>
        <w:t>купки о проведении процедуры пошагового понижения стоимости заявок на уч</w:t>
      </w:r>
      <w:r w:rsidR="00513CA7" w:rsidRPr="00A93A76">
        <w:rPr>
          <w:rFonts w:ascii="Franklin Gothic Book" w:hAnsi="Franklin Gothic Book"/>
        </w:rPr>
        <w:t>а</w:t>
      </w:r>
      <w:r w:rsidR="00513CA7" w:rsidRPr="00A93A76">
        <w:rPr>
          <w:rFonts w:ascii="Franklin Gothic Book" w:hAnsi="Franklin Gothic Book"/>
        </w:rPr>
        <w:t>стие в закупке).</w:t>
      </w:r>
      <w:proofErr w:type="gramEnd"/>
    </w:p>
    <w:p w:rsidR="002C546F" w:rsidRPr="00A93A76" w:rsidRDefault="002C546F" w:rsidP="002C546F">
      <w:pPr>
        <w:pStyle w:val="afff6"/>
        <w:ind w:left="1418" w:hanging="851"/>
        <w:jc w:val="both"/>
        <w:rPr>
          <w:rFonts w:ascii="Franklin Gothic Book" w:hAnsi="Franklin Gothic Book"/>
        </w:rPr>
      </w:pPr>
    </w:p>
    <w:p w:rsidR="00513CA7"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Срок действия заявки</w:t>
      </w:r>
    </w:p>
    <w:p w:rsidR="00513CA7"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513CA7" w:rsidRPr="00A93A76">
        <w:rPr>
          <w:rFonts w:ascii="Franklin Gothic Book" w:hAnsi="Franklin Gothic Book"/>
        </w:rPr>
        <w:t>Заявки на участие в закупке должн</w:t>
      </w:r>
      <w:r w:rsidR="00773030" w:rsidRPr="00A93A76">
        <w:rPr>
          <w:rFonts w:ascii="Franklin Gothic Book" w:hAnsi="Franklin Gothic Book"/>
        </w:rPr>
        <w:t>ы быть действительны в течение 9</w:t>
      </w:r>
      <w:r w:rsidR="00513CA7" w:rsidRPr="00A93A76">
        <w:rPr>
          <w:rFonts w:ascii="Franklin Gothic Book" w:hAnsi="Franklin Gothic Book"/>
        </w:rPr>
        <w:t>0 дней с д</w:t>
      </w:r>
      <w:r w:rsidR="00513CA7" w:rsidRPr="00A93A76">
        <w:rPr>
          <w:rFonts w:ascii="Franklin Gothic Book" w:hAnsi="Franklin Gothic Book"/>
        </w:rPr>
        <w:t>а</w:t>
      </w:r>
      <w:r w:rsidR="00513CA7" w:rsidRPr="00A93A76">
        <w:rPr>
          <w:rFonts w:ascii="Franklin Gothic Book" w:hAnsi="Franklin Gothic Book"/>
        </w:rPr>
        <w:t>ты, вскрытия заявок на участие в закупке указанной в извещении о закупке.</w:t>
      </w:r>
    </w:p>
    <w:p w:rsidR="002C546F" w:rsidRPr="00A93A76" w:rsidRDefault="002C546F" w:rsidP="002C546F">
      <w:pPr>
        <w:pStyle w:val="afff6"/>
        <w:ind w:left="1418" w:hanging="851"/>
        <w:jc w:val="both"/>
        <w:rPr>
          <w:rFonts w:ascii="Franklin Gothic Book" w:hAnsi="Franklin Gothic Book"/>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Право собственности на документацию и конфиденциальность</w:t>
      </w:r>
    </w:p>
    <w:p w:rsidR="009C3DA9" w:rsidRPr="00A93A76" w:rsidRDefault="009C3DA9" w:rsidP="004B4516">
      <w:pPr>
        <w:pStyle w:val="afff6"/>
        <w:numPr>
          <w:ilvl w:val="2"/>
          <w:numId w:val="12"/>
        </w:numPr>
        <w:ind w:left="1418" w:hanging="851"/>
        <w:jc w:val="both"/>
        <w:rPr>
          <w:rFonts w:ascii="Franklin Gothic Book" w:hAnsi="Franklin Gothic Book"/>
          <w:b/>
        </w:rPr>
      </w:pPr>
      <w:proofErr w:type="gramStart"/>
      <w:r w:rsidRPr="00A93A76">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w:t>
      </w:r>
      <w:r w:rsidRPr="00A93A76">
        <w:rPr>
          <w:rFonts w:ascii="Franklin Gothic Book" w:hAnsi="Franklin Gothic Book"/>
        </w:rPr>
        <w:t>а</w:t>
      </w:r>
      <w:r w:rsidRPr="00A93A76">
        <w:rPr>
          <w:rFonts w:ascii="Franklin Gothic Book" w:hAnsi="Franklin Gothic Book"/>
        </w:rPr>
        <w:t xml:space="preserve">цию, касающуюся закупки, какой-либо третьей стороне без получения на это </w:t>
      </w:r>
      <w:r w:rsidRPr="00A93A76">
        <w:rPr>
          <w:rFonts w:ascii="Franklin Gothic Book" w:hAnsi="Franklin Gothic Book"/>
        </w:rPr>
        <w:lastRenderedPageBreak/>
        <w:t>предварительного письменного согласия организатора закупки (при реализации документации о закупке участникам).</w:t>
      </w:r>
      <w:proofErr w:type="gramEnd"/>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Организатор закупки обязан соблюдать конфиденциальность информации, соде</w:t>
      </w:r>
      <w:r w:rsidRPr="00A93A76">
        <w:rPr>
          <w:rFonts w:ascii="Franklin Gothic Book" w:hAnsi="Franklin Gothic Book"/>
        </w:rPr>
        <w:t>р</w:t>
      </w:r>
      <w:r w:rsidRPr="00A93A76">
        <w:rPr>
          <w:rFonts w:ascii="Franklin Gothic Book" w:hAnsi="Franklin Gothic Book"/>
        </w:rPr>
        <w:t>жащейся в заявках на участие в закупке участника.</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В случае отзыва заявки на участие в закупке участником (или участниками) до и</w:t>
      </w:r>
      <w:r w:rsidRPr="00A93A76">
        <w:rPr>
          <w:rFonts w:ascii="Franklin Gothic Book" w:hAnsi="Franklin Gothic Book"/>
        </w:rPr>
        <w:t>с</w:t>
      </w:r>
      <w:r w:rsidRPr="00A93A76">
        <w:rPr>
          <w:rFonts w:ascii="Franklin Gothic Book" w:hAnsi="Franklin Gothic Book"/>
        </w:rPr>
        <w:t>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 xml:space="preserve"> Участники закупки, получившие нормативны</w:t>
      </w:r>
      <w:r w:rsidR="00513CA7" w:rsidRPr="00A93A76">
        <w:rPr>
          <w:rFonts w:ascii="Franklin Gothic Book" w:hAnsi="Franklin Gothic Book"/>
        </w:rPr>
        <w:t>е документы ОАО «НМТП»</w:t>
      </w:r>
      <w:r w:rsidRPr="00A93A76">
        <w:rPr>
          <w:rFonts w:ascii="Franklin Gothic Book" w:hAnsi="Franklin Gothic Book"/>
        </w:rPr>
        <w:t>, независ</w:t>
      </w:r>
      <w:r w:rsidRPr="00A93A76">
        <w:rPr>
          <w:rFonts w:ascii="Franklin Gothic Book" w:hAnsi="Franklin Gothic Book"/>
        </w:rPr>
        <w:t>и</w:t>
      </w:r>
      <w:r w:rsidRPr="00A93A76">
        <w:rPr>
          <w:rFonts w:ascii="Franklin Gothic Book" w:hAnsi="Franklin Gothic Book"/>
        </w:rPr>
        <w:t>мо от того, представляют они заявку на участие в закупе или нет, должны обр</w:t>
      </w:r>
      <w:r w:rsidRPr="00A93A76">
        <w:rPr>
          <w:rFonts w:ascii="Franklin Gothic Book" w:hAnsi="Franklin Gothic Book"/>
        </w:rPr>
        <w:t>а</w:t>
      </w:r>
      <w:r w:rsidRPr="00A93A76">
        <w:rPr>
          <w:rFonts w:ascii="Franklin Gothic Book" w:hAnsi="Franklin Gothic Book"/>
        </w:rPr>
        <w:t>щаться с ними как с конфиденциальными документами, и не имеют права ра</w:t>
      </w:r>
      <w:r w:rsidRPr="00A93A76">
        <w:rPr>
          <w:rFonts w:ascii="Franklin Gothic Book" w:hAnsi="Franklin Gothic Book"/>
        </w:rPr>
        <w:t>з</w:t>
      </w:r>
      <w:r w:rsidRPr="00A93A76">
        <w:rPr>
          <w:rFonts w:ascii="Franklin Gothic Book" w:hAnsi="Franklin Gothic Book"/>
        </w:rPr>
        <w:t>глашать информацию, содержащуюся в них, какой-либо третьей стороне без пол</w:t>
      </w:r>
      <w:r w:rsidRPr="00A93A76">
        <w:rPr>
          <w:rFonts w:ascii="Franklin Gothic Book" w:hAnsi="Franklin Gothic Book"/>
        </w:rPr>
        <w:t>у</w:t>
      </w:r>
      <w:r w:rsidRPr="00A93A76">
        <w:rPr>
          <w:rFonts w:ascii="Franklin Gothic Book" w:hAnsi="Franklin Gothic Book"/>
        </w:rPr>
        <w:t xml:space="preserve">чения на это предварительного письменного согласия ОАО </w:t>
      </w:r>
      <w:r w:rsidR="00513CA7" w:rsidRPr="00A93A76">
        <w:rPr>
          <w:rFonts w:ascii="Franklin Gothic Book" w:hAnsi="Franklin Gothic Book"/>
        </w:rPr>
        <w:t>«НМТП».</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w:t>
      </w:r>
      <w:r w:rsidRPr="00A93A76">
        <w:rPr>
          <w:rFonts w:ascii="Franklin Gothic Book" w:hAnsi="Franklin Gothic Book"/>
        </w:rPr>
        <w:t>п</w:t>
      </w:r>
      <w:r w:rsidRPr="00A93A76">
        <w:rPr>
          <w:rFonts w:ascii="Franklin Gothic Book" w:hAnsi="Franklin Gothic Book"/>
        </w:rPr>
        <w:t>ке, Организатор закупки вправе не допустить к участию в закупке лицо, подавшее заявку на участие в закупке.</w:t>
      </w:r>
    </w:p>
    <w:p w:rsidR="002C546F" w:rsidRPr="00A93A76" w:rsidRDefault="002C546F" w:rsidP="002C546F">
      <w:pPr>
        <w:pStyle w:val="afff6"/>
        <w:ind w:left="1418"/>
        <w:jc w:val="both"/>
        <w:rPr>
          <w:rFonts w:ascii="Franklin Gothic Book" w:hAnsi="Franklin Gothic Book"/>
          <w:b/>
        </w:rPr>
      </w:pPr>
    </w:p>
    <w:p w:rsidR="00C76999" w:rsidRPr="00A93A76" w:rsidRDefault="00C7699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Требования, предъявляемые к участникам закупки</w:t>
      </w:r>
    </w:p>
    <w:p w:rsidR="00B04D63" w:rsidRPr="00A93A76" w:rsidRDefault="002C546F" w:rsidP="004B4516">
      <w:pPr>
        <w:numPr>
          <w:ilvl w:val="2"/>
          <w:numId w:val="12"/>
        </w:numPr>
        <w:autoSpaceDE w:val="0"/>
        <w:autoSpaceDN w:val="0"/>
        <w:adjustRightInd w:val="0"/>
        <w:ind w:left="1418" w:hanging="851"/>
        <w:jc w:val="both"/>
        <w:rPr>
          <w:rFonts w:ascii="Franklin Gothic Book" w:hAnsi="Franklin Gothic Book"/>
          <w:color w:val="000000" w:themeColor="text1"/>
        </w:rPr>
      </w:pPr>
      <w:r w:rsidRPr="00A93A76">
        <w:rPr>
          <w:rFonts w:ascii="Franklin Gothic Book" w:hAnsi="Franklin Gothic Book"/>
          <w:color w:val="000000" w:themeColor="text1"/>
        </w:rPr>
        <w:t>С</w:t>
      </w:r>
      <w:r w:rsidR="00B04D63" w:rsidRPr="00A93A76">
        <w:rPr>
          <w:rFonts w:ascii="Franklin Gothic Book" w:hAnsi="Franklin Gothic Book"/>
          <w:color w:val="000000" w:themeColor="text1"/>
        </w:rPr>
        <w:t xml:space="preserve">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B04D63" w:rsidRPr="00A93A76">
        <w:rPr>
          <w:rFonts w:ascii="Franklin Gothic Book" w:hAnsi="Franklin Gothic Book"/>
          <w:color w:val="000000" w:themeColor="text1"/>
        </w:rPr>
        <w:t>являющихся</w:t>
      </w:r>
      <w:proofErr w:type="gramEnd"/>
      <w:r w:rsidR="00B04D63" w:rsidRPr="00A93A76">
        <w:rPr>
          <w:rFonts w:ascii="Franklin Gothic Book" w:hAnsi="Franklin Gothic Book"/>
          <w:color w:val="000000" w:themeColor="text1"/>
        </w:rPr>
        <w:t xml:space="preserve"> предметом закупки;</w:t>
      </w:r>
    </w:p>
    <w:p w:rsidR="00B04D63" w:rsidRPr="00A93A76" w:rsidRDefault="002C546F" w:rsidP="004B4516">
      <w:pPr>
        <w:numPr>
          <w:ilvl w:val="2"/>
          <w:numId w:val="12"/>
        </w:numPr>
        <w:ind w:left="1418" w:hanging="851"/>
        <w:jc w:val="both"/>
        <w:outlineLvl w:val="2"/>
        <w:rPr>
          <w:rFonts w:ascii="Franklin Gothic Book" w:hAnsi="Franklin Gothic Book"/>
        </w:rPr>
      </w:pPr>
      <w:proofErr w:type="spellStart"/>
      <w:r w:rsidRPr="00A93A76">
        <w:rPr>
          <w:rFonts w:ascii="Franklin Gothic Book" w:hAnsi="Franklin Gothic Book"/>
        </w:rPr>
        <w:t>Н</w:t>
      </w:r>
      <w:r w:rsidR="00B04D63" w:rsidRPr="00A93A76">
        <w:rPr>
          <w:rFonts w:ascii="Franklin Gothic Book" w:hAnsi="Franklin Gothic Book"/>
        </w:rPr>
        <w:t>епроведение</w:t>
      </w:r>
      <w:proofErr w:type="spellEnd"/>
      <w:r w:rsidR="00B04D63" w:rsidRPr="00A93A76">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w:t>
      </w:r>
      <w:r w:rsidR="00B04D63" w:rsidRPr="00A93A76">
        <w:rPr>
          <w:rFonts w:ascii="Franklin Gothic Book" w:hAnsi="Franklin Gothic Book"/>
        </w:rPr>
        <w:t>ы</w:t>
      </w:r>
      <w:r w:rsidR="00B04D63" w:rsidRPr="00A93A76">
        <w:rPr>
          <w:rFonts w:ascii="Franklin Gothic Book" w:hAnsi="Franklin Gothic Book"/>
        </w:rPr>
        <w:t>тии конкурсного производства;</w:t>
      </w:r>
    </w:p>
    <w:p w:rsidR="00B04D63" w:rsidRPr="00A93A76" w:rsidRDefault="002C546F" w:rsidP="004B4516">
      <w:pPr>
        <w:numPr>
          <w:ilvl w:val="2"/>
          <w:numId w:val="12"/>
        </w:numPr>
        <w:ind w:left="1418" w:hanging="851"/>
        <w:jc w:val="both"/>
        <w:outlineLvl w:val="2"/>
        <w:rPr>
          <w:rFonts w:ascii="Franklin Gothic Book" w:hAnsi="Franklin Gothic Book"/>
        </w:rPr>
      </w:pPr>
      <w:proofErr w:type="spellStart"/>
      <w:r w:rsidRPr="00A93A76">
        <w:rPr>
          <w:rFonts w:ascii="Franklin Gothic Book" w:hAnsi="Franklin Gothic Book"/>
        </w:rPr>
        <w:t>Н</w:t>
      </w:r>
      <w:r w:rsidR="00B04D63" w:rsidRPr="00A93A76">
        <w:rPr>
          <w:rFonts w:ascii="Franklin Gothic Book" w:hAnsi="Franklin Gothic Book"/>
        </w:rPr>
        <w:t>еприостановление</w:t>
      </w:r>
      <w:proofErr w:type="spellEnd"/>
      <w:r w:rsidR="00B04D63" w:rsidRPr="00A93A76">
        <w:rPr>
          <w:rFonts w:ascii="Franklin Gothic Book" w:hAnsi="Franklin Gothic Book"/>
        </w:rPr>
        <w:t xml:space="preserve"> деятельности участника закупки в порядке, установленном </w:t>
      </w:r>
      <w:hyperlink r:id="rId12" w:history="1">
        <w:r w:rsidR="00B04D63" w:rsidRPr="00A93A76">
          <w:rPr>
            <w:rFonts w:ascii="Franklin Gothic Book" w:hAnsi="Franklin Gothic Book"/>
          </w:rPr>
          <w:t>Кодексом</w:t>
        </w:r>
      </w:hyperlink>
      <w:r w:rsidR="00B04D63" w:rsidRPr="00A93A76">
        <w:rPr>
          <w:rFonts w:ascii="Franklin Gothic Book" w:hAnsi="Franklin Gothic Book"/>
        </w:rPr>
        <w:t xml:space="preserve"> Российской Федерации об административных правонарушениях, на д</w:t>
      </w:r>
      <w:r w:rsidR="00B04D63" w:rsidRPr="00A93A76">
        <w:rPr>
          <w:rFonts w:ascii="Franklin Gothic Book" w:hAnsi="Franklin Gothic Book"/>
        </w:rPr>
        <w:t>а</w:t>
      </w:r>
      <w:r w:rsidR="00B04D63" w:rsidRPr="00A93A76">
        <w:rPr>
          <w:rFonts w:ascii="Franklin Gothic Book" w:hAnsi="Franklin Gothic Book"/>
        </w:rPr>
        <w:t>ту подачи заявки на участие в закупке;</w:t>
      </w:r>
    </w:p>
    <w:p w:rsidR="00B04D63" w:rsidRPr="00A93A76" w:rsidRDefault="002C546F" w:rsidP="004B4516">
      <w:pPr>
        <w:numPr>
          <w:ilvl w:val="2"/>
          <w:numId w:val="12"/>
        </w:numPr>
        <w:ind w:left="1418" w:hanging="851"/>
        <w:jc w:val="both"/>
        <w:outlineLvl w:val="2"/>
        <w:rPr>
          <w:rFonts w:ascii="Franklin Gothic Book" w:hAnsi="Franklin Gothic Book"/>
        </w:rPr>
      </w:pPr>
      <w:r w:rsidRPr="00A93A76">
        <w:rPr>
          <w:rFonts w:ascii="Franklin Gothic Book" w:hAnsi="Franklin Gothic Book"/>
        </w:rPr>
        <w:t>Н</w:t>
      </w:r>
      <w:r w:rsidR="00B04D63" w:rsidRPr="00A93A76">
        <w:rPr>
          <w:rFonts w:ascii="Franklin Gothic Book" w:hAnsi="Franklin Gothic Book"/>
        </w:rPr>
        <w:t>аличие у участника закупки устойчивого финансового состояния, подтвержде</w:t>
      </w:r>
      <w:r w:rsidR="00B04D63" w:rsidRPr="00A93A76">
        <w:rPr>
          <w:rFonts w:ascii="Franklin Gothic Book" w:hAnsi="Franklin Gothic Book"/>
        </w:rPr>
        <w:t>н</w:t>
      </w:r>
      <w:r w:rsidR="00B04D63" w:rsidRPr="00A93A76">
        <w:rPr>
          <w:rFonts w:ascii="Franklin Gothic Book" w:hAnsi="Franklin Gothic Book"/>
        </w:rPr>
        <w:t>ного данными бухгалтерской отчетности, направленной в налоговые органы;</w:t>
      </w:r>
    </w:p>
    <w:p w:rsidR="00B04D63" w:rsidRPr="00A93A76" w:rsidRDefault="002C546F" w:rsidP="004B4516">
      <w:pPr>
        <w:numPr>
          <w:ilvl w:val="2"/>
          <w:numId w:val="12"/>
        </w:numPr>
        <w:ind w:left="1418" w:hanging="851"/>
        <w:jc w:val="both"/>
        <w:outlineLvl w:val="2"/>
        <w:rPr>
          <w:rFonts w:ascii="Franklin Gothic Book" w:hAnsi="Franklin Gothic Book"/>
        </w:rPr>
      </w:pPr>
      <w:proofErr w:type="gramStart"/>
      <w:r w:rsidRPr="00A93A76">
        <w:rPr>
          <w:rFonts w:ascii="Franklin Gothic Book" w:hAnsi="Franklin Gothic Book"/>
        </w:rPr>
        <w:t>О</w:t>
      </w:r>
      <w:r w:rsidR="00B04D63" w:rsidRPr="00A93A76">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w:t>
      </w:r>
      <w:r w:rsidR="00B04D63" w:rsidRPr="00A93A76">
        <w:rPr>
          <w:rFonts w:ascii="Franklin Gothic Book" w:hAnsi="Franklin Gothic Book"/>
        </w:rPr>
        <w:t>е</w:t>
      </w:r>
      <w:r w:rsidR="00B04D63" w:rsidRPr="00A93A76">
        <w:rPr>
          <w:rFonts w:ascii="Franklin Gothic Book" w:hAnsi="Franklin Gothic Book"/>
        </w:rPr>
        <w:t>рации (за исключением сумм, на которые предоставлены отсрочка, рассрочка, инвестиционный налоговый кредит в соответствии с законодательством Росси</w:t>
      </w:r>
      <w:r w:rsidR="00B04D63" w:rsidRPr="00A93A76">
        <w:rPr>
          <w:rFonts w:ascii="Franklin Gothic Book" w:hAnsi="Franklin Gothic Book"/>
        </w:rPr>
        <w:t>й</w:t>
      </w:r>
      <w:r w:rsidR="00B04D63" w:rsidRPr="00A93A76">
        <w:rPr>
          <w:rFonts w:ascii="Franklin Gothic Book" w:hAnsi="Franklin Gothic Book"/>
        </w:rPr>
        <w:t>ской Федерации о налогах и сборах, которые реструктурированы в соответствии с законодательством Российской Федерации, по которым имеется вступившее в з</w:t>
      </w:r>
      <w:r w:rsidR="00B04D63" w:rsidRPr="00A93A76">
        <w:rPr>
          <w:rFonts w:ascii="Franklin Gothic Book" w:hAnsi="Franklin Gothic Book"/>
        </w:rPr>
        <w:t>а</w:t>
      </w:r>
      <w:r w:rsidR="00B04D63" w:rsidRPr="00A93A76">
        <w:rPr>
          <w:rFonts w:ascii="Franklin Gothic Book" w:hAnsi="Franklin Gothic Book"/>
        </w:rPr>
        <w:t>конную силу решение суда о признании обязанности</w:t>
      </w:r>
      <w:proofErr w:type="gramEnd"/>
      <w:r w:rsidR="00B04D63" w:rsidRPr="00A93A76">
        <w:rPr>
          <w:rFonts w:ascii="Franklin Gothic Book" w:hAnsi="Franklin Gothic Book"/>
        </w:rPr>
        <w:t xml:space="preserve"> </w:t>
      </w:r>
      <w:proofErr w:type="gramStart"/>
      <w:r w:rsidR="00B04D63" w:rsidRPr="00A93A76">
        <w:rPr>
          <w:rFonts w:ascii="Franklin Gothic Book" w:hAnsi="Franklin Gothic Book"/>
        </w:rPr>
        <w:t>заявителя по уплате этих сумм исполненной или которые признаны безнадежными к взысканию в соотве</w:t>
      </w:r>
      <w:r w:rsidR="00B04D63" w:rsidRPr="00A93A76">
        <w:rPr>
          <w:rFonts w:ascii="Franklin Gothic Book" w:hAnsi="Franklin Gothic Book"/>
        </w:rPr>
        <w:t>т</w:t>
      </w:r>
      <w:r w:rsidR="00B04D63" w:rsidRPr="00A93A76">
        <w:rPr>
          <w:rFonts w:ascii="Franklin Gothic Book" w:hAnsi="Franklin Gothic Book"/>
        </w:rPr>
        <w:t>ствии с законодательством Российской Федерации о налогах и сборах) за пр</w:t>
      </w:r>
      <w:r w:rsidR="00B04D63" w:rsidRPr="00A93A76">
        <w:rPr>
          <w:rFonts w:ascii="Franklin Gothic Book" w:hAnsi="Franklin Gothic Book"/>
        </w:rPr>
        <w:t>о</w:t>
      </w:r>
      <w:r w:rsidR="00B04D63" w:rsidRPr="00A93A76">
        <w:rPr>
          <w:rFonts w:ascii="Franklin Gothic Book" w:hAnsi="Franklin Gothic Book"/>
        </w:rPr>
        <w:t>шедший календарный год, размер которых превышает двадцать пять процентов балансовой стоимости активов участника закупки, по данным бухгалтерской о</w:t>
      </w:r>
      <w:r w:rsidR="00B04D63" w:rsidRPr="00A93A76">
        <w:rPr>
          <w:rFonts w:ascii="Franklin Gothic Book" w:hAnsi="Franklin Gothic Book"/>
        </w:rPr>
        <w:t>т</w:t>
      </w:r>
      <w:r w:rsidR="00B04D63" w:rsidRPr="00A93A76">
        <w:rPr>
          <w:rFonts w:ascii="Franklin Gothic Book" w:hAnsi="Franklin Gothic Book"/>
        </w:rPr>
        <w:t>четности за последний отчетный период;</w:t>
      </w:r>
      <w:proofErr w:type="gramEnd"/>
    </w:p>
    <w:p w:rsidR="00B04D63" w:rsidRPr="00A93A76" w:rsidRDefault="002C546F" w:rsidP="004B4516">
      <w:pPr>
        <w:numPr>
          <w:ilvl w:val="2"/>
          <w:numId w:val="12"/>
        </w:numPr>
        <w:ind w:left="1418" w:hanging="851"/>
        <w:jc w:val="both"/>
        <w:outlineLvl w:val="2"/>
        <w:rPr>
          <w:rFonts w:ascii="Franklin Gothic Book" w:hAnsi="Franklin Gothic Book"/>
        </w:rPr>
      </w:pPr>
      <w:proofErr w:type="gramStart"/>
      <w:r w:rsidRPr="00A93A76">
        <w:rPr>
          <w:rFonts w:ascii="Franklin Gothic Book" w:hAnsi="Franklin Gothic Book"/>
        </w:rPr>
        <w:t>О</w:t>
      </w:r>
      <w:r w:rsidR="00B04D63" w:rsidRPr="00A93A76">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w:t>
      </w:r>
      <w:r w:rsidR="00B04D63" w:rsidRPr="00A93A76">
        <w:rPr>
          <w:rFonts w:ascii="Franklin Gothic Book" w:hAnsi="Franklin Gothic Book"/>
        </w:rPr>
        <w:t>с</w:t>
      </w:r>
      <w:r w:rsidR="00B04D63" w:rsidRPr="00A93A76">
        <w:rPr>
          <w:rFonts w:ascii="Franklin Gothic Book" w:hAnsi="Franklin Gothic Book"/>
        </w:rPr>
        <w:t>ключением лиц, у которых такая судимость погашена или снята), а также непр</w:t>
      </w:r>
      <w:r w:rsidR="00B04D63" w:rsidRPr="00A93A76">
        <w:rPr>
          <w:rFonts w:ascii="Franklin Gothic Book" w:hAnsi="Franklin Gothic Book"/>
        </w:rPr>
        <w:t>и</w:t>
      </w:r>
      <w:r w:rsidR="00B04D63" w:rsidRPr="00A93A76">
        <w:rPr>
          <w:rFonts w:ascii="Franklin Gothic Book" w:hAnsi="Franklin Gothic Book"/>
        </w:rPr>
        <w:t>менение в отношении указанных физических лиц наказания в виде лишения пр</w:t>
      </w:r>
      <w:r w:rsidR="00B04D63" w:rsidRPr="00A93A76">
        <w:rPr>
          <w:rFonts w:ascii="Franklin Gothic Book" w:hAnsi="Franklin Gothic Book"/>
        </w:rPr>
        <w:t>а</w:t>
      </w:r>
      <w:r w:rsidR="00B04D63" w:rsidRPr="00A93A76">
        <w:rPr>
          <w:rFonts w:ascii="Franklin Gothic Book" w:hAnsi="Franklin Gothic Book"/>
        </w:rPr>
        <w:t>ва занимать определенные должности или заниматься определенной деятельн</w:t>
      </w:r>
      <w:r w:rsidR="00B04D63" w:rsidRPr="00A93A76">
        <w:rPr>
          <w:rFonts w:ascii="Franklin Gothic Book" w:hAnsi="Franklin Gothic Book"/>
        </w:rPr>
        <w:t>о</w:t>
      </w:r>
      <w:r w:rsidR="00B04D63" w:rsidRPr="00A93A76">
        <w:rPr>
          <w:rFonts w:ascii="Franklin Gothic Book" w:hAnsi="Franklin Gothic Book"/>
        </w:rPr>
        <w:t>стью, которые связаны с поставкой</w:t>
      </w:r>
      <w:proofErr w:type="gramEnd"/>
      <w:r w:rsidR="00B04D63" w:rsidRPr="00A93A76">
        <w:rPr>
          <w:rFonts w:ascii="Franklin Gothic Book" w:hAnsi="Franklin Gothic Book"/>
        </w:rPr>
        <w:t xml:space="preserve"> товара, выполнением работы, оказанием услуги, </w:t>
      </w:r>
      <w:proofErr w:type="gramStart"/>
      <w:r w:rsidR="00B04D63" w:rsidRPr="00A93A76">
        <w:rPr>
          <w:rFonts w:ascii="Franklin Gothic Book" w:hAnsi="Franklin Gothic Book"/>
        </w:rPr>
        <w:t>являющихся</w:t>
      </w:r>
      <w:proofErr w:type="gramEnd"/>
      <w:r w:rsidR="00B04D63" w:rsidRPr="00A93A76">
        <w:rPr>
          <w:rFonts w:ascii="Franklin Gothic Book" w:hAnsi="Franklin Gothic Book"/>
        </w:rPr>
        <w:t xml:space="preserve"> объектом осуществляемой закупки, и административного наказания в виде дисквалификации;</w:t>
      </w:r>
    </w:p>
    <w:p w:rsidR="00B04D63" w:rsidRPr="00A93A76" w:rsidRDefault="002C546F" w:rsidP="004B4516">
      <w:pPr>
        <w:numPr>
          <w:ilvl w:val="2"/>
          <w:numId w:val="12"/>
        </w:numPr>
        <w:ind w:left="1418" w:hanging="851"/>
        <w:jc w:val="both"/>
        <w:outlineLvl w:val="2"/>
        <w:rPr>
          <w:rFonts w:ascii="Franklin Gothic Book" w:hAnsi="Franklin Gothic Book"/>
        </w:rPr>
      </w:pPr>
      <w:r w:rsidRPr="00A93A76">
        <w:rPr>
          <w:rFonts w:ascii="Franklin Gothic Book" w:hAnsi="Franklin Gothic Book"/>
        </w:rPr>
        <w:t>О</w:t>
      </w:r>
      <w:r w:rsidR="00B04D63" w:rsidRPr="00A93A76">
        <w:rPr>
          <w:rFonts w:ascii="Franklin Gothic Book" w:hAnsi="Franklin Gothic Book"/>
        </w:rPr>
        <w:t>тсутствие в отношении участника закупки, его учредителей и руководителей во</w:t>
      </w:r>
      <w:r w:rsidR="00B04D63" w:rsidRPr="00A93A76">
        <w:rPr>
          <w:rFonts w:ascii="Franklin Gothic Book" w:hAnsi="Franklin Gothic Book"/>
        </w:rPr>
        <w:t>з</w:t>
      </w:r>
      <w:r w:rsidR="00B04D63" w:rsidRPr="00A93A76">
        <w:rPr>
          <w:rFonts w:ascii="Franklin Gothic Book" w:hAnsi="Franklin Gothic Book"/>
        </w:rPr>
        <w:t>бужденных уголовных дел по основаниям, связанным с деятельностью, имеющей отношение к предмету закупки;</w:t>
      </w:r>
    </w:p>
    <w:p w:rsidR="00B04D63" w:rsidRPr="00A93A76" w:rsidRDefault="002C546F" w:rsidP="004B4516">
      <w:pPr>
        <w:numPr>
          <w:ilvl w:val="2"/>
          <w:numId w:val="12"/>
        </w:numPr>
        <w:ind w:left="1418" w:hanging="851"/>
        <w:jc w:val="both"/>
        <w:outlineLvl w:val="2"/>
        <w:rPr>
          <w:rFonts w:ascii="Franklin Gothic Book" w:hAnsi="Franklin Gothic Book"/>
        </w:rPr>
      </w:pPr>
      <w:r w:rsidRPr="00A93A76">
        <w:rPr>
          <w:rFonts w:ascii="Franklin Gothic Book" w:hAnsi="Franklin Gothic Book"/>
        </w:rPr>
        <w:t>О</w:t>
      </w:r>
      <w:r w:rsidR="00B04D63" w:rsidRPr="00A93A76">
        <w:rPr>
          <w:rFonts w:ascii="Franklin Gothic Book" w:hAnsi="Franklin Gothic Book"/>
        </w:rPr>
        <w:t>тсутствие выявленных фактов предоставления участником закупки недостове</w:t>
      </w:r>
      <w:r w:rsidR="00B04D63" w:rsidRPr="00A93A76">
        <w:rPr>
          <w:rFonts w:ascii="Franklin Gothic Book" w:hAnsi="Franklin Gothic Book"/>
        </w:rPr>
        <w:t>р</w:t>
      </w:r>
      <w:r w:rsidR="00B04D63" w:rsidRPr="00A93A76">
        <w:rPr>
          <w:rFonts w:ascii="Franklin Gothic Book" w:hAnsi="Franklin Gothic Book"/>
        </w:rPr>
        <w:t>ных сведений и документов, несоответствующих действительности;</w:t>
      </w:r>
    </w:p>
    <w:p w:rsidR="002C546F" w:rsidRPr="00A93A76" w:rsidRDefault="002C546F" w:rsidP="002C546F">
      <w:pPr>
        <w:pStyle w:val="afff6"/>
        <w:ind w:left="1418" w:hanging="851"/>
        <w:jc w:val="both"/>
        <w:rPr>
          <w:rFonts w:ascii="Franklin Gothic Book" w:hAnsi="Franklin Gothic Book"/>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Разъяснение положений документации о закупке и внесение в нее изменений</w:t>
      </w:r>
    </w:p>
    <w:p w:rsidR="007B6937" w:rsidRPr="00A93A76" w:rsidRDefault="007B6937"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 xml:space="preserve">Любое лицо, имеющее намерение </w:t>
      </w:r>
      <w:proofErr w:type="gramStart"/>
      <w:r w:rsidRPr="00A93A76">
        <w:rPr>
          <w:rFonts w:ascii="Franklin Gothic Book" w:hAnsi="Franklin Gothic Book"/>
        </w:rPr>
        <w:t>участвовать в закупке вправе направить</w:t>
      </w:r>
      <w:proofErr w:type="gramEnd"/>
      <w:r w:rsidRPr="00A93A76">
        <w:rPr>
          <w:rFonts w:ascii="Franklin Gothic Book" w:hAnsi="Franklin Gothic Book"/>
        </w:rPr>
        <w:t xml:space="preserve"> в письменной форме организатору закупки запрос о разъяснении положений док</w:t>
      </w:r>
      <w:r w:rsidRPr="00A93A76">
        <w:rPr>
          <w:rFonts w:ascii="Franklin Gothic Book" w:hAnsi="Franklin Gothic Book"/>
        </w:rPr>
        <w:t>у</w:t>
      </w:r>
      <w:r w:rsidRPr="00A93A76">
        <w:rPr>
          <w:rFonts w:ascii="Franklin Gothic Book" w:hAnsi="Franklin Gothic Book"/>
        </w:rPr>
        <w:t>ментации о закупке. Разъяснения положений документации размещаются зака</w:t>
      </w:r>
      <w:r w:rsidRPr="00A93A76">
        <w:rPr>
          <w:rFonts w:ascii="Franklin Gothic Book" w:hAnsi="Franklin Gothic Book"/>
        </w:rPr>
        <w:t>з</w:t>
      </w:r>
      <w:r w:rsidRPr="00A93A76">
        <w:rPr>
          <w:rFonts w:ascii="Franklin Gothic Book" w:hAnsi="Franklin Gothic Book"/>
        </w:rPr>
        <w:t>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A93A76" w:rsidRDefault="007B6937"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Разъяснение положений документации о закупке не должно изменять ее суть.</w:t>
      </w:r>
    </w:p>
    <w:p w:rsidR="00960D7F" w:rsidRPr="00A93A76" w:rsidRDefault="00626DD0" w:rsidP="009D43B2">
      <w:pPr>
        <w:pStyle w:val="afff6"/>
        <w:numPr>
          <w:ilvl w:val="2"/>
          <w:numId w:val="12"/>
        </w:numPr>
        <w:ind w:left="1418" w:hanging="851"/>
        <w:jc w:val="both"/>
        <w:rPr>
          <w:rFonts w:ascii="Franklin Gothic Book" w:hAnsi="Franklin Gothic Book"/>
        </w:rPr>
      </w:pPr>
      <w:r w:rsidRPr="00A93A76">
        <w:rPr>
          <w:rFonts w:ascii="Franklin Gothic Book" w:hAnsi="Franklin Gothic Book"/>
        </w:rPr>
        <w:t>Организатор закупки оставляет за собой право вносить изменения в условия пр</w:t>
      </w:r>
      <w:r w:rsidRPr="00A93A76">
        <w:rPr>
          <w:rFonts w:ascii="Franklin Gothic Book" w:hAnsi="Franklin Gothic Book"/>
        </w:rPr>
        <w:t>о</w:t>
      </w:r>
      <w:r w:rsidRPr="00A93A76">
        <w:rPr>
          <w:rFonts w:ascii="Franklin Gothic Book" w:hAnsi="Franklin Gothic Book"/>
        </w:rPr>
        <w:t>ведения закупки и документацию о закупке. Любое дополнение, изменение ра</w:t>
      </w:r>
      <w:r w:rsidRPr="00A93A76">
        <w:rPr>
          <w:rFonts w:ascii="Franklin Gothic Book" w:hAnsi="Franklin Gothic Book"/>
        </w:rPr>
        <w:t>з</w:t>
      </w:r>
      <w:r w:rsidRPr="00A93A76">
        <w:rPr>
          <w:rFonts w:ascii="Franklin Gothic Book" w:hAnsi="Franklin Gothic Book"/>
        </w:rPr>
        <w:t>мещается на сайте</w:t>
      </w:r>
      <w:r w:rsidR="00F24D9D" w:rsidRPr="00A93A76">
        <w:rPr>
          <w:rFonts w:ascii="Franklin Gothic Book" w:hAnsi="Franklin Gothic Book"/>
        </w:rPr>
        <w:t xml:space="preserve"> http://www.nmtp.info/</w:t>
      </w:r>
      <w:r w:rsidR="00BF25C1" w:rsidRPr="00A93A76">
        <w:rPr>
          <w:rFonts w:ascii="Franklin Gothic Book" w:hAnsi="Franklin Gothic Book"/>
        </w:rPr>
        <w:t>.</w:t>
      </w:r>
    </w:p>
    <w:p w:rsidR="002C546F" w:rsidRPr="00A93A76" w:rsidRDefault="002C546F" w:rsidP="002C546F">
      <w:pPr>
        <w:pStyle w:val="afff6"/>
        <w:ind w:left="1418"/>
        <w:jc w:val="both"/>
        <w:rPr>
          <w:rFonts w:ascii="Franklin Gothic Book" w:hAnsi="Franklin Gothic Book"/>
          <w:b/>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Дата, время и место предоставления заявок на участие в закупке</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A93A76" w:rsidRDefault="006B51BD" w:rsidP="004B4516">
      <w:pPr>
        <w:pStyle w:val="afff6"/>
        <w:numPr>
          <w:ilvl w:val="2"/>
          <w:numId w:val="12"/>
        </w:numPr>
        <w:ind w:left="1418" w:hanging="851"/>
        <w:jc w:val="both"/>
        <w:rPr>
          <w:rFonts w:ascii="Franklin Gothic Book" w:hAnsi="Franklin Gothic Book"/>
          <w:b/>
        </w:rPr>
      </w:pPr>
      <w:proofErr w:type="gramStart"/>
      <w:r w:rsidRPr="00A93A76">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w:t>
      </w:r>
      <w:r w:rsidRPr="00A93A76">
        <w:rPr>
          <w:rFonts w:ascii="Franklin Gothic Book" w:hAnsi="Franklin Gothic Book"/>
        </w:rPr>
        <w:t>д</w:t>
      </w:r>
      <w:r w:rsidRPr="00A93A76">
        <w:rPr>
          <w:rFonts w:ascii="Franklin Gothic Book" w:hAnsi="Franklin Gothic Book"/>
        </w:rPr>
        <w:t>писью руководителя) на бумажном носителе (в запечатанном конверте), 1 копию заявки на бумажном носителе (КОПИЮ НЕ СШИВАТЬ, НЕ СКРЕПЛЯТЬ СТЕПЛ</w:t>
      </w:r>
      <w:r w:rsidRPr="00A93A76">
        <w:rPr>
          <w:rFonts w:ascii="Franklin Gothic Book" w:hAnsi="Franklin Gothic Book"/>
        </w:rPr>
        <w:t>Е</w:t>
      </w:r>
      <w:r w:rsidRPr="00A93A76">
        <w:rPr>
          <w:rFonts w:ascii="Franklin Gothic Book" w:hAnsi="Franklin Gothic Book"/>
        </w:rPr>
        <w:t xml:space="preserve">РОМ, СКРЕПКАМИ, ЗАЖИМАМИ) и сканированную копию оригинала заявки в формате </w:t>
      </w:r>
      <w:proofErr w:type="spellStart"/>
      <w:r w:rsidRPr="00A93A76">
        <w:rPr>
          <w:rFonts w:ascii="Franklin Gothic Book" w:hAnsi="Franklin Gothic Book"/>
        </w:rPr>
        <w:t>pdf</w:t>
      </w:r>
      <w:proofErr w:type="spellEnd"/>
      <w:r w:rsidRPr="00A93A76">
        <w:rPr>
          <w:rFonts w:ascii="Franklin Gothic Book" w:hAnsi="Franklin Gothic Book"/>
        </w:rPr>
        <w:t xml:space="preserve"> на электронном носителе.</w:t>
      </w:r>
      <w:proofErr w:type="gramEnd"/>
      <w:r w:rsidRPr="00A93A76">
        <w:rPr>
          <w:rFonts w:ascii="Franklin Gothic Book" w:hAnsi="Franklin Gothic Book"/>
        </w:rPr>
        <w:t xml:space="preserve"> Копии заявки подготавливаются путем к</w:t>
      </w:r>
      <w:r w:rsidRPr="00A93A76">
        <w:rPr>
          <w:rFonts w:ascii="Franklin Gothic Book" w:hAnsi="Franklin Gothic Book"/>
        </w:rPr>
        <w:t>о</w:t>
      </w:r>
      <w:r w:rsidRPr="00A93A76">
        <w:rPr>
          <w:rFonts w:ascii="Franklin Gothic Book" w:hAnsi="Franklin Gothic Book"/>
        </w:rPr>
        <w:t>пирования оригиналов каждого документа, входящего в заявку после их подпис</w:t>
      </w:r>
      <w:r w:rsidRPr="00A93A76">
        <w:rPr>
          <w:rFonts w:ascii="Franklin Gothic Book" w:hAnsi="Franklin Gothic Book"/>
        </w:rPr>
        <w:t>а</w:t>
      </w:r>
      <w:r w:rsidRPr="00A93A76">
        <w:rPr>
          <w:rFonts w:ascii="Franklin Gothic Book" w:hAnsi="Franklin Gothic Book"/>
        </w:rPr>
        <w:t>ния и заверения печатью.</w:t>
      </w:r>
    </w:p>
    <w:p w:rsidR="009812DE" w:rsidRPr="00A93A76" w:rsidRDefault="009812DE" w:rsidP="004B4516">
      <w:pPr>
        <w:numPr>
          <w:ilvl w:val="2"/>
          <w:numId w:val="12"/>
        </w:numPr>
        <w:ind w:left="1418" w:hanging="851"/>
        <w:jc w:val="both"/>
        <w:rPr>
          <w:rFonts w:ascii="Franklin Gothic Book" w:hAnsi="Franklin Gothic Book"/>
        </w:rPr>
      </w:pPr>
      <w:r w:rsidRPr="00A93A76">
        <w:rPr>
          <w:rFonts w:ascii="Franklin Gothic Book" w:hAnsi="Franklin Gothic Book"/>
        </w:rPr>
        <w:t>Перед подачей заявка на участие в закупке и ее копия должны быть надежно з</w:t>
      </w:r>
      <w:r w:rsidRPr="00A93A76">
        <w:rPr>
          <w:rFonts w:ascii="Franklin Gothic Book" w:hAnsi="Franklin Gothic Book"/>
        </w:rPr>
        <w:t>а</w:t>
      </w:r>
      <w:r w:rsidRPr="00A93A76">
        <w:rPr>
          <w:rFonts w:ascii="Franklin Gothic Book" w:hAnsi="Franklin Gothic Book"/>
        </w:rPr>
        <w:t>печатаны в конверты (пакеты, ящики и т.п.). Заявка на участие в закупке запеч</w:t>
      </w:r>
      <w:r w:rsidRPr="00A93A76">
        <w:rPr>
          <w:rFonts w:ascii="Franklin Gothic Book" w:hAnsi="Franklin Gothic Book"/>
        </w:rPr>
        <w:t>а</w:t>
      </w:r>
      <w:r w:rsidRPr="00A93A76">
        <w:rPr>
          <w:rFonts w:ascii="Franklin Gothic Book" w:hAnsi="Franklin Gothic Book"/>
        </w:rPr>
        <w:t>тывается в конверт, обозначаемый словами «Заявка на участие в закупке». Копия заявки запечатывается в конверт, обозначаемый словами «Копия».</w:t>
      </w:r>
    </w:p>
    <w:p w:rsidR="009812DE" w:rsidRPr="00A93A76" w:rsidRDefault="002C546F" w:rsidP="002C546F">
      <w:pPr>
        <w:ind w:left="1418" w:hanging="851"/>
        <w:jc w:val="both"/>
        <w:rPr>
          <w:rFonts w:ascii="Franklin Gothic Book" w:hAnsi="Franklin Gothic Book"/>
        </w:rPr>
      </w:pPr>
      <w:r w:rsidRPr="00A93A76">
        <w:rPr>
          <w:rFonts w:ascii="Franklin Gothic Book" w:hAnsi="Franklin Gothic Book"/>
        </w:rPr>
        <w:tab/>
      </w:r>
      <w:r w:rsidR="009812DE" w:rsidRPr="00A93A76">
        <w:rPr>
          <w:rFonts w:ascii="Franklin Gothic Book" w:hAnsi="Franklin Gothic Book"/>
        </w:rPr>
        <w:t>На каждом из этих конвертов необходимо указать следующие сведения:</w:t>
      </w:r>
    </w:p>
    <w:p w:rsidR="009812DE" w:rsidRPr="00A93A76" w:rsidRDefault="009812DE" w:rsidP="004B4516">
      <w:pPr>
        <w:pStyle w:val="afff6"/>
        <w:numPr>
          <w:ilvl w:val="2"/>
          <w:numId w:val="15"/>
        </w:numPr>
        <w:ind w:left="1418" w:hanging="851"/>
        <w:jc w:val="both"/>
        <w:rPr>
          <w:rFonts w:ascii="Franklin Gothic Book" w:hAnsi="Franklin Gothic Book"/>
        </w:rPr>
      </w:pPr>
      <w:r w:rsidRPr="00A93A76">
        <w:rPr>
          <w:rFonts w:ascii="Franklin Gothic Book" w:hAnsi="Franklin Gothic Book"/>
        </w:rPr>
        <w:t xml:space="preserve">Наименование и адрес Организатора запроса </w:t>
      </w:r>
      <w:r w:rsidR="00A3184D" w:rsidRPr="00A93A76">
        <w:rPr>
          <w:rFonts w:ascii="Franklin Gothic Book" w:hAnsi="Franklin Gothic Book"/>
        </w:rPr>
        <w:t>котировок</w:t>
      </w:r>
      <w:r w:rsidRPr="00A93A76">
        <w:rPr>
          <w:rFonts w:ascii="Franklin Gothic Book" w:hAnsi="Franklin Gothic Book"/>
        </w:rPr>
        <w:t xml:space="preserve"> в соответствии с изв</w:t>
      </w:r>
      <w:r w:rsidRPr="00A93A76">
        <w:rPr>
          <w:rFonts w:ascii="Franklin Gothic Book" w:hAnsi="Franklin Gothic Book"/>
        </w:rPr>
        <w:t>е</w:t>
      </w:r>
      <w:r w:rsidRPr="00A93A76">
        <w:rPr>
          <w:rFonts w:ascii="Franklin Gothic Book" w:hAnsi="Franklin Gothic Book"/>
        </w:rPr>
        <w:t>щением о закупке;</w:t>
      </w:r>
    </w:p>
    <w:p w:rsidR="009812DE" w:rsidRPr="00A93A76" w:rsidRDefault="009812DE" w:rsidP="004B4516">
      <w:pPr>
        <w:pStyle w:val="afff6"/>
        <w:numPr>
          <w:ilvl w:val="2"/>
          <w:numId w:val="15"/>
        </w:numPr>
        <w:ind w:left="1418" w:hanging="851"/>
        <w:jc w:val="both"/>
        <w:rPr>
          <w:rFonts w:ascii="Franklin Gothic Book" w:hAnsi="Franklin Gothic Book"/>
        </w:rPr>
      </w:pPr>
      <w:r w:rsidRPr="00A93A76">
        <w:rPr>
          <w:rFonts w:ascii="Franklin Gothic Book" w:hAnsi="Franklin Gothic Book"/>
        </w:rPr>
        <w:t>Номер лота и наименование закупки в соответствии с извещением о закупке;</w:t>
      </w:r>
    </w:p>
    <w:p w:rsidR="009812DE" w:rsidRPr="00A93A76" w:rsidRDefault="009812DE" w:rsidP="004B4516">
      <w:pPr>
        <w:pStyle w:val="afff6"/>
        <w:numPr>
          <w:ilvl w:val="2"/>
          <w:numId w:val="15"/>
        </w:numPr>
        <w:ind w:left="1418" w:hanging="851"/>
        <w:jc w:val="both"/>
        <w:rPr>
          <w:rFonts w:ascii="Franklin Gothic Book" w:hAnsi="Franklin Gothic Book"/>
        </w:rPr>
      </w:pPr>
      <w:r w:rsidRPr="00A93A76">
        <w:rPr>
          <w:rFonts w:ascii="Franklin Gothic Book" w:hAnsi="Franklin Gothic Book"/>
        </w:rPr>
        <w:t>Полное фирменное наименование участника закупки и его почтовый адрес;</w:t>
      </w:r>
    </w:p>
    <w:p w:rsidR="009812DE" w:rsidRPr="00A93A76" w:rsidRDefault="009812DE" w:rsidP="004B4516">
      <w:pPr>
        <w:pStyle w:val="afff6"/>
        <w:numPr>
          <w:ilvl w:val="2"/>
          <w:numId w:val="15"/>
        </w:numPr>
        <w:ind w:left="1418" w:hanging="851"/>
        <w:jc w:val="both"/>
        <w:rPr>
          <w:rFonts w:ascii="Franklin Gothic Book" w:hAnsi="Franklin Gothic Book"/>
        </w:rPr>
      </w:pPr>
      <w:r w:rsidRPr="00A93A76">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Наименование и адрес Организатора запроса </w:t>
      </w:r>
      <w:r w:rsidR="00A3184D" w:rsidRPr="00A93A76">
        <w:rPr>
          <w:rFonts w:ascii="Franklin Gothic Book" w:hAnsi="Franklin Gothic Book"/>
        </w:rPr>
        <w:t>котировок</w:t>
      </w:r>
      <w:r w:rsidRPr="00A93A76">
        <w:rPr>
          <w:rFonts w:ascii="Franklin Gothic Book" w:hAnsi="Franklin Gothic Book"/>
        </w:rPr>
        <w:t xml:space="preserve"> в соответствии с </w:t>
      </w:r>
      <w:r w:rsidR="006E4248" w:rsidRPr="00A93A76">
        <w:rPr>
          <w:rFonts w:ascii="Franklin Gothic Book" w:hAnsi="Franklin Gothic Book"/>
        </w:rPr>
        <w:t>изв</w:t>
      </w:r>
      <w:r w:rsidR="006E4248" w:rsidRPr="00A93A76">
        <w:rPr>
          <w:rFonts w:ascii="Franklin Gothic Book" w:hAnsi="Franklin Gothic Book"/>
        </w:rPr>
        <w:t>е</w:t>
      </w:r>
      <w:r w:rsidR="006E4248" w:rsidRPr="00A93A76">
        <w:rPr>
          <w:rFonts w:ascii="Franklin Gothic Book" w:hAnsi="Franklin Gothic Book"/>
        </w:rPr>
        <w:t>щением о закупке</w:t>
      </w:r>
      <w:r w:rsidRPr="00A93A76">
        <w:rPr>
          <w:rFonts w:ascii="Franklin Gothic Book" w:hAnsi="Franklin Gothic Book"/>
        </w:rPr>
        <w:t>;</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Полное фирменное наименование участника </w:t>
      </w:r>
      <w:r w:rsidR="006E4248" w:rsidRPr="00A93A76">
        <w:rPr>
          <w:rFonts w:ascii="Franklin Gothic Book" w:hAnsi="Franklin Gothic Book"/>
        </w:rPr>
        <w:t>закупки;</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Наименование </w:t>
      </w:r>
      <w:r w:rsidR="006E4248" w:rsidRPr="00A93A76">
        <w:rPr>
          <w:rFonts w:ascii="Franklin Gothic Book" w:hAnsi="Franklin Gothic Book"/>
        </w:rPr>
        <w:t>закупки</w:t>
      </w:r>
      <w:r w:rsidRPr="00A93A76">
        <w:rPr>
          <w:rFonts w:ascii="Franklin Gothic Book" w:hAnsi="Franklin Gothic Book"/>
        </w:rPr>
        <w:t xml:space="preserve"> в соответствии с извещением о </w:t>
      </w:r>
      <w:r w:rsidR="006E4248" w:rsidRPr="00A93A76">
        <w:rPr>
          <w:rFonts w:ascii="Franklin Gothic Book" w:hAnsi="Franklin Gothic Book"/>
        </w:rPr>
        <w:t>закупке;</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Слова «Не вскрывать до 15 часов 00 минут </w:t>
      </w:r>
      <w:r w:rsidR="00A71217">
        <w:rPr>
          <w:rFonts w:ascii="Franklin Gothic Book" w:hAnsi="Franklin Gothic Book"/>
        </w:rPr>
        <w:t>06 июля</w:t>
      </w:r>
      <w:bookmarkStart w:id="0" w:name="_GoBack"/>
      <w:bookmarkEnd w:id="0"/>
      <w:r w:rsidR="0086593D" w:rsidRPr="00A93A76">
        <w:rPr>
          <w:rFonts w:ascii="Franklin Gothic Book" w:hAnsi="Franklin Gothic Book"/>
        </w:rPr>
        <w:t xml:space="preserve"> </w:t>
      </w:r>
      <w:r w:rsidR="006E4248" w:rsidRPr="00A93A76">
        <w:rPr>
          <w:rFonts w:ascii="Franklin Gothic Book" w:hAnsi="Franklin Gothic Book"/>
        </w:rPr>
        <w:t>2015</w:t>
      </w:r>
      <w:r w:rsidRPr="00A93A76">
        <w:rPr>
          <w:rFonts w:ascii="Franklin Gothic Book" w:hAnsi="Franklin Gothic Book"/>
        </w:rPr>
        <w:t xml:space="preserve"> года».</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Участники </w:t>
      </w:r>
      <w:r w:rsidR="006E4248" w:rsidRPr="00A93A76">
        <w:rPr>
          <w:rFonts w:ascii="Franklin Gothic Book" w:hAnsi="Franklin Gothic Book"/>
        </w:rPr>
        <w:t>закупки</w:t>
      </w:r>
      <w:r w:rsidRPr="00A93A76">
        <w:rPr>
          <w:rFonts w:ascii="Franklin Gothic Book" w:hAnsi="Franklin Gothic Book"/>
        </w:rPr>
        <w:t xml:space="preserve"> должны обеспечить доставку своих заявок по адресу Организ</w:t>
      </w:r>
      <w:r w:rsidRPr="00A93A76">
        <w:rPr>
          <w:rFonts w:ascii="Franklin Gothic Book" w:hAnsi="Franklin Gothic Book"/>
        </w:rPr>
        <w:t>а</w:t>
      </w:r>
      <w:r w:rsidRPr="00A93A76">
        <w:rPr>
          <w:rFonts w:ascii="Franklin Gothic Book" w:hAnsi="Franklin Gothic Book"/>
        </w:rPr>
        <w:t xml:space="preserve">тора </w:t>
      </w:r>
      <w:r w:rsidR="006E4248" w:rsidRPr="00A93A76">
        <w:rPr>
          <w:rFonts w:ascii="Franklin Gothic Book" w:hAnsi="Franklin Gothic Book"/>
        </w:rPr>
        <w:t>закупки</w:t>
      </w:r>
      <w:r w:rsidRPr="00A93A76">
        <w:rPr>
          <w:rFonts w:ascii="Franklin Gothic Book" w:hAnsi="Franklin Gothic Book"/>
        </w:rPr>
        <w:t xml:space="preserve">: 353900, г. Новороссийск, ул. Мира, дом 2, подъезд 2, </w:t>
      </w:r>
      <w:proofErr w:type="spellStart"/>
      <w:r w:rsidRPr="00A93A76">
        <w:rPr>
          <w:rFonts w:ascii="Franklin Gothic Book" w:hAnsi="Franklin Gothic Book"/>
        </w:rPr>
        <w:t>каб</w:t>
      </w:r>
      <w:proofErr w:type="spellEnd"/>
      <w:r w:rsidRPr="00A93A76">
        <w:rPr>
          <w:rFonts w:ascii="Franklin Gothic Book" w:hAnsi="Franklin Gothic Book"/>
        </w:rPr>
        <w:t>. 203Д;</w:t>
      </w:r>
    </w:p>
    <w:p w:rsidR="009812DE" w:rsidRPr="00A93A76" w:rsidRDefault="009812DE" w:rsidP="004B4516">
      <w:pPr>
        <w:pStyle w:val="a1"/>
        <w:numPr>
          <w:ilvl w:val="2"/>
          <w:numId w:val="12"/>
        </w:numPr>
        <w:tabs>
          <w:tab w:val="left" w:pos="567"/>
          <w:tab w:val="left" w:pos="1418"/>
        </w:tabs>
        <w:spacing w:line="240" w:lineRule="auto"/>
        <w:ind w:left="1418" w:hanging="851"/>
        <w:rPr>
          <w:rFonts w:ascii="Franklin Gothic Book" w:hAnsi="Franklin Gothic Book"/>
          <w:sz w:val="24"/>
          <w:szCs w:val="24"/>
        </w:rPr>
      </w:pPr>
      <w:proofErr w:type="gramStart"/>
      <w:r w:rsidRPr="00A93A76">
        <w:rPr>
          <w:rFonts w:ascii="Franklin Gothic Book" w:hAnsi="Franklin Gothic Book"/>
          <w:sz w:val="24"/>
          <w:szCs w:val="24"/>
        </w:rPr>
        <w:t xml:space="preserve">Ответственный за прием заявок на участие в запросе </w:t>
      </w:r>
      <w:r w:rsidR="00A3184D" w:rsidRPr="00A93A76">
        <w:rPr>
          <w:rFonts w:ascii="Franklin Gothic Book" w:hAnsi="Franklin Gothic Book"/>
          <w:sz w:val="24"/>
          <w:szCs w:val="24"/>
        </w:rPr>
        <w:t>котировок</w:t>
      </w:r>
      <w:r w:rsidRPr="00A93A76">
        <w:rPr>
          <w:rFonts w:ascii="Franklin Gothic Book" w:hAnsi="Franklin Gothic Book"/>
          <w:sz w:val="24"/>
          <w:szCs w:val="24"/>
        </w:rPr>
        <w:t>:</w:t>
      </w:r>
      <w:proofErr w:type="gramEnd"/>
      <w:r w:rsidRPr="00A93A76">
        <w:rPr>
          <w:rFonts w:ascii="Franklin Gothic Book" w:hAnsi="Franklin Gothic Book"/>
          <w:sz w:val="24"/>
          <w:szCs w:val="24"/>
        </w:rPr>
        <w:t xml:space="preserve"> Зайцев Влад</w:t>
      </w:r>
      <w:r w:rsidRPr="00A93A76">
        <w:rPr>
          <w:rFonts w:ascii="Franklin Gothic Book" w:hAnsi="Franklin Gothic Book"/>
          <w:sz w:val="24"/>
          <w:szCs w:val="24"/>
        </w:rPr>
        <w:t>и</w:t>
      </w:r>
      <w:r w:rsidRPr="00A93A76">
        <w:rPr>
          <w:rFonts w:ascii="Franklin Gothic Book" w:hAnsi="Franklin Gothic Book"/>
          <w:sz w:val="24"/>
          <w:szCs w:val="24"/>
        </w:rPr>
        <w:t>мир Александрович – Отдел тендеров и экспертиз ОАО «НМТП» тел.: (8617) 60-49-38.</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В приеме заявки на участие в закупке, составленно</w:t>
      </w:r>
      <w:r w:rsidR="006B51BD" w:rsidRPr="00A93A76">
        <w:rPr>
          <w:rFonts w:ascii="Franklin Gothic Book" w:hAnsi="Franklin Gothic Book"/>
        </w:rPr>
        <w:t>й</w:t>
      </w:r>
      <w:r w:rsidRPr="00A93A76">
        <w:rPr>
          <w:rFonts w:ascii="Franklin Gothic Book" w:hAnsi="Franklin Gothic Book"/>
        </w:rPr>
        <w:t xml:space="preserve"> или оформленно</w:t>
      </w:r>
      <w:r w:rsidR="006B51BD" w:rsidRPr="00A93A76">
        <w:rPr>
          <w:rFonts w:ascii="Franklin Gothic Book" w:hAnsi="Franklin Gothic Book"/>
        </w:rPr>
        <w:t>й</w:t>
      </w:r>
      <w:r w:rsidRPr="00A93A76">
        <w:rPr>
          <w:rFonts w:ascii="Franklin Gothic Book" w:hAnsi="Franklin Gothic Book"/>
        </w:rPr>
        <w:t xml:space="preserve"> не в соо</w:t>
      </w:r>
      <w:r w:rsidRPr="00A93A76">
        <w:rPr>
          <w:rFonts w:ascii="Franklin Gothic Book" w:hAnsi="Franklin Gothic Book"/>
        </w:rPr>
        <w:t>т</w:t>
      </w:r>
      <w:r w:rsidRPr="00A93A76">
        <w:rPr>
          <w:rFonts w:ascii="Franklin Gothic Book" w:hAnsi="Franklin Gothic Book"/>
        </w:rPr>
        <w:t>ветствии с требованиями документации о закупке, может быть отказано.</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Изменения, дополнения или варианты заявки на участие в закупке, представле</w:t>
      </w:r>
      <w:r w:rsidRPr="00A93A76">
        <w:rPr>
          <w:rFonts w:ascii="Franklin Gothic Book" w:hAnsi="Franklin Gothic Book"/>
        </w:rPr>
        <w:t>н</w:t>
      </w:r>
      <w:r w:rsidRPr="00A93A76">
        <w:rPr>
          <w:rFonts w:ascii="Franklin Gothic Book" w:hAnsi="Franklin Gothic Book"/>
        </w:rPr>
        <w:t>ные после вскрытия конвертов с заявками на участие в закупке, если эти измен</w:t>
      </w:r>
      <w:r w:rsidRPr="00A93A76">
        <w:rPr>
          <w:rFonts w:ascii="Franklin Gothic Book" w:hAnsi="Franklin Gothic Book"/>
        </w:rPr>
        <w:t>е</w:t>
      </w:r>
      <w:r w:rsidRPr="00A93A76">
        <w:rPr>
          <w:rFonts w:ascii="Franklin Gothic Book" w:hAnsi="Franklin Gothic Book"/>
        </w:rPr>
        <w:t>ния и дополнения не инициировались организатором закупки, не учитываются.</w:t>
      </w:r>
    </w:p>
    <w:p w:rsidR="002C546F" w:rsidRPr="00A93A76" w:rsidRDefault="002C546F" w:rsidP="002C546F">
      <w:pPr>
        <w:pStyle w:val="afff6"/>
        <w:ind w:left="1418"/>
        <w:jc w:val="both"/>
        <w:rPr>
          <w:rFonts w:ascii="Franklin Gothic Book" w:hAnsi="Franklin Gothic Book"/>
          <w:b/>
        </w:rPr>
      </w:pPr>
    </w:p>
    <w:p w:rsidR="0021788C"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Продление срока предоставления заявки на участие в закупке</w:t>
      </w:r>
    </w:p>
    <w:p w:rsidR="0021788C"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21788C" w:rsidRPr="00A93A76">
        <w:rPr>
          <w:rFonts w:ascii="Franklin Gothic Book" w:hAnsi="Franklin Gothic Book"/>
        </w:rPr>
        <w:t>Продление срока представления заявок на участие в закупке может быть ос</w:t>
      </w:r>
      <w:r w:rsidR="0021788C" w:rsidRPr="00A93A76">
        <w:rPr>
          <w:rFonts w:ascii="Franklin Gothic Book" w:hAnsi="Franklin Gothic Book"/>
        </w:rPr>
        <w:t>у</w:t>
      </w:r>
      <w:r w:rsidR="0021788C" w:rsidRPr="00A93A76">
        <w:rPr>
          <w:rFonts w:ascii="Franklin Gothic Book" w:hAnsi="Franklin Gothic Book"/>
        </w:rPr>
        <w:t>ществлено по усмотрению организатора закупки.</w:t>
      </w:r>
    </w:p>
    <w:p w:rsidR="002C546F" w:rsidRPr="00A93A76" w:rsidRDefault="002C546F" w:rsidP="002C546F">
      <w:pPr>
        <w:pStyle w:val="afff6"/>
        <w:ind w:left="1418" w:hanging="851"/>
        <w:jc w:val="both"/>
        <w:rPr>
          <w:rFonts w:ascii="Franklin Gothic Book" w:hAnsi="Franklin Gothic Book"/>
          <w:b/>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Дата и место вскрытия конвертов с заявками на участие в закупке</w:t>
      </w:r>
    </w:p>
    <w:p w:rsidR="0021788C"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21788C" w:rsidRPr="00A93A76">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w:t>
      </w:r>
      <w:r w:rsidR="0021788C" w:rsidRPr="00A93A76">
        <w:rPr>
          <w:rFonts w:ascii="Franklin Gothic Book" w:hAnsi="Franklin Gothic Book"/>
        </w:rPr>
        <w:t>е</w:t>
      </w:r>
      <w:r w:rsidR="0021788C" w:rsidRPr="00A93A76">
        <w:rPr>
          <w:rFonts w:ascii="Franklin Gothic Book" w:hAnsi="Franklin Gothic Book"/>
        </w:rPr>
        <w:t>дения процедуры вскрытия участники будут извещены дополнительно.</w:t>
      </w:r>
    </w:p>
    <w:p w:rsidR="002C546F" w:rsidRPr="00A93A76" w:rsidRDefault="002C546F" w:rsidP="002C546F">
      <w:pPr>
        <w:pStyle w:val="afff6"/>
        <w:ind w:left="1418" w:hanging="851"/>
        <w:jc w:val="both"/>
        <w:rPr>
          <w:rFonts w:ascii="Franklin Gothic Book" w:hAnsi="Franklin Gothic Book"/>
          <w:b/>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 xml:space="preserve">Рассмотрение заявок на участие в закупке </w:t>
      </w:r>
      <w:r w:rsidR="0021788C" w:rsidRPr="00A93A76">
        <w:rPr>
          <w:rFonts w:ascii="Franklin Gothic Book" w:hAnsi="Franklin Gothic Book"/>
          <w:b/>
        </w:rPr>
        <w:t>и допуск их к участию в закупке</w:t>
      </w:r>
    </w:p>
    <w:p w:rsidR="00B13811" w:rsidRPr="00A93A76" w:rsidRDefault="00B13811"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Основными критериями допуска являются:</w:t>
      </w:r>
    </w:p>
    <w:p w:rsidR="00B13811" w:rsidRPr="00A93A76" w:rsidRDefault="00B13811"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способность лица стать субъектом правоотношений с заказчиком (быть правосп</w:t>
      </w:r>
      <w:r w:rsidRPr="00A93A76">
        <w:rPr>
          <w:rFonts w:ascii="Franklin Gothic Book" w:hAnsi="Franklin Gothic Book"/>
        </w:rPr>
        <w:t>о</w:t>
      </w:r>
      <w:r w:rsidRPr="00A93A76">
        <w:rPr>
          <w:rFonts w:ascii="Franklin Gothic Book" w:hAnsi="Franklin Gothic Book"/>
        </w:rPr>
        <w:t>собным, созданным и зарегистрированным в установленном порядке);</w:t>
      </w:r>
    </w:p>
    <w:p w:rsidR="00B13811" w:rsidRPr="00A93A76" w:rsidRDefault="00B13811" w:rsidP="004B4516">
      <w:pPr>
        <w:pStyle w:val="afff6"/>
        <w:numPr>
          <w:ilvl w:val="0"/>
          <w:numId w:val="14"/>
        </w:numPr>
        <w:ind w:left="1418" w:hanging="851"/>
        <w:jc w:val="both"/>
        <w:rPr>
          <w:rFonts w:ascii="Franklin Gothic Book" w:hAnsi="Franklin Gothic Book"/>
        </w:rPr>
      </w:pPr>
      <w:proofErr w:type="spellStart"/>
      <w:r w:rsidRPr="00A93A76">
        <w:rPr>
          <w:rFonts w:ascii="Franklin Gothic Book" w:hAnsi="Franklin Gothic Book"/>
        </w:rPr>
        <w:t>непревышение</w:t>
      </w:r>
      <w:proofErr w:type="spellEnd"/>
      <w:r w:rsidRPr="00A93A76">
        <w:rPr>
          <w:rFonts w:ascii="Franklin Gothic Book" w:hAnsi="Franklin Gothic Book"/>
        </w:rPr>
        <w:t xml:space="preserve"> стоимости заявки на участие в закупке начальной (максимальной) цены лота;</w:t>
      </w:r>
    </w:p>
    <w:p w:rsidR="00B13811" w:rsidRPr="00A93A76" w:rsidRDefault="00B13811" w:rsidP="004B4516">
      <w:pPr>
        <w:pStyle w:val="afff6"/>
        <w:numPr>
          <w:ilvl w:val="0"/>
          <w:numId w:val="14"/>
        </w:numPr>
        <w:ind w:left="1418" w:hanging="851"/>
        <w:jc w:val="both"/>
        <w:rPr>
          <w:rFonts w:ascii="Franklin Gothic Book" w:hAnsi="Franklin Gothic Book"/>
        </w:rPr>
      </w:pPr>
      <w:proofErr w:type="spellStart"/>
      <w:r w:rsidRPr="00A93A76">
        <w:rPr>
          <w:rFonts w:ascii="Franklin Gothic Book" w:hAnsi="Franklin Gothic Book"/>
        </w:rPr>
        <w:t>непревышение</w:t>
      </w:r>
      <w:proofErr w:type="spellEnd"/>
      <w:r w:rsidRPr="00A93A76">
        <w:rPr>
          <w:rFonts w:ascii="Franklin Gothic Book" w:hAnsi="Franklin Gothic Book"/>
        </w:rPr>
        <w:t xml:space="preserve"> попозиционной цены заявки на участие в закупке начальной (максимальной) цены лота;</w:t>
      </w:r>
    </w:p>
    <w:p w:rsidR="00B13811" w:rsidRPr="00A93A76" w:rsidRDefault="00B13811"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A93A76">
        <w:rPr>
          <w:rFonts w:ascii="Franklin Gothic Book" w:hAnsi="Franklin Gothic Book"/>
        </w:rPr>
        <w:t>а</w:t>
      </w:r>
      <w:r w:rsidRPr="00A93A76">
        <w:rPr>
          <w:rFonts w:ascii="Franklin Gothic Book" w:hAnsi="Franklin Gothic Book"/>
        </w:rPr>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A93A76" w:rsidRDefault="00B13811"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наличие соответствующих лицензий и/или сертификатов производителей, госуда</w:t>
      </w:r>
      <w:r w:rsidRPr="00A93A76">
        <w:rPr>
          <w:rFonts w:ascii="Franklin Gothic Book" w:hAnsi="Franklin Gothic Book"/>
        </w:rPr>
        <w:t>р</w:t>
      </w:r>
      <w:r w:rsidRPr="00A93A76">
        <w:rPr>
          <w:rFonts w:ascii="Franklin Gothic Book" w:hAnsi="Franklin Gothic Book"/>
        </w:rPr>
        <w:t>ственных органов (при необходимости);</w:t>
      </w:r>
    </w:p>
    <w:p w:rsidR="00C76999" w:rsidRPr="00A93A76" w:rsidRDefault="00C76999"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недостоверность сведений и недействительности документов, приведенных в з</w:t>
      </w:r>
      <w:r w:rsidRPr="00A93A76">
        <w:rPr>
          <w:rFonts w:ascii="Franklin Gothic Book" w:hAnsi="Franklin Gothic Book"/>
        </w:rPr>
        <w:t>а</w:t>
      </w:r>
      <w:r w:rsidRPr="00A93A76">
        <w:rPr>
          <w:rFonts w:ascii="Franklin Gothic Book" w:hAnsi="Franklin Gothic Book"/>
        </w:rPr>
        <w:t>явке;</w:t>
      </w:r>
    </w:p>
    <w:p w:rsidR="00C76999" w:rsidRPr="00A93A76" w:rsidRDefault="00C76999"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несоответствие участника закупки требованиям, установленным документацией о закупке;</w:t>
      </w:r>
    </w:p>
    <w:p w:rsidR="00B13811" w:rsidRPr="00A93A76" w:rsidRDefault="00B13811"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 xml:space="preserve">надежность (подтвержденные сведения о </w:t>
      </w:r>
      <w:proofErr w:type="spellStart"/>
      <w:r w:rsidRPr="00A93A76">
        <w:rPr>
          <w:rFonts w:ascii="Franklin Gothic Book" w:hAnsi="Franklin Gothic Book"/>
        </w:rPr>
        <w:t>непроведении</w:t>
      </w:r>
      <w:proofErr w:type="spellEnd"/>
      <w:r w:rsidRPr="00A93A76">
        <w:rPr>
          <w:rFonts w:ascii="Franklin Gothic Book" w:hAnsi="Franklin Gothic Book"/>
        </w:rPr>
        <w:t xml:space="preserve"> процедуры ликвидации или банкротства, не </w:t>
      </w:r>
      <w:proofErr w:type="gramStart"/>
      <w:r w:rsidRPr="00A93A76">
        <w:rPr>
          <w:rFonts w:ascii="Franklin Gothic Book" w:hAnsi="Franklin Gothic Book"/>
        </w:rPr>
        <w:t>признан</w:t>
      </w:r>
      <w:proofErr w:type="gramEnd"/>
      <w:r w:rsidRPr="00A93A76">
        <w:rPr>
          <w:rFonts w:ascii="Franklin Gothic Book" w:hAnsi="Franklin Gothic Book"/>
        </w:rPr>
        <w:t xml:space="preserve"> в судебном порядке банкротом, в отношении учас</w:t>
      </w:r>
      <w:r w:rsidRPr="00A93A76">
        <w:rPr>
          <w:rFonts w:ascii="Franklin Gothic Book" w:hAnsi="Franklin Gothic Book"/>
        </w:rPr>
        <w:t>т</w:t>
      </w:r>
      <w:r w:rsidRPr="00A93A76">
        <w:rPr>
          <w:rFonts w:ascii="Franklin Gothic Book" w:hAnsi="Franklin Gothic Book"/>
        </w:rPr>
        <w:t xml:space="preserve">ника не открыто конкурсное производство, о </w:t>
      </w:r>
      <w:proofErr w:type="spellStart"/>
      <w:r w:rsidRPr="00A93A76">
        <w:rPr>
          <w:rFonts w:ascii="Franklin Gothic Book" w:hAnsi="Franklin Gothic Book"/>
        </w:rPr>
        <w:t>неназначении</w:t>
      </w:r>
      <w:proofErr w:type="spellEnd"/>
      <w:r w:rsidRPr="00A93A76">
        <w:rPr>
          <w:rFonts w:ascii="Franklin Gothic Book" w:hAnsi="Franklin Gothic Book"/>
        </w:rPr>
        <w:t xml:space="preserve"> в отношении участн</w:t>
      </w:r>
      <w:r w:rsidRPr="00A93A76">
        <w:rPr>
          <w:rFonts w:ascii="Franklin Gothic Book" w:hAnsi="Franklin Gothic Book"/>
        </w:rPr>
        <w:t>и</w:t>
      </w:r>
      <w:r w:rsidRPr="00A93A76">
        <w:rPr>
          <w:rFonts w:ascii="Franklin Gothic Book" w:hAnsi="Franklin Gothic Book"/>
        </w:rPr>
        <w:t>ка административного приостановления деятельности, об отсутствии ареста им</w:t>
      </w:r>
      <w:r w:rsidRPr="00A93A76">
        <w:rPr>
          <w:rFonts w:ascii="Franklin Gothic Book" w:hAnsi="Franklin Gothic Book"/>
        </w:rPr>
        <w:t>у</w:t>
      </w:r>
      <w:r w:rsidRPr="00A93A76">
        <w:rPr>
          <w:rFonts w:ascii="Franklin Gothic Book" w:hAnsi="Franklin Gothic Book"/>
        </w:rPr>
        <w:t>щества);</w:t>
      </w:r>
    </w:p>
    <w:p w:rsidR="00B13811" w:rsidRPr="00A93A76" w:rsidRDefault="00B13811"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отсутствие уголовных дел, возбужденных в отношении учредителей и руководит</w:t>
      </w:r>
      <w:r w:rsidRPr="00A93A76">
        <w:rPr>
          <w:rFonts w:ascii="Franklin Gothic Book" w:hAnsi="Franklin Gothic Book"/>
        </w:rPr>
        <w:t>е</w:t>
      </w:r>
      <w:r w:rsidRPr="00A93A76">
        <w:rPr>
          <w:rFonts w:ascii="Franklin Gothic Book" w:hAnsi="Franklin Gothic Book"/>
        </w:rPr>
        <w:t>лей участника,  не должны быть возбуждены уголовные дела по основаниям, св</w:t>
      </w:r>
      <w:r w:rsidRPr="00A93A76">
        <w:rPr>
          <w:rFonts w:ascii="Franklin Gothic Book" w:hAnsi="Franklin Gothic Book"/>
        </w:rPr>
        <w:t>я</w:t>
      </w:r>
      <w:r w:rsidRPr="00A93A76">
        <w:rPr>
          <w:rFonts w:ascii="Franklin Gothic Book" w:hAnsi="Franklin Gothic Book"/>
        </w:rPr>
        <w:t>занным с производственной деятельностью, имеющей отношение к предмету з</w:t>
      </w:r>
      <w:r w:rsidRPr="00A93A76">
        <w:rPr>
          <w:rFonts w:ascii="Franklin Gothic Book" w:hAnsi="Franklin Gothic Book"/>
        </w:rPr>
        <w:t>а</w:t>
      </w:r>
      <w:r w:rsidRPr="00A93A76">
        <w:rPr>
          <w:rFonts w:ascii="Franklin Gothic Book" w:hAnsi="Franklin Gothic Book"/>
        </w:rPr>
        <w:t>купки;</w:t>
      </w:r>
    </w:p>
    <w:p w:rsidR="00C76999" w:rsidRPr="00A93A76" w:rsidRDefault="00C76999"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наличие вступивших в законную силу неисполненных судебных решений об уд</w:t>
      </w:r>
      <w:r w:rsidRPr="00A93A76">
        <w:rPr>
          <w:rFonts w:ascii="Franklin Gothic Book" w:hAnsi="Franklin Gothic Book"/>
        </w:rPr>
        <w:t>о</w:t>
      </w:r>
      <w:r w:rsidRPr="00A93A76">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A93A76">
        <w:rPr>
          <w:rFonts w:ascii="Franklin Gothic Book" w:hAnsi="Franklin Gothic Book"/>
        </w:rPr>
        <w:t>т</w:t>
      </w:r>
      <w:r w:rsidRPr="00A93A76">
        <w:rPr>
          <w:rFonts w:ascii="Franklin Gothic Book" w:hAnsi="Franklin Gothic Book"/>
        </w:rPr>
        <w:t xml:space="preserve">чиком перед ОАО «НМТП» либо предприятиями группы ОАО «НМТП»; </w:t>
      </w:r>
    </w:p>
    <w:p w:rsidR="00C76999" w:rsidRPr="00A93A76" w:rsidRDefault="00C76999"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A93A76">
        <w:rPr>
          <w:rFonts w:ascii="Franklin Gothic Book" w:hAnsi="Franklin Gothic Book"/>
        </w:rPr>
        <w:t>е</w:t>
      </w:r>
      <w:r w:rsidRPr="00A93A76">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A93A76" w:rsidRDefault="00C76999"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при налич</w:t>
      </w:r>
      <w:proofErr w:type="gramStart"/>
      <w:r w:rsidRPr="00A93A76">
        <w:rPr>
          <w:rFonts w:ascii="Franklin Gothic Book" w:hAnsi="Franklin Gothic Book"/>
        </w:rPr>
        <w:t>ии у у</w:t>
      </w:r>
      <w:proofErr w:type="gramEnd"/>
      <w:r w:rsidRPr="00A93A76">
        <w:rPr>
          <w:rFonts w:ascii="Franklin Gothic Book" w:hAnsi="Franklin Gothic Book"/>
        </w:rPr>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A93A76" w:rsidRDefault="00C76999"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несоответствие предлагаемых участником закупки товаров, работ, услуг и дог</w:t>
      </w:r>
      <w:r w:rsidRPr="00A93A76">
        <w:rPr>
          <w:rFonts w:ascii="Franklin Gothic Book" w:hAnsi="Franklin Gothic Book"/>
        </w:rPr>
        <w:t>о</w:t>
      </w:r>
      <w:r w:rsidRPr="00A93A76">
        <w:rPr>
          <w:rFonts w:ascii="Franklin Gothic Book" w:hAnsi="Franklin Gothic Book"/>
        </w:rPr>
        <w:t>ворных условий требованиям документации о закупке;</w:t>
      </w:r>
    </w:p>
    <w:p w:rsidR="00B13811" w:rsidRPr="00A93A76" w:rsidRDefault="00B13811" w:rsidP="004B4516">
      <w:pPr>
        <w:pStyle w:val="afff6"/>
        <w:numPr>
          <w:ilvl w:val="0"/>
          <w:numId w:val="14"/>
        </w:numPr>
        <w:ind w:left="1418" w:hanging="851"/>
        <w:jc w:val="both"/>
        <w:rPr>
          <w:rFonts w:ascii="Franklin Gothic Book" w:hAnsi="Franklin Gothic Book"/>
        </w:rPr>
      </w:pPr>
      <w:r w:rsidRPr="00A93A76">
        <w:rPr>
          <w:rFonts w:ascii="Franklin Gothic Book" w:hAnsi="Franklin Gothic Book"/>
        </w:rPr>
        <w:t>отсутствие в реестре недобросовестных поставщиков.</w:t>
      </w:r>
    </w:p>
    <w:p w:rsidR="00B13811" w:rsidRPr="00A93A76" w:rsidRDefault="00B13811"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A93A76">
        <w:rPr>
          <w:rFonts w:ascii="Franklin Gothic Book" w:hAnsi="Franklin Gothic Book"/>
        </w:rPr>
        <w:t>з</w:t>
      </w:r>
      <w:r w:rsidRPr="00A93A76">
        <w:rPr>
          <w:rFonts w:ascii="Franklin Gothic Book" w:hAnsi="Franklin Gothic Book"/>
        </w:rPr>
        <w:t>водителем (официальным представителем, дилером) продукции по предмету з</w:t>
      </w:r>
      <w:r w:rsidRPr="00A93A76">
        <w:rPr>
          <w:rFonts w:ascii="Franklin Gothic Book" w:hAnsi="Franklin Gothic Book"/>
        </w:rPr>
        <w:t>а</w:t>
      </w:r>
      <w:r w:rsidRPr="00A93A76">
        <w:rPr>
          <w:rFonts w:ascii="Franklin Gothic Book" w:hAnsi="Franklin Gothic Book"/>
        </w:rPr>
        <w:t>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w:t>
      </w:r>
      <w:r w:rsidRPr="00A93A76">
        <w:rPr>
          <w:rFonts w:ascii="Franklin Gothic Book" w:hAnsi="Franklin Gothic Book"/>
        </w:rPr>
        <w:t>р</w:t>
      </w:r>
      <w:r w:rsidRPr="00A93A76">
        <w:rPr>
          <w:rFonts w:ascii="Franklin Gothic Book" w:hAnsi="Franklin Gothic Book"/>
        </w:rPr>
        <w:t>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w:t>
      </w:r>
      <w:r w:rsidRPr="00A93A76">
        <w:rPr>
          <w:rFonts w:ascii="Franklin Gothic Book" w:hAnsi="Franklin Gothic Book"/>
        </w:rPr>
        <w:t>ю</w:t>
      </w:r>
      <w:r w:rsidRPr="00A93A76">
        <w:rPr>
          <w:rFonts w:ascii="Franklin Gothic Book" w:hAnsi="Franklin Gothic Book"/>
        </w:rPr>
        <w:t>щие возможность размещения заказа, оказания услуг).</w:t>
      </w:r>
    </w:p>
    <w:p w:rsidR="00B13811" w:rsidRPr="00A93A76" w:rsidRDefault="00B13811"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w:t>
      </w:r>
      <w:r w:rsidRPr="00A93A76">
        <w:rPr>
          <w:rFonts w:ascii="Franklin Gothic Book" w:hAnsi="Franklin Gothic Book"/>
        </w:rPr>
        <w:t>т</w:t>
      </w:r>
      <w:r w:rsidRPr="00A93A76">
        <w:rPr>
          <w:rFonts w:ascii="Franklin Gothic Book" w:hAnsi="Franklin Gothic Book"/>
        </w:rPr>
        <w:t>ственность за достоверность сведений о стране происхождения товара, указанн</w:t>
      </w:r>
      <w:r w:rsidRPr="00A93A76">
        <w:rPr>
          <w:rFonts w:ascii="Franklin Gothic Book" w:hAnsi="Franklin Gothic Book"/>
        </w:rPr>
        <w:t>о</w:t>
      </w:r>
      <w:r w:rsidRPr="00A93A76">
        <w:rPr>
          <w:rFonts w:ascii="Franklin Gothic Book" w:hAnsi="Franklin Gothic Book"/>
        </w:rPr>
        <w:t>го в заявке на участие в закупке, несет участник закупки.</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Организатор закупки не ведет какие-либо переговоры по предмету закупки с л</w:t>
      </w:r>
      <w:r w:rsidRPr="00A93A76">
        <w:rPr>
          <w:rFonts w:ascii="Franklin Gothic Book" w:hAnsi="Franklin Gothic Book"/>
        </w:rPr>
        <w:t>ю</w:t>
      </w:r>
      <w:r w:rsidRPr="00A93A76">
        <w:rPr>
          <w:rFonts w:ascii="Franklin Gothic Book" w:hAnsi="Franklin Gothic Book"/>
        </w:rPr>
        <w:t>бым участником закупки, которые могли бы дать односторонние преимущества отдельным участникам.</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w:t>
      </w:r>
      <w:r w:rsidRPr="00A93A76">
        <w:rPr>
          <w:rFonts w:ascii="Franklin Gothic Book" w:hAnsi="Franklin Gothic Book"/>
        </w:rPr>
        <w:t>т</w:t>
      </w:r>
      <w:r w:rsidRPr="00A93A76">
        <w:rPr>
          <w:rFonts w:ascii="Franklin Gothic Book" w:hAnsi="Franklin Gothic Book"/>
        </w:rPr>
        <w:t>клонения от дальнейшего рассмотрения заявки на участие в закупке участника.</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A93A76">
        <w:rPr>
          <w:rFonts w:ascii="Franklin Gothic Book" w:hAnsi="Franklin Gothic Book"/>
        </w:rPr>
        <w:t>а</w:t>
      </w:r>
      <w:r w:rsidRPr="00A93A76">
        <w:rPr>
          <w:rFonts w:ascii="Franklin Gothic Book" w:hAnsi="Franklin Gothic Book"/>
        </w:rPr>
        <w:t>купки, в том числе с направлением аудиторской группы.</w:t>
      </w:r>
    </w:p>
    <w:p w:rsidR="002C546F" w:rsidRPr="00A93A76" w:rsidRDefault="002C546F" w:rsidP="002C546F">
      <w:pPr>
        <w:pStyle w:val="afff6"/>
        <w:ind w:left="1418"/>
        <w:jc w:val="both"/>
        <w:rPr>
          <w:rFonts w:ascii="Franklin Gothic Book" w:hAnsi="Franklin Gothic Book"/>
          <w:b/>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Оценка заявок на участие в закупке.</w:t>
      </w:r>
    </w:p>
    <w:p w:rsidR="00E972F9" w:rsidRPr="00A93A76" w:rsidRDefault="00E972F9" w:rsidP="004B4516">
      <w:pPr>
        <w:pStyle w:val="OP111"/>
        <w:numPr>
          <w:ilvl w:val="2"/>
          <w:numId w:val="12"/>
        </w:numPr>
        <w:ind w:left="1418" w:hanging="851"/>
      </w:pPr>
      <w:r w:rsidRPr="00A93A76">
        <w:t>Победителем запроса котировок признается участник закупки, предложивший наименьшую цену.</w:t>
      </w:r>
    </w:p>
    <w:p w:rsidR="00103C0C" w:rsidRPr="00A93A76" w:rsidRDefault="00103C0C" w:rsidP="004B4516">
      <w:pPr>
        <w:pStyle w:val="OP111"/>
        <w:numPr>
          <w:ilvl w:val="2"/>
          <w:numId w:val="12"/>
        </w:numPr>
        <w:ind w:left="1418" w:hanging="851"/>
      </w:pPr>
      <w:r w:rsidRPr="00A93A76">
        <w:t>Организатор производит оценку заявок исходя из стоимости без учета НДС.</w:t>
      </w:r>
    </w:p>
    <w:p w:rsidR="00E972F9" w:rsidRPr="00A93A76" w:rsidRDefault="00E972F9" w:rsidP="004B4516">
      <w:pPr>
        <w:pStyle w:val="OP111"/>
        <w:numPr>
          <w:ilvl w:val="2"/>
          <w:numId w:val="12"/>
        </w:numPr>
        <w:ind w:left="1418" w:hanging="851"/>
      </w:pPr>
      <w:r w:rsidRPr="00A93A76">
        <w:t>В случае</w:t>
      </w:r>
      <w:proofErr w:type="gramStart"/>
      <w:r w:rsidRPr="00A93A76">
        <w:t>,</w:t>
      </w:r>
      <w:proofErr w:type="gramEnd"/>
      <w:r w:rsidRPr="00A93A76">
        <w:t xml:space="preserve">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A93A76" w:rsidRDefault="002C546F" w:rsidP="002C546F">
      <w:pPr>
        <w:pStyle w:val="OP111"/>
        <w:numPr>
          <w:ilvl w:val="0"/>
          <w:numId w:val="0"/>
        </w:numPr>
        <w:ind w:left="1418"/>
      </w:pPr>
    </w:p>
    <w:p w:rsidR="00952474" w:rsidRPr="00A93A76" w:rsidRDefault="006656E1"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 xml:space="preserve">Действия в случае </w:t>
      </w:r>
      <w:proofErr w:type="gramStart"/>
      <w:r w:rsidRPr="00A93A76">
        <w:rPr>
          <w:rFonts w:ascii="Franklin Gothic Book" w:hAnsi="Franklin Gothic Book"/>
          <w:b/>
        </w:rPr>
        <w:t>применения процедуры пошагового понижения стоимости заявок</w:t>
      </w:r>
      <w:proofErr w:type="gramEnd"/>
      <w:r w:rsidRPr="00A93A76">
        <w:rPr>
          <w:rFonts w:ascii="Franklin Gothic Book" w:hAnsi="Franklin Gothic Book"/>
          <w:b/>
        </w:rPr>
        <w:t>.</w:t>
      </w:r>
    </w:p>
    <w:p w:rsidR="006656E1" w:rsidRPr="00A93A76" w:rsidRDefault="00C61F26"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Организатор закупки имеет право принять решение о проведении процедуры п</w:t>
      </w:r>
      <w:r w:rsidRPr="00A93A76">
        <w:rPr>
          <w:rFonts w:ascii="Franklin Gothic Book" w:hAnsi="Franklin Gothic Book"/>
        </w:rPr>
        <w:t>о</w:t>
      </w:r>
      <w:r w:rsidRPr="00A93A76">
        <w:rPr>
          <w:rFonts w:ascii="Franklin Gothic Book" w:hAnsi="Franklin Gothic Book"/>
        </w:rPr>
        <w:t>шагового понижения при осуществлении конкурентных закупок с учетом докуме</w:t>
      </w:r>
      <w:r w:rsidRPr="00A93A76">
        <w:rPr>
          <w:rFonts w:ascii="Franklin Gothic Book" w:hAnsi="Franklin Gothic Book"/>
        </w:rPr>
        <w:t>н</w:t>
      </w:r>
      <w:r w:rsidRPr="00A93A76">
        <w:rPr>
          <w:rFonts w:ascii="Franklin Gothic Book" w:hAnsi="Franklin Gothic Book"/>
        </w:rPr>
        <w:t>тации о закупке и определяет минимальный размер шага понижения.</w:t>
      </w:r>
    </w:p>
    <w:p w:rsidR="009C3DA9"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w:t>
      </w:r>
      <w:r w:rsidRPr="00A93A76">
        <w:rPr>
          <w:rFonts w:ascii="Franklin Gothic Book" w:hAnsi="Franklin Gothic Book"/>
        </w:rPr>
        <w:t>п</w:t>
      </w:r>
      <w:r w:rsidRPr="00A93A76">
        <w:rPr>
          <w:rFonts w:ascii="Franklin Gothic Book" w:hAnsi="Franklin Gothic Book"/>
        </w:rPr>
        <w:t>ки новой стоимости, сниженной на величину не менее установленного организ</w:t>
      </w:r>
      <w:r w:rsidRPr="00A93A76">
        <w:rPr>
          <w:rFonts w:ascii="Franklin Gothic Book" w:hAnsi="Franklin Gothic Book"/>
        </w:rPr>
        <w:t>а</w:t>
      </w:r>
      <w:r w:rsidRPr="00A93A76">
        <w:rPr>
          <w:rFonts w:ascii="Franklin Gothic Book" w:hAnsi="Franklin Gothic Book"/>
        </w:rPr>
        <w:t>тором закупки шага.</w:t>
      </w:r>
    </w:p>
    <w:p w:rsidR="009C3DA9"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Процедура пошагового понижения стоимости заявок на участие в закупке  пров</w:t>
      </w:r>
      <w:r w:rsidRPr="00A93A76">
        <w:rPr>
          <w:rFonts w:ascii="Franklin Gothic Book" w:hAnsi="Franklin Gothic Book"/>
        </w:rPr>
        <w:t>о</w:t>
      </w:r>
      <w:r w:rsidRPr="00A93A76">
        <w:rPr>
          <w:rFonts w:ascii="Franklin Gothic Book" w:hAnsi="Franklin Gothic Book"/>
        </w:rPr>
        <w:t>дится с приглашением допущенных участников закупки для предоставления учас</w:t>
      </w:r>
      <w:r w:rsidRPr="00A93A76">
        <w:rPr>
          <w:rFonts w:ascii="Franklin Gothic Book" w:hAnsi="Franklin Gothic Book"/>
        </w:rPr>
        <w:t>т</w:t>
      </w:r>
      <w:r w:rsidRPr="00A93A76">
        <w:rPr>
          <w:rFonts w:ascii="Franklin Gothic Book" w:hAnsi="Franklin Gothic Book"/>
        </w:rPr>
        <w:t>ником возможности предложить наилучшие условия осуществления поставки т</w:t>
      </w:r>
      <w:r w:rsidRPr="00A93A76">
        <w:rPr>
          <w:rFonts w:ascii="Franklin Gothic Book" w:hAnsi="Franklin Gothic Book"/>
        </w:rPr>
        <w:t>о</w:t>
      </w:r>
      <w:r w:rsidRPr="00A93A76">
        <w:rPr>
          <w:rFonts w:ascii="Franklin Gothic Book" w:hAnsi="Franklin Gothic Book"/>
        </w:rPr>
        <w:t>варов, оказания услуг.</w:t>
      </w:r>
    </w:p>
    <w:p w:rsidR="009C3DA9"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Pr="00A93A76" w:rsidRDefault="002C546F" w:rsidP="002C546F">
      <w:pPr>
        <w:pStyle w:val="afff6"/>
        <w:ind w:left="1418"/>
        <w:jc w:val="both"/>
        <w:rPr>
          <w:rFonts w:ascii="Franklin Gothic Book" w:hAnsi="Franklin Gothic Book"/>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Действия по итогам закупки</w:t>
      </w:r>
    </w:p>
    <w:p w:rsidR="00877204"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Победителю закупки направляется письменное уведомление о выборе его поб</w:t>
      </w:r>
      <w:r w:rsidRPr="00A93A76">
        <w:rPr>
          <w:rFonts w:ascii="Franklin Gothic Book" w:hAnsi="Franklin Gothic Book"/>
        </w:rPr>
        <w:t>е</w:t>
      </w:r>
      <w:r w:rsidRPr="00A93A76">
        <w:rPr>
          <w:rFonts w:ascii="Franklin Gothic Book" w:hAnsi="Franklin Gothic Book"/>
        </w:rPr>
        <w:t>дителем с приглашением к процедуре подписания договора.</w:t>
      </w:r>
    </w:p>
    <w:p w:rsidR="009C3DA9"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9C3DA9" w:rsidRPr="00A93A76">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w:t>
      </w:r>
      <w:r w:rsidR="009C3DA9" w:rsidRPr="00A93A76">
        <w:rPr>
          <w:rFonts w:ascii="Franklin Gothic Book" w:hAnsi="Franklin Gothic Book"/>
        </w:rPr>
        <w:t>о</w:t>
      </w:r>
      <w:r w:rsidR="009C3DA9" w:rsidRPr="00A93A76">
        <w:rPr>
          <w:rFonts w:ascii="Franklin Gothic Book" w:hAnsi="Franklin Gothic Book"/>
        </w:rPr>
        <w:t xml:space="preserve">го из банков-гарантов (или их региональных филиалов), </w:t>
      </w:r>
      <w:r w:rsidR="00773030" w:rsidRPr="00A93A76">
        <w:rPr>
          <w:rFonts w:ascii="Franklin Gothic Book" w:hAnsi="Franklin Gothic Book"/>
        </w:rPr>
        <w:t xml:space="preserve">соответствующего </w:t>
      </w:r>
      <w:proofErr w:type="gramStart"/>
      <w:r w:rsidR="00773030" w:rsidRPr="00A93A76">
        <w:rPr>
          <w:rFonts w:ascii="Franklin Gothic Book" w:hAnsi="Franklin Gothic Book"/>
        </w:rPr>
        <w:t>треб</w:t>
      </w:r>
      <w:r w:rsidR="00773030" w:rsidRPr="00A93A76">
        <w:rPr>
          <w:rFonts w:ascii="Franklin Gothic Book" w:hAnsi="Franklin Gothic Book"/>
        </w:rPr>
        <w:t>о</w:t>
      </w:r>
      <w:r w:rsidR="00773030" w:rsidRPr="00A93A76">
        <w:rPr>
          <w:rFonts w:ascii="Franklin Gothic Book" w:hAnsi="Franklin Gothic Book"/>
        </w:rPr>
        <w:t>ваниям</w:t>
      </w:r>
      <w:proofErr w:type="gramEnd"/>
      <w:r w:rsidR="00773030" w:rsidRPr="00A93A76">
        <w:rPr>
          <w:rFonts w:ascii="Franklin Gothic Book" w:hAnsi="Franklin Gothic Book"/>
        </w:rPr>
        <w:t xml:space="preserve"> установленным  к банкам-гарантам в информационной карте</w:t>
      </w:r>
      <w:r w:rsidR="009C3DA9" w:rsidRPr="00A93A76">
        <w:rPr>
          <w:rFonts w:ascii="Franklin Gothic Book" w:hAnsi="Franklin Gothic Book"/>
        </w:rPr>
        <w:t>.</w:t>
      </w:r>
    </w:p>
    <w:p w:rsidR="009C3DA9"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В случае, если победитель закупки уклоняется от заключения договора, организ</w:t>
      </w:r>
      <w:r w:rsidRPr="00A93A76">
        <w:rPr>
          <w:rFonts w:ascii="Franklin Gothic Book" w:hAnsi="Franklin Gothic Book"/>
        </w:rPr>
        <w:t>а</w:t>
      </w:r>
      <w:r w:rsidRPr="00A93A76">
        <w:rPr>
          <w:rFonts w:ascii="Franklin Gothic Book" w:hAnsi="Franklin Gothic Book"/>
        </w:rPr>
        <w:t xml:space="preserve">тор закупки вправе обратиться в суд с иском о </w:t>
      </w:r>
      <w:proofErr w:type="gramStart"/>
      <w:r w:rsidRPr="00A93A76">
        <w:rPr>
          <w:rFonts w:ascii="Franklin Gothic Book" w:hAnsi="Franklin Gothic Book"/>
        </w:rPr>
        <w:t>требовании</w:t>
      </w:r>
      <w:proofErr w:type="gramEnd"/>
      <w:r w:rsidRPr="00A93A76">
        <w:rPr>
          <w:rFonts w:ascii="Franklin Gothic Book" w:hAnsi="Franklin Gothic Book"/>
        </w:rPr>
        <w:t xml:space="preserve"> о понуждении побед</w:t>
      </w:r>
      <w:r w:rsidRPr="00A93A76">
        <w:rPr>
          <w:rFonts w:ascii="Franklin Gothic Book" w:hAnsi="Franklin Gothic Book"/>
        </w:rPr>
        <w:t>и</w:t>
      </w:r>
      <w:r w:rsidRPr="00A93A76">
        <w:rPr>
          <w:rFonts w:ascii="Franklin Gothic Book" w:hAnsi="Franklin Gothic Book"/>
        </w:rPr>
        <w:t>теля закупки заключить договор или о возмещении убытков, причиненных уклон</w:t>
      </w:r>
      <w:r w:rsidRPr="00A93A76">
        <w:rPr>
          <w:rFonts w:ascii="Franklin Gothic Book" w:hAnsi="Franklin Gothic Book"/>
        </w:rPr>
        <w:t>е</w:t>
      </w:r>
      <w:r w:rsidRPr="00A93A76">
        <w:rPr>
          <w:rFonts w:ascii="Franklin Gothic Book" w:hAnsi="Franklin Gothic Book"/>
        </w:rPr>
        <w:t>нием от заключения договора.</w:t>
      </w:r>
    </w:p>
    <w:p w:rsidR="009C3DA9" w:rsidRPr="00A93A76" w:rsidRDefault="002C546F" w:rsidP="002C546F">
      <w:pPr>
        <w:pStyle w:val="afff6"/>
        <w:ind w:left="1418" w:hanging="851"/>
        <w:jc w:val="both"/>
        <w:rPr>
          <w:rFonts w:ascii="Franklin Gothic Book" w:hAnsi="Franklin Gothic Book"/>
          <w:color w:val="FF0000"/>
        </w:rPr>
      </w:pPr>
      <w:r w:rsidRPr="00A93A76">
        <w:rPr>
          <w:rFonts w:ascii="Franklin Gothic Book" w:hAnsi="Franklin Gothic Book"/>
        </w:rPr>
        <w:tab/>
      </w:r>
      <w:r w:rsidR="009C3DA9" w:rsidRPr="00A93A76">
        <w:rPr>
          <w:rFonts w:ascii="Franklin Gothic Book" w:hAnsi="Franklin Gothic Book"/>
        </w:rPr>
        <w:t xml:space="preserve">В случае если участник, подавший </w:t>
      </w:r>
      <w:r w:rsidR="009C3DA9" w:rsidRPr="00A93A76">
        <w:rPr>
          <w:rFonts w:ascii="Franklin Gothic Book" w:hAnsi="Franklin Gothic Book"/>
          <w:snapToGrid w:val="0"/>
        </w:rPr>
        <w:t>заявку на участие в закупке</w:t>
      </w:r>
      <w:r w:rsidR="009C3DA9" w:rsidRPr="00A93A76">
        <w:rPr>
          <w:rFonts w:ascii="Franklin Gothic Book" w:hAnsi="Franklin Gothic Book"/>
        </w:rPr>
        <w:t>, признан еди</w:t>
      </w:r>
      <w:r w:rsidR="009C3DA9" w:rsidRPr="00A93A76">
        <w:rPr>
          <w:rFonts w:ascii="Franklin Gothic Book" w:hAnsi="Franklin Gothic Book"/>
        </w:rPr>
        <w:t>н</w:t>
      </w:r>
      <w:r w:rsidR="009C3DA9" w:rsidRPr="00A93A76">
        <w:rPr>
          <w:rFonts w:ascii="Franklin Gothic Book" w:hAnsi="Franklin Gothic Book"/>
        </w:rPr>
        <w:t>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A93A76" w:rsidRDefault="00877204"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П</w:t>
      </w:r>
      <w:r w:rsidR="009C3DA9" w:rsidRPr="00A93A76">
        <w:rPr>
          <w:rFonts w:ascii="Franklin Gothic Book" w:hAnsi="Franklin Gothic Book"/>
        </w:rPr>
        <w:t xml:space="preserve">ротокол </w:t>
      </w:r>
      <w:r w:rsidRPr="00A93A76">
        <w:rPr>
          <w:rFonts w:ascii="Franklin Gothic Book" w:hAnsi="Franklin Gothic Book"/>
        </w:rPr>
        <w:t>подведения итогов закупки</w:t>
      </w:r>
      <w:r w:rsidR="009C3DA9" w:rsidRPr="00A93A76">
        <w:rPr>
          <w:rFonts w:ascii="Franklin Gothic Book" w:hAnsi="Franklin Gothic Book"/>
        </w:rPr>
        <w:t xml:space="preserve"> размещается на официальном сай</w:t>
      </w:r>
      <w:r w:rsidRPr="00A93A76">
        <w:rPr>
          <w:rFonts w:ascii="Franklin Gothic Book" w:hAnsi="Franklin Gothic Book"/>
        </w:rPr>
        <w:t>те, на</w:t>
      </w:r>
      <w:r w:rsidR="009C3DA9" w:rsidRPr="00A93A76">
        <w:rPr>
          <w:rFonts w:ascii="Franklin Gothic Book" w:hAnsi="Franklin Gothic Book"/>
        </w:rPr>
        <w:t xml:space="preserve"> к</w:t>
      </w:r>
      <w:r w:rsidR="009C3DA9" w:rsidRPr="00A93A76">
        <w:rPr>
          <w:rFonts w:ascii="Franklin Gothic Book" w:hAnsi="Franklin Gothic Book"/>
        </w:rPr>
        <w:t>о</w:t>
      </w:r>
      <w:r w:rsidR="009C3DA9" w:rsidRPr="00A93A76">
        <w:rPr>
          <w:rFonts w:ascii="Franklin Gothic Book" w:hAnsi="Franklin Gothic Book"/>
        </w:rPr>
        <w:t>тором участник может получить подробную информацию о результатах проведе</w:t>
      </w:r>
      <w:r w:rsidR="009C3DA9" w:rsidRPr="00A93A76">
        <w:rPr>
          <w:rFonts w:ascii="Franklin Gothic Book" w:hAnsi="Franklin Gothic Book"/>
        </w:rPr>
        <w:t>н</w:t>
      </w:r>
      <w:r w:rsidR="009C3DA9" w:rsidRPr="00A93A76">
        <w:rPr>
          <w:rFonts w:ascii="Franklin Gothic Book" w:hAnsi="Franklin Gothic Book"/>
        </w:rPr>
        <w:t>ной закупки.</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Организатор закупки не обязан мотивировать свое решение перед участниками закупки.</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proofErr w:type="gramStart"/>
      <w:r w:rsidRPr="00A93A76">
        <w:rPr>
          <w:rFonts w:ascii="Franklin Gothic Book" w:hAnsi="Franklin Gothic Book"/>
        </w:rPr>
        <w:t>После проведения процедуры пошагового понижения стоимости заявок на уч</w:t>
      </w:r>
      <w:r w:rsidRPr="00A93A76">
        <w:rPr>
          <w:rFonts w:ascii="Franklin Gothic Book" w:hAnsi="Franklin Gothic Book"/>
        </w:rPr>
        <w:t>а</w:t>
      </w:r>
      <w:r w:rsidRPr="00A93A76">
        <w:rPr>
          <w:rFonts w:ascii="Franklin Gothic Book" w:hAnsi="Franklin Gothic Book"/>
        </w:rPr>
        <w:t>стие в закупке участники обязаны не позднее двух рабочих дней с момента пр</w:t>
      </w:r>
      <w:r w:rsidRPr="00A93A76">
        <w:rPr>
          <w:rFonts w:ascii="Franklin Gothic Book" w:hAnsi="Franklin Gothic Book"/>
        </w:rPr>
        <w:t>и</w:t>
      </w:r>
      <w:r w:rsidRPr="00A93A76">
        <w:rPr>
          <w:rFonts w:ascii="Franklin Gothic Book" w:hAnsi="Franklin Gothic Book"/>
        </w:rPr>
        <w:t xml:space="preserve">нятия решения предоставить организатору закупки </w:t>
      </w:r>
      <w:proofErr w:type="spellStart"/>
      <w:r w:rsidRPr="00A93A76">
        <w:rPr>
          <w:rFonts w:ascii="Franklin Gothic Book" w:hAnsi="Franklin Gothic Book"/>
        </w:rPr>
        <w:t>попозиционно</w:t>
      </w:r>
      <w:proofErr w:type="spellEnd"/>
      <w:r w:rsidRPr="00A93A76">
        <w:rPr>
          <w:rFonts w:ascii="Franklin Gothic Book" w:hAnsi="Franklin Gothic Book"/>
        </w:rPr>
        <w:t xml:space="preserve"> откорректир</w:t>
      </w:r>
      <w:r w:rsidRPr="00A93A76">
        <w:rPr>
          <w:rFonts w:ascii="Franklin Gothic Book" w:hAnsi="Franklin Gothic Book"/>
        </w:rPr>
        <w:t>о</w:t>
      </w:r>
      <w:r w:rsidRPr="00A93A76">
        <w:rPr>
          <w:rFonts w:ascii="Franklin Gothic Book" w:hAnsi="Franklin Gothic Book"/>
        </w:rPr>
        <w:t>ванные заявки, скорректированные по всем позициям лота пропорционально п</w:t>
      </w:r>
      <w:r w:rsidRPr="00A93A76">
        <w:rPr>
          <w:rFonts w:ascii="Franklin Gothic Book" w:hAnsi="Franklin Gothic Book"/>
        </w:rPr>
        <w:t>о</w:t>
      </w:r>
      <w:r w:rsidRPr="00A93A76">
        <w:rPr>
          <w:rFonts w:ascii="Franklin Gothic Book" w:hAnsi="Franklin Gothic Book"/>
        </w:rPr>
        <w:t>нижения стоимости всего лота в бумажном и электронном виде (если принято р</w:t>
      </w:r>
      <w:r w:rsidRPr="00A93A76">
        <w:rPr>
          <w:rFonts w:ascii="Franklin Gothic Book" w:hAnsi="Franklin Gothic Book"/>
        </w:rPr>
        <w:t>е</w:t>
      </w:r>
      <w:r w:rsidRPr="00A93A76">
        <w:rPr>
          <w:rFonts w:ascii="Franklin Gothic Book" w:hAnsi="Franklin Gothic Book"/>
        </w:rPr>
        <w:t>шение организатора закупки о проведении процедуры пошагового понижения стоимости заявок на участие в закупке).</w:t>
      </w:r>
      <w:proofErr w:type="gramEnd"/>
    </w:p>
    <w:p w:rsidR="002C546F" w:rsidRPr="00A93A76" w:rsidRDefault="002C546F" w:rsidP="002C546F">
      <w:pPr>
        <w:pStyle w:val="afff6"/>
        <w:ind w:left="1418"/>
        <w:jc w:val="both"/>
        <w:rPr>
          <w:rFonts w:ascii="Franklin Gothic Book" w:hAnsi="Franklin Gothic Book"/>
          <w:color w:val="FF0000"/>
        </w:rPr>
      </w:pPr>
    </w:p>
    <w:p w:rsidR="009C3DA9" w:rsidRPr="00A93A76" w:rsidRDefault="009C3DA9"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t>Требования к заявке на участие в закупке</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Официальный язык и денежные единицы заявки на участие в закупке</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Все документы, имеющие отношение к заявкам на участие в закупке, и вся пер</w:t>
      </w:r>
      <w:r w:rsidRPr="00A93A76">
        <w:rPr>
          <w:rFonts w:ascii="Franklin Gothic Book" w:hAnsi="Franklin Gothic Book"/>
        </w:rPr>
        <w:t>е</w:t>
      </w:r>
      <w:r w:rsidRPr="00A93A76">
        <w:rPr>
          <w:rFonts w:ascii="Franklin Gothic Book" w:hAnsi="Franklin Gothic Book"/>
        </w:rPr>
        <w:t>писка по процедурам закупки ведутся на русском языке.</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 xml:space="preserve">Все денежные документы должны быть представлены в </w:t>
      </w:r>
      <w:r w:rsidR="00877204" w:rsidRPr="00A93A76">
        <w:rPr>
          <w:rFonts w:ascii="Franklin Gothic Book" w:hAnsi="Franklin Gothic Book"/>
        </w:rPr>
        <w:t>валюте указанной в пр</w:t>
      </w:r>
      <w:r w:rsidR="00877204" w:rsidRPr="00A93A76">
        <w:rPr>
          <w:rFonts w:ascii="Franklin Gothic Book" w:hAnsi="Franklin Gothic Book"/>
        </w:rPr>
        <w:t>о</w:t>
      </w:r>
      <w:r w:rsidR="00877204" w:rsidRPr="00A93A76">
        <w:rPr>
          <w:rFonts w:ascii="Franklin Gothic Book" w:hAnsi="Franklin Gothic Book"/>
        </w:rPr>
        <w:t>екте договора</w:t>
      </w:r>
      <w:r w:rsidRPr="00A93A76">
        <w:rPr>
          <w:rFonts w:ascii="Franklin Gothic Book" w:hAnsi="Franklin Gothic Book"/>
        </w:rPr>
        <w:t>.</w:t>
      </w:r>
    </w:p>
    <w:p w:rsidR="002C546F" w:rsidRPr="00A93A76" w:rsidRDefault="002C546F" w:rsidP="002C546F">
      <w:pPr>
        <w:pStyle w:val="afff6"/>
        <w:ind w:left="1418"/>
        <w:jc w:val="both"/>
        <w:rPr>
          <w:rFonts w:ascii="Franklin Gothic Book" w:hAnsi="Franklin Gothic Book"/>
          <w:color w:val="FF0000"/>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Требования к оформлению и подписанию заявки на участие в закупке</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Документы и заявка на участие в закупке должна быть подписана лицом, име</w:t>
      </w:r>
      <w:r w:rsidRPr="00A93A76">
        <w:rPr>
          <w:rFonts w:ascii="Franklin Gothic Book" w:hAnsi="Franklin Gothic Book"/>
        </w:rPr>
        <w:t>ю</w:t>
      </w:r>
      <w:r w:rsidRPr="00A93A76">
        <w:rPr>
          <w:rFonts w:ascii="Franklin Gothic Book" w:hAnsi="Franklin Gothic Book"/>
        </w:rPr>
        <w:t>щим право подписи от имени участника (в случае подписи заявки не первым л</w:t>
      </w:r>
      <w:r w:rsidRPr="00A93A76">
        <w:rPr>
          <w:rFonts w:ascii="Franklin Gothic Book" w:hAnsi="Franklin Gothic Book"/>
        </w:rPr>
        <w:t>и</w:t>
      </w:r>
      <w:r w:rsidRPr="00A93A76">
        <w:rPr>
          <w:rFonts w:ascii="Franklin Gothic Book" w:hAnsi="Franklin Gothic Book"/>
        </w:rPr>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A93A76">
        <w:rPr>
          <w:rFonts w:ascii="Franklin Gothic Book" w:hAnsi="Franklin Gothic Book"/>
          <w:b/>
          <w:u w:val="single"/>
        </w:rPr>
        <w:t>Факсимильное во</w:t>
      </w:r>
      <w:r w:rsidRPr="00A93A76">
        <w:rPr>
          <w:rFonts w:ascii="Franklin Gothic Book" w:hAnsi="Franklin Gothic Book"/>
          <w:b/>
          <w:u w:val="single"/>
        </w:rPr>
        <w:t>с</w:t>
      </w:r>
      <w:r w:rsidRPr="00A93A76">
        <w:rPr>
          <w:rFonts w:ascii="Franklin Gothic Book" w:hAnsi="Franklin Gothic Book"/>
          <w:b/>
          <w:u w:val="single"/>
        </w:rPr>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Участник закупки в соответствии с условиями закупки должен дать достаточно и</w:t>
      </w:r>
      <w:r w:rsidRPr="00A93A76">
        <w:rPr>
          <w:rFonts w:ascii="Franklin Gothic Book" w:hAnsi="Franklin Gothic Book"/>
        </w:rPr>
        <w:t>н</w:t>
      </w:r>
      <w:r w:rsidRPr="00A93A76">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86593D" w:rsidRPr="00A93A76" w:rsidRDefault="0086593D"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При подготовке заявки на участие в закупке и коммерческого предложения дол</w:t>
      </w:r>
      <w:r w:rsidRPr="00A93A76">
        <w:rPr>
          <w:rFonts w:ascii="Franklin Gothic Book" w:hAnsi="Franklin Gothic Book"/>
        </w:rPr>
        <w:t>ж</w:t>
      </w:r>
      <w:r w:rsidRPr="00A93A76">
        <w:rPr>
          <w:rFonts w:ascii="Franklin Gothic Book" w:hAnsi="Franklin Gothic Book"/>
        </w:rPr>
        <w:t xml:space="preserve">но быть </w:t>
      </w:r>
      <w:proofErr w:type="gramStart"/>
      <w:r w:rsidRPr="00A93A76">
        <w:rPr>
          <w:rFonts w:ascii="Franklin Gothic Book" w:hAnsi="Franklin Gothic Book"/>
        </w:rPr>
        <w:t>учтено</w:t>
      </w:r>
      <w:proofErr w:type="gramEnd"/>
      <w:r w:rsidRPr="00A93A76">
        <w:rPr>
          <w:rFonts w:ascii="Franklin Gothic Book" w:hAnsi="Franklin Gothic Book"/>
        </w:rPr>
        <w:t xml:space="preserve"> что стоимость заявки указывается с расшифровкой прописью, при разночтении учитывается сумма прописью.</w:t>
      </w:r>
    </w:p>
    <w:p w:rsidR="008A59CB" w:rsidRPr="00A93A76" w:rsidRDefault="008A59CB" w:rsidP="009D43B2">
      <w:pPr>
        <w:pStyle w:val="afff6"/>
        <w:numPr>
          <w:ilvl w:val="2"/>
          <w:numId w:val="12"/>
        </w:numPr>
        <w:ind w:left="1418" w:hanging="851"/>
        <w:rPr>
          <w:rFonts w:ascii="Franklin Gothic Book" w:hAnsi="Franklin Gothic Book"/>
        </w:rPr>
      </w:pPr>
      <w:r w:rsidRPr="00A93A76">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w:t>
      </w:r>
      <w:r w:rsidRPr="00A93A76">
        <w:rPr>
          <w:rFonts w:ascii="Franklin Gothic Book" w:hAnsi="Franklin Gothic Book"/>
        </w:rPr>
        <w:t>з</w:t>
      </w:r>
      <w:r w:rsidRPr="00A93A76">
        <w:rPr>
          <w:rFonts w:ascii="Franklin Gothic Book" w:hAnsi="Franklin Gothic Book"/>
        </w:rPr>
        <w:t>вещении о проведении закупки.</w:t>
      </w:r>
    </w:p>
    <w:p w:rsidR="0086593D" w:rsidRPr="00A93A76" w:rsidRDefault="0086593D"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Участник имеет право подать только одну заявку на участие в запросе предлож</w:t>
      </w:r>
      <w:r w:rsidRPr="00A93A76">
        <w:rPr>
          <w:rFonts w:ascii="Franklin Gothic Book" w:hAnsi="Franklin Gothic Book"/>
        </w:rPr>
        <w:t>е</w:t>
      </w:r>
      <w:r w:rsidRPr="00A93A76">
        <w:rPr>
          <w:rFonts w:ascii="Franklin Gothic Book" w:hAnsi="Franklin Gothic Book"/>
        </w:rPr>
        <w:t>ний. В случае нарушения этого требования все предложения такого Участника о</w:t>
      </w:r>
      <w:r w:rsidRPr="00A93A76">
        <w:rPr>
          <w:rFonts w:ascii="Franklin Gothic Book" w:hAnsi="Franklin Gothic Book"/>
        </w:rPr>
        <w:t>т</w:t>
      </w:r>
      <w:r w:rsidRPr="00A93A76">
        <w:rPr>
          <w:rFonts w:ascii="Franklin Gothic Book" w:hAnsi="Franklin Gothic Book"/>
        </w:rPr>
        <w:t>клоняются без рассмотрения по существу.</w:t>
      </w:r>
    </w:p>
    <w:p w:rsidR="00176A2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A93A76">
        <w:rPr>
          <w:rFonts w:ascii="Franklin Gothic Book" w:hAnsi="Franklin Gothic Book"/>
        </w:rPr>
        <w:t xml:space="preserve"> информации в отдельных графах форм должна быть объяснена.</w:t>
      </w:r>
    </w:p>
    <w:p w:rsidR="009C3DA9"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9C3DA9" w:rsidRPr="00A93A76">
        <w:rPr>
          <w:rFonts w:ascii="Franklin Gothic Book" w:hAnsi="Franklin Gothic Book"/>
        </w:rPr>
        <w:t>В случае отсутствия информации в графе «Страна происх</w:t>
      </w:r>
      <w:r w:rsidR="00773030" w:rsidRPr="00A93A76">
        <w:rPr>
          <w:rFonts w:ascii="Franklin Gothic Book" w:hAnsi="Franklin Gothic Book"/>
        </w:rPr>
        <w:t>ождения товара» Формы 2 «Коммерческое предложение</w:t>
      </w:r>
      <w:r w:rsidR="009C3DA9" w:rsidRPr="00A93A76">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A93A76">
        <w:rPr>
          <w:rFonts w:ascii="Franklin Gothic Book" w:hAnsi="Franklin Gothic Book"/>
        </w:rPr>
        <w:t>2.9.</w:t>
      </w:r>
      <w:r w:rsidR="00C076CB" w:rsidRPr="00A93A76">
        <w:rPr>
          <w:rFonts w:ascii="Franklin Gothic Book" w:hAnsi="Franklin Gothic Book"/>
        </w:rPr>
        <w:t>5</w:t>
      </w:r>
      <w:r w:rsidR="00BC416C" w:rsidRPr="00A93A76">
        <w:rPr>
          <w:rFonts w:ascii="Franklin Gothic Book" w:hAnsi="Franklin Gothic Book"/>
        </w:rPr>
        <w:t>.</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Все расходы, связанные с подготовкой и представлением заявки на участие в з</w:t>
      </w:r>
      <w:r w:rsidRPr="00A93A76">
        <w:rPr>
          <w:rFonts w:ascii="Franklin Gothic Book" w:hAnsi="Franklin Gothic Book"/>
        </w:rPr>
        <w:t>а</w:t>
      </w:r>
      <w:r w:rsidRPr="00A93A76">
        <w:rPr>
          <w:rFonts w:ascii="Franklin Gothic Book" w:hAnsi="Franklin Gothic Book"/>
        </w:rPr>
        <w:t>купке, несет участник закупки.</w:t>
      </w:r>
    </w:p>
    <w:p w:rsidR="002C546F" w:rsidRPr="00A93A76" w:rsidRDefault="002C546F" w:rsidP="002C546F">
      <w:pPr>
        <w:pStyle w:val="afff6"/>
        <w:ind w:left="1418"/>
        <w:jc w:val="both"/>
        <w:rPr>
          <w:rFonts w:ascii="Franklin Gothic Book" w:hAnsi="Franklin Gothic Book"/>
          <w:color w:val="FF0000"/>
        </w:rPr>
      </w:pPr>
    </w:p>
    <w:p w:rsidR="009C3DA9" w:rsidRPr="00A93A76" w:rsidRDefault="009C3DA9" w:rsidP="004B4516">
      <w:pPr>
        <w:pStyle w:val="afff6"/>
        <w:numPr>
          <w:ilvl w:val="1"/>
          <w:numId w:val="12"/>
        </w:numPr>
        <w:ind w:left="1134" w:hanging="567"/>
        <w:jc w:val="both"/>
        <w:rPr>
          <w:rFonts w:ascii="Franklin Gothic Book" w:hAnsi="Franklin Gothic Book"/>
          <w:color w:val="FF0000"/>
        </w:rPr>
      </w:pPr>
      <w:r w:rsidRPr="00A93A76">
        <w:rPr>
          <w:rFonts w:ascii="Franklin Gothic Book" w:hAnsi="Franklin Gothic Book"/>
          <w:b/>
        </w:rPr>
        <w:t>Документы, составляющие заявку на участие в закупке:</w:t>
      </w:r>
    </w:p>
    <w:p w:rsidR="009D1892" w:rsidRPr="00A93A76" w:rsidRDefault="00EE758F"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Заявка на участие в закупке</w:t>
      </w:r>
      <w:r w:rsidR="007C1579" w:rsidRPr="00A93A76">
        <w:rPr>
          <w:rFonts w:ascii="Franklin Gothic Book" w:hAnsi="Franklin Gothic Book"/>
        </w:rPr>
        <w:t xml:space="preserve"> (форма №1)</w:t>
      </w:r>
      <w:r w:rsidR="009D1892" w:rsidRPr="00A93A76">
        <w:rPr>
          <w:rFonts w:ascii="Franklin Gothic Book" w:hAnsi="Franklin Gothic Book"/>
        </w:rPr>
        <w:t xml:space="preserve"> </w:t>
      </w:r>
    </w:p>
    <w:p w:rsidR="007C1579"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К</w:t>
      </w:r>
      <w:r w:rsidR="007C1579" w:rsidRPr="00A93A76">
        <w:rPr>
          <w:rFonts w:ascii="Franklin Gothic Book" w:hAnsi="Franklin Gothic Book"/>
        </w:rPr>
        <w:t>оммерческое предложение (</w:t>
      </w:r>
      <w:r w:rsidR="00A33314" w:rsidRPr="00A93A76">
        <w:rPr>
          <w:rFonts w:ascii="Franklin Gothic Book" w:hAnsi="Franklin Gothic Book"/>
        </w:rPr>
        <w:t>форма №2</w:t>
      </w:r>
      <w:r w:rsidR="007C1579" w:rsidRPr="00A93A76">
        <w:rPr>
          <w:rFonts w:ascii="Franklin Gothic Book" w:hAnsi="Franklin Gothic Book"/>
        </w:rPr>
        <w:t>);</w:t>
      </w:r>
    </w:p>
    <w:p w:rsidR="00A33314"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w:t>
      </w:r>
      <w:r w:rsidR="00A33314" w:rsidRPr="00A93A76">
        <w:rPr>
          <w:rFonts w:ascii="Franklin Gothic Book" w:hAnsi="Franklin Gothic Book"/>
        </w:rPr>
        <w:t>одтверждение согласия с условиями договора (форма №3);</w:t>
      </w:r>
    </w:p>
    <w:p w:rsidR="007C1579"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А</w:t>
      </w:r>
      <w:r w:rsidR="007C1579" w:rsidRPr="00A93A76">
        <w:rPr>
          <w:rFonts w:ascii="Franklin Gothic Book" w:hAnsi="Franklin Gothic Book"/>
        </w:rPr>
        <w:t xml:space="preserve">нкета участника запроса котировок (форма </w:t>
      </w:r>
      <w:r w:rsidR="00A33314" w:rsidRPr="00A93A76">
        <w:rPr>
          <w:rFonts w:ascii="Franklin Gothic Book" w:hAnsi="Franklin Gothic Book"/>
        </w:rPr>
        <w:t>№4</w:t>
      </w:r>
      <w:r w:rsidR="007C1579" w:rsidRPr="00A93A76">
        <w:rPr>
          <w:rFonts w:ascii="Franklin Gothic Book" w:hAnsi="Franklin Gothic Book"/>
        </w:rPr>
        <w:t>)</w:t>
      </w:r>
      <w:r w:rsidR="00A33314" w:rsidRPr="00A93A76">
        <w:rPr>
          <w:rFonts w:ascii="Franklin Gothic Book" w:hAnsi="Franklin Gothic Book"/>
        </w:rPr>
        <w:t>;</w:t>
      </w:r>
    </w:p>
    <w:p w:rsidR="006D291D" w:rsidRDefault="006D291D" w:rsidP="009D43B2">
      <w:pPr>
        <w:pStyle w:val="afff6"/>
        <w:numPr>
          <w:ilvl w:val="2"/>
          <w:numId w:val="12"/>
        </w:numPr>
        <w:ind w:left="1418" w:hanging="851"/>
        <w:rPr>
          <w:rFonts w:ascii="Franklin Gothic Book" w:hAnsi="Franklin Gothic Book"/>
        </w:rPr>
      </w:pPr>
      <w:r w:rsidRPr="00A93A76">
        <w:rPr>
          <w:rFonts w:ascii="Franklin Gothic Book" w:hAnsi="Franklin Gothic Book"/>
        </w:rPr>
        <w:t>Декларация о соответствии участника закупки критериям отнесения к субъектам малого и средне</w:t>
      </w:r>
      <w:r w:rsidR="00BA12FF" w:rsidRPr="00A93A76">
        <w:rPr>
          <w:rFonts w:ascii="Franklin Gothic Book" w:hAnsi="Franklin Gothic Book"/>
        </w:rPr>
        <w:t>го предпринимательства (форма №5</w:t>
      </w:r>
      <w:r w:rsidRPr="00A93A76">
        <w:rPr>
          <w:rFonts w:ascii="Franklin Gothic Book" w:hAnsi="Franklin Gothic Book"/>
        </w:rPr>
        <w:t>)</w:t>
      </w:r>
      <w:r w:rsidR="00663F1F" w:rsidRPr="00A93A76">
        <w:rPr>
          <w:rFonts w:ascii="Franklin Gothic Book" w:hAnsi="Franklin Gothic Book"/>
        </w:rPr>
        <w:t>;</w:t>
      </w:r>
    </w:p>
    <w:p w:rsidR="00FC36EE" w:rsidRDefault="00FC36EE" w:rsidP="00A714DE">
      <w:pPr>
        <w:pStyle w:val="afff6"/>
        <w:numPr>
          <w:ilvl w:val="2"/>
          <w:numId w:val="12"/>
        </w:numPr>
        <w:ind w:left="1418" w:hanging="851"/>
        <w:jc w:val="both"/>
        <w:rPr>
          <w:rFonts w:ascii="Franklin Gothic Book" w:hAnsi="Franklin Gothic Book"/>
        </w:rPr>
      </w:pPr>
      <w:r w:rsidRPr="00FC36EE">
        <w:rPr>
          <w:rFonts w:ascii="Franklin Gothic Book" w:hAnsi="Franklin Gothic Book"/>
        </w:rPr>
        <w:t xml:space="preserve">Сведения об опыте поставки сменно-запасных частей  к портовой технике </w:t>
      </w:r>
      <w:r w:rsidR="00A714DE">
        <w:rPr>
          <w:rFonts w:ascii="Franklin Gothic Book" w:hAnsi="Franklin Gothic Book"/>
        </w:rPr>
        <w:t xml:space="preserve">            </w:t>
      </w:r>
      <w:proofErr w:type="spellStart"/>
      <w:r w:rsidR="00A714DE" w:rsidRPr="00A714DE">
        <w:rPr>
          <w:rFonts w:ascii="Franklin Gothic Book" w:hAnsi="Franklin Gothic Book"/>
        </w:rPr>
        <w:t>Liebherr</w:t>
      </w:r>
      <w:proofErr w:type="spellEnd"/>
      <w:r w:rsidR="00A714DE" w:rsidRPr="00A714DE">
        <w:rPr>
          <w:rFonts w:ascii="Franklin Gothic Book" w:hAnsi="Franklin Gothic Book"/>
        </w:rPr>
        <w:t xml:space="preserve">» </w:t>
      </w:r>
      <w:r w:rsidRPr="00FC36EE">
        <w:rPr>
          <w:rFonts w:ascii="Franklin Gothic Book" w:hAnsi="Franklin Gothic Book"/>
        </w:rPr>
        <w:t>в 2014 году (форма №6)</w:t>
      </w:r>
      <w:r w:rsidR="00A714DE">
        <w:rPr>
          <w:rFonts w:ascii="Franklin Gothic Book" w:hAnsi="Franklin Gothic Book"/>
        </w:rPr>
        <w:t>;</w:t>
      </w:r>
    </w:p>
    <w:p w:rsidR="00A714DE" w:rsidRPr="00A93A76" w:rsidRDefault="00A714DE" w:rsidP="00A714DE">
      <w:pPr>
        <w:pStyle w:val="afff6"/>
        <w:numPr>
          <w:ilvl w:val="2"/>
          <w:numId w:val="12"/>
        </w:numPr>
        <w:ind w:left="1418" w:hanging="851"/>
        <w:jc w:val="both"/>
        <w:rPr>
          <w:rFonts w:ascii="Franklin Gothic Book" w:hAnsi="Franklin Gothic Book"/>
        </w:rPr>
      </w:pPr>
      <w:r>
        <w:rPr>
          <w:rFonts w:ascii="Franklin Gothic Book" w:hAnsi="Franklin Gothic Book"/>
        </w:rPr>
        <w:t>Копию письма, подтверждающего</w:t>
      </w:r>
      <w:r w:rsidRPr="00A714DE">
        <w:rPr>
          <w:rFonts w:ascii="Franklin Gothic Book" w:hAnsi="Franklin Gothic Book"/>
        </w:rPr>
        <w:t xml:space="preserve"> выполнение объема поставки согласно п.4 те</w:t>
      </w:r>
      <w:r w:rsidRPr="00A714DE">
        <w:rPr>
          <w:rFonts w:ascii="Franklin Gothic Book" w:hAnsi="Franklin Gothic Book"/>
        </w:rPr>
        <w:t>х</w:t>
      </w:r>
      <w:r w:rsidRPr="00A714DE">
        <w:rPr>
          <w:rFonts w:ascii="Franklin Gothic Book" w:hAnsi="Franklin Gothic Book"/>
        </w:rPr>
        <w:t>нического задания</w:t>
      </w:r>
      <w:r>
        <w:rPr>
          <w:rFonts w:ascii="Franklin Gothic Book" w:hAnsi="Franklin Gothic Book"/>
        </w:rPr>
        <w:t>;</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К</w:t>
      </w:r>
      <w:r w:rsidR="000261CF" w:rsidRPr="00A93A76">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w:t>
      </w:r>
      <w:r w:rsidR="000261CF" w:rsidRPr="00A93A76">
        <w:rPr>
          <w:rFonts w:ascii="Franklin Gothic Book" w:hAnsi="Franklin Gothic Book"/>
        </w:rPr>
        <w:t>е</w:t>
      </w:r>
      <w:r w:rsidR="000261CF" w:rsidRPr="00A93A76">
        <w:rPr>
          <w:rFonts w:ascii="Franklin Gothic Book" w:hAnsi="Franklin Gothic Book"/>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К</w:t>
      </w:r>
      <w:r w:rsidR="000261CF" w:rsidRPr="00A93A76">
        <w:rPr>
          <w:rFonts w:ascii="Franklin Gothic Book" w:hAnsi="Franklin Gothic Book"/>
        </w:rPr>
        <w:t>опия документа о государственной регистрации  юридического л</w:t>
      </w:r>
      <w:r w:rsidR="000261CF" w:rsidRPr="00A93A76">
        <w:rPr>
          <w:rFonts w:ascii="Franklin Gothic Book" w:hAnsi="Franklin Gothic Book"/>
        </w:rPr>
        <w:t>и</w:t>
      </w:r>
      <w:r w:rsidR="000261CF" w:rsidRPr="00A93A76">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К</w:t>
      </w:r>
      <w:r w:rsidR="000261CF" w:rsidRPr="00A93A76">
        <w:rPr>
          <w:rFonts w:ascii="Franklin Gothic Book" w:hAnsi="Franklin Gothic Book"/>
        </w:rPr>
        <w:t>опия свидетельства о постановке участника закупки на налоговый учет,  зав</w:t>
      </w:r>
      <w:r w:rsidR="000261CF" w:rsidRPr="00A93A76">
        <w:rPr>
          <w:rFonts w:ascii="Franklin Gothic Book" w:hAnsi="Franklin Gothic Book"/>
        </w:rPr>
        <w:t>е</w:t>
      </w:r>
      <w:r w:rsidR="000261CF" w:rsidRPr="00A93A76">
        <w:rPr>
          <w:rFonts w:ascii="Franklin Gothic Book" w:hAnsi="Franklin Gothic Book"/>
        </w:rPr>
        <w:t>ренная участником закупки;</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З</w:t>
      </w:r>
      <w:r w:rsidR="000261CF" w:rsidRPr="00A93A76">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З</w:t>
      </w:r>
      <w:r w:rsidR="000261CF" w:rsidRPr="00A93A76">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В</w:t>
      </w:r>
      <w:r w:rsidR="000261CF" w:rsidRPr="00A93A76">
        <w:rPr>
          <w:rFonts w:ascii="Franklin Gothic Book" w:hAnsi="Franklin Gothic Book"/>
        </w:rPr>
        <w:t xml:space="preserve"> отношении  участника закупки являющегося физическим лицом: копии докуме</w:t>
      </w:r>
      <w:r w:rsidR="000261CF" w:rsidRPr="00A93A76">
        <w:rPr>
          <w:rFonts w:ascii="Franklin Gothic Book" w:hAnsi="Franklin Gothic Book"/>
        </w:rPr>
        <w:t>н</w:t>
      </w:r>
      <w:r w:rsidR="000261CF" w:rsidRPr="00A93A76">
        <w:rPr>
          <w:rFonts w:ascii="Franklin Gothic Book" w:hAnsi="Franklin Gothic Book"/>
        </w:rPr>
        <w:t>тов, удостоверяющих личность (копия паспорта);</w:t>
      </w:r>
    </w:p>
    <w:p w:rsidR="000261CF" w:rsidRPr="00A93A76" w:rsidRDefault="005300E5" w:rsidP="004B4516">
      <w:pPr>
        <w:pStyle w:val="afff6"/>
        <w:numPr>
          <w:ilvl w:val="2"/>
          <w:numId w:val="12"/>
        </w:numPr>
        <w:ind w:left="1418" w:hanging="851"/>
        <w:jc w:val="both"/>
        <w:rPr>
          <w:rFonts w:ascii="Franklin Gothic Book" w:hAnsi="Franklin Gothic Book"/>
        </w:rPr>
      </w:pPr>
      <w:proofErr w:type="gramStart"/>
      <w:r w:rsidRPr="00A93A76">
        <w:rPr>
          <w:rFonts w:ascii="Franklin Gothic Book" w:hAnsi="Franklin Gothic Book"/>
        </w:rPr>
        <w:t>Д</w:t>
      </w:r>
      <w:r w:rsidR="000261CF" w:rsidRPr="00A93A76">
        <w:rPr>
          <w:rFonts w:ascii="Franklin Gothic Book" w:hAnsi="Franklin Gothic Book"/>
        </w:rPr>
        <w:t>окумент, подтверждающий полномочия лица на осуществление действий от им</w:t>
      </w:r>
      <w:r w:rsidR="000261CF" w:rsidRPr="00A93A76">
        <w:rPr>
          <w:rFonts w:ascii="Franklin Gothic Book" w:hAnsi="Franklin Gothic Book"/>
        </w:rPr>
        <w:t>е</w:t>
      </w:r>
      <w:r w:rsidR="000261CF" w:rsidRPr="00A93A76">
        <w:rPr>
          <w:rFonts w:ascii="Franklin Gothic Book" w:hAnsi="Franklin Gothic Book"/>
        </w:rPr>
        <w:t>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000261CF" w:rsidRPr="00A93A76">
        <w:rPr>
          <w:rFonts w:ascii="Franklin Gothic Book" w:hAnsi="Franklin Gothic Book"/>
        </w:rPr>
        <w:t xml:space="preserve"> В случае</w:t>
      </w:r>
      <w:proofErr w:type="gramStart"/>
      <w:r w:rsidR="000261CF" w:rsidRPr="00A93A76">
        <w:rPr>
          <w:rFonts w:ascii="Franklin Gothic Book" w:hAnsi="Franklin Gothic Book"/>
        </w:rPr>
        <w:t>,</w:t>
      </w:r>
      <w:proofErr w:type="gramEnd"/>
      <w:r w:rsidR="000261CF" w:rsidRPr="00A93A76">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w:t>
      </w:r>
      <w:r w:rsidR="000261CF" w:rsidRPr="00A93A76">
        <w:rPr>
          <w:rFonts w:ascii="Franklin Gothic Book" w:hAnsi="Franklin Gothic Book"/>
        </w:rPr>
        <w:t>е</w:t>
      </w:r>
      <w:r w:rsidR="000261CF" w:rsidRPr="00A93A76">
        <w:rPr>
          <w:rFonts w:ascii="Franklin Gothic Book" w:hAnsi="Franklin Gothic Book"/>
        </w:rPr>
        <w:t>лем лицом. В случае если указанная доверенность подписана лицом, уполном</w:t>
      </w:r>
      <w:r w:rsidR="000261CF" w:rsidRPr="00A93A76">
        <w:rPr>
          <w:rFonts w:ascii="Franklin Gothic Book" w:hAnsi="Franklin Gothic Book"/>
        </w:rPr>
        <w:t>о</w:t>
      </w:r>
      <w:r w:rsidR="000261CF" w:rsidRPr="00A93A76">
        <w:rPr>
          <w:rFonts w:ascii="Franklin Gothic Book" w:hAnsi="Franklin Gothic Book"/>
        </w:rPr>
        <w:t xml:space="preserve">ченным руководителем участника  закупки, </w:t>
      </w:r>
      <w:proofErr w:type="gramStart"/>
      <w:r w:rsidR="000261CF" w:rsidRPr="00A93A76">
        <w:rPr>
          <w:rFonts w:ascii="Franklin Gothic Book" w:hAnsi="Franklin Gothic Book"/>
        </w:rPr>
        <w:t>предоставляется документ</w:t>
      </w:r>
      <w:proofErr w:type="gramEnd"/>
      <w:r w:rsidR="000261CF" w:rsidRPr="00A93A76">
        <w:rPr>
          <w:rFonts w:ascii="Franklin Gothic Book" w:hAnsi="Franklin Gothic Book"/>
        </w:rPr>
        <w:t>, подтве</w:t>
      </w:r>
      <w:r w:rsidR="000261CF" w:rsidRPr="00A93A76">
        <w:rPr>
          <w:rFonts w:ascii="Franklin Gothic Book" w:hAnsi="Franklin Gothic Book"/>
        </w:rPr>
        <w:t>р</w:t>
      </w:r>
      <w:r w:rsidR="000261CF" w:rsidRPr="00A93A76">
        <w:rPr>
          <w:rFonts w:ascii="Franklin Gothic Book" w:hAnsi="Franklin Gothic Book"/>
        </w:rPr>
        <w:t xml:space="preserve">ждающий полномочия такого лица. </w:t>
      </w:r>
    </w:p>
    <w:p w:rsidR="000261CF" w:rsidRPr="00A93A76" w:rsidRDefault="000261CF" w:rsidP="005300E5">
      <w:pPr>
        <w:pStyle w:val="afff6"/>
        <w:ind w:left="1418"/>
        <w:jc w:val="both"/>
        <w:rPr>
          <w:rFonts w:ascii="Franklin Gothic Book" w:hAnsi="Franklin Gothic Book"/>
        </w:rPr>
      </w:pPr>
      <w:r w:rsidRPr="00A93A76">
        <w:rPr>
          <w:rFonts w:ascii="Franklin Gothic Book" w:hAnsi="Franklin Gothic Book"/>
        </w:rPr>
        <w:t>В случае</w:t>
      </w:r>
      <w:proofErr w:type="gramStart"/>
      <w:r w:rsidRPr="00A93A76">
        <w:rPr>
          <w:rFonts w:ascii="Franklin Gothic Book" w:hAnsi="Franklin Gothic Book"/>
        </w:rPr>
        <w:t>,</w:t>
      </w:r>
      <w:proofErr w:type="gramEnd"/>
      <w:r w:rsidRPr="00A93A76">
        <w:rPr>
          <w:rFonts w:ascii="Franklin Gothic Book" w:hAnsi="Franklin Gothic Book"/>
        </w:rPr>
        <w:t xml:space="preserve"> если в качестве единоличного исполнительного органа участника заку</w:t>
      </w:r>
      <w:r w:rsidRPr="00A93A76">
        <w:rPr>
          <w:rFonts w:ascii="Franklin Gothic Book" w:hAnsi="Franklin Gothic Book"/>
        </w:rPr>
        <w:t>п</w:t>
      </w:r>
      <w:r w:rsidRPr="00A93A76">
        <w:rPr>
          <w:rFonts w:ascii="Franklin Gothic Book" w:hAnsi="Franklin Gothic Book"/>
        </w:rPr>
        <w:t>ки выступает управляющий или управляющая организация, участник должен та</w:t>
      </w:r>
      <w:r w:rsidRPr="00A93A76">
        <w:rPr>
          <w:rFonts w:ascii="Franklin Gothic Book" w:hAnsi="Franklin Gothic Book"/>
        </w:rPr>
        <w:t>к</w:t>
      </w:r>
      <w:r w:rsidRPr="00A93A76">
        <w:rPr>
          <w:rFonts w:ascii="Franklin Gothic Book" w:hAnsi="Franklin Gothic Book"/>
        </w:rPr>
        <w:t>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w:t>
      </w:r>
      <w:r w:rsidRPr="00A93A76">
        <w:rPr>
          <w:rFonts w:ascii="Franklin Gothic Book" w:hAnsi="Franklin Gothic Book"/>
        </w:rPr>
        <w:t>у</w:t>
      </w:r>
      <w:r w:rsidRPr="00A93A76">
        <w:rPr>
          <w:rFonts w:ascii="Franklin Gothic Book" w:hAnsi="Franklin Gothic Book"/>
        </w:rPr>
        <w:t>менты, подтверждающие правоспособность управляющего (управляющей комп</w:t>
      </w:r>
      <w:r w:rsidRPr="00A93A76">
        <w:rPr>
          <w:rFonts w:ascii="Franklin Gothic Book" w:hAnsi="Franklin Gothic Book"/>
        </w:rPr>
        <w:t>а</w:t>
      </w:r>
      <w:r w:rsidRPr="00A93A76">
        <w:rPr>
          <w:rFonts w:ascii="Franklin Gothic Book" w:hAnsi="Franklin Gothic Book"/>
        </w:rPr>
        <w:t>нии).</w:t>
      </w:r>
    </w:p>
    <w:p w:rsidR="000261CF" w:rsidRPr="00A93A76" w:rsidRDefault="005300E5" w:rsidP="004B4516">
      <w:pPr>
        <w:pStyle w:val="afff6"/>
        <w:numPr>
          <w:ilvl w:val="2"/>
          <w:numId w:val="12"/>
        </w:numPr>
        <w:ind w:left="1418" w:hanging="851"/>
        <w:jc w:val="both"/>
        <w:rPr>
          <w:rFonts w:ascii="Franklin Gothic Book" w:hAnsi="Franklin Gothic Book"/>
        </w:rPr>
      </w:pPr>
      <w:proofErr w:type="gramStart"/>
      <w:r w:rsidRPr="00A93A76">
        <w:rPr>
          <w:rFonts w:ascii="Franklin Gothic Book" w:hAnsi="Franklin Gothic Book"/>
        </w:rPr>
        <w:t>И</w:t>
      </w:r>
      <w:r w:rsidR="000261CF" w:rsidRPr="00A93A76">
        <w:rPr>
          <w:rFonts w:ascii="Franklin Gothic Book" w:hAnsi="Franklin Gothic Book"/>
        </w:rPr>
        <w:t>ностранные участники закупки предоставляют надлежащим образом завере</w:t>
      </w:r>
      <w:r w:rsidR="000261CF" w:rsidRPr="00A93A76">
        <w:rPr>
          <w:rFonts w:ascii="Franklin Gothic Book" w:hAnsi="Franklin Gothic Book"/>
        </w:rPr>
        <w:t>н</w:t>
      </w:r>
      <w:r w:rsidR="000261CF" w:rsidRPr="00A93A76">
        <w:rPr>
          <w:rFonts w:ascii="Franklin Gothic Book" w:hAnsi="Franklin Gothic Book"/>
        </w:rPr>
        <w:t>ный перевод на русский язык документов о государственной регистрации юрид</w:t>
      </w:r>
      <w:r w:rsidR="000261CF" w:rsidRPr="00A93A76">
        <w:rPr>
          <w:rFonts w:ascii="Franklin Gothic Book" w:hAnsi="Franklin Gothic Book"/>
        </w:rPr>
        <w:t>и</w:t>
      </w:r>
      <w:r w:rsidR="000261CF" w:rsidRPr="00A93A76">
        <w:rPr>
          <w:rFonts w:ascii="Franklin Gothic Book" w:hAnsi="Franklin Gothic Book"/>
        </w:rPr>
        <w:t>ческого лица или государственной регистрации физического лица в качестве и</w:t>
      </w:r>
      <w:r w:rsidR="000261CF" w:rsidRPr="00A93A76">
        <w:rPr>
          <w:rFonts w:ascii="Franklin Gothic Book" w:hAnsi="Franklin Gothic Book"/>
        </w:rPr>
        <w:t>н</w:t>
      </w:r>
      <w:r w:rsidR="000261CF" w:rsidRPr="00A93A76">
        <w:rPr>
          <w:rFonts w:ascii="Franklin Gothic Book" w:hAnsi="Franklin Gothic Book"/>
        </w:rPr>
        <w:t>дивидуального предпринимателя в соответствии с законодательством соотве</w:t>
      </w:r>
      <w:r w:rsidR="000261CF" w:rsidRPr="00A93A76">
        <w:rPr>
          <w:rFonts w:ascii="Franklin Gothic Book" w:hAnsi="Franklin Gothic Book"/>
        </w:rPr>
        <w:t>т</w:t>
      </w:r>
      <w:r w:rsidR="000261CF" w:rsidRPr="00A93A76">
        <w:rPr>
          <w:rFonts w:ascii="Franklin Gothic Book" w:hAnsi="Franklin Gothic Book"/>
        </w:rPr>
        <w:t>ствующего государства (для иностранного лица), полученные не ранее чем за два месяца до дня размещения на официальном сайте извещения о проведении з</w:t>
      </w:r>
      <w:r w:rsidR="000261CF" w:rsidRPr="00A93A76">
        <w:rPr>
          <w:rFonts w:ascii="Franklin Gothic Book" w:hAnsi="Franklin Gothic Book"/>
        </w:rPr>
        <w:t>а</w:t>
      </w:r>
      <w:r w:rsidR="000261CF" w:rsidRPr="00A93A76">
        <w:rPr>
          <w:rFonts w:ascii="Franklin Gothic Book" w:hAnsi="Franklin Gothic Book"/>
        </w:rPr>
        <w:t xml:space="preserve">купки; </w:t>
      </w:r>
      <w:proofErr w:type="gramEnd"/>
    </w:p>
    <w:p w:rsidR="000261CF" w:rsidRPr="00A93A76" w:rsidRDefault="005300E5" w:rsidP="004B4516">
      <w:pPr>
        <w:pStyle w:val="afff6"/>
        <w:numPr>
          <w:ilvl w:val="2"/>
          <w:numId w:val="12"/>
        </w:numPr>
        <w:ind w:left="1418" w:hanging="851"/>
        <w:jc w:val="both"/>
        <w:rPr>
          <w:rFonts w:ascii="Franklin Gothic Book" w:hAnsi="Franklin Gothic Book"/>
        </w:rPr>
      </w:pPr>
      <w:proofErr w:type="gramStart"/>
      <w:r w:rsidRPr="00A93A76">
        <w:rPr>
          <w:rFonts w:ascii="Franklin Gothic Book" w:hAnsi="Franklin Gothic Book"/>
        </w:rPr>
        <w:t>Р</w:t>
      </w:r>
      <w:r w:rsidR="000261CF" w:rsidRPr="00A93A76">
        <w:rPr>
          <w:rFonts w:ascii="Franklin Gothic Book" w:hAnsi="Franklin Gothic Book"/>
        </w:rPr>
        <w:t>ешение об одобрении или о совершении крупной сделки,  либо копия такого р</w:t>
      </w:r>
      <w:r w:rsidR="000261CF" w:rsidRPr="00A93A76">
        <w:rPr>
          <w:rFonts w:ascii="Franklin Gothic Book" w:hAnsi="Franklin Gothic Book"/>
        </w:rPr>
        <w:t>е</w:t>
      </w:r>
      <w:r w:rsidR="000261CF" w:rsidRPr="00A93A76">
        <w:rPr>
          <w:rFonts w:ascii="Franklin Gothic Book" w:hAnsi="Franklin Gothic Book"/>
        </w:rPr>
        <w:t>шения в случае, если требование о необходимости наличия такого решения для совершения крупной сделки установлено законодательством Российской Федер</w:t>
      </w:r>
      <w:r w:rsidR="000261CF" w:rsidRPr="00A93A76">
        <w:rPr>
          <w:rFonts w:ascii="Franklin Gothic Book" w:hAnsi="Franklin Gothic Book"/>
        </w:rPr>
        <w:t>а</w:t>
      </w:r>
      <w:r w:rsidR="000261CF" w:rsidRPr="00A93A76">
        <w:rPr>
          <w:rFonts w:ascii="Franklin Gothic Book" w:hAnsi="Franklin Gothic Book"/>
        </w:rPr>
        <w:t>ции, учредительными документами юридического лица и, если для участника  з</w:t>
      </w:r>
      <w:r w:rsidR="000261CF" w:rsidRPr="00A93A76">
        <w:rPr>
          <w:rFonts w:ascii="Franklin Gothic Book" w:hAnsi="Franklin Gothic Book"/>
        </w:rPr>
        <w:t>а</w:t>
      </w:r>
      <w:r w:rsidR="000261CF" w:rsidRPr="00A93A76">
        <w:rPr>
          <w:rFonts w:ascii="Franklin Gothic Book" w:hAnsi="Franklin Gothic Book"/>
        </w:rPr>
        <w:t>купки поставка товаров, выполнение работ, оказание услуг, являющихся предм</w:t>
      </w:r>
      <w:r w:rsidR="000261CF" w:rsidRPr="00A93A76">
        <w:rPr>
          <w:rFonts w:ascii="Franklin Gothic Book" w:hAnsi="Franklin Gothic Book"/>
        </w:rPr>
        <w:t>е</w:t>
      </w:r>
      <w:r w:rsidR="000261CF" w:rsidRPr="00A93A76">
        <w:rPr>
          <w:rFonts w:ascii="Franklin Gothic Book" w:hAnsi="Franklin Gothic Book"/>
        </w:rPr>
        <w:t xml:space="preserve">том договора,  являются крупной сделкой </w:t>
      </w:r>
      <w:r w:rsidR="000261CF" w:rsidRPr="00A93A76">
        <w:rPr>
          <w:rFonts w:ascii="Franklin Gothic Book" w:hAnsi="Franklin Gothic Book"/>
          <w:b/>
          <w:u w:val="single"/>
        </w:rPr>
        <w:t>или письмо, подписанное участником  закупки, что поставка товаров, выполнение работ</w:t>
      </w:r>
      <w:proofErr w:type="gramEnd"/>
      <w:r w:rsidR="000261CF" w:rsidRPr="00A93A76">
        <w:rPr>
          <w:rFonts w:ascii="Franklin Gothic Book" w:hAnsi="Franklin Gothic Book"/>
          <w:b/>
          <w:u w:val="single"/>
        </w:rPr>
        <w:t>, оказание услуг, являющихся предметом договора,  не являются для данного участника крупной сделкой</w:t>
      </w:r>
      <w:r w:rsidR="000261CF" w:rsidRPr="00A93A76">
        <w:rPr>
          <w:rFonts w:ascii="Franklin Gothic Book" w:hAnsi="Franklin Gothic Book"/>
        </w:rPr>
        <w:t xml:space="preserve">. </w:t>
      </w:r>
    </w:p>
    <w:p w:rsidR="0059329B" w:rsidRPr="00A93A76" w:rsidRDefault="0059329B" w:rsidP="009D43B2">
      <w:pPr>
        <w:pStyle w:val="afff6"/>
        <w:ind w:left="1418"/>
        <w:jc w:val="both"/>
        <w:rPr>
          <w:rFonts w:ascii="Franklin Gothic Book" w:hAnsi="Franklin Gothic Book"/>
        </w:rPr>
      </w:pPr>
      <w:r w:rsidRPr="00A93A76">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анкета (форма №4);</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декларация о соответствии критериям отнесения к субъектам малого и средне</w:t>
      </w:r>
      <w:r w:rsidR="00BA12FF" w:rsidRPr="00A93A76">
        <w:rPr>
          <w:rFonts w:ascii="Franklin Gothic Book" w:hAnsi="Franklin Gothic Book"/>
        </w:rPr>
        <w:t>го предпринимательства (форма №5</w:t>
      </w:r>
      <w:r w:rsidRPr="00A93A76">
        <w:rPr>
          <w:rFonts w:ascii="Franklin Gothic Book" w:hAnsi="Franklin Gothic Book"/>
        </w:rPr>
        <w:t>);</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w:t>
      </w:r>
      <w:r w:rsidRPr="00A93A76">
        <w:rPr>
          <w:rFonts w:ascii="Franklin Gothic Book" w:hAnsi="Franklin Gothic Book"/>
        </w:rPr>
        <w:t>е</w:t>
      </w:r>
      <w:r w:rsidRPr="00A93A76">
        <w:rPr>
          <w:rFonts w:ascii="Franklin Gothic Book" w:hAnsi="Franklin Gothic Book"/>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 xml:space="preserve">копия документа о государственной регистрации  юридического </w:t>
      </w:r>
      <w:proofErr w:type="gramStart"/>
      <w:r w:rsidRPr="00A93A76">
        <w:rPr>
          <w:rFonts w:ascii="Franklin Gothic Book" w:hAnsi="Franklin Gothic Book"/>
        </w:rPr>
        <w:t>ли-</w:t>
      </w:r>
      <w:proofErr w:type="spellStart"/>
      <w:r w:rsidRPr="00A93A76">
        <w:rPr>
          <w:rFonts w:ascii="Franklin Gothic Book" w:hAnsi="Franklin Gothic Book"/>
        </w:rPr>
        <w:t>ца</w:t>
      </w:r>
      <w:proofErr w:type="spellEnd"/>
      <w:proofErr w:type="gramEnd"/>
      <w:r w:rsidRPr="00A93A76">
        <w:rPr>
          <w:rFonts w:ascii="Franklin Gothic Book" w:hAnsi="Franklin Gothic Book"/>
        </w:rPr>
        <w:t>/индивидуального предпринимателя (свидетельство о  регистрации в ЕГРЮЛ/ЕГРИП);</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копия свидетельства о постановке участника закупки на налоговый учет;</w:t>
      </w:r>
    </w:p>
    <w:p w:rsidR="000261CF"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копии учредительных документов участника, юридического лица (устав, измен</w:t>
      </w:r>
      <w:r w:rsidRPr="00A93A76">
        <w:rPr>
          <w:rFonts w:ascii="Franklin Gothic Book" w:hAnsi="Franklin Gothic Book"/>
        </w:rPr>
        <w:t>е</w:t>
      </w:r>
      <w:r w:rsidRPr="00A93A76">
        <w:rPr>
          <w:rFonts w:ascii="Franklin Gothic Book" w:hAnsi="Franklin Gothic Book"/>
        </w:rPr>
        <w:t>ния в устав).</w:t>
      </w:r>
    </w:p>
    <w:p w:rsidR="00773AA8" w:rsidRPr="00A93A76" w:rsidRDefault="00773AA8" w:rsidP="00773AA8">
      <w:pPr>
        <w:pStyle w:val="afff6"/>
        <w:ind w:left="1418"/>
        <w:jc w:val="both"/>
        <w:rPr>
          <w:rFonts w:ascii="Franklin Gothic Book" w:hAnsi="Franklin Gothic Book"/>
        </w:rPr>
      </w:pPr>
    </w:p>
    <w:p w:rsidR="00FD2947" w:rsidRPr="00A93A76" w:rsidRDefault="00FD2947"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t xml:space="preserve">Объем </w:t>
      </w:r>
      <w:r w:rsidR="00E24910" w:rsidRPr="00A93A76">
        <w:rPr>
          <w:rFonts w:ascii="Franklin Gothic Book" w:hAnsi="Franklin Gothic Book"/>
          <w:b/>
        </w:rPr>
        <w:t>поставки</w:t>
      </w:r>
    </w:p>
    <w:p w:rsidR="00E24910" w:rsidRPr="00A93A76" w:rsidRDefault="00E24910" w:rsidP="00E24910">
      <w:pPr>
        <w:pStyle w:val="afff6"/>
        <w:ind w:left="709"/>
        <w:jc w:val="both"/>
        <w:rPr>
          <w:rFonts w:ascii="Franklin Gothic Book" w:hAnsi="Franklin Gothic Book"/>
          <w:b/>
        </w:rPr>
      </w:pPr>
    </w:p>
    <w:p w:rsidR="00597699" w:rsidRPr="00597699" w:rsidRDefault="00597699" w:rsidP="00597699">
      <w:pPr>
        <w:spacing w:line="276" w:lineRule="auto"/>
        <w:jc w:val="center"/>
        <w:rPr>
          <w:rFonts w:ascii="Franklin Gothic Book" w:hAnsi="Franklin Gothic Book"/>
          <w:b/>
        </w:rPr>
      </w:pPr>
      <w:r w:rsidRPr="00597699">
        <w:rPr>
          <w:rFonts w:ascii="Franklin Gothic Book" w:hAnsi="Franklin Gothic Book"/>
          <w:b/>
        </w:rPr>
        <w:t>ТЕХНИЧЕСКОЕ ЗАДАНИЕ</w:t>
      </w:r>
    </w:p>
    <w:p w:rsidR="00597699" w:rsidRPr="00597699" w:rsidRDefault="00597699" w:rsidP="00597699">
      <w:pPr>
        <w:tabs>
          <w:tab w:val="center" w:pos="4677"/>
          <w:tab w:val="right" w:pos="9355"/>
        </w:tabs>
        <w:jc w:val="center"/>
        <w:rPr>
          <w:rFonts w:ascii="Franklin Gothic Book" w:hAnsi="Franklin Gothic Book"/>
          <w:b/>
        </w:rPr>
      </w:pPr>
      <w:r w:rsidRPr="00597699">
        <w:rPr>
          <w:rFonts w:ascii="Franklin Gothic Book" w:hAnsi="Franklin Gothic Book"/>
          <w:b/>
        </w:rPr>
        <w:t xml:space="preserve">на поставку Модуля электронного CAN  кат.№ 10351673 для портового мобильного крана </w:t>
      </w:r>
      <w:proofErr w:type="spellStart"/>
      <w:r w:rsidRPr="00597699">
        <w:rPr>
          <w:rFonts w:ascii="Franklin Gothic Book" w:hAnsi="Franklin Gothic Book"/>
          <w:b/>
        </w:rPr>
        <w:t>Liebherr</w:t>
      </w:r>
      <w:proofErr w:type="spellEnd"/>
      <w:r w:rsidRPr="00597699">
        <w:rPr>
          <w:rFonts w:ascii="Franklin Gothic Book" w:hAnsi="Franklin Gothic Book"/>
          <w:b/>
        </w:rPr>
        <w:t xml:space="preserve"> LHM 550 заводской номер 141231</w:t>
      </w:r>
    </w:p>
    <w:p w:rsidR="00597699" w:rsidRPr="00597699" w:rsidRDefault="00597699" w:rsidP="00597699">
      <w:pPr>
        <w:tabs>
          <w:tab w:val="center" w:pos="4677"/>
          <w:tab w:val="right" w:pos="9355"/>
        </w:tabs>
        <w:jc w:val="center"/>
        <w:rPr>
          <w:rFonts w:ascii="Franklin Gothic Book" w:hAnsi="Franklin Gothic Book"/>
          <w:b/>
        </w:rPr>
      </w:pPr>
    </w:p>
    <w:p w:rsidR="00597699" w:rsidRPr="00597699" w:rsidRDefault="00597699" w:rsidP="00597699">
      <w:pPr>
        <w:tabs>
          <w:tab w:val="center" w:pos="4677"/>
          <w:tab w:val="right" w:pos="9355"/>
        </w:tabs>
        <w:jc w:val="center"/>
        <w:rPr>
          <w:rFonts w:ascii="Franklin Gothic Book" w:hAnsi="Franklin Gothic Book"/>
          <w:b/>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2574"/>
        <w:gridCol w:w="525"/>
        <w:gridCol w:w="3643"/>
        <w:gridCol w:w="1276"/>
        <w:gridCol w:w="709"/>
        <w:gridCol w:w="886"/>
      </w:tblGrid>
      <w:tr w:rsidR="00597699" w:rsidRPr="00597699" w:rsidTr="00A714DE">
        <w:trPr>
          <w:trHeight w:val="391"/>
          <w:jc w:val="center"/>
        </w:trPr>
        <w:tc>
          <w:tcPr>
            <w:tcW w:w="66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1.</w:t>
            </w:r>
          </w:p>
        </w:tc>
        <w:tc>
          <w:tcPr>
            <w:tcW w:w="2574"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Наименование раб</w:t>
            </w:r>
            <w:r w:rsidRPr="00597699">
              <w:rPr>
                <w:rFonts w:ascii="Franklin Gothic Book" w:hAnsi="Franklin Gothic Book"/>
              </w:rPr>
              <w:t>о</w:t>
            </w:r>
            <w:r w:rsidRPr="00597699">
              <w:rPr>
                <w:rFonts w:ascii="Franklin Gothic Book" w:hAnsi="Franklin Gothic Book"/>
              </w:rPr>
              <w:t>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tabs>
                <w:tab w:val="center" w:pos="4677"/>
                <w:tab w:val="right" w:pos="9355"/>
              </w:tabs>
              <w:rPr>
                <w:rFonts w:ascii="Franklin Gothic Book" w:hAnsi="Franklin Gothic Book"/>
              </w:rPr>
            </w:pPr>
            <w:r w:rsidRPr="00597699">
              <w:rPr>
                <w:rFonts w:ascii="Franklin Gothic Book" w:hAnsi="Franklin Gothic Book"/>
              </w:rPr>
              <w:t xml:space="preserve">            Поставка Модуля электронного CAN  кат.№ 10351673 для портового мобильного крана </w:t>
            </w:r>
            <w:proofErr w:type="spellStart"/>
            <w:r w:rsidRPr="00597699">
              <w:rPr>
                <w:rFonts w:ascii="Franklin Gothic Book" w:hAnsi="Franklin Gothic Book"/>
              </w:rPr>
              <w:t>Liebherr</w:t>
            </w:r>
            <w:proofErr w:type="spellEnd"/>
            <w:r w:rsidRPr="00597699">
              <w:rPr>
                <w:rFonts w:ascii="Franklin Gothic Book" w:hAnsi="Franklin Gothic Book"/>
              </w:rPr>
              <w:t xml:space="preserve"> LHM 550 заводской номер 141231 </w:t>
            </w:r>
          </w:p>
        </w:tc>
      </w:tr>
      <w:tr w:rsidR="00597699" w:rsidRPr="00597699" w:rsidTr="00A714DE">
        <w:trPr>
          <w:trHeight w:val="475"/>
          <w:jc w:val="center"/>
        </w:trPr>
        <w:tc>
          <w:tcPr>
            <w:tcW w:w="66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2.</w:t>
            </w:r>
          </w:p>
        </w:tc>
        <w:tc>
          <w:tcPr>
            <w:tcW w:w="2574"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 xml:space="preserve">Заказчик поставки </w:t>
            </w:r>
            <w:proofErr w:type="gramStart"/>
            <w:r w:rsidRPr="00597699">
              <w:rPr>
                <w:rFonts w:ascii="Franklin Gothic Book" w:hAnsi="Franklin Gothic Book"/>
                <w:lang w:val="en-US"/>
              </w:rPr>
              <w:t>C</w:t>
            </w:r>
            <w:proofErr w:type="gramEnd"/>
            <w:r w:rsidRPr="00597699">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 xml:space="preserve">Открытое акционерное общество «Новороссийский морской  торговый порт» (ОАО «НМТП»), ул. </w:t>
            </w:r>
            <w:proofErr w:type="gramStart"/>
            <w:r w:rsidRPr="00597699">
              <w:rPr>
                <w:rFonts w:ascii="Franklin Gothic Book" w:hAnsi="Franklin Gothic Book"/>
              </w:rPr>
              <w:t>Портовая</w:t>
            </w:r>
            <w:proofErr w:type="gramEnd"/>
            <w:r w:rsidRPr="00597699">
              <w:rPr>
                <w:rFonts w:ascii="Franklin Gothic Book" w:hAnsi="Franklin Gothic Book"/>
              </w:rPr>
              <w:t>, 14, г. Новороссийск, 353901</w:t>
            </w:r>
          </w:p>
        </w:tc>
      </w:tr>
      <w:tr w:rsidR="00597699" w:rsidRPr="00597699" w:rsidTr="00A714DE">
        <w:trPr>
          <w:trHeight w:val="553"/>
          <w:jc w:val="center"/>
        </w:trPr>
        <w:tc>
          <w:tcPr>
            <w:tcW w:w="66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p>
          <w:p w:rsidR="00597699" w:rsidRPr="00597699" w:rsidRDefault="00597699" w:rsidP="00597699">
            <w:pPr>
              <w:jc w:val="center"/>
              <w:rPr>
                <w:rFonts w:ascii="Franklin Gothic Book" w:hAnsi="Franklin Gothic Book"/>
              </w:rPr>
            </w:pPr>
            <w:r w:rsidRPr="00597699">
              <w:rPr>
                <w:rFonts w:ascii="Franklin Gothic Book" w:hAnsi="Franklin Gothic Book"/>
              </w:rPr>
              <w:t>3.</w:t>
            </w:r>
          </w:p>
        </w:tc>
        <w:tc>
          <w:tcPr>
            <w:tcW w:w="2574"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tabs>
                <w:tab w:val="left" w:pos="708"/>
                <w:tab w:val="center" w:pos="4677"/>
                <w:tab w:val="right" w:pos="9355"/>
              </w:tabs>
              <w:jc w:val="center"/>
              <w:rPr>
                <w:rFonts w:ascii="Franklin Gothic Book" w:hAnsi="Franklin Gothic Book"/>
              </w:rPr>
            </w:pPr>
            <w:r w:rsidRPr="00597699">
              <w:rPr>
                <w:rFonts w:ascii="Franklin Gothic Book" w:hAnsi="Franklin Gothic Book"/>
              </w:rPr>
              <w:t>Основание для пр</w:t>
            </w:r>
            <w:r w:rsidRPr="00597699">
              <w:rPr>
                <w:rFonts w:ascii="Franklin Gothic Book" w:hAnsi="Franklin Gothic Book"/>
              </w:rPr>
              <w:t>и</w:t>
            </w:r>
            <w:r w:rsidRPr="00597699">
              <w:rPr>
                <w:rFonts w:ascii="Franklin Gothic Book" w:hAnsi="Franklin Gothic Book"/>
              </w:rPr>
              <w:t xml:space="preserve">обретения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tabs>
                <w:tab w:val="center" w:pos="4677"/>
                <w:tab w:val="right" w:pos="9355"/>
              </w:tabs>
              <w:jc w:val="center"/>
              <w:rPr>
                <w:rFonts w:ascii="Franklin Gothic Book" w:hAnsi="Franklin Gothic Book"/>
              </w:rPr>
            </w:pPr>
            <w:r w:rsidRPr="00597699">
              <w:rPr>
                <w:rFonts w:ascii="Franklin Gothic Book" w:hAnsi="Franklin Gothic Book"/>
              </w:rPr>
              <w:t xml:space="preserve">Замена сменно-запасных частей к портовому мобильному крану                                                            </w:t>
            </w:r>
            <w:proofErr w:type="spellStart"/>
            <w:r w:rsidRPr="00597699">
              <w:rPr>
                <w:rFonts w:ascii="Franklin Gothic Book" w:hAnsi="Franklin Gothic Book"/>
              </w:rPr>
              <w:t>Liebherr</w:t>
            </w:r>
            <w:proofErr w:type="spellEnd"/>
            <w:r w:rsidRPr="00597699">
              <w:rPr>
                <w:rFonts w:ascii="Franklin Gothic Book" w:hAnsi="Franklin Gothic Book"/>
              </w:rPr>
              <w:t xml:space="preserve"> LHM 550 заводской номер 141231         </w:t>
            </w:r>
          </w:p>
        </w:tc>
      </w:tr>
      <w:tr w:rsidR="00597699" w:rsidRPr="00597699" w:rsidTr="00A714DE">
        <w:trPr>
          <w:jc w:val="center"/>
        </w:trPr>
        <w:tc>
          <w:tcPr>
            <w:tcW w:w="666" w:type="dxa"/>
            <w:vMerge w:val="restart"/>
            <w:tcBorders>
              <w:top w:val="single" w:sz="4" w:space="0" w:color="auto"/>
              <w:left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4.</w:t>
            </w:r>
          </w:p>
        </w:tc>
        <w:tc>
          <w:tcPr>
            <w:tcW w:w="2574" w:type="dxa"/>
            <w:vMerge w:val="restart"/>
            <w:tcBorders>
              <w:top w:val="single" w:sz="4" w:space="0" w:color="auto"/>
              <w:left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Перечень и объем требуемых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 xml:space="preserve">№ </w:t>
            </w:r>
            <w:proofErr w:type="gramStart"/>
            <w:r w:rsidRPr="00597699">
              <w:rPr>
                <w:rFonts w:ascii="Franklin Gothic Book" w:hAnsi="Franklin Gothic Book"/>
              </w:rPr>
              <w:t>п</w:t>
            </w:r>
            <w:proofErr w:type="gramEnd"/>
            <w:r w:rsidRPr="00597699">
              <w:rPr>
                <w:rFonts w:ascii="Franklin Gothic Book" w:hAnsi="Franklin Gothic Book"/>
              </w:rPr>
              <w:t>/п</w:t>
            </w:r>
          </w:p>
        </w:tc>
        <w:tc>
          <w:tcPr>
            <w:tcW w:w="3643"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 xml:space="preserve">Кол - </w:t>
            </w:r>
            <w:proofErr w:type="gramStart"/>
            <w:r w:rsidRPr="00597699">
              <w:rPr>
                <w:rFonts w:ascii="Franklin Gothic Book" w:hAnsi="Franklin Gothic Book"/>
              </w:rPr>
              <w:t>во</w:t>
            </w:r>
            <w:proofErr w:type="gramEnd"/>
          </w:p>
        </w:tc>
      </w:tr>
      <w:tr w:rsidR="00597699" w:rsidRPr="00597699" w:rsidTr="00A714DE">
        <w:trPr>
          <w:jc w:val="center"/>
        </w:trPr>
        <w:tc>
          <w:tcPr>
            <w:tcW w:w="666" w:type="dxa"/>
            <w:vMerge/>
            <w:tcBorders>
              <w:left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p>
        </w:tc>
        <w:tc>
          <w:tcPr>
            <w:tcW w:w="2574" w:type="dxa"/>
            <w:vMerge/>
            <w:tcBorders>
              <w:left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both"/>
              <w:rPr>
                <w:rFonts w:ascii="Franklin Gothic Book" w:hAnsi="Franklin Gothic Book"/>
              </w:rPr>
            </w:pPr>
            <w:r w:rsidRPr="00597699">
              <w:rPr>
                <w:rFonts w:ascii="Franklin Gothic Book" w:hAnsi="Franklin Gothic Book"/>
              </w:rPr>
              <w:t>1</w:t>
            </w:r>
          </w:p>
        </w:tc>
        <w:tc>
          <w:tcPr>
            <w:tcW w:w="3643"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rPr>
                <w:rFonts w:ascii="Franklin Gothic Book" w:hAnsi="Franklin Gothic Book"/>
                <w:color w:val="000000"/>
              </w:rPr>
            </w:pPr>
            <w:r w:rsidRPr="00597699">
              <w:rPr>
                <w:rFonts w:ascii="Franklin Gothic Book" w:hAnsi="Franklin Gothic Book"/>
                <w:color w:val="000000"/>
              </w:rPr>
              <w:t xml:space="preserve">Модуль электронный CAN </w:t>
            </w:r>
          </w:p>
        </w:tc>
        <w:tc>
          <w:tcPr>
            <w:tcW w:w="127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color w:val="000000"/>
              </w:rPr>
            </w:pPr>
            <w:r w:rsidRPr="00597699">
              <w:rPr>
                <w:rFonts w:ascii="Franklin Gothic Book" w:hAnsi="Franklin Gothic Book"/>
                <w:b/>
                <w:color w:val="000000"/>
              </w:rPr>
              <w:t>10351673</w:t>
            </w:r>
          </w:p>
        </w:tc>
        <w:tc>
          <w:tcPr>
            <w:tcW w:w="709"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lang w:val="en-US"/>
              </w:rPr>
            </w:pPr>
            <w:r w:rsidRPr="00597699">
              <w:rPr>
                <w:rFonts w:ascii="Franklin Gothic Book" w:hAnsi="Franklin Gothic Book"/>
              </w:rPr>
              <w:t>1</w:t>
            </w:r>
          </w:p>
        </w:tc>
      </w:tr>
      <w:tr w:rsidR="00597699" w:rsidRPr="00597699" w:rsidTr="00A714DE">
        <w:trPr>
          <w:jc w:val="center"/>
        </w:trPr>
        <w:tc>
          <w:tcPr>
            <w:tcW w:w="66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5.</w:t>
            </w:r>
          </w:p>
        </w:tc>
        <w:tc>
          <w:tcPr>
            <w:tcW w:w="2574"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Дополнительные усл</w:t>
            </w:r>
            <w:r w:rsidRPr="00597699">
              <w:rPr>
                <w:rFonts w:ascii="Franklin Gothic Book" w:hAnsi="Franklin Gothic Book"/>
              </w:rPr>
              <w:t>о</w:t>
            </w:r>
            <w:r w:rsidRPr="00597699">
              <w:rPr>
                <w:rFonts w:ascii="Franklin Gothic Book" w:hAnsi="Franklin Gothic Book"/>
              </w:rPr>
              <w:t>вия к поставке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Поставщик должен иметь опыт поставки сменно-запасных частей к портовой технике </w:t>
            </w:r>
            <w:r>
              <w:rPr>
                <w:rFonts w:ascii="Franklin Gothic Book" w:hAnsi="Franklin Gothic Book"/>
              </w:rPr>
              <w:t xml:space="preserve"> </w:t>
            </w:r>
            <w:r w:rsidRPr="00597699">
              <w:rPr>
                <w:rFonts w:ascii="Franklin Gothic Book" w:hAnsi="Franklin Gothic Book"/>
              </w:rPr>
              <w:t xml:space="preserve">“ </w:t>
            </w:r>
            <w:proofErr w:type="spellStart"/>
            <w:r w:rsidRPr="00597699">
              <w:rPr>
                <w:rFonts w:ascii="Franklin Gothic Book" w:hAnsi="Franklin Gothic Book"/>
              </w:rPr>
              <w:t>Liebherr</w:t>
            </w:r>
            <w:proofErr w:type="spellEnd"/>
            <w:r w:rsidRPr="00597699">
              <w:rPr>
                <w:rFonts w:ascii="Franklin Gothic Book" w:hAnsi="Franklin Gothic Book"/>
              </w:rPr>
              <w:t xml:space="preserve"> ” в 2014 году  </w:t>
            </w:r>
          </w:p>
        </w:tc>
      </w:tr>
      <w:tr w:rsidR="00597699" w:rsidRPr="00597699" w:rsidTr="00A714DE">
        <w:trPr>
          <w:trHeight w:val="557"/>
          <w:jc w:val="center"/>
        </w:trPr>
        <w:tc>
          <w:tcPr>
            <w:tcW w:w="66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6.</w:t>
            </w:r>
          </w:p>
        </w:tc>
        <w:tc>
          <w:tcPr>
            <w:tcW w:w="2574"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Условия поставки </w:t>
            </w:r>
            <w:r w:rsidRPr="00597699">
              <w:rPr>
                <w:rFonts w:ascii="Franklin Gothic Book" w:hAnsi="Franklin Gothic Book"/>
                <w:lang w:val="en-US"/>
              </w:rPr>
              <w:t>DDP</w:t>
            </w:r>
            <w:r w:rsidRPr="00597699">
              <w:rPr>
                <w:rFonts w:ascii="Franklin Gothic Book" w:hAnsi="Franklin Gothic Book"/>
              </w:rPr>
              <w:t xml:space="preserve"> (</w:t>
            </w:r>
            <w:proofErr w:type="spellStart"/>
            <w:r w:rsidRPr="00597699">
              <w:rPr>
                <w:rFonts w:ascii="Franklin Gothic Book" w:hAnsi="Franklin Gothic Book"/>
              </w:rPr>
              <w:t>Инкотермс</w:t>
            </w:r>
            <w:proofErr w:type="spellEnd"/>
            <w:r w:rsidRPr="00597699">
              <w:rPr>
                <w:rFonts w:ascii="Franklin Gothic Book" w:hAnsi="Franklin Gothic Book"/>
              </w:rPr>
              <w:t xml:space="preserve"> 2010) г. Новороссийск.</w:t>
            </w:r>
          </w:p>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Местом доставки считается склад Покупателя в г. Новоро</w:t>
            </w:r>
            <w:r w:rsidRPr="00597699">
              <w:rPr>
                <w:rFonts w:ascii="Franklin Gothic Book" w:hAnsi="Franklin Gothic Book"/>
              </w:rPr>
              <w:t>с</w:t>
            </w:r>
            <w:r w:rsidRPr="00597699">
              <w:rPr>
                <w:rFonts w:ascii="Franklin Gothic Book" w:hAnsi="Franklin Gothic Book"/>
              </w:rPr>
              <w:t xml:space="preserve">сийск, ул. </w:t>
            </w:r>
            <w:proofErr w:type="gramStart"/>
            <w:r w:rsidRPr="00597699">
              <w:rPr>
                <w:rFonts w:ascii="Franklin Gothic Book" w:hAnsi="Franklin Gothic Book"/>
              </w:rPr>
              <w:t>Портовая</w:t>
            </w:r>
            <w:proofErr w:type="gramEnd"/>
            <w:r w:rsidRPr="00597699">
              <w:rPr>
                <w:rFonts w:ascii="Franklin Gothic Book" w:hAnsi="Franklin Gothic Book"/>
              </w:rPr>
              <w:t xml:space="preserve">, 14. </w:t>
            </w:r>
          </w:p>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Предельный срок поставки   должен составлять не более 1 (одной) недели с момента подписания двухстороннего договора, допускается досрочная поставка.          </w:t>
            </w:r>
          </w:p>
        </w:tc>
      </w:tr>
      <w:tr w:rsidR="00597699" w:rsidRPr="00597699" w:rsidTr="00A714DE">
        <w:trPr>
          <w:trHeight w:val="553"/>
          <w:jc w:val="center"/>
        </w:trPr>
        <w:tc>
          <w:tcPr>
            <w:tcW w:w="66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7.</w:t>
            </w:r>
          </w:p>
        </w:tc>
        <w:tc>
          <w:tcPr>
            <w:tcW w:w="2574"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Объем работ, выпо</w:t>
            </w:r>
            <w:r w:rsidRPr="00597699">
              <w:rPr>
                <w:rFonts w:ascii="Franklin Gothic Book" w:hAnsi="Franklin Gothic Book"/>
              </w:rPr>
              <w:t>л</w:t>
            </w:r>
            <w:r w:rsidRPr="00597699">
              <w:rPr>
                <w:rFonts w:ascii="Franklin Gothic Book" w:hAnsi="Franklin Gothic Book"/>
              </w:rPr>
              <w:t>няемых поставщиком</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Выполнить поставку СЗЧ согласно перечню и объему </w:t>
            </w:r>
          </w:p>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п.4 данного технического задания.           </w:t>
            </w:r>
          </w:p>
        </w:tc>
      </w:tr>
      <w:tr w:rsidR="00597699" w:rsidRPr="00597699" w:rsidTr="00A714DE">
        <w:trPr>
          <w:trHeight w:val="293"/>
          <w:jc w:val="center"/>
        </w:trPr>
        <w:tc>
          <w:tcPr>
            <w:tcW w:w="66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8.</w:t>
            </w:r>
          </w:p>
        </w:tc>
        <w:tc>
          <w:tcPr>
            <w:tcW w:w="2574"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Другие условия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rPr>
                <w:rFonts w:ascii="Franklin Gothic Book" w:hAnsi="Franklin Gothic Book"/>
              </w:rPr>
            </w:pPr>
            <w:r w:rsidRPr="00597699">
              <w:rPr>
                <w:rFonts w:ascii="Franklin Gothic Book" w:hAnsi="Franklin Gothic Book"/>
              </w:rPr>
              <w:t xml:space="preserve">         В соответствии с договором на поставку и законодател</w:t>
            </w:r>
            <w:r w:rsidRPr="00597699">
              <w:rPr>
                <w:rFonts w:ascii="Franklin Gothic Book" w:hAnsi="Franklin Gothic Book"/>
              </w:rPr>
              <w:t>ь</w:t>
            </w:r>
            <w:r w:rsidRPr="00597699">
              <w:rPr>
                <w:rFonts w:ascii="Franklin Gothic Book" w:hAnsi="Franklin Gothic Book"/>
              </w:rPr>
              <w:t>ством РФ.</w:t>
            </w:r>
          </w:p>
        </w:tc>
      </w:tr>
      <w:tr w:rsidR="00597699" w:rsidRPr="00597699" w:rsidTr="00A714DE">
        <w:trPr>
          <w:trHeight w:val="807"/>
          <w:jc w:val="center"/>
        </w:trPr>
        <w:tc>
          <w:tcPr>
            <w:tcW w:w="66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9.</w:t>
            </w:r>
          </w:p>
        </w:tc>
        <w:tc>
          <w:tcPr>
            <w:tcW w:w="2574"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Гарантийный срок должен составлять не менее 6 месяцев с момента перехода права собственности Товара Покупателю.</w:t>
            </w:r>
          </w:p>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  </w:t>
            </w:r>
          </w:p>
        </w:tc>
      </w:tr>
      <w:tr w:rsidR="00597699" w:rsidRPr="00597699" w:rsidTr="00A714DE">
        <w:trPr>
          <w:trHeight w:val="988"/>
          <w:jc w:val="center"/>
        </w:trPr>
        <w:tc>
          <w:tcPr>
            <w:tcW w:w="666"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10.</w:t>
            </w:r>
          </w:p>
        </w:tc>
        <w:tc>
          <w:tcPr>
            <w:tcW w:w="2574" w:type="dxa"/>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center"/>
              <w:rPr>
                <w:rFonts w:ascii="Franklin Gothic Book" w:hAnsi="Franklin Gothic Book"/>
              </w:rPr>
            </w:pPr>
            <w:r w:rsidRPr="00597699">
              <w:rPr>
                <w:rFonts w:ascii="Franklin Gothic Book" w:hAnsi="Franklin Gothic Book"/>
              </w:rPr>
              <w:t>Требования к учас</w:t>
            </w:r>
            <w:r w:rsidRPr="00597699">
              <w:rPr>
                <w:rFonts w:ascii="Franklin Gothic Book" w:hAnsi="Franklin Gothic Book"/>
              </w:rPr>
              <w:t>т</w:t>
            </w:r>
            <w:r w:rsidRPr="00597699">
              <w:rPr>
                <w:rFonts w:ascii="Franklin Gothic Book" w:hAnsi="Franklin Gothic Book"/>
              </w:rPr>
              <w:t>никам конкурентных мероприятий при п</w:t>
            </w:r>
            <w:r w:rsidRPr="00597699">
              <w:rPr>
                <w:rFonts w:ascii="Franklin Gothic Book" w:hAnsi="Franklin Gothic Book"/>
              </w:rPr>
              <w:t>о</w:t>
            </w:r>
            <w:r w:rsidRPr="00597699">
              <w:rPr>
                <w:rFonts w:ascii="Franklin Gothic Book" w:hAnsi="Franklin Gothic Book"/>
              </w:rPr>
              <w:t>даче заявки</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Поставщик письмом подтверждает выполнение объема поставки согласно п.4 настоящего технического задания.            </w:t>
            </w:r>
          </w:p>
          <w:p w:rsidR="00597699" w:rsidRPr="00597699" w:rsidRDefault="00597699" w:rsidP="00597699">
            <w:pPr>
              <w:jc w:val="both"/>
              <w:rPr>
                <w:rFonts w:ascii="Franklin Gothic Book" w:hAnsi="Franklin Gothic Book"/>
              </w:rPr>
            </w:pPr>
            <w:r w:rsidRPr="00597699">
              <w:rPr>
                <w:rFonts w:ascii="Franklin Gothic Book" w:hAnsi="Franklin Gothic Book"/>
              </w:rPr>
              <w:t xml:space="preserve">          Поставщик письмом подтверждает, что имеет опыт поста</w:t>
            </w:r>
            <w:r w:rsidRPr="00597699">
              <w:rPr>
                <w:rFonts w:ascii="Franklin Gothic Book" w:hAnsi="Franklin Gothic Book"/>
              </w:rPr>
              <w:t>в</w:t>
            </w:r>
            <w:r w:rsidRPr="00597699">
              <w:rPr>
                <w:rFonts w:ascii="Franklin Gothic Book" w:hAnsi="Franklin Gothic Book"/>
              </w:rPr>
              <w:t xml:space="preserve">ки сменно-запасных частей к портовой технике “ </w:t>
            </w:r>
            <w:proofErr w:type="spellStart"/>
            <w:r w:rsidRPr="00597699">
              <w:rPr>
                <w:rFonts w:ascii="Franklin Gothic Book" w:hAnsi="Franklin Gothic Book"/>
              </w:rPr>
              <w:t>Liebherr</w:t>
            </w:r>
            <w:proofErr w:type="spellEnd"/>
            <w:r w:rsidRPr="00597699">
              <w:rPr>
                <w:rFonts w:ascii="Franklin Gothic Book" w:hAnsi="Franklin Gothic Book"/>
              </w:rPr>
              <w:t xml:space="preserve"> ” в 2014 году  </w:t>
            </w:r>
          </w:p>
        </w:tc>
      </w:tr>
    </w:tbl>
    <w:p w:rsidR="0050174B" w:rsidRPr="00A93A76" w:rsidRDefault="0050174B" w:rsidP="00DF739C">
      <w:pPr>
        <w:jc w:val="center"/>
        <w:rPr>
          <w:rFonts w:ascii="Franklin Gothic Book" w:eastAsiaTheme="minorHAnsi" w:hAnsi="Franklin Gothic Book"/>
          <w:b/>
          <w:lang w:eastAsia="en-US"/>
        </w:rPr>
      </w:pPr>
    </w:p>
    <w:p w:rsidR="004D03F0" w:rsidRPr="00A93A76" w:rsidRDefault="004D03F0" w:rsidP="00DF739C">
      <w:pPr>
        <w:jc w:val="both"/>
        <w:rPr>
          <w:rFonts w:ascii="Franklin Gothic Book" w:hAnsi="Franklin Gothic Book"/>
          <w:color w:val="FF0000"/>
        </w:rPr>
      </w:pPr>
    </w:p>
    <w:p w:rsidR="00FD2947" w:rsidRDefault="00FD2947"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t>Проект договора</w:t>
      </w:r>
    </w:p>
    <w:p w:rsidR="000B12CE" w:rsidRPr="00A93A76" w:rsidRDefault="000B12CE" w:rsidP="000B12CE">
      <w:pPr>
        <w:pStyle w:val="afff6"/>
        <w:ind w:left="709"/>
        <w:jc w:val="both"/>
        <w:rPr>
          <w:rFonts w:ascii="Franklin Gothic Book" w:hAnsi="Franklin Gothic Book"/>
          <w:b/>
        </w:rPr>
      </w:pPr>
    </w:p>
    <w:p w:rsidR="00597699" w:rsidRPr="00597699" w:rsidRDefault="00597699" w:rsidP="00597699">
      <w:pPr>
        <w:suppressAutoHyphens/>
        <w:jc w:val="center"/>
        <w:rPr>
          <w:rFonts w:ascii="Franklin Gothic Book" w:hAnsi="Franklin Gothic Book"/>
          <w:b/>
          <w:color w:val="000000" w:themeColor="text1"/>
          <w:lang w:eastAsia="ar-SA"/>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597699">
        <w:rPr>
          <w:rFonts w:ascii="Franklin Gothic Book" w:hAnsi="Franklin Gothic Book"/>
          <w:b/>
          <w:color w:val="000000" w:themeColor="text1"/>
          <w:lang w:eastAsia="ar-SA"/>
        </w:rPr>
        <w:t xml:space="preserve">ДОГОВОР ПОСТАВКИ  №  </w:t>
      </w:r>
    </w:p>
    <w:p w:rsidR="00597699" w:rsidRPr="00597699" w:rsidRDefault="00597699" w:rsidP="00597699">
      <w:pPr>
        <w:jc w:val="center"/>
        <w:rPr>
          <w:rFonts w:ascii="Franklin Gothic Book" w:hAnsi="Franklin Gothic Book"/>
          <w:b/>
          <w:color w:val="000000" w:themeColor="text1"/>
        </w:rPr>
      </w:pPr>
    </w:p>
    <w:p w:rsidR="00597699" w:rsidRPr="00597699"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г. Новороссийск                                                     «     » ______________ 2015  г.</w:t>
      </w:r>
    </w:p>
    <w:p w:rsidR="00597699" w:rsidRPr="00597699" w:rsidRDefault="00597699" w:rsidP="00597699">
      <w:pPr>
        <w:rPr>
          <w:rFonts w:ascii="Franklin Gothic Book" w:hAnsi="Franklin Gothic Book"/>
          <w:color w:val="000000" w:themeColor="text1"/>
        </w:rPr>
      </w:pPr>
    </w:p>
    <w:p w:rsidR="00597699" w:rsidRPr="00597699" w:rsidRDefault="00597699" w:rsidP="00597699">
      <w:pPr>
        <w:jc w:val="both"/>
        <w:rPr>
          <w:rFonts w:ascii="Franklin Gothic Book" w:hAnsi="Franklin Gothic Book"/>
          <w:color w:val="000000" w:themeColor="text1"/>
        </w:rPr>
      </w:pPr>
      <w:proofErr w:type="gramStart"/>
      <w:r w:rsidRPr="00597699">
        <w:rPr>
          <w:rFonts w:ascii="Franklin Gothic Book" w:hAnsi="Franklin Gothic Book"/>
          <w:b/>
          <w:color w:val="000000" w:themeColor="text1"/>
        </w:rPr>
        <w:t>Открытое акционерное общество «Новороссийский морской торговый порт» (ОАО «НМТП»),</w:t>
      </w:r>
      <w:r w:rsidRPr="00597699">
        <w:rPr>
          <w:rFonts w:ascii="Franklin Gothic Book" w:hAnsi="Franklin Gothic Book"/>
          <w:color w:val="000000" w:themeColor="text1"/>
        </w:rPr>
        <w:t xml:space="preserve"> именуемое в дальнейшем «Покупатель», в лице первого заместителя Технического  директора </w:t>
      </w:r>
      <w:proofErr w:type="spellStart"/>
      <w:r w:rsidRPr="00597699">
        <w:rPr>
          <w:rFonts w:ascii="Franklin Gothic Book" w:hAnsi="Franklin Gothic Book"/>
          <w:color w:val="000000" w:themeColor="text1"/>
        </w:rPr>
        <w:t>Фофонова</w:t>
      </w:r>
      <w:proofErr w:type="spellEnd"/>
      <w:r w:rsidRPr="00597699">
        <w:rPr>
          <w:rFonts w:ascii="Franklin Gothic Book" w:hAnsi="Franklin Gothic Book"/>
          <w:color w:val="000000" w:themeColor="text1"/>
        </w:rPr>
        <w:t xml:space="preserve"> Ивана Михайловича, действующего на основании доверенности № 2110-07/118 от 24.06.2014г. с одной стороны, и</w:t>
      </w:r>
      <w:r w:rsidRPr="00597699">
        <w:rPr>
          <w:rFonts w:ascii="Franklin Gothic Book" w:hAnsi="Franklin Gothic Book"/>
          <w:b/>
        </w:rPr>
        <w:t xml:space="preserve"> ______________,</w:t>
      </w:r>
      <w:r w:rsidRPr="00597699">
        <w:rPr>
          <w:rFonts w:ascii="Franklin Gothic Book" w:hAnsi="Franklin Gothic Book"/>
        </w:rPr>
        <w:t xml:space="preserve"> </w:t>
      </w:r>
      <w:r w:rsidRPr="00597699">
        <w:rPr>
          <w:rFonts w:ascii="Franklin Gothic Book" w:hAnsi="Franklin Gothic Book"/>
          <w:color w:val="000000" w:themeColor="text1"/>
        </w:rPr>
        <w:t>именуемое в дальнейшем "Поставщик", в л</w:t>
      </w:r>
      <w:r w:rsidRPr="00597699">
        <w:rPr>
          <w:rFonts w:ascii="Franklin Gothic Book" w:hAnsi="Franklin Gothic Book"/>
          <w:color w:val="000000" w:themeColor="text1"/>
        </w:rPr>
        <w:t>и</w:t>
      </w:r>
      <w:r w:rsidRPr="00597699">
        <w:rPr>
          <w:rFonts w:ascii="Franklin Gothic Book" w:hAnsi="Franklin Gothic Book"/>
          <w:color w:val="000000" w:themeColor="text1"/>
        </w:rPr>
        <w:t xml:space="preserve">це </w:t>
      </w:r>
      <w:r w:rsidRPr="00597699">
        <w:rPr>
          <w:rFonts w:ascii="Franklin Gothic Book" w:hAnsi="Franklin Gothic Book"/>
          <w:b/>
        </w:rPr>
        <w:t>______________</w:t>
      </w:r>
      <w:r w:rsidRPr="00597699">
        <w:rPr>
          <w:rFonts w:ascii="Franklin Gothic Book" w:hAnsi="Franklin Gothic Book"/>
          <w:color w:val="000000" w:themeColor="text1"/>
        </w:rPr>
        <w:t xml:space="preserve">, действующего на основании </w:t>
      </w:r>
      <w:r w:rsidRPr="00597699">
        <w:rPr>
          <w:rFonts w:ascii="Franklin Gothic Book" w:hAnsi="Franklin Gothic Book"/>
          <w:b/>
        </w:rPr>
        <w:t>______________</w:t>
      </w:r>
      <w:r w:rsidRPr="00597699">
        <w:rPr>
          <w:rFonts w:ascii="Franklin Gothic Book" w:hAnsi="Franklin Gothic Book"/>
          <w:color w:val="000000" w:themeColor="text1"/>
        </w:rPr>
        <w:t>, с другой стороны, заключили настоящий Договор о нижеследующем:</w:t>
      </w:r>
      <w:proofErr w:type="gramEnd"/>
    </w:p>
    <w:p w:rsidR="00597699" w:rsidRPr="00597699" w:rsidRDefault="00597699" w:rsidP="00597699">
      <w:pPr>
        <w:jc w:val="both"/>
        <w:rPr>
          <w:rFonts w:ascii="Franklin Gothic Book" w:hAnsi="Franklin Gothic Book"/>
          <w:color w:val="000000" w:themeColor="text1"/>
        </w:rPr>
      </w:pPr>
    </w:p>
    <w:p w:rsidR="00597699" w:rsidRPr="00597699" w:rsidRDefault="00597699" w:rsidP="00597699">
      <w:pPr>
        <w:numPr>
          <w:ilvl w:val="0"/>
          <w:numId w:val="20"/>
        </w:numPr>
        <w:jc w:val="both"/>
        <w:rPr>
          <w:rFonts w:ascii="Franklin Gothic Book" w:hAnsi="Franklin Gothic Book"/>
          <w:b/>
          <w:caps/>
          <w:color w:val="000000" w:themeColor="text1"/>
        </w:rPr>
      </w:pPr>
      <w:r w:rsidRPr="00597699">
        <w:rPr>
          <w:rFonts w:ascii="Franklin Gothic Book" w:hAnsi="Franklin Gothic Book"/>
          <w:b/>
          <w:caps/>
          <w:color w:val="000000" w:themeColor="text1"/>
        </w:rPr>
        <w:t>Предмет Договора</w:t>
      </w:r>
    </w:p>
    <w:p w:rsidR="00597699" w:rsidRPr="00597699" w:rsidRDefault="00597699" w:rsidP="00597699">
      <w:pPr>
        <w:numPr>
          <w:ilvl w:val="1"/>
          <w:numId w:val="20"/>
        </w:numPr>
        <w:suppressAutoHyphens/>
        <w:jc w:val="both"/>
        <w:rPr>
          <w:rFonts w:ascii="Franklin Gothic Book" w:hAnsi="Franklin Gothic Book"/>
          <w:color w:val="000000" w:themeColor="text1"/>
        </w:rPr>
      </w:pPr>
      <w:r w:rsidRPr="00597699">
        <w:rPr>
          <w:rFonts w:ascii="Franklin Gothic Book" w:hAnsi="Franklin Gothic Book"/>
          <w:color w:val="000000" w:themeColor="text1"/>
        </w:rPr>
        <w:t xml:space="preserve">Поставщик обязуется поставить Покупателю </w:t>
      </w:r>
      <w:r w:rsidRPr="00597699">
        <w:rPr>
          <w:rFonts w:ascii="Franklin Gothic Book" w:hAnsi="Franklin Gothic Book"/>
          <w:b/>
          <w:i/>
          <w:color w:val="000000" w:themeColor="text1"/>
        </w:rPr>
        <w:t xml:space="preserve">Модуль электронный CAN  кат.№ 10351673 для портового мобильного крана </w:t>
      </w:r>
      <w:proofErr w:type="spellStart"/>
      <w:r w:rsidRPr="00597699">
        <w:rPr>
          <w:rFonts w:ascii="Franklin Gothic Book" w:hAnsi="Franklin Gothic Book"/>
          <w:b/>
          <w:i/>
          <w:color w:val="000000" w:themeColor="text1"/>
        </w:rPr>
        <w:t>Liebherr</w:t>
      </w:r>
      <w:proofErr w:type="spellEnd"/>
      <w:r w:rsidRPr="00597699">
        <w:rPr>
          <w:rFonts w:ascii="Franklin Gothic Book" w:hAnsi="Franklin Gothic Book"/>
          <w:b/>
          <w:i/>
          <w:color w:val="000000" w:themeColor="text1"/>
        </w:rPr>
        <w:t xml:space="preserve"> LHM 550 заводской номер 141231 в количестве 1 (одной) единицы </w:t>
      </w:r>
      <w:r w:rsidRPr="00597699">
        <w:rPr>
          <w:rFonts w:ascii="Franklin Gothic Book" w:hAnsi="Franklin Gothic Book"/>
          <w:color w:val="000000" w:themeColor="text1"/>
        </w:rPr>
        <w:t xml:space="preserve">(далее - Товар), а Покупатель обязуется принять и оплатить  Товар в порядке и на условиях настоящего Договора. Общая  стоимость договора составляет </w:t>
      </w:r>
      <w:r w:rsidRPr="00597699">
        <w:rPr>
          <w:rFonts w:ascii="Franklin Gothic Book" w:hAnsi="Franklin Gothic Book"/>
          <w:b/>
        </w:rPr>
        <w:t>______________</w:t>
      </w:r>
      <w:r w:rsidRPr="00597699">
        <w:rPr>
          <w:rFonts w:ascii="Franklin Gothic Book" w:hAnsi="Franklin Gothic Book"/>
          <w:color w:val="000000" w:themeColor="text1"/>
        </w:rPr>
        <w:t xml:space="preserve">, в том числе НДС (18%) </w:t>
      </w:r>
      <w:r w:rsidRPr="00597699">
        <w:rPr>
          <w:rFonts w:ascii="Franklin Gothic Book" w:hAnsi="Franklin Gothic Book"/>
          <w:b/>
        </w:rPr>
        <w:t>______________</w:t>
      </w:r>
      <w:r w:rsidRPr="00597699">
        <w:rPr>
          <w:rFonts w:ascii="Franklin Gothic Book" w:hAnsi="Franklin Gothic Book"/>
          <w:color w:val="000000" w:themeColor="text1"/>
        </w:rPr>
        <w:t xml:space="preserve"> у.е. 1 у.е</w:t>
      </w:r>
      <w:proofErr w:type="gramStart"/>
      <w:r w:rsidRPr="00597699">
        <w:rPr>
          <w:rFonts w:ascii="Franklin Gothic Book" w:hAnsi="Franklin Gothic Book"/>
          <w:color w:val="000000" w:themeColor="text1"/>
        </w:rPr>
        <w:t>.(</w:t>
      </w:r>
      <w:proofErr w:type="gramEnd"/>
      <w:r w:rsidRPr="00597699">
        <w:rPr>
          <w:rFonts w:ascii="Franklin Gothic Book" w:hAnsi="Franklin Gothic Book"/>
          <w:color w:val="000000" w:themeColor="text1"/>
        </w:rPr>
        <w:t>одна условная единица) соответствует 1 Евро (одному Евро).</w:t>
      </w:r>
    </w:p>
    <w:p w:rsidR="00597699" w:rsidRPr="00597699" w:rsidRDefault="00597699" w:rsidP="00597699">
      <w:pPr>
        <w:numPr>
          <w:ilvl w:val="1"/>
          <w:numId w:val="20"/>
        </w:numPr>
        <w:suppressAutoHyphens/>
        <w:ind w:left="709" w:hanging="709"/>
        <w:jc w:val="both"/>
        <w:rPr>
          <w:rFonts w:ascii="Franklin Gothic Book" w:hAnsi="Franklin Gothic Book"/>
          <w:color w:val="000000" w:themeColor="text1"/>
        </w:rPr>
      </w:pPr>
      <w:r w:rsidRPr="00597699">
        <w:rPr>
          <w:rFonts w:ascii="Franklin Gothic Book" w:hAnsi="Franklin Gothic Book"/>
          <w:color w:val="000000" w:themeColor="text1"/>
        </w:rPr>
        <w:t>Наименование, количество, качество, ассортимент, цена и сроки поставки товаров согласовываются Сторонами в Приложении №1.</w:t>
      </w:r>
    </w:p>
    <w:p w:rsidR="00597699" w:rsidRPr="00597699" w:rsidRDefault="00597699" w:rsidP="00597699">
      <w:pPr>
        <w:numPr>
          <w:ilvl w:val="1"/>
          <w:numId w:val="20"/>
        </w:numPr>
        <w:suppressAutoHyphens/>
        <w:ind w:left="709" w:hanging="709"/>
        <w:jc w:val="both"/>
        <w:rPr>
          <w:rFonts w:ascii="Franklin Gothic Book" w:hAnsi="Franklin Gothic Book"/>
          <w:color w:val="000000" w:themeColor="text1"/>
        </w:rPr>
      </w:pPr>
      <w:r w:rsidRPr="00597699">
        <w:rPr>
          <w:rFonts w:ascii="Franklin Gothic Book" w:hAnsi="Franklin Gothic Book"/>
          <w:color w:val="000000" w:themeColor="text1"/>
        </w:rPr>
        <w:t>Приложения является неотъемлемой частью данного Договора.</w:t>
      </w:r>
    </w:p>
    <w:p w:rsidR="00597699" w:rsidRPr="00597699" w:rsidRDefault="00597699" w:rsidP="00597699">
      <w:pPr>
        <w:numPr>
          <w:ilvl w:val="1"/>
          <w:numId w:val="20"/>
        </w:numPr>
        <w:suppressAutoHyphens/>
        <w:ind w:left="709" w:hanging="709"/>
        <w:jc w:val="both"/>
        <w:rPr>
          <w:rFonts w:ascii="Franklin Gothic Book" w:hAnsi="Franklin Gothic Book"/>
          <w:color w:val="000000" w:themeColor="text1"/>
        </w:rPr>
      </w:pPr>
      <w:r w:rsidRPr="00597699">
        <w:rPr>
          <w:rFonts w:ascii="Franklin Gothic Book" w:hAnsi="Franklin Gothic Book"/>
          <w:color w:val="000000" w:themeColor="text1"/>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597699" w:rsidRPr="00597699" w:rsidRDefault="00597699" w:rsidP="00597699">
      <w:pPr>
        <w:suppressAutoHyphens/>
        <w:jc w:val="both"/>
        <w:rPr>
          <w:rFonts w:ascii="Franklin Gothic Book" w:hAnsi="Franklin Gothic Book"/>
          <w:color w:val="000000" w:themeColor="text1"/>
          <w:lang w:eastAsia="ar-SA"/>
        </w:rPr>
      </w:pPr>
    </w:p>
    <w:p w:rsidR="00597699" w:rsidRPr="00597699" w:rsidRDefault="00597699" w:rsidP="00597699">
      <w:pPr>
        <w:numPr>
          <w:ilvl w:val="0"/>
          <w:numId w:val="20"/>
        </w:numPr>
        <w:jc w:val="both"/>
        <w:rPr>
          <w:rFonts w:ascii="Franklin Gothic Book" w:hAnsi="Franklin Gothic Book"/>
          <w:b/>
          <w:caps/>
          <w:color w:val="000000" w:themeColor="text1"/>
        </w:rPr>
      </w:pPr>
      <w:r w:rsidRPr="00597699">
        <w:rPr>
          <w:rFonts w:ascii="Franklin Gothic Book" w:hAnsi="Franklin Gothic Book"/>
          <w:b/>
          <w:caps/>
          <w:color w:val="000000" w:themeColor="text1"/>
        </w:rPr>
        <w:t>Качество и комплектность</w:t>
      </w:r>
    </w:p>
    <w:p w:rsidR="00597699" w:rsidRPr="00597699" w:rsidRDefault="00597699" w:rsidP="00597699">
      <w:pPr>
        <w:numPr>
          <w:ilvl w:val="1"/>
          <w:numId w:val="21"/>
        </w:numPr>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Качество и комплектность поставляемого Товара  должно соответствовать ГОСТу, техн</w:t>
      </w:r>
      <w:r w:rsidRPr="00597699">
        <w:rPr>
          <w:rFonts w:ascii="Franklin Gothic Book" w:hAnsi="Franklin Gothic Book"/>
          <w:color w:val="000000" w:themeColor="text1"/>
          <w:lang w:eastAsia="ar-SA"/>
        </w:rPr>
        <w:t>и</w:t>
      </w:r>
      <w:r w:rsidRPr="00597699">
        <w:rPr>
          <w:rFonts w:ascii="Franklin Gothic Book" w:hAnsi="Franklin Gothic Book"/>
          <w:color w:val="000000" w:themeColor="text1"/>
          <w:lang w:eastAsia="ar-SA"/>
        </w:rPr>
        <w:t xml:space="preserve">ческим условиям, подтверждаться сертификатами качества или иными нормативными документами, если это предусмотрено заводом-изготовителем. </w:t>
      </w:r>
    </w:p>
    <w:p w:rsidR="00597699" w:rsidRPr="00597699" w:rsidRDefault="00597699" w:rsidP="00597699">
      <w:pPr>
        <w:numPr>
          <w:ilvl w:val="1"/>
          <w:numId w:val="21"/>
        </w:numPr>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наличии  в принятом Товаре дефекта/несоответствия Покупатель уведомляет Поставщ</w:t>
      </w:r>
      <w:r w:rsidRPr="00597699">
        <w:rPr>
          <w:rFonts w:ascii="Franklin Gothic Book" w:hAnsi="Franklin Gothic Book"/>
          <w:color w:val="000000" w:themeColor="text1"/>
          <w:lang w:eastAsia="ar-SA"/>
        </w:rPr>
        <w:t>и</w:t>
      </w:r>
      <w:r w:rsidRPr="00597699">
        <w:rPr>
          <w:rFonts w:ascii="Franklin Gothic Book" w:hAnsi="Franklin Gothic Book"/>
          <w:color w:val="000000" w:themeColor="text1"/>
          <w:lang w:eastAsia="ar-SA"/>
        </w:rPr>
        <w:t>ка посредством направления в его адрес рекламации,  которая отправляется  факс</w:t>
      </w:r>
      <w:r w:rsidRPr="00597699">
        <w:rPr>
          <w:rFonts w:ascii="Franklin Gothic Book" w:hAnsi="Franklin Gothic Book"/>
          <w:color w:val="000000" w:themeColor="text1"/>
          <w:lang w:eastAsia="ar-SA"/>
        </w:rPr>
        <w:t>и</w:t>
      </w:r>
      <w:r w:rsidRPr="00597699">
        <w:rPr>
          <w:rFonts w:ascii="Franklin Gothic Book" w:hAnsi="Franklin Gothic Book"/>
          <w:color w:val="000000" w:themeColor="text1"/>
          <w:lang w:eastAsia="ar-SA"/>
        </w:rPr>
        <w:t>мильной связью с последующей досылкой почтовым отправлением. Датой получения р</w:t>
      </w:r>
      <w:r w:rsidRPr="00597699">
        <w:rPr>
          <w:rFonts w:ascii="Franklin Gothic Book" w:hAnsi="Franklin Gothic Book"/>
          <w:color w:val="000000" w:themeColor="text1"/>
          <w:lang w:eastAsia="ar-SA"/>
        </w:rPr>
        <w:t>е</w:t>
      </w:r>
      <w:r w:rsidRPr="00597699">
        <w:rPr>
          <w:rFonts w:ascii="Franklin Gothic Book" w:hAnsi="Franklin Gothic Book"/>
          <w:color w:val="000000" w:themeColor="text1"/>
          <w:lang w:eastAsia="ar-SA"/>
        </w:rPr>
        <w:t>кламации считается дата ее получения Поставщиком  факсимильной связью.</w:t>
      </w:r>
    </w:p>
    <w:p w:rsidR="00597699" w:rsidRPr="00597699" w:rsidRDefault="00597699" w:rsidP="00597699">
      <w:pPr>
        <w:ind w:left="720" w:firstLine="696"/>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 xml:space="preserve"> В  рекламации  Покупателем должно быть приведено описание </w:t>
      </w:r>
      <w:proofErr w:type="gramStart"/>
      <w:r w:rsidRPr="00597699">
        <w:rPr>
          <w:rFonts w:ascii="Franklin Gothic Book" w:hAnsi="Franklin Gothic Book"/>
          <w:color w:val="000000" w:themeColor="text1"/>
          <w:lang w:eastAsia="ar-SA"/>
        </w:rPr>
        <w:t>дефе</w:t>
      </w:r>
      <w:r w:rsidRPr="00597699">
        <w:rPr>
          <w:rFonts w:ascii="Franklin Gothic Book" w:hAnsi="Franklin Gothic Book"/>
          <w:color w:val="000000" w:themeColor="text1"/>
          <w:lang w:eastAsia="ar-SA"/>
        </w:rPr>
        <w:t>к</w:t>
      </w:r>
      <w:r w:rsidRPr="00597699">
        <w:rPr>
          <w:rFonts w:ascii="Franklin Gothic Book" w:hAnsi="Franklin Gothic Book"/>
          <w:color w:val="000000" w:themeColor="text1"/>
          <w:lang w:eastAsia="ar-SA"/>
        </w:rPr>
        <w:t>тов</w:t>
      </w:r>
      <w:proofErr w:type="gramEnd"/>
      <w:r w:rsidRPr="00597699">
        <w:rPr>
          <w:rFonts w:ascii="Franklin Gothic Book" w:hAnsi="Franklin Gothic Book"/>
          <w:color w:val="000000" w:themeColor="text1"/>
          <w:lang w:eastAsia="ar-SA"/>
        </w:rPr>
        <w:t xml:space="preserve">/несоответствие принятого Товара, приложены фотографии в цифровом формате. </w:t>
      </w:r>
    </w:p>
    <w:p w:rsidR="00597699" w:rsidRPr="00597699" w:rsidRDefault="00597699" w:rsidP="00597699">
      <w:pPr>
        <w:ind w:left="720" w:firstLine="696"/>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По получении рекламации, Продавец обязан за свой счет и по своему выбору л</w:t>
      </w:r>
      <w:r w:rsidRPr="00597699">
        <w:rPr>
          <w:rFonts w:ascii="Franklin Gothic Book" w:hAnsi="Franklin Gothic Book"/>
          <w:color w:val="000000" w:themeColor="text1"/>
          <w:lang w:eastAsia="ar-SA"/>
        </w:rPr>
        <w:t>и</w:t>
      </w:r>
      <w:r w:rsidRPr="00597699">
        <w:rPr>
          <w:rFonts w:ascii="Franklin Gothic Book" w:hAnsi="Franklin Gothic Book"/>
          <w:color w:val="000000" w:themeColor="text1"/>
          <w:lang w:eastAsia="ar-SA"/>
        </w:rPr>
        <w:t>бо устранить дефекты, либо заменить дефектный Товар новым доброкачественным. Т</w:t>
      </w:r>
      <w:r w:rsidRPr="00597699">
        <w:rPr>
          <w:rFonts w:ascii="Franklin Gothic Book" w:hAnsi="Franklin Gothic Book"/>
          <w:color w:val="000000" w:themeColor="text1"/>
          <w:lang w:eastAsia="ar-SA"/>
        </w:rPr>
        <w:t>о</w:t>
      </w:r>
      <w:r w:rsidRPr="00597699">
        <w:rPr>
          <w:rFonts w:ascii="Franklin Gothic Book" w:hAnsi="Franklin Gothic Book"/>
          <w:color w:val="000000" w:themeColor="text1"/>
          <w:lang w:eastAsia="ar-SA"/>
        </w:rPr>
        <w:t>вар должен быть поставлен и заменен в срок не более 30 дней с момента получения р</w:t>
      </w:r>
      <w:r w:rsidRPr="00597699">
        <w:rPr>
          <w:rFonts w:ascii="Franklin Gothic Book" w:hAnsi="Franklin Gothic Book"/>
          <w:color w:val="000000" w:themeColor="text1"/>
          <w:lang w:eastAsia="ar-SA"/>
        </w:rPr>
        <w:t>е</w:t>
      </w:r>
      <w:r w:rsidRPr="00597699">
        <w:rPr>
          <w:rFonts w:ascii="Franklin Gothic Book" w:hAnsi="Franklin Gothic Book"/>
          <w:color w:val="000000" w:themeColor="text1"/>
          <w:lang w:eastAsia="ar-SA"/>
        </w:rPr>
        <w:t>кламации при условии наличия Товара на складе завода-изготовителя. В случае если Т</w:t>
      </w:r>
      <w:r w:rsidRPr="00597699">
        <w:rPr>
          <w:rFonts w:ascii="Franklin Gothic Book" w:hAnsi="Franklin Gothic Book"/>
          <w:color w:val="000000" w:themeColor="text1"/>
          <w:lang w:eastAsia="ar-SA"/>
        </w:rPr>
        <w:t>о</w:t>
      </w:r>
      <w:r w:rsidRPr="00597699">
        <w:rPr>
          <w:rFonts w:ascii="Franklin Gothic Book" w:hAnsi="Franklin Gothic Book"/>
          <w:color w:val="000000" w:themeColor="text1"/>
          <w:lang w:eastAsia="ar-SA"/>
        </w:rPr>
        <w:t>вара нет в наличии на складе завода-изготовителя, то срок замены  Товара согласов</w:t>
      </w:r>
      <w:r w:rsidRPr="00597699">
        <w:rPr>
          <w:rFonts w:ascii="Franklin Gothic Book" w:hAnsi="Franklin Gothic Book"/>
          <w:color w:val="000000" w:themeColor="text1"/>
          <w:lang w:eastAsia="ar-SA"/>
        </w:rPr>
        <w:t>ы</w:t>
      </w:r>
      <w:r w:rsidRPr="00597699">
        <w:rPr>
          <w:rFonts w:ascii="Franklin Gothic Book" w:hAnsi="Franklin Gothic Book"/>
          <w:color w:val="000000" w:themeColor="text1"/>
          <w:lang w:eastAsia="ar-SA"/>
        </w:rPr>
        <w:t>вается  сторонами дополнительно.</w:t>
      </w:r>
    </w:p>
    <w:p w:rsidR="00597699" w:rsidRPr="00597699" w:rsidRDefault="00597699" w:rsidP="00597699">
      <w:pPr>
        <w:ind w:left="720" w:firstLine="696"/>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О согласии/не согласии с заявленной  Покупателем рекламацией,  принятом р</w:t>
      </w:r>
      <w:r w:rsidRPr="00597699">
        <w:rPr>
          <w:rFonts w:ascii="Franklin Gothic Book" w:hAnsi="Franklin Gothic Book"/>
          <w:color w:val="000000" w:themeColor="text1"/>
          <w:lang w:eastAsia="ar-SA"/>
        </w:rPr>
        <w:t>е</w:t>
      </w:r>
      <w:r w:rsidRPr="00597699">
        <w:rPr>
          <w:rFonts w:ascii="Franklin Gothic Book" w:hAnsi="Franklin Gothic Book"/>
          <w:color w:val="000000" w:themeColor="text1"/>
          <w:lang w:eastAsia="ar-SA"/>
        </w:rPr>
        <w:t>шении  о замене Товара или устранении дефектов, а также о наличии или отсутствии  п</w:t>
      </w:r>
      <w:r w:rsidRPr="00597699">
        <w:rPr>
          <w:rFonts w:ascii="Franklin Gothic Book" w:hAnsi="Franklin Gothic Book"/>
          <w:color w:val="000000" w:themeColor="text1"/>
          <w:lang w:eastAsia="ar-SA"/>
        </w:rPr>
        <w:t>о</w:t>
      </w:r>
      <w:r w:rsidRPr="00597699">
        <w:rPr>
          <w:rFonts w:ascii="Franklin Gothic Book" w:hAnsi="Franklin Gothic Book"/>
          <w:color w:val="000000" w:themeColor="text1"/>
          <w:lang w:eastAsia="ar-SA"/>
        </w:rPr>
        <w:t xml:space="preserve">добного Товара на складе, Поставщик уведомляет  Покупателя в срок, не превышающий 10 календарных дней, </w:t>
      </w:r>
      <w:proofErr w:type="gramStart"/>
      <w:r w:rsidRPr="00597699">
        <w:rPr>
          <w:rFonts w:ascii="Franklin Gothic Book" w:hAnsi="Franklin Gothic Book"/>
          <w:color w:val="000000" w:themeColor="text1"/>
          <w:lang w:eastAsia="ar-SA"/>
        </w:rPr>
        <w:t>с даты получения</w:t>
      </w:r>
      <w:proofErr w:type="gramEnd"/>
      <w:r w:rsidRPr="00597699">
        <w:rPr>
          <w:rFonts w:ascii="Franklin Gothic Book" w:hAnsi="Franklin Gothic Book"/>
          <w:color w:val="000000" w:themeColor="text1"/>
          <w:lang w:eastAsia="ar-SA"/>
        </w:rPr>
        <w:t xml:space="preserve"> рекламации факсимильной связью. Ответ направляется Поставщиком в адрес Покупателя факсимильной связью с последующей досылкой почтовым отправлением.</w:t>
      </w:r>
    </w:p>
    <w:p w:rsidR="00597699" w:rsidRPr="00597699" w:rsidRDefault="00597699" w:rsidP="00597699">
      <w:pPr>
        <w:ind w:left="720" w:firstLine="696"/>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 xml:space="preserve">  В случаях нарушения согласованного срока устранения дефектов или замены Товара, Поставщик уплачивает Покупателю неустойку (штраф, пеню) в размере 0,05% от стоимости недоброкачественного Товара за каждый день просрочки.</w:t>
      </w:r>
    </w:p>
    <w:p w:rsidR="00597699" w:rsidRPr="00597699" w:rsidRDefault="00597699" w:rsidP="00597699">
      <w:pPr>
        <w:numPr>
          <w:ilvl w:val="1"/>
          <w:numId w:val="21"/>
        </w:numPr>
        <w:tabs>
          <w:tab w:val="num" w:pos="567"/>
        </w:tabs>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На Товар устанавливается гарантийный срок 6 месяцев с момента установки или 12 м</w:t>
      </w:r>
      <w:r w:rsidRPr="00597699">
        <w:rPr>
          <w:rFonts w:ascii="Franklin Gothic Book" w:hAnsi="Franklin Gothic Book"/>
          <w:color w:val="000000" w:themeColor="text1"/>
          <w:lang w:eastAsia="ar-SA"/>
        </w:rPr>
        <w:t>е</w:t>
      </w:r>
      <w:r w:rsidRPr="00597699">
        <w:rPr>
          <w:rFonts w:ascii="Franklin Gothic Book" w:hAnsi="Franklin Gothic Book"/>
          <w:color w:val="000000" w:themeColor="text1"/>
          <w:lang w:eastAsia="ar-SA"/>
        </w:rPr>
        <w:t>сяцев с момента получения на склад Покупателя.</w:t>
      </w:r>
    </w:p>
    <w:p w:rsidR="00597699" w:rsidRPr="00597699" w:rsidRDefault="00597699" w:rsidP="00597699">
      <w:pPr>
        <w:numPr>
          <w:ilvl w:val="0"/>
          <w:numId w:val="22"/>
        </w:numPr>
        <w:tabs>
          <w:tab w:val="num" w:pos="567"/>
        </w:tabs>
        <w:suppressAutoHyphens/>
        <w:spacing w:before="60" w:after="120"/>
        <w:ind w:left="720" w:firstLine="0"/>
        <w:jc w:val="both"/>
        <w:rPr>
          <w:rFonts w:ascii="Franklin Gothic Book" w:hAnsi="Franklin Gothic Book"/>
          <w:color w:val="000000" w:themeColor="text1"/>
        </w:rPr>
      </w:pPr>
      <w:r w:rsidRPr="00597699">
        <w:rPr>
          <w:rFonts w:ascii="Franklin Gothic Book" w:hAnsi="Franklin Gothic Book"/>
          <w:color w:val="000000" w:themeColor="text1"/>
        </w:rPr>
        <w:t>ПОСТАВЩИК несет ответственность за качество Товара в течение Гарантийного Срока только при условии полного соблюдения ПОКУПАТЕЛЕМ условий  хранения и эксплуатации Товара, а также других условий, указанных в «Руководстве по эксплуатации и техническому обслуживанию» техники фирмы ЛИБХЕРР.</w:t>
      </w:r>
    </w:p>
    <w:p w:rsidR="00597699" w:rsidRPr="00597699" w:rsidRDefault="00597699" w:rsidP="00597699">
      <w:pPr>
        <w:numPr>
          <w:ilvl w:val="0"/>
          <w:numId w:val="22"/>
        </w:numPr>
        <w:tabs>
          <w:tab w:val="num" w:pos="567"/>
        </w:tabs>
        <w:suppressAutoHyphens/>
        <w:spacing w:before="60" w:after="120"/>
        <w:ind w:left="720" w:hanging="567"/>
        <w:jc w:val="both"/>
        <w:rPr>
          <w:rFonts w:ascii="Franklin Gothic Book" w:hAnsi="Franklin Gothic Book"/>
          <w:color w:val="000000" w:themeColor="text1"/>
        </w:rPr>
      </w:pPr>
      <w:r w:rsidRPr="00597699">
        <w:rPr>
          <w:rFonts w:ascii="Franklin Gothic Book" w:hAnsi="Franklin Gothic Book"/>
          <w:color w:val="000000" w:themeColor="text1"/>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597699" w:rsidRPr="00597699" w:rsidRDefault="00597699" w:rsidP="00597699">
      <w:pPr>
        <w:tabs>
          <w:tab w:val="num" w:pos="567"/>
        </w:tabs>
        <w:suppressAutoHyphens/>
        <w:spacing w:line="276" w:lineRule="auto"/>
        <w:ind w:left="720" w:hanging="567"/>
        <w:jc w:val="both"/>
        <w:rPr>
          <w:rFonts w:ascii="Franklin Gothic Book" w:hAnsi="Franklin Gothic Book"/>
          <w:color w:val="000000" w:themeColor="text1"/>
        </w:rPr>
      </w:pPr>
      <w:r w:rsidRPr="00597699">
        <w:rPr>
          <w:rFonts w:ascii="Franklin Gothic Book" w:hAnsi="Franklin Gothic Book"/>
          <w:color w:val="000000" w:themeColor="text1"/>
        </w:rPr>
        <w:t>2.5.</w:t>
      </w:r>
      <w:r w:rsidRPr="00597699">
        <w:rPr>
          <w:rFonts w:ascii="Franklin Gothic Book" w:hAnsi="Franklin Gothic Book"/>
          <w:color w:val="000000" w:themeColor="text1"/>
        </w:rPr>
        <w:tab/>
        <w:t xml:space="preserve">Гарантия Поставщика не распространяется: </w:t>
      </w:r>
    </w:p>
    <w:p w:rsidR="00597699" w:rsidRPr="00597699" w:rsidRDefault="00597699" w:rsidP="00597699">
      <w:pPr>
        <w:tabs>
          <w:tab w:val="num" w:pos="567"/>
        </w:tabs>
        <w:ind w:left="720" w:hanging="567"/>
        <w:jc w:val="both"/>
        <w:rPr>
          <w:rFonts w:ascii="Franklin Gothic Book" w:hAnsi="Franklin Gothic Book"/>
          <w:color w:val="000000" w:themeColor="text1"/>
        </w:rPr>
      </w:pPr>
      <w:r w:rsidRPr="00597699">
        <w:rPr>
          <w:rFonts w:ascii="Franklin Gothic Book" w:hAnsi="Franklin Gothic Book"/>
          <w:color w:val="000000" w:themeColor="text1"/>
        </w:rPr>
        <w:t>2.5.1. На быстроизнашивающиеся части и элементы ходовой части, подверженные ест</w:t>
      </w:r>
      <w:r w:rsidRPr="00597699">
        <w:rPr>
          <w:rFonts w:ascii="Franklin Gothic Book" w:hAnsi="Franklin Gothic Book"/>
          <w:color w:val="000000" w:themeColor="text1"/>
        </w:rPr>
        <w:t>е</w:t>
      </w:r>
      <w:r w:rsidRPr="00597699">
        <w:rPr>
          <w:rFonts w:ascii="Franklin Gothic Book" w:hAnsi="Franklin Gothic Book"/>
          <w:color w:val="000000" w:themeColor="text1"/>
        </w:rPr>
        <w:t>ственному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597699" w:rsidRPr="00597699" w:rsidTr="005E7108">
        <w:trPr>
          <w:trHeight w:val="1346"/>
        </w:trPr>
        <w:tc>
          <w:tcPr>
            <w:tcW w:w="4484" w:type="dxa"/>
          </w:tcPr>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 xml:space="preserve"> -приводные муфты и тормоза </w:t>
            </w:r>
          </w:p>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 xml:space="preserve">-канаты </w:t>
            </w:r>
          </w:p>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 xml:space="preserve">-кабели </w:t>
            </w:r>
          </w:p>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 xml:space="preserve">-лампы </w:t>
            </w:r>
          </w:p>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 xml:space="preserve">-стекла </w:t>
            </w:r>
          </w:p>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 xml:space="preserve">-покрышки, шланги, и прочие </w:t>
            </w:r>
            <w:proofErr w:type="spellStart"/>
            <w:proofErr w:type="gramStart"/>
            <w:r w:rsidRPr="00597699">
              <w:rPr>
                <w:rFonts w:ascii="Franklin Gothic Book" w:hAnsi="Franklin Gothic Book"/>
                <w:color w:val="000000" w:themeColor="text1"/>
              </w:rPr>
              <w:t>резино</w:t>
            </w:r>
            <w:proofErr w:type="spellEnd"/>
            <w:r w:rsidRPr="00597699">
              <w:rPr>
                <w:rFonts w:ascii="Franklin Gothic Book" w:hAnsi="Franklin Gothic Book"/>
                <w:color w:val="000000" w:themeColor="text1"/>
              </w:rPr>
              <w:t>-технические</w:t>
            </w:r>
            <w:proofErr w:type="gramEnd"/>
            <w:r w:rsidRPr="00597699">
              <w:rPr>
                <w:rFonts w:ascii="Franklin Gothic Book" w:hAnsi="Franklin Gothic Book"/>
                <w:color w:val="000000" w:themeColor="text1"/>
              </w:rPr>
              <w:t xml:space="preserve"> изделия </w:t>
            </w:r>
          </w:p>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 xml:space="preserve">-канатные блоки </w:t>
            </w:r>
          </w:p>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 xml:space="preserve">-клиновидные ремни двигателей </w:t>
            </w:r>
          </w:p>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w:t>
            </w:r>
            <w:proofErr w:type="spellStart"/>
            <w:r w:rsidRPr="00597699">
              <w:rPr>
                <w:rFonts w:ascii="Franklin Gothic Book" w:hAnsi="Franklin Gothic Book"/>
                <w:color w:val="000000" w:themeColor="text1"/>
              </w:rPr>
              <w:t>гидроаккумуляторы</w:t>
            </w:r>
            <w:proofErr w:type="spellEnd"/>
            <w:r w:rsidRPr="00597699">
              <w:rPr>
                <w:rFonts w:ascii="Franklin Gothic Book" w:hAnsi="Franklin Gothic Book"/>
                <w:color w:val="000000" w:themeColor="text1"/>
              </w:rPr>
              <w:t xml:space="preserve"> </w:t>
            </w:r>
          </w:p>
          <w:p w:rsidR="00597699" w:rsidRPr="00597699" w:rsidRDefault="00597699" w:rsidP="00597699">
            <w:pPr>
              <w:tabs>
                <w:tab w:val="num" w:pos="567"/>
              </w:tabs>
              <w:rPr>
                <w:rFonts w:ascii="Franklin Gothic Book" w:hAnsi="Franklin Gothic Book"/>
                <w:color w:val="000000" w:themeColor="text1"/>
              </w:rPr>
            </w:pPr>
            <w:r w:rsidRPr="00597699">
              <w:rPr>
                <w:rFonts w:ascii="Franklin Gothic Book" w:hAnsi="Franklin Gothic Book"/>
                <w:color w:val="000000" w:themeColor="text1"/>
              </w:rPr>
              <w:t xml:space="preserve">-расходные материалы и т.п. </w:t>
            </w:r>
          </w:p>
        </w:tc>
      </w:tr>
    </w:tbl>
    <w:p w:rsidR="00597699" w:rsidRPr="00597699" w:rsidRDefault="00597699" w:rsidP="00597699">
      <w:pPr>
        <w:tabs>
          <w:tab w:val="num" w:pos="567"/>
        </w:tabs>
        <w:rPr>
          <w:rFonts w:ascii="Franklin Gothic Book" w:hAnsi="Franklin Gothic Book"/>
          <w:color w:val="000000" w:themeColor="text1"/>
        </w:rPr>
      </w:pPr>
    </w:p>
    <w:p w:rsidR="00597699" w:rsidRPr="00597699" w:rsidRDefault="00597699" w:rsidP="00597699">
      <w:pPr>
        <w:tabs>
          <w:tab w:val="num" w:pos="567"/>
        </w:tabs>
        <w:suppressAutoHyphens/>
        <w:ind w:left="720" w:hanging="567"/>
        <w:jc w:val="both"/>
        <w:rPr>
          <w:rFonts w:ascii="Franklin Gothic Book" w:hAnsi="Franklin Gothic Book"/>
          <w:color w:val="000000" w:themeColor="text1"/>
        </w:rPr>
      </w:pPr>
      <w:r w:rsidRPr="00597699">
        <w:rPr>
          <w:rFonts w:ascii="Franklin Gothic Book" w:hAnsi="Franklin Gothic Book"/>
          <w:color w:val="000000" w:themeColor="text1"/>
        </w:rPr>
        <w:t xml:space="preserve">2.5.2.  На расходные материалы (фильтры, уплотнения и т. д.) и эксплуатационные жидкости. </w:t>
      </w:r>
    </w:p>
    <w:p w:rsidR="00597699" w:rsidRPr="00597699" w:rsidRDefault="00597699" w:rsidP="00597699">
      <w:pPr>
        <w:tabs>
          <w:tab w:val="num" w:pos="567"/>
        </w:tabs>
        <w:suppressAutoHyphens/>
        <w:ind w:left="720" w:hanging="567"/>
        <w:jc w:val="both"/>
        <w:rPr>
          <w:rFonts w:ascii="Franklin Gothic Book" w:hAnsi="Franklin Gothic Book"/>
          <w:color w:val="000000" w:themeColor="text1"/>
        </w:rPr>
      </w:pPr>
      <w:r w:rsidRPr="00597699">
        <w:rPr>
          <w:rFonts w:ascii="Franklin Gothic Book" w:hAnsi="Franklin Gothic Book"/>
          <w:color w:val="000000" w:themeColor="text1"/>
        </w:rPr>
        <w:t xml:space="preserve">2.5.3. На весь Товар, поставленный не Поставщиком, а также в случаях обнаружения неисправностей или потери ее качества, возникших </w:t>
      </w:r>
      <w:proofErr w:type="gramStart"/>
      <w:r w:rsidRPr="00597699">
        <w:rPr>
          <w:rFonts w:ascii="Franklin Gothic Book" w:hAnsi="Franklin Gothic Book"/>
          <w:color w:val="000000" w:themeColor="text1"/>
        </w:rPr>
        <w:t>вследствие</w:t>
      </w:r>
      <w:proofErr w:type="gramEnd"/>
      <w:r w:rsidRPr="00597699">
        <w:rPr>
          <w:rFonts w:ascii="Franklin Gothic Book" w:hAnsi="Franklin Gothic Book"/>
          <w:color w:val="000000" w:themeColor="text1"/>
        </w:rPr>
        <w:t>:</w:t>
      </w:r>
    </w:p>
    <w:p w:rsidR="00597699" w:rsidRPr="00597699" w:rsidRDefault="00597699" w:rsidP="00597699">
      <w:pPr>
        <w:tabs>
          <w:tab w:val="num" w:pos="567"/>
        </w:tabs>
        <w:suppressAutoHyphens/>
        <w:ind w:left="720"/>
        <w:jc w:val="both"/>
        <w:rPr>
          <w:rFonts w:ascii="Franklin Gothic Book" w:hAnsi="Franklin Gothic Book"/>
          <w:color w:val="000000" w:themeColor="text1"/>
        </w:rPr>
      </w:pPr>
      <w:r w:rsidRPr="00597699">
        <w:rPr>
          <w:rFonts w:ascii="Franklin Gothic Book" w:hAnsi="Franklin Gothic Book"/>
          <w:color w:val="000000" w:themeColor="text1"/>
        </w:rPr>
        <w:t>- неправильного или небрежного хранения/транспортировки Товара;</w:t>
      </w:r>
    </w:p>
    <w:p w:rsidR="00597699" w:rsidRPr="00597699" w:rsidRDefault="00597699" w:rsidP="00597699">
      <w:pPr>
        <w:tabs>
          <w:tab w:val="num" w:pos="567"/>
        </w:tabs>
        <w:suppressAutoHyphens/>
        <w:ind w:left="720"/>
        <w:jc w:val="both"/>
        <w:rPr>
          <w:rFonts w:ascii="Franklin Gothic Book" w:hAnsi="Franklin Gothic Book"/>
          <w:color w:val="000000" w:themeColor="text1"/>
        </w:rPr>
      </w:pPr>
      <w:r w:rsidRPr="00597699">
        <w:rPr>
          <w:rFonts w:ascii="Franklin Gothic Book" w:hAnsi="Franklin Gothic Book"/>
          <w:color w:val="000000" w:themeColor="text1"/>
        </w:rPr>
        <w:t xml:space="preserve">- повреждения в результате внешних воздействий (затопление, механические, термические, химические воздействия и т.п.) </w:t>
      </w:r>
    </w:p>
    <w:p w:rsidR="00597699" w:rsidRPr="00597699" w:rsidRDefault="00597699" w:rsidP="00597699">
      <w:pPr>
        <w:tabs>
          <w:tab w:val="num" w:pos="567"/>
        </w:tabs>
        <w:suppressAutoHyphens/>
        <w:ind w:left="720"/>
        <w:jc w:val="both"/>
        <w:rPr>
          <w:rFonts w:ascii="Franklin Gothic Book" w:hAnsi="Franklin Gothic Book"/>
          <w:color w:val="000000" w:themeColor="text1"/>
        </w:rPr>
      </w:pPr>
      <w:r w:rsidRPr="00597699">
        <w:rPr>
          <w:rFonts w:ascii="Franklin Gothic Book" w:hAnsi="Franklin Gothic Book"/>
          <w:color w:val="000000" w:themeColor="text1"/>
        </w:rPr>
        <w:t>- применения запасных частей (Товара) не по назначению;</w:t>
      </w:r>
    </w:p>
    <w:p w:rsidR="00597699" w:rsidRPr="00597699" w:rsidRDefault="00597699" w:rsidP="00597699">
      <w:pPr>
        <w:tabs>
          <w:tab w:val="num" w:pos="567"/>
        </w:tabs>
        <w:suppressAutoHyphens/>
        <w:ind w:left="720"/>
        <w:jc w:val="both"/>
        <w:rPr>
          <w:rFonts w:ascii="Franklin Gothic Book" w:hAnsi="Franklin Gothic Book"/>
          <w:color w:val="000000" w:themeColor="text1"/>
        </w:rPr>
      </w:pPr>
      <w:r w:rsidRPr="00597699">
        <w:rPr>
          <w:rFonts w:ascii="Franklin Gothic Book" w:hAnsi="Franklin Gothic Book"/>
          <w:color w:val="000000" w:themeColor="text1"/>
        </w:rPr>
        <w:t>- применения эксплуатационных материалов не соответствующих «Руководству по эксплуатации и техническому обслуживанию» техники ЛИБХЕРР;</w:t>
      </w:r>
    </w:p>
    <w:p w:rsidR="00597699" w:rsidRPr="00597699" w:rsidRDefault="00597699" w:rsidP="00597699">
      <w:pPr>
        <w:tabs>
          <w:tab w:val="num" w:pos="567"/>
        </w:tabs>
        <w:suppressAutoHyphens/>
        <w:ind w:left="720"/>
        <w:jc w:val="both"/>
        <w:rPr>
          <w:rFonts w:ascii="Franklin Gothic Book" w:hAnsi="Franklin Gothic Book"/>
          <w:color w:val="000000" w:themeColor="text1"/>
        </w:rPr>
      </w:pPr>
      <w:r w:rsidRPr="00597699">
        <w:rPr>
          <w:rFonts w:ascii="Franklin Gothic Book" w:hAnsi="Franklin Gothic Book"/>
          <w:color w:val="000000" w:themeColor="text1"/>
        </w:rPr>
        <w:t>- неправильного монтажа Товара, пуска в эксплуатацию или ремонта, производимого неуполномоченным  персоналом Покупателя, не аттестованным фирмой ЛИБХЕРР, или производимого третьей стороной;</w:t>
      </w:r>
    </w:p>
    <w:p w:rsidR="00597699" w:rsidRPr="00597699" w:rsidRDefault="00597699" w:rsidP="00597699">
      <w:pPr>
        <w:tabs>
          <w:tab w:val="num" w:pos="567"/>
        </w:tabs>
        <w:suppressAutoHyphens/>
        <w:ind w:left="720"/>
        <w:jc w:val="both"/>
        <w:rPr>
          <w:rFonts w:ascii="Franklin Gothic Book" w:hAnsi="Franklin Gothic Book"/>
          <w:color w:val="000000" w:themeColor="text1"/>
        </w:rPr>
      </w:pPr>
      <w:r w:rsidRPr="00597699">
        <w:rPr>
          <w:rFonts w:ascii="Franklin Gothic Book" w:hAnsi="Franklin Gothic Book"/>
          <w:color w:val="000000" w:themeColor="text1"/>
        </w:rPr>
        <w:t>- ввода в эксплуатацию Товара до завершения ремонта техники или продолжения эксплуатации Товара  в условиях возникшей неисправности техники;</w:t>
      </w:r>
    </w:p>
    <w:p w:rsidR="00597699" w:rsidRPr="00597699" w:rsidRDefault="00597699" w:rsidP="00597699">
      <w:pPr>
        <w:tabs>
          <w:tab w:val="num" w:pos="567"/>
        </w:tabs>
        <w:suppressAutoHyphens/>
        <w:ind w:left="720"/>
        <w:jc w:val="both"/>
        <w:rPr>
          <w:rFonts w:ascii="Franklin Gothic Book" w:hAnsi="Franklin Gothic Book"/>
          <w:color w:val="000000" w:themeColor="text1"/>
        </w:rPr>
      </w:pPr>
      <w:r w:rsidRPr="00597699">
        <w:rPr>
          <w:rFonts w:ascii="Franklin Gothic Book" w:hAnsi="Franklin Gothic Book"/>
          <w:color w:val="000000" w:themeColor="text1"/>
        </w:rPr>
        <w:t>- несоблюдения технических инструкций завода-изготовителя касательно эксплуатации Товара и техники ЛИБХЕРР;</w:t>
      </w:r>
    </w:p>
    <w:p w:rsidR="00597699" w:rsidRPr="00597699" w:rsidRDefault="00597699" w:rsidP="00597699">
      <w:pPr>
        <w:ind w:left="708" w:firstLine="12"/>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 эксплуатации Товара в неисправных  узлах, агрегатах, оборудовании, или совместно с ними.</w:t>
      </w:r>
    </w:p>
    <w:p w:rsidR="00597699" w:rsidRPr="00597699" w:rsidRDefault="00597699" w:rsidP="00597699">
      <w:pPr>
        <w:ind w:left="360" w:hanging="360"/>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 xml:space="preserve">2.6. Товар должен быть </w:t>
      </w:r>
      <w:proofErr w:type="spellStart"/>
      <w:r w:rsidRPr="00597699">
        <w:rPr>
          <w:rFonts w:ascii="Franklin Gothic Book" w:hAnsi="Franklin Gothic Book"/>
          <w:color w:val="000000" w:themeColor="text1"/>
          <w:lang w:eastAsia="ar-SA"/>
        </w:rPr>
        <w:t>затарен</w:t>
      </w:r>
      <w:proofErr w:type="spellEnd"/>
      <w:r w:rsidRPr="00597699">
        <w:rPr>
          <w:rFonts w:ascii="Franklin Gothic Book" w:hAnsi="Franklin Gothic Book"/>
          <w:color w:val="000000" w:themeColor="text1"/>
          <w:lang w:eastAsia="ar-SA"/>
        </w:rPr>
        <w:t xml:space="preserve"> (упакован) надлежащим образом, обеспечивающим его с</w:t>
      </w:r>
      <w:r w:rsidRPr="00597699">
        <w:rPr>
          <w:rFonts w:ascii="Franklin Gothic Book" w:hAnsi="Franklin Gothic Book"/>
          <w:color w:val="000000" w:themeColor="text1"/>
          <w:lang w:eastAsia="ar-SA"/>
        </w:rPr>
        <w:t>о</w:t>
      </w:r>
      <w:r w:rsidRPr="00597699">
        <w:rPr>
          <w:rFonts w:ascii="Franklin Gothic Book" w:hAnsi="Franklin Gothic Book"/>
          <w:color w:val="000000" w:themeColor="text1"/>
          <w:lang w:eastAsia="ar-SA"/>
        </w:rPr>
        <w:t>хранность при перевозке и хранении или в соответствии с требованиями ГОСТов, ТУ, если к таре (упаковке) установлены обязательные требования.</w:t>
      </w:r>
    </w:p>
    <w:p w:rsidR="00597699" w:rsidRPr="00597699" w:rsidRDefault="00597699" w:rsidP="00597699">
      <w:pPr>
        <w:numPr>
          <w:ilvl w:val="1"/>
          <w:numId w:val="35"/>
        </w:numPr>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 xml:space="preserve"> На тару (упаковку) Товара должна быть нанесена маркировка в соответствии с требован</w:t>
      </w:r>
      <w:r w:rsidRPr="00597699">
        <w:rPr>
          <w:rFonts w:ascii="Franklin Gothic Book" w:hAnsi="Franklin Gothic Book"/>
          <w:color w:val="000000" w:themeColor="text1"/>
          <w:lang w:eastAsia="ar-SA"/>
        </w:rPr>
        <w:t>и</w:t>
      </w:r>
      <w:r w:rsidRPr="00597699">
        <w:rPr>
          <w:rFonts w:ascii="Franklin Gothic Book" w:hAnsi="Franklin Gothic Book"/>
          <w:color w:val="000000" w:themeColor="text1"/>
          <w:lang w:eastAsia="ar-SA"/>
        </w:rPr>
        <w:t>ями законодательства РФ.</w:t>
      </w:r>
      <w:r w:rsidRPr="00597699">
        <w:rPr>
          <w:rFonts w:ascii="Franklin Gothic Book" w:hAnsi="Franklin Gothic Book"/>
          <w:color w:val="000000" w:themeColor="text1"/>
          <w:lang w:eastAsia="ar-SA"/>
        </w:rPr>
        <w:tab/>
      </w:r>
      <w:r w:rsidRPr="00597699">
        <w:rPr>
          <w:rFonts w:ascii="Franklin Gothic Book" w:hAnsi="Franklin Gothic Book"/>
          <w:color w:val="000000" w:themeColor="text1"/>
          <w:lang w:eastAsia="ar-SA"/>
        </w:rPr>
        <w:tab/>
      </w:r>
      <w:r w:rsidRPr="00597699">
        <w:rPr>
          <w:rFonts w:ascii="Franklin Gothic Book" w:hAnsi="Franklin Gothic Book"/>
          <w:color w:val="000000" w:themeColor="text1"/>
          <w:lang w:eastAsia="ar-SA"/>
        </w:rPr>
        <w:tab/>
      </w:r>
      <w:r w:rsidRPr="00597699">
        <w:rPr>
          <w:rFonts w:ascii="Franklin Gothic Book" w:hAnsi="Franklin Gothic Book"/>
          <w:color w:val="000000" w:themeColor="text1"/>
          <w:lang w:eastAsia="ar-SA"/>
        </w:rPr>
        <w:tab/>
      </w:r>
    </w:p>
    <w:p w:rsidR="00597699" w:rsidRPr="00597699"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ab/>
      </w:r>
    </w:p>
    <w:p w:rsidR="00597699" w:rsidRPr="00597699" w:rsidRDefault="00597699" w:rsidP="00597699">
      <w:pPr>
        <w:numPr>
          <w:ilvl w:val="0"/>
          <w:numId w:val="22"/>
        </w:numPr>
        <w:rPr>
          <w:rFonts w:ascii="Franklin Gothic Book" w:hAnsi="Franklin Gothic Book"/>
          <w:b/>
          <w:caps/>
          <w:color w:val="000000" w:themeColor="text1"/>
          <w:lang w:eastAsia="ar-SA"/>
        </w:rPr>
      </w:pPr>
      <w:r w:rsidRPr="00597699">
        <w:rPr>
          <w:rFonts w:ascii="Franklin Gothic Book" w:hAnsi="Franklin Gothic Book"/>
          <w:b/>
          <w:caps/>
          <w:color w:val="000000" w:themeColor="text1"/>
          <w:lang w:eastAsia="ar-SA"/>
        </w:rPr>
        <w:t>Сроки и порядок поставки</w:t>
      </w:r>
    </w:p>
    <w:p w:rsidR="00597699" w:rsidRPr="00597699" w:rsidRDefault="00597699" w:rsidP="00597699">
      <w:pPr>
        <w:numPr>
          <w:ilvl w:val="1"/>
          <w:numId w:val="23"/>
        </w:numPr>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Поставка Товара осуществляется силами и за счет Поставщика</w:t>
      </w:r>
      <w:r w:rsidRPr="00597699">
        <w:rPr>
          <w:rFonts w:ascii="Franklin Gothic Book" w:hAnsi="Franklin Gothic Book"/>
          <w:b/>
          <w:i/>
          <w:color w:val="000000" w:themeColor="text1"/>
          <w:lang w:eastAsia="ar-SA"/>
        </w:rPr>
        <w:t xml:space="preserve"> </w:t>
      </w:r>
      <w:r w:rsidRPr="00597699">
        <w:rPr>
          <w:rFonts w:ascii="Franklin Gothic Book" w:hAnsi="Franklin Gothic Book"/>
          <w:color w:val="000000" w:themeColor="text1"/>
          <w:lang w:eastAsia="ar-SA"/>
        </w:rPr>
        <w:t>на склад Покупателя по адресу: г. Новороссийск ул. Портовая, 14.</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Поставщик вправе отгружать Товар отдельными частями по согласованию с Покупат</w:t>
      </w:r>
      <w:r w:rsidRPr="00597699">
        <w:rPr>
          <w:rFonts w:ascii="Franklin Gothic Book" w:hAnsi="Franklin Gothic Book"/>
          <w:color w:val="000000" w:themeColor="text1"/>
          <w:lang w:eastAsia="ar-SA"/>
        </w:rPr>
        <w:t>е</w:t>
      </w:r>
      <w:r w:rsidRPr="00597699">
        <w:rPr>
          <w:rFonts w:ascii="Franklin Gothic Book" w:hAnsi="Franklin Gothic Book"/>
          <w:color w:val="000000" w:themeColor="text1"/>
          <w:lang w:eastAsia="ar-SA"/>
        </w:rPr>
        <w:t>лем.</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 xml:space="preserve">Поставщик обязан подготовить Товар к передаче Покупателю: </w:t>
      </w:r>
      <w:proofErr w:type="spellStart"/>
      <w:r w:rsidRPr="00597699">
        <w:rPr>
          <w:rFonts w:ascii="Franklin Gothic Book" w:hAnsi="Franklin Gothic Book"/>
          <w:color w:val="000000" w:themeColor="text1"/>
          <w:lang w:eastAsia="ar-SA"/>
        </w:rPr>
        <w:t>затарить</w:t>
      </w:r>
      <w:proofErr w:type="spellEnd"/>
      <w:r w:rsidRPr="00597699">
        <w:rPr>
          <w:rFonts w:ascii="Franklin Gothic Book" w:hAnsi="Franklin Gothic Book"/>
          <w:color w:val="000000" w:themeColor="text1"/>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Покупатель обязан совершить все необходимые действия, обеспечивающие принятие Товара.</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 xml:space="preserve">Приемка Товара по качеству и количеству производится при его вручении Покупателю в соответствии </w:t>
      </w:r>
      <w:r w:rsidRPr="00597699">
        <w:rPr>
          <w:rFonts w:ascii="Franklin Gothic Book" w:hAnsi="Franklin Gothic Book"/>
          <w:bCs/>
          <w:color w:val="000000" w:themeColor="text1"/>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bCs/>
          <w:color w:val="000000" w:themeColor="text1"/>
          <w:lang w:eastAsia="ar-SA"/>
        </w:rPr>
        <w:t>Если при приемке будет обнаружено несоответствие Товара указанным условиям наст</w:t>
      </w:r>
      <w:r w:rsidRPr="00597699">
        <w:rPr>
          <w:rFonts w:ascii="Franklin Gothic Book" w:hAnsi="Franklin Gothic Book"/>
          <w:bCs/>
          <w:color w:val="000000" w:themeColor="text1"/>
          <w:lang w:eastAsia="ar-SA"/>
        </w:rPr>
        <w:t>о</w:t>
      </w:r>
      <w:r w:rsidRPr="00597699">
        <w:rPr>
          <w:rFonts w:ascii="Franklin Gothic Book" w:hAnsi="Franklin Gothic Book"/>
          <w:bCs/>
          <w:color w:val="000000" w:themeColor="text1"/>
          <w:lang w:eastAsia="ar-SA"/>
        </w:rPr>
        <w:t>ящего Договора и Приложением к нему по количеству, Покупатель незамедлительно и</w:t>
      </w:r>
      <w:r w:rsidRPr="00597699">
        <w:rPr>
          <w:rFonts w:ascii="Franklin Gothic Book" w:hAnsi="Franklin Gothic Book"/>
          <w:bCs/>
          <w:color w:val="000000" w:themeColor="text1"/>
          <w:lang w:eastAsia="ar-SA"/>
        </w:rPr>
        <w:t>н</w:t>
      </w:r>
      <w:r w:rsidRPr="00597699">
        <w:rPr>
          <w:rFonts w:ascii="Franklin Gothic Book" w:hAnsi="Franklin Gothic Book"/>
          <w:bCs/>
          <w:color w:val="000000" w:themeColor="text1"/>
          <w:lang w:eastAsia="ar-SA"/>
        </w:rPr>
        <w:t>формирует об этом Поставщика</w:t>
      </w:r>
      <w:r w:rsidRPr="00597699">
        <w:rPr>
          <w:rFonts w:ascii="Franklin Gothic Book" w:hAnsi="Franklin Gothic Book"/>
          <w:color w:val="000000" w:themeColor="text1"/>
          <w:lang w:eastAsia="ar-SA"/>
        </w:rPr>
        <w:t xml:space="preserve">  факсимильной связью с последующим почтовым о</w:t>
      </w:r>
      <w:r w:rsidRPr="00597699">
        <w:rPr>
          <w:rFonts w:ascii="Franklin Gothic Book" w:hAnsi="Franklin Gothic Book"/>
          <w:color w:val="000000" w:themeColor="text1"/>
          <w:lang w:eastAsia="ar-SA"/>
        </w:rPr>
        <w:t>т</w:t>
      </w:r>
      <w:r w:rsidRPr="00597699">
        <w:rPr>
          <w:rFonts w:ascii="Franklin Gothic Book" w:hAnsi="Franklin Gothic Book"/>
          <w:color w:val="000000" w:themeColor="text1"/>
          <w:lang w:eastAsia="ar-SA"/>
        </w:rPr>
        <w:t>правлением</w:t>
      </w:r>
      <w:r w:rsidRPr="00597699">
        <w:rPr>
          <w:rFonts w:ascii="Franklin Gothic Book" w:hAnsi="Franklin Gothic Book"/>
          <w:iCs/>
          <w:color w:val="000000" w:themeColor="text1"/>
          <w:lang w:eastAsia="ar-SA"/>
        </w:rPr>
        <w:t xml:space="preserve"> с уведомлением о вручении</w:t>
      </w:r>
      <w:r w:rsidRPr="00597699">
        <w:rPr>
          <w:rFonts w:ascii="Franklin Gothic Book" w:hAnsi="Franklin Gothic Book"/>
          <w:color w:val="000000" w:themeColor="text1"/>
          <w:lang w:eastAsia="ar-SA"/>
        </w:rPr>
        <w:t xml:space="preserve">. </w:t>
      </w:r>
      <w:r w:rsidRPr="00597699">
        <w:rPr>
          <w:rFonts w:ascii="Franklin Gothic Book" w:hAnsi="Franklin Gothic Book"/>
          <w:bCs/>
          <w:color w:val="000000" w:themeColor="text1"/>
          <w:lang w:eastAsia="ar-SA"/>
        </w:rPr>
        <w:t>В течение</w:t>
      </w:r>
      <w:r w:rsidRPr="00597699">
        <w:rPr>
          <w:rFonts w:ascii="Franklin Gothic Book" w:hAnsi="Franklin Gothic Book"/>
          <w:color w:val="000000" w:themeColor="text1"/>
          <w:lang w:eastAsia="ar-SA"/>
        </w:rPr>
        <w:t xml:space="preserve"> согласованного сторонами срока </w:t>
      </w:r>
      <w:r w:rsidRPr="00597699">
        <w:rPr>
          <w:rFonts w:ascii="Franklin Gothic Book" w:hAnsi="Franklin Gothic Book"/>
          <w:bCs/>
          <w:color w:val="000000" w:themeColor="text1"/>
          <w:lang w:eastAsia="ar-SA"/>
        </w:rPr>
        <w:t xml:space="preserve">после получения претензии, Поставщик обязуется за свой счет </w:t>
      </w:r>
      <w:proofErr w:type="spellStart"/>
      <w:r w:rsidRPr="00597699">
        <w:rPr>
          <w:rFonts w:ascii="Franklin Gothic Book" w:hAnsi="Franklin Gothic Book"/>
          <w:iCs/>
          <w:color w:val="000000" w:themeColor="text1"/>
          <w:lang w:eastAsia="ar-SA"/>
        </w:rPr>
        <w:t>допоставить</w:t>
      </w:r>
      <w:proofErr w:type="spellEnd"/>
      <w:r w:rsidRPr="00597699">
        <w:rPr>
          <w:rFonts w:ascii="Franklin Gothic Book" w:hAnsi="Franklin Gothic Book"/>
          <w:iCs/>
          <w:color w:val="000000" w:themeColor="text1"/>
          <w:lang w:eastAsia="ar-SA"/>
        </w:rPr>
        <w:t xml:space="preserve"> </w:t>
      </w:r>
      <w:r w:rsidRPr="00597699">
        <w:rPr>
          <w:rFonts w:ascii="Franklin Gothic Book" w:hAnsi="Franklin Gothic Book"/>
          <w:bCs/>
          <w:color w:val="000000" w:themeColor="text1"/>
          <w:lang w:eastAsia="ar-SA"/>
        </w:rPr>
        <w:t>Товар Пок</w:t>
      </w:r>
      <w:r w:rsidRPr="00597699">
        <w:rPr>
          <w:rFonts w:ascii="Franklin Gothic Book" w:hAnsi="Franklin Gothic Book"/>
          <w:bCs/>
          <w:color w:val="000000" w:themeColor="text1"/>
          <w:lang w:eastAsia="ar-SA"/>
        </w:rPr>
        <w:t>у</w:t>
      </w:r>
      <w:r w:rsidRPr="00597699">
        <w:rPr>
          <w:rFonts w:ascii="Franklin Gothic Book" w:hAnsi="Franklin Gothic Book"/>
          <w:bCs/>
          <w:color w:val="000000" w:themeColor="text1"/>
          <w:lang w:eastAsia="ar-SA"/>
        </w:rPr>
        <w:t>пателю</w:t>
      </w:r>
      <w:r w:rsidRPr="00597699">
        <w:rPr>
          <w:rFonts w:ascii="Franklin Gothic Book" w:hAnsi="Franklin Gothic Book"/>
          <w:color w:val="000000" w:themeColor="text1"/>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штр</w:t>
      </w:r>
      <w:r w:rsidRPr="00597699">
        <w:rPr>
          <w:rFonts w:ascii="Franklin Gothic Book" w:hAnsi="Franklin Gothic Book"/>
          <w:color w:val="000000" w:themeColor="text1"/>
          <w:lang w:eastAsia="ar-SA"/>
        </w:rPr>
        <w:t>а</w:t>
      </w:r>
      <w:r w:rsidRPr="00597699">
        <w:rPr>
          <w:rFonts w:ascii="Franklin Gothic Book" w:hAnsi="Franklin Gothic Book"/>
          <w:color w:val="000000" w:themeColor="text1"/>
          <w:lang w:eastAsia="ar-SA"/>
        </w:rPr>
        <w:t>фа в размере 0,05% от стоимости не поставленного в срок Товара за каждый день пр</w:t>
      </w:r>
      <w:r w:rsidRPr="00597699">
        <w:rPr>
          <w:rFonts w:ascii="Franklin Gothic Book" w:hAnsi="Franklin Gothic Book"/>
          <w:color w:val="000000" w:themeColor="text1"/>
          <w:lang w:eastAsia="ar-SA"/>
        </w:rPr>
        <w:t>о</w:t>
      </w:r>
      <w:r w:rsidRPr="00597699">
        <w:rPr>
          <w:rFonts w:ascii="Franklin Gothic Book" w:hAnsi="Franklin Gothic Book"/>
          <w:color w:val="000000" w:themeColor="text1"/>
          <w:lang w:eastAsia="ar-SA"/>
        </w:rPr>
        <w:t xml:space="preserve">срочки. </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 xml:space="preserve">Право собственности на Товар переходит к Покупателю  </w:t>
      </w:r>
      <w:r w:rsidRPr="00597699">
        <w:rPr>
          <w:rFonts w:ascii="Franklin Gothic Book" w:hAnsi="Franklin Gothic Book"/>
          <w:bCs/>
          <w:color w:val="000000" w:themeColor="text1"/>
          <w:lang w:eastAsia="ar-SA"/>
        </w:rPr>
        <w:t>при передаче Товара Покупат</w:t>
      </w:r>
      <w:r w:rsidRPr="00597699">
        <w:rPr>
          <w:rFonts w:ascii="Franklin Gothic Book" w:hAnsi="Franklin Gothic Book"/>
          <w:bCs/>
          <w:color w:val="000000" w:themeColor="text1"/>
          <w:lang w:eastAsia="ar-SA"/>
        </w:rPr>
        <w:t>е</w:t>
      </w:r>
      <w:r w:rsidRPr="00597699">
        <w:rPr>
          <w:rFonts w:ascii="Franklin Gothic Book" w:hAnsi="Franklin Gothic Book"/>
          <w:bCs/>
          <w:color w:val="000000" w:themeColor="text1"/>
          <w:lang w:eastAsia="ar-SA"/>
        </w:rPr>
        <w:t>лю по товарно-транспортной накладной.</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 xml:space="preserve">Риск случайной гибели или случайного повреждения Товара переходит к Покупателю </w:t>
      </w:r>
      <w:r w:rsidRPr="00597699">
        <w:rPr>
          <w:rFonts w:ascii="Franklin Gothic Book" w:hAnsi="Franklin Gothic Book"/>
          <w:bCs/>
          <w:color w:val="000000" w:themeColor="text1"/>
          <w:lang w:eastAsia="ar-SA"/>
        </w:rPr>
        <w:t>при передаче Товара Покупателю.</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Вместе с Товаром Поставщик обязуется передать Покупателю документы на него, ук</w:t>
      </w:r>
      <w:r w:rsidRPr="00597699">
        <w:rPr>
          <w:rFonts w:ascii="Franklin Gothic Book" w:hAnsi="Franklin Gothic Book"/>
          <w:color w:val="000000" w:themeColor="text1"/>
          <w:lang w:eastAsia="ar-SA"/>
        </w:rPr>
        <w:t>а</w:t>
      </w:r>
      <w:r w:rsidRPr="00597699">
        <w:rPr>
          <w:rFonts w:ascii="Franklin Gothic Book" w:hAnsi="Franklin Gothic Book"/>
          <w:color w:val="000000" w:themeColor="text1"/>
          <w:lang w:eastAsia="ar-SA"/>
        </w:rPr>
        <w:t>занные в Приложении к настоящему Договору.</w:t>
      </w:r>
    </w:p>
    <w:p w:rsidR="00597699" w:rsidRPr="00597699" w:rsidRDefault="00597699" w:rsidP="00597699">
      <w:pPr>
        <w:numPr>
          <w:ilvl w:val="1"/>
          <w:numId w:val="23"/>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 xml:space="preserve">Товар поставляется </w:t>
      </w:r>
      <w:r w:rsidRPr="00597699">
        <w:rPr>
          <w:rFonts w:ascii="Franklin Gothic Book" w:hAnsi="Franklin Gothic Book"/>
          <w:bCs/>
          <w:color w:val="000000" w:themeColor="text1"/>
          <w:lang w:eastAsia="ar-SA"/>
        </w:rPr>
        <w:t>в таре (упаковке), остающейся в распоряжении Покупателя.</w:t>
      </w:r>
    </w:p>
    <w:p w:rsidR="00597699" w:rsidRPr="00597699" w:rsidRDefault="00597699" w:rsidP="00597699">
      <w:pPr>
        <w:ind w:left="720"/>
        <w:jc w:val="both"/>
        <w:rPr>
          <w:rFonts w:ascii="Franklin Gothic Book" w:hAnsi="Franklin Gothic Book"/>
          <w:b/>
          <w:color w:val="000000" w:themeColor="text1"/>
          <w:lang w:eastAsia="ar-SA"/>
        </w:rPr>
      </w:pPr>
    </w:p>
    <w:p w:rsidR="00597699" w:rsidRPr="00597699" w:rsidRDefault="00597699" w:rsidP="00597699">
      <w:pPr>
        <w:numPr>
          <w:ilvl w:val="0"/>
          <w:numId w:val="22"/>
        </w:numPr>
        <w:jc w:val="both"/>
        <w:rPr>
          <w:rFonts w:ascii="Franklin Gothic Book" w:hAnsi="Franklin Gothic Book"/>
          <w:b/>
          <w:caps/>
          <w:color w:val="000000" w:themeColor="text1"/>
        </w:rPr>
      </w:pPr>
      <w:r w:rsidRPr="00597699">
        <w:rPr>
          <w:rFonts w:ascii="Franklin Gothic Book" w:hAnsi="Franklin Gothic Book"/>
          <w:b/>
          <w:caps/>
          <w:color w:val="000000" w:themeColor="text1"/>
        </w:rPr>
        <w:t>Цены и порядок расчетов</w:t>
      </w:r>
    </w:p>
    <w:p w:rsidR="00597699" w:rsidRPr="00597699" w:rsidRDefault="00597699" w:rsidP="00597699">
      <w:pPr>
        <w:numPr>
          <w:ilvl w:val="1"/>
          <w:numId w:val="24"/>
        </w:numPr>
        <w:tabs>
          <w:tab w:val="num" w:pos="709"/>
        </w:tabs>
        <w:ind w:left="709" w:hanging="709"/>
        <w:jc w:val="both"/>
        <w:rPr>
          <w:rFonts w:ascii="Franklin Gothic Book" w:hAnsi="Franklin Gothic Book"/>
          <w:color w:val="000000" w:themeColor="text1"/>
        </w:rPr>
      </w:pPr>
      <w:r w:rsidRPr="00597699">
        <w:rPr>
          <w:rFonts w:ascii="Franklin Gothic Book" w:hAnsi="Franklin Gothic Book"/>
          <w:color w:val="000000" w:themeColor="text1"/>
        </w:rPr>
        <w:t>Покупатель производит оплату поставленного Товара  в срок не позднее 30 (тридцати) к</w:t>
      </w:r>
      <w:r w:rsidRPr="00597699">
        <w:rPr>
          <w:rFonts w:ascii="Franklin Gothic Book" w:hAnsi="Franklin Gothic Book"/>
          <w:color w:val="000000" w:themeColor="text1"/>
        </w:rPr>
        <w:t>а</w:t>
      </w:r>
      <w:r w:rsidRPr="00597699">
        <w:rPr>
          <w:rFonts w:ascii="Franklin Gothic Book" w:hAnsi="Franklin Gothic Book"/>
          <w:color w:val="000000" w:themeColor="text1"/>
        </w:rPr>
        <w:t xml:space="preserve">лендарных  дней  </w:t>
      </w:r>
      <w:proofErr w:type="gramStart"/>
      <w:r w:rsidRPr="00597699">
        <w:rPr>
          <w:rFonts w:ascii="Franklin Gothic Book" w:hAnsi="Franklin Gothic Book"/>
          <w:color w:val="000000" w:themeColor="text1"/>
        </w:rPr>
        <w:t>с даты поступления</w:t>
      </w:r>
      <w:proofErr w:type="gramEnd"/>
      <w:r w:rsidRPr="00597699">
        <w:rPr>
          <w:rFonts w:ascii="Franklin Gothic Book" w:hAnsi="Franklin Gothic Book"/>
          <w:color w:val="000000" w:themeColor="text1"/>
        </w:rPr>
        <w:t xml:space="preserve"> Товара на склад Покупателя. Оплата производится  Покупателем на основании счета, полученного от Поставщика. Стоимость товаров в ру</w:t>
      </w:r>
      <w:r w:rsidRPr="00597699">
        <w:rPr>
          <w:rFonts w:ascii="Franklin Gothic Book" w:hAnsi="Franklin Gothic Book"/>
          <w:color w:val="000000" w:themeColor="text1"/>
        </w:rPr>
        <w:t>б</w:t>
      </w:r>
      <w:r w:rsidRPr="00597699">
        <w:rPr>
          <w:rFonts w:ascii="Franklin Gothic Book" w:hAnsi="Franklin Gothic Book"/>
          <w:color w:val="000000" w:themeColor="text1"/>
        </w:rPr>
        <w:t xml:space="preserve">лях определяется по курсу ЦБ РФ на дату товарной накладной (торг-12). Дата товарной накладной (торг-12) соответствует дате отправки Товара со склада Поставщика. </w:t>
      </w:r>
      <w:r w:rsidRPr="00597699">
        <w:rPr>
          <w:rFonts w:ascii="Franklin Gothic Book" w:hAnsi="Franklin Gothic Book"/>
          <w:bCs/>
          <w:color w:val="000000" w:themeColor="text1"/>
        </w:rPr>
        <w:t>Цена Т</w:t>
      </w:r>
      <w:r w:rsidRPr="00597699">
        <w:rPr>
          <w:rFonts w:ascii="Franklin Gothic Book" w:hAnsi="Franklin Gothic Book"/>
          <w:bCs/>
          <w:color w:val="000000" w:themeColor="text1"/>
        </w:rPr>
        <w:t>о</w:t>
      </w:r>
      <w:r w:rsidRPr="00597699">
        <w:rPr>
          <w:rFonts w:ascii="Franklin Gothic Book" w:hAnsi="Franklin Gothic Book"/>
          <w:bCs/>
          <w:color w:val="000000" w:themeColor="text1"/>
        </w:rPr>
        <w:t>вара, установленная Приложением к настоящему Договору, включает в себя  все налоги, сборы и пошлины, стоимость доставки</w:t>
      </w:r>
      <w:r w:rsidRPr="00597699">
        <w:rPr>
          <w:rFonts w:ascii="Franklin Gothic Book" w:hAnsi="Franklin Gothic Book"/>
          <w:b/>
          <w:bCs/>
          <w:color w:val="000000" w:themeColor="text1"/>
        </w:rPr>
        <w:t xml:space="preserve"> </w:t>
      </w:r>
      <w:r w:rsidRPr="00597699">
        <w:rPr>
          <w:rFonts w:ascii="Franklin Gothic Book" w:hAnsi="Franklin Gothic Book"/>
          <w:bCs/>
          <w:color w:val="000000" w:themeColor="text1"/>
        </w:rPr>
        <w:t xml:space="preserve"> и тары (упаковки), является окончательной и п</w:t>
      </w:r>
      <w:r w:rsidRPr="00597699">
        <w:rPr>
          <w:rFonts w:ascii="Franklin Gothic Book" w:hAnsi="Franklin Gothic Book"/>
          <w:bCs/>
          <w:color w:val="000000" w:themeColor="text1"/>
        </w:rPr>
        <w:t>е</w:t>
      </w:r>
      <w:r w:rsidRPr="00597699">
        <w:rPr>
          <w:rFonts w:ascii="Franklin Gothic Book" w:hAnsi="Franklin Gothic Book"/>
          <w:bCs/>
          <w:color w:val="000000" w:themeColor="text1"/>
        </w:rPr>
        <w:t>ресмотру не подлежит.</w:t>
      </w:r>
    </w:p>
    <w:p w:rsidR="00597699" w:rsidRPr="00597699" w:rsidRDefault="00597699" w:rsidP="00597699">
      <w:pPr>
        <w:numPr>
          <w:ilvl w:val="1"/>
          <w:numId w:val="24"/>
        </w:numPr>
        <w:tabs>
          <w:tab w:val="num" w:pos="709"/>
        </w:tabs>
        <w:ind w:left="709" w:hanging="709"/>
        <w:jc w:val="both"/>
        <w:rPr>
          <w:rFonts w:ascii="Franklin Gothic Book" w:hAnsi="Franklin Gothic Book"/>
          <w:color w:val="000000" w:themeColor="text1"/>
        </w:rPr>
      </w:pPr>
      <w:r w:rsidRPr="00597699">
        <w:rPr>
          <w:rFonts w:ascii="Franklin Gothic Book" w:hAnsi="Franklin Gothic Book"/>
          <w:color w:val="000000" w:themeColor="text1"/>
        </w:rPr>
        <w:t>Все расчеты по Договору производятся в безналичном порядке путем перечисления дене</w:t>
      </w:r>
      <w:r w:rsidRPr="00597699">
        <w:rPr>
          <w:rFonts w:ascii="Franklin Gothic Book" w:hAnsi="Franklin Gothic Book"/>
          <w:color w:val="000000" w:themeColor="text1"/>
        </w:rPr>
        <w:t>ж</w:t>
      </w:r>
      <w:r w:rsidRPr="00597699">
        <w:rPr>
          <w:rFonts w:ascii="Franklin Gothic Book" w:hAnsi="Franklin Gothic Book"/>
          <w:color w:val="000000" w:themeColor="text1"/>
        </w:rPr>
        <w:t>ных средств на расчетный счет Поставщика. Обязательства Покупателя по оплате счит</w:t>
      </w:r>
      <w:r w:rsidRPr="00597699">
        <w:rPr>
          <w:rFonts w:ascii="Franklin Gothic Book" w:hAnsi="Franklin Gothic Book"/>
          <w:color w:val="000000" w:themeColor="text1"/>
        </w:rPr>
        <w:t>а</w:t>
      </w:r>
      <w:r w:rsidRPr="00597699">
        <w:rPr>
          <w:rFonts w:ascii="Franklin Gothic Book" w:hAnsi="Franklin Gothic Book"/>
          <w:color w:val="000000" w:themeColor="text1"/>
        </w:rPr>
        <w:t>ются исполненными на дату списания денежных сре</w:t>
      </w:r>
      <w:proofErr w:type="gramStart"/>
      <w:r w:rsidRPr="00597699">
        <w:rPr>
          <w:rFonts w:ascii="Franklin Gothic Book" w:hAnsi="Franklin Gothic Book"/>
          <w:color w:val="000000" w:themeColor="text1"/>
        </w:rPr>
        <w:t>дств с  к</w:t>
      </w:r>
      <w:proofErr w:type="gramEnd"/>
      <w:r w:rsidRPr="00597699">
        <w:rPr>
          <w:rFonts w:ascii="Franklin Gothic Book" w:hAnsi="Franklin Gothic Book"/>
          <w:color w:val="000000" w:themeColor="text1"/>
        </w:rPr>
        <w:t>орреспондентского счета банка Покупателя.</w:t>
      </w:r>
    </w:p>
    <w:p w:rsidR="00597699" w:rsidRPr="00597699" w:rsidRDefault="00597699" w:rsidP="00597699">
      <w:pPr>
        <w:jc w:val="both"/>
        <w:rPr>
          <w:rFonts w:ascii="Franklin Gothic Book" w:hAnsi="Franklin Gothic Book"/>
          <w:b/>
          <w:color w:val="000000" w:themeColor="text1"/>
        </w:rPr>
      </w:pPr>
    </w:p>
    <w:p w:rsidR="00597699" w:rsidRPr="00597699" w:rsidRDefault="00597699" w:rsidP="00597699">
      <w:pPr>
        <w:numPr>
          <w:ilvl w:val="0"/>
          <w:numId w:val="22"/>
        </w:numPr>
        <w:jc w:val="both"/>
        <w:rPr>
          <w:rFonts w:ascii="Franklin Gothic Book" w:hAnsi="Franklin Gothic Book"/>
          <w:b/>
          <w:caps/>
          <w:color w:val="000000" w:themeColor="text1"/>
        </w:rPr>
      </w:pPr>
      <w:r w:rsidRPr="00597699">
        <w:rPr>
          <w:rFonts w:ascii="Franklin Gothic Book" w:hAnsi="Franklin Gothic Book"/>
          <w:b/>
          <w:caps/>
          <w:color w:val="000000" w:themeColor="text1"/>
        </w:rPr>
        <w:t>Ответственность Сторон</w:t>
      </w:r>
    </w:p>
    <w:p w:rsidR="00597699" w:rsidRPr="00597699" w:rsidRDefault="00597699" w:rsidP="00597699">
      <w:pPr>
        <w:numPr>
          <w:ilvl w:val="1"/>
          <w:numId w:val="25"/>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СТОРОНЫ договорились, что за неисполнение или ненадлежащее исполнение своих об</w:t>
      </w:r>
      <w:r w:rsidRPr="00597699">
        <w:rPr>
          <w:rFonts w:ascii="Franklin Gothic Book" w:hAnsi="Franklin Gothic Book"/>
          <w:color w:val="000000" w:themeColor="text1"/>
          <w:lang w:eastAsia="ar-SA"/>
        </w:rPr>
        <w:t>я</w:t>
      </w:r>
      <w:r w:rsidRPr="00597699">
        <w:rPr>
          <w:rFonts w:ascii="Franklin Gothic Book" w:hAnsi="Franklin Gothic Book"/>
          <w:color w:val="000000" w:themeColor="text1"/>
          <w:lang w:eastAsia="ar-SA"/>
        </w:rPr>
        <w:t>зательств по настоящему договору каждая из СТОРОН несет ответственность только в п</w:t>
      </w:r>
      <w:r w:rsidRPr="00597699">
        <w:rPr>
          <w:rFonts w:ascii="Franklin Gothic Book" w:hAnsi="Franklin Gothic Book"/>
          <w:color w:val="000000" w:themeColor="text1"/>
          <w:lang w:eastAsia="ar-SA"/>
        </w:rPr>
        <w:t>о</w:t>
      </w:r>
      <w:r w:rsidRPr="00597699">
        <w:rPr>
          <w:rFonts w:ascii="Franklin Gothic Book" w:hAnsi="Franklin Gothic Book"/>
          <w:color w:val="000000" w:themeColor="text1"/>
          <w:lang w:eastAsia="ar-SA"/>
        </w:rPr>
        <w:t>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597699" w:rsidRPr="00597699" w:rsidRDefault="00597699" w:rsidP="00597699">
      <w:pPr>
        <w:numPr>
          <w:ilvl w:val="1"/>
          <w:numId w:val="25"/>
        </w:numPr>
        <w:jc w:val="both"/>
        <w:rPr>
          <w:rFonts w:ascii="Franklin Gothic Book" w:hAnsi="Franklin Gothic Book"/>
          <w:b/>
          <w:color w:val="000000" w:themeColor="text1"/>
          <w:lang w:eastAsia="ar-SA"/>
        </w:rPr>
      </w:pPr>
      <w:r w:rsidRPr="00597699">
        <w:rPr>
          <w:rFonts w:ascii="Franklin Gothic Book" w:hAnsi="Franklin Gothic Book"/>
          <w:color w:val="000000" w:themeColor="text1"/>
          <w:lang w:eastAsia="ar-SA"/>
        </w:rPr>
        <w:t>В случае поставки Товара позднее сроков, установленных настоящим Договором и Пр</w:t>
      </w:r>
      <w:r w:rsidRPr="00597699">
        <w:rPr>
          <w:rFonts w:ascii="Franklin Gothic Book" w:hAnsi="Franklin Gothic Book"/>
          <w:color w:val="000000" w:themeColor="text1"/>
          <w:lang w:eastAsia="ar-SA"/>
        </w:rPr>
        <w:t>и</w:t>
      </w:r>
      <w:r w:rsidRPr="00597699">
        <w:rPr>
          <w:rFonts w:ascii="Franklin Gothic Book" w:hAnsi="Franklin Gothic Book"/>
          <w:color w:val="000000" w:themeColor="text1"/>
          <w:lang w:eastAsia="ar-SA"/>
        </w:rPr>
        <w:t>ложениями к нему, Покупатель вправе предъявить Поставщику требование об оплате штрафа (пени)  в размере 0,05% от стоимости не поставленного в срок Товара за ка</w:t>
      </w:r>
      <w:r w:rsidRPr="00597699">
        <w:rPr>
          <w:rFonts w:ascii="Franklin Gothic Book" w:hAnsi="Franklin Gothic Book"/>
          <w:color w:val="000000" w:themeColor="text1"/>
          <w:lang w:eastAsia="ar-SA"/>
        </w:rPr>
        <w:t>ж</w:t>
      </w:r>
      <w:r w:rsidRPr="00597699">
        <w:rPr>
          <w:rFonts w:ascii="Franklin Gothic Book" w:hAnsi="Franklin Gothic Book"/>
          <w:color w:val="000000" w:themeColor="text1"/>
          <w:lang w:eastAsia="ar-SA"/>
        </w:rPr>
        <w:t>дый день просрочки.</w:t>
      </w:r>
      <w:r w:rsidRPr="00597699">
        <w:rPr>
          <w:rFonts w:ascii="Franklin Gothic Book" w:hAnsi="Franklin Gothic Book"/>
          <w:lang w:eastAsia="ar-SA"/>
        </w:rPr>
        <w:t xml:space="preserve"> </w:t>
      </w:r>
      <w:r w:rsidRPr="00597699">
        <w:rPr>
          <w:rFonts w:ascii="Franklin Gothic Book" w:hAnsi="Franklin Gothic Book"/>
          <w:color w:val="000000" w:themeColor="text1"/>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w:t>
      </w:r>
      <w:r w:rsidRPr="00597699">
        <w:rPr>
          <w:rFonts w:ascii="Franklin Gothic Book" w:hAnsi="Franklin Gothic Book"/>
          <w:color w:val="000000" w:themeColor="text1"/>
          <w:lang w:eastAsia="ar-SA"/>
        </w:rPr>
        <w:t>о</w:t>
      </w:r>
      <w:r w:rsidRPr="00597699">
        <w:rPr>
          <w:rFonts w:ascii="Franklin Gothic Book" w:hAnsi="Franklin Gothic Book"/>
          <w:color w:val="000000" w:themeColor="text1"/>
          <w:lang w:eastAsia="ar-SA"/>
        </w:rPr>
        <w:t>вору.</w:t>
      </w:r>
    </w:p>
    <w:p w:rsidR="00597699" w:rsidRPr="00597699" w:rsidRDefault="00597699" w:rsidP="00597699">
      <w:pPr>
        <w:numPr>
          <w:ilvl w:val="1"/>
          <w:numId w:val="25"/>
        </w:numPr>
        <w:jc w:val="both"/>
        <w:rPr>
          <w:rFonts w:ascii="Franklin Gothic Book" w:hAnsi="Franklin Gothic Book"/>
          <w:color w:val="000000" w:themeColor="text1"/>
        </w:rPr>
      </w:pPr>
      <w:r w:rsidRPr="00597699">
        <w:rPr>
          <w:rFonts w:ascii="Franklin Gothic Book" w:hAnsi="Franklin Gothic Book"/>
          <w:color w:val="000000" w:themeColor="text1"/>
        </w:rPr>
        <w:t>В случае оплаты за поставку Товара позднее сроков, установленных настоящим Догов</w:t>
      </w:r>
      <w:r w:rsidRPr="00597699">
        <w:rPr>
          <w:rFonts w:ascii="Franklin Gothic Book" w:hAnsi="Franklin Gothic Book"/>
          <w:color w:val="000000" w:themeColor="text1"/>
        </w:rPr>
        <w:t>о</w:t>
      </w:r>
      <w:r w:rsidRPr="00597699">
        <w:rPr>
          <w:rFonts w:ascii="Franklin Gothic Book" w:hAnsi="Franklin Gothic Book"/>
          <w:color w:val="000000" w:themeColor="text1"/>
        </w:rPr>
        <w:t>ром, Поставщик вправе требовать оплаты штрафа в размере 0,05% от стоимости н</w:t>
      </w:r>
      <w:r w:rsidRPr="00597699">
        <w:rPr>
          <w:rFonts w:ascii="Franklin Gothic Book" w:hAnsi="Franklin Gothic Book"/>
          <w:color w:val="000000" w:themeColor="text1"/>
        </w:rPr>
        <w:t>е</w:t>
      </w:r>
      <w:r w:rsidRPr="00597699">
        <w:rPr>
          <w:rFonts w:ascii="Franklin Gothic Book" w:hAnsi="Franklin Gothic Book"/>
          <w:color w:val="000000" w:themeColor="text1"/>
        </w:rPr>
        <w:t>оплаченного Товара за каждый день просрочки.</w:t>
      </w:r>
    </w:p>
    <w:p w:rsidR="00597699" w:rsidRPr="00597699" w:rsidRDefault="00597699" w:rsidP="00597699">
      <w:pPr>
        <w:numPr>
          <w:ilvl w:val="1"/>
          <w:numId w:val="25"/>
        </w:numPr>
        <w:jc w:val="both"/>
        <w:rPr>
          <w:rFonts w:ascii="Franklin Gothic Book" w:hAnsi="Franklin Gothic Book"/>
          <w:color w:val="000000" w:themeColor="text1"/>
        </w:rPr>
      </w:pPr>
      <w:r w:rsidRPr="00597699">
        <w:rPr>
          <w:rFonts w:ascii="Franklin Gothic Book" w:hAnsi="Franklin Gothic Book"/>
          <w:color w:val="000000" w:themeColor="text1"/>
        </w:rPr>
        <w:t>Максимальная ответственность Сторон, по каким бы основаниям она не возникала, ограничена 5% от суммы задержанной оплаты или 5% от стоимости  недопоставленного Товара.</w:t>
      </w:r>
    </w:p>
    <w:p w:rsidR="00597699" w:rsidRPr="00597699" w:rsidRDefault="00597699" w:rsidP="00597699">
      <w:pPr>
        <w:suppressAutoHyphens/>
        <w:spacing w:line="288" w:lineRule="auto"/>
        <w:ind w:left="57"/>
        <w:jc w:val="both"/>
        <w:rPr>
          <w:rFonts w:ascii="Franklin Gothic Book" w:hAnsi="Franklin Gothic Book"/>
          <w:color w:val="000000" w:themeColor="text1"/>
        </w:rPr>
      </w:pPr>
      <w:r w:rsidRPr="00597699">
        <w:rPr>
          <w:rFonts w:ascii="Franklin Gothic Book" w:hAnsi="Franklin Gothic Book"/>
          <w:color w:val="000000" w:themeColor="text1"/>
        </w:rPr>
        <w:t xml:space="preserve"> </w:t>
      </w:r>
    </w:p>
    <w:p w:rsidR="00597699" w:rsidRPr="00597699" w:rsidRDefault="00597699" w:rsidP="00597699">
      <w:pPr>
        <w:jc w:val="both"/>
        <w:rPr>
          <w:rFonts w:ascii="Franklin Gothic Book" w:hAnsi="Franklin Gothic Book"/>
          <w:color w:val="000000" w:themeColor="text1"/>
        </w:rPr>
      </w:pPr>
    </w:p>
    <w:p w:rsidR="00597699" w:rsidRPr="00597699" w:rsidRDefault="00597699" w:rsidP="00597699">
      <w:pPr>
        <w:numPr>
          <w:ilvl w:val="0"/>
          <w:numId w:val="22"/>
        </w:numPr>
        <w:autoSpaceDE w:val="0"/>
        <w:autoSpaceDN w:val="0"/>
        <w:adjustRightInd w:val="0"/>
        <w:spacing w:after="200" w:line="276" w:lineRule="auto"/>
        <w:contextualSpacing/>
        <w:rPr>
          <w:rFonts w:ascii="Franklin Gothic Book" w:eastAsia="Calibri" w:hAnsi="Franklin Gothic Book"/>
          <w:b/>
          <w:bCs/>
          <w:color w:val="000000" w:themeColor="text1"/>
          <w:lang w:eastAsia="en-US"/>
        </w:rPr>
      </w:pPr>
      <w:r w:rsidRPr="00597699">
        <w:rPr>
          <w:rFonts w:ascii="Franklin Gothic Book" w:eastAsia="Calibri" w:hAnsi="Franklin Gothic Book"/>
          <w:b/>
          <w:bCs/>
          <w:color w:val="000000" w:themeColor="text1"/>
          <w:lang w:eastAsia="en-US"/>
        </w:rPr>
        <w:t>СРОК ДЕЙСТВИЯ, ИЗМЕНЕНИЕ И ДОСРОЧНОЕ РАСТОРЖЕНИЕ ДОГОВОРА</w:t>
      </w:r>
    </w:p>
    <w:p w:rsidR="00597699" w:rsidRPr="00597699" w:rsidRDefault="00597699" w:rsidP="00597699">
      <w:pPr>
        <w:numPr>
          <w:ilvl w:val="1"/>
          <w:numId w:val="22"/>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597699">
        <w:rPr>
          <w:rFonts w:ascii="Franklin Gothic Book" w:eastAsia="Calibri" w:hAnsi="Franklin Gothic Book"/>
          <w:bCs/>
          <w:color w:val="000000" w:themeColor="text1"/>
          <w:lang w:eastAsia="en-US"/>
        </w:rPr>
        <w:t>Договор вступает в силу с момента его подписания сторонами и действует до исполнения сторонами обязательств по договору.</w:t>
      </w:r>
    </w:p>
    <w:p w:rsidR="00597699" w:rsidRPr="00597699" w:rsidRDefault="00597699" w:rsidP="00597699">
      <w:pPr>
        <w:numPr>
          <w:ilvl w:val="1"/>
          <w:numId w:val="22"/>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597699">
        <w:rPr>
          <w:rFonts w:ascii="Franklin Gothic Book" w:eastAsia="Calibri" w:hAnsi="Franklin Gothic Book"/>
          <w:bCs/>
          <w:color w:val="000000" w:themeColor="text1"/>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97699" w:rsidRPr="00597699" w:rsidRDefault="00597699" w:rsidP="00597699">
      <w:pPr>
        <w:numPr>
          <w:ilvl w:val="1"/>
          <w:numId w:val="22"/>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597699">
        <w:rPr>
          <w:rFonts w:ascii="Franklin Gothic Book" w:eastAsia="Calibri" w:hAnsi="Franklin Gothic Book"/>
          <w:bCs/>
          <w:color w:val="000000" w:themeColor="text1"/>
          <w:lang w:eastAsia="en-US"/>
        </w:rPr>
        <w:t xml:space="preserve">Договор </w:t>
      </w:r>
      <w:proofErr w:type="gramStart"/>
      <w:r w:rsidRPr="00597699">
        <w:rPr>
          <w:rFonts w:ascii="Franklin Gothic Book" w:eastAsia="Calibri" w:hAnsi="Franklin Gothic Book"/>
          <w:bCs/>
          <w:color w:val="000000" w:themeColor="text1"/>
          <w:lang w:eastAsia="en-US"/>
        </w:rPr>
        <w:t>может быть досрочно расторгнут</w:t>
      </w:r>
      <w:proofErr w:type="gramEnd"/>
      <w:r w:rsidRPr="00597699">
        <w:rPr>
          <w:rFonts w:ascii="Franklin Gothic Book" w:eastAsia="Calibri" w:hAnsi="Franklin Gothic Book"/>
          <w:bCs/>
          <w:color w:val="000000" w:themeColor="text1"/>
          <w:lang w:eastAsia="en-US"/>
        </w:rPr>
        <w:t xml:space="preserve"> по соглашению Сторон, либо по требованию одной из Сторон в порядке и по основаниям, предусмотренным действующим законод</w:t>
      </w:r>
      <w:r w:rsidRPr="00597699">
        <w:rPr>
          <w:rFonts w:ascii="Franklin Gothic Book" w:eastAsia="Calibri" w:hAnsi="Franklin Gothic Book"/>
          <w:bCs/>
          <w:color w:val="000000" w:themeColor="text1"/>
          <w:lang w:eastAsia="en-US"/>
        </w:rPr>
        <w:t>а</w:t>
      </w:r>
      <w:r w:rsidRPr="00597699">
        <w:rPr>
          <w:rFonts w:ascii="Franklin Gothic Book" w:eastAsia="Calibri" w:hAnsi="Franklin Gothic Book"/>
          <w:bCs/>
          <w:color w:val="000000" w:themeColor="text1"/>
          <w:lang w:eastAsia="en-US"/>
        </w:rPr>
        <w:t>тельством РФ.</w:t>
      </w:r>
    </w:p>
    <w:p w:rsidR="00597699" w:rsidRPr="00597699" w:rsidRDefault="00597699" w:rsidP="00597699">
      <w:pPr>
        <w:numPr>
          <w:ilvl w:val="1"/>
          <w:numId w:val="22"/>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597699">
        <w:rPr>
          <w:rFonts w:ascii="Franklin Gothic Book" w:eastAsiaTheme="minorHAnsi" w:hAnsi="Franklin Gothic Book"/>
          <w:color w:val="000000" w:themeColor="text1"/>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w:t>
      </w:r>
      <w:r w:rsidRPr="00597699">
        <w:rPr>
          <w:rFonts w:ascii="Franklin Gothic Book" w:eastAsiaTheme="minorHAnsi" w:hAnsi="Franklin Gothic Book"/>
          <w:color w:val="000000" w:themeColor="text1"/>
          <w:lang w:eastAsia="en-US"/>
        </w:rPr>
        <w:t>о</w:t>
      </w:r>
      <w:r w:rsidRPr="00597699">
        <w:rPr>
          <w:rFonts w:ascii="Franklin Gothic Book" w:eastAsiaTheme="minorHAnsi" w:hAnsi="Franklin Gothic Book"/>
          <w:color w:val="000000" w:themeColor="text1"/>
          <w:lang w:eastAsia="en-US"/>
        </w:rPr>
        <w:t>говора. После уведомления стороной о намерении расторгнуть договор, но  в любом сл</w:t>
      </w:r>
      <w:r w:rsidRPr="00597699">
        <w:rPr>
          <w:rFonts w:ascii="Franklin Gothic Book" w:eastAsiaTheme="minorHAnsi" w:hAnsi="Franklin Gothic Book"/>
          <w:color w:val="000000" w:themeColor="text1"/>
          <w:lang w:eastAsia="en-US"/>
        </w:rPr>
        <w:t>у</w:t>
      </w:r>
      <w:r w:rsidRPr="00597699">
        <w:rPr>
          <w:rFonts w:ascii="Franklin Gothic Book" w:eastAsiaTheme="minorHAnsi" w:hAnsi="Franklin Gothic Book"/>
          <w:color w:val="000000" w:themeColor="text1"/>
          <w:lang w:eastAsia="en-US"/>
        </w:rPr>
        <w:t>чае  до  даты расторжения договора стороны обязаны произвести сверку и взаимора</w:t>
      </w:r>
      <w:r w:rsidRPr="00597699">
        <w:rPr>
          <w:rFonts w:ascii="Franklin Gothic Book" w:eastAsiaTheme="minorHAnsi" w:hAnsi="Franklin Gothic Book"/>
          <w:color w:val="000000" w:themeColor="text1"/>
          <w:lang w:eastAsia="en-US"/>
        </w:rPr>
        <w:t>с</w:t>
      </w:r>
      <w:r w:rsidRPr="00597699">
        <w:rPr>
          <w:rFonts w:ascii="Franklin Gothic Book" w:eastAsiaTheme="minorHAnsi" w:hAnsi="Franklin Gothic Book"/>
          <w:color w:val="000000" w:themeColor="text1"/>
          <w:lang w:eastAsia="en-US"/>
        </w:rPr>
        <w:t xml:space="preserve">четы. </w:t>
      </w:r>
    </w:p>
    <w:p w:rsidR="00597699" w:rsidRPr="00597699" w:rsidRDefault="00597699" w:rsidP="00597699">
      <w:pPr>
        <w:numPr>
          <w:ilvl w:val="1"/>
          <w:numId w:val="22"/>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597699">
        <w:rPr>
          <w:rFonts w:ascii="Franklin Gothic Book" w:eastAsia="Calibri" w:hAnsi="Franklin Gothic Book"/>
          <w:color w:val="000000" w:themeColor="text1"/>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597699" w:rsidRPr="00597699" w:rsidRDefault="00597699" w:rsidP="00597699">
      <w:pPr>
        <w:autoSpaceDE w:val="0"/>
        <w:autoSpaceDN w:val="0"/>
        <w:adjustRightInd w:val="0"/>
        <w:ind w:left="709" w:right="-1"/>
        <w:contextualSpacing/>
        <w:jc w:val="both"/>
        <w:rPr>
          <w:rFonts w:ascii="Franklin Gothic Book" w:eastAsia="Calibri" w:hAnsi="Franklin Gothic Book"/>
          <w:color w:val="000000" w:themeColor="text1"/>
          <w:lang w:eastAsia="en-US"/>
        </w:rPr>
      </w:pPr>
      <w:r w:rsidRPr="00597699">
        <w:rPr>
          <w:rFonts w:ascii="Franklin Gothic Book" w:eastAsia="Calibri" w:hAnsi="Franklin Gothic Book"/>
          <w:color w:val="000000" w:themeColor="text1"/>
          <w:lang w:eastAsia="en-US"/>
        </w:rPr>
        <w:t>-  отказ Поставщика от передачи Покупателю товара;</w:t>
      </w:r>
    </w:p>
    <w:p w:rsidR="00597699" w:rsidRPr="00597699" w:rsidRDefault="00597699" w:rsidP="00597699">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597699">
        <w:rPr>
          <w:rFonts w:ascii="Franklin Gothic Book" w:eastAsiaTheme="minorHAnsi" w:hAnsi="Franklin Gothic Book"/>
          <w:color w:val="000000" w:themeColor="text1"/>
          <w:lang w:eastAsia="en-US"/>
        </w:rPr>
        <w:t>- невыполнение Поставщиком  требований Покупателя в согласованный Сторонами срок о доукомплектовании товара;</w:t>
      </w:r>
    </w:p>
    <w:p w:rsidR="00597699" w:rsidRPr="00597699" w:rsidRDefault="00597699" w:rsidP="00597699">
      <w:pPr>
        <w:tabs>
          <w:tab w:val="left" w:pos="9356"/>
        </w:tabs>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597699">
        <w:rPr>
          <w:rFonts w:ascii="Franklin Gothic Book" w:eastAsiaTheme="minorHAnsi" w:hAnsi="Franklin Gothic Book"/>
          <w:color w:val="000000" w:themeColor="text1"/>
          <w:lang w:eastAsia="en-US"/>
        </w:rPr>
        <w:t>-поставка товаров ненадлежащего качества с недостатками, которые не могут быть устранены в приемлемый для Покупателя срок;</w:t>
      </w:r>
    </w:p>
    <w:p w:rsidR="00597699" w:rsidRPr="00597699" w:rsidRDefault="00597699" w:rsidP="00597699">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597699">
        <w:rPr>
          <w:rFonts w:ascii="Franklin Gothic Book" w:eastAsiaTheme="minorHAnsi" w:hAnsi="Franklin Gothic Book"/>
          <w:color w:val="000000" w:themeColor="text1"/>
          <w:lang w:eastAsia="en-US"/>
        </w:rPr>
        <w:t>- неоднократное нарушение Поставщиком сроков поставки товаров.</w:t>
      </w:r>
    </w:p>
    <w:p w:rsidR="00597699" w:rsidRPr="00597699" w:rsidRDefault="00597699" w:rsidP="00597699">
      <w:pPr>
        <w:autoSpaceDE w:val="0"/>
        <w:autoSpaceDN w:val="0"/>
        <w:adjustRightInd w:val="0"/>
        <w:ind w:left="644" w:right="-1" w:hanging="785"/>
        <w:jc w:val="both"/>
        <w:outlineLvl w:val="1"/>
        <w:rPr>
          <w:rFonts w:ascii="Franklin Gothic Book" w:eastAsiaTheme="minorHAnsi" w:hAnsi="Franklin Gothic Book"/>
          <w:color w:val="000000" w:themeColor="text1"/>
          <w:lang w:eastAsia="en-US"/>
        </w:rPr>
      </w:pPr>
      <w:r w:rsidRPr="00597699">
        <w:rPr>
          <w:rFonts w:ascii="Franklin Gothic Book" w:eastAsiaTheme="minorHAnsi" w:hAnsi="Franklin Gothic Book"/>
          <w:color w:val="000000" w:themeColor="text1"/>
          <w:lang w:eastAsia="en-US"/>
        </w:rPr>
        <w:t xml:space="preserve">6.6. </w:t>
      </w:r>
      <w:r w:rsidRPr="00597699">
        <w:rPr>
          <w:rFonts w:ascii="Franklin Gothic Book" w:eastAsiaTheme="minorHAnsi" w:hAnsi="Franklin Gothic Book"/>
          <w:color w:val="000000" w:themeColor="text1"/>
          <w:lang w:eastAsia="en-US"/>
        </w:rPr>
        <w:tab/>
      </w:r>
      <w:r w:rsidRPr="00597699">
        <w:rPr>
          <w:rFonts w:ascii="Franklin Gothic Book" w:eastAsiaTheme="minorHAnsi" w:hAnsi="Franklin Gothic Book"/>
          <w:color w:val="000000" w:themeColor="text1"/>
          <w:lang w:eastAsia="en-US"/>
        </w:rPr>
        <w:tab/>
        <w:t>Договор считается расторгнутым по основаниям, указанным в п. 6.5. настоящего Дог</w:t>
      </w:r>
      <w:r w:rsidRPr="00597699">
        <w:rPr>
          <w:rFonts w:ascii="Franklin Gothic Book" w:eastAsiaTheme="minorHAnsi" w:hAnsi="Franklin Gothic Book"/>
          <w:color w:val="000000" w:themeColor="text1"/>
          <w:lang w:eastAsia="en-US"/>
        </w:rPr>
        <w:t>о</w:t>
      </w:r>
      <w:r w:rsidRPr="00597699">
        <w:rPr>
          <w:rFonts w:ascii="Franklin Gothic Book" w:eastAsiaTheme="minorHAnsi" w:hAnsi="Franklin Gothic Book"/>
          <w:color w:val="000000" w:themeColor="text1"/>
          <w:lang w:eastAsia="en-US"/>
        </w:rPr>
        <w:t>вора, с момента получения Поставщиком уведомления Покупателя об одностороннем о</w:t>
      </w:r>
      <w:r w:rsidRPr="00597699">
        <w:rPr>
          <w:rFonts w:ascii="Franklin Gothic Book" w:eastAsiaTheme="minorHAnsi" w:hAnsi="Franklin Gothic Book"/>
          <w:color w:val="000000" w:themeColor="text1"/>
          <w:lang w:eastAsia="en-US"/>
        </w:rPr>
        <w:t>т</w:t>
      </w:r>
      <w:r w:rsidRPr="00597699">
        <w:rPr>
          <w:rFonts w:ascii="Franklin Gothic Book" w:eastAsiaTheme="minorHAnsi" w:hAnsi="Franklin Gothic Book"/>
          <w:color w:val="000000" w:themeColor="text1"/>
          <w:lang w:eastAsia="en-US"/>
        </w:rPr>
        <w:t>казе от исполнения Договора.</w:t>
      </w:r>
    </w:p>
    <w:p w:rsidR="00597699" w:rsidRPr="00597699" w:rsidRDefault="00597699" w:rsidP="00597699">
      <w:pPr>
        <w:rPr>
          <w:rFonts w:ascii="Franklin Gothic Book" w:hAnsi="Franklin Gothic Book"/>
          <w:color w:val="000000" w:themeColor="text1"/>
        </w:rPr>
      </w:pPr>
    </w:p>
    <w:p w:rsidR="00597699" w:rsidRPr="00597699" w:rsidRDefault="00597699" w:rsidP="00597699">
      <w:pPr>
        <w:numPr>
          <w:ilvl w:val="0"/>
          <w:numId w:val="26"/>
        </w:numPr>
        <w:spacing w:after="200" w:line="276" w:lineRule="auto"/>
        <w:contextualSpacing/>
        <w:jc w:val="both"/>
        <w:rPr>
          <w:rFonts w:ascii="Franklin Gothic Book" w:eastAsia="Calibri" w:hAnsi="Franklin Gothic Book"/>
          <w:b/>
          <w:caps/>
          <w:color w:val="000000" w:themeColor="text1"/>
          <w:lang w:eastAsia="en-US"/>
        </w:rPr>
      </w:pPr>
      <w:r w:rsidRPr="00597699">
        <w:rPr>
          <w:rFonts w:ascii="Franklin Gothic Book" w:eastAsia="Calibri" w:hAnsi="Franklin Gothic Book"/>
          <w:b/>
          <w:caps/>
          <w:color w:val="000000" w:themeColor="text1"/>
          <w:lang w:eastAsia="en-US"/>
        </w:rPr>
        <w:t>Заключительные условия</w:t>
      </w:r>
    </w:p>
    <w:p w:rsidR="00597699" w:rsidRPr="00597699" w:rsidRDefault="00597699" w:rsidP="00597699">
      <w:pPr>
        <w:numPr>
          <w:ilvl w:val="1"/>
          <w:numId w:val="26"/>
        </w:numPr>
        <w:ind w:hanging="644"/>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 xml:space="preserve"> Настоящий Договор составлен в 2 (двух) экземплярах, имеющих равную юридическую силу.</w:t>
      </w:r>
    </w:p>
    <w:p w:rsidR="00597699" w:rsidRPr="00597699" w:rsidRDefault="00597699" w:rsidP="00597699">
      <w:pPr>
        <w:numPr>
          <w:ilvl w:val="1"/>
          <w:numId w:val="26"/>
        </w:numPr>
        <w:ind w:hanging="644"/>
        <w:jc w:val="both"/>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Все споры, вытекающие из настоящего Договора, подлежат рассмотрению в Арбитра</w:t>
      </w:r>
      <w:r w:rsidRPr="00597699">
        <w:rPr>
          <w:rFonts w:ascii="Franklin Gothic Book" w:hAnsi="Franklin Gothic Book"/>
          <w:color w:val="000000" w:themeColor="text1"/>
          <w:lang w:eastAsia="ar-SA"/>
        </w:rPr>
        <w:t>ж</w:t>
      </w:r>
      <w:r w:rsidRPr="00597699">
        <w:rPr>
          <w:rFonts w:ascii="Franklin Gothic Book" w:hAnsi="Franklin Gothic Book"/>
          <w:color w:val="000000" w:themeColor="text1"/>
          <w:lang w:eastAsia="ar-SA"/>
        </w:rPr>
        <w:t>ном суде по месту нахождения  истца.</w:t>
      </w:r>
    </w:p>
    <w:p w:rsidR="00597699" w:rsidRPr="00597699" w:rsidRDefault="00597699" w:rsidP="00597699">
      <w:pPr>
        <w:ind w:left="644"/>
        <w:jc w:val="both"/>
        <w:rPr>
          <w:rFonts w:ascii="Franklin Gothic Book" w:hAnsi="Franklin Gothic Book"/>
          <w:color w:val="000000" w:themeColor="text1"/>
          <w:lang w:eastAsia="ar-SA"/>
        </w:rPr>
      </w:pPr>
    </w:p>
    <w:p w:rsidR="00597699" w:rsidRPr="00597699" w:rsidRDefault="00597699" w:rsidP="00597699">
      <w:pPr>
        <w:numPr>
          <w:ilvl w:val="0"/>
          <w:numId w:val="26"/>
        </w:numPr>
        <w:spacing w:after="200" w:line="276" w:lineRule="auto"/>
        <w:contextualSpacing/>
        <w:jc w:val="both"/>
        <w:rPr>
          <w:rFonts w:ascii="Franklin Gothic Book" w:eastAsia="Calibri" w:hAnsi="Franklin Gothic Book"/>
          <w:b/>
          <w:caps/>
          <w:color w:val="000000" w:themeColor="text1"/>
          <w:lang w:eastAsia="en-US"/>
        </w:rPr>
      </w:pPr>
      <w:r w:rsidRPr="00597699">
        <w:rPr>
          <w:rFonts w:ascii="Franklin Gothic Book" w:eastAsia="Calibri" w:hAnsi="Franklin Gothic Book"/>
          <w:b/>
          <w:caps/>
          <w:color w:val="000000" w:themeColor="text1"/>
          <w:lang w:eastAsia="en-US"/>
        </w:rPr>
        <w:t>Приложение:</w:t>
      </w:r>
    </w:p>
    <w:p w:rsidR="00597699" w:rsidRPr="00597699" w:rsidRDefault="00597699" w:rsidP="00597699">
      <w:pPr>
        <w:jc w:val="both"/>
        <w:rPr>
          <w:rFonts w:ascii="Franklin Gothic Book" w:hAnsi="Franklin Gothic Book"/>
          <w:b/>
          <w:color w:val="000000" w:themeColor="text1"/>
        </w:rPr>
      </w:pPr>
      <w:r w:rsidRPr="00597699">
        <w:rPr>
          <w:rFonts w:ascii="Franklin Gothic Book" w:hAnsi="Franklin Gothic Book"/>
          <w:b/>
          <w:color w:val="000000" w:themeColor="text1"/>
        </w:rPr>
        <w:t xml:space="preserve">     9. </w:t>
      </w:r>
      <w:r w:rsidRPr="00597699">
        <w:rPr>
          <w:rFonts w:ascii="Franklin Gothic Book" w:hAnsi="Franklin Gothic Book"/>
          <w:b/>
          <w:caps/>
          <w:color w:val="000000" w:themeColor="text1"/>
        </w:rPr>
        <w:t>Юридические адреса и банковские реквизиты Сторон</w:t>
      </w:r>
    </w:p>
    <w:p w:rsidR="00597699" w:rsidRPr="00597699" w:rsidRDefault="00597699" w:rsidP="00597699">
      <w:pPr>
        <w:jc w:val="both"/>
        <w:rPr>
          <w:rFonts w:ascii="Franklin Gothic Book" w:hAnsi="Franklin Gothic Book"/>
          <w:b/>
          <w:color w:val="000000" w:themeColor="text1"/>
        </w:rPr>
      </w:pPr>
    </w:p>
    <w:p w:rsidR="00597699" w:rsidRPr="00597699" w:rsidRDefault="00597699" w:rsidP="00597699">
      <w:pPr>
        <w:keepNext/>
        <w:suppressAutoHyphens/>
        <w:outlineLvl w:val="0"/>
        <w:rPr>
          <w:rFonts w:ascii="Franklin Gothic Book" w:hAnsi="Franklin Gothic Book"/>
          <w:b/>
          <w:color w:val="000000" w:themeColor="text1"/>
          <w:lang w:eastAsia="ar-SA"/>
        </w:rPr>
      </w:pPr>
      <w:r w:rsidRPr="00597699">
        <w:rPr>
          <w:rFonts w:ascii="Franklin Gothic Book" w:hAnsi="Franklin Gothic Book"/>
          <w:b/>
          <w:color w:val="000000" w:themeColor="text1"/>
          <w:lang w:eastAsia="ar-SA"/>
        </w:rPr>
        <w:t xml:space="preserve">ПОСТАВЩИК:                                                   </w:t>
      </w:r>
      <w:r w:rsidR="005F5EE3">
        <w:rPr>
          <w:rFonts w:ascii="Franklin Gothic Book" w:hAnsi="Franklin Gothic Book"/>
          <w:b/>
          <w:color w:val="000000" w:themeColor="text1"/>
          <w:lang w:eastAsia="ar-SA"/>
        </w:rPr>
        <w:t xml:space="preserve">    </w:t>
      </w:r>
      <w:r w:rsidRPr="00597699">
        <w:rPr>
          <w:rFonts w:ascii="Franklin Gothic Book" w:hAnsi="Franklin Gothic Book"/>
          <w:b/>
          <w:color w:val="000000" w:themeColor="text1"/>
          <w:lang w:eastAsia="ar-SA"/>
        </w:rPr>
        <w:t>ПОКУПАТЕЛЬ:</w:t>
      </w:r>
    </w:p>
    <w:p w:rsidR="00597699" w:rsidRPr="00597699" w:rsidRDefault="00597699" w:rsidP="00597699">
      <w:pPr>
        <w:rPr>
          <w:rFonts w:ascii="Franklin Gothic Book" w:hAnsi="Franklin Gothic Book"/>
          <w:color w:val="000000" w:themeColor="text1"/>
          <w:lang w:eastAsia="ar-SA"/>
        </w:rPr>
      </w:pPr>
    </w:p>
    <w:tbl>
      <w:tblPr>
        <w:tblW w:w="0" w:type="auto"/>
        <w:tblInd w:w="80" w:type="dxa"/>
        <w:tblLayout w:type="fixed"/>
        <w:tblLook w:val="04A0" w:firstRow="1" w:lastRow="0" w:firstColumn="1" w:lastColumn="0" w:noHBand="0" w:noVBand="1"/>
      </w:tblPr>
      <w:tblGrid>
        <w:gridCol w:w="4717"/>
        <w:gridCol w:w="4687"/>
      </w:tblGrid>
      <w:tr w:rsidR="00597699" w:rsidRPr="00597699" w:rsidTr="005E7108">
        <w:trPr>
          <w:trHeight w:val="3226"/>
        </w:trPr>
        <w:tc>
          <w:tcPr>
            <w:tcW w:w="4717" w:type="dxa"/>
          </w:tcPr>
          <w:p w:rsidR="00597699" w:rsidRPr="00597699" w:rsidRDefault="00597699" w:rsidP="00597699">
            <w:pPr>
              <w:keepNext/>
              <w:widowControl w:val="0"/>
              <w:ind w:left="-108"/>
              <w:rPr>
                <w:rFonts w:ascii="Franklin Gothic Book" w:hAnsi="Franklin Gothic Book"/>
              </w:rPr>
            </w:pPr>
            <w:r w:rsidRPr="00597699">
              <w:rPr>
                <w:rFonts w:ascii="Franklin Gothic Book" w:hAnsi="Franklin Gothic Book"/>
                <w:b/>
              </w:rPr>
              <w:t>______________</w:t>
            </w:r>
          </w:p>
          <w:p w:rsidR="00597699" w:rsidRPr="00597699" w:rsidRDefault="00597699" w:rsidP="00597699">
            <w:pPr>
              <w:numPr>
                <w:ilvl w:val="1"/>
                <w:numId w:val="0"/>
              </w:numPr>
              <w:rPr>
                <w:rFonts w:ascii="Franklin Gothic Book" w:eastAsiaTheme="majorEastAsia" w:hAnsi="Franklin Gothic Book"/>
                <w:iCs/>
                <w:color w:val="000000" w:themeColor="text1"/>
                <w:spacing w:val="15"/>
                <w:lang w:eastAsia="ar-SA"/>
              </w:rPr>
            </w:pPr>
          </w:p>
        </w:tc>
        <w:tc>
          <w:tcPr>
            <w:tcW w:w="4687" w:type="dxa"/>
            <w:hideMark/>
          </w:tcPr>
          <w:p w:rsidR="00597699" w:rsidRPr="00597699" w:rsidRDefault="00597699" w:rsidP="00597699">
            <w:pPr>
              <w:tabs>
                <w:tab w:val="left" w:pos="4651"/>
              </w:tabs>
              <w:suppressAutoHyphens/>
              <w:snapToGrid w:val="0"/>
              <w:ind w:right="255"/>
              <w:rPr>
                <w:rFonts w:ascii="Franklin Gothic Book" w:hAnsi="Franklin Gothic Book"/>
                <w:b/>
                <w:bCs/>
                <w:color w:val="000000" w:themeColor="text1"/>
                <w:lang w:eastAsia="ar-SA"/>
              </w:rPr>
            </w:pPr>
            <w:r w:rsidRPr="00597699">
              <w:rPr>
                <w:rFonts w:ascii="Franklin Gothic Book" w:hAnsi="Franklin Gothic Book"/>
                <w:b/>
                <w:bCs/>
                <w:color w:val="000000" w:themeColor="text1"/>
                <w:lang w:eastAsia="ar-SA"/>
              </w:rPr>
              <w:t>ОАО «НОВОРОССИЙСКИЙ МОРСКОЙ ТОРГОВЫЙ ПОРТ»</w:t>
            </w:r>
          </w:p>
          <w:p w:rsidR="00597699" w:rsidRPr="00597699" w:rsidRDefault="00597699" w:rsidP="00597699">
            <w:pPr>
              <w:tabs>
                <w:tab w:val="left" w:pos="4651"/>
              </w:tabs>
              <w:ind w:right="255"/>
              <w:rPr>
                <w:rFonts w:ascii="Franklin Gothic Book" w:hAnsi="Franklin Gothic Book"/>
                <w:color w:val="000000" w:themeColor="text1"/>
              </w:rPr>
            </w:pPr>
            <w:r w:rsidRPr="00597699">
              <w:rPr>
                <w:rFonts w:ascii="Franklin Gothic Book" w:hAnsi="Franklin Gothic Book"/>
                <w:color w:val="000000" w:themeColor="text1"/>
              </w:rPr>
              <w:t xml:space="preserve">Адрес:  353901,   г. Новороссийск, </w:t>
            </w:r>
          </w:p>
          <w:p w:rsidR="00597699" w:rsidRPr="00597699" w:rsidRDefault="00597699" w:rsidP="00597699">
            <w:pPr>
              <w:tabs>
                <w:tab w:val="left" w:pos="4651"/>
              </w:tabs>
              <w:ind w:right="255"/>
              <w:rPr>
                <w:rFonts w:ascii="Franklin Gothic Book" w:hAnsi="Franklin Gothic Book"/>
                <w:color w:val="000000" w:themeColor="text1"/>
              </w:rPr>
            </w:pPr>
            <w:r w:rsidRPr="00597699">
              <w:rPr>
                <w:rFonts w:ascii="Franklin Gothic Book" w:hAnsi="Franklin Gothic Book"/>
                <w:color w:val="000000" w:themeColor="text1"/>
              </w:rPr>
              <w:t>ул.  Портовая, д. 14</w:t>
            </w:r>
          </w:p>
          <w:p w:rsidR="00597699" w:rsidRPr="00597699" w:rsidRDefault="00597699" w:rsidP="00597699">
            <w:pPr>
              <w:tabs>
                <w:tab w:val="left" w:pos="4651"/>
              </w:tabs>
              <w:ind w:right="255"/>
              <w:rPr>
                <w:rFonts w:ascii="Franklin Gothic Book" w:hAnsi="Franklin Gothic Book"/>
                <w:color w:val="000000" w:themeColor="text1"/>
              </w:rPr>
            </w:pPr>
            <w:r w:rsidRPr="00597699">
              <w:rPr>
                <w:rFonts w:ascii="Franklin Gothic Book" w:hAnsi="Franklin Gothic Book"/>
                <w:color w:val="000000" w:themeColor="text1"/>
              </w:rPr>
              <w:t>ИНН 2315004404, КПП 997650001</w:t>
            </w:r>
          </w:p>
          <w:p w:rsidR="00597699" w:rsidRPr="00597699" w:rsidRDefault="00597699" w:rsidP="00597699">
            <w:pPr>
              <w:numPr>
                <w:ilvl w:val="1"/>
                <w:numId w:val="30"/>
              </w:numPr>
              <w:tabs>
                <w:tab w:val="clear" w:pos="810"/>
                <w:tab w:val="num" w:pos="576"/>
                <w:tab w:val="left" w:pos="4651"/>
              </w:tabs>
              <w:ind w:left="576" w:right="255" w:hanging="576"/>
              <w:rPr>
                <w:rFonts w:ascii="Franklin Gothic Book" w:hAnsi="Franklin Gothic Book"/>
                <w:color w:val="000000" w:themeColor="text1"/>
              </w:rPr>
            </w:pPr>
            <w:r w:rsidRPr="00597699">
              <w:rPr>
                <w:rFonts w:ascii="Franklin Gothic Book" w:hAnsi="Franklin Gothic Book"/>
                <w:color w:val="000000" w:themeColor="text1"/>
              </w:rPr>
              <w:t>Тел.: (861 7) 602131 / 602965</w:t>
            </w:r>
          </w:p>
          <w:p w:rsidR="00597699" w:rsidRPr="00597699" w:rsidRDefault="00597699" w:rsidP="00597699">
            <w:pPr>
              <w:tabs>
                <w:tab w:val="left" w:pos="4651"/>
              </w:tabs>
              <w:ind w:right="255"/>
              <w:rPr>
                <w:rFonts w:ascii="Franklin Gothic Book" w:hAnsi="Franklin Gothic Book"/>
                <w:color w:val="000000" w:themeColor="text1"/>
              </w:rPr>
            </w:pPr>
            <w:r w:rsidRPr="00597699">
              <w:rPr>
                <w:rFonts w:ascii="Franklin Gothic Book" w:hAnsi="Franklin Gothic Book"/>
                <w:color w:val="000000" w:themeColor="text1"/>
              </w:rPr>
              <w:t xml:space="preserve">Факс: (861 7) 602203 / 604213 / 602212 </w:t>
            </w:r>
          </w:p>
          <w:p w:rsidR="00597699" w:rsidRPr="00597699" w:rsidRDefault="00597699" w:rsidP="00597699">
            <w:pPr>
              <w:tabs>
                <w:tab w:val="left" w:pos="4651"/>
              </w:tabs>
              <w:ind w:right="255"/>
              <w:rPr>
                <w:rFonts w:ascii="Franklin Gothic Book" w:hAnsi="Franklin Gothic Book"/>
                <w:color w:val="000000" w:themeColor="text1"/>
              </w:rPr>
            </w:pPr>
            <w:proofErr w:type="gramStart"/>
            <w:r w:rsidRPr="00597699">
              <w:rPr>
                <w:rFonts w:ascii="Franklin Gothic Book" w:hAnsi="Franklin Gothic Book"/>
                <w:color w:val="000000" w:themeColor="text1"/>
              </w:rPr>
              <w:t>р</w:t>
            </w:r>
            <w:proofErr w:type="gramEnd"/>
            <w:r w:rsidRPr="00597699">
              <w:rPr>
                <w:rFonts w:ascii="Franklin Gothic Book" w:hAnsi="Franklin Gothic Book"/>
                <w:color w:val="000000" w:themeColor="text1"/>
              </w:rPr>
              <w:t>/с 40702810952460102191</w:t>
            </w:r>
          </w:p>
          <w:p w:rsidR="00597699" w:rsidRPr="00597699" w:rsidRDefault="00597699" w:rsidP="00597699">
            <w:pPr>
              <w:tabs>
                <w:tab w:val="left" w:pos="4651"/>
              </w:tabs>
              <w:ind w:right="255"/>
              <w:rPr>
                <w:rFonts w:ascii="Franklin Gothic Book" w:hAnsi="Franklin Gothic Book"/>
                <w:color w:val="000000" w:themeColor="text1"/>
              </w:rPr>
            </w:pPr>
            <w:r w:rsidRPr="00597699">
              <w:rPr>
                <w:rFonts w:ascii="Franklin Gothic Book" w:hAnsi="Franklin Gothic Book"/>
                <w:color w:val="000000" w:themeColor="text1"/>
              </w:rPr>
              <w:t>в Отделение № 8619 Сбербанка России</w:t>
            </w:r>
          </w:p>
          <w:p w:rsidR="00597699" w:rsidRPr="00597699" w:rsidRDefault="00597699" w:rsidP="00597699">
            <w:pPr>
              <w:tabs>
                <w:tab w:val="left" w:pos="4651"/>
              </w:tabs>
              <w:ind w:right="255"/>
              <w:rPr>
                <w:rFonts w:ascii="Franklin Gothic Book" w:hAnsi="Franklin Gothic Book"/>
                <w:color w:val="000000" w:themeColor="text1"/>
              </w:rPr>
            </w:pPr>
            <w:r w:rsidRPr="00597699">
              <w:rPr>
                <w:rFonts w:ascii="Franklin Gothic Book" w:hAnsi="Franklin Gothic Book"/>
                <w:color w:val="000000" w:themeColor="text1"/>
              </w:rPr>
              <w:t>г. Краснодар</w:t>
            </w:r>
          </w:p>
          <w:p w:rsidR="00597699" w:rsidRPr="00597699" w:rsidRDefault="00597699" w:rsidP="00597699">
            <w:pPr>
              <w:tabs>
                <w:tab w:val="left" w:pos="4651"/>
              </w:tabs>
              <w:ind w:right="255"/>
              <w:rPr>
                <w:rFonts w:ascii="Franklin Gothic Book" w:hAnsi="Franklin Gothic Book"/>
                <w:color w:val="000000" w:themeColor="text1"/>
              </w:rPr>
            </w:pPr>
            <w:r w:rsidRPr="00597699">
              <w:rPr>
                <w:rFonts w:ascii="Franklin Gothic Book" w:hAnsi="Franklin Gothic Book"/>
                <w:color w:val="000000" w:themeColor="text1"/>
              </w:rPr>
              <w:t>к/с 30101810100000000602</w:t>
            </w:r>
          </w:p>
          <w:p w:rsidR="00597699" w:rsidRPr="00A714DE"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БИК 040349602</w:t>
            </w:r>
          </w:p>
          <w:p w:rsidR="00597699" w:rsidRPr="00597699" w:rsidRDefault="00597699" w:rsidP="00597699">
            <w:pPr>
              <w:rPr>
                <w:rFonts w:ascii="Franklin Gothic Book" w:hAnsi="Franklin Gothic Book"/>
                <w:color w:val="000000" w:themeColor="text1"/>
              </w:rPr>
            </w:pPr>
          </w:p>
        </w:tc>
      </w:tr>
    </w:tbl>
    <w:p w:rsidR="00597699" w:rsidRPr="00597699" w:rsidRDefault="00597699" w:rsidP="00597699">
      <w:pPr>
        <w:rPr>
          <w:rFonts w:ascii="Franklin Gothic Book" w:hAnsi="Franklin Gothic Book"/>
          <w:b/>
          <w:bCs/>
          <w:color w:val="000000" w:themeColor="text1"/>
        </w:rPr>
      </w:pPr>
      <w:r w:rsidRPr="00597699">
        <w:rPr>
          <w:rFonts w:ascii="Franklin Gothic Book" w:hAnsi="Franklin Gothic Book"/>
          <w:b/>
          <w:bCs/>
          <w:color w:val="000000" w:themeColor="text1"/>
        </w:rPr>
        <w:t xml:space="preserve">ОТ ПОСТАВЩИКА:                                           </w:t>
      </w:r>
      <w:r w:rsidR="005F5EE3">
        <w:rPr>
          <w:rFonts w:ascii="Franklin Gothic Book" w:hAnsi="Franklin Gothic Book"/>
          <w:b/>
          <w:bCs/>
          <w:color w:val="000000" w:themeColor="text1"/>
        </w:rPr>
        <w:t xml:space="preserve">     </w:t>
      </w:r>
      <w:r w:rsidRPr="00597699">
        <w:rPr>
          <w:rFonts w:ascii="Franklin Gothic Book" w:hAnsi="Franklin Gothic Book"/>
          <w:b/>
          <w:bCs/>
          <w:color w:val="000000" w:themeColor="text1"/>
        </w:rPr>
        <w:t>ОТ ПОКУПАТЕЛЯ:</w:t>
      </w:r>
    </w:p>
    <w:p w:rsidR="00597699" w:rsidRPr="00597699" w:rsidRDefault="00597699" w:rsidP="00597699">
      <w:pPr>
        <w:rPr>
          <w:rFonts w:ascii="Franklin Gothic Book" w:hAnsi="Franklin Gothic Book"/>
          <w:color w:val="000000" w:themeColor="text1"/>
          <w:lang w:eastAsia="ar-SA"/>
        </w:rPr>
      </w:pPr>
    </w:p>
    <w:p w:rsidR="00597699" w:rsidRPr="00597699" w:rsidRDefault="00597699" w:rsidP="00597699">
      <w:pPr>
        <w:suppressAutoHyphens/>
        <w:spacing w:after="200" w:line="276" w:lineRule="auto"/>
        <w:contextualSpacing/>
        <w:rPr>
          <w:rFonts w:ascii="Franklin Gothic Book" w:eastAsia="Calibri" w:hAnsi="Franklin Gothic Book"/>
          <w:color w:val="000000" w:themeColor="text1"/>
          <w:lang w:eastAsia="en-US"/>
        </w:rPr>
      </w:pPr>
      <w:r w:rsidRPr="00597699">
        <w:rPr>
          <w:rFonts w:ascii="Franklin Gothic Book" w:eastAsia="Calibri" w:hAnsi="Franklin Gothic Book"/>
          <w:b/>
          <w:lang w:eastAsia="en-US"/>
        </w:rPr>
        <w:t>______________</w:t>
      </w:r>
      <w:r w:rsidRPr="00597699">
        <w:rPr>
          <w:rFonts w:ascii="Franklin Gothic Book" w:eastAsia="Calibri" w:hAnsi="Franklin Gothic Book"/>
          <w:color w:val="000000" w:themeColor="text1"/>
          <w:lang w:eastAsia="en-US"/>
        </w:rPr>
        <w:t xml:space="preserve">                             </w:t>
      </w:r>
      <w:r w:rsidR="005F5EE3">
        <w:rPr>
          <w:rFonts w:ascii="Franklin Gothic Book" w:eastAsia="Calibri" w:hAnsi="Franklin Gothic Book"/>
          <w:color w:val="000000" w:themeColor="text1"/>
          <w:lang w:eastAsia="en-US"/>
        </w:rPr>
        <w:t xml:space="preserve">                       </w:t>
      </w:r>
      <w:r w:rsidRPr="00597699">
        <w:rPr>
          <w:rFonts w:ascii="Franklin Gothic Book" w:eastAsia="Calibri" w:hAnsi="Franklin Gothic Book"/>
          <w:color w:val="000000" w:themeColor="text1"/>
          <w:lang w:eastAsia="en-US"/>
        </w:rPr>
        <w:t>Первый заместитель</w:t>
      </w:r>
    </w:p>
    <w:p w:rsidR="00597699" w:rsidRPr="00597699" w:rsidRDefault="00597699" w:rsidP="00597699">
      <w:pPr>
        <w:suppressAutoHyphens/>
        <w:spacing w:after="200" w:line="276" w:lineRule="auto"/>
        <w:contextualSpacing/>
        <w:rPr>
          <w:rFonts w:ascii="Franklin Gothic Book" w:eastAsia="Calibri" w:hAnsi="Franklin Gothic Book"/>
          <w:color w:val="000000" w:themeColor="text1"/>
          <w:lang w:eastAsia="en-US"/>
        </w:rPr>
      </w:pPr>
      <w:r w:rsidRPr="00597699">
        <w:rPr>
          <w:rFonts w:ascii="Franklin Gothic Book" w:eastAsia="Calibri" w:hAnsi="Franklin Gothic Book"/>
          <w:color w:val="000000" w:themeColor="text1"/>
          <w:lang w:eastAsia="en-US"/>
        </w:rPr>
        <w:t xml:space="preserve">                                       </w:t>
      </w:r>
      <w:r w:rsidRPr="00597699">
        <w:rPr>
          <w:rFonts w:ascii="Franklin Gothic Book" w:eastAsia="Calibri" w:hAnsi="Franklin Gothic Book"/>
          <w:color w:val="000000" w:themeColor="text1"/>
          <w:lang w:eastAsia="en-US"/>
        </w:rPr>
        <w:tab/>
        <w:t xml:space="preserve">                                   </w:t>
      </w:r>
      <w:r w:rsidRPr="00A714DE">
        <w:rPr>
          <w:rFonts w:ascii="Franklin Gothic Book" w:eastAsia="Calibri" w:hAnsi="Franklin Gothic Book"/>
          <w:color w:val="000000" w:themeColor="text1"/>
          <w:lang w:eastAsia="en-US"/>
        </w:rPr>
        <w:t xml:space="preserve">      </w:t>
      </w:r>
      <w:r w:rsidRPr="00597699">
        <w:rPr>
          <w:rFonts w:ascii="Franklin Gothic Book" w:eastAsia="Calibri" w:hAnsi="Franklin Gothic Book"/>
          <w:color w:val="000000" w:themeColor="text1"/>
          <w:lang w:eastAsia="en-US"/>
        </w:rPr>
        <w:t>технического директора</w:t>
      </w:r>
    </w:p>
    <w:p w:rsidR="00597699" w:rsidRPr="00597699" w:rsidRDefault="00597699" w:rsidP="00597699">
      <w:pPr>
        <w:suppressAutoHyphens/>
        <w:spacing w:after="200" w:line="276" w:lineRule="auto"/>
        <w:contextualSpacing/>
        <w:rPr>
          <w:rFonts w:ascii="Franklin Gothic Book" w:eastAsia="Calibri" w:hAnsi="Franklin Gothic Book"/>
          <w:color w:val="000000" w:themeColor="text1"/>
          <w:lang w:eastAsia="en-US"/>
        </w:rPr>
      </w:pPr>
      <w:r w:rsidRPr="00597699">
        <w:rPr>
          <w:rFonts w:ascii="Franklin Gothic Book" w:eastAsia="Calibri" w:hAnsi="Franklin Gothic Book"/>
          <w:color w:val="000000" w:themeColor="text1"/>
          <w:lang w:eastAsia="en-US"/>
        </w:rPr>
        <w:t xml:space="preserve">                                                                                ОАО «НМТП»</w:t>
      </w:r>
    </w:p>
    <w:p w:rsidR="00597699" w:rsidRPr="00597699" w:rsidRDefault="00597699" w:rsidP="00597699">
      <w:pPr>
        <w:suppressAutoHyphens/>
        <w:rPr>
          <w:rFonts w:ascii="Franklin Gothic Book" w:hAnsi="Franklin Gothic Book"/>
          <w:color w:val="000000" w:themeColor="text1"/>
        </w:rPr>
      </w:pPr>
    </w:p>
    <w:p w:rsidR="00597699" w:rsidRPr="00597699" w:rsidRDefault="00597699" w:rsidP="00597699">
      <w:pPr>
        <w:suppressAutoHyphens/>
        <w:rPr>
          <w:rFonts w:ascii="Franklin Gothic Book" w:hAnsi="Franklin Gothic Book"/>
          <w:color w:val="000000" w:themeColor="text1"/>
        </w:rPr>
      </w:pPr>
    </w:p>
    <w:p w:rsidR="00597699" w:rsidRPr="00597699" w:rsidRDefault="00597699" w:rsidP="00597699">
      <w:pPr>
        <w:keepNext/>
        <w:tabs>
          <w:tab w:val="left" w:pos="4890"/>
        </w:tabs>
        <w:suppressAutoHyphens/>
        <w:outlineLvl w:val="1"/>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__________________/</w:t>
      </w:r>
      <w:r w:rsidRPr="00597699">
        <w:rPr>
          <w:rFonts w:ascii="Franklin Gothic Book" w:hAnsi="Franklin Gothic Book"/>
          <w:b/>
          <w:lang w:eastAsia="ar-SA"/>
        </w:rPr>
        <w:t>______________</w:t>
      </w:r>
      <w:r w:rsidRPr="00597699">
        <w:rPr>
          <w:rFonts w:ascii="Franklin Gothic Book" w:hAnsi="Franklin Gothic Book"/>
          <w:color w:val="000000" w:themeColor="text1"/>
          <w:lang w:eastAsia="ar-SA"/>
        </w:rPr>
        <w:t xml:space="preserve">/                      </w:t>
      </w:r>
      <w:r w:rsidRPr="00597699">
        <w:rPr>
          <w:rFonts w:ascii="Franklin Gothic Book" w:hAnsi="Franklin Gothic Book"/>
          <w:bCs/>
          <w:iCs/>
          <w:color w:val="000000" w:themeColor="text1"/>
          <w:lang w:eastAsia="ar-SA"/>
        </w:rPr>
        <w:t>________________ /Фофонов И.М./</w:t>
      </w:r>
    </w:p>
    <w:p w:rsidR="00597699" w:rsidRPr="00597699" w:rsidRDefault="00597699" w:rsidP="00597699">
      <w:pPr>
        <w:keepNext/>
        <w:tabs>
          <w:tab w:val="left" w:pos="4890"/>
        </w:tabs>
        <w:suppressAutoHyphens/>
        <w:jc w:val="both"/>
        <w:outlineLvl w:val="1"/>
        <w:rPr>
          <w:rFonts w:ascii="Franklin Gothic Book" w:hAnsi="Franklin Gothic Book"/>
          <w:bCs/>
          <w:iCs/>
          <w:color w:val="000000" w:themeColor="text1"/>
          <w:lang w:eastAsia="ar-SA"/>
        </w:rPr>
      </w:pPr>
    </w:p>
    <w:p w:rsidR="00597699" w:rsidRPr="00597699" w:rsidRDefault="00597699" w:rsidP="00597699">
      <w:pPr>
        <w:keepNext/>
        <w:tabs>
          <w:tab w:val="left" w:pos="4890"/>
        </w:tabs>
        <w:suppressAutoHyphens/>
        <w:jc w:val="both"/>
        <w:outlineLvl w:val="1"/>
        <w:rPr>
          <w:rFonts w:ascii="Franklin Gothic Book" w:hAnsi="Franklin Gothic Book"/>
          <w:bCs/>
          <w:iCs/>
          <w:color w:val="000000" w:themeColor="text1"/>
          <w:lang w:eastAsia="ar-SA"/>
        </w:rPr>
      </w:pPr>
    </w:p>
    <w:p w:rsidR="00597699" w:rsidRPr="00597699" w:rsidRDefault="00597699" w:rsidP="00597699">
      <w:pPr>
        <w:keepNext/>
        <w:tabs>
          <w:tab w:val="left" w:pos="4890"/>
        </w:tabs>
        <w:suppressAutoHyphens/>
        <w:jc w:val="both"/>
        <w:outlineLvl w:val="1"/>
        <w:rPr>
          <w:rFonts w:ascii="Franklin Gothic Book" w:hAnsi="Franklin Gothic Book"/>
          <w:color w:val="000000" w:themeColor="text1"/>
          <w:lang w:eastAsia="ar-SA"/>
        </w:rPr>
      </w:pPr>
      <w:r w:rsidRPr="00597699">
        <w:rPr>
          <w:rFonts w:ascii="Franklin Gothic Book" w:hAnsi="Franklin Gothic Book"/>
          <w:bCs/>
          <w:iCs/>
          <w:color w:val="000000" w:themeColor="text1"/>
          <w:lang w:eastAsia="ar-SA"/>
        </w:rPr>
        <w:t>«___» _________2015 г.</w:t>
      </w:r>
      <w:r w:rsidRPr="00597699">
        <w:rPr>
          <w:rFonts w:ascii="Franklin Gothic Book" w:hAnsi="Franklin Gothic Book"/>
          <w:bCs/>
          <w:iCs/>
          <w:color w:val="000000" w:themeColor="text1"/>
          <w:lang w:eastAsia="ar-SA"/>
        </w:rPr>
        <w:tab/>
        <w:t xml:space="preserve">         «___» _________2015 г.</w:t>
      </w:r>
    </w:p>
    <w:p w:rsidR="00597699" w:rsidRPr="00597699" w:rsidRDefault="00597699" w:rsidP="00597699">
      <w:pPr>
        <w:keepNext/>
        <w:tabs>
          <w:tab w:val="left" w:pos="4890"/>
        </w:tabs>
        <w:suppressAutoHyphens/>
        <w:ind w:left="1440" w:hanging="360"/>
        <w:outlineLvl w:val="1"/>
        <w:rPr>
          <w:rFonts w:ascii="Franklin Gothic Book" w:hAnsi="Franklin Gothic Book"/>
          <w:color w:val="000000" w:themeColor="text1"/>
          <w:lang w:eastAsia="ar-SA"/>
        </w:rPr>
      </w:pPr>
    </w:p>
    <w:p w:rsidR="00597699" w:rsidRPr="00597699" w:rsidRDefault="00597699" w:rsidP="00597699">
      <w:pPr>
        <w:keepNext/>
        <w:tabs>
          <w:tab w:val="left" w:pos="4890"/>
        </w:tabs>
        <w:suppressAutoHyphens/>
        <w:ind w:left="1440" w:hanging="360"/>
        <w:outlineLvl w:val="1"/>
        <w:rPr>
          <w:rFonts w:ascii="Franklin Gothic Book" w:hAnsi="Franklin Gothic Book"/>
          <w:color w:val="000000" w:themeColor="text1"/>
          <w:lang w:eastAsia="ar-SA"/>
        </w:rPr>
      </w:pPr>
    </w:p>
    <w:p w:rsidR="00597699" w:rsidRPr="00597699" w:rsidRDefault="00597699" w:rsidP="00597699">
      <w:pPr>
        <w:keepNext/>
        <w:tabs>
          <w:tab w:val="left" w:pos="4890"/>
        </w:tabs>
        <w:suppressAutoHyphens/>
        <w:ind w:left="1440" w:hanging="360"/>
        <w:outlineLvl w:val="1"/>
        <w:rPr>
          <w:rFonts w:ascii="Franklin Gothic Book" w:hAnsi="Franklin Gothic Book"/>
          <w:color w:val="000000" w:themeColor="text1"/>
          <w:lang w:eastAsia="ar-SA"/>
        </w:rPr>
      </w:pPr>
    </w:p>
    <w:p w:rsidR="00597699" w:rsidRPr="00A714DE" w:rsidRDefault="00597699" w:rsidP="00597699">
      <w:pPr>
        <w:jc w:val="center"/>
        <w:rPr>
          <w:rFonts w:ascii="Franklin Gothic Book" w:hAnsi="Franklin Gothic Book"/>
          <w:b/>
          <w:color w:val="000000" w:themeColor="text1"/>
        </w:rPr>
      </w:pPr>
      <w:r w:rsidRPr="00A714DE">
        <w:rPr>
          <w:rFonts w:ascii="Franklin Gothic Book" w:hAnsi="Franklin Gothic Book"/>
          <w:b/>
          <w:color w:val="000000" w:themeColor="text1"/>
        </w:rPr>
        <w:t>Приложение № 2</w:t>
      </w:r>
    </w:p>
    <w:p w:rsidR="00597699" w:rsidRPr="00A714DE" w:rsidRDefault="00597699" w:rsidP="00597699">
      <w:pPr>
        <w:jc w:val="center"/>
        <w:rPr>
          <w:rFonts w:ascii="Franklin Gothic Book" w:hAnsi="Franklin Gothic Book"/>
          <w:b/>
          <w:color w:val="000000" w:themeColor="text1"/>
        </w:rPr>
      </w:pPr>
    </w:p>
    <w:p w:rsidR="00597699" w:rsidRPr="00A714DE" w:rsidRDefault="00597699" w:rsidP="00597699">
      <w:pPr>
        <w:jc w:val="center"/>
        <w:rPr>
          <w:rFonts w:ascii="Franklin Gothic Book" w:hAnsi="Franklin Gothic Book"/>
          <w:b/>
          <w:color w:val="000000" w:themeColor="text1"/>
        </w:rPr>
      </w:pPr>
      <w:r w:rsidRPr="00A714DE">
        <w:rPr>
          <w:rFonts w:ascii="Franklin Gothic Book" w:hAnsi="Franklin Gothic Book"/>
          <w:b/>
          <w:color w:val="000000" w:themeColor="text1"/>
        </w:rPr>
        <w:t>к договору № ____________ от __________2015 г.</w:t>
      </w:r>
    </w:p>
    <w:p w:rsidR="00597699" w:rsidRPr="00597699" w:rsidRDefault="00597699" w:rsidP="00597699">
      <w:pPr>
        <w:jc w:val="center"/>
        <w:rPr>
          <w:rFonts w:ascii="Franklin Gothic Book" w:hAnsi="Franklin Gothic Book"/>
          <w:b/>
          <w:color w:val="000000" w:themeColor="text1"/>
        </w:rPr>
      </w:pPr>
    </w:p>
    <w:p w:rsidR="00597699" w:rsidRPr="00597699" w:rsidRDefault="00597699" w:rsidP="00597699">
      <w:pPr>
        <w:rPr>
          <w:rFonts w:ascii="Franklin Gothic Book" w:hAnsi="Franklin Gothic Book"/>
          <w:b/>
          <w:color w:val="000000" w:themeColor="text1"/>
        </w:rPr>
      </w:pPr>
      <w:r w:rsidRPr="00597699">
        <w:rPr>
          <w:rFonts w:ascii="Franklin Gothic Book" w:hAnsi="Franklin Gothic Book"/>
          <w:b/>
          <w:color w:val="000000" w:themeColor="text1"/>
        </w:rPr>
        <w:t xml:space="preserve">                  </w:t>
      </w:r>
      <w:r w:rsidRPr="00A714DE">
        <w:rPr>
          <w:rFonts w:ascii="Franklin Gothic Book" w:hAnsi="Franklin Gothic Book"/>
          <w:b/>
          <w:color w:val="000000" w:themeColor="text1"/>
        </w:rPr>
        <w:t xml:space="preserve">               </w:t>
      </w:r>
      <w:r w:rsidRPr="00597699">
        <w:rPr>
          <w:rFonts w:ascii="Franklin Gothic Book" w:hAnsi="Franklin Gothic Book"/>
          <w:b/>
          <w:color w:val="000000" w:themeColor="text1"/>
        </w:rPr>
        <w:t>СПЕЦИФИКАЦИЯ НА  ПОСТАВЛЯЕМЫЙ ТОВАР</w:t>
      </w:r>
    </w:p>
    <w:p w:rsidR="00597699" w:rsidRPr="00597699" w:rsidRDefault="00597699" w:rsidP="00597699">
      <w:pPr>
        <w:rPr>
          <w:rFonts w:ascii="Franklin Gothic Book" w:hAnsi="Franklin Gothic Book"/>
          <w:color w:val="000000" w:themeColor="text1"/>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79"/>
        <w:gridCol w:w="789"/>
        <w:gridCol w:w="901"/>
        <w:gridCol w:w="1296"/>
        <w:gridCol w:w="1383"/>
      </w:tblGrid>
      <w:tr w:rsidR="00597699" w:rsidRPr="00597699" w:rsidTr="005E7108">
        <w:trPr>
          <w:trHeight w:val="651"/>
        </w:trPr>
        <w:tc>
          <w:tcPr>
            <w:tcW w:w="709"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 xml:space="preserve">№ </w:t>
            </w:r>
            <w:proofErr w:type="gramStart"/>
            <w:r w:rsidRPr="00597699">
              <w:rPr>
                <w:rFonts w:ascii="Franklin Gothic Book" w:hAnsi="Franklin Gothic Book"/>
                <w:color w:val="000000" w:themeColor="text1"/>
              </w:rPr>
              <w:t>п</w:t>
            </w:r>
            <w:proofErr w:type="gramEnd"/>
            <w:r w:rsidRPr="00597699">
              <w:rPr>
                <w:rFonts w:ascii="Franklin Gothic Book" w:hAnsi="Franklin Gothic Book"/>
                <w:color w:val="000000" w:themeColor="text1"/>
              </w:rPr>
              <w:t>/п</w:t>
            </w:r>
          </w:p>
        </w:tc>
        <w:tc>
          <w:tcPr>
            <w:tcW w:w="2948"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Наименование СЗЧ</w:t>
            </w:r>
          </w:p>
        </w:tc>
        <w:tc>
          <w:tcPr>
            <w:tcW w:w="1579"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Катал.</w:t>
            </w:r>
            <w:proofErr w:type="gramStart"/>
            <w:r w:rsidRPr="00597699">
              <w:rPr>
                <w:rFonts w:ascii="Franklin Gothic Book" w:hAnsi="Franklin Gothic Book"/>
                <w:color w:val="000000" w:themeColor="text1"/>
              </w:rPr>
              <w:t xml:space="preserve"> .</w:t>
            </w:r>
            <w:proofErr w:type="gramEnd"/>
            <w:r w:rsidRPr="00597699">
              <w:rPr>
                <w:rFonts w:ascii="Franklin Gothic Book" w:hAnsi="Franklin Gothic Book"/>
                <w:color w:val="000000" w:themeColor="text1"/>
              </w:rPr>
              <w:t>№ /</w:t>
            </w:r>
          </w:p>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технические параметры</w:t>
            </w:r>
          </w:p>
        </w:tc>
        <w:tc>
          <w:tcPr>
            <w:tcW w:w="789"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Кол-во</w:t>
            </w:r>
          </w:p>
        </w:tc>
        <w:tc>
          <w:tcPr>
            <w:tcW w:w="901" w:type="dxa"/>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Ед. Изм.</w:t>
            </w:r>
          </w:p>
        </w:tc>
        <w:tc>
          <w:tcPr>
            <w:tcW w:w="1296"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Цена</w:t>
            </w:r>
            <w:proofErr w:type="gramStart"/>
            <w:r w:rsidRPr="00597699">
              <w:rPr>
                <w:rFonts w:ascii="Franklin Gothic Book" w:hAnsi="Franklin Gothic Book"/>
                <w:color w:val="000000" w:themeColor="text1"/>
              </w:rPr>
              <w:t xml:space="preserve"> ,</w:t>
            </w:r>
            <w:proofErr w:type="gramEnd"/>
            <w:r w:rsidRPr="00597699">
              <w:rPr>
                <w:rFonts w:ascii="Franklin Gothic Book" w:hAnsi="Franklin Gothic Book"/>
                <w:color w:val="000000" w:themeColor="text1"/>
              </w:rPr>
              <w:t>без НДС, у.е.</w:t>
            </w:r>
          </w:p>
        </w:tc>
        <w:tc>
          <w:tcPr>
            <w:tcW w:w="1383"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 xml:space="preserve">Сумма без НДС, </w:t>
            </w:r>
            <w:proofErr w:type="spellStart"/>
            <w:r w:rsidRPr="00597699">
              <w:rPr>
                <w:rFonts w:ascii="Franklin Gothic Book" w:hAnsi="Franklin Gothic Book"/>
                <w:color w:val="000000" w:themeColor="text1"/>
              </w:rPr>
              <w:t>у</w:t>
            </w:r>
            <w:proofErr w:type="gramStart"/>
            <w:r w:rsidRPr="00597699">
              <w:rPr>
                <w:rFonts w:ascii="Franklin Gothic Book" w:hAnsi="Franklin Gothic Book"/>
                <w:color w:val="000000" w:themeColor="text1"/>
              </w:rPr>
              <w:t>.е</w:t>
            </w:r>
            <w:proofErr w:type="spellEnd"/>
            <w:proofErr w:type="gramEnd"/>
          </w:p>
        </w:tc>
      </w:tr>
      <w:tr w:rsidR="00597699" w:rsidRPr="00597699" w:rsidTr="005E7108">
        <w:trPr>
          <w:trHeight w:val="454"/>
        </w:trPr>
        <w:tc>
          <w:tcPr>
            <w:tcW w:w="9605" w:type="dxa"/>
            <w:gridSpan w:val="7"/>
            <w:vAlign w:val="center"/>
          </w:tcPr>
          <w:p w:rsidR="00597699" w:rsidRPr="00597699" w:rsidRDefault="00597699" w:rsidP="00597699">
            <w:pPr>
              <w:jc w:val="center"/>
              <w:rPr>
                <w:rFonts w:ascii="Franklin Gothic Book" w:hAnsi="Franklin Gothic Book"/>
                <w:b/>
                <w:i/>
                <w:color w:val="000000" w:themeColor="text1"/>
              </w:rPr>
            </w:pPr>
            <w:r w:rsidRPr="00597699">
              <w:rPr>
                <w:rFonts w:ascii="Franklin Gothic Book" w:hAnsi="Franklin Gothic Book"/>
                <w:b/>
                <w:i/>
                <w:color w:val="000000" w:themeColor="text1"/>
              </w:rPr>
              <w:t>портовый мобильный кран “</w:t>
            </w:r>
            <w:proofErr w:type="spellStart"/>
            <w:r w:rsidRPr="00597699">
              <w:rPr>
                <w:rFonts w:ascii="Franklin Gothic Book" w:hAnsi="Franklin Gothic Book"/>
                <w:b/>
                <w:i/>
                <w:color w:val="000000" w:themeColor="text1"/>
                <w:lang w:val="en-US"/>
              </w:rPr>
              <w:t>Liebherr</w:t>
            </w:r>
            <w:proofErr w:type="spellEnd"/>
            <w:r w:rsidRPr="00597699">
              <w:rPr>
                <w:rFonts w:ascii="Franklin Gothic Book" w:hAnsi="Franklin Gothic Book"/>
                <w:b/>
                <w:i/>
                <w:color w:val="000000" w:themeColor="text1"/>
              </w:rPr>
              <w:t xml:space="preserve">” </w:t>
            </w:r>
            <w:r w:rsidRPr="00597699">
              <w:rPr>
                <w:rFonts w:ascii="Franklin Gothic Book" w:hAnsi="Franklin Gothic Book"/>
                <w:b/>
                <w:i/>
                <w:color w:val="000000" w:themeColor="text1"/>
                <w:lang w:val="en-US"/>
              </w:rPr>
              <w:t>LHM</w:t>
            </w:r>
            <w:r w:rsidRPr="00597699">
              <w:rPr>
                <w:rFonts w:ascii="Franklin Gothic Book" w:hAnsi="Franklin Gothic Book"/>
                <w:b/>
                <w:i/>
                <w:color w:val="000000" w:themeColor="text1"/>
              </w:rPr>
              <w:t xml:space="preserve"> 550, заводской номер 141231</w:t>
            </w:r>
          </w:p>
        </w:tc>
      </w:tr>
      <w:tr w:rsidR="00597699" w:rsidRPr="00597699" w:rsidTr="005E7108">
        <w:trPr>
          <w:trHeight w:val="321"/>
        </w:trPr>
        <w:tc>
          <w:tcPr>
            <w:tcW w:w="709"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1</w:t>
            </w:r>
          </w:p>
        </w:tc>
        <w:tc>
          <w:tcPr>
            <w:tcW w:w="2948"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Модуль электронный CAN</w:t>
            </w:r>
          </w:p>
        </w:tc>
        <w:tc>
          <w:tcPr>
            <w:tcW w:w="1579"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10351673</w:t>
            </w:r>
          </w:p>
        </w:tc>
        <w:tc>
          <w:tcPr>
            <w:tcW w:w="789"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1</w:t>
            </w:r>
          </w:p>
        </w:tc>
        <w:tc>
          <w:tcPr>
            <w:tcW w:w="901" w:type="dxa"/>
            <w:vAlign w:val="center"/>
          </w:tcPr>
          <w:p w:rsidR="00597699" w:rsidRPr="00597699" w:rsidRDefault="00597699" w:rsidP="00597699">
            <w:pPr>
              <w:jc w:val="center"/>
              <w:rPr>
                <w:rFonts w:ascii="Franklin Gothic Book" w:hAnsi="Franklin Gothic Book"/>
                <w:color w:val="000000" w:themeColor="text1"/>
              </w:rPr>
            </w:pPr>
            <w:r w:rsidRPr="00597699">
              <w:rPr>
                <w:rFonts w:ascii="Franklin Gothic Book" w:hAnsi="Franklin Gothic Book"/>
                <w:color w:val="000000" w:themeColor="text1"/>
              </w:rPr>
              <w:t>Шт.</w:t>
            </w:r>
          </w:p>
        </w:tc>
        <w:tc>
          <w:tcPr>
            <w:tcW w:w="1296" w:type="dxa"/>
            <w:shd w:val="clear" w:color="auto" w:fill="auto"/>
            <w:noWrap/>
            <w:vAlign w:val="center"/>
          </w:tcPr>
          <w:p w:rsidR="00597699" w:rsidRPr="00597699" w:rsidRDefault="00597699" w:rsidP="00597699">
            <w:pPr>
              <w:jc w:val="center"/>
              <w:rPr>
                <w:rFonts w:ascii="Franklin Gothic Book" w:hAnsi="Franklin Gothic Book"/>
                <w:bCs/>
                <w:iCs/>
                <w:color w:val="000000" w:themeColor="text1"/>
              </w:rPr>
            </w:pPr>
          </w:p>
        </w:tc>
        <w:tc>
          <w:tcPr>
            <w:tcW w:w="1383" w:type="dxa"/>
            <w:shd w:val="clear" w:color="auto" w:fill="auto"/>
            <w:noWrap/>
            <w:vAlign w:val="center"/>
          </w:tcPr>
          <w:p w:rsidR="00597699" w:rsidRPr="00597699" w:rsidRDefault="00597699" w:rsidP="00597699">
            <w:pPr>
              <w:jc w:val="center"/>
              <w:rPr>
                <w:rFonts w:ascii="Franklin Gothic Book" w:hAnsi="Franklin Gothic Book"/>
                <w:bCs/>
                <w:iCs/>
                <w:color w:val="000000" w:themeColor="text1"/>
              </w:rPr>
            </w:pPr>
          </w:p>
        </w:tc>
      </w:tr>
      <w:tr w:rsidR="00597699" w:rsidRPr="00597699" w:rsidTr="005E7108">
        <w:trPr>
          <w:trHeight w:val="322"/>
        </w:trPr>
        <w:tc>
          <w:tcPr>
            <w:tcW w:w="5236" w:type="dxa"/>
            <w:gridSpan w:val="3"/>
            <w:vMerge w:val="restart"/>
            <w:tcBorders>
              <w:left w:val="nil"/>
              <w:bottom w:val="nil"/>
            </w:tcBorders>
            <w:shd w:val="clear" w:color="auto" w:fill="auto"/>
            <w:noWrap/>
            <w:vAlign w:val="center"/>
          </w:tcPr>
          <w:p w:rsidR="00597699" w:rsidRPr="00597699" w:rsidRDefault="00597699" w:rsidP="00597699">
            <w:pPr>
              <w:jc w:val="center"/>
              <w:rPr>
                <w:rFonts w:ascii="Franklin Gothic Book" w:hAnsi="Franklin Gothic Book"/>
                <w:color w:val="000000" w:themeColor="text1"/>
              </w:rPr>
            </w:pPr>
          </w:p>
        </w:tc>
        <w:tc>
          <w:tcPr>
            <w:tcW w:w="2986" w:type="dxa"/>
            <w:gridSpan w:val="3"/>
            <w:vAlign w:val="center"/>
          </w:tcPr>
          <w:p w:rsidR="00597699" w:rsidRPr="00597699"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Итого:  у.е.</w:t>
            </w:r>
          </w:p>
        </w:tc>
        <w:tc>
          <w:tcPr>
            <w:tcW w:w="1383"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p>
        </w:tc>
      </w:tr>
      <w:tr w:rsidR="00597699" w:rsidRPr="00597699" w:rsidTr="005E7108">
        <w:trPr>
          <w:trHeight w:val="397"/>
        </w:trPr>
        <w:tc>
          <w:tcPr>
            <w:tcW w:w="5236" w:type="dxa"/>
            <w:gridSpan w:val="3"/>
            <w:vMerge/>
            <w:tcBorders>
              <w:left w:val="nil"/>
              <w:bottom w:val="nil"/>
            </w:tcBorders>
            <w:shd w:val="clear" w:color="auto" w:fill="auto"/>
            <w:noWrap/>
            <w:vAlign w:val="center"/>
          </w:tcPr>
          <w:p w:rsidR="00597699" w:rsidRPr="00597699" w:rsidRDefault="00597699" w:rsidP="00597699">
            <w:pPr>
              <w:jc w:val="center"/>
              <w:rPr>
                <w:rFonts w:ascii="Franklin Gothic Book" w:hAnsi="Franklin Gothic Book"/>
                <w:color w:val="000000" w:themeColor="text1"/>
              </w:rPr>
            </w:pPr>
          </w:p>
        </w:tc>
        <w:tc>
          <w:tcPr>
            <w:tcW w:w="2986" w:type="dxa"/>
            <w:gridSpan w:val="3"/>
            <w:shd w:val="clear" w:color="auto" w:fill="auto"/>
            <w:noWrap/>
            <w:vAlign w:val="center"/>
          </w:tcPr>
          <w:p w:rsidR="00597699" w:rsidRPr="00597699"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Кроме того НДС (18%)</w:t>
            </w:r>
          </w:p>
        </w:tc>
        <w:tc>
          <w:tcPr>
            <w:tcW w:w="1383"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p>
        </w:tc>
      </w:tr>
      <w:tr w:rsidR="00597699" w:rsidRPr="00597699" w:rsidTr="005E7108">
        <w:trPr>
          <w:trHeight w:val="289"/>
        </w:trPr>
        <w:tc>
          <w:tcPr>
            <w:tcW w:w="5236" w:type="dxa"/>
            <w:gridSpan w:val="3"/>
            <w:vMerge/>
            <w:tcBorders>
              <w:left w:val="nil"/>
              <w:bottom w:val="nil"/>
            </w:tcBorders>
            <w:shd w:val="clear" w:color="auto" w:fill="auto"/>
            <w:noWrap/>
            <w:vAlign w:val="center"/>
          </w:tcPr>
          <w:p w:rsidR="00597699" w:rsidRPr="00597699" w:rsidRDefault="00597699" w:rsidP="00597699">
            <w:pPr>
              <w:jc w:val="center"/>
              <w:rPr>
                <w:rFonts w:ascii="Franklin Gothic Book" w:hAnsi="Franklin Gothic Book"/>
                <w:color w:val="000000" w:themeColor="text1"/>
              </w:rPr>
            </w:pPr>
          </w:p>
        </w:tc>
        <w:tc>
          <w:tcPr>
            <w:tcW w:w="2986" w:type="dxa"/>
            <w:gridSpan w:val="3"/>
            <w:shd w:val="clear" w:color="auto" w:fill="auto"/>
            <w:noWrap/>
            <w:vAlign w:val="center"/>
          </w:tcPr>
          <w:p w:rsidR="00597699" w:rsidRPr="00597699"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Итого с НДС: у.е.</w:t>
            </w:r>
          </w:p>
        </w:tc>
        <w:tc>
          <w:tcPr>
            <w:tcW w:w="1383" w:type="dxa"/>
            <w:shd w:val="clear" w:color="auto" w:fill="auto"/>
            <w:noWrap/>
            <w:vAlign w:val="center"/>
          </w:tcPr>
          <w:p w:rsidR="00597699" w:rsidRPr="00597699" w:rsidRDefault="00597699" w:rsidP="00597699">
            <w:pPr>
              <w:jc w:val="center"/>
              <w:rPr>
                <w:rFonts w:ascii="Franklin Gothic Book" w:hAnsi="Franklin Gothic Book"/>
                <w:color w:val="000000" w:themeColor="text1"/>
              </w:rPr>
            </w:pPr>
          </w:p>
        </w:tc>
      </w:tr>
    </w:tbl>
    <w:p w:rsidR="00597699" w:rsidRPr="00597699" w:rsidRDefault="00597699" w:rsidP="00597699">
      <w:pPr>
        <w:rPr>
          <w:rFonts w:ascii="Franklin Gothic Book" w:hAnsi="Franklin Gothic Book"/>
          <w:color w:val="000000" w:themeColor="text1"/>
        </w:rPr>
      </w:pPr>
    </w:p>
    <w:p w:rsidR="00597699" w:rsidRPr="00597699"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Сумма к оплате</w:t>
      </w:r>
      <w:proofErr w:type="gramStart"/>
      <w:r w:rsidRPr="00597699">
        <w:rPr>
          <w:rFonts w:ascii="Franklin Gothic Book" w:hAnsi="Franklin Gothic Book"/>
          <w:color w:val="000000" w:themeColor="text1"/>
        </w:rPr>
        <w:t xml:space="preserve"> :</w:t>
      </w:r>
      <w:proofErr w:type="gramEnd"/>
      <w:r w:rsidRPr="00597699">
        <w:rPr>
          <w:rFonts w:ascii="Franklin Gothic Book" w:hAnsi="Franklin Gothic Book"/>
          <w:color w:val="000000" w:themeColor="text1"/>
        </w:rPr>
        <w:t xml:space="preserve"> </w:t>
      </w:r>
      <w:r w:rsidRPr="00597699">
        <w:rPr>
          <w:rFonts w:ascii="Franklin Gothic Book" w:hAnsi="Franklin Gothic Book"/>
          <w:b/>
        </w:rPr>
        <w:t>______________</w:t>
      </w:r>
      <w:r w:rsidRPr="00597699">
        <w:rPr>
          <w:rFonts w:ascii="Franklin Gothic Book" w:hAnsi="Franklin Gothic Book"/>
          <w:color w:val="000000" w:themeColor="text1"/>
        </w:rPr>
        <w:t xml:space="preserve">, в том числе НДС (18%) </w:t>
      </w:r>
      <w:r w:rsidRPr="00597699">
        <w:rPr>
          <w:rFonts w:ascii="Franklin Gothic Book" w:hAnsi="Franklin Gothic Book"/>
          <w:b/>
        </w:rPr>
        <w:t>______________</w:t>
      </w:r>
      <w:r w:rsidRPr="00597699">
        <w:rPr>
          <w:rFonts w:ascii="Franklin Gothic Book" w:hAnsi="Franklin Gothic Book"/>
          <w:color w:val="000000" w:themeColor="text1"/>
        </w:rPr>
        <w:t xml:space="preserve"> у.е. </w:t>
      </w:r>
    </w:p>
    <w:p w:rsidR="00597699" w:rsidRPr="00597699"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 xml:space="preserve">   - 1 у.е</w:t>
      </w:r>
      <w:proofErr w:type="gramStart"/>
      <w:r w:rsidRPr="00597699">
        <w:rPr>
          <w:rFonts w:ascii="Franklin Gothic Book" w:hAnsi="Franklin Gothic Book"/>
          <w:color w:val="000000" w:themeColor="text1"/>
        </w:rPr>
        <w:t>.(</w:t>
      </w:r>
      <w:proofErr w:type="gramEnd"/>
      <w:r w:rsidRPr="00597699">
        <w:rPr>
          <w:rFonts w:ascii="Franklin Gothic Book" w:hAnsi="Franklin Gothic Book"/>
          <w:color w:val="000000" w:themeColor="text1"/>
        </w:rPr>
        <w:t>одна условная единица) соответствует 1 Евро (одному Евро)</w:t>
      </w:r>
    </w:p>
    <w:p w:rsidR="00597699" w:rsidRPr="00597699"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 xml:space="preserve">     Счета выставляются в Евро.</w:t>
      </w:r>
    </w:p>
    <w:p w:rsidR="00597699" w:rsidRPr="00597699" w:rsidRDefault="00597699" w:rsidP="00597699">
      <w:pPr>
        <w:rPr>
          <w:rFonts w:ascii="Franklin Gothic Book" w:hAnsi="Franklin Gothic Book"/>
          <w:color w:val="000000" w:themeColor="text1"/>
        </w:rPr>
      </w:pPr>
      <w:r w:rsidRPr="00597699">
        <w:rPr>
          <w:rFonts w:ascii="Franklin Gothic Book" w:hAnsi="Franklin Gothic Book"/>
          <w:color w:val="000000" w:themeColor="text1"/>
        </w:rPr>
        <w:t>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w:t>
      </w:r>
    </w:p>
    <w:p w:rsidR="00597699" w:rsidRPr="00597699" w:rsidRDefault="00597699" w:rsidP="00597699">
      <w:pPr>
        <w:ind w:left="180"/>
        <w:rPr>
          <w:rFonts w:ascii="Franklin Gothic Book" w:hAnsi="Franklin Gothic Book"/>
          <w:color w:val="000000" w:themeColor="text1"/>
        </w:rPr>
      </w:pPr>
      <w:r w:rsidRPr="00597699">
        <w:rPr>
          <w:rFonts w:ascii="Franklin Gothic Book" w:hAnsi="Franklin Gothic Book"/>
          <w:color w:val="000000" w:themeColor="text1"/>
        </w:rPr>
        <w:t>- Условие поставки: склад Покупателя г. Новороссийск в течение 1 (одной) недель с момента подписания настоящего Договора и Приложения обеими Сторонами. Допускается досрочная поставка Товара.</w:t>
      </w:r>
    </w:p>
    <w:p w:rsidR="00597699" w:rsidRPr="00597699" w:rsidRDefault="00597699" w:rsidP="00597699">
      <w:pPr>
        <w:ind w:left="180"/>
        <w:rPr>
          <w:rFonts w:ascii="Franklin Gothic Book" w:hAnsi="Franklin Gothic Book"/>
          <w:color w:val="000000" w:themeColor="text1"/>
        </w:rPr>
      </w:pPr>
    </w:p>
    <w:p w:rsidR="00597699" w:rsidRPr="00597699" w:rsidRDefault="00597699" w:rsidP="00597699">
      <w:pPr>
        <w:ind w:left="180"/>
        <w:rPr>
          <w:rFonts w:ascii="Franklin Gothic Book" w:hAnsi="Franklin Gothic Book"/>
          <w:color w:val="000000" w:themeColor="text1"/>
        </w:rPr>
      </w:pPr>
    </w:p>
    <w:p w:rsidR="00597699" w:rsidRPr="00597699" w:rsidRDefault="00597699" w:rsidP="00597699">
      <w:pPr>
        <w:rPr>
          <w:rFonts w:ascii="Franklin Gothic Book" w:hAnsi="Franklin Gothic Book"/>
          <w:b/>
          <w:bCs/>
          <w:color w:val="000000" w:themeColor="text1"/>
        </w:rPr>
      </w:pPr>
      <w:r w:rsidRPr="00597699">
        <w:rPr>
          <w:rFonts w:ascii="Franklin Gothic Book" w:hAnsi="Franklin Gothic Book"/>
          <w:b/>
          <w:bCs/>
          <w:color w:val="000000" w:themeColor="text1"/>
        </w:rPr>
        <w:t xml:space="preserve">ОТ ПОСТАВЩИКА:                                           </w:t>
      </w:r>
      <w:r w:rsidRPr="00A714DE">
        <w:rPr>
          <w:rFonts w:ascii="Franklin Gothic Book" w:hAnsi="Franklin Gothic Book"/>
          <w:b/>
          <w:bCs/>
          <w:color w:val="000000" w:themeColor="text1"/>
        </w:rPr>
        <w:t xml:space="preserve">          </w:t>
      </w:r>
      <w:r w:rsidRPr="00597699">
        <w:rPr>
          <w:rFonts w:ascii="Franklin Gothic Book" w:hAnsi="Franklin Gothic Book"/>
          <w:b/>
          <w:bCs/>
          <w:color w:val="000000" w:themeColor="text1"/>
        </w:rPr>
        <w:t>ОТ ПОКУПАТЕЛЯ:</w:t>
      </w:r>
    </w:p>
    <w:p w:rsidR="00597699" w:rsidRPr="00597699" w:rsidRDefault="00597699" w:rsidP="00597699">
      <w:pPr>
        <w:rPr>
          <w:rFonts w:ascii="Franklin Gothic Book" w:hAnsi="Franklin Gothic Book"/>
          <w:color w:val="000000" w:themeColor="text1"/>
          <w:lang w:eastAsia="ar-SA"/>
        </w:rPr>
      </w:pPr>
    </w:p>
    <w:p w:rsidR="00597699" w:rsidRPr="00597699" w:rsidRDefault="00597699" w:rsidP="00597699">
      <w:pPr>
        <w:suppressAutoHyphens/>
        <w:spacing w:after="200" w:line="276" w:lineRule="auto"/>
        <w:contextualSpacing/>
        <w:rPr>
          <w:rFonts w:ascii="Franklin Gothic Book" w:eastAsia="Calibri" w:hAnsi="Franklin Gothic Book"/>
          <w:color w:val="000000" w:themeColor="text1"/>
          <w:lang w:eastAsia="en-US"/>
        </w:rPr>
      </w:pPr>
      <w:r w:rsidRPr="00597699">
        <w:rPr>
          <w:rFonts w:ascii="Franklin Gothic Book" w:eastAsia="Calibri" w:hAnsi="Franklin Gothic Book"/>
          <w:b/>
          <w:lang w:eastAsia="en-US"/>
        </w:rPr>
        <w:t>______________</w:t>
      </w:r>
      <w:r w:rsidRPr="00597699">
        <w:rPr>
          <w:rFonts w:ascii="Franklin Gothic Book" w:eastAsia="Calibri" w:hAnsi="Franklin Gothic Book"/>
          <w:color w:val="000000" w:themeColor="text1"/>
          <w:lang w:eastAsia="en-US"/>
        </w:rPr>
        <w:t xml:space="preserve">                                                         Первый заместитель</w:t>
      </w:r>
    </w:p>
    <w:p w:rsidR="00597699" w:rsidRPr="00597699" w:rsidRDefault="00597699" w:rsidP="00597699">
      <w:pPr>
        <w:suppressAutoHyphens/>
        <w:spacing w:after="200" w:line="276" w:lineRule="auto"/>
        <w:contextualSpacing/>
        <w:rPr>
          <w:rFonts w:ascii="Franklin Gothic Book" w:eastAsia="Calibri" w:hAnsi="Franklin Gothic Book"/>
          <w:color w:val="000000" w:themeColor="text1"/>
          <w:lang w:eastAsia="en-US"/>
        </w:rPr>
      </w:pPr>
      <w:r w:rsidRPr="00597699">
        <w:rPr>
          <w:rFonts w:ascii="Franklin Gothic Book" w:eastAsia="Calibri" w:hAnsi="Franklin Gothic Book"/>
          <w:color w:val="000000" w:themeColor="text1"/>
          <w:lang w:eastAsia="en-US"/>
        </w:rPr>
        <w:t xml:space="preserve">                                       </w:t>
      </w:r>
      <w:r w:rsidRPr="00597699">
        <w:rPr>
          <w:rFonts w:ascii="Franklin Gothic Book" w:eastAsia="Calibri" w:hAnsi="Franklin Gothic Book"/>
          <w:color w:val="000000" w:themeColor="text1"/>
          <w:lang w:eastAsia="en-US"/>
        </w:rPr>
        <w:tab/>
        <w:t xml:space="preserve">                                   </w:t>
      </w:r>
      <w:r w:rsidRPr="00A714DE">
        <w:rPr>
          <w:rFonts w:ascii="Franklin Gothic Book" w:eastAsia="Calibri" w:hAnsi="Franklin Gothic Book"/>
          <w:color w:val="000000" w:themeColor="text1"/>
          <w:lang w:eastAsia="en-US"/>
        </w:rPr>
        <w:t xml:space="preserve">           </w:t>
      </w:r>
      <w:r w:rsidRPr="00597699">
        <w:rPr>
          <w:rFonts w:ascii="Franklin Gothic Book" w:eastAsia="Calibri" w:hAnsi="Franklin Gothic Book"/>
          <w:color w:val="000000" w:themeColor="text1"/>
          <w:lang w:eastAsia="en-US"/>
        </w:rPr>
        <w:t>технического директора</w:t>
      </w:r>
    </w:p>
    <w:p w:rsidR="00597699" w:rsidRPr="00597699" w:rsidRDefault="00597699" w:rsidP="00597699">
      <w:pPr>
        <w:suppressAutoHyphens/>
        <w:spacing w:after="200" w:line="276" w:lineRule="auto"/>
        <w:ind w:left="432"/>
        <w:contextualSpacing/>
        <w:rPr>
          <w:rFonts w:ascii="Franklin Gothic Book" w:eastAsia="Calibri" w:hAnsi="Franklin Gothic Book"/>
          <w:color w:val="000000" w:themeColor="text1"/>
          <w:lang w:eastAsia="en-US"/>
        </w:rPr>
      </w:pPr>
      <w:r w:rsidRPr="00597699">
        <w:rPr>
          <w:rFonts w:ascii="Franklin Gothic Book" w:eastAsia="Calibri" w:hAnsi="Franklin Gothic Book"/>
          <w:color w:val="000000" w:themeColor="text1"/>
          <w:lang w:eastAsia="en-US"/>
        </w:rPr>
        <w:t xml:space="preserve">                                                  </w:t>
      </w:r>
      <w:r w:rsidRPr="00A714DE">
        <w:rPr>
          <w:rFonts w:ascii="Franklin Gothic Book" w:eastAsia="Calibri" w:hAnsi="Franklin Gothic Book"/>
          <w:color w:val="000000" w:themeColor="text1"/>
          <w:lang w:eastAsia="en-US"/>
        </w:rPr>
        <w:t xml:space="preserve">                            </w:t>
      </w:r>
      <w:r w:rsidRPr="00597699">
        <w:rPr>
          <w:rFonts w:ascii="Franklin Gothic Book" w:eastAsia="Calibri" w:hAnsi="Franklin Gothic Book"/>
          <w:color w:val="000000" w:themeColor="text1"/>
          <w:lang w:eastAsia="en-US"/>
        </w:rPr>
        <w:t>ОАО «НМТП»</w:t>
      </w:r>
    </w:p>
    <w:p w:rsidR="00597699" w:rsidRPr="00597699" w:rsidRDefault="00597699" w:rsidP="00597699">
      <w:pPr>
        <w:suppressAutoHyphens/>
        <w:rPr>
          <w:rFonts w:ascii="Franklin Gothic Book" w:hAnsi="Franklin Gothic Book"/>
          <w:color w:val="000000" w:themeColor="text1"/>
        </w:rPr>
      </w:pPr>
    </w:p>
    <w:p w:rsidR="00597699" w:rsidRPr="00597699" w:rsidRDefault="00597699" w:rsidP="00597699">
      <w:pPr>
        <w:suppressAutoHyphens/>
        <w:rPr>
          <w:rFonts w:ascii="Franklin Gothic Book" w:hAnsi="Franklin Gothic Book"/>
          <w:color w:val="000000" w:themeColor="text1"/>
        </w:rPr>
      </w:pPr>
    </w:p>
    <w:p w:rsidR="00597699" w:rsidRPr="00597699" w:rsidRDefault="00597699" w:rsidP="00597699">
      <w:pPr>
        <w:keepNext/>
        <w:tabs>
          <w:tab w:val="left" w:pos="4890"/>
        </w:tabs>
        <w:suppressAutoHyphens/>
        <w:outlineLvl w:val="1"/>
        <w:rPr>
          <w:rFonts w:ascii="Franklin Gothic Book" w:hAnsi="Franklin Gothic Book"/>
          <w:color w:val="000000" w:themeColor="text1"/>
          <w:lang w:eastAsia="ar-SA"/>
        </w:rPr>
      </w:pPr>
      <w:r w:rsidRPr="00597699">
        <w:rPr>
          <w:rFonts w:ascii="Franklin Gothic Book" w:hAnsi="Franklin Gothic Book"/>
          <w:color w:val="000000" w:themeColor="text1"/>
          <w:lang w:eastAsia="ar-SA"/>
        </w:rPr>
        <w:t>__________________/</w:t>
      </w:r>
      <w:r w:rsidRPr="00597699">
        <w:rPr>
          <w:rFonts w:ascii="Franklin Gothic Book" w:hAnsi="Franklin Gothic Book"/>
          <w:b/>
          <w:lang w:eastAsia="ar-SA"/>
        </w:rPr>
        <w:t>______________</w:t>
      </w:r>
      <w:r w:rsidRPr="00597699">
        <w:rPr>
          <w:rFonts w:ascii="Franklin Gothic Book" w:hAnsi="Franklin Gothic Book"/>
          <w:color w:val="000000" w:themeColor="text1"/>
          <w:lang w:eastAsia="ar-SA"/>
        </w:rPr>
        <w:t xml:space="preserve">/                      </w:t>
      </w:r>
      <w:r w:rsidRPr="00597699">
        <w:rPr>
          <w:rFonts w:ascii="Franklin Gothic Book" w:hAnsi="Franklin Gothic Book"/>
          <w:bCs/>
          <w:iCs/>
          <w:color w:val="000000" w:themeColor="text1"/>
          <w:lang w:eastAsia="ar-SA"/>
        </w:rPr>
        <w:t>________________ /Фофонов И.М./</w:t>
      </w:r>
    </w:p>
    <w:p w:rsidR="00597699" w:rsidRPr="00597699" w:rsidRDefault="00597699" w:rsidP="00597699">
      <w:pPr>
        <w:keepNext/>
        <w:tabs>
          <w:tab w:val="left" w:pos="4890"/>
        </w:tabs>
        <w:suppressAutoHyphens/>
        <w:jc w:val="both"/>
        <w:outlineLvl w:val="1"/>
        <w:rPr>
          <w:rFonts w:ascii="Franklin Gothic Book" w:hAnsi="Franklin Gothic Book"/>
          <w:bCs/>
          <w:iCs/>
          <w:color w:val="000000" w:themeColor="text1"/>
          <w:lang w:eastAsia="ar-SA"/>
        </w:rPr>
      </w:pPr>
    </w:p>
    <w:p w:rsidR="00597699" w:rsidRPr="00597699" w:rsidRDefault="00597699" w:rsidP="00597699">
      <w:pPr>
        <w:keepNext/>
        <w:tabs>
          <w:tab w:val="left" w:pos="4890"/>
        </w:tabs>
        <w:suppressAutoHyphens/>
        <w:jc w:val="both"/>
        <w:outlineLvl w:val="1"/>
        <w:rPr>
          <w:rFonts w:ascii="Franklin Gothic Book" w:hAnsi="Franklin Gothic Book"/>
          <w:bCs/>
          <w:iCs/>
          <w:color w:val="000000" w:themeColor="text1"/>
          <w:lang w:eastAsia="ar-SA"/>
        </w:rPr>
      </w:pPr>
    </w:p>
    <w:p w:rsidR="00597699" w:rsidRPr="00597699" w:rsidRDefault="00597699" w:rsidP="00597699">
      <w:pPr>
        <w:keepNext/>
        <w:tabs>
          <w:tab w:val="left" w:pos="4890"/>
        </w:tabs>
        <w:suppressAutoHyphens/>
        <w:jc w:val="both"/>
        <w:outlineLvl w:val="1"/>
        <w:rPr>
          <w:rFonts w:ascii="Franklin Gothic Book" w:hAnsi="Franklin Gothic Book"/>
          <w:color w:val="000000" w:themeColor="text1"/>
          <w:lang w:eastAsia="ar-SA"/>
        </w:rPr>
      </w:pPr>
      <w:r w:rsidRPr="00597699">
        <w:rPr>
          <w:rFonts w:ascii="Franklin Gothic Book" w:hAnsi="Franklin Gothic Book"/>
          <w:bCs/>
          <w:iCs/>
          <w:color w:val="000000" w:themeColor="text1"/>
          <w:lang w:eastAsia="ar-SA"/>
        </w:rPr>
        <w:t>«___» _________2015 г.</w:t>
      </w:r>
      <w:r w:rsidRPr="00597699">
        <w:rPr>
          <w:rFonts w:ascii="Franklin Gothic Book" w:hAnsi="Franklin Gothic Book"/>
          <w:bCs/>
          <w:iCs/>
          <w:color w:val="000000" w:themeColor="text1"/>
          <w:lang w:eastAsia="ar-SA"/>
        </w:rPr>
        <w:tab/>
        <w:t xml:space="preserve">         «___» _________2015 г.</w:t>
      </w:r>
    </w:p>
    <w:p w:rsidR="00075DCE" w:rsidRPr="00A714DE" w:rsidRDefault="00075DCE" w:rsidP="00075DCE">
      <w:pPr>
        <w:spacing w:after="200" w:line="276" w:lineRule="auto"/>
        <w:jc w:val="center"/>
        <w:rPr>
          <w:rFonts w:ascii="Franklin Gothic Book" w:eastAsiaTheme="minorHAnsi" w:hAnsi="Franklin Gothic Book"/>
          <w:b/>
          <w:lang w:eastAsia="en-US"/>
        </w:rPr>
      </w:pPr>
      <w:r w:rsidRPr="00A714DE">
        <w:rPr>
          <w:rFonts w:ascii="Franklin Gothic Book" w:eastAsiaTheme="minorHAnsi" w:hAnsi="Franklin Gothic Book"/>
          <w:b/>
          <w:lang w:eastAsia="en-US"/>
        </w:rPr>
        <w:t xml:space="preserve"> </w:t>
      </w:r>
    </w:p>
    <w:p w:rsidR="00075DCE" w:rsidRPr="00A714DE" w:rsidRDefault="00075DCE" w:rsidP="00075DCE">
      <w:pPr>
        <w:spacing w:after="200" w:line="276" w:lineRule="auto"/>
        <w:jc w:val="center"/>
        <w:rPr>
          <w:rFonts w:ascii="Franklin Gothic Book" w:eastAsiaTheme="minorHAnsi" w:hAnsi="Franklin Gothic Book"/>
          <w:b/>
          <w:lang w:eastAsia="en-US"/>
        </w:rPr>
      </w:pPr>
    </w:p>
    <w:p w:rsidR="00075DCE" w:rsidRPr="00A714DE" w:rsidRDefault="00075DCE" w:rsidP="00075DCE">
      <w:pPr>
        <w:spacing w:after="200" w:line="276" w:lineRule="auto"/>
        <w:ind w:right="-284" w:hanging="567"/>
        <w:rPr>
          <w:rFonts w:ascii="Franklin Gothic Book" w:eastAsiaTheme="minorHAnsi" w:hAnsi="Franklin Gothic Book"/>
          <w:b/>
          <w:lang w:eastAsia="en-US"/>
        </w:rPr>
      </w:pPr>
    </w:p>
    <w:p w:rsidR="00075DCE" w:rsidRPr="00A714DE" w:rsidRDefault="00075DCE" w:rsidP="00075DCE">
      <w:pPr>
        <w:spacing w:after="200" w:line="276" w:lineRule="auto"/>
        <w:ind w:right="-284" w:hanging="567"/>
        <w:rPr>
          <w:rFonts w:ascii="Franklin Gothic Book" w:eastAsiaTheme="minorHAnsi" w:hAnsi="Franklin Gothic Book"/>
          <w:b/>
          <w:lang w:eastAsia="en-US"/>
        </w:rPr>
      </w:pPr>
    </w:p>
    <w:p w:rsidR="00BB7FC6" w:rsidRPr="00A714DE" w:rsidRDefault="00BB7FC6" w:rsidP="00BB7FC6">
      <w:pPr>
        <w:rPr>
          <w:rFonts w:ascii="Franklin Gothic Book" w:hAnsi="Franklin Gothic Book"/>
          <w:b/>
          <w:lang w:eastAsia="ar-SA"/>
        </w:rPr>
      </w:pPr>
    </w:p>
    <w:p w:rsidR="00166B87" w:rsidRPr="00A714DE" w:rsidRDefault="00166B87" w:rsidP="00166B87">
      <w:pPr>
        <w:ind w:firstLine="567"/>
        <w:jc w:val="center"/>
        <w:rPr>
          <w:rFonts w:ascii="Franklin Gothic Book" w:eastAsia="Calibri" w:hAnsi="Franklin Gothic Book"/>
          <w:b/>
          <w:lang w:eastAsia="en-US"/>
        </w:rPr>
      </w:pPr>
    </w:p>
    <w:p w:rsidR="000B12A7" w:rsidRPr="00A93A76" w:rsidRDefault="00366EF9" w:rsidP="00A22C5D">
      <w:pPr>
        <w:shd w:val="clear" w:color="auto" w:fill="FFFFFF"/>
        <w:rPr>
          <w:rFonts w:ascii="Franklin Gothic Book" w:eastAsia="Calibri" w:hAnsi="Franklin Gothic Book"/>
          <w:b/>
          <w:lang w:eastAsia="en-US"/>
        </w:rPr>
      </w:pPr>
      <w:r w:rsidRPr="00A93A76">
        <w:rPr>
          <w:rFonts w:ascii="Franklin Gothic Book" w:hAnsi="Franklin Gothic Book"/>
          <w:b/>
        </w:rPr>
        <w:t xml:space="preserve">      </w:t>
      </w:r>
      <w:r w:rsidR="00F24D9D" w:rsidRPr="00A93A76">
        <w:rPr>
          <w:rFonts w:ascii="Franklin Gothic Book" w:eastAsia="Calibri" w:hAnsi="Franklin Gothic Book"/>
          <w:b/>
          <w:lang w:eastAsia="en-US"/>
        </w:rPr>
        <w:t xml:space="preserve">                                                      </w:t>
      </w:r>
      <w:r w:rsidR="000B12A7" w:rsidRPr="00A93A76">
        <w:rPr>
          <w:rFonts w:ascii="Franklin Gothic Book" w:eastAsia="Calibri" w:hAnsi="Franklin Gothic Book"/>
          <w:b/>
          <w:lang w:eastAsia="en-US"/>
        </w:rPr>
        <w:t>Приложение № 2</w:t>
      </w:r>
    </w:p>
    <w:p w:rsidR="000B12A7" w:rsidRPr="00A93A76" w:rsidRDefault="000B12A7" w:rsidP="000B12A7">
      <w:pPr>
        <w:ind w:firstLine="567"/>
        <w:rPr>
          <w:rFonts w:ascii="Franklin Gothic Book" w:eastAsia="Calibri" w:hAnsi="Franklin Gothic Book"/>
          <w:b/>
          <w:lang w:eastAsia="en-US"/>
        </w:rPr>
      </w:pPr>
    </w:p>
    <w:p w:rsidR="000B12A7" w:rsidRPr="00A93A76" w:rsidRDefault="000B12A7" w:rsidP="000B12A7">
      <w:pPr>
        <w:ind w:firstLine="567"/>
        <w:jc w:val="center"/>
        <w:rPr>
          <w:rFonts w:ascii="Franklin Gothic Book" w:eastAsia="Calibri" w:hAnsi="Franklin Gothic Book"/>
          <w:b/>
          <w:lang w:eastAsia="en-US"/>
        </w:rPr>
      </w:pPr>
      <w:r w:rsidRPr="00A93A76">
        <w:rPr>
          <w:rFonts w:ascii="Franklin Gothic Book" w:eastAsia="Calibri" w:hAnsi="Franklin Gothic Book"/>
          <w:b/>
          <w:lang w:eastAsia="en-US"/>
        </w:rPr>
        <w:t>к договору № ____________ от __________2015 г.</w:t>
      </w:r>
    </w:p>
    <w:p w:rsidR="000B12A7" w:rsidRPr="00A93A76" w:rsidRDefault="000B12A7" w:rsidP="000B12A7">
      <w:pPr>
        <w:rPr>
          <w:rFonts w:ascii="Franklin Gothic Book" w:eastAsia="Calibri" w:hAnsi="Franklin Gothic Book"/>
          <w:lang w:eastAsia="en-US"/>
        </w:rPr>
      </w:pPr>
    </w:p>
    <w:p w:rsidR="000B12A7" w:rsidRPr="00A93A76" w:rsidRDefault="000B12A7" w:rsidP="000B12A7">
      <w:pPr>
        <w:jc w:val="both"/>
        <w:rPr>
          <w:rFonts w:ascii="Franklin Gothic Book" w:eastAsia="Calibri" w:hAnsi="Franklin Gothic Book"/>
          <w:lang w:eastAsia="en-US"/>
        </w:rPr>
      </w:pPr>
      <w:r w:rsidRPr="00A93A76">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3" w:history="1">
        <w:r w:rsidRPr="00A93A76">
          <w:rPr>
            <w:rFonts w:ascii="Franklin Gothic Book" w:eastAsia="Calibri" w:hAnsi="Franklin Gothic Book"/>
            <w:color w:val="0000FF"/>
            <w:u w:val="single"/>
            <w:lang w:val="en-US" w:eastAsia="en-US"/>
          </w:rPr>
          <w:t>www</w:t>
        </w:r>
        <w:r w:rsidRPr="00A93A76">
          <w:rPr>
            <w:rFonts w:ascii="Franklin Gothic Book" w:eastAsia="Calibri" w:hAnsi="Franklin Gothic Book"/>
            <w:color w:val="0000FF"/>
            <w:u w:val="single"/>
            <w:lang w:eastAsia="en-US"/>
          </w:rPr>
          <w:t>.</w:t>
        </w:r>
        <w:proofErr w:type="spellStart"/>
        <w:r w:rsidRPr="00A93A76">
          <w:rPr>
            <w:rFonts w:ascii="Franklin Gothic Book" w:eastAsia="Calibri" w:hAnsi="Franklin Gothic Book"/>
            <w:color w:val="0000FF"/>
            <w:u w:val="single"/>
            <w:lang w:val="en-US" w:eastAsia="en-US"/>
          </w:rPr>
          <w:t>nmtp</w:t>
        </w:r>
        <w:proofErr w:type="spellEnd"/>
        <w:r w:rsidRPr="00A93A76">
          <w:rPr>
            <w:rFonts w:ascii="Franklin Gothic Book" w:eastAsia="Calibri" w:hAnsi="Franklin Gothic Book"/>
            <w:color w:val="0000FF"/>
            <w:u w:val="single"/>
            <w:lang w:eastAsia="en-US"/>
          </w:rPr>
          <w:t>.</w:t>
        </w:r>
        <w:r w:rsidRPr="00A93A76">
          <w:rPr>
            <w:rFonts w:ascii="Franklin Gothic Book" w:eastAsia="Calibri" w:hAnsi="Franklin Gothic Book"/>
            <w:color w:val="0000FF"/>
            <w:u w:val="single"/>
            <w:lang w:val="en-US" w:eastAsia="en-US"/>
          </w:rPr>
          <w:t>info</w:t>
        </w:r>
      </w:hyperlink>
      <w:r w:rsidRPr="00A93A76">
        <w:rPr>
          <w:rFonts w:ascii="Franklin Gothic Book" w:eastAsia="Calibri" w:hAnsi="Franklin Gothic Book"/>
          <w:lang w:eastAsia="en-US"/>
        </w:rPr>
        <w:t>) и дает согласие ОАО «НМТП» на обработку и раскрытие указа</w:t>
      </w:r>
      <w:r w:rsidRPr="00A93A76">
        <w:rPr>
          <w:rFonts w:ascii="Franklin Gothic Book" w:eastAsia="Calibri" w:hAnsi="Franklin Gothic Book"/>
          <w:lang w:eastAsia="en-US"/>
        </w:rPr>
        <w:t>н</w:t>
      </w:r>
      <w:r w:rsidRPr="00A93A76">
        <w:rPr>
          <w:rFonts w:ascii="Franklin Gothic Book" w:eastAsia="Calibri" w:hAnsi="Franklin Gothic Book"/>
          <w:lang w:eastAsia="en-US"/>
        </w:rPr>
        <w:t>ных в таблице данных в соответствии с Международными стандартами финансовой отчетности.</w:t>
      </w:r>
    </w:p>
    <w:p w:rsidR="000B12A7" w:rsidRPr="00A93A76" w:rsidRDefault="000B12A7" w:rsidP="000B12A7">
      <w:pPr>
        <w:jc w:val="center"/>
        <w:rPr>
          <w:rFonts w:ascii="Franklin Gothic Book" w:eastAsia="Calibri" w:hAnsi="Franklin Gothic Book"/>
          <w:lang w:eastAsia="en-US"/>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5427"/>
      </w:tblGrid>
      <w:tr w:rsidR="000B12A7" w:rsidRPr="00A93A76" w:rsidTr="000B12A7">
        <w:trPr>
          <w:trHeight w:hRule="exact" w:val="640"/>
        </w:trPr>
        <w:tc>
          <w:tcPr>
            <w:tcW w:w="4780" w:type="dxa"/>
            <w:tcBorders>
              <w:top w:val="single" w:sz="4" w:space="0" w:color="auto"/>
              <w:left w:val="single" w:sz="4" w:space="0" w:color="auto"/>
              <w:bottom w:val="single" w:sz="4" w:space="0" w:color="auto"/>
              <w:right w:val="single" w:sz="4" w:space="0" w:color="auto"/>
            </w:tcBorders>
            <w:hideMark/>
          </w:tcPr>
          <w:p w:rsidR="000B12A7" w:rsidRPr="00A93A76" w:rsidRDefault="000B12A7" w:rsidP="000B12A7">
            <w:pPr>
              <w:spacing w:line="276" w:lineRule="auto"/>
              <w:jc w:val="cente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Признаки связанных сторон</w:t>
            </w:r>
          </w:p>
          <w:p w:rsidR="000B12A7" w:rsidRPr="00A93A76" w:rsidRDefault="000B12A7" w:rsidP="000B12A7">
            <w:pPr>
              <w:spacing w:line="276" w:lineRule="auto"/>
              <w:jc w:val="cente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(отметить нужное):</w:t>
            </w:r>
          </w:p>
        </w:tc>
        <w:tc>
          <w:tcPr>
            <w:tcW w:w="5427" w:type="dxa"/>
            <w:tcBorders>
              <w:top w:val="single" w:sz="4" w:space="0" w:color="auto"/>
              <w:left w:val="single" w:sz="4" w:space="0" w:color="auto"/>
              <w:bottom w:val="single" w:sz="4" w:space="0" w:color="auto"/>
              <w:right w:val="single" w:sz="4" w:space="0" w:color="auto"/>
            </w:tcBorders>
            <w:hideMark/>
          </w:tcPr>
          <w:p w:rsidR="000B12A7" w:rsidRPr="00A93A76" w:rsidRDefault="000B12A7" w:rsidP="000B12A7">
            <w:pPr>
              <w:spacing w:line="276" w:lineRule="auto"/>
              <w:jc w:val="cente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Признаки не связанных сторон</w:t>
            </w:r>
          </w:p>
          <w:p w:rsidR="000B12A7" w:rsidRPr="00A93A76" w:rsidRDefault="000B12A7" w:rsidP="000B12A7">
            <w:pPr>
              <w:spacing w:line="276" w:lineRule="auto"/>
              <w:jc w:val="cente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(отметить нужное):</w:t>
            </w:r>
          </w:p>
        </w:tc>
      </w:tr>
      <w:tr w:rsidR="000B12A7" w:rsidRPr="00A93A76" w:rsidTr="000B12A7">
        <w:trPr>
          <w:trHeight w:val="6935"/>
        </w:trPr>
        <w:tc>
          <w:tcPr>
            <w:tcW w:w="4780" w:type="dxa"/>
            <w:tcBorders>
              <w:top w:val="single" w:sz="4" w:space="0" w:color="auto"/>
              <w:left w:val="single" w:sz="4" w:space="0" w:color="auto"/>
              <w:bottom w:val="single" w:sz="4" w:space="0" w:color="auto"/>
              <w:right w:val="single" w:sz="4" w:space="0" w:color="auto"/>
            </w:tcBorders>
          </w:tcPr>
          <w:p w:rsidR="000B12A7" w:rsidRPr="00A93A76" w:rsidRDefault="000B12A7" w:rsidP="000B12A7">
            <w:pPr>
              <w:tabs>
                <w:tab w:val="left" w:pos="309"/>
              </w:tabs>
              <w:suppressAutoHyphens/>
              <w:autoSpaceDE w:val="0"/>
              <w:autoSpaceDN w:val="0"/>
              <w:adjustRightInd w:val="0"/>
              <w:spacing w:after="200" w:line="276" w:lineRule="auto"/>
              <w:contextualSpacing/>
              <w:jc w:val="both"/>
              <w:rPr>
                <w:rFonts w:ascii="Franklin Gothic Book" w:eastAsia="Calibri" w:hAnsi="Franklin Gothic Book"/>
                <w:b/>
                <w:sz w:val="20"/>
                <w:szCs w:val="20"/>
                <w:lang w:eastAsia="en-US"/>
              </w:rPr>
            </w:pPr>
            <w:r w:rsidRPr="00A93A76">
              <w:rPr>
                <w:rFonts w:ascii="Franklin Gothic Book" w:eastAsia="Calibri" w:hAnsi="Franklin Gothic Book"/>
                <w:b/>
                <w:sz w:val="20"/>
                <w:szCs w:val="20"/>
                <w:lang w:eastAsia="en-US"/>
              </w:rPr>
              <w:t xml:space="preserve">1. Поставщик, </w:t>
            </w:r>
            <w:r w:rsidRPr="00A93A76">
              <w:rPr>
                <w:rFonts w:ascii="Franklin Gothic Book" w:hAnsi="Franklin Gothic Book"/>
                <w:b/>
                <w:iCs/>
                <w:sz w:val="20"/>
                <w:szCs w:val="20"/>
                <w:lang w:eastAsia="en-US"/>
              </w:rPr>
              <w:t>прямо или косвенно, через одного или нескольких посредников:</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 xml:space="preserve">(а) </w:t>
            </w:r>
            <w:r w:rsidRPr="00A93A76">
              <w:rPr>
                <w:rFonts w:ascii="Franklin Gothic Book" w:eastAsia="Calibri" w:hAnsi="Franklin Gothic Book"/>
                <w:iCs/>
                <w:sz w:val="20"/>
                <w:szCs w:val="20"/>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w:t>
            </w:r>
            <w:r w:rsidRPr="00A93A76">
              <w:rPr>
                <w:rFonts w:ascii="Franklin Gothic Book" w:eastAsia="Calibri" w:hAnsi="Franklin Gothic Book"/>
                <w:iCs/>
                <w:sz w:val="20"/>
                <w:szCs w:val="20"/>
                <w:lang w:eastAsia="en-US"/>
              </w:rPr>
              <w:t>а</w:t>
            </w:r>
            <w:r w:rsidRPr="00A93A76">
              <w:rPr>
                <w:rFonts w:ascii="Franklin Gothic Book" w:eastAsia="Calibri" w:hAnsi="Franklin Gothic Book"/>
                <w:iCs/>
                <w:sz w:val="20"/>
                <w:szCs w:val="20"/>
                <w:lang w:eastAsia="en-US"/>
              </w:rPr>
              <w:t>стия);</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соответству</w:t>
            </w:r>
            <w:r w:rsidRPr="00A93A76">
              <w:rPr>
                <w:rFonts w:ascii="Franklin Gothic Book" w:eastAsia="Calibri" w:hAnsi="Franklin Gothic Book"/>
                <w:sz w:val="20"/>
                <w:szCs w:val="20"/>
                <w:lang w:eastAsia="en-US"/>
              </w:rPr>
              <w:t>ю</w:t>
            </w:r>
            <w:r w:rsidRPr="00A93A76">
              <w:rPr>
                <w:rFonts w:ascii="Franklin Gothic Book" w:eastAsia="Calibri" w:hAnsi="Franklin Gothic Book"/>
                <w:sz w:val="20"/>
                <w:szCs w:val="20"/>
                <w:lang w:eastAsia="en-US"/>
              </w:rPr>
              <w:t>щий признак связанности.</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b</w:t>
            </w:r>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iCs/>
                <w:sz w:val="20"/>
                <w:szCs w:val="20"/>
                <w:lang w:eastAsia="en-US"/>
              </w:rPr>
              <w:t>имеет долю в организации, обеспечивающую ей значительное влияние на ОАО «НМТП»;</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долю, обеспеч</w:t>
            </w:r>
            <w:r w:rsidRPr="00A93A76">
              <w:rPr>
                <w:rFonts w:ascii="Franklin Gothic Book" w:eastAsia="Calibri" w:hAnsi="Franklin Gothic Book"/>
                <w:sz w:val="20"/>
                <w:szCs w:val="20"/>
                <w:lang w:eastAsia="en-US"/>
              </w:rPr>
              <w:t>и</w:t>
            </w:r>
            <w:r w:rsidRPr="00A93A76">
              <w:rPr>
                <w:rFonts w:ascii="Franklin Gothic Book" w:eastAsia="Calibri" w:hAnsi="Franklin Gothic Book"/>
                <w:sz w:val="20"/>
                <w:szCs w:val="20"/>
                <w:lang w:eastAsia="en-US"/>
              </w:rPr>
              <w:t>вающую значительное влияние на ОАО «НМТП».</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c</w:t>
            </w:r>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iCs/>
                <w:sz w:val="20"/>
                <w:szCs w:val="20"/>
                <w:lang w:eastAsia="en-US"/>
              </w:rPr>
              <w:t>осуществляет совместный контроль над ОАО «НМТП»;</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организации, с которыми осуществляется совместный контроль над ОАО «НМТП».</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d</w:t>
            </w:r>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iCs/>
                <w:sz w:val="20"/>
                <w:szCs w:val="20"/>
                <w:lang w:eastAsia="en-US"/>
              </w:rPr>
              <w:t>является ассоциированной организацией.</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b/>
                <w:sz w:val="20"/>
                <w:szCs w:val="20"/>
                <w:lang w:eastAsia="en-US"/>
              </w:rPr>
            </w:pPr>
            <w:r w:rsidRPr="00A93A76">
              <w:rPr>
                <w:rFonts w:ascii="Franklin Gothic Book" w:eastAsia="Calibri" w:hAnsi="Franklin Gothic Book"/>
                <w:b/>
                <w:sz w:val="20"/>
                <w:szCs w:val="20"/>
                <w:lang w:eastAsia="en-US"/>
              </w:rPr>
              <w:t>2.Физическое лицо</w:t>
            </w:r>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b/>
                <w:iCs/>
                <w:sz w:val="20"/>
                <w:szCs w:val="20"/>
                <w:lang w:eastAsia="en-US"/>
              </w:rPr>
              <w:t>входит в состав старшего рук</w:t>
            </w:r>
            <w:r w:rsidRPr="00A93A76">
              <w:rPr>
                <w:rFonts w:ascii="Franklin Gothic Book" w:eastAsia="Calibri" w:hAnsi="Franklin Gothic Book"/>
                <w:b/>
                <w:iCs/>
                <w:sz w:val="20"/>
                <w:szCs w:val="20"/>
                <w:lang w:eastAsia="en-US"/>
              </w:rPr>
              <w:t>о</w:t>
            </w:r>
            <w:r w:rsidRPr="00A93A76">
              <w:rPr>
                <w:rFonts w:ascii="Franklin Gothic Book" w:eastAsia="Calibri" w:hAnsi="Franklin Gothic Book"/>
                <w:b/>
                <w:iCs/>
                <w:sz w:val="20"/>
                <w:szCs w:val="20"/>
                <w:lang w:eastAsia="en-US"/>
              </w:rPr>
              <w:t>водящего персонала ОАО «НМТП» или его матери</w:t>
            </w:r>
            <w:r w:rsidRPr="00A93A76">
              <w:rPr>
                <w:rFonts w:ascii="Franklin Gothic Book" w:eastAsia="Calibri" w:hAnsi="Franklin Gothic Book"/>
                <w:b/>
                <w:iCs/>
                <w:sz w:val="20"/>
                <w:szCs w:val="20"/>
                <w:lang w:eastAsia="en-US"/>
              </w:rPr>
              <w:t>н</w:t>
            </w:r>
            <w:r w:rsidRPr="00A93A76">
              <w:rPr>
                <w:rFonts w:ascii="Franklin Gothic Book" w:eastAsia="Calibri" w:hAnsi="Franklin Gothic Book"/>
                <w:b/>
                <w:iCs/>
                <w:sz w:val="20"/>
                <w:szCs w:val="20"/>
                <w:lang w:eastAsia="en-US"/>
              </w:rPr>
              <w:t>ской организации:</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a</w:t>
            </w:r>
            <w:r w:rsidRPr="00A93A76">
              <w:rPr>
                <w:rFonts w:ascii="Franklin Gothic Book" w:eastAsia="Calibri" w:hAnsi="Franklin Gothic Book"/>
                <w:sz w:val="20"/>
                <w:szCs w:val="20"/>
                <w:lang w:eastAsia="en-US"/>
              </w:rPr>
              <w:t>) член Совета директоров (наблюдательного сов</w:t>
            </w:r>
            <w:r w:rsidRPr="00A93A76">
              <w:rPr>
                <w:rFonts w:ascii="Franklin Gothic Book" w:eastAsia="Calibri" w:hAnsi="Franklin Gothic Book"/>
                <w:sz w:val="20"/>
                <w:szCs w:val="20"/>
                <w:lang w:eastAsia="en-US"/>
              </w:rPr>
              <w:t>е</w:t>
            </w:r>
            <w:r w:rsidRPr="00A93A76">
              <w:rPr>
                <w:rFonts w:ascii="Franklin Gothic Book" w:eastAsia="Calibri" w:hAnsi="Franklin Gothic Book"/>
                <w:sz w:val="20"/>
                <w:szCs w:val="20"/>
                <w:lang w:eastAsia="en-US"/>
              </w:rPr>
              <w:t>та)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члена Сов</w:t>
            </w:r>
            <w:r w:rsidRPr="00A93A76">
              <w:rPr>
                <w:rFonts w:ascii="Franklin Gothic Book" w:eastAsia="Calibri" w:hAnsi="Franklin Gothic Book"/>
                <w:sz w:val="20"/>
                <w:szCs w:val="20"/>
                <w:lang w:eastAsia="en-US"/>
              </w:rPr>
              <w:t>е</w:t>
            </w:r>
            <w:r w:rsidRPr="00A93A76">
              <w:rPr>
                <w:rFonts w:ascii="Franklin Gothic Book" w:eastAsia="Calibri" w:hAnsi="Franklin Gothic Book"/>
                <w:sz w:val="20"/>
                <w:szCs w:val="20"/>
                <w:lang w:eastAsia="en-US"/>
              </w:rPr>
              <w:t>та директоров</w:t>
            </w:r>
          </w:p>
          <w:p w:rsidR="000B12A7" w:rsidRPr="00A93A76" w:rsidRDefault="000B12A7" w:rsidP="000B12A7">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p>
          <w:p w:rsidR="000B12A7" w:rsidRPr="00A93A76" w:rsidRDefault="000B12A7" w:rsidP="000B12A7">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b</w:t>
            </w:r>
            <w:r w:rsidRPr="00A93A76">
              <w:rPr>
                <w:rFonts w:ascii="Franklin Gothic Book" w:eastAsia="Calibri" w:hAnsi="Franklin Gothic Book"/>
                <w:sz w:val="20"/>
                <w:szCs w:val="20"/>
                <w:lang w:eastAsia="en-US"/>
              </w:rPr>
              <w:t>) член коллегиального органа управления;</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члена ко</w:t>
            </w:r>
            <w:r w:rsidRPr="00A93A76">
              <w:rPr>
                <w:rFonts w:ascii="Franklin Gothic Book" w:eastAsia="Calibri" w:hAnsi="Franklin Gothic Book"/>
                <w:sz w:val="20"/>
                <w:szCs w:val="20"/>
                <w:lang w:eastAsia="en-US"/>
              </w:rPr>
              <w:t>л</w:t>
            </w:r>
            <w:r w:rsidRPr="00A93A76">
              <w:rPr>
                <w:rFonts w:ascii="Franklin Gothic Book" w:eastAsia="Calibri" w:hAnsi="Franklin Gothic Book"/>
                <w:sz w:val="20"/>
                <w:szCs w:val="20"/>
                <w:lang w:eastAsia="en-US"/>
              </w:rPr>
              <w:t>легиального органа управления.</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(с) лицо, осуществляющее полномочия единоличн</w:t>
            </w:r>
            <w:r w:rsidRPr="00A93A76">
              <w:rPr>
                <w:rFonts w:ascii="Franklin Gothic Book" w:eastAsia="Calibri" w:hAnsi="Franklin Gothic Book"/>
                <w:sz w:val="20"/>
                <w:szCs w:val="20"/>
                <w:lang w:eastAsia="en-US"/>
              </w:rPr>
              <w:t>о</w:t>
            </w:r>
            <w:r w:rsidRPr="00A93A76">
              <w:rPr>
                <w:rFonts w:ascii="Franklin Gothic Book" w:eastAsia="Calibri" w:hAnsi="Franklin Gothic Book"/>
                <w:sz w:val="20"/>
                <w:szCs w:val="20"/>
                <w:lang w:eastAsia="en-US"/>
              </w:rPr>
              <w:t>го исполнительного органа.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члена ед</w:t>
            </w:r>
            <w:r w:rsidRPr="00A93A76">
              <w:rPr>
                <w:rFonts w:ascii="Franklin Gothic Book" w:eastAsia="Calibri" w:hAnsi="Franklin Gothic Book"/>
                <w:sz w:val="20"/>
                <w:szCs w:val="20"/>
                <w:lang w:eastAsia="en-US"/>
              </w:rPr>
              <w:t>и</w:t>
            </w:r>
            <w:r w:rsidRPr="00A93A76">
              <w:rPr>
                <w:rFonts w:ascii="Franklin Gothic Book" w:eastAsia="Calibri" w:hAnsi="Franklin Gothic Book"/>
                <w:sz w:val="20"/>
                <w:szCs w:val="20"/>
                <w:lang w:eastAsia="en-US"/>
              </w:rPr>
              <w:t>ноличного исполнительного органа.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p>
          <w:p w:rsidR="000B12A7" w:rsidRPr="00A93A76" w:rsidRDefault="000B12A7" w:rsidP="000B12A7">
            <w:pPr>
              <w:autoSpaceDE w:val="0"/>
              <w:autoSpaceDN w:val="0"/>
              <w:adjustRightInd w:val="0"/>
              <w:spacing w:line="276" w:lineRule="auto"/>
              <w:ind w:firstLine="25"/>
              <w:jc w:val="both"/>
              <w:rPr>
                <w:rFonts w:ascii="Franklin Gothic Book" w:eastAsia="Calibri" w:hAnsi="Franklin Gothic Book"/>
                <w:b/>
                <w:sz w:val="20"/>
                <w:szCs w:val="20"/>
                <w:lang w:eastAsia="en-US"/>
              </w:rPr>
            </w:pPr>
            <w:r w:rsidRPr="00A93A76">
              <w:rPr>
                <w:rFonts w:ascii="Franklin Gothic Book" w:eastAsia="Calibri" w:hAnsi="Franklin Gothic Book"/>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w:t>
            </w:r>
            <w:r w:rsidRPr="00A93A76">
              <w:rPr>
                <w:rFonts w:ascii="Franklin Gothic Book" w:eastAsia="Calibri" w:hAnsi="Franklin Gothic Book"/>
                <w:b/>
                <w:sz w:val="20"/>
                <w:szCs w:val="20"/>
                <w:lang w:eastAsia="en-US"/>
              </w:rPr>
              <w:t>я</w:t>
            </w:r>
            <w:r w:rsidRPr="00A93A76">
              <w:rPr>
                <w:rFonts w:ascii="Franklin Gothic Book" w:eastAsia="Calibri" w:hAnsi="Franklin Gothic Book"/>
                <w:b/>
                <w:sz w:val="20"/>
                <w:szCs w:val="20"/>
                <w:lang w:eastAsia="en-US"/>
              </w:rPr>
              <w:t>тием:</w:t>
            </w:r>
          </w:p>
          <w:p w:rsidR="000B12A7" w:rsidRPr="00A93A76" w:rsidRDefault="000B12A7" w:rsidP="000B12A7">
            <w:pPr>
              <w:widowControl w:val="0"/>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 xml:space="preserve"> (a) дети, а также супруг (супруга) или гражданский супруг (супруга) такого лица;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jc w:val="both"/>
              <w:rPr>
                <w:rFonts w:ascii="Franklin Gothic Book" w:eastAsia="Calibri" w:hAnsi="Franklin Gothic Book"/>
                <w:sz w:val="20"/>
                <w:szCs w:val="20"/>
                <w:lang w:eastAsia="en-US"/>
              </w:rPr>
            </w:pPr>
          </w:p>
          <w:p w:rsidR="000B12A7" w:rsidRPr="00A93A76" w:rsidRDefault="000B12A7" w:rsidP="000B12A7">
            <w:pPr>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0B12A7" w:rsidRPr="00A93A76" w:rsidRDefault="000B12A7" w:rsidP="000B12A7">
            <w:pPr>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autoSpaceDE w:val="0"/>
              <w:autoSpaceDN w:val="0"/>
              <w:adjustRightInd w:val="0"/>
              <w:spacing w:line="276" w:lineRule="auto"/>
              <w:ind w:firstLine="25"/>
              <w:jc w:val="both"/>
              <w:rPr>
                <w:rFonts w:ascii="Franklin Gothic Book" w:eastAsia="Calibri" w:hAnsi="Franklin Gothic Book"/>
                <w:sz w:val="20"/>
                <w:szCs w:val="20"/>
                <w:lang w:eastAsia="en-US"/>
              </w:rPr>
            </w:pPr>
          </w:p>
        </w:tc>
        <w:tc>
          <w:tcPr>
            <w:tcW w:w="5427" w:type="dxa"/>
            <w:tcBorders>
              <w:top w:val="single" w:sz="4" w:space="0" w:color="auto"/>
              <w:left w:val="single" w:sz="4" w:space="0" w:color="auto"/>
              <w:bottom w:val="single" w:sz="4" w:space="0" w:color="auto"/>
              <w:right w:val="single" w:sz="4" w:space="0" w:color="auto"/>
            </w:tcBorders>
          </w:tcPr>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Если ответ «Да», то просим указать соответствующий признак и ФИО.</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p>
          <w:p w:rsidR="000B12A7" w:rsidRPr="00A93A76" w:rsidRDefault="000B12A7" w:rsidP="000B12A7">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w:t>
            </w:r>
            <w:proofErr w:type="gramStart"/>
            <w:r w:rsidRPr="00A93A76">
              <w:rPr>
                <w:rFonts w:ascii="Franklin Gothic Book" w:eastAsia="Arial" w:hAnsi="Franklin Gothic Book"/>
                <w:sz w:val="20"/>
                <w:szCs w:val="20"/>
                <w:lang w:eastAsia="ar-SA"/>
              </w:rPr>
              <w:t>которыми</w:t>
            </w:r>
            <w:proofErr w:type="gramEnd"/>
            <w:r w:rsidRPr="00A93A76">
              <w:rPr>
                <w:rFonts w:ascii="Franklin Gothic Book" w:eastAsia="Arial" w:hAnsi="Franklin Gothic Book"/>
                <w:sz w:val="20"/>
                <w:szCs w:val="20"/>
                <w:lang w:eastAsia="ar-SA"/>
              </w:rPr>
              <w:t xml:space="preserve"> организация проводит сделки значительного объема лишь по причине, возникающей в результате этого экономической зависимости.</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Да</w:t>
            </w:r>
            <w:proofErr w:type="gramStart"/>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w:t>
            </w:r>
            <w:proofErr w:type="gramEnd"/>
            <w:r w:rsidRPr="00A93A76">
              <w:rPr>
                <w:rFonts w:ascii="Franklin Gothic Book" w:eastAsia="Calibri" w:hAnsi="Franklin Gothic Book"/>
                <w:sz w:val="20"/>
                <w:szCs w:val="20"/>
                <w:lang w:eastAsia="en-US"/>
              </w:rPr>
              <w:t>ет</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spacing w:line="276" w:lineRule="auto"/>
              <w:rPr>
                <w:rFonts w:ascii="Franklin Gothic Book" w:eastAsia="Calibri" w:hAnsi="Franklin Gothic Book"/>
                <w:sz w:val="20"/>
                <w:szCs w:val="20"/>
                <w:lang w:eastAsia="en-US"/>
              </w:rPr>
            </w:pPr>
          </w:p>
        </w:tc>
      </w:tr>
    </w:tbl>
    <w:p w:rsidR="000B12A7" w:rsidRPr="00A93A76" w:rsidRDefault="000B12A7" w:rsidP="000B12A7">
      <w:pPr>
        <w:rPr>
          <w:rFonts w:ascii="Franklin Gothic Book" w:eastAsia="Calibri" w:hAnsi="Franklin Gothic Book"/>
          <w:lang w:eastAsia="en-US"/>
        </w:rPr>
      </w:pPr>
      <w:r w:rsidRPr="00A93A76">
        <w:rPr>
          <w:rFonts w:ascii="Franklin Gothic Book" w:eastAsia="Calibri" w:hAnsi="Franklin Gothic Book"/>
          <w:lang w:eastAsia="en-US"/>
        </w:rPr>
        <w:br w:type="textWrapping" w:clear="all"/>
      </w:r>
    </w:p>
    <w:p w:rsidR="000B12A7" w:rsidRPr="00A93A76" w:rsidRDefault="000B12A7" w:rsidP="000B12A7">
      <w:pPr>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Поставщик должен сделать письменный вывод о признании или не признании себя связанной стороной ОАО «НМТП».</w:t>
      </w:r>
    </w:p>
    <w:p w:rsidR="000B12A7" w:rsidRPr="00A93A76" w:rsidRDefault="000B12A7" w:rsidP="000B12A7">
      <w:pPr>
        <w:rPr>
          <w:rFonts w:ascii="Franklin Gothic Book" w:eastAsia="Calibri" w:hAnsi="Franklin Gothic Book"/>
          <w:sz w:val="20"/>
          <w:szCs w:val="20"/>
          <w:lang w:eastAsia="en-US"/>
        </w:rPr>
      </w:pPr>
    </w:p>
    <w:p w:rsidR="000B12A7" w:rsidRPr="00A93A76" w:rsidRDefault="000B12A7" w:rsidP="000B12A7">
      <w:pPr>
        <w:rPr>
          <w:rFonts w:ascii="Franklin Gothic Book" w:eastAsia="Calibri" w:hAnsi="Franklin Gothic Book"/>
          <w:sz w:val="20"/>
          <w:szCs w:val="20"/>
          <w:lang w:eastAsia="en-US"/>
        </w:rPr>
      </w:pPr>
    </w:p>
    <w:p w:rsidR="000B12A7" w:rsidRPr="00A93A76" w:rsidRDefault="000B12A7" w:rsidP="000B12A7">
      <w:pPr>
        <w:tabs>
          <w:tab w:val="left" w:pos="7965"/>
        </w:tabs>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Должность подписанта                              Подпись                                    ФИО</w:t>
      </w:r>
    </w:p>
    <w:p w:rsidR="000B12A7" w:rsidRPr="00A93A76" w:rsidRDefault="000B12A7" w:rsidP="000B12A7">
      <w:pP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Дата</w:t>
      </w:r>
    </w:p>
    <w:p w:rsidR="000B12A7" w:rsidRPr="00A93A76" w:rsidRDefault="000B12A7" w:rsidP="000B12A7">
      <w:pPr>
        <w:tabs>
          <w:tab w:val="center" w:pos="4153"/>
          <w:tab w:val="right" w:pos="8306"/>
        </w:tabs>
        <w:spacing w:after="200" w:line="276" w:lineRule="auto"/>
        <w:ind w:left="567"/>
        <w:jc w:val="both"/>
        <w:rPr>
          <w:rFonts w:ascii="Franklin Gothic Book" w:hAnsi="Franklin Gothic Book"/>
          <w:b/>
          <w:sz w:val="20"/>
          <w:szCs w:val="20"/>
          <w:lang w:eastAsia="ar-SA"/>
        </w:rPr>
      </w:pPr>
    </w:p>
    <w:p w:rsidR="000B12A7" w:rsidRPr="00A93A76" w:rsidRDefault="000B12A7" w:rsidP="000B12A7">
      <w:pPr>
        <w:tabs>
          <w:tab w:val="center" w:pos="4153"/>
          <w:tab w:val="right" w:pos="8306"/>
        </w:tabs>
        <w:spacing w:after="200" w:line="276" w:lineRule="auto"/>
        <w:ind w:left="567"/>
        <w:jc w:val="both"/>
        <w:rPr>
          <w:rFonts w:ascii="Franklin Gothic Book" w:hAnsi="Franklin Gothic Book"/>
          <w:b/>
          <w:sz w:val="20"/>
          <w:szCs w:val="20"/>
          <w:lang w:eastAsia="ar-SA"/>
        </w:rPr>
      </w:pPr>
    </w:p>
    <w:p w:rsidR="000B12A7" w:rsidRPr="00A93A76" w:rsidRDefault="000B12A7" w:rsidP="000B12A7">
      <w:pPr>
        <w:tabs>
          <w:tab w:val="center" w:pos="4153"/>
          <w:tab w:val="right" w:pos="8306"/>
        </w:tabs>
        <w:spacing w:after="200" w:line="276" w:lineRule="auto"/>
        <w:jc w:val="both"/>
        <w:rPr>
          <w:rFonts w:ascii="Franklin Gothic Book" w:hAnsi="Franklin Gothic Book"/>
          <w:sz w:val="20"/>
          <w:szCs w:val="20"/>
          <w:lang w:eastAsia="ar-SA"/>
        </w:rPr>
      </w:pPr>
      <w:r w:rsidRPr="00A93A76">
        <w:rPr>
          <w:rFonts w:ascii="Franklin Gothic Book" w:hAnsi="Franklin Gothic Book"/>
          <w:b/>
          <w:sz w:val="20"/>
          <w:szCs w:val="20"/>
          <w:lang w:eastAsia="ar-SA"/>
        </w:rPr>
        <w:t>ПРИМЕЧАНИЕ:</w:t>
      </w:r>
      <w:r w:rsidRPr="00A93A76">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w:t>
      </w:r>
      <w:r w:rsidRPr="00A93A76">
        <w:rPr>
          <w:rFonts w:ascii="Franklin Gothic Book" w:hAnsi="Franklin Gothic Book"/>
          <w:sz w:val="20"/>
          <w:szCs w:val="20"/>
          <w:lang w:eastAsia="ar-SA"/>
        </w:rPr>
        <w:t>я</w:t>
      </w:r>
      <w:r w:rsidRPr="00A93A76">
        <w:rPr>
          <w:rFonts w:ascii="Franklin Gothic Book" w:hAnsi="Franklin Gothic Book"/>
          <w:sz w:val="20"/>
          <w:szCs w:val="20"/>
          <w:lang w:eastAsia="ar-SA"/>
        </w:rPr>
        <w:t>занной стороне и сделать вывод о признании или не признании себя связанной стороной «ОАО» НМТП». При отм</w:t>
      </w:r>
      <w:r w:rsidRPr="00A93A76">
        <w:rPr>
          <w:rFonts w:ascii="Franklin Gothic Book" w:hAnsi="Franklin Gothic Book"/>
          <w:sz w:val="20"/>
          <w:szCs w:val="20"/>
          <w:lang w:eastAsia="ar-SA"/>
        </w:rPr>
        <w:t>е</w:t>
      </w:r>
      <w:r w:rsidRPr="00A93A76">
        <w:rPr>
          <w:rFonts w:ascii="Franklin Gothic Book" w:hAnsi="Franklin Gothic Book"/>
          <w:sz w:val="20"/>
          <w:szCs w:val="20"/>
          <w:lang w:eastAsia="ar-SA"/>
        </w:rPr>
        <w:t>чании признаков в обоих полях Таблицы, просим также сделать вывод о признании или не признании себя связа</w:t>
      </w:r>
      <w:r w:rsidRPr="00A93A76">
        <w:rPr>
          <w:rFonts w:ascii="Franklin Gothic Book" w:hAnsi="Franklin Gothic Book"/>
          <w:sz w:val="20"/>
          <w:szCs w:val="20"/>
          <w:lang w:eastAsia="ar-SA"/>
        </w:rPr>
        <w:t>н</w:t>
      </w:r>
      <w:r w:rsidRPr="00A93A76">
        <w:rPr>
          <w:rFonts w:ascii="Franklin Gothic Book" w:hAnsi="Franklin Gothic Book"/>
          <w:sz w:val="20"/>
          <w:szCs w:val="20"/>
          <w:lang w:eastAsia="ar-SA"/>
        </w:rPr>
        <w:t>ной стороной «ОАО» НМТП».</w:t>
      </w:r>
    </w:p>
    <w:p w:rsidR="000B12A7" w:rsidRPr="00A93A76" w:rsidRDefault="000B12A7" w:rsidP="000B12A7">
      <w:pPr>
        <w:tabs>
          <w:tab w:val="left" w:pos="2100"/>
        </w:tabs>
        <w:suppressAutoHyphens/>
        <w:spacing w:line="100" w:lineRule="atLeast"/>
        <w:rPr>
          <w:rFonts w:ascii="Franklin Gothic Book" w:hAnsi="Franklin Gothic Book"/>
          <w:kern w:val="1"/>
          <w:sz w:val="20"/>
          <w:szCs w:val="20"/>
          <w:lang w:eastAsia="hi-IN" w:bidi="hi-IN"/>
        </w:rPr>
      </w:pPr>
      <w:r w:rsidRPr="00A93A76">
        <w:rPr>
          <w:rFonts w:ascii="Franklin Gothic Book" w:hAnsi="Franklin Gothic Book"/>
          <w:b/>
          <w:sz w:val="20"/>
          <w:szCs w:val="20"/>
          <w:lang w:eastAsia="ar-SA"/>
        </w:rPr>
        <w:t xml:space="preserve">АНКЕТА </w:t>
      </w:r>
      <w:r w:rsidRPr="00A93A76">
        <w:rPr>
          <w:rFonts w:ascii="Franklin Gothic Book" w:hAnsi="Franklin Gothic Book"/>
          <w:sz w:val="20"/>
          <w:szCs w:val="20"/>
          <w:lang w:eastAsia="ar-SA"/>
        </w:rPr>
        <w:t>должна быть заполнена и возвращена Поставщиком в адрес ОАО «НМТП».</w:t>
      </w:r>
    </w:p>
    <w:p w:rsidR="000B12A7" w:rsidRPr="00A93A76" w:rsidRDefault="000B12A7" w:rsidP="000B12A7">
      <w:pPr>
        <w:tabs>
          <w:tab w:val="left" w:pos="1842"/>
        </w:tabs>
        <w:rPr>
          <w:rFonts w:ascii="Franklin Gothic Book" w:hAnsi="Franklin Gothic Book"/>
          <w:sz w:val="20"/>
          <w:szCs w:val="20"/>
          <w:lang w:eastAsia="hi-IN" w:bidi="hi-IN"/>
        </w:rPr>
      </w:pPr>
    </w:p>
    <w:p w:rsidR="00BF33EC" w:rsidRPr="00A93A76" w:rsidRDefault="00BF33EC" w:rsidP="002C546F">
      <w:pPr>
        <w:jc w:val="both"/>
        <w:rPr>
          <w:rFonts w:ascii="Franklin Gothic Book" w:hAnsi="Franklin Gothic Book"/>
          <w:b/>
          <w:kern w:val="28"/>
        </w:rPr>
      </w:pPr>
    </w:p>
    <w:p w:rsidR="009D43B2" w:rsidRPr="00A93A76" w:rsidRDefault="009D43B2" w:rsidP="002C546F">
      <w:pPr>
        <w:jc w:val="both"/>
        <w:rPr>
          <w:rFonts w:ascii="Franklin Gothic Book" w:hAnsi="Franklin Gothic Book"/>
          <w:b/>
          <w:kern w:val="28"/>
        </w:rPr>
      </w:pPr>
    </w:p>
    <w:p w:rsidR="006E4248" w:rsidRPr="00A93A76" w:rsidRDefault="002E69E9" w:rsidP="002C546F">
      <w:pPr>
        <w:jc w:val="both"/>
        <w:rPr>
          <w:rFonts w:ascii="Franklin Gothic Book" w:hAnsi="Franklin Gothic Book"/>
          <w:color w:val="FF0000"/>
        </w:rPr>
      </w:pPr>
      <w:r w:rsidRPr="00A93A76">
        <w:rPr>
          <w:rFonts w:ascii="Franklin Gothic Book" w:hAnsi="Franklin Gothic Book"/>
          <w:b/>
          <w:kern w:val="28"/>
        </w:rPr>
        <w:t xml:space="preserve">6. </w:t>
      </w:r>
      <w:r w:rsidR="00DE005B" w:rsidRPr="00A93A76">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A93A76">
        <w:rPr>
          <w:rFonts w:ascii="Franklin Gothic Book" w:hAnsi="Franklin Gothic Book"/>
          <w:b/>
          <w:kern w:val="28"/>
        </w:rPr>
        <w:t xml:space="preserve">заявку на участие в </w:t>
      </w:r>
      <w:r w:rsidR="006E4248" w:rsidRPr="00A93A76">
        <w:rPr>
          <w:rFonts w:ascii="Franklin Gothic Book" w:hAnsi="Franklin Gothic Book"/>
          <w:b/>
          <w:kern w:val="28"/>
        </w:rPr>
        <w:t>закупке</w:t>
      </w:r>
      <w:r w:rsidR="00DE005B" w:rsidRPr="00A93A76">
        <w:rPr>
          <w:rFonts w:ascii="Franklin Gothic Book" w:hAnsi="Franklin Gothic Book"/>
          <w:b/>
          <w:kern w:val="28"/>
        </w:rPr>
        <w:t>.</w:t>
      </w:r>
    </w:p>
    <w:p w:rsidR="000B65F6" w:rsidRPr="00A93A76" w:rsidRDefault="006E4248" w:rsidP="004B4516">
      <w:pPr>
        <w:pStyle w:val="afff6"/>
        <w:numPr>
          <w:ilvl w:val="1"/>
          <w:numId w:val="27"/>
        </w:numPr>
        <w:jc w:val="both"/>
        <w:rPr>
          <w:rFonts w:ascii="Franklin Gothic Book" w:hAnsi="Franklin Gothic Book"/>
          <w:color w:val="FF0000"/>
        </w:rPr>
      </w:pPr>
      <w:bookmarkStart w:id="11" w:name="_Ref57323917"/>
      <w:bookmarkStart w:id="12" w:name="_Ref57323983"/>
      <w:bookmarkStart w:id="13" w:name="_Ref57324030"/>
      <w:bookmarkStart w:id="14" w:name="_Toc84821594"/>
      <w:bookmarkStart w:id="15" w:name="_Toc108584172"/>
      <w:r w:rsidRPr="00A93A76">
        <w:rPr>
          <w:rFonts w:ascii="Franklin Gothic Book" w:hAnsi="Franklin Gothic Book"/>
          <w:b/>
          <w:snapToGrid w:val="0"/>
        </w:rPr>
        <w:t xml:space="preserve">Заявка на участие в закупке </w:t>
      </w:r>
      <w:r w:rsidR="003D2450" w:rsidRPr="00A93A76">
        <w:rPr>
          <w:rFonts w:ascii="Franklin Gothic Book" w:hAnsi="Franklin Gothic Book"/>
          <w:b/>
          <w:snapToGrid w:val="0"/>
        </w:rPr>
        <w:t xml:space="preserve">(форма </w:t>
      </w:r>
      <w:r w:rsidR="003D2450" w:rsidRPr="00A93A76">
        <w:rPr>
          <w:rFonts w:ascii="Franklin Gothic Book" w:hAnsi="Franklin Gothic Book"/>
          <w:b/>
          <w:snapToGrid w:val="0"/>
        </w:rPr>
        <w:fldChar w:fldCharType="begin"/>
      </w:r>
      <w:r w:rsidR="003D2450" w:rsidRPr="00A93A76">
        <w:rPr>
          <w:rFonts w:ascii="Franklin Gothic Book" w:hAnsi="Franklin Gothic Book"/>
          <w:b/>
          <w:snapToGrid w:val="0"/>
        </w:rPr>
        <w:instrText xml:space="preserve"> SEQ Форма_№ \* ARABIC </w:instrText>
      </w:r>
      <w:r w:rsidR="003D2450" w:rsidRPr="00A93A76">
        <w:rPr>
          <w:rFonts w:ascii="Franklin Gothic Book" w:hAnsi="Franklin Gothic Book"/>
          <w:b/>
          <w:snapToGrid w:val="0"/>
        </w:rPr>
        <w:fldChar w:fldCharType="separate"/>
      </w:r>
      <w:r w:rsidR="00A71217">
        <w:rPr>
          <w:rFonts w:ascii="Franklin Gothic Book" w:hAnsi="Franklin Gothic Book"/>
          <w:b/>
          <w:noProof/>
          <w:snapToGrid w:val="0"/>
        </w:rPr>
        <w:t>1</w:t>
      </w:r>
      <w:r w:rsidR="003D2450" w:rsidRPr="00A93A76">
        <w:rPr>
          <w:rFonts w:ascii="Franklin Gothic Book" w:hAnsi="Franklin Gothic Book"/>
          <w:b/>
          <w:snapToGrid w:val="0"/>
        </w:rPr>
        <w:fldChar w:fldCharType="end"/>
      </w:r>
      <w:r w:rsidR="003D2450" w:rsidRPr="00A93A76">
        <w:rPr>
          <w:rFonts w:ascii="Franklin Gothic Book" w:hAnsi="Franklin Gothic Book"/>
          <w:b/>
          <w:snapToGrid w:val="0"/>
        </w:rPr>
        <w:t>)</w:t>
      </w:r>
    </w:p>
    <w:p w:rsidR="00D83B43" w:rsidRPr="00A93A76" w:rsidRDefault="00D83B43" w:rsidP="002C546F">
      <w:pPr>
        <w:numPr>
          <w:ilvl w:val="12"/>
          <w:numId w:val="0"/>
        </w:numPr>
        <w:jc w:val="right"/>
        <w:rPr>
          <w:rFonts w:ascii="Franklin Gothic Book" w:hAnsi="Franklin Gothic Book"/>
        </w:rPr>
      </w:pPr>
    </w:p>
    <w:p w:rsidR="000B65F6" w:rsidRPr="00A93A76" w:rsidRDefault="000B65F6" w:rsidP="002C546F">
      <w:pPr>
        <w:numPr>
          <w:ilvl w:val="12"/>
          <w:numId w:val="0"/>
        </w:numPr>
        <w:jc w:val="right"/>
        <w:rPr>
          <w:rFonts w:ascii="Franklin Gothic Book" w:hAnsi="Franklin Gothic Book"/>
        </w:rPr>
      </w:pPr>
      <w:r w:rsidRPr="00A93A76">
        <w:rPr>
          <w:rFonts w:ascii="Franklin Gothic Book" w:hAnsi="Franklin Gothic Book"/>
        </w:rPr>
        <w:t xml:space="preserve">Председателю Конкурсной комиссии ОАО «НМТП» </w:t>
      </w:r>
    </w:p>
    <w:p w:rsidR="000B65F6" w:rsidRPr="00A93A76" w:rsidRDefault="004D03F0" w:rsidP="002C546F">
      <w:pPr>
        <w:numPr>
          <w:ilvl w:val="12"/>
          <w:numId w:val="0"/>
        </w:numPr>
        <w:jc w:val="right"/>
        <w:rPr>
          <w:rFonts w:ascii="Franklin Gothic Book" w:hAnsi="Franklin Gothic Book"/>
        </w:rPr>
      </w:pPr>
      <w:proofErr w:type="spellStart"/>
      <w:r w:rsidRPr="00A93A76">
        <w:rPr>
          <w:rFonts w:ascii="Franklin Gothic Book" w:hAnsi="Franklin Gothic Book"/>
        </w:rPr>
        <w:t>Батову</w:t>
      </w:r>
      <w:proofErr w:type="spellEnd"/>
      <w:r w:rsidRPr="00A93A76">
        <w:rPr>
          <w:rFonts w:ascii="Franklin Gothic Book" w:hAnsi="Franklin Gothic Book"/>
        </w:rPr>
        <w:t xml:space="preserve"> С.Х.</w:t>
      </w:r>
    </w:p>
    <w:p w:rsidR="000B65F6" w:rsidRPr="00A93A76" w:rsidRDefault="000B65F6" w:rsidP="002C546F">
      <w:pPr>
        <w:pStyle w:val="a9"/>
        <w:keepNext/>
        <w:spacing w:line="240" w:lineRule="auto"/>
        <w:jc w:val="center"/>
        <w:rPr>
          <w:rFonts w:ascii="Franklin Gothic Book" w:hAnsi="Franklin Gothic Book"/>
          <w:b/>
          <w:sz w:val="24"/>
          <w:szCs w:val="24"/>
        </w:rPr>
      </w:pPr>
      <w:r w:rsidRPr="00A93A76">
        <w:rPr>
          <w:rFonts w:ascii="Franklin Gothic Book" w:hAnsi="Franklin Gothic Book"/>
          <w:b/>
          <w:sz w:val="24"/>
          <w:szCs w:val="24"/>
        </w:rPr>
        <w:t>Заявка на участие в закупке</w:t>
      </w:r>
    </w:p>
    <w:p w:rsidR="000B65F6" w:rsidRPr="00A93A76" w:rsidRDefault="000B65F6" w:rsidP="002C546F">
      <w:pPr>
        <w:tabs>
          <w:tab w:val="left" w:pos="0"/>
          <w:tab w:val="left" w:pos="180"/>
        </w:tabs>
        <w:ind w:right="5243"/>
        <w:rPr>
          <w:rFonts w:ascii="Franklin Gothic Book" w:hAnsi="Franklin Gothic Book"/>
        </w:rPr>
      </w:pPr>
    </w:p>
    <w:p w:rsidR="000B65F6" w:rsidRPr="00A93A76" w:rsidRDefault="000B65F6" w:rsidP="002C546F">
      <w:pPr>
        <w:tabs>
          <w:tab w:val="left" w:pos="0"/>
          <w:tab w:val="left" w:pos="180"/>
        </w:tabs>
        <w:ind w:right="5243"/>
        <w:rPr>
          <w:rFonts w:ascii="Franklin Gothic Book" w:hAnsi="Franklin Gothic Book"/>
        </w:rPr>
      </w:pPr>
      <w:r w:rsidRPr="00A93A76">
        <w:rPr>
          <w:rFonts w:ascii="Franklin Gothic Book" w:hAnsi="Franklin Gothic Book"/>
        </w:rPr>
        <w:t>«_____»______________ года</w:t>
      </w:r>
    </w:p>
    <w:p w:rsidR="000B65F6" w:rsidRPr="00A93A76" w:rsidRDefault="000B65F6" w:rsidP="002C546F">
      <w:pPr>
        <w:tabs>
          <w:tab w:val="left" w:pos="0"/>
          <w:tab w:val="left" w:pos="180"/>
        </w:tabs>
        <w:ind w:right="5243"/>
        <w:rPr>
          <w:rFonts w:ascii="Franklin Gothic Book" w:hAnsi="Franklin Gothic Book"/>
        </w:rPr>
      </w:pPr>
      <w:r w:rsidRPr="00A93A76">
        <w:rPr>
          <w:rFonts w:ascii="Franklin Gothic Book" w:hAnsi="Franklin Gothic Book"/>
        </w:rPr>
        <w:t>№________________________</w:t>
      </w:r>
    </w:p>
    <w:p w:rsidR="000B65F6" w:rsidRPr="00A93A76" w:rsidRDefault="000B65F6" w:rsidP="002C546F">
      <w:pPr>
        <w:tabs>
          <w:tab w:val="left" w:pos="0"/>
          <w:tab w:val="left" w:pos="180"/>
        </w:tabs>
        <w:jc w:val="both"/>
        <w:rPr>
          <w:rFonts w:ascii="Franklin Gothic Book" w:hAnsi="Franklin Gothic Book"/>
        </w:rPr>
      </w:pPr>
    </w:p>
    <w:p w:rsidR="000B65F6" w:rsidRPr="00A93A76" w:rsidRDefault="000B65F6" w:rsidP="002C546F">
      <w:pPr>
        <w:tabs>
          <w:tab w:val="left" w:pos="0"/>
          <w:tab w:val="left" w:pos="180"/>
        </w:tabs>
        <w:jc w:val="both"/>
        <w:rPr>
          <w:rFonts w:ascii="Franklin Gothic Book" w:hAnsi="Franklin Gothic Book"/>
        </w:rPr>
      </w:pPr>
      <w:r w:rsidRPr="00A93A76">
        <w:rPr>
          <w:rFonts w:ascii="Franklin Gothic Book" w:hAnsi="Franklin Gothic Book"/>
        </w:rPr>
        <w:t xml:space="preserve">Изучив извещение о закупке и </w:t>
      </w:r>
      <w:proofErr w:type="gramStart"/>
      <w:r w:rsidRPr="00A93A76">
        <w:rPr>
          <w:rFonts w:ascii="Franklin Gothic Book" w:hAnsi="Franklin Gothic Book"/>
        </w:rPr>
        <w:t>документацию</w:t>
      </w:r>
      <w:proofErr w:type="gramEnd"/>
      <w:r w:rsidRPr="00A93A76">
        <w:rPr>
          <w:rFonts w:ascii="Franklin Gothic Book" w:hAnsi="Franklin Gothic Book"/>
        </w:rPr>
        <w:t xml:space="preserve"> о закупке, и принимая установленные в них тр</w:t>
      </w:r>
      <w:r w:rsidRPr="00A93A76">
        <w:rPr>
          <w:rFonts w:ascii="Franklin Gothic Book" w:hAnsi="Franklin Gothic Book"/>
        </w:rPr>
        <w:t>е</w:t>
      </w:r>
      <w:r w:rsidRPr="00A93A76">
        <w:rPr>
          <w:rFonts w:ascii="Franklin Gothic Book" w:hAnsi="Franklin Gothic Book"/>
        </w:rPr>
        <w:t xml:space="preserve">бования и условия закупки, включая все условия заключаемого по результатам запроса </w:t>
      </w:r>
      <w:r w:rsidR="00B257BE" w:rsidRPr="00A93A76">
        <w:rPr>
          <w:rFonts w:ascii="Franklin Gothic Book" w:hAnsi="Franklin Gothic Book"/>
        </w:rPr>
        <w:t>кот</w:t>
      </w:r>
      <w:r w:rsidR="00B257BE" w:rsidRPr="00A93A76">
        <w:rPr>
          <w:rFonts w:ascii="Franklin Gothic Book" w:hAnsi="Franklin Gothic Book"/>
        </w:rPr>
        <w:t>и</w:t>
      </w:r>
      <w:r w:rsidR="00B257BE" w:rsidRPr="00A93A76">
        <w:rPr>
          <w:rFonts w:ascii="Franklin Gothic Book" w:hAnsi="Franklin Gothic Book"/>
        </w:rPr>
        <w:t>ровок</w:t>
      </w:r>
      <w:r w:rsidRPr="00A93A76">
        <w:rPr>
          <w:rFonts w:ascii="Franklin Gothic Book" w:hAnsi="Franklin Gothic Book"/>
        </w:rPr>
        <w:t xml:space="preserve"> договора, мы</w:t>
      </w:r>
    </w:p>
    <w:p w:rsidR="000B65F6" w:rsidRPr="00A93A76" w:rsidRDefault="000B65F6" w:rsidP="002C546F">
      <w:pPr>
        <w:tabs>
          <w:tab w:val="left" w:pos="0"/>
          <w:tab w:val="left" w:pos="180"/>
        </w:tabs>
        <w:jc w:val="both"/>
        <w:rPr>
          <w:rFonts w:ascii="Franklin Gothic Book" w:hAnsi="Franklin Gothic Book"/>
        </w:rPr>
      </w:pPr>
      <w:r w:rsidRPr="00A93A76">
        <w:rPr>
          <w:rFonts w:ascii="Franklin Gothic Book" w:hAnsi="Franklin Gothic Book"/>
        </w:rPr>
        <w:t>________________________________________________________________________</w:t>
      </w:r>
    </w:p>
    <w:p w:rsidR="000B65F6" w:rsidRPr="00A93A76" w:rsidRDefault="000B65F6" w:rsidP="002C546F">
      <w:pPr>
        <w:tabs>
          <w:tab w:val="left" w:pos="0"/>
          <w:tab w:val="left" w:pos="180"/>
        </w:tabs>
        <w:jc w:val="center"/>
        <w:rPr>
          <w:rFonts w:ascii="Franklin Gothic Book" w:hAnsi="Franklin Gothic Book"/>
          <w:vertAlign w:val="superscript"/>
        </w:rPr>
      </w:pPr>
      <w:r w:rsidRPr="00A93A76">
        <w:rPr>
          <w:rFonts w:ascii="Franklin Gothic Book" w:hAnsi="Franklin Gothic Book"/>
          <w:vertAlign w:val="superscript"/>
        </w:rPr>
        <w:t>(полное наименование и юридический адрес Участника)</w:t>
      </w:r>
    </w:p>
    <w:p w:rsidR="000B65F6" w:rsidRPr="00A93A76" w:rsidRDefault="000B65F6" w:rsidP="002C546F">
      <w:pPr>
        <w:tabs>
          <w:tab w:val="left" w:pos="0"/>
          <w:tab w:val="left" w:pos="180"/>
        </w:tabs>
        <w:jc w:val="both"/>
        <w:rPr>
          <w:rFonts w:ascii="Franklin Gothic Book" w:hAnsi="Franklin Gothic Book"/>
        </w:rPr>
      </w:pPr>
      <w:r w:rsidRPr="00A93A76">
        <w:rPr>
          <w:rFonts w:ascii="Franklin Gothic Book" w:hAnsi="Franklin Gothic Book"/>
        </w:rPr>
        <w:t xml:space="preserve">предлагаем заключить договор на условиях, установленных в документации о закупке </w:t>
      </w:r>
    </w:p>
    <w:p w:rsidR="000B65F6" w:rsidRPr="00A93A76" w:rsidRDefault="000B65F6" w:rsidP="002C546F">
      <w:pPr>
        <w:tabs>
          <w:tab w:val="left" w:pos="0"/>
          <w:tab w:val="left" w:pos="180"/>
        </w:tabs>
        <w:jc w:val="both"/>
        <w:rPr>
          <w:rFonts w:ascii="Franklin Gothic Book" w:hAnsi="Franklin Gothic Book"/>
        </w:rPr>
      </w:pPr>
      <w:r w:rsidRPr="00A93A76">
        <w:rPr>
          <w:rFonts w:ascii="Franklin Gothic Book" w:hAnsi="Franklin Gothic Book"/>
        </w:rPr>
        <w:t>________________________________________________________________________</w:t>
      </w:r>
    </w:p>
    <w:p w:rsidR="000B65F6" w:rsidRPr="00A93A76" w:rsidRDefault="000B65F6" w:rsidP="002C546F">
      <w:pPr>
        <w:tabs>
          <w:tab w:val="left" w:pos="0"/>
          <w:tab w:val="left" w:pos="180"/>
        </w:tabs>
        <w:jc w:val="center"/>
        <w:rPr>
          <w:rFonts w:ascii="Franklin Gothic Book" w:hAnsi="Franklin Gothic Book"/>
          <w:vertAlign w:val="superscript"/>
        </w:rPr>
      </w:pPr>
      <w:r w:rsidRPr="00A93A76">
        <w:rPr>
          <w:rFonts w:ascii="Franklin Gothic Book" w:hAnsi="Franklin Gothic Book"/>
          <w:vertAlign w:val="superscript"/>
        </w:rPr>
        <w:t>(краткое описание предмета договора)</w:t>
      </w:r>
    </w:p>
    <w:p w:rsidR="000B65F6" w:rsidRPr="00A93A76" w:rsidRDefault="000B65F6" w:rsidP="002C546F">
      <w:pPr>
        <w:tabs>
          <w:tab w:val="left" w:pos="0"/>
          <w:tab w:val="left" w:pos="180"/>
          <w:tab w:val="left" w:pos="309"/>
        </w:tabs>
        <w:ind w:left="34"/>
        <w:jc w:val="both"/>
        <w:rPr>
          <w:rFonts w:ascii="Franklin Gothic Book" w:hAnsi="Franklin Gothic Book"/>
        </w:rPr>
      </w:pPr>
      <w:r w:rsidRPr="00A93A76">
        <w:rPr>
          <w:rFonts w:ascii="Franklin Gothic Book" w:hAnsi="Franklin Gothic Book"/>
        </w:rPr>
        <w:t>в соответствии с коммерческим  предложением</w:t>
      </w:r>
      <w:proofErr w:type="gramStart"/>
      <w:r w:rsidRPr="00A93A76">
        <w:rPr>
          <w:rFonts w:ascii="Franklin Gothic Book" w:hAnsi="Franklin Gothic Book"/>
        </w:rPr>
        <w:t xml:space="preserve"> ,</w:t>
      </w:r>
      <w:proofErr w:type="gramEnd"/>
      <w:r w:rsidRPr="00A93A76">
        <w:rPr>
          <w:rFonts w:ascii="Franklin Gothic Book" w:hAnsi="Franklin Gothic Book"/>
        </w:rPr>
        <w:t xml:space="preserve"> являющимся неотъемлемым приложением к настоящей заявке на участие в закупке на общую сумму </w:t>
      </w:r>
    </w:p>
    <w:p w:rsidR="000B65F6" w:rsidRPr="00A93A76" w:rsidRDefault="000B65F6" w:rsidP="002C546F">
      <w:pPr>
        <w:tabs>
          <w:tab w:val="left" w:pos="0"/>
          <w:tab w:val="left" w:pos="180"/>
        </w:tabs>
        <w:jc w:val="center"/>
        <w:rPr>
          <w:rFonts w:ascii="Franklin Gothic Book" w:hAnsi="Franklin Gothic Book"/>
        </w:rPr>
      </w:pPr>
      <w:r w:rsidRPr="00A93A76">
        <w:rPr>
          <w:rFonts w:ascii="Franklin Gothic Book" w:hAnsi="Franklin Gothic Book"/>
        </w:rPr>
        <w:t>________________________________________________________________________</w:t>
      </w:r>
    </w:p>
    <w:p w:rsidR="000B65F6" w:rsidRPr="00A93A76" w:rsidRDefault="000B65F6" w:rsidP="002C546F">
      <w:pPr>
        <w:tabs>
          <w:tab w:val="left" w:pos="0"/>
          <w:tab w:val="left" w:pos="180"/>
        </w:tabs>
        <w:jc w:val="center"/>
        <w:rPr>
          <w:rFonts w:ascii="Franklin Gothic Book" w:hAnsi="Franklin Gothic Book"/>
          <w:vertAlign w:val="superscript"/>
        </w:rPr>
      </w:pPr>
      <w:r w:rsidRPr="00A93A76">
        <w:rPr>
          <w:rFonts w:ascii="Franklin Gothic Book" w:hAnsi="Franklin Gothic Book"/>
          <w:vertAlign w:val="superscript"/>
        </w:rPr>
        <w:t xml:space="preserve">(общая стоимость </w:t>
      </w:r>
      <w:r w:rsidR="00EB418A" w:rsidRPr="00A93A76">
        <w:rPr>
          <w:rFonts w:ascii="Franklin Gothic Book" w:hAnsi="Franklin Gothic Book"/>
          <w:vertAlign w:val="superscript"/>
        </w:rPr>
        <w:t>поставки</w:t>
      </w:r>
      <w:r w:rsidRPr="00A93A76">
        <w:rPr>
          <w:rFonts w:ascii="Franklin Gothic Book" w:hAnsi="Franklin Gothic Book"/>
          <w:vertAlign w:val="superscript"/>
        </w:rPr>
        <w:t xml:space="preserve">; </w:t>
      </w:r>
      <w:r w:rsidR="00FC36EE">
        <w:rPr>
          <w:rFonts w:ascii="Franklin Gothic Book" w:hAnsi="Franklin Gothic Book"/>
          <w:vertAlign w:val="superscript"/>
        </w:rPr>
        <w:t xml:space="preserve">евро </w:t>
      </w:r>
      <w:r w:rsidRPr="00A93A76">
        <w:rPr>
          <w:rFonts w:ascii="Franklin Gothic Book" w:hAnsi="Franklin Gothic Book"/>
          <w:vertAlign w:val="superscript"/>
        </w:rPr>
        <w:t xml:space="preserve"> с учетом НДС/без НДС)</w:t>
      </w:r>
    </w:p>
    <w:p w:rsidR="000B65F6" w:rsidRPr="00A93A76" w:rsidRDefault="000B65F6" w:rsidP="002C546F">
      <w:pPr>
        <w:tabs>
          <w:tab w:val="left" w:pos="0"/>
          <w:tab w:val="left" w:pos="180"/>
          <w:tab w:val="left" w:pos="309"/>
        </w:tabs>
        <w:ind w:left="34"/>
        <w:jc w:val="center"/>
        <w:rPr>
          <w:rFonts w:ascii="Franklin Gothic Book" w:hAnsi="Franklin Gothic Book"/>
        </w:rPr>
      </w:pPr>
      <w:r w:rsidRPr="00A93A76">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A93A76">
        <w:rPr>
          <w:rFonts w:ascii="Franklin Gothic Book" w:hAnsi="Franklin Gothic Book"/>
          <w:vertAlign w:val="superscript"/>
        </w:rPr>
        <w:t xml:space="preserve">(срок </w:t>
      </w:r>
      <w:r w:rsidR="00EB418A" w:rsidRPr="00A93A76">
        <w:rPr>
          <w:rFonts w:ascii="Franklin Gothic Book" w:hAnsi="Franklin Gothic Book"/>
          <w:vertAlign w:val="superscript"/>
        </w:rPr>
        <w:t>поставки</w:t>
      </w:r>
      <w:r w:rsidRPr="00A93A76">
        <w:rPr>
          <w:rFonts w:ascii="Franklin Gothic Book" w:hAnsi="Franklin Gothic Book"/>
          <w:vertAlign w:val="superscript"/>
        </w:rPr>
        <w:t>,</w:t>
      </w:r>
      <w:r w:rsidR="000B12CE">
        <w:rPr>
          <w:rFonts w:ascii="Franklin Gothic Book" w:hAnsi="Franklin Gothic Book"/>
          <w:vertAlign w:val="superscript"/>
        </w:rPr>
        <w:t xml:space="preserve"> календарных</w:t>
      </w:r>
      <w:r w:rsidR="00922E7B">
        <w:rPr>
          <w:rFonts w:ascii="Franklin Gothic Book" w:hAnsi="Franklin Gothic Book"/>
          <w:vertAlign w:val="superscript"/>
        </w:rPr>
        <w:t xml:space="preserve"> дней</w:t>
      </w:r>
      <w:r w:rsidRPr="00A93A76">
        <w:rPr>
          <w:rFonts w:ascii="Franklin Gothic Book" w:hAnsi="Franklin Gothic Book"/>
          <w:vertAlign w:val="superscript"/>
        </w:rPr>
        <w:t>)</w:t>
      </w:r>
    </w:p>
    <w:p w:rsidR="00597699" w:rsidRPr="00597699" w:rsidRDefault="00597699" w:rsidP="00597699">
      <w:pPr>
        <w:tabs>
          <w:tab w:val="left" w:pos="0"/>
          <w:tab w:val="left" w:pos="3780"/>
        </w:tabs>
        <w:ind w:left="34"/>
        <w:jc w:val="center"/>
        <w:rPr>
          <w:rFonts w:ascii="Franklin Gothic Book" w:hAnsi="Franklin Gothic Book"/>
          <w:vertAlign w:val="superscript"/>
        </w:rPr>
      </w:pPr>
      <w:r w:rsidRPr="00597699">
        <w:rPr>
          <w:rFonts w:ascii="Franklin Gothic Book" w:hAnsi="Franklin Gothic Book"/>
          <w:vertAlign w:val="superscript"/>
        </w:rPr>
        <w:t>________________________________________________________________________</w:t>
      </w:r>
    </w:p>
    <w:p w:rsidR="00597699" w:rsidRPr="00597699" w:rsidRDefault="00597699" w:rsidP="0059769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(гарантийный период</w:t>
      </w:r>
      <w:r w:rsidRPr="00597699">
        <w:rPr>
          <w:rFonts w:ascii="Franklin Gothic Book" w:hAnsi="Franklin Gothic Book"/>
          <w:vertAlign w:val="superscript"/>
        </w:rPr>
        <w:t>,</w:t>
      </w:r>
      <w:r>
        <w:rPr>
          <w:rFonts w:ascii="Franklin Gothic Book" w:hAnsi="Franklin Gothic Book"/>
          <w:vertAlign w:val="superscript"/>
        </w:rPr>
        <w:t xml:space="preserve"> месяцев</w:t>
      </w:r>
      <w:r w:rsidRPr="00597699">
        <w:rPr>
          <w:rFonts w:ascii="Franklin Gothic Book" w:hAnsi="Franklin Gothic Book"/>
          <w:vertAlign w:val="superscript"/>
        </w:rPr>
        <w:t>)</w:t>
      </w:r>
    </w:p>
    <w:p w:rsidR="00597699" w:rsidRDefault="00597699" w:rsidP="002C546F">
      <w:pPr>
        <w:tabs>
          <w:tab w:val="left" w:pos="0"/>
          <w:tab w:val="left" w:pos="3780"/>
        </w:tabs>
        <w:ind w:left="34"/>
        <w:jc w:val="center"/>
        <w:rPr>
          <w:rFonts w:ascii="Franklin Gothic Book" w:hAnsi="Franklin Gothic Book"/>
          <w:vertAlign w:val="superscript"/>
        </w:rPr>
      </w:pPr>
    </w:p>
    <w:p w:rsidR="0059329B" w:rsidRPr="00A93A76" w:rsidRDefault="0059329B" w:rsidP="0059329B">
      <w:pPr>
        <w:tabs>
          <w:tab w:val="left" w:pos="0"/>
          <w:tab w:val="left" w:pos="180"/>
          <w:tab w:val="left" w:pos="309"/>
        </w:tabs>
        <w:ind w:left="34"/>
        <w:jc w:val="center"/>
        <w:rPr>
          <w:rFonts w:ascii="Franklin Gothic Book" w:hAnsi="Franklin Gothic Book"/>
        </w:rPr>
      </w:pPr>
      <w:r w:rsidRPr="00A93A76">
        <w:rPr>
          <w:rFonts w:ascii="Franklin Gothic Book" w:hAnsi="Franklin Gothic Book"/>
        </w:rPr>
        <w:t>________________________________________________________________________</w:t>
      </w:r>
    </w:p>
    <w:p w:rsidR="00F50084" w:rsidRPr="00A93A76" w:rsidRDefault="0059329B" w:rsidP="0059329B">
      <w:pPr>
        <w:tabs>
          <w:tab w:val="left" w:pos="0"/>
          <w:tab w:val="left" w:pos="3780"/>
        </w:tabs>
        <w:ind w:left="34"/>
        <w:jc w:val="center"/>
        <w:rPr>
          <w:rFonts w:ascii="Franklin Gothic Book" w:hAnsi="Franklin Gothic Book"/>
          <w:vertAlign w:val="superscript"/>
        </w:rPr>
      </w:pPr>
      <w:r w:rsidRPr="00A93A76">
        <w:rPr>
          <w:rFonts w:ascii="Franklin Gothic Book" w:hAnsi="Franklin Gothic Book"/>
          <w:vertAlign w:val="superscript"/>
        </w:rPr>
        <w:t>(</w:t>
      </w:r>
      <w:r w:rsidR="00F50084" w:rsidRPr="00A93A76">
        <w:rPr>
          <w:rFonts w:ascii="Franklin Gothic Book" w:hAnsi="Franklin Gothic Book"/>
          <w:vertAlign w:val="superscript"/>
        </w:rPr>
        <w:t>привлечение субподрядной организации: да/нет)</w:t>
      </w:r>
    </w:p>
    <w:p w:rsidR="0059329B" w:rsidRPr="00A93A76" w:rsidRDefault="00F50084" w:rsidP="0059329B">
      <w:pPr>
        <w:tabs>
          <w:tab w:val="left" w:pos="0"/>
          <w:tab w:val="left" w:pos="3780"/>
        </w:tabs>
        <w:ind w:left="34"/>
        <w:jc w:val="center"/>
        <w:rPr>
          <w:rFonts w:ascii="Franklin Gothic Book" w:hAnsi="Franklin Gothic Book"/>
          <w:vertAlign w:val="superscript"/>
        </w:rPr>
      </w:pPr>
      <w:r w:rsidRPr="00A93A76">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r w:rsidR="0059329B" w:rsidRPr="00A93A76">
        <w:rPr>
          <w:rFonts w:ascii="Franklin Gothic Book" w:hAnsi="Franklin Gothic Book"/>
          <w:vertAlign w:val="superscript"/>
        </w:rPr>
        <w:t>)</w:t>
      </w:r>
    </w:p>
    <w:p w:rsidR="000B65F6" w:rsidRPr="00A93A76" w:rsidRDefault="000B65F6" w:rsidP="002C546F">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Настоящей заявкой подтверждаем, что:</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1) </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rPr>
        <w:t xml:space="preserve"> </w:t>
      </w:r>
      <w:proofErr w:type="gramStart"/>
      <w:r w:rsidRPr="00A93A76">
        <w:rPr>
          <w:rFonts w:ascii="Franklin Gothic Book" w:hAnsi="Franklin Gothic Book"/>
          <w:i/>
        </w:rPr>
        <w:t>является</w:t>
      </w:r>
      <w:proofErr w:type="gramEnd"/>
      <w:r w:rsidRPr="00A93A76">
        <w:rPr>
          <w:rFonts w:ascii="Franklin Gothic Book" w:hAnsi="Franklin Gothic Book"/>
          <w:i/>
        </w:rPr>
        <w:t>/не является (необходимо в</w:t>
      </w:r>
      <w:r w:rsidRPr="00A93A76">
        <w:rPr>
          <w:rFonts w:ascii="Franklin Gothic Book" w:hAnsi="Franklin Gothic Book"/>
          <w:i/>
        </w:rPr>
        <w:t>ы</w:t>
      </w:r>
      <w:r w:rsidRPr="00A93A76">
        <w:rPr>
          <w:rFonts w:ascii="Franklin Gothic Book" w:hAnsi="Franklin Gothic Book"/>
          <w:i/>
        </w:rPr>
        <w:t xml:space="preserve">брать из предложенных вариантов) субъектом малого/среднего </w:t>
      </w:r>
      <w:r w:rsidRPr="00A93A76">
        <w:rPr>
          <w:rFonts w:ascii="Franklin Gothic Book" w:hAnsi="Franklin Gothic Book"/>
        </w:rPr>
        <w:t xml:space="preserve"> предпринимательства в соо</w:t>
      </w:r>
      <w:r w:rsidRPr="00A93A76">
        <w:rPr>
          <w:rFonts w:ascii="Franklin Gothic Book" w:hAnsi="Franklin Gothic Book"/>
        </w:rPr>
        <w:t>т</w:t>
      </w:r>
      <w:r w:rsidRPr="00A93A76">
        <w:rPr>
          <w:rFonts w:ascii="Franklin Gothic Book" w:hAnsi="Franklin Gothic Book"/>
        </w:rPr>
        <w:t>ветствии с Федеральный закон Российской Федерации от 24 июля 2007 г. N 209-ФЗ «О разв</w:t>
      </w:r>
      <w:r w:rsidRPr="00A93A76">
        <w:rPr>
          <w:rFonts w:ascii="Franklin Gothic Book" w:hAnsi="Franklin Gothic Book"/>
        </w:rPr>
        <w:t>и</w:t>
      </w:r>
      <w:r w:rsidRPr="00A93A76">
        <w:rPr>
          <w:rFonts w:ascii="Franklin Gothic Book" w:hAnsi="Franklin Gothic Book"/>
        </w:rPr>
        <w:t>тии малого и среднего предпринимательства в Российской Федерации.</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2) (</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A93A76">
        <w:rPr>
          <w:rFonts w:ascii="Franklin Gothic Book" w:hAnsi="Franklin Gothic Book"/>
        </w:rPr>
        <w:t>а</w:t>
      </w:r>
      <w:r w:rsidRPr="00A93A76">
        <w:rPr>
          <w:rFonts w:ascii="Franklin Gothic Book" w:hAnsi="Franklin Gothic Book"/>
        </w:rPr>
        <w:t>конодательством РФ к организациям, осуществляющим поставку, выполняющим работы (ок</w:t>
      </w:r>
      <w:r w:rsidRPr="00A93A76">
        <w:rPr>
          <w:rFonts w:ascii="Franklin Gothic Book" w:hAnsi="Franklin Gothic Book"/>
        </w:rPr>
        <w:t>а</w:t>
      </w:r>
      <w:r w:rsidRPr="00A93A76">
        <w:rPr>
          <w:rFonts w:ascii="Franklin Gothic Book" w:hAnsi="Franklin Gothic Book"/>
        </w:rPr>
        <w:t>зывающим услуги) по предмету закупки;</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3) </w:t>
      </w:r>
      <w:proofErr w:type="gramStart"/>
      <w:r w:rsidRPr="00A93A76">
        <w:rPr>
          <w:rFonts w:ascii="Franklin Gothic Book" w:hAnsi="Franklin Gothic Book"/>
        </w:rPr>
        <w:t>против</w:t>
      </w:r>
      <w:proofErr w:type="gramEnd"/>
      <w:r w:rsidRPr="00A93A76">
        <w:rPr>
          <w:rFonts w:ascii="Franklin Gothic Book" w:hAnsi="Franklin Gothic Book"/>
        </w:rPr>
        <w:t xml:space="preserve"> (</w:t>
      </w:r>
      <w:r w:rsidRPr="00A93A76">
        <w:rPr>
          <w:rFonts w:ascii="Franklin Gothic Book" w:hAnsi="Franklin Gothic Book"/>
          <w:i/>
          <w:u w:val="single"/>
        </w:rPr>
        <w:t xml:space="preserve">указывается </w:t>
      </w:r>
      <w:proofErr w:type="gramStart"/>
      <w:r w:rsidRPr="00A93A76">
        <w:rPr>
          <w:rFonts w:ascii="Franklin Gothic Book" w:hAnsi="Franklin Gothic Book"/>
          <w:i/>
          <w:u w:val="single"/>
        </w:rPr>
        <w:t>наименование</w:t>
      </w:r>
      <w:proofErr w:type="gramEnd"/>
      <w:r w:rsidRPr="00A93A76">
        <w:rPr>
          <w:rFonts w:ascii="Franklin Gothic Book" w:hAnsi="Franklin Gothic Book"/>
          <w:i/>
          <w:u w:val="single"/>
        </w:rPr>
        <w:t xml:space="preserve"> участника закупки) </w:t>
      </w:r>
      <w:r w:rsidRPr="00A93A76">
        <w:rPr>
          <w:rFonts w:ascii="Franklin Gothic Book" w:hAnsi="Franklin Gothic Book"/>
        </w:rPr>
        <w:t>не проводится процедура ли</w:t>
      </w:r>
      <w:r w:rsidRPr="00A93A76">
        <w:rPr>
          <w:rFonts w:ascii="Franklin Gothic Book" w:hAnsi="Franklin Gothic Book"/>
        </w:rPr>
        <w:t>к</w:t>
      </w:r>
      <w:r w:rsidRPr="00A93A76">
        <w:rPr>
          <w:rFonts w:ascii="Franklin Gothic Book" w:hAnsi="Franklin Gothic Book"/>
        </w:rPr>
        <w:t>видации, отсутствует решения арбитражного суда о признании (</w:t>
      </w:r>
      <w:r w:rsidRPr="00A93A76">
        <w:rPr>
          <w:rFonts w:ascii="Franklin Gothic Book" w:hAnsi="Franklin Gothic Book"/>
          <w:i/>
          <w:u w:val="single"/>
        </w:rPr>
        <w:t xml:space="preserve">указывается наименование участника закупки)  </w:t>
      </w:r>
      <w:r w:rsidRPr="00A93A76">
        <w:rPr>
          <w:rFonts w:ascii="Franklin Gothic Book" w:hAnsi="Franklin Gothic Book"/>
        </w:rPr>
        <w:t>несостоятельным (банкротом) и об открытии конкурсного производства;</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4) деятельность (</w:t>
      </w:r>
      <w:r w:rsidRPr="00A93A76">
        <w:rPr>
          <w:rFonts w:ascii="Franklin Gothic Book" w:hAnsi="Franklin Gothic Book"/>
          <w:i/>
          <w:u w:val="single"/>
        </w:rPr>
        <w:t xml:space="preserve">указывается наименование участника закупки) </w:t>
      </w:r>
      <w:r w:rsidRPr="00A93A76">
        <w:rPr>
          <w:rFonts w:ascii="Franklin Gothic Book" w:hAnsi="Franklin Gothic Book"/>
        </w:rPr>
        <w:t>не приостановлена в п</w:t>
      </w:r>
      <w:r w:rsidRPr="00A93A76">
        <w:rPr>
          <w:rFonts w:ascii="Franklin Gothic Book" w:hAnsi="Franklin Gothic Book"/>
        </w:rPr>
        <w:t>о</w:t>
      </w:r>
      <w:r w:rsidRPr="00A93A76">
        <w:rPr>
          <w:rFonts w:ascii="Franklin Gothic Book" w:hAnsi="Franklin Gothic Book"/>
        </w:rPr>
        <w:t>рядке, предусмотренном Кодексом Российской Федерации об административных правонар</w:t>
      </w:r>
      <w:r w:rsidRPr="00A93A76">
        <w:rPr>
          <w:rFonts w:ascii="Franklin Gothic Book" w:hAnsi="Franklin Gothic Book"/>
        </w:rPr>
        <w:t>у</w:t>
      </w:r>
      <w:r w:rsidRPr="00A93A76">
        <w:rPr>
          <w:rFonts w:ascii="Franklin Gothic Book" w:hAnsi="Franklin Gothic Book"/>
        </w:rPr>
        <w:t>шениях на дату подачи заявки на участие в закупке;</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proofErr w:type="gramStart"/>
      <w:r w:rsidRPr="00A93A76">
        <w:rPr>
          <w:rFonts w:ascii="Franklin Gothic Book" w:hAnsi="Franklin Gothic Book"/>
        </w:rPr>
        <w:t>5) у (</w:t>
      </w:r>
      <w:r w:rsidRPr="00A93A76">
        <w:rPr>
          <w:rFonts w:ascii="Franklin Gothic Book" w:hAnsi="Franklin Gothic Book"/>
          <w:i/>
          <w:u w:val="single"/>
        </w:rPr>
        <w:t xml:space="preserve">указывается наименование участника закупки) </w:t>
      </w:r>
      <w:r w:rsidRPr="00A93A76">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A93A76">
        <w:rPr>
          <w:rFonts w:ascii="Franklin Gothic Book" w:hAnsi="Franklin Gothic Book"/>
        </w:rPr>
        <w:t>с</w:t>
      </w:r>
      <w:r w:rsidRPr="00A93A76">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A93A76">
        <w:rPr>
          <w:rFonts w:ascii="Franklin Gothic Book" w:hAnsi="Franklin Gothic Book"/>
        </w:rPr>
        <w:t>й</w:t>
      </w:r>
      <w:r w:rsidRPr="00A93A76">
        <w:rPr>
          <w:rFonts w:ascii="Franklin Gothic Book" w:hAnsi="Franklin Gothic Book"/>
        </w:rPr>
        <w:t>ской Федерации, по которым имеется вступившее в законную силу решение суда</w:t>
      </w:r>
      <w:proofErr w:type="gramEnd"/>
      <w:r w:rsidRPr="00A93A76">
        <w:rPr>
          <w:rFonts w:ascii="Franklin Gothic Book" w:hAnsi="Franklin Gothic Book"/>
        </w:rPr>
        <w:t xml:space="preserve"> о признании обязанности </w:t>
      </w:r>
      <w:proofErr w:type="gramStart"/>
      <w:r w:rsidRPr="00A93A76">
        <w:rPr>
          <w:rFonts w:ascii="Franklin Gothic Book" w:hAnsi="Franklin Gothic Book"/>
        </w:rPr>
        <w:t>заявителя</w:t>
      </w:r>
      <w:proofErr w:type="gramEnd"/>
      <w:r w:rsidRPr="00A93A76">
        <w:rPr>
          <w:rFonts w:ascii="Franklin Gothic Book" w:hAnsi="Franklin Gothic Book"/>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A93A76">
        <w:rPr>
          <w:rFonts w:ascii="Franklin Gothic Book" w:hAnsi="Franklin Gothic Book"/>
        </w:rPr>
        <w:t>н</w:t>
      </w:r>
      <w:r w:rsidRPr="00A93A76">
        <w:rPr>
          <w:rFonts w:ascii="Franklin Gothic Book" w:hAnsi="Franklin Gothic Book"/>
        </w:rPr>
        <w:t>совой стоимости активов (</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rPr>
        <w:t>, по данным бухга</w:t>
      </w:r>
      <w:r w:rsidRPr="00A93A76">
        <w:rPr>
          <w:rFonts w:ascii="Franklin Gothic Book" w:hAnsi="Franklin Gothic Book"/>
        </w:rPr>
        <w:t>л</w:t>
      </w:r>
      <w:r w:rsidRPr="00A93A76">
        <w:rPr>
          <w:rFonts w:ascii="Franklin Gothic Book" w:hAnsi="Franklin Gothic Book"/>
        </w:rPr>
        <w:t>терской отчетности за последний отчетный период;</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proofErr w:type="gramStart"/>
      <w:r w:rsidRPr="00A93A76">
        <w:rPr>
          <w:rFonts w:ascii="Franklin Gothic Book" w:hAnsi="Franklin Gothic Book"/>
        </w:rPr>
        <w:t>6) отсутствует у руководителя, членов коллегиального исполнительного органа и/или главн</w:t>
      </w:r>
      <w:r w:rsidRPr="00A93A76">
        <w:rPr>
          <w:rFonts w:ascii="Franklin Gothic Book" w:hAnsi="Franklin Gothic Book"/>
        </w:rPr>
        <w:t>о</w:t>
      </w:r>
      <w:r w:rsidRPr="00A93A76">
        <w:rPr>
          <w:rFonts w:ascii="Franklin Gothic Book" w:hAnsi="Franklin Gothic Book"/>
        </w:rPr>
        <w:t xml:space="preserve">го бухгалтера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A93A76">
        <w:rPr>
          <w:rFonts w:ascii="Franklin Gothic Book" w:hAnsi="Franklin Gothic Book"/>
        </w:rPr>
        <w:t>к</w:t>
      </w:r>
      <w:r w:rsidRPr="00A93A76">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A93A76">
        <w:rPr>
          <w:rFonts w:ascii="Franklin Gothic Book" w:hAnsi="Franklin Gothic Book"/>
        </w:rPr>
        <w:t>я</w:t>
      </w:r>
      <w:r w:rsidRPr="00A93A76">
        <w:rPr>
          <w:rFonts w:ascii="Franklin Gothic Book" w:hAnsi="Franklin Gothic Book"/>
        </w:rPr>
        <w:t>заны с поставкой товара, выполнением работы, оказанием</w:t>
      </w:r>
      <w:proofErr w:type="gramEnd"/>
      <w:r w:rsidRPr="00A93A76">
        <w:rPr>
          <w:rFonts w:ascii="Franklin Gothic Book" w:hAnsi="Franklin Gothic Book"/>
        </w:rPr>
        <w:t xml:space="preserve"> услуги, </w:t>
      </w:r>
      <w:proofErr w:type="gramStart"/>
      <w:r w:rsidRPr="00A93A76">
        <w:rPr>
          <w:rFonts w:ascii="Franklin Gothic Book" w:hAnsi="Franklin Gothic Book"/>
        </w:rPr>
        <w:t>являющихся</w:t>
      </w:r>
      <w:proofErr w:type="gramEnd"/>
      <w:r w:rsidRPr="00A93A76">
        <w:rPr>
          <w:rFonts w:ascii="Franklin Gothic Book" w:hAnsi="Franklin Gothic Book"/>
        </w:rPr>
        <w:t xml:space="preserve"> объектом ос</w:t>
      </w:r>
      <w:r w:rsidRPr="00A93A76">
        <w:rPr>
          <w:rFonts w:ascii="Franklin Gothic Book" w:hAnsi="Franklin Gothic Book"/>
        </w:rPr>
        <w:t>у</w:t>
      </w:r>
      <w:r w:rsidRPr="00A93A76">
        <w:rPr>
          <w:rFonts w:ascii="Franklin Gothic Book" w:hAnsi="Franklin Gothic Book"/>
        </w:rPr>
        <w:t>ществляемой закупки, и административного наказания в виде дисквалификации</w:t>
      </w:r>
      <w:bookmarkEnd w:id="16"/>
      <w:bookmarkEnd w:id="17"/>
      <w:r w:rsidRPr="00A93A76">
        <w:rPr>
          <w:rFonts w:ascii="Franklin Gothic Book" w:hAnsi="Franklin Gothic Book"/>
        </w:rPr>
        <w:t>;</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7) отсутствие в отношении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его учредит</w:t>
      </w:r>
      <w:r w:rsidRPr="00A93A76">
        <w:rPr>
          <w:rFonts w:ascii="Franklin Gothic Book" w:hAnsi="Franklin Gothic Book"/>
        </w:rPr>
        <w:t>е</w:t>
      </w:r>
      <w:r w:rsidRPr="00A93A76">
        <w:rPr>
          <w:rFonts w:ascii="Franklin Gothic Book" w:hAnsi="Franklin Gothic Book"/>
        </w:rPr>
        <w:t>лей и руководителей возбужденных уголовных дел по основаниям, связанным с произво</w:t>
      </w:r>
      <w:r w:rsidRPr="00A93A76">
        <w:rPr>
          <w:rFonts w:ascii="Franklin Gothic Book" w:hAnsi="Franklin Gothic Book"/>
        </w:rPr>
        <w:t>д</w:t>
      </w:r>
      <w:r w:rsidRPr="00A93A76">
        <w:rPr>
          <w:rFonts w:ascii="Franklin Gothic Book" w:hAnsi="Franklin Gothic Book"/>
        </w:rPr>
        <w:t>ственной деятельностью, имеющей отношение к предмету закупки;</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proofErr w:type="gramStart"/>
      <w:r w:rsidRPr="00A93A76">
        <w:rPr>
          <w:rFonts w:ascii="Franklin Gothic Book" w:hAnsi="Franklin Gothic Book"/>
        </w:rPr>
        <w:t xml:space="preserve">8) у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отсутствуют</w:t>
      </w:r>
      <w:r w:rsidRPr="00A93A76">
        <w:rPr>
          <w:rFonts w:ascii="Franklin Gothic Book" w:hAnsi="Franklin Gothic Book"/>
          <w:b/>
          <w:bCs/>
        </w:rPr>
        <w:t xml:space="preserve"> </w:t>
      </w:r>
      <w:r w:rsidRPr="00A93A76">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A93A76">
        <w:rPr>
          <w:rFonts w:ascii="Franklin Gothic Book" w:hAnsi="Franklin Gothic Book"/>
        </w:rPr>
        <w:t>о</w:t>
      </w:r>
      <w:r w:rsidRPr="00A93A76">
        <w:rPr>
          <w:rFonts w:ascii="Franklin Gothic Book" w:hAnsi="Franklin Gothic Book"/>
        </w:rPr>
        <w:t>вых требований, по которым участник закупки выступал ответчиком перед организатором з</w:t>
      </w:r>
      <w:r w:rsidRPr="00A93A76">
        <w:rPr>
          <w:rFonts w:ascii="Franklin Gothic Book" w:hAnsi="Franklin Gothic Book"/>
        </w:rPr>
        <w:t>а</w:t>
      </w:r>
      <w:r w:rsidRPr="00A93A76">
        <w:rPr>
          <w:rFonts w:ascii="Franklin Gothic Book" w:hAnsi="Franklin Gothic Book"/>
        </w:rPr>
        <w:t>купки или заказчиком, а так же</w:t>
      </w:r>
      <w:r w:rsidRPr="00A93A76">
        <w:rPr>
          <w:rFonts w:ascii="Franklin Gothic Book" w:hAnsi="Franklin Gothic Book"/>
          <w:bCs/>
        </w:rPr>
        <w:t xml:space="preserve"> </w:t>
      </w:r>
      <w:r w:rsidRPr="00A93A76">
        <w:rPr>
          <w:rFonts w:ascii="Franklin Gothic Book" w:hAnsi="Franklin Gothic Book"/>
          <w:i/>
        </w:rPr>
        <w:t>отсутствует</w:t>
      </w:r>
      <w:r w:rsidRPr="00A93A76">
        <w:rPr>
          <w:rFonts w:ascii="Franklin Gothic Book" w:hAnsi="Franklin Gothic Book"/>
          <w:bCs/>
        </w:rPr>
        <w:t xml:space="preserve"> кредиторская задолженность</w:t>
      </w:r>
      <w:r w:rsidRPr="00A93A76">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roofErr w:type="gramEnd"/>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A93A76">
        <w:rPr>
          <w:rFonts w:ascii="Franklin Gothic Book" w:hAnsi="Franklin Gothic Book"/>
        </w:rPr>
        <w:t>и</w:t>
      </w:r>
      <w:r w:rsidRPr="00A93A76">
        <w:rPr>
          <w:rFonts w:ascii="Franklin Gothic Book" w:hAnsi="Franklin Gothic Book"/>
        </w:rPr>
        <w:t>тельно выставляться не будут;</w:t>
      </w:r>
    </w:p>
    <w:p w:rsidR="008A59CB" w:rsidRPr="00A93A76" w:rsidRDefault="008A59CB" w:rsidP="008A59CB">
      <w:pPr>
        <w:tabs>
          <w:tab w:val="left" w:pos="0"/>
          <w:tab w:val="left" w:pos="180"/>
          <w:tab w:val="left" w:pos="309"/>
        </w:tabs>
        <w:ind w:left="34" w:firstLine="425"/>
        <w:jc w:val="both"/>
        <w:rPr>
          <w:rFonts w:ascii="Franklin Gothic Book" w:hAnsi="Franklin Gothic Book"/>
          <w:i/>
        </w:rPr>
      </w:pPr>
      <w:r w:rsidRPr="00A93A76">
        <w:rPr>
          <w:rFonts w:ascii="Franklin Gothic Book" w:hAnsi="Franklin Gothic Book"/>
        </w:rPr>
        <w:t xml:space="preserve">10) вся представленная информация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я</w:t>
      </w:r>
      <w:r w:rsidRPr="00A93A76">
        <w:rPr>
          <w:rFonts w:ascii="Franklin Gothic Book" w:hAnsi="Franklin Gothic Book"/>
        </w:rPr>
        <w:t>в</w:t>
      </w:r>
      <w:r w:rsidRPr="00A93A76">
        <w:rPr>
          <w:rFonts w:ascii="Franklin Gothic Book" w:hAnsi="Franklin Gothic Book"/>
        </w:rPr>
        <w:t>ляется достоверной и подтверждаем право организатора закупки запрашивать в уполномоче</w:t>
      </w:r>
      <w:r w:rsidRPr="00A93A76">
        <w:rPr>
          <w:rFonts w:ascii="Franklin Gothic Book" w:hAnsi="Franklin Gothic Book"/>
        </w:rPr>
        <w:t>н</w:t>
      </w:r>
      <w:r w:rsidRPr="00A93A76">
        <w:rPr>
          <w:rFonts w:ascii="Franklin Gothic Book" w:hAnsi="Franklin Gothic Book"/>
        </w:rPr>
        <w:t>ных государственных органах власти любую информацию, уточняющую представленные нами сведения;</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11) если по итогам проведения закупки с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12) если заявке на участие в закупке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б</w:t>
      </w:r>
      <w:r w:rsidRPr="00A93A76">
        <w:rPr>
          <w:rFonts w:ascii="Franklin Gothic Book" w:hAnsi="Franklin Gothic Book"/>
        </w:rPr>
        <w:t>у</w:t>
      </w:r>
      <w:r w:rsidRPr="00A93A76">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A93A76">
        <w:rPr>
          <w:rFonts w:ascii="Franklin Gothic Book" w:hAnsi="Franklin Gothic Book"/>
        </w:rPr>
        <w:t>о</w:t>
      </w:r>
      <w:r w:rsidRPr="00A93A76">
        <w:rPr>
          <w:rFonts w:ascii="Franklin Gothic Book" w:hAnsi="Franklin Gothic Book"/>
        </w:rPr>
        <w:t>кументации о закупке на условиях, указанных в настоящей заявке на участие в закупке;</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13) в случае объявления закупки несостоявшейся, либо отклонения заявки на участие в з</w:t>
      </w:r>
      <w:r w:rsidRPr="00A93A76">
        <w:rPr>
          <w:rFonts w:ascii="Franklin Gothic Book" w:hAnsi="Franklin Gothic Book"/>
        </w:rPr>
        <w:t>а</w:t>
      </w:r>
      <w:r w:rsidRPr="00A93A76">
        <w:rPr>
          <w:rFonts w:ascii="Franklin Gothic Book" w:hAnsi="Franklin Gothic Book"/>
        </w:rPr>
        <w:t xml:space="preserve">купке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w:t>
      </w:r>
      <w:proofErr w:type="gramStart"/>
      <w:r w:rsidRPr="00A93A76">
        <w:rPr>
          <w:rFonts w:ascii="Franklin Gothic Book" w:hAnsi="Franklin Gothic Book"/>
        </w:rPr>
        <w:t>в</w:t>
      </w:r>
      <w:proofErr w:type="gramEnd"/>
      <w:r w:rsidRPr="00A93A76">
        <w:rPr>
          <w:rFonts w:ascii="Franklin Gothic Book" w:hAnsi="Franklin Gothic Book"/>
        </w:rPr>
        <w:t xml:space="preserve"> </w:t>
      </w:r>
      <w:proofErr w:type="gramStart"/>
      <w:r w:rsidRPr="00A93A76">
        <w:rPr>
          <w:rFonts w:ascii="Franklin Gothic Book" w:hAnsi="Franklin Gothic Book"/>
        </w:rPr>
        <w:t>вследствие</w:t>
      </w:r>
      <w:proofErr w:type="gramEnd"/>
      <w:r w:rsidRPr="00A93A76">
        <w:rPr>
          <w:rFonts w:ascii="Franklin Gothic Book" w:hAnsi="Franklin Gothic Book"/>
        </w:rPr>
        <w:t xml:space="preserve"> ее несоответствия треб</w:t>
      </w:r>
      <w:r w:rsidRPr="00A93A76">
        <w:rPr>
          <w:rFonts w:ascii="Franklin Gothic Book" w:hAnsi="Franklin Gothic Book"/>
        </w:rPr>
        <w:t>о</w:t>
      </w:r>
      <w:r w:rsidRPr="00A93A76">
        <w:rPr>
          <w:rFonts w:ascii="Franklin Gothic Book" w:hAnsi="Franklin Gothic Book"/>
        </w:rPr>
        <w:t>ваниям документации о закупке, мы не будем иметь претензий к организатору закупки.</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14)подтверждаем, что у </w:t>
      </w:r>
      <w:r w:rsidRPr="00A93A76">
        <w:rPr>
          <w:rFonts w:ascii="Franklin Gothic Book" w:hAnsi="Franklin Gothic Book"/>
          <w:i/>
          <w:iCs/>
        </w:rPr>
        <w:t>(</w:t>
      </w:r>
      <w:r w:rsidRPr="00A93A76">
        <w:rPr>
          <w:rFonts w:ascii="Franklin Gothic Book" w:hAnsi="Franklin Gothic Book"/>
          <w:i/>
          <w:iCs/>
          <w:u w:val="single"/>
        </w:rPr>
        <w:t>указывается наименование участника закупки</w:t>
      </w:r>
      <w:r w:rsidRPr="00A93A76">
        <w:rPr>
          <w:rFonts w:ascii="Franklin Gothic Book" w:hAnsi="Franklin Gothic Book"/>
          <w:i/>
          <w:iCs/>
        </w:rPr>
        <w:t>)</w:t>
      </w:r>
      <w:r w:rsidRPr="00A93A76">
        <w:rPr>
          <w:rFonts w:ascii="Franklin Gothic Book" w:hAnsi="Franklin Gothic Book"/>
        </w:rPr>
        <w:t xml:space="preserve"> устойчивое ф</w:t>
      </w:r>
      <w:r w:rsidRPr="00A93A76">
        <w:rPr>
          <w:rFonts w:ascii="Franklin Gothic Book" w:hAnsi="Franklin Gothic Book"/>
        </w:rPr>
        <w:t>и</w:t>
      </w:r>
      <w:r w:rsidRPr="00A93A76">
        <w:rPr>
          <w:rFonts w:ascii="Franklin Gothic Book" w:hAnsi="Franklin Gothic Book"/>
        </w:rPr>
        <w:t>нансовое состояние;</w:t>
      </w:r>
    </w:p>
    <w:p w:rsidR="000B65F6" w:rsidRPr="00A93A76" w:rsidRDefault="000B65F6" w:rsidP="002C546F">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A93A76" w:rsidRDefault="000B65F6" w:rsidP="002C546F">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    Настоящая заявка дополняется следующими документами, включая неотъемлемые пр</w:t>
      </w:r>
      <w:r w:rsidRPr="00A93A76">
        <w:rPr>
          <w:rFonts w:ascii="Franklin Gothic Book" w:hAnsi="Franklin Gothic Book"/>
        </w:rPr>
        <w:t>и</w:t>
      </w:r>
      <w:r w:rsidRPr="00A93A76">
        <w:rPr>
          <w:rFonts w:ascii="Franklin Gothic Book" w:hAnsi="Franklin Gothic Book"/>
        </w:rPr>
        <w:t>ложения:</w:t>
      </w:r>
    </w:p>
    <w:p w:rsidR="000B65F6" w:rsidRPr="00A93A76" w:rsidRDefault="000B65F6" w:rsidP="002C546F">
      <w:pPr>
        <w:numPr>
          <w:ilvl w:val="0"/>
          <w:numId w:val="6"/>
        </w:numPr>
        <w:tabs>
          <w:tab w:val="left" w:pos="0"/>
          <w:tab w:val="left" w:pos="180"/>
          <w:tab w:val="left" w:pos="993"/>
        </w:tabs>
        <w:jc w:val="both"/>
        <w:rPr>
          <w:rFonts w:ascii="Franklin Gothic Book" w:hAnsi="Franklin Gothic Book"/>
        </w:rPr>
      </w:pPr>
      <w:r w:rsidRPr="00A93A76">
        <w:rPr>
          <w:rFonts w:ascii="Franklin Gothic Book" w:hAnsi="Franklin Gothic Book"/>
        </w:rPr>
        <w:t xml:space="preserve">Коммерческое предложение (форма 2) — на ____ </w:t>
      </w:r>
      <w:proofErr w:type="gramStart"/>
      <w:r w:rsidRPr="00A93A76">
        <w:rPr>
          <w:rFonts w:ascii="Franklin Gothic Book" w:hAnsi="Franklin Gothic Book"/>
        </w:rPr>
        <w:t>л</w:t>
      </w:r>
      <w:proofErr w:type="gramEnd"/>
      <w:r w:rsidRPr="00A93A76">
        <w:rPr>
          <w:rFonts w:ascii="Franklin Gothic Book" w:hAnsi="Franklin Gothic Book"/>
        </w:rPr>
        <w:t>;</w:t>
      </w:r>
    </w:p>
    <w:p w:rsidR="000B65F6" w:rsidRPr="00A93A76" w:rsidRDefault="000B65F6" w:rsidP="002C546F">
      <w:pPr>
        <w:numPr>
          <w:ilvl w:val="0"/>
          <w:numId w:val="6"/>
        </w:numPr>
        <w:tabs>
          <w:tab w:val="left" w:pos="0"/>
          <w:tab w:val="left" w:pos="180"/>
          <w:tab w:val="left" w:pos="993"/>
        </w:tabs>
        <w:jc w:val="both"/>
        <w:rPr>
          <w:rFonts w:ascii="Franklin Gothic Book" w:hAnsi="Franklin Gothic Book"/>
        </w:rPr>
      </w:pPr>
      <w:r w:rsidRPr="00A93A76">
        <w:rPr>
          <w:rFonts w:ascii="Franklin Gothic Book" w:hAnsi="Franklin Gothic Book"/>
        </w:rPr>
        <w:t>….</w:t>
      </w:r>
    </w:p>
    <w:p w:rsidR="000B65F6" w:rsidRPr="00A93A76" w:rsidRDefault="000B65F6" w:rsidP="002C546F">
      <w:pPr>
        <w:numPr>
          <w:ilvl w:val="0"/>
          <w:numId w:val="6"/>
        </w:numPr>
        <w:tabs>
          <w:tab w:val="left" w:pos="0"/>
          <w:tab w:val="left" w:pos="180"/>
          <w:tab w:val="left" w:pos="993"/>
        </w:tabs>
        <w:jc w:val="both"/>
        <w:rPr>
          <w:rFonts w:ascii="Franklin Gothic Book" w:hAnsi="Franklin Gothic Book"/>
        </w:rPr>
      </w:pPr>
      <w:r w:rsidRPr="00A93A76">
        <w:rPr>
          <w:rFonts w:ascii="Franklin Gothic Book" w:hAnsi="Franklin Gothic Book"/>
        </w:rPr>
        <w:t>….</w:t>
      </w:r>
    </w:p>
    <w:p w:rsidR="000B65F6" w:rsidRPr="00A93A76" w:rsidRDefault="000B58CC" w:rsidP="002C546F">
      <w:pPr>
        <w:tabs>
          <w:tab w:val="left" w:pos="0"/>
          <w:tab w:val="left" w:pos="180"/>
        </w:tabs>
        <w:jc w:val="both"/>
        <w:rPr>
          <w:rFonts w:ascii="Franklin Gothic Book" w:hAnsi="Franklin Gothic Book"/>
          <w:snapToGrid w:val="0"/>
        </w:rPr>
      </w:pPr>
      <w:r w:rsidRPr="00A93A76">
        <w:rPr>
          <w:rFonts w:ascii="Franklin Gothic Book" w:hAnsi="Franklin Gothic Book"/>
          <w:snapToGrid w:val="0"/>
        </w:rPr>
        <w:tab/>
      </w:r>
      <w:r w:rsidR="000B65F6" w:rsidRPr="00A93A76">
        <w:rPr>
          <w:rFonts w:ascii="Franklin Gothic Book" w:hAnsi="Franklin Gothic Book"/>
          <w:snapToGrid w:val="0"/>
        </w:rPr>
        <w:t>____</w:t>
      </w:r>
      <w:r w:rsidR="007D121F" w:rsidRPr="00A93A76">
        <w:rPr>
          <w:rFonts w:ascii="Franklin Gothic Book" w:hAnsi="Franklin Gothic Book"/>
          <w:snapToGrid w:val="0"/>
        </w:rPr>
        <w:t>______________________________</w:t>
      </w:r>
      <w:r w:rsidRPr="00A93A76">
        <w:rPr>
          <w:rFonts w:ascii="Franklin Gothic Book" w:hAnsi="Franklin Gothic Book"/>
          <w:snapToGrid w:val="0"/>
        </w:rPr>
        <w:t>_</w:t>
      </w:r>
    </w:p>
    <w:p w:rsidR="000B65F6" w:rsidRPr="00A93A76" w:rsidRDefault="000B58CC" w:rsidP="002C546F">
      <w:pPr>
        <w:widowControl w:val="0"/>
        <w:tabs>
          <w:tab w:val="left" w:pos="0"/>
          <w:tab w:val="left" w:pos="180"/>
        </w:tabs>
        <w:ind w:right="3684"/>
        <w:rPr>
          <w:rFonts w:ascii="Franklin Gothic Book" w:hAnsi="Franklin Gothic Book"/>
          <w:vertAlign w:val="superscript"/>
        </w:rPr>
      </w:pPr>
      <w:r w:rsidRPr="00A93A76">
        <w:rPr>
          <w:rFonts w:ascii="Franklin Gothic Book" w:hAnsi="Franklin Gothic Book"/>
          <w:vertAlign w:val="superscript"/>
        </w:rPr>
        <w:tab/>
      </w:r>
      <w:r w:rsidRPr="00A93A76">
        <w:rPr>
          <w:rFonts w:ascii="Franklin Gothic Book" w:hAnsi="Franklin Gothic Book"/>
          <w:vertAlign w:val="superscript"/>
        </w:rPr>
        <w:tab/>
      </w:r>
      <w:r w:rsidRPr="00A93A76">
        <w:rPr>
          <w:rFonts w:ascii="Franklin Gothic Book" w:hAnsi="Franklin Gothic Book"/>
          <w:vertAlign w:val="superscript"/>
        </w:rPr>
        <w:tab/>
      </w:r>
      <w:r w:rsidR="000B65F6" w:rsidRPr="00A93A76">
        <w:rPr>
          <w:rFonts w:ascii="Franklin Gothic Book" w:hAnsi="Franklin Gothic Book"/>
          <w:vertAlign w:val="superscript"/>
        </w:rPr>
        <w:t>(подпись, М.П.)</w:t>
      </w:r>
    </w:p>
    <w:p w:rsidR="000B65F6" w:rsidRPr="00A93A76" w:rsidRDefault="000B58CC" w:rsidP="002C546F">
      <w:pPr>
        <w:widowControl w:val="0"/>
        <w:tabs>
          <w:tab w:val="left" w:pos="0"/>
          <w:tab w:val="left" w:pos="180"/>
        </w:tabs>
        <w:rPr>
          <w:rFonts w:ascii="Franklin Gothic Book" w:hAnsi="Franklin Gothic Book"/>
        </w:rPr>
      </w:pP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000B65F6" w:rsidRPr="00A93A76">
        <w:rPr>
          <w:rFonts w:ascii="Franklin Gothic Book" w:hAnsi="Franklin Gothic Book"/>
        </w:rPr>
        <w:t>___</w:t>
      </w:r>
      <w:r w:rsidRPr="00A93A76">
        <w:rPr>
          <w:rFonts w:ascii="Franklin Gothic Book" w:hAnsi="Franklin Gothic Book"/>
        </w:rPr>
        <w:t>________________________________</w:t>
      </w:r>
    </w:p>
    <w:p w:rsidR="000B65F6" w:rsidRDefault="000B58CC" w:rsidP="002C546F">
      <w:pPr>
        <w:widowControl w:val="0"/>
        <w:tabs>
          <w:tab w:val="left" w:pos="0"/>
          <w:tab w:val="left" w:pos="180"/>
        </w:tabs>
        <w:ind w:right="3684"/>
        <w:rPr>
          <w:rFonts w:ascii="Franklin Gothic Book" w:hAnsi="Franklin Gothic Book"/>
          <w:vertAlign w:val="superscript"/>
        </w:rPr>
      </w:pPr>
      <w:r w:rsidRPr="00A93A76">
        <w:rPr>
          <w:rFonts w:ascii="Franklin Gothic Book" w:hAnsi="Franklin Gothic Book"/>
          <w:vertAlign w:val="superscript"/>
        </w:rPr>
        <w:tab/>
      </w:r>
      <w:r w:rsidR="000B65F6" w:rsidRPr="00A93A76">
        <w:rPr>
          <w:rFonts w:ascii="Franklin Gothic Book" w:hAnsi="Franklin Gothic Book"/>
          <w:vertAlign w:val="superscript"/>
        </w:rPr>
        <w:t xml:space="preserve"> (фамилия, имя, отчество </w:t>
      </w:r>
      <w:proofErr w:type="gramStart"/>
      <w:r w:rsidR="000B65F6" w:rsidRPr="00A93A76">
        <w:rPr>
          <w:rFonts w:ascii="Franklin Gothic Book" w:hAnsi="Franklin Gothic Book"/>
          <w:vertAlign w:val="superscript"/>
        </w:rPr>
        <w:t>подписавшего</w:t>
      </w:r>
      <w:proofErr w:type="gramEnd"/>
      <w:r w:rsidR="000B65F6" w:rsidRPr="00A93A76">
        <w:rPr>
          <w:rFonts w:ascii="Franklin Gothic Book" w:hAnsi="Franklin Gothic Book"/>
          <w:vertAlign w:val="superscript"/>
        </w:rPr>
        <w:t>, должность</w:t>
      </w:r>
      <w:r w:rsidR="007D121F" w:rsidRPr="00A93A76">
        <w:rPr>
          <w:rFonts w:ascii="Franklin Gothic Book" w:hAnsi="Franklin Gothic Book"/>
          <w:vertAlign w:val="superscript"/>
        </w:rPr>
        <w:t>)</w:t>
      </w:r>
    </w:p>
    <w:p w:rsidR="000B12CE" w:rsidRPr="00A93A76" w:rsidRDefault="000B12CE" w:rsidP="002C546F">
      <w:pPr>
        <w:widowControl w:val="0"/>
        <w:tabs>
          <w:tab w:val="left" w:pos="0"/>
          <w:tab w:val="left" w:pos="180"/>
        </w:tabs>
        <w:ind w:right="3684"/>
        <w:rPr>
          <w:rFonts w:ascii="Franklin Gothic Book" w:hAnsi="Franklin Gothic Book"/>
          <w:vertAlign w:val="superscript"/>
        </w:rPr>
      </w:pPr>
    </w:p>
    <w:p w:rsidR="007D121F" w:rsidRPr="00A93A76" w:rsidRDefault="007D121F" w:rsidP="004B4516">
      <w:pPr>
        <w:pStyle w:val="afff6"/>
        <w:numPr>
          <w:ilvl w:val="1"/>
          <w:numId w:val="27"/>
        </w:numPr>
        <w:jc w:val="both"/>
        <w:rPr>
          <w:rFonts w:ascii="Franklin Gothic Book" w:hAnsi="Franklin Gothic Book"/>
          <w:b/>
          <w:snapToGrid w:val="0"/>
        </w:rPr>
      </w:pPr>
      <w:r w:rsidRPr="00A93A76">
        <w:rPr>
          <w:rFonts w:ascii="Franklin Gothic Book" w:hAnsi="Franklin Gothic Book"/>
          <w:b/>
          <w:snapToGrid w:val="0"/>
        </w:rPr>
        <w:t xml:space="preserve">Коммерческое предложение (форма 2) </w:t>
      </w:r>
    </w:p>
    <w:p w:rsidR="007D121F" w:rsidRPr="00A93A76"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A93A76">
        <w:rPr>
          <w:rFonts w:ascii="Franklin Gothic Book" w:hAnsi="Franklin Gothic Book"/>
          <w:sz w:val="24"/>
          <w:szCs w:val="24"/>
        </w:rPr>
        <w:t>от «____»_____________ </w:t>
      </w:r>
      <w:proofErr w:type="gramStart"/>
      <w:r w:rsidRPr="00A93A76">
        <w:rPr>
          <w:rFonts w:ascii="Franklin Gothic Book" w:hAnsi="Franklin Gothic Book"/>
          <w:sz w:val="24"/>
          <w:szCs w:val="24"/>
        </w:rPr>
        <w:t>г</w:t>
      </w:r>
      <w:proofErr w:type="gramEnd"/>
      <w:r w:rsidRPr="00A93A76">
        <w:rPr>
          <w:rFonts w:ascii="Franklin Gothic Book" w:hAnsi="Franklin Gothic Book"/>
          <w:sz w:val="24"/>
          <w:szCs w:val="24"/>
        </w:rPr>
        <w:t>. №__________</w:t>
      </w:r>
      <w:bookmarkEnd w:id="18"/>
      <w:bookmarkEnd w:id="19"/>
    </w:p>
    <w:p w:rsidR="00652A41" w:rsidRPr="00A93A76" w:rsidRDefault="00652A41" w:rsidP="002C546F">
      <w:pPr>
        <w:rPr>
          <w:rFonts w:ascii="Franklin Gothic Book" w:hAnsi="Franklin Gothic Book"/>
          <w:b/>
        </w:rPr>
      </w:pPr>
    </w:p>
    <w:p w:rsidR="00652A41" w:rsidRDefault="00652A41" w:rsidP="002C546F">
      <w:pPr>
        <w:rPr>
          <w:rFonts w:ascii="Franklin Gothic Book" w:hAnsi="Franklin Gothic Book"/>
          <w:b/>
          <w:lang w:val="en-US"/>
        </w:rPr>
      </w:pPr>
      <w:r w:rsidRPr="00A93A76">
        <w:rPr>
          <w:rFonts w:ascii="Franklin Gothic Book" w:hAnsi="Franklin Gothic Book"/>
          <w:b/>
        </w:rPr>
        <w:t>Таблица-1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2688"/>
        <w:gridCol w:w="1449"/>
        <w:gridCol w:w="734"/>
        <w:gridCol w:w="657"/>
        <w:gridCol w:w="1193"/>
        <w:gridCol w:w="1272"/>
        <w:gridCol w:w="1676"/>
      </w:tblGrid>
      <w:tr w:rsidR="00FC36EE" w:rsidRPr="00597699" w:rsidTr="00FC36EE">
        <w:trPr>
          <w:trHeight w:val="651"/>
        </w:trPr>
        <w:tc>
          <w:tcPr>
            <w:tcW w:w="709"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 xml:space="preserve">№ </w:t>
            </w:r>
            <w:proofErr w:type="gramStart"/>
            <w:r w:rsidRPr="00597699">
              <w:rPr>
                <w:rFonts w:ascii="Franklin Gothic Book" w:hAnsi="Franklin Gothic Book"/>
                <w:color w:val="000000" w:themeColor="text1"/>
              </w:rPr>
              <w:t>п</w:t>
            </w:r>
            <w:proofErr w:type="gramEnd"/>
            <w:r w:rsidRPr="00597699">
              <w:rPr>
                <w:rFonts w:ascii="Franklin Gothic Book" w:hAnsi="Franklin Gothic Book"/>
                <w:color w:val="000000" w:themeColor="text1"/>
              </w:rPr>
              <w:t>/п</w:t>
            </w:r>
          </w:p>
        </w:tc>
        <w:tc>
          <w:tcPr>
            <w:tcW w:w="2948"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Наименование СЗЧ</w:t>
            </w:r>
          </w:p>
        </w:tc>
        <w:tc>
          <w:tcPr>
            <w:tcW w:w="1579"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Катал.</w:t>
            </w:r>
            <w:proofErr w:type="gramStart"/>
            <w:r w:rsidRPr="00597699">
              <w:rPr>
                <w:rFonts w:ascii="Franklin Gothic Book" w:hAnsi="Franklin Gothic Book"/>
                <w:color w:val="000000" w:themeColor="text1"/>
              </w:rPr>
              <w:t xml:space="preserve"> .</w:t>
            </w:r>
            <w:proofErr w:type="gramEnd"/>
            <w:r w:rsidRPr="00597699">
              <w:rPr>
                <w:rFonts w:ascii="Franklin Gothic Book" w:hAnsi="Franklin Gothic Book"/>
                <w:color w:val="000000" w:themeColor="text1"/>
              </w:rPr>
              <w:t>№ /</w:t>
            </w:r>
          </w:p>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технич</w:t>
            </w:r>
            <w:r w:rsidRPr="00597699">
              <w:rPr>
                <w:rFonts w:ascii="Franklin Gothic Book" w:hAnsi="Franklin Gothic Book"/>
                <w:color w:val="000000" w:themeColor="text1"/>
              </w:rPr>
              <w:t>е</w:t>
            </w:r>
            <w:r w:rsidRPr="00597699">
              <w:rPr>
                <w:rFonts w:ascii="Franklin Gothic Book" w:hAnsi="Franklin Gothic Book"/>
                <w:color w:val="000000" w:themeColor="text1"/>
              </w:rPr>
              <w:t>ские пар</w:t>
            </w:r>
            <w:r w:rsidRPr="00597699">
              <w:rPr>
                <w:rFonts w:ascii="Franklin Gothic Book" w:hAnsi="Franklin Gothic Book"/>
                <w:color w:val="000000" w:themeColor="text1"/>
              </w:rPr>
              <w:t>а</w:t>
            </w:r>
            <w:r w:rsidRPr="00597699">
              <w:rPr>
                <w:rFonts w:ascii="Franklin Gothic Book" w:hAnsi="Franklin Gothic Book"/>
                <w:color w:val="000000" w:themeColor="text1"/>
              </w:rPr>
              <w:t>метры</w:t>
            </w:r>
          </w:p>
        </w:tc>
        <w:tc>
          <w:tcPr>
            <w:tcW w:w="789"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Кол-во</w:t>
            </w:r>
          </w:p>
        </w:tc>
        <w:tc>
          <w:tcPr>
            <w:tcW w:w="805" w:type="dxa"/>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Ед. Изм.</w:t>
            </w:r>
          </w:p>
        </w:tc>
        <w:tc>
          <w:tcPr>
            <w:tcW w:w="1296"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Цена</w:t>
            </w:r>
            <w:proofErr w:type="gramStart"/>
            <w:r w:rsidRPr="00597699">
              <w:rPr>
                <w:rFonts w:ascii="Franklin Gothic Book" w:hAnsi="Franklin Gothic Book"/>
                <w:color w:val="000000" w:themeColor="text1"/>
              </w:rPr>
              <w:t xml:space="preserve"> </w:t>
            </w:r>
            <w:r>
              <w:rPr>
                <w:rFonts w:ascii="Franklin Gothic Book" w:hAnsi="Franklin Gothic Book"/>
                <w:color w:val="000000" w:themeColor="text1"/>
              </w:rPr>
              <w:t xml:space="preserve"> </w:t>
            </w:r>
            <w:r w:rsidRPr="00597699">
              <w:rPr>
                <w:rFonts w:ascii="Franklin Gothic Book" w:hAnsi="Franklin Gothic Book"/>
                <w:color w:val="000000" w:themeColor="text1"/>
              </w:rPr>
              <w:t>,</w:t>
            </w:r>
            <w:proofErr w:type="gramEnd"/>
            <w:r>
              <w:rPr>
                <w:rFonts w:ascii="Franklin Gothic Book" w:hAnsi="Franklin Gothic Book"/>
                <w:color w:val="000000" w:themeColor="text1"/>
              </w:rPr>
              <w:t xml:space="preserve"> </w:t>
            </w:r>
            <w:r w:rsidRPr="00597699">
              <w:rPr>
                <w:rFonts w:ascii="Franklin Gothic Book" w:hAnsi="Franklin Gothic Book"/>
                <w:color w:val="000000" w:themeColor="text1"/>
              </w:rPr>
              <w:t>без</w:t>
            </w:r>
            <w:r>
              <w:rPr>
                <w:rFonts w:ascii="Franklin Gothic Book" w:hAnsi="Franklin Gothic Book"/>
                <w:color w:val="000000" w:themeColor="text1"/>
              </w:rPr>
              <w:t xml:space="preserve"> учета</w:t>
            </w:r>
            <w:r w:rsidRPr="00597699">
              <w:rPr>
                <w:rFonts w:ascii="Franklin Gothic Book" w:hAnsi="Franklin Gothic Book"/>
                <w:color w:val="000000" w:themeColor="text1"/>
              </w:rPr>
              <w:t xml:space="preserve"> НДС, </w:t>
            </w:r>
            <w:r>
              <w:rPr>
                <w:rFonts w:ascii="Franklin Gothic Book" w:hAnsi="Franklin Gothic Book"/>
                <w:color w:val="000000" w:themeColor="text1"/>
              </w:rPr>
              <w:t>е</w:t>
            </w:r>
            <w:r>
              <w:rPr>
                <w:rFonts w:ascii="Franklin Gothic Book" w:hAnsi="Franklin Gothic Book"/>
                <w:color w:val="000000" w:themeColor="text1"/>
              </w:rPr>
              <w:t>в</w:t>
            </w:r>
            <w:r>
              <w:rPr>
                <w:rFonts w:ascii="Franklin Gothic Book" w:hAnsi="Franklin Gothic Book"/>
                <w:color w:val="000000" w:themeColor="text1"/>
              </w:rPr>
              <w:t>ро</w:t>
            </w:r>
          </w:p>
        </w:tc>
        <w:tc>
          <w:tcPr>
            <w:tcW w:w="1383"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 xml:space="preserve">Сумма без </w:t>
            </w:r>
            <w:r>
              <w:rPr>
                <w:rFonts w:ascii="Franklin Gothic Book" w:hAnsi="Franklin Gothic Book"/>
                <w:color w:val="000000" w:themeColor="text1"/>
              </w:rPr>
              <w:t xml:space="preserve">учета </w:t>
            </w:r>
            <w:r w:rsidRPr="00597699">
              <w:rPr>
                <w:rFonts w:ascii="Franklin Gothic Book" w:hAnsi="Franklin Gothic Book"/>
                <w:color w:val="000000" w:themeColor="text1"/>
              </w:rPr>
              <w:t xml:space="preserve">НДС, </w:t>
            </w:r>
            <w:r>
              <w:rPr>
                <w:rFonts w:ascii="Franklin Gothic Book" w:hAnsi="Franklin Gothic Book"/>
                <w:color w:val="000000" w:themeColor="text1"/>
              </w:rPr>
              <w:t>е</w:t>
            </w:r>
            <w:r>
              <w:rPr>
                <w:rFonts w:ascii="Franklin Gothic Book" w:hAnsi="Franklin Gothic Book"/>
                <w:color w:val="000000" w:themeColor="text1"/>
              </w:rPr>
              <w:t>в</w:t>
            </w:r>
            <w:r>
              <w:rPr>
                <w:rFonts w:ascii="Franklin Gothic Book" w:hAnsi="Franklin Gothic Book"/>
                <w:color w:val="000000" w:themeColor="text1"/>
              </w:rPr>
              <w:t>ро</w:t>
            </w:r>
          </w:p>
        </w:tc>
        <w:tc>
          <w:tcPr>
            <w:tcW w:w="822" w:type="dxa"/>
          </w:tcPr>
          <w:p w:rsidR="00FC36EE" w:rsidRPr="00597699" w:rsidRDefault="00FC36EE" w:rsidP="005E7108">
            <w:pPr>
              <w:jc w:val="center"/>
              <w:rPr>
                <w:rFonts w:ascii="Franklin Gothic Book" w:hAnsi="Franklin Gothic Book"/>
                <w:color w:val="000000" w:themeColor="text1"/>
              </w:rPr>
            </w:pPr>
            <w:r>
              <w:rPr>
                <w:rFonts w:ascii="Franklin Gothic Book" w:hAnsi="Franklin Gothic Book"/>
                <w:color w:val="000000" w:themeColor="text1"/>
              </w:rPr>
              <w:t>Страна пр</w:t>
            </w:r>
            <w:r>
              <w:rPr>
                <w:rFonts w:ascii="Franklin Gothic Book" w:hAnsi="Franklin Gothic Book"/>
                <w:color w:val="000000" w:themeColor="text1"/>
              </w:rPr>
              <w:t>о</w:t>
            </w:r>
            <w:r>
              <w:rPr>
                <w:rFonts w:ascii="Franklin Gothic Book" w:hAnsi="Franklin Gothic Book"/>
                <w:color w:val="000000" w:themeColor="text1"/>
              </w:rPr>
              <w:t>исхождения</w:t>
            </w:r>
          </w:p>
        </w:tc>
      </w:tr>
      <w:tr w:rsidR="00FC36EE" w:rsidRPr="00597699" w:rsidTr="00FC36EE">
        <w:trPr>
          <w:trHeight w:val="454"/>
        </w:trPr>
        <w:tc>
          <w:tcPr>
            <w:tcW w:w="9509" w:type="dxa"/>
            <w:gridSpan w:val="7"/>
            <w:vAlign w:val="center"/>
          </w:tcPr>
          <w:p w:rsidR="00FC36EE" w:rsidRPr="00597699" w:rsidRDefault="00FC36EE" w:rsidP="005E7108">
            <w:pPr>
              <w:jc w:val="center"/>
              <w:rPr>
                <w:rFonts w:ascii="Franklin Gothic Book" w:hAnsi="Franklin Gothic Book"/>
                <w:b/>
                <w:i/>
                <w:color w:val="000000" w:themeColor="text1"/>
              </w:rPr>
            </w:pPr>
            <w:r w:rsidRPr="00597699">
              <w:rPr>
                <w:rFonts w:ascii="Franklin Gothic Book" w:hAnsi="Franklin Gothic Book"/>
                <w:b/>
                <w:i/>
                <w:color w:val="000000" w:themeColor="text1"/>
              </w:rPr>
              <w:t>портовый мобильный кран “</w:t>
            </w:r>
            <w:proofErr w:type="spellStart"/>
            <w:r w:rsidRPr="00597699">
              <w:rPr>
                <w:rFonts w:ascii="Franklin Gothic Book" w:hAnsi="Franklin Gothic Book"/>
                <w:b/>
                <w:i/>
                <w:color w:val="000000" w:themeColor="text1"/>
                <w:lang w:val="en-US"/>
              </w:rPr>
              <w:t>Liebherr</w:t>
            </w:r>
            <w:proofErr w:type="spellEnd"/>
            <w:r w:rsidRPr="00597699">
              <w:rPr>
                <w:rFonts w:ascii="Franklin Gothic Book" w:hAnsi="Franklin Gothic Book"/>
                <w:b/>
                <w:i/>
                <w:color w:val="000000" w:themeColor="text1"/>
              </w:rPr>
              <w:t xml:space="preserve">” </w:t>
            </w:r>
            <w:r w:rsidRPr="00597699">
              <w:rPr>
                <w:rFonts w:ascii="Franklin Gothic Book" w:hAnsi="Franklin Gothic Book"/>
                <w:b/>
                <w:i/>
                <w:color w:val="000000" w:themeColor="text1"/>
                <w:lang w:val="en-US"/>
              </w:rPr>
              <w:t>LHM</w:t>
            </w:r>
            <w:r w:rsidRPr="00597699">
              <w:rPr>
                <w:rFonts w:ascii="Franklin Gothic Book" w:hAnsi="Franklin Gothic Book"/>
                <w:b/>
                <w:i/>
                <w:color w:val="000000" w:themeColor="text1"/>
              </w:rPr>
              <w:t xml:space="preserve"> 550, заводской номер 141231</w:t>
            </w:r>
          </w:p>
        </w:tc>
        <w:tc>
          <w:tcPr>
            <w:tcW w:w="822" w:type="dxa"/>
          </w:tcPr>
          <w:p w:rsidR="00FC36EE" w:rsidRPr="00597699" w:rsidRDefault="00FC36EE" w:rsidP="005E7108">
            <w:pPr>
              <w:jc w:val="center"/>
              <w:rPr>
                <w:rFonts w:ascii="Franklin Gothic Book" w:hAnsi="Franklin Gothic Book"/>
                <w:b/>
                <w:i/>
                <w:color w:val="000000" w:themeColor="text1"/>
              </w:rPr>
            </w:pPr>
          </w:p>
        </w:tc>
      </w:tr>
      <w:tr w:rsidR="00FC36EE" w:rsidRPr="00597699" w:rsidTr="00FC36EE">
        <w:trPr>
          <w:trHeight w:val="321"/>
        </w:trPr>
        <w:tc>
          <w:tcPr>
            <w:tcW w:w="709"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1</w:t>
            </w:r>
          </w:p>
        </w:tc>
        <w:tc>
          <w:tcPr>
            <w:tcW w:w="2948"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Модуль электронный CAN</w:t>
            </w:r>
          </w:p>
        </w:tc>
        <w:tc>
          <w:tcPr>
            <w:tcW w:w="1579"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10351673</w:t>
            </w:r>
          </w:p>
        </w:tc>
        <w:tc>
          <w:tcPr>
            <w:tcW w:w="789" w:type="dxa"/>
            <w:shd w:val="clear" w:color="auto" w:fill="auto"/>
            <w:noWrap/>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1</w:t>
            </w:r>
          </w:p>
        </w:tc>
        <w:tc>
          <w:tcPr>
            <w:tcW w:w="805" w:type="dxa"/>
            <w:vAlign w:val="center"/>
          </w:tcPr>
          <w:p w:rsidR="00FC36EE" w:rsidRPr="00597699" w:rsidRDefault="00FC36EE" w:rsidP="005E7108">
            <w:pPr>
              <w:jc w:val="center"/>
              <w:rPr>
                <w:rFonts w:ascii="Franklin Gothic Book" w:hAnsi="Franklin Gothic Book"/>
                <w:color w:val="000000" w:themeColor="text1"/>
              </w:rPr>
            </w:pPr>
            <w:r w:rsidRPr="00597699">
              <w:rPr>
                <w:rFonts w:ascii="Franklin Gothic Book" w:hAnsi="Franklin Gothic Book"/>
                <w:color w:val="000000" w:themeColor="text1"/>
              </w:rPr>
              <w:t>Шт.</w:t>
            </w:r>
          </w:p>
        </w:tc>
        <w:tc>
          <w:tcPr>
            <w:tcW w:w="1296" w:type="dxa"/>
            <w:shd w:val="clear" w:color="auto" w:fill="auto"/>
            <w:noWrap/>
            <w:vAlign w:val="center"/>
          </w:tcPr>
          <w:p w:rsidR="00FC36EE" w:rsidRPr="00597699" w:rsidRDefault="00FC36EE" w:rsidP="005E7108">
            <w:pPr>
              <w:jc w:val="center"/>
              <w:rPr>
                <w:rFonts w:ascii="Franklin Gothic Book" w:hAnsi="Franklin Gothic Book"/>
                <w:bCs/>
                <w:iCs/>
                <w:color w:val="000000" w:themeColor="text1"/>
              </w:rPr>
            </w:pPr>
          </w:p>
        </w:tc>
        <w:tc>
          <w:tcPr>
            <w:tcW w:w="1383" w:type="dxa"/>
            <w:shd w:val="clear" w:color="auto" w:fill="auto"/>
            <w:noWrap/>
            <w:vAlign w:val="center"/>
          </w:tcPr>
          <w:p w:rsidR="00FC36EE" w:rsidRPr="00597699" w:rsidRDefault="00FC36EE" w:rsidP="005E7108">
            <w:pPr>
              <w:jc w:val="center"/>
              <w:rPr>
                <w:rFonts w:ascii="Franklin Gothic Book" w:hAnsi="Franklin Gothic Book"/>
                <w:bCs/>
                <w:iCs/>
                <w:color w:val="000000" w:themeColor="text1"/>
              </w:rPr>
            </w:pPr>
          </w:p>
        </w:tc>
        <w:tc>
          <w:tcPr>
            <w:tcW w:w="822" w:type="dxa"/>
          </w:tcPr>
          <w:p w:rsidR="00FC36EE" w:rsidRPr="00597699" w:rsidRDefault="00FC36EE" w:rsidP="005E7108">
            <w:pPr>
              <w:jc w:val="center"/>
              <w:rPr>
                <w:rFonts w:ascii="Franklin Gothic Book" w:hAnsi="Franklin Gothic Book"/>
                <w:bCs/>
                <w:iCs/>
                <w:color w:val="000000" w:themeColor="text1"/>
              </w:rPr>
            </w:pPr>
          </w:p>
        </w:tc>
      </w:tr>
    </w:tbl>
    <w:p w:rsidR="00BB7FC6" w:rsidRDefault="00BB7FC6" w:rsidP="002C546F">
      <w:pPr>
        <w:rPr>
          <w:rFonts w:ascii="Franklin Gothic Book" w:hAnsi="Franklin Gothic Book"/>
          <w:b/>
        </w:rPr>
      </w:pPr>
    </w:p>
    <w:p w:rsidR="00B84770" w:rsidRDefault="00B84770" w:rsidP="002C546F">
      <w:pPr>
        <w:rPr>
          <w:rFonts w:ascii="Franklin Gothic Book" w:hAnsi="Franklin Gothic Book"/>
          <w:b/>
          <w:bCs/>
        </w:rPr>
      </w:pPr>
    </w:p>
    <w:p w:rsidR="00ED40C1" w:rsidRPr="00D55E98" w:rsidRDefault="00ED40C1" w:rsidP="002C546F">
      <w:pPr>
        <w:rPr>
          <w:rFonts w:ascii="Franklin Gothic Book" w:hAnsi="Franklin Gothic Book"/>
          <w:b/>
          <w:bCs/>
        </w:rPr>
      </w:pPr>
      <w:r w:rsidRPr="00D55E98">
        <w:rPr>
          <w:rFonts w:ascii="Franklin Gothic Book" w:hAnsi="Franklin Gothic Book"/>
          <w:b/>
          <w:bCs/>
        </w:rPr>
        <w:t>Таблица-2</w:t>
      </w:r>
    </w:p>
    <w:tbl>
      <w:tblPr>
        <w:tblW w:w="10348" w:type="dxa"/>
        <w:tblInd w:w="-34" w:type="dxa"/>
        <w:tblCellMar>
          <w:left w:w="0" w:type="dxa"/>
          <w:right w:w="0" w:type="dxa"/>
        </w:tblCellMar>
        <w:tblLook w:val="04A0" w:firstRow="1" w:lastRow="0" w:firstColumn="1" w:lastColumn="0" w:noHBand="0" w:noVBand="1"/>
      </w:tblPr>
      <w:tblGrid>
        <w:gridCol w:w="709"/>
        <w:gridCol w:w="7088"/>
        <w:gridCol w:w="2551"/>
      </w:tblGrid>
      <w:tr w:rsidR="00ED40C1" w:rsidRPr="00D55E98" w:rsidTr="00FC36E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rPr>
            </w:pPr>
            <w:r w:rsidRPr="00D55E98">
              <w:rPr>
                <w:rFonts w:ascii="Franklin Gothic Book" w:hAnsi="Franklin Gothic Book"/>
              </w:rPr>
              <w:t xml:space="preserve">№ </w:t>
            </w:r>
            <w:proofErr w:type="gramStart"/>
            <w:r w:rsidRPr="00D55E98">
              <w:rPr>
                <w:rFonts w:ascii="Franklin Gothic Book" w:hAnsi="Franklin Gothic Book"/>
              </w:rPr>
              <w:t>п</w:t>
            </w:r>
            <w:proofErr w:type="gramEnd"/>
            <w:r w:rsidRPr="00D55E98">
              <w:rPr>
                <w:rFonts w:ascii="Franklin Gothic Book" w:hAnsi="Franklin Gothic Book"/>
              </w:rPr>
              <w:t>/п</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rPr>
            </w:pPr>
            <w:r w:rsidRPr="00D55E98">
              <w:rPr>
                <w:rFonts w:ascii="Franklin Gothic Book" w:hAnsi="Franklin Gothic Book"/>
              </w:rPr>
              <w:t>Наименование статьи расходов</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6E2BA0">
            <w:pPr>
              <w:rPr>
                <w:rFonts w:ascii="Franklin Gothic Book" w:hAnsi="Franklin Gothic Book"/>
                <w:b/>
                <w:bCs/>
              </w:rPr>
            </w:pPr>
            <w:r w:rsidRPr="00D55E98">
              <w:rPr>
                <w:rFonts w:ascii="Franklin Gothic Book" w:hAnsi="Franklin Gothic Book"/>
                <w:b/>
                <w:bCs/>
              </w:rPr>
              <w:t xml:space="preserve">Стоимость, </w:t>
            </w:r>
            <w:r w:rsidR="00FC36EE">
              <w:rPr>
                <w:rFonts w:ascii="Franklin Gothic Book" w:hAnsi="Franklin Gothic Book"/>
                <w:b/>
                <w:bCs/>
              </w:rPr>
              <w:t>евро</w:t>
            </w:r>
          </w:p>
        </w:tc>
      </w:tr>
      <w:tr w:rsidR="00ED40C1" w:rsidRPr="00D55E98" w:rsidTr="00FC36E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4B4516">
            <w:pPr>
              <w:numPr>
                <w:ilvl w:val="0"/>
                <w:numId w:val="18"/>
              </w:numPr>
              <w:rPr>
                <w:rFonts w:ascii="Franklin Gothic Book" w:hAnsi="Franklin Gothic Book"/>
              </w:rPr>
            </w:pP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rPr>
            </w:pPr>
            <w:r w:rsidRPr="00D55E98">
              <w:rPr>
                <w:rFonts w:ascii="Franklin Gothic Book" w:hAnsi="Franklin Gothic Book"/>
              </w:rPr>
              <w:t>Цена предложения (итого таблицы-1)</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rPr>
            </w:pPr>
          </w:p>
        </w:tc>
      </w:tr>
      <w:tr w:rsidR="00ED40C1" w:rsidRPr="00D55E98" w:rsidTr="00FC36E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4B4516">
            <w:pPr>
              <w:numPr>
                <w:ilvl w:val="0"/>
                <w:numId w:val="18"/>
              </w:numPr>
              <w:rPr>
                <w:rFonts w:ascii="Franklin Gothic Book" w:hAnsi="Franklin Gothic Book"/>
              </w:rPr>
            </w:pP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rPr>
            </w:pPr>
            <w:r w:rsidRPr="00D55E98">
              <w:rPr>
                <w:rFonts w:ascii="Franklin Gothic Book" w:hAnsi="Franklin Gothic Book"/>
              </w:rPr>
              <w:t>Прочие расходы (расшифровать)</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rPr>
            </w:pPr>
          </w:p>
        </w:tc>
      </w:tr>
      <w:tr w:rsidR="00ED40C1" w:rsidRPr="00D55E98" w:rsidTr="00FC36EE">
        <w:trPr>
          <w:cantSplit/>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4B4516">
            <w:pPr>
              <w:numPr>
                <w:ilvl w:val="0"/>
                <w:numId w:val="18"/>
              </w:numPr>
              <w:rPr>
                <w:rFonts w:ascii="Franklin Gothic Book" w:hAnsi="Franklin Gothic Book"/>
              </w:rPr>
            </w:pP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b/>
                <w:bCs/>
              </w:rPr>
            </w:pPr>
            <w:r w:rsidRPr="00D55E98">
              <w:rPr>
                <w:rFonts w:ascii="Franklin Gothic Book" w:hAnsi="Franklin Gothic Book"/>
                <w:b/>
                <w:bCs/>
              </w:rPr>
              <w:t xml:space="preserve">НДС </w:t>
            </w:r>
            <w:r w:rsidRPr="00D55E98">
              <w:rPr>
                <w:rFonts w:ascii="Franklin Gothic Book" w:hAnsi="Franklin Gothic Book"/>
              </w:rPr>
              <w:t>(выделить)</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b/>
                <w:bCs/>
              </w:rPr>
            </w:pPr>
          </w:p>
        </w:tc>
      </w:tr>
      <w:tr w:rsidR="00ED40C1" w:rsidRPr="00D55E98" w:rsidTr="00FC36EE">
        <w:trPr>
          <w:cantSplit/>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4B4516">
            <w:pPr>
              <w:numPr>
                <w:ilvl w:val="0"/>
                <w:numId w:val="18"/>
              </w:numPr>
              <w:rPr>
                <w:rFonts w:ascii="Franklin Gothic Book" w:hAnsi="Franklin Gothic Book"/>
              </w:rPr>
            </w:pP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b/>
                <w:bCs/>
              </w:rPr>
            </w:pPr>
            <w:r w:rsidRPr="00D55E98">
              <w:rPr>
                <w:rFonts w:ascii="Franklin Gothic Book" w:hAnsi="Franklin Gothic Book"/>
                <w:b/>
                <w:bCs/>
              </w:rPr>
              <w:t>…</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b/>
                <w:bCs/>
              </w:rPr>
            </w:pPr>
          </w:p>
        </w:tc>
      </w:tr>
      <w:tr w:rsidR="00ED40C1" w:rsidRPr="00D55E98" w:rsidTr="00FC36EE">
        <w:trPr>
          <w:cantSplit/>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rPr>
            </w:pP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b/>
                <w:bCs/>
              </w:rPr>
            </w:pPr>
            <w:r w:rsidRPr="00D55E98">
              <w:rPr>
                <w:rFonts w:ascii="Franklin Gothic Book" w:hAnsi="Franklin Gothic Book"/>
                <w:b/>
                <w:bCs/>
              </w:rPr>
              <w:t xml:space="preserve">ИТОГО </w:t>
            </w:r>
            <w:r w:rsidR="00EC533E" w:rsidRPr="00D55E98">
              <w:rPr>
                <w:rFonts w:ascii="Franklin Gothic Book" w:hAnsi="Franklin Gothic Book"/>
                <w:b/>
                <w:bCs/>
              </w:rPr>
              <w:t xml:space="preserve">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b/>
                <w:bCs/>
              </w:rPr>
            </w:pPr>
          </w:p>
        </w:tc>
      </w:tr>
    </w:tbl>
    <w:p w:rsidR="00ED40C1" w:rsidRPr="00A93A76" w:rsidRDefault="00ED40C1" w:rsidP="002C546F">
      <w:pPr>
        <w:widowControl w:val="0"/>
        <w:tabs>
          <w:tab w:val="left" w:pos="0"/>
          <w:tab w:val="left" w:pos="180"/>
        </w:tabs>
        <w:ind w:right="-179"/>
        <w:rPr>
          <w:rFonts w:ascii="Franklin Gothic Book" w:hAnsi="Franklin Gothic Book"/>
        </w:rPr>
      </w:pPr>
    </w:p>
    <w:p w:rsidR="007D121F" w:rsidRPr="00A93A76" w:rsidRDefault="000B58CC"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r>
      <w:r w:rsidR="007D121F" w:rsidRPr="00A93A76">
        <w:rPr>
          <w:rFonts w:ascii="Franklin Gothic Book" w:hAnsi="Franklin Gothic Book"/>
        </w:rPr>
        <w:t>____</w:t>
      </w:r>
      <w:r w:rsidRPr="00A93A76">
        <w:rPr>
          <w:rFonts w:ascii="Franklin Gothic Book" w:hAnsi="Franklin Gothic Book"/>
        </w:rPr>
        <w:t>_______________________________</w:t>
      </w:r>
    </w:p>
    <w:p w:rsidR="007D121F" w:rsidRPr="00A93A76" w:rsidRDefault="000B58CC"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r>
      <w:r w:rsidR="007D121F" w:rsidRPr="00A93A76">
        <w:rPr>
          <w:rFonts w:ascii="Franklin Gothic Book" w:hAnsi="Franklin Gothic Book"/>
          <w:vertAlign w:val="superscript"/>
        </w:rPr>
        <w:t xml:space="preserve"> (подпись, М.П.)</w:t>
      </w:r>
    </w:p>
    <w:p w:rsidR="007D121F" w:rsidRPr="00A93A76" w:rsidRDefault="000B58CC"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r>
      <w:r w:rsidR="007D121F" w:rsidRPr="00A93A76">
        <w:rPr>
          <w:rFonts w:ascii="Franklin Gothic Book" w:hAnsi="Franklin Gothic Book"/>
        </w:rPr>
        <w:t>___________________________________</w:t>
      </w:r>
    </w:p>
    <w:p w:rsidR="007D121F" w:rsidRPr="00A93A76" w:rsidRDefault="000B58CC"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w:t>
      </w:r>
      <w:r w:rsidR="007D121F" w:rsidRPr="00A93A76">
        <w:rPr>
          <w:rFonts w:ascii="Franklin Gothic Book" w:hAnsi="Franklin Gothic Book"/>
          <w:vertAlign w:val="superscript"/>
        </w:rPr>
        <w:t xml:space="preserve">фамилия, имя, отчество </w:t>
      </w:r>
      <w:proofErr w:type="gramStart"/>
      <w:r w:rsidR="007D121F" w:rsidRPr="00A93A76">
        <w:rPr>
          <w:rFonts w:ascii="Franklin Gothic Book" w:hAnsi="Franklin Gothic Book"/>
          <w:vertAlign w:val="superscript"/>
        </w:rPr>
        <w:t>подписавшего</w:t>
      </w:r>
      <w:proofErr w:type="gramEnd"/>
      <w:r w:rsidR="007D121F" w:rsidRPr="00A93A76">
        <w:rPr>
          <w:rFonts w:ascii="Franklin Gothic Book" w:hAnsi="Franklin Gothic Book"/>
          <w:vertAlign w:val="superscript"/>
        </w:rPr>
        <w:t>, должность</w:t>
      </w:r>
      <w:r w:rsidRPr="00A93A76">
        <w:rPr>
          <w:rFonts w:ascii="Franklin Gothic Book" w:hAnsi="Franklin Gothic Book"/>
          <w:vertAlign w:val="superscript"/>
        </w:rPr>
        <w:t>)</w:t>
      </w:r>
    </w:p>
    <w:p w:rsidR="00FD67B4" w:rsidRDefault="00FD67B4" w:rsidP="002C546F">
      <w:pPr>
        <w:widowControl w:val="0"/>
        <w:tabs>
          <w:tab w:val="left" w:pos="0"/>
          <w:tab w:val="left" w:pos="180"/>
        </w:tabs>
        <w:ind w:right="-179"/>
        <w:rPr>
          <w:rFonts w:ascii="Franklin Gothic Book" w:hAnsi="Franklin Gothic Book"/>
        </w:rPr>
      </w:pPr>
    </w:p>
    <w:p w:rsidR="000B12CE" w:rsidRPr="00A93A76" w:rsidRDefault="000B12CE" w:rsidP="002C546F">
      <w:pPr>
        <w:widowControl w:val="0"/>
        <w:tabs>
          <w:tab w:val="left" w:pos="0"/>
          <w:tab w:val="left" w:pos="180"/>
        </w:tabs>
        <w:ind w:right="-179"/>
        <w:rPr>
          <w:rFonts w:ascii="Franklin Gothic Book" w:hAnsi="Franklin Gothic Book"/>
        </w:rPr>
      </w:pPr>
    </w:p>
    <w:p w:rsidR="003F4375" w:rsidRPr="00A93A76" w:rsidRDefault="003F4375" w:rsidP="004B4516">
      <w:pPr>
        <w:pStyle w:val="afff6"/>
        <w:numPr>
          <w:ilvl w:val="1"/>
          <w:numId w:val="27"/>
        </w:numPr>
        <w:jc w:val="both"/>
        <w:rPr>
          <w:rFonts w:ascii="Franklin Gothic Book" w:hAnsi="Franklin Gothic Book"/>
          <w:b/>
        </w:rPr>
      </w:pPr>
      <w:r w:rsidRPr="00A93A76">
        <w:rPr>
          <w:rFonts w:ascii="Franklin Gothic Book" w:hAnsi="Franklin Gothic Book"/>
          <w:b/>
          <w:snapToGrid w:val="0"/>
        </w:rPr>
        <w:t>Подтверждение согласия с условиями договора (форма 3)</w:t>
      </w:r>
    </w:p>
    <w:p w:rsidR="003F4375" w:rsidRPr="00A93A76" w:rsidRDefault="003F4375" w:rsidP="002C546F">
      <w:pPr>
        <w:pStyle w:val="afff6"/>
        <w:tabs>
          <w:tab w:val="left" w:pos="426"/>
        </w:tabs>
        <w:ind w:left="426"/>
        <w:jc w:val="both"/>
        <w:rPr>
          <w:rFonts w:ascii="Franklin Gothic Book" w:hAnsi="Franklin Gothic Book"/>
        </w:rPr>
      </w:pPr>
      <w:r w:rsidRPr="00A93A76">
        <w:rPr>
          <w:rFonts w:ascii="Franklin Gothic Book" w:hAnsi="Franklin Gothic Book"/>
        </w:rPr>
        <w:t xml:space="preserve">от «____»_____________ </w:t>
      </w:r>
      <w:proofErr w:type="gramStart"/>
      <w:r w:rsidRPr="00A93A76">
        <w:rPr>
          <w:rFonts w:ascii="Franklin Gothic Book" w:hAnsi="Franklin Gothic Book"/>
        </w:rPr>
        <w:t>г</w:t>
      </w:r>
      <w:proofErr w:type="gramEnd"/>
      <w:r w:rsidRPr="00A93A76">
        <w:rPr>
          <w:rFonts w:ascii="Franklin Gothic Book" w:hAnsi="Franklin Gothic Book"/>
        </w:rPr>
        <w:t>. №__________</w:t>
      </w:r>
    </w:p>
    <w:p w:rsidR="00D83B43" w:rsidRPr="00A93A76" w:rsidRDefault="00D83B43" w:rsidP="002C546F">
      <w:pPr>
        <w:pStyle w:val="afff6"/>
        <w:tabs>
          <w:tab w:val="left" w:pos="426"/>
        </w:tabs>
        <w:ind w:left="426"/>
        <w:jc w:val="both"/>
        <w:rPr>
          <w:rFonts w:ascii="Franklin Gothic Book" w:hAnsi="Franklin Gothic Book"/>
        </w:rPr>
      </w:pPr>
    </w:p>
    <w:p w:rsidR="003F4375" w:rsidRPr="00A93A76" w:rsidRDefault="003F4375" w:rsidP="002C546F">
      <w:pPr>
        <w:pStyle w:val="afff6"/>
        <w:tabs>
          <w:tab w:val="left" w:pos="426"/>
        </w:tabs>
        <w:ind w:left="426"/>
        <w:jc w:val="both"/>
        <w:rPr>
          <w:rFonts w:ascii="Franklin Gothic Book" w:hAnsi="Franklin Gothic Book"/>
        </w:rPr>
      </w:pPr>
      <w:r w:rsidRPr="00A93A76">
        <w:rPr>
          <w:rFonts w:ascii="Franklin Gothic Book" w:hAnsi="Franklin Gothic Book"/>
        </w:rPr>
        <w:t>Участник закупки ________________________________________</w:t>
      </w:r>
    </w:p>
    <w:p w:rsidR="003F4375" w:rsidRPr="00A93A76" w:rsidRDefault="003F4375" w:rsidP="002C546F">
      <w:pPr>
        <w:ind w:left="3" w:firstLine="1"/>
        <w:jc w:val="both"/>
        <w:rPr>
          <w:rFonts w:ascii="Franklin Gothic Book" w:hAnsi="Franklin Gothic Book"/>
        </w:rPr>
      </w:pPr>
      <w:proofErr w:type="gramStart"/>
      <w:r w:rsidRPr="00A93A76">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A93A76">
        <w:rPr>
          <w:rFonts w:ascii="Franklin Gothic Book" w:hAnsi="Franklin Gothic Book"/>
        </w:rPr>
        <w:t xml:space="preserve">на </w:t>
      </w:r>
      <w:r w:rsidR="00E5592E" w:rsidRPr="00597699">
        <w:rPr>
          <w:rFonts w:ascii="Franklin Gothic Book" w:hAnsi="Franklin Gothic Book"/>
        </w:rPr>
        <w:t>поставку</w:t>
      </w:r>
      <w:r w:rsidR="00E5592E" w:rsidRPr="00A93A76">
        <w:rPr>
          <w:rFonts w:ascii="Franklin Gothic Book" w:hAnsi="Franklin Gothic Book"/>
        </w:rPr>
        <w:t xml:space="preserve"> </w:t>
      </w:r>
      <w:r w:rsidR="00597699" w:rsidRPr="00597699">
        <w:rPr>
          <w:rFonts w:ascii="Franklin Gothic Book" w:hAnsi="Franklin Gothic Book"/>
        </w:rPr>
        <w:t xml:space="preserve">модуля электронного CAN  кат.№ 10351673 для портового мобильного крана </w:t>
      </w:r>
      <w:proofErr w:type="spellStart"/>
      <w:r w:rsidR="00597699" w:rsidRPr="00597699">
        <w:rPr>
          <w:rFonts w:ascii="Franklin Gothic Book" w:hAnsi="Franklin Gothic Book"/>
        </w:rPr>
        <w:t>Liebherr</w:t>
      </w:r>
      <w:proofErr w:type="spellEnd"/>
      <w:r w:rsidR="00597699" w:rsidRPr="00597699">
        <w:rPr>
          <w:rFonts w:ascii="Franklin Gothic Book" w:hAnsi="Franklin Gothic Book"/>
        </w:rPr>
        <w:t xml:space="preserve"> LHM 550 заводской номер 141231 в количестве 1 (одной) единицы </w:t>
      </w:r>
      <w:r w:rsidR="00166B87">
        <w:rPr>
          <w:rFonts w:ascii="Franklin Gothic Book" w:hAnsi="Franklin Gothic Book"/>
        </w:rPr>
        <w:t xml:space="preserve">и </w:t>
      </w:r>
      <w:r w:rsidRPr="00A93A76">
        <w:rPr>
          <w:rFonts w:ascii="Franklin Gothic Book" w:hAnsi="Franklin Gothic Book"/>
        </w:rPr>
        <w:t>подготовил свою заявку на участие в закупке в соответствии с условиями, указанными в документации о закупке, без каких-либо оговорок.</w:t>
      </w:r>
      <w:proofErr w:type="gramEnd"/>
    </w:p>
    <w:p w:rsidR="000B65F6" w:rsidRPr="00A93A76" w:rsidRDefault="003F4375" w:rsidP="002C546F">
      <w:pPr>
        <w:jc w:val="both"/>
        <w:rPr>
          <w:rFonts w:ascii="Franklin Gothic Book" w:hAnsi="Franklin Gothic Book"/>
        </w:rPr>
      </w:pPr>
      <w:r w:rsidRPr="00A93A76">
        <w:rPr>
          <w:rFonts w:ascii="Franklin Gothic Book" w:hAnsi="Franklin Gothic Book"/>
        </w:rPr>
        <w:t>Участник закупки понимает, что не имеет права вносить изменения в заявку на участие в з</w:t>
      </w:r>
      <w:r w:rsidRPr="00A93A76">
        <w:rPr>
          <w:rFonts w:ascii="Franklin Gothic Book" w:hAnsi="Franklin Gothic Book"/>
        </w:rPr>
        <w:t>а</w:t>
      </w:r>
      <w:r w:rsidRPr="00A93A76">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A93A76" w:rsidRDefault="003F4375" w:rsidP="002C546F">
      <w:pPr>
        <w:jc w:val="both"/>
        <w:rPr>
          <w:rFonts w:ascii="Franklin Gothic Book" w:hAnsi="Franklin Gothic Book"/>
        </w:rPr>
      </w:pPr>
    </w:p>
    <w:p w:rsidR="003F4375" w:rsidRPr="00A93A76" w:rsidRDefault="003F4375"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3F4375" w:rsidRPr="00A93A76" w:rsidRDefault="003F4375"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 xml:space="preserve"> (подпись, М.П.)</w:t>
      </w:r>
    </w:p>
    <w:p w:rsidR="003F4375" w:rsidRPr="00A93A76" w:rsidRDefault="003F4375"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3F4375" w:rsidRPr="00A93A76" w:rsidRDefault="003F4375"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 xml:space="preserve">(фамилия, имя, отчество </w:t>
      </w:r>
      <w:proofErr w:type="gramStart"/>
      <w:r w:rsidRPr="00A93A76">
        <w:rPr>
          <w:rFonts w:ascii="Franklin Gothic Book" w:hAnsi="Franklin Gothic Book"/>
          <w:vertAlign w:val="superscript"/>
        </w:rPr>
        <w:t>подписавшего</w:t>
      </w:r>
      <w:proofErr w:type="gramEnd"/>
      <w:r w:rsidRPr="00A93A76">
        <w:rPr>
          <w:rFonts w:ascii="Franklin Gothic Book" w:hAnsi="Franklin Gothic Book"/>
          <w:vertAlign w:val="superscript"/>
        </w:rPr>
        <w:t>, должность)</w:t>
      </w:r>
    </w:p>
    <w:p w:rsidR="00B04D63" w:rsidRDefault="00B04D63" w:rsidP="002C546F">
      <w:pPr>
        <w:pStyle w:val="afff6"/>
        <w:ind w:left="0"/>
        <w:jc w:val="both"/>
        <w:rPr>
          <w:rFonts w:ascii="Franklin Gothic Book" w:hAnsi="Franklin Gothic Book"/>
          <w:b/>
        </w:rPr>
      </w:pPr>
    </w:p>
    <w:p w:rsidR="000B12CE" w:rsidRDefault="000B12CE" w:rsidP="002C546F">
      <w:pPr>
        <w:pStyle w:val="afff6"/>
        <w:ind w:left="0"/>
        <w:jc w:val="both"/>
        <w:rPr>
          <w:rFonts w:ascii="Franklin Gothic Book" w:hAnsi="Franklin Gothic Book"/>
          <w:b/>
        </w:rPr>
      </w:pPr>
    </w:p>
    <w:p w:rsidR="005F5EE3" w:rsidRDefault="005F5EE3" w:rsidP="002C546F">
      <w:pPr>
        <w:pStyle w:val="afff6"/>
        <w:ind w:left="0"/>
        <w:jc w:val="both"/>
        <w:rPr>
          <w:rFonts w:ascii="Franklin Gothic Book" w:hAnsi="Franklin Gothic Book"/>
          <w:b/>
        </w:rPr>
      </w:pPr>
    </w:p>
    <w:p w:rsidR="005F5EE3" w:rsidRDefault="005F5EE3" w:rsidP="002C546F">
      <w:pPr>
        <w:pStyle w:val="afff6"/>
        <w:ind w:left="0"/>
        <w:jc w:val="both"/>
        <w:rPr>
          <w:rFonts w:ascii="Franklin Gothic Book" w:hAnsi="Franklin Gothic Book"/>
          <w:b/>
        </w:rPr>
      </w:pPr>
    </w:p>
    <w:p w:rsidR="005F5EE3" w:rsidRDefault="005F5EE3" w:rsidP="002C546F">
      <w:pPr>
        <w:pStyle w:val="afff6"/>
        <w:ind w:left="0"/>
        <w:jc w:val="both"/>
        <w:rPr>
          <w:rFonts w:ascii="Franklin Gothic Book" w:hAnsi="Franklin Gothic Book"/>
          <w:b/>
        </w:rPr>
      </w:pPr>
    </w:p>
    <w:p w:rsidR="003F4375" w:rsidRPr="00A93A76" w:rsidRDefault="003F4375" w:rsidP="004B4516">
      <w:pPr>
        <w:pStyle w:val="afff6"/>
        <w:numPr>
          <w:ilvl w:val="1"/>
          <w:numId w:val="27"/>
        </w:numPr>
        <w:jc w:val="both"/>
        <w:rPr>
          <w:rFonts w:ascii="Franklin Gothic Book" w:hAnsi="Franklin Gothic Book"/>
          <w:b/>
          <w:snapToGrid w:val="0"/>
        </w:rPr>
      </w:pPr>
      <w:r w:rsidRPr="00A93A76">
        <w:rPr>
          <w:rFonts w:ascii="Franklin Gothic Book" w:hAnsi="Franklin Gothic Book"/>
          <w:b/>
          <w:snapToGrid w:val="0"/>
        </w:rPr>
        <w:t>Анкета участника закупки (форма 4)</w:t>
      </w:r>
    </w:p>
    <w:p w:rsidR="003F4375" w:rsidRPr="00A93A76" w:rsidRDefault="003F4375" w:rsidP="002C546F">
      <w:pPr>
        <w:ind w:right="566" w:firstLine="798"/>
        <w:jc w:val="both"/>
        <w:rPr>
          <w:rFonts w:ascii="Franklin Gothic Book" w:hAnsi="Franklin Gothic Book"/>
        </w:rPr>
      </w:pPr>
      <w:r w:rsidRPr="00A93A76">
        <w:rPr>
          <w:rFonts w:ascii="Franklin Gothic Book" w:hAnsi="Franklin Gothic Book"/>
        </w:rPr>
        <w:t xml:space="preserve">от «____»_____________ </w:t>
      </w:r>
      <w:proofErr w:type="gramStart"/>
      <w:r w:rsidRPr="00A93A76">
        <w:rPr>
          <w:rFonts w:ascii="Franklin Gothic Book" w:hAnsi="Franklin Gothic Book"/>
        </w:rPr>
        <w:t>г</w:t>
      </w:r>
      <w:proofErr w:type="gramEnd"/>
      <w:r w:rsidRPr="00A93A76">
        <w:rPr>
          <w:rFonts w:ascii="Franklin Gothic Book" w:hAnsi="Franklin Gothic Book"/>
        </w:rPr>
        <w:t>. №__________</w:t>
      </w:r>
    </w:p>
    <w:p w:rsidR="00D4641C" w:rsidRPr="00A93A76" w:rsidRDefault="00D4641C" w:rsidP="002C546F">
      <w:pPr>
        <w:widowControl w:val="0"/>
        <w:ind w:left="720"/>
        <w:rPr>
          <w:rFonts w:ascii="Franklin Gothic Book" w:hAnsi="Franklin Gothic Book"/>
          <w:b/>
          <w:bCs/>
        </w:rPr>
      </w:pPr>
    </w:p>
    <w:p w:rsidR="003F4375" w:rsidRPr="00A93A76" w:rsidRDefault="003F4375" w:rsidP="002C546F">
      <w:pPr>
        <w:widowControl w:val="0"/>
        <w:ind w:left="720"/>
        <w:rPr>
          <w:rFonts w:ascii="Franklin Gothic Book" w:hAnsi="Franklin Gothic Book"/>
          <w:bCs/>
        </w:rPr>
      </w:pPr>
      <w:r w:rsidRPr="00A93A76">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A93A76" w:rsidTr="0086593D">
        <w:trPr>
          <w:trHeight w:val="141"/>
        </w:trPr>
        <w:tc>
          <w:tcPr>
            <w:tcW w:w="3041" w:type="dxa"/>
            <w:gridSpan w:val="5"/>
            <w:tcBorders>
              <w:top w:val="single" w:sz="12"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A93A76" w:rsidRDefault="003F4375" w:rsidP="002C546F">
            <w:pPr>
              <w:pStyle w:val="af2"/>
              <w:rPr>
                <w:rFonts w:ascii="Franklin Gothic Book" w:hAnsi="Franklin Gothic Book"/>
                <w:bCs/>
                <w:sz w:val="20"/>
                <w:szCs w:val="20"/>
              </w:rPr>
            </w:pPr>
          </w:p>
        </w:tc>
      </w:tr>
      <w:tr w:rsidR="003F4375" w:rsidRPr="00A93A76" w:rsidTr="0086593D">
        <w:trPr>
          <w:trHeight w:val="322"/>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Основной государственный р</w:t>
            </w:r>
            <w:r w:rsidRPr="00A93A76">
              <w:rPr>
                <w:rFonts w:ascii="Franklin Gothic Book" w:hAnsi="Franklin Gothic Book"/>
                <w:sz w:val="20"/>
                <w:szCs w:val="20"/>
              </w:rPr>
              <w:t>е</w:t>
            </w:r>
            <w:r w:rsidRPr="00A93A76">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r>
      <w:tr w:rsidR="003D5812" w:rsidRPr="00A93A76" w:rsidTr="0086593D">
        <w:trPr>
          <w:trHeight w:val="60"/>
        </w:trPr>
        <w:tc>
          <w:tcPr>
            <w:tcW w:w="3041" w:type="dxa"/>
            <w:gridSpan w:val="5"/>
            <w:tcBorders>
              <w:top w:val="single" w:sz="4" w:space="0" w:color="auto"/>
              <w:bottom w:val="single" w:sz="4" w:space="0" w:color="auto"/>
            </w:tcBorders>
            <w:vAlign w:val="center"/>
          </w:tcPr>
          <w:p w:rsidR="003D5812" w:rsidRPr="00A93A76" w:rsidRDefault="003D5812" w:rsidP="002C546F">
            <w:pPr>
              <w:rPr>
                <w:rFonts w:ascii="Franklin Gothic Book" w:hAnsi="Franklin Gothic Book"/>
                <w:sz w:val="20"/>
                <w:szCs w:val="20"/>
              </w:rPr>
            </w:pPr>
            <w:r w:rsidRPr="00A93A76">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A93A76"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A93A76" w:rsidRDefault="003D5812" w:rsidP="002C546F">
            <w:pPr>
              <w:pStyle w:val="af2"/>
              <w:rPr>
                <w:rFonts w:ascii="Franklin Gothic Book" w:hAnsi="Franklin Gothic Book"/>
                <w:bCs/>
                <w:sz w:val="20"/>
                <w:szCs w:val="20"/>
              </w:rPr>
            </w:pPr>
            <w:r w:rsidRPr="00A93A76">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A93A76" w:rsidRDefault="003D5812" w:rsidP="002C546F">
            <w:pPr>
              <w:pStyle w:val="af2"/>
              <w:rPr>
                <w:rFonts w:ascii="Franklin Gothic Book" w:hAnsi="Franklin Gothic Book"/>
                <w:bCs/>
                <w:sz w:val="20"/>
                <w:szCs w:val="20"/>
              </w:rPr>
            </w:pPr>
          </w:p>
        </w:tc>
      </w:tr>
      <w:tr w:rsidR="003F4375" w:rsidRPr="00A93A76" w:rsidTr="0086593D">
        <w:trPr>
          <w:trHeight w:val="60"/>
        </w:trPr>
        <w:tc>
          <w:tcPr>
            <w:tcW w:w="972" w:type="dxa"/>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A93A76"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280"/>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Адрес местонахождения в соо</w:t>
            </w:r>
            <w:r w:rsidRPr="00A93A76">
              <w:rPr>
                <w:rFonts w:ascii="Franklin Gothic Book" w:hAnsi="Franklin Gothic Book"/>
                <w:sz w:val="20"/>
                <w:szCs w:val="20"/>
              </w:rPr>
              <w:t>т</w:t>
            </w:r>
            <w:r w:rsidRPr="00A93A76">
              <w:rPr>
                <w:rFonts w:ascii="Franklin Gothic Book" w:hAnsi="Franklin Gothic Book"/>
                <w:sz w:val="20"/>
                <w:szCs w:val="20"/>
              </w:rPr>
              <w:t>ветствии с учредительными д</w:t>
            </w:r>
            <w:r w:rsidRPr="00A93A76">
              <w:rPr>
                <w:rFonts w:ascii="Franklin Gothic Book" w:hAnsi="Franklin Gothic Book"/>
                <w:sz w:val="20"/>
                <w:szCs w:val="20"/>
              </w:rPr>
              <w:t>о</w:t>
            </w:r>
            <w:r w:rsidRPr="00A93A76">
              <w:rPr>
                <w:rFonts w:ascii="Franklin Gothic Book" w:hAnsi="Franklin Gothic Book"/>
                <w:sz w:val="20"/>
                <w:szCs w:val="20"/>
              </w:rPr>
              <w:t>кументами</w:t>
            </w:r>
          </w:p>
        </w:tc>
        <w:tc>
          <w:tcPr>
            <w:tcW w:w="7024" w:type="dxa"/>
            <w:gridSpan w:val="1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1389" w:type="dxa"/>
            <w:gridSpan w:val="2"/>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1389" w:type="dxa"/>
            <w:gridSpan w:val="2"/>
            <w:tcBorders>
              <w:top w:val="single" w:sz="4" w:space="0" w:color="auto"/>
              <w:bottom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A93A76"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E-</w:t>
            </w:r>
            <w:proofErr w:type="spellStart"/>
            <w:r w:rsidRPr="00A93A76">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261"/>
        </w:trPr>
        <w:tc>
          <w:tcPr>
            <w:tcW w:w="2943" w:type="dxa"/>
            <w:gridSpan w:val="4"/>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 руководителя (полн.)</w:t>
            </w:r>
          </w:p>
        </w:tc>
        <w:tc>
          <w:tcPr>
            <w:tcW w:w="7122" w:type="dxa"/>
            <w:gridSpan w:val="19"/>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454"/>
        </w:trPr>
        <w:tc>
          <w:tcPr>
            <w:tcW w:w="2943" w:type="dxa"/>
            <w:gridSpan w:val="4"/>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 главного бухгалтера (полн.)</w:t>
            </w:r>
          </w:p>
        </w:tc>
        <w:tc>
          <w:tcPr>
            <w:tcW w:w="7122" w:type="dxa"/>
            <w:gridSpan w:val="19"/>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80"/>
        </w:trPr>
        <w:tc>
          <w:tcPr>
            <w:tcW w:w="2943" w:type="dxa"/>
            <w:gridSpan w:val="4"/>
            <w:vMerge w:val="restart"/>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Контактное лицо </w:t>
            </w: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 (полн.)</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60"/>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Должность</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171"/>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Телефон рабочий</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90"/>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132E8F">
            <w:pPr>
              <w:rPr>
                <w:rFonts w:ascii="Franklin Gothic Book" w:hAnsi="Franklin Gothic Book"/>
                <w:sz w:val="20"/>
                <w:szCs w:val="20"/>
              </w:rPr>
            </w:pPr>
            <w:r w:rsidRPr="00A93A76">
              <w:rPr>
                <w:rFonts w:ascii="Franklin Gothic Book" w:hAnsi="Franklin Gothic Book"/>
                <w:sz w:val="20"/>
                <w:szCs w:val="20"/>
              </w:rPr>
              <w:t>Телефон моб</w:t>
            </w:r>
            <w:r w:rsidR="00132E8F" w:rsidRPr="00A93A76">
              <w:rPr>
                <w:rFonts w:ascii="Franklin Gothic Book" w:hAnsi="Franklin Gothic Book"/>
                <w:sz w:val="20"/>
                <w:szCs w:val="20"/>
              </w:rPr>
              <w:t>.</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60"/>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Факс</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60"/>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E-</w:t>
            </w:r>
            <w:proofErr w:type="spellStart"/>
            <w:r w:rsidRPr="00A93A76">
              <w:rPr>
                <w:rFonts w:ascii="Franklin Gothic Book" w:hAnsi="Franklin Gothic Book"/>
                <w:sz w:val="20"/>
                <w:szCs w:val="20"/>
              </w:rPr>
              <w:t>mail</w:t>
            </w:r>
            <w:proofErr w:type="spellEnd"/>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Организационно-правовая форма пре</w:t>
            </w:r>
            <w:r w:rsidRPr="00A93A76">
              <w:rPr>
                <w:rFonts w:ascii="Franklin Gothic Book" w:hAnsi="Franklin Gothic Book"/>
                <w:sz w:val="20"/>
                <w:szCs w:val="20"/>
              </w:rPr>
              <w:t>д</w:t>
            </w:r>
            <w:r w:rsidRPr="00A93A76">
              <w:rPr>
                <w:rFonts w:ascii="Franklin Gothic Book" w:hAnsi="Franklin Gothic Book"/>
                <w:sz w:val="20"/>
                <w:szCs w:val="20"/>
              </w:rPr>
              <w:t>приятия</w:t>
            </w:r>
          </w:p>
        </w:tc>
        <w:tc>
          <w:tcPr>
            <w:tcW w:w="7589" w:type="dxa"/>
            <w:gridSpan w:val="20"/>
            <w:tcBorders>
              <w:bottom w:val="single" w:sz="4" w:space="0" w:color="auto"/>
              <w:right w:val="single" w:sz="12" w:space="0" w:color="auto"/>
            </w:tcBorders>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Данные о лицах, име</w:t>
            </w:r>
            <w:r w:rsidRPr="00A93A76">
              <w:rPr>
                <w:rFonts w:ascii="Franklin Gothic Book" w:hAnsi="Franklin Gothic Book"/>
                <w:sz w:val="20"/>
                <w:szCs w:val="20"/>
              </w:rPr>
              <w:t>ю</w:t>
            </w:r>
            <w:r w:rsidRPr="00A93A76">
              <w:rPr>
                <w:rFonts w:ascii="Franklin Gothic Book" w:hAnsi="Franklin Gothic Book"/>
                <w:sz w:val="20"/>
                <w:szCs w:val="20"/>
              </w:rPr>
              <w:t>щих право подписи</w:t>
            </w:r>
          </w:p>
        </w:tc>
        <w:tc>
          <w:tcPr>
            <w:tcW w:w="1837" w:type="dxa"/>
            <w:gridSpan w:val="5"/>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Должность__________________________________</w:t>
            </w:r>
          </w:p>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ФИО_______________________________________</w:t>
            </w:r>
          </w:p>
          <w:p w:rsidR="003F4375" w:rsidRPr="00A93A76" w:rsidRDefault="003F4375" w:rsidP="002C546F">
            <w:pPr>
              <w:rPr>
                <w:rFonts w:ascii="Franklin Gothic Book" w:hAnsi="Franklin Gothic Book"/>
                <w:sz w:val="2"/>
                <w:szCs w:val="2"/>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A93A76" w:rsidRDefault="003F4375" w:rsidP="002C546F">
            <w:pPr>
              <w:rPr>
                <w:rFonts w:ascii="Franklin Gothic Book" w:hAnsi="Franklin Gothic Book"/>
                <w:sz w:val="20"/>
                <w:szCs w:val="20"/>
              </w:rPr>
            </w:pPr>
          </w:p>
        </w:tc>
        <w:tc>
          <w:tcPr>
            <w:tcW w:w="1837" w:type="dxa"/>
            <w:gridSpan w:val="5"/>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A93A76" w:rsidRDefault="003F4375" w:rsidP="0086593D">
            <w:pPr>
              <w:rPr>
                <w:rFonts w:ascii="Franklin Gothic Book" w:hAnsi="Franklin Gothic Book"/>
                <w:sz w:val="20"/>
                <w:szCs w:val="20"/>
              </w:rPr>
            </w:pPr>
            <w:r w:rsidRPr="00A93A76">
              <w:rPr>
                <w:rFonts w:ascii="Franklin Gothic Book" w:hAnsi="Franklin Gothic Book"/>
                <w:sz w:val="20"/>
                <w:szCs w:val="20"/>
              </w:rPr>
              <w:t>ФИО_______________________________________</w:t>
            </w: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A93A76"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Должность_________________________________</w:t>
            </w:r>
          </w:p>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ФИО______________________________________</w:t>
            </w:r>
          </w:p>
        </w:tc>
      </w:tr>
    </w:tbl>
    <w:p w:rsidR="003F4375" w:rsidRPr="00A93A76" w:rsidRDefault="003F4375" w:rsidP="002C546F">
      <w:pPr>
        <w:ind w:left="720"/>
        <w:rPr>
          <w:rFonts w:ascii="Franklin Gothic Book" w:hAnsi="Franklin Gothic Book"/>
        </w:rPr>
      </w:pPr>
      <w:r w:rsidRPr="00A93A76">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A93A76" w:rsidTr="003D5812">
        <w:trPr>
          <w:trHeight w:val="86"/>
        </w:trPr>
        <w:tc>
          <w:tcPr>
            <w:tcW w:w="7939" w:type="dxa"/>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Год создания</w:t>
            </w:r>
          </w:p>
        </w:tc>
        <w:tc>
          <w:tcPr>
            <w:tcW w:w="2126" w:type="dxa"/>
            <w:vAlign w:val="center"/>
          </w:tcPr>
          <w:p w:rsidR="003F4375" w:rsidRPr="00A93A76" w:rsidRDefault="003F4375" w:rsidP="002C546F">
            <w:pPr>
              <w:rPr>
                <w:rFonts w:ascii="Franklin Gothic Book" w:hAnsi="Franklin Gothic Book"/>
                <w:sz w:val="20"/>
                <w:szCs w:val="20"/>
              </w:rPr>
            </w:pPr>
          </w:p>
        </w:tc>
      </w:tr>
      <w:tr w:rsidR="003F4375" w:rsidRPr="00A93A76" w:rsidTr="003D5812">
        <w:trPr>
          <w:trHeight w:val="454"/>
        </w:trPr>
        <w:tc>
          <w:tcPr>
            <w:tcW w:w="7939" w:type="dxa"/>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A93A76" w:rsidRDefault="003F4375" w:rsidP="002C546F">
            <w:pPr>
              <w:rPr>
                <w:rFonts w:ascii="Franklin Gothic Book" w:hAnsi="Franklin Gothic Book"/>
                <w:bCs/>
                <w:sz w:val="20"/>
                <w:szCs w:val="20"/>
              </w:rPr>
            </w:pPr>
          </w:p>
        </w:tc>
      </w:tr>
      <w:tr w:rsidR="003F4375" w:rsidRPr="00A93A76" w:rsidTr="003D5812">
        <w:trPr>
          <w:trHeight w:val="454"/>
        </w:trPr>
        <w:tc>
          <w:tcPr>
            <w:tcW w:w="7939" w:type="dxa"/>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Наличие разрешительной документации (разрешение на применение </w:t>
            </w:r>
            <w:proofErr w:type="spellStart"/>
            <w:r w:rsidRPr="00A93A76">
              <w:rPr>
                <w:rFonts w:ascii="Franklin Gothic Book" w:hAnsi="Franklin Gothic Book"/>
                <w:sz w:val="20"/>
                <w:szCs w:val="20"/>
              </w:rPr>
              <w:t>Ростехнадзора</w:t>
            </w:r>
            <w:proofErr w:type="spellEnd"/>
            <w:r w:rsidRPr="00A93A76">
              <w:rPr>
                <w:rFonts w:ascii="Franklin Gothic Book" w:hAnsi="Franklin Gothic Book"/>
                <w:sz w:val="20"/>
                <w:szCs w:val="20"/>
              </w:rPr>
              <w:t>, лицензии на осуществляемые виды деятельности, лицензионные договора, свидетел</w:t>
            </w:r>
            <w:r w:rsidRPr="00A93A76">
              <w:rPr>
                <w:rFonts w:ascii="Franklin Gothic Book" w:hAnsi="Franklin Gothic Book"/>
                <w:sz w:val="20"/>
                <w:szCs w:val="20"/>
              </w:rPr>
              <w:t>ь</w:t>
            </w:r>
            <w:r w:rsidRPr="00A93A76">
              <w:rPr>
                <w:rFonts w:ascii="Franklin Gothic Book" w:hAnsi="Franklin Gothic Book"/>
                <w:sz w:val="20"/>
                <w:szCs w:val="20"/>
              </w:rPr>
              <w:t>ство о допуске СРО и др.), наименование, №, срок действия</w:t>
            </w:r>
          </w:p>
        </w:tc>
        <w:tc>
          <w:tcPr>
            <w:tcW w:w="2126" w:type="dxa"/>
            <w:vAlign w:val="center"/>
          </w:tcPr>
          <w:p w:rsidR="003F4375" w:rsidRPr="00A93A76" w:rsidRDefault="003F4375" w:rsidP="002C546F">
            <w:pPr>
              <w:rPr>
                <w:rFonts w:ascii="Franklin Gothic Book" w:hAnsi="Franklin Gothic Book"/>
                <w:bCs/>
                <w:sz w:val="20"/>
                <w:szCs w:val="20"/>
              </w:rPr>
            </w:pPr>
          </w:p>
        </w:tc>
      </w:tr>
      <w:tr w:rsidR="003F4375" w:rsidRPr="00A93A76" w:rsidTr="003D5812">
        <w:trPr>
          <w:trHeight w:val="454"/>
        </w:trPr>
        <w:tc>
          <w:tcPr>
            <w:tcW w:w="7939" w:type="dxa"/>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Постоянный штат (кол-во чел.)/ </w:t>
            </w:r>
          </w:p>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в </w:t>
            </w:r>
            <w:proofErr w:type="spellStart"/>
            <w:r w:rsidRPr="00A93A76">
              <w:rPr>
                <w:rFonts w:ascii="Franklin Gothic Book" w:hAnsi="Franklin Gothic Book"/>
                <w:sz w:val="20"/>
                <w:szCs w:val="20"/>
              </w:rPr>
              <w:t>т.ч</w:t>
            </w:r>
            <w:proofErr w:type="spellEnd"/>
            <w:r w:rsidRPr="00A93A76">
              <w:rPr>
                <w:rFonts w:ascii="Franklin Gothic Book" w:hAnsi="Franklin Gothic Book"/>
                <w:sz w:val="20"/>
                <w:szCs w:val="20"/>
              </w:rPr>
              <w:t>. администрация</w:t>
            </w:r>
          </w:p>
        </w:tc>
        <w:tc>
          <w:tcPr>
            <w:tcW w:w="2126" w:type="dxa"/>
            <w:vAlign w:val="center"/>
          </w:tcPr>
          <w:p w:rsidR="003F4375" w:rsidRPr="00A93A76" w:rsidRDefault="003F4375" w:rsidP="002C546F">
            <w:pPr>
              <w:rPr>
                <w:rFonts w:ascii="Franklin Gothic Book" w:hAnsi="Franklin Gothic Book"/>
                <w:bCs/>
                <w:sz w:val="20"/>
                <w:szCs w:val="20"/>
              </w:rPr>
            </w:pPr>
          </w:p>
        </w:tc>
      </w:tr>
    </w:tbl>
    <w:p w:rsidR="003F4375" w:rsidRPr="00A93A76" w:rsidRDefault="003F4375" w:rsidP="002C546F">
      <w:pPr>
        <w:jc w:val="both"/>
        <w:rPr>
          <w:rFonts w:ascii="Franklin Gothic Book" w:hAnsi="Franklin Gothic Book"/>
        </w:rPr>
      </w:pPr>
    </w:p>
    <w:p w:rsidR="003F4375" w:rsidRPr="00A93A76" w:rsidRDefault="003F4375"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3F4375" w:rsidRPr="00A93A76" w:rsidRDefault="003F4375"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 xml:space="preserve"> (подпись, М.П.)</w:t>
      </w:r>
    </w:p>
    <w:p w:rsidR="003F4375" w:rsidRPr="00A93A76" w:rsidRDefault="003F4375"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3F4375" w:rsidRPr="00A93A76" w:rsidRDefault="003F4375"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 xml:space="preserve">(фамилия, имя, отчество </w:t>
      </w:r>
      <w:proofErr w:type="gramStart"/>
      <w:r w:rsidRPr="00A93A76">
        <w:rPr>
          <w:rFonts w:ascii="Franklin Gothic Book" w:hAnsi="Franklin Gothic Book"/>
          <w:vertAlign w:val="superscript"/>
        </w:rPr>
        <w:t>подписавшего</w:t>
      </w:r>
      <w:proofErr w:type="gramEnd"/>
      <w:r w:rsidRPr="00A93A76">
        <w:rPr>
          <w:rFonts w:ascii="Franklin Gothic Book" w:hAnsi="Franklin Gothic Book"/>
          <w:vertAlign w:val="superscript"/>
        </w:rPr>
        <w:t>, должность)</w:t>
      </w:r>
    </w:p>
    <w:p w:rsidR="00E24910" w:rsidRDefault="00E24910" w:rsidP="002C546F">
      <w:pPr>
        <w:jc w:val="both"/>
        <w:rPr>
          <w:rFonts w:ascii="Franklin Gothic Book" w:hAnsi="Franklin Gothic Book"/>
          <w:i/>
          <w:sz w:val="22"/>
        </w:rPr>
      </w:pPr>
    </w:p>
    <w:p w:rsidR="000B12CE" w:rsidRDefault="000B12CE" w:rsidP="002C546F">
      <w:pPr>
        <w:jc w:val="both"/>
        <w:rPr>
          <w:rFonts w:ascii="Franklin Gothic Book" w:hAnsi="Franklin Gothic Book"/>
          <w:i/>
          <w:sz w:val="22"/>
        </w:rPr>
      </w:pPr>
    </w:p>
    <w:p w:rsidR="000B12CE" w:rsidRDefault="000B12CE" w:rsidP="002C546F">
      <w:pPr>
        <w:jc w:val="both"/>
        <w:rPr>
          <w:rFonts w:ascii="Franklin Gothic Book" w:hAnsi="Franklin Gothic Book"/>
          <w:i/>
          <w:sz w:val="22"/>
        </w:rPr>
      </w:pPr>
    </w:p>
    <w:p w:rsidR="005F5EE3" w:rsidRDefault="005F5EE3" w:rsidP="002C546F">
      <w:pPr>
        <w:jc w:val="both"/>
        <w:rPr>
          <w:rFonts w:ascii="Franklin Gothic Book" w:hAnsi="Franklin Gothic Book"/>
          <w:i/>
          <w:sz w:val="22"/>
        </w:rPr>
      </w:pPr>
    </w:p>
    <w:p w:rsidR="005F5EE3" w:rsidRDefault="005F5EE3" w:rsidP="002C546F">
      <w:pPr>
        <w:jc w:val="both"/>
        <w:rPr>
          <w:rFonts w:ascii="Franklin Gothic Book" w:hAnsi="Franklin Gothic Book"/>
          <w:i/>
          <w:sz w:val="22"/>
        </w:rPr>
      </w:pPr>
    </w:p>
    <w:p w:rsidR="005F5EE3" w:rsidRDefault="005F5EE3" w:rsidP="002C546F">
      <w:pPr>
        <w:jc w:val="both"/>
        <w:rPr>
          <w:rFonts w:ascii="Franklin Gothic Book" w:hAnsi="Franklin Gothic Book"/>
          <w:i/>
          <w:sz w:val="22"/>
        </w:rPr>
      </w:pPr>
    </w:p>
    <w:p w:rsidR="005F5EE3" w:rsidRDefault="005F5EE3" w:rsidP="002C546F">
      <w:pPr>
        <w:jc w:val="both"/>
        <w:rPr>
          <w:rFonts w:ascii="Franklin Gothic Book" w:hAnsi="Franklin Gothic Book"/>
          <w:i/>
          <w:sz w:val="22"/>
        </w:rPr>
      </w:pPr>
    </w:p>
    <w:p w:rsidR="005F5EE3" w:rsidRPr="00A93A76" w:rsidRDefault="005F5EE3" w:rsidP="002C546F">
      <w:pPr>
        <w:jc w:val="both"/>
        <w:rPr>
          <w:rFonts w:ascii="Franklin Gothic Book" w:hAnsi="Franklin Gothic Book"/>
          <w:i/>
          <w:sz w:val="22"/>
        </w:rPr>
      </w:pPr>
    </w:p>
    <w:p w:rsidR="00F82E1F" w:rsidRPr="00A93A76" w:rsidRDefault="00960D7F" w:rsidP="004B4516">
      <w:pPr>
        <w:pStyle w:val="afff6"/>
        <w:numPr>
          <w:ilvl w:val="1"/>
          <w:numId w:val="27"/>
        </w:numPr>
        <w:jc w:val="both"/>
        <w:rPr>
          <w:rFonts w:ascii="Franklin Gothic Book" w:hAnsi="Franklin Gothic Book"/>
          <w:b/>
          <w:snapToGrid w:val="0"/>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r w:rsidRPr="00A93A76">
        <w:rPr>
          <w:rFonts w:ascii="Franklin Gothic Book" w:hAnsi="Franklin Gothic Book"/>
          <w:b/>
          <w:snapToGrid w:val="0"/>
        </w:rPr>
        <w:t xml:space="preserve">Декларация о </w:t>
      </w:r>
      <w:r w:rsidR="00F82E1F" w:rsidRPr="00A93A76">
        <w:rPr>
          <w:rFonts w:ascii="Franklin Gothic Book" w:hAnsi="Franklin Gothic Book"/>
          <w:b/>
          <w:snapToGrid w:val="0"/>
        </w:rPr>
        <w:t>соответствии участника закупки критериям отнесения к субъектам малого и средне</w:t>
      </w:r>
      <w:r w:rsidR="000273A2" w:rsidRPr="00A93A76">
        <w:rPr>
          <w:rFonts w:ascii="Franklin Gothic Book" w:hAnsi="Franklin Gothic Book"/>
          <w:b/>
          <w:snapToGrid w:val="0"/>
        </w:rPr>
        <w:t>го предпринимательства (форма №5</w:t>
      </w:r>
      <w:r w:rsidR="00F82E1F" w:rsidRPr="00A93A76">
        <w:rPr>
          <w:rFonts w:ascii="Franklin Gothic Book" w:hAnsi="Franklin Gothic Book"/>
          <w:b/>
          <w:snapToGrid w:val="0"/>
        </w:rPr>
        <w:t>)</w:t>
      </w:r>
    </w:p>
    <w:p w:rsidR="00F82E1F" w:rsidRPr="00A93A76" w:rsidRDefault="00F82E1F" w:rsidP="00F82E1F">
      <w:pPr>
        <w:pStyle w:val="afff6"/>
        <w:ind w:left="993"/>
        <w:jc w:val="both"/>
        <w:rPr>
          <w:rFonts w:ascii="Franklin Gothic Book" w:hAnsi="Franklin Gothic Book"/>
          <w:b/>
        </w:rPr>
      </w:pPr>
    </w:p>
    <w:p w:rsidR="00F82E1F" w:rsidRPr="00A93A76" w:rsidRDefault="00F82E1F" w:rsidP="00F82E1F">
      <w:pPr>
        <w:ind w:left="993" w:right="566" w:hanging="709"/>
        <w:jc w:val="both"/>
        <w:rPr>
          <w:rFonts w:ascii="Franklin Gothic Book" w:hAnsi="Franklin Gothic Book"/>
        </w:rPr>
      </w:pPr>
      <w:r w:rsidRPr="00A93A76">
        <w:rPr>
          <w:rFonts w:ascii="Franklin Gothic Book" w:hAnsi="Franklin Gothic Book"/>
        </w:rPr>
        <w:t xml:space="preserve">от «____»_____________ </w:t>
      </w:r>
      <w:proofErr w:type="gramStart"/>
      <w:r w:rsidRPr="00A93A76">
        <w:rPr>
          <w:rFonts w:ascii="Franklin Gothic Book" w:hAnsi="Franklin Gothic Book"/>
        </w:rPr>
        <w:t>г</w:t>
      </w:r>
      <w:proofErr w:type="gramEnd"/>
      <w:r w:rsidRPr="00A93A76">
        <w:rPr>
          <w:rFonts w:ascii="Franklin Gothic Book" w:hAnsi="Franklin Gothic Book"/>
        </w:rPr>
        <w:t>. №__________</w:t>
      </w:r>
    </w:p>
    <w:p w:rsidR="00F82E1F" w:rsidRPr="00A93A76" w:rsidRDefault="00F82E1F" w:rsidP="00F82E1F">
      <w:pPr>
        <w:rPr>
          <w:rFonts w:ascii="Franklin Gothic Book" w:hAnsi="Franklin Gothic Book"/>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F82E1F" w:rsidRPr="00A93A76" w:rsidTr="00DF739C">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jc w:val="center"/>
              <w:rPr>
                <w:rFonts w:ascii="Franklin Gothic Book" w:eastAsiaTheme="minorHAnsi" w:hAnsi="Franklin Gothic Book"/>
                <w:sz w:val="22"/>
                <w:szCs w:val="22"/>
                <w:lang w:eastAsia="en-US"/>
              </w:rPr>
            </w:pPr>
            <w:r w:rsidRPr="00A93A76">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jc w:val="center"/>
              <w:rPr>
                <w:rFonts w:ascii="Franklin Gothic Book" w:eastAsiaTheme="minorHAnsi" w:hAnsi="Franklin Gothic Book"/>
                <w:sz w:val="22"/>
                <w:szCs w:val="22"/>
                <w:lang w:eastAsia="en-US"/>
              </w:rPr>
            </w:pPr>
            <w:r w:rsidRPr="00A93A76">
              <w:rPr>
                <w:rFonts w:ascii="Franklin Gothic Book" w:hAnsi="Franklin Gothic Book"/>
              </w:rPr>
              <w:t>Значение</w:t>
            </w: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autoSpaceDE w:val="0"/>
              <w:autoSpaceDN w:val="0"/>
              <w:ind w:firstLine="284"/>
              <w:jc w:val="both"/>
              <w:rPr>
                <w:rFonts w:ascii="Franklin Gothic Book" w:eastAsiaTheme="minorHAnsi" w:hAnsi="Franklin Gothic Book"/>
                <w:sz w:val="22"/>
                <w:szCs w:val="22"/>
                <w:lang w:eastAsia="en-US"/>
              </w:rPr>
            </w:pPr>
            <w:r w:rsidRPr="00A93A76">
              <w:rPr>
                <w:rFonts w:ascii="Franklin Gothic Book" w:hAnsi="Franklin Gothic Book"/>
              </w:rPr>
              <w:t>Суммарная доля участия Российской Федерации, субъектов Российской Федерации, муниципальных образований, иностранных юридических лиц, о</w:t>
            </w:r>
            <w:r w:rsidRPr="00A93A76">
              <w:rPr>
                <w:rFonts w:ascii="Franklin Gothic Book" w:hAnsi="Franklin Gothic Book"/>
              </w:rPr>
              <w:t>б</w:t>
            </w:r>
            <w:r w:rsidRPr="00A93A76">
              <w:rPr>
                <w:rFonts w:ascii="Franklin Gothic Book" w:hAnsi="Franklin Gothic Book"/>
              </w:rPr>
              <w:t xml:space="preserve">щественных и религиозных организаций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ind w:firstLine="284"/>
              <w:jc w:val="both"/>
              <w:rPr>
                <w:rFonts w:ascii="Franklin Gothic Book" w:eastAsiaTheme="minorHAnsi" w:hAnsi="Franklin Gothic Book"/>
                <w:sz w:val="22"/>
                <w:szCs w:val="22"/>
                <w:lang w:eastAsia="en-US"/>
              </w:rPr>
            </w:pPr>
            <w:r w:rsidRPr="00A93A76">
              <w:rPr>
                <w:rFonts w:ascii="Franklin Gothic Book" w:hAnsi="Franklin Gothic Book"/>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autoSpaceDE w:val="0"/>
              <w:autoSpaceDN w:val="0"/>
              <w:ind w:firstLine="284"/>
              <w:jc w:val="both"/>
              <w:rPr>
                <w:rFonts w:ascii="Franklin Gothic Book" w:eastAsiaTheme="minorHAnsi" w:hAnsi="Franklin Gothic Book"/>
                <w:sz w:val="22"/>
                <w:szCs w:val="22"/>
                <w:lang w:eastAsia="en-US"/>
              </w:rPr>
            </w:pPr>
            <w:r w:rsidRPr="00A93A76">
              <w:rPr>
                <w:rFonts w:ascii="Franklin Gothic Book" w:hAnsi="Franklin Gothic Book"/>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autoSpaceDE w:val="0"/>
              <w:autoSpaceDN w:val="0"/>
              <w:ind w:firstLine="284"/>
              <w:jc w:val="both"/>
              <w:rPr>
                <w:rFonts w:ascii="Franklin Gothic Book" w:eastAsiaTheme="minorHAnsi" w:hAnsi="Franklin Gothic Book"/>
                <w:sz w:val="22"/>
                <w:szCs w:val="22"/>
                <w:lang w:eastAsia="en-US"/>
              </w:rPr>
            </w:pPr>
            <w:r w:rsidRPr="00A93A76">
              <w:rPr>
                <w:rFonts w:ascii="Franklin Gothic Book" w:hAnsi="Franklin Gothic Book"/>
              </w:rPr>
              <w:t>Выручка от реализации товаров (работ, услуг) без учета налога на доба</w:t>
            </w:r>
            <w:r w:rsidRPr="00A93A76">
              <w:rPr>
                <w:rFonts w:ascii="Franklin Gothic Book" w:hAnsi="Franklin Gothic Book"/>
              </w:rPr>
              <w:t>в</w:t>
            </w:r>
            <w:r w:rsidRPr="00A93A76">
              <w:rPr>
                <w:rFonts w:ascii="Franklin Gothic Book" w:hAnsi="Franklin Gothic Book"/>
              </w:rPr>
              <w:t>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autoSpaceDE w:val="0"/>
              <w:autoSpaceDN w:val="0"/>
              <w:ind w:firstLine="284"/>
              <w:jc w:val="both"/>
              <w:rPr>
                <w:rFonts w:ascii="Franklin Gothic Book" w:eastAsiaTheme="minorHAnsi" w:hAnsi="Franklin Gothic Book"/>
                <w:sz w:val="22"/>
                <w:szCs w:val="22"/>
                <w:lang w:eastAsia="en-US"/>
              </w:rPr>
            </w:pPr>
            <w:r w:rsidRPr="00A93A76">
              <w:rPr>
                <w:rFonts w:ascii="Franklin Gothic Book" w:hAnsi="Franklin Gothic Book"/>
              </w:rPr>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bl>
    <w:p w:rsidR="00E10925" w:rsidRPr="00A93A76" w:rsidRDefault="00E10925" w:rsidP="0086593D">
      <w:pPr>
        <w:tabs>
          <w:tab w:val="left" w:pos="0"/>
          <w:tab w:val="left" w:pos="180"/>
          <w:tab w:val="left" w:pos="309"/>
        </w:tabs>
        <w:ind w:left="34"/>
        <w:jc w:val="both"/>
        <w:rPr>
          <w:rFonts w:ascii="Franklin Gothic Book" w:hAnsi="Franklin Gothic Book"/>
          <w:i/>
          <w:u w:val="single"/>
        </w:rPr>
      </w:pPr>
    </w:p>
    <w:p w:rsidR="0086593D" w:rsidRPr="00A93A76" w:rsidRDefault="00BF25C1" w:rsidP="0086593D">
      <w:pPr>
        <w:tabs>
          <w:tab w:val="left" w:pos="0"/>
          <w:tab w:val="left" w:pos="180"/>
          <w:tab w:val="left" w:pos="309"/>
        </w:tabs>
        <w:ind w:left="34"/>
        <w:jc w:val="both"/>
        <w:rPr>
          <w:rFonts w:ascii="Franklin Gothic Book" w:hAnsi="Franklin Gothic Book"/>
        </w:rPr>
      </w:pPr>
      <w:r w:rsidRPr="00A93A76">
        <w:rPr>
          <w:rFonts w:ascii="Franklin Gothic Book" w:hAnsi="Franklin Gothic Book"/>
          <w:i/>
          <w:u w:val="single"/>
        </w:rPr>
        <w:t xml:space="preserve">Подтверждаю, что </w:t>
      </w:r>
      <w:r w:rsidR="0086593D" w:rsidRPr="00A93A76">
        <w:rPr>
          <w:rFonts w:ascii="Franklin Gothic Book" w:hAnsi="Franklin Gothic Book"/>
          <w:i/>
          <w:u w:val="single"/>
        </w:rPr>
        <w:t>(указывается наименование участника закупки)</w:t>
      </w:r>
      <w:r w:rsidR="0086593D" w:rsidRPr="00A93A76">
        <w:rPr>
          <w:rFonts w:ascii="Franklin Gothic Book" w:hAnsi="Franklin Gothic Book"/>
        </w:rPr>
        <w:t xml:space="preserve"> </w:t>
      </w:r>
      <w:proofErr w:type="gramStart"/>
      <w:r w:rsidR="0086593D" w:rsidRPr="00A93A76">
        <w:rPr>
          <w:rFonts w:ascii="Franklin Gothic Book" w:hAnsi="Franklin Gothic Book"/>
          <w:i/>
        </w:rPr>
        <w:t>является</w:t>
      </w:r>
      <w:proofErr w:type="gramEnd"/>
      <w:r w:rsidR="0086593D" w:rsidRPr="00A93A76">
        <w:rPr>
          <w:rFonts w:ascii="Franklin Gothic Book" w:hAnsi="Franklin Gothic Book"/>
          <w:i/>
        </w:rPr>
        <w:t xml:space="preserve">/не является (необходимо выбрать из предложенных вариантов) субъектом малого/среднего </w:t>
      </w:r>
      <w:r w:rsidR="0086593D" w:rsidRPr="00A93A76">
        <w:rPr>
          <w:rFonts w:ascii="Franklin Gothic Book" w:hAnsi="Franklin Gothic Book"/>
        </w:rPr>
        <w:t xml:space="preserve"> предприним</w:t>
      </w:r>
      <w:r w:rsidR="0086593D" w:rsidRPr="00A93A76">
        <w:rPr>
          <w:rFonts w:ascii="Franklin Gothic Book" w:hAnsi="Franklin Gothic Book"/>
        </w:rPr>
        <w:t>а</w:t>
      </w:r>
      <w:r w:rsidR="0086593D" w:rsidRPr="00A93A76">
        <w:rPr>
          <w:rFonts w:ascii="Franklin Gothic Book" w:hAnsi="Franklin Gothic Book"/>
        </w:rPr>
        <w:t>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A93A76" w:rsidRDefault="00F82E1F" w:rsidP="00F82E1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F82E1F" w:rsidRPr="00A93A76" w:rsidRDefault="00F82E1F" w:rsidP="00F82E1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 xml:space="preserve"> (подпись, М.П.)</w:t>
      </w:r>
    </w:p>
    <w:p w:rsidR="00F82E1F" w:rsidRPr="00A93A76" w:rsidRDefault="00F82E1F" w:rsidP="00F82E1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F82E1F" w:rsidRDefault="00F82E1F" w:rsidP="0086593D">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 xml:space="preserve">(фамилия, имя, отчество </w:t>
      </w:r>
      <w:proofErr w:type="gramStart"/>
      <w:r w:rsidRPr="00A93A76">
        <w:rPr>
          <w:rFonts w:ascii="Franklin Gothic Book" w:hAnsi="Franklin Gothic Book"/>
          <w:vertAlign w:val="superscript"/>
        </w:rPr>
        <w:t>подписавшего</w:t>
      </w:r>
      <w:proofErr w:type="gramEnd"/>
      <w:r w:rsidRPr="00A93A76">
        <w:rPr>
          <w:rFonts w:ascii="Franklin Gothic Book" w:hAnsi="Franklin Gothic Book"/>
          <w:vertAlign w:val="superscript"/>
        </w:rPr>
        <w:t>, должность)</w:t>
      </w:r>
    </w:p>
    <w:p w:rsidR="00FC36EE" w:rsidRPr="00EF0AB4" w:rsidRDefault="00FC36EE" w:rsidP="00FC36EE">
      <w:pPr>
        <w:spacing w:before="60" w:after="60"/>
        <w:ind w:left="851" w:firstLine="142"/>
        <w:jc w:val="both"/>
        <w:rPr>
          <w:rFonts w:ascii="Franklin Gothic Book" w:hAnsi="Franklin Gothic Book"/>
          <w:b/>
        </w:rPr>
      </w:pPr>
      <w:r w:rsidRPr="00EF0AB4">
        <w:rPr>
          <w:rFonts w:ascii="Franklin Gothic Book" w:hAnsi="Franklin Gothic Book"/>
          <w:b/>
        </w:rPr>
        <w:t xml:space="preserve">6.6. </w:t>
      </w:r>
      <w:r>
        <w:rPr>
          <w:rFonts w:ascii="Franklin Gothic Book" w:hAnsi="Franklin Gothic Book"/>
          <w:b/>
        </w:rPr>
        <w:t xml:space="preserve">    </w:t>
      </w:r>
      <w:r w:rsidRPr="00EF0AB4">
        <w:rPr>
          <w:rFonts w:ascii="Franklin Gothic Book" w:hAnsi="Franklin Gothic Book"/>
          <w:b/>
        </w:rPr>
        <w:t>Сведения об опыте поставки сменно-запасных частей  к портовой технике «</w:t>
      </w:r>
      <w:proofErr w:type="spellStart"/>
      <w:r w:rsidRPr="00EF0AB4">
        <w:rPr>
          <w:rFonts w:ascii="Franklin Gothic Book" w:hAnsi="Franklin Gothic Book"/>
          <w:b/>
          <w:lang w:val="en-US"/>
        </w:rPr>
        <w:t>Liebherr</w:t>
      </w:r>
      <w:proofErr w:type="spellEnd"/>
      <w:r w:rsidRPr="00EF0AB4">
        <w:rPr>
          <w:rFonts w:ascii="Franklin Gothic Book" w:hAnsi="Franklin Gothic Book"/>
          <w:b/>
        </w:rPr>
        <w:t>» в 2014 году (форма №6)</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641"/>
      </w:tblGrid>
      <w:tr w:rsidR="00FC36EE" w:rsidRPr="00EF0AB4" w:rsidTr="005E7108">
        <w:tc>
          <w:tcPr>
            <w:tcW w:w="843" w:type="dxa"/>
          </w:tcPr>
          <w:p w:rsidR="00FC36EE" w:rsidRPr="00EF0AB4" w:rsidRDefault="00FC36EE" w:rsidP="005E7108">
            <w:pPr>
              <w:widowControl w:val="0"/>
              <w:jc w:val="both"/>
              <w:rPr>
                <w:rFonts w:ascii="Franklin Gothic Book" w:hAnsi="Franklin Gothic Book"/>
                <w:snapToGrid w:val="0"/>
              </w:rPr>
            </w:pPr>
            <w:r w:rsidRPr="00EF0AB4">
              <w:rPr>
                <w:rFonts w:ascii="Franklin Gothic Book" w:hAnsi="Franklin Gothic Book"/>
                <w:snapToGrid w:val="0"/>
              </w:rPr>
              <w:t>№</w:t>
            </w:r>
          </w:p>
          <w:p w:rsidR="00FC36EE" w:rsidRPr="00EF0AB4" w:rsidRDefault="00FC36EE" w:rsidP="005E7108">
            <w:pPr>
              <w:widowControl w:val="0"/>
              <w:jc w:val="both"/>
              <w:rPr>
                <w:rFonts w:ascii="Franklin Gothic Book" w:hAnsi="Franklin Gothic Book"/>
                <w:snapToGrid w:val="0"/>
              </w:rPr>
            </w:pPr>
            <w:proofErr w:type="gramStart"/>
            <w:r w:rsidRPr="00EF0AB4">
              <w:rPr>
                <w:rFonts w:ascii="Franklin Gothic Book" w:hAnsi="Franklin Gothic Book"/>
                <w:snapToGrid w:val="0"/>
              </w:rPr>
              <w:t>п</w:t>
            </w:r>
            <w:proofErr w:type="gramEnd"/>
            <w:r w:rsidRPr="00EF0AB4">
              <w:rPr>
                <w:rFonts w:ascii="Franklin Gothic Book" w:hAnsi="Franklin Gothic Book"/>
                <w:snapToGrid w:val="0"/>
              </w:rPr>
              <w:t>/п</w:t>
            </w:r>
          </w:p>
        </w:tc>
        <w:tc>
          <w:tcPr>
            <w:tcW w:w="2441" w:type="dxa"/>
          </w:tcPr>
          <w:p w:rsidR="00FC36EE" w:rsidRPr="00EF0AB4" w:rsidRDefault="00FC36EE" w:rsidP="005E7108">
            <w:pPr>
              <w:widowControl w:val="0"/>
              <w:jc w:val="both"/>
              <w:rPr>
                <w:rFonts w:ascii="Franklin Gothic Book" w:hAnsi="Franklin Gothic Book"/>
                <w:snapToGrid w:val="0"/>
              </w:rPr>
            </w:pPr>
            <w:r w:rsidRPr="00EF0AB4">
              <w:rPr>
                <w:rFonts w:ascii="Franklin Gothic Book" w:hAnsi="Franklin Gothic Book"/>
                <w:snapToGrid w:val="0"/>
              </w:rPr>
              <w:t>Наименование п</w:t>
            </w:r>
            <w:r w:rsidRPr="00EF0AB4">
              <w:rPr>
                <w:rFonts w:ascii="Franklin Gothic Book" w:hAnsi="Franklin Gothic Book"/>
                <w:snapToGrid w:val="0"/>
              </w:rPr>
              <w:t>о</w:t>
            </w:r>
            <w:r w:rsidRPr="00EF0AB4">
              <w:rPr>
                <w:rFonts w:ascii="Franklin Gothic Book" w:hAnsi="Franklin Gothic Book"/>
                <w:snapToGrid w:val="0"/>
              </w:rPr>
              <w:t>ставок, по тематике, соответствующей предмету закупки</w:t>
            </w:r>
          </w:p>
        </w:tc>
        <w:tc>
          <w:tcPr>
            <w:tcW w:w="2277" w:type="dxa"/>
          </w:tcPr>
          <w:p w:rsidR="00FC36EE" w:rsidRPr="00EF0AB4" w:rsidRDefault="00FC36EE" w:rsidP="005E7108">
            <w:pPr>
              <w:widowControl w:val="0"/>
              <w:jc w:val="both"/>
              <w:rPr>
                <w:rFonts w:ascii="Franklin Gothic Book" w:hAnsi="Franklin Gothic Book"/>
                <w:snapToGrid w:val="0"/>
              </w:rPr>
            </w:pPr>
            <w:r w:rsidRPr="00EF0AB4">
              <w:rPr>
                <w:rFonts w:ascii="Franklin Gothic Book" w:hAnsi="Franklin Gothic Book"/>
                <w:snapToGrid w:val="0"/>
              </w:rPr>
              <w:t xml:space="preserve">Заказчик </w:t>
            </w:r>
            <w:r w:rsidRPr="00EF0AB4">
              <w:rPr>
                <w:rFonts w:ascii="Franklin Gothic Book" w:hAnsi="Franklin Gothic Book"/>
                <w:snapToGrid w:val="0"/>
              </w:rPr>
              <w:br/>
              <w:t>(наименование, адрес, контактное лицо с указанием должности, ко</w:t>
            </w:r>
            <w:r w:rsidRPr="00EF0AB4">
              <w:rPr>
                <w:rFonts w:ascii="Franklin Gothic Book" w:hAnsi="Franklin Gothic Book"/>
                <w:snapToGrid w:val="0"/>
              </w:rPr>
              <w:t>н</w:t>
            </w:r>
            <w:r w:rsidRPr="00EF0AB4">
              <w:rPr>
                <w:rFonts w:ascii="Franklin Gothic Book" w:hAnsi="Franklin Gothic Book"/>
                <w:snapToGrid w:val="0"/>
              </w:rPr>
              <w:t>тактные телефоны)</w:t>
            </w:r>
          </w:p>
        </w:tc>
        <w:tc>
          <w:tcPr>
            <w:tcW w:w="1900" w:type="dxa"/>
          </w:tcPr>
          <w:p w:rsidR="00FC36EE" w:rsidRPr="00EF0AB4" w:rsidRDefault="00FC36EE" w:rsidP="005E7108">
            <w:pPr>
              <w:widowControl w:val="0"/>
              <w:jc w:val="both"/>
              <w:rPr>
                <w:rFonts w:ascii="Franklin Gothic Book" w:hAnsi="Franklin Gothic Book"/>
                <w:snapToGrid w:val="0"/>
              </w:rPr>
            </w:pPr>
            <w:r w:rsidRPr="00EF0AB4">
              <w:rPr>
                <w:rFonts w:ascii="Franklin Gothic Book" w:hAnsi="Franklin Gothic Book"/>
                <w:snapToGrid w:val="0"/>
              </w:rPr>
              <w:t>Период выпо</w:t>
            </w:r>
            <w:r w:rsidRPr="00EF0AB4">
              <w:rPr>
                <w:rFonts w:ascii="Franklin Gothic Book" w:hAnsi="Franklin Gothic Book"/>
                <w:snapToGrid w:val="0"/>
              </w:rPr>
              <w:t>л</w:t>
            </w:r>
            <w:r w:rsidRPr="00EF0AB4">
              <w:rPr>
                <w:rFonts w:ascii="Franklin Gothic Book" w:hAnsi="Franklin Gothic Book"/>
                <w:snapToGrid w:val="0"/>
              </w:rPr>
              <w:t>нения поставки</w:t>
            </w:r>
          </w:p>
        </w:tc>
        <w:tc>
          <w:tcPr>
            <w:tcW w:w="1246" w:type="dxa"/>
          </w:tcPr>
          <w:p w:rsidR="00FC36EE" w:rsidRPr="00EF0AB4" w:rsidRDefault="00FC36EE" w:rsidP="005E7108">
            <w:pPr>
              <w:widowControl w:val="0"/>
              <w:jc w:val="both"/>
              <w:rPr>
                <w:rFonts w:ascii="Franklin Gothic Book" w:hAnsi="Franklin Gothic Book"/>
                <w:snapToGrid w:val="0"/>
              </w:rPr>
            </w:pPr>
            <w:r w:rsidRPr="00EF0AB4">
              <w:rPr>
                <w:rFonts w:ascii="Franklin Gothic Book" w:hAnsi="Franklin Gothic Book"/>
                <w:snapToGrid w:val="0"/>
              </w:rPr>
              <w:t>Сумма договора, рублей</w:t>
            </w:r>
          </w:p>
        </w:tc>
        <w:tc>
          <w:tcPr>
            <w:tcW w:w="1641" w:type="dxa"/>
          </w:tcPr>
          <w:p w:rsidR="00FC36EE" w:rsidRPr="00EF0AB4" w:rsidRDefault="00FC36EE" w:rsidP="005E7108">
            <w:pPr>
              <w:widowControl w:val="0"/>
              <w:jc w:val="both"/>
              <w:rPr>
                <w:rFonts w:ascii="Franklin Gothic Book" w:hAnsi="Franklin Gothic Book"/>
                <w:snapToGrid w:val="0"/>
              </w:rPr>
            </w:pPr>
            <w:r w:rsidRPr="00EF0AB4">
              <w:rPr>
                <w:rFonts w:ascii="Franklin Gothic Book" w:hAnsi="Franklin Gothic Book"/>
                <w:snapToGrid w:val="0"/>
              </w:rPr>
              <w:t>Сведения о рекламациях по перечи</w:t>
            </w:r>
            <w:r w:rsidRPr="00EF0AB4">
              <w:rPr>
                <w:rFonts w:ascii="Franklin Gothic Book" w:hAnsi="Franklin Gothic Book"/>
                <w:snapToGrid w:val="0"/>
              </w:rPr>
              <w:t>с</w:t>
            </w:r>
            <w:r w:rsidRPr="00EF0AB4">
              <w:rPr>
                <w:rFonts w:ascii="Franklin Gothic Book" w:hAnsi="Franklin Gothic Book"/>
                <w:snapToGrid w:val="0"/>
              </w:rPr>
              <w:t>ленным д</w:t>
            </w:r>
            <w:r w:rsidRPr="00EF0AB4">
              <w:rPr>
                <w:rFonts w:ascii="Franklin Gothic Book" w:hAnsi="Franklin Gothic Book"/>
                <w:snapToGrid w:val="0"/>
              </w:rPr>
              <w:t>о</w:t>
            </w:r>
            <w:r w:rsidRPr="00EF0AB4">
              <w:rPr>
                <w:rFonts w:ascii="Franklin Gothic Book" w:hAnsi="Franklin Gothic Book"/>
                <w:snapToGrid w:val="0"/>
              </w:rPr>
              <w:t>говорам</w:t>
            </w:r>
          </w:p>
        </w:tc>
      </w:tr>
      <w:tr w:rsidR="00FC36EE" w:rsidRPr="00EF0AB4" w:rsidTr="005E7108">
        <w:tc>
          <w:tcPr>
            <w:tcW w:w="843" w:type="dxa"/>
          </w:tcPr>
          <w:p w:rsidR="00FC36EE" w:rsidRPr="00EF0AB4" w:rsidRDefault="00FC36EE" w:rsidP="00FC36EE">
            <w:pPr>
              <w:widowControl w:val="0"/>
              <w:numPr>
                <w:ilvl w:val="0"/>
                <w:numId w:val="3"/>
              </w:numPr>
              <w:ind w:left="0"/>
              <w:jc w:val="both"/>
              <w:rPr>
                <w:rFonts w:ascii="Franklin Gothic Book" w:hAnsi="Franklin Gothic Book"/>
              </w:rPr>
            </w:pPr>
          </w:p>
        </w:tc>
        <w:tc>
          <w:tcPr>
            <w:tcW w:w="2441" w:type="dxa"/>
          </w:tcPr>
          <w:p w:rsidR="00FC36EE" w:rsidRPr="00EF0AB4" w:rsidRDefault="00FC36EE" w:rsidP="005E7108">
            <w:pPr>
              <w:widowControl w:val="0"/>
              <w:jc w:val="both"/>
              <w:rPr>
                <w:rFonts w:ascii="Franklin Gothic Book" w:hAnsi="Franklin Gothic Book"/>
                <w:snapToGrid w:val="0"/>
              </w:rPr>
            </w:pPr>
          </w:p>
        </w:tc>
        <w:tc>
          <w:tcPr>
            <w:tcW w:w="2277" w:type="dxa"/>
          </w:tcPr>
          <w:p w:rsidR="00FC36EE" w:rsidRPr="00EF0AB4" w:rsidRDefault="00FC36EE" w:rsidP="005E7108">
            <w:pPr>
              <w:widowControl w:val="0"/>
              <w:jc w:val="both"/>
              <w:rPr>
                <w:rFonts w:ascii="Franklin Gothic Book" w:hAnsi="Franklin Gothic Book"/>
                <w:snapToGrid w:val="0"/>
              </w:rPr>
            </w:pPr>
          </w:p>
        </w:tc>
        <w:tc>
          <w:tcPr>
            <w:tcW w:w="1900" w:type="dxa"/>
          </w:tcPr>
          <w:p w:rsidR="00FC36EE" w:rsidRPr="00EF0AB4" w:rsidRDefault="00FC36EE" w:rsidP="005E7108">
            <w:pPr>
              <w:widowControl w:val="0"/>
              <w:jc w:val="both"/>
              <w:rPr>
                <w:rFonts w:ascii="Franklin Gothic Book" w:hAnsi="Franklin Gothic Book"/>
                <w:snapToGrid w:val="0"/>
              </w:rPr>
            </w:pPr>
          </w:p>
        </w:tc>
        <w:tc>
          <w:tcPr>
            <w:tcW w:w="1246" w:type="dxa"/>
          </w:tcPr>
          <w:p w:rsidR="00FC36EE" w:rsidRPr="00EF0AB4" w:rsidRDefault="00FC36EE" w:rsidP="005E7108">
            <w:pPr>
              <w:widowControl w:val="0"/>
              <w:jc w:val="both"/>
              <w:rPr>
                <w:rFonts w:ascii="Franklin Gothic Book" w:hAnsi="Franklin Gothic Book"/>
                <w:snapToGrid w:val="0"/>
              </w:rPr>
            </w:pPr>
          </w:p>
        </w:tc>
        <w:tc>
          <w:tcPr>
            <w:tcW w:w="1641" w:type="dxa"/>
          </w:tcPr>
          <w:p w:rsidR="00FC36EE" w:rsidRPr="00EF0AB4" w:rsidRDefault="00FC36EE" w:rsidP="005E7108">
            <w:pPr>
              <w:widowControl w:val="0"/>
              <w:jc w:val="both"/>
              <w:rPr>
                <w:rFonts w:ascii="Franklin Gothic Book" w:hAnsi="Franklin Gothic Book"/>
                <w:snapToGrid w:val="0"/>
              </w:rPr>
            </w:pPr>
          </w:p>
        </w:tc>
      </w:tr>
      <w:tr w:rsidR="00FC36EE" w:rsidRPr="00EF0AB4" w:rsidTr="005E7108">
        <w:tc>
          <w:tcPr>
            <w:tcW w:w="843" w:type="dxa"/>
          </w:tcPr>
          <w:p w:rsidR="00FC36EE" w:rsidRPr="00EF0AB4" w:rsidRDefault="00FC36EE" w:rsidP="005E7108">
            <w:pPr>
              <w:widowControl w:val="0"/>
              <w:jc w:val="both"/>
              <w:rPr>
                <w:rFonts w:ascii="Franklin Gothic Book" w:hAnsi="Franklin Gothic Book"/>
                <w:snapToGrid w:val="0"/>
              </w:rPr>
            </w:pPr>
          </w:p>
        </w:tc>
        <w:tc>
          <w:tcPr>
            <w:tcW w:w="2441" w:type="dxa"/>
          </w:tcPr>
          <w:p w:rsidR="00FC36EE" w:rsidRPr="00EF0AB4" w:rsidRDefault="00FC36EE" w:rsidP="005E7108">
            <w:pPr>
              <w:widowControl w:val="0"/>
              <w:jc w:val="both"/>
              <w:rPr>
                <w:rFonts w:ascii="Franklin Gothic Book" w:hAnsi="Franklin Gothic Book"/>
                <w:snapToGrid w:val="0"/>
              </w:rPr>
            </w:pPr>
          </w:p>
        </w:tc>
        <w:tc>
          <w:tcPr>
            <w:tcW w:w="2277" w:type="dxa"/>
          </w:tcPr>
          <w:p w:rsidR="00FC36EE" w:rsidRPr="00EF0AB4" w:rsidRDefault="00FC36EE" w:rsidP="005E7108">
            <w:pPr>
              <w:widowControl w:val="0"/>
              <w:jc w:val="both"/>
              <w:rPr>
                <w:rFonts w:ascii="Franklin Gothic Book" w:hAnsi="Franklin Gothic Book"/>
                <w:snapToGrid w:val="0"/>
              </w:rPr>
            </w:pPr>
          </w:p>
        </w:tc>
        <w:tc>
          <w:tcPr>
            <w:tcW w:w="1900" w:type="dxa"/>
          </w:tcPr>
          <w:p w:rsidR="00FC36EE" w:rsidRPr="00EF0AB4" w:rsidRDefault="00FC36EE" w:rsidP="005E7108">
            <w:pPr>
              <w:widowControl w:val="0"/>
              <w:jc w:val="both"/>
              <w:rPr>
                <w:rFonts w:ascii="Franklin Gothic Book" w:hAnsi="Franklin Gothic Book"/>
                <w:snapToGrid w:val="0"/>
              </w:rPr>
            </w:pPr>
          </w:p>
        </w:tc>
        <w:tc>
          <w:tcPr>
            <w:tcW w:w="1246" w:type="dxa"/>
          </w:tcPr>
          <w:p w:rsidR="00FC36EE" w:rsidRPr="00EF0AB4" w:rsidRDefault="00FC36EE" w:rsidP="005E7108">
            <w:pPr>
              <w:widowControl w:val="0"/>
              <w:jc w:val="both"/>
              <w:rPr>
                <w:rFonts w:ascii="Franklin Gothic Book" w:hAnsi="Franklin Gothic Book"/>
                <w:snapToGrid w:val="0"/>
              </w:rPr>
            </w:pPr>
          </w:p>
        </w:tc>
        <w:tc>
          <w:tcPr>
            <w:tcW w:w="1641" w:type="dxa"/>
          </w:tcPr>
          <w:p w:rsidR="00FC36EE" w:rsidRPr="00EF0AB4" w:rsidRDefault="00FC36EE" w:rsidP="005E7108">
            <w:pPr>
              <w:widowControl w:val="0"/>
              <w:jc w:val="both"/>
              <w:rPr>
                <w:rFonts w:ascii="Franklin Gothic Book" w:hAnsi="Franklin Gothic Book"/>
                <w:snapToGrid w:val="0"/>
              </w:rPr>
            </w:pPr>
          </w:p>
        </w:tc>
      </w:tr>
      <w:tr w:rsidR="00FC36EE" w:rsidRPr="00EF0AB4" w:rsidTr="005E7108">
        <w:tc>
          <w:tcPr>
            <w:tcW w:w="843" w:type="dxa"/>
          </w:tcPr>
          <w:p w:rsidR="00FC36EE" w:rsidRPr="00EF0AB4" w:rsidRDefault="00FC36EE" w:rsidP="005E7108">
            <w:pPr>
              <w:widowControl w:val="0"/>
              <w:jc w:val="both"/>
              <w:rPr>
                <w:rFonts w:ascii="Franklin Gothic Book" w:hAnsi="Franklin Gothic Book"/>
                <w:snapToGrid w:val="0"/>
              </w:rPr>
            </w:pPr>
          </w:p>
        </w:tc>
        <w:tc>
          <w:tcPr>
            <w:tcW w:w="2441" w:type="dxa"/>
          </w:tcPr>
          <w:p w:rsidR="00FC36EE" w:rsidRPr="00EF0AB4" w:rsidRDefault="00FC36EE" w:rsidP="005E7108">
            <w:pPr>
              <w:widowControl w:val="0"/>
              <w:jc w:val="both"/>
              <w:rPr>
                <w:rFonts w:ascii="Franklin Gothic Book" w:hAnsi="Franklin Gothic Book"/>
                <w:snapToGrid w:val="0"/>
              </w:rPr>
            </w:pPr>
          </w:p>
        </w:tc>
        <w:tc>
          <w:tcPr>
            <w:tcW w:w="2277" w:type="dxa"/>
          </w:tcPr>
          <w:p w:rsidR="00FC36EE" w:rsidRPr="00EF0AB4" w:rsidRDefault="00FC36EE" w:rsidP="005E7108">
            <w:pPr>
              <w:widowControl w:val="0"/>
              <w:jc w:val="both"/>
              <w:rPr>
                <w:rFonts w:ascii="Franklin Gothic Book" w:hAnsi="Franklin Gothic Book"/>
                <w:snapToGrid w:val="0"/>
              </w:rPr>
            </w:pPr>
          </w:p>
        </w:tc>
        <w:tc>
          <w:tcPr>
            <w:tcW w:w="1900" w:type="dxa"/>
          </w:tcPr>
          <w:p w:rsidR="00FC36EE" w:rsidRPr="00EF0AB4" w:rsidRDefault="00FC36EE" w:rsidP="005E7108">
            <w:pPr>
              <w:widowControl w:val="0"/>
              <w:jc w:val="both"/>
              <w:rPr>
                <w:rFonts w:ascii="Franklin Gothic Book" w:hAnsi="Franklin Gothic Book"/>
                <w:snapToGrid w:val="0"/>
              </w:rPr>
            </w:pPr>
          </w:p>
        </w:tc>
        <w:tc>
          <w:tcPr>
            <w:tcW w:w="1246" w:type="dxa"/>
          </w:tcPr>
          <w:p w:rsidR="00FC36EE" w:rsidRPr="00EF0AB4" w:rsidRDefault="00FC36EE" w:rsidP="005E7108">
            <w:pPr>
              <w:widowControl w:val="0"/>
              <w:jc w:val="both"/>
              <w:rPr>
                <w:rFonts w:ascii="Franklin Gothic Book" w:hAnsi="Franklin Gothic Book"/>
                <w:snapToGrid w:val="0"/>
              </w:rPr>
            </w:pPr>
          </w:p>
        </w:tc>
        <w:tc>
          <w:tcPr>
            <w:tcW w:w="1641" w:type="dxa"/>
          </w:tcPr>
          <w:p w:rsidR="00FC36EE" w:rsidRPr="00EF0AB4" w:rsidRDefault="00FC36EE" w:rsidP="005E7108">
            <w:pPr>
              <w:widowControl w:val="0"/>
              <w:jc w:val="both"/>
              <w:rPr>
                <w:rFonts w:ascii="Franklin Gothic Book" w:hAnsi="Franklin Gothic Book"/>
                <w:snapToGrid w:val="0"/>
              </w:rPr>
            </w:pPr>
          </w:p>
        </w:tc>
      </w:tr>
      <w:tr w:rsidR="00FC36EE" w:rsidRPr="00EF0AB4" w:rsidTr="005E7108">
        <w:tc>
          <w:tcPr>
            <w:tcW w:w="7461" w:type="dxa"/>
            <w:gridSpan w:val="4"/>
          </w:tcPr>
          <w:p w:rsidR="00FC36EE" w:rsidRPr="00EF0AB4" w:rsidRDefault="00FC36EE" w:rsidP="005E7108">
            <w:pPr>
              <w:widowControl w:val="0"/>
              <w:jc w:val="right"/>
              <w:rPr>
                <w:rFonts w:ascii="Franklin Gothic Book" w:hAnsi="Franklin Gothic Book"/>
                <w:snapToGrid w:val="0"/>
              </w:rPr>
            </w:pPr>
            <w:r w:rsidRPr="00EF0AB4">
              <w:rPr>
                <w:rFonts w:ascii="Franklin Gothic Book" w:hAnsi="Franklin Gothic Book"/>
                <w:snapToGrid w:val="0"/>
              </w:rPr>
              <w:t xml:space="preserve">Итого </w:t>
            </w:r>
          </w:p>
        </w:tc>
        <w:tc>
          <w:tcPr>
            <w:tcW w:w="1246" w:type="dxa"/>
          </w:tcPr>
          <w:p w:rsidR="00FC36EE" w:rsidRPr="00EF0AB4" w:rsidRDefault="00FC36EE" w:rsidP="005E7108">
            <w:pPr>
              <w:widowControl w:val="0"/>
              <w:jc w:val="both"/>
              <w:rPr>
                <w:rFonts w:ascii="Franklin Gothic Book" w:hAnsi="Franklin Gothic Book"/>
                <w:snapToGrid w:val="0"/>
              </w:rPr>
            </w:pPr>
          </w:p>
        </w:tc>
        <w:tc>
          <w:tcPr>
            <w:tcW w:w="1641" w:type="dxa"/>
          </w:tcPr>
          <w:p w:rsidR="00FC36EE" w:rsidRPr="00EF0AB4" w:rsidRDefault="00FC36EE" w:rsidP="005E7108">
            <w:pPr>
              <w:widowControl w:val="0"/>
              <w:jc w:val="both"/>
              <w:rPr>
                <w:rFonts w:ascii="Franklin Gothic Book" w:hAnsi="Franklin Gothic Book"/>
                <w:snapToGrid w:val="0"/>
              </w:rPr>
            </w:pPr>
          </w:p>
        </w:tc>
      </w:tr>
    </w:tbl>
    <w:p w:rsidR="00FC36EE" w:rsidRPr="00EF0AB4" w:rsidRDefault="00FC36EE" w:rsidP="00FC36EE">
      <w:pPr>
        <w:tabs>
          <w:tab w:val="left" w:pos="360"/>
          <w:tab w:val="left" w:pos="993"/>
        </w:tabs>
        <w:rPr>
          <w:rFonts w:ascii="Franklin Gothic Book" w:hAnsi="Franklin Gothic Book"/>
          <w:b/>
          <w:i/>
        </w:rPr>
      </w:pPr>
    </w:p>
    <w:p w:rsidR="00FC36EE" w:rsidRPr="00EF0AB4" w:rsidRDefault="00FC36EE" w:rsidP="00FC36EE">
      <w:pPr>
        <w:tabs>
          <w:tab w:val="left" w:pos="360"/>
          <w:tab w:val="left" w:pos="993"/>
        </w:tabs>
        <w:ind w:left="709"/>
        <w:rPr>
          <w:rFonts w:ascii="Franklin Gothic Book" w:hAnsi="Franklin Gothic Book"/>
          <w:i/>
          <w:sz w:val="20"/>
          <w:szCs w:val="20"/>
        </w:rPr>
      </w:pPr>
      <w:r w:rsidRPr="00EF0AB4">
        <w:rPr>
          <w:rFonts w:ascii="Franklin Gothic Book" w:hAnsi="Franklin Gothic Book"/>
          <w:i/>
          <w:sz w:val="20"/>
          <w:szCs w:val="20"/>
        </w:rPr>
        <w:t>Примечание:</w:t>
      </w:r>
    </w:p>
    <w:p w:rsidR="00FC36EE" w:rsidRPr="00EF0AB4" w:rsidRDefault="00FC36EE" w:rsidP="00FC36EE">
      <w:pPr>
        <w:numPr>
          <w:ilvl w:val="0"/>
          <w:numId w:val="36"/>
        </w:numPr>
        <w:ind w:left="709" w:firstLine="0"/>
        <w:rPr>
          <w:rFonts w:ascii="Franklin Gothic Book" w:hAnsi="Franklin Gothic Book"/>
          <w:i/>
          <w:snapToGrid w:val="0"/>
          <w:sz w:val="20"/>
          <w:szCs w:val="20"/>
        </w:rPr>
      </w:pPr>
      <w:r w:rsidRPr="00EF0AB4">
        <w:rPr>
          <w:rFonts w:ascii="Franklin Gothic Book" w:hAnsi="Franklin Gothic Book"/>
          <w:i/>
          <w:snapToGrid w:val="0"/>
          <w:sz w:val="20"/>
          <w:szCs w:val="20"/>
        </w:rPr>
        <w:t>* в случае субподряда указывать организацию с кем непосредственно заключался договор и конечного получателя работ (услуг);</w:t>
      </w:r>
    </w:p>
    <w:p w:rsidR="00FC36EE" w:rsidRPr="00EF0AB4" w:rsidRDefault="00FC36EE" w:rsidP="00FC36EE">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FC36EE" w:rsidRPr="00EF0AB4" w:rsidRDefault="00FC36EE" w:rsidP="00FC36EE">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FC36EE" w:rsidRPr="00EF0AB4" w:rsidRDefault="00FC36EE" w:rsidP="00FC36EE">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FC36EE" w:rsidRPr="00EF0AB4" w:rsidRDefault="00FC36EE" w:rsidP="00FC36EE">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(фамилия, имя, отчество </w:t>
      </w:r>
      <w:proofErr w:type="gramStart"/>
      <w:r w:rsidRPr="00EF0AB4">
        <w:rPr>
          <w:rFonts w:ascii="Franklin Gothic Book" w:hAnsi="Franklin Gothic Book"/>
          <w:vertAlign w:val="superscript"/>
        </w:rPr>
        <w:t>подписавшего</w:t>
      </w:r>
      <w:proofErr w:type="gramEnd"/>
      <w:r w:rsidRPr="00EF0AB4">
        <w:rPr>
          <w:rFonts w:ascii="Franklin Gothic Book" w:hAnsi="Franklin Gothic Book"/>
          <w:vertAlign w:val="superscript"/>
        </w:rPr>
        <w:t>, должность)</w:t>
      </w:r>
    </w:p>
    <w:p w:rsidR="00FC36EE" w:rsidRPr="00A93A76" w:rsidRDefault="00FC36EE" w:rsidP="0086593D">
      <w:pPr>
        <w:widowControl w:val="0"/>
        <w:tabs>
          <w:tab w:val="left" w:pos="0"/>
          <w:tab w:val="left" w:pos="180"/>
        </w:tabs>
        <w:ind w:right="-179"/>
        <w:rPr>
          <w:rFonts w:ascii="Franklin Gothic Book" w:hAnsi="Franklin Gothic Book"/>
          <w:vertAlign w:val="superscript"/>
        </w:rPr>
      </w:pPr>
    </w:p>
    <w:bookmarkEnd w:id="20"/>
    <w:bookmarkEnd w:id="21"/>
    <w:bookmarkEnd w:id="22"/>
    <w:bookmarkEnd w:id="23"/>
    <w:p w:rsidR="00B74FD7" w:rsidRPr="00A93A76" w:rsidRDefault="00C42EB3" w:rsidP="002C546F">
      <w:pPr>
        <w:pageBreakBefore/>
        <w:jc w:val="center"/>
        <w:rPr>
          <w:rFonts w:ascii="Franklin Gothic Book" w:hAnsi="Franklin Gothic Book"/>
          <w:b/>
        </w:rPr>
      </w:pPr>
      <w:r w:rsidRPr="00A93A76">
        <w:rPr>
          <w:rFonts w:ascii="Franklin Gothic Book" w:hAnsi="Franklin Gothic Book"/>
          <w:b/>
        </w:rPr>
        <w:t>7</w:t>
      </w:r>
      <w:r w:rsidR="000748A5" w:rsidRPr="00A93A76">
        <w:rPr>
          <w:rFonts w:ascii="Franklin Gothic Book" w:hAnsi="Franklin Gothic Book"/>
          <w:b/>
        </w:rPr>
        <w:t>.</w:t>
      </w:r>
      <w:r w:rsidRPr="00A93A76">
        <w:rPr>
          <w:rFonts w:ascii="Franklin Gothic Book" w:hAnsi="Franklin Gothic Book"/>
          <w:b/>
        </w:rPr>
        <w:tab/>
        <w:t xml:space="preserve"> </w:t>
      </w:r>
      <w:r w:rsidR="00B74FD7" w:rsidRPr="00A93A76">
        <w:rPr>
          <w:rFonts w:ascii="Franklin Gothic Book" w:hAnsi="Franklin Gothic Book"/>
          <w:b/>
        </w:rPr>
        <w:t xml:space="preserve">ИНФОРМАЦИОННАЯ КАРТА </w:t>
      </w:r>
      <w:r w:rsidR="007305A1" w:rsidRPr="00A93A76">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A93A76" w:rsidTr="00FD67B4">
        <w:trPr>
          <w:trHeight w:val="630"/>
        </w:trPr>
        <w:tc>
          <w:tcPr>
            <w:tcW w:w="10173" w:type="dxa"/>
            <w:vAlign w:val="center"/>
          </w:tcPr>
          <w:p w:rsidR="00FD67B4" w:rsidRPr="00A93A76" w:rsidRDefault="00FD67B4" w:rsidP="002C546F">
            <w:pPr>
              <w:jc w:val="center"/>
              <w:rPr>
                <w:rFonts w:ascii="Franklin Gothic Book" w:hAnsi="Franklin Gothic Book"/>
              </w:rPr>
            </w:pPr>
            <w:r w:rsidRPr="00A93A76">
              <w:rPr>
                <w:rFonts w:ascii="Franklin Gothic Book" w:hAnsi="Franklin Gothic Book"/>
              </w:rPr>
              <w:t>Сведения</w:t>
            </w:r>
          </w:p>
        </w:tc>
      </w:tr>
      <w:tr w:rsidR="00FD67B4" w:rsidRPr="00A93A76" w:rsidTr="00FD67B4">
        <w:tc>
          <w:tcPr>
            <w:tcW w:w="10173" w:type="dxa"/>
          </w:tcPr>
          <w:p w:rsidR="00FD67B4" w:rsidRPr="00A93A76" w:rsidRDefault="00FD67B4" w:rsidP="002C546F">
            <w:pPr>
              <w:rPr>
                <w:rFonts w:ascii="Franklin Gothic Book" w:hAnsi="Franklin Gothic Book"/>
              </w:rPr>
            </w:pPr>
            <w:r w:rsidRPr="00A93A76">
              <w:rPr>
                <w:rFonts w:ascii="Franklin Gothic Book" w:hAnsi="Franklin Gothic Book"/>
                <w:b/>
              </w:rPr>
              <w:t>Организатор</w:t>
            </w:r>
            <w:r w:rsidRPr="00A93A76">
              <w:rPr>
                <w:rFonts w:ascii="Franklin Gothic Book" w:hAnsi="Franklin Gothic Book"/>
              </w:rPr>
              <w:t xml:space="preserve"> – ОАО «</w:t>
            </w:r>
            <w:r w:rsidR="009A4C51" w:rsidRPr="00A93A76">
              <w:rPr>
                <w:rFonts w:ascii="Franklin Gothic Book" w:hAnsi="Franklin Gothic Book"/>
              </w:rPr>
              <w:t>НМТП</w:t>
            </w:r>
            <w:r w:rsidRPr="00A93A76">
              <w:rPr>
                <w:rFonts w:ascii="Franklin Gothic Book" w:hAnsi="Franklin Gothic Book"/>
              </w:rPr>
              <w:t>»;</w:t>
            </w:r>
          </w:p>
          <w:p w:rsidR="00FD67B4" w:rsidRPr="00A93A76" w:rsidRDefault="00FD67B4" w:rsidP="002C546F">
            <w:pPr>
              <w:rPr>
                <w:rFonts w:ascii="Franklin Gothic Book" w:hAnsi="Franklin Gothic Book"/>
              </w:rPr>
            </w:pPr>
            <w:r w:rsidRPr="00A93A76">
              <w:rPr>
                <w:rFonts w:ascii="Franklin Gothic Book" w:hAnsi="Franklin Gothic Book"/>
                <w:b/>
              </w:rPr>
              <w:t>Ответственный исполнитель</w:t>
            </w:r>
            <w:r w:rsidRPr="00A93A76">
              <w:rPr>
                <w:rFonts w:ascii="Franklin Gothic Book" w:hAnsi="Franklin Gothic Book"/>
              </w:rPr>
              <w:t xml:space="preserve"> – начальник отдела тендеров и экспертиз Зайцев В.А.; </w:t>
            </w:r>
          </w:p>
          <w:p w:rsidR="00FD67B4" w:rsidRPr="00A93A76" w:rsidRDefault="00FD67B4" w:rsidP="002C546F">
            <w:pPr>
              <w:rPr>
                <w:rFonts w:ascii="Franklin Gothic Book" w:hAnsi="Franklin Gothic Book"/>
              </w:rPr>
            </w:pPr>
            <w:r w:rsidRPr="00A93A76">
              <w:rPr>
                <w:rFonts w:ascii="Franklin Gothic Book" w:hAnsi="Franklin Gothic Book"/>
                <w:b/>
              </w:rPr>
              <w:t>Телефон/факс</w:t>
            </w:r>
            <w:r w:rsidR="00BF25C1" w:rsidRPr="00A93A76">
              <w:rPr>
                <w:rFonts w:ascii="Franklin Gothic Book" w:hAnsi="Franklin Gothic Book"/>
              </w:rPr>
              <w:t>: (8617) 60-42-74</w:t>
            </w:r>
            <w:r w:rsidRPr="00A93A76">
              <w:rPr>
                <w:rFonts w:ascii="Franklin Gothic Book" w:hAnsi="Franklin Gothic Book"/>
              </w:rPr>
              <w:t>/60-29-36</w:t>
            </w:r>
          </w:p>
        </w:tc>
      </w:tr>
      <w:tr w:rsidR="00FD67B4" w:rsidRPr="00A93A76" w:rsidTr="00FD67B4">
        <w:tc>
          <w:tcPr>
            <w:tcW w:w="10173" w:type="dxa"/>
          </w:tcPr>
          <w:p w:rsidR="00FD67B4" w:rsidRPr="00A93A76" w:rsidRDefault="00FD67B4" w:rsidP="00597699">
            <w:pPr>
              <w:tabs>
                <w:tab w:val="left" w:pos="6300"/>
              </w:tabs>
              <w:jc w:val="both"/>
              <w:rPr>
                <w:rFonts w:ascii="Franklin Gothic Book" w:hAnsi="Franklin Gothic Book"/>
              </w:rPr>
            </w:pPr>
            <w:r w:rsidRPr="00A93A76">
              <w:rPr>
                <w:rFonts w:ascii="Franklin Gothic Book" w:hAnsi="Franklin Gothic Book"/>
                <w:b/>
              </w:rPr>
              <w:t xml:space="preserve">Наименование лота: </w:t>
            </w:r>
            <w:r w:rsidR="00BF25C1" w:rsidRPr="00A93A76">
              <w:rPr>
                <w:rFonts w:ascii="Franklin Gothic Book" w:hAnsi="Franklin Gothic Book"/>
              </w:rPr>
              <w:t>п</w:t>
            </w:r>
            <w:r w:rsidR="007305A1" w:rsidRPr="00A93A76">
              <w:rPr>
                <w:rFonts w:ascii="Franklin Gothic Book" w:hAnsi="Franklin Gothic Book"/>
              </w:rPr>
              <w:t xml:space="preserve">оставка </w:t>
            </w:r>
            <w:r w:rsidR="00597699" w:rsidRPr="00597699">
              <w:rPr>
                <w:rFonts w:ascii="Franklin Gothic Book" w:hAnsi="Franklin Gothic Book"/>
              </w:rPr>
              <w:t>модуля электронного CAN  кат.№ 10351673 для портового м</w:t>
            </w:r>
            <w:r w:rsidR="00597699" w:rsidRPr="00597699">
              <w:rPr>
                <w:rFonts w:ascii="Franklin Gothic Book" w:hAnsi="Franklin Gothic Book"/>
              </w:rPr>
              <w:t>о</w:t>
            </w:r>
            <w:r w:rsidR="00597699" w:rsidRPr="00597699">
              <w:rPr>
                <w:rFonts w:ascii="Franklin Gothic Book" w:hAnsi="Franklin Gothic Book"/>
              </w:rPr>
              <w:t xml:space="preserve">бильного крана </w:t>
            </w:r>
            <w:proofErr w:type="spellStart"/>
            <w:r w:rsidR="00597699" w:rsidRPr="00597699">
              <w:rPr>
                <w:rFonts w:ascii="Franklin Gothic Book" w:hAnsi="Franklin Gothic Book"/>
              </w:rPr>
              <w:t>Liebherr</w:t>
            </w:r>
            <w:proofErr w:type="spellEnd"/>
            <w:r w:rsidR="00597699" w:rsidRPr="00597699">
              <w:rPr>
                <w:rFonts w:ascii="Franklin Gothic Book" w:hAnsi="Franklin Gothic Book"/>
              </w:rPr>
              <w:t xml:space="preserve"> LHM 550 заводской номер 141231 в количестве 1 (одной) единицы</w:t>
            </w:r>
          </w:p>
        </w:tc>
      </w:tr>
      <w:tr w:rsidR="00FD67B4" w:rsidRPr="00A93A76" w:rsidTr="00FD67B4">
        <w:tc>
          <w:tcPr>
            <w:tcW w:w="10173" w:type="dxa"/>
          </w:tcPr>
          <w:p w:rsidR="00FD67B4" w:rsidRPr="00A93A76" w:rsidRDefault="00FD67B4" w:rsidP="002C546F">
            <w:pPr>
              <w:tabs>
                <w:tab w:val="left" w:pos="6300"/>
              </w:tabs>
              <w:jc w:val="both"/>
              <w:rPr>
                <w:rFonts w:ascii="Franklin Gothic Book" w:hAnsi="Franklin Gothic Book"/>
                <w:b/>
              </w:rPr>
            </w:pPr>
            <w:r w:rsidRPr="00A93A76">
              <w:rPr>
                <w:rFonts w:ascii="Franklin Gothic Book" w:hAnsi="Franklin Gothic Book"/>
                <w:b/>
              </w:rPr>
              <w:t xml:space="preserve">Заказчик - </w:t>
            </w:r>
            <w:r w:rsidR="009A4C51" w:rsidRPr="00A93A76">
              <w:rPr>
                <w:rFonts w:ascii="Franklin Gothic Book" w:hAnsi="Franklin Gothic Book"/>
              </w:rPr>
              <w:t>ОАО «НМТП</w:t>
            </w:r>
            <w:r w:rsidRPr="00A93A76">
              <w:rPr>
                <w:rFonts w:ascii="Franklin Gothic Book" w:hAnsi="Franklin Gothic Book"/>
              </w:rPr>
              <w:t>»</w:t>
            </w:r>
          </w:p>
        </w:tc>
      </w:tr>
      <w:tr w:rsidR="00FD67B4" w:rsidRPr="00A93A76" w:rsidTr="00FD67B4">
        <w:trPr>
          <w:trHeight w:val="205"/>
        </w:trPr>
        <w:tc>
          <w:tcPr>
            <w:tcW w:w="10173" w:type="dxa"/>
          </w:tcPr>
          <w:p w:rsidR="00FD67B4" w:rsidRPr="00A93A76" w:rsidRDefault="00FD67B4" w:rsidP="002C546F">
            <w:pPr>
              <w:rPr>
                <w:rFonts w:ascii="Franklin Gothic Book" w:hAnsi="Franklin Gothic Book"/>
              </w:rPr>
            </w:pPr>
            <w:r w:rsidRPr="00A93A76">
              <w:rPr>
                <w:rFonts w:ascii="Franklin Gothic Book" w:hAnsi="Franklin Gothic Book"/>
                <w:b/>
              </w:rPr>
              <w:t xml:space="preserve">Финансирование: </w:t>
            </w:r>
            <w:r w:rsidRPr="00A93A76">
              <w:rPr>
                <w:rFonts w:ascii="Franklin Gothic Book" w:hAnsi="Franklin Gothic Book"/>
              </w:rPr>
              <w:t xml:space="preserve">собственные средства Заказчика. </w:t>
            </w:r>
          </w:p>
        </w:tc>
      </w:tr>
      <w:tr w:rsidR="00FD67B4" w:rsidRPr="00A93A76" w:rsidTr="00FD67B4">
        <w:tc>
          <w:tcPr>
            <w:tcW w:w="10173" w:type="dxa"/>
          </w:tcPr>
          <w:p w:rsidR="00FD67B4" w:rsidRPr="00A93A76" w:rsidRDefault="00FD67B4" w:rsidP="002C546F">
            <w:pPr>
              <w:jc w:val="both"/>
              <w:rPr>
                <w:rFonts w:ascii="Franklin Gothic Book" w:hAnsi="Franklin Gothic Book"/>
              </w:rPr>
            </w:pPr>
            <w:r w:rsidRPr="00A93A76">
              <w:rPr>
                <w:rFonts w:ascii="Franklin Gothic Book" w:hAnsi="Franklin Gothic Book"/>
                <w:b/>
              </w:rPr>
              <w:t>Приглашаются</w:t>
            </w:r>
            <w:r w:rsidRPr="00A93A76">
              <w:rPr>
                <w:rFonts w:ascii="Franklin Gothic Book" w:hAnsi="Franklin Gothic Book"/>
              </w:rPr>
              <w:t xml:space="preserve">: юридические лица, физические лица и индивидуальные предприниматели. </w:t>
            </w:r>
          </w:p>
        </w:tc>
      </w:tr>
      <w:tr w:rsidR="00FD67B4" w:rsidRPr="00A93A76" w:rsidTr="00FD67B4">
        <w:tc>
          <w:tcPr>
            <w:tcW w:w="10173" w:type="dxa"/>
          </w:tcPr>
          <w:p w:rsidR="00FD67B4" w:rsidRPr="00A93A76" w:rsidRDefault="00FD67B4" w:rsidP="002C546F">
            <w:pPr>
              <w:jc w:val="both"/>
              <w:rPr>
                <w:rFonts w:ascii="Franklin Gothic Book" w:hAnsi="Franklin Gothic Book"/>
                <w:b/>
              </w:rPr>
            </w:pPr>
            <w:r w:rsidRPr="00A93A76">
              <w:rPr>
                <w:rFonts w:ascii="Franklin Gothic Book" w:hAnsi="Franklin Gothic Book"/>
                <w:b/>
              </w:rPr>
              <w:t xml:space="preserve">Обеспечение заявки на участие в закупке: </w:t>
            </w:r>
            <w:r w:rsidRPr="00A93A76">
              <w:rPr>
                <w:rFonts w:ascii="Franklin Gothic Book" w:hAnsi="Franklin Gothic Book"/>
              </w:rPr>
              <w:t>не требуется</w:t>
            </w:r>
          </w:p>
        </w:tc>
      </w:tr>
      <w:tr w:rsidR="00FD67B4" w:rsidRPr="00A93A76" w:rsidTr="00FD67B4">
        <w:tc>
          <w:tcPr>
            <w:tcW w:w="10173" w:type="dxa"/>
          </w:tcPr>
          <w:p w:rsidR="00FD67B4" w:rsidRPr="00A93A76" w:rsidRDefault="00FD67B4" w:rsidP="002C546F">
            <w:pPr>
              <w:jc w:val="both"/>
              <w:rPr>
                <w:rFonts w:ascii="Franklin Gothic Book" w:hAnsi="Franklin Gothic Book"/>
                <w:b/>
              </w:rPr>
            </w:pPr>
            <w:r w:rsidRPr="00A93A76">
              <w:rPr>
                <w:rFonts w:ascii="Franklin Gothic Book" w:hAnsi="Franklin Gothic Book"/>
                <w:b/>
              </w:rPr>
              <w:t xml:space="preserve">Обеспечение исполнения контракта: </w:t>
            </w:r>
            <w:r w:rsidRPr="00A93A76">
              <w:rPr>
                <w:rFonts w:ascii="Franklin Gothic Book" w:hAnsi="Franklin Gothic Book"/>
              </w:rPr>
              <w:t>не требуется</w:t>
            </w:r>
          </w:p>
        </w:tc>
      </w:tr>
      <w:tr w:rsidR="00FD67B4" w:rsidRPr="00A93A76" w:rsidTr="00FD67B4">
        <w:tc>
          <w:tcPr>
            <w:tcW w:w="10173" w:type="dxa"/>
          </w:tcPr>
          <w:p w:rsidR="00FD67B4" w:rsidRPr="00A93A76" w:rsidRDefault="00FD67B4" w:rsidP="002C546F">
            <w:pPr>
              <w:jc w:val="both"/>
              <w:rPr>
                <w:rFonts w:ascii="Franklin Gothic Book" w:hAnsi="Franklin Gothic Book"/>
              </w:rPr>
            </w:pPr>
            <w:r w:rsidRPr="00A93A76">
              <w:rPr>
                <w:rFonts w:ascii="Franklin Gothic Book" w:hAnsi="Franklin Gothic Book"/>
              </w:rPr>
              <w:t xml:space="preserve">Требования к банку-гаранту </w:t>
            </w:r>
            <w:r w:rsidR="009A4C51" w:rsidRPr="00A93A76">
              <w:rPr>
                <w:rFonts w:ascii="Franklin Gothic Book" w:hAnsi="Franklin Gothic Book"/>
              </w:rPr>
              <w:t>(если в проекте договора установлена необходимость предоста</w:t>
            </w:r>
            <w:r w:rsidR="009A4C51" w:rsidRPr="00A93A76">
              <w:rPr>
                <w:rFonts w:ascii="Franklin Gothic Book" w:hAnsi="Franklin Gothic Book"/>
              </w:rPr>
              <w:t>в</w:t>
            </w:r>
            <w:r w:rsidR="009A4C51" w:rsidRPr="00A93A76">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A93A76"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b/>
                    </w:rPr>
                  </w:pPr>
                  <w:r w:rsidRPr="00A93A76">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ind w:hanging="73"/>
                    <w:jc w:val="both"/>
                    <w:rPr>
                      <w:rFonts w:ascii="Franklin Gothic Book" w:eastAsia="Calibri" w:hAnsi="Franklin Gothic Book"/>
                      <w:b/>
                    </w:rPr>
                  </w:pPr>
                  <w:r w:rsidRPr="00A93A76">
                    <w:rPr>
                      <w:rFonts w:ascii="Franklin Gothic Book" w:eastAsia="Calibri" w:hAnsi="Franklin Gothic Book"/>
                      <w:b/>
                      <w:lang w:val="en-US"/>
                    </w:rPr>
                    <w:t>Standard</w:t>
                  </w:r>
                  <w:r w:rsidRPr="00A93A76">
                    <w:rPr>
                      <w:rFonts w:ascii="Franklin Gothic Book" w:eastAsia="Calibri" w:hAnsi="Franklin Gothic Book"/>
                      <w:b/>
                    </w:rPr>
                    <w:t xml:space="preserve"> &amp;</w:t>
                  </w:r>
                  <w:r w:rsidRPr="00A93A76">
                    <w:rPr>
                      <w:rFonts w:ascii="Franklin Gothic Book" w:eastAsia="Calibri" w:hAnsi="Franklin Gothic Book"/>
                      <w:b/>
                      <w:lang w:val="en-US"/>
                    </w:rPr>
                    <w:t>Poor</w:t>
                  </w:r>
                  <w:r w:rsidRPr="00A93A76">
                    <w:rPr>
                      <w:rFonts w:ascii="Franklin Gothic Book" w:eastAsia="Calibri" w:hAnsi="Franklin Gothic Book"/>
                      <w:b/>
                    </w:rPr>
                    <w:t>’</w:t>
                  </w:r>
                  <w:r w:rsidRPr="00A93A76">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b/>
                    </w:rPr>
                  </w:pPr>
                  <w:r w:rsidRPr="00A93A76">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b/>
                    </w:rPr>
                  </w:pPr>
                  <w:r w:rsidRPr="00A93A76">
                    <w:rPr>
                      <w:rFonts w:ascii="Franklin Gothic Book" w:eastAsia="Calibri" w:hAnsi="Franklin Gothic Book"/>
                      <w:b/>
                      <w:lang w:val="en-US"/>
                    </w:rPr>
                    <w:t>Moody</w:t>
                  </w:r>
                  <w:r w:rsidRPr="00A93A76">
                    <w:rPr>
                      <w:rFonts w:ascii="Franklin Gothic Book" w:eastAsia="Calibri" w:hAnsi="Franklin Gothic Book"/>
                      <w:b/>
                    </w:rPr>
                    <w:t>’</w:t>
                  </w:r>
                  <w:r w:rsidRPr="00A93A76">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b/>
                    </w:rPr>
                  </w:pPr>
                  <w:r w:rsidRPr="00A93A76">
                    <w:rPr>
                      <w:rFonts w:ascii="Franklin Gothic Book" w:eastAsia="Calibri" w:hAnsi="Franklin Gothic Book"/>
                      <w:b/>
                    </w:rPr>
                    <w:t>Ограничения</w:t>
                  </w:r>
                </w:p>
              </w:tc>
            </w:tr>
            <w:tr w:rsidR="00FD67B4" w:rsidRPr="00A93A76"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lang w:val="en-US"/>
                    </w:rPr>
                    <w:t>I</w:t>
                  </w:r>
                  <w:r w:rsidRPr="00A93A76">
                    <w:rPr>
                      <w:rFonts w:ascii="Franklin Gothic Book" w:eastAsia="Calibri" w:hAnsi="Franklin Gothic Book"/>
                    </w:rPr>
                    <w:t xml:space="preserve"> группа</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ИНВЕСТИЦИО</w:t>
                  </w:r>
                  <w:r w:rsidRPr="00A93A76">
                    <w:rPr>
                      <w:rFonts w:ascii="Franklin Gothic Book" w:eastAsia="Calibri" w:hAnsi="Franklin Gothic Book"/>
                    </w:rPr>
                    <w:t>Н</w:t>
                  </w:r>
                  <w:r w:rsidRPr="00A93A76">
                    <w:rPr>
                      <w:rFonts w:ascii="Franklin Gothic Book" w:eastAsia="Calibri" w:hAnsi="Franklin Gothic Book"/>
                    </w:rPr>
                    <w:t>НЫЙ</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(прогноз стабил</w:t>
                  </w:r>
                  <w:r w:rsidRPr="00A93A76">
                    <w:rPr>
                      <w:rFonts w:ascii="Franklin Gothic Book" w:eastAsia="Calibri" w:hAnsi="Franklin Gothic Book"/>
                    </w:rPr>
                    <w:t>ь</w:t>
                  </w:r>
                  <w:r w:rsidRPr="00A93A76">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ind w:hanging="73"/>
                    <w:jc w:val="both"/>
                    <w:rPr>
                      <w:rFonts w:ascii="Franklin Gothic Book" w:eastAsia="Calibri" w:hAnsi="Franklin Gothic Book"/>
                    </w:rPr>
                  </w:pPr>
                  <w:r w:rsidRPr="00A93A76">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tabs>
                      <w:tab w:val="left" w:pos="1026"/>
                    </w:tabs>
                    <w:jc w:val="both"/>
                    <w:rPr>
                      <w:rFonts w:ascii="Franklin Gothic Book" w:eastAsia="Calibri" w:hAnsi="Franklin Gothic Book"/>
                    </w:rPr>
                  </w:pPr>
                  <w:r w:rsidRPr="00A93A76">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w:t>
                  </w:r>
                  <w:proofErr w:type="spellStart"/>
                  <w:r w:rsidRPr="00A93A76">
                    <w:rPr>
                      <w:rFonts w:ascii="Franklin Gothic Book" w:eastAsia="Calibri" w:hAnsi="Franklin Gothic Book"/>
                    </w:rPr>
                    <w:t>Ааа</w:t>
                  </w:r>
                  <w:proofErr w:type="spellEnd"/>
                  <w:r w:rsidRPr="00A93A76">
                    <w:rPr>
                      <w:rFonts w:ascii="Franklin Gothic Book" w:eastAsia="Calibri" w:hAnsi="Franklin Gothic Book"/>
                    </w:rPr>
                    <w:t>», «Аа</w:t>
                  </w:r>
                  <w:proofErr w:type="gramStart"/>
                  <w:r w:rsidRPr="00A93A76">
                    <w:rPr>
                      <w:rFonts w:ascii="Franklin Gothic Book" w:eastAsia="Calibri" w:hAnsi="Franklin Gothic Book"/>
                    </w:rPr>
                    <w:t>1</w:t>
                  </w:r>
                  <w:proofErr w:type="gramEnd"/>
                  <w:r w:rsidRPr="00A93A76">
                    <w:rPr>
                      <w:rFonts w:ascii="Franklin Gothic Book" w:eastAsia="Calibri" w:hAnsi="Franklin Gothic Book"/>
                    </w:rPr>
                    <w:t>»,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Соответствуют крит</w:t>
                  </w:r>
                  <w:r w:rsidRPr="00A93A76">
                    <w:rPr>
                      <w:rFonts w:ascii="Franklin Gothic Book" w:eastAsia="Calibri" w:hAnsi="Franklin Gothic Book"/>
                    </w:rPr>
                    <w:t>е</w:t>
                  </w:r>
                  <w:r w:rsidRPr="00A93A76">
                    <w:rPr>
                      <w:rFonts w:ascii="Franklin Gothic Book" w:eastAsia="Calibri" w:hAnsi="Franklin Gothic Book"/>
                    </w:rPr>
                    <w:t>рию банка-гаранта</w:t>
                  </w:r>
                </w:p>
              </w:tc>
            </w:tr>
            <w:tr w:rsidR="00FD67B4" w:rsidRPr="00A93A76"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lang w:val="en-US"/>
                    </w:rPr>
                    <w:t>II</w:t>
                  </w:r>
                  <w:r w:rsidRPr="00A93A76">
                    <w:rPr>
                      <w:rFonts w:ascii="Franklin Gothic Book" w:eastAsia="Calibri" w:hAnsi="Franklin Gothic Book"/>
                    </w:rPr>
                    <w:t xml:space="preserve"> группа</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ПРЕДИНВЕСТИЦ</w:t>
                  </w:r>
                  <w:r w:rsidRPr="00A93A76">
                    <w:rPr>
                      <w:rFonts w:ascii="Franklin Gothic Book" w:eastAsia="Calibri" w:hAnsi="Franklin Gothic Book"/>
                    </w:rPr>
                    <w:t>И</w:t>
                  </w:r>
                  <w:r w:rsidRPr="00A93A76">
                    <w:rPr>
                      <w:rFonts w:ascii="Franklin Gothic Book" w:eastAsia="Calibri" w:hAnsi="Franklin Gothic Book"/>
                    </w:rPr>
                    <w:t>ОННЫЙ (а также нижний уровень инвестиционных рейтингов с пр</w:t>
                  </w:r>
                  <w:r w:rsidRPr="00A93A76">
                    <w:rPr>
                      <w:rFonts w:ascii="Franklin Gothic Book" w:eastAsia="Calibri" w:hAnsi="Franklin Gothic Book"/>
                    </w:rPr>
                    <w:t>о</w:t>
                  </w:r>
                  <w:r w:rsidRPr="00A93A76">
                    <w:rPr>
                      <w:rFonts w:ascii="Franklin Gothic Book" w:eastAsia="Calibri" w:hAnsi="Franklin Gothic Book"/>
                    </w:rPr>
                    <w:t>гнозом «негати</w:t>
                  </w:r>
                  <w:r w:rsidRPr="00A93A76">
                    <w:rPr>
                      <w:rFonts w:ascii="Franklin Gothic Book" w:eastAsia="Calibri" w:hAnsi="Franklin Gothic Book"/>
                    </w:rPr>
                    <w:t>в</w:t>
                  </w:r>
                  <w:r w:rsidRPr="00A93A76">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ind w:hanging="73"/>
                    <w:jc w:val="both"/>
                    <w:rPr>
                      <w:rFonts w:ascii="Franklin Gothic Book" w:eastAsia="Calibri" w:hAnsi="Franklin Gothic Book"/>
                    </w:rPr>
                  </w:pPr>
                  <w:r w:rsidRPr="00A93A76">
                    <w:rPr>
                      <w:rFonts w:ascii="Franklin Gothic Book" w:eastAsia="Calibri" w:hAnsi="Franklin Gothic Book"/>
                    </w:rPr>
                    <w:t>«ВВВ»+ пр</w:t>
                  </w:r>
                  <w:r w:rsidRPr="00A93A76">
                    <w:rPr>
                      <w:rFonts w:ascii="Franklin Gothic Book" w:eastAsia="Calibri" w:hAnsi="Franklin Gothic Book"/>
                    </w:rPr>
                    <w:t>о</w:t>
                  </w:r>
                  <w:r w:rsidRPr="00A93A76">
                    <w:rPr>
                      <w:rFonts w:ascii="Franklin Gothic Book" w:eastAsia="Calibri" w:hAnsi="Franklin Gothic Book"/>
                    </w:rPr>
                    <w:t>гноз нег</w:t>
                  </w:r>
                  <w:r w:rsidRPr="00A93A76">
                    <w:rPr>
                      <w:rFonts w:ascii="Franklin Gothic Book" w:eastAsia="Calibri" w:hAnsi="Franklin Gothic Book"/>
                    </w:rPr>
                    <w:t>а</w:t>
                  </w:r>
                  <w:r w:rsidRPr="00A93A76">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«ВВВ»+ пр</w:t>
                  </w:r>
                  <w:r w:rsidRPr="00A93A76">
                    <w:rPr>
                      <w:rFonts w:ascii="Franklin Gothic Book" w:eastAsia="Calibri" w:hAnsi="Franklin Gothic Book"/>
                    </w:rPr>
                    <w:t>о</w:t>
                  </w:r>
                  <w:r w:rsidRPr="00A93A76">
                    <w:rPr>
                      <w:rFonts w:ascii="Franklin Gothic Book" w:eastAsia="Calibri" w:hAnsi="Franklin Gothic Book"/>
                    </w:rPr>
                    <w:t>гноз нег</w:t>
                  </w:r>
                  <w:r w:rsidRPr="00A93A76">
                    <w:rPr>
                      <w:rFonts w:ascii="Franklin Gothic Book" w:eastAsia="Calibri" w:hAnsi="Franklin Gothic Book"/>
                    </w:rPr>
                    <w:t>а</w:t>
                  </w:r>
                  <w:r w:rsidRPr="00A93A76">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«Ваа3»+ пр</w:t>
                  </w:r>
                  <w:r w:rsidRPr="00A93A76">
                    <w:rPr>
                      <w:rFonts w:ascii="Franklin Gothic Book" w:eastAsia="Calibri" w:hAnsi="Franklin Gothic Book"/>
                    </w:rPr>
                    <w:t>о</w:t>
                  </w:r>
                  <w:r w:rsidRPr="00A93A76">
                    <w:rPr>
                      <w:rFonts w:ascii="Franklin Gothic Book" w:eastAsia="Calibri" w:hAnsi="Franklin Gothic Book"/>
                    </w:rPr>
                    <w:t>гноз нег</w:t>
                  </w:r>
                  <w:r w:rsidRPr="00A93A76">
                    <w:rPr>
                      <w:rFonts w:ascii="Franklin Gothic Book" w:eastAsia="Calibri" w:hAnsi="Franklin Gothic Book"/>
                    </w:rPr>
                    <w:t>а</w:t>
                  </w:r>
                  <w:r w:rsidRPr="00A93A76">
                    <w:rPr>
                      <w:rFonts w:ascii="Franklin Gothic Book" w:eastAsia="Calibri" w:hAnsi="Franklin Gothic Book"/>
                    </w:rPr>
                    <w:t>тивный, «Ва</w:t>
                  </w:r>
                  <w:proofErr w:type="gramStart"/>
                  <w:r w:rsidRPr="00A93A76">
                    <w:rPr>
                      <w:rFonts w:ascii="Franklin Gothic Book" w:eastAsia="Calibri" w:hAnsi="Franklin Gothic Book"/>
                    </w:rPr>
                    <w:t>1</w:t>
                  </w:r>
                  <w:proofErr w:type="gramEnd"/>
                  <w:r w:rsidRPr="00A93A76">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Сумма принимаемой гарантии не более 10% от чистых активов ба</w:t>
                  </w:r>
                  <w:r w:rsidRPr="00A93A76">
                    <w:rPr>
                      <w:rFonts w:ascii="Franklin Gothic Book" w:eastAsia="Calibri" w:hAnsi="Franklin Gothic Book"/>
                    </w:rPr>
                    <w:t>н</w:t>
                  </w:r>
                  <w:r w:rsidRPr="00A93A76">
                    <w:rPr>
                      <w:rFonts w:ascii="Franklin Gothic Book" w:eastAsia="Calibri" w:hAnsi="Franklin Gothic Book"/>
                    </w:rPr>
                    <w:t>ка</w:t>
                  </w:r>
                </w:p>
              </w:tc>
            </w:tr>
            <w:tr w:rsidR="00FD67B4" w:rsidRPr="00A93A76"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lang w:val="en-US"/>
                    </w:rPr>
                    <w:t>III</w:t>
                  </w:r>
                  <w:r w:rsidRPr="00A93A76">
                    <w:rPr>
                      <w:rFonts w:ascii="Franklin Gothic Book" w:eastAsia="Calibri" w:hAnsi="Franklin Gothic Book"/>
                    </w:rPr>
                    <w:t xml:space="preserve"> РИСКОВАННЫЙ</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ind w:hanging="73"/>
                    <w:jc w:val="both"/>
                    <w:rPr>
                      <w:rFonts w:ascii="Franklin Gothic Book" w:eastAsia="Calibri" w:hAnsi="Franklin Gothic Book"/>
                    </w:rPr>
                  </w:pPr>
                  <w:r w:rsidRPr="00A93A76">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«В</w:t>
                  </w:r>
                  <w:proofErr w:type="gramStart"/>
                  <w:r w:rsidRPr="00A93A76">
                    <w:rPr>
                      <w:rFonts w:ascii="Franklin Gothic Book" w:eastAsia="Calibri" w:hAnsi="Franklin Gothic Book"/>
                    </w:rPr>
                    <w:t>1</w:t>
                  </w:r>
                  <w:proofErr w:type="gramEnd"/>
                  <w:r w:rsidRPr="00A93A76">
                    <w:rPr>
                      <w:rFonts w:ascii="Franklin Gothic Book" w:eastAsia="Calibri" w:hAnsi="Franklin Gothic Book"/>
                    </w:rPr>
                    <w:t>»,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contextualSpacing/>
                    <w:jc w:val="both"/>
                    <w:rPr>
                      <w:rFonts w:ascii="Franklin Gothic Book" w:hAnsi="Franklin Gothic Book"/>
                    </w:rPr>
                  </w:pPr>
                  <w:r w:rsidRPr="00A93A76">
                    <w:rPr>
                      <w:rFonts w:ascii="Franklin Gothic Book" w:hAnsi="Franklin Gothic Book"/>
                    </w:rPr>
                    <w:t>1. Кредитная организ</w:t>
                  </w:r>
                  <w:r w:rsidRPr="00A93A76">
                    <w:rPr>
                      <w:rFonts w:ascii="Franklin Gothic Book" w:hAnsi="Franklin Gothic Book"/>
                    </w:rPr>
                    <w:t>а</w:t>
                  </w:r>
                  <w:r w:rsidRPr="00A93A76">
                    <w:rPr>
                      <w:rFonts w:ascii="Franklin Gothic Book" w:hAnsi="Franklin Gothic Book"/>
                    </w:rPr>
                    <w:t>ция РФ</w:t>
                  </w:r>
                </w:p>
                <w:p w:rsidR="00FD67B4" w:rsidRPr="00A93A76" w:rsidRDefault="00FD67B4" w:rsidP="002C546F">
                  <w:pPr>
                    <w:contextualSpacing/>
                    <w:jc w:val="both"/>
                    <w:rPr>
                      <w:rFonts w:ascii="Franklin Gothic Book" w:hAnsi="Franklin Gothic Book"/>
                    </w:rPr>
                  </w:pPr>
                  <w:r w:rsidRPr="00A93A76">
                    <w:rPr>
                      <w:rFonts w:ascii="Franklin Gothic Book" w:hAnsi="Franklin Gothic Book"/>
                    </w:rPr>
                    <w:t xml:space="preserve">2. Банк </w:t>
                  </w:r>
                  <w:proofErr w:type="gramStart"/>
                  <w:r w:rsidRPr="00A93A76">
                    <w:rPr>
                      <w:rFonts w:ascii="Franklin Gothic Book" w:hAnsi="Franklin Gothic Book"/>
                    </w:rPr>
                    <w:t>последние</w:t>
                  </w:r>
                  <w:proofErr w:type="gramEnd"/>
                  <w:r w:rsidRPr="00A93A76">
                    <w:rPr>
                      <w:rFonts w:ascii="Franklin Gothic Book" w:hAnsi="Franklin Gothic Book"/>
                    </w:rPr>
                    <w:t xml:space="preserve"> 3 года является безуб</w:t>
                  </w:r>
                  <w:r w:rsidRPr="00A93A76">
                    <w:rPr>
                      <w:rFonts w:ascii="Franklin Gothic Book" w:hAnsi="Franklin Gothic Book"/>
                    </w:rPr>
                    <w:t>ы</w:t>
                  </w:r>
                  <w:r w:rsidRPr="00A93A76">
                    <w:rPr>
                      <w:rFonts w:ascii="Franklin Gothic Book" w:hAnsi="Franklin Gothic Book"/>
                    </w:rPr>
                    <w:t>точным;</w:t>
                  </w:r>
                </w:p>
                <w:p w:rsidR="00FD67B4" w:rsidRPr="00A93A76" w:rsidRDefault="00FD67B4" w:rsidP="002C546F">
                  <w:pPr>
                    <w:contextualSpacing/>
                    <w:jc w:val="both"/>
                    <w:rPr>
                      <w:rFonts w:ascii="Franklin Gothic Book" w:hAnsi="Franklin Gothic Book"/>
                    </w:rPr>
                  </w:pPr>
                  <w:r w:rsidRPr="00A93A76">
                    <w:rPr>
                      <w:rFonts w:ascii="Franklin Gothic Book" w:hAnsi="Franklin Gothic Book"/>
                    </w:rPr>
                    <w:t>3. Банк входит в ре</w:t>
                  </w:r>
                  <w:r w:rsidRPr="00A93A76">
                    <w:rPr>
                      <w:rFonts w:ascii="Franklin Gothic Book" w:hAnsi="Franklin Gothic Book"/>
                    </w:rPr>
                    <w:t>й</w:t>
                  </w:r>
                  <w:r w:rsidRPr="00A93A76">
                    <w:rPr>
                      <w:rFonts w:ascii="Franklin Gothic Book" w:hAnsi="Franklin Gothic Book"/>
                    </w:rPr>
                    <w:t>тинг ТОП-50 банков РФ (РБК Рейтинг) по ч</w:t>
                  </w:r>
                  <w:r w:rsidRPr="00A93A76">
                    <w:rPr>
                      <w:rFonts w:ascii="Franklin Gothic Book" w:hAnsi="Franklin Gothic Book"/>
                    </w:rPr>
                    <w:t>и</w:t>
                  </w:r>
                  <w:r w:rsidRPr="00A93A76">
                    <w:rPr>
                      <w:rFonts w:ascii="Franklin Gothic Book" w:hAnsi="Franklin Gothic Book"/>
                    </w:rPr>
                    <w:t>стым активам на дату принятия решения</w:t>
                  </w:r>
                </w:p>
                <w:p w:rsidR="00FD67B4" w:rsidRPr="00A93A76" w:rsidRDefault="00FD67B4" w:rsidP="002C546F">
                  <w:pPr>
                    <w:contextualSpacing/>
                    <w:jc w:val="both"/>
                    <w:rPr>
                      <w:rFonts w:ascii="Franklin Gothic Book" w:hAnsi="Franklin Gothic Book"/>
                    </w:rPr>
                  </w:pPr>
                  <w:r w:rsidRPr="00A93A76">
                    <w:rPr>
                      <w:rFonts w:ascii="Franklin Gothic Book" w:hAnsi="Franklin Gothic Book"/>
                    </w:rPr>
                    <w:t>4. Предельная сумма гарантии - 1% от чистых активов банка.</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 xml:space="preserve">5.В случае отсутствия рейтинга </w:t>
                  </w:r>
                  <w:r w:rsidRPr="00A93A76">
                    <w:rPr>
                      <w:rFonts w:ascii="Franklin Gothic Book" w:eastAsia="Calibri" w:hAnsi="Franklin Gothic Book"/>
                      <w:lang w:val="en-US"/>
                    </w:rPr>
                    <w:t>S</w:t>
                  </w:r>
                  <w:r w:rsidRPr="00A93A76">
                    <w:rPr>
                      <w:rFonts w:ascii="Franklin Gothic Book" w:eastAsia="Calibri" w:hAnsi="Franklin Gothic Book"/>
                    </w:rPr>
                    <w:t>&amp;</w:t>
                  </w:r>
                  <w:r w:rsidRPr="00A93A76">
                    <w:rPr>
                      <w:rFonts w:ascii="Franklin Gothic Book" w:eastAsia="Calibri" w:hAnsi="Franklin Gothic Book"/>
                      <w:lang w:val="en-US"/>
                    </w:rPr>
                    <w:t>P</w:t>
                  </w:r>
                  <w:r w:rsidRPr="00A93A76">
                    <w:rPr>
                      <w:rFonts w:ascii="Franklin Gothic Book" w:eastAsia="Calibri" w:hAnsi="Franklin Gothic Book"/>
                    </w:rPr>
                    <w:t xml:space="preserve">, </w:t>
                  </w:r>
                  <w:r w:rsidRPr="00A93A76">
                    <w:rPr>
                      <w:rFonts w:ascii="Franklin Gothic Book" w:eastAsia="Calibri" w:hAnsi="Franklin Gothic Book"/>
                      <w:lang w:val="en-US"/>
                    </w:rPr>
                    <w:t>Fitch</w:t>
                  </w:r>
                  <w:r w:rsidRPr="00A93A76">
                    <w:rPr>
                      <w:rFonts w:ascii="Franklin Gothic Book" w:eastAsia="Calibri" w:hAnsi="Franklin Gothic Book"/>
                    </w:rPr>
                    <w:t xml:space="preserve">, </w:t>
                  </w:r>
                  <w:r w:rsidRPr="00A93A76">
                    <w:rPr>
                      <w:rFonts w:ascii="Franklin Gothic Book" w:eastAsia="Calibri" w:hAnsi="Franklin Gothic Book"/>
                      <w:lang w:val="en-US"/>
                    </w:rPr>
                    <w:t>Moody</w:t>
                  </w:r>
                  <w:r w:rsidRPr="00A93A76">
                    <w:rPr>
                      <w:rFonts w:ascii="Franklin Gothic Book" w:eastAsia="Calibri" w:hAnsi="Franklin Gothic Book"/>
                    </w:rPr>
                    <w:t>’</w:t>
                  </w:r>
                  <w:r w:rsidRPr="00A93A76">
                    <w:rPr>
                      <w:rFonts w:ascii="Franklin Gothic Book" w:eastAsia="Calibri" w:hAnsi="Franklin Gothic Book"/>
                      <w:lang w:val="en-US"/>
                    </w:rPr>
                    <w:t>s</w:t>
                  </w:r>
                  <w:r w:rsidRPr="00A93A76">
                    <w:rPr>
                      <w:rFonts w:ascii="Franklin Gothic Book" w:eastAsia="Calibri" w:hAnsi="Franklin Gothic Book"/>
                    </w:rPr>
                    <w:t>, но при выпо</w:t>
                  </w:r>
                  <w:r w:rsidRPr="00A93A76">
                    <w:rPr>
                      <w:rFonts w:ascii="Franklin Gothic Book" w:eastAsia="Calibri" w:hAnsi="Franklin Gothic Book"/>
                    </w:rPr>
                    <w:t>л</w:t>
                  </w:r>
                  <w:r w:rsidRPr="00A93A76">
                    <w:rPr>
                      <w:rFonts w:ascii="Franklin Gothic Book" w:eastAsia="Calibri" w:hAnsi="Franklin Gothic Book"/>
                    </w:rPr>
                    <w:t>нении первых трех условий предельная сумма гарантии – 0,1 % от чистых активов Ба</w:t>
                  </w:r>
                  <w:r w:rsidRPr="00A93A76">
                    <w:rPr>
                      <w:rFonts w:ascii="Franklin Gothic Book" w:eastAsia="Calibri" w:hAnsi="Franklin Gothic Book"/>
                    </w:rPr>
                    <w:t>н</w:t>
                  </w:r>
                  <w:r w:rsidRPr="00A93A76">
                    <w:rPr>
                      <w:rFonts w:ascii="Franklin Gothic Book" w:eastAsia="Calibri" w:hAnsi="Franklin Gothic Book"/>
                    </w:rPr>
                    <w:t>ка.</w:t>
                  </w:r>
                </w:p>
              </w:tc>
            </w:tr>
          </w:tbl>
          <w:p w:rsidR="00FD67B4" w:rsidRPr="00A93A76" w:rsidRDefault="00FD67B4" w:rsidP="002C546F">
            <w:pPr>
              <w:jc w:val="both"/>
              <w:rPr>
                <w:rFonts w:ascii="Franklin Gothic Book" w:hAnsi="Franklin Gothic Book"/>
                <w:b/>
              </w:rPr>
            </w:pPr>
          </w:p>
        </w:tc>
      </w:tr>
      <w:bookmarkEnd w:id="6"/>
      <w:bookmarkEnd w:id="7"/>
      <w:bookmarkEnd w:id="8"/>
      <w:bookmarkEnd w:id="9"/>
      <w:bookmarkEnd w:id="10"/>
      <w:bookmarkEnd w:id="24"/>
    </w:tbl>
    <w:p w:rsidR="00047069" w:rsidRPr="00A93A76"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A93A76" w:rsidSect="00464457">
      <w:footerReference w:type="default" r:id="rId14"/>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CE" w:rsidRDefault="00075DCE">
      <w:r>
        <w:separator/>
      </w:r>
    </w:p>
  </w:endnote>
  <w:endnote w:type="continuationSeparator" w:id="0">
    <w:p w:rsidR="00075DCE" w:rsidRDefault="0007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DCE" w:rsidRDefault="00075DCE">
    <w:pPr>
      <w:pStyle w:val="afa"/>
    </w:pPr>
  </w:p>
  <w:p w:rsidR="00075DCE" w:rsidRDefault="00075D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CE" w:rsidRDefault="00075DCE">
      <w:r>
        <w:separator/>
      </w:r>
    </w:p>
  </w:footnote>
  <w:footnote w:type="continuationSeparator" w:id="0">
    <w:p w:rsidR="00075DCE" w:rsidRDefault="00075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9"/>
    <w:multiLevelType w:val="multilevel"/>
    <w:tmpl w:val="00000009"/>
    <w:name w:val="WW8Num9"/>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81149D"/>
    <w:multiLevelType w:val="hybridMultilevel"/>
    <w:tmpl w:val="8598A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6A2A00"/>
    <w:multiLevelType w:val="hybridMultilevel"/>
    <w:tmpl w:val="B944E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0">
    <w:nsid w:val="49BE3976"/>
    <w:multiLevelType w:val="multilevel"/>
    <w:tmpl w:val="49F830C2"/>
    <w:lvl w:ilvl="0">
      <w:start w:val="1"/>
      <w:numFmt w:val="decimal"/>
      <w:lvlText w:val="%1."/>
      <w:lvlJc w:val="left"/>
      <w:pPr>
        <w:tabs>
          <w:tab w:val="num" w:pos="927"/>
        </w:tabs>
        <w:ind w:left="927" w:hanging="360"/>
      </w:pPr>
      <w:rPr>
        <w:rFonts w:hint="default"/>
      </w:rPr>
    </w:lvl>
    <w:lvl w:ilvl="1">
      <w:start w:val="3"/>
      <w:numFmt w:val="decimal"/>
      <w:isLgl/>
      <w:lvlText w:val="%1.%2."/>
      <w:lvlJc w:val="left"/>
      <w:pPr>
        <w:ind w:left="2077" w:hanging="1395"/>
      </w:pPr>
      <w:rPr>
        <w:rFonts w:hint="default"/>
      </w:rPr>
    </w:lvl>
    <w:lvl w:ilvl="2">
      <w:start w:val="5"/>
      <w:numFmt w:val="decimal"/>
      <w:isLgl/>
      <w:lvlText w:val="%1.%2.%3."/>
      <w:lvlJc w:val="left"/>
      <w:pPr>
        <w:ind w:left="2192" w:hanging="1395"/>
      </w:pPr>
      <w:rPr>
        <w:rFonts w:hint="default"/>
      </w:rPr>
    </w:lvl>
    <w:lvl w:ilvl="3">
      <w:start w:val="1"/>
      <w:numFmt w:val="decimal"/>
      <w:isLgl/>
      <w:lvlText w:val="%1.%2.%3.%4."/>
      <w:lvlJc w:val="left"/>
      <w:pPr>
        <w:ind w:left="2307" w:hanging="1395"/>
      </w:pPr>
      <w:rPr>
        <w:rFonts w:hint="default"/>
      </w:rPr>
    </w:lvl>
    <w:lvl w:ilvl="4">
      <w:start w:val="1"/>
      <w:numFmt w:val="decimal"/>
      <w:isLgl/>
      <w:lvlText w:val="%1.%2.%3.%4.%5."/>
      <w:lvlJc w:val="left"/>
      <w:pPr>
        <w:ind w:left="2422" w:hanging="1395"/>
      </w:pPr>
      <w:rPr>
        <w:rFonts w:hint="default"/>
      </w:rPr>
    </w:lvl>
    <w:lvl w:ilvl="5">
      <w:start w:val="1"/>
      <w:numFmt w:val="decimal"/>
      <w:isLgl/>
      <w:lvlText w:val="%1.%2.%3.%4.%5.%6."/>
      <w:lvlJc w:val="left"/>
      <w:pPr>
        <w:ind w:left="2582" w:hanging="1440"/>
      </w:pPr>
      <w:rPr>
        <w:rFonts w:hint="default"/>
      </w:rPr>
    </w:lvl>
    <w:lvl w:ilvl="6">
      <w:start w:val="1"/>
      <w:numFmt w:val="decimal"/>
      <w:isLgl/>
      <w:lvlText w:val="%1.%2.%3.%4.%5.%6.%7."/>
      <w:lvlJc w:val="left"/>
      <w:pPr>
        <w:ind w:left="2697" w:hanging="1440"/>
      </w:pPr>
      <w:rPr>
        <w:rFonts w:hint="default"/>
      </w:rPr>
    </w:lvl>
    <w:lvl w:ilvl="7">
      <w:start w:val="1"/>
      <w:numFmt w:val="decimal"/>
      <w:isLgl/>
      <w:lvlText w:val="%1.%2.%3.%4.%5.%6.%7.%8."/>
      <w:lvlJc w:val="left"/>
      <w:pPr>
        <w:ind w:left="3172" w:hanging="1800"/>
      </w:pPr>
      <w:rPr>
        <w:rFonts w:hint="default"/>
      </w:rPr>
    </w:lvl>
    <w:lvl w:ilvl="8">
      <w:start w:val="1"/>
      <w:numFmt w:val="decimal"/>
      <w:isLgl/>
      <w:lvlText w:val="%1.%2.%3.%4.%5.%6.%7.%8.%9."/>
      <w:lvlJc w:val="left"/>
      <w:pPr>
        <w:ind w:left="3647" w:hanging="2160"/>
      </w:pPr>
      <w:rPr>
        <w:rFonts w:hint="default"/>
      </w:rPr>
    </w:lvl>
  </w:abstractNum>
  <w:abstractNum w:abstractNumId="21">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4">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5">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C2C40B4"/>
    <w:multiLevelType w:val="hybridMultilevel"/>
    <w:tmpl w:val="11A07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2843012"/>
    <w:multiLevelType w:val="multilevel"/>
    <w:tmpl w:val="BDEC83C4"/>
    <w:lvl w:ilvl="0">
      <w:start w:val="6"/>
      <w:numFmt w:val="decimal"/>
      <w:lvlText w:val="%1."/>
      <w:lvlJc w:val="left"/>
      <w:pPr>
        <w:ind w:left="450" w:hanging="450"/>
      </w:pPr>
      <w:rPr>
        <w:rFonts w:hint="default"/>
        <w:b/>
        <w:color w:val="auto"/>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840" w:hanging="1800"/>
      </w:pPr>
      <w:rPr>
        <w:rFonts w:hint="default"/>
        <w:b/>
        <w:color w:val="auto"/>
      </w:rPr>
    </w:lvl>
    <w:lvl w:ilvl="8">
      <w:start w:val="1"/>
      <w:numFmt w:val="decimal"/>
      <w:lvlText w:val="%1.%2.%3.%4.%5.%6.%7.%8.%9."/>
      <w:lvlJc w:val="left"/>
      <w:pPr>
        <w:ind w:left="7920" w:hanging="2160"/>
      </w:pPr>
      <w:rPr>
        <w:rFonts w:hint="default"/>
        <w:b/>
        <w:color w:val="auto"/>
      </w:rPr>
    </w:lvl>
  </w:abstractNum>
  <w:abstractNum w:abstractNumId="32">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3">
    <w:nsid w:val="66883963"/>
    <w:multiLevelType w:val="hybridMultilevel"/>
    <w:tmpl w:val="8CAC2280"/>
    <w:lvl w:ilvl="0" w:tplc="00FAC800">
      <w:start w:val="1"/>
      <w:numFmt w:val="decimal"/>
      <w:lvlText w:val="%1."/>
      <w:lvlJc w:val="left"/>
      <w:pPr>
        <w:ind w:left="540" w:hanging="360"/>
      </w:pPr>
      <w:rPr>
        <w:rFonts w:ascii="Times New Roman" w:hAnsi="Times New Roman"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4">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7">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18"/>
  </w:num>
  <w:num w:numId="2">
    <w:abstractNumId w:val="26"/>
  </w:num>
  <w:num w:numId="3">
    <w:abstractNumId w:val="6"/>
  </w:num>
  <w:num w:numId="4">
    <w:abstractNumId w:val="32"/>
  </w:num>
  <w:num w:numId="5">
    <w:abstractNumId w:val="14"/>
  </w:num>
  <w:num w:numId="6">
    <w:abstractNumId w:val="20"/>
  </w:num>
  <w:num w:numId="7">
    <w:abstractNumId w:val="16"/>
  </w:num>
  <w:num w:numId="8">
    <w:abstractNumId w:val="23"/>
  </w:num>
  <w:num w:numId="9">
    <w:abstractNumId w:val="19"/>
  </w:num>
  <w:num w:numId="10">
    <w:abstractNumId w:val="36"/>
  </w:num>
  <w:num w:numId="11">
    <w:abstractNumId w:val="8"/>
  </w:num>
  <w:num w:numId="12">
    <w:abstractNumId w:val="37"/>
  </w:num>
  <w:num w:numId="13">
    <w:abstractNumId w:val="24"/>
  </w:num>
  <w:num w:numId="14">
    <w:abstractNumId w:val="28"/>
  </w:num>
  <w:num w:numId="15">
    <w:abstractNumId w:val="9"/>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num>
  <w:num w:numId="29">
    <w:abstractNumId w:val="2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2"/>
  </w:num>
  <w:num w:numId="33">
    <w:abstractNumId w:val="33"/>
  </w:num>
  <w:num w:numId="34">
    <w:abstractNumId w:val="17"/>
  </w:num>
  <w:num w:numId="35">
    <w:abstractNumId w:val="34"/>
  </w:num>
  <w:num w:numId="3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273A2"/>
    <w:rsid w:val="00030BED"/>
    <w:rsid w:val="000321BC"/>
    <w:rsid w:val="000329F8"/>
    <w:rsid w:val="00035D04"/>
    <w:rsid w:val="000406A5"/>
    <w:rsid w:val="000416B4"/>
    <w:rsid w:val="00042005"/>
    <w:rsid w:val="00043ED6"/>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DCE"/>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12A7"/>
    <w:rsid w:val="000B12CE"/>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55"/>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66B87"/>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1AD7"/>
    <w:rsid w:val="001B2138"/>
    <w:rsid w:val="001B21BE"/>
    <w:rsid w:val="001B21C7"/>
    <w:rsid w:val="001B3162"/>
    <w:rsid w:val="001B44F6"/>
    <w:rsid w:val="001B5894"/>
    <w:rsid w:val="001B74A4"/>
    <w:rsid w:val="001C126B"/>
    <w:rsid w:val="001D04AA"/>
    <w:rsid w:val="001D04E7"/>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3C7"/>
    <w:rsid w:val="00316474"/>
    <w:rsid w:val="003165EA"/>
    <w:rsid w:val="00316BC3"/>
    <w:rsid w:val="003210FF"/>
    <w:rsid w:val="003224E8"/>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66EF9"/>
    <w:rsid w:val="003709EF"/>
    <w:rsid w:val="003712F4"/>
    <w:rsid w:val="00374590"/>
    <w:rsid w:val="00374A46"/>
    <w:rsid w:val="00375C9B"/>
    <w:rsid w:val="00381EC1"/>
    <w:rsid w:val="00382B20"/>
    <w:rsid w:val="00383FFF"/>
    <w:rsid w:val="003840AC"/>
    <w:rsid w:val="00385BC9"/>
    <w:rsid w:val="0038621A"/>
    <w:rsid w:val="00386326"/>
    <w:rsid w:val="003924DC"/>
    <w:rsid w:val="00393059"/>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3C22"/>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516"/>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74B"/>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4F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4923"/>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329B"/>
    <w:rsid w:val="005955C6"/>
    <w:rsid w:val="005973A7"/>
    <w:rsid w:val="00597699"/>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B7214"/>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5F5EE3"/>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DD0"/>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3F1F"/>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0B23"/>
    <w:rsid w:val="006A1E93"/>
    <w:rsid w:val="006A29A3"/>
    <w:rsid w:val="006A2C43"/>
    <w:rsid w:val="006A315E"/>
    <w:rsid w:val="006A46F9"/>
    <w:rsid w:val="006A699F"/>
    <w:rsid w:val="006A7CA4"/>
    <w:rsid w:val="006B145A"/>
    <w:rsid w:val="006B1675"/>
    <w:rsid w:val="006B2C6F"/>
    <w:rsid w:val="006B30BF"/>
    <w:rsid w:val="006B4BA6"/>
    <w:rsid w:val="006B51BD"/>
    <w:rsid w:val="006B53C2"/>
    <w:rsid w:val="006B5686"/>
    <w:rsid w:val="006B6373"/>
    <w:rsid w:val="006B6579"/>
    <w:rsid w:val="006B6FE5"/>
    <w:rsid w:val="006B71B5"/>
    <w:rsid w:val="006B7258"/>
    <w:rsid w:val="006B7860"/>
    <w:rsid w:val="006C05D3"/>
    <w:rsid w:val="006C2DA8"/>
    <w:rsid w:val="006C5E5F"/>
    <w:rsid w:val="006C70A4"/>
    <w:rsid w:val="006C7B50"/>
    <w:rsid w:val="006D1470"/>
    <w:rsid w:val="006D179F"/>
    <w:rsid w:val="006D291D"/>
    <w:rsid w:val="006D4C01"/>
    <w:rsid w:val="006E07C3"/>
    <w:rsid w:val="006E2BA0"/>
    <w:rsid w:val="006E2BA6"/>
    <w:rsid w:val="006E30A8"/>
    <w:rsid w:val="006E3B74"/>
    <w:rsid w:val="006E3F18"/>
    <w:rsid w:val="006E4248"/>
    <w:rsid w:val="006E433C"/>
    <w:rsid w:val="006E4C58"/>
    <w:rsid w:val="006E61DA"/>
    <w:rsid w:val="006E6226"/>
    <w:rsid w:val="006E6388"/>
    <w:rsid w:val="006F071B"/>
    <w:rsid w:val="006F078C"/>
    <w:rsid w:val="006F2D5B"/>
    <w:rsid w:val="006F48FE"/>
    <w:rsid w:val="006F52C8"/>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3AA8"/>
    <w:rsid w:val="00774BF7"/>
    <w:rsid w:val="00774E36"/>
    <w:rsid w:val="00774F12"/>
    <w:rsid w:val="0077504F"/>
    <w:rsid w:val="007759C6"/>
    <w:rsid w:val="00775AF5"/>
    <w:rsid w:val="00777324"/>
    <w:rsid w:val="0078068C"/>
    <w:rsid w:val="00780917"/>
    <w:rsid w:val="00782594"/>
    <w:rsid w:val="00783009"/>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4D2B"/>
    <w:rsid w:val="00875A2A"/>
    <w:rsid w:val="00875DCB"/>
    <w:rsid w:val="00877204"/>
    <w:rsid w:val="00880223"/>
    <w:rsid w:val="00880E0A"/>
    <w:rsid w:val="00884F98"/>
    <w:rsid w:val="0088537D"/>
    <w:rsid w:val="0088612A"/>
    <w:rsid w:val="0088664B"/>
    <w:rsid w:val="00886F89"/>
    <w:rsid w:val="00890B18"/>
    <w:rsid w:val="00890EE7"/>
    <w:rsid w:val="00892E59"/>
    <w:rsid w:val="00893817"/>
    <w:rsid w:val="00894C34"/>
    <w:rsid w:val="00895624"/>
    <w:rsid w:val="00895DD5"/>
    <w:rsid w:val="0089751A"/>
    <w:rsid w:val="008A02AC"/>
    <w:rsid w:val="008A0722"/>
    <w:rsid w:val="008A190D"/>
    <w:rsid w:val="008A2CE2"/>
    <w:rsid w:val="008A2DEB"/>
    <w:rsid w:val="008A4D00"/>
    <w:rsid w:val="008A4DEF"/>
    <w:rsid w:val="008A5565"/>
    <w:rsid w:val="008A59CB"/>
    <w:rsid w:val="008A5F10"/>
    <w:rsid w:val="008A6618"/>
    <w:rsid w:val="008A6CEF"/>
    <w:rsid w:val="008A746C"/>
    <w:rsid w:val="008A7682"/>
    <w:rsid w:val="008B0201"/>
    <w:rsid w:val="008B02A5"/>
    <w:rsid w:val="008B2984"/>
    <w:rsid w:val="008B364C"/>
    <w:rsid w:val="008B4147"/>
    <w:rsid w:val="008B4689"/>
    <w:rsid w:val="008B4BF5"/>
    <w:rsid w:val="008B7067"/>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E7B"/>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7F"/>
    <w:rsid w:val="00960D87"/>
    <w:rsid w:val="00961B29"/>
    <w:rsid w:val="00963D76"/>
    <w:rsid w:val="00966599"/>
    <w:rsid w:val="009666AD"/>
    <w:rsid w:val="00966ED6"/>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7CB"/>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1600"/>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1892"/>
    <w:rsid w:val="009D340C"/>
    <w:rsid w:val="009D43B2"/>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2C5D"/>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217"/>
    <w:rsid w:val="00A714DE"/>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A76"/>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7B2"/>
    <w:rsid w:val="00B81C21"/>
    <w:rsid w:val="00B83108"/>
    <w:rsid w:val="00B84770"/>
    <w:rsid w:val="00B84D74"/>
    <w:rsid w:val="00B90D11"/>
    <w:rsid w:val="00B90D19"/>
    <w:rsid w:val="00B91309"/>
    <w:rsid w:val="00B92748"/>
    <w:rsid w:val="00B93CD5"/>
    <w:rsid w:val="00B946C2"/>
    <w:rsid w:val="00B95B11"/>
    <w:rsid w:val="00B961E9"/>
    <w:rsid w:val="00B969CC"/>
    <w:rsid w:val="00BA12FF"/>
    <w:rsid w:val="00BA2581"/>
    <w:rsid w:val="00BA2F61"/>
    <w:rsid w:val="00BA4CED"/>
    <w:rsid w:val="00BA553E"/>
    <w:rsid w:val="00BA6CED"/>
    <w:rsid w:val="00BA7E28"/>
    <w:rsid w:val="00BB03AE"/>
    <w:rsid w:val="00BB0D0B"/>
    <w:rsid w:val="00BB12D1"/>
    <w:rsid w:val="00BB2143"/>
    <w:rsid w:val="00BB4576"/>
    <w:rsid w:val="00BB5B95"/>
    <w:rsid w:val="00BB74D6"/>
    <w:rsid w:val="00BB7FC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25C1"/>
    <w:rsid w:val="00BF33EC"/>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4B31"/>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4D8"/>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E6868"/>
    <w:rsid w:val="00CF47D5"/>
    <w:rsid w:val="00CF739F"/>
    <w:rsid w:val="00D016A4"/>
    <w:rsid w:val="00D01C36"/>
    <w:rsid w:val="00D020D4"/>
    <w:rsid w:val="00D030B2"/>
    <w:rsid w:val="00D064EF"/>
    <w:rsid w:val="00D06B1B"/>
    <w:rsid w:val="00D1051E"/>
    <w:rsid w:val="00D10D05"/>
    <w:rsid w:val="00D11165"/>
    <w:rsid w:val="00D1228C"/>
    <w:rsid w:val="00D1336D"/>
    <w:rsid w:val="00D13B09"/>
    <w:rsid w:val="00D153DA"/>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5E98"/>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E66C4"/>
    <w:rsid w:val="00DF0667"/>
    <w:rsid w:val="00DF1F35"/>
    <w:rsid w:val="00DF2C02"/>
    <w:rsid w:val="00DF739C"/>
    <w:rsid w:val="00DF7F96"/>
    <w:rsid w:val="00E01FB6"/>
    <w:rsid w:val="00E038E0"/>
    <w:rsid w:val="00E03E6E"/>
    <w:rsid w:val="00E055E6"/>
    <w:rsid w:val="00E061E1"/>
    <w:rsid w:val="00E10829"/>
    <w:rsid w:val="00E10925"/>
    <w:rsid w:val="00E11CCB"/>
    <w:rsid w:val="00E11F02"/>
    <w:rsid w:val="00E123B6"/>
    <w:rsid w:val="00E12B68"/>
    <w:rsid w:val="00E14BDC"/>
    <w:rsid w:val="00E14CE9"/>
    <w:rsid w:val="00E17029"/>
    <w:rsid w:val="00E17756"/>
    <w:rsid w:val="00E17E81"/>
    <w:rsid w:val="00E23420"/>
    <w:rsid w:val="00E238DB"/>
    <w:rsid w:val="00E24910"/>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92E"/>
    <w:rsid w:val="00E56183"/>
    <w:rsid w:val="00E56CD1"/>
    <w:rsid w:val="00E6312F"/>
    <w:rsid w:val="00E65DB6"/>
    <w:rsid w:val="00E67109"/>
    <w:rsid w:val="00E70EFB"/>
    <w:rsid w:val="00E711D1"/>
    <w:rsid w:val="00E7159E"/>
    <w:rsid w:val="00E728E5"/>
    <w:rsid w:val="00E73C2A"/>
    <w:rsid w:val="00E74EB6"/>
    <w:rsid w:val="00E758C0"/>
    <w:rsid w:val="00E759FF"/>
    <w:rsid w:val="00E76D05"/>
    <w:rsid w:val="00E81182"/>
    <w:rsid w:val="00E830B0"/>
    <w:rsid w:val="00E84A92"/>
    <w:rsid w:val="00E8642C"/>
    <w:rsid w:val="00E90A48"/>
    <w:rsid w:val="00E9402A"/>
    <w:rsid w:val="00E941D9"/>
    <w:rsid w:val="00E94C37"/>
    <w:rsid w:val="00E964EF"/>
    <w:rsid w:val="00E96896"/>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7C3"/>
    <w:rsid w:val="00EA5ABC"/>
    <w:rsid w:val="00EA5F43"/>
    <w:rsid w:val="00EB242B"/>
    <w:rsid w:val="00EB418A"/>
    <w:rsid w:val="00EB434D"/>
    <w:rsid w:val="00EB46A6"/>
    <w:rsid w:val="00EC325E"/>
    <w:rsid w:val="00EC39AE"/>
    <w:rsid w:val="00EC3F8B"/>
    <w:rsid w:val="00EC461D"/>
    <w:rsid w:val="00EC533E"/>
    <w:rsid w:val="00EC544F"/>
    <w:rsid w:val="00EC6646"/>
    <w:rsid w:val="00EC692A"/>
    <w:rsid w:val="00ED2299"/>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20"/>
    <w:rsid w:val="00F05679"/>
    <w:rsid w:val="00F06716"/>
    <w:rsid w:val="00F06FEC"/>
    <w:rsid w:val="00F107F2"/>
    <w:rsid w:val="00F12C10"/>
    <w:rsid w:val="00F1393E"/>
    <w:rsid w:val="00F13AB4"/>
    <w:rsid w:val="00F13B14"/>
    <w:rsid w:val="00F152CE"/>
    <w:rsid w:val="00F168DF"/>
    <w:rsid w:val="00F174C5"/>
    <w:rsid w:val="00F23251"/>
    <w:rsid w:val="00F23454"/>
    <w:rsid w:val="00F24507"/>
    <w:rsid w:val="00F24D9D"/>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0084"/>
    <w:rsid w:val="00F51E67"/>
    <w:rsid w:val="00F52B75"/>
    <w:rsid w:val="00F52E88"/>
    <w:rsid w:val="00F5328F"/>
    <w:rsid w:val="00F53A73"/>
    <w:rsid w:val="00F557FF"/>
    <w:rsid w:val="00F56274"/>
    <w:rsid w:val="00F56FF7"/>
    <w:rsid w:val="00F570E5"/>
    <w:rsid w:val="00F5721A"/>
    <w:rsid w:val="00F6178F"/>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96460"/>
    <w:rsid w:val="00FA04F8"/>
    <w:rsid w:val="00FA2584"/>
    <w:rsid w:val="00FA261B"/>
    <w:rsid w:val="00FA2BBB"/>
    <w:rsid w:val="00FA5245"/>
    <w:rsid w:val="00FA78D7"/>
    <w:rsid w:val="00FB0F25"/>
    <w:rsid w:val="00FB26EA"/>
    <w:rsid w:val="00FB6CBB"/>
    <w:rsid w:val="00FB7A6C"/>
    <w:rsid w:val="00FC0EAF"/>
    <w:rsid w:val="00FC1085"/>
    <w:rsid w:val="00FC36EE"/>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834D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6"/>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0B12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4"/>
    <w:rsid w:val="000273A2"/>
  </w:style>
  <w:style w:type="table" w:customStyle="1" w:styleId="102">
    <w:name w:val="Сетка таблицы10"/>
    <w:basedOn w:val="a5"/>
    <w:next w:val="aff7"/>
    <w:uiPriority w:val="59"/>
    <w:rsid w:val="00166B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075D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834D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6"/>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0B12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4"/>
    <w:rsid w:val="000273A2"/>
  </w:style>
  <w:style w:type="table" w:customStyle="1" w:styleId="102">
    <w:name w:val="Сетка таблицы10"/>
    <w:basedOn w:val="a5"/>
    <w:next w:val="aff7"/>
    <w:uiPriority w:val="59"/>
    <w:rsid w:val="00166B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075D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6AE18-07F5-4B2C-B266-4291E241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7552</Words>
  <Characters>56306</Characters>
  <Application>Microsoft Office Word</Application>
  <DocSecurity>0</DocSecurity>
  <Lines>469</Lines>
  <Paragraphs>127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63731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Горелова Эмилия Саввична</cp:lastModifiedBy>
  <cp:revision>5</cp:revision>
  <cp:lastPrinted>2015-06-19T06:48:00Z</cp:lastPrinted>
  <dcterms:created xsi:type="dcterms:W3CDTF">2015-06-18T11:37:00Z</dcterms:created>
  <dcterms:modified xsi:type="dcterms:W3CDTF">2015-06-19T06:56:00Z</dcterms:modified>
</cp:coreProperties>
</file>