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A93A76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A93A76">
        <w:rPr>
          <w:rFonts w:ascii="Franklin Gothic Book" w:hAnsi="Franklin Gothic Book"/>
          <w:noProof/>
        </w:rPr>
        <w:drawing>
          <wp:inline distT="0" distB="0" distL="0" distR="0" wp14:anchorId="104F403A" wp14:editId="4B5FA9F1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A93A76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A93A76" w:rsidRDefault="005D354A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A93A76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A93A76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A93A76" w:rsidRDefault="005D354A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D354A" w:rsidRPr="00A93A76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72"/>
          <w:szCs w:val="52"/>
        </w:rPr>
      </w:pPr>
      <w:r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Запрос </w:t>
      </w:r>
      <w:r w:rsidR="00E055E6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>котировок</w:t>
      </w:r>
      <w:r w:rsidR="00E81182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2C5F0F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>на</w:t>
      </w:r>
      <w:r w:rsidR="00E81182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2C5F0F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>поставку</w:t>
      </w:r>
      <w:r w:rsidR="00F669AF">
        <w:rPr>
          <w:b/>
          <w:sz w:val="22"/>
          <w:szCs w:val="22"/>
        </w:rPr>
        <w:t xml:space="preserve"> </w:t>
      </w:r>
      <w:r w:rsidR="00F669AF" w:rsidRPr="00F669AF">
        <w:rPr>
          <w:rFonts w:ascii="Franklin Gothic Book" w:hAnsi="Franklin Gothic Book"/>
          <w:b/>
          <w:sz w:val="44"/>
          <w:szCs w:val="44"/>
        </w:rPr>
        <w:t>материалов</w:t>
      </w:r>
    </w:p>
    <w:p w:rsidR="00C861FB" w:rsidRPr="00A93A76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0075739" wp14:editId="24A9E2ED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A93A76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A93A76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A93A76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030BED" w:rsidRPr="00A93A76" w:rsidRDefault="00C834D8" w:rsidP="00C834D8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z w:val="32"/>
          <w:szCs w:val="32"/>
        </w:rPr>
      </w:pPr>
      <w:r>
        <w:rPr>
          <w:rFonts w:ascii="Franklin Gothic Book" w:eastAsia="Tahoma" w:hAnsi="Franklin Gothic Book"/>
          <w:b/>
          <w:iCs/>
          <w:sz w:val="32"/>
          <w:szCs w:val="32"/>
        </w:rPr>
        <w:tab/>
      </w:r>
      <w:r>
        <w:rPr>
          <w:rFonts w:ascii="Franklin Gothic Book" w:eastAsia="Tahoma" w:hAnsi="Franklin Gothic Book"/>
          <w:b/>
          <w:iCs/>
          <w:sz w:val="32"/>
          <w:szCs w:val="32"/>
        </w:rPr>
        <w:tab/>
      </w:r>
      <w:r>
        <w:rPr>
          <w:rFonts w:ascii="Franklin Gothic Book" w:eastAsia="Tahoma" w:hAnsi="Franklin Gothic Book"/>
          <w:b/>
          <w:iCs/>
          <w:sz w:val="32"/>
          <w:szCs w:val="32"/>
        </w:rPr>
        <w:tab/>
        <w:t xml:space="preserve">                                                                                                      </w:t>
      </w:r>
      <w:r w:rsidR="00030BED" w:rsidRPr="00A93A76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030BED" w:rsidRPr="00A93A76" w:rsidRDefault="00030BED" w:rsidP="00030BE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A93A76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030BED" w:rsidRPr="00A93A76" w:rsidRDefault="00030BED" w:rsidP="00030BE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A93A76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EE758F" w:rsidRPr="00A93A76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669AF" w:rsidRDefault="00F669AF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669AF" w:rsidRPr="00A93A76" w:rsidRDefault="00F669AF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A93A76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A93A76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B12A7" w:rsidRPr="00A93A76" w:rsidRDefault="000B12A7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B12A7" w:rsidRPr="00A93A76" w:rsidRDefault="000B12A7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A93A76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A93A76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A93A76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6A46F9" w:rsidRPr="00A93A76" w:rsidRDefault="006A46F9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Общие положения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A93A76">
        <w:rPr>
          <w:rFonts w:ascii="Franklin Gothic Book" w:hAnsi="Franklin Gothic Book"/>
        </w:rPr>
        <w:t>извещению о закупке</w:t>
      </w:r>
      <w:r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– ОАО «НМТП»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A93A76">
        <w:rPr>
          <w:rFonts w:ascii="Franklin Gothic Book" w:hAnsi="Franklin Gothic Book"/>
        </w:rPr>
        <w:t>извещении о з</w:t>
      </w:r>
      <w:r w:rsidR="00D4241C" w:rsidRPr="00A93A76">
        <w:rPr>
          <w:rFonts w:ascii="Franklin Gothic Book" w:hAnsi="Franklin Gothic Book"/>
        </w:rPr>
        <w:t>а</w:t>
      </w:r>
      <w:r w:rsidR="00D4241C" w:rsidRPr="00A93A76">
        <w:rPr>
          <w:rFonts w:ascii="Franklin Gothic Book" w:hAnsi="Franklin Gothic Book"/>
        </w:rPr>
        <w:t>купке</w:t>
      </w:r>
      <w:r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ном виде по электронной почте.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A93A76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513CA7" w:rsidRPr="00A93A76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E055E6" w:rsidRPr="00A93A76">
        <w:rPr>
          <w:rFonts w:ascii="Franklin Gothic Book" w:hAnsi="Franklin Gothic Book"/>
        </w:rPr>
        <w:t>котировок</w:t>
      </w:r>
      <w:r w:rsidR="00513CA7" w:rsidRPr="00A93A76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Конституция Российской Федерации;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proofErr w:type="gramStart"/>
      <w:r w:rsidR="00513CA7" w:rsidRPr="00A93A76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A93A76">
        <w:rPr>
          <w:rFonts w:ascii="Franklin Gothic Book" w:hAnsi="Franklin Gothic Book"/>
        </w:rPr>
        <w:t>е</w:t>
      </w:r>
      <w:r w:rsidR="00513CA7" w:rsidRPr="00A93A76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A93A76">
        <w:rPr>
          <w:rFonts w:ascii="Franklin Gothic Book" w:hAnsi="Franklin Gothic Book"/>
        </w:rPr>
        <w:t>м</w:t>
      </w:r>
      <w:r w:rsidR="00513CA7" w:rsidRPr="00A93A76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стие в закупке).</w:t>
      </w:r>
      <w:proofErr w:type="gramEnd"/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Срок действия заявки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513CA7" w:rsidRPr="00A93A76">
        <w:rPr>
          <w:rFonts w:ascii="Franklin Gothic Book" w:hAnsi="Franklin Gothic Book"/>
        </w:rPr>
        <w:t>Заявки на участие в закупке должн</w:t>
      </w:r>
      <w:r w:rsidR="00773030" w:rsidRPr="00A93A76">
        <w:rPr>
          <w:rFonts w:ascii="Franklin Gothic Book" w:hAnsi="Franklin Gothic Book"/>
        </w:rPr>
        <w:t>ы быть действительны в течение 9</w:t>
      </w:r>
      <w:r w:rsidR="00513CA7" w:rsidRPr="00A93A76">
        <w:rPr>
          <w:rFonts w:ascii="Franklin Gothic Book" w:hAnsi="Franklin Gothic Book"/>
        </w:rPr>
        <w:t>0 дней с д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ты, вскрытия заявок на участие в закупке указанной в извещении о закупке.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A93A76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93A76">
        <w:rPr>
          <w:rFonts w:ascii="Franklin Gothic Book" w:hAnsi="Franklin Gothic Book"/>
        </w:rPr>
        <w:t>р</w:t>
      </w:r>
      <w:r w:rsidRPr="00A93A76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A93A76">
        <w:rPr>
          <w:rFonts w:ascii="Franklin Gothic Book" w:hAnsi="Franklin Gothic Book"/>
        </w:rPr>
        <w:t>с</w:t>
      </w:r>
      <w:r w:rsidRPr="00A93A76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A93A76">
        <w:rPr>
          <w:rFonts w:ascii="Franklin Gothic Book" w:hAnsi="Franklin Gothic Book"/>
        </w:rPr>
        <w:t>е документы ОАО «НМТП»</w:t>
      </w:r>
      <w:r w:rsidRPr="00A93A76">
        <w:rPr>
          <w:rFonts w:ascii="Franklin Gothic Book" w:hAnsi="Franklin Gothic Book"/>
        </w:rPr>
        <w:t>, независ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 w:rsidRPr="00A93A76">
        <w:rPr>
          <w:rFonts w:ascii="Franklin Gothic Book" w:hAnsi="Franklin Gothic Book"/>
        </w:rPr>
        <w:t>«НМТП».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Pr="00A93A76" w:rsidRDefault="00C7699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93A76" w:rsidRDefault="002C546F" w:rsidP="004B4516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 w:rsidRPr="00A93A76">
        <w:rPr>
          <w:rFonts w:ascii="Franklin Gothic Book" w:hAnsi="Franklin Gothic Book"/>
          <w:color w:val="000000" w:themeColor="text1"/>
        </w:rPr>
        <w:t>С</w:t>
      </w:r>
      <w:r w:rsidR="00B04D63" w:rsidRPr="00A93A76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93A76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93A76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епроведение</w:t>
      </w:r>
      <w:proofErr w:type="spellEnd"/>
      <w:r w:rsidR="00B04D63" w:rsidRPr="00A93A76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93A76">
        <w:rPr>
          <w:rFonts w:ascii="Franklin Gothic Book" w:hAnsi="Franklin Gothic Book"/>
        </w:rPr>
        <w:t>ы</w:t>
      </w:r>
      <w:r w:rsidR="00B04D63" w:rsidRPr="00A93A76">
        <w:rPr>
          <w:rFonts w:ascii="Franklin Gothic Book" w:hAnsi="Franklin Gothic Book"/>
        </w:rPr>
        <w:t>тии конкурсного производства;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еприостановление</w:t>
      </w:r>
      <w:proofErr w:type="spellEnd"/>
      <w:r w:rsidR="00B04D63" w:rsidRPr="00A93A76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93A76">
          <w:rPr>
            <w:rFonts w:ascii="Franklin Gothic Book" w:hAnsi="Franklin Gothic Book"/>
          </w:rPr>
          <w:t>Кодексом</w:t>
        </w:r>
      </w:hyperlink>
      <w:r w:rsidR="00B04D63" w:rsidRPr="00A93A76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ту подачи заявки на участие в закупке;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93A76">
        <w:rPr>
          <w:rFonts w:ascii="Franklin Gothic Book" w:hAnsi="Franklin Gothic Book"/>
        </w:rPr>
        <w:t>е</w:t>
      </w:r>
      <w:r w:rsidR="00B04D63" w:rsidRPr="00A93A76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93A76">
        <w:rPr>
          <w:rFonts w:ascii="Franklin Gothic Book" w:hAnsi="Franklin Gothic Book"/>
        </w:rPr>
        <w:t>й</w:t>
      </w:r>
      <w:r w:rsidR="00B04D63" w:rsidRPr="00A93A76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93A76">
        <w:rPr>
          <w:rFonts w:ascii="Franklin Gothic Book" w:hAnsi="Franklin Gothic Book"/>
        </w:rPr>
        <w:t xml:space="preserve"> </w:t>
      </w:r>
      <w:proofErr w:type="gramStart"/>
      <w:r w:rsidR="00B04D63" w:rsidRPr="00A93A76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93A76">
        <w:rPr>
          <w:rFonts w:ascii="Franklin Gothic Book" w:hAnsi="Franklin Gothic Book"/>
        </w:rPr>
        <w:t>т</w:t>
      </w:r>
      <w:r w:rsidR="00B04D63" w:rsidRPr="00A93A76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93A76">
        <w:rPr>
          <w:rFonts w:ascii="Franklin Gothic Book" w:hAnsi="Franklin Gothic Book"/>
        </w:rPr>
        <w:t>т</w:t>
      </w:r>
      <w:r w:rsidR="00B04D63" w:rsidRPr="00A93A76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93A76">
        <w:rPr>
          <w:rFonts w:ascii="Franklin Gothic Book" w:hAnsi="Franklin Gothic Book"/>
        </w:rPr>
        <w:t>с</w:t>
      </w:r>
      <w:r w:rsidR="00B04D63" w:rsidRPr="00A93A76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93A76">
        <w:rPr>
          <w:rFonts w:ascii="Franklin Gothic Book" w:hAnsi="Franklin Gothic Book"/>
        </w:rPr>
        <w:t>и</w:t>
      </w:r>
      <w:r w:rsidR="00B04D63" w:rsidRPr="00A93A76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93A76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93A76">
        <w:rPr>
          <w:rFonts w:ascii="Franklin Gothic Book" w:hAnsi="Franklin Gothic Book"/>
        </w:rPr>
        <w:t>являющихся</w:t>
      </w:r>
      <w:proofErr w:type="gramEnd"/>
      <w:r w:rsidR="00B04D63" w:rsidRPr="00A93A76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93A76">
        <w:rPr>
          <w:rFonts w:ascii="Franklin Gothic Book" w:hAnsi="Franklin Gothic Book"/>
        </w:rPr>
        <w:t>з</w:t>
      </w:r>
      <w:r w:rsidR="00B04D63" w:rsidRPr="00A93A76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93A76">
        <w:rPr>
          <w:rFonts w:ascii="Franklin Gothic Book" w:hAnsi="Franklin Gothic Book"/>
        </w:rPr>
        <w:t>р</w:t>
      </w:r>
      <w:r w:rsidR="00B04D63" w:rsidRPr="00A93A76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A93A76" w:rsidRDefault="007B6937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A93A76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A93A76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A93A76" w:rsidRDefault="007B6937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60D7F" w:rsidRPr="00A93A76" w:rsidRDefault="00626DD0" w:rsidP="009D43B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мещается на сайте</w:t>
      </w:r>
      <w:r w:rsidR="00F24D9D" w:rsidRPr="00A93A76">
        <w:rPr>
          <w:rFonts w:ascii="Franklin Gothic Book" w:hAnsi="Franklin Gothic Book"/>
        </w:rPr>
        <w:t xml:space="preserve"> http://www.nmtp.info/</w:t>
      </w:r>
      <w:r w:rsidR="00BF25C1" w:rsidRPr="00A93A76">
        <w:rPr>
          <w:rFonts w:ascii="Franklin Gothic Book" w:hAnsi="Franklin Gothic Book"/>
        </w:rPr>
        <w:t>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A93A76" w:rsidRDefault="006B51B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A93A76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A93A76">
        <w:rPr>
          <w:rFonts w:ascii="Franklin Gothic Book" w:hAnsi="Franklin Gothic Book"/>
        </w:rPr>
        <w:t>д</w:t>
      </w:r>
      <w:r w:rsidRPr="00A93A76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A93A76">
        <w:rPr>
          <w:rFonts w:ascii="Franklin Gothic Book" w:hAnsi="Franklin Gothic Book"/>
        </w:rPr>
        <w:t>pdf</w:t>
      </w:r>
      <w:proofErr w:type="spellEnd"/>
      <w:r w:rsidRPr="00A93A76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93A76">
        <w:rPr>
          <w:rFonts w:ascii="Franklin Gothic Book" w:hAnsi="Franklin Gothic Book"/>
        </w:rPr>
        <w:t xml:space="preserve"> Копии заявки подготавливаются путем к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ния и заверения печатью.</w:t>
      </w:r>
    </w:p>
    <w:p w:rsidR="009812DE" w:rsidRPr="00A93A76" w:rsidRDefault="009812DE" w:rsidP="004B4516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Перед подачей заявка на участие в закупке и ее копия должны быть надежно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печатаны в конверты (пакеты, ящики и т.п.). Заявка на участие в закупке запеч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9812DE" w:rsidRPr="00A93A76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9812DE" w:rsidRPr="00A93A76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93A76">
        <w:rPr>
          <w:rFonts w:ascii="Franklin Gothic Book" w:hAnsi="Franklin Gothic Book"/>
        </w:rPr>
        <w:t>котировок</w:t>
      </w:r>
      <w:r w:rsidRPr="00A93A76">
        <w:rPr>
          <w:rFonts w:ascii="Franklin Gothic Book" w:hAnsi="Franklin Gothic Book"/>
        </w:rPr>
        <w:t xml:space="preserve"> в соответствии с изв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щением о закупке;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Номер лота и наименование закупки в соответствии с извещением о закупке;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93A76">
        <w:rPr>
          <w:rFonts w:ascii="Franklin Gothic Book" w:hAnsi="Franklin Gothic Book"/>
        </w:rPr>
        <w:t>котировок</w:t>
      </w:r>
      <w:r w:rsidRPr="00A93A76">
        <w:rPr>
          <w:rFonts w:ascii="Franklin Gothic Book" w:hAnsi="Franklin Gothic Book"/>
        </w:rPr>
        <w:t xml:space="preserve"> в соответствии с </w:t>
      </w:r>
      <w:r w:rsidR="006E4248" w:rsidRPr="00A93A76">
        <w:rPr>
          <w:rFonts w:ascii="Franklin Gothic Book" w:hAnsi="Franklin Gothic Book"/>
        </w:rPr>
        <w:t>изв</w:t>
      </w:r>
      <w:r w:rsidR="006E4248" w:rsidRPr="00A93A76">
        <w:rPr>
          <w:rFonts w:ascii="Franklin Gothic Book" w:hAnsi="Franklin Gothic Book"/>
        </w:rPr>
        <w:t>е</w:t>
      </w:r>
      <w:r w:rsidR="006E4248" w:rsidRPr="00A93A76">
        <w:rPr>
          <w:rFonts w:ascii="Franklin Gothic Book" w:hAnsi="Franklin Gothic Book"/>
        </w:rPr>
        <w:t>щением о закупке</w:t>
      </w:r>
      <w:r w:rsidRPr="00A93A76">
        <w:rPr>
          <w:rFonts w:ascii="Franklin Gothic Book" w:hAnsi="Franklin Gothic Book"/>
        </w:rPr>
        <w:t>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A93A76">
        <w:rPr>
          <w:rFonts w:ascii="Franklin Gothic Book" w:hAnsi="Franklin Gothic Book"/>
        </w:rPr>
        <w:t>закупки;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 в соответствии с извещением о </w:t>
      </w:r>
      <w:r w:rsidR="006E4248" w:rsidRPr="00A93A76">
        <w:rPr>
          <w:rFonts w:ascii="Franklin Gothic Book" w:hAnsi="Franklin Gothic Book"/>
        </w:rPr>
        <w:t>закупке;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Слова «Не вскрывать до 15 часов 00 минут </w:t>
      </w:r>
      <w:r w:rsidR="00922E7B">
        <w:rPr>
          <w:rFonts w:ascii="Franklin Gothic Book" w:hAnsi="Franklin Gothic Book"/>
        </w:rPr>
        <w:t>0</w:t>
      </w:r>
      <w:r w:rsidR="00F669AF">
        <w:rPr>
          <w:rFonts w:ascii="Franklin Gothic Book" w:hAnsi="Franklin Gothic Book"/>
        </w:rPr>
        <w:t>6</w:t>
      </w:r>
      <w:r w:rsidR="00922E7B">
        <w:rPr>
          <w:rFonts w:ascii="Franklin Gothic Book" w:hAnsi="Franklin Gothic Book"/>
        </w:rPr>
        <w:t xml:space="preserve"> июл</w:t>
      </w:r>
      <w:r w:rsidR="00BB7FC6">
        <w:rPr>
          <w:rFonts w:ascii="Franklin Gothic Book" w:hAnsi="Franklin Gothic Book"/>
        </w:rPr>
        <w:t>я</w:t>
      </w:r>
      <w:r w:rsidR="0086593D" w:rsidRPr="00A93A76">
        <w:rPr>
          <w:rFonts w:ascii="Franklin Gothic Book" w:hAnsi="Franklin Gothic Book"/>
        </w:rPr>
        <w:t xml:space="preserve"> </w:t>
      </w:r>
      <w:r w:rsidR="006E4248" w:rsidRPr="00A93A76">
        <w:rPr>
          <w:rFonts w:ascii="Franklin Gothic Book" w:hAnsi="Franklin Gothic Book"/>
        </w:rPr>
        <w:t>2015</w:t>
      </w:r>
      <w:r w:rsidRPr="00A93A76">
        <w:rPr>
          <w:rFonts w:ascii="Franklin Gothic Book" w:hAnsi="Franklin Gothic Book"/>
        </w:rPr>
        <w:t xml:space="preserve"> года».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Участники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тора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A93A76">
        <w:rPr>
          <w:rFonts w:ascii="Franklin Gothic Book" w:hAnsi="Franklin Gothic Book"/>
        </w:rPr>
        <w:t>каб</w:t>
      </w:r>
      <w:proofErr w:type="spellEnd"/>
      <w:r w:rsidRPr="00A93A76">
        <w:rPr>
          <w:rFonts w:ascii="Franklin Gothic Book" w:hAnsi="Franklin Gothic Book"/>
        </w:rPr>
        <w:t>. 203Д;</w:t>
      </w:r>
    </w:p>
    <w:p w:rsidR="009812DE" w:rsidRPr="00A93A76" w:rsidRDefault="009812DE" w:rsidP="004B4516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A93A76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93A76">
        <w:rPr>
          <w:rFonts w:ascii="Franklin Gothic Book" w:hAnsi="Franklin Gothic Book"/>
          <w:sz w:val="24"/>
          <w:szCs w:val="24"/>
        </w:rPr>
        <w:t>котировок</w:t>
      </w:r>
      <w:r w:rsidRPr="00A93A76">
        <w:rPr>
          <w:rFonts w:ascii="Franklin Gothic Book" w:hAnsi="Franklin Gothic Book"/>
          <w:sz w:val="24"/>
          <w:szCs w:val="24"/>
        </w:rPr>
        <w:t>:</w:t>
      </w:r>
      <w:proofErr w:type="gramEnd"/>
      <w:r w:rsidRPr="00A93A76">
        <w:rPr>
          <w:rFonts w:ascii="Franklin Gothic Book" w:hAnsi="Franklin Gothic Book"/>
          <w:sz w:val="24"/>
          <w:szCs w:val="24"/>
        </w:rPr>
        <w:t xml:space="preserve"> Зайцев Влад</w:t>
      </w:r>
      <w:r w:rsidRPr="00A93A76">
        <w:rPr>
          <w:rFonts w:ascii="Franklin Gothic Book" w:hAnsi="Franklin Gothic Book"/>
          <w:sz w:val="24"/>
          <w:szCs w:val="24"/>
        </w:rPr>
        <w:t>и</w:t>
      </w:r>
      <w:r w:rsidRPr="00A93A76">
        <w:rPr>
          <w:rFonts w:ascii="Franklin Gothic Book" w:hAnsi="Franklin Gothic Book"/>
          <w:sz w:val="24"/>
          <w:szCs w:val="24"/>
        </w:rPr>
        <w:t>мир Александрович – Отдел тендеров и экспертиз ОАО «НМТП» тел.: (8617) 60-49-38.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 приеме заявки на участие в закупке, составленно</w:t>
      </w:r>
      <w:r w:rsidR="006B51BD"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 xml:space="preserve"> или оформленно</w:t>
      </w:r>
      <w:r w:rsidR="006B51BD"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 xml:space="preserve"> не в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21788C" w:rsidRPr="00A93A76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A93A76">
        <w:rPr>
          <w:rFonts w:ascii="Franklin Gothic Book" w:hAnsi="Franklin Gothic Book"/>
        </w:rPr>
        <w:t>у</w:t>
      </w:r>
      <w:r w:rsidR="0021788C" w:rsidRPr="00A93A76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21788C" w:rsidRPr="00A93A76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</w:t>
      </w:r>
      <w:r w:rsidR="0021788C" w:rsidRPr="00A93A76">
        <w:rPr>
          <w:rFonts w:ascii="Franklin Gothic Book" w:hAnsi="Franklin Gothic Book"/>
        </w:rPr>
        <w:t>е</w:t>
      </w:r>
      <w:r w:rsidR="0021788C" w:rsidRPr="00A93A76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A93A76">
        <w:rPr>
          <w:rFonts w:ascii="Franklin Gothic Book" w:hAnsi="Franklin Gothic Book"/>
          <w:b/>
        </w:rPr>
        <w:t>и допуск их к участию в закупке</w:t>
      </w:r>
    </w:p>
    <w:p w:rsidR="00B13811" w:rsidRPr="00A93A76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Основными критериями допуска являются: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непревышение</w:t>
      </w:r>
      <w:proofErr w:type="spellEnd"/>
      <w:r w:rsidRPr="00A93A76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непревышение</w:t>
      </w:r>
      <w:proofErr w:type="spellEnd"/>
      <w:r w:rsidRPr="00A93A76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A93A76">
        <w:rPr>
          <w:rFonts w:ascii="Franklin Gothic Book" w:hAnsi="Franklin Gothic Book"/>
        </w:rPr>
        <w:t>р</w:t>
      </w:r>
      <w:r w:rsidRPr="00A93A76">
        <w:rPr>
          <w:rFonts w:ascii="Franklin Gothic Book" w:hAnsi="Franklin Gothic Book"/>
        </w:rPr>
        <w:t>ственных органов (при необходимости);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явке;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A93A76">
        <w:rPr>
          <w:rFonts w:ascii="Franklin Gothic Book" w:hAnsi="Franklin Gothic Book"/>
        </w:rPr>
        <w:t>непроведении</w:t>
      </w:r>
      <w:proofErr w:type="spellEnd"/>
      <w:r w:rsidRPr="00A93A76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A93A76">
        <w:rPr>
          <w:rFonts w:ascii="Franklin Gothic Book" w:hAnsi="Franklin Gothic Book"/>
        </w:rPr>
        <w:t>признан</w:t>
      </w:r>
      <w:proofErr w:type="gramEnd"/>
      <w:r w:rsidRPr="00A93A76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A93A76">
        <w:rPr>
          <w:rFonts w:ascii="Franklin Gothic Book" w:hAnsi="Franklin Gothic Book"/>
        </w:rPr>
        <w:t>неназначении</w:t>
      </w:r>
      <w:proofErr w:type="spellEnd"/>
      <w:r w:rsidRPr="00A93A76">
        <w:rPr>
          <w:rFonts w:ascii="Franklin Gothic Book" w:hAnsi="Franklin Gothic Book"/>
        </w:rPr>
        <w:t xml:space="preserve"> в отношении участн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щества);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A93A76">
        <w:rPr>
          <w:rFonts w:ascii="Franklin Gothic Book" w:hAnsi="Franklin Gothic Book"/>
        </w:rPr>
        <w:t>я</w:t>
      </w:r>
      <w:r w:rsidRPr="00A93A76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при налич</w:t>
      </w:r>
      <w:proofErr w:type="gramStart"/>
      <w:r w:rsidRPr="00A93A76">
        <w:rPr>
          <w:rFonts w:ascii="Franklin Gothic Book" w:hAnsi="Franklin Gothic Book"/>
        </w:rPr>
        <w:t>ии у у</w:t>
      </w:r>
      <w:proofErr w:type="gramEnd"/>
      <w:r w:rsidRPr="00A93A76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A93A76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93A76">
        <w:rPr>
          <w:rFonts w:ascii="Franklin Gothic Book" w:hAnsi="Franklin Gothic Book"/>
        </w:rPr>
        <w:t>р</w:t>
      </w:r>
      <w:r w:rsidRPr="00A93A76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A93A76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Оценка заявок на участие в закупке.</w:t>
      </w:r>
    </w:p>
    <w:p w:rsidR="00E972F9" w:rsidRPr="00A93A76" w:rsidRDefault="00E972F9" w:rsidP="004B4516">
      <w:pPr>
        <w:pStyle w:val="OP111"/>
        <w:numPr>
          <w:ilvl w:val="2"/>
          <w:numId w:val="12"/>
        </w:numPr>
        <w:ind w:left="1418" w:hanging="851"/>
      </w:pPr>
      <w:r w:rsidRPr="00A93A76">
        <w:t>Победителем запроса котировок признается участник закупки, предложивший наименьшую цену.</w:t>
      </w:r>
    </w:p>
    <w:p w:rsidR="00103C0C" w:rsidRPr="00A93A76" w:rsidRDefault="00103C0C" w:rsidP="004B4516">
      <w:pPr>
        <w:pStyle w:val="OP111"/>
        <w:numPr>
          <w:ilvl w:val="2"/>
          <w:numId w:val="12"/>
        </w:numPr>
        <w:ind w:left="1418" w:hanging="851"/>
      </w:pPr>
      <w:r w:rsidRPr="00A93A76">
        <w:t>Организатор производит оценку заявок исходя из стоимости без учета НДС.</w:t>
      </w:r>
    </w:p>
    <w:p w:rsidR="00E972F9" w:rsidRPr="00A93A76" w:rsidRDefault="00E972F9" w:rsidP="004B4516">
      <w:pPr>
        <w:pStyle w:val="OP111"/>
        <w:numPr>
          <w:ilvl w:val="2"/>
          <w:numId w:val="12"/>
        </w:numPr>
        <w:ind w:left="1418" w:hanging="851"/>
      </w:pPr>
      <w:r w:rsidRPr="00A93A76">
        <w:t>В случае</w:t>
      </w:r>
      <w:proofErr w:type="gramStart"/>
      <w:r w:rsidRPr="00A93A76">
        <w:t>,</w:t>
      </w:r>
      <w:proofErr w:type="gramEnd"/>
      <w:r w:rsidRPr="00A93A76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A93A76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Pr="00A93A76" w:rsidRDefault="006656E1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A93A76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A93A76">
        <w:rPr>
          <w:rFonts w:ascii="Franklin Gothic Book" w:hAnsi="Franklin Gothic Book"/>
          <w:b/>
        </w:rPr>
        <w:t>.</w:t>
      </w:r>
    </w:p>
    <w:p w:rsidR="006656E1" w:rsidRPr="00A93A76" w:rsidRDefault="00C61F26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тором закупки шага.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варов, оказания услуг.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Действия по итогам закупки</w:t>
      </w:r>
    </w:p>
    <w:p w:rsidR="00877204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9C3DA9" w:rsidRPr="00A93A76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A93A76">
        <w:rPr>
          <w:rFonts w:ascii="Franklin Gothic Book" w:hAnsi="Franklin Gothic Book"/>
        </w:rPr>
        <w:t>о</w:t>
      </w:r>
      <w:r w:rsidR="009C3DA9" w:rsidRPr="00A93A76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A93A76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A93A76">
        <w:rPr>
          <w:rFonts w:ascii="Franklin Gothic Book" w:hAnsi="Franklin Gothic Book"/>
        </w:rPr>
        <w:t>треб</w:t>
      </w:r>
      <w:r w:rsidR="00773030" w:rsidRPr="00A93A76">
        <w:rPr>
          <w:rFonts w:ascii="Franklin Gothic Book" w:hAnsi="Franklin Gothic Book"/>
        </w:rPr>
        <w:t>о</w:t>
      </w:r>
      <w:r w:rsidR="00773030" w:rsidRPr="00A93A76">
        <w:rPr>
          <w:rFonts w:ascii="Franklin Gothic Book" w:hAnsi="Franklin Gothic Book"/>
        </w:rPr>
        <w:t>ваниям</w:t>
      </w:r>
      <w:proofErr w:type="gramEnd"/>
      <w:r w:rsidR="00773030" w:rsidRPr="00A93A76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A93A76">
        <w:rPr>
          <w:rFonts w:ascii="Franklin Gothic Book" w:hAnsi="Franklin Gothic Book"/>
        </w:rPr>
        <w:t>требовании</w:t>
      </w:r>
      <w:proofErr w:type="gramEnd"/>
      <w:r w:rsidRPr="00A93A76">
        <w:rPr>
          <w:rFonts w:ascii="Franklin Gothic Book" w:hAnsi="Franklin Gothic Book"/>
        </w:rPr>
        <w:t xml:space="preserve"> о понуждении побед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нием от заключения договора.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ab/>
      </w:r>
      <w:r w:rsidR="009C3DA9" w:rsidRPr="00A93A76">
        <w:rPr>
          <w:rFonts w:ascii="Franklin Gothic Book" w:hAnsi="Franklin Gothic Book"/>
        </w:rPr>
        <w:t xml:space="preserve">В случае если участник, подавший </w:t>
      </w:r>
      <w:r w:rsidR="009C3DA9" w:rsidRPr="00A93A76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A93A76">
        <w:rPr>
          <w:rFonts w:ascii="Franklin Gothic Book" w:hAnsi="Franklin Gothic Book"/>
        </w:rPr>
        <w:t>, признан еди</w:t>
      </w:r>
      <w:r w:rsidR="009C3DA9" w:rsidRPr="00A93A76">
        <w:rPr>
          <w:rFonts w:ascii="Franklin Gothic Book" w:hAnsi="Franklin Gothic Book"/>
        </w:rPr>
        <w:t>н</w:t>
      </w:r>
      <w:r w:rsidR="009C3DA9" w:rsidRPr="00A93A76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A93A76" w:rsidRDefault="00877204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П</w:t>
      </w:r>
      <w:r w:rsidR="009C3DA9" w:rsidRPr="00A93A76">
        <w:rPr>
          <w:rFonts w:ascii="Franklin Gothic Book" w:hAnsi="Franklin Gothic Book"/>
        </w:rPr>
        <w:t xml:space="preserve">ротокол </w:t>
      </w:r>
      <w:r w:rsidRPr="00A93A76">
        <w:rPr>
          <w:rFonts w:ascii="Franklin Gothic Book" w:hAnsi="Franklin Gothic Book"/>
        </w:rPr>
        <w:t>подведения итогов закупки</w:t>
      </w:r>
      <w:r w:rsidR="009C3DA9" w:rsidRPr="00A93A76">
        <w:rPr>
          <w:rFonts w:ascii="Franklin Gothic Book" w:hAnsi="Franklin Gothic Book"/>
        </w:rPr>
        <w:t xml:space="preserve"> размещается на официальном сай</w:t>
      </w:r>
      <w:r w:rsidRPr="00A93A76">
        <w:rPr>
          <w:rFonts w:ascii="Franklin Gothic Book" w:hAnsi="Franklin Gothic Book"/>
        </w:rPr>
        <w:t>те, на</w:t>
      </w:r>
      <w:r w:rsidR="009C3DA9" w:rsidRPr="00A93A76">
        <w:rPr>
          <w:rFonts w:ascii="Franklin Gothic Book" w:hAnsi="Franklin Gothic Book"/>
        </w:rPr>
        <w:t xml:space="preserve"> к</w:t>
      </w:r>
      <w:r w:rsidR="009C3DA9" w:rsidRPr="00A93A76">
        <w:rPr>
          <w:rFonts w:ascii="Franklin Gothic Book" w:hAnsi="Franklin Gothic Book"/>
        </w:rPr>
        <w:t>о</w:t>
      </w:r>
      <w:r w:rsidR="009C3DA9" w:rsidRPr="00A93A76">
        <w:rPr>
          <w:rFonts w:ascii="Franklin Gothic Book" w:hAnsi="Franklin Gothic Book"/>
        </w:rPr>
        <w:t>тором участник может получить подробную информацию о результатах проведе</w:t>
      </w:r>
      <w:r w:rsidR="009C3DA9" w:rsidRPr="00A93A76">
        <w:rPr>
          <w:rFonts w:ascii="Franklin Gothic Book" w:hAnsi="Franklin Gothic Book"/>
        </w:rPr>
        <w:t>н</w:t>
      </w:r>
      <w:r w:rsidR="009C3DA9" w:rsidRPr="00A93A76">
        <w:rPr>
          <w:rFonts w:ascii="Franklin Gothic Book" w:hAnsi="Franklin Gothic Book"/>
        </w:rPr>
        <w:t>ной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A93A76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A93A76">
        <w:rPr>
          <w:rFonts w:ascii="Franklin Gothic Book" w:hAnsi="Franklin Gothic Book"/>
        </w:rPr>
        <w:t>попозиционно</w:t>
      </w:r>
      <w:proofErr w:type="spellEnd"/>
      <w:r w:rsidRPr="00A93A76">
        <w:rPr>
          <w:rFonts w:ascii="Franklin Gothic Book" w:hAnsi="Franklin Gothic Book"/>
        </w:rPr>
        <w:t xml:space="preserve"> откорректир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A93A76">
        <w:rPr>
          <w:rFonts w:ascii="Franklin Gothic Book" w:hAnsi="Franklin Gothic Book"/>
        </w:rPr>
        <w:t>валюте указанной в пр</w:t>
      </w:r>
      <w:r w:rsidR="00877204" w:rsidRPr="00A93A76">
        <w:rPr>
          <w:rFonts w:ascii="Franklin Gothic Book" w:hAnsi="Franklin Gothic Book"/>
        </w:rPr>
        <w:t>о</w:t>
      </w:r>
      <w:r w:rsidR="00877204" w:rsidRPr="00A93A76">
        <w:rPr>
          <w:rFonts w:ascii="Franklin Gothic Book" w:hAnsi="Franklin Gothic Book"/>
        </w:rPr>
        <w:t>екте договора</w:t>
      </w:r>
      <w:r w:rsidRPr="00A93A76">
        <w:rPr>
          <w:rFonts w:ascii="Franklin Gothic Book" w:hAnsi="Franklin Gothic Book"/>
        </w:rPr>
        <w:t>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A93A76">
        <w:rPr>
          <w:rFonts w:ascii="Franklin Gothic Book" w:hAnsi="Franklin Gothic Book"/>
          <w:b/>
          <w:u w:val="single"/>
        </w:rPr>
        <w:t>Факсимильное во</w:t>
      </w:r>
      <w:r w:rsidRPr="00A93A76">
        <w:rPr>
          <w:rFonts w:ascii="Franklin Gothic Book" w:hAnsi="Franklin Gothic Book"/>
          <w:b/>
          <w:u w:val="single"/>
        </w:rPr>
        <w:t>с</w:t>
      </w:r>
      <w:r w:rsidRPr="00A93A76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86593D" w:rsidRPr="00A93A76" w:rsidRDefault="0086593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A93A76">
        <w:rPr>
          <w:rFonts w:ascii="Franklin Gothic Book" w:hAnsi="Franklin Gothic Book"/>
        </w:rPr>
        <w:t>ж</w:t>
      </w:r>
      <w:r w:rsidRPr="00A93A76">
        <w:rPr>
          <w:rFonts w:ascii="Franklin Gothic Book" w:hAnsi="Franklin Gothic Book"/>
        </w:rPr>
        <w:t xml:space="preserve">но быть </w:t>
      </w:r>
      <w:proofErr w:type="gramStart"/>
      <w:r w:rsidRPr="00A93A76">
        <w:rPr>
          <w:rFonts w:ascii="Franklin Gothic Book" w:hAnsi="Franklin Gothic Book"/>
        </w:rPr>
        <w:t>учтено</w:t>
      </w:r>
      <w:proofErr w:type="gramEnd"/>
      <w:r w:rsidRPr="00A93A76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A59CB" w:rsidRPr="00A93A76" w:rsidRDefault="008A59CB" w:rsidP="009D43B2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вещении о проведении закупки.</w:t>
      </w:r>
    </w:p>
    <w:p w:rsidR="0086593D" w:rsidRPr="00A93A76" w:rsidRDefault="0086593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клоняются без рассмотрения по существу.</w:t>
      </w:r>
    </w:p>
    <w:p w:rsidR="00176A2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A93A76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9C3DA9" w:rsidRPr="00A93A76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A93A76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A93A76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A93A76">
        <w:rPr>
          <w:rFonts w:ascii="Franklin Gothic Book" w:hAnsi="Franklin Gothic Book"/>
        </w:rPr>
        <w:t>2.9.</w:t>
      </w:r>
      <w:r w:rsidR="00C076CB" w:rsidRPr="00A93A76">
        <w:rPr>
          <w:rFonts w:ascii="Franklin Gothic Book" w:hAnsi="Franklin Gothic Book"/>
        </w:rPr>
        <w:t>5</w:t>
      </w:r>
      <w:r w:rsidR="00BC416C"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купке, несет участник закупки.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9D1892" w:rsidRPr="00A93A76" w:rsidRDefault="00EE758F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Заявка на участие в закупке</w:t>
      </w:r>
      <w:r w:rsidR="007C1579" w:rsidRPr="00A93A76">
        <w:rPr>
          <w:rFonts w:ascii="Franklin Gothic Book" w:hAnsi="Franklin Gothic Book"/>
        </w:rPr>
        <w:t xml:space="preserve"> (форма №1)</w:t>
      </w:r>
      <w:r w:rsidR="009D1892" w:rsidRPr="00A93A76">
        <w:rPr>
          <w:rFonts w:ascii="Franklin Gothic Book" w:hAnsi="Franklin Gothic Book"/>
        </w:rPr>
        <w:t xml:space="preserve"> </w:t>
      </w:r>
    </w:p>
    <w:p w:rsidR="007C1579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7C1579" w:rsidRPr="00A93A76">
        <w:rPr>
          <w:rFonts w:ascii="Franklin Gothic Book" w:hAnsi="Franklin Gothic Book"/>
        </w:rPr>
        <w:t>оммерческое предложение (</w:t>
      </w:r>
      <w:r w:rsidR="00A33314" w:rsidRPr="00A93A76">
        <w:rPr>
          <w:rFonts w:ascii="Franklin Gothic Book" w:hAnsi="Franklin Gothic Book"/>
        </w:rPr>
        <w:t>форма №2</w:t>
      </w:r>
      <w:r w:rsidR="007C1579" w:rsidRPr="00A93A76">
        <w:rPr>
          <w:rFonts w:ascii="Franklin Gothic Book" w:hAnsi="Franklin Gothic Book"/>
        </w:rPr>
        <w:t>);</w:t>
      </w:r>
    </w:p>
    <w:p w:rsidR="00A33314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</w:t>
      </w:r>
      <w:r w:rsidR="00A33314" w:rsidRPr="00A93A76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А</w:t>
      </w:r>
      <w:r w:rsidR="007C1579" w:rsidRPr="00A93A76">
        <w:rPr>
          <w:rFonts w:ascii="Franklin Gothic Book" w:hAnsi="Franklin Gothic Book"/>
        </w:rPr>
        <w:t xml:space="preserve">нкета участника запроса котировок (форма </w:t>
      </w:r>
      <w:r w:rsidR="00A33314" w:rsidRPr="00A93A76">
        <w:rPr>
          <w:rFonts w:ascii="Franklin Gothic Book" w:hAnsi="Franklin Gothic Book"/>
        </w:rPr>
        <w:t>№4</w:t>
      </w:r>
      <w:r w:rsidR="007C1579" w:rsidRPr="00A93A76">
        <w:rPr>
          <w:rFonts w:ascii="Franklin Gothic Book" w:hAnsi="Franklin Gothic Book"/>
        </w:rPr>
        <w:t>)</w:t>
      </w:r>
      <w:r w:rsidR="00A33314" w:rsidRPr="00A93A76">
        <w:rPr>
          <w:rFonts w:ascii="Franklin Gothic Book" w:hAnsi="Franklin Gothic Book"/>
        </w:rPr>
        <w:t>;</w:t>
      </w:r>
    </w:p>
    <w:p w:rsidR="006D291D" w:rsidRPr="00A93A76" w:rsidRDefault="006D291D" w:rsidP="009D43B2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</w:t>
      </w:r>
      <w:r w:rsidR="00BA12FF" w:rsidRPr="00A93A76">
        <w:rPr>
          <w:rFonts w:ascii="Franklin Gothic Book" w:hAnsi="Franklin Gothic Book"/>
        </w:rPr>
        <w:t>го предпринимательства (форма №5</w:t>
      </w:r>
      <w:r w:rsidRPr="00A93A76">
        <w:rPr>
          <w:rFonts w:ascii="Franklin Gothic Book" w:hAnsi="Franklin Gothic Book"/>
        </w:rPr>
        <w:t>)</w:t>
      </w:r>
      <w:r w:rsidR="00663F1F" w:rsidRPr="00A93A76">
        <w:rPr>
          <w:rFonts w:ascii="Franklin Gothic Book" w:hAnsi="Franklin Gothic Book"/>
        </w:rPr>
        <w:t>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ренная участником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</w:t>
      </w:r>
      <w:r w:rsidR="000261CF" w:rsidRPr="00A93A76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</w:t>
      </w:r>
      <w:r w:rsidR="000261CF" w:rsidRPr="00A93A76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</w:t>
      </w:r>
      <w:r w:rsidR="000261CF" w:rsidRPr="00A93A76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Д</w:t>
      </w:r>
      <w:r w:rsidR="000261CF" w:rsidRPr="00A93A76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A93A76">
        <w:rPr>
          <w:rFonts w:ascii="Franklin Gothic Book" w:hAnsi="Franklin Gothic Book"/>
        </w:rPr>
        <w:t xml:space="preserve"> В случае</w:t>
      </w:r>
      <w:proofErr w:type="gramStart"/>
      <w:r w:rsidR="000261CF" w:rsidRPr="00A93A76">
        <w:rPr>
          <w:rFonts w:ascii="Franklin Gothic Book" w:hAnsi="Franklin Gothic Book"/>
        </w:rPr>
        <w:t>,</w:t>
      </w:r>
      <w:proofErr w:type="gramEnd"/>
      <w:r w:rsidR="000261CF" w:rsidRPr="00A93A76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A93A76">
        <w:rPr>
          <w:rFonts w:ascii="Franklin Gothic Book" w:hAnsi="Franklin Gothic Book"/>
        </w:rPr>
        <w:t>о</w:t>
      </w:r>
      <w:r w:rsidR="000261CF" w:rsidRPr="00A93A76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A93A76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A93A76">
        <w:rPr>
          <w:rFonts w:ascii="Franklin Gothic Book" w:hAnsi="Franklin Gothic Book"/>
        </w:rPr>
        <w:t>, подтве</w:t>
      </w:r>
      <w:r w:rsidR="000261CF" w:rsidRPr="00A93A76">
        <w:rPr>
          <w:rFonts w:ascii="Franklin Gothic Book" w:hAnsi="Franklin Gothic Book"/>
        </w:rPr>
        <w:t>р</w:t>
      </w:r>
      <w:r w:rsidR="000261CF" w:rsidRPr="00A93A76">
        <w:rPr>
          <w:rFonts w:ascii="Franklin Gothic Book" w:hAnsi="Franklin Gothic Book"/>
        </w:rPr>
        <w:t xml:space="preserve">ждающий полномочия такого лица. </w:t>
      </w:r>
    </w:p>
    <w:p w:rsidR="000261CF" w:rsidRPr="00A93A76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случае</w:t>
      </w:r>
      <w:proofErr w:type="gramStart"/>
      <w:r w:rsidRPr="00A93A76">
        <w:rPr>
          <w:rFonts w:ascii="Franklin Gothic Book" w:hAnsi="Franklin Gothic Book"/>
        </w:rPr>
        <w:t>,</w:t>
      </w:r>
      <w:proofErr w:type="gramEnd"/>
      <w:r w:rsidRPr="00A93A76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нии).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ностранные участники закупки предоставляют надлежащим образом завере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A93A76">
        <w:rPr>
          <w:rFonts w:ascii="Franklin Gothic Book" w:hAnsi="Franklin Gothic Book"/>
        </w:rPr>
        <w:t>т</w:t>
      </w:r>
      <w:r w:rsidR="000261CF" w:rsidRPr="00A93A76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t xml:space="preserve">купки; </w:t>
      </w:r>
      <w:proofErr w:type="gramEnd"/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Р</w:t>
      </w:r>
      <w:r w:rsidR="000261CF" w:rsidRPr="00A93A76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A93A76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A93A76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A93A76">
        <w:rPr>
          <w:rFonts w:ascii="Franklin Gothic Book" w:hAnsi="Franklin Gothic Book"/>
        </w:rPr>
        <w:t xml:space="preserve">. </w:t>
      </w:r>
    </w:p>
    <w:p w:rsidR="0059329B" w:rsidRPr="00A93A76" w:rsidRDefault="0059329B" w:rsidP="009D43B2">
      <w:pPr>
        <w:pStyle w:val="afff6"/>
        <w:ind w:left="141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анкета (форма №4);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декларация о соответствии критериям отнесения к субъектам малого и средне</w:t>
      </w:r>
      <w:r w:rsidR="00BA12FF" w:rsidRPr="00A93A76">
        <w:rPr>
          <w:rFonts w:ascii="Franklin Gothic Book" w:hAnsi="Franklin Gothic Book"/>
        </w:rPr>
        <w:t>го предпринимательства (форма №5</w:t>
      </w:r>
      <w:r w:rsidRPr="00A93A76">
        <w:rPr>
          <w:rFonts w:ascii="Franklin Gothic Book" w:hAnsi="Franklin Gothic Book"/>
        </w:rPr>
        <w:t>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копия документа о государственной регистрации  юридического </w:t>
      </w:r>
      <w:proofErr w:type="gramStart"/>
      <w:r w:rsidRPr="00A93A76">
        <w:rPr>
          <w:rFonts w:ascii="Franklin Gothic Book" w:hAnsi="Franklin Gothic Book"/>
        </w:rPr>
        <w:t>ли-</w:t>
      </w:r>
      <w:proofErr w:type="spellStart"/>
      <w:r w:rsidRPr="00A93A76">
        <w:rPr>
          <w:rFonts w:ascii="Franklin Gothic Book" w:hAnsi="Franklin Gothic Book"/>
        </w:rPr>
        <w:t>ца</w:t>
      </w:r>
      <w:proofErr w:type="spellEnd"/>
      <w:proofErr w:type="gramEnd"/>
      <w:r w:rsidRPr="00A93A76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0261CF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ния в устав).</w:t>
      </w:r>
    </w:p>
    <w:p w:rsidR="00773AA8" w:rsidRPr="00A93A76" w:rsidRDefault="00773AA8" w:rsidP="00773AA8">
      <w:pPr>
        <w:pStyle w:val="afff6"/>
        <w:ind w:left="1418"/>
        <w:jc w:val="both"/>
        <w:rPr>
          <w:rFonts w:ascii="Franklin Gothic Book" w:hAnsi="Franklin Gothic Book"/>
        </w:rPr>
      </w:pPr>
    </w:p>
    <w:p w:rsidR="00FD2947" w:rsidRPr="00A93A76" w:rsidRDefault="00FD2947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Объем </w:t>
      </w:r>
      <w:r w:rsidR="00E24910" w:rsidRPr="00A93A76">
        <w:rPr>
          <w:rFonts w:ascii="Franklin Gothic Book" w:hAnsi="Franklin Gothic Book"/>
          <w:b/>
        </w:rPr>
        <w:t>поставки</w:t>
      </w:r>
    </w:p>
    <w:p w:rsidR="00F669AF" w:rsidRPr="001A05C4" w:rsidRDefault="00F669AF" w:rsidP="00F669AF">
      <w:pPr>
        <w:jc w:val="center"/>
        <w:rPr>
          <w:rFonts w:ascii="Franklin Gothic Book" w:hAnsi="Franklin Gothic Book"/>
          <w:b/>
        </w:rPr>
      </w:pPr>
      <w:r w:rsidRPr="001A05C4">
        <w:rPr>
          <w:rFonts w:ascii="Franklin Gothic Book" w:hAnsi="Franklin Gothic Book"/>
          <w:b/>
        </w:rPr>
        <w:t xml:space="preserve">ТЕХНИЧЕСКОЕ ЗАДАНИЕ </w:t>
      </w:r>
    </w:p>
    <w:p w:rsidR="00F669AF" w:rsidRPr="001A05C4" w:rsidRDefault="00F669AF" w:rsidP="00F669AF">
      <w:pPr>
        <w:jc w:val="center"/>
        <w:rPr>
          <w:rFonts w:ascii="Franklin Gothic Book" w:hAnsi="Franklin Gothic Book"/>
          <w:b/>
        </w:rPr>
      </w:pPr>
      <w:r w:rsidRPr="001A05C4">
        <w:rPr>
          <w:rFonts w:ascii="Franklin Gothic Book" w:hAnsi="Franklin Gothic Book"/>
          <w:b/>
        </w:rPr>
        <w:t xml:space="preserve">на поставку </w:t>
      </w:r>
      <w:r w:rsidRPr="001A05C4">
        <w:rPr>
          <w:rFonts w:ascii="Franklin Gothic Book" w:hAnsi="Franklin Gothic Book"/>
          <w:b/>
          <w:color w:val="000000" w:themeColor="text1"/>
        </w:rPr>
        <w:t>материалов</w:t>
      </w:r>
    </w:p>
    <w:tbl>
      <w:tblPr>
        <w:tblStyle w:val="aff7"/>
        <w:tblpPr w:leftFromText="180" w:rightFromText="180" w:vertAnchor="text" w:horzAnchor="margin" w:tblpXSpec="center" w:tblpY="167"/>
        <w:tblW w:w="9889" w:type="dxa"/>
        <w:tblLayout w:type="fixed"/>
        <w:tblLook w:val="04A0" w:firstRow="1" w:lastRow="0" w:firstColumn="1" w:lastColumn="0" w:noHBand="0" w:noVBand="1"/>
      </w:tblPr>
      <w:tblGrid>
        <w:gridCol w:w="563"/>
        <w:gridCol w:w="2664"/>
        <w:gridCol w:w="530"/>
        <w:gridCol w:w="4340"/>
        <w:gridCol w:w="800"/>
        <w:gridCol w:w="992"/>
      </w:tblGrid>
      <w:tr w:rsidR="00F669AF" w:rsidRPr="001A05C4" w:rsidTr="00F669AF">
        <w:tc>
          <w:tcPr>
            <w:tcW w:w="563" w:type="dxa"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  <w:b/>
              </w:rPr>
            </w:pPr>
            <w:r w:rsidRPr="001A05C4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1A05C4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1A05C4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664" w:type="dxa"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  <w:b/>
              </w:rPr>
            </w:pPr>
            <w:r w:rsidRPr="001A05C4">
              <w:rPr>
                <w:rFonts w:ascii="Franklin Gothic Book" w:hAnsi="Franklin Gothic Book"/>
                <w:b/>
              </w:rPr>
              <w:t>Наименование да</w:t>
            </w:r>
            <w:r w:rsidRPr="001A05C4">
              <w:rPr>
                <w:rFonts w:ascii="Franklin Gothic Book" w:hAnsi="Franklin Gothic Book"/>
                <w:b/>
              </w:rPr>
              <w:t>н</w:t>
            </w:r>
            <w:r w:rsidRPr="001A05C4">
              <w:rPr>
                <w:rFonts w:ascii="Franklin Gothic Book" w:hAnsi="Franklin Gothic Book"/>
                <w:b/>
              </w:rPr>
              <w:t>ных</w:t>
            </w:r>
          </w:p>
        </w:tc>
        <w:tc>
          <w:tcPr>
            <w:tcW w:w="6662" w:type="dxa"/>
            <w:gridSpan w:val="4"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  <w:b/>
              </w:rPr>
            </w:pPr>
            <w:r w:rsidRPr="001A05C4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F669AF" w:rsidRPr="001A05C4" w:rsidTr="00F669AF">
        <w:tc>
          <w:tcPr>
            <w:tcW w:w="563" w:type="dxa"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</w:rPr>
            </w:pPr>
            <w:r w:rsidRPr="001A05C4">
              <w:rPr>
                <w:rFonts w:ascii="Franklin Gothic Book" w:hAnsi="Franklin Gothic Book"/>
              </w:rPr>
              <w:t>1</w:t>
            </w:r>
          </w:p>
        </w:tc>
        <w:tc>
          <w:tcPr>
            <w:tcW w:w="2664" w:type="dxa"/>
            <w:vAlign w:val="center"/>
          </w:tcPr>
          <w:p w:rsidR="00F669AF" w:rsidRPr="001A05C4" w:rsidRDefault="00F669AF" w:rsidP="00F669AF">
            <w:pPr>
              <w:rPr>
                <w:rFonts w:ascii="Franklin Gothic Book" w:hAnsi="Franklin Gothic Book"/>
              </w:rPr>
            </w:pPr>
            <w:r w:rsidRPr="001A05C4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62" w:type="dxa"/>
            <w:gridSpan w:val="4"/>
            <w:vAlign w:val="center"/>
          </w:tcPr>
          <w:p w:rsidR="00F669AF" w:rsidRPr="001A05C4" w:rsidRDefault="00F669AF" w:rsidP="00F669AF">
            <w:pPr>
              <w:rPr>
                <w:rFonts w:ascii="Franklin Gothic Book" w:hAnsi="Franklin Gothic Book"/>
              </w:rPr>
            </w:pPr>
            <w:r w:rsidRPr="001A05C4">
              <w:rPr>
                <w:rFonts w:ascii="Franklin Gothic Book" w:hAnsi="Franklin Gothic Book"/>
              </w:rPr>
              <w:t xml:space="preserve">Открытое акционерное общество </w:t>
            </w:r>
          </w:p>
          <w:p w:rsidR="00F669AF" w:rsidRPr="001A05C4" w:rsidRDefault="00F669AF" w:rsidP="00F669AF">
            <w:pPr>
              <w:rPr>
                <w:rFonts w:ascii="Franklin Gothic Book" w:hAnsi="Franklin Gothic Book"/>
              </w:rPr>
            </w:pPr>
            <w:r w:rsidRPr="001A05C4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F669AF" w:rsidRPr="001A05C4" w:rsidRDefault="00F669AF" w:rsidP="00F669AF">
            <w:pPr>
              <w:rPr>
                <w:rFonts w:ascii="Franklin Gothic Book" w:hAnsi="Franklin Gothic Book"/>
              </w:rPr>
            </w:pPr>
            <w:r w:rsidRPr="001A05C4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1A05C4">
              <w:rPr>
                <w:rFonts w:ascii="Franklin Gothic Book" w:hAnsi="Franklin Gothic Book"/>
              </w:rPr>
              <w:t>Портовая</w:t>
            </w:r>
            <w:proofErr w:type="gramEnd"/>
            <w:r w:rsidRPr="001A05C4">
              <w:rPr>
                <w:rFonts w:ascii="Franklin Gothic Book" w:hAnsi="Franklin Gothic Book"/>
              </w:rPr>
              <w:t>, 14</w:t>
            </w:r>
          </w:p>
        </w:tc>
      </w:tr>
      <w:tr w:rsidR="00F669AF" w:rsidRPr="001A05C4" w:rsidTr="00F669AF">
        <w:trPr>
          <w:trHeight w:val="300"/>
        </w:trPr>
        <w:tc>
          <w:tcPr>
            <w:tcW w:w="563" w:type="dxa"/>
            <w:vMerge w:val="restart"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</w:rPr>
            </w:pPr>
            <w:r w:rsidRPr="001A05C4">
              <w:rPr>
                <w:rFonts w:ascii="Franklin Gothic Book" w:hAnsi="Franklin Gothic Book"/>
              </w:rPr>
              <w:t>2</w:t>
            </w:r>
          </w:p>
        </w:tc>
        <w:tc>
          <w:tcPr>
            <w:tcW w:w="2664" w:type="dxa"/>
            <w:vMerge w:val="restart"/>
            <w:vAlign w:val="center"/>
          </w:tcPr>
          <w:p w:rsidR="00F669AF" w:rsidRPr="001A05C4" w:rsidRDefault="00F669AF" w:rsidP="00F669AF">
            <w:pPr>
              <w:rPr>
                <w:rFonts w:ascii="Franklin Gothic Book" w:hAnsi="Franklin Gothic Book"/>
              </w:rPr>
            </w:pPr>
            <w:r w:rsidRPr="001A05C4">
              <w:rPr>
                <w:rFonts w:ascii="Franklin Gothic Book" w:hAnsi="Franklin Gothic Book"/>
              </w:rPr>
              <w:t>Наименование и об</w:t>
            </w:r>
            <w:r w:rsidRPr="001A05C4">
              <w:rPr>
                <w:rFonts w:ascii="Franklin Gothic Book" w:hAnsi="Franklin Gothic Book"/>
              </w:rPr>
              <w:t>ъ</w:t>
            </w:r>
            <w:r w:rsidRPr="001A05C4">
              <w:rPr>
                <w:rFonts w:ascii="Franklin Gothic Book" w:hAnsi="Franklin Gothic Book"/>
              </w:rPr>
              <w:t>ём поставляемых т</w:t>
            </w:r>
            <w:r w:rsidRPr="001A05C4">
              <w:rPr>
                <w:rFonts w:ascii="Franklin Gothic Book" w:hAnsi="Franklin Gothic Book"/>
              </w:rPr>
              <w:t>о</w:t>
            </w:r>
            <w:r w:rsidRPr="001A05C4">
              <w:rPr>
                <w:rFonts w:ascii="Franklin Gothic Book" w:hAnsi="Franklin Gothic Book"/>
              </w:rPr>
              <w:t>варов</w:t>
            </w:r>
          </w:p>
        </w:tc>
        <w:tc>
          <w:tcPr>
            <w:tcW w:w="530" w:type="dxa"/>
            <w:vAlign w:val="center"/>
          </w:tcPr>
          <w:p w:rsidR="00F669AF" w:rsidRPr="001A05C4" w:rsidRDefault="00F669AF" w:rsidP="00F669AF">
            <w:pPr>
              <w:ind w:right="-145"/>
              <w:rPr>
                <w:rFonts w:ascii="Franklin Gothic Book" w:hAnsi="Franklin Gothic Book"/>
                <w:b/>
                <w:color w:val="000000" w:themeColor="text1"/>
              </w:rPr>
            </w:pPr>
            <w:r w:rsidRPr="001A05C4">
              <w:rPr>
                <w:rFonts w:ascii="Franklin Gothic Book" w:hAnsi="Franklin Gothic Book"/>
                <w:b/>
                <w:color w:val="000000" w:themeColor="text1"/>
              </w:rPr>
              <w:t xml:space="preserve">№ </w:t>
            </w:r>
            <w:proofErr w:type="gramStart"/>
            <w:r w:rsidRPr="001A05C4">
              <w:rPr>
                <w:rFonts w:ascii="Franklin Gothic Book" w:hAnsi="Franklin Gothic Book"/>
                <w:b/>
                <w:color w:val="000000" w:themeColor="text1"/>
              </w:rPr>
              <w:t>п</w:t>
            </w:r>
            <w:proofErr w:type="gramEnd"/>
            <w:r w:rsidRPr="001A05C4">
              <w:rPr>
                <w:rFonts w:ascii="Franklin Gothic Book" w:hAnsi="Franklin Gothic Book"/>
                <w:b/>
                <w:color w:val="000000" w:themeColor="text1"/>
              </w:rPr>
              <w:t>/п</w:t>
            </w:r>
          </w:p>
        </w:tc>
        <w:tc>
          <w:tcPr>
            <w:tcW w:w="4340" w:type="dxa"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  <w:b/>
                <w:color w:val="000000" w:themeColor="text1"/>
              </w:rPr>
            </w:pPr>
            <w:r w:rsidRPr="001A05C4">
              <w:rPr>
                <w:rFonts w:ascii="Franklin Gothic Book" w:hAnsi="Franklin Gothic Book"/>
                <w:b/>
                <w:color w:val="000000" w:themeColor="text1"/>
              </w:rPr>
              <w:t>Наименование Материала</w:t>
            </w:r>
          </w:p>
        </w:tc>
        <w:tc>
          <w:tcPr>
            <w:tcW w:w="800" w:type="dxa"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  <w:b/>
                <w:color w:val="000000" w:themeColor="text1"/>
              </w:rPr>
            </w:pPr>
            <w:r w:rsidRPr="001A05C4">
              <w:rPr>
                <w:rFonts w:ascii="Franklin Gothic Book" w:hAnsi="Franklin Gothic Book"/>
                <w:b/>
                <w:color w:val="000000" w:themeColor="text1"/>
              </w:rPr>
              <w:t>Един</w:t>
            </w:r>
            <w:proofErr w:type="gramStart"/>
            <w:r w:rsidRPr="001A05C4">
              <w:rPr>
                <w:rFonts w:ascii="Franklin Gothic Book" w:hAnsi="Franklin Gothic Book"/>
                <w:b/>
                <w:color w:val="000000" w:themeColor="text1"/>
              </w:rPr>
              <w:t>.</w:t>
            </w:r>
            <w:proofErr w:type="gramEnd"/>
            <w:r w:rsidRPr="001A05C4">
              <w:rPr>
                <w:rFonts w:ascii="Franklin Gothic Book" w:hAnsi="Franklin Gothic Book"/>
                <w:b/>
                <w:color w:val="000000" w:themeColor="text1"/>
              </w:rPr>
              <w:t xml:space="preserve"> </w:t>
            </w:r>
            <w:proofErr w:type="gramStart"/>
            <w:r w:rsidRPr="001A05C4">
              <w:rPr>
                <w:rFonts w:ascii="Franklin Gothic Book" w:hAnsi="Franklin Gothic Book"/>
                <w:b/>
                <w:color w:val="000000" w:themeColor="text1"/>
              </w:rPr>
              <w:t>и</w:t>
            </w:r>
            <w:proofErr w:type="gramEnd"/>
            <w:r w:rsidRPr="001A05C4">
              <w:rPr>
                <w:rFonts w:ascii="Franklin Gothic Book" w:hAnsi="Franklin Gothic Book"/>
                <w:b/>
                <w:color w:val="000000" w:themeColor="text1"/>
              </w:rPr>
              <w:t>зм.</w:t>
            </w:r>
          </w:p>
        </w:tc>
        <w:tc>
          <w:tcPr>
            <w:tcW w:w="992" w:type="dxa"/>
            <w:vAlign w:val="center"/>
          </w:tcPr>
          <w:p w:rsidR="00F669AF" w:rsidRPr="001A05C4" w:rsidRDefault="00F669AF" w:rsidP="00F669AF">
            <w:pPr>
              <w:ind w:right="-159" w:hanging="108"/>
              <w:jc w:val="center"/>
              <w:rPr>
                <w:rFonts w:ascii="Franklin Gothic Book" w:hAnsi="Franklin Gothic Book"/>
                <w:b/>
                <w:color w:val="000000" w:themeColor="text1"/>
              </w:rPr>
            </w:pPr>
            <w:r w:rsidRPr="001A05C4">
              <w:rPr>
                <w:rFonts w:ascii="Franklin Gothic Book" w:hAnsi="Franklin Gothic Book"/>
                <w:b/>
                <w:color w:val="000000" w:themeColor="text1"/>
              </w:rPr>
              <w:t>Кол-во,</w:t>
            </w:r>
          </w:p>
          <w:p w:rsidR="00F669AF" w:rsidRPr="001A05C4" w:rsidRDefault="00F669AF" w:rsidP="00F669AF">
            <w:pPr>
              <w:ind w:right="-159" w:hanging="108"/>
              <w:jc w:val="center"/>
              <w:rPr>
                <w:rFonts w:ascii="Franklin Gothic Book" w:hAnsi="Franklin Gothic Book"/>
                <w:b/>
                <w:color w:val="000000" w:themeColor="text1"/>
              </w:rPr>
            </w:pPr>
            <w:r w:rsidRPr="001A05C4">
              <w:rPr>
                <w:rFonts w:ascii="Franklin Gothic Book" w:hAnsi="Franklin Gothic Book"/>
                <w:b/>
                <w:color w:val="000000" w:themeColor="text1"/>
              </w:rPr>
              <w:t>шт.</w:t>
            </w:r>
          </w:p>
        </w:tc>
      </w:tr>
      <w:tr w:rsidR="00F669AF" w:rsidRPr="001A05C4" w:rsidTr="00F669AF">
        <w:trPr>
          <w:trHeight w:val="300"/>
        </w:trPr>
        <w:tc>
          <w:tcPr>
            <w:tcW w:w="563" w:type="dxa"/>
            <w:vMerge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F669AF" w:rsidRPr="001A05C4" w:rsidRDefault="00F669AF" w:rsidP="00F669AF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1A05C4">
              <w:rPr>
                <w:rFonts w:ascii="Franklin Gothic Book" w:hAnsi="Franklin Gothic Book"/>
                <w:color w:val="000000" w:themeColor="text1"/>
              </w:rPr>
              <w:t>1.</w:t>
            </w:r>
          </w:p>
        </w:tc>
        <w:tc>
          <w:tcPr>
            <w:tcW w:w="4340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Электроды АНО-21,      Ø=3мм</w:t>
            </w:r>
          </w:p>
        </w:tc>
        <w:tc>
          <w:tcPr>
            <w:tcW w:w="800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992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60</w:t>
            </w:r>
          </w:p>
        </w:tc>
      </w:tr>
      <w:tr w:rsidR="00F669AF" w:rsidRPr="001A05C4" w:rsidTr="00F669AF">
        <w:trPr>
          <w:trHeight w:val="300"/>
        </w:trPr>
        <w:tc>
          <w:tcPr>
            <w:tcW w:w="563" w:type="dxa"/>
            <w:vMerge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F669AF" w:rsidRPr="001A05C4" w:rsidRDefault="00F669AF" w:rsidP="00F669AF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1A05C4">
              <w:rPr>
                <w:rFonts w:ascii="Franklin Gothic Book" w:hAnsi="Franklin Gothic Book"/>
                <w:color w:val="000000" w:themeColor="text1"/>
              </w:rPr>
              <w:t>2.</w:t>
            </w:r>
          </w:p>
        </w:tc>
        <w:tc>
          <w:tcPr>
            <w:tcW w:w="4340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 xml:space="preserve">Электроды УОНИ 13/45 Ø=4мм </w:t>
            </w:r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одо</w:t>
            </w:r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б</w:t>
            </w:r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ренные НАКС в области ПТО</w:t>
            </w:r>
          </w:p>
        </w:tc>
        <w:tc>
          <w:tcPr>
            <w:tcW w:w="800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992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200</w:t>
            </w:r>
          </w:p>
        </w:tc>
      </w:tr>
      <w:tr w:rsidR="00F669AF" w:rsidRPr="001A05C4" w:rsidTr="00F669AF">
        <w:trPr>
          <w:trHeight w:val="300"/>
        </w:trPr>
        <w:tc>
          <w:tcPr>
            <w:tcW w:w="563" w:type="dxa"/>
            <w:vMerge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F669AF" w:rsidRPr="001A05C4" w:rsidRDefault="00F669AF" w:rsidP="00F669AF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1A05C4">
              <w:rPr>
                <w:rFonts w:ascii="Franklin Gothic Book" w:hAnsi="Franklin Gothic Book"/>
                <w:color w:val="000000" w:themeColor="text1"/>
              </w:rPr>
              <w:t>3.</w:t>
            </w:r>
          </w:p>
        </w:tc>
        <w:tc>
          <w:tcPr>
            <w:tcW w:w="4340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 xml:space="preserve">Электроды УОНИ-13/45 Ø=5мм </w:t>
            </w:r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одо</w:t>
            </w:r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б</w:t>
            </w:r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ренные НАКС в области ПТО</w:t>
            </w:r>
            <w:r w:rsidRPr="001A05C4">
              <w:rPr>
                <w:rFonts w:ascii="Franklin Gothic Book" w:hAnsi="Franklin Gothic Book"/>
                <w:color w:val="000000"/>
              </w:rPr>
              <w:t xml:space="preserve"> </w:t>
            </w:r>
          </w:p>
        </w:tc>
        <w:tc>
          <w:tcPr>
            <w:tcW w:w="800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992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300</w:t>
            </w:r>
          </w:p>
        </w:tc>
      </w:tr>
      <w:tr w:rsidR="00F669AF" w:rsidRPr="001A05C4" w:rsidTr="00F669AF">
        <w:trPr>
          <w:trHeight w:val="300"/>
        </w:trPr>
        <w:tc>
          <w:tcPr>
            <w:tcW w:w="563" w:type="dxa"/>
            <w:vMerge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F669AF" w:rsidRPr="001A05C4" w:rsidRDefault="00F669AF" w:rsidP="00F669AF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1A05C4">
              <w:rPr>
                <w:rFonts w:ascii="Franklin Gothic Book" w:hAnsi="Franklin Gothic Book"/>
                <w:color w:val="000000" w:themeColor="text1"/>
              </w:rPr>
              <w:t>4.</w:t>
            </w:r>
          </w:p>
        </w:tc>
        <w:tc>
          <w:tcPr>
            <w:tcW w:w="4340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 xml:space="preserve">Проволока сварочная </w:t>
            </w:r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СВ-08Г2С</w:t>
            </w:r>
            <w:r w:rsidRPr="001A05C4">
              <w:rPr>
                <w:rFonts w:ascii="Franklin Gothic Book" w:hAnsi="Franklin Gothic Book"/>
                <w:color w:val="000000"/>
              </w:rPr>
              <w:t xml:space="preserve"> оме</w:t>
            </w:r>
            <w:r w:rsidRPr="001A05C4">
              <w:rPr>
                <w:rFonts w:ascii="Franklin Gothic Book" w:hAnsi="Franklin Gothic Book"/>
                <w:color w:val="000000"/>
              </w:rPr>
              <w:t>д</w:t>
            </w:r>
            <w:r w:rsidRPr="001A05C4">
              <w:rPr>
                <w:rFonts w:ascii="Franklin Gothic Book" w:hAnsi="Franklin Gothic Book"/>
                <w:color w:val="000000"/>
              </w:rPr>
              <w:t>ненная Ø=1,2 мм</w:t>
            </w:r>
            <w:proofErr w:type="gramStart"/>
            <w:r w:rsidRPr="001A05C4">
              <w:rPr>
                <w:rFonts w:ascii="Franklin Gothic Book" w:hAnsi="Franklin Gothic Book"/>
                <w:color w:val="000000"/>
              </w:rPr>
              <w:t>.</w:t>
            </w:r>
            <w:proofErr w:type="gramEnd"/>
            <w:r w:rsidRPr="001A05C4">
              <w:rPr>
                <w:rFonts w:ascii="Franklin Gothic Book" w:hAnsi="Franklin Gothic Book"/>
                <w:color w:val="000000"/>
              </w:rPr>
              <w:t xml:space="preserve"> </w:t>
            </w:r>
            <w:proofErr w:type="gramStart"/>
            <w:r w:rsidRPr="001A05C4">
              <w:rPr>
                <w:rFonts w:ascii="Franklin Gothic Book" w:hAnsi="Franklin Gothic Book"/>
                <w:color w:val="000000"/>
              </w:rPr>
              <w:t>в</w:t>
            </w:r>
            <w:proofErr w:type="gramEnd"/>
            <w:r w:rsidRPr="001A05C4">
              <w:rPr>
                <w:rFonts w:ascii="Franklin Gothic Book" w:hAnsi="Franklin Gothic Book"/>
                <w:color w:val="000000"/>
              </w:rPr>
              <w:t xml:space="preserve"> кассетах по 15 кг. </w:t>
            </w:r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одобренная НАКС в области ПТО</w:t>
            </w:r>
            <w:r w:rsidRPr="001A05C4">
              <w:rPr>
                <w:rFonts w:ascii="Franklin Gothic Book" w:hAnsi="Franklin Gothic Book"/>
                <w:color w:val="000000"/>
              </w:rPr>
              <w:t xml:space="preserve"> </w:t>
            </w:r>
          </w:p>
        </w:tc>
        <w:tc>
          <w:tcPr>
            <w:tcW w:w="800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992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75</w:t>
            </w:r>
          </w:p>
        </w:tc>
      </w:tr>
      <w:tr w:rsidR="00F669AF" w:rsidRPr="001A05C4" w:rsidTr="00F669AF">
        <w:trPr>
          <w:trHeight w:val="300"/>
        </w:trPr>
        <w:tc>
          <w:tcPr>
            <w:tcW w:w="563" w:type="dxa"/>
            <w:vMerge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F669AF" w:rsidRPr="001A05C4" w:rsidRDefault="00F669AF" w:rsidP="00F669AF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1A05C4">
              <w:rPr>
                <w:rFonts w:ascii="Franklin Gothic Book" w:hAnsi="Franklin Gothic Book"/>
                <w:color w:val="000000" w:themeColor="text1"/>
              </w:rPr>
              <w:t>5.</w:t>
            </w:r>
          </w:p>
        </w:tc>
        <w:tc>
          <w:tcPr>
            <w:tcW w:w="4340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 xml:space="preserve">Проволока сварочная </w:t>
            </w:r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СВ-08А</w:t>
            </w:r>
            <w:r w:rsidRPr="001A05C4">
              <w:rPr>
                <w:rFonts w:ascii="Franklin Gothic Book" w:hAnsi="Franklin Gothic Book"/>
                <w:color w:val="000000"/>
              </w:rPr>
              <w:t xml:space="preserve"> оме</w:t>
            </w:r>
            <w:r w:rsidRPr="001A05C4">
              <w:rPr>
                <w:rFonts w:ascii="Franklin Gothic Book" w:hAnsi="Franklin Gothic Book"/>
                <w:color w:val="000000"/>
              </w:rPr>
              <w:t>д</w:t>
            </w:r>
            <w:r w:rsidRPr="001A05C4">
              <w:rPr>
                <w:rFonts w:ascii="Franklin Gothic Book" w:hAnsi="Franklin Gothic Book"/>
                <w:color w:val="000000"/>
              </w:rPr>
              <w:t>ненная    Ø=1,2 мм</w:t>
            </w:r>
            <w:proofErr w:type="gramStart"/>
            <w:r w:rsidRPr="001A05C4">
              <w:rPr>
                <w:rFonts w:ascii="Franklin Gothic Book" w:hAnsi="Franklin Gothic Book"/>
                <w:color w:val="000000"/>
              </w:rPr>
              <w:t>.</w:t>
            </w:r>
            <w:proofErr w:type="gramEnd"/>
            <w:r w:rsidRPr="001A05C4">
              <w:rPr>
                <w:rFonts w:ascii="Franklin Gothic Book" w:hAnsi="Franklin Gothic Book"/>
                <w:color w:val="000000"/>
              </w:rPr>
              <w:t xml:space="preserve"> </w:t>
            </w:r>
            <w:proofErr w:type="gramStart"/>
            <w:r w:rsidRPr="001A05C4">
              <w:rPr>
                <w:rFonts w:ascii="Franklin Gothic Book" w:hAnsi="Franklin Gothic Book"/>
                <w:color w:val="000000"/>
              </w:rPr>
              <w:t>в</w:t>
            </w:r>
            <w:proofErr w:type="gramEnd"/>
            <w:r w:rsidRPr="001A05C4">
              <w:rPr>
                <w:rFonts w:ascii="Franklin Gothic Book" w:hAnsi="Franklin Gothic Book"/>
                <w:color w:val="000000"/>
              </w:rPr>
              <w:t xml:space="preserve"> кассетах по 15 кг. </w:t>
            </w:r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одобренная НАКС в области ПТО</w:t>
            </w:r>
          </w:p>
        </w:tc>
        <w:tc>
          <w:tcPr>
            <w:tcW w:w="800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992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500</w:t>
            </w:r>
          </w:p>
        </w:tc>
      </w:tr>
      <w:tr w:rsidR="00F669AF" w:rsidRPr="001A05C4" w:rsidTr="00F669AF">
        <w:trPr>
          <w:trHeight w:val="300"/>
        </w:trPr>
        <w:tc>
          <w:tcPr>
            <w:tcW w:w="563" w:type="dxa"/>
            <w:vMerge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F669AF" w:rsidRPr="001A05C4" w:rsidRDefault="00F669AF" w:rsidP="00F669AF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1A05C4">
              <w:rPr>
                <w:rFonts w:ascii="Franklin Gothic Book" w:hAnsi="Franklin Gothic Book"/>
                <w:color w:val="000000" w:themeColor="text1"/>
              </w:rPr>
              <w:t>6.</w:t>
            </w:r>
          </w:p>
        </w:tc>
        <w:tc>
          <w:tcPr>
            <w:tcW w:w="4340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Электроды УОНИ 13\45 Ø=4 мм</w:t>
            </w:r>
            <w:proofErr w:type="gramStart"/>
            <w:r w:rsidRPr="001A05C4">
              <w:rPr>
                <w:rFonts w:ascii="Franklin Gothic Book" w:hAnsi="Franklin Gothic Book"/>
                <w:color w:val="000000"/>
              </w:rPr>
              <w:t>.</w:t>
            </w:r>
            <w:proofErr w:type="gramEnd"/>
            <w:r w:rsidRPr="001A05C4">
              <w:rPr>
                <w:rFonts w:ascii="Franklin Gothic Book" w:hAnsi="Franklin Gothic Book"/>
                <w:color w:val="000000"/>
              </w:rPr>
              <w:t xml:space="preserve"> </w:t>
            </w:r>
            <w:proofErr w:type="gramStart"/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о</w:t>
            </w:r>
            <w:proofErr w:type="gramEnd"/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до</w:t>
            </w:r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б</w:t>
            </w:r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ренные НАКС в области ПТО</w:t>
            </w:r>
            <w:r w:rsidRPr="001A05C4">
              <w:rPr>
                <w:rFonts w:ascii="Franklin Gothic Book" w:hAnsi="Franklin Gothic Book"/>
                <w:color w:val="000000"/>
              </w:rPr>
              <w:t xml:space="preserve"> </w:t>
            </w:r>
          </w:p>
        </w:tc>
        <w:tc>
          <w:tcPr>
            <w:tcW w:w="800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992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500</w:t>
            </w:r>
          </w:p>
        </w:tc>
      </w:tr>
      <w:tr w:rsidR="00F669AF" w:rsidRPr="001A05C4" w:rsidTr="00F669AF">
        <w:trPr>
          <w:trHeight w:val="300"/>
        </w:trPr>
        <w:tc>
          <w:tcPr>
            <w:tcW w:w="563" w:type="dxa"/>
            <w:vMerge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F669AF" w:rsidRPr="001A05C4" w:rsidRDefault="00F669AF" w:rsidP="00F669AF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1A05C4">
              <w:rPr>
                <w:rFonts w:ascii="Franklin Gothic Book" w:hAnsi="Franklin Gothic Book"/>
                <w:color w:val="000000" w:themeColor="text1"/>
              </w:rPr>
              <w:t>7.</w:t>
            </w:r>
          </w:p>
        </w:tc>
        <w:tc>
          <w:tcPr>
            <w:tcW w:w="4340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Электроды УОНИ 13\45 Ø=5 мм</w:t>
            </w:r>
            <w:proofErr w:type="gramStart"/>
            <w:r w:rsidRPr="001A05C4">
              <w:rPr>
                <w:rFonts w:ascii="Franklin Gothic Book" w:hAnsi="Franklin Gothic Book"/>
                <w:color w:val="000000"/>
              </w:rPr>
              <w:t>.</w:t>
            </w:r>
            <w:proofErr w:type="gramEnd"/>
            <w:r w:rsidRPr="001A05C4">
              <w:rPr>
                <w:rFonts w:ascii="Franklin Gothic Book" w:hAnsi="Franklin Gothic Book"/>
                <w:color w:val="000000"/>
              </w:rPr>
              <w:t xml:space="preserve"> </w:t>
            </w:r>
            <w:proofErr w:type="gramStart"/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о</w:t>
            </w:r>
            <w:proofErr w:type="gramEnd"/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до</w:t>
            </w:r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б</w:t>
            </w:r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ренные НАКС в области ПТО</w:t>
            </w:r>
            <w:r w:rsidRPr="001A05C4">
              <w:rPr>
                <w:rFonts w:ascii="Franklin Gothic Book" w:hAnsi="Franklin Gothic Book"/>
                <w:color w:val="000000"/>
              </w:rPr>
              <w:t xml:space="preserve"> </w:t>
            </w:r>
          </w:p>
        </w:tc>
        <w:tc>
          <w:tcPr>
            <w:tcW w:w="800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992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300</w:t>
            </w:r>
          </w:p>
        </w:tc>
      </w:tr>
      <w:tr w:rsidR="00F669AF" w:rsidRPr="001A05C4" w:rsidTr="00F669AF">
        <w:trPr>
          <w:trHeight w:val="300"/>
        </w:trPr>
        <w:tc>
          <w:tcPr>
            <w:tcW w:w="563" w:type="dxa"/>
            <w:vMerge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F669AF" w:rsidRPr="001A05C4" w:rsidRDefault="00F669AF" w:rsidP="00F669AF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1A05C4">
              <w:rPr>
                <w:rFonts w:ascii="Franklin Gothic Book" w:hAnsi="Franklin Gothic Book"/>
                <w:color w:val="000000" w:themeColor="text1"/>
              </w:rPr>
              <w:t>8.</w:t>
            </w:r>
          </w:p>
        </w:tc>
        <w:tc>
          <w:tcPr>
            <w:tcW w:w="4340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Электроды ЛБ-52TRU   Ø=3 мм</w:t>
            </w:r>
            <w:proofErr w:type="gramStart"/>
            <w:r w:rsidRPr="001A05C4">
              <w:rPr>
                <w:rFonts w:ascii="Franklin Gothic Book" w:hAnsi="Franklin Gothic Book"/>
                <w:color w:val="000000"/>
              </w:rPr>
              <w:t>.</w:t>
            </w:r>
            <w:proofErr w:type="gramEnd"/>
            <w:r w:rsidRPr="001A05C4">
              <w:rPr>
                <w:rFonts w:ascii="Franklin Gothic Book" w:hAnsi="Franklin Gothic Book"/>
                <w:color w:val="000000"/>
              </w:rPr>
              <w:t xml:space="preserve"> </w:t>
            </w:r>
            <w:proofErr w:type="gramStart"/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о</w:t>
            </w:r>
            <w:proofErr w:type="gramEnd"/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до</w:t>
            </w:r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б</w:t>
            </w:r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ренные РС</w:t>
            </w:r>
            <w:r w:rsidRPr="001A05C4">
              <w:rPr>
                <w:rFonts w:ascii="Franklin Gothic Book" w:hAnsi="Franklin Gothic Book"/>
                <w:color w:val="000000"/>
              </w:rPr>
              <w:t xml:space="preserve">  </w:t>
            </w:r>
          </w:p>
        </w:tc>
        <w:tc>
          <w:tcPr>
            <w:tcW w:w="800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992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100</w:t>
            </w:r>
          </w:p>
        </w:tc>
      </w:tr>
      <w:tr w:rsidR="00F669AF" w:rsidRPr="001A05C4" w:rsidTr="00F669AF">
        <w:trPr>
          <w:trHeight w:val="300"/>
        </w:trPr>
        <w:tc>
          <w:tcPr>
            <w:tcW w:w="563" w:type="dxa"/>
            <w:vMerge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F669AF" w:rsidRPr="001A05C4" w:rsidRDefault="00F669AF" w:rsidP="00F669AF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1A05C4">
              <w:rPr>
                <w:rFonts w:ascii="Franklin Gothic Book" w:hAnsi="Franklin Gothic Book"/>
                <w:color w:val="000000" w:themeColor="text1"/>
              </w:rPr>
              <w:t>9.</w:t>
            </w:r>
          </w:p>
        </w:tc>
        <w:tc>
          <w:tcPr>
            <w:tcW w:w="4340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Электроды ЛБ-52TRU   Ø=4 мм</w:t>
            </w:r>
            <w:proofErr w:type="gramStart"/>
            <w:r w:rsidRPr="001A05C4">
              <w:rPr>
                <w:rFonts w:ascii="Franklin Gothic Book" w:hAnsi="Franklin Gothic Book"/>
                <w:color w:val="000000"/>
              </w:rPr>
              <w:t>.</w:t>
            </w:r>
            <w:proofErr w:type="gramEnd"/>
            <w:r w:rsidRPr="001A05C4">
              <w:rPr>
                <w:rFonts w:ascii="Franklin Gothic Book" w:hAnsi="Franklin Gothic Book"/>
                <w:color w:val="000000"/>
              </w:rPr>
              <w:t xml:space="preserve"> </w:t>
            </w:r>
            <w:proofErr w:type="gramStart"/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о</w:t>
            </w:r>
            <w:proofErr w:type="gramEnd"/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до</w:t>
            </w:r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б</w:t>
            </w:r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ренные РС</w:t>
            </w:r>
            <w:r w:rsidRPr="001A05C4">
              <w:rPr>
                <w:rFonts w:ascii="Franklin Gothic Book" w:hAnsi="Franklin Gothic Book"/>
                <w:color w:val="000000"/>
              </w:rPr>
              <w:t xml:space="preserve"> </w:t>
            </w:r>
          </w:p>
        </w:tc>
        <w:tc>
          <w:tcPr>
            <w:tcW w:w="800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992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100</w:t>
            </w:r>
          </w:p>
        </w:tc>
      </w:tr>
      <w:tr w:rsidR="00F669AF" w:rsidRPr="001A05C4" w:rsidTr="00F669AF">
        <w:trPr>
          <w:trHeight w:val="300"/>
        </w:trPr>
        <w:tc>
          <w:tcPr>
            <w:tcW w:w="563" w:type="dxa"/>
            <w:vMerge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F669AF" w:rsidRPr="001A05C4" w:rsidRDefault="00F669AF" w:rsidP="00F669AF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1A05C4">
              <w:rPr>
                <w:rFonts w:ascii="Franklin Gothic Book" w:hAnsi="Franklin Gothic Book"/>
                <w:color w:val="000000" w:themeColor="text1"/>
              </w:rPr>
              <w:t>10.</w:t>
            </w:r>
          </w:p>
        </w:tc>
        <w:tc>
          <w:tcPr>
            <w:tcW w:w="4340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Электроды ЛБ-52TRU   Ø=5 мм</w:t>
            </w:r>
            <w:proofErr w:type="gramStart"/>
            <w:r w:rsidRPr="001A05C4">
              <w:rPr>
                <w:rFonts w:ascii="Franklin Gothic Book" w:hAnsi="Franklin Gothic Book"/>
                <w:color w:val="000000"/>
              </w:rPr>
              <w:t>.</w:t>
            </w:r>
            <w:proofErr w:type="gramEnd"/>
            <w:r w:rsidRPr="001A05C4">
              <w:rPr>
                <w:rFonts w:ascii="Franklin Gothic Book" w:hAnsi="Franklin Gothic Book"/>
                <w:color w:val="000000"/>
              </w:rPr>
              <w:t xml:space="preserve"> </w:t>
            </w:r>
            <w:proofErr w:type="gramStart"/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о</w:t>
            </w:r>
            <w:proofErr w:type="gramEnd"/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до</w:t>
            </w:r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б</w:t>
            </w:r>
            <w:r w:rsidRPr="001A05C4">
              <w:rPr>
                <w:rFonts w:ascii="Franklin Gothic Book" w:hAnsi="Franklin Gothic Book"/>
                <w:b/>
                <w:bCs/>
                <w:color w:val="000000"/>
              </w:rPr>
              <w:t>ренные РС</w:t>
            </w:r>
            <w:r w:rsidRPr="001A05C4">
              <w:rPr>
                <w:rFonts w:ascii="Franklin Gothic Book" w:hAnsi="Franklin Gothic Book"/>
                <w:color w:val="000000"/>
              </w:rPr>
              <w:t xml:space="preserve"> </w:t>
            </w:r>
          </w:p>
        </w:tc>
        <w:tc>
          <w:tcPr>
            <w:tcW w:w="800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992" w:type="dxa"/>
          </w:tcPr>
          <w:p w:rsidR="00F669AF" w:rsidRPr="001A05C4" w:rsidRDefault="00F669AF" w:rsidP="00F669A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A05C4">
              <w:rPr>
                <w:rFonts w:ascii="Franklin Gothic Book" w:hAnsi="Franklin Gothic Book"/>
                <w:color w:val="000000"/>
              </w:rPr>
              <w:t>100</w:t>
            </w:r>
          </w:p>
        </w:tc>
      </w:tr>
      <w:tr w:rsidR="00F669AF" w:rsidRPr="001A05C4" w:rsidTr="00F669AF">
        <w:tc>
          <w:tcPr>
            <w:tcW w:w="563" w:type="dxa"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</w:rPr>
            </w:pPr>
            <w:r w:rsidRPr="001A05C4">
              <w:rPr>
                <w:rFonts w:ascii="Franklin Gothic Book" w:hAnsi="Franklin Gothic Book"/>
              </w:rPr>
              <w:t>3</w:t>
            </w:r>
          </w:p>
        </w:tc>
        <w:tc>
          <w:tcPr>
            <w:tcW w:w="2664" w:type="dxa"/>
            <w:vAlign w:val="center"/>
          </w:tcPr>
          <w:p w:rsidR="00F669AF" w:rsidRPr="001A05C4" w:rsidRDefault="00F669AF" w:rsidP="00F669AF">
            <w:pPr>
              <w:rPr>
                <w:rFonts w:ascii="Franklin Gothic Book" w:hAnsi="Franklin Gothic Book"/>
              </w:rPr>
            </w:pPr>
            <w:r w:rsidRPr="001A05C4">
              <w:rPr>
                <w:rFonts w:ascii="Franklin Gothic Book" w:hAnsi="Franklin Gothic Book"/>
              </w:rPr>
              <w:t>Обязанность конт</w:t>
            </w:r>
            <w:r w:rsidRPr="001A05C4">
              <w:rPr>
                <w:rFonts w:ascii="Franklin Gothic Book" w:hAnsi="Franklin Gothic Book"/>
              </w:rPr>
              <w:t>р</w:t>
            </w:r>
            <w:r w:rsidRPr="001A05C4">
              <w:rPr>
                <w:rFonts w:ascii="Franklin Gothic Book" w:hAnsi="Franklin Gothic Book"/>
              </w:rPr>
              <w:t>агента</w:t>
            </w:r>
          </w:p>
        </w:tc>
        <w:tc>
          <w:tcPr>
            <w:tcW w:w="6662" w:type="dxa"/>
            <w:gridSpan w:val="4"/>
            <w:vAlign w:val="center"/>
          </w:tcPr>
          <w:p w:rsidR="00F669AF" w:rsidRPr="001A05C4" w:rsidRDefault="00F669AF" w:rsidP="00F669AF">
            <w:pPr>
              <w:rPr>
                <w:rFonts w:ascii="Franklin Gothic Book" w:hAnsi="Franklin Gothic Book"/>
              </w:rPr>
            </w:pPr>
            <w:r w:rsidRPr="001A05C4">
              <w:rPr>
                <w:rFonts w:ascii="Franklin Gothic Book" w:hAnsi="Franklin Gothic Book"/>
              </w:rPr>
              <w:t>Поставка  осуществляется путем доставки заказанного Тов</w:t>
            </w:r>
            <w:r w:rsidRPr="001A05C4">
              <w:rPr>
                <w:rFonts w:ascii="Franklin Gothic Book" w:hAnsi="Franklin Gothic Book"/>
              </w:rPr>
              <w:t>а</w:t>
            </w:r>
            <w:r w:rsidRPr="001A05C4">
              <w:rPr>
                <w:rFonts w:ascii="Franklin Gothic Book" w:hAnsi="Franklin Gothic Book"/>
              </w:rPr>
              <w:t>ра по адресу Покупателя (г. Новороссийск, ул. Портовая, 14) .</w:t>
            </w:r>
          </w:p>
        </w:tc>
      </w:tr>
      <w:tr w:rsidR="00F669AF" w:rsidRPr="001A05C4" w:rsidTr="00F669AF">
        <w:tc>
          <w:tcPr>
            <w:tcW w:w="563" w:type="dxa"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</w:rPr>
            </w:pPr>
            <w:r w:rsidRPr="001A05C4">
              <w:rPr>
                <w:rFonts w:ascii="Franklin Gothic Book" w:hAnsi="Franklin Gothic Book"/>
              </w:rPr>
              <w:t>4</w:t>
            </w:r>
          </w:p>
        </w:tc>
        <w:tc>
          <w:tcPr>
            <w:tcW w:w="2664" w:type="dxa"/>
            <w:vAlign w:val="center"/>
          </w:tcPr>
          <w:p w:rsidR="00F669AF" w:rsidRPr="001A05C4" w:rsidRDefault="00F669AF" w:rsidP="00F669AF">
            <w:pPr>
              <w:rPr>
                <w:rFonts w:ascii="Franklin Gothic Book" w:hAnsi="Franklin Gothic Book"/>
              </w:rPr>
            </w:pPr>
            <w:r w:rsidRPr="001A05C4">
              <w:rPr>
                <w:rFonts w:ascii="Franklin Gothic Book" w:hAnsi="Franklin Gothic Book"/>
              </w:rPr>
              <w:t>Срок  поставки</w:t>
            </w:r>
            <w:r w:rsidRPr="001A05C4">
              <w:rPr>
                <w:rFonts w:ascii="Franklin Gothic Book" w:hAnsi="Franklin Gothic Book"/>
                <w:lang w:val="en-US"/>
              </w:rPr>
              <w:t xml:space="preserve"> </w:t>
            </w:r>
          </w:p>
        </w:tc>
        <w:tc>
          <w:tcPr>
            <w:tcW w:w="6662" w:type="dxa"/>
            <w:gridSpan w:val="4"/>
            <w:vAlign w:val="center"/>
          </w:tcPr>
          <w:p w:rsidR="00F669AF" w:rsidRPr="001A05C4" w:rsidRDefault="00F669AF" w:rsidP="00F669AF">
            <w:pPr>
              <w:rPr>
                <w:rFonts w:ascii="Franklin Gothic Book" w:hAnsi="Franklin Gothic Book"/>
              </w:rPr>
            </w:pPr>
            <w:r w:rsidRPr="001A05C4">
              <w:rPr>
                <w:rFonts w:ascii="Franklin Gothic Book" w:hAnsi="Franklin Gothic Book"/>
              </w:rPr>
              <w:t xml:space="preserve">Не более 60 (шестьдесят) рабочих дней от даты подписания Договора и Приложения №1 обеими сторонами. </w:t>
            </w:r>
          </w:p>
        </w:tc>
      </w:tr>
      <w:tr w:rsidR="00F669AF" w:rsidRPr="001A05C4" w:rsidTr="00F669AF">
        <w:tc>
          <w:tcPr>
            <w:tcW w:w="563" w:type="dxa"/>
            <w:vAlign w:val="center"/>
          </w:tcPr>
          <w:p w:rsidR="00F669AF" w:rsidRPr="001A05C4" w:rsidRDefault="00F669AF" w:rsidP="00F669AF">
            <w:pPr>
              <w:jc w:val="center"/>
              <w:rPr>
                <w:rFonts w:ascii="Franklin Gothic Book" w:hAnsi="Franklin Gothic Book"/>
              </w:rPr>
            </w:pPr>
            <w:r w:rsidRPr="001A05C4">
              <w:rPr>
                <w:rFonts w:ascii="Franklin Gothic Book" w:hAnsi="Franklin Gothic Book"/>
              </w:rPr>
              <w:t>5</w:t>
            </w:r>
          </w:p>
        </w:tc>
        <w:tc>
          <w:tcPr>
            <w:tcW w:w="2664" w:type="dxa"/>
            <w:vAlign w:val="center"/>
          </w:tcPr>
          <w:p w:rsidR="00F669AF" w:rsidRPr="001A05C4" w:rsidRDefault="00F669AF" w:rsidP="00F669AF">
            <w:pPr>
              <w:rPr>
                <w:rFonts w:ascii="Franklin Gothic Book" w:hAnsi="Franklin Gothic Book"/>
              </w:rPr>
            </w:pPr>
            <w:r w:rsidRPr="001A05C4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6662" w:type="dxa"/>
            <w:gridSpan w:val="4"/>
            <w:vAlign w:val="center"/>
          </w:tcPr>
          <w:p w:rsidR="00F669AF" w:rsidRPr="001A05C4" w:rsidRDefault="00F669AF" w:rsidP="00F669AF">
            <w:pPr>
              <w:rPr>
                <w:rFonts w:ascii="Franklin Gothic Book" w:hAnsi="Franklin Gothic Book"/>
              </w:rPr>
            </w:pPr>
            <w:r w:rsidRPr="001A05C4">
              <w:rPr>
                <w:rFonts w:ascii="Franklin Gothic Book" w:hAnsi="Franklin Gothic Book"/>
              </w:rPr>
              <w:t>Гарантийный срок на поставляемый материала должен быть не менее 12 (двенадцати) месяцев после поставки товара склад покупателя</w:t>
            </w:r>
          </w:p>
        </w:tc>
      </w:tr>
    </w:tbl>
    <w:p w:rsidR="00E24910" w:rsidRPr="001A05C4" w:rsidRDefault="00E24910" w:rsidP="00E24910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50174B" w:rsidRPr="001A05C4" w:rsidRDefault="0050174B" w:rsidP="00DF739C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4D03F0" w:rsidRPr="00A93A76" w:rsidRDefault="004D03F0" w:rsidP="00DF739C">
      <w:pPr>
        <w:jc w:val="both"/>
        <w:rPr>
          <w:rFonts w:ascii="Franklin Gothic Book" w:hAnsi="Franklin Gothic Book"/>
          <w:color w:val="FF0000"/>
        </w:rPr>
      </w:pPr>
    </w:p>
    <w:p w:rsidR="00FD2947" w:rsidRPr="00A93A76" w:rsidRDefault="00FD2947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Проект договора</w:t>
      </w:r>
    </w:p>
    <w:p w:rsidR="00BB7FC6" w:rsidRPr="00BB7FC6" w:rsidRDefault="00BB7FC6" w:rsidP="00BB7FC6">
      <w:pPr>
        <w:rPr>
          <w:b/>
          <w:szCs w:val="20"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F669AF" w:rsidRPr="00F669AF" w:rsidRDefault="00F669AF" w:rsidP="00F669AF">
      <w:pPr>
        <w:tabs>
          <w:tab w:val="left" w:pos="850"/>
        </w:tabs>
        <w:suppressAutoHyphens/>
        <w:jc w:val="center"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/>
        </w:rPr>
        <w:t>ДОГОВОР  №___________</w:t>
      </w:r>
    </w:p>
    <w:p w:rsidR="00F669AF" w:rsidRPr="00F669AF" w:rsidRDefault="00F669AF" w:rsidP="00F669AF">
      <w:pPr>
        <w:tabs>
          <w:tab w:val="left" w:pos="850"/>
        </w:tabs>
        <w:suppressAutoHyphens/>
        <w:jc w:val="center"/>
        <w:rPr>
          <w:rFonts w:ascii="Franklin Gothic Book" w:hAnsi="Franklin Gothic Book"/>
        </w:rPr>
      </w:pPr>
      <w:r w:rsidRPr="00F669AF">
        <w:rPr>
          <w:rFonts w:ascii="Franklin Gothic Book" w:hAnsi="Franklin Gothic Book"/>
          <w:b/>
        </w:rPr>
        <w:t>между  ОАО «Новороссийский морской торговый порт» и  _____________________</w:t>
      </w:r>
    </w:p>
    <w:p w:rsidR="00F669AF" w:rsidRPr="00F669AF" w:rsidRDefault="00F669AF" w:rsidP="00F669AF">
      <w:pPr>
        <w:tabs>
          <w:tab w:val="left" w:pos="850"/>
        </w:tabs>
        <w:suppressAutoHyphens/>
        <w:jc w:val="center"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/>
        </w:rPr>
        <w:t>на поставку продукции</w:t>
      </w:r>
    </w:p>
    <w:p w:rsidR="00F669AF" w:rsidRPr="00F669AF" w:rsidRDefault="00F669AF" w:rsidP="00F669AF">
      <w:pPr>
        <w:tabs>
          <w:tab w:val="left" w:pos="850"/>
        </w:tabs>
        <w:suppressAutoHyphens/>
        <w:jc w:val="center"/>
        <w:rPr>
          <w:rFonts w:ascii="Franklin Gothic Book" w:hAnsi="Franklin Gothic Book"/>
          <w:b/>
        </w:rPr>
      </w:pPr>
      <w:bookmarkStart w:id="10" w:name="_GoBack"/>
      <w:bookmarkEnd w:id="10"/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</w:p>
    <w:p w:rsidR="00F669AF" w:rsidRPr="00F669AF" w:rsidRDefault="00F669AF" w:rsidP="00F669AF">
      <w:pPr>
        <w:tabs>
          <w:tab w:val="left" w:pos="850"/>
        </w:tabs>
        <w:suppressAutoHyphens/>
        <w:jc w:val="center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</w:p>
    <w:p w:rsidR="00F669AF" w:rsidRPr="00F669AF" w:rsidRDefault="00F669AF" w:rsidP="007265AC">
      <w:p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 xml:space="preserve">               </w:t>
      </w:r>
      <w:r w:rsidRPr="00F669AF">
        <w:rPr>
          <w:rFonts w:ascii="Franklin Gothic Book" w:hAnsi="Franklin Gothic Book"/>
          <w:b/>
        </w:rPr>
        <w:t>ОАО «Новороссийский морской торговый порт»,</w:t>
      </w:r>
      <w:r w:rsidRPr="00F669AF">
        <w:rPr>
          <w:rFonts w:ascii="Franklin Gothic Book" w:hAnsi="Franklin Gothic Book"/>
        </w:rPr>
        <w:t xml:space="preserve"> именуемое в дальнейшем «Покупатель», в лице Первого зам. технического  директора  </w:t>
      </w:r>
      <w:proofErr w:type="spellStart"/>
      <w:r w:rsidRPr="00F669AF">
        <w:rPr>
          <w:rFonts w:ascii="Franklin Gothic Book" w:hAnsi="Franklin Gothic Book"/>
        </w:rPr>
        <w:t>Фофонова</w:t>
      </w:r>
      <w:proofErr w:type="spellEnd"/>
      <w:r w:rsidRPr="00F669AF">
        <w:rPr>
          <w:rFonts w:ascii="Franklin Gothic Book" w:hAnsi="Franklin Gothic Book"/>
        </w:rPr>
        <w:t xml:space="preserve"> Ивана Михайловича, действующего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заключили настоящий Договор о нижеследующем:</w:t>
      </w:r>
    </w:p>
    <w:p w:rsidR="00F669AF" w:rsidRPr="00F669AF" w:rsidRDefault="00F669AF" w:rsidP="007265AC">
      <w:p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</w:p>
    <w:p w:rsidR="00F669AF" w:rsidRPr="00F669AF" w:rsidRDefault="00F669AF" w:rsidP="007265AC">
      <w:pPr>
        <w:numPr>
          <w:ilvl w:val="0"/>
          <w:numId w:val="20"/>
        </w:numPr>
        <w:tabs>
          <w:tab w:val="left" w:pos="850"/>
        </w:tabs>
        <w:suppressAutoHyphens/>
        <w:jc w:val="both"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/>
        </w:rPr>
        <w:t>Предмет Договора</w:t>
      </w:r>
    </w:p>
    <w:p w:rsidR="00F669AF" w:rsidRPr="00F669AF" w:rsidRDefault="00F669AF" w:rsidP="007265AC">
      <w:pPr>
        <w:tabs>
          <w:tab w:val="left" w:pos="850"/>
        </w:tabs>
        <w:suppressAutoHyphens/>
        <w:jc w:val="both"/>
        <w:rPr>
          <w:rFonts w:ascii="Franklin Gothic Book" w:hAnsi="Franklin Gothic Book"/>
          <w:b/>
        </w:rPr>
      </w:pPr>
    </w:p>
    <w:p w:rsidR="00F669AF" w:rsidRPr="00F669AF" w:rsidRDefault="00F669AF" w:rsidP="007265AC">
      <w:pPr>
        <w:numPr>
          <w:ilvl w:val="1"/>
          <w:numId w:val="20"/>
        </w:num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>Поставщик обязуется поставить Покупателю</w:t>
      </w:r>
      <w:r w:rsidRPr="00F669AF">
        <w:rPr>
          <w:rFonts w:ascii="Franklin Gothic Book" w:hAnsi="Franklin Gothic Book"/>
          <w:b/>
        </w:rPr>
        <w:t xml:space="preserve"> материалы</w:t>
      </w:r>
      <w:r w:rsidRPr="00F669AF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руб., в том числе НДС18% - ________ руб.</w:t>
      </w:r>
    </w:p>
    <w:p w:rsidR="00F669AF" w:rsidRPr="00F669AF" w:rsidRDefault="00F669AF" w:rsidP="007265AC">
      <w:pPr>
        <w:numPr>
          <w:ilvl w:val="1"/>
          <w:numId w:val="20"/>
        </w:num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F669AF" w:rsidRPr="00F669AF" w:rsidRDefault="00F669AF" w:rsidP="007265AC">
      <w:pPr>
        <w:numPr>
          <w:ilvl w:val="1"/>
          <w:numId w:val="20"/>
        </w:num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F669AF" w:rsidRPr="00F669AF" w:rsidRDefault="00F669AF" w:rsidP="007265AC">
      <w:pPr>
        <w:numPr>
          <w:ilvl w:val="1"/>
          <w:numId w:val="20"/>
        </w:num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669AF" w:rsidRPr="00F669AF" w:rsidRDefault="00F669AF" w:rsidP="007265AC">
      <w:p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</w:p>
    <w:p w:rsidR="00F669AF" w:rsidRPr="00F669AF" w:rsidRDefault="00F669AF" w:rsidP="007265AC">
      <w:pPr>
        <w:numPr>
          <w:ilvl w:val="0"/>
          <w:numId w:val="20"/>
        </w:numPr>
        <w:tabs>
          <w:tab w:val="left" w:pos="850"/>
        </w:tabs>
        <w:suppressAutoHyphens/>
        <w:jc w:val="both"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/>
        </w:rPr>
        <w:t>Качество и комплектность</w:t>
      </w:r>
    </w:p>
    <w:p w:rsidR="00F669AF" w:rsidRPr="00F669AF" w:rsidRDefault="00F669AF" w:rsidP="007265AC">
      <w:pPr>
        <w:tabs>
          <w:tab w:val="left" w:pos="850"/>
        </w:tabs>
        <w:suppressAutoHyphens/>
        <w:jc w:val="both"/>
        <w:rPr>
          <w:rFonts w:ascii="Franklin Gothic Book" w:hAnsi="Franklin Gothic Book"/>
          <w:b/>
        </w:rPr>
      </w:pPr>
    </w:p>
    <w:p w:rsidR="00F669AF" w:rsidRPr="00F669AF" w:rsidRDefault="00F669AF" w:rsidP="007265AC">
      <w:pPr>
        <w:numPr>
          <w:ilvl w:val="1"/>
          <w:numId w:val="21"/>
        </w:num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F669AF" w:rsidRPr="00F669AF" w:rsidRDefault="00F669AF" w:rsidP="007265AC">
      <w:pPr>
        <w:numPr>
          <w:ilvl w:val="1"/>
          <w:numId w:val="21"/>
        </w:num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Гарантийный срок на Товар составляет 12 месяцев и устанавливается с момента приёмки  его на складе покупателя.</w:t>
      </w:r>
    </w:p>
    <w:p w:rsidR="00F669AF" w:rsidRPr="00F669AF" w:rsidRDefault="00F669AF" w:rsidP="007265AC">
      <w:pPr>
        <w:numPr>
          <w:ilvl w:val="1"/>
          <w:numId w:val="21"/>
        </w:num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 xml:space="preserve">Товар должен быть </w:t>
      </w:r>
      <w:proofErr w:type="spellStart"/>
      <w:r w:rsidRPr="00F669AF">
        <w:rPr>
          <w:rFonts w:ascii="Franklin Gothic Book" w:hAnsi="Franklin Gothic Book"/>
        </w:rPr>
        <w:t>затарен</w:t>
      </w:r>
      <w:proofErr w:type="spellEnd"/>
      <w:r w:rsidRPr="00F669AF">
        <w:rPr>
          <w:rFonts w:ascii="Franklin Gothic Book" w:hAnsi="Franklin Gothic Book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669AF" w:rsidRPr="00F669AF" w:rsidRDefault="00F669AF" w:rsidP="007265AC">
      <w:pPr>
        <w:numPr>
          <w:ilvl w:val="1"/>
          <w:numId w:val="21"/>
        </w:num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требованиями законодательства РФ.</w:t>
      </w:r>
      <w:r w:rsidRPr="00F669AF">
        <w:rPr>
          <w:rFonts w:ascii="Franklin Gothic Book" w:hAnsi="Franklin Gothic Book"/>
        </w:rPr>
        <w:tab/>
      </w:r>
    </w:p>
    <w:p w:rsidR="00F669AF" w:rsidRPr="00F669AF" w:rsidRDefault="00F669AF" w:rsidP="007265AC">
      <w:p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</w:p>
    <w:p w:rsidR="00F669AF" w:rsidRPr="00F669AF" w:rsidRDefault="00F669AF" w:rsidP="007265AC">
      <w:pPr>
        <w:numPr>
          <w:ilvl w:val="0"/>
          <w:numId w:val="22"/>
        </w:numPr>
        <w:tabs>
          <w:tab w:val="left" w:pos="850"/>
        </w:tabs>
        <w:suppressAutoHyphens/>
        <w:jc w:val="both"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/>
        </w:rPr>
        <w:t>Сроки и порядок поставки</w:t>
      </w:r>
    </w:p>
    <w:p w:rsidR="00F669AF" w:rsidRPr="00F669AF" w:rsidRDefault="00F669AF" w:rsidP="007265AC">
      <w:pPr>
        <w:tabs>
          <w:tab w:val="left" w:pos="850"/>
        </w:tabs>
        <w:suppressAutoHyphens/>
        <w:jc w:val="both"/>
        <w:rPr>
          <w:rFonts w:ascii="Franklin Gothic Book" w:hAnsi="Franklin Gothic Book"/>
          <w:b/>
        </w:rPr>
      </w:pPr>
    </w:p>
    <w:p w:rsidR="00F669AF" w:rsidRPr="00F669AF" w:rsidRDefault="00F669AF" w:rsidP="007265AC">
      <w:pPr>
        <w:numPr>
          <w:ilvl w:val="1"/>
          <w:numId w:val="23"/>
        </w:num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>Поставка Товара осуществляется на склад Покупателя по адресу: г. Новороссийск                   ул. Портовая, 14.</w:t>
      </w:r>
    </w:p>
    <w:p w:rsidR="00F669AF" w:rsidRPr="00F669AF" w:rsidRDefault="00F669AF" w:rsidP="007265AC">
      <w:pPr>
        <w:numPr>
          <w:ilvl w:val="1"/>
          <w:numId w:val="23"/>
        </w:numPr>
        <w:tabs>
          <w:tab w:val="left" w:pos="850"/>
        </w:tabs>
        <w:suppressAutoHyphens/>
        <w:jc w:val="both"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</w:rPr>
        <w:t>Поставщик вправе отгружать Товар отдельными частями по согласованию с Покупателем.</w:t>
      </w:r>
    </w:p>
    <w:p w:rsidR="00F669AF" w:rsidRPr="00F669AF" w:rsidRDefault="00F669AF" w:rsidP="007265AC">
      <w:pPr>
        <w:numPr>
          <w:ilvl w:val="1"/>
          <w:numId w:val="23"/>
        </w:numPr>
        <w:tabs>
          <w:tab w:val="left" w:pos="850"/>
        </w:tabs>
        <w:suppressAutoHyphens/>
        <w:jc w:val="both"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F669AF" w:rsidRPr="00F669AF" w:rsidRDefault="00F669AF" w:rsidP="007265AC">
      <w:pPr>
        <w:numPr>
          <w:ilvl w:val="1"/>
          <w:numId w:val="23"/>
        </w:numPr>
        <w:tabs>
          <w:tab w:val="left" w:pos="850"/>
        </w:tabs>
        <w:suppressAutoHyphens/>
        <w:jc w:val="both"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F669AF">
        <w:rPr>
          <w:rFonts w:ascii="Franklin Gothic Book" w:hAnsi="Franklin Gothic Book"/>
        </w:rPr>
        <w:t>затарить</w:t>
      </w:r>
      <w:proofErr w:type="spellEnd"/>
      <w:r w:rsidRPr="00F669AF">
        <w:rPr>
          <w:rFonts w:ascii="Franklin Gothic Book" w:hAnsi="Franklin Gothic Book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669AF" w:rsidRPr="00F669AF" w:rsidRDefault="00F669AF" w:rsidP="007265AC">
      <w:pPr>
        <w:numPr>
          <w:ilvl w:val="1"/>
          <w:numId w:val="23"/>
        </w:numPr>
        <w:tabs>
          <w:tab w:val="left" w:pos="850"/>
        </w:tabs>
        <w:suppressAutoHyphens/>
        <w:jc w:val="both"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Товара. Оформление приемки–передачи Товара осуществляется путем подписания сторонами накладной.</w:t>
      </w:r>
    </w:p>
    <w:p w:rsidR="00F669AF" w:rsidRPr="00F669AF" w:rsidRDefault="00F669AF" w:rsidP="007265AC">
      <w:pPr>
        <w:numPr>
          <w:ilvl w:val="1"/>
          <w:numId w:val="23"/>
        </w:numPr>
        <w:tabs>
          <w:tab w:val="left" w:pos="850"/>
        </w:tabs>
        <w:suppressAutoHyphens/>
        <w:jc w:val="both"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</w:rPr>
        <w:t xml:space="preserve">Приемка Товара по качеству и количеству производится при его вручении Покупателю в соответствии </w:t>
      </w:r>
      <w:r w:rsidRPr="00F669AF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669AF" w:rsidRPr="00F669AF" w:rsidRDefault="00F669AF" w:rsidP="007265AC">
      <w:pPr>
        <w:numPr>
          <w:ilvl w:val="1"/>
          <w:numId w:val="23"/>
        </w:numPr>
        <w:tabs>
          <w:tab w:val="left" w:pos="850"/>
        </w:tabs>
        <w:suppressAutoHyphens/>
        <w:jc w:val="both"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F669AF">
        <w:rPr>
          <w:rFonts w:ascii="Franklin Gothic Book" w:hAnsi="Franklin Gothic Book"/>
        </w:rPr>
        <w:t xml:space="preserve"> трех </w:t>
      </w:r>
      <w:r w:rsidRPr="00F669AF">
        <w:rPr>
          <w:rFonts w:ascii="Franklin Gothic Book" w:hAnsi="Franklin Gothic Book"/>
          <w:bCs/>
        </w:rPr>
        <w:t>дней информирует об этом Поставщика</w:t>
      </w:r>
      <w:r w:rsidRPr="00F669AF">
        <w:rPr>
          <w:rFonts w:ascii="Franklin Gothic Book" w:hAnsi="Franklin Gothic Book"/>
        </w:rPr>
        <w:t xml:space="preserve"> почтовым отправлением</w:t>
      </w:r>
      <w:r w:rsidRPr="00F669AF">
        <w:rPr>
          <w:rFonts w:ascii="Franklin Gothic Book" w:hAnsi="Franklin Gothic Book"/>
          <w:iCs/>
        </w:rPr>
        <w:t xml:space="preserve"> с уведомлением о вручении или факсимильной связью</w:t>
      </w:r>
      <w:r w:rsidRPr="00F669AF">
        <w:rPr>
          <w:rFonts w:ascii="Franklin Gothic Book" w:hAnsi="Franklin Gothic Book"/>
        </w:rPr>
        <w:t xml:space="preserve">. </w:t>
      </w:r>
      <w:r w:rsidRPr="00F669AF">
        <w:rPr>
          <w:rFonts w:ascii="Franklin Gothic Book" w:hAnsi="Franklin Gothic Book"/>
          <w:bCs/>
        </w:rPr>
        <w:t>В течение</w:t>
      </w:r>
      <w:r w:rsidRPr="00F669AF">
        <w:rPr>
          <w:rFonts w:ascii="Franklin Gothic Book" w:hAnsi="Franklin Gothic Book"/>
        </w:rPr>
        <w:t xml:space="preserve"> согласованного сторонами срока </w:t>
      </w:r>
      <w:r w:rsidRPr="00F669AF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F669AF">
        <w:rPr>
          <w:rFonts w:ascii="Franklin Gothic Book" w:hAnsi="Franklin Gothic Book"/>
          <w:iCs/>
        </w:rPr>
        <w:t xml:space="preserve"> </w:t>
      </w:r>
      <w:proofErr w:type="spellStart"/>
      <w:r w:rsidRPr="00F669AF">
        <w:rPr>
          <w:rFonts w:ascii="Franklin Gothic Book" w:hAnsi="Franklin Gothic Book"/>
          <w:iCs/>
        </w:rPr>
        <w:t>допоставить</w:t>
      </w:r>
      <w:proofErr w:type="spellEnd"/>
      <w:r w:rsidRPr="00F669AF">
        <w:rPr>
          <w:rFonts w:ascii="Franklin Gothic Book" w:hAnsi="Franklin Gothic Book"/>
          <w:iCs/>
        </w:rPr>
        <w:t xml:space="preserve"> </w:t>
      </w:r>
      <w:r w:rsidRPr="00F669AF">
        <w:rPr>
          <w:rFonts w:ascii="Franklin Gothic Book" w:hAnsi="Franklin Gothic Book"/>
          <w:bCs/>
        </w:rPr>
        <w:t>Товар Покупателю</w:t>
      </w:r>
      <w:r w:rsidRPr="00F669AF">
        <w:rPr>
          <w:rFonts w:ascii="Franklin Gothic Book" w:hAnsi="Franklin Gothic Book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F669AF" w:rsidRPr="00F669AF" w:rsidRDefault="00F669AF" w:rsidP="007265AC">
      <w:pPr>
        <w:numPr>
          <w:ilvl w:val="1"/>
          <w:numId w:val="23"/>
        </w:numPr>
        <w:tabs>
          <w:tab w:val="left" w:pos="850"/>
        </w:tabs>
        <w:suppressAutoHyphens/>
        <w:jc w:val="both"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</w:rPr>
        <w:t xml:space="preserve">Право собственности на Товар переходит к Покупателю  </w:t>
      </w:r>
      <w:r w:rsidRPr="00F669AF">
        <w:rPr>
          <w:rFonts w:ascii="Franklin Gothic Book" w:hAnsi="Franklin Gothic Book"/>
          <w:bCs/>
        </w:rPr>
        <w:t>при передаче Товара Покупателю по накладной.</w:t>
      </w:r>
    </w:p>
    <w:p w:rsidR="00F669AF" w:rsidRPr="00F669AF" w:rsidRDefault="00F669AF" w:rsidP="007265AC">
      <w:pPr>
        <w:numPr>
          <w:ilvl w:val="1"/>
          <w:numId w:val="23"/>
        </w:numPr>
        <w:tabs>
          <w:tab w:val="left" w:pos="850"/>
        </w:tabs>
        <w:suppressAutoHyphens/>
        <w:jc w:val="both"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F669AF">
        <w:rPr>
          <w:rFonts w:ascii="Franklin Gothic Book" w:hAnsi="Franklin Gothic Book"/>
          <w:bCs/>
        </w:rPr>
        <w:t>при передаче Товара Покупателю.</w:t>
      </w:r>
    </w:p>
    <w:p w:rsidR="00F669AF" w:rsidRPr="00F669AF" w:rsidRDefault="00F669AF" w:rsidP="007265AC">
      <w:pPr>
        <w:numPr>
          <w:ilvl w:val="1"/>
          <w:numId w:val="23"/>
        </w:numPr>
        <w:tabs>
          <w:tab w:val="left" w:pos="850"/>
        </w:tabs>
        <w:suppressAutoHyphens/>
        <w:jc w:val="both"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</w:rPr>
        <w:t xml:space="preserve">Товар поставляется </w:t>
      </w:r>
      <w:r w:rsidRPr="00F669AF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F669AF" w:rsidRPr="00F669AF" w:rsidRDefault="00F669AF" w:rsidP="007265AC">
      <w:pPr>
        <w:tabs>
          <w:tab w:val="left" w:pos="850"/>
        </w:tabs>
        <w:suppressAutoHyphens/>
        <w:jc w:val="both"/>
        <w:rPr>
          <w:rFonts w:ascii="Franklin Gothic Book" w:hAnsi="Franklin Gothic Book"/>
          <w:b/>
        </w:rPr>
      </w:pPr>
    </w:p>
    <w:p w:rsidR="00F669AF" w:rsidRPr="00F669AF" w:rsidRDefault="00F669AF" w:rsidP="007265AC">
      <w:pPr>
        <w:numPr>
          <w:ilvl w:val="0"/>
          <w:numId w:val="22"/>
        </w:numPr>
        <w:tabs>
          <w:tab w:val="left" w:pos="850"/>
        </w:tabs>
        <w:suppressAutoHyphens/>
        <w:jc w:val="both"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/>
        </w:rPr>
        <w:t>Цены и порядок расчетов</w:t>
      </w:r>
    </w:p>
    <w:p w:rsidR="00F669AF" w:rsidRPr="00F669AF" w:rsidRDefault="00F669AF" w:rsidP="007265AC">
      <w:pPr>
        <w:tabs>
          <w:tab w:val="left" w:pos="850"/>
        </w:tabs>
        <w:suppressAutoHyphens/>
        <w:jc w:val="both"/>
        <w:rPr>
          <w:rFonts w:ascii="Franklin Gothic Book" w:hAnsi="Franklin Gothic Book"/>
          <w:b/>
        </w:rPr>
      </w:pPr>
    </w:p>
    <w:p w:rsidR="00F669AF" w:rsidRPr="00F669AF" w:rsidRDefault="00F669AF" w:rsidP="007265AC">
      <w:pPr>
        <w:numPr>
          <w:ilvl w:val="1"/>
          <w:numId w:val="24"/>
        </w:numPr>
        <w:tabs>
          <w:tab w:val="clear" w:pos="360"/>
          <w:tab w:val="num" w:pos="709"/>
          <w:tab w:val="left" w:pos="850"/>
        </w:tabs>
        <w:suppressAutoHyphens/>
        <w:ind w:left="709" w:hanging="709"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товарной накладной (ТОРГ-12), </w:t>
      </w:r>
      <w:proofErr w:type="gramStart"/>
      <w:r w:rsidRPr="00F669AF">
        <w:rPr>
          <w:rFonts w:ascii="Franklin Gothic Book" w:hAnsi="Franklin Gothic Book"/>
        </w:rPr>
        <w:t>полученных</w:t>
      </w:r>
      <w:proofErr w:type="gramEnd"/>
      <w:r w:rsidRPr="00F669AF">
        <w:rPr>
          <w:rFonts w:ascii="Franklin Gothic Book" w:hAnsi="Franklin Gothic Book"/>
        </w:rPr>
        <w:t xml:space="preserve"> от Поставщика.</w:t>
      </w:r>
    </w:p>
    <w:p w:rsidR="00F669AF" w:rsidRPr="00F669AF" w:rsidRDefault="00F669AF" w:rsidP="007265AC">
      <w:pPr>
        <w:numPr>
          <w:ilvl w:val="1"/>
          <w:numId w:val="24"/>
        </w:numPr>
        <w:tabs>
          <w:tab w:val="clear" w:pos="360"/>
          <w:tab w:val="num" w:pos="709"/>
          <w:tab w:val="left" w:pos="850"/>
        </w:tabs>
        <w:suppressAutoHyphens/>
        <w:ind w:left="709" w:hanging="709"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F669AF" w:rsidRPr="00F669AF" w:rsidRDefault="00F669AF" w:rsidP="007265AC">
      <w:pPr>
        <w:numPr>
          <w:ilvl w:val="1"/>
          <w:numId w:val="24"/>
        </w:numPr>
        <w:tabs>
          <w:tab w:val="clear" w:pos="360"/>
          <w:tab w:val="num" w:pos="709"/>
          <w:tab w:val="left" w:pos="850"/>
        </w:tabs>
        <w:suppressAutoHyphens/>
        <w:ind w:left="709" w:hanging="709"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F669AF">
        <w:rPr>
          <w:rFonts w:ascii="Franklin Gothic Book" w:hAnsi="Franklin Gothic Book"/>
        </w:rPr>
        <w:t>дств с  к</w:t>
      </w:r>
      <w:proofErr w:type="gramEnd"/>
      <w:r w:rsidRPr="00F669AF">
        <w:rPr>
          <w:rFonts w:ascii="Franklin Gothic Book" w:hAnsi="Franklin Gothic Book"/>
        </w:rPr>
        <w:t>орреспондентского счета банка Покупателя.</w:t>
      </w:r>
    </w:p>
    <w:p w:rsidR="00F669AF" w:rsidRPr="00F669AF" w:rsidRDefault="00F669AF" w:rsidP="007265AC">
      <w:pPr>
        <w:tabs>
          <w:tab w:val="left" w:pos="850"/>
        </w:tabs>
        <w:suppressAutoHyphens/>
        <w:jc w:val="both"/>
        <w:rPr>
          <w:rFonts w:ascii="Franklin Gothic Book" w:hAnsi="Franklin Gothic Book"/>
          <w:b/>
        </w:rPr>
      </w:pPr>
    </w:p>
    <w:p w:rsidR="00F669AF" w:rsidRPr="00F669AF" w:rsidRDefault="00F669AF" w:rsidP="007265AC">
      <w:pPr>
        <w:tabs>
          <w:tab w:val="left" w:pos="850"/>
        </w:tabs>
        <w:suppressAutoHyphens/>
        <w:jc w:val="both"/>
        <w:rPr>
          <w:rFonts w:ascii="Franklin Gothic Book" w:hAnsi="Franklin Gothic Book"/>
          <w:b/>
        </w:rPr>
      </w:pPr>
    </w:p>
    <w:p w:rsidR="00F669AF" w:rsidRPr="00F669AF" w:rsidRDefault="00F669AF" w:rsidP="007265AC">
      <w:pPr>
        <w:numPr>
          <w:ilvl w:val="0"/>
          <w:numId w:val="22"/>
        </w:numPr>
        <w:tabs>
          <w:tab w:val="left" w:pos="850"/>
        </w:tabs>
        <w:suppressAutoHyphens/>
        <w:jc w:val="both"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/>
        </w:rPr>
        <w:t>Ответственность Сторон</w:t>
      </w:r>
    </w:p>
    <w:p w:rsidR="00F669AF" w:rsidRPr="00F669AF" w:rsidRDefault="00F669AF" w:rsidP="007265AC">
      <w:pPr>
        <w:tabs>
          <w:tab w:val="left" w:pos="850"/>
        </w:tabs>
        <w:suppressAutoHyphens/>
        <w:jc w:val="both"/>
        <w:rPr>
          <w:rFonts w:ascii="Franklin Gothic Book" w:hAnsi="Franklin Gothic Book"/>
          <w:b/>
        </w:rPr>
      </w:pPr>
    </w:p>
    <w:p w:rsidR="00F669AF" w:rsidRPr="00F669AF" w:rsidRDefault="00F669AF" w:rsidP="007265AC">
      <w:pPr>
        <w:numPr>
          <w:ilvl w:val="1"/>
          <w:numId w:val="25"/>
        </w:num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F669AF" w:rsidRPr="00F669AF" w:rsidRDefault="00F669AF" w:rsidP="007265AC">
      <w:pPr>
        <w:numPr>
          <w:ilvl w:val="1"/>
          <w:numId w:val="25"/>
        </w:num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</w:t>
      </w:r>
      <w:proofErr w:type="gramStart"/>
      <w:r w:rsidRPr="00F669AF">
        <w:rPr>
          <w:rFonts w:ascii="Franklin Gothic Book" w:hAnsi="Franklin Gothic Book"/>
        </w:rP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F669AF" w:rsidRPr="00F669AF" w:rsidRDefault="00F669AF" w:rsidP="007265AC">
      <w:pPr>
        <w:numPr>
          <w:ilvl w:val="1"/>
          <w:numId w:val="25"/>
        </w:num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F669AF" w:rsidRPr="00F669AF" w:rsidRDefault="00F669AF" w:rsidP="007265AC">
      <w:pPr>
        <w:numPr>
          <w:ilvl w:val="1"/>
          <w:numId w:val="25"/>
        </w:num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штрафа в размере 0,1% от стоимости неоплаченного Товара за каждый день просрочки.</w:t>
      </w:r>
    </w:p>
    <w:p w:rsidR="00F669AF" w:rsidRPr="00F669AF" w:rsidRDefault="00F669AF" w:rsidP="007265AC">
      <w:p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</w:p>
    <w:p w:rsidR="00F669AF" w:rsidRPr="00F669AF" w:rsidRDefault="00F669AF" w:rsidP="007265AC">
      <w:p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</w:p>
    <w:p w:rsidR="00F669AF" w:rsidRPr="00F669AF" w:rsidRDefault="00F669AF" w:rsidP="007265AC">
      <w:pPr>
        <w:numPr>
          <w:ilvl w:val="0"/>
          <w:numId w:val="22"/>
        </w:numPr>
        <w:tabs>
          <w:tab w:val="left" w:pos="850"/>
        </w:tabs>
        <w:suppressAutoHyphens/>
        <w:jc w:val="both"/>
        <w:rPr>
          <w:rFonts w:ascii="Franklin Gothic Book" w:hAnsi="Franklin Gothic Book"/>
          <w:b/>
          <w:bCs/>
        </w:rPr>
      </w:pPr>
      <w:r w:rsidRPr="00F669AF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F669AF" w:rsidRPr="00F669AF" w:rsidRDefault="00F669AF" w:rsidP="007265AC">
      <w:pPr>
        <w:numPr>
          <w:ilvl w:val="1"/>
          <w:numId w:val="22"/>
        </w:numPr>
        <w:suppressAutoHyphens/>
        <w:ind w:left="709" w:hanging="709"/>
        <w:jc w:val="both"/>
        <w:rPr>
          <w:rFonts w:ascii="Franklin Gothic Book" w:hAnsi="Franklin Gothic Book"/>
          <w:bCs/>
        </w:rPr>
      </w:pPr>
      <w:r w:rsidRPr="00F669AF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F669AF" w:rsidRPr="00F669AF" w:rsidRDefault="00F669AF" w:rsidP="007265AC">
      <w:pPr>
        <w:numPr>
          <w:ilvl w:val="1"/>
          <w:numId w:val="22"/>
        </w:numPr>
        <w:suppressAutoHyphens/>
        <w:ind w:left="709" w:hanging="709"/>
        <w:jc w:val="both"/>
        <w:rPr>
          <w:rFonts w:ascii="Franklin Gothic Book" w:hAnsi="Franklin Gothic Book"/>
          <w:bCs/>
        </w:rPr>
      </w:pPr>
      <w:r w:rsidRPr="00F669AF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669AF" w:rsidRPr="00F669AF" w:rsidRDefault="00F669AF" w:rsidP="007265AC">
      <w:pPr>
        <w:numPr>
          <w:ilvl w:val="1"/>
          <w:numId w:val="22"/>
        </w:numPr>
        <w:tabs>
          <w:tab w:val="left" w:pos="709"/>
        </w:tabs>
        <w:suppressAutoHyphens/>
        <w:ind w:left="709" w:hanging="709"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  <w:bCs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F669AF" w:rsidRPr="00F669AF" w:rsidRDefault="00F669AF" w:rsidP="007265AC">
      <w:pPr>
        <w:numPr>
          <w:ilvl w:val="1"/>
          <w:numId w:val="22"/>
        </w:numPr>
        <w:tabs>
          <w:tab w:val="left" w:pos="850"/>
        </w:tabs>
        <w:suppressAutoHyphens/>
        <w:ind w:hanging="720"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Договора.</w:t>
      </w:r>
    </w:p>
    <w:p w:rsidR="00F669AF" w:rsidRPr="00F669AF" w:rsidRDefault="00F669AF" w:rsidP="007265AC">
      <w:pPr>
        <w:numPr>
          <w:ilvl w:val="1"/>
          <w:numId w:val="22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669AF" w:rsidRPr="00F669AF" w:rsidRDefault="00F669AF" w:rsidP="007265AC">
      <w:pPr>
        <w:tabs>
          <w:tab w:val="left" w:pos="850"/>
        </w:tabs>
        <w:suppressAutoHyphens/>
        <w:ind w:left="1276"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>-  отказ Поставщика от передачи Покупателю товара;</w:t>
      </w:r>
    </w:p>
    <w:p w:rsidR="00F669AF" w:rsidRPr="00F669AF" w:rsidRDefault="00F669AF" w:rsidP="007265AC">
      <w:pPr>
        <w:tabs>
          <w:tab w:val="left" w:pos="850"/>
        </w:tabs>
        <w:suppressAutoHyphens/>
        <w:ind w:left="1276"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доукомплектовании товара;</w:t>
      </w:r>
    </w:p>
    <w:p w:rsidR="00F669AF" w:rsidRPr="00F669AF" w:rsidRDefault="00F669AF" w:rsidP="007265AC">
      <w:pPr>
        <w:tabs>
          <w:tab w:val="left" w:pos="850"/>
        </w:tabs>
        <w:suppressAutoHyphens/>
        <w:ind w:left="1276"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F669AF" w:rsidRPr="00F669AF" w:rsidRDefault="00F669AF" w:rsidP="007265AC">
      <w:pPr>
        <w:tabs>
          <w:tab w:val="left" w:pos="850"/>
        </w:tabs>
        <w:suppressAutoHyphens/>
        <w:ind w:left="1276"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F669AF" w:rsidRPr="00F669AF" w:rsidRDefault="007265AC" w:rsidP="007265AC">
      <w:pPr>
        <w:tabs>
          <w:tab w:val="left" w:pos="850"/>
        </w:tabs>
        <w:suppressAutoHyphens/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6.6. </w:t>
      </w:r>
      <w:r>
        <w:rPr>
          <w:rFonts w:ascii="Franklin Gothic Book" w:hAnsi="Franklin Gothic Book"/>
        </w:rPr>
        <w:tab/>
      </w:r>
      <w:r w:rsidR="00F669AF" w:rsidRPr="00F669AF">
        <w:rPr>
          <w:rFonts w:ascii="Franklin Gothic Book" w:hAnsi="Franklin Gothic Book"/>
        </w:rPr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F669AF" w:rsidRPr="00F669AF" w:rsidRDefault="00F669AF" w:rsidP="007265AC">
      <w:p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</w:p>
    <w:p w:rsidR="00F669AF" w:rsidRPr="00F669AF" w:rsidRDefault="00F669AF" w:rsidP="007265AC">
      <w:p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</w:p>
    <w:p w:rsidR="00F669AF" w:rsidRPr="00F669AF" w:rsidRDefault="00F669AF" w:rsidP="007265AC">
      <w:pPr>
        <w:numPr>
          <w:ilvl w:val="0"/>
          <w:numId w:val="26"/>
        </w:numPr>
        <w:tabs>
          <w:tab w:val="left" w:pos="850"/>
        </w:tabs>
        <w:suppressAutoHyphens/>
        <w:jc w:val="both"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/>
        </w:rPr>
        <w:t>Заключительные условия</w:t>
      </w:r>
    </w:p>
    <w:p w:rsidR="00F669AF" w:rsidRPr="00F669AF" w:rsidRDefault="00F669AF" w:rsidP="007265AC">
      <w:pPr>
        <w:numPr>
          <w:ilvl w:val="1"/>
          <w:numId w:val="26"/>
        </w:num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 xml:space="preserve"> Настоящий Договор составлен в 2 (двух) экземплярах, имеющих равную юридическую силу.</w:t>
      </w:r>
    </w:p>
    <w:p w:rsidR="00F669AF" w:rsidRPr="00F669AF" w:rsidRDefault="00F669AF" w:rsidP="007265AC">
      <w:pPr>
        <w:numPr>
          <w:ilvl w:val="1"/>
          <w:numId w:val="26"/>
        </w:num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F669AF" w:rsidRPr="00F669AF" w:rsidRDefault="00F669AF" w:rsidP="007265AC">
      <w:pPr>
        <w:numPr>
          <w:ilvl w:val="1"/>
          <w:numId w:val="26"/>
        </w:num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касающихся условий связанности сторон.</w:t>
      </w:r>
    </w:p>
    <w:p w:rsidR="00F669AF" w:rsidRPr="00F669AF" w:rsidRDefault="00F669AF" w:rsidP="007265AC">
      <w:pPr>
        <w:numPr>
          <w:ilvl w:val="1"/>
          <w:numId w:val="26"/>
        </w:num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F669AF" w:rsidRPr="00F669AF" w:rsidRDefault="00F669AF" w:rsidP="007265AC">
      <w:pPr>
        <w:tabs>
          <w:tab w:val="left" w:pos="850"/>
        </w:tabs>
        <w:suppressAutoHyphens/>
        <w:jc w:val="both"/>
        <w:rPr>
          <w:rFonts w:ascii="Franklin Gothic Book" w:hAnsi="Franklin Gothic Book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/>
        </w:rPr>
        <w:t xml:space="preserve">     8. Юридические адреса и банковские реквизиты Сторон</w:t>
      </w: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</w:p>
    <w:p w:rsidR="00F669AF" w:rsidRPr="00F669AF" w:rsidRDefault="00F669AF" w:rsidP="00F669AF">
      <w:pPr>
        <w:tabs>
          <w:tab w:val="left" w:pos="850"/>
        </w:tabs>
        <w:suppressAutoHyphens/>
        <w:ind w:left="720"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/>
        </w:rPr>
        <w:t>ПОСТАВЩИК:                                                            ПОКУПАТЕЛЬ:</w:t>
      </w: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F669AF" w:rsidRPr="00F669AF" w:rsidTr="00F669AF">
        <w:trPr>
          <w:trHeight w:val="3226"/>
        </w:trPr>
        <w:tc>
          <w:tcPr>
            <w:tcW w:w="4717" w:type="dxa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  <w:bCs/>
              </w:rPr>
            </w:pPr>
            <w:r w:rsidRPr="00F669AF">
              <w:rPr>
                <w:rFonts w:ascii="Franklin Gothic Book" w:hAnsi="Franklin Gothic Book"/>
                <w:b/>
                <w:bCs/>
              </w:rPr>
              <w:t>ОАО «НОВОРОССИЙСКИЙ МОРСКОЙ ТОРГОВЫЙ ПОРТ»</w:t>
            </w:r>
          </w:p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F669AF">
              <w:rPr>
                <w:rFonts w:ascii="Franklin Gothic Book" w:hAnsi="Franklin Gothic Book"/>
              </w:rPr>
              <w:t>Портовая</w:t>
            </w:r>
            <w:proofErr w:type="gramEnd"/>
            <w:r w:rsidRPr="00F669AF">
              <w:rPr>
                <w:rFonts w:ascii="Franklin Gothic Book" w:hAnsi="Franklin Gothic Book"/>
              </w:rPr>
              <w:t>,14</w:t>
            </w:r>
          </w:p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ИНН 2315004404, КПП 997650001</w:t>
            </w:r>
          </w:p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Тел.: (861 7) 602131 / 602965</w:t>
            </w:r>
          </w:p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proofErr w:type="gramStart"/>
            <w:r w:rsidRPr="00F669AF">
              <w:rPr>
                <w:rFonts w:ascii="Franklin Gothic Book" w:hAnsi="Franklin Gothic Book"/>
              </w:rPr>
              <w:t>р</w:t>
            </w:r>
            <w:proofErr w:type="gramEnd"/>
            <w:r w:rsidRPr="00F669AF">
              <w:rPr>
                <w:rFonts w:ascii="Franklin Gothic Book" w:hAnsi="Franklin Gothic Book"/>
              </w:rPr>
              <w:t>/с 40702810952460102191</w:t>
            </w:r>
          </w:p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Отделение № 8619 Сбербанка России                         г. Краснодар</w:t>
            </w:r>
          </w:p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к/с 30101810100000000602</w:t>
            </w:r>
          </w:p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БИК 040349602</w:t>
            </w:r>
          </w:p>
        </w:tc>
      </w:tr>
    </w:tbl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/>
        </w:rPr>
        <w:t xml:space="preserve">    </w:t>
      </w: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/>
        </w:rPr>
        <w:t xml:space="preserve">ОТ ПОСТАВЩИКА                                             </w:t>
      </w:r>
      <w:r>
        <w:rPr>
          <w:rFonts w:ascii="Franklin Gothic Book" w:hAnsi="Franklin Gothic Book"/>
          <w:b/>
        </w:rPr>
        <w:t xml:space="preserve">       </w:t>
      </w:r>
      <w:r w:rsidRPr="00F669AF">
        <w:rPr>
          <w:rFonts w:ascii="Franklin Gothic Book" w:hAnsi="Franklin Gothic Book"/>
          <w:b/>
        </w:rPr>
        <w:t>ОТ ПОКУПАТЕЛЯ</w:t>
      </w: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 xml:space="preserve">                                                                                   Первый зам. технического директора              </w:t>
      </w: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 xml:space="preserve">                                                                                   ОАО «Новороссийский морской </w:t>
      </w: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</w:rPr>
        <w:t xml:space="preserve">                                                                                   торговый порт»</w:t>
      </w: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</w:rPr>
        <w:t xml:space="preserve"> ______________________                        </w:t>
      </w:r>
      <w:r w:rsidRPr="00F669AF">
        <w:rPr>
          <w:rFonts w:ascii="Franklin Gothic Book" w:hAnsi="Franklin Gothic Book"/>
        </w:rPr>
        <w:tab/>
        <w:t xml:space="preserve">          _______________________ И.М. Фофонов                                               </w:t>
      </w: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>«_____»_______________ 2015 г.                        «_____» ____________________ 2015 г.</w:t>
      </w: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/>
        </w:rPr>
        <w:t xml:space="preserve">                                                                                                          </w:t>
      </w: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</w:p>
    <w:p w:rsidR="00F669AF" w:rsidRPr="00F669AF" w:rsidRDefault="00F669AF" w:rsidP="00F669AF">
      <w:pPr>
        <w:tabs>
          <w:tab w:val="left" w:pos="850"/>
        </w:tabs>
        <w:suppressAutoHyphens/>
        <w:jc w:val="center"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/>
        </w:rPr>
        <w:t>Приложение № 2</w:t>
      </w:r>
    </w:p>
    <w:p w:rsidR="00F669AF" w:rsidRPr="00F669AF" w:rsidRDefault="00F669AF" w:rsidP="00F669AF">
      <w:pPr>
        <w:tabs>
          <w:tab w:val="left" w:pos="850"/>
        </w:tabs>
        <w:suppressAutoHyphens/>
        <w:jc w:val="center"/>
        <w:rPr>
          <w:rFonts w:ascii="Franklin Gothic Book" w:hAnsi="Franklin Gothic Book"/>
          <w:b/>
        </w:rPr>
      </w:pPr>
    </w:p>
    <w:p w:rsidR="00F669AF" w:rsidRPr="00F669AF" w:rsidRDefault="00F669AF" w:rsidP="00F669AF">
      <w:pPr>
        <w:tabs>
          <w:tab w:val="left" w:pos="850"/>
        </w:tabs>
        <w:suppressAutoHyphens/>
        <w:jc w:val="center"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/>
        </w:rPr>
        <w:t>к договору № ____________ от __________2015 г.</w:t>
      </w: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</w:p>
    <w:p w:rsidR="00F669AF" w:rsidRPr="00F669AF" w:rsidRDefault="00F669AF" w:rsidP="007265AC">
      <w:pPr>
        <w:tabs>
          <w:tab w:val="left" w:pos="850"/>
        </w:tabs>
        <w:suppressAutoHyphens/>
        <w:jc w:val="center"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/>
        </w:rPr>
        <w:t>СПЕЦИФИКАЦИЯ НА ПОСТАВЛЯЕМЫЙ ТОВАР</w:t>
      </w: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Y="1"/>
        <w:tblOverlap w:val="never"/>
        <w:tblW w:w="10754" w:type="dxa"/>
        <w:tblLook w:val="0000" w:firstRow="0" w:lastRow="0" w:firstColumn="0" w:lastColumn="0" w:noHBand="0" w:noVBand="0"/>
      </w:tblPr>
      <w:tblGrid>
        <w:gridCol w:w="575"/>
        <w:gridCol w:w="5791"/>
        <w:gridCol w:w="845"/>
        <w:gridCol w:w="850"/>
        <w:gridCol w:w="1276"/>
        <w:gridCol w:w="1417"/>
      </w:tblGrid>
      <w:tr w:rsidR="00F669AF" w:rsidRPr="00F669AF" w:rsidTr="00F669AF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</w:rPr>
            </w:pPr>
            <w:r w:rsidRPr="00F669AF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F669AF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F669AF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</w:rPr>
            </w:pPr>
            <w:r w:rsidRPr="00F669AF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</w:rPr>
            </w:pPr>
            <w:r w:rsidRPr="00F669AF">
              <w:rPr>
                <w:rFonts w:ascii="Franklin Gothic Book" w:hAnsi="Franklin Gothic Book"/>
                <w:b/>
              </w:rPr>
              <w:t>Ед.</w:t>
            </w:r>
          </w:p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</w:rPr>
            </w:pPr>
            <w:proofErr w:type="spellStart"/>
            <w:r w:rsidRPr="00F669AF">
              <w:rPr>
                <w:rFonts w:ascii="Franklin Gothic Book" w:hAnsi="Franklin Gothic Book"/>
                <w:b/>
              </w:rPr>
              <w:t>изм</w:t>
            </w:r>
            <w:proofErr w:type="spellEnd"/>
            <w:r w:rsidRPr="00F669AF">
              <w:rPr>
                <w:rFonts w:ascii="Franklin Gothic Book" w:hAnsi="Franklin Gothic Book"/>
                <w:b/>
              </w:rPr>
              <w:t>-я.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</w:rPr>
            </w:pPr>
            <w:r w:rsidRPr="00F669AF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</w:rPr>
            </w:pPr>
            <w:r w:rsidRPr="00F669AF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</w:rPr>
            </w:pPr>
            <w:r w:rsidRPr="00F669AF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F669AF" w:rsidRPr="00F669AF" w:rsidTr="00F669AF">
        <w:trPr>
          <w:trHeight w:val="2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1.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Электроды АНО-21, Ø=3мм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</w:tr>
      <w:tr w:rsidR="00F669AF" w:rsidRPr="00F669AF" w:rsidTr="00F669AF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2.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  <w:bCs/>
              </w:rPr>
            </w:pPr>
            <w:r w:rsidRPr="00F669AF">
              <w:rPr>
                <w:rFonts w:ascii="Franklin Gothic Book" w:hAnsi="Franklin Gothic Book"/>
              </w:rPr>
              <w:t xml:space="preserve">Электроды УОНИ 13/45 Ø=4мм </w:t>
            </w:r>
            <w:r w:rsidRPr="00F669AF">
              <w:rPr>
                <w:rFonts w:ascii="Franklin Gothic Book" w:hAnsi="Franklin Gothic Book"/>
                <w:b/>
                <w:bCs/>
              </w:rPr>
              <w:t>одобренные НАКС в области ПТО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</w:tr>
      <w:tr w:rsidR="00F669AF" w:rsidRPr="00F669AF" w:rsidTr="00F669AF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3.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 xml:space="preserve">Электроды УОНИ-13/45 Ø=5мм </w:t>
            </w:r>
            <w:r w:rsidRPr="00F669AF">
              <w:rPr>
                <w:rFonts w:ascii="Franklin Gothic Book" w:hAnsi="Franklin Gothic Book"/>
                <w:b/>
                <w:bCs/>
              </w:rPr>
              <w:t>одобренные НАКС в области ПТО</w:t>
            </w:r>
            <w:r w:rsidRPr="00F669A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</w:tr>
      <w:tr w:rsidR="00F669AF" w:rsidRPr="00F669AF" w:rsidTr="00F669AF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4.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 xml:space="preserve">Проволока сварочная </w:t>
            </w:r>
            <w:r w:rsidRPr="00F669AF">
              <w:rPr>
                <w:rFonts w:ascii="Franklin Gothic Book" w:hAnsi="Franklin Gothic Book"/>
                <w:b/>
                <w:bCs/>
              </w:rPr>
              <w:t>СВ-08Г2С</w:t>
            </w:r>
            <w:r w:rsidRPr="00F669AF">
              <w:rPr>
                <w:rFonts w:ascii="Franklin Gothic Book" w:hAnsi="Franklin Gothic Book"/>
              </w:rPr>
              <w:t xml:space="preserve"> омедненная Ø=1,2 мм</w:t>
            </w:r>
            <w:proofErr w:type="gramStart"/>
            <w:r w:rsidRPr="00F669AF">
              <w:rPr>
                <w:rFonts w:ascii="Franklin Gothic Book" w:hAnsi="Franklin Gothic Book"/>
              </w:rPr>
              <w:t>.</w:t>
            </w:r>
            <w:proofErr w:type="gramEnd"/>
            <w:r w:rsidRPr="00F669AF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669AF">
              <w:rPr>
                <w:rFonts w:ascii="Franklin Gothic Book" w:hAnsi="Franklin Gothic Book"/>
              </w:rPr>
              <w:t>в</w:t>
            </w:r>
            <w:proofErr w:type="gramEnd"/>
            <w:r w:rsidRPr="00F669AF">
              <w:rPr>
                <w:rFonts w:ascii="Franklin Gothic Book" w:hAnsi="Franklin Gothic Book"/>
              </w:rPr>
              <w:t xml:space="preserve"> кассетах по 15 кг. </w:t>
            </w:r>
            <w:r w:rsidRPr="00F669AF">
              <w:rPr>
                <w:rFonts w:ascii="Franklin Gothic Book" w:hAnsi="Franklin Gothic Book"/>
                <w:b/>
                <w:bCs/>
              </w:rPr>
              <w:t>одобренная НАКС в области ПТО</w:t>
            </w:r>
            <w:r w:rsidRPr="00F669A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</w:tr>
      <w:tr w:rsidR="00F669AF" w:rsidRPr="00F669AF" w:rsidTr="00F669AF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5.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  <w:bCs/>
              </w:rPr>
            </w:pPr>
            <w:r w:rsidRPr="00F669AF">
              <w:rPr>
                <w:rFonts w:ascii="Franklin Gothic Book" w:hAnsi="Franklin Gothic Book"/>
              </w:rPr>
              <w:t xml:space="preserve">Проволока сварочная </w:t>
            </w:r>
            <w:r w:rsidRPr="00F669AF">
              <w:rPr>
                <w:rFonts w:ascii="Franklin Gothic Book" w:hAnsi="Franklin Gothic Book"/>
                <w:b/>
                <w:bCs/>
              </w:rPr>
              <w:t>СВ-08А</w:t>
            </w:r>
            <w:r w:rsidRPr="00F669AF">
              <w:rPr>
                <w:rFonts w:ascii="Franklin Gothic Book" w:hAnsi="Franklin Gothic Book"/>
              </w:rPr>
              <w:t xml:space="preserve"> омедненная    Ø=1,2 мм</w:t>
            </w:r>
            <w:proofErr w:type="gramStart"/>
            <w:r w:rsidRPr="00F669AF">
              <w:rPr>
                <w:rFonts w:ascii="Franklin Gothic Book" w:hAnsi="Franklin Gothic Book"/>
              </w:rPr>
              <w:t>.</w:t>
            </w:r>
            <w:proofErr w:type="gramEnd"/>
            <w:r w:rsidRPr="00F669AF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669AF">
              <w:rPr>
                <w:rFonts w:ascii="Franklin Gothic Book" w:hAnsi="Franklin Gothic Book"/>
              </w:rPr>
              <w:t>в</w:t>
            </w:r>
            <w:proofErr w:type="gramEnd"/>
            <w:r w:rsidRPr="00F669AF">
              <w:rPr>
                <w:rFonts w:ascii="Franklin Gothic Book" w:hAnsi="Franklin Gothic Book"/>
              </w:rPr>
              <w:t xml:space="preserve"> кассетах по 15 кг. </w:t>
            </w:r>
            <w:r w:rsidRPr="00F669AF">
              <w:rPr>
                <w:rFonts w:ascii="Franklin Gothic Book" w:hAnsi="Franklin Gothic Book"/>
                <w:b/>
                <w:bCs/>
              </w:rPr>
              <w:t>одобренная НАКС в области ПТО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</w:tr>
      <w:tr w:rsidR="00F669AF" w:rsidRPr="00F669AF" w:rsidTr="00F669AF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6.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Электроды УОНИ 13\45 Ø=4 мм</w:t>
            </w:r>
            <w:proofErr w:type="gramStart"/>
            <w:r w:rsidRPr="00F669AF">
              <w:rPr>
                <w:rFonts w:ascii="Franklin Gothic Book" w:hAnsi="Franklin Gothic Book"/>
              </w:rPr>
              <w:t>.</w:t>
            </w:r>
            <w:proofErr w:type="gramEnd"/>
            <w:r w:rsidRPr="00F669AF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669AF">
              <w:rPr>
                <w:rFonts w:ascii="Franklin Gothic Book" w:hAnsi="Franklin Gothic Book"/>
                <w:b/>
                <w:bCs/>
              </w:rPr>
              <w:t>о</w:t>
            </w:r>
            <w:proofErr w:type="gramEnd"/>
            <w:r w:rsidRPr="00F669AF">
              <w:rPr>
                <w:rFonts w:ascii="Franklin Gothic Book" w:hAnsi="Franklin Gothic Book"/>
                <w:b/>
                <w:bCs/>
              </w:rPr>
              <w:t>добренные НАКС в области ПТО</w:t>
            </w:r>
            <w:r w:rsidRPr="00F669A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</w:tr>
      <w:tr w:rsidR="00F669AF" w:rsidRPr="00F669AF" w:rsidTr="00F669AF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7.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Электроды УОНИ 13\45 Ø=5 мм</w:t>
            </w:r>
            <w:proofErr w:type="gramStart"/>
            <w:r w:rsidRPr="00F669AF">
              <w:rPr>
                <w:rFonts w:ascii="Franklin Gothic Book" w:hAnsi="Franklin Gothic Book"/>
              </w:rPr>
              <w:t>.</w:t>
            </w:r>
            <w:proofErr w:type="gramEnd"/>
            <w:r w:rsidRPr="00F669AF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669AF">
              <w:rPr>
                <w:rFonts w:ascii="Franklin Gothic Book" w:hAnsi="Franklin Gothic Book"/>
                <w:b/>
                <w:bCs/>
              </w:rPr>
              <w:t>о</w:t>
            </w:r>
            <w:proofErr w:type="gramEnd"/>
            <w:r w:rsidRPr="00F669AF">
              <w:rPr>
                <w:rFonts w:ascii="Franklin Gothic Book" w:hAnsi="Franklin Gothic Book"/>
                <w:b/>
                <w:bCs/>
              </w:rPr>
              <w:t>добренные НАКС в области ПТО</w:t>
            </w:r>
            <w:r w:rsidRPr="00F669A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</w:tr>
      <w:tr w:rsidR="00F669AF" w:rsidRPr="00F669AF" w:rsidTr="00F669AF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8.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Электроды ЛБ-52TRU   Ø=3 мм</w:t>
            </w:r>
            <w:proofErr w:type="gramStart"/>
            <w:r w:rsidRPr="00F669AF">
              <w:rPr>
                <w:rFonts w:ascii="Franklin Gothic Book" w:hAnsi="Franklin Gothic Book"/>
              </w:rPr>
              <w:t>.</w:t>
            </w:r>
            <w:proofErr w:type="gramEnd"/>
            <w:r w:rsidRPr="00F669AF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669AF">
              <w:rPr>
                <w:rFonts w:ascii="Franklin Gothic Book" w:hAnsi="Franklin Gothic Book"/>
                <w:b/>
                <w:bCs/>
              </w:rPr>
              <w:t>о</w:t>
            </w:r>
            <w:proofErr w:type="gramEnd"/>
            <w:r w:rsidRPr="00F669AF">
              <w:rPr>
                <w:rFonts w:ascii="Franklin Gothic Book" w:hAnsi="Franklin Gothic Book"/>
                <w:b/>
                <w:bCs/>
              </w:rPr>
              <w:t>добренные РС</w:t>
            </w:r>
            <w:r w:rsidRPr="00F669AF"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</w:tr>
      <w:tr w:rsidR="00F669AF" w:rsidRPr="00F669AF" w:rsidTr="00F669AF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9.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Электроды ЛБ-52TRU  Ø=4 мм</w:t>
            </w:r>
            <w:proofErr w:type="gramStart"/>
            <w:r w:rsidRPr="00F669AF">
              <w:rPr>
                <w:rFonts w:ascii="Franklin Gothic Book" w:hAnsi="Franklin Gothic Book"/>
              </w:rPr>
              <w:t>.</w:t>
            </w:r>
            <w:proofErr w:type="gramEnd"/>
            <w:r w:rsidRPr="00F669AF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669AF">
              <w:rPr>
                <w:rFonts w:ascii="Franklin Gothic Book" w:hAnsi="Franklin Gothic Book"/>
                <w:b/>
                <w:bCs/>
              </w:rPr>
              <w:t>о</w:t>
            </w:r>
            <w:proofErr w:type="gramEnd"/>
            <w:r w:rsidRPr="00F669AF">
              <w:rPr>
                <w:rFonts w:ascii="Franklin Gothic Book" w:hAnsi="Franklin Gothic Book"/>
                <w:b/>
                <w:bCs/>
              </w:rPr>
              <w:t>добренные РС</w:t>
            </w:r>
            <w:r w:rsidRPr="00F669A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</w:tr>
      <w:tr w:rsidR="00F669AF" w:rsidRPr="00F669AF" w:rsidTr="00F669AF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10.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Электроды ЛБ-52TRU  Ø=5 мм</w:t>
            </w:r>
            <w:proofErr w:type="gramStart"/>
            <w:r w:rsidRPr="00F669AF">
              <w:rPr>
                <w:rFonts w:ascii="Franklin Gothic Book" w:hAnsi="Franklin Gothic Book"/>
              </w:rPr>
              <w:t>.</w:t>
            </w:r>
            <w:proofErr w:type="gramEnd"/>
            <w:r w:rsidRPr="00F669AF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669AF">
              <w:rPr>
                <w:rFonts w:ascii="Franklin Gothic Book" w:hAnsi="Franklin Gothic Book"/>
                <w:b/>
                <w:bCs/>
              </w:rPr>
              <w:t>о</w:t>
            </w:r>
            <w:proofErr w:type="gramEnd"/>
            <w:r w:rsidRPr="00F669AF">
              <w:rPr>
                <w:rFonts w:ascii="Franklin Gothic Book" w:hAnsi="Franklin Gothic Book"/>
                <w:b/>
                <w:bCs/>
              </w:rPr>
              <w:t>добренные РС</w:t>
            </w:r>
            <w:r w:rsidRPr="00F669A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</w:tr>
      <w:tr w:rsidR="00F669AF" w:rsidRPr="00F669AF" w:rsidTr="00F669AF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</w:rPr>
            </w:pPr>
          </w:p>
        </w:tc>
      </w:tr>
      <w:tr w:rsidR="00F669AF" w:rsidRPr="00F669AF" w:rsidTr="00F669AF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</w:rPr>
            </w:pPr>
            <w:r w:rsidRPr="00F669AF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AF" w:rsidRPr="00F669AF" w:rsidRDefault="00F669AF" w:rsidP="00F669AF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</w:rPr>
            </w:pPr>
          </w:p>
        </w:tc>
      </w:tr>
    </w:tbl>
    <w:p w:rsid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</w:p>
    <w:p w:rsid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  <w:r w:rsidRPr="00F669AF">
        <w:rPr>
          <w:rFonts w:ascii="Franklin Gothic Book" w:hAnsi="Franklin Gothic Book"/>
        </w:rPr>
        <w:t>Сумма к оплате: ________  руб</w:t>
      </w:r>
      <w:proofErr w:type="gramStart"/>
      <w:r w:rsidRPr="00F669AF">
        <w:rPr>
          <w:rFonts w:ascii="Franklin Gothic Book" w:hAnsi="Franklin Gothic Book"/>
        </w:rPr>
        <w:t xml:space="preserve">. (________  , ___ ) </w:t>
      </w:r>
      <w:proofErr w:type="gramEnd"/>
      <w:r w:rsidRPr="00F669AF">
        <w:rPr>
          <w:rFonts w:ascii="Franklin Gothic Book" w:hAnsi="Franklin Gothic Book"/>
        </w:rPr>
        <w:t>руб.,  в том числе НДС 18%: ________руб.</w:t>
      </w: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  <w:r w:rsidRPr="00F669AF">
        <w:rPr>
          <w:rFonts w:ascii="Franklin Gothic Book" w:hAnsi="Franklin Gothic Book"/>
          <w:b/>
        </w:rPr>
        <w:t>Условия финансирования</w:t>
      </w:r>
      <w:r w:rsidRPr="00F669AF">
        <w:rPr>
          <w:rFonts w:ascii="Franklin Gothic Book" w:hAnsi="Franklin Gothic Book"/>
        </w:rPr>
        <w:t>:  оплата в течение 30 (тридцати) календарных дней с момента  получения Товара.</w:t>
      </w: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</w:rPr>
      </w:pPr>
      <w:r w:rsidRPr="00F669AF">
        <w:rPr>
          <w:rFonts w:ascii="Franklin Gothic Book" w:hAnsi="Franklin Gothic Book"/>
          <w:b/>
        </w:rPr>
        <w:t>Сроки поставки</w:t>
      </w:r>
      <w:r w:rsidRPr="00F669AF">
        <w:rPr>
          <w:rFonts w:ascii="Franklin Gothic Book" w:hAnsi="Franklin Gothic Book"/>
        </w:rPr>
        <w:t>: - рабочих дней от даты двустороннего подписания настоящего договора и Приложения №1 и №2.</w:t>
      </w: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/>
        </w:rPr>
        <w:t xml:space="preserve">                                                                                       Первый зам. технического директора                 </w:t>
      </w: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/>
        </w:rPr>
        <w:t xml:space="preserve">                                                                                       ОАО «Новороссийский морской                                   </w:t>
      </w: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/>
        </w:rPr>
        <w:t xml:space="preserve">           </w:t>
      </w: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  <w:r w:rsidRPr="00F669AF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F669AF" w:rsidRPr="00F669AF" w:rsidRDefault="00F669AF" w:rsidP="00F669AF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b/>
          <w:sz w:val="22"/>
          <w:szCs w:val="22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b/>
          <w:sz w:val="22"/>
          <w:szCs w:val="22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b/>
          <w:sz w:val="22"/>
          <w:szCs w:val="22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b/>
          <w:sz w:val="22"/>
          <w:szCs w:val="22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b/>
          <w:sz w:val="22"/>
          <w:szCs w:val="22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b/>
          <w:sz w:val="22"/>
          <w:szCs w:val="22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b/>
          <w:sz w:val="22"/>
          <w:szCs w:val="22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b/>
          <w:sz w:val="22"/>
          <w:szCs w:val="22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b/>
          <w:sz w:val="22"/>
          <w:szCs w:val="22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b/>
          <w:sz w:val="22"/>
          <w:szCs w:val="22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b/>
          <w:sz w:val="22"/>
          <w:szCs w:val="22"/>
        </w:rPr>
      </w:pPr>
    </w:p>
    <w:p w:rsidR="00F669AF" w:rsidRPr="00F669AF" w:rsidRDefault="00F669AF" w:rsidP="00F669AF">
      <w:pPr>
        <w:tabs>
          <w:tab w:val="left" w:pos="850"/>
        </w:tabs>
        <w:suppressAutoHyphens/>
        <w:rPr>
          <w:b/>
          <w:sz w:val="22"/>
          <w:szCs w:val="22"/>
        </w:rPr>
      </w:pPr>
    </w:p>
    <w:p w:rsidR="006B5686" w:rsidRPr="006B5686" w:rsidRDefault="006B5686" w:rsidP="006B5686">
      <w:pPr>
        <w:tabs>
          <w:tab w:val="left" w:pos="850"/>
        </w:tabs>
        <w:suppressAutoHyphens/>
        <w:rPr>
          <w:sz w:val="22"/>
          <w:szCs w:val="22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0B12A7" w:rsidRPr="00A93A76" w:rsidRDefault="00366EF9" w:rsidP="00A22C5D">
      <w:pPr>
        <w:shd w:val="clear" w:color="auto" w:fill="FFFFFF"/>
        <w:rPr>
          <w:rFonts w:ascii="Franklin Gothic Book" w:eastAsia="Calibri" w:hAnsi="Franklin Gothic Book"/>
          <w:b/>
          <w:lang w:eastAsia="en-US"/>
        </w:rPr>
      </w:pPr>
      <w:r w:rsidRPr="00A93A76">
        <w:rPr>
          <w:rFonts w:ascii="Franklin Gothic Book" w:hAnsi="Franklin Gothic Book"/>
          <w:b/>
        </w:rPr>
        <w:t xml:space="preserve">      </w:t>
      </w:r>
      <w:r w:rsidR="00F24D9D" w:rsidRPr="00A93A76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</w:t>
      </w:r>
      <w:r w:rsidR="000B12A7" w:rsidRPr="00A93A76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0B12A7" w:rsidRPr="00A93A76" w:rsidRDefault="000B12A7" w:rsidP="000B12A7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0B12A7" w:rsidRPr="00A93A76" w:rsidRDefault="000B12A7" w:rsidP="000B12A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A93A76">
        <w:rPr>
          <w:rFonts w:ascii="Franklin Gothic Book" w:eastAsia="Calibri" w:hAnsi="Franklin Gothic Book"/>
          <w:b/>
          <w:lang w:eastAsia="en-US"/>
        </w:rPr>
        <w:t>к договору № ____________ от __________2015 г.</w:t>
      </w:r>
    </w:p>
    <w:p w:rsidR="000B12A7" w:rsidRPr="00A93A76" w:rsidRDefault="000B12A7" w:rsidP="000B12A7">
      <w:pPr>
        <w:rPr>
          <w:rFonts w:ascii="Franklin Gothic Book" w:eastAsia="Calibri" w:hAnsi="Franklin Gothic Book"/>
          <w:lang w:eastAsia="en-US"/>
        </w:rPr>
      </w:pPr>
    </w:p>
    <w:p w:rsidR="000B12A7" w:rsidRPr="00A93A76" w:rsidRDefault="000B12A7" w:rsidP="000B12A7">
      <w:pPr>
        <w:jc w:val="both"/>
        <w:rPr>
          <w:rFonts w:ascii="Franklin Gothic Book" w:eastAsia="Calibri" w:hAnsi="Franklin Gothic Book"/>
          <w:lang w:eastAsia="en-US"/>
        </w:rPr>
      </w:pPr>
      <w:r w:rsidRPr="00A93A76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A93A7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A93A7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A93A7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A93A7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A93A7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A93A76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A93A76">
        <w:rPr>
          <w:rFonts w:ascii="Franklin Gothic Book" w:eastAsia="Calibri" w:hAnsi="Franklin Gothic Book"/>
          <w:lang w:eastAsia="en-US"/>
        </w:rPr>
        <w:t>н</w:t>
      </w:r>
      <w:r w:rsidRPr="00A93A76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0B12A7" w:rsidRPr="00A93A76" w:rsidRDefault="000B12A7" w:rsidP="000B12A7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5427"/>
      </w:tblGrid>
      <w:tr w:rsidR="000B12A7" w:rsidRPr="00A93A76" w:rsidTr="000B12A7">
        <w:trPr>
          <w:trHeight w:hRule="exact" w:val="64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0B12A7" w:rsidRPr="00A93A76" w:rsidTr="000B12A7">
        <w:trPr>
          <w:trHeight w:val="693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A7" w:rsidRPr="00A93A76" w:rsidRDefault="000B12A7" w:rsidP="000B12A7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1. Поставщик, </w:t>
            </w:r>
            <w:r w:rsidRPr="00A93A76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ю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щий признак связанности.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вающую значительное влияние на ОАО «НМТП».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ОАО «НМТП»;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водящего персонала ОАО «НМТП» или его матери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л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легиального органа управления.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тием:</w:t>
            </w:r>
          </w:p>
          <w:p w:rsidR="000B12A7" w:rsidRPr="00A93A76" w:rsidRDefault="000B12A7" w:rsidP="000B12A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A93A76" w:rsidRDefault="000B12A7" w:rsidP="000B12A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</w:t>
            </w:r>
            <w:proofErr w:type="gramStart"/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которыми</w:t>
            </w:r>
            <w:proofErr w:type="gramEnd"/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0B12A7" w:rsidRPr="00A93A76" w:rsidRDefault="000B12A7" w:rsidP="000B12A7">
      <w:pPr>
        <w:rPr>
          <w:rFonts w:ascii="Franklin Gothic Book" w:eastAsia="Calibri" w:hAnsi="Franklin Gothic Book"/>
          <w:lang w:eastAsia="en-US"/>
        </w:rPr>
      </w:pPr>
      <w:r w:rsidRPr="00A93A76">
        <w:rPr>
          <w:rFonts w:ascii="Franklin Gothic Book" w:eastAsia="Calibri" w:hAnsi="Franklin Gothic Book"/>
          <w:lang w:eastAsia="en-US"/>
        </w:rPr>
        <w:br w:type="textWrapping" w:clear="all"/>
      </w:r>
    </w:p>
    <w:p w:rsidR="000B12A7" w:rsidRPr="00A93A76" w:rsidRDefault="000B12A7" w:rsidP="000B12A7">
      <w:pPr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A93A76">
        <w:rPr>
          <w:rFonts w:ascii="Franklin Gothic Book" w:eastAsia="Calibri" w:hAnsi="Franklin Gothic Book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0B12A7" w:rsidRPr="00A93A76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12A7" w:rsidRPr="00A93A76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12A7" w:rsidRPr="00A93A76" w:rsidRDefault="000B12A7" w:rsidP="000B12A7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A93A76">
        <w:rPr>
          <w:rFonts w:ascii="Franklin Gothic Book" w:eastAsia="Calibri" w:hAnsi="Franklin Gothic Book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0B12A7" w:rsidRPr="00A93A76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A93A76">
        <w:rPr>
          <w:rFonts w:ascii="Franklin Gothic Book" w:eastAsia="Calibri" w:hAnsi="Franklin Gothic Book"/>
          <w:sz w:val="20"/>
          <w:szCs w:val="20"/>
          <w:lang w:eastAsia="en-US"/>
        </w:rPr>
        <w:t>Дата</w:t>
      </w:r>
    </w:p>
    <w:p w:rsidR="000B12A7" w:rsidRPr="00A93A76" w:rsidRDefault="000B12A7" w:rsidP="000B12A7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0B12A7" w:rsidRPr="00A93A76" w:rsidRDefault="000B12A7" w:rsidP="000B12A7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0B12A7" w:rsidRPr="00A93A76" w:rsidRDefault="000B12A7" w:rsidP="000B12A7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A93A76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я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занной стороне и сделать вывод о признании или не признании себя связанной стороной «ОАО» НМТП». При отм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е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н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ной стороной «ОАО» НМТП».</w:t>
      </w:r>
    </w:p>
    <w:p w:rsidR="000B12A7" w:rsidRPr="00A93A76" w:rsidRDefault="000B12A7" w:rsidP="000B12A7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sz w:val="20"/>
          <w:szCs w:val="20"/>
          <w:lang w:eastAsia="hi-IN" w:bidi="hi-IN"/>
        </w:rPr>
      </w:pPr>
      <w:r w:rsidRPr="00A93A76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ОАО «НМТП».</w:t>
      </w:r>
    </w:p>
    <w:p w:rsidR="000B12A7" w:rsidRPr="00A93A76" w:rsidRDefault="000B12A7" w:rsidP="000B12A7">
      <w:pPr>
        <w:tabs>
          <w:tab w:val="left" w:pos="1842"/>
        </w:tabs>
        <w:rPr>
          <w:rFonts w:ascii="Franklin Gothic Book" w:hAnsi="Franklin Gothic Book"/>
          <w:sz w:val="20"/>
          <w:szCs w:val="20"/>
          <w:lang w:eastAsia="hi-IN" w:bidi="hi-IN"/>
        </w:rPr>
      </w:pPr>
    </w:p>
    <w:p w:rsidR="00BF33EC" w:rsidRPr="00A93A76" w:rsidRDefault="00BF33EC" w:rsidP="002C546F">
      <w:pPr>
        <w:jc w:val="both"/>
        <w:rPr>
          <w:rFonts w:ascii="Franklin Gothic Book" w:hAnsi="Franklin Gothic Book"/>
          <w:b/>
          <w:kern w:val="28"/>
        </w:rPr>
      </w:pPr>
    </w:p>
    <w:p w:rsidR="009D43B2" w:rsidRPr="00A93A76" w:rsidRDefault="009D43B2" w:rsidP="002C546F">
      <w:pPr>
        <w:jc w:val="both"/>
        <w:rPr>
          <w:rFonts w:ascii="Franklin Gothic Book" w:hAnsi="Franklin Gothic Book"/>
          <w:b/>
          <w:kern w:val="28"/>
        </w:rPr>
      </w:pPr>
    </w:p>
    <w:p w:rsidR="006E4248" w:rsidRPr="00A93A76" w:rsidRDefault="002E69E9" w:rsidP="002C546F">
      <w:pPr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  <w:b/>
          <w:kern w:val="28"/>
        </w:rPr>
        <w:t xml:space="preserve">6. </w:t>
      </w:r>
      <w:r w:rsidR="00DE005B" w:rsidRPr="00A93A76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A93A76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A93A76">
        <w:rPr>
          <w:rFonts w:ascii="Franklin Gothic Book" w:hAnsi="Franklin Gothic Book"/>
          <w:b/>
          <w:kern w:val="28"/>
        </w:rPr>
        <w:t>закупке</w:t>
      </w:r>
      <w:r w:rsidR="00DE005B" w:rsidRPr="00A93A76">
        <w:rPr>
          <w:rFonts w:ascii="Franklin Gothic Book" w:hAnsi="Franklin Gothic Book"/>
          <w:b/>
          <w:kern w:val="28"/>
        </w:rPr>
        <w:t>.</w:t>
      </w:r>
    </w:p>
    <w:p w:rsidR="000B65F6" w:rsidRPr="00A93A76" w:rsidRDefault="006E4248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color w:val="FF0000"/>
        </w:rPr>
      </w:pP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Pr="00A93A76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A93A76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A93A76">
        <w:rPr>
          <w:rFonts w:ascii="Franklin Gothic Book" w:hAnsi="Franklin Gothic Book"/>
          <w:b/>
          <w:snapToGrid w:val="0"/>
        </w:rPr>
        <w:fldChar w:fldCharType="begin"/>
      </w:r>
      <w:r w:rsidR="003D2450" w:rsidRPr="00A93A7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A93A76">
        <w:rPr>
          <w:rFonts w:ascii="Franklin Gothic Book" w:hAnsi="Franklin Gothic Book"/>
          <w:b/>
          <w:snapToGrid w:val="0"/>
        </w:rPr>
        <w:fldChar w:fldCharType="separate"/>
      </w:r>
      <w:r w:rsidR="001A05C4">
        <w:rPr>
          <w:rFonts w:ascii="Franklin Gothic Book" w:hAnsi="Franklin Gothic Book"/>
          <w:b/>
          <w:noProof/>
          <w:snapToGrid w:val="0"/>
        </w:rPr>
        <w:t>1</w:t>
      </w:r>
      <w:r w:rsidR="003D2450" w:rsidRPr="00A93A76">
        <w:rPr>
          <w:rFonts w:ascii="Franklin Gothic Book" w:hAnsi="Franklin Gothic Book"/>
          <w:b/>
          <w:snapToGrid w:val="0"/>
        </w:rPr>
        <w:fldChar w:fldCharType="end"/>
      </w:r>
      <w:r w:rsidR="003D2450" w:rsidRPr="00A93A76">
        <w:rPr>
          <w:rFonts w:ascii="Franklin Gothic Book" w:hAnsi="Franklin Gothic Book"/>
          <w:b/>
          <w:snapToGrid w:val="0"/>
        </w:rPr>
        <w:t>)</w:t>
      </w:r>
    </w:p>
    <w:p w:rsidR="00D83B43" w:rsidRPr="00A93A76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A93A7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A93A7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Батову</w:t>
      </w:r>
      <w:proofErr w:type="spellEnd"/>
      <w:r w:rsidRPr="00A93A76">
        <w:rPr>
          <w:rFonts w:ascii="Franklin Gothic Book" w:hAnsi="Franklin Gothic Book"/>
        </w:rPr>
        <w:t xml:space="preserve"> С.Х.</w:t>
      </w:r>
    </w:p>
    <w:p w:rsidR="000B65F6" w:rsidRPr="00A93A7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A93A7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«_____»______________ года</w:t>
      </w: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№________________________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A93A76">
        <w:rPr>
          <w:rFonts w:ascii="Franklin Gothic Book" w:hAnsi="Franklin Gothic Book"/>
        </w:rPr>
        <w:t>документацию</w:t>
      </w:r>
      <w:proofErr w:type="gramEnd"/>
      <w:r w:rsidRPr="00A93A76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B257BE" w:rsidRPr="00A93A76">
        <w:rPr>
          <w:rFonts w:ascii="Franklin Gothic Book" w:hAnsi="Franklin Gothic Book"/>
        </w:rPr>
        <w:t>кот</w:t>
      </w:r>
      <w:r w:rsidR="00B257BE" w:rsidRPr="00A93A76">
        <w:rPr>
          <w:rFonts w:ascii="Franklin Gothic Book" w:hAnsi="Franklin Gothic Book"/>
        </w:rPr>
        <w:t>и</w:t>
      </w:r>
      <w:r w:rsidR="00B257BE" w:rsidRPr="00A93A76">
        <w:rPr>
          <w:rFonts w:ascii="Franklin Gothic Book" w:hAnsi="Franklin Gothic Book"/>
        </w:rPr>
        <w:t>ровок</w:t>
      </w:r>
      <w:r w:rsidRPr="00A93A76">
        <w:rPr>
          <w:rFonts w:ascii="Franklin Gothic Book" w:hAnsi="Franklin Gothic Book"/>
        </w:rPr>
        <w:t xml:space="preserve"> договора, мы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A93A76">
        <w:rPr>
          <w:rFonts w:ascii="Franklin Gothic Book" w:hAnsi="Franklin Gothic Book"/>
        </w:rPr>
        <w:t xml:space="preserve"> ,</w:t>
      </w:r>
      <w:proofErr w:type="gramEnd"/>
      <w:r w:rsidRPr="00A93A76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 xml:space="preserve">(общая стоимость </w:t>
      </w:r>
      <w:r w:rsidR="00EB418A" w:rsidRPr="00A93A76">
        <w:rPr>
          <w:rFonts w:ascii="Franklin Gothic Book" w:hAnsi="Franklin Gothic Book"/>
          <w:vertAlign w:val="superscript"/>
        </w:rPr>
        <w:t>поставки</w:t>
      </w:r>
      <w:r w:rsidRPr="00A93A76">
        <w:rPr>
          <w:rFonts w:ascii="Franklin Gothic Book" w:hAnsi="Franklin Gothic Book"/>
          <w:vertAlign w:val="superscript"/>
        </w:rPr>
        <w:t xml:space="preserve">; </w:t>
      </w:r>
      <w:r w:rsidR="009D43B2" w:rsidRPr="00A93A76">
        <w:rPr>
          <w:rFonts w:ascii="Franklin Gothic Book" w:hAnsi="Franklin Gothic Book"/>
          <w:vertAlign w:val="superscript"/>
        </w:rPr>
        <w:t>рубли</w:t>
      </w:r>
      <w:r w:rsidRPr="00A93A76">
        <w:rPr>
          <w:rFonts w:ascii="Franklin Gothic Book" w:hAnsi="Franklin Gothic Book"/>
          <w:vertAlign w:val="superscript"/>
        </w:rPr>
        <w:t xml:space="preserve"> с учетом НДС/без НДС)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 xml:space="preserve">(срок </w:t>
      </w:r>
      <w:r w:rsidR="00EB418A" w:rsidRPr="00A93A76">
        <w:rPr>
          <w:rFonts w:ascii="Franklin Gothic Book" w:hAnsi="Franklin Gothic Book"/>
          <w:vertAlign w:val="superscript"/>
        </w:rPr>
        <w:t>поставки</w:t>
      </w:r>
      <w:r w:rsidRPr="00A93A76">
        <w:rPr>
          <w:rFonts w:ascii="Franklin Gothic Book" w:hAnsi="Franklin Gothic Book"/>
          <w:vertAlign w:val="superscript"/>
        </w:rPr>
        <w:t>,</w:t>
      </w:r>
      <w:r w:rsidR="00922E7B">
        <w:rPr>
          <w:rFonts w:ascii="Franklin Gothic Book" w:hAnsi="Franklin Gothic Book"/>
          <w:vertAlign w:val="superscript"/>
        </w:rPr>
        <w:t xml:space="preserve"> рабочих дней</w:t>
      </w:r>
      <w:r w:rsidRPr="00A93A76">
        <w:rPr>
          <w:rFonts w:ascii="Franklin Gothic Book" w:hAnsi="Franklin Gothic Book"/>
          <w:vertAlign w:val="superscript"/>
        </w:rPr>
        <w:t>)</w:t>
      </w:r>
    </w:p>
    <w:p w:rsidR="00773AA8" w:rsidRPr="00A93A76" w:rsidRDefault="00773AA8" w:rsidP="00773AA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773AA8" w:rsidRPr="00A93A76" w:rsidRDefault="00773AA8" w:rsidP="00773AA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(гарантийный период</w:t>
      </w:r>
      <w:r w:rsidRPr="00A93A76">
        <w:rPr>
          <w:rFonts w:ascii="Franklin Gothic Book" w:hAnsi="Franklin Gothic Book"/>
          <w:vertAlign w:val="superscript"/>
        </w:rPr>
        <w:t>,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A93A76">
        <w:rPr>
          <w:rFonts w:ascii="Franklin Gothic Book" w:hAnsi="Franklin Gothic Book"/>
          <w:vertAlign w:val="superscript"/>
        </w:rPr>
        <w:t>)</w:t>
      </w:r>
    </w:p>
    <w:p w:rsidR="0059329B" w:rsidRPr="00A93A76" w:rsidRDefault="0059329B" w:rsidP="0059329B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F50084" w:rsidRPr="00A93A76" w:rsidRDefault="0059329B" w:rsidP="005932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</w:t>
      </w:r>
      <w:r w:rsidR="00F50084" w:rsidRPr="00A93A76">
        <w:rPr>
          <w:rFonts w:ascii="Franklin Gothic Book" w:hAnsi="Franklin Gothic Book"/>
          <w:vertAlign w:val="superscript"/>
        </w:rPr>
        <w:t>привлечение субподрядной организации: да/нет)</w:t>
      </w:r>
    </w:p>
    <w:p w:rsidR="0059329B" w:rsidRPr="00A93A76" w:rsidRDefault="00F50084" w:rsidP="005932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</w:t>
      </w:r>
      <w:r w:rsidR="0059329B" w:rsidRPr="00A93A76">
        <w:rPr>
          <w:rFonts w:ascii="Franklin Gothic Book" w:hAnsi="Franklin Gothic Book"/>
          <w:vertAlign w:val="superscript"/>
        </w:rPr>
        <w:t>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Настоящей заявкой подтверждаем, что: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1) </w:t>
      </w:r>
      <w:r w:rsidRPr="00A93A7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  <w:i/>
        </w:rPr>
        <w:t>является</w:t>
      </w:r>
      <w:proofErr w:type="gramEnd"/>
      <w:r w:rsidRPr="00A93A76">
        <w:rPr>
          <w:rFonts w:ascii="Franklin Gothic Book" w:hAnsi="Franklin Gothic Book"/>
          <w:i/>
        </w:rPr>
        <w:t>/не является (необходимо в</w:t>
      </w:r>
      <w:r w:rsidRPr="00A93A76">
        <w:rPr>
          <w:rFonts w:ascii="Franklin Gothic Book" w:hAnsi="Franklin Gothic Book"/>
          <w:i/>
        </w:rPr>
        <w:t>ы</w:t>
      </w:r>
      <w:r w:rsidRPr="00A93A76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A93A76">
        <w:rPr>
          <w:rFonts w:ascii="Franklin Gothic Book" w:hAnsi="Franklin Gothic Book"/>
        </w:rPr>
        <w:t xml:space="preserve"> предпринимательства в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2) 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93A76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зывающим услуги) по предмету закупки;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3) </w:t>
      </w:r>
      <w:proofErr w:type="gramStart"/>
      <w:r w:rsidRPr="00A93A76">
        <w:rPr>
          <w:rFonts w:ascii="Franklin Gothic Book" w:hAnsi="Franklin Gothic Book"/>
        </w:rPr>
        <w:t>против</w:t>
      </w:r>
      <w:proofErr w:type="gramEnd"/>
      <w:r w:rsidRPr="00A93A76">
        <w:rPr>
          <w:rFonts w:ascii="Franklin Gothic Book" w:hAnsi="Franklin Gothic Book"/>
        </w:rPr>
        <w:t xml:space="preserve"> (</w:t>
      </w:r>
      <w:r w:rsidRPr="00A93A76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A93A76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A93A76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A93A76">
        <w:rPr>
          <w:rFonts w:ascii="Franklin Gothic Book" w:hAnsi="Franklin Gothic Book"/>
        </w:rPr>
        <w:t>не проводится процедура ли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A93A76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4) деятельность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93A76">
        <w:rPr>
          <w:rFonts w:ascii="Franklin Gothic Book" w:hAnsi="Franklin Gothic Book"/>
        </w:rPr>
        <w:t>не приостановлена в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шениях на дату подачи заявки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5) у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93A76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A93A76">
        <w:rPr>
          <w:rFonts w:ascii="Franklin Gothic Book" w:hAnsi="Franklin Gothic Book"/>
        </w:rPr>
        <w:t>с</w:t>
      </w:r>
      <w:r w:rsidRPr="00A93A76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A93A76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A93A76">
        <w:rPr>
          <w:rFonts w:ascii="Franklin Gothic Book" w:hAnsi="Franklin Gothic Book"/>
        </w:rPr>
        <w:t>заявителя</w:t>
      </w:r>
      <w:proofErr w:type="gramEnd"/>
      <w:r w:rsidRPr="00A93A76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совой стоимости активов 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93A76">
        <w:rPr>
          <w:rFonts w:ascii="Franklin Gothic Book" w:hAnsi="Franklin Gothic Book"/>
        </w:rPr>
        <w:t>, по данным бухга</w:t>
      </w:r>
      <w:r w:rsidRPr="00A93A76">
        <w:rPr>
          <w:rFonts w:ascii="Franklin Gothic Book" w:hAnsi="Franklin Gothic Book"/>
        </w:rPr>
        <w:t>л</w:t>
      </w:r>
      <w:r w:rsidRPr="00A93A76">
        <w:rPr>
          <w:rFonts w:ascii="Franklin Gothic Book" w:hAnsi="Franklin Gothic Book"/>
        </w:rPr>
        <w:t>терской отчетности за последний отчетный период;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A93A76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 xml:space="preserve">го бухгалтера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A93A76">
        <w:rPr>
          <w:rFonts w:ascii="Franklin Gothic Book" w:hAnsi="Franklin Gothic Book"/>
        </w:rPr>
        <w:t>я</w:t>
      </w:r>
      <w:r w:rsidRPr="00A93A76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A93A76">
        <w:rPr>
          <w:rFonts w:ascii="Franklin Gothic Book" w:hAnsi="Franklin Gothic Book"/>
        </w:rPr>
        <w:t xml:space="preserve"> услуги, </w:t>
      </w:r>
      <w:proofErr w:type="gramStart"/>
      <w:r w:rsidRPr="00A93A76">
        <w:rPr>
          <w:rFonts w:ascii="Franklin Gothic Book" w:hAnsi="Franklin Gothic Book"/>
        </w:rPr>
        <w:t>являющихся</w:t>
      </w:r>
      <w:proofErr w:type="gramEnd"/>
      <w:r w:rsidRPr="00A93A76">
        <w:rPr>
          <w:rFonts w:ascii="Franklin Gothic Book" w:hAnsi="Franklin Gothic Book"/>
        </w:rPr>
        <w:t xml:space="preserve"> объектом ос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A93A76">
        <w:rPr>
          <w:rFonts w:ascii="Franklin Gothic Book" w:hAnsi="Franklin Gothic Book"/>
        </w:rPr>
        <w:t>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7) отсутствие в отношении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>, его учредит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A93A76">
        <w:rPr>
          <w:rFonts w:ascii="Franklin Gothic Book" w:hAnsi="Franklin Gothic Book"/>
        </w:rPr>
        <w:t>д</w:t>
      </w:r>
      <w:r w:rsidRPr="00A93A76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 xml:space="preserve">8) у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отсутствуют</w:t>
      </w:r>
      <w:r w:rsidRPr="00A93A76">
        <w:rPr>
          <w:rFonts w:ascii="Franklin Gothic Book" w:hAnsi="Franklin Gothic Book"/>
          <w:b/>
          <w:bCs/>
        </w:rPr>
        <w:t xml:space="preserve"> </w:t>
      </w:r>
      <w:r w:rsidRPr="00A93A76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 или заказчиком, а так же</w:t>
      </w:r>
      <w:r w:rsidRPr="00A93A76">
        <w:rPr>
          <w:rFonts w:ascii="Franklin Gothic Book" w:hAnsi="Franklin Gothic Book"/>
          <w:bCs/>
        </w:rPr>
        <w:t xml:space="preserve"> </w:t>
      </w:r>
      <w:r w:rsidRPr="00A93A76">
        <w:rPr>
          <w:rFonts w:ascii="Franklin Gothic Book" w:hAnsi="Franklin Gothic Book"/>
          <w:i/>
        </w:rPr>
        <w:t>отсутствует</w:t>
      </w:r>
      <w:r w:rsidRPr="00A93A76">
        <w:rPr>
          <w:rFonts w:ascii="Franklin Gothic Book" w:hAnsi="Franklin Gothic Book"/>
          <w:bCs/>
        </w:rPr>
        <w:t xml:space="preserve"> кредиторская задолженность</w:t>
      </w:r>
      <w:r w:rsidRPr="00A93A76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тельно выставляться не будут;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A93A76">
        <w:rPr>
          <w:rFonts w:ascii="Franklin Gothic Book" w:hAnsi="Franklin Gothic Book"/>
        </w:rPr>
        <w:t xml:space="preserve">10) вся представленная информация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я</w:t>
      </w:r>
      <w:r w:rsidRPr="00A93A76">
        <w:rPr>
          <w:rFonts w:ascii="Franklin Gothic Book" w:hAnsi="Franklin Gothic Book"/>
        </w:rPr>
        <w:t>в</w:t>
      </w:r>
      <w:r w:rsidRPr="00A93A76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11) если по итогам проведения закупки с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12) если заявке на участие в закупке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б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купке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</w:rPr>
        <w:t>в</w:t>
      </w:r>
      <w:proofErr w:type="gramEnd"/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</w:rPr>
        <w:t>вследствие</w:t>
      </w:r>
      <w:proofErr w:type="gramEnd"/>
      <w:r w:rsidRPr="00A93A76">
        <w:rPr>
          <w:rFonts w:ascii="Franklin Gothic Book" w:hAnsi="Franklin Gothic Book"/>
        </w:rPr>
        <w:t xml:space="preserve"> ее несоответствия треб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14)подтверждаем, что у </w:t>
      </w:r>
      <w:r w:rsidRPr="00A93A76">
        <w:rPr>
          <w:rFonts w:ascii="Franklin Gothic Book" w:hAnsi="Franklin Gothic Book"/>
          <w:i/>
          <w:iCs/>
        </w:rPr>
        <w:t>(</w:t>
      </w:r>
      <w:r w:rsidRPr="00A93A7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  <w:iCs/>
        </w:rPr>
        <w:t>)</w:t>
      </w:r>
      <w:r w:rsidRPr="00A93A76">
        <w:rPr>
          <w:rFonts w:ascii="Franklin Gothic Book" w:hAnsi="Franklin Gothic Book"/>
        </w:rPr>
        <w:t xml:space="preserve"> устойчивое ф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нансовое состояние;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ложения: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A93A76">
        <w:rPr>
          <w:rFonts w:ascii="Franklin Gothic Book" w:hAnsi="Franklin Gothic Book"/>
        </w:rPr>
        <w:t>л</w:t>
      </w:r>
      <w:proofErr w:type="gramEnd"/>
      <w:r w:rsidRPr="00A93A76">
        <w:rPr>
          <w:rFonts w:ascii="Franklin Gothic Book" w:hAnsi="Franklin Gothic Book"/>
        </w:rPr>
        <w:t>;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….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….</w:t>
      </w:r>
    </w:p>
    <w:p w:rsidR="000B65F6" w:rsidRPr="00A93A76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A93A76">
        <w:rPr>
          <w:rFonts w:ascii="Franklin Gothic Book" w:hAnsi="Franklin Gothic Book"/>
          <w:snapToGrid w:val="0"/>
        </w:rPr>
        <w:tab/>
      </w:r>
      <w:r w:rsidR="000B65F6" w:rsidRPr="00A93A76">
        <w:rPr>
          <w:rFonts w:ascii="Franklin Gothic Book" w:hAnsi="Franklin Gothic Book"/>
          <w:snapToGrid w:val="0"/>
        </w:rPr>
        <w:t>____</w:t>
      </w:r>
      <w:r w:rsidR="007D121F" w:rsidRPr="00A93A76">
        <w:rPr>
          <w:rFonts w:ascii="Franklin Gothic Book" w:hAnsi="Franklin Gothic Book"/>
          <w:snapToGrid w:val="0"/>
        </w:rPr>
        <w:t>______________________________</w:t>
      </w:r>
      <w:r w:rsidRPr="00A93A76">
        <w:rPr>
          <w:rFonts w:ascii="Franklin Gothic Book" w:hAnsi="Franklin Gothic Book"/>
          <w:snapToGrid w:val="0"/>
        </w:rPr>
        <w:t>_</w:t>
      </w:r>
    </w:p>
    <w:p w:rsidR="000B65F6" w:rsidRPr="00A93A76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Pr="00A93A76">
        <w:rPr>
          <w:rFonts w:ascii="Franklin Gothic Book" w:hAnsi="Franklin Gothic Book"/>
          <w:vertAlign w:val="superscript"/>
        </w:rPr>
        <w:tab/>
      </w:r>
      <w:r w:rsidRPr="00A93A76">
        <w:rPr>
          <w:rFonts w:ascii="Franklin Gothic Book" w:hAnsi="Franklin Gothic Book"/>
          <w:vertAlign w:val="superscript"/>
        </w:rPr>
        <w:tab/>
      </w:r>
      <w:r w:rsidR="000B65F6" w:rsidRPr="00A93A76">
        <w:rPr>
          <w:rFonts w:ascii="Franklin Gothic Book" w:hAnsi="Franklin Gothic Book"/>
          <w:vertAlign w:val="superscript"/>
        </w:rPr>
        <w:t>(подпись, М.П.)</w:t>
      </w:r>
    </w:p>
    <w:p w:rsidR="000B65F6" w:rsidRPr="00A93A76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="000B65F6" w:rsidRPr="00A93A76">
        <w:rPr>
          <w:rFonts w:ascii="Franklin Gothic Book" w:hAnsi="Franklin Gothic Book"/>
        </w:rPr>
        <w:t>___</w:t>
      </w:r>
      <w:r w:rsidRPr="00A93A76">
        <w:rPr>
          <w:rFonts w:ascii="Franklin Gothic Book" w:hAnsi="Franklin Gothic Book"/>
        </w:rPr>
        <w:t>________________________________</w:t>
      </w:r>
    </w:p>
    <w:p w:rsidR="000B65F6" w:rsidRPr="00A93A76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="000B65F6" w:rsidRPr="00A93A76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A93A76">
        <w:rPr>
          <w:rFonts w:ascii="Franklin Gothic Book" w:hAnsi="Franklin Gothic Book"/>
          <w:vertAlign w:val="superscript"/>
        </w:rPr>
        <w:t>, должность</w:t>
      </w:r>
      <w:r w:rsidR="007D121F" w:rsidRPr="00A93A76">
        <w:rPr>
          <w:rFonts w:ascii="Franklin Gothic Book" w:hAnsi="Franklin Gothic Book"/>
          <w:vertAlign w:val="superscript"/>
        </w:rPr>
        <w:t>)</w:t>
      </w:r>
    </w:p>
    <w:p w:rsidR="007D121F" w:rsidRPr="00A93A76" w:rsidRDefault="007D121F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A93A76">
        <w:rPr>
          <w:rFonts w:ascii="Franklin Gothic Book" w:hAnsi="Franklin Gothic Book"/>
          <w:b/>
          <w:snapToGrid w:val="0"/>
        </w:rPr>
        <w:t xml:space="preserve">Коммерческое предложение (форма 2) </w:t>
      </w:r>
    </w:p>
    <w:p w:rsidR="007D121F" w:rsidRPr="00A93A76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A93A76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A93A76">
        <w:rPr>
          <w:rFonts w:ascii="Franklin Gothic Book" w:hAnsi="Franklin Gothic Book"/>
          <w:sz w:val="24"/>
          <w:szCs w:val="24"/>
        </w:rPr>
        <w:t>г</w:t>
      </w:r>
      <w:proofErr w:type="gramEnd"/>
      <w:r w:rsidRPr="00A93A76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652A41" w:rsidRPr="00A93A76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Таблица-1</w:t>
      </w:r>
    </w:p>
    <w:p w:rsidR="007265AC" w:rsidRPr="00F669AF" w:rsidRDefault="007265AC" w:rsidP="007265AC">
      <w:pPr>
        <w:tabs>
          <w:tab w:val="left" w:pos="850"/>
        </w:tabs>
        <w:suppressAutoHyphens/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Y="1"/>
        <w:tblOverlap w:val="never"/>
        <w:tblW w:w="10297" w:type="dxa"/>
        <w:tblLook w:val="0000" w:firstRow="0" w:lastRow="0" w:firstColumn="0" w:lastColumn="0" w:noHBand="0" w:noVBand="0"/>
      </w:tblPr>
      <w:tblGrid>
        <w:gridCol w:w="575"/>
        <w:gridCol w:w="4069"/>
        <w:gridCol w:w="851"/>
        <w:gridCol w:w="992"/>
        <w:gridCol w:w="928"/>
        <w:gridCol w:w="1050"/>
        <w:gridCol w:w="1832"/>
      </w:tblGrid>
      <w:tr w:rsidR="007265AC" w:rsidRPr="00F669AF" w:rsidTr="007265AC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</w:rPr>
            </w:pPr>
            <w:r w:rsidRPr="00F669AF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F669AF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F669AF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</w:rPr>
            </w:pPr>
            <w:r w:rsidRPr="00F669AF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</w:rPr>
            </w:pPr>
            <w:r w:rsidRPr="00F669AF">
              <w:rPr>
                <w:rFonts w:ascii="Franklin Gothic Book" w:hAnsi="Franklin Gothic Book"/>
                <w:b/>
              </w:rPr>
              <w:t>Ед.</w:t>
            </w:r>
          </w:p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</w:rPr>
            </w:pPr>
            <w:proofErr w:type="spellStart"/>
            <w:r w:rsidRPr="00F669AF">
              <w:rPr>
                <w:rFonts w:ascii="Franklin Gothic Book" w:hAnsi="Franklin Gothic Book"/>
                <w:b/>
              </w:rPr>
              <w:t>изм</w:t>
            </w:r>
            <w:proofErr w:type="spellEnd"/>
            <w:r w:rsidRPr="00F669AF">
              <w:rPr>
                <w:rFonts w:ascii="Franklin Gothic Book" w:hAnsi="Franklin Gothic Book"/>
                <w:b/>
              </w:rPr>
              <w:t>-я.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</w:rPr>
            </w:pPr>
            <w:r w:rsidRPr="00F669AF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</w:rPr>
            </w:pPr>
            <w:r w:rsidRPr="00F669AF">
              <w:rPr>
                <w:rFonts w:ascii="Franklin Gothic Book" w:hAnsi="Franklin Gothic Book"/>
                <w:b/>
              </w:rPr>
              <w:t xml:space="preserve">Цена, без </w:t>
            </w:r>
            <w:r>
              <w:rPr>
                <w:rFonts w:ascii="Franklin Gothic Book" w:hAnsi="Franklin Gothic Book"/>
                <w:b/>
              </w:rPr>
              <w:t xml:space="preserve">учета </w:t>
            </w:r>
            <w:r w:rsidRPr="00F669AF">
              <w:rPr>
                <w:rFonts w:ascii="Franklin Gothic Book" w:hAnsi="Franklin Gothic Book"/>
                <w:b/>
              </w:rPr>
              <w:t>НДС</w:t>
            </w:r>
            <w:r>
              <w:rPr>
                <w:rFonts w:ascii="Franklin Gothic Book" w:hAnsi="Franklin Gothic Book"/>
                <w:b/>
              </w:rPr>
              <w:t>,</w:t>
            </w:r>
            <w:r w:rsidRPr="00F669AF">
              <w:rPr>
                <w:rFonts w:ascii="Franklin Gothic Book" w:hAnsi="Franklin Gothic Book"/>
                <w:b/>
              </w:rPr>
              <w:t xml:space="preserve"> руб.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</w:rPr>
            </w:pPr>
            <w:r w:rsidRPr="00F669AF">
              <w:rPr>
                <w:rFonts w:ascii="Franklin Gothic Book" w:hAnsi="Franklin Gothic Book"/>
                <w:b/>
              </w:rPr>
              <w:t xml:space="preserve">Сумма, без </w:t>
            </w:r>
            <w:r>
              <w:rPr>
                <w:rFonts w:ascii="Franklin Gothic Book" w:hAnsi="Franklin Gothic Book"/>
                <w:b/>
              </w:rPr>
              <w:t xml:space="preserve">учета </w:t>
            </w:r>
            <w:r w:rsidRPr="00F669AF">
              <w:rPr>
                <w:rFonts w:ascii="Franklin Gothic Book" w:hAnsi="Franklin Gothic Book"/>
                <w:b/>
              </w:rPr>
              <w:t>НДС</w:t>
            </w:r>
            <w:r>
              <w:rPr>
                <w:rFonts w:ascii="Franklin Gothic Book" w:hAnsi="Franklin Gothic Book"/>
                <w:b/>
              </w:rPr>
              <w:t>,</w:t>
            </w:r>
            <w:r w:rsidRPr="00F669AF">
              <w:rPr>
                <w:rFonts w:ascii="Franklin Gothic Book" w:hAnsi="Franklin Gothic Book"/>
                <w:b/>
              </w:rPr>
              <w:t xml:space="preserve"> руб.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7265AC" w:rsidRPr="00F669AF" w:rsidTr="007265AC">
        <w:trPr>
          <w:trHeight w:val="2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1.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Электроды АНО-21, Ø=3мм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60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</w:tr>
      <w:tr w:rsidR="007265AC" w:rsidRPr="00F669AF" w:rsidTr="007265AC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2.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  <w:bCs/>
              </w:rPr>
            </w:pPr>
            <w:r w:rsidRPr="00F669AF">
              <w:rPr>
                <w:rFonts w:ascii="Franklin Gothic Book" w:hAnsi="Franklin Gothic Book"/>
              </w:rPr>
              <w:t xml:space="preserve">Электроды УОНИ 13/45 Ø=4мм </w:t>
            </w:r>
            <w:r w:rsidRPr="00F669AF">
              <w:rPr>
                <w:rFonts w:ascii="Franklin Gothic Book" w:hAnsi="Franklin Gothic Book"/>
                <w:b/>
                <w:bCs/>
              </w:rPr>
              <w:t>одобренные НАКС в области ПТО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200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</w:tr>
      <w:tr w:rsidR="007265AC" w:rsidRPr="00F669AF" w:rsidTr="007265AC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3.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 xml:space="preserve">Электроды УОНИ-13/45 Ø=5мм </w:t>
            </w:r>
            <w:r w:rsidRPr="00F669AF">
              <w:rPr>
                <w:rFonts w:ascii="Franklin Gothic Book" w:hAnsi="Franklin Gothic Book"/>
                <w:b/>
                <w:bCs/>
              </w:rPr>
              <w:t>одобренные НАКС в области ПТО</w:t>
            </w:r>
            <w:r w:rsidRPr="00F669A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300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</w:tr>
      <w:tr w:rsidR="007265AC" w:rsidRPr="00F669AF" w:rsidTr="007265AC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4.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 xml:space="preserve">Проволока сварочная </w:t>
            </w:r>
            <w:r w:rsidRPr="00F669AF">
              <w:rPr>
                <w:rFonts w:ascii="Franklin Gothic Book" w:hAnsi="Franklin Gothic Book"/>
                <w:b/>
                <w:bCs/>
              </w:rPr>
              <w:t>СВ-08Г2С</w:t>
            </w:r>
            <w:r w:rsidRPr="00F669AF">
              <w:rPr>
                <w:rFonts w:ascii="Franklin Gothic Book" w:hAnsi="Franklin Gothic Book"/>
              </w:rPr>
              <w:t xml:space="preserve"> омедненная Ø=1,2 мм</w:t>
            </w:r>
            <w:proofErr w:type="gramStart"/>
            <w:r w:rsidRPr="00F669AF">
              <w:rPr>
                <w:rFonts w:ascii="Franklin Gothic Book" w:hAnsi="Franklin Gothic Book"/>
              </w:rPr>
              <w:t>.</w:t>
            </w:r>
            <w:proofErr w:type="gramEnd"/>
            <w:r w:rsidRPr="00F669AF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669AF">
              <w:rPr>
                <w:rFonts w:ascii="Franklin Gothic Book" w:hAnsi="Franklin Gothic Book"/>
              </w:rPr>
              <w:t>в</w:t>
            </w:r>
            <w:proofErr w:type="gramEnd"/>
            <w:r w:rsidRPr="00F669AF">
              <w:rPr>
                <w:rFonts w:ascii="Franklin Gothic Book" w:hAnsi="Franklin Gothic Book"/>
              </w:rPr>
              <w:t xml:space="preserve"> кассетах по 15 кг. </w:t>
            </w:r>
            <w:r w:rsidRPr="00F669AF">
              <w:rPr>
                <w:rFonts w:ascii="Franklin Gothic Book" w:hAnsi="Franklin Gothic Book"/>
                <w:b/>
                <w:bCs/>
              </w:rPr>
              <w:t>одобренная НАКС в области ПТО</w:t>
            </w:r>
            <w:r w:rsidRPr="00F669A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75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</w:tr>
      <w:tr w:rsidR="007265AC" w:rsidRPr="00F669AF" w:rsidTr="007265AC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5.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  <w:bCs/>
              </w:rPr>
            </w:pPr>
            <w:r w:rsidRPr="00F669AF">
              <w:rPr>
                <w:rFonts w:ascii="Franklin Gothic Book" w:hAnsi="Franklin Gothic Book"/>
              </w:rPr>
              <w:t xml:space="preserve">Проволока сварочная </w:t>
            </w:r>
            <w:r w:rsidRPr="00F669AF">
              <w:rPr>
                <w:rFonts w:ascii="Franklin Gothic Book" w:hAnsi="Franklin Gothic Book"/>
                <w:b/>
                <w:bCs/>
              </w:rPr>
              <w:t>СВ-08А</w:t>
            </w:r>
            <w:r w:rsidRPr="00F669AF">
              <w:rPr>
                <w:rFonts w:ascii="Franklin Gothic Book" w:hAnsi="Franklin Gothic Book"/>
              </w:rPr>
              <w:t xml:space="preserve"> омедненная    Ø=1,2 мм</w:t>
            </w:r>
            <w:proofErr w:type="gramStart"/>
            <w:r w:rsidRPr="00F669AF">
              <w:rPr>
                <w:rFonts w:ascii="Franklin Gothic Book" w:hAnsi="Franklin Gothic Book"/>
              </w:rPr>
              <w:t>.</w:t>
            </w:r>
            <w:proofErr w:type="gramEnd"/>
            <w:r w:rsidRPr="00F669AF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669AF">
              <w:rPr>
                <w:rFonts w:ascii="Franklin Gothic Book" w:hAnsi="Franklin Gothic Book"/>
              </w:rPr>
              <w:t>в</w:t>
            </w:r>
            <w:proofErr w:type="gramEnd"/>
            <w:r w:rsidRPr="00F669AF">
              <w:rPr>
                <w:rFonts w:ascii="Franklin Gothic Book" w:hAnsi="Franklin Gothic Book"/>
              </w:rPr>
              <w:t xml:space="preserve"> кассетах по 15 кг. </w:t>
            </w:r>
            <w:r w:rsidRPr="00F669AF">
              <w:rPr>
                <w:rFonts w:ascii="Franklin Gothic Book" w:hAnsi="Franklin Gothic Book"/>
                <w:b/>
                <w:bCs/>
              </w:rPr>
              <w:t>одобренная НАКС в области ПТО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500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</w:tr>
      <w:tr w:rsidR="007265AC" w:rsidRPr="00F669AF" w:rsidTr="007265AC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6.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Электроды УОНИ 13\45 Ø=4 мм</w:t>
            </w:r>
            <w:proofErr w:type="gramStart"/>
            <w:r w:rsidRPr="00F669AF">
              <w:rPr>
                <w:rFonts w:ascii="Franklin Gothic Book" w:hAnsi="Franklin Gothic Book"/>
              </w:rPr>
              <w:t>.</w:t>
            </w:r>
            <w:proofErr w:type="gramEnd"/>
            <w:r w:rsidRPr="00F669AF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669AF">
              <w:rPr>
                <w:rFonts w:ascii="Franklin Gothic Book" w:hAnsi="Franklin Gothic Book"/>
                <w:b/>
                <w:bCs/>
              </w:rPr>
              <w:t>о</w:t>
            </w:r>
            <w:proofErr w:type="gramEnd"/>
            <w:r w:rsidRPr="00F669AF">
              <w:rPr>
                <w:rFonts w:ascii="Franklin Gothic Book" w:hAnsi="Franklin Gothic Book"/>
                <w:b/>
                <w:bCs/>
              </w:rPr>
              <w:t>добренные НАКС в области ПТО</w:t>
            </w:r>
            <w:r w:rsidRPr="00F669A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500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</w:tr>
      <w:tr w:rsidR="007265AC" w:rsidRPr="00F669AF" w:rsidTr="007265AC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7.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Электроды УОНИ 13\45 Ø=5 мм</w:t>
            </w:r>
            <w:proofErr w:type="gramStart"/>
            <w:r w:rsidRPr="00F669AF">
              <w:rPr>
                <w:rFonts w:ascii="Franklin Gothic Book" w:hAnsi="Franklin Gothic Book"/>
              </w:rPr>
              <w:t>.</w:t>
            </w:r>
            <w:proofErr w:type="gramEnd"/>
            <w:r w:rsidRPr="00F669AF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669AF">
              <w:rPr>
                <w:rFonts w:ascii="Franklin Gothic Book" w:hAnsi="Franklin Gothic Book"/>
                <w:b/>
                <w:bCs/>
              </w:rPr>
              <w:t>о</w:t>
            </w:r>
            <w:proofErr w:type="gramEnd"/>
            <w:r w:rsidRPr="00F669AF">
              <w:rPr>
                <w:rFonts w:ascii="Franklin Gothic Book" w:hAnsi="Franklin Gothic Book"/>
                <w:b/>
                <w:bCs/>
              </w:rPr>
              <w:t>добренные НАКС в области ПТО</w:t>
            </w:r>
            <w:r w:rsidRPr="00F669A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300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</w:tr>
      <w:tr w:rsidR="007265AC" w:rsidRPr="00F669AF" w:rsidTr="007265AC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8.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Электроды ЛБ-52TRU   Ø=3 мм</w:t>
            </w:r>
            <w:proofErr w:type="gramStart"/>
            <w:r w:rsidRPr="00F669AF">
              <w:rPr>
                <w:rFonts w:ascii="Franklin Gothic Book" w:hAnsi="Franklin Gothic Book"/>
              </w:rPr>
              <w:t>.</w:t>
            </w:r>
            <w:proofErr w:type="gramEnd"/>
            <w:r w:rsidRPr="00F669AF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669AF">
              <w:rPr>
                <w:rFonts w:ascii="Franklin Gothic Book" w:hAnsi="Franklin Gothic Book"/>
                <w:b/>
                <w:bCs/>
              </w:rPr>
              <w:t>о</w:t>
            </w:r>
            <w:proofErr w:type="gramEnd"/>
            <w:r w:rsidRPr="00F669AF">
              <w:rPr>
                <w:rFonts w:ascii="Franklin Gothic Book" w:hAnsi="Franklin Gothic Book"/>
                <w:b/>
                <w:bCs/>
              </w:rPr>
              <w:t>добренные РС</w:t>
            </w:r>
            <w:r w:rsidRPr="00F669AF"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100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</w:tr>
      <w:tr w:rsidR="007265AC" w:rsidRPr="00F669AF" w:rsidTr="007265AC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9.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Электроды ЛБ-52TRU  Ø=4 мм</w:t>
            </w:r>
            <w:proofErr w:type="gramStart"/>
            <w:r w:rsidRPr="00F669AF">
              <w:rPr>
                <w:rFonts w:ascii="Franklin Gothic Book" w:hAnsi="Franklin Gothic Book"/>
              </w:rPr>
              <w:t>.</w:t>
            </w:r>
            <w:proofErr w:type="gramEnd"/>
            <w:r w:rsidRPr="00F669AF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669AF">
              <w:rPr>
                <w:rFonts w:ascii="Franklin Gothic Book" w:hAnsi="Franklin Gothic Book"/>
                <w:b/>
                <w:bCs/>
              </w:rPr>
              <w:t>о</w:t>
            </w:r>
            <w:proofErr w:type="gramEnd"/>
            <w:r w:rsidRPr="00F669AF">
              <w:rPr>
                <w:rFonts w:ascii="Franklin Gothic Book" w:hAnsi="Franklin Gothic Book"/>
                <w:b/>
                <w:bCs/>
              </w:rPr>
              <w:t>добренные РС</w:t>
            </w:r>
            <w:r w:rsidRPr="00F669A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100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</w:tr>
      <w:tr w:rsidR="007265AC" w:rsidRPr="00F669AF" w:rsidTr="007265AC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10.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Электроды ЛБ-52TRU  Ø=5 мм</w:t>
            </w:r>
            <w:proofErr w:type="gramStart"/>
            <w:r w:rsidRPr="00F669AF">
              <w:rPr>
                <w:rFonts w:ascii="Franklin Gothic Book" w:hAnsi="Franklin Gothic Book"/>
              </w:rPr>
              <w:t>.</w:t>
            </w:r>
            <w:proofErr w:type="gramEnd"/>
            <w:r w:rsidRPr="00F669AF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669AF">
              <w:rPr>
                <w:rFonts w:ascii="Franklin Gothic Book" w:hAnsi="Franklin Gothic Book"/>
                <w:b/>
                <w:bCs/>
              </w:rPr>
              <w:t>о</w:t>
            </w:r>
            <w:proofErr w:type="gramEnd"/>
            <w:r w:rsidRPr="00F669AF">
              <w:rPr>
                <w:rFonts w:ascii="Franklin Gothic Book" w:hAnsi="Franklin Gothic Book"/>
                <w:b/>
                <w:bCs/>
              </w:rPr>
              <w:t>добренные РС</w:t>
            </w:r>
            <w:r w:rsidRPr="00F669A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  <w:r w:rsidRPr="00F669AF">
              <w:rPr>
                <w:rFonts w:ascii="Franklin Gothic Book" w:hAnsi="Franklin Gothic Book"/>
              </w:rPr>
              <w:t>100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</w:tr>
      <w:tr w:rsidR="007265AC" w:rsidRPr="00F669AF" w:rsidTr="007265AC">
        <w:trPr>
          <w:trHeight w:val="189"/>
        </w:trPr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5AC" w:rsidRPr="007265AC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  <w:b/>
              </w:rPr>
            </w:pPr>
            <w:r w:rsidRPr="007265AC">
              <w:rPr>
                <w:rFonts w:ascii="Franklin Gothic Book" w:hAnsi="Franklin Gothic Book"/>
                <w:b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5AC" w:rsidRPr="00F669AF" w:rsidRDefault="007265AC" w:rsidP="008D6348">
            <w:pPr>
              <w:tabs>
                <w:tab w:val="left" w:pos="850"/>
              </w:tabs>
              <w:suppressAutoHyphens/>
              <w:rPr>
                <w:rFonts w:ascii="Franklin Gothic Book" w:hAnsi="Franklin Gothic Book"/>
              </w:rPr>
            </w:pPr>
          </w:p>
        </w:tc>
      </w:tr>
    </w:tbl>
    <w:p w:rsidR="00BB7FC6" w:rsidRDefault="00BB7FC6" w:rsidP="002C546F">
      <w:pPr>
        <w:rPr>
          <w:rFonts w:ascii="Franklin Gothic Book" w:hAnsi="Franklin Gothic Book"/>
          <w:b/>
        </w:rPr>
      </w:pPr>
    </w:p>
    <w:p w:rsidR="00ED40C1" w:rsidRPr="00D55E98" w:rsidRDefault="00ED40C1" w:rsidP="002C546F">
      <w:pPr>
        <w:rPr>
          <w:rFonts w:ascii="Franklin Gothic Book" w:hAnsi="Franklin Gothic Book"/>
          <w:b/>
          <w:bCs/>
        </w:rPr>
      </w:pPr>
      <w:r w:rsidRPr="00D55E98">
        <w:rPr>
          <w:rFonts w:ascii="Franklin Gothic Book" w:hAnsi="Franklin Gothic Book"/>
          <w:b/>
          <w:bCs/>
        </w:rPr>
        <w:t>Таблица-2</w:t>
      </w: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6979"/>
        <w:gridCol w:w="2551"/>
      </w:tblGrid>
      <w:tr w:rsidR="00ED40C1" w:rsidRPr="00D55E98" w:rsidTr="00773AA8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55E98">
              <w:rPr>
                <w:rFonts w:ascii="Franklin Gothic Book" w:hAnsi="Franklin Gothic Book"/>
              </w:rPr>
              <w:t>п</w:t>
            </w:r>
            <w:proofErr w:type="gramEnd"/>
            <w:r w:rsidRPr="00D55E98">
              <w:rPr>
                <w:rFonts w:ascii="Franklin Gothic Book" w:hAnsi="Franklin Gothic Book"/>
              </w:rPr>
              <w:t>/п</w:t>
            </w:r>
          </w:p>
        </w:tc>
        <w:tc>
          <w:tcPr>
            <w:tcW w:w="6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6E2BA0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6E4C58" w:rsidRPr="00D55E98">
              <w:rPr>
                <w:rFonts w:ascii="Franklin Gothic Book" w:hAnsi="Franklin Gothic Book"/>
                <w:b/>
                <w:bCs/>
              </w:rPr>
              <w:t>рубли</w:t>
            </w:r>
          </w:p>
        </w:tc>
      </w:tr>
      <w:tr w:rsidR="00ED40C1" w:rsidRPr="00D55E98" w:rsidTr="00773AA8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D55E98" w:rsidTr="00773AA8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D55E98" w:rsidTr="00773AA8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55E9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D55E98" w:rsidTr="00773AA8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D55E98" w:rsidTr="00773AA8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EC533E" w:rsidRPr="00D55E98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C834D8">
              <w:rPr>
                <w:rFonts w:ascii="Franklin Gothic Book" w:hAnsi="Franklin Gothic Book"/>
                <w:b/>
                <w:bCs/>
              </w:rPr>
              <w:t>(1+2+3…+5)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A93A76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7D121F" w:rsidRPr="00A93A76">
        <w:rPr>
          <w:rFonts w:ascii="Franklin Gothic Book" w:hAnsi="Franklin Gothic Book"/>
        </w:rPr>
        <w:t>____</w:t>
      </w:r>
      <w:r w:rsidRPr="00A93A76">
        <w:rPr>
          <w:rFonts w:ascii="Franklin Gothic Book" w:hAnsi="Franklin Gothic Book"/>
        </w:rPr>
        <w:t>_______________________________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="007D121F" w:rsidRPr="00A93A76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7D121F" w:rsidRPr="00A93A76">
        <w:rPr>
          <w:rFonts w:ascii="Franklin Gothic Book" w:hAnsi="Franklin Gothic Book"/>
        </w:rPr>
        <w:t>___________________________________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>(</w:t>
      </w:r>
      <w:r w:rsidR="007D121F" w:rsidRPr="00A93A76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A93A76">
        <w:rPr>
          <w:rFonts w:ascii="Franklin Gothic Book" w:hAnsi="Franklin Gothic Book"/>
          <w:vertAlign w:val="superscript"/>
        </w:rPr>
        <w:t>, должность</w:t>
      </w:r>
      <w:r w:rsidRPr="00A93A76">
        <w:rPr>
          <w:rFonts w:ascii="Franklin Gothic Book" w:hAnsi="Franklin Gothic Book"/>
          <w:vertAlign w:val="superscript"/>
        </w:rPr>
        <w:t>)</w:t>
      </w:r>
    </w:p>
    <w:p w:rsidR="00FD67B4" w:rsidRPr="00A93A76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A93A76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A93A76" w:rsidRDefault="003F4375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  <w:snapToGrid w:val="0"/>
        </w:rPr>
        <w:t>Подтверждение согласия с условиями договора (форма 3)</w:t>
      </w:r>
    </w:p>
    <w:p w:rsidR="003F4375" w:rsidRPr="00A93A76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от «____»_____________ </w:t>
      </w:r>
      <w:proofErr w:type="gramStart"/>
      <w:r w:rsidRPr="00A93A76">
        <w:rPr>
          <w:rFonts w:ascii="Franklin Gothic Book" w:hAnsi="Franklin Gothic Book"/>
        </w:rPr>
        <w:t>г</w:t>
      </w:r>
      <w:proofErr w:type="gramEnd"/>
      <w:r w:rsidRPr="00A93A76">
        <w:rPr>
          <w:rFonts w:ascii="Franklin Gothic Book" w:hAnsi="Franklin Gothic Book"/>
        </w:rPr>
        <w:t>. №__________</w:t>
      </w:r>
    </w:p>
    <w:p w:rsidR="00D83B43" w:rsidRPr="00A93A76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закупки ________________________________________</w:t>
      </w:r>
    </w:p>
    <w:p w:rsidR="003F4375" w:rsidRPr="00A93A76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A93A76">
        <w:rPr>
          <w:rFonts w:ascii="Franklin Gothic Book" w:hAnsi="Franklin Gothic Book"/>
        </w:rPr>
        <w:t xml:space="preserve">на </w:t>
      </w:r>
      <w:r w:rsidR="00E5592E" w:rsidRPr="00F669AF">
        <w:rPr>
          <w:rFonts w:ascii="Franklin Gothic Book" w:hAnsi="Franklin Gothic Book"/>
        </w:rPr>
        <w:t>поставку</w:t>
      </w:r>
      <w:r w:rsidR="00E5592E" w:rsidRPr="00A93A76">
        <w:rPr>
          <w:rFonts w:ascii="Franklin Gothic Book" w:hAnsi="Franklin Gothic Book"/>
        </w:rPr>
        <w:t xml:space="preserve"> </w:t>
      </w:r>
      <w:r w:rsidR="00F669AF">
        <w:rPr>
          <w:rFonts w:ascii="Franklin Gothic Book" w:hAnsi="Franklin Gothic Book"/>
        </w:rPr>
        <w:t xml:space="preserve">материалов </w:t>
      </w:r>
      <w:r w:rsidRPr="00A93A76">
        <w:rPr>
          <w:rFonts w:ascii="Franklin Gothic Book" w:hAnsi="Franklin Gothic Book"/>
        </w:rPr>
        <w:t>и подготовил свою заявку на участие в закупке в соответствии с услови</w:t>
      </w:r>
      <w:r w:rsidRPr="00A93A76">
        <w:rPr>
          <w:rFonts w:ascii="Franklin Gothic Book" w:hAnsi="Franklin Gothic Book"/>
        </w:rPr>
        <w:t>я</w:t>
      </w:r>
      <w:r w:rsidRPr="00A93A76">
        <w:rPr>
          <w:rFonts w:ascii="Franklin Gothic Book" w:hAnsi="Franklin Gothic Book"/>
        </w:rPr>
        <w:t>ми, указанными в документации о закупке, без каких-либо оговорок.</w:t>
      </w:r>
    </w:p>
    <w:p w:rsidR="000B65F6" w:rsidRPr="00A93A76" w:rsidRDefault="003F4375" w:rsidP="002C546F">
      <w:pPr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A93A76" w:rsidRDefault="003F4375" w:rsidP="002C546F">
      <w:pPr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93A76">
        <w:rPr>
          <w:rFonts w:ascii="Franklin Gothic Book" w:hAnsi="Franklin Gothic Book"/>
          <w:vertAlign w:val="superscript"/>
        </w:rPr>
        <w:t>, должность)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9C1600" w:rsidRPr="00A93A76" w:rsidRDefault="009C1600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A93A76" w:rsidRDefault="003F4375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A93A76">
        <w:rPr>
          <w:rFonts w:ascii="Franklin Gothic Book" w:hAnsi="Franklin Gothic Book"/>
          <w:b/>
          <w:snapToGrid w:val="0"/>
        </w:rPr>
        <w:t>Анкета участника закупки (форма 4)</w:t>
      </w:r>
    </w:p>
    <w:p w:rsidR="003F4375" w:rsidRPr="00A93A76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от «____»_____________ </w:t>
      </w:r>
      <w:proofErr w:type="gramStart"/>
      <w:r w:rsidRPr="00A93A76">
        <w:rPr>
          <w:rFonts w:ascii="Franklin Gothic Book" w:hAnsi="Franklin Gothic Book"/>
        </w:rPr>
        <w:t>г</w:t>
      </w:r>
      <w:proofErr w:type="gramEnd"/>
      <w:r w:rsidRPr="00A93A76">
        <w:rPr>
          <w:rFonts w:ascii="Franklin Gothic Book" w:hAnsi="Franklin Gothic Book"/>
        </w:rPr>
        <w:t>. №__________</w:t>
      </w:r>
    </w:p>
    <w:p w:rsidR="00D4641C" w:rsidRPr="00A93A76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A93A76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A93A76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A93A76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 w:rsidRPr="00A93A76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A93A76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A93A76" w:rsidRDefault="003F4375" w:rsidP="002C546F">
      <w:pPr>
        <w:ind w:left="720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A93A76" w:rsidTr="003D5812">
        <w:trPr>
          <w:trHeight w:val="86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A93A76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A93A76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A93A76" w:rsidRDefault="003F4375" w:rsidP="002C546F">
      <w:pPr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93A76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Pr="00A93A76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F82E1F" w:rsidRPr="00A93A76" w:rsidRDefault="00960D7F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  <w:r w:rsidRPr="00A93A76">
        <w:rPr>
          <w:rFonts w:ascii="Franklin Gothic Book" w:hAnsi="Franklin Gothic Book"/>
          <w:b/>
          <w:snapToGrid w:val="0"/>
        </w:rPr>
        <w:t xml:space="preserve">Декларация о </w:t>
      </w:r>
      <w:r w:rsidR="00F82E1F" w:rsidRPr="00A93A76">
        <w:rPr>
          <w:rFonts w:ascii="Franklin Gothic Book" w:hAnsi="Franklin Gothic Book"/>
          <w:b/>
          <w:snapToGrid w:val="0"/>
        </w:rPr>
        <w:t>соответствии участника закупки критериям отнесения к субъектам малого и средне</w:t>
      </w:r>
      <w:r w:rsidR="000273A2" w:rsidRPr="00A93A76">
        <w:rPr>
          <w:rFonts w:ascii="Franklin Gothic Book" w:hAnsi="Franklin Gothic Book"/>
          <w:b/>
          <w:snapToGrid w:val="0"/>
        </w:rPr>
        <w:t>го предпринимательства (форма №5</w:t>
      </w:r>
      <w:r w:rsidR="00F82E1F" w:rsidRPr="00A93A76">
        <w:rPr>
          <w:rFonts w:ascii="Franklin Gothic Book" w:hAnsi="Franklin Gothic Book"/>
          <w:b/>
          <w:snapToGrid w:val="0"/>
        </w:rPr>
        <w:t>)</w:t>
      </w:r>
    </w:p>
    <w:p w:rsidR="00F82E1F" w:rsidRPr="00A93A76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A93A76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от «____»_____________ </w:t>
      </w:r>
      <w:proofErr w:type="gramStart"/>
      <w:r w:rsidRPr="00A93A76">
        <w:rPr>
          <w:rFonts w:ascii="Franklin Gothic Book" w:hAnsi="Franklin Gothic Book"/>
        </w:rPr>
        <w:t>г</w:t>
      </w:r>
      <w:proofErr w:type="gramEnd"/>
      <w:r w:rsidRPr="00A93A76">
        <w:rPr>
          <w:rFonts w:ascii="Franklin Gothic Book" w:hAnsi="Franklin Gothic Book"/>
        </w:rPr>
        <w:t>. №__________</w:t>
      </w:r>
    </w:p>
    <w:p w:rsidR="00F82E1F" w:rsidRPr="00A93A76" w:rsidRDefault="00F82E1F" w:rsidP="00F82E1F">
      <w:pPr>
        <w:rPr>
          <w:rFonts w:ascii="Franklin Gothic Book" w:hAnsi="Franklin Gothic Book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A93A76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A93A76">
              <w:rPr>
                <w:rFonts w:ascii="Franklin Gothic Book" w:hAnsi="Franklin Gothic Book"/>
              </w:rPr>
              <w:t>б</w:t>
            </w:r>
            <w:r w:rsidRPr="00A93A76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A93A76">
              <w:rPr>
                <w:rFonts w:ascii="Franklin Gothic Book" w:hAnsi="Franklin Gothic Book"/>
              </w:rPr>
              <w:t>в</w:t>
            </w:r>
            <w:r w:rsidRPr="00A93A76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E10925" w:rsidRPr="00A93A76" w:rsidRDefault="00E10925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  <w:i/>
          <w:u w:val="single"/>
        </w:rPr>
      </w:pPr>
    </w:p>
    <w:p w:rsidR="0086593D" w:rsidRPr="00A93A76" w:rsidRDefault="00BF25C1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  <w:i/>
          <w:u w:val="single"/>
        </w:rPr>
        <w:t xml:space="preserve">Подтверждаю, что </w:t>
      </w:r>
      <w:r w:rsidR="0086593D" w:rsidRPr="00A93A7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="0086593D" w:rsidRPr="00A93A76">
        <w:rPr>
          <w:rFonts w:ascii="Franklin Gothic Book" w:hAnsi="Franklin Gothic Book"/>
        </w:rPr>
        <w:t xml:space="preserve"> </w:t>
      </w:r>
      <w:proofErr w:type="gramStart"/>
      <w:r w:rsidR="0086593D" w:rsidRPr="00A93A76">
        <w:rPr>
          <w:rFonts w:ascii="Franklin Gothic Book" w:hAnsi="Franklin Gothic Book"/>
          <w:i/>
        </w:rPr>
        <w:t>является</w:t>
      </w:r>
      <w:proofErr w:type="gramEnd"/>
      <w:r w:rsidR="0086593D" w:rsidRPr="00A93A76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="0086593D" w:rsidRPr="00A93A76">
        <w:rPr>
          <w:rFonts w:ascii="Franklin Gothic Book" w:hAnsi="Franklin Gothic Book"/>
        </w:rPr>
        <w:t xml:space="preserve"> предприним</w:t>
      </w:r>
      <w:r w:rsidR="0086593D" w:rsidRPr="00A93A76">
        <w:rPr>
          <w:rFonts w:ascii="Franklin Gothic Book" w:hAnsi="Franklin Gothic Book"/>
        </w:rPr>
        <w:t>а</w:t>
      </w:r>
      <w:r w:rsidR="0086593D" w:rsidRPr="00A93A76">
        <w:rPr>
          <w:rFonts w:ascii="Franklin Gothic Book" w:hAnsi="Franklin Gothic Book"/>
        </w:rPr>
        <w:t>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A93A76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F82E1F" w:rsidRPr="00A93A76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A93A76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F82E1F" w:rsidRPr="00A93A76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93A76">
        <w:rPr>
          <w:rFonts w:ascii="Franklin Gothic Book" w:hAnsi="Franklin Gothic Book"/>
          <w:vertAlign w:val="superscript"/>
        </w:rPr>
        <w:t>, должность)</w:t>
      </w:r>
    </w:p>
    <w:bookmarkEnd w:id="20"/>
    <w:bookmarkEnd w:id="21"/>
    <w:bookmarkEnd w:id="22"/>
    <w:bookmarkEnd w:id="23"/>
    <w:p w:rsidR="00B74FD7" w:rsidRPr="00A93A76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7</w:t>
      </w:r>
      <w:r w:rsidR="000748A5" w:rsidRPr="00A93A76">
        <w:rPr>
          <w:rFonts w:ascii="Franklin Gothic Book" w:hAnsi="Franklin Gothic Book"/>
          <w:b/>
        </w:rPr>
        <w:t>.</w:t>
      </w:r>
      <w:r w:rsidRPr="00A93A76">
        <w:rPr>
          <w:rFonts w:ascii="Franklin Gothic Book" w:hAnsi="Franklin Gothic Book"/>
          <w:b/>
        </w:rPr>
        <w:tab/>
        <w:t xml:space="preserve"> </w:t>
      </w:r>
      <w:r w:rsidR="00B74FD7" w:rsidRPr="00A93A76">
        <w:rPr>
          <w:rFonts w:ascii="Franklin Gothic Book" w:hAnsi="Franklin Gothic Book"/>
          <w:b/>
        </w:rPr>
        <w:t xml:space="preserve">ИНФОРМАЦИОННАЯ КАРТА </w:t>
      </w:r>
      <w:r w:rsidR="007305A1" w:rsidRPr="00A93A76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A93A76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A93A76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Организатор</w:t>
            </w:r>
            <w:r w:rsidRPr="00A93A76">
              <w:rPr>
                <w:rFonts w:ascii="Franklin Gothic Book" w:hAnsi="Franklin Gothic Book"/>
              </w:rPr>
              <w:t xml:space="preserve"> – ОАО «</w:t>
            </w:r>
            <w:r w:rsidR="009A4C51" w:rsidRPr="00A93A76">
              <w:rPr>
                <w:rFonts w:ascii="Franklin Gothic Book" w:hAnsi="Franklin Gothic Book"/>
              </w:rPr>
              <w:t>НМТП</w:t>
            </w:r>
            <w:r w:rsidRPr="00A93A76">
              <w:rPr>
                <w:rFonts w:ascii="Franklin Gothic Book" w:hAnsi="Franklin Gothic Book"/>
              </w:rPr>
              <w:t>»;</w:t>
            </w:r>
          </w:p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A93A76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Телефон/факс</w:t>
            </w:r>
            <w:r w:rsidR="00BF25C1" w:rsidRPr="00A93A76">
              <w:rPr>
                <w:rFonts w:ascii="Franklin Gothic Book" w:hAnsi="Franklin Gothic Book"/>
              </w:rPr>
              <w:t>: (8617) 60-42-74</w:t>
            </w:r>
            <w:r w:rsidRPr="00A93A76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F669A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BF25C1" w:rsidRPr="00A93A76">
              <w:rPr>
                <w:rFonts w:ascii="Franklin Gothic Book" w:hAnsi="Franklin Gothic Book"/>
              </w:rPr>
              <w:t>п</w:t>
            </w:r>
            <w:r w:rsidR="007305A1" w:rsidRPr="00A93A76">
              <w:rPr>
                <w:rFonts w:ascii="Franklin Gothic Book" w:hAnsi="Franklin Gothic Book"/>
              </w:rPr>
              <w:t xml:space="preserve">оставка </w:t>
            </w:r>
            <w:r w:rsidR="000B12A7" w:rsidRPr="00A93A76">
              <w:rPr>
                <w:rFonts w:ascii="Franklin Gothic Book" w:hAnsi="Franklin Gothic Book"/>
              </w:rPr>
              <w:t xml:space="preserve"> </w:t>
            </w:r>
            <w:r w:rsidR="00F669AF">
              <w:rPr>
                <w:rFonts w:ascii="Franklin Gothic Book" w:hAnsi="Franklin Gothic Book"/>
              </w:rPr>
              <w:t>материалов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 w:rsidRPr="00A93A76">
              <w:rPr>
                <w:rFonts w:ascii="Franklin Gothic Book" w:hAnsi="Franklin Gothic Book"/>
              </w:rPr>
              <w:t>ОАО «НМТП</w:t>
            </w:r>
            <w:r w:rsidRPr="00A93A76">
              <w:rPr>
                <w:rFonts w:ascii="Franklin Gothic Book" w:hAnsi="Franklin Gothic Book"/>
              </w:rPr>
              <w:t>»</w:t>
            </w:r>
          </w:p>
        </w:tc>
      </w:tr>
      <w:tr w:rsidR="00FD67B4" w:rsidRPr="00A93A76" w:rsidTr="00FD67B4">
        <w:trPr>
          <w:trHeight w:val="205"/>
        </w:trPr>
        <w:tc>
          <w:tcPr>
            <w:tcW w:w="10173" w:type="dxa"/>
          </w:tcPr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A93A76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Приглашаются</w:t>
            </w:r>
            <w:r w:rsidRPr="00A93A76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A93A76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A93A76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A93A76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A93A76">
              <w:rPr>
                <w:rFonts w:ascii="Franklin Gothic Book" w:hAnsi="Franklin Gothic Book"/>
              </w:rPr>
              <w:t>в</w:t>
            </w:r>
            <w:r w:rsidR="009A4C51" w:rsidRPr="00A93A76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A93A76">
                    <w:rPr>
                      <w:rFonts w:ascii="Franklin Gothic Book" w:eastAsia="Calibri" w:hAnsi="Franklin Gothic Book"/>
                    </w:rPr>
                    <w:t>ь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A93A76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A93A76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A93A76">
                    <w:rPr>
                      <w:rFonts w:ascii="Franklin Gothic Book" w:eastAsia="Calibri" w:hAnsi="Franklin Gothic Book"/>
                    </w:rPr>
                    <w:t>е</w:t>
                  </w:r>
                  <w:r w:rsidRPr="00A93A76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A93A76">
                    <w:rPr>
                      <w:rFonts w:ascii="Franklin Gothic Book" w:eastAsia="Calibri" w:hAnsi="Franklin Gothic Book"/>
                    </w:rPr>
                    <w:t>И</w:t>
                  </w:r>
                  <w:r w:rsidRPr="00A93A76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A93A76">
                    <w:rPr>
                      <w:rFonts w:ascii="Franklin Gothic Book" w:eastAsia="Calibri" w:hAnsi="Franklin Gothic Book"/>
                    </w:rPr>
                    <w:t>в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A93A76">
                    <w:rPr>
                      <w:rFonts w:ascii="Franklin Gothic Book" w:hAnsi="Franklin Gothic Book"/>
                    </w:rPr>
                    <w:t>а</w:t>
                  </w:r>
                  <w:r w:rsidRPr="00A93A76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A93A76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A93A76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A93A76">
                    <w:rPr>
                      <w:rFonts w:ascii="Franklin Gothic Book" w:hAnsi="Franklin Gothic Book"/>
                    </w:rPr>
                    <w:t>ы</w:t>
                  </w:r>
                  <w:r w:rsidRPr="00A93A76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A93A76">
                    <w:rPr>
                      <w:rFonts w:ascii="Franklin Gothic Book" w:hAnsi="Franklin Gothic Book"/>
                    </w:rPr>
                    <w:t>й</w:t>
                  </w:r>
                  <w:r w:rsidRPr="00A93A76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A93A76">
                    <w:rPr>
                      <w:rFonts w:ascii="Franklin Gothic Book" w:hAnsi="Franklin Gothic Book"/>
                    </w:rPr>
                    <w:t>и</w:t>
                  </w:r>
                  <w:r w:rsidRPr="00A93A76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93A76">
                    <w:rPr>
                      <w:rFonts w:ascii="Franklin Gothic Book" w:eastAsia="Calibri" w:hAnsi="Franklin Gothic Book"/>
                    </w:rPr>
                    <w:t>&amp;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A93A76">
                    <w:rPr>
                      <w:rFonts w:ascii="Franklin Gothic Book" w:eastAsia="Calibri" w:hAnsi="Franklin Gothic Book"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93A76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A93A76">
                    <w:rPr>
                      <w:rFonts w:ascii="Franklin Gothic Book" w:eastAsia="Calibri" w:hAnsi="Franklin Gothic Book"/>
                    </w:rPr>
                    <w:t>л</w:t>
                  </w:r>
                  <w:r w:rsidRPr="00A93A76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4"/>
    </w:tbl>
    <w:p w:rsidR="00047069" w:rsidRPr="00A93A76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A93A76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9AF" w:rsidRDefault="00F669AF">
      <w:r>
        <w:separator/>
      </w:r>
    </w:p>
  </w:endnote>
  <w:endnote w:type="continuationSeparator" w:id="0">
    <w:p w:rsidR="00F669AF" w:rsidRDefault="00F6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AF" w:rsidRDefault="00F669AF">
    <w:pPr>
      <w:pStyle w:val="afa"/>
    </w:pPr>
  </w:p>
  <w:p w:rsidR="00F669AF" w:rsidRDefault="00F669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9AF" w:rsidRDefault="00F669AF">
      <w:r>
        <w:separator/>
      </w:r>
    </w:p>
  </w:footnote>
  <w:footnote w:type="continuationSeparator" w:id="0">
    <w:p w:rsidR="00F669AF" w:rsidRDefault="00F66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1149D"/>
    <w:multiLevelType w:val="hybridMultilevel"/>
    <w:tmpl w:val="8598A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multilevel"/>
    <w:tmpl w:val="49F830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7" w:hanging="139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92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2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7" w:hanging="2160"/>
      </w:pPr>
      <w:rPr>
        <w:rFonts w:hint="default"/>
      </w:rPr>
    </w:lvl>
  </w:abstractNum>
  <w:abstractNum w:abstractNumId="2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C2C40B4"/>
    <w:multiLevelType w:val="hybridMultilevel"/>
    <w:tmpl w:val="11A07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2843012"/>
    <w:multiLevelType w:val="multilevel"/>
    <w:tmpl w:val="BDEC83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color w:val="auto"/>
      </w:rPr>
    </w:lvl>
  </w:abstractNum>
  <w:abstractNum w:abstractNumId="3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>
    <w:nsid w:val="66883963"/>
    <w:multiLevelType w:val="hybridMultilevel"/>
    <w:tmpl w:val="8CAC2280"/>
    <w:lvl w:ilvl="0" w:tplc="00FAC80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7"/>
  </w:num>
  <w:num w:numId="2">
    <w:abstractNumId w:val="25"/>
  </w:num>
  <w:num w:numId="3">
    <w:abstractNumId w:val="6"/>
  </w:num>
  <w:num w:numId="4">
    <w:abstractNumId w:val="30"/>
  </w:num>
  <w:num w:numId="5">
    <w:abstractNumId w:val="14"/>
  </w:num>
  <w:num w:numId="6">
    <w:abstractNumId w:val="19"/>
  </w:num>
  <w:num w:numId="7">
    <w:abstractNumId w:val="16"/>
  </w:num>
  <w:num w:numId="8">
    <w:abstractNumId w:val="22"/>
  </w:num>
  <w:num w:numId="9">
    <w:abstractNumId w:val="18"/>
  </w:num>
  <w:num w:numId="10">
    <w:abstractNumId w:val="33"/>
  </w:num>
  <w:num w:numId="11">
    <w:abstractNumId w:val="8"/>
  </w:num>
  <w:num w:numId="12">
    <w:abstractNumId w:val="34"/>
  </w:num>
  <w:num w:numId="13">
    <w:abstractNumId w:val="23"/>
  </w:num>
  <w:num w:numId="14">
    <w:abstractNumId w:val="27"/>
  </w:num>
  <w:num w:numId="15">
    <w:abstractNumId w:val="9"/>
  </w:num>
  <w:num w:numId="16">
    <w:abstractNumId w:val="12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</w:num>
  <w:num w:numId="29">
    <w:abstractNumId w:val="2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1"/>
  </w:num>
  <w:num w:numId="33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273A2"/>
    <w:rsid w:val="00030BED"/>
    <w:rsid w:val="000321BC"/>
    <w:rsid w:val="000329F8"/>
    <w:rsid w:val="00035D04"/>
    <w:rsid w:val="000406A5"/>
    <w:rsid w:val="000416B4"/>
    <w:rsid w:val="00042005"/>
    <w:rsid w:val="00043ED6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12A7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55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05C4"/>
    <w:rsid w:val="001A30E1"/>
    <w:rsid w:val="001A43C5"/>
    <w:rsid w:val="001A494F"/>
    <w:rsid w:val="001A4A2C"/>
    <w:rsid w:val="001A5DCD"/>
    <w:rsid w:val="001A6DEF"/>
    <w:rsid w:val="001A6E56"/>
    <w:rsid w:val="001B07CB"/>
    <w:rsid w:val="001B1AD7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3C7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66EF9"/>
    <w:rsid w:val="003709EF"/>
    <w:rsid w:val="003712F4"/>
    <w:rsid w:val="00374590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3059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3C22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516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74B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4F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4923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329B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7214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DD0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3F1F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23"/>
    <w:rsid w:val="006A1E93"/>
    <w:rsid w:val="006A29A3"/>
    <w:rsid w:val="006A2C43"/>
    <w:rsid w:val="006A315E"/>
    <w:rsid w:val="006A46F9"/>
    <w:rsid w:val="006A699F"/>
    <w:rsid w:val="006A7CA4"/>
    <w:rsid w:val="006B145A"/>
    <w:rsid w:val="006B1675"/>
    <w:rsid w:val="006B2C6F"/>
    <w:rsid w:val="006B30BF"/>
    <w:rsid w:val="006B4BA6"/>
    <w:rsid w:val="006B51BD"/>
    <w:rsid w:val="006B53C2"/>
    <w:rsid w:val="006B5686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291D"/>
    <w:rsid w:val="006D4C01"/>
    <w:rsid w:val="006E07C3"/>
    <w:rsid w:val="006E2BA0"/>
    <w:rsid w:val="006E2BA6"/>
    <w:rsid w:val="006E30A8"/>
    <w:rsid w:val="006E3B74"/>
    <w:rsid w:val="006E3F18"/>
    <w:rsid w:val="006E4248"/>
    <w:rsid w:val="006E433C"/>
    <w:rsid w:val="006E4C58"/>
    <w:rsid w:val="006E61DA"/>
    <w:rsid w:val="006E6226"/>
    <w:rsid w:val="006E6388"/>
    <w:rsid w:val="006F071B"/>
    <w:rsid w:val="006F078C"/>
    <w:rsid w:val="006F2D5B"/>
    <w:rsid w:val="006F48FE"/>
    <w:rsid w:val="006F52C8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65AC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3AA8"/>
    <w:rsid w:val="00774BF7"/>
    <w:rsid w:val="00774E36"/>
    <w:rsid w:val="00774F12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3817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565"/>
    <w:rsid w:val="008A59CB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147"/>
    <w:rsid w:val="008B4689"/>
    <w:rsid w:val="008B4BF5"/>
    <w:rsid w:val="008B7067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E7B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7F"/>
    <w:rsid w:val="00960D87"/>
    <w:rsid w:val="00961B29"/>
    <w:rsid w:val="00963D76"/>
    <w:rsid w:val="00966599"/>
    <w:rsid w:val="009666AD"/>
    <w:rsid w:val="00966ED6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7CB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1600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1892"/>
    <w:rsid w:val="009D340C"/>
    <w:rsid w:val="009D43B2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2C5D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A76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7B2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12FF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B7FC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25C1"/>
    <w:rsid w:val="00BF33EC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4D8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E6868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0D05"/>
    <w:rsid w:val="00D11165"/>
    <w:rsid w:val="00D1228C"/>
    <w:rsid w:val="00D1336D"/>
    <w:rsid w:val="00D13B09"/>
    <w:rsid w:val="00D153DA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5E98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E66C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0925"/>
    <w:rsid w:val="00E11CCB"/>
    <w:rsid w:val="00E11F02"/>
    <w:rsid w:val="00E123B6"/>
    <w:rsid w:val="00E12B68"/>
    <w:rsid w:val="00E14BDC"/>
    <w:rsid w:val="00E14CE9"/>
    <w:rsid w:val="00E17029"/>
    <w:rsid w:val="00E17756"/>
    <w:rsid w:val="00E17E81"/>
    <w:rsid w:val="00E23420"/>
    <w:rsid w:val="00E238DB"/>
    <w:rsid w:val="00E24910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92E"/>
    <w:rsid w:val="00E56183"/>
    <w:rsid w:val="00E56CD1"/>
    <w:rsid w:val="00E6312F"/>
    <w:rsid w:val="00E65DB6"/>
    <w:rsid w:val="00E67109"/>
    <w:rsid w:val="00E70EFB"/>
    <w:rsid w:val="00E711D1"/>
    <w:rsid w:val="00E7159E"/>
    <w:rsid w:val="00E728E5"/>
    <w:rsid w:val="00E73C2A"/>
    <w:rsid w:val="00E74EB6"/>
    <w:rsid w:val="00E758C0"/>
    <w:rsid w:val="00E759FF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896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7C3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33E"/>
    <w:rsid w:val="00EC544F"/>
    <w:rsid w:val="00EC6646"/>
    <w:rsid w:val="00EC692A"/>
    <w:rsid w:val="00ED2299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2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3454"/>
    <w:rsid w:val="00F24507"/>
    <w:rsid w:val="00F24D9D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0084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78F"/>
    <w:rsid w:val="00F61E08"/>
    <w:rsid w:val="00F61F45"/>
    <w:rsid w:val="00F63C84"/>
    <w:rsid w:val="00F669AF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460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834D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0B12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4"/>
    <w:rsid w:val="00027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834D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0B12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4"/>
    <w:rsid w:val="00027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0993-6AE7-42AD-ABCF-7B298CDD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22</Pages>
  <Words>7092</Words>
  <Characters>52821</Characters>
  <Application>Microsoft Office Word</Application>
  <DocSecurity>0</DocSecurity>
  <Lines>440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59794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3</cp:revision>
  <cp:lastPrinted>2015-06-19T07:46:00Z</cp:lastPrinted>
  <dcterms:created xsi:type="dcterms:W3CDTF">2015-06-18T10:28:00Z</dcterms:created>
  <dcterms:modified xsi:type="dcterms:W3CDTF">2015-06-19T07:48:00Z</dcterms:modified>
</cp:coreProperties>
</file>