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A93A76">
        <w:rPr>
          <w:rFonts w:ascii="Franklin Gothic Book" w:hAnsi="Franklin Gothic Book"/>
          <w:noProof/>
        </w:rPr>
        <w:drawing>
          <wp:inline distT="0" distB="0" distL="0" distR="0" wp14:anchorId="104F403A" wp14:editId="4B5FA9F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A93A76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A93A76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A93A76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166B87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на</w:t>
      </w:r>
      <w:r w:rsidR="00E81182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A93A76">
        <w:rPr>
          <w:rFonts w:ascii="Franklin Gothic Book" w:eastAsia="Tahoma" w:hAnsi="Franklin Gothic Book"/>
          <w:b/>
          <w:kern w:val="144"/>
          <w:sz w:val="44"/>
          <w:szCs w:val="52"/>
        </w:rPr>
        <w:t>поставку</w:t>
      </w:r>
      <w:r w:rsidR="00166B87">
        <w:rPr>
          <w:b/>
          <w:sz w:val="22"/>
          <w:szCs w:val="22"/>
        </w:rPr>
        <w:t xml:space="preserve"> </w:t>
      </w:r>
      <w:r w:rsidR="00075DCE" w:rsidRPr="00075DCE">
        <w:rPr>
          <w:rFonts w:ascii="Franklin Gothic Book" w:hAnsi="Franklin Gothic Book"/>
          <w:b/>
          <w:sz w:val="44"/>
          <w:szCs w:val="44"/>
        </w:rPr>
        <w:t>промышленной химии</w:t>
      </w:r>
      <w:r w:rsidR="00075DCE" w:rsidRPr="00075DCE">
        <w:rPr>
          <w:b/>
          <w:sz w:val="22"/>
          <w:szCs w:val="22"/>
        </w:rPr>
        <w:t xml:space="preserve"> </w:t>
      </w:r>
    </w:p>
    <w:p w:rsidR="00C861FB" w:rsidRPr="00A93A76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075739" wp14:editId="24A9E2ED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030BED" w:rsidRPr="00A93A76" w:rsidRDefault="00C834D8" w:rsidP="00C834D8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z w:val="32"/>
          <w:szCs w:val="32"/>
        </w:rPr>
      </w:pPr>
      <w:r>
        <w:rPr>
          <w:rFonts w:ascii="Franklin Gothic Book" w:eastAsia="Tahoma" w:hAnsi="Franklin Gothic Book"/>
          <w:b/>
          <w:iCs/>
          <w:sz w:val="32"/>
          <w:szCs w:val="32"/>
        </w:rPr>
        <w:tab/>
      </w:r>
      <w:r>
        <w:rPr>
          <w:rFonts w:ascii="Franklin Gothic Book" w:eastAsia="Tahoma" w:hAnsi="Franklin Gothic Book"/>
          <w:b/>
          <w:iCs/>
          <w:sz w:val="32"/>
          <w:szCs w:val="32"/>
        </w:rPr>
        <w:tab/>
      </w:r>
      <w:r>
        <w:rPr>
          <w:rFonts w:ascii="Franklin Gothic Book" w:eastAsia="Tahoma" w:hAnsi="Franklin Gothic Book"/>
          <w:b/>
          <w:iCs/>
          <w:sz w:val="32"/>
          <w:szCs w:val="32"/>
        </w:rPr>
        <w:tab/>
        <w:t xml:space="preserve">                                                                                                      </w:t>
      </w:r>
      <w:r w:rsidR="00030BED" w:rsidRPr="00A93A76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030BED" w:rsidRPr="00A93A76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A93A76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A93A76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A93A76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A93A76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A93A76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A93A76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A93A76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A93A76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A93A76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A93A76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A93A76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166B87" w:rsidRDefault="00166B8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166B87" w:rsidRDefault="00166B8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166B87" w:rsidRPr="00A93A76" w:rsidRDefault="00166B8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A46F9" w:rsidRPr="00A93A76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Общие положения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A93A76">
        <w:rPr>
          <w:rFonts w:ascii="Franklin Gothic Book" w:hAnsi="Franklin Gothic Book"/>
        </w:rPr>
        <w:t>извещению о закупке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– ОАО «НМТП»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A93A76">
        <w:rPr>
          <w:rFonts w:ascii="Franklin Gothic Book" w:hAnsi="Franklin Gothic Book"/>
        </w:rPr>
        <w:t>извещении о з</w:t>
      </w:r>
      <w:r w:rsidR="00D4241C" w:rsidRPr="00A93A76">
        <w:rPr>
          <w:rFonts w:ascii="Franklin Gothic Book" w:hAnsi="Franklin Gothic Book"/>
        </w:rPr>
        <w:t>а</w:t>
      </w:r>
      <w:r w:rsidR="00D4241C" w:rsidRPr="00A93A76">
        <w:rPr>
          <w:rFonts w:ascii="Franklin Gothic Book" w:hAnsi="Franklin Gothic Book"/>
        </w:rPr>
        <w:t>купке</w:t>
      </w:r>
      <w:r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ном виде по электронной почте.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A93A76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A93A76">
        <w:rPr>
          <w:rFonts w:ascii="Franklin Gothic Book" w:hAnsi="Franklin Gothic Book"/>
        </w:rPr>
        <w:t>котировок</w:t>
      </w:r>
      <w:r w:rsidR="00513CA7" w:rsidRPr="00A93A76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Конституция Российской Федерации;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A93A76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proofErr w:type="gramStart"/>
      <w:r w:rsidR="00513CA7" w:rsidRPr="00A93A76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A93A76">
        <w:rPr>
          <w:rFonts w:ascii="Franklin Gothic Book" w:hAnsi="Franklin Gothic Book"/>
        </w:rPr>
        <w:t>е</w:t>
      </w:r>
      <w:r w:rsidR="00513CA7" w:rsidRPr="00A93A76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A93A76">
        <w:rPr>
          <w:rFonts w:ascii="Franklin Gothic Book" w:hAnsi="Franklin Gothic Book"/>
        </w:rPr>
        <w:t>м</w:t>
      </w:r>
      <w:r w:rsidR="00513CA7" w:rsidRPr="00A93A76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стие в закупке).</w:t>
      </w:r>
      <w:proofErr w:type="gramEnd"/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Срок действия заявки</w:t>
      </w:r>
    </w:p>
    <w:p w:rsidR="00513CA7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513CA7" w:rsidRPr="00A93A76">
        <w:rPr>
          <w:rFonts w:ascii="Franklin Gothic Book" w:hAnsi="Franklin Gothic Book"/>
        </w:rPr>
        <w:t>Заявки на участие в закупке должн</w:t>
      </w:r>
      <w:r w:rsidR="00773030" w:rsidRPr="00A93A76">
        <w:rPr>
          <w:rFonts w:ascii="Franklin Gothic Book" w:hAnsi="Franklin Gothic Book"/>
        </w:rPr>
        <w:t>ы быть действительны в течение 9</w:t>
      </w:r>
      <w:r w:rsidR="00513CA7" w:rsidRPr="00A93A76">
        <w:rPr>
          <w:rFonts w:ascii="Franklin Gothic Book" w:hAnsi="Franklin Gothic Book"/>
        </w:rPr>
        <w:t>0 дней с д</w:t>
      </w:r>
      <w:r w:rsidR="00513CA7" w:rsidRPr="00A93A76">
        <w:rPr>
          <w:rFonts w:ascii="Franklin Gothic Book" w:hAnsi="Franklin Gothic Book"/>
        </w:rPr>
        <w:t>а</w:t>
      </w:r>
      <w:r w:rsidR="00513CA7" w:rsidRPr="00A93A76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A93A76">
        <w:rPr>
          <w:rFonts w:ascii="Franklin Gothic Book" w:hAnsi="Franklin Gothic Book"/>
        </w:rPr>
        <w:t>е документы ОАО «НМТП»</w:t>
      </w:r>
      <w:r w:rsidRPr="00A93A76">
        <w:rPr>
          <w:rFonts w:ascii="Franklin Gothic Book" w:hAnsi="Franklin Gothic Book"/>
        </w:rPr>
        <w:t>, независ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 w:rsidRPr="00A93A76">
        <w:rPr>
          <w:rFonts w:ascii="Franklin Gothic Book" w:hAnsi="Franklin Gothic Book"/>
        </w:rPr>
        <w:t>«НМТП».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A93A76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93A76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A93A76">
        <w:rPr>
          <w:rFonts w:ascii="Franklin Gothic Book" w:hAnsi="Franklin Gothic Book"/>
          <w:color w:val="000000" w:themeColor="text1"/>
        </w:rPr>
        <w:t>С</w:t>
      </w:r>
      <w:r w:rsidR="00B04D63" w:rsidRPr="00A93A76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93A76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93A76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епроведение</w:t>
      </w:r>
      <w:proofErr w:type="spellEnd"/>
      <w:r w:rsidR="00B04D63" w:rsidRPr="00A93A76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93A76">
        <w:rPr>
          <w:rFonts w:ascii="Franklin Gothic Book" w:hAnsi="Franklin Gothic Book"/>
        </w:rPr>
        <w:t>ы</w:t>
      </w:r>
      <w:r w:rsidR="00B04D63" w:rsidRPr="00A93A76">
        <w:rPr>
          <w:rFonts w:ascii="Franklin Gothic Book" w:hAnsi="Franklin Gothic Book"/>
        </w:rPr>
        <w:t>тии конкурсного производства;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еприостановление</w:t>
      </w:r>
      <w:proofErr w:type="spellEnd"/>
      <w:r w:rsidR="00B04D63" w:rsidRPr="00A93A76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93A76">
          <w:rPr>
            <w:rFonts w:ascii="Franklin Gothic Book" w:hAnsi="Franklin Gothic Book"/>
          </w:rPr>
          <w:t>Кодексом</w:t>
        </w:r>
      </w:hyperlink>
      <w:r w:rsidR="00B04D63" w:rsidRPr="00A93A76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ту подачи заявки на участие в закупке;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93A76">
        <w:rPr>
          <w:rFonts w:ascii="Franklin Gothic Book" w:hAnsi="Franklin Gothic Book"/>
        </w:rPr>
        <w:t>н</w:t>
      </w:r>
      <w:r w:rsidR="00B04D63" w:rsidRPr="00A93A76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93A76">
        <w:rPr>
          <w:rFonts w:ascii="Franklin Gothic Book" w:hAnsi="Franklin Gothic Book"/>
        </w:rPr>
        <w:t>е</w:t>
      </w:r>
      <w:r w:rsidR="00B04D63" w:rsidRPr="00A93A76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93A76">
        <w:rPr>
          <w:rFonts w:ascii="Franklin Gothic Book" w:hAnsi="Franklin Gothic Book"/>
        </w:rPr>
        <w:t>й</w:t>
      </w:r>
      <w:r w:rsidR="00B04D63" w:rsidRPr="00A93A76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93A76">
        <w:rPr>
          <w:rFonts w:ascii="Franklin Gothic Book" w:hAnsi="Franklin Gothic Book"/>
        </w:rPr>
        <w:t xml:space="preserve"> </w:t>
      </w:r>
      <w:proofErr w:type="gramStart"/>
      <w:r w:rsidR="00B04D63" w:rsidRPr="00A93A76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93A76">
        <w:rPr>
          <w:rFonts w:ascii="Franklin Gothic Book" w:hAnsi="Franklin Gothic Book"/>
        </w:rPr>
        <w:t>т</w:t>
      </w:r>
      <w:r w:rsidR="00B04D63" w:rsidRPr="00A93A76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93A76">
        <w:rPr>
          <w:rFonts w:ascii="Franklin Gothic Book" w:hAnsi="Franklin Gothic Book"/>
        </w:rPr>
        <w:t>с</w:t>
      </w:r>
      <w:r w:rsidR="00B04D63" w:rsidRPr="00A93A76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93A76">
        <w:rPr>
          <w:rFonts w:ascii="Franklin Gothic Book" w:hAnsi="Franklin Gothic Book"/>
        </w:rPr>
        <w:t>и</w:t>
      </w:r>
      <w:r w:rsidR="00B04D63" w:rsidRPr="00A93A76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93A76">
        <w:rPr>
          <w:rFonts w:ascii="Franklin Gothic Book" w:hAnsi="Franklin Gothic Book"/>
        </w:rPr>
        <w:t>а</w:t>
      </w:r>
      <w:r w:rsidR="00B04D63" w:rsidRPr="00A93A76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93A76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93A76">
        <w:rPr>
          <w:rFonts w:ascii="Franklin Gothic Book" w:hAnsi="Franklin Gothic Book"/>
        </w:rPr>
        <w:t>являющихся</w:t>
      </w:r>
      <w:proofErr w:type="gramEnd"/>
      <w:r w:rsidR="00B04D63" w:rsidRPr="00A93A76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93A76">
        <w:rPr>
          <w:rFonts w:ascii="Franklin Gothic Book" w:hAnsi="Franklin Gothic Book"/>
        </w:rPr>
        <w:t>з</w:t>
      </w:r>
      <w:r w:rsidR="00B04D63" w:rsidRPr="00A93A76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93A76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</w:t>
      </w:r>
      <w:r w:rsidR="00B04D63" w:rsidRPr="00A93A76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93A76">
        <w:rPr>
          <w:rFonts w:ascii="Franklin Gothic Book" w:hAnsi="Franklin Gothic Book"/>
        </w:rPr>
        <w:t>р</w:t>
      </w:r>
      <w:r w:rsidR="00B04D63" w:rsidRPr="00A93A76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A93A76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A93A76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A93A76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A93A76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мещается на сайте</w:t>
      </w:r>
      <w:r w:rsidR="00F24D9D" w:rsidRPr="00A93A76">
        <w:rPr>
          <w:rFonts w:ascii="Franklin Gothic Book" w:hAnsi="Franklin Gothic Book"/>
        </w:rPr>
        <w:t xml:space="preserve"> http://www.nmtp.info/</w:t>
      </w:r>
      <w:r w:rsidR="00BF25C1"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A93A76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93A76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93A76">
        <w:rPr>
          <w:rFonts w:ascii="Franklin Gothic Book" w:hAnsi="Franklin Gothic Book"/>
        </w:rPr>
        <w:t>pdf</w:t>
      </w:r>
      <w:proofErr w:type="spellEnd"/>
      <w:r w:rsidRPr="00A93A76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93A76">
        <w:rPr>
          <w:rFonts w:ascii="Franklin Gothic Book" w:hAnsi="Franklin Gothic Book"/>
        </w:rPr>
        <w:t xml:space="preserve"> Копии заявки подготавливаются путем 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ния и заверения печатью.</w:t>
      </w:r>
    </w:p>
    <w:p w:rsidR="009812DE" w:rsidRPr="00A93A76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A93A76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812DE" w:rsidRPr="00A93A76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изв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A93A76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93A76">
        <w:rPr>
          <w:rFonts w:ascii="Franklin Gothic Book" w:hAnsi="Franklin Gothic Book"/>
        </w:rPr>
        <w:t>котировок</w:t>
      </w:r>
      <w:r w:rsidRPr="00A93A76">
        <w:rPr>
          <w:rFonts w:ascii="Franklin Gothic Book" w:hAnsi="Franklin Gothic Book"/>
        </w:rPr>
        <w:t xml:space="preserve"> в соответствии с </w:t>
      </w:r>
      <w:r w:rsidR="006E4248" w:rsidRPr="00A93A76">
        <w:rPr>
          <w:rFonts w:ascii="Franklin Gothic Book" w:hAnsi="Franklin Gothic Book"/>
        </w:rPr>
        <w:t>изв</w:t>
      </w:r>
      <w:r w:rsidR="006E4248" w:rsidRPr="00A93A76">
        <w:rPr>
          <w:rFonts w:ascii="Franklin Gothic Book" w:hAnsi="Franklin Gothic Book"/>
        </w:rPr>
        <w:t>е</w:t>
      </w:r>
      <w:r w:rsidR="006E4248" w:rsidRPr="00A93A76">
        <w:rPr>
          <w:rFonts w:ascii="Franklin Gothic Book" w:hAnsi="Franklin Gothic Book"/>
        </w:rPr>
        <w:t>щением о закупке</w:t>
      </w:r>
      <w:r w:rsidRPr="00A93A76">
        <w:rPr>
          <w:rFonts w:ascii="Franklin Gothic Book" w:hAnsi="Franklin Gothic Book"/>
        </w:rPr>
        <w:t>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A93A76">
        <w:rPr>
          <w:rFonts w:ascii="Franklin Gothic Book" w:hAnsi="Franklin Gothic Book"/>
        </w:rPr>
        <w:t>закупки;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Наименование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в соответствии с извещением о </w:t>
      </w:r>
      <w:r w:rsidR="006E4248" w:rsidRPr="00A93A76">
        <w:rPr>
          <w:rFonts w:ascii="Franklin Gothic Book" w:hAnsi="Franklin Gothic Book"/>
        </w:rPr>
        <w:t>закупке;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Слова «Не вскрывать до 15 часов 00 минут </w:t>
      </w:r>
      <w:r w:rsidR="00FA6714">
        <w:rPr>
          <w:rFonts w:ascii="Franklin Gothic Book" w:hAnsi="Franklin Gothic Book"/>
        </w:rPr>
        <w:t>06 июля</w:t>
      </w:r>
      <w:r w:rsidR="0086593D" w:rsidRPr="00A93A76">
        <w:rPr>
          <w:rFonts w:ascii="Franklin Gothic Book" w:hAnsi="Franklin Gothic Book"/>
        </w:rPr>
        <w:t xml:space="preserve"> </w:t>
      </w:r>
      <w:r w:rsidR="006E4248" w:rsidRPr="00A93A76">
        <w:rPr>
          <w:rFonts w:ascii="Franklin Gothic Book" w:hAnsi="Franklin Gothic Book"/>
        </w:rPr>
        <w:t>2015</w:t>
      </w:r>
      <w:r w:rsidRPr="00A93A76">
        <w:rPr>
          <w:rFonts w:ascii="Franklin Gothic Book" w:hAnsi="Franklin Gothic Book"/>
        </w:rPr>
        <w:t xml:space="preserve"> года».</w:t>
      </w:r>
    </w:p>
    <w:p w:rsidR="009812DE" w:rsidRPr="00A93A76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Участники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тора </w:t>
      </w:r>
      <w:r w:rsidR="006E4248" w:rsidRPr="00A93A76">
        <w:rPr>
          <w:rFonts w:ascii="Franklin Gothic Book" w:hAnsi="Franklin Gothic Book"/>
        </w:rPr>
        <w:t>закупки</w:t>
      </w:r>
      <w:r w:rsidRPr="00A93A7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A93A76">
        <w:rPr>
          <w:rFonts w:ascii="Franklin Gothic Book" w:hAnsi="Franklin Gothic Book"/>
        </w:rPr>
        <w:t>каб</w:t>
      </w:r>
      <w:proofErr w:type="spellEnd"/>
      <w:r w:rsidRPr="00A93A76">
        <w:rPr>
          <w:rFonts w:ascii="Franklin Gothic Book" w:hAnsi="Franklin Gothic Book"/>
        </w:rPr>
        <w:t>. 203Д;</w:t>
      </w:r>
    </w:p>
    <w:p w:rsidR="009812DE" w:rsidRPr="00A93A76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A93A76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93A76">
        <w:rPr>
          <w:rFonts w:ascii="Franklin Gothic Book" w:hAnsi="Franklin Gothic Book"/>
          <w:sz w:val="24"/>
          <w:szCs w:val="24"/>
        </w:rPr>
        <w:t>котировок</w:t>
      </w:r>
      <w:r w:rsidRPr="00A93A76">
        <w:rPr>
          <w:rFonts w:ascii="Franklin Gothic Book" w:hAnsi="Franklin Gothic Book"/>
          <w:sz w:val="24"/>
          <w:szCs w:val="24"/>
        </w:rPr>
        <w:t>:</w:t>
      </w:r>
      <w:proofErr w:type="gramEnd"/>
      <w:r w:rsidRPr="00A93A76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A93A76">
        <w:rPr>
          <w:rFonts w:ascii="Franklin Gothic Book" w:hAnsi="Franklin Gothic Book"/>
          <w:sz w:val="24"/>
          <w:szCs w:val="24"/>
        </w:rPr>
        <w:t>и</w:t>
      </w:r>
      <w:r w:rsidRPr="00A93A76">
        <w:rPr>
          <w:rFonts w:ascii="Franklin Gothic Book" w:hAnsi="Franklin Gothic Book"/>
          <w:sz w:val="24"/>
          <w:szCs w:val="24"/>
        </w:rPr>
        <w:t>мир Александрович – Отдел тендеров и экспертиз ОАО «НМТП» тел.: (8617) 60-49-38.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или оформленно</w:t>
      </w:r>
      <w:r w:rsidR="006B51BD"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 xml:space="preserve"> не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A93A76">
        <w:rPr>
          <w:rFonts w:ascii="Franklin Gothic Book" w:hAnsi="Franklin Gothic Book"/>
        </w:rPr>
        <w:t>у</w:t>
      </w:r>
      <w:r w:rsidR="0021788C" w:rsidRPr="00A93A76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21788C" w:rsidRPr="00A93A76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A93A76">
        <w:rPr>
          <w:rFonts w:ascii="Franklin Gothic Book" w:hAnsi="Franklin Gothic Book"/>
        </w:rPr>
        <w:t>е</w:t>
      </w:r>
      <w:r w:rsidR="0021788C" w:rsidRPr="00A93A76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A93A76">
        <w:rPr>
          <w:rFonts w:ascii="Franklin Gothic Book" w:hAnsi="Franklin Gothic Book"/>
          <w:b/>
        </w:rPr>
        <w:t>и допуск их к участию в закупке</w:t>
      </w:r>
    </w:p>
    <w:p w:rsidR="00B13811" w:rsidRPr="00B0642F" w:rsidRDefault="00B0642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B0642F">
        <w:rPr>
          <w:rFonts w:ascii="Franklin Gothic Book" w:hAnsi="Franklin Gothic Book"/>
        </w:rPr>
        <w:t>Конкурсная комиссия вправе не допустить к участию в закупке лицо, подавшее заявку на участие в закупке по следующим основаниям</w:t>
      </w:r>
      <w:r w:rsidR="00B13811" w:rsidRPr="00A93A76">
        <w:rPr>
          <w:rFonts w:ascii="Franklin Gothic Book" w:hAnsi="Franklin Gothic Book"/>
        </w:rPr>
        <w:t>: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B0642F" w:rsidRPr="00AB43BF" w:rsidRDefault="00B0642F" w:rsidP="00B0642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bookmarkStart w:id="0" w:name="_GoBack"/>
      <w:bookmarkEnd w:id="0"/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93A76">
        <w:rPr>
          <w:rFonts w:ascii="Franklin Gothic Book" w:hAnsi="Franklin Gothic Book"/>
        </w:rPr>
        <w:t>р</w:t>
      </w:r>
      <w:r w:rsidRPr="00A93A76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A93A76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Победителем запроса котировок признается участник закупки, предложивший наименьшую цену.</w:t>
      </w:r>
    </w:p>
    <w:p w:rsidR="00103C0C" w:rsidRPr="00A93A76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A93A76">
        <w:t>Организатор производит оценку заявок исходя из стоимости без учета НДС.</w:t>
      </w:r>
    </w:p>
    <w:p w:rsidR="00E972F9" w:rsidRPr="00A93A76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A93A76">
        <w:t>В случае</w:t>
      </w:r>
      <w:proofErr w:type="gramStart"/>
      <w:r w:rsidRPr="00A93A76">
        <w:t>,</w:t>
      </w:r>
      <w:proofErr w:type="gramEnd"/>
      <w:r w:rsidRPr="00A93A76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A93A76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A93A76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A93A76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A93A76">
        <w:rPr>
          <w:rFonts w:ascii="Franklin Gothic Book" w:hAnsi="Franklin Gothic Book"/>
          <w:b/>
        </w:rPr>
        <w:t>.</w:t>
      </w:r>
    </w:p>
    <w:p w:rsidR="006656E1" w:rsidRPr="00A93A76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тором закупки шага.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варов, оказания услуг.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Действия по итогам закупки</w:t>
      </w:r>
    </w:p>
    <w:p w:rsidR="00877204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A93A76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A93A76">
        <w:rPr>
          <w:rFonts w:ascii="Franklin Gothic Book" w:hAnsi="Franklin Gothic Book"/>
        </w:rPr>
        <w:t>треб</w:t>
      </w:r>
      <w:r w:rsidR="00773030" w:rsidRPr="00A93A76">
        <w:rPr>
          <w:rFonts w:ascii="Franklin Gothic Book" w:hAnsi="Franklin Gothic Book"/>
        </w:rPr>
        <w:t>о</w:t>
      </w:r>
      <w:r w:rsidR="00773030" w:rsidRPr="00A93A76">
        <w:rPr>
          <w:rFonts w:ascii="Franklin Gothic Book" w:hAnsi="Franklin Gothic Book"/>
        </w:rPr>
        <w:t>ваниям</w:t>
      </w:r>
      <w:proofErr w:type="gramEnd"/>
      <w:r w:rsidR="00773030" w:rsidRPr="00A93A76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A93A76">
        <w:rPr>
          <w:rFonts w:ascii="Franklin Gothic Book" w:hAnsi="Franklin Gothic Book"/>
        </w:rPr>
        <w:t>требовании</w:t>
      </w:r>
      <w:proofErr w:type="gramEnd"/>
      <w:r w:rsidRPr="00A93A76">
        <w:rPr>
          <w:rFonts w:ascii="Franklin Gothic Book" w:hAnsi="Franklin Gothic Book"/>
        </w:rPr>
        <w:t xml:space="preserve"> о понуждении побед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нием от заключения договора.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 xml:space="preserve">В случае если участник, подавший </w:t>
      </w:r>
      <w:r w:rsidR="009C3DA9" w:rsidRPr="00A93A76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A93A76">
        <w:rPr>
          <w:rFonts w:ascii="Franklin Gothic Book" w:hAnsi="Franklin Gothic Book"/>
        </w:rPr>
        <w:t>, признан еди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A93A76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П</w:t>
      </w:r>
      <w:r w:rsidR="009C3DA9" w:rsidRPr="00A93A76">
        <w:rPr>
          <w:rFonts w:ascii="Franklin Gothic Book" w:hAnsi="Franklin Gothic Book"/>
        </w:rPr>
        <w:t xml:space="preserve">ротокол </w:t>
      </w:r>
      <w:r w:rsidRPr="00A93A76">
        <w:rPr>
          <w:rFonts w:ascii="Franklin Gothic Book" w:hAnsi="Franklin Gothic Book"/>
        </w:rPr>
        <w:t>подведения итогов закупки</w:t>
      </w:r>
      <w:r w:rsidR="009C3DA9" w:rsidRPr="00A93A76">
        <w:rPr>
          <w:rFonts w:ascii="Franklin Gothic Book" w:hAnsi="Franklin Gothic Book"/>
        </w:rPr>
        <w:t xml:space="preserve"> размещается на официальном сай</w:t>
      </w:r>
      <w:r w:rsidRPr="00A93A76">
        <w:rPr>
          <w:rFonts w:ascii="Franklin Gothic Book" w:hAnsi="Franklin Gothic Book"/>
        </w:rPr>
        <w:t>те, на</w:t>
      </w:r>
      <w:r w:rsidR="009C3DA9" w:rsidRPr="00A93A76">
        <w:rPr>
          <w:rFonts w:ascii="Franklin Gothic Book" w:hAnsi="Franklin Gothic Book"/>
        </w:rPr>
        <w:t xml:space="preserve"> к</w:t>
      </w:r>
      <w:r w:rsidR="009C3DA9" w:rsidRPr="00A93A76">
        <w:rPr>
          <w:rFonts w:ascii="Franklin Gothic Book" w:hAnsi="Franklin Gothic Book"/>
        </w:rPr>
        <w:t>о</w:t>
      </w:r>
      <w:r w:rsidR="009C3DA9" w:rsidRPr="00A93A76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A93A76">
        <w:rPr>
          <w:rFonts w:ascii="Franklin Gothic Book" w:hAnsi="Franklin Gothic Book"/>
        </w:rPr>
        <w:t>н</w:t>
      </w:r>
      <w:r w:rsidR="009C3DA9" w:rsidRPr="00A93A76">
        <w:rPr>
          <w:rFonts w:ascii="Franklin Gothic Book" w:hAnsi="Franklin Gothic Book"/>
        </w:rPr>
        <w:t>ной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A93A76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A93A76">
        <w:rPr>
          <w:rFonts w:ascii="Franklin Gothic Book" w:hAnsi="Franklin Gothic Book"/>
        </w:rPr>
        <w:t>попозиционно</w:t>
      </w:r>
      <w:proofErr w:type="spellEnd"/>
      <w:r w:rsidRPr="00A93A76">
        <w:rPr>
          <w:rFonts w:ascii="Franklin Gothic Book" w:hAnsi="Franklin Gothic Book"/>
        </w:rPr>
        <w:t xml:space="preserve"> откорректир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A93A76">
        <w:rPr>
          <w:rFonts w:ascii="Franklin Gothic Book" w:hAnsi="Franklin Gothic Book"/>
        </w:rPr>
        <w:t>валюте указанной в пр</w:t>
      </w:r>
      <w:r w:rsidR="00877204" w:rsidRPr="00A93A76">
        <w:rPr>
          <w:rFonts w:ascii="Franklin Gothic Book" w:hAnsi="Franklin Gothic Book"/>
        </w:rPr>
        <w:t>о</w:t>
      </w:r>
      <w:r w:rsidR="00877204" w:rsidRPr="00A93A76">
        <w:rPr>
          <w:rFonts w:ascii="Franklin Gothic Book" w:hAnsi="Franklin Gothic Book"/>
        </w:rPr>
        <w:t>екте договора</w:t>
      </w:r>
      <w:r w:rsidRPr="00A93A76">
        <w:rPr>
          <w:rFonts w:ascii="Franklin Gothic Book" w:hAnsi="Franklin Gothic Book"/>
        </w:rPr>
        <w:t>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A93A76">
        <w:rPr>
          <w:rFonts w:ascii="Franklin Gothic Book" w:hAnsi="Franklin Gothic Book"/>
        </w:rPr>
        <w:t>ю</w:t>
      </w:r>
      <w:r w:rsidRPr="00A93A76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A93A76">
        <w:rPr>
          <w:rFonts w:ascii="Franklin Gothic Book" w:hAnsi="Franklin Gothic Book"/>
          <w:b/>
          <w:u w:val="single"/>
        </w:rPr>
        <w:t>Факсимильное во</w:t>
      </w:r>
      <w:r w:rsidRPr="00A93A76">
        <w:rPr>
          <w:rFonts w:ascii="Franklin Gothic Book" w:hAnsi="Franklin Gothic Book"/>
          <w:b/>
          <w:u w:val="single"/>
        </w:rPr>
        <w:t>с</w:t>
      </w:r>
      <w:r w:rsidRPr="00A93A76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A93A76">
        <w:rPr>
          <w:rFonts w:ascii="Franklin Gothic Book" w:hAnsi="Franklin Gothic Book"/>
        </w:rPr>
        <w:t>ж</w:t>
      </w:r>
      <w:r w:rsidRPr="00A93A76">
        <w:rPr>
          <w:rFonts w:ascii="Franklin Gothic Book" w:hAnsi="Franklin Gothic Book"/>
        </w:rPr>
        <w:t xml:space="preserve">но быть </w:t>
      </w:r>
      <w:proofErr w:type="gramStart"/>
      <w:r w:rsidRPr="00A93A76">
        <w:rPr>
          <w:rFonts w:ascii="Franklin Gothic Book" w:hAnsi="Franklin Gothic Book"/>
        </w:rPr>
        <w:t>учтено</w:t>
      </w:r>
      <w:proofErr w:type="gramEnd"/>
      <w:r w:rsidRPr="00A93A76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A93A76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A93A76">
        <w:rPr>
          <w:rFonts w:ascii="Franklin Gothic Book" w:hAnsi="Franklin Gothic Book"/>
        </w:rPr>
        <w:t>з</w:t>
      </w:r>
      <w:r w:rsidRPr="00A93A76">
        <w:rPr>
          <w:rFonts w:ascii="Franklin Gothic Book" w:hAnsi="Franklin Gothic Book"/>
        </w:rPr>
        <w:t>вещении о проведении закупки.</w:t>
      </w:r>
    </w:p>
    <w:p w:rsidR="0086593D" w:rsidRPr="00A93A76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клоняются без рассмотрения по существу.</w:t>
      </w:r>
    </w:p>
    <w:p w:rsidR="00176A2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A93A76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A93A76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9C3DA9" w:rsidRPr="00A93A76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A93A76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A93A76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A93A76">
        <w:rPr>
          <w:rFonts w:ascii="Franklin Gothic Book" w:hAnsi="Franklin Gothic Book"/>
        </w:rPr>
        <w:t>2.9.</w:t>
      </w:r>
      <w:r w:rsidR="00C076CB" w:rsidRPr="00A93A76">
        <w:rPr>
          <w:rFonts w:ascii="Franklin Gothic Book" w:hAnsi="Franklin Gothic Book"/>
        </w:rPr>
        <w:t>5</w:t>
      </w:r>
      <w:r w:rsidR="00BC416C" w:rsidRPr="00A93A76">
        <w:rPr>
          <w:rFonts w:ascii="Franklin Gothic Book" w:hAnsi="Franklin Gothic Book"/>
        </w:rPr>
        <w:t>.</w:t>
      </w:r>
    </w:p>
    <w:p w:rsidR="009C3DA9" w:rsidRPr="00A93A76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купке, несет участник закупки.</w:t>
      </w:r>
    </w:p>
    <w:p w:rsidR="002C546F" w:rsidRPr="00A93A76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A93A76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A93A76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Заявка на участие в закупке</w:t>
      </w:r>
      <w:r w:rsidR="007C1579" w:rsidRPr="00A93A76">
        <w:rPr>
          <w:rFonts w:ascii="Franklin Gothic Book" w:hAnsi="Franklin Gothic Book"/>
        </w:rPr>
        <w:t xml:space="preserve"> (форма №1)</w:t>
      </w:r>
      <w:r w:rsidR="009D1892" w:rsidRPr="00A93A76">
        <w:rPr>
          <w:rFonts w:ascii="Franklin Gothic Book" w:hAnsi="Franklin Gothic Book"/>
        </w:rPr>
        <w:t xml:space="preserve"> 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7C1579" w:rsidRPr="00A93A76">
        <w:rPr>
          <w:rFonts w:ascii="Franklin Gothic Book" w:hAnsi="Franklin Gothic Book"/>
        </w:rPr>
        <w:t>оммерческое предложение (</w:t>
      </w:r>
      <w:r w:rsidR="00A33314" w:rsidRPr="00A93A76">
        <w:rPr>
          <w:rFonts w:ascii="Franklin Gothic Book" w:hAnsi="Franklin Gothic Book"/>
        </w:rPr>
        <w:t>форма №2</w:t>
      </w:r>
      <w:r w:rsidR="007C1579" w:rsidRPr="00A93A76">
        <w:rPr>
          <w:rFonts w:ascii="Franklin Gothic Book" w:hAnsi="Franklin Gothic Book"/>
        </w:rPr>
        <w:t>);</w:t>
      </w:r>
    </w:p>
    <w:p w:rsidR="00A33314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П</w:t>
      </w:r>
      <w:r w:rsidR="00A33314" w:rsidRPr="00A93A76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</w:t>
      </w:r>
      <w:r w:rsidR="007C1579" w:rsidRPr="00A93A76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A93A76">
        <w:rPr>
          <w:rFonts w:ascii="Franklin Gothic Book" w:hAnsi="Franklin Gothic Book"/>
        </w:rPr>
        <w:t>№4</w:t>
      </w:r>
      <w:r w:rsidR="007C1579" w:rsidRPr="00A93A76">
        <w:rPr>
          <w:rFonts w:ascii="Franklin Gothic Book" w:hAnsi="Franklin Gothic Book"/>
        </w:rPr>
        <w:t>)</w:t>
      </w:r>
      <w:r w:rsidR="00A33314" w:rsidRPr="00A93A76">
        <w:rPr>
          <w:rFonts w:ascii="Franklin Gothic Book" w:hAnsi="Franklin Gothic Book"/>
        </w:rPr>
        <w:t>;</w:t>
      </w:r>
    </w:p>
    <w:p w:rsidR="006D291D" w:rsidRPr="00A93A76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</w:t>
      </w:r>
      <w:r w:rsidR="00663F1F" w:rsidRPr="00A93A76">
        <w:rPr>
          <w:rFonts w:ascii="Franklin Gothic Book" w:hAnsi="Franklin Gothic Book"/>
        </w:rPr>
        <w:t>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</w:t>
      </w:r>
      <w:r w:rsidR="000261CF" w:rsidRPr="00A93A76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ренная участником закупки;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З</w:t>
      </w:r>
      <w:r w:rsidR="000261CF" w:rsidRPr="00A93A76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</w:t>
      </w:r>
      <w:r w:rsidR="000261CF" w:rsidRPr="00A93A76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Д</w:t>
      </w:r>
      <w:r w:rsidR="000261CF" w:rsidRPr="00A93A76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A93A76">
        <w:rPr>
          <w:rFonts w:ascii="Franklin Gothic Book" w:hAnsi="Franklin Gothic Book"/>
        </w:rPr>
        <w:t xml:space="preserve"> В случае</w:t>
      </w:r>
      <w:proofErr w:type="gramStart"/>
      <w:r w:rsidR="000261CF" w:rsidRPr="00A93A76">
        <w:rPr>
          <w:rFonts w:ascii="Franklin Gothic Book" w:hAnsi="Franklin Gothic Book"/>
        </w:rPr>
        <w:t>,</w:t>
      </w:r>
      <w:proofErr w:type="gramEnd"/>
      <w:r w:rsidR="000261CF" w:rsidRPr="00A93A76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A93A76">
        <w:rPr>
          <w:rFonts w:ascii="Franklin Gothic Book" w:hAnsi="Franklin Gothic Book"/>
        </w:rPr>
        <w:t>о</w:t>
      </w:r>
      <w:r w:rsidR="000261CF" w:rsidRPr="00A93A76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A93A76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A93A76">
        <w:rPr>
          <w:rFonts w:ascii="Franklin Gothic Book" w:hAnsi="Franklin Gothic Book"/>
        </w:rPr>
        <w:t>, подтве</w:t>
      </w:r>
      <w:r w:rsidR="000261CF"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A93A76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</w:t>
      </w:r>
      <w:proofErr w:type="gramStart"/>
      <w:r w:rsidRPr="00A93A76">
        <w:rPr>
          <w:rFonts w:ascii="Franklin Gothic Book" w:hAnsi="Franklin Gothic Book"/>
        </w:rPr>
        <w:t>,</w:t>
      </w:r>
      <w:proofErr w:type="gramEnd"/>
      <w:r w:rsidRPr="00A93A76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A93A76">
        <w:rPr>
          <w:rFonts w:ascii="Franklin Gothic Book" w:hAnsi="Franklin Gothic Book"/>
        </w:rPr>
        <w:t>п</w:t>
      </w:r>
      <w:r w:rsidRPr="00A93A76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нии).</w:t>
      </w:r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A93A76">
        <w:rPr>
          <w:rFonts w:ascii="Franklin Gothic Book" w:hAnsi="Franklin Gothic Book"/>
        </w:rPr>
        <w:t>и</w:t>
      </w:r>
      <w:r w:rsidR="000261CF" w:rsidRPr="00A93A76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A93A76">
        <w:rPr>
          <w:rFonts w:ascii="Franklin Gothic Book" w:hAnsi="Franklin Gothic Book"/>
        </w:rPr>
        <w:t>н</w:t>
      </w:r>
      <w:r w:rsidR="000261CF" w:rsidRPr="00A93A76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A93A76">
        <w:rPr>
          <w:rFonts w:ascii="Franklin Gothic Book" w:hAnsi="Franklin Gothic Book"/>
        </w:rPr>
        <w:t>т</w:t>
      </w:r>
      <w:r w:rsidR="000261CF" w:rsidRPr="00A93A76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 xml:space="preserve">купки; </w:t>
      </w:r>
      <w:proofErr w:type="gramEnd"/>
    </w:p>
    <w:p w:rsidR="000261CF" w:rsidRPr="00A93A76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Р</w:t>
      </w:r>
      <w:r w:rsidR="000261CF" w:rsidRPr="00A93A76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A93A76">
        <w:rPr>
          <w:rFonts w:ascii="Franklin Gothic Book" w:hAnsi="Franklin Gothic Book"/>
        </w:rPr>
        <w:t>а</w:t>
      </w:r>
      <w:r w:rsidR="000261CF" w:rsidRPr="00A93A76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A93A76">
        <w:rPr>
          <w:rFonts w:ascii="Franklin Gothic Book" w:hAnsi="Franklin Gothic Book"/>
        </w:rPr>
        <w:t>е</w:t>
      </w:r>
      <w:r w:rsidR="000261CF" w:rsidRPr="00A93A76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A93A76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A93A76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A93A76">
        <w:rPr>
          <w:rFonts w:ascii="Franklin Gothic Book" w:hAnsi="Franklin Gothic Book"/>
        </w:rPr>
        <w:t xml:space="preserve">. </w:t>
      </w:r>
    </w:p>
    <w:p w:rsidR="0059329B" w:rsidRPr="00A93A76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анкета (форма №4);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 w:rsidRPr="00A93A76">
        <w:rPr>
          <w:rFonts w:ascii="Franklin Gothic Book" w:hAnsi="Franklin Gothic Book"/>
        </w:rPr>
        <w:t>го предпринимательства (форма №5</w:t>
      </w:r>
      <w:r w:rsidRPr="00A93A76">
        <w:rPr>
          <w:rFonts w:ascii="Franklin Gothic Book" w:hAnsi="Franklin Gothic Book"/>
        </w:rPr>
        <w:t>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A93A76">
        <w:rPr>
          <w:rFonts w:ascii="Franklin Gothic Book" w:hAnsi="Franklin Gothic Book"/>
        </w:rPr>
        <w:t>ли-</w:t>
      </w:r>
      <w:proofErr w:type="spellStart"/>
      <w:r w:rsidRPr="00A93A76">
        <w:rPr>
          <w:rFonts w:ascii="Franklin Gothic Book" w:hAnsi="Franklin Gothic Book"/>
        </w:rPr>
        <w:t>ца</w:t>
      </w:r>
      <w:proofErr w:type="spellEnd"/>
      <w:proofErr w:type="gramEnd"/>
      <w:r w:rsidRPr="00A93A76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A93A76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ния в устав).</w:t>
      </w:r>
    </w:p>
    <w:p w:rsidR="00773AA8" w:rsidRPr="00A93A76" w:rsidRDefault="00773AA8" w:rsidP="00773AA8">
      <w:pPr>
        <w:pStyle w:val="afff6"/>
        <w:ind w:left="1418"/>
        <w:jc w:val="both"/>
        <w:rPr>
          <w:rFonts w:ascii="Franklin Gothic Book" w:hAnsi="Franklin Gothic Book"/>
        </w:rPr>
      </w:pPr>
    </w:p>
    <w:p w:rsidR="00FD2947" w:rsidRPr="00A93A76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 xml:space="preserve">Объем </w:t>
      </w:r>
      <w:r w:rsidR="00E24910" w:rsidRPr="00A93A76">
        <w:rPr>
          <w:rFonts w:ascii="Franklin Gothic Book" w:hAnsi="Franklin Gothic Book"/>
          <w:b/>
        </w:rPr>
        <w:t>поставки</w:t>
      </w:r>
    </w:p>
    <w:p w:rsidR="00E24910" w:rsidRPr="00A93A76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075DCE" w:rsidRPr="00075DCE" w:rsidRDefault="00075DCE" w:rsidP="00075DC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075DC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075DCE" w:rsidRPr="00075DCE" w:rsidRDefault="00075DCE" w:rsidP="00075DC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075DCE">
        <w:rPr>
          <w:rFonts w:ascii="Franklin Gothic Book" w:eastAsiaTheme="minorHAnsi" w:hAnsi="Franklin Gothic Book"/>
          <w:b/>
          <w:lang w:eastAsia="en-US"/>
        </w:rPr>
        <w:t>НА ПОСТАВКУ ПРОМЫШЛЕННОЙ ХИМИИ</w:t>
      </w:r>
    </w:p>
    <w:tbl>
      <w:tblPr>
        <w:tblStyle w:val="11e"/>
        <w:tblpPr w:leftFromText="180" w:rightFromText="180" w:vertAnchor="text" w:horzAnchor="margin" w:tblpXSpec="center" w:tblpY="167"/>
        <w:tblW w:w="10322" w:type="dxa"/>
        <w:tblLayout w:type="fixed"/>
        <w:tblLook w:val="04A0" w:firstRow="1" w:lastRow="0" w:firstColumn="1" w:lastColumn="0" w:noHBand="0" w:noVBand="1"/>
      </w:tblPr>
      <w:tblGrid>
        <w:gridCol w:w="675"/>
        <w:gridCol w:w="3268"/>
        <w:gridCol w:w="6379"/>
      </w:tblGrid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  <w:r w:rsidRPr="00075DC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75DC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75DC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  <w:r w:rsidRPr="00075DC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  <w:r w:rsidRPr="00075DC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075DCE">
              <w:rPr>
                <w:rFonts w:ascii="Franklin Gothic Book" w:hAnsi="Franklin Gothic Book"/>
              </w:rPr>
              <w:t>р</w:t>
            </w:r>
            <w:r w:rsidRPr="00075DCE">
              <w:rPr>
                <w:rFonts w:ascii="Franklin Gothic Book" w:hAnsi="Franklin Gothic Book"/>
              </w:rPr>
              <w:t>ской торговый порт»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075DCE">
              <w:rPr>
                <w:rFonts w:ascii="Franklin Gothic Book" w:hAnsi="Franklin Gothic Book"/>
              </w:rPr>
              <w:t>Порт</w:t>
            </w:r>
            <w:r w:rsidRPr="00075DCE">
              <w:rPr>
                <w:rFonts w:ascii="Franklin Gothic Book" w:hAnsi="Franklin Gothic Book"/>
              </w:rPr>
              <w:t>о</w:t>
            </w:r>
            <w:r w:rsidRPr="00075DCE">
              <w:rPr>
                <w:rFonts w:ascii="Franklin Gothic Book" w:hAnsi="Franklin Gothic Book"/>
              </w:rPr>
              <w:t>вая</w:t>
            </w:r>
            <w:proofErr w:type="gramEnd"/>
            <w:r w:rsidRPr="00075DCE">
              <w:rPr>
                <w:rFonts w:ascii="Franklin Gothic Book" w:hAnsi="Franklin Gothic Book"/>
              </w:rPr>
              <w:t>, 14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 xml:space="preserve">Поставка промышленной химии 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075DCE">
              <w:rPr>
                <w:rFonts w:ascii="Franklin Gothic Book" w:hAnsi="Franklin Gothic Book"/>
              </w:rPr>
              <w:t>я</w:t>
            </w:r>
            <w:r w:rsidRPr="00075DCE">
              <w:rPr>
                <w:rFonts w:ascii="Franklin Gothic Book" w:hAnsi="Franklin Gothic Book"/>
              </w:rPr>
              <w:t xml:space="preserve">емых товаров 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ab/>
            </w:r>
          </w:p>
          <w:tbl>
            <w:tblPr>
              <w:tblW w:w="6117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51"/>
              <w:gridCol w:w="669"/>
              <w:gridCol w:w="735"/>
            </w:tblGrid>
            <w:tr w:rsidR="00075DCE" w:rsidRPr="00075DCE" w:rsidTr="00075DCE">
              <w:trPr>
                <w:trHeight w:val="52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ГЕРМЕТИК СИЛИКОНОВЫЙ УКСУ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,П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РОЗРАЧНЫЙ,310 мл. 5366 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ОЧИСТИТЕЛЬ БЫСТРОДЕЙСТВУ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Ю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ЩИЙ (СПРЕЙ)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,Д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ЛЯ ПЛАСТМАСС, М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ТАЛЛОВ LOCTITE 7063,400мл,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ОЧИСТИТЕЛЬ УНИВЕРСАЛЬНЫЙ КОНЦЕНТРИРОВАННЫЙ LOCTITE 7840,750мл,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8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ОЧИСТИТЕЛЬ ДЛЯ РУК LOCTITE 7850 (3л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)С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ДОЗАТОРОМ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 ЦИАНОКРИЛАТНЫЙ МОМЕ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ТАЛЬН. ОТВЕРЖДЕНИЯ ОБЩЕГО НАЗНАЧЕНИЯ LOCTITE 401,50 г,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КЛЕЙ-ГЕРМЕТИК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,С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ИЛИКОНОВЫЙ НЕЙТРАЛЬНЫЙ ЧЕРНЫЙ LOCTITE 5910, 300мл,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 ЦИАНОКРИЛАТНЫЙ УПРО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Ч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НЕННЫЙ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,Т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ЕРМО/ВИБРОСТОЙКИЙ ЧЕРНЫЙ LOCTITE 480,20 г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ГЕРМЕТИК ФЛАНЦЕВЫЙ АНАЭРО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Б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,В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ЫСОКОТЕМП,МЕДЛЕННОЙ ПОЛИМЕР. LOCTITE 510,50 мл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9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УПЛОТНИТЕЛЬ РЕЗЬБОВОЙ, ГЕЛЕО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Б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РАЗНЫЙ ДЛЯ НЕАКТИВНЫХ МАТА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Л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ЛОВ LOCTITE 577,50 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10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ГЕРМЕТИК ФЛАНЦЕВЫЙ АНАЭРОБ. ПОВЫШЕННОЙ ЭЛАСТИЧНОСТИ ДЛЯ НЕАКТ. ПОВ-ТЕЙ LOCTITE 5205,300 мл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11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ГЕРМЕТИК СИЛИКОНОВЫЙ УКСУ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,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ВЫСОКОТЕМПЕРАТУРНЫЙ LOCTITE 5399,310 мл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44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12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val="en-US" w:eastAsia="en-US"/>
                    </w:rPr>
                  </w:pP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ПРЕОБРАЗОВАТЕЛЬ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 xml:space="preserve"> 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РЖАВЧИНЫ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 xml:space="preserve"> 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В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 xml:space="preserve"> 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ГРУНТ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 xml:space="preserve"> LOCTITE 7505 (LOCTITE 7500 (SUPER ROST KILLER) 200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мл</w:t>
                  </w:r>
                  <w:r w:rsidRPr="00075DCE">
                    <w:rPr>
                      <w:rFonts w:ascii="Franklin Gothic Book" w:eastAsiaTheme="minorHAnsi" w:hAnsi="Franklin Gothic Book"/>
                      <w:lang w:val="en-US" w:eastAsia="en-US"/>
                    </w:rPr>
                    <w:t>,</w:t>
                  </w:r>
                  <w:proofErr w:type="gramEnd"/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13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 ЦИАНОКРИЛАТНЫЙ LOCTITE 431 .1437095 ,20г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.О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БЩЕГО НАЗН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А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ЧЕНИЯ,ПОВЫШЕННОЙ ВЯЗКОСТИ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14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НИТЬ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ГЕРМЕТИЗИРУЮЩАЯ LOCTITE 55,50м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15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 МОМЕНТАЛЬНОГО ОТВЕРЖД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НИЯ LOCTITE 454, 20г, (ГЕЛЬ)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16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СМАЗКА МИНЕРАЛЬНАЯ LOCTITE 8105, 400 мл.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0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17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СПРЕЙ ЦИНКОВЫЙ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,З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АЩИТНОЕ П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РЫТИЕ (ХОЛОДНОЕ ЦИНКОВАНИЕ) LOCTITE 7800,400мл,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72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18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ОЧИСТИТЕЛЬ КОНТАКТОВ АЭР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О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ЗОЛЬНЫЙ  (СПРЕЙ) LOCTITE 7039,400 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19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СМАЗКА УНИВЕРСАЛЬНАЯ TEROSOL MO- UNIVERSAL 400МЛ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34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20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СМАЗКА ДЛЯ ЦЕПЕЙ</w:t>
                  </w: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,С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ПРЕЙ LOCTITE 8101,400мл,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21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КРЕМ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ДЛЯ РУК ОЧИЩАЮЩИЙ К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А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НИСТРА С ДОЗАТОРОМ LOCTITE 7850,3л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237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22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ГЕРМЕТИК "СУПЕРФЛЕКС" 5367, Б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ЛЫЙ 310 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61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23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ПОКРЫТИЕ ЗАЩИТНОЕ (КОНСЕ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Р</w:t>
                  </w: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ВАНТ) ДЛЯ МЕТАЛЛА, СПРЕЙ LOCTITE 7803.400 мл,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75DCE" w:rsidRPr="00075DCE" w:rsidTr="00075DCE">
              <w:trPr>
                <w:trHeight w:val="496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</w:rPr>
                  </w:pPr>
                  <w:r w:rsidRPr="00075DCE">
                    <w:rPr>
                      <w:rFonts w:ascii="Franklin Gothic Book" w:hAnsi="Franklin Gothic Book"/>
                    </w:rPr>
                    <w:t>24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КЛЕЙ-ГЕРМЕТИК</w:t>
                  </w:r>
                  <w:proofErr w:type="gramEnd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 СИЛИКОНОВЫЙ УКСУСНЫЙ, БЕЛЫЙ LOCTITE 5367, 310 мл,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jc w:val="right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CE" w:rsidRPr="00075DCE" w:rsidRDefault="00075DCE" w:rsidP="007E150F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proofErr w:type="spellStart"/>
                  <w:proofErr w:type="gramStart"/>
                  <w:r w:rsidRPr="00075DCE">
                    <w:rPr>
                      <w:rFonts w:ascii="Franklin Gothic Book" w:eastAsiaTheme="minorHAnsi" w:hAnsi="Franklin Gothic Book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</w:tbl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Порядок формирования ц</w:t>
            </w:r>
            <w:r w:rsidRPr="00075DCE">
              <w:rPr>
                <w:rFonts w:ascii="Franklin Gothic Book" w:hAnsi="Franklin Gothic Book"/>
              </w:rPr>
              <w:t>е</w:t>
            </w:r>
            <w:r w:rsidRPr="00075DCE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075DCE">
              <w:rPr>
                <w:rFonts w:ascii="Franklin Gothic Book" w:hAnsi="Franklin Gothic Book"/>
              </w:rPr>
              <w:t>в</w:t>
            </w:r>
            <w:r w:rsidRPr="00075DCE">
              <w:rPr>
                <w:rFonts w:ascii="Franklin Gothic Book" w:hAnsi="Franklin Gothic Book"/>
              </w:rPr>
              <w:t>ку до склада Покупателя, налогов и других обязательных платежей.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numPr>
                <w:ilvl w:val="0"/>
                <w:numId w:val="34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Поставка осуществляется путем доставки заказанного Товара  по адресу Покупателя  г. Новороссийск   ул. Портовая, 14;</w:t>
            </w:r>
          </w:p>
          <w:p w:rsidR="00075DCE" w:rsidRPr="00075DCE" w:rsidRDefault="00075DCE" w:rsidP="00075DCE">
            <w:pPr>
              <w:numPr>
                <w:ilvl w:val="0"/>
                <w:numId w:val="34"/>
              </w:numPr>
              <w:ind w:left="283" w:hanging="295"/>
              <w:contextualSpacing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С товаром предоставляются сертификаты.</w:t>
            </w:r>
          </w:p>
          <w:p w:rsidR="00075DCE" w:rsidRPr="00075DCE" w:rsidRDefault="00075DCE" w:rsidP="00075DCE">
            <w:pPr>
              <w:ind w:left="283"/>
              <w:contextualSpacing/>
              <w:rPr>
                <w:rFonts w:ascii="Franklin Gothic Book" w:hAnsi="Franklin Gothic Book"/>
              </w:rPr>
            </w:pPr>
          </w:p>
        </w:tc>
      </w:tr>
      <w:tr w:rsidR="00075DCE" w:rsidRPr="00075DCE" w:rsidTr="00075DCE">
        <w:tc>
          <w:tcPr>
            <w:tcW w:w="675" w:type="dxa"/>
            <w:vAlign w:val="center"/>
          </w:tcPr>
          <w:p w:rsidR="00075DCE" w:rsidRPr="00075DCE" w:rsidRDefault="00075DCE" w:rsidP="00075DCE">
            <w:pPr>
              <w:jc w:val="center"/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  <w:r w:rsidRPr="00075DCE">
              <w:rPr>
                <w:rFonts w:ascii="Franklin Gothic Book" w:hAnsi="Franklin Gothic Book"/>
              </w:rPr>
              <w:t>Не более 30 (тридцати) календарных дней от даты подп</w:t>
            </w:r>
            <w:r w:rsidRPr="00075DCE">
              <w:rPr>
                <w:rFonts w:ascii="Franklin Gothic Book" w:hAnsi="Franklin Gothic Book"/>
              </w:rPr>
              <w:t>и</w:t>
            </w:r>
            <w:r w:rsidRPr="00075DCE">
              <w:rPr>
                <w:rFonts w:ascii="Franklin Gothic Book" w:hAnsi="Franklin Gothic Book"/>
              </w:rPr>
              <w:t>сания Договора обеими сторонами.</w:t>
            </w:r>
          </w:p>
          <w:p w:rsidR="00075DCE" w:rsidRPr="00075DCE" w:rsidRDefault="00075DCE" w:rsidP="00075DCE">
            <w:pPr>
              <w:rPr>
                <w:rFonts w:ascii="Franklin Gothic Book" w:hAnsi="Franklin Gothic Book"/>
              </w:rPr>
            </w:pPr>
          </w:p>
        </w:tc>
      </w:tr>
    </w:tbl>
    <w:p w:rsidR="0050174B" w:rsidRPr="00A93A76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A93A76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Проект договора</w:t>
      </w:r>
    </w:p>
    <w:p w:rsidR="000B12CE" w:rsidRPr="00A93A76" w:rsidRDefault="000B12CE" w:rsidP="000B12CE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0B12CE">
        <w:rPr>
          <w:rFonts w:ascii="Franklin Gothic Book" w:hAnsi="Franklin Gothic Book"/>
          <w:b/>
          <w:lang w:eastAsia="ar-SA"/>
        </w:rPr>
        <w:t xml:space="preserve">ДОГОВОР ПОСТАВКИ № НМТП___________  </w:t>
      </w:r>
    </w:p>
    <w:p w:rsidR="00075DCE" w:rsidRPr="000B12CE" w:rsidRDefault="00075DCE" w:rsidP="00075DCE">
      <w:pPr>
        <w:jc w:val="center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г. Новороссийск                                                                          «       » ______________ 2015  г.</w:t>
      </w: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              </w:t>
      </w:r>
      <w:proofErr w:type="gramStart"/>
      <w:r w:rsidRPr="000B12CE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0B12CE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</w:t>
      </w:r>
      <w:r w:rsidRPr="000B12CE">
        <w:rPr>
          <w:rFonts w:ascii="Franklin Gothic Book" w:hAnsi="Franklin Gothic Book"/>
        </w:rPr>
        <w:t>е</w:t>
      </w:r>
      <w:r w:rsidRPr="000B12CE">
        <w:rPr>
          <w:rFonts w:ascii="Franklin Gothic Book" w:hAnsi="Franklin Gothic Book"/>
        </w:rPr>
        <w:t xml:space="preserve">ского директора </w:t>
      </w:r>
      <w:proofErr w:type="spellStart"/>
      <w:r w:rsidRPr="000B12CE">
        <w:rPr>
          <w:rFonts w:ascii="Franklin Gothic Book" w:hAnsi="Franklin Gothic Book"/>
        </w:rPr>
        <w:t>Фофонова</w:t>
      </w:r>
      <w:proofErr w:type="spellEnd"/>
      <w:r w:rsidRPr="000B12CE">
        <w:rPr>
          <w:rFonts w:ascii="Franklin Gothic Book" w:hAnsi="Franklin Gothic Book"/>
        </w:rPr>
        <w:t xml:space="preserve"> Ивана Михайловича, действующего на основании довере</w:t>
      </w:r>
      <w:r w:rsidRPr="000B12CE">
        <w:rPr>
          <w:rFonts w:ascii="Franklin Gothic Book" w:hAnsi="Franklin Gothic Book"/>
        </w:rPr>
        <w:t>н</w:t>
      </w:r>
      <w:r w:rsidRPr="000B12CE">
        <w:rPr>
          <w:rFonts w:ascii="Franklin Gothic Book" w:hAnsi="Franklin Gothic Book"/>
        </w:rPr>
        <w:t>ности № 2110-07/118 от 24.06.2014 г.</w:t>
      </w:r>
      <w:r w:rsidRPr="000B12CE">
        <w:rPr>
          <w:rFonts w:ascii="Franklin Gothic Book" w:hAnsi="Franklin Gothic Book"/>
          <w:u w:val="single"/>
        </w:rPr>
        <w:t>,</w:t>
      </w:r>
      <w:r w:rsidRPr="000B12CE">
        <w:rPr>
          <w:rFonts w:ascii="Franklin Gothic Book" w:hAnsi="Franklin Gothic Book"/>
        </w:rPr>
        <w:t xml:space="preserve"> с одной стороны, и </w:t>
      </w:r>
      <w:r w:rsidRPr="000B12CE">
        <w:rPr>
          <w:rFonts w:ascii="Franklin Gothic Book" w:hAnsi="Franklin Gothic Book"/>
          <w:b/>
        </w:rPr>
        <w:t xml:space="preserve">________________________________, </w:t>
      </w:r>
      <w:r w:rsidRPr="000B12CE">
        <w:rPr>
          <w:rFonts w:ascii="Franklin Gothic Book" w:hAnsi="Franklin Gothic Book"/>
        </w:rPr>
        <w:t>именуемое в дальнейшем «Поставщик», в  лице  _______________________________,  действующего на основании ________________, с другой стороны, заключили настоящий Договор о нижеследующем:</w:t>
      </w:r>
      <w:proofErr w:type="gramEnd"/>
    </w:p>
    <w:p w:rsidR="00075DCE" w:rsidRPr="000B12CE" w:rsidRDefault="00075DCE" w:rsidP="00075DCE">
      <w:pPr>
        <w:jc w:val="both"/>
        <w:rPr>
          <w:rFonts w:ascii="Franklin Gothic Book" w:hAnsi="Franklin Gothic Book"/>
        </w:rPr>
      </w:pPr>
    </w:p>
    <w:p w:rsidR="00075DCE" w:rsidRPr="000B12CE" w:rsidRDefault="00075DCE" w:rsidP="00075DC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B12CE">
        <w:rPr>
          <w:rFonts w:ascii="Franklin Gothic Book" w:hAnsi="Franklin Gothic Book"/>
          <w:b/>
          <w:caps/>
        </w:rPr>
        <w:t>Предмет Договора</w:t>
      </w:r>
    </w:p>
    <w:p w:rsidR="00075DCE" w:rsidRPr="000B12CE" w:rsidRDefault="00075DCE" w:rsidP="00075DCE">
      <w:pPr>
        <w:ind w:left="426" w:hanging="426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Поставщик обязуется поставить Покупателю </w:t>
      </w:r>
      <w:r w:rsidRPr="000B12CE">
        <w:rPr>
          <w:rFonts w:ascii="Franklin Gothic Book" w:hAnsi="Franklin Gothic Book"/>
          <w:b/>
        </w:rPr>
        <w:t xml:space="preserve">промышленную химию </w:t>
      </w:r>
      <w:r w:rsidRPr="000B12CE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 _______________________  руб. (__________________________ рублей _______ копеек), в том числе  НДС18% -     руб.</w:t>
      </w:r>
    </w:p>
    <w:p w:rsidR="00075DCE" w:rsidRPr="000B12CE" w:rsidRDefault="00075DCE" w:rsidP="00075D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075DCE" w:rsidRPr="000B12CE" w:rsidRDefault="00075DCE" w:rsidP="00075D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075DCE" w:rsidRPr="000B12CE" w:rsidRDefault="00075DCE" w:rsidP="00075DC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075DCE" w:rsidRPr="000B12CE" w:rsidRDefault="00075DCE" w:rsidP="00075DC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075DCE" w:rsidRPr="000B12CE" w:rsidRDefault="00075DCE" w:rsidP="00075DCE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0B12CE">
        <w:rPr>
          <w:rFonts w:ascii="Franklin Gothic Book" w:hAnsi="Franklin Gothic Book"/>
          <w:b/>
          <w:caps/>
        </w:rPr>
        <w:t>Качество и комплектность</w:t>
      </w:r>
    </w:p>
    <w:p w:rsidR="00075DCE" w:rsidRPr="000B12CE" w:rsidRDefault="00075DCE" w:rsidP="00075DCE">
      <w:pPr>
        <w:ind w:left="240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0B12CE">
        <w:rPr>
          <w:rFonts w:ascii="Franklin Gothic Book" w:hAnsi="Franklin Gothic Book"/>
          <w:lang w:eastAsia="ar-SA"/>
        </w:rPr>
        <w:t>и</w:t>
      </w:r>
      <w:r w:rsidRPr="000B12CE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B12CE">
        <w:rPr>
          <w:rFonts w:ascii="Franklin Gothic Book" w:hAnsi="Franklin Gothic Book"/>
          <w:lang w:eastAsia="ar-SA"/>
        </w:rPr>
        <w:t>в</w:t>
      </w:r>
      <w:r w:rsidRPr="000B12CE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Срок годности на получаемый Товар не может быть менее 12 месяцев от даты поставки Товара.</w:t>
      </w: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0B12CE">
        <w:rPr>
          <w:rFonts w:ascii="Franklin Gothic Book" w:hAnsi="Franklin Gothic Book"/>
          <w:lang w:eastAsia="ar-SA"/>
        </w:rPr>
        <w:t>затарен</w:t>
      </w:r>
      <w:proofErr w:type="spellEnd"/>
      <w:r w:rsidRPr="000B12C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0B12CE">
        <w:rPr>
          <w:rFonts w:ascii="Franklin Gothic Book" w:hAnsi="Franklin Gothic Book"/>
          <w:lang w:eastAsia="ar-SA"/>
        </w:rPr>
        <w:t>о</w:t>
      </w:r>
      <w:r w:rsidRPr="000B12C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0B12CE">
        <w:rPr>
          <w:rFonts w:ascii="Franklin Gothic Book" w:hAnsi="Franklin Gothic Book"/>
          <w:lang w:eastAsia="ar-SA"/>
        </w:rPr>
        <w:t>с</w:t>
      </w:r>
      <w:r w:rsidRPr="000B12CE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075DCE" w:rsidRPr="000B12CE" w:rsidRDefault="00075DCE" w:rsidP="00075DC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0B12CE">
        <w:rPr>
          <w:rFonts w:ascii="Franklin Gothic Book" w:hAnsi="Franklin Gothic Book"/>
          <w:lang w:eastAsia="ar-SA"/>
        </w:rPr>
        <w:t>а</w:t>
      </w:r>
      <w:r w:rsidRPr="000B12CE">
        <w:rPr>
          <w:rFonts w:ascii="Franklin Gothic Book" w:hAnsi="Franklin Gothic Book"/>
          <w:lang w:eastAsia="ar-SA"/>
        </w:rPr>
        <w:t>ниями законодательства РФ.</w:t>
      </w:r>
      <w:r w:rsidRPr="000B12CE">
        <w:rPr>
          <w:rFonts w:ascii="Franklin Gothic Book" w:hAnsi="Franklin Gothic Book"/>
          <w:lang w:eastAsia="ar-SA"/>
        </w:rPr>
        <w:tab/>
      </w:r>
    </w:p>
    <w:p w:rsidR="00075DCE" w:rsidRPr="000B12CE" w:rsidRDefault="00075DCE" w:rsidP="00075DCE">
      <w:p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lang w:eastAsia="ar-SA"/>
        </w:rPr>
        <w:tab/>
      </w:r>
    </w:p>
    <w:p w:rsidR="00075DCE" w:rsidRPr="000B12CE" w:rsidRDefault="00075DCE" w:rsidP="00075DCE">
      <w:pPr>
        <w:ind w:left="720"/>
        <w:rPr>
          <w:rFonts w:ascii="Franklin Gothic Book" w:hAnsi="Franklin Gothic Book"/>
        </w:rPr>
      </w:pP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0B12C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075DCE" w:rsidRPr="000B12CE" w:rsidRDefault="00075DCE" w:rsidP="00075DC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0B12CE">
        <w:rPr>
          <w:rFonts w:ascii="Franklin Gothic Book" w:hAnsi="Franklin Gothic Book"/>
          <w:b/>
          <w:i/>
          <w:lang w:eastAsia="ar-SA"/>
        </w:rPr>
        <w:t xml:space="preserve"> </w:t>
      </w:r>
      <w:r w:rsidRPr="000B12CE">
        <w:rPr>
          <w:rFonts w:ascii="Franklin Gothic Book" w:hAnsi="Franklin Gothic Book"/>
          <w:lang w:eastAsia="ar-SA"/>
        </w:rPr>
        <w:t xml:space="preserve"> на склад Покупателя по адресу: г. Новороссийск ул. Портовая, 14.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0B12CE">
        <w:rPr>
          <w:rFonts w:ascii="Franklin Gothic Book" w:hAnsi="Franklin Gothic Book"/>
          <w:lang w:eastAsia="ar-SA"/>
        </w:rPr>
        <w:t>е</w:t>
      </w:r>
      <w:r w:rsidRPr="000B12CE">
        <w:rPr>
          <w:rFonts w:ascii="Franklin Gothic Book" w:hAnsi="Franklin Gothic Book"/>
          <w:lang w:eastAsia="ar-SA"/>
        </w:rPr>
        <w:t>лем.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0B12CE">
        <w:rPr>
          <w:rFonts w:ascii="Franklin Gothic Book" w:hAnsi="Franklin Gothic Book"/>
          <w:lang w:eastAsia="ar-SA"/>
        </w:rPr>
        <w:t>затарить</w:t>
      </w:r>
      <w:proofErr w:type="spellEnd"/>
      <w:r w:rsidRPr="000B12C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0B12C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0B12CE">
        <w:rPr>
          <w:rFonts w:ascii="Franklin Gothic Book" w:hAnsi="Franklin Gothic Book"/>
          <w:bCs/>
          <w:lang w:eastAsia="ar-SA"/>
        </w:rPr>
        <w:t>о</w:t>
      </w:r>
      <w:r w:rsidRPr="000B12CE">
        <w:rPr>
          <w:rFonts w:ascii="Franklin Gothic Book" w:hAnsi="Franklin Gothic Book"/>
          <w:bCs/>
          <w:lang w:eastAsia="ar-SA"/>
        </w:rPr>
        <w:t>ящего Договора и Приложением №1 к нему по количеству, Покупатель в течение</w:t>
      </w:r>
      <w:r w:rsidRPr="000B12CE">
        <w:rPr>
          <w:rFonts w:ascii="Franklin Gothic Book" w:hAnsi="Franklin Gothic Book"/>
          <w:lang w:eastAsia="ar-SA"/>
        </w:rPr>
        <w:t xml:space="preserve"> трех </w:t>
      </w:r>
      <w:r w:rsidRPr="000B12C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0B12C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0B12CE">
        <w:rPr>
          <w:rFonts w:ascii="Franklin Gothic Book" w:hAnsi="Franklin Gothic Book"/>
          <w:iCs/>
          <w:lang w:eastAsia="ar-SA"/>
        </w:rPr>
        <w:t xml:space="preserve"> с ув</w:t>
      </w:r>
      <w:r w:rsidRPr="000B12CE">
        <w:rPr>
          <w:rFonts w:ascii="Franklin Gothic Book" w:hAnsi="Franklin Gothic Book"/>
          <w:iCs/>
          <w:lang w:eastAsia="ar-SA"/>
        </w:rPr>
        <w:t>е</w:t>
      </w:r>
      <w:r w:rsidRPr="000B12CE">
        <w:rPr>
          <w:rFonts w:ascii="Franklin Gothic Book" w:hAnsi="Franklin Gothic Book"/>
          <w:iCs/>
          <w:lang w:eastAsia="ar-SA"/>
        </w:rPr>
        <w:t>домлением о вручении или факсимильной связью</w:t>
      </w:r>
      <w:r w:rsidRPr="000B12CE">
        <w:rPr>
          <w:rFonts w:ascii="Franklin Gothic Book" w:hAnsi="Franklin Gothic Book"/>
          <w:lang w:eastAsia="ar-SA"/>
        </w:rPr>
        <w:t xml:space="preserve">. </w:t>
      </w:r>
      <w:r w:rsidRPr="000B12CE">
        <w:rPr>
          <w:rFonts w:ascii="Franklin Gothic Book" w:hAnsi="Franklin Gothic Book"/>
          <w:bCs/>
          <w:lang w:eastAsia="ar-SA"/>
        </w:rPr>
        <w:t>В течение</w:t>
      </w:r>
      <w:r w:rsidRPr="000B12C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0B12C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0B12C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0B12C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0B12CE">
        <w:rPr>
          <w:rFonts w:ascii="Franklin Gothic Book" w:hAnsi="Franklin Gothic Book"/>
          <w:iCs/>
          <w:lang w:eastAsia="ar-SA"/>
        </w:rPr>
        <w:t xml:space="preserve"> </w:t>
      </w:r>
      <w:r w:rsidRPr="000B12CE">
        <w:rPr>
          <w:rFonts w:ascii="Franklin Gothic Book" w:hAnsi="Franklin Gothic Book"/>
          <w:bCs/>
          <w:lang w:eastAsia="ar-SA"/>
        </w:rPr>
        <w:t>Товар Покупателю</w:t>
      </w:r>
      <w:r w:rsidRPr="000B12CE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0B12CE">
        <w:rPr>
          <w:rFonts w:ascii="Franklin Gothic Book" w:hAnsi="Franklin Gothic Book"/>
          <w:lang w:eastAsia="ar-SA"/>
        </w:rPr>
        <w:t>а</w:t>
      </w:r>
      <w:r w:rsidRPr="000B12CE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0B12CE">
        <w:rPr>
          <w:rFonts w:ascii="Franklin Gothic Book" w:hAnsi="Franklin Gothic Book"/>
          <w:lang w:eastAsia="ar-SA"/>
        </w:rPr>
        <w:t>о</w:t>
      </w:r>
      <w:r w:rsidRPr="000B12CE">
        <w:rPr>
          <w:rFonts w:ascii="Franklin Gothic Book" w:hAnsi="Franklin Gothic Book"/>
          <w:lang w:eastAsia="ar-SA"/>
        </w:rPr>
        <w:t>срочки.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0B12CE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0B12CE">
        <w:rPr>
          <w:rFonts w:ascii="Franklin Gothic Book" w:hAnsi="Franklin Gothic Book"/>
          <w:bCs/>
          <w:lang w:eastAsia="ar-SA"/>
        </w:rPr>
        <w:t>е</w:t>
      </w:r>
      <w:r w:rsidRPr="000B12CE">
        <w:rPr>
          <w:rFonts w:ascii="Franklin Gothic Book" w:hAnsi="Franklin Gothic Book"/>
          <w:bCs/>
          <w:lang w:eastAsia="ar-SA"/>
        </w:rPr>
        <w:t>лю по накладной.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0B12C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075DCE" w:rsidRPr="000B12CE" w:rsidRDefault="00075DCE" w:rsidP="00075DC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Товар поставляется </w:t>
      </w:r>
      <w:r w:rsidRPr="000B12C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075DCE" w:rsidRPr="000B12CE" w:rsidRDefault="00075DCE" w:rsidP="00075DC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075DCE" w:rsidRPr="000B12CE" w:rsidRDefault="00075DCE" w:rsidP="00075DC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0B12CE">
        <w:rPr>
          <w:rFonts w:ascii="Franklin Gothic Book" w:hAnsi="Franklin Gothic Book"/>
          <w:b/>
          <w:caps/>
        </w:rPr>
        <w:t>Цены и порядок расчетов</w:t>
      </w:r>
    </w:p>
    <w:p w:rsidR="00075DCE" w:rsidRPr="000B12CE" w:rsidRDefault="00075DCE" w:rsidP="00075DCE">
      <w:pPr>
        <w:ind w:left="360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0B12CE">
        <w:rPr>
          <w:rFonts w:ascii="Franklin Gothic Book" w:hAnsi="Franklin Gothic Book"/>
        </w:rPr>
        <w:t>а</w:t>
      </w:r>
      <w:r w:rsidRPr="000B12CE">
        <w:rPr>
          <w:rFonts w:ascii="Franklin Gothic Book" w:hAnsi="Franklin Gothic Book"/>
        </w:rPr>
        <w:t xml:space="preserve">лендарных  дней  </w:t>
      </w:r>
      <w:proofErr w:type="gramStart"/>
      <w:r w:rsidRPr="000B12CE">
        <w:rPr>
          <w:rFonts w:ascii="Franklin Gothic Book" w:hAnsi="Franklin Gothic Book"/>
        </w:rPr>
        <w:t>с даты поступления</w:t>
      </w:r>
      <w:proofErr w:type="gramEnd"/>
      <w:r w:rsidRPr="000B12CE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товарной накладной (ТОРГ-12) </w:t>
      </w:r>
      <w:proofErr w:type="gramStart"/>
      <w:r w:rsidRPr="000B12CE">
        <w:rPr>
          <w:rFonts w:ascii="Franklin Gothic Book" w:hAnsi="Franklin Gothic Book"/>
        </w:rPr>
        <w:t>пол</w:t>
      </w:r>
      <w:r w:rsidRPr="000B12CE">
        <w:rPr>
          <w:rFonts w:ascii="Franklin Gothic Book" w:hAnsi="Franklin Gothic Book"/>
        </w:rPr>
        <w:t>у</w:t>
      </w:r>
      <w:r w:rsidRPr="000B12CE">
        <w:rPr>
          <w:rFonts w:ascii="Franklin Gothic Book" w:hAnsi="Franklin Gothic Book"/>
        </w:rPr>
        <w:t>ченных</w:t>
      </w:r>
      <w:proofErr w:type="gramEnd"/>
      <w:r w:rsidRPr="000B12CE">
        <w:rPr>
          <w:rFonts w:ascii="Franklin Gothic Book" w:hAnsi="Franklin Gothic Book"/>
        </w:rPr>
        <w:t xml:space="preserve"> от Поставщика.</w:t>
      </w:r>
    </w:p>
    <w:p w:rsidR="00075DCE" w:rsidRPr="000B12CE" w:rsidRDefault="00075DCE" w:rsidP="00075DC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0B12CE">
        <w:rPr>
          <w:rFonts w:ascii="Franklin Gothic Book" w:hAnsi="Franklin Gothic Book"/>
          <w:bCs/>
        </w:rPr>
        <w:t>а</w:t>
      </w:r>
      <w:r w:rsidRPr="000B12CE">
        <w:rPr>
          <w:rFonts w:ascii="Franklin Gothic Book" w:hAnsi="Franklin Gothic Book"/>
          <w:bCs/>
        </w:rPr>
        <w:t>тельной и пересмотру не подлежит.</w:t>
      </w:r>
    </w:p>
    <w:p w:rsidR="00075DCE" w:rsidRPr="000B12CE" w:rsidRDefault="00075DCE" w:rsidP="00075DC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0B12CE">
        <w:rPr>
          <w:rFonts w:ascii="Franklin Gothic Book" w:hAnsi="Franklin Gothic Book"/>
        </w:rPr>
        <w:t>ж</w:t>
      </w:r>
      <w:r w:rsidRPr="000B12CE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0B12CE">
        <w:rPr>
          <w:rFonts w:ascii="Franklin Gothic Book" w:hAnsi="Franklin Gothic Book"/>
        </w:rPr>
        <w:t>а</w:t>
      </w:r>
      <w:r w:rsidRPr="000B12CE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0B12CE">
        <w:rPr>
          <w:rFonts w:ascii="Franklin Gothic Book" w:hAnsi="Franklin Gothic Book"/>
        </w:rPr>
        <w:t>дств с  к</w:t>
      </w:r>
      <w:proofErr w:type="gramEnd"/>
      <w:r w:rsidRPr="000B12CE">
        <w:rPr>
          <w:rFonts w:ascii="Franklin Gothic Book" w:hAnsi="Franklin Gothic Book"/>
        </w:rPr>
        <w:t>орреспондентского счета банка Покупателя.</w:t>
      </w:r>
    </w:p>
    <w:p w:rsidR="00075DCE" w:rsidRPr="000B12CE" w:rsidRDefault="00075DCE" w:rsidP="00075DCE">
      <w:pPr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0B12CE">
        <w:rPr>
          <w:rFonts w:ascii="Franklin Gothic Book" w:hAnsi="Franklin Gothic Book"/>
          <w:b/>
          <w:caps/>
        </w:rPr>
        <w:t>Ответственность Сторон</w:t>
      </w:r>
    </w:p>
    <w:p w:rsidR="00075DCE" w:rsidRPr="000B12CE" w:rsidRDefault="00075DCE" w:rsidP="00075DCE">
      <w:pPr>
        <w:ind w:left="360"/>
        <w:jc w:val="both"/>
        <w:rPr>
          <w:rFonts w:ascii="Franklin Gothic Book" w:hAnsi="Franklin Gothic Book"/>
          <w:b/>
        </w:rPr>
      </w:pPr>
    </w:p>
    <w:p w:rsidR="00075DCE" w:rsidRPr="000B12CE" w:rsidRDefault="00075DCE" w:rsidP="00075DCE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0B12CE">
        <w:rPr>
          <w:rFonts w:ascii="Franklin Gothic Book" w:hAnsi="Franklin Gothic Book"/>
          <w:lang w:eastAsia="ar-SA"/>
        </w:rPr>
        <w:t>т</w:t>
      </w:r>
      <w:r w:rsidRPr="000B12C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075DCE" w:rsidRPr="000B12CE" w:rsidRDefault="00075DCE" w:rsidP="00075DC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B12CE">
        <w:rPr>
          <w:rFonts w:ascii="Franklin Gothic Book" w:hAnsi="Franklin Gothic Book"/>
        </w:rPr>
        <w:t>о</w:t>
      </w:r>
      <w:r w:rsidRPr="000B12CE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0B12CE">
        <w:rPr>
          <w:rFonts w:ascii="Franklin Gothic Book" w:hAnsi="Franklin Gothic Book"/>
        </w:rPr>
        <w:t>Под убытк</w:t>
      </w:r>
      <w:r w:rsidRPr="000B12CE">
        <w:rPr>
          <w:rFonts w:ascii="Franklin Gothic Book" w:hAnsi="Franklin Gothic Book"/>
        </w:rPr>
        <w:t>а</w:t>
      </w:r>
      <w:r w:rsidRPr="000B12CE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B12CE">
        <w:rPr>
          <w:rFonts w:ascii="Franklin Gothic Book" w:hAnsi="Franklin Gothic Book"/>
        </w:rPr>
        <w:t>е</w:t>
      </w:r>
      <w:r w:rsidRPr="000B12CE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075DCE" w:rsidRPr="000B12CE" w:rsidRDefault="00075DCE" w:rsidP="00075DCE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0B12CE">
        <w:rPr>
          <w:rFonts w:ascii="Franklin Gothic Book" w:hAnsi="Franklin Gothic Book"/>
          <w:lang w:eastAsia="ar-SA"/>
        </w:rPr>
        <w:t>з</w:t>
      </w:r>
      <w:r w:rsidRPr="000B12CE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0B12CE">
        <w:rPr>
          <w:rFonts w:ascii="Franklin Gothic Book" w:hAnsi="Franklin Gothic Book"/>
          <w:lang w:eastAsia="ar-SA"/>
        </w:rPr>
        <w:t>ж</w:t>
      </w:r>
      <w:r w:rsidRPr="000B12CE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0B12CE">
        <w:rPr>
          <w:rFonts w:ascii="Franklin Gothic Book" w:hAnsi="Franklin Gothic Book"/>
          <w:lang w:eastAsia="ar-SA"/>
        </w:rPr>
        <w:t>ь</w:t>
      </w:r>
      <w:r w:rsidRPr="000B12CE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075DCE" w:rsidRPr="000B12CE" w:rsidRDefault="00075DCE" w:rsidP="00075DC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B12CE">
        <w:rPr>
          <w:rFonts w:ascii="Franklin Gothic Book" w:hAnsi="Franklin Gothic Book"/>
        </w:rPr>
        <w:t>о</w:t>
      </w:r>
      <w:r w:rsidRPr="000B12CE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B12CE">
        <w:rPr>
          <w:rFonts w:ascii="Franklin Gothic Book" w:hAnsi="Franklin Gothic Book"/>
        </w:rPr>
        <w:t>а</w:t>
      </w:r>
      <w:r w:rsidRPr="000B12CE">
        <w:rPr>
          <w:rFonts w:ascii="Franklin Gothic Book" w:hAnsi="Franklin Gothic Book"/>
        </w:rPr>
        <w:t>ченного Товара за каждый день просрочки.</w:t>
      </w:r>
    </w:p>
    <w:p w:rsidR="00075DCE" w:rsidRPr="000B12CE" w:rsidRDefault="00075DCE" w:rsidP="00075DCE">
      <w:pPr>
        <w:jc w:val="both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</w:t>
      </w:r>
    </w:p>
    <w:p w:rsidR="00075DCE" w:rsidRPr="000B12CE" w:rsidRDefault="00075DCE" w:rsidP="00075DCE">
      <w:pPr>
        <w:jc w:val="both"/>
        <w:rPr>
          <w:rFonts w:ascii="Franklin Gothic Book" w:hAnsi="Franklin Gothic Book"/>
        </w:rPr>
      </w:pPr>
    </w:p>
    <w:p w:rsidR="00075DCE" w:rsidRPr="000B12CE" w:rsidRDefault="00075DCE" w:rsidP="00075DCE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0B12C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75DCE" w:rsidRPr="000B12CE" w:rsidRDefault="00075DCE" w:rsidP="00075DC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B12C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0B12C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2CE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0B12CE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0B12CE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0B12CE">
        <w:rPr>
          <w:rFonts w:ascii="Franklin Gothic Book" w:eastAsia="Calibri" w:hAnsi="Franklin Gothic Book"/>
          <w:bCs/>
          <w:lang w:eastAsia="en-US"/>
        </w:rPr>
        <w:t>а</w:t>
      </w:r>
      <w:r w:rsidRPr="000B12CE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2CE">
        <w:rPr>
          <w:rFonts w:ascii="Franklin Gothic Book" w:eastAsia="Calibri" w:hAnsi="Franklin Gothic Book"/>
          <w:bCs/>
          <w:lang w:eastAsia="en-US"/>
        </w:rPr>
        <w:t xml:space="preserve"> </w:t>
      </w:r>
      <w:r w:rsidRPr="000B12C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B12CE">
        <w:rPr>
          <w:rFonts w:ascii="Franklin Gothic Book" w:eastAsiaTheme="minorHAnsi" w:hAnsi="Franklin Gothic Book"/>
          <w:lang w:eastAsia="en-US"/>
        </w:rPr>
        <w:t>о</w:t>
      </w:r>
      <w:r w:rsidRPr="000B12CE">
        <w:rPr>
          <w:rFonts w:ascii="Franklin Gothic Book" w:eastAsiaTheme="minorHAnsi" w:hAnsi="Franklin Gothic Book"/>
          <w:lang w:eastAsia="en-US"/>
        </w:rPr>
        <w:t>говора.</w:t>
      </w:r>
    </w:p>
    <w:p w:rsidR="00075DCE" w:rsidRPr="000B12CE" w:rsidRDefault="00075DCE" w:rsidP="00075DC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2C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075DCE" w:rsidRPr="000B12CE" w:rsidRDefault="00075DCE" w:rsidP="00075DC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B12C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075DCE" w:rsidRPr="000B12CE" w:rsidRDefault="00075DCE" w:rsidP="00075DC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B12CE">
        <w:rPr>
          <w:rFonts w:ascii="Franklin Gothic Book" w:eastAsiaTheme="minorHAnsi" w:hAnsi="Franklin Gothic Book"/>
          <w:lang w:eastAsia="en-US"/>
        </w:rPr>
        <w:t>о</w:t>
      </w:r>
      <w:r w:rsidRPr="000B12CE">
        <w:rPr>
          <w:rFonts w:ascii="Franklin Gothic Book" w:eastAsiaTheme="minorHAnsi" w:hAnsi="Franklin Gothic Book"/>
          <w:lang w:eastAsia="en-US"/>
        </w:rPr>
        <w:t>вании товара;</w:t>
      </w:r>
    </w:p>
    <w:p w:rsidR="00075DCE" w:rsidRPr="000B12CE" w:rsidRDefault="00075DCE" w:rsidP="00075DC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lang w:eastAsia="en-US"/>
        </w:rPr>
        <w:t>-</w:t>
      </w:r>
      <w:r w:rsidRPr="000B12CE">
        <w:rPr>
          <w:rFonts w:ascii="Franklin Gothic Book" w:hAnsi="Franklin Gothic Book"/>
        </w:rPr>
        <w:t xml:space="preserve">  </w:t>
      </w:r>
      <w:r w:rsidRPr="000B12C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075DCE" w:rsidRPr="000B12CE" w:rsidRDefault="00075DCE" w:rsidP="00075DC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075DCE" w:rsidRPr="000B12CE" w:rsidRDefault="00075DCE" w:rsidP="00075DC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lang w:eastAsia="en-US"/>
        </w:rPr>
        <w:t xml:space="preserve">6.6. </w:t>
      </w:r>
      <w:r w:rsidRPr="000B12CE">
        <w:rPr>
          <w:rFonts w:ascii="Franklin Gothic Book" w:eastAsiaTheme="minorHAnsi" w:hAnsi="Franklin Gothic Book"/>
          <w:lang w:eastAsia="en-US"/>
        </w:rPr>
        <w:tab/>
      </w:r>
      <w:r w:rsidRPr="000B12C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  Дог</w:t>
      </w:r>
      <w:r w:rsidRPr="000B12CE">
        <w:rPr>
          <w:rFonts w:ascii="Franklin Gothic Book" w:eastAsiaTheme="minorHAnsi" w:hAnsi="Franklin Gothic Book"/>
          <w:lang w:eastAsia="en-US"/>
        </w:rPr>
        <w:t>о</w:t>
      </w:r>
      <w:r w:rsidRPr="000B12CE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0B12CE">
        <w:rPr>
          <w:rFonts w:ascii="Franklin Gothic Book" w:eastAsiaTheme="minorHAnsi" w:hAnsi="Franklin Gothic Book"/>
          <w:lang w:eastAsia="en-US"/>
        </w:rPr>
        <w:t>т</w:t>
      </w:r>
      <w:r w:rsidRPr="000B12CE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0B12C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75DCE" w:rsidRPr="000B12CE" w:rsidRDefault="00075DCE" w:rsidP="00075D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075DCE" w:rsidRPr="000B12CE" w:rsidRDefault="00075DCE" w:rsidP="00075D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B12CE">
        <w:rPr>
          <w:rFonts w:ascii="Franklin Gothic Book" w:hAnsi="Franklin Gothic Book"/>
          <w:lang w:eastAsia="ar-SA"/>
        </w:rPr>
        <w:t>ж</w:t>
      </w:r>
      <w:r w:rsidRPr="000B12CE">
        <w:rPr>
          <w:rFonts w:ascii="Franklin Gothic Book" w:hAnsi="Franklin Gothic Book"/>
          <w:lang w:eastAsia="ar-SA"/>
        </w:rPr>
        <w:t>ном суде Краснодарского края.</w:t>
      </w:r>
    </w:p>
    <w:p w:rsidR="00075DCE" w:rsidRPr="000B12CE" w:rsidRDefault="00075DCE" w:rsidP="00075D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0B12C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B12CE">
        <w:rPr>
          <w:rFonts w:ascii="Franklin Gothic Book" w:hAnsi="Franklin Gothic Book"/>
          <w:lang w:eastAsia="ar-SA"/>
        </w:rPr>
        <w:t>а</w:t>
      </w:r>
      <w:r w:rsidRPr="000B12CE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0B12CE">
        <w:rPr>
          <w:rFonts w:ascii="Franklin Gothic Book" w:hAnsi="Franklin Gothic Book"/>
          <w:lang w:eastAsia="ar-SA"/>
        </w:rPr>
        <w:t>ю</w:t>
      </w:r>
      <w:r w:rsidRPr="000B12CE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B12CE">
        <w:rPr>
          <w:rFonts w:ascii="Franklin Gothic Book" w:hAnsi="Franklin Gothic Book"/>
          <w:lang w:eastAsia="ar-SA"/>
        </w:rPr>
        <w:t>е</w:t>
      </w:r>
      <w:r w:rsidRPr="000B12CE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075DCE" w:rsidRPr="000B12CE" w:rsidRDefault="00075DCE" w:rsidP="00075D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B12CE">
        <w:rPr>
          <w:rFonts w:ascii="Franklin Gothic Book" w:hAnsi="Franklin Gothic Book"/>
          <w:lang w:eastAsia="ar-SA"/>
        </w:rPr>
        <w:t>х</w:t>
      </w:r>
      <w:r w:rsidRPr="000B12CE">
        <w:rPr>
          <w:rFonts w:ascii="Franklin Gothic Book" w:hAnsi="Franklin Gothic Book"/>
          <w:lang w:eastAsia="ar-SA"/>
        </w:rPr>
        <w:t>ся условий связанности сторон.</w:t>
      </w:r>
    </w:p>
    <w:p w:rsidR="00075DCE" w:rsidRPr="000B12CE" w:rsidRDefault="00075DCE" w:rsidP="00075DC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075DCE" w:rsidRPr="000B12CE" w:rsidRDefault="00075DCE" w:rsidP="00075DCE">
      <w:pPr>
        <w:ind w:left="644"/>
        <w:jc w:val="both"/>
        <w:rPr>
          <w:rFonts w:ascii="Franklin Gothic Book" w:hAnsi="Franklin Gothic Book"/>
          <w:lang w:eastAsia="ar-SA"/>
        </w:rPr>
      </w:pPr>
    </w:p>
    <w:p w:rsidR="00075DCE" w:rsidRPr="000B12CE" w:rsidRDefault="00075DCE" w:rsidP="00075DCE">
      <w:pPr>
        <w:ind w:left="709"/>
        <w:jc w:val="both"/>
        <w:rPr>
          <w:rFonts w:ascii="Franklin Gothic Book" w:hAnsi="Franklin Gothic Book"/>
          <w:lang w:eastAsia="ar-SA"/>
        </w:rPr>
      </w:pPr>
    </w:p>
    <w:p w:rsidR="00075DCE" w:rsidRPr="000B12CE" w:rsidRDefault="00075DCE" w:rsidP="00075DCE">
      <w:pPr>
        <w:jc w:val="both"/>
        <w:rPr>
          <w:rFonts w:ascii="Franklin Gothic Book" w:hAnsi="Franklin Gothic Book"/>
          <w:b/>
        </w:rPr>
      </w:pPr>
      <w:r w:rsidRPr="000B12CE">
        <w:rPr>
          <w:rFonts w:ascii="Franklin Gothic Book" w:hAnsi="Franklin Gothic Book"/>
          <w:b/>
        </w:rPr>
        <w:t xml:space="preserve">     8. </w:t>
      </w:r>
      <w:r w:rsidRPr="000B12C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B12CE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075DCE" w:rsidRPr="000B12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  <w:r w:rsidRPr="000B12CE">
              <w:rPr>
                <w:rFonts w:ascii="Franklin Gothic Book" w:hAnsi="Franklin Gothic Book"/>
                <w:b/>
              </w:rPr>
              <w:t>«ПОКУПАТЕЛЬ»</w:t>
            </w:r>
          </w:p>
          <w:p w:rsidR="00075DCE" w:rsidRPr="000B12CE" w:rsidRDefault="00075DCE" w:rsidP="00075DCE">
            <w:pPr>
              <w:jc w:val="center"/>
              <w:rPr>
                <w:rFonts w:ascii="Franklin Gothic Book" w:hAnsi="Franklin Gothic Book"/>
                <w:b/>
              </w:rPr>
            </w:pPr>
            <w:r w:rsidRPr="000B12CE">
              <w:rPr>
                <w:rFonts w:ascii="Franklin Gothic Book" w:hAnsi="Franklin Gothic Book"/>
                <w:b/>
              </w:rPr>
              <w:t>ОАО «Новороссийский морской то</w:t>
            </w:r>
            <w:r w:rsidRPr="000B12CE">
              <w:rPr>
                <w:rFonts w:ascii="Franklin Gothic Book" w:hAnsi="Franklin Gothic Book"/>
                <w:b/>
              </w:rPr>
              <w:t>р</w:t>
            </w:r>
            <w:r w:rsidRPr="000B12CE">
              <w:rPr>
                <w:rFonts w:ascii="Franklin Gothic Book" w:hAnsi="Franklin Gothic Book"/>
                <w:b/>
              </w:rPr>
              <w:t>говый порт»</w:t>
            </w:r>
          </w:p>
        </w:tc>
      </w:tr>
      <w:tr w:rsidR="00075DCE" w:rsidRPr="000B12CE" w:rsidTr="00075DCE">
        <w:trPr>
          <w:trHeight w:val="646"/>
        </w:trPr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Юридический а</w:t>
            </w:r>
            <w:r w:rsidRPr="000B12CE">
              <w:rPr>
                <w:rFonts w:ascii="Franklin Gothic Book" w:hAnsi="Franklin Gothic Book"/>
              </w:rPr>
              <w:t>д</w:t>
            </w:r>
            <w:r w:rsidRPr="000B12CE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0B12CE">
              <w:rPr>
                <w:rFonts w:ascii="Franklin Gothic Book" w:hAnsi="Franklin Gothic Book"/>
              </w:rPr>
              <w:t>Порт</w:t>
            </w:r>
            <w:r w:rsidRPr="000B12CE">
              <w:rPr>
                <w:rFonts w:ascii="Franklin Gothic Book" w:hAnsi="Franklin Gothic Book"/>
              </w:rPr>
              <w:t>о</w:t>
            </w:r>
            <w:r w:rsidRPr="000B12CE">
              <w:rPr>
                <w:rFonts w:ascii="Franklin Gothic Book" w:hAnsi="Franklin Gothic Book"/>
              </w:rPr>
              <w:t>вая</w:t>
            </w:r>
            <w:proofErr w:type="gramEnd"/>
            <w:r w:rsidRPr="000B12CE">
              <w:rPr>
                <w:rFonts w:ascii="Franklin Gothic Book" w:hAnsi="Franklin Gothic Book"/>
              </w:rPr>
              <w:t>,14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2315004404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997650001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40702810952460102191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Отделение №8619 Сбербанка Ро</w:t>
            </w:r>
            <w:r w:rsidRPr="000B12CE">
              <w:rPr>
                <w:rFonts w:ascii="Franklin Gothic Book" w:hAnsi="Franklin Gothic Book"/>
              </w:rPr>
              <w:t>с</w:t>
            </w:r>
            <w:r w:rsidRPr="000B12CE">
              <w:rPr>
                <w:rFonts w:ascii="Franklin Gothic Book" w:hAnsi="Franklin Gothic Book"/>
              </w:rPr>
              <w:t>сии             г. Краснодар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Корреспонден</w:t>
            </w:r>
            <w:r w:rsidRPr="000B12CE">
              <w:rPr>
                <w:rFonts w:ascii="Franklin Gothic Book" w:hAnsi="Franklin Gothic Book"/>
              </w:rPr>
              <w:t>т</w:t>
            </w:r>
            <w:r w:rsidRPr="000B12CE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30101810100000000602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040349602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Волга Т.А.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8(861-7) 60-48-36</w:t>
            </w:r>
          </w:p>
        </w:tc>
      </w:tr>
      <w:tr w:rsidR="00075DCE" w:rsidRPr="000B12CE" w:rsidTr="00075DCE">
        <w:tc>
          <w:tcPr>
            <w:tcW w:w="2165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  <w:lang w:val="en-US"/>
              </w:rPr>
              <w:t>E</w:t>
            </w:r>
            <w:r w:rsidRPr="000B12CE">
              <w:rPr>
                <w:rFonts w:ascii="Franklin Gothic Book" w:hAnsi="Franklin Gothic Book"/>
              </w:rPr>
              <w:t>.</w:t>
            </w:r>
            <w:r w:rsidRPr="000B12CE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075DCE" w:rsidRPr="000B12CE" w:rsidRDefault="00075DCE" w:rsidP="00075DCE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075DCE" w:rsidRPr="000B12CE" w:rsidRDefault="00075DCE" w:rsidP="00075DCE">
      <w:pPr>
        <w:rPr>
          <w:rFonts w:ascii="Franklin Gothic Book" w:hAnsi="Franklin Gothic Book"/>
          <w:lang w:eastAsia="ar-SA"/>
        </w:rPr>
      </w:pPr>
    </w:p>
    <w:p w:rsidR="00075DCE" w:rsidRPr="000B12CE" w:rsidRDefault="00075DCE" w:rsidP="00075DCE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075DCE" w:rsidRPr="000B12CE" w:rsidRDefault="00075DCE" w:rsidP="00075DCE">
      <w:pPr>
        <w:keepNext/>
        <w:suppressAutoHyphens/>
        <w:ind w:hanging="567"/>
        <w:outlineLvl w:val="0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         </w:t>
      </w:r>
      <w:r w:rsidR="000B12CE">
        <w:rPr>
          <w:rFonts w:ascii="Franklin Gothic Book" w:hAnsi="Franklin Gothic Book"/>
          <w:b/>
          <w:lang w:eastAsia="ar-SA"/>
        </w:rPr>
        <w:t xml:space="preserve">             </w:t>
      </w:r>
      <w:r w:rsidRPr="000B12CE">
        <w:rPr>
          <w:rFonts w:ascii="Franklin Gothic Book" w:hAnsi="Franklin Gothic Book"/>
          <w:b/>
          <w:lang w:eastAsia="ar-SA"/>
        </w:rPr>
        <w:t>ОТ ПОКУПАТЕЛЯ</w:t>
      </w:r>
    </w:p>
    <w:p w:rsidR="00075DCE" w:rsidRPr="000B12CE" w:rsidRDefault="00075DCE" w:rsidP="00075DCE">
      <w:pPr>
        <w:ind w:hanging="567"/>
        <w:rPr>
          <w:rFonts w:ascii="Franklin Gothic Book" w:hAnsi="Franklin Gothic Book"/>
        </w:rPr>
      </w:pPr>
    </w:p>
    <w:p w:rsidR="00075DCE" w:rsidRPr="000B12CE" w:rsidRDefault="00075DCE" w:rsidP="000B12CE">
      <w:pPr>
        <w:ind w:hanging="567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                                                                                                          Первый заместитель </w:t>
      </w:r>
    </w:p>
    <w:p w:rsidR="00075DCE" w:rsidRPr="000B12CE" w:rsidRDefault="00075DCE" w:rsidP="000B12CE">
      <w:pPr>
        <w:ind w:hanging="567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                                                                             </w:t>
      </w:r>
      <w:r w:rsidR="000B12CE">
        <w:rPr>
          <w:rFonts w:ascii="Franklin Gothic Book" w:hAnsi="Franklin Gothic Book"/>
        </w:rPr>
        <w:t xml:space="preserve">                             </w:t>
      </w:r>
      <w:r w:rsidRPr="000B12CE">
        <w:rPr>
          <w:rFonts w:ascii="Franklin Gothic Book" w:hAnsi="Franklin Gothic Book"/>
        </w:rPr>
        <w:t>технического  директора</w:t>
      </w:r>
    </w:p>
    <w:p w:rsidR="00075DCE" w:rsidRPr="000B12CE" w:rsidRDefault="00075DCE" w:rsidP="000B12CE">
      <w:pPr>
        <w:ind w:hanging="567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 xml:space="preserve">                                                                                                           ОАО «Новороссийский морской </w:t>
      </w:r>
    </w:p>
    <w:p w:rsidR="00075DCE" w:rsidRPr="000B12CE" w:rsidRDefault="00075DCE" w:rsidP="000B12CE">
      <w:pPr>
        <w:keepNext/>
        <w:tabs>
          <w:tab w:val="left" w:pos="4890"/>
        </w:tabs>
        <w:suppressAutoHyphens/>
        <w:ind w:left="-567"/>
        <w:outlineLvl w:val="1"/>
        <w:rPr>
          <w:rFonts w:ascii="Franklin Gothic Book" w:hAnsi="Franklin Gothic Book"/>
          <w:b/>
          <w:i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         торговый порт»               </w:t>
      </w:r>
      <w:r w:rsidRPr="000B12CE">
        <w:rPr>
          <w:rFonts w:ascii="Franklin Gothic Book" w:hAnsi="Franklin Gothic Book"/>
          <w:lang w:eastAsia="ar-SA"/>
        </w:rPr>
        <w:tab/>
      </w:r>
      <w:r w:rsidRPr="000B12CE">
        <w:rPr>
          <w:rFonts w:ascii="Franklin Gothic Book" w:hAnsi="Franklin Gothic Book"/>
          <w:b/>
          <w:i/>
          <w:lang w:eastAsia="ar-SA"/>
        </w:rPr>
        <w:t xml:space="preserve">           </w:t>
      </w:r>
    </w:p>
    <w:p w:rsidR="00075DCE" w:rsidRPr="000B12CE" w:rsidRDefault="00075DCE" w:rsidP="000B12C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  <w:r w:rsidRPr="000B12CE">
        <w:rPr>
          <w:rFonts w:ascii="Franklin Gothic Book" w:hAnsi="Franklin Gothic Book"/>
          <w:lang w:eastAsia="ar-SA"/>
        </w:rPr>
        <w:tab/>
        <w:t xml:space="preserve"> </w:t>
      </w:r>
    </w:p>
    <w:p w:rsidR="00075DCE" w:rsidRPr="000B12CE" w:rsidRDefault="00075DCE" w:rsidP="000B12CE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0B12CE">
        <w:rPr>
          <w:rFonts w:ascii="Franklin Gothic Book" w:hAnsi="Franklin Gothic Book"/>
          <w:lang w:eastAsia="ar-SA"/>
        </w:rPr>
        <w:tab/>
      </w:r>
    </w:p>
    <w:p w:rsidR="00075DCE" w:rsidRPr="000B12CE" w:rsidRDefault="00075DCE" w:rsidP="000B12CE">
      <w:pPr>
        <w:keepNext/>
        <w:tabs>
          <w:tab w:val="left" w:pos="4890"/>
        </w:tabs>
        <w:suppressAutoHyphens/>
        <w:ind w:left="-567"/>
        <w:outlineLvl w:val="1"/>
        <w:rPr>
          <w:rFonts w:ascii="Franklin Gothic Book" w:hAnsi="Franklin Gothic Book"/>
          <w:b/>
          <w:lang w:eastAsia="ar-SA"/>
        </w:rPr>
      </w:pPr>
      <w:r w:rsidRPr="000B12CE">
        <w:rPr>
          <w:rFonts w:ascii="Franklin Gothic Book" w:hAnsi="Franklin Gothic Book"/>
          <w:lang w:eastAsia="ar-SA"/>
        </w:rPr>
        <w:tab/>
        <w:t xml:space="preserve"> ____________________                                                            _________________ И.М. Фофонов</w:t>
      </w:r>
    </w:p>
    <w:p w:rsidR="00075DCE" w:rsidRPr="000B12CE" w:rsidRDefault="00075DCE" w:rsidP="00075DCE">
      <w:pPr>
        <w:rPr>
          <w:rFonts w:ascii="Franklin Gothic Book" w:hAnsi="Franklin Gothic Book"/>
        </w:rPr>
      </w:pPr>
    </w:p>
    <w:p w:rsidR="00075DCE" w:rsidRPr="000B12CE" w:rsidRDefault="00075DCE" w:rsidP="00075DCE">
      <w:pPr>
        <w:ind w:hanging="567"/>
        <w:rPr>
          <w:rFonts w:ascii="Franklin Gothic Book" w:hAnsi="Franklin Gothic Book"/>
        </w:rPr>
      </w:pPr>
      <w:r w:rsidRPr="000B12CE">
        <w:rPr>
          <w:rFonts w:ascii="Franklin Gothic Book" w:hAnsi="Franklin Gothic Book"/>
        </w:rPr>
        <w:t>«_____» __________________ 2015 г.                                      «_____» __________________ 2015 г.</w:t>
      </w:r>
    </w:p>
    <w:p w:rsidR="00075DCE" w:rsidRPr="000B12CE" w:rsidRDefault="00075DCE" w:rsidP="00075DC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</w:t>
      </w:r>
    </w:p>
    <w:p w:rsidR="00075DCE" w:rsidRPr="000B12CE" w:rsidRDefault="00075DCE" w:rsidP="00075DC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     </w:t>
      </w:r>
    </w:p>
    <w:p w:rsidR="00075DCE" w:rsidRPr="000B12CE" w:rsidRDefault="00075DCE" w:rsidP="00075DC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0B12CE" w:rsidRPr="000B12CE" w:rsidRDefault="00075DCE" w:rsidP="000B12CE">
      <w:pPr>
        <w:shd w:val="clear" w:color="auto" w:fill="FFFFFF"/>
        <w:rPr>
          <w:rFonts w:ascii="Franklin Gothic Book" w:eastAsia="Calibr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</w:t>
      </w:r>
      <w:r w:rsidR="000B12CE" w:rsidRPr="000B12CE">
        <w:rPr>
          <w:rFonts w:ascii="Franklin Gothic Book" w:hAnsi="Franklin Gothic Book"/>
          <w:b/>
        </w:rPr>
        <w:t xml:space="preserve">      </w:t>
      </w:r>
      <w:r w:rsidR="000B12CE" w:rsidRPr="000B12CE">
        <w:rPr>
          <w:rFonts w:ascii="Franklin Gothic Book" w:eastAsia="Calibri" w:hAnsi="Franklin Gothic Book"/>
          <w:b/>
          <w:lang w:eastAsia="en-US"/>
        </w:rPr>
        <w:t xml:space="preserve">                                    </w:t>
      </w:r>
      <w:r w:rsidR="007E150F">
        <w:rPr>
          <w:rFonts w:ascii="Franklin Gothic Book" w:eastAsia="Calibri" w:hAnsi="Franklin Gothic Book"/>
          <w:b/>
          <w:lang w:eastAsia="en-US"/>
        </w:rPr>
        <w:t xml:space="preserve">                  Приложение № 1</w:t>
      </w:r>
    </w:p>
    <w:p w:rsidR="000B12CE" w:rsidRPr="000B12CE" w:rsidRDefault="000B12CE" w:rsidP="000B12CE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CE" w:rsidRPr="000B12CE" w:rsidRDefault="000B12CE" w:rsidP="000B12CE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B12CE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75DCE" w:rsidRPr="000B12CE" w:rsidRDefault="00075DCE" w:rsidP="000B12C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</w:t>
      </w:r>
    </w:p>
    <w:p w:rsidR="00075DCE" w:rsidRPr="000B12CE" w:rsidRDefault="00075DCE" w:rsidP="00075DCE">
      <w:pPr>
        <w:shd w:val="clear" w:color="auto" w:fill="FFFFFF"/>
        <w:jc w:val="center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XSpec="center" w:tblpY="69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992"/>
        <w:gridCol w:w="709"/>
        <w:gridCol w:w="850"/>
        <w:gridCol w:w="1134"/>
      </w:tblGrid>
      <w:tr w:rsidR="00075DCE" w:rsidRPr="000B12CE" w:rsidTr="000B12C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 xml:space="preserve"> №</w:t>
            </w:r>
          </w:p>
          <w:p w:rsidR="00075DCE" w:rsidRPr="000B12CE" w:rsidRDefault="00075DCE" w:rsidP="000B12CE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proofErr w:type="gramStart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Наименование      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ind w:right="-108" w:hanging="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DCE" w:rsidRPr="000B12CE" w:rsidRDefault="00075DCE" w:rsidP="000B12CE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 xml:space="preserve">Цена </w:t>
            </w:r>
            <w:proofErr w:type="gramStart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без</w:t>
            </w:r>
            <w:proofErr w:type="gramEnd"/>
          </w:p>
          <w:p w:rsidR="00075DCE" w:rsidRPr="000B12CE" w:rsidRDefault="00075DCE" w:rsidP="000B12CE">
            <w:pPr>
              <w:ind w:left="-58" w:righ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CE" w:rsidRPr="000B12CE" w:rsidRDefault="00075DCE" w:rsidP="000B12CE">
            <w:pPr>
              <w:ind w:lef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Сумма без НДС, руб.</w:t>
            </w:r>
          </w:p>
        </w:tc>
      </w:tr>
      <w:tr w:rsidR="00075DCE" w:rsidRPr="000B12CE" w:rsidTr="000B12CE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СИЛИКОНОВЫЙ УКСУСНЫЙ</w:t>
            </w:r>
            <w:proofErr w:type="gramStart"/>
            <w:r w:rsidRPr="000B12CE">
              <w:rPr>
                <w:rFonts w:ascii="Franklin Gothic Book" w:hAnsi="Franklin Gothic Book"/>
              </w:rPr>
              <w:t>,П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РОЗРАЧНЫЙ,310 мл. 5366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БЫСТРОДЕЙСТВУЮЩИЙ (СПРЕЙ)</w:t>
            </w:r>
            <w:proofErr w:type="gramStart"/>
            <w:r w:rsidRPr="000B12CE">
              <w:rPr>
                <w:rFonts w:ascii="Franklin Gothic Book" w:hAnsi="Franklin Gothic Book"/>
              </w:rPr>
              <w:t>,Д</w:t>
            </w:r>
            <w:proofErr w:type="gramEnd"/>
            <w:r w:rsidRPr="000B12CE">
              <w:rPr>
                <w:rFonts w:ascii="Franklin Gothic Book" w:hAnsi="Franklin Gothic Book"/>
              </w:rPr>
              <w:t>ЛЯ ПЛАС</w:t>
            </w:r>
            <w:r w:rsidRPr="000B12CE">
              <w:rPr>
                <w:rFonts w:ascii="Franklin Gothic Book" w:hAnsi="Franklin Gothic Book"/>
              </w:rPr>
              <w:t>Т</w:t>
            </w:r>
            <w:r w:rsidRPr="000B12CE">
              <w:rPr>
                <w:rFonts w:ascii="Franklin Gothic Book" w:hAnsi="Franklin Gothic Book"/>
              </w:rPr>
              <w:t>МАСС, МЕТАЛЛОВ LOCTITE 7063,400мл,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 xml:space="preserve">ОЧИСТИТЕЛЬ УНИВЕРСАЛЬНЫЙ КОНЦЕНТРИРОВАННЫЙ LOCTITE 7840,750мл,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ДЛЯ РУК LOCTITE 7850 (3л</w:t>
            </w:r>
            <w:proofErr w:type="gramStart"/>
            <w:r w:rsidRPr="000B12CE">
              <w:rPr>
                <w:rFonts w:ascii="Franklin Gothic Book" w:hAnsi="Franklin Gothic Book"/>
              </w:rPr>
              <w:t>)С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ДОЗАТОРОМ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МОМЕНТАЛЬН. ОТВЕРЖДЕНИЯ ОБЩЕГО НАЗНАЧЕНИЯ LOCTITE 401,50 г,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КЛЕЙ-ГЕРМЕТИК</w:t>
            </w:r>
            <w:proofErr w:type="gramStart"/>
            <w:r w:rsidRPr="000B12CE">
              <w:rPr>
                <w:rFonts w:ascii="Franklin Gothic Book" w:hAnsi="Franklin Gothic Book"/>
              </w:rPr>
              <w:t>,С</w:t>
            </w:r>
            <w:proofErr w:type="gramEnd"/>
            <w:r w:rsidRPr="000B12CE">
              <w:rPr>
                <w:rFonts w:ascii="Franklin Gothic Book" w:hAnsi="Franklin Gothic Book"/>
              </w:rPr>
              <w:t>ИЛИКОНОВЫЙ НЕЙТРАЛЬНЫЙ ЧЕРНЫЙ LOCTITE 5910, 300мл,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УПРОЧНЕ</w:t>
            </w:r>
            <w:r w:rsidRPr="000B12CE">
              <w:rPr>
                <w:rFonts w:ascii="Franklin Gothic Book" w:hAnsi="Franklin Gothic Book"/>
              </w:rPr>
              <w:t>Н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,Т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ЕРМО/ВИБРОСТОЙКИЙ ЧЕРНЫЙ LOCTITE 480,20 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ФЛАНЦЕВЫЙ АНАЭРО</w:t>
            </w:r>
            <w:r w:rsidRPr="000B12CE">
              <w:rPr>
                <w:rFonts w:ascii="Franklin Gothic Book" w:hAnsi="Franklin Gothic Book"/>
              </w:rPr>
              <w:t>Б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,В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ЫСОКОТЕМП,МЕДЛЕННОЙ ПОЛИМЕР. LOCTITE 510,50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УПЛОТНИТЕЛЬ РЕЗЬБОВОЙ, ГЕЛЕОБРАЗНЫЙ ДЛЯ НЕАКТИ</w:t>
            </w:r>
            <w:r w:rsidRPr="000B12CE">
              <w:rPr>
                <w:rFonts w:ascii="Franklin Gothic Book" w:hAnsi="Franklin Gothic Book"/>
              </w:rPr>
              <w:t>В</w:t>
            </w:r>
            <w:r w:rsidRPr="000B12CE">
              <w:rPr>
                <w:rFonts w:ascii="Franklin Gothic Book" w:hAnsi="Franklin Gothic Book"/>
              </w:rPr>
              <w:t>НЫХ МАТАЛЛОВ LOCTITE 577,50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ФЛАНЦЕВЫЙ АНАЭРОБ. ПОВЫШЕННОЙ ЭЛ</w:t>
            </w:r>
            <w:r w:rsidRPr="000B12CE">
              <w:rPr>
                <w:rFonts w:ascii="Franklin Gothic Book" w:hAnsi="Franklin Gothic Book"/>
              </w:rPr>
              <w:t>А</w:t>
            </w:r>
            <w:r w:rsidRPr="000B12CE">
              <w:rPr>
                <w:rFonts w:ascii="Franklin Gothic Book" w:hAnsi="Franklin Gothic Book"/>
              </w:rPr>
              <w:t xml:space="preserve">СТИЧНОСТИ ДЛЯ НЕАКТ. ПОВ-ТЕЙ LOCTITE 5205,300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СИЛИКОНОВЫЙ УКСУСНЫЙ</w:t>
            </w:r>
            <w:proofErr w:type="gramStart"/>
            <w:r w:rsidRPr="000B12CE">
              <w:rPr>
                <w:rFonts w:ascii="Franklin Gothic Book" w:hAnsi="Franklin Gothic Book"/>
              </w:rPr>
              <w:t xml:space="preserve"> ,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ВЫСОКОТЕМПЕРАТУРНЫЙ LOCTITE 5399,310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  <w:lang w:val="en-US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ПРЕОБРАЗОВАТЕЛЬ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РЖАВЧИНЫ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В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ГРУНТ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LOCTITE 7505 (LO</w:t>
            </w:r>
            <w:r w:rsidRPr="000B12CE">
              <w:rPr>
                <w:rFonts w:ascii="Franklin Gothic Book" w:hAnsi="Franklin Gothic Book"/>
                <w:lang w:val="en-US"/>
              </w:rPr>
              <w:t>C</w:t>
            </w:r>
            <w:r w:rsidRPr="000B12CE">
              <w:rPr>
                <w:rFonts w:ascii="Franklin Gothic Book" w:hAnsi="Franklin Gothic Book"/>
                <w:lang w:val="en-US"/>
              </w:rPr>
              <w:t>TITE 7500 (SUPER ROST KILLER) 200</w:t>
            </w:r>
            <w:r w:rsidRPr="000B12CE">
              <w:rPr>
                <w:rFonts w:ascii="Franklin Gothic Book" w:hAnsi="Franklin Gothic Book"/>
              </w:rPr>
              <w:t>мл</w:t>
            </w:r>
            <w:r w:rsidRPr="000B12CE">
              <w:rPr>
                <w:rFonts w:ascii="Franklin Gothic Book" w:hAnsi="Franklin Gothic Book"/>
                <w:lang w:val="en-US"/>
              </w:rPr>
              <w:t>,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LOCTITE 431 .1437095 ,20г</w:t>
            </w:r>
            <w:proofErr w:type="gramStart"/>
            <w:r w:rsidRPr="000B12CE">
              <w:rPr>
                <w:rFonts w:ascii="Franklin Gothic Book" w:hAnsi="Franklin Gothic Book"/>
              </w:rPr>
              <w:t>.О</w:t>
            </w:r>
            <w:proofErr w:type="gramEnd"/>
            <w:r w:rsidRPr="000B12CE">
              <w:rPr>
                <w:rFonts w:ascii="Franklin Gothic Book" w:hAnsi="Franklin Gothic Book"/>
              </w:rPr>
              <w:t>БЩЕГО НАЗНАЧЕНИЯ,ПОВЫШЕННОЙ ВЯЗКОСТИ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НИТЬ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ГЕРМЕТИЗИРУЮЩАЯ LOCTITE 55,50м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МОМЕНТАЛЬНОГО ОТВЕРЖДЕНИЯ LOCTITE 454, 20г, (ГЕЛЬ)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 xml:space="preserve">СМАЗКА МИНЕРАЛЬНАЯ LOCTITE 8105, 400 мл.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СПРЕЙ ЦИНКОВЫЙ</w:t>
            </w:r>
            <w:proofErr w:type="gramStart"/>
            <w:r w:rsidRPr="000B12CE">
              <w:rPr>
                <w:rFonts w:ascii="Franklin Gothic Book" w:hAnsi="Franklin Gothic Book"/>
              </w:rPr>
              <w:t>,З</w:t>
            </w:r>
            <w:proofErr w:type="gramEnd"/>
            <w:r w:rsidRPr="000B12CE">
              <w:rPr>
                <w:rFonts w:ascii="Franklin Gothic Book" w:hAnsi="Franklin Gothic Book"/>
              </w:rPr>
              <w:t>АЩИТНОЕ ПОРЫТИЕ (ХОЛОДНОЕ ЦИ</w:t>
            </w:r>
            <w:r w:rsidRPr="000B12CE">
              <w:rPr>
                <w:rFonts w:ascii="Franklin Gothic Book" w:hAnsi="Franklin Gothic Book"/>
              </w:rPr>
              <w:t>Н</w:t>
            </w:r>
            <w:r w:rsidRPr="000B12CE">
              <w:rPr>
                <w:rFonts w:ascii="Franklin Gothic Book" w:hAnsi="Franklin Gothic Book"/>
              </w:rPr>
              <w:t xml:space="preserve">КОВАНИЕ) LOCTITE 7800,400мл,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КОНТАКТОВ АЭРОЗОЛЬНЫЙ  (СПРЕЙ) LOCTITE 7039,400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СМАЗКА УНИВЕРСАЛЬНАЯ TEROSOL MO- UNIVERSAL 400МЛ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СМАЗКА ДЛЯ ЦЕПЕЙ</w:t>
            </w:r>
            <w:proofErr w:type="gramStart"/>
            <w:r w:rsidRPr="000B12CE">
              <w:rPr>
                <w:rFonts w:ascii="Franklin Gothic Book" w:hAnsi="Franklin Gothic Book"/>
              </w:rPr>
              <w:t>,С</w:t>
            </w:r>
            <w:proofErr w:type="gramEnd"/>
            <w:r w:rsidRPr="000B12CE">
              <w:rPr>
                <w:rFonts w:ascii="Franklin Gothic Book" w:hAnsi="Franklin Gothic Book"/>
              </w:rPr>
              <w:t>ПРЕЙ LOCTITE 8101,400мл,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КРЕМ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ДЛЯ РУК ОЧИЩАЮЩИЙ КАНИСТРА С ДОЗАТОРОМ LOCTITE 7850,3л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"СУПЕРФЛЕКС" 5367, БЕЛЫЙ 310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ПОКРЫТИЕ ЗАЩИТНОЕ (КОНСЕРВАНТ) ДЛЯ МЕТАЛЛА, СПРЕЙ LOCTITE 7803.400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75DCE" w:rsidRPr="000B12CE" w:rsidRDefault="00075DCE" w:rsidP="000B12CE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КЛЕЙ-ГЕРМЕТИК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СИЛИКОНОВЫЙ УКСУСНЫЙ, БЕЛЫЙ LOCTITE 5367, 310 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75DCE" w:rsidRPr="000B12CE" w:rsidTr="000B12CE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0B12CE">
              <w:rPr>
                <w:rFonts w:ascii="Franklin Gothic Book" w:hAnsi="Franklin Gothic Book"/>
                <w:bCs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  <w:tr w:rsidR="00075DCE" w:rsidRPr="000B12CE" w:rsidTr="000B12CE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eastAsiaTheme="minorHAnsi" w:hAnsi="Franklin Gothic Book"/>
                <w:b/>
                <w:bCs/>
                <w:lang w:eastAsia="en-US"/>
              </w:rPr>
            </w:pPr>
            <w:r w:rsidRPr="000B12CE">
              <w:rPr>
                <w:rFonts w:ascii="Franklin Gothic Book" w:hAnsi="Franklin Gothic Book"/>
                <w:bCs/>
                <w:lang w:eastAsia="en-US"/>
              </w:rPr>
              <w:t>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  <w:tr w:rsidR="00075DCE" w:rsidRPr="000B12CE" w:rsidTr="000B12CE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75DCE" w:rsidRPr="000B12CE" w:rsidRDefault="00075DCE" w:rsidP="000B12CE">
            <w:pPr>
              <w:spacing w:before="100" w:beforeAutospacing="1"/>
              <w:rPr>
                <w:rFonts w:ascii="Franklin Gothic Book" w:eastAsiaTheme="minorHAnsi" w:hAnsi="Franklin Gothic Book"/>
                <w:b/>
                <w:bCs/>
                <w:lang w:eastAsia="en-US"/>
              </w:rPr>
            </w:pPr>
            <w:r w:rsidRPr="000B12CE">
              <w:rPr>
                <w:rFonts w:ascii="Franklin Gothic Book" w:hAnsi="Franklin Gothic Book"/>
                <w:b/>
                <w:bCs/>
                <w:lang w:eastAsia="en-US"/>
              </w:rPr>
              <w:t>ИТОГО с 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5DCE" w:rsidRPr="000B12CE" w:rsidRDefault="00075DCE" w:rsidP="000B12CE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075DCE" w:rsidRPr="000B12CE" w:rsidRDefault="00075DCE" w:rsidP="00075DCE">
      <w:pPr>
        <w:shd w:val="clear" w:color="auto" w:fill="FFFFFF"/>
        <w:spacing w:line="276" w:lineRule="auto"/>
        <w:ind w:hanging="709"/>
        <w:rPr>
          <w:rFonts w:ascii="Franklin Gothic Book" w:eastAsiaTheme="minorHAnsi" w:hAnsi="Franklin Gothic Book"/>
          <w:b/>
          <w:lang w:eastAsia="en-US"/>
        </w:rPr>
      </w:pPr>
    </w:p>
    <w:p w:rsidR="00075DCE" w:rsidRPr="000B12CE" w:rsidRDefault="00075DCE" w:rsidP="00075DCE">
      <w:pPr>
        <w:shd w:val="clear" w:color="auto" w:fill="FFFFFF"/>
        <w:spacing w:line="276" w:lineRule="auto"/>
        <w:ind w:hanging="709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>Всего к оплате: _________________________________________________________________</w:t>
      </w:r>
    </w:p>
    <w:p w:rsidR="00075DCE" w:rsidRPr="000B12CE" w:rsidRDefault="00075DCE" w:rsidP="00075DCE">
      <w:pPr>
        <w:shd w:val="clear" w:color="auto" w:fill="FFFFFF"/>
        <w:spacing w:line="276" w:lineRule="auto"/>
        <w:ind w:hanging="709"/>
        <w:rPr>
          <w:rFonts w:ascii="Franklin Gothic Book" w:eastAsiaTheme="minorHAnsi" w:hAnsi="Franklin Gothic Book"/>
          <w:lang w:eastAsia="en-US"/>
        </w:rPr>
      </w:pPr>
    </w:p>
    <w:p w:rsidR="00075DCE" w:rsidRPr="000B12CE" w:rsidRDefault="00075DCE" w:rsidP="00075DCE">
      <w:pPr>
        <w:shd w:val="clear" w:color="auto" w:fill="FFFFFF"/>
        <w:spacing w:line="276" w:lineRule="auto"/>
        <w:ind w:left="-850" w:hanging="851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lang w:eastAsia="en-US"/>
        </w:rPr>
        <w:t xml:space="preserve">               Срок поставки: </w:t>
      </w:r>
      <w:r w:rsidR="000B12CE">
        <w:rPr>
          <w:rFonts w:ascii="Franklin Gothic Book" w:eastAsiaTheme="minorHAnsi" w:hAnsi="Franklin Gothic Book"/>
          <w:lang w:eastAsia="en-US"/>
        </w:rPr>
        <w:t>_____</w:t>
      </w:r>
      <w:r w:rsidRPr="000B12CE">
        <w:rPr>
          <w:rFonts w:ascii="Franklin Gothic Book" w:eastAsiaTheme="minorHAnsi" w:hAnsi="Franklin Gothic Book"/>
          <w:lang w:eastAsia="en-US"/>
        </w:rPr>
        <w:t>календарных дней с момента согласования настоящего Договора и         Приложения  обеими Сторонами.</w:t>
      </w:r>
    </w:p>
    <w:p w:rsidR="00075DCE" w:rsidRPr="000B12CE" w:rsidRDefault="00075DCE" w:rsidP="00075DCE">
      <w:pPr>
        <w:shd w:val="clear" w:color="auto" w:fill="FFFFFF"/>
        <w:spacing w:line="276" w:lineRule="auto"/>
        <w:ind w:left="-850" w:hanging="851"/>
        <w:rPr>
          <w:rFonts w:ascii="Franklin Gothic Book" w:eastAsiaTheme="minorHAnsi" w:hAnsi="Franklin Gothic Book"/>
          <w:lang w:eastAsia="en-US"/>
        </w:rPr>
      </w:pPr>
    </w:p>
    <w:p w:rsidR="00075DCE" w:rsidRPr="000B12CE" w:rsidRDefault="00075DCE" w:rsidP="00075DCE">
      <w:pPr>
        <w:shd w:val="clear" w:color="auto" w:fill="FFFFFF"/>
        <w:spacing w:after="200" w:line="276" w:lineRule="auto"/>
        <w:ind w:hanging="567"/>
        <w:rPr>
          <w:rFonts w:ascii="Franklin Gothic Book" w:eastAsiaTheme="minorHAnsi" w:hAnsi="Franklin Gothic Book"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>ОТ ПОСТАВЩИКА</w:t>
      </w:r>
      <w:r w:rsidRPr="000B12CE">
        <w:rPr>
          <w:rFonts w:ascii="Franklin Gothic Book" w:eastAsiaTheme="minorHAnsi" w:hAnsi="Franklin Gothic Book"/>
          <w:lang w:eastAsia="en-US"/>
        </w:rPr>
        <w:tab/>
      </w:r>
      <w:r w:rsidRPr="000B12CE">
        <w:rPr>
          <w:rFonts w:ascii="Franklin Gothic Book" w:eastAsiaTheme="minorHAnsi" w:hAnsi="Franklin Gothic Book"/>
          <w:lang w:eastAsia="en-US"/>
        </w:rPr>
        <w:tab/>
      </w:r>
      <w:r w:rsidRPr="000B12CE">
        <w:rPr>
          <w:rFonts w:ascii="Franklin Gothic Book" w:eastAsiaTheme="minorHAnsi" w:hAnsi="Franklin Gothic Book"/>
          <w:lang w:eastAsia="en-US"/>
        </w:rPr>
        <w:tab/>
      </w:r>
      <w:r w:rsidRPr="000B12CE">
        <w:rPr>
          <w:rFonts w:ascii="Franklin Gothic Book" w:eastAsiaTheme="minorHAnsi" w:hAnsi="Franklin Gothic Book"/>
          <w:lang w:eastAsia="en-US"/>
        </w:rPr>
        <w:tab/>
        <w:t xml:space="preserve">                 </w:t>
      </w:r>
      <w:r w:rsidR="000B12CE">
        <w:rPr>
          <w:rFonts w:ascii="Franklin Gothic Book" w:eastAsiaTheme="minorHAnsi" w:hAnsi="Franklin Gothic Book"/>
          <w:lang w:eastAsia="en-US"/>
        </w:rPr>
        <w:t xml:space="preserve">                                          </w:t>
      </w:r>
      <w:r w:rsidRPr="000B12CE">
        <w:rPr>
          <w:rFonts w:ascii="Franklin Gothic Book" w:eastAsiaTheme="minorHAnsi" w:hAnsi="Franklin Gothic Book"/>
          <w:lang w:eastAsia="en-US"/>
        </w:rPr>
        <w:t xml:space="preserve"> </w:t>
      </w:r>
      <w:r w:rsidR="000B12CE">
        <w:rPr>
          <w:rFonts w:ascii="Franklin Gothic Book" w:eastAsiaTheme="minorHAnsi" w:hAnsi="Franklin Gothic Book"/>
          <w:lang w:eastAsia="en-US"/>
        </w:rPr>
        <w:t xml:space="preserve">       </w:t>
      </w:r>
      <w:r w:rsidRPr="000B12CE">
        <w:rPr>
          <w:rFonts w:ascii="Franklin Gothic Book" w:eastAsiaTheme="minorHAnsi" w:hAnsi="Franklin Gothic Book"/>
          <w:b/>
          <w:lang w:eastAsia="en-US"/>
        </w:rPr>
        <w:t>ОТ ПОКУПАТЕЛЯ</w:t>
      </w:r>
    </w:p>
    <w:p w:rsidR="00075DCE" w:rsidRPr="000B12CE" w:rsidRDefault="00075DCE" w:rsidP="00075DCE">
      <w:pPr>
        <w:ind w:hanging="567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</w:t>
      </w:r>
      <w:r w:rsidRPr="000B12CE">
        <w:rPr>
          <w:rFonts w:ascii="Franklin Gothic Book" w:eastAsiaTheme="minorHAnsi" w:hAnsi="Franklin Gothic Book"/>
          <w:b/>
          <w:lang w:eastAsia="en-US"/>
        </w:rPr>
        <w:tab/>
        <w:t xml:space="preserve">          </w:t>
      </w:r>
      <w:r w:rsidRPr="000B12CE">
        <w:rPr>
          <w:rFonts w:ascii="Franklin Gothic Book" w:eastAsiaTheme="minorHAnsi" w:hAnsi="Franklin Gothic Book"/>
          <w:b/>
          <w:lang w:eastAsia="en-US"/>
        </w:rPr>
        <w:tab/>
        <w:t xml:space="preserve">                                         </w:t>
      </w:r>
      <w:r w:rsidR="000B12CE">
        <w:rPr>
          <w:rFonts w:ascii="Franklin Gothic Book" w:eastAsiaTheme="minorHAnsi" w:hAnsi="Franklin Gothic Book"/>
          <w:b/>
          <w:lang w:eastAsia="en-US"/>
        </w:rPr>
        <w:t xml:space="preserve">            </w:t>
      </w:r>
      <w:r w:rsidRPr="000B12CE">
        <w:rPr>
          <w:rFonts w:ascii="Franklin Gothic Book" w:eastAsiaTheme="minorHAnsi" w:hAnsi="Franklin Gothic Book"/>
          <w:b/>
          <w:lang w:eastAsia="en-US"/>
        </w:rPr>
        <w:t xml:space="preserve">Первый заместитель </w:t>
      </w:r>
    </w:p>
    <w:p w:rsidR="00075DCE" w:rsidRPr="000B12CE" w:rsidRDefault="00075DCE" w:rsidP="00075DCE">
      <w:pPr>
        <w:ind w:hanging="567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                                          технического  директора</w:t>
      </w:r>
    </w:p>
    <w:p w:rsidR="00075DCE" w:rsidRPr="000B12CE" w:rsidRDefault="00075DCE" w:rsidP="00075DCE">
      <w:pPr>
        <w:ind w:hanging="567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                                                                ОАО «Новороссийский морской </w:t>
      </w:r>
    </w:p>
    <w:p w:rsidR="00075DCE" w:rsidRPr="000B12CE" w:rsidRDefault="00075DCE" w:rsidP="00075DCE">
      <w:pPr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ab/>
        <w:t xml:space="preserve"> </w:t>
      </w:r>
      <w:r w:rsidRPr="000B12CE">
        <w:rPr>
          <w:rFonts w:ascii="Franklin Gothic Book" w:eastAsiaTheme="minorHAnsi" w:hAnsi="Franklin Gothic Book"/>
          <w:b/>
          <w:lang w:eastAsia="en-US"/>
        </w:rPr>
        <w:tab/>
      </w:r>
      <w:r w:rsidRPr="000B12CE">
        <w:rPr>
          <w:rFonts w:ascii="Franklin Gothic Book" w:eastAsiaTheme="minorHAnsi" w:hAnsi="Franklin Gothic Book"/>
          <w:b/>
          <w:lang w:eastAsia="en-US"/>
        </w:rPr>
        <w:tab/>
        <w:t xml:space="preserve">                                                     </w:t>
      </w:r>
      <w:r w:rsidR="000B12CE">
        <w:rPr>
          <w:rFonts w:ascii="Franklin Gothic Book" w:eastAsiaTheme="minorHAnsi" w:hAnsi="Franklin Gothic Book"/>
          <w:b/>
          <w:lang w:eastAsia="en-US"/>
        </w:rPr>
        <w:t xml:space="preserve">                                  </w:t>
      </w:r>
      <w:r w:rsidRPr="000B12CE">
        <w:rPr>
          <w:rFonts w:ascii="Franklin Gothic Book" w:eastAsiaTheme="minorHAnsi" w:hAnsi="Franklin Gothic Book"/>
          <w:b/>
          <w:lang w:eastAsia="en-US"/>
        </w:rPr>
        <w:t xml:space="preserve"> торговый порт»</w:t>
      </w:r>
    </w:p>
    <w:p w:rsidR="00075DCE" w:rsidRPr="000B12CE" w:rsidRDefault="00075DCE" w:rsidP="00075DCE">
      <w:pPr>
        <w:spacing w:after="200" w:line="276" w:lineRule="auto"/>
        <w:ind w:hanging="567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>___________________                                                             __________________ И.М. Фофонов</w:t>
      </w:r>
    </w:p>
    <w:p w:rsidR="00075DCE" w:rsidRPr="000B12CE" w:rsidRDefault="00075DCE" w:rsidP="00075DCE">
      <w:pPr>
        <w:spacing w:after="200" w:line="276" w:lineRule="auto"/>
        <w:ind w:right="-284" w:hanging="567"/>
        <w:rPr>
          <w:rFonts w:ascii="Franklin Gothic Book" w:eastAsiaTheme="minorHAnsi" w:hAnsi="Franklin Gothic Book"/>
          <w:b/>
          <w:lang w:eastAsia="en-US"/>
        </w:rPr>
      </w:pPr>
      <w:r w:rsidRPr="000B12CE">
        <w:rPr>
          <w:rFonts w:ascii="Franklin Gothic Book" w:eastAsiaTheme="minorHAnsi" w:hAnsi="Franklin Gothic Book"/>
          <w:b/>
          <w:lang w:eastAsia="en-US"/>
        </w:rPr>
        <w:t>«_____» _____________________2015 г.</w:t>
      </w:r>
      <w:r w:rsidRPr="000B12CE">
        <w:rPr>
          <w:rFonts w:ascii="Franklin Gothic Book" w:eastAsiaTheme="minorHAnsi" w:hAnsi="Franklin Gothic Book"/>
          <w:b/>
          <w:lang w:eastAsia="en-US"/>
        </w:rPr>
        <w:tab/>
      </w:r>
      <w:r w:rsidRPr="000B12CE">
        <w:rPr>
          <w:rFonts w:ascii="Franklin Gothic Book" w:eastAsiaTheme="minorHAnsi" w:hAnsi="Franklin Gothic Book"/>
          <w:b/>
          <w:lang w:eastAsia="en-US"/>
        </w:rPr>
        <w:tab/>
        <w:t xml:space="preserve">       «_____» ____________________2015 г.</w:t>
      </w:r>
    </w:p>
    <w:p w:rsidR="00075DCE" w:rsidRPr="00075DCE" w:rsidRDefault="00075DCE" w:rsidP="00075DCE">
      <w:pPr>
        <w:spacing w:after="200" w:line="276" w:lineRule="auto"/>
        <w:ind w:right="-284" w:hanging="567"/>
        <w:rPr>
          <w:rFonts w:eastAsiaTheme="minorHAnsi"/>
          <w:b/>
          <w:lang w:eastAsia="en-US"/>
        </w:rPr>
      </w:pPr>
    </w:p>
    <w:p w:rsidR="00075DCE" w:rsidRPr="00075DCE" w:rsidRDefault="00075DCE" w:rsidP="00075DCE">
      <w:pPr>
        <w:spacing w:after="200" w:line="276" w:lineRule="auto"/>
        <w:ind w:right="-284" w:hanging="567"/>
        <w:rPr>
          <w:rFonts w:eastAsiaTheme="minorHAnsi"/>
          <w:b/>
          <w:lang w:eastAsia="en-US"/>
        </w:rPr>
      </w:pPr>
    </w:p>
    <w:p w:rsidR="00BB7FC6" w:rsidRPr="00BB7FC6" w:rsidRDefault="00BB7FC6" w:rsidP="00BB7FC6">
      <w:pPr>
        <w:rPr>
          <w:b/>
          <w:szCs w:val="20"/>
          <w:lang w:eastAsia="ar-SA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ind w:firstLine="567"/>
        <w:jc w:val="center"/>
        <w:rPr>
          <w:rFonts w:eastAsia="Calibri"/>
          <w:b/>
          <w:lang w:eastAsia="en-US"/>
        </w:rPr>
      </w:pPr>
    </w:p>
    <w:p w:rsidR="00166B87" w:rsidRPr="00166B87" w:rsidRDefault="00166B87" w:rsidP="00166B87">
      <w:pPr>
        <w:rPr>
          <w:rFonts w:eastAsia="Calibri"/>
          <w:b/>
          <w:lang w:eastAsia="en-US"/>
        </w:rPr>
      </w:pPr>
    </w:p>
    <w:p w:rsidR="00773AA8" w:rsidRDefault="00773AA8" w:rsidP="00366EF9">
      <w:pPr>
        <w:shd w:val="clear" w:color="auto" w:fill="FFFFFF"/>
        <w:rPr>
          <w:rFonts w:ascii="Franklin Gothic Book" w:hAnsi="Franklin Gothic Book"/>
        </w:rPr>
      </w:pPr>
    </w:p>
    <w:p w:rsidR="000B12A7" w:rsidRPr="00A93A76" w:rsidRDefault="00366EF9" w:rsidP="00A22C5D">
      <w:pPr>
        <w:shd w:val="clear" w:color="auto" w:fill="FFFFFF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hAnsi="Franklin Gothic Book"/>
          <w:b/>
        </w:rPr>
        <w:t xml:space="preserve">      </w:t>
      </w:r>
      <w:r w:rsidR="00F24D9D" w:rsidRPr="00A93A76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A93A7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A93A76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A93A76" w:rsidRDefault="000B12A7" w:rsidP="000B12A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93A76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93A7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93A7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93A7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A93A76">
        <w:rPr>
          <w:rFonts w:ascii="Franklin Gothic Book" w:eastAsia="Calibri" w:hAnsi="Franklin Gothic Book"/>
          <w:lang w:eastAsia="en-US"/>
        </w:rPr>
        <w:t>н</w:t>
      </w:r>
      <w:r w:rsidRPr="00A93A7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A93A76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A93A76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B12A7" w:rsidRPr="00A93A76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B12A7" w:rsidRPr="00A93A76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Поставщик, </w:t>
            </w:r>
            <w:r w:rsidRPr="00A93A7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щий признак связанности.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A93A7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A93A7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A93A7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B12A7" w:rsidRPr="00A93A76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которыми</w:t>
            </w:r>
            <w:proofErr w:type="gramEnd"/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B12A7" w:rsidRPr="00A93A76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A93A7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A93A7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A93A76" w:rsidRDefault="000B12A7" w:rsidP="000B12A7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B12A7" w:rsidRPr="00A93A76" w:rsidRDefault="000B12A7" w:rsidP="000B12A7">
      <w:pPr>
        <w:rPr>
          <w:rFonts w:ascii="Franklin Gothic Book" w:eastAsia="Calibri" w:hAnsi="Franklin Gothic Book"/>
          <w:lang w:eastAsia="en-US"/>
        </w:rPr>
      </w:pPr>
      <w:r w:rsidRPr="00A93A76">
        <w:rPr>
          <w:rFonts w:ascii="Franklin Gothic Book" w:eastAsia="Calibri" w:hAnsi="Franklin Gothic Book"/>
          <w:lang w:eastAsia="en-US"/>
        </w:rPr>
        <w:br w:type="textWrapping" w:clear="all"/>
      </w:r>
    </w:p>
    <w:p w:rsidR="000B12A7" w:rsidRPr="00A93A76" w:rsidRDefault="000B12A7" w:rsidP="000B12A7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A93A76" w:rsidRDefault="000B12A7" w:rsidP="000B12A7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0B12A7" w:rsidRPr="00A93A76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A93A76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A93A76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я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е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B12A7" w:rsidRPr="00A93A76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A93A76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A93A76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0B12A7" w:rsidRPr="00A93A76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BF33EC" w:rsidRPr="00A93A76" w:rsidRDefault="00BF33EC" w:rsidP="002C546F">
      <w:pPr>
        <w:jc w:val="both"/>
        <w:rPr>
          <w:rFonts w:ascii="Franklin Gothic Book" w:hAnsi="Franklin Gothic Book"/>
          <w:b/>
          <w:kern w:val="28"/>
        </w:rPr>
      </w:pPr>
    </w:p>
    <w:p w:rsidR="009D43B2" w:rsidRPr="00A93A76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A93A76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A93A76">
        <w:rPr>
          <w:rFonts w:ascii="Franklin Gothic Book" w:hAnsi="Franklin Gothic Book"/>
          <w:b/>
          <w:kern w:val="28"/>
        </w:rPr>
        <w:t xml:space="preserve">6. </w:t>
      </w:r>
      <w:r w:rsidR="00DE005B" w:rsidRPr="00A93A7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A93A7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A93A76">
        <w:rPr>
          <w:rFonts w:ascii="Franklin Gothic Book" w:hAnsi="Franklin Gothic Book"/>
          <w:b/>
          <w:kern w:val="28"/>
        </w:rPr>
        <w:t>закупке</w:t>
      </w:r>
      <w:r w:rsidR="00DE005B" w:rsidRPr="00A93A76">
        <w:rPr>
          <w:rFonts w:ascii="Franklin Gothic Book" w:hAnsi="Franklin Gothic Book"/>
          <w:b/>
          <w:kern w:val="28"/>
        </w:rPr>
        <w:t>.</w:t>
      </w:r>
    </w:p>
    <w:p w:rsidR="000B65F6" w:rsidRPr="00A93A76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Pr="00A93A7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A93A76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A93A76">
        <w:rPr>
          <w:rFonts w:ascii="Franklin Gothic Book" w:hAnsi="Franklin Gothic Book"/>
          <w:b/>
          <w:snapToGrid w:val="0"/>
        </w:rPr>
        <w:fldChar w:fldCharType="begin"/>
      </w:r>
      <w:r w:rsidR="003D2450" w:rsidRPr="00A93A7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A93A76">
        <w:rPr>
          <w:rFonts w:ascii="Franklin Gothic Book" w:hAnsi="Franklin Gothic Book"/>
          <w:b/>
          <w:snapToGrid w:val="0"/>
        </w:rPr>
        <w:fldChar w:fldCharType="separate"/>
      </w:r>
      <w:r w:rsidR="007E150F">
        <w:rPr>
          <w:rFonts w:ascii="Franklin Gothic Book" w:hAnsi="Franklin Gothic Book"/>
          <w:b/>
          <w:noProof/>
          <w:snapToGrid w:val="0"/>
        </w:rPr>
        <w:t>1</w:t>
      </w:r>
      <w:r w:rsidR="003D2450" w:rsidRPr="00A93A76">
        <w:rPr>
          <w:rFonts w:ascii="Franklin Gothic Book" w:hAnsi="Franklin Gothic Book"/>
          <w:b/>
          <w:snapToGrid w:val="0"/>
        </w:rPr>
        <w:fldChar w:fldCharType="end"/>
      </w:r>
      <w:r w:rsidR="003D2450" w:rsidRPr="00A93A76">
        <w:rPr>
          <w:rFonts w:ascii="Franklin Gothic Book" w:hAnsi="Franklin Gothic Book"/>
          <w:b/>
          <w:snapToGrid w:val="0"/>
        </w:rPr>
        <w:t>)</w:t>
      </w:r>
    </w:p>
    <w:p w:rsidR="00D83B43" w:rsidRPr="00A93A76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A93A7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A93A7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A93A76">
        <w:rPr>
          <w:rFonts w:ascii="Franklin Gothic Book" w:hAnsi="Franklin Gothic Book"/>
        </w:rPr>
        <w:t>Батову</w:t>
      </w:r>
      <w:proofErr w:type="spellEnd"/>
      <w:r w:rsidRPr="00A93A76">
        <w:rPr>
          <w:rFonts w:ascii="Franklin Gothic Book" w:hAnsi="Franklin Gothic Book"/>
        </w:rPr>
        <w:t xml:space="preserve"> С.Х.</w:t>
      </w:r>
    </w:p>
    <w:p w:rsidR="000B65F6" w:rsidRPr="00A93A7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A93A7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«_____»______________ года</w:t>
      </w:r>
    </w:p>
    <w:p w:rsidR="000B65F6" w:rsidRPr="00A93A7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№________________________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A93A76">
        <w:rPr>
          <w:rFonts w:ascii="Franklin Gothic Book" w:hAnsi="Franklin Gothic Book"/>
        </w:rPr>
        <w:t>документацию</w:t>
      </w:r>
      <w:proofErr w:type="gramEnd"/>
      <w:r w:rsidRPr="00A93A76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A93A76">
        <w:rPr>
          <w:rFonts w:ascii="Franklin Gothic Book" w:hAnsi="Franklin Gothic Book"/>
        </w:rPr>
        <w:t>кот</w:t>
      </w:r>
      <w:r w:rsidR="00B257BE" w:rsidRPr="00A93A76">
        <w:rPr>
          <w:rFonts w:ascii="Franklin Gothic Book" w:hAnsi="Franklin Gothic Book"/>
        </w:rPr>
        <w:t>и</w:t>
      </w:r>
      <w:r w:rsidR="00B257BE" w:rsidRPr="00A93A76">
        <w:rPr>
          <w:rFonts w:ascii="Franklin Gothic Book" w:hAnsi="Franklin Gothic Book"/>
        </w:rPr>
        <w:t>ровок</w:t>
      </w:r>
      <w:r w:rsidRPr="00A93A76">
        <w:rPr>
          <w:rFonts w:ascii="Franklin Gothic Book" w:hAnsi="Franklin Gothic Book"/>
        </w:rPr>
        <w:t xml:space="preserve"> договора, мы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A93A76">
        <w:rPr>
          <w:rFonts w:ascii="Franklin Gothic Book" w:hAnsi="Franklin Gothic Book"/>
        </w:rPr>
        <w:t xml:space="preserve"> ,</w:t>
      </w:r>
      <w:proofErr w:type="gramEnd"/>
      <w:r w:rsidRPr="00A93A76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0B65F6" w:rsidRPr="00A93A76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 xml:space="preserve">; </w:t>
      </w:r>
      <w:r w:rsidR="009D43B2" w:rsidRPr="00A93A76">
        <w:rPr>
          <w:rFonts w:ascii="Franklin Gothic Book" w:hAnsi="Franklin Gothic Book"/>
          <w:vertAlign w:val="superscript"/>
        </w:rPr>
        <w:t>рубли</w:t>
      </w:r>
      <w:r w:rsidRPr="00A93A76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 xml:space="preserve">(срок </w:t>
      </w:r>
      <w:r w:rsidR="00EB418A" w:rsidRPr="00A93A76">
        <w:rPr>
          <w:rFonts w:ascii="Franklin Gothic Book" w:hAnsi="Franklin Gothic Book"/>
          <w:vertAlign w:val="superscript"/>
        </w:rPr>
        <w:t>поставки</w:t>
      </w:r>
      <w:r w:rsidRPr="00A93A76">
        <w:rPr>
          <w:rFonts w:ascii="Franklin Gothic Book" w:hAnsi="Franklin Gothic Book"/>
          <w:vertAlign w:val="superscript"/>
        </w:rPr>
        <w:t>,</w:t>
      </w:r>
      <w:r w:rsidR="000B12CE">
        <w:rPr>
          <w:rFonts w:ascii="Franklin Gothic Book" w:hAnsi="Franklin Gothic Book"/>
          <w:vertAlign w:val="superscript"/>
        </w:rPr>
        <w:t xml:space="preserve"> календарных</w:t>
      </w:r>
      <w:r w:rsidR="00922E7B">
        <w:rPr>
          <w:rFonts w:ascii="Franklin Gothic Book" w:hAnsi="Franklin Gothic Book"/>
          <w:vertAlign w:val="superscript"/>
        </w:rPr>
        <w:t xml:space="preserve"> дней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59329B" w:rsidRPr="00A93A76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________________________________________________________________________</w:t>
      </w:r>
    </w:p>
    <w:p w:rsidR="00F50084" w:rsidRPr="00A93A76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</w:t>
      </w:r>
      <w:r w:rsidR="00F50084" w:rsidRPr="00A93A76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A93A76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A93A76">
        <w:rPr>
          <w:rFonts w:ascii="Franklin Gothic Book" w:hAnsi="Franklin Gothic Book"/>
          <w:vertAlign w:val="superscript"/>
        </w:rPr>
        <w:t>)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Настоящей заявкой подтверждаем, что: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1) </w:t>
      </w:r>
      <w:r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  <w:i/>
        </w:rPr>
        <w:t>является</w:t>
      </w:r>
      <w:proofErr w:type="gramEnd"/>
      <w:r w:rsidRPr="00A93A76">
        <w:rPr>
          <w:rFonts w:ascii="Franklin Gothic Book" w:hAnsi="Franklin Gothic Book"/>
          <w:i/>
        </w:rPr>
        <w:t>/не является (необходимо в</w:t>
      </w:r>
      <w:r w:rsidRPr="00A93A76">
        <w:rPr>
          <w:rFonts w:ascii="Franklin Gothic Book" w:hAnsi="Franklin Gothic Book"/>
          <w:i/>
        </w:rPr>
        <w:t>ы</w:t>
      </w:r>
      <w:r w:rsidRPr="00A93A7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A93A76">
        <w:rPr>
          <w:rFonts w:ascii="Franklin Gothic Book" w:hAnsi="Franklin Gothic Book"/>
        </w:rPr>
        <w:t xml:space="preserve"> предпринимательства в соо</w:t>
      </w:r>
      <w:r w:rsidRPr="00A93A76">
        <w:rPr>
          <w:rFonts w:ascii="Franklin Gothic Book" w:hAnsi="Franklin Gothic Book"/>
        </w:rPr>
        <w:t>т</w:t>
      </w:r>
      <w:r w:rsidRPr="00A93A7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2)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зывающим услуги) по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3) </w:t>
      </w:r>
      <w:proofErr w:type="gramStart"/>
      <w:r w:rsidRPr="00A93A76">
        <w:rPr>
          <w:rFonts w:ascii="Franklin Gothic Book" w:hAnsi="Franklin Gothic Book"/>
        </w:rPr>
        <w:t>против</w:t>
      </w:r>
      <w:proofErr w:type="gramEnd"/>
      <w:r w:rsidRPr="00A93A76">
        <w:rPr>
          <w:rFonts w:ascii="Franklin Gothic Book" w:hAnsi="Franklin Gothic Book"/>
        </w:rPr>
        <w:t xml:space="preserve"> (</w:t>
      </w:r>
      <w:r w:rsidRPr="00A93A76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A93A76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A93A76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A93A76">
        <w:rPr>
          <w:rFonts w:ascii="Franklin Gothic Book" w:hAnsi="Franklin Gothic Book"/>
        </w:rPr>
        <w:t>не проводится процедура ли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A93A7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4) деятельность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не приостановлена в п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>5) у (</w:t>
      </w:r>
      <w:r w:rsidRPr="00A93A7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A93A7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A93A76">
        <w:rPr>
          <w:rFonts w:ascii="Franklin Gothic Book" w:hAnsi="Franklin Gothic Book"/>
        </w:rPr>
        <w:t>с</w:t>
      </w:r>
      <w:r w:rsidRPr="00A93A7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A93A76">
        <w:rPr>
          <w:rFonts w:ascii="Franklin Gothic Book" w:hAnsi="Franklin Gothic Book"/>
        </w:rPr>
        <w:t>й</w:t>
      </w:r>
      <w:r w:rsidRPr="00A93A76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A93A76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A93A76">
        <w:rPr>
          <w:rFonts w:ascii="Franklin Gothic Book" w:hAnsi="Franklin Gothic Book"/>
        </w:rPr>
        <w:t>заявителя</w:t>
      </w:r>
      <w:proofErr w:type="gramEnd"/>
      <w:r w:rsidRPr="00A93A76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совой стоимости активов 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A93A76">
        <w:rPr>
          <w:rFonts w:ascii="Franklin Gothic Book" w:hAnsi="Franklin Gothic Book"/>
        </w:rPr>
        <w:t>, по данным бухга</w:t>
      </w:r>
      <w:r w:rsidRPr="00A93A76">
        <w:rPr>
          <w:rFonts w:ascii="Franklin Gothic Book" w:hAnsi="Franklin Gothic Book"/>
        </w:rPr>
        <w:t>л</w:t>
      </w:r>
      <w:r w:rsidRPr="00A93A76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A93A76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 xml:space="preserve">го бухгалтера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A93A76">
        <w:rPr>
          <w:rFonts w:ascii="Franklin Gothic Book" w:hAnsi="Franklin Gothic Book"/>
        </w:rPr>
        <w:t>к</w:t>
      </w:r>
      <w:r w:rsidRPr="00A93A76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A93A76">
        <w:rPr>
          <w:rFonts w:ascii="Franklin Gothic Book" w:hAnsi="Franklin Gothic Book"/>
        </w:rPr>
        <w:t>я</w:t>
      </w:r>
      <w:r w:rsidRPr="00A93A76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A93A76">
        <w:rPr>
          <w:rFonts w:ascii="Franklin Gothic Book" w:hAnsi="Franklin Gothic Book"/>
        </w:rPr>
        <w:t xml:space="preserve"> услуги, </w:t>
      </w:r>
      <w:proofErr w:type="gramStart"/>
      <w:r w:rsidRPr="00A93A76">
        <w:rPr>
          <w:rFonts w:ascii="Franklin Gothic Book" w:hAnsi="Franklin Gothic Book"/>
        </w:rPr>
        <w:t>являющихся</w:t>
      </w:r>
      <w:proofErr w:type="gramEnd"/>
      <w:r w:rsidRPr="00A93A76">
        <w:rPr>
          <w:rFonts w:ascii="Franklin Gothic Book" w:hAnsi="Franklin Gothic Book"/>
        </w:rPr>
        <w:t xml:space="preserve"> объектом ос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A93A76">
        <w:rPr>
          <w:rFonts w:ascii="Franklin Gothic Book" w:hAnsi="Franklin Gothic Book"/>
        </w:rPr>
        <w:t>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7) отсутствие в отношении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>, его учредит</w:t>
      </w:r>
      <w:r w:rsidRPr="00A93A76">
        <w:rPr>
          <w:rFonts w:ascii="Franklin Gothic Book" w:hAnsi="Franklin Gothic Book"/>
        </w:rPr>
        <w:t>е</w:t>
      </w:r>
      <w:r w:rsidRPr="00A93A76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A93A76">
        <w:rPr>
          <w:rFonts w:ascii="Franklin Gothic Book" w:hAnsi="Franklin Gothic Book"/>
        </w:rPr>
        <w:t>д</w:t>
      </w:r>
      <w:r w:rsidRPr="00A93A76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A93A76">
        <w:rPr>
          <w:rFonts w:ascii="Franklin Gothic Book" w:hAnsi="Franklin Gothic Book"/>
        </w:rPr>
        <w:t xml:space="preserve">8) у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отсутствуют</w:t>
      </w:r>
      <w:r w:rsidRPr="00A93A76">
        <w:rPr>
          <w:rFonts w:ascii="Franklin Gothic Book" w:hAnsi="Franklin Gothic Book"/>
          <w:b/>
          <w:bCs/>
        </w:rPr>
        <w:t xml:space="preserve"> </w:t>
      </w:r>
      <w:r w:rsidRPr="00A93A76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купки или заказчиком, а так же</w:t>
      </w:r>
      <w:r w:rsidRPr="00A93A76">
        <w:rPr>
          <w:rFonts w:ascii="Franklin Gothic Book" w:hAnsi="Franklin Gothic Book"/>
          <w:bCs/>
        </w:rPr>
        <w:t xml:space="preserve"> </w:t>
      </w:r>
      <w:r w:rsidRPr="00A93A76">
        <w:rPr>
          <w:rFonts w:ascii="Franklin Gothic Book" w:hAnsi="Franklin Gothic Book"/>
          <w:i/>
        </w:rPr>
        <w:t>отсутствует</w:t>
      </w:r>
      <w:r w:rsidRPr="00A93A76">
        <w:rPr>
          <w:rFonts w:ascii="Franklin Gothic Book" w:hAnsi="Franklin Gothic Book"/>
          <w:bCs/>
        </w:rPr>
        <w:t xml:space="preserve"> кредиторская задолженность</w:t>
      </w:r>
      <w:r w:rsidRPr="00A93A76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тельно выставляться не будут;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A93A76">
        <w:rPr>
          <w:rFonts w:ascii="Franklin Gothic Book" w:hAnsi="Franklin Gothic Book"/>
        </w:rPr>
        <w:t xml:space="preserve">10) вся представленная информация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я</w:t>
      </w:r>
      <w:r w:rsidRPr="00A93A76">
        <w:rPr>
          <w:rFonts w:ascii="Franklin Gothic Book" w:hAnsi="Franklin Gothic Book"/>
        </w:rPr>
        <w:t>в</w:t>
      </w:r>
      <w:r w:rsidRPr="00A93A76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A93A76">
        <w:rPr>
          <w:rFonts w:ascii="Franklin Gothic Book" w:hAnsi="Franklin Gothic Book"/>
        </w:rPr>
        <w:t>н</w:t>
      </w:r>
      <w:r w:rsidRPr="00A93A76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11) если по итогам проведения закупки с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12) если заявке на участие в закупке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б</w:t>
      </w:r>
      <w:r w:rsidRPr="00A93A76">
        <w:rPr>
          <w:rFonts w:ascii="Franklin Gothic Book" w:hAnsi="Franklin Gothic Book"/>
        </w:rPr>
        <w:t>у</w:t>
      </w:r>
      <w:r w:rsidRPr="00A93A76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 xml:space="preserve">купке </w:t>
      </w:r>
      <w:r w:rsidRPr="00A93A76">
        <w:rPr>
          <w:rFonts w:ascii="Franklin Gothic Book" w:hAnsi="Franklin Gothic Book"/>
          <w:i/>
        </w:rPr>
        <w:t>(</w:t>
      </w:r>
      <w:r w:rsidRPr="00A93A76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</w:rPr>
        <w:t>)</w:t>
      </w:r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</w:t>
      </w:r>
      <w:proofErr w:type="gramEnd"/>
      <w:r w:rsidRPr="00A93A76">
        <w:rPr>
          <w:rFonts w:ascii="Franklin Gothic Book" w:hAnsi="Franklin Gothic Book"/>
        </w:rPr>
        <w:t xml:space="preserve"> </w:t>
      </w:r>
      <w:proofErr w:type="gramStart"/>
      <w:r w:rsidRPr="00A93A76">
        <w:rPr>
          <w:rFonts w:ascii="Franklin Gothic Book" w:hAnsi="Franklin Gothic Book"/>
        </w:rPr>
        <w:t>вследствие</w:t>
      </w:r>
      <w:proofErr w:type="gramEnd"/>
      <w:r w:rsidRPr="00A93A76">
        <w:rPr>
          <w:rFonts w:ascii="Franklin Gothic Book" w:hAnsi="Franklin Gothic Book"/>
        </w:rPr>
        <w:t xml:space="preserve"> ее несоответствия треб</w:t>
      </w:r>
      <w:r w:rsidRPr="00A93A76">
        <w:rPr>
          <w:rFonts w:ascii="Franklin Gothic Book" w:hAnsi="Franklin Gothic Book"/>
        </w:rPr>
        <w:t>о</w:t>
      </w:r>
      <w:r w:rsidRPr="00A93A76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A93A76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14)подтверждаем, что у </w:t>
      </w:r>
      <w:r w:rsidRPr="00A93A76">
        <w:rPr>
          <w:rFonts w:ascii="Franklin Gothic Book" w:hAnsi="Franklin Gothic Book"/>
          <w:i/>
          <w:iCs/>
        </w:rPr>
        <w:t>(</w:t>
      </w:r>
      <w:r w:rsidRPr="00A93A7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A93A76">
        <w:rPr>
          <w:rFonts w:ascii="Franklin Gothic Book" w:hAnsi="Franklin Gothic Book"/>
          <w:i/>
          <w:iCs/>
        </w:rPr>
        <w:t>)</w:t>
      </w:r>
      <w:r w:rsidRPr="00A93A76">
        <w:rPr>
          <w:rFonts w:ascii="Franklin Gothic Book" w:hAnsi="Franklin Gothic Book"/>
        </w:rPr>
        <w:t xml:space="preserve"> устойчивое ф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нансовое состояние;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A93A7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A93A76">
        <w:rPr>
          <w:rFonts w:ascii="Franklin Gothic Book" w:hAnsi="Franklin Gothic Book"/>
        </w:rPr>
        <w:t>и</w:t>
      </w:r>
      <w:r w:rsidRPr="00A93A76">
        <w:rPr>
          <w:rFonts w:ascii="Franklin Gothic Book" w:hAnsi="Franklin Gothic Book"/>
        </w:rPr>
        <w:t>ложения: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A93A76">
        <w:rPr>
          <w:rFonts w:ascii="Franklin Gothic Book" w:hAnsi="Franklin Gothic Book"/>
        </w:rPr>
        <w:t>л</w:t>
      </w:r>
      <w:proofErr w:type="gramEnd"/>
      <w:r w:rsidRPr="00A93A76">
        <w:rPr>
          <w:rFonts w:ascii="Franklin Gothic Book" w:hAnsi="Franklin Gothic Book"/>
        </w:rPr>
        <w:t>;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….</w:t>
      </w:r>
    </w:p>
    <w:p w:rsidR="000B65F6" w:rsidRPr="00A93A76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A93A76">
        <w:rPr>
          <w:rFonts w:ascii="Franklin Gothic Book" w:hAnsi="Franklin Gothic Book"/>
          <w:snapToGrid w:val="0"/>
        </w:rPr>
        <w:tab/>
      </w:r>
      <w:r w:rsidR="000B65F6" w:rsidRPr="00A93A76">
        <w:rPr>
          <w:rFonts w:ascii="Franklin Gothic Book" w:hAnsi="Franklin Gothic Book"/>
          <w:snapToGrid w:val="0"/>
        </w:rPr>
        <w:t>____</w:t>
      </w:r>
      <w:r w:rsidR="007D121F" w:rsidRPr="00A93A76">
        <w:rPr>
          <w:rFonts w:ascii="Franklin Gothic Book" w:hAnsi="Franklin Gothic Book"/>
          <w:snapToGrid w:val="0"/>
        </w:rPr>
        <w:t>______________________________</w:t>
      </w:r>
      <w:r w:rsidRPr="00A93A76">
        <w:rPr>
          <w:rFonts w:ascii="Franklin Gothic Book" w:hAnsi="Franklin Gothic Book"/>
          <w:snapToGrid w:val="0"/>
        </w:rPr>
        <w:t>_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>(подпись, М.П.)</w:t>
      </w:r>
    </w:p>
    <w:p w:rsidR="000B65F6" w:rsidRPr="00A93A76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Pr="00A93A76">
        <w:rPr>
          <w:rFonts w:ascii="Franklin Gothic Book" w:hAnsi="Franklin Gothic Book"/>
        </w:rPr>
        <w:tab/>
      </w:r>
      <w:r w:rsidR="000B65F6" w:rsidRPr="00A93A76">
        <w:rPr>
          <w:rFonts w:ascii="Franklin Gothic Book" w:hAnsi="Franklin Gothic Book"/>
        </w:rPr>
        <w:t>___</w:t>
      </w:r>
      <w:r w:rsidRPr="00A93A76">
        <w:rPr>
          <w:rFonts w:ascii="Franklin Gothic Book" w:hAnsi="Franklin Gothic Book"/>
        </w:rPr>
        <w:t>________________________________</w:t>
      </w:r>
    </w:p>
    <w:p w:rsidR="000B65F6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0B65F6" w:rsidRPr="00A93A76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A93A76">
        <w:rPr>
          <w:rFonts w:ascii="Franklin Gothic Book" w:hAnsi="Franklin Gothic Book"/>
          <w:vertAlign w:val="superscript"/>
        </w:rPr>
        <w:t>, должность</w:t>
      </w:r>
      <w:r w:rsidR="007D121F" w:rsidRPr="00A93A76">
        <w:rPr>
          <w:rFonts w:ascii="Franklin Gothic Book" w:hAnsi="Franklin Gothic Book"/>
          <w:vertAlign w:val="superscript"/>
        </w:rPr>
        <w:t>)</w:t>
      </w:r>
    </w:p>
    <w:p w:rsidR="000B12CE" w:rsidRPr="00A93A76" w:rsidRDefault="000B12CE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A93A76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A93A76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A93A76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A93A76">
        <w:rPr>
          <w:rFonts w:ascii="Franklin Gothic Book" w:hAnsi="Franklin Gothic Book"/>
          <w:sz w:val="24"/>
          <w:szCs w:val="24"/>
        </w:rPr>
        <w:t>г</w:t>
      </w:r>
      <w:proofErr w:type="gramEnd"/>
      <w:r w:rsidRPr="00A93A76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Pr="00A93A76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bottomFromText="200" w:vertAnchor="text" w:horzAnchor="margin" w:tblpXSpec="center" w:tblpY="69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992"/>
        <w:gridCol w:w="709"/>
        <w:gridCol w:w="1134"/>
        <w:gridCol w:w="1559"/>
        <w:gridCol w:w="1134"/>
      </w:tblGrid>
      <w:tr w:rsidR="000B12CE" w:rsidRPr="000B12CE" w:rsidTr="007E150F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№</w:t>
            </w:r>
          </w:p>
          <w:p w:rsidR="000B12CE" w:rsidRPr="000B12CE" w:rsidRDefault="000B12CE" w:rsidP="007E150F">
            <w:pPr>
              <w:ind w:right="-108"/>
              <w:rPr>
                <w:rFonts w:ascii="Franklin Gothic Book" w:hAnsi="Franklin Gothic Book"/>
                <w:b/>
                <w:lang w:eastAsia="en-US"/>
              </w:rPr>
            </w:pPr>
            <w:proofErr w:type="gramStart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п</w:t>
            </w:r>
            <w:proofErr w:type="gramEnd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Наименование      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ind w:right="-108" w:hanging="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2CE" w:rsidRPr="000B12CE" w:rsidRDefault="000B12CE" w:rsidP="007E150F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ind w:left="-5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 xml:space="preserve">Цена </w:t>
            </w:r>
            <w:proofErr w:type="gramStart"/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без</w:t>
            </w:r>
            <w:proofErr w:type="gramEnd"/>
          </w:p>
          <w:p w:rsidR="000B12CE" w:rsidRPr="000B12CE" w:rsidRDefault="000B12CE" w:rsidP="007E150F">
            <w:pPr>
              <w:ind w:left="-58" w:righ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>
              <w:rPr>
                <w:rFonts w:ascii="Franklin Gothic Book" w:eastAsiaTheme="minorHAnsi" w:hAnsi="Franklin Gothic Book"/>
                <w:b/>
                <w:lang w:eastAsia="en-US"/>
              </w:rPr>
              <w:t xml:space="preserve">учета </w:t>
            </w: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2CE" w:rsidRPr="000B12CE" w:rsidRDefault="000B12CE" w:rsidP="007E150F">
            <w:pPr>
              <w:ind w:left="-108"/>
              <w:jc w:val="center"/>
              <w:rPr>
                <w:rFonts w:ascii="Franklin Gothic Book" w:hAnsi="Franklin Gothic Book"/>
                <w:b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 xml:space="preserve">Сумма без 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 xml:space="preserve">учета </w:t>
            </w:r>
            <w:r w:rsidRPr="000B12CE">
              <w:rPr>
                <w:rFonts w:ascii="Franklin Gothic Book" w:eastAsiaTheme="minorHAnsi" w:hAnsi="Franklin Gothic Book"/>
                <w:b/>
                <w:lang w:eastAsia="en-US"/>
              </w:rPr>
              <w:t>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ind w:left="-108"/>
              <w:jc w:val="center"/>
              <w:rPr>
                <w:rFonts w:ascii="Franklin Gothic Book" w:eastAsiaTheme="minorHAnsi" w:hAnsi="Franklin Gothic Book"/>
                <w:b/>
                <w:lang w:eastAsia="en-US"/>
              </w:rPr>
            </w:pPr>
            <w:r>
              <w:rPr>
                <w:rFonts w:ascii="Franklin Gothic Book" w:eastAsiaTheme="minorHAnsi" w:hAnsi="Franklin Gothic Book"/>
                <w:b/>
                <w:lang w:eastAsia="en-US"/>
              </w:rPr>
              <w:t>Страна прои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с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хожд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е</w:t>
            </w:r>
            <w:r>
              <w:rPr>
                <w:rFonts w:ascii="Franklin Gothic Book" w:eastAsiaTheme="minorHAnsi" w:hAnsi="Franklin Gothic Book"/>
                <w:b/>
                <w:lang w:eastAsia="en-US"/>
              </w:rPr>
              <w:t>ния</w:t>
            </w:r>
            <w:r w:rsidR="007E150F">
              <w:rPr>
                <w:rFonts w:ascii="Franklin Gothic Book" w:eastAsiaTheme="minorHAnsi" w:hAnsi="Franklin Gothic Book"/>
                <w:b/>
                <w:lang w:eastAsia="en-US"/>
              </w:rPr>
              <w:t xml:space="preserve"> товара</w:t>
            </w:r>
          </w:p>
        </w:tc>
      </w:tr>
      <w:tr w:rsidR="000B12CE" w:rsidRPr="000B12CE" w:rsidTr="007E150F">
        <w:trPr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СИЛИКОНОВЫЙ УКСУ</w:t>
            </w:r>
            <w:r w:rsidRPr="000B12CE">
              <w:rPr>
                <w:rFonts w:ascii="Franklin Gothic Book" w:hAnsi="Franklin Gothic Book"/>
              </w:rPr>
              <w:t>С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,П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РОЗРАЧНЫЙ,310 мл. 5366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БЫСТРОДЕЙСТВУЮЩИЙ (СПРЕЙ)</w:t>
            </w:r>
            <w:proofErr w:type="gramStart"/>
            <w:r w:rsidRPr="000B12CE">
              <w:rPr>
                <w:rFonts w:ascii="Franklin Gothic Book" w:hAnsi="Franklin Gothic Book"/>
              </w:rPr>
              <w:t>,Д</w:t>
            </w:r>
            <w:proofErr w:type="gramEnd"/>
            <w:r w:rsidRPr="000B12CE">
              <w:rPr>
                <w:rFonts w:ascii="Franklin Gothic Book" w:hAnsi="Franklin Gothic Book"/>
              </w:rPr>
              <w:t>ЛЯ ПЛАСТМАСС, МЕТАЛЛОВ LOCTITE 7063,400мл,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УНИВЕРСАЛЬНЫЙ КОНЦЕ</w:t>
            </w:r>
            <w:r w:rsidRPr="000B12CE">
              <w:rPr>
                <w:rFonts w:ascii="Franklin Gothic Book" w:hAnsi="Franklin Gothic Book"/>
              </w:rPr>
              <w:t>Н</w:t>
            </w:r>
            <w:r w:rsidRPr="000B12CE">
              <w:rPr>
                <w:rFonts w:ascii="Franklin Gothic Book" w:hAnsi="Franklin Gothic Book"/>
              </w:rPr>
              <w:t>ТРИР</w:t>
            </w:r>
            <w:r w:rsidRPr="000B12CE">
              <w:rPr>
                <w:rFonts w:ascii="Franklin Gothic Book" w:hAnsi="Franklin Gothic Book"/>
              </w:rPr>
              <w:t>О</w:t>
            </w:r>
            <w:r w:rsidRPr="000B12CE">
              <w:rPr>
                <w:rFonts w:ascii="Franklin Gothic Book" w:hAnsi="Franklin Gothic Book"/>
              </w:rPr>
              <w:t xml:space="preserve">ВАННЫЙ LOCTITE 7840,750мл,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ДЛЯ РУК LOCTITE 7850 (3л</w:t>
            </w:r>
            <w:proofErr w:type="gramStart"/>
            <w:r w:rsidRPr="000B12CE">
              <w:rPr>
                <w:rFonts w:ascii="Franklin Gothic Book" w:hAnsi="Franklin Gothic Book"/>
              </w:rPr>
              <w:t>)С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ДОЗАТ</w:t>
            </w:r>
            <w:r w:rsidRPr="000B12CE">
              <w:rPr>
                <w:rFonts w:ascii="Franklin Gothic Book" w:hAnsi="Franklin Gothic Book"/>
              </w:rPr>
              <w:t>О</w:t>
            </w:r>
            <w:r w:rsidRPr="000B12CE">
              <w:rPr>
                <w:rFonts w:ascii="Franklin Gothic Book" w:hAnsi="Franklin Gothic Book"/>
              </w:rPr>
              <w:t>РОМ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МОМЕНТАЛЬН. ОТВЕРЖДЕНИЯ ОБЩЕГО НАЗНАЧЕНИЯ LOCTITE 401,50 г,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КЛЕЙ-ГЕРМЕТИК</w:t>
            </w:r>
            <w:proofErr w:type="gramStart"/>
            <w:r w:rsidRPr="000B12CE">
              <w:rPr>
                <w:rFonts w:ascii="Franklin Gothic Book" w:hAnsi="Franklin Gothic Book"/>
              </w:rPr>
              <w:t>,С</w:t>
            </w:r>
            <w:proofErr w:type="gramEnd"/>
            <w:r w:rsidRPr="000B12CE">
              <w:rPr>
                <w:rFonts w:ascii="Franklin Gothic Book" w:hAnsi="Franklin Gothic Book"/>
              </w:rPr>
              <w:t>ИЛИКОНОВЫЙ НЕЙТРАЛЬНЫЙ ЧЕРНЫЙ LOCTITE 5910, 300мл,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УПРОЧНЕ</w:t>
            </w:r>
            <w:r w:rsidRPr="000B12CE">
              <w:rPr>
                <w:rFonts w:ascii="Franklin Gothic Book" w:hAnsi="Franklin Gothic Book"/>
              </w:rPr>
              <w:t>Н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,Т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ЕРМО/ВИБРОСТОЙКИЙ ЧЕРНЫЙ LOCTITE 480,20 г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ФЛАНЦЕВЫЙ АНАЭРО</w:t>
            </w:r>
            <w:r w:rsidRPr="000B12CE">
              <w:rPr>
                <w:rFonts w:ascii="Franklin Gothic Book" w:hAnsi="Franklin Gothic Book"/>
              </w:rPr>
              <w:t>Б</w:t>
            </w:r>
            <w:r w:rsidRPr="000B12CE">
              <w:rPr>
                <w:rFonts w:ascii="Franklin Gothic Book" w:hAnsi="Franklin Gothic Book"/>
              </w:rPr>
              <w:t>НЫЙ</w:t>
            </w:r>
            <w:proofErr w:type="gramStart"/>
            <w:r w:rsidRPr="000B12CE">
              <w:rPr>
                <w:rFonts w:ascii="Franklin Gothic Book" w:hAnsi="Franklin Gothic Book"/>
              </w:rPr>
              <w:t>,В</w:t>
            </w:r>
            <w:proofErr w:type="gramEnd"/>
            <w:r w:rsidRPr="000B12CE">
              <w:rPr>
                <w:rFonts w:ascii="Franklin Gothic Book" w:hAnsi="Franklin Gothic Book"/>
              </w:rPr>
              <w:t>ЫСОКОТЕМП,МЕДЛЕННОЙ ПОЛ</w:t>
            </w:r>
            <w:r w:rsidRPr="000B12CE">
              <w:rPr>
                <w:rFonts w:ascii="Franklin Gothic Book" w:hAnsi="Franklin Gothic Book"/>
              </w:rPr>
              <w:t>И</w:t>
            </w:r>
            <w:r w:rsidRPr="000B12CE">
              <w:rPr>
                <w:rFonts w:ascii="Franklin Gothic Book" w:hAnsi="Franklin Gothic Book"/>
              </w:rPr>
              <w:t xml:space="preserve">МЕР. LOCTITE 510,50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УПЛОТНИТЕЛЬ РЕЗЬБОВОЙ, ГЕЛЕОБРА</w:t>
            </w:r>
            <w:r w:rsidRPr="000B12CE">
              <w:rPr>
                <w:rFonts w:ascii="Franklin Gothic Book" w:hAnsi="Franklin Gothic Book"/>
              </w:rPr>
              <w:t>З</w:t>
            </w:r>
            <w:r w:rsidRPr="000B12CE">
              <w:rPr>
                <w:rFonts w:ascii="Franklin Gothic Book" w:hAnsi="Franklin Gothic Book"/>
              </w:rPr>
              <w:t>НЫЙ ДЛЯ НЕАКТИВНЫХ МАТАЛЛОВ LOCTITE 577,50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ФЛАНЦЕВЫЙ АНАЭРОБ. ПОВ</w:t>
            </w:r>
            <w:r w:rsidRPr="000B12CE">
              <w:rPr>
                <w:rFonts w:ascii="Franklin Gothic Book" w:hAnsi="Franklin Gothic Book"/>
              </w:rPr>
              <w:t>Ы</w:t>
            </w:r>
            <w:r w:rsidRPr="000B12CE">
              <w:rPr>
                <w:rFonts w:ascii="Franklin Gothic Book" w:hAnsi="Franklin Gothic Book"/>
              </w:rPr>
              <w:t xml:space="preserve">ШЕННОЙ ЭЛАСТИЧНОСТИ ДЛЯ НЕАКТ. ПОВ-ТЕЙ LOCTITE 5205,300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СИЛИКОНОВЫЙ УКСУСНЫЙ</w:t>
            </w:r>
            <w:proofErr w:type="gramStart"/>
            <w:r w:rsidRPr="000B12CE">
              <w:rPr>
                <w:rFonts w:ascii="Franklin Gothic Book" w:hAnsi="Franklin Gothic Book"/>
              </w:rPr>
              <w:t xml:space="preserve"> ,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ВЫСОКОТЕМПЕРАТУРНЫЙ LOCTITE 5399,310 мл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  <w:lang w:val="en-US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ПРЕОБРАЗОВАТЕЛЬ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РЖАВЧИНЫ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В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</w:t>
            </w:r>
            <w:r w:rsidRPr="000B12CE">
              <w:rPr>
                <w:rFonts w:ascii="Franklin Gothic Book" w:hAnsi="Franklin Gothic Book"/>
              </w:rPr>
              <w:t>ГРУНТ</w:t>
            </w:r>
            <w:r w:rsidRPr="000B12CE">
              <w:rPr>
                <w:rFonts w:ascii="Franklin Gothic Book" w:hAnsi="Franklin Gothic Book"/>
                <w:lang w:val="en-US"/>
              </w:rPr>
              <w:t xml:space="preserve"> LOCTITE 7505 (LOCTITE 7500 (SUPER ROST KILLER) 200</w:t>
            </w:r>
            <w:r w:rsidRPr="000B12CE">
              <w:rPr>
                <w:rFonts w:ascii="Franklin Gothic Book" w:hAnsi="Franklin Gothic Book"/>
              </w:rPr>
              <w:t>мл</w:t>
            </w:r>
            <w:r w:rsidRPr="000B12CE">
              <w:rPr>
                <w:rFonts w:ascii="Franklin Gothic Book" w:hAnsi="Franklin Gothic Book"/>
                <w:lang w:val="en-US"/>
              </w:rPr>
              <w:t>,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ЦИАНОКРИЛАТНЫЙ LOCTITE 431 .1437095 ,20г</w:t>
            </w:r>
            <w:proofErr w:type="gramStart"/>
            <w:r w:rsidRPr="000B12CE">
              <w:rPr>
                <w:rFonts w:ascii="Franklin Gothic Book" w:hAnsi="Franklin Gothic Book"/>
              </w:rPr>
              <w:t>.О</w:t>
            </w:r>
            <w:proofErr w:type="gramEnd"/>
            <w:r w:rsidRPr="000B12CE">
              <w:rPr>
                <w:rFonts w:ascii="Franklin Gothic Book" w:hAnsi="Franklin Gothic Book"/>
              </w:rPr>
              <w:t>БЩЕГО НАЗНАЧ</w:t>
            </w:r>
            <w:r w:rsidRPr="000B12CE">
              <w:rPr>
                <w:rFonts w:ascii="Franklin Gothic Book" w:hAnsi="Franklin Gothic Book"/>
              </w:rPr>
              <w:t>Е</w:t>
            </w:r>
            <w:r w:rsidRPr="000B12CE">
              <w:rPr>
                <w:rFonts w:ascii="Franklin Gothic Book" w:hAnsi="Franklin Gothic Book"/>
              </w:rPr>
              <w:t>НИЯ,ПОВЫШЕННОЙ ВЯЗК</w:t>
            </w:r>
            <w:r w:rsidRPr="000B12CE">
              <w:rPr>
                <w:rFonts w:ascii="Franklin Gothic Book" w:hAnsi="Franklin Gothic Book"/>
              </w:rPr>
              <w:t>О</w:t>
            </w:r>
            <w:r w:rsidRPr="000B12CE">
              <w:rPr>
                <w:rFonts w:ascii="Franklin Gothic Book" w:hAnsi="Franklin Gothic Book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НИТЬ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ГЕРМЕТИЗИРУЮЩАЯ LOCTITE 55,50м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КЛЕЙ МОМЕНТАЛЬНОГО ОТВЕРЖДЕНИЯ LOCTITE 454, 20г, (ГЕЛЬ)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 xml:space="preserve">СМАЗКА МИНЕРАЛЬНАЯ LOCTITE 8105, 400 мл.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СПРЕЙ ЦИНКОВЫЙ</w:t>
            </w:r>
            <w:proofErr w:type="gramStart"/>
            <w:r w:rsidRPr="000B12CE">
              <w:rPr>
                <w:rFonts w:ascii="Franklin Gothic Book" w:hAnsi="Franklin Gothic Book"/>
              </w:rPr>
              <w:t>,З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АЩИТНОЕ ПОРЫТИЕ (ХОЛОДНОЕ ЦИНКОВАНИЕ) LOCTITE 7800,400мл,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ОЧИСТИТЕЛЬ КОНТАКТОВ АЭРОЗОЛЬНЫЙ  (СПРЕЙ) LOCTITE 7039,400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СМАЗКА УНИВЕРСАЛЬНАЯ TEROSOL MO- UNIVERSAL 400МЛ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СМАЗКА ДЛЯ ЦЕПЕЙ</w:t>
            </w:r>
            <w:proofErr w:type="gramStart"/>
            <w:r w:rsidRPr="000B12CE">
              <w:rPr>
                <w:rFonts w:ascii="Franklin Gothic Book" w:hAnsi="Franklin Gothic Book"/>
              </w:rPr>
              <w:t>,С</w:t>
            </w:r>
            <w:proofErr w:type="gramEnd"/>
            <w:r w:rsidRPr="000B12CE">
              <w:rPr>
                <w:rFonts w:ascii="Franklin Gothic Book" w:hAnsi="Franklin Gothic Book"/>
              </w:rPr>
              <w:t>ПРЕЙ LOCTITE 8101,400мл,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5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КРЕМ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ДЛЯ РУК ОЧИЩАЮЩИЙ КАНИСТРА С ДОЗ</w:t>
            </w:r>
            <w:r w:rsidRPr="000B12CE">
              <w:rPr>
                <w:rFonts w:ascii="Franklin Gothic Book" w:hAnsi="Franklin Gothic Book"/>
              </w:rPr>
              <w:t>А</w:t>
            </w:r>
            <w:r w:rsidRPr="000B12CE">
              <w:rPr>
                <w:rFonts w:ascii="Franklin Gothic Book" w:hAnsi="Franklin Gothic Book"/>
              </w:rPr>
              <w:t xml:space="preserve">ТОРОМ LOCTITE 7850,3л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ГЕРМЕТИК "СУПЕРФЛЕКС" 5367, БЕЛЫЙ 310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ПОКРЫТИЕ ЗАЩИТНОЕ (КОНСЕРВАНТ) ДЛЯ МЕТА</w:t>
            </w:r>
            <w:r w:rsidRPr="000B12CE">
              <w:rPr>
                <w:rFonts w:ascii="Franklin Gothic Book" w:hAnsi="Franklin Gothic Book"/>
              </w:rPr>
              <w:t>Л</w:t>
            </w:r>
            <w:r w:rsidRPr="000B12CE">
              <w:rPr>
                <w:rFonts w:ascii="Franklin Gothic Book" w:hAnsi="Franklin Gothic Book"/>
              </w:rPr>
              <w:t>ЛА, СПРЕЙ LOCTITE 7803.400 мл,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4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0B12CE" w:rsidRPr="000B12CE" w:rsidRDefault="000B12CE" w:rsidP="007E150F">
            <w:pPr>
              <w:spacing w:before="100" w:beforeAutospacing="1"/>
              <w:jc w:val="center"/>
              <w:rPr>
                <w:rFonts w:ascii="Franklin Gothic Book" w:eastAsiaTheme="minorHAnsi" w:hAnsi="Franklin Gothic Book"/>
                <w:lang w:eastAsia="en-US"/>
              </w:rPr>
            </w:pPr>
            <w:r w:rsidRPr="000B12CE">
              <w:rPr>
                <w:rFonts w:ascii="Franklin Gothic Book" w:eastAsiaTheme="minorHAnsi" w:hAnsi="Franklin Gothic Book"/>
                <w:lang w:eastAsia="en-US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rPr>
                <w:rFonts w:ascii="Franklin Gothic Book" w:hAnsi="Franklin Gothic Book"/>
              </w:rPr>
            </w:pPr>
            <w:proofErr w:type="gramStart"/>
            <w:r w:rsidRPr="000B12CE">
              <w:rPr>
                <w:rFonts w:ascii="Franklin Gothic Book" w:hAnsi="Franklin Gothic Book"/>
              </w:rPr>
              <w:t>КЛЕЙ-ГЕРМЕТИК</w:t>
            </w:r>
            <w:proofErr w:type="gramEnd"/>
            <w:r w:rsidRPr="000B12CE">
              <w:rPr>
                <w:rFonts w:ascii="Franklin Gothic Book" w:hAnsi="Franklin Gothic Book"/>
              </w:rPr>
              <w:t xml:space="preserve"> СИЛИКОНОВЫЙ УКСУ</w:t>
            </w:r>
            <w:r w:rsidRPr="000B12CE">
              <w:rPr>
                <w:rFonts w:ascii="Franklin Gothic Book" w:hAnsi="Franklin Gothic Book"/>
              </w:rPr>
              <w:t>С</w:t>
            </w:r>
            <w:r w:rsidRPr="000B12CE">
              <w:rPr>
                <w:rFonts w:ascii="Franklin Gothic Book" w:hAnsi="Franklin Gothic Book"/>
              </w:rPr>
              <w:t>НЫЙ, Б</w:t>
            </w:r>
            <w:r w:rsidRPr="000B12CE">
              <w:rPr>
                <w:rFonts w:ascii="Franklin Gothic Book" w:hAnsi="Franklin Gothic Book"/>
              </w:rPr>
              <w:t>Е</w:t>
            </w:r>
            <w:r w:rsidRPr="000B12CE">
              <w:rPr>
                <w:rFonts w:ascii="Franklin Gothic Book" w:hAnsi="Franklin Gothic Book"/>
              </w:rPr>
              <w:t xml:space="preserve">ЛЫЙ LOCTITE 5367, 310 мл,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0B12CE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  <w:r w:rsidRPr="000B12CE">
              <w:rPr>
                <w:rFonts w:ascii="Franklin Gothic Book" w:hAnsi="Franklin Gothic Boo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B12CE" w:rsidRPr="000B12CE" w:rsidTr="007E150F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2CE" w:rsidRPr="000B12CE" w:rsidRDefault="000B12CE" w:rsidP="007E150F">
            <w:pPr>
              <w:spacing w:before="100" w:beforeAutospacing="1"/>
              <w:rPr>
                <w:rFonts w:ascii="Franklin Gothic Book" w:hAnsi="Franklin Gothic Book"/>
                <w:bCs/>
                <w:lang w:eastAsia="en-US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B12CE" w:rsidRPr="000B12CE" w:rsidRDefault="000B12CE" w:rsidP="007E150F">
            <w:pPr>
              <w:spacing w:before="100" w:beforeAutospacing="1"/>
              <w:rPr>
                <w:rFonts w:ascii="Franklin Gothic Book" w:hAnsi="Franklin Gothic Book"/>
                <w:b/>
                <w:bCs/>
                <w:lang w:eastAsia="en-US"/>
              </w:rPr>
            </w:pPr>
            <w:r w:rsidRPr="000B12CE">
              <w:rPr>
                <w:rFonts w:ascii="Franklin Gothic Book" w:hAnsi="Franklin Gothic Book"/>
                <w:bCs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E" w:rsidRPr="000B12CE" w:rsidRDefault="000B12CE" w:rsidP="007E150F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</w:tr>
    </w:tbl>
    <w:p w:rsidR="00BB7FC6" w:rsidRDefault="00BB7FC6" w:rsidP="002C546F">
      <w:pPr>
        <w:rPr>
          <w:rFonts w:ascii="Franklin Gothic Book" w:hAnsi="Franklin Gothic Book"/>
          <w:b/>
        </w:rPr>
      </w:pPr>
    </w:p>
    <w:p w:rsidR="00B84770" w:rsidRDefault="00B84770" w:rsidP="002C546F">
      <w:pPr>
        <w:rPr>
          <w:rFonts w:ascii="Franklin Gothic Book" w:hAnsi="Franklin Gothic Book"/>
          <w:b/>
          <w:bCs/>
        </w:rPr>
      </w:pPr>
    </w:p>
    <w:p w:rsidR="00ED40C1" w:rsidRPr="00D55E98" w:rsidRDefault="00ED40C1" w:rsidP="002C546F">
      <w:pPr>
        <w:rPr>
          <w:rFonts w:ascii="Franklin Gothic Book" w:hAnsi="Franklin Gothic Book"/>
          <w:b/>
          <w:bCs/>
        </w:rPr>
      </w:pPr>
      <w:r w:rsidRPr="00D55E98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648"/>
        <w:gridCol w:w="2693"/>
      </w:tblGrid>
      <w:tr w:rsidR="00ED40C1" w:rsidRPr="00D55E98" w:rsidTr="007E150F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55E98">
              <w:rPr>
                <w:rFonts w:ascii="Franklin Gothic Book" w:hAnsi="Franklin Gothic Book"/>
              </w:rPr>
              <w:t>п</w:t>
            </w:r>
            <w:proofErr w:type="gramEnd"/>
            <w:r w:rsidRPr="00D55E98">
              <w:rPr>
                <w:rFonts w:ascii="Franklin Gothic Book" w:hAnsi="Franklin Gothic Book"/>
              </w:rPr>
              <w:t>/п</w:t>
            </w:r>
          </w:p>
        </w:tc>
        <w:tc>
          <w:tcPr>
            <w:tcW w:w="7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 w:rsidRPr="00D55E9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D55E98" w:rsidTr="007E150F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E150F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  <w:r w:rsidRPr="00D55E9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D55E98" w:rsidTr="007E150F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55E9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E150F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D55E98" w:rsidTr="007E150F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D55E98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 w:rsidRPr="00D55E9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C834D8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D55E98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A93A76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</w:t>
      </w:r>
      <w:r w:rsidRPr="00A93A76">
        <w:rPr>
          <w:rFonts w:ascii="Franklin Gothic Book" w:hAnsi="Franklin Gothic Book"/>
        </w:rPr>
        <w:t>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</w:r>
      <w:r w:rsidR="007D121F" w:rsidRPr="00A93A76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</w:r>
      <w:r w:rsidR="007D121F" w:rsidRPr="00A93A76">
        <w:rPr>
          <w:rFonts w:ascii="Franklin Gothic Book" w:hAnsi="Franklin Gothic Book"/>
        </w:rPr>
        <w:t>___________________________________</w:t>
      </w:r>
    </w:p>
    <w:p w:rsidR="007D121F" w:rsidRPr="00A93A76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>(</w:t>
      </w:r>
      <w:r w:rsidR="007D121F" w:rsidRPr="00A93A76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A93A76">
        <w:rPr>
          <w:rFonts w:ascii="Franklin Gothic Book" w:hAnsi="Franklin Gothic Book"/>
          <w:vertAlign w:val="superscript"/>
        </w:rPr>
        <w:t>, должность</w:t>
      </w:r>
      <w:r w:rsidRPr="00A93A76"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12CE" w:rsidRPr="00A93A76" w:rsidRDefault="000B12CE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83B43" w:rsidRPr="00A93A76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________________________________________</w:t>
      </w:r>
    </w:p>
    <w:p w:rsidR="003F4375" w:rsidRPr="00A93A76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A93A76">
        <w:rPr>
          <w:rFonts w:ascii="Franklin Gothic Book" w:hAnsi="Franklin Gothic Book"/>
        </w:rPr>
        <w:t xml:space="preserve">на </w:t>
      </w:r>
      <w:r w:rsidR="00E5592E" w:rsidRPr="00A93A76">
        <w:rPr>
          <w:rFonts w:ascii="Franklin Gothic Book" w:hAnsi="Franklin Gothic Book"/>
        </w:rPr>
        <w:t xml:space="preserve">поставку </w:t>
      </w:r>
      <w:r w:rsidR="00075DCE">
        <w:rPr>
          <w:rFonts w:ascii="Franklin Gothic Book" w:hAnsi="Franklin Gothic Book"/>
        </w:rPr>
        <w:t xml:space="preserve">промышленной химии </w:t>
      </w:r>
      <w:r w:rsidR="00166B87">
        <w:rPr>
          <w:rFonts w:ascii="Franklin Gothic Book" w:hAnsi="Franklin Gothic Book"/>
        </w:rPr>
        <w:t xml:space="preserve">и </w:t>
      </w:r>
      <w:r w:rsidRPr="00A93A76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Pr="00A93A76" w:rsidRDefault="003F4375" w:rsidP="002C546F">
      <w:pPr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A93A76">
        <w:rPr>
          <w:rFonts w:ascii="Franklin Gothic Book" w:hAnsi="Franklin Gothic Book"/>
        </w:rPr>
        <w:t>а</w:t>
      </w:r>
      <w:r w:rsidRPr="00A93A76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0B12CE" w:rsidRDefault="000B12CE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A93A76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A93A76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A93A76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D4641C" w:rsidRPr="00A93A76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A93A76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A93A7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A93A76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A93A76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A93A76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A93A76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A93A76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A93A76" w:rsidRDefault="003F4375" w:rsidP="002C546F">
      <w:pPr>
        <w:ind w:left="720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A93A76" w:rsidTr="003D5812">
        <w:trPr>
          <w:trHeight w:val="86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A93A76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A93A76" w:rsidTr="003D5812">
        <w:trPr>
          <w:trHeight w:val="454"/>
        </w:trPr>
        <w:tc>
          <w:tcPr>
            <w:tcW w:w="7939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A93A76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93A76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A93A76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A93A76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A93A76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A93A76" w:rsidRDefault="003F4375" w:rsidP="002C546F">
      <w:pPr>
        <w:jc w:val="both"/>
        <w:rPr>
          <w:rFonts w:ascii="Franklin Gothic Book" w:hAnsi="Franklin Gothic Book"/>
        </w:rPr>
      </w:pP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3F4375" w:rsidRPr="00A93A76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0B12CE" w:rsidRDefault="000B12CE" w:rsidP="002C546F">
      <w:pPr>
        <w:jc w:val="both"/>
        <w:rPr>
          <w:rFonts w:ascii="Franklin Gothic Book" w:hAnsi="Franklin Gothic Book"/>
          <w:i/>
          <w:sz w:val="22"/>
        </w:rPr>
      </w:pPr>
    </w:p>
    <w:p w:rsidR="000B12CE" w:rsidRPr="00A93A76" w:rsidRDefault="000B12CE" w:rsidP="002C546F">
      <w:pPr>
        <w:jc w:val="both"/>
        <w:rPr>
          <w:rFonts w:ascii="Franklin Gothic Book" w:hAnsi="Franklin Gothic Book"/>
          <w:i/>
          <w:sz w:val="22"/>
        </w:rPr>
      </w:pPr>
    </w:p>
    <w:p w:rsidR="00F82E1F" w:rsidRPr="00A93A76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  <w:r w:rsidRPr="00A93A76">
        <w:rPr>
          <w:rFonts w:ascii="Franklin Gothic Book" w:hAnsi="Franklin Gothic Book"/>
          <w:b/>
          <w:snapToGrid w:val="0"/>
        </w:rPr>
        <w:t xml:space="preserve">Декларация о </w:t>
      </w:r>
      <w:r w:rsidR="00F82E1F" w:rsidRPr="00A93A76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</w:t>
      </w:r>
      <w:r w:rsidR="000273A2" w:rsidRPr="00A93A76">
        <w:rPr>
          <w:rFonts w:ascii="Franklin Gothic Book" w:hAnsi="Franklin Gothic Book"/>
          <w:b/>
          <w:snapToGrid w:val="0"/>
        </w:rPr>
        <w:t>го предпринимательства (форма №5</w:t>
      </w:r>
      <w:r w:rsidR="00F82E1F" w:rsidRPr="00A93A76">
        <w:rPr>
          <w:rFonts w:ascii="Franklin Gothic Book" w:hAnsi="Franklin Gothic Book"/>
          <w:b/>
          <w:snapToGrid w:val="0"/>
        </w:rPr>
        <w:t>)</w:t>
      </w:r>
    </w:p>
    <w:p w:rsidR="00F82E1F" w:rsidRPr="00A93A76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A93A76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 xml:space="preserve">от «____»_____________ </w:t>
      </w:r>
      <w:proofErr w:type="gramStart"/>
      <w:r w:rsidRPr="00A93A76">
        <w:rPr>
          <w:rFonts w:ascii="Franklin Gothic Book" w:hAnsi="Franklin Gothic Book"/>
        </w:rPr>
        <w:t>г</w:t>
      </w:r>
      <w:proofErr w:type="gramEnd"/>
      <w:r w:rsidRPr="00A93A76">
        <w:rPr>
          <w:rFonts w:ascii="Franklin Gothic Book" w:hAnsi="Franklin Gothic Book"/>
        </w:rPr>
        <w:t>. №__________</w:t>
      </w:r>
    </w:p>
    <w:p w:rsidR="00F82E1F" w:rsidRPr="00A93A76" w:rsidRDefault="00F82E1F" w:rsidP="00F82E1F">
      <w:pPr>
        <w:rPr>
          <w:rFonts w:ascii="Franklin Gothic Book" w:hAnsi="Franklin Gothic Book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A93A76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A93A76">
              <w:rPr>
                <w:rFonts w:ascii="Franklin Gothic Book" w:hAnsi="Franklin Gothic Book"/>
              </w:rPr>
              <w:t>б</w:t>
            </w:r>
            <w:r w:rsidRPr="00A93A76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A93A76">
              <w:rPr>
                <w:rFonts w:ascii="Franklin Gothic Book" w:hAnsi="Franklin Gothic Book"/>
              </w:rPr>
              <w:t>в</w:t>
            </w:r>
            <w:r w:rsidRPr="00A93A76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A93A76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A93A76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A93A76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A93A76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E10925" w:rsidRPr="00A93A76" w:rsidRDefault="00E1092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A93A76" w:rsidRDefault="00BF25C1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A93A76">
        <w:rPr>
          <w:rFonts w:ascii="Franklin Gothic Book" w:hAnsi="Franklin Gothic Book"/>
          <w:i/>
          <w:u w:val="single"/>
        </w:rPr>
        <w:t xml:space="preserve">Подтверждаю, что </w:t>
      </w:r>
      <w:r w:rsidR="0086593D" w:rsidRPr="00A93A7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="0086593D" w:rsidRPr="00A93A76">
        <w:rPr>
          <w:rFonts w:ascii="Franklin Gothic Book" w:hAnsi="Franklin Gothic Book"/>
        </w:rPr>
        <w:t xml:space="preserve"> </w:t>
      </w:r>
      <w:proofErr w:type="gramStart"/>
      <w:r w:rsidR="0086593D" w:rsidRPr="00A93A76">
        <w:rPr>
          <w:rFonts w:ascii="Franklin Gothic Book" w:hAnsi="Franklin Gothic Book"/>
          <w:i/>
        </w:rPr>
        <w:t>является</w:t>
      </w:r>
      <w:proofErr w:type="gramEnd"/>
      <w:r w:rsidR="0086593D" w:rsidRPr="00A93A76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="0086593D" w:rsidRPr="00A93A76">
        <w:rPr>
          <w:rFonts w:ascii="Franklin Gothic Book" w:hAnsi="Franklin Gothic Book"/>
        </w:rPr>
        <w:t xml:space="preserve"> предприним</w:t>
      </w:r>
      <w:r w:rsidR="0086593D" w:rsidRPr="00A93A76">
        <w:rPr>
          <w:rFonts w:ascii="Franklin Gothic Book" w:hAnsi="Franklin Gothic Book"/>
        </w:rPr>
        <w:t>а</w:t>
      </w:r>
      <w:r w:rsidR="0086593D" w:rsidRPr="00A93A76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A93A76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93A76">
        <w:rPr>
          <w:rFonts w:ascii="Franklin Gothic Book" w:hAnsi="Franklin Gothic Book"/>
        </w:rPr>
        <w:tab/>
        <w:t>___________________________________</w:t>
      </w:r>
    </w:p>
    <w:p w:rsidR="00F82E1F" w:rsidRPr="00A93A76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93A76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A93A7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A93A76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A93A76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A93A76">
        <w:rPr>
          <w:rFonts w:ascii="Franklin Gothic Book" w:hAnsi="Franklin Gothic Book"/>
          <w:b/>
        </w:rPr>
        <w:t>7</w:t>
      </w:r>
      <w:r w:rsidR="000748A5" w:rsidRPr="00A93A76">
        <w:rPr>
          <w:rFonts w:ascii="Franklin Gothic Book" w:hAnsi="Franklin Gothic Book"/>
          <w:b/>
        </w:rPr>
        <w:t>.</w:t>
      </w:r>
      <w:r w:rsidRPr="00A93A76">
        <w:rPr>
          <w:rFonts w:ascii="Franklin Gothic Book" w:hAnsi="Franklin Gothic Book"/>
          <w:b/>
        </w:rPr>
        <w:tab/>
        <w:t xml:space="preserve"> </w:t>
      </w:r>
      <w:r w:rsidR="00B74FD7" w:rsidRPr="00A93A76">
        <w:rPr>
          <w:rFonts w:ascii="Franklin Gothic Book" w:hAnsi="Franklin Gothic Book"/>
          <w:b/>
        </w:rPr>
        <w:t xml:space="preserve">ИНФОРМАЦИОННАЯ КАРТА </w:t>
      </w:r>
      <w:r w:rsidR="007305A1" w:rsidRPr="00A93A76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A93A76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A93A76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Организатор</w:t>
            </w:r>
            <w:r w:rsidRPr="00A93A76">
              <w:rPr>
                <w:rFonts w:ascii="Franklin Gothic Book" w:hAnsi="Franklin Gothic Book"/>
              </w:rPr>
              <w:t xml:space="preserve"> – ОАО «</w:t>
            </w:r>
            <w:r w:rsidR="009A4C51" w:rsidRPr="00A93A76">
              <w:rPr>
                <w:rFonts w:ascii="Franklin Gothic Book" w:hAnsi="Franklin Gothic Book"/>
              </w:rPr>
              <w:t>НМТП</w:t>
            </w:r>
            <w:r w:rsidRPr="00A93A76">
              <w:rPr>
                <w:rFonts w:ascii="Franklin Gothic Book" w:hAnsi="Franklin Gothic Book"/>
              </w:rPr>
              <w:t>»;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A93A76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Телефон/факс</w:t>
            </w:r>
            <w:r w:rsidR="00BF25C1" w:rsidRPr="00A93A76">
              <w:rPr>
                <w:rFonts w:ascii="Franklin Gothic Book" w:hAnsi="Franklin Gothic Book"/>
              </w:rPr>
              <w:t>: (8617) 60-42-74</w:t>
            </w:r>
            <w:r w:rsidRPr="00A93A76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075DC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A93A76">
              <w:rPr>
                <w:rFonts w:ascii="Franklin Gothic Book" w:hAnsi="Franklin Gothic Book"/>
              </w:rPr>
              <w:t>п</w:t>
            </w:r>
            <w:r w:rsidR="007305A1" w:rsidRPr="00A93A76">
              <w:rPr>
                <w:rFonts w:ascii="Franklin Gothic Book" w:hAnsi="Franklin Gothic Book"/>
              </w:rPr>
              <w:t xml:space="preserve">оставка </w:t>
            </w:r>
            <w:r w:rsidR="000B12A7" w:rsidRPr="00A93A76">
              <w:rPr>
                <w:rFonts w:ascii="Franklin Gothic Book" w:hAnsi="Franklin Gothic Book"/>
              </w:rPr>
              <w:t xml:space="preserve"> </w:t>
            </w:r>
            <w:r w:rsidR="00075DCE" w:rsidRPr="00075DCE">
              <w:rPr>
                <w:rFonts w:ascii="Franklin Gothic Book" w:hAnsi="Franklin Gothic Book"/>
              </w:rPr>
              <w:t>промышленной химии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A93A76">
              <w:rPr>
                <w:rFonts w:ascii="Franklin Gothic Book" w:hAnsi="Franklin Gothic Book"/>
              </w:rPr>
              <w:t>ОАО «НМТП</w:t>
            </w:r>
            <w:r w:rsidRPr="00A93A76">
              <w:rPr>
                <w:rFonts w:ascii="Franklin Gothic Book" w:hAnsi="Franklin Gothic Book"/>
              </w:rPr>
              <w:t>»</w:t>
            </w:r>
          </w:p>
        </w:tc>
      </w:tr>
      <w:tr w:rsidR="00FD67B4" w:rsidRPr="00A93A76" w:rsidTr="00FD67B4">
        <w:trPr>
          <w:trHeight w:val="205"/>
        </w:trPr>
        <w:tc>
          <w:tcPr>
            <w:tcW w:w="10173" w:type="dxa"/>
          </w:tcPr>
          <w:p w:rsidR="00FD67B4" w:rsidRPr="00A93A76" w:rsidRDefault="00FD67B4" w:rsidP="002C546F">
            <w:pPr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A93A76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  <w:b/>
              </w:rPr>
              <w:t>Приглашаются</w:t>
            </w:r>
            <w:r w:rsidRPr="00A93A76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A93A76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A93A76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A93A76" w:rsidTr="00FD67B4">
        <w:tc>
          <w:tcPr>
            <w:tcW w:w="10173" w:type="dxa"/>
          </w:tcPr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A93A76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A93A76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A93A76">
              <w:rPr>
                <w:rFonts w:ascii="Franklin Gothic Book" w:hAnsi="Franklin Gothic Book"/>
              </w:rPr>
              <w:t>в</w:t>
            </w:r>
            <w:r w:rsidR="009A4C51" w:rsidRPr="00A93A76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A93A76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A93A76">
                    <w:rPr>
                      <w:rFonts w:ascii="Franklin Gothic Book" w:eastAsia="Calibri" w:hAnsi="Franklin Gothic Book"/>
                    </w:rPr>
                    <w:t>ь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A93A76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A93A76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A93A76">
                    <w:rPr>
                      <w:rFonts w:ascii="Franklin Gothic Book" w:eastAsia="Calibri" w:hAnsi="Franklin Gothic Book"/>
                    </w:rPr>
                    <w:t>е</w:t>
                  </w:r>
                  <w:r w:rsidRPr="00A93A76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A93A76">
                    <w:rPr>
                      <w:rFonts w:ascii="Franklin Gothic Book" w:eastAsia="Calibri" w:hAnsi="Franklin Gothic Book"/>
                    </w:rPr>
                    <w:t>И</w:t>
                  </w:r>
                  <w:r w:rsidRPr="00A93A76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A93A76">
                    <w:rPr>
                      <w:rFonts w:ascii="Franklin Gothic Book" w:eastAsia="Calibri" w:hAnsi="Franklin Gothic Book"/>
                    </w:rPr>
                    <w:t>в</w:t>
                  </w:r>
                  <w:r w:rsidRPr="00A93A76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A93A76">
                    <w:rPr>
                      <w:rFonts w:ascii="Franklin Gothic Book" w:eastAsia="Calibri" w:hAnsi="Franklin Gothic Book"/>
                    </w:rPr>
                    <w:t>о</w:t>
                  </w:r>
                  <w:r w:rsidRPr="00A93A76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A93A76">
                    <w:rPr>
                      <w:rFonts w:ascii="Franklin Gothic Book" w:eastAsia="Calibri" w:hAnsi="Franklin Gothic Book"/>
                    </w:rPr>
                    <w:t>а</w:t>
                  </w:r>
                  <w:r w:rsidRPr="00A93A76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A93A76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A93A76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A93A76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A93A76">
                    <w:rPr>
                      <w:rFonts w:ascii="Franklin Gothic Book" w:hAnsi="Franklin Gothic Book"/>
                    </w:rPr>
                    <w:t>а</w:t>
                  </w:r>
                  <w:r w:rsidRPr="00A93A76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A93A76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A93A76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A93A76">
                    <w:rPr>
                      <w:rFonts w:ascii="Franklin Gothic Book" w:hAnsi="Franklin Gothic Book"/>
                    </w:rPr>
                    <w:t>ы</w:t>
                  </w:r>
                  <w:r w:rsidRPr="00A93A76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A93A76">
                    <w:rPr>
                      <w:rFonts w:ascii="Franklin Gothic Book" w:hAnsi="Franklin Gothic Book"/>
                    </w:rPr>
                    <w:t>й</w:t>
                  </w:r>
                  <w:r w:rsidRPr="00A93A76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A93A76">
                    <w:rPr>
                      <w:rFonts w:ascii="Franklin Gothic Book" w:hAnsi="Franklin Gothic Book"/>
                    </w:rPr>
                    <w:t>и</w:t>
                  </w:r>
                  <w:r w:rsidRPr="00A93A76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A93A76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A93A76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A93A76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A93A76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&amp;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A93A76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A93A76">
                    <w:rPr>
                      <w:rFonts w:ascii="Franklin Gothic Book" w:eastAsia="Calibri" w:hAnsi="Franklin Gothic Book"/>
                    </w:rPr>
                    <w:t>’</w:t>
                  </w:r>
                  <w:r w:rsidRPr="00A93A76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A93A76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A93A76">
                    <w:rPr>
                      <w:rFonts w:ascii="Franklin Gothic Book" w:eastAsia="Calibri" w:hAnsi="Franklin Gothic Book"/>
                    </w:rPr>
                    <w:t>л</w:t>
                  </w:r>
                  <w:r w:rsidRPr="00A93A76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A93A76">
                    <w:rPr>
                      <w:rFonts w:ascii="Franklin Gothic Book" w:eastAsia="Calibri" w:hAnsi="Franklin Gothic Book"/>
                    </w:rPr>
                    <w:t>н</w:t>
                  </w:r>
                  <w:r w:rsidRPr="00A93A76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A93A76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A93A76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A93A76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50F" w:rsidRDefault="007E150F">
      <w:r>
        <w:separator/>
      </w:r>
    </w:p>
  </w:endnote>
  <w:endnote w:type="continuationSeparator" w:id="0">
    <w:p w:rsidR="007E150F" w:rsidRDefault="007E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50F" w:rsidRDefault="007E150F">
    <w:pPr>
      <w:pStyle w:val="afa"/>
    </w:pPr>
  </w:p>
  <w:p w:rsidR="007E150F" w:rsidRDefault="007E15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50F" w:rsidRDefault="007E150F">
      <w:r>
        <w:separator/>
      </w:r>
    </w:p>
  </w:footnote>
  <w:footnote w:type="continuationSeparator" w:id="0">
    <w:p w:rsidR="007E150F" w:rsidRDefault="007E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6"/>
  </w:num>
  <w:num w:numId="3">
    <w:abstractNumId w:val="6"/>
  </w:num>
  <w:num w:numId="4">
    <w:abstractNumId w:val="31"/>
  </w:num>
  <w:num w:numId="5">
    <w:abstractNumId w:val="14"/>
  </w:num>
  <w:num w:numId="6">
    <w:abstractNumId w:val="20"/>
  </w:num>
  <w:num w:numId="7">
    <w:abstractNumId w:val="16"/>
  </w:num>
  <w:num w:numId="8">
    <w:abstractNumId w:val="23"/>
  </w:num>
  <w:num w:numId="9">
    <w:abstractNumId w:val="19"/>
  </w:num>
  <w:num w:numId="10">
    <w:abstractNumId w:val="34"/>
  </w:num>
  <w:num w:numId="11">
    <w:abstractNumId w:val="8"/>
  </w:num>
  <w:num w:numId="12">
    <w:abstractNumId w:val="35"/>
  </w:num>
  <w:num w:numId="13">
    <w:abstractNumId w:val="24"/>
  </w:num>
  <w:num w:numId="14">
    <w:abstractNumId w:val="28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</w:num>
  <w:num w:numId="29">
    <w:abstractNumId w:val="2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2"/>
  </w:num>
  <w:num w:numId="33">
    <w:abstractNumId w:val="32"/>
  </w:num>
  <w:num w:numId="34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273A2"/>
    <w:rsid w:val="00030BED"/>
    <w:rsid w:val="000321BC"/>
    <w:rsid w:val="000329F8"/>
    <w:rsid w:val="00035D04"/>
    <w:rsid w:val="000406A5"/>
    <w:rsid w:val="000416B4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DCE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12CE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55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B87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04E7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3C7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3059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4F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699F"/>
    <w:rsid w:val="006A7CA4"/>
    <w:rsid w:val="006B145A"/>
    <w:rsid w:val="006B1675"/>
    <w:rsid w:val="006B2C6F"/>
    <w:rsid w:val="006B30BF"/>
    <w:rsid w:val="006B4BA6"/>
    <w:rsid w:val="006B51BD"/>
    <w:rsid w:val="006B53C2"/>
    <w:rsid w:val="006B5686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6F52C8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3AA8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150F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147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E7B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66ED6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7CB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1600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2C5D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A76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642F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770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B7FC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4D8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E68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5E98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7C3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6714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  <w:style w:type="table" w:customStyle="1" w:styleId="102">
    <w:name w:val="Сетка таблицы10"/>
    <w:basedOn w:val="a5"/>
    <w:next w:val="aff7"/>
    <w:uiPriority w:val="59"/>
    <w:rsid w:val="00166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75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834D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4"/>
    <w:rsid w:val="000273A2"/>
  </w:style>
  <w:style w:type="table" w:customStyle="1" w:styleId="102">
    <w:name w:val="Сетка таблицы10"/>
    <w:basedOn w:val="a5"/>
    <w:next w:val="aff7"/>
    <w:uiPriority w:val="59"/>
    <w:rsid w:val="00166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75D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F5B4-9A0B-4408-A955-D2A3B5B5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7474</Words>
  <Characters>56200</Characters>
  <Application>Microsoft Office Word</Application>
  <DocSecurity>0</DocSecurity>
  <Lines>468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63547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5</cp:revision>
  <cp:lastPrinted>2015-06-22T10:45:00Z</cp:lastPrinted>
  <dcterms:created xsi:type="dcterms:W3CDTF">2015-06-18T11:01:00Z</dcterms:created>
  <dcterms:modified xsi:type="dcterms:W3CDTF">2015-06-22T11:03:00Z</dcterms:modified>
</cp:coreProperties>
</file>