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8022C7" w:rsidRDefault="008022C7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2E5AED" w:rsidRPr="004E7370" w:rsidRDefault="00A26A4E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A26A4E">
        <w:rPr>
          <w:rFonts w:ascii="Franklin Gothic Heavy" w:eastAsia="Tahoma" w:hAnsi="Franklin Gothic Heavy"/>
          <w:b/>
          <w:bCs/>
          <w:kern w:val="144"/>
          <w:sz w:val="52"/>
          <w:szCs w:val="28"/>
        </w:rPr>
        <w:t>Ремонт тепловой изоляции трубопроводов системы отопления и ГВС</w:t>
      </w:r>
    </w:p>
    <w:p w:rsidR="002E5AED" w:rsidRPr="008B4B42" w:rsidRDefault="008B4B42" w:rsidP="008B4B42">
      <w:pPr>
        <w:widowControl w:val="0"/>
        <w:suppressAutoHyphens/>
        <w:ind w:right="-284"/>
        <w:jc w:val="both"/>
        <w:rPr>
          <w:rFonts w:ascii="Franklin Gothic Heavy" w:eastAsia="Tahoma" w:hAnsi="Franklin Gothic Heavy"/>
          <w:b/>
          <w:color w:val="FFFF00"/>
          <w:kern w:val="144"/>
          <w:sz w:val="52"/>
          <w:szCs w:val="28"/>
        </w:rPr>
      </w:pPr>
      <w:r w:rsidRPr="008B4B42">
        <w:rPr>
          <w:rFonts w:ascii="Franklin Gothic Heavy" w:eastAsia="Tahoma" w:hAnsi="Franklin Gothic Heavy"/>
          <w:b/>
          <w:color w:val="FFFF00"/>
          <w:kern w:val="144"/>
          <w:sz w:val="52"/>
          <w:szCs w:val="28"/>
        </w:rPr>
        <w:t xml:space="preserve">                                                                        </w:t>
      </w:r>
    </w:p>
    <w:p w:rsidR="005D0D82" w:rsidRPr="002E5AED" w:rsidRDefault="005D0D82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Запрос </w:t>
      </w:r>
      <w:r w:rsidR="004F0D5A">
        <w:rPr>
          <w:rFonts w:ascii="Franklin Gothic Heavy" w:eastAsia="Tahoma" w:hAnsi="Franklin Gothic Heavy"/>
          <w:b/>
          <w:kern w:val="144"/>
          <w:sz w:val="48"/>
          <w:szCs w:val="52"/>
        </w:rPr>
        <w:t>котировок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9D97D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F61CEA" w:rsidRPr="00804068" w:rsidRDefault="00F61CEA" w:rsidP="00804068">
      <w:pPr>
        <w:widowControl w:val="0"/>
        <w:tabs>
          <w:tab w:val="left" w:pos="0"/>
        </w:tabs>
        <w:suppressAutoHyphens/>
        <w:spacing w:line="240" w:lineRule="exact"/>
        <w:jc w:val="right"/>
        <w:rPr>
          <w:rFonts w:ascii="Franklin Gothic Book" w:eastAsia="Tahoma" w:hAnsi="Franklin Gothic Book"/>
          <w:kern w:val="20"/>
          <w:sz w:val="28"/>
          <w:szCs w:val="22"/>
        </w:rPr>
      </w:pPr>
    </w:p>
    <w:p w:rsidR="00F61CEA" w:rsidRPr="00F61CEA" w:rsidRDefault="00F61CEA" w:rsidP="00F61CE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F61CEA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F61CEA" w:rsidRPr="00F61CEA" w:rsidRDefault="00F61CEA" w:rsidP="00F61CE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F61CEA">
        <w:rPr>
          <w:rFonts w:ascii="Franklin Gothic Book" w:eastAsia="Tahoma" w:hAnsi="Franklin Gothic Book"/>
          <w:b/>
          <w:iCs/>
          <w:spacing w:val="-20"/>
          <w:sz w:val="32"/>
        </w:rPr>
        <w:t>Заместитель председателя Конкурсной комиссии</w:t>
      </w:r>
    </w:p>
    <w:p w:rsidR="00F61CEA" w:rsidRPr="00F61CEA" w:rsidRDefault="00F61CEA" w:rsidP="00F61CE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 w:rsidRPr="00F61CEA">
        <w:rPr>
          <w:rFonts w:ascii="Franklin Gothic Book" w:eastAsia="Tahoma" w:hAnsi="Franklin Gothic Book"/>
          <w:b/>
          <w:iCs/>
          <w:spacing w:val="-20"/>
          <w:sz w:val="32"/>
        </w:rPr>
        <w:t>___________________И..В. Терентьев</w:t>
      </w:r>
    </w:p>
    <w:p w:rsidR="00D93D03" w:rsidRDefault="00D93D0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26A4E" w:rsidRDefault="00A26A4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26A4E" w:rsidRDefault="00A26A4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26A4E" w:rsidRDefault="00A26A4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26A4E" w:rsidRDefault="00A26A4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26A4E" w:rsidRDefault="00A26A4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26A4E" w:rsidRDefault="00A26A4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26A4E" w:rsidRDefault="00A26A4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26A4E" w:rsidRDefault="00A26A4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26A4E" w:rsidRDefault="00A26A4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A26A4E" w:rsidRDefault="00A26A4E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A26A4E" w:rsidRDefault="00A26A4E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C539D2" w:rsidRDefault="00C539D2" w:rsidP="00A467B0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  <w:sectPr w:rsidR="00C539D2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A467B0" w:rsidRDefault="00A467B0" w:rsidP="00615E40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615E40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615E40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615E40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615E40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615E40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7279A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8B4FD9" w:rsidP="00615E40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B4FD9">
        <w:rPr>
          <w:rFonts w:ascii="Franklin Gothic Book" w:hAnsi="Franklin Gothic Book"/>
        </w:rPr>
        <w:t>Регламент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</w:t>
      </w:r>
      <w:r>
        <w:rPr>
          <w:rFonts w:ascii="Franklin Gothic Book" w:hAnsi="Franklin Gothic Book"/>
        </w:rPr>
        <w:t>.</w:t>
      </w:r>
    </w:p>
    <w:p w:rsidR="002032E8" w:rsidRPr="000641A5" w:rsidRDefault="002032E8" w:rsidP="00615E40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DE0B70" w:rsidRDefault="00DE0B70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DE0B70" w:rsidRPr="002913BE" w:rsidRDefault="00DE0B70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DE0B70" w:rsidRPr="002913BE" w:rsidRDefault="00DE0B70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DE0B70" w:rsidRPr="002913BE" w:rsidRDefault="00DE0B70" w:rsidP="00615E40">
      <w:pPr>
        <w:numPr>
          <w:ilvl w:val="2"/>
          <w:numId w:val="24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E0B70" w:rsidRPr="00A467B0" w:rsidRDefault="00DE0B70" w:rsidP="00615E40">
      <w:pPr>
        <w:numPr>
          <w:ilvl w:val="2"/>
          <w:numId w:val="24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E0B70" w:rsidRPr="00A467B0" w:rsidRDefault="00DE0B70" w:rsidP="00615E40">
      <w:pPr>
        <w:numPr>
          <w:ilvl w:val="2"/>
          <w:numId w:val="24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E0B70" w:rsidRPr="00A467B0" w:rsidRDefault="00DE0B70" w:rsidP="00615E40">
      <w:pPr>
        <w:numPr>
          <w:ilvl w:val="2"/>
          <w:numId w:val="24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наличие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E0B70" w:rsidRPr="00A467B0" w:rsidRDefault="00DE0B70" w:rsidP="00615E40">
      <w:pPr>
        <w:numPr>
          <w:ilvl w:val="2"/>
          <w:numId w:val="24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DE0B70" w:rsidRPr="00A467B0" w:rsidRDefault="00DE0B70" w:rsidP="00615E40">
      <w:pPr>
        <w:numPr>
          <w:ilvl w:val="2"/>
          <w:numId w:val="24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</w:t>
      </w:r>
      <w:r w:rsidRPr="00A467B0">
        <w:rPr>
          <w:rFonts w:ascii="Franklin Gothic Book" w:hAnsi="Franklin Gothic Book"/>
        </w:rPr>
        <w:lastRenderedPageBreak/>
        <w:t>ектом осуществляемой закупки, и административного наказания в виде дисквалификации;</w:t>
      </w:r>
    </w:p>
    <w:p w:rsidR="00DE0B70" w:rsidRPr="00A467B0" w:rsidRDefault="00DE0B70" w:rsidP="00615E40">
      <w:pPr>
        <w:numPr>
          <w:ilvl w:val="2"/>
          <w:numId w:val="24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E0B70" w:rsidRDefault="00DE0B70" w:rsidP="00615E40">
      <w:pPr>
        <w:numPr>
          <w:ilvl w:val="2"/>
          <w:numId w:val="24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DE0B70" w:rsidRPr="00A467B0" w:rsidRDefault="00DE0B70" w:rsidP="00615E40">
      <w:pPr>
        <w:numPr>
          <w:ilvl w:val="2"/>
          <w:numId w:val="24"/>
        </w:numPr>
        <w:jc w:val="both"/>
        <w:outlineLvl w:val="2"/>
        <w:rPr>
          <w:rFonts w:ascii="Franklin Gothic Book" w:hAnsi="Franklin Gothic Book"/>
        </w:rPr>
      </w:pPr>
      <w:r w:rsidRPr="005E5405">
        <w:rPr>
          <w:rFonts w:ascii="Franklin Gothic Book" w:hAnsi="Franklin Gothic Book"/>
        </w:rPr>
        <w:t xml:space="preserve">В случае если на стороне одного </w:t>
      </w:r>
      <w:r>
        <w:rPr>
          <w:rFonts w:ascii="Franklin Gothic Book" w:hAnsi="Franklin Gothic Book"/>
        </w:rPr>
        <w:t>Участник</w:t>
      </w:r>
      <w:r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>
        <w:rPr>
          <w:rFonts w:ascii="Franklin Gothic Book" w:hAnsi="Franklin Gothic Book"/>
        </w:rPr>
        <w:t>бованиям, предусмотренным п. 1.2.2</w:t>
      </w:r>
      <w:r w:rsidRPr="005E5405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документации</w:t>
      </w:r>
      <w:r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>
        <w:rPr>
          <w:rFonts w:ascii="Franklin Gothic Book" w:hAnsi="Franklin Gothic Book"/>
        </w:rPr>
        <w:t>Участник</w:t>
      </w:r>
      <w:r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>
        <w:rPr>
          <w:rFonts w:ascii="Franklin Gothic Book" w:hAnsi="Franklin Gothic Book"/>
        </w:rPr>
        <w:t>.</w:t>
      </w:r>
    </w:p>
    <w:p w:rsidR="006D37BD" w:rsidRPr="008D4CDE" w:rsidRDefault="006D37BD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7B066F" w:rsidRPr="007B066F">
        <w:rPr>
          <w:rFonts w:ascii="Franklin Gothic Book" w:hAnsi="Franklin Gothic Book"/>
        </w:rPr>
        <w:t xml:space="preserve">https://www.roseltorg.ru/ и </w:t>
      </w:r>
      <w:r w:rsidR="000641A5" w:rsidRPr="007B066F">
        <w:rPr>
          <w:rFonts w:ascii="Franklin Gothic Book" w:hAnsi="Franklin Gothic Book"/>
        </w:rPr>
        <w:t>http://www.zakupki.gov.ru/.</w:t>
      </w:r>
    </w:p>
    <w:p w:rsidR="005E5405" w:rsidRPr="007B066F" w:rsidRDefault="005E5405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615E40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>ной в сети «Интернет» по адресу https://www.roseltorg.ru/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615E40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615E40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>сайтах http://www.zakupki.gov.ru и https://www.roseltorg.ru/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C31F7E" w:rsidRPr="002E597A" w:rsidRDefault="006D37BD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 должен </w:t>
      </w:r>
      <w:proofErr w:type="gramStart"/>
      <w:r w:rsidRPr="002E597A">
        <w:rPr>
          <w:rFonts w:ascii="Franklin Gothic Book" w:hAnsi="Franklin Gothic Book"/>
        </w:rPr>
        <w:t xml:space="preserve">подать  </w:t>
      </w:r>
      <w:r w:rsidR="00C31F7E" w:rsidRPr="002E597A">
        <w:rPr>
          <w:rFonts w:ascii="Franklin Gothic Book" w:hAnsi="Franklin Gothic Book"/>
        </w:rPr>
        <w:t>заявку</w:t>
      </w:r>
      <w:proofErr w:type="gramEnd"/>
      <w:r w:rsidR="00C31F7E" w:rsidRPr="002E597A">
        <w:rPr>
          <w:rFonts w:ascii="Franklin Gothic Book" w:hAnsi="Franklin Gothic Book"/>
        </w:rPr>
        <w:t xml:space="preserve"> на участие в закупке через электронную торговую площадку АО «Единая электронная торговая площадка» (</w:t>
      </w:r>
      <w:hyperlink r:id="rId13" w:history="1">
        <w:r w:rsidR="00C31F7E" w:rsidRPr="002E597A">
          <w:rPr>
            <w:rStyle w:val="a8"/>
            <w:rFonts w:ascii="Franklin Gothic Book" w:hAnsi="Franklin Gothic Book"/>
            <w:color w:val="auto"/>
          </w:rPr>
          <w:t>www.roseltorg.ru</w:t>
        </w:r>
      </w:hyperlink>
      <w:r w:rsidR="00C31F7E" w:rsidRPr="002E597A">
        <w:rPr>
          <w:rFonts w:ascii="Franklin Gothic Book" w:hAnsi="Franklin Gothic Book"/>
        </w:rPr>
        <w:t xml:space="preserve">). </w:t>
      </w:r>
    </w:p>
    <w:p w:rsidR="00C31F7E" w:rsidRPr="002E597A" w:rsidRDefault="00C31F7E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>Регламентом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площадка».</w:t>
      </w:r>
    </w:p>
    <w:p w:rsidR="00E22DA1" w:rsidRDefault="00E22DA1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615E40">
      <w:pPr>
        <w:pStyle w:val="OP111"/>
        <w:numPr>
          <w:ilvl w:val="2"/>
          <w:numId w:val="10"/>
        </w:numPr>
      </w:pPr>
      <w:r>
        <w:lastRenderedPageBreak/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615E40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615E40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615E40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615E40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615E40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615E40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615E40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ке.</w:t>
      </w:r>
    </w:p>
    <w:p w:rsidR="005E5405" w:rsidRPr="005E5405" w:rsidRDefault="005E5405" w:rsidP="00615E40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615E40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615E40">
      <w:pPr>
        <w:pStyle w:val="afff6"/>
        <w:numPr>
          <w:ilvl w:val="0"/>
          <w:numId w:val="17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615E40">
      <w:pPr>
        <w:pStyle w:val="afff6"/>
        <w:numPr>
          <w:ilvl w:val="0"/>
          <w:numId w:val="17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615E40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615E40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615E40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</w:t>
      </w:r>
      <w:r w:rsidRPr="005E5405">
        <w:rPr>
          <w:rFonts w:ascii="Franklin Gothic Book" w:hAnsi="Franklin Gothic Book"/>
          <w:snapToGrid w:val="0"/>
          <w:color w:val="000000" w:themeColor="text1"/>
        </w:rPr>
        <w:lastRenderedPageBreak/>
        <w:t>купки;</w:t>
      </w:r>
    </w:p>
    <w:p w:rsidR="005E5405" w:rsidRPr="005E5405" w:rsidRDefault="005E5405" w:rsidP="00615E40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615E40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615E40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615E40">
      <w:pPr>
        <w:pStyle w:val="afff6"/>
        <w:widowControl w:val="0"/>
        <w:numPr>
          <w:ilvl w:val="0"/>
          <w:numId w:val="18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615E40">
      <w:pPr>
        <w:pStyle w:val="afff6"/>
        <w:widowControl w:val="0"/>
        <w:numPr>
          <w:ilvl w:val="0"/>
          <w:numId w:val="18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615E40">
      <w:pPr>
        <w:pStyle w:val="afff6"/>
        <w:widowControl w:val="0"/>
        <w:numPr>
          <w:ilvl w:val="0"/>
          <w:numId w:val="18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615E40">
      <w:pPr>
        <w:pStyle w:val="afff6"/>
        <w:numPr>
          <w:ilvl w:val="0"/>
          <w:numId w:val="18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615E40">
      <w:pPr>
        <w:pStyle w:val="afff6"/>
        <w:numPr>
          <w:ilvl w:val="0"/>
          <w:numId w:val="18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615E40">
      <w:pPr>
        <w:pStyle w:val="afff6"/>
        <w:widowControl w:val="0"/>
        <w:numPr>
          <w:ilvl w:val="0"/>
          <w:numId w:val="18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lastRenderedPageBreak/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>.</w:t>
      </w:r>
    </w:p>
    <w:p w:rsidR="00CB3424" w:rsidRPr="00952474" w:rsidRDefault="00CB3424" w:rsidP="00CB3424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Pr="00952474">
        <w:rPr>
          <w:rFonts w:ascii="Franklin Gothic Book" w:hAnsi="Franklin Gothic Book"/>
        </w:rPr>
        <w:t xml:space="preserve"> комиссия оценивает и сопостав</w:t>
      </w:r>
      <w:r>
        <w:rPr>
          <w:rFonts w:ascii="Franklin Gothic Book" w:hAnsi="Franklin Gothic Book"/>
        </w:rPr>
        <w:t>ляет заявки, исходя из следующей системы</w:t>
      </w:r>
      <w:r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CB3424" w:rsidRPr="00183D24" w:rsidTr="00E572C0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CB3424" w:rsidRPr="00183D24" w:rsidRDefault="00CB3424" w:rsidP="00E572C0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CB3424" w:rsidRPr="00183D24" w:rsidRDefault="00CB3424" w:rsidP="00E572C0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CB3424" w:rsidRPr="00183D24" w:rsidTr="00E572C0">
        <w:trPr>
          <w:cantSplit/>
          <w:trHeight w:val="240"/>
          <w:tblHeader/>
        </w:trPr>
        <w:tc>
          <w:tcPr>
            <w:tcW w:w="514" w:type="dxa"/>
            <w:vMerge/>
          </w:tcPr>
          <w:p w:rsidR="00CB3424" w:rsidRPr="00183D24" w:rsidRDefault="00CB3424" w:rsidP="00E572C0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CB3424" w:rsidRPr="00183D24" w:rsidRDefault="00CB3424" w:rsidP="00E572C0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CB3424" w:rsidRPr="00183D24" w:rsidRDefault="00CB3424" w:rsidP="00E572C0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CB3424" w:rsidRPr="00183D24" w:rsidTr="00E572C0">
        <w:trPr>
          <w:cantSplit/>
          <w:trHeight w:val="240"/>
          <w:tblHeader/>
        </w:trPr>
        <w:tc>
          <w:tcPr>
            <w:tcW w:w="514" w:type="dxa"/>
          </w:tcPr>
          <w:p w:rsidR="00CB3424" w:rsidRPr="00183D24" w:rsidRDefault="00CB3424" w:rsidP="00E572C0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  <w:tcBorders>
              <w:bottom w:val="double" w:sz="6" w:space="0" w:color="auto"/>
            </w:tcBorders>
          </w:tcPr>
          <w:p w:rsidR="00CB3424" w:rsidRPr="00183D24" w:rsidRDefault="00CB3424" w:rsidP="00E572C0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CB3424" w:rsidRPr="00183D24" w:rsidRDefault="00CB3424" w:rsidP="00E572C0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CB3424" w:rsidRPr="008B4B42" w:rsidTr="00E572C0">
        <w:trPr>
          <w:trHeight w:val="23"/>
        </w:trPr>
        <w:tc>
          <w:tcPr>
            <w:tcW w:w="514" w:type="dxa"/>
          </w:tcPr>
          <w:p w:rsidR="00CB3424" w:rsidRPr="00183D24" w:rsidRDefault="00CB3424" w:rsidP="00E572C0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>
              <w:rPr>
                <w:rFonts w:ascii="Franklin Gothic Book" w:hAnsi="Franklin Gothic Book"/>
                <w:b/>
                <w:i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</w:tcBorders>
            <w:vAlign w:val="center"/>
          </w:tcPr>
          <w:p w:rsidR="00CB3424" w:rsidRDefault="00CB3424" w:rsidP="00E572C0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100</w:t>
            </w:r>
          </w:p>
        </w:tc>
        <w:tc>
          <w:tcPr>
            <w:tcW w:w="6946" w:type="dxa"/>
          </w:tcPr>
          <w:p w:rsidR="00CB3424" w:rsidRPr="00183D24" w:rsidRDefault="00CB3424" w:rsidP="00E572C0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Стоимость поставляемого товара</w:t>
            </w:r>
          </w:p>
        </w:tc>
      </w:tr>
    </w:tbl>
    <w:p w:rsidR="00CB3424" w:rsidRDefault="00CB3424" w:rsidP="00CB342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CB3424" w:rsidRPr="00F5585C" w:rsidRDefault="00CB3424" w:rsidP="00CB3424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CB3424" w:rsidRPr="00F5585C" w:rsidRDefault="00CB3424" w:rsidP="00CB3424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CB3424" w:rsidRDefault="00CB3424" w:rsidP="00CB3424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CB3424" w:rsidRPr="00A806E8" w:rsidRDefault="00CB3424" w:rsidP="00CB3424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</w:t>
      </w:r>
      <w:r w:rsidRPr="00B70DD9">
        <w:rPr>
          <w:rFonts w:ascii="Franklin Gothic Book" w:hAnsi="Franklin Gothic Book"/>
        </w:rPr>
        <w:lastRenderedPageBreak/>
        <w:t>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E57E67" w:rsidRPr="00E57E67" w:rsidRDefault="00E57E6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A467B0" w:rsidRPr="00713D7F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4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615E40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43F17" w:rsidRDefault="00A467B0" w:rsidP="00615E40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>Все экземпляры документов должны иметь четкую печать текстов.</w:t>
      </w:r>
    </w:p>
    <w:p w:rsidR="00F43F17" w:rsidRPr="00F43F17" w:rsidRDefault="00F43F1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43F17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участие в закупке должна быть отсканирована одним файлом, очередность документов в строгом соответствии с </w:t>
      </w:r>
      <w:r w:rsidR="00984656">
        <w:rPr>
          <w:rFonts w:ascii="Franklin Gothic Book" w:hAnsi="Franklin Gothic Book"/>
        </w:rPr>
        <w:lastRenderedPageBreak/>
        <w:t>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615E40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615E40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615E40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615E40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615E40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615E40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615E40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615E40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615E40">
      <w:pPr>
        <w:pStyle w:val="afff6"/>
        <w:numPr>
          <w:ilvl w:val="2"/>
          <w:numId w:val="20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615E40">
      <w:pPr>
        <w:pStyle w:val="afff6"/>
        <w:numPr>
          <w:ilvl w:val="2"/>
          <w:numId w:val="2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 либо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615E40">
      <w:pPr>
        <w:pStyle w:val="afff6"/>
        <w:numPr>
          <w:ilvl w:val="2"/>
          <w:numId w:val="2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615E40">
      <w:pPr>
        <w:pStyle w:val="afff6"/>
        <w:numPr>
          <w:ilvl w:val="2"/>
          <w:numId w:val="2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615E40">
      <w:pPr>
        <w:pStyle w:val="afff6"/>
        <w:numPr>
          <w:ilvl w:val="2"/>
          <w:numId w:val="2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762680" w:rsidRDefault="00762680" w:rsidP="00615E40">
      <w:pPr>
        <w:pStyle w:val="afff6"/>
        <w:numPr>
          <w:ilvl w:val="2"/>
          <w:numId w:val="20"/>
        </w:numPr>
        <w:jc w:val="both"/>
        <w:rPr>
          <w:rFonts w:ascii="Franklin Gothic Book" w:hAnsi="Franklin Gothic Book"/>
        </w:rPr>
      </w:pPr>
      <w:r w:rsidRPr="00405CEB">
        <w:rPr>
          <w:rFonts w:ascii="Franklin Gothic Book" w:hAnsi="Franklin Gothic Book"/>
        </w:rPr>
        <w:t xml:space="preserve">Сведения о наличии квалифицированного персонала - форма </w:t>
      </w:r>
      <w:r>
        <w:rPr>
          <w:rFonts w:ascii="Franklin Gothic Book" w:hAnsi="Franklin Gothic Book"/>
        </w:rPr>
        <w:t>6</w:t>
      </w:r>
      <w:r w:rsidRPr="00405CEB">
        <w:rPr>
          <w:rFonts w:ascii="Franklin Gothic Book" w:hAnsi="Franklin Gothic Book"/>
        </w:rPr>
        <w:t>;</w:t>
      </w:r>
    </w:p>
    <w:p w:rsidR="00FF3165" w:rsidRPr="00CD015A" w:rsidRDefault="00FF3165" w:rsidP="00FF3165">
      <w:pPr>
        <w:pStyle w:val="afff6"/>
        <w:numPr>
          <w:ilvl w:val="2"/>
          <w:numId w:val="20"/>
        </w:numPr>
        <w:jc w:val="both"/>
        <w:rPr>
          <w:rFonts w:ascii="Franklin Gothic Book" w:hAnsi="Franklin Gothic Book"/>
        </w:rPr>
      </w:pPr>
      <w:r w:rsidRPr="00422000">
        <w:rPr>
          <w:rFonts w:ascii="Franklin Gothic Book" w:hAnsi="Franklin Gothic Book"/>
        </w:rPr>
        <w:t xml:space="preserve">Заверенная участником копия свидетельства о допуске к определенному виду или видам работ, которые оказывают влияние </w:t>
      </w:r>
      <w:r w:rsidRPr="00CD015A">
        <w:rPr>
          <w:rFonts w:ascii="Franklin Gothic Book" w:hAnsi="Franklin Gothic Book"/>
        </w:rPr>
        <w:t>на безопасность объект</w:t>
      </w:r>
      <w:r>
        <w:rPr>
          <w:rFonts w:ascii="Franklin Gothic Book" w:hAnsi="Franklin Gothic Book"/>
        </w:rPr>
        <w:t>а капитального строительства</w:t>
      </w:r>
      <w:r w:rsidRPr="00CD015A">
        <w:rPr>
          <w:rFonts w:ascii="Franklin Gothic Book" w:hAnsi="Franklin Gothic Book"/>
        </w:rPr>
        <w:t>:</w:t>
      </w:r>
    </w:p>
    <w:p w:rsidR="00FF3165" w:rsidRPr="00CD723E" w:rsidRDefault="00FF3165" w:rsidP="00FF3165">
      <w:pPr>
        <w:pStyle w:val="afff6"/>
        <w:ind w:left="2160"/>
        <w:jc w:val="both"/>
        <w:rPr>
          <w:rFonts w:ascii="Franklin Gothic Book" w:hAnsi="Franklin Gothic Book"/>
        </w:rPr>
      </w:pPr>
      <w:r w:rsidRPr="00CD723E">
        <w:rPr>
          <w:rFonts w:ascii="Franklin Gothic Book" w:hAnsi="Franklin Gothic Book"/>
        </w:rPr>
        <w:t xml:space="preserve">п. </w:t>
      </w:r>
      <w:r w:rsidR="00A26A4E">
        <w:rPr>
          <w:rFonts w:ascii="Franklin Gothic Book" w:hAnsi="Franklin Gothic Book"/>
        </w:rPr>
        <w:t>12</w:t>
      </w:r>
      <w:r w:rsidR="0026660C">
        <w:rPr>
          <w:rFonts w:ascii="Franklin Gothic Book" w:hAnsi="Franklin Gothic Book"/>
        </w:rPr>
        <w:t>.</w:t>
      </w:r>
      <w:r w:rsidR="00A26A4E">
        <w:rPr>
          <w:rFonts w:ascii="Franklin Gothic Book" w:hAnsi="Franklin Gothic Book"/>
        </w:rPr>
        <w:t>11</w:t>
      </w:r>
      <w:r w:rsidRPr="00CD723E">
        <w:rPr>
          <w:rFonts w:ascii="Franklin Gothic Book" w:hAnsi="Franklin Gothic Book"/>
        </w:rPr>
        <w:t xml:space="preserve">. </w:t>
      </w:r>
      <w:r w:rsidR="00A26A4E" w:rsidRPr="00A26A4E">
        <w:rPr>
          <w:rFonts w:ascii="Franklin Gothic Book" w:hAnsi="Franklin Gothic Book"/>
        </w:rPr>
        <w:t>Работы по теплоизоляции трубопроводов</w:t>
      </w:r>
      <w:r w:rsidRPr="00CD723E">
        <w:rPr>
          <w:rFonts w:ascii="Franklin Gothic Book" w:hAnsi="Franklin Gothic Book"/>
        </w:rPr>
        <w:t>;</w:t>
      </w:r>
    </w:p>
    <w:p w:rsidR="00F63C84" w:rsidRDefault="00EE333B" w:rsidP="00615E40">
      <w:pPr>
        <w:pStyle w:val="afff6"/>
        <w:numPr>
          <w:ilvl w:val="2"/>
          <w:numId w:val="2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967C1" w:rsidRPr="00D27230" w:rsidRDefault="00D967C1" w:rsidP="00615E40">
      <w:pPr>
        <w:pStyle w:val="afff6"/>
        <w:numPr>
          <w:ilvl w:val="2"/>
          <w:numId w:val="20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D27230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D27230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D27230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D27230" w:rsidRDefault="00EE333B" w:rsidP="00615E40">
      <w:pPr>
        <w:pStyle w:val="afff6"/>
        <w:numPr>
          <w:ilvl w:val="2"/>
          <w:numId w:val="20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D27230">
        <w:rPr>
          <w:rFonts w:ascii="Franklin Gothic Book" w:hAnsi="Franklin Gothic Book"/>
          <w:color w:val="000000" w:themeColor="text1"/>
        </w:rPr>
        <w:t>К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опия свидетельства о постановке </w:t>
      </w:r>
      <w:r w:rsidR="006D4F37" w:rsidRPr="00D27230">
        <w:rPr>
          <w:rFonts w:ascii="Franklin Gothic Book" w:hAnsi="Franklin Gothic Book"/>
          <w:color w:val="000000" w:themeColor="text1"/>
        </w:rPr>
        <w:t>Участник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а закупки на налоговый </w:t>
      </w:r>
      <w:proofErr w:type="gramStart"/>
      <w:r w:rsidR="00F63C84" w:rsidRPr="00D27230">
        <w:rPr>
          <w:rFonts w:ascii="Franklin Gothic Book" w:hAnsi="Franklin Gothic Book"/>
          <w:color w:val="000000" w:themeColor="text1"/>
        </w:rPr>
        <w:t>учет,  заверенная</w:t>
      </w:r>
      <w:proofErr w:type="gramEnd"/>
      <w:r w:rsidR="00F63C84" w:rsidRPr="00D27230">
        <w:rPr>
          <w:rFonts w:ascii="Franklin Gothic Book" w:hAnsi="Franklin Gothic Book"/>
          <w:color w:val="000000" w:themeColor="text1"/>
        </w:rPr>
        <w:t xml:space="preserve"> </w:t>
      </w:r>
      <w:r w:rsidR="006D4F37" w:rsidRPr="00D27230">
        <w:rPr>
          <w:rFonts w:ascii="Franklin Gothic Book" w:hAnsi="Franklin Gothic Book"/>
          <w:color w:val="000000" w:themeColor="text1"/>
        </w:rPr>
        <w:t>Участником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 закупки;</w:t>
      </w:r>
    </w:p>
    <w:p w:rsidR="00F63C84" w:rsidRPr="00D27230" w:rsidRDefault="00EE333B" w:rsidP="00615E40">
      <w:pPr>
        <w:pStyle w:val="afff6"/>
        <w:numPr>
          <w:ilvl w:val="2"/>
          <w:numId w:val="20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D27230">
        <w:rPr>
          <w:rFonts w:ascii="Franklin Gothic Book" w:hAnsi="Franklin Gothic Book"/>
          <w:color w:val="000000" w:themeColor="text1"/>
        </w:rPr>
        <w:t>З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аверенная </w:t>
      </w:r>
      <w:r w:rsidR="006D4F37" w:rsidRPr="00D27230">
        <w:rPr>
          <w:rFonts w:ascii="Franklin Gothic Book" w:hAnsi="Franklin Gothic Book"/>
          <w:color w:val="000000" w:themeColor="text1"/>
        </w:rPr>
        <w:t>Участником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 закупки копия уведомления о возможности </w:t>
      </w:r>
      <w:proofErr w:type="gramStart"/>
      <w:r w:rsidR="00F63C84" w:rsidRPr="00D27230">
        <w:rPr>
          <w:rFonts w:ascii="Franklin Gothic Book" w:hAnsi="Franklin Gothic Book"/>
          <w:color w:val="000000" w:themeColor="text1"/>
        </w:rPr>
        <w:t>применения  упрощенной</w:t>
      </w:r>
      <w:proofErr w:type="gramEnd"/>
      <w:r w:rsidR="00F63C84" w:rsidRPr="00D27230">
        <w:rPr>
          <w:rFonts w:ascii="Franklin Gothic Book" w:hAnsi="Franklin Gothic Book"/>
          <w:color w:val="000000" w:themeColor="text1"/>
        </w:rPr>
        <w:t xml:space="preserve"> системы налогообложения (для </w:t>
      </w:r>
      <w:r w:rsidR="006D4F37" w:rsidRPr="00D27230">
        <w:rPr>
          <w:rFonts w:ascii="Franklin Gothic Book" w:hAnsi="Franklin Gothic Book"/>
          <w:color w:val="000000" w:themeColor="text1"/>
        </w:rPr>
        <w:t>Участник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ов, применяющих ее); </w:t>
      </w:r>
    </w:p>
    <w:p w:rsidR="00F63C84" w:rsidRPr="00D27230" w:rsidRDefault="00EE333B" w:rsidP="00615E40">
      <w:pPr>
        <w:pStyle w:val="afff6"/>
        <w:numPr>
          <w:ilvl w:val="2"/>
          <w:numId w:val="20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D27230">
        <w:rPr>
          <w:rFonts w:ascii="Franklin Gothic Book" w:hAnsi="Franklin Gothic Book"/>
          <w:color w:val="000000" w:themeColor="text1"/>
        </w:rPr>
        <w:t>З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аверенные </w:t>
      </w:r>
      <w:r w:rsidR="006D4F37" w:rsidRPr="00D27230">
        <w:rPr>
          <w:rFonts w:ascii="Franklin Gothic Book" w:hAnsi="Franklin Gothic Book"/>
          <w:color w:val="000000" w:themeColor="text1"/>
        </w:rPr>
        <w:t>Участником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 закупки копии учредительных документов </w:t>
      </w:r>
      <w:r w:rsidR="006D4F37" w:rsidRPr="00D27230">
        <w:rPr>
          <w:rFonts w:ascii="Franklin Gothic Book" w:hAnsi="Franklin Gothic Book"/>
          <w:color w:val="000000" w:themeColor="text1"/>
        </w:rPr>
        <w:t>Участник</w:t>
      </w:r>
      <w:r w:rsidR="00F63C84" w:rsidRPr="00D27230">
        <w:rPr>
          <w:rFonts w:ascii="Franklin Gothic Book" w:hAnsi="Franklin Gothic Book"/>
          <w:color w:val="000000" w:themeColor="text1"/>
        </w:rPr>
        <w:t>а, юридического лица (устав, изменения в устав</w:t>
      </w:r>
      <w:r w:rsidR="009670B7" w:rsidRPr="00D27230">
        <w:rPr>
          <w:rFonts w:ascii="Franklin Gothic Book" w:hAnsi="Franklin Gothic Book"/>
          <w:color w:val="000000" w:themeColor="text1"/>
        </w:rPr>
        <w:t xml:space="preserve"> в полном объеме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); </w:t>
      </w:r>
    </w:p>
    <w:p w:rsidR="00F63C84" w:rsidRPr="00D27230" w:rsidRDefault="00EE333B" w:rsidP="00615E40">
      <w:pPr>
        <w:pStyle w:val="afff6"/>
        <w:numPr>
          <w:ilvl w:val="2"/>
          <w:numId w:val="20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D27230">
        <w:rPr>
          <w:rFonts w:ascii="Franklin Gothic Book" w:hAnsi="Franklin Gothic Book"/>
          <w:color w:val="000000" w:themeColor="text1"/>
        </w:rPr>
        <w:t>В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 </w:t>
      </w:r>
      <w:proofErr w:type="gramStart"/>
      <w:r w:rsidR="00F63C84" w:rsidRPr="00D27230">
        <w:rPr>
          <w:rFonts w:ascii="Franklin Gothic Book" w:hAnsi="Franklin Gothic Book"/>
          <w:color w:val="000000" w:themeColor="text1"/>
        </w:rPr>
        <w:t xml:space="preserve">отношении  </w:t>
      </w:r>
      <w:r w:rsidR="006D4F37" w:rsidRPr="00D27230">
        <w:rPr>
          <w:rFonts w:ascii="Franklin Gothic Book" w:hAnsi="Franklin Gothic Book"/>
          <w:color w:val="000000" w:themeColor="text1"/>
        </w:rPr>
        <w:t>Участник</w:t>
      </w:r>
      <w:r w:rsidR="00F63C84" w:rsidRPr="00D27230">
        <w:rPr>
          <w:rFonts w:ascii="Franklin Gothic Book" w:hAnsi="Franklin Gothic Book"/>
          <w:color w:val="000000" w:themeColor="text1"/>
        </w:rPr>
        <w:t>а</w:t>
      </w:r>
      <w:proofErr w:type="gramEnd"/>
      <w:r w:rsidR="00F63C84" w:rsidRPr="00D27230">
        <w:rPr>
          <w:rFonts w:ascii="Franklin Gothic Book" w:hAnsi="Franklin Gothic Book"/>
          <w:color w:val="000000" w:themeColor="text1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967C1" w:rsidRPr="00D27230" w:rsidRDefault="00D967C1" w:rsidP="00615E40">
      <w:pPr>
        <w:pStyle w:val="afff6"/>
        <w:numPr>
          <w:ilvl w:val="2"/>
          <w:numId w:val="20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D27230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615E40">
      <w:pPr>
        <w:pStyle w:val="afff6"/>
        <w:numPr>
          <w:ilvl w:val="2"/>
          <w:numId w:val="2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615E40">
      <w:pPr>
        <w:pStyle w:val="afff6"/>
        <w:numPr>
          <w:ilvl w:val="2"/>
          <w:numId w:val="20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615E40">
      <w:pPr>
        <w:pStyle w:val="afff6"/>
        <w:numPr>
          <w:ilvl w:val="2"/>
          <w:numId w:val="2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</w:t>
      </w:r>
      <w:r w:rsidR="009670B7" w:rsidRPr="009670B7">
        <w:rPr>
          <w:rFonts w:ascii="Franklin Gothic Book" w:hAnsi="Franklin Gothic Book"/>
        </w:rPr>
        <w:lastRenderedPageBreak/>
        <w:t xml:space="preserve">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9670B7" w:rsidRDefault="009670B7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и закупки предоставляют </w:t>
      </w:r>
      <w:proofErr w:type="gramStart"/>
      <w:r w:rsidRPr="009670B7">
        <w:rPr>
          <w:rFonts w:ascii="Franklin Gothic Book" w:hAnsi="Franklin Gothic Book"/>
        </w:rPr>
        <w:t>надлежащим образом</w:t>
      </w:r>
      <w:proofErr w:type="gramEnd"/>
      <w:r w:rsidRPr="009670B7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>
        <w:rPr>
          <w:rFonts w:ascii="Franklin Gothic Book" w:hAnsi="Franklin Gothic Book"/>
        </w:rPr>
        <w:t xml:space="preserve"> извещения о проведении закупки.</w:t>
      </w:r>
    </w:p>
    <w:p w:rsidR="00B043A7" w:rsidRPr="009670B7" w:rsidRDefault="00B043A7" w:rsidP="00B043A7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</w:t>
      </w:r>
      <w:r>
        <w:rPr>
          <w:rFonts w:ascii="Franklin Gothic Book" w:hAnsi="Franklin Gothic Book"/>
        </w:rPr>
        <w:t xml:space="preserve">если в Информационной карте закупки указана возможность </w:t>
      </w:r>
      <w:r w:rsidRPr="009670B7">
        <w:rPr>
          <w:rFonts w:ascii="Franklin Gothic Book" w:hAnsi="Franklin Gothic Book"/>
        </w:rPr>
        <w:t xml:space="preserve">привлечения субподрядной организации,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закупки в отношении каждой привлеченной субподрядной организации предоставляет заверенные </w:t>
      </w:r>
      <w:r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копии следующих документов:</w:t>
      </w:r>
    </w:p>
    <w:p w:rsidR="00B043A7" w:rsidRDefault="00B043A7" w:rsidP="00B043A7">
      <w:pPr>
        <w:pStyle w:val="afff6"/>
        <w:numPr>
          <w:ilvl w:val="0"/>
          <w:numId w:val="2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>Опись документов, представляемых для участия в закупке - форма 1;</w:t>
      </w:r>
    </w:p>
    <w:p w:rsidR="00B043A7" w:rsidRDefault="00B043A7" w:rsidP="00B043A7">
      <w:pPr>
        <w:pStyle w:val="afff6"/>
        <w:numPr>
          <w:ilvl w:val="0"/>
          <w:numId w:val="2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Заверенную Участником закупки копию действующего договора о сотрудничестве с данной субподрядной организацией на срок не менее срока действия договора, заключаемого по результатам закупки, Участниками которой являются указанные лица;</w:t>
      </w:r>
    </w:p>
    <w:p w:rsidR="00B043A7" w:rsidRDefault="00B043A7" w:rsidP="00B043A7">
      <w:pPr>
        <w:pStyle w:val="afff6"/>
        <w:numPr>
          <w:ilvl w:val="0"/>
          <w:numId w:val="2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Анкету– подготовленную в соответствии с формой 5;</w:t>
      </w:r>
    </w:p>
    <w:p w:rsidR="00B043A7" w:rsidRDefault="00B043A7" w:rsidP="00B043A7">
      <w:pPr>
        <w:pStyle w:val="afff6"/>
        <w:numPr>
          <w:ilvl w:val="0"/>
          <w:numId w:val="2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Копию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 полученную не ранее чем за тридцать календарных дней до даты размещения на официальном сайте извещения о проведении закупки;</w:t>
      </w:r>
    </w:p>
    <w:p w:rsidR="00B043A7" w:rsidRDefault="00B043A7" w:rsidP="00B043A7">
      <w:pPr>
        <w:pStyle w:val="afff6"/>
        <w:numPr>
          <w:ilvl w:val="0"/>
          <w:numId w:val="2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Копию документа о государственной регистрации юридического </w:t>
      </w:r>
      <w:proofErr w:type="gramStart"/>
      <w:r>
        <w:rPr>
          <w:rFonts w:ascii="Franklin Gothic Book" w:hAnsi="Franklin Gothic Book"/>
        </w:rPr>
        <w:t>ли-</w:t>
      </w:r>
      <w:proofErr w:type="spellStart"/>
      <w:r>
        <w:rPr>
          <w:rFonts w:ascii="Franklin Gothic Book" w:hAnsi="Franklin Gothic Book"/>
        </w:rPr>
        <w:t>ца</w:t>
      </w:r>
      <w:proofErr w:type="spellEnd"/>
      <w:proofErr w:type="gramEnd"/>
      <w:r>
        <w:rPr>
          <w:rFonts w:ascii="Franklin Gothic Book" w:hAnsi="Franklin Gothic Book"/>
        </w:rPr>
        <w:t>/индивидуального предпринимателя (свидетельство о регистрации в ЕГРЮЛ/ЕГРИП);</w:t>
      </w:r>
    </w:p>
    <w:p w:rsidR="00B043A7" w:rsidRDefault="00B043A7" w:rsidP="00B043A7">
      <w:pPr>
        <w:pStyle w:val="afff6"/>
        <w:numPr>
          <w:ilvl w:val="0"/>
          <w:numId w:val="2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Копию свидетельства о постановке субподрядной организации на налоговый учет;</w:t>
      </w:r>
    </w:p>
    <w:p w:rsidR="00B043A7" w:rsidRDefault="00B043A7" w:rsidP="00B043A7">
      <w:pPr>
        <w:pStyle w:val="afff6"/>
        <w:numPr>
          <w:ilvl w:val="0"/>
          <w:numId w:val="2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Копии учредительных документов субподрядной организации, юридического лица (устав, изменения в устав);</w:t>
      </w:r>
    </w:p>
    <w:p w:rsidR="00B043A7" w:rsidRDefault="00B043A7" w:rsidP="00B043A7">
      <w:pPr>
        <w:pStyle w:val="afff6"/>
        <w:numPr>
          <w:ilvl w:val="0"/>
          <w:numId w:val="2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Копию свидетельства о допуске к работам, которые оказывают влияние на безопасность объектов капитального строительства (Членство в Саморегулирующей организации) на виды работ к которым будет привлекаться</w:t>
      </w:r>
      <w:r>
        <w:t xml:space="preserve"> </w:t>
      </w:r>
      <w:r>
        <w:rPr>
          <w:rFonts w:ascii="Franklin Gothic Book" w:hAnsi="Franklin Gothic Book"/>
        </w:rPr>
        <w:t>субподрядная организация, в случае наличия требования о необходимости предоставления свидетельства СРО.</w:t>
      </w:r>
    </w:p>
    <w:p w:rsidR="00FD2947" w:rsidRDefault="00FD2947" w:rsidP="00615E40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000000" w:themeColor="text1"/>
        </w:rPr>
      </w:pPr>
      <w:r w:rsidRPr="00422000">
        <w:rPr>
          <w:rFonts w:ascii="Franklin Gothic Book" w:hAnsi="Franklin Gothic Book"/>
          <w:b/>
          <w:color w:val="000000" w:themeColor="text1"/>
        </w:rPr>
        <w:t xml:space="preserve">Объем </w:t>
      </w:r>
      <w:r w:rsidR="00C96E21">
        <w:rPr>
          <w:rFonts w:ascii="Franklin Gothic Book" w:hAnsi="Franklin Gothic Book"/>
          <w:b/>
          <w:color w:val="000000" w:themeColor="text1"/>
        </w:rPr>
        <w:t>выполняемых работ</w:t>
      </w:r>
      <w:r w:rsidR="0021264C" w:rsidRPr="00422000">
        <w:rPr>
          <w:rFonts w:ascii="Franklin Gothic Book" w:hAnsi="Franklin Gothic Book"/>
          <w:b/>
          <w:color w:val="000000" w:themeColor="text1"/>
        </w:rPr>
        <w:t>.</w:t>
      </w:r>
    </w:p>
    <w:p w:rsidR="00D12C8C" w:rsidRDefault="00D12C8C" w:rsidP="00D12C8C">
      <w:pPr>
        <w:rPr>
          <w:rFonts w:ascii="Franklin Gothic Book" w:hAnsi="Franklin Gothic Book"/>
        </w:rPr>
      </w:pPr>
    </w:p>
    <w:p w:rsidR="00A26A4E" w:rsidRPr="00A26A4E" w:rsidRDefault="00A26A4E" w:rsidP="00A26A4E">
      <w:pPr>
        <w:jc w:val="center"/>
        <w:rPr>
          <w:rFonts w:ascii="Franklin Gothic Book" w:hAnsi="Franklin Gothic Book"/>
        </w:rPr>
      </w:pPr>
      <w:r w:rsidRPr="00A26A4E">
        <w:rPr>
          <w:rFonts w:ascii="Franklin Gothic Book" w:hAnsi="Franklin Gothic Book"/>
        </w:rPr>
        <w:t>ТЕХНИЧЕСКОЕ ЗАДАНИЕ</w:t>
      </w:r>
    </w:p>
    <w:p w:rsidR="00A26A4E" w:rsidRPr="00A26A4E" w:rsidRDefault="00A26A4E" w:rsidP="00A26A4E">
      <w:pPr>
        <w:jc w:val="center"/>
        <w:rPr>
          <w:rFonts w:ascii="Franklin Gothic Book" w:hAnsi="Franklin Gothic Book"/>
        </w:rPr>
      </w:pPr>
      <w:r w:rsidRPr="00A26A4E">
        <w:rPr>
          <w:rFonts w:ascii="Franklin Gothic Book" w:hAnsi="Franklin Gothic Book"/>
        </w:rPr>
        <w:t>на проведение работ «Ремонт тепловой изоляции трубопроводов системы отопления и ГВС»</w:t>
      </w:r>
    </w:p>
    <w:tbl>
      <w:tblPr>
        <w:tblW w:w="10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"/>
        <w:gridCol w:w="812"/>
        <w:gridCol w:w="155"/>
        <w:gridCol w:w="14"/>
        <w:gridCol w:w="566"/>
        <w:gridCol w:w="1780"/>
        <w:gridCol w:w="4035"/>
        <w:gridCol w:w="1417"/>
        <w:gridCol w:w="1418"/>
        <w:gridCol w:w="18"/>
      </w:tblGrid>
      <w:tr w:rsidR="00A26A4E" w:rsidRPr="00A26A4E" w:rsidTr="00856A8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20"/>
        </w:trPr>
        <w:tc>
          <w:tcPr>
            <w:tcW w:w="1557" w:type="dxa"/>
            <w:gridSpan w:val="5"/>
            <w:vAlign w:val="center"/>
          </w:tcPr>
          <w:p w:rsidR="00A26A4E" w:rsidRPr="00A26A4E" w:rsidRDefault="00A26A4E" w:rsidP="00A26A4E">
            <w:pPr>
              <w:rPr>
                <w:rFonts w:ascii="Franklin Gothic Book" w:hAnsi="Franklin Gothic Book"/>
              </w:rPr>
            </w:pPr>
          </w:p>
          <w:p w:rsidR="00A26A4E" w:rsidRPr="00A26A4E" w:rsidRDefault="00A26A4E" w:rsidP="00A26A4E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1. Наименование объекта</w:t>
            </w:r>
          </w:p>
        </w:tc>
        <w:tc>
          <w:tcPr>
            <w:tcW w:w="8650" w:type="dxa"/>
            <w:gridSpan w:val="4"/>
            <w:vAlign w:val="center"/>
          </w:tcPr>
          <w:p w:rsidR="00A26A4E" w:rsidRPr="00A26A4E" w:rsidRDefault="00A26A4E" w:rsidP="00A26A4E">
            <w:pPr>
              <w:jc w:val="both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 xml:space="preserve">                           </w:t>
            </w:r>
          </w:p>
          <w:p w:rsidR="00A26A4E" w:rsidRPr="00A26A4E" w:rsidRDefault="00A26A4E" w:rsidP="00A26A4E">
            <w:pPr>
              <w:tabs>
                <w:tab w:val="left" w:pos="2085"/>
              </w:tabs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 xml:space="preserve">      Трубопроводы системы отопления и ГВС ПАО «НМТП»</w:t>
            </w:r>
          </w:p>
        </w:tc>
      </w:tr>
      <w:tr w:rsidR="00A26A4E" w:rsidRPr="00A26A4E" w:rsidTr="00856A8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20"/>
        </w:trPr>
        <w:tc>
          <w:tcPr>
            <w:tcW w:w="1557" w:type="dxa"/>
            <w:gridSpan w:val="5"/>
            <w:vAlign w:val="center"/>
          </w:tcPr>
          <w:p w:rsidR="00A26A4E" w:rsidRPr="00A26A4E" w:rsidRDefault="00A26A4E" w:rsidP="00A26A4E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2. Вид работ</w:t>
            </w:r>
          </w:p>
        </w:tc>
        <w:tc>
          <w:tcPr>
            <w:tcW w:w="8650" w:type="dxa"/>
            <w:gridSpan w:val="4"/>
            <w:vAlign w:val="center"/>
          </w:tcPr>
          <w:p w:rsidR="00A26A4E" w:rsidRPr="00A26A4E" w:rsidRDefault="00A26A4E" w:rsidP="00A26A4E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 xml:space="preserve">     </w:t>
            </w:r>
            <w:proofErr w:type="gramStart"/>
            <w:r w:rsidRPr="00A26A4E">
              <w:rPr>
                <w:rFonts w:ascii="Franklin Gothic Book" w:hAnsi="Franklin Gothic Book"/>
              </w:rPr>
              <w:t>Ремонт  тепловой</w:t>
            </w:r>
            <w:proofErr w:type="gramEnd"/>
            <w:r w:rsidRPr="00A26A4E">
              <w:rPr>
                <w:rFonts w:ascii="Franklin Gothic Book" w:hAnsi="Franklin Gothic Book"/>
              </w:rPr>
              <w:t xml:space="preserve"> изоляции трубопроводов системы отопления  и ГВС</w:t>
            </w:r>
          </w:p>
        </w:tc>
      </w:tr>
      <w:tr w:rsidR="00A26A4E" w:rsidRPr="00A26A4E" w:rsidTr="00856A8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20"/>
        </w:trPr>
        <w:tc>
          <w:tcPr>
            <w:tcW w:w="1557" w:type="dxa"/>
            <w:gridSpan w:val="5"/>
            <w:vAlign w:val="center"/>
          </w:tcPr>
          <w:p w:rsidR="00A26A4E" w:rsidRPr="00A26A4E" w:rsidRDefault="00A26A4E" w:rsidP="00A26A4E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3. Район, адрес объекта</w:t>
            </w:r>
          </w:p>
        </w:tc>
        <w:tc>
          <w:tcPr>
            <w:tcW w:w="8650" w:type="dxa"/>
            <w:gridSpan w:val="4"/>
            <w:vAlign w:val="center"/>
          </w:tcPr>
          <w:p w:rsidR="00A26A4E" w:rsidRPr="00A26A4E" w:rsidRDefault="00A26A4E" w:rsidP="00A26A4E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</w:t>
            </w:r>
            <w:proofErr w:type="gramStart"/>
            <w:r w:rsidRPr="00A26A4E">
              <w:rPr>
                <w:rFonts w:ascii="Franklin Gothic Book" w:hAnsi="Franklin Gothic Book"/>
              </w:rPr>
              <w:t>).Юридический</w:t>
            </w:r>
            <w:proofErr w:type="gramEnd"/>
            <w:r w:rsidRPr="00A26A4E">
              <w:rPr>
                <w:rFonts w:ascii="Franklin Gothic Book" w:hAnsi="Franklin Gothic Book"/>
              </w:rPr>
              <w:t xml:space="preserve"> адрес: 353901, г. Новороссийск, ул. Портовая, 14</w:t>
            </w:r>
          </w:p>
        </w:tc>
      </w:tr>
      <w:tr w:rsidR="00A26A4E" w:rsidRPr="00A26A4E" w:rsidTr="00856A8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20"/>
        </w:trPr>
        <w:tc>
          <w:tcPr>
            <w:tcW w:w="1557" w:type="dxa"/>
            <w:gridSpan w:val="5"/>
            <w:vAlign w:val="center"/>
          </w:tcPr>
          <w:p w:rsidR="00A26A4E" w:rsidRPr="00A26A4E" w:rsidRDefault="00A26A4E" w:rsidP="00A26A4E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4. Основание для выполнения работ</w:t>
            </w:r>
          </w:p>
        </w:tc>
        <w:tc>
          <w:tcPr>
            <w:tcW w:w="8650" w:type="dxa"/>
            <w:gridSpan w:val="4"/>
            <w:vAlign w:val="center"/>
          </w:tcPr>
          <w:p w:rsidR="00A26A4E" w:rsidRPr="00A26A4E" w:rsidRDefault="00A26A4E" w:rsidP="00A26A4E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 xml:space="preserve">  Осмотр технического состояния, проведение ремонтных работ, </w:t>
            </w:r>
          </w:p>
          <w:p w:rsidR="00A26A4E" w:rsidRPr="00A26A4E" w:rsidRDefault="00A26A4E" w:rsidP="00A26A4E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A26A4E">
              <w:rPr>
                <w:rFonts w:ascii="Franklin Gothic Book" w:hAnsi="Franklin Gothic Book"/>
              </w:rPr>
              <w:t>с заменой участков</w:t>
            </w:r>
            <w:proofErr w:type="gramEnd"/>
            <w:r w:rsidRPr="00A26A4E">
              <w:rPr>
                <w:rFonts w:ascii="Franklin Gothic Book" w:hAnsi="Franklin Gothic Book"/>
              </w:rPr>
              <w:t xml:space="preserve"> трубопроводов.</w:t>
            </w:r>
          </w:p>
          <w:p w:rsidR="00A26A4E" w:rsidRPr="00A26A4E" w:rsidRDefault="00A26A4E" w:rsidP="00A26A4E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 xml:space="preserve"> «ПРАВИЛА устройства и безопасной эксплуатации </w:t>
            </w:r>
            <w:proofErr w:type="spellStart"/>
            <w:r w:rsidRPr="00A26A4E">
              <w:rPr>
                <w:rFonts w:ascii="Franklin Gothic Book" w:hAnsi="Franklin Gothic Book"/>
              </w:rPr>
              <w:t>теплоэнергоустановок</w:t>
            </w:r>
            <w:proofErr w:type="spellEnd"/>
            <w:r w:rsidRPr="00A26A4E">
              <w:rPr>
                <w:rFonts w:ascii="Franklin Gothic Book" w:hAnsi="Franklin Gothic Book"/>
              </w:rPr>
              <w:t>», Утверждены Приказом Министерства энергетики РФ от 24 марта 2003 г. N 115</w:t>
            </w:r>
          </w:p>
        </w:tc>
      </w:tr>
      <w:tr w:rsidR="00A26A4E" w:rsidRPr="00A26A4E" w:rsidTr="00856A8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20"/>
        </w:trPr>
        <w:tc>
          <w:tcPr>
            <w:tcW w:w="1557" w:type="dxa"/>
            <w:gridSpan w:val="5"/>
            <w:vAlign w:val="center"/>
          </w:tcPr>
          <w:p w:rsidR="00A26A4E" w:rsidRPr="00A26A4E" w:rsidRDefault="00A26A4E" w:rsidP="00A26A4E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 xml:space="preserve"> 5. Объем   </w:t>
            </w:r>
          </w:p>
          <w:p w:rsidR="00A26A4E" w:rsidRPr="00A26A4E" w:rsidRDefault="00A26A4E" w:rsidP="00A26A4E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 xml:space="preserve">     работ</w:t>
            </w:r>
          </w:p>
        </w:tc>
        <w:tc>
          <w:tcPr>
            <w:tcW w:w="8650" w:type="dxa"/>
            <w:gridSpan w:val="4"/>
            <w:vAlign w:val="center"/>
          </w:tcPr>
          <w:p w:rsidR="00A26A4E" w:rsidRPr="00A26A4E" w:rsidRDefault="00A26A4E" w:rsidP="00A26A4E">
            <w:pPr>
              <w:rPr>
                <w:rFonts w:ascii="Franklin Gothic Book" w:hAnsi="Franklin Gothic Book"/>
              </w:rPr>
            </w:pP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</w:rPr>
            </w:pPr>
            <w:r w:rsidRPr="00A26A4E">
              <w:rPr>
                <w:rFonts w:ascii="Franklin Gothic Book" w:hAnsi="Franklin Gothic Book" w:cs="Arial"/>
              </w:rPr>
              <w:lastRenderedPageBreak/>
              <w:t xml:space="preserve">№ </w:t>
            </w:r>
            <w:proofErr w:type="spellStart"/>
            <w:r w:rsidRPr="00A26A4E">
              <w:rPr>
                <w:rFonts w:ascii="Franklin Gothic Book" w:hAnsi="Franklin Gothic Book" w:cs="Arial"/>
              </w:rPr>
              <w:t>пп</w:t>
            </w:r>
            <w:proofErr w:type="spellEnd"/>
          </w:p>
        </w:tc>
        <w:tc>
          <w:tcPr>
            <w:tcW w:w="6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</w:rPr>
            </w:pPr>
            <w:r w:rsidRPr="00A26A4E">
              <w:rPr>
                <w:rFonts w:ascii="Franklin Gothic Book" w:hAnsi="Franklin Gothic Book" w:cs="Arial"/>
              </w:rPr>
              <w:t>Наименование работ и затрат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</w:rPr>
            </w:pPr>
            <w:r w:rsidRPr="00A26A4E">
              <w:rPr>
                <w:rFonts w:ascii="Franklin Gothic Book" w:hAnsi="Franklin Gothic Book" w:cs="Arial"/>
              </w:rPr>
              <w:t>Ед. изм.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</w:rPr>
            </w:pPr>
            <w:r w:rsidRPr="00A26A4E">
              <w:rPr>
                <w:rFonts w:ascii="Franklin Gothic Book" w:hAnsi="Franklin Gothic Book" w:cs="Arial"/>
              </w:rPr>
              <w:t>Кол.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</w:rPr>
            </w:pP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272"/>
        </w:trPr>
        <w:tc>
          <w:tcPr>
            <w:tcW w:w="9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</w:rPr>
            </w:pP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420"/>
        </w:trPr>
        <w:tc>
          <w:tcPr>
            <w:tcW w:w="9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</w:rPr>
            </w:pPr>
            <w:r w:rsidRPr="00A26A4E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6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</w:rPr>
            </w:pPr>
            <w:r w:rsidRPr="00A26A4E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</w:rPr>
            </w:pPr>
            <w:r w:rsidRPr="00A26A4E">
              <w:rPr>
                <w:rFonts w:ascii="Franklin Gothic Book" w:hAnsi="Franklin Gothic Book" w:cs="Aria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</w:rPr>
            </w:pPr>
            <w:r w:rsidRPr="00A26A4E">
              <w:rPr>
                <w:rFonts w:ascii="Franklin Gothic Book" w:hAnsi="Franklin Gothic Book" w:cs="Arial"/>
              </w:rPr>
              <w:t>5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6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 CYR"/>
              </w:rPr>
            </w:pPr>
            <w:r w:rsidRPr="00A26A4E">
              <w:rPr>
                <w:rFonts w:ascii="Franklin Gothic Book" w:hAnsi="Franklin Gothic Book" w:cs="Arial CYR"/>
              </w:rPr>
              <w:t xml:space="preserve">Раздел 1.  Теплоизоляция трубопроводов системы </w:t>
            </w:r>
            <w:proofErr w:type="gramStart"/>
            <w:r w:rsidRPr="00A26A4E">
              <w:rPr>
                <w:rFonts w:ascii="Franklin Gothic Book" w:hAnsi="Franklin Gothic Book" w:cs="Arial CYR"/>
              </w:rPr>
              <w:t>отопления  и</w:t>
            </w:r>
            <w:proofErr w:type="gramEnd"/>
            <w:r w:rsidRPr="00A26A4E">
              <w:rPr>
                <w:rFonts w:ascii="Franklin Gothic Book" w:hAnsi="Franklin Gothic Book" w:cs="Arial CYR"/>
              </w:rPr>
              <w:t xml:space="preserve"> ГВС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 CYR"/>
              </w:rPr>
            </w:pPr>
            <w:r w:rsidRPr="00A26A4E">
              <w:rPr>
                <w:rFonts w:ascii="Franklin Gothic Book" w:hAnsi="Franklin Gothic Book" w:cs="Arial CY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 CYR"/>
              </w:rPr>
            </w:pPr>
            <w:r w:rsidRPr="00A26A4E">
              <w:rPr>
                <w:rFonts w:ascii="Franklin Gothic Book" w:hAnsi="Franklin Gothic Book" w:cs="Arial CYR"/>
              </w:rPr>
              <w:t> 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/>
                <w:bCs/>
              </w:rPr>
            </w:pPr>
            <w:r w:rsidRPr="00A26A4E">
              <w:rPr>
                <w:rFonts w:ascii="Franklin Gothic Book" w:hAnsi="Franklin Gothic Book" w:cs="Arial"/>
                <w:b/>
                <w:bCs/>
              </w:rPr>
              <w:t> </w:t>
            </w:r>
          </w:p>
        </w:tc>
        <w:tc>
          <w:tcPr>
            <w:tcW w:w="6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 CYR"/>
                <w:b/>
                <w:bCs/>
              </w:rPr>
            </w:pPr>
            <w:r w:rsidRPr="00A26A4E">
              <w:rPr>
                <w:rFonts w:ascii="Franklin Gothic Book" w:hAnsi="Franklin Gothic Book" w:cs="Arial CYR"/>
                <w:b/>
                <w:bCs/>
              </w:rPr>
              <w:t xml:space="preserve">на территории ОРПС от </w:t>
            </w:r>
            <w:proofErr w:type="spellStart"/>
            <w:r w:rsidRPr="00A26A4E">
              <w:rPr>
                <w:rFonts w:ascii="Franklin Gothic Book" w:hAnsi="Franklin Gothic Book" w:cs="Arial CYR"/>
                <w:b/>
                <w:bCs/>
              </w:rPr>
              <w:t>кот.Портовая</w:t>
            </w:r>
            <w:proofErr w:type="spellEnd"/>
            <w:r w:rsidRPr="00A26A4E">
              <w:rPr>
                <w:rFonts w:ascii="Franklin Gothic Book" w:hAnsi="Franklin Gothic Book" w:cs="Arial CYR"/>
                <w:b/>
                <w:bCs/>
              </w:rPr>
              <w:t xml:space="preserve"> 22 инв.№4074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 CYR"/>
              </w:rPr>
            </w:pPr>
            <w:r w:rsidRPr="00A26A4E">
              <w:rPr>
                <w:rFonts w:ascii="Franklin Gothic Book" w:hAnsi="Franklin Gothic Book" w:cs="Arial CY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 CYR"/>
              </w:rPr>
            </w:pPr>
            <w:r w:rsidRPr="00A26A4E">
              <w:rPr>
                <w:rFonts w:ascii="Franklin Gothic Book" w:hAnsi="Franklin Gothic Book" w:cs="Arial CYR"/>
              </w:rPr>
              <w:t> 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</w:t>
            </w:r>
          </w:p>
        </w:tc>
        <w:tc>
          <w:tcPr>
            <w:tcW w:w="63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Огрунтовка</w:t>
            </w:r>
            <w:proofErr w:type="spellEnd"/>
            <w:r w:rsidRPr="00A26A4E">
              <w:rPr>
                <w:rFonts w:ascii="Franklin Gothic Book" w:hAnsi="Franklin Gothic Book" w:cs="Arial"/>
                <w:bCs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100 м2 окрашиваемой поверхности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0,254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272"/>
        </w:trPr>
        <w:tc>
          <w:tcPr>
            <w:tcW w:w="9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63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2</w:t>
            </w:r>
          </w:p>
        </w:tc>
        <w:tc>
          <w:tcPr>
            <w:tcW w:w="63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Окраска металлических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огрунтованных</w:t>
            </w:r>
            <w:proofErr w:type="spellEnd"/>
            <w:r w:rsidRPr="00A26A4E">
              <w:rPr>
                <w:rFonts w:ascii="Franklin Gothic Book" w:hAnsi="Franklin Gothic Book" w:cs="Arial"/>
                <w:bCs/>
              </w:rPr>
              <w:t xml:space="preserve"> поверхностей: эмалью ПФ-115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100 м2 окрашиваемой поверхности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0,254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272"/>
        </w:trPr>
        <w:tc>
          <w:tcPr>
            <w:tcW w:w="9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63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3</w:t>
            </w:r>
          </w:p>
        </w:tc>
        <w:tc>
          <w:tcPr>
            <w:tcW w:w="63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Изоляция трубопроводов: матами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минераловатными</w:t>
            </w:r>
            <w:proofErr w:type="spellEnd"/>
            <w:r w:rsidRPr="00A26A4E">
              <w:rPr>
                <w:rFonts w:ascii="Franklin Gothic Book" w:hAnsi="Franklin Gothic Book" w:cs="Arial"/>
                <w:bCs/>
              </w:rPr>
              <w:t xml:space="preserve"> марок 75, 100, плитами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минераловатными</w:t>
            </w:r>
            <w:proofErr w:type="spellEnd"/>
            <w:r w:rsidRPr="00A26A4E">
              <w:rPr>
                <w:rFonts w:ascii="Franklin Gothic Book" w:hAnsi="Franklin Gothic Book" w:cs="Arial"/>
                <w:bCs/>
              </w:rPr>
              <w:t xml:space="preserve"> на синтетическом связующем марки 75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 м3 изоляции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2,344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272"/>
        </w:trPr>
        <w:tc>
          <w:tcPr>
            <w:tcW w:w="9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63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4</w:t>
            </w:r>
          </w:p>
        </w:tc>
        <w:tc>
          <w:tcPr>
            <w:tcW w:w="63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Покрытие поверхности изоляции трубопроводов: сталью оцинкованной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100 м2 поверхности покрытия изоляции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0,469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272"/>
        </w:trPr>
        <w:tc>
          <w:tcPr>
            <w:tcW w:w="9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63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/>
                <w:bCs/>
              </w:rPr>
            </w:pPr>
            <w:r w:rsidRPr="00A26A4E">
              <w:rPr>
                <w:rFonts w:ascii="Franklin Gothic Book" w:hAnsi="Franklin Gothic Book" w:cs="Arial"/>
                <w:b/>
                <w:bCs/>
              </w:rPr>
              <w:t xml:space="preserve">                           </w:t>
            </w:r>
          </w:p>
        </w:tc>
        <w:tc>
          <w:tcPr>
            <w:tcW w:w="6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/>
                <w:bCs/>
              </w:rPr>
            </w:pPr>
            <w:r w:rsidRPr="00A26A4E">
              <w:rPr>
                <w:rFonts w:ascii="Franklin Gothic Book" w:hAnsi="Franklin Gothic Book" w:cs="Arial"/>
                <w:b/>
                <w:bCs/>
              </w:rPr>
              <w:t>от котельной автобазы инв.№4051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/>
                <w:bCs/>
              </w:rPr>
            </w:pPr>
            <w:r w:rsidRPr="00A26A4E">
              <w:rPr>
                <w:rFonts w:ascii="Franklin Gothic Book" w:hAnsi="Franklin Gothic Book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/>
                <w:bCs/>
              </w:rPr>
            </w:pPr>
            <w:r w:rsidRPr="00A26A4E">
              <w:rPr>
                <w:rFonts w:ascii="Franklin Gothic Book" w:hAnsi="Franklin Gothic Book" w:cs="Arial"/>
                <w:b/>
                <w:bCs/>
              </w:rPr>
              <w:t> 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5</w:t>
            </w:r>
          </w:p>
        </w:tc>
        <w:tc>
          <w:tcPr>
            <w:tcW w:w="63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Огрунтовка</w:t>
            </w:r>
            <w:proofErr w:type="spellEnd"/>
            <w:r w:rsidRPr="00A26A4E">
              <w:rPr>
                <w:rFonts w:ascii="Franklin Gothic Book" w:hAnsi="Franklin Gothic Book" w:cs="Arial"/>
                <w:bCs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100 м2 окрашиваемой поверхности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0,156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272"/>
        </w:trPr>
        <w:tc>
          <w:tcPr>
            <w:tcW w:w="9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63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6</w:t>
            </w:r>
          </w:p>
        </w:tc>
        <w:tc>
          <w:tcPr>
            <w:tcW w:w="63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Окраска металлических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огрунтованных</w:t>
            </w:r>
            <w:proofErr w:type="spellEnd"/>
            <w:r w:rsidRPr="00A26A4E">
              <w:rPr>
                <w:rFonts w:ascii="Franklin Gothic Book" w:hAnsi="Franklin Gothic Book" w:cs="Arial"/>
                <w:bCs/>
              </w:rPr>
              <w:t xml:space="preserve"> поверхностей: эмалью ПФ-115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100 м2 окрашиваемой поверхности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0,156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272"/>
        </w:trPr>
        <w:tc>
          <w:tcPr>
            <w:tcW w:w="9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63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7</w:t>
            </w:r>
          </w:p>
        </w:tc>
        <w:tc>
          <w:tcPr>
            <w:tcW w:w="63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Изоляция трубопроводов: матами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минераловатными</w:t>
            </w:r>
            <w:proofErr w:type="spellEnd"/>
            <w:r w:rsidRPr="00A26A4E">
              <w:rPr>
                <w:rFonts w:ascii="Franklin Gothic Book" w:hAnsi="Franklin Gothic Book" w:cs="Arial"/>
                <w:bCs/>
              </w:rPr>
              <w:t xml:space="preserve"> марок 75, 100, плитами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минераловатными</w:t>
            </w:r>
            <w:proofErr w:type="spellEnd"/>
            <w:r w:rsidRPr="00A26A4E">
              <w:rPr>
                <w:rFonts w:ascii="Franklin Gothic Book" w:hAnsi="Franklin Gothic Book" w:cs="Arial"/>
                <w:bCs/>
              </w:rPr>
              <w:t xml:space="preserve"> на синтетическом связующем марки 75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 м3 изоляции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1,222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272"/>
        </w:trPr>
        <w:tc>
          <w:tcPr>
            <w:tcW w:w="9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63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8</w:t>
            </w:r>
          </w:p>
        </w:tc>
        <w:tc>
          <w:tcPr>
            <w:tcW w:w="63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Покрытие поверхности изоляции трубопроводов: сталью оцинкованной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100 м2 поверхности покрытия изоляции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0,245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272"/>
        </w:trPr>
        <w:tc>
          <w:tcPr>
            <w:tcW w:w="9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63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/>
                <w:bCs/>
              </w:rPr>
            </w:pPr>
            <w:r w:rsidRPr="00A26A4E">
              <w:rPr>
                <w:rFonts w:ascii="Franklin Gothic Book" w:hAnsi="Franklin Gothic Book" w:cs="Arial"/>
                <w:b/>
                <w:bCs/>
              </w:rPr>
              <w:t xml:space="preserve">                         </w:t>
            </w:r>
          </w:p>
        </w:tc>
        <w:tc>
          <w:tcPr>
            <w:tcW w:w="6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/>
                <w:bCs/>
              </w:rPr>
            </w:pPr>
            <w:r w:rsidRPr="00A26A4E">
              <w:rPr>
                <w:rFonts w:ascii="Franklin Gothic Book" w:hAnsi="Franklin Gothic Book" w:cs="Arial"/>
                <w:b/>
                <w:bCs/>
              </w:rPr>
              <w:t xml:space="preserve"> от котельной Портовая,14 к очистные сооружения П-14                     инв.№ 4073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/>
                <w:bCs/>
              </w:rPr>
            </w:pPr>
            <w:r w:rsidRPr="00A26A4E">
              <w:rPr>
                <w:rFonts w:ascii="Franklin Gothic Book" w:hAnsi="Franklin Gothic Book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/>
                <w:bCs/>
              </w:rPr>
            </w:pPr>
            <w:r w:rsidRPr="00A26A4E">
              <w:rPr>
                <w:rFonts w:ascii="Franklin Gothic Book" w:hAnsi="Franklin Gothic Book" w:cs="Arial"/>
                <w:b/>
                <w:bCs/>
              </w:rPr>
              <w:t> 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9</w:t>
            </w:r>
          </w:p>
        </w:tc>
        <w:tc>
          <w:tcPr>
            <w:tcW w:w="63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Огрунтовка</w:t>
            </w:r>
            <w:proofErr w:type="spellEnd"/>
            <w:r w:rsidRPr="00A26A4E">
              <w:rPr>
                <w:rFonts w:ascii="Franklin Gothic Book" w:hAnsi="Franklin Gothic Book" w:cs="Arial"/>
                <w:bCs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100 м2 окрашиваемой поверхности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0,033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272"/>
        </w:trPr>
        <w:tc>
          <w:tcPr>
            <w:tcW w:w="9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63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</w:t>
            </w:r>
          </w:p>
        </w:tc>
        <w:tc>
          <w:tcPr>
            <w:tcW w:w="63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Окраска металлических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огрунтованных</w:t>
            </w:r>
            <w:proofErr w:type="spellEnd"/>
            <w:r w:rsidRPr="00A26A4E">
              <w:rPr>
                <w:rFonts w:ascii="Franklin Gothic Book" w:hAnsi="Franklin Gothic Book" w:cs="Arial"/>
                <w:bCs/>
              </w:rPr>
              <w:t xml:space="preserve"> поверхностей: эмалью ПФ-115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100 м2 окрашиваемой поверхности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0,033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272"/>
        </w:trPr>
        <w:tc>
          <w:tcPr>
            <w:tcW w:w="9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63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lastRenderedPageBreak/>
              <w:t>11</w:t>
            </w:r>
          </w:p>
        </w:tc>
        <w:tc>
          <w:tcPr>
            <w:tcW w:w="63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Изоляция трубопроводов: матами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минераловатными</w:t>
            </w:r>
            <w:proofErr w:type="spellEnd"/>
            <w:r w:rsidRPr="00A26A4E">
              <w:rPr>
                <w:rFonts w:ascii="Franklin Gothic Book" w:hAnsi="Franklin Gothic Book" w:cs="Arial"/>
                <w:bCs/>
              </w:rPr>
              <w:t xml:space="preserve"> марок 75, 100, плитами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минераловатными</w:t>
            </w:r>
            <w:proofErr w:type="spellEnd"/>
            <w:r w:rsidRPr="00A26A4E">
              <w:rPr>
                <w:rFonts w:ascii="Franklin Gothic Book" w:hAnsi="Franklin Gothic Book" w:cs="Arial"/>
                <w:bCs/>
              </w:rPr>
              <w:t xml:space="preserve"> на синтетическом связующем марки 75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 м3 изоляции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0,483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272"/>
        </w:trPr>
        <w:tc>
          <w:tcPr>
            <w:tcW w:w="9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63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12</w:t>
            </w:r>
          </w:p>
        </w:tc>
        <w:tc>
          <w:tcPr>
            <w:tcW w:w="63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Покрытие поверхности изоляции трубопроводов: сталью оцинкованной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100 м2 поверхности покрытия изоляции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0,102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272"/>
        </w:trPr>
        <w:tc>
          <w:tcPr>
            <w:tcW w:w="9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63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                           </w:t>
            </w:r>
          </w:p>
        </w:tc>
        <w:tc>
          <w:tcPr>
            <w:tcW w:w="6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/>
                <w:bCs/>
              </w:rPr>
            </w:pPr>
            <w:r w:rsidRPr="00A26A4E">
              <w:rPr>
                <w:rFonts w:ascii="Franklin Gothic Book" w:hAnsi="Franklin Gothic Book" w:cs="Arial"/>
                <w:b/>
                <w:bCs/>
              </w:rPr>
              <w:t>от ЦТП ОВМ к очистным сооружениям   инв.№33581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 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13</w:t>
            </w:r>
          </w:p>
        </w:tc>
        <w:tc>
          <w:tcPr>
            <w:tcW w:w="63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Покрытие поверхности изоляции трубопроводов: сталью оцинкованной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100 м2 поверхности покрытия изоляции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0,57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272"/>
        </w:trPr>
        <w:tc>
          <w:tcPr>
            <w:tcW w:w="9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63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/>
                <w:bCs/>
              </w:rPr>
            </w:pPr>
            <w:r w:rsidRPr="00A26A4E">
              <w:rPr>
                <w:rFonts w:ascii="Franklin Gothic Book" w:hAnsi="Franklin Gothic Book" w:cs="Arial"/>
                <w:b/>
                <w:bCs/>
              </w:rPr>
              <w:t xml:space="preserve">                        </w:t>
            </w:r>
          </w:p>
        </w:tc>
        <w:tc>
          <w:tcPr>
            <w:tcW w:w="6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 CYR"/>
                <w:b/>
                <w:bCs/>
              </w:rPr>
            </w:pPr>
            <w:r w:rsidRPr="00A26A4E">
              <w:rPr>
                <w:rFonts w:ascii="Franklin Gothic Book" w:hAnsi="Franklin Gothic Book" w:cs="Arial CYR"/>
                <w:b/>
                <w:bCs/>
              </w:rPr>
              <w:t xml:space="preserve">    Переход от котельной Грузового района через ж/д пути инв.№35508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 CYR"/>
              </w:rPr>
            </w:pPr>
            <w:r w:rsidRPr="00A26A4E">
              <w:rPr>
                <w:rFonts w:ascii="Franklin Gothic Book" w:hAnsi="Franklin Gothic Book" w:cs="Arial CYR"/>
              </w:rPr>
              <w:t> 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14</w:t>
            </w:r>
          </w:p>
        </w:tc>
        <w:tc>
          <w:tcPr>
            <w:tcW w:w="6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Разборка тепловой изоляции: из ваты минеральной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100 м2 наружной площади разобранной изоляции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0,068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15</w:t>
            </w:r>
          </w:p>
        </w:tc>
        <w:tc>
          <w:tcPr>
            <w:tcW w:w="6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Изоляция трубопроводов: матами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минераловатными</w:t>
            </w:r>
            <w:proofErr w:type="spellEnd"/>
            <w:r w:rsidRPr="00A26A4E">
              <w:rPr>
                <w:rFonts w:ascii="Franklin Gothic Book" w:hAnsi="Franklin Gothic Book" w:cs="Arial"/>
                <w:bCs/>
              </w:rPr>
              <w:t xml:space="preserve"> марок 75, 100, плитами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минераловатными</w:t>
            </w:r>
            <w:proofErr w:type="spellEnd"/>
            <w:r w:rsidRPr="00A26A4E">
              <w:rPr>
                <w:rFonts w:ascii="Franklin Gothic Book" w:hAnsi="Franklin Gothic Book" w:cs="Arial"/>
                <w:bCs/>
              </w:rPr>
              <w:t xml:space="preserve"> на синтетическом связующем марки 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 м3 изоляции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0,33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16</w:t>
            </w:r>
          </w:p>
        </w:tc>
        <w:tc>
          <w:tcPr>
            <w:tcW w:w="6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Покрытие поверхности изоляции трубопроводов: сталью оцинкованной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100 м2 поверхности покрытия изоляции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0,068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17</w:t>
            </w:r>
          </w:p>
        </w:tc>
        <w:tc>
          <w:tcPr>
            <w:tcW w:w="6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Устройство и разборка деревянных неинвентарных лесов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100 м2 вертикальной проекции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0,72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272"/>
        </w:trPr>
        <w:tc>
          <w:tcPr>
            <w:tcW w:w="9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63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/>
                <w:bCs/>
              </w:rPr>
            </w:pPr>
            <w:r w:rsidRPr="00A26A4E">
              <w:rPr>
                <w:rFonts w:ascii="Franklin Gothic Book" w:hAnsi="Franklin Gothic Book" w:cs="Arial"/>
                <w:b/>
                <w:bCs/>
              </w:rPr>
              <w:t xml:space="preserve">                           </w:t>
            </w:r>
          </w:p>
          <w:p w:rsidR="00A26A4E" w:rsidRPr="00A26A4E" w:rsidRDefault="00A26A4E" w:rsidP="00A26A4E">
            <w:pPr>
              <w:rPr>
                <w:rFonts w:ascii="Franklin Gothic Book" w:hAnsi="Franklin Gothic Book" w:cs="Arial"/>
                <w:b/>
                <w:bCs/>
              </w:rPr>
            </w:pPr>
            <w:r w:rsidRPr="00A26A4E">
              <w:rPr>
                <w:rFonts w:ascii="Franklin Gothic Book" w:hAnsi="Franklin Gothic Book" w:cs="Arial"/>
                <w:b/>
                <w:bCs/>
              </w:rPr>
              <w:t>Теплотрасса от центрального теплового пункта отдела внутрипортовой механизации (инв.№33581)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18</w:t>
            </w:r>
          </w:p>
        </w:tc>
        <w:tc>
          <w:tcPr>
            <w:tcW w:w="6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Изоляция стальных трубопроводов жидким теплоизоляционным покрытием, диаметр трубы: 32 мм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100 м трубопровода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0,0108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272"/>
        </w:trPr>
        <w:tc>
          <w:tcPr>
            <w:tcW w:w="9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6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19</w:t>
            </w:r>
          </w:p>
        </w:tc>
        <w:tc>
          <w:tcPr>
            <w:tcW w:w="6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Изоляция стальных трубопроводов жидким теплоизоляционным покрытием, диаметр трубы: 50 мм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100 м трубопровода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0,0108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272"/>
        </w:trPr>
        <w:tc>
          <w:tcPr>
            <w:tcW w:w="9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6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20</w:t>
            </w:r>
          </w:p>
        </w:tc>
        <w:tc>
          <w:tcPr>
            <w:tcW w:w="6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Изоляция стальных трубопроводов жидким теплоизоляционным покрытием, диаметр трубы: 75 мм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100 м трубопровода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0,0126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272"/>
        </w:trPr>
        <w:tc>
          <w:tcPr>
            <w:tcW w:w="9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6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21</w:t>
            </w:r>
          </w:p>
        </w:tc>
        <w:tc>
          <w:tcPr>
            <w:tcW w:w="6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Изоляция стальных трубопроводов жидким теплоизоляционным покрытием, диаметр трубы: 100 мм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100 м трубопровода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0,0184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272"/>
        </w:trPr>
        <w:tc>
          <w:tcPr>
            <w:tcW w:w="9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6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                           теплотрасса от </w:t>
            </w:r>
            <w:proofErr w:type="gramStart"/>
            <w:r w:rsidRPr="00A26A4E">
              <w:rPr>
                <w:rFonts w:ascii="Franklin Gothic Book" w:hAnsi="Franklin Gothic Book" w:cs="Arial"/>
                <w:bCs/>
              </w:rPr>
              <w:t>ЦТП  ШП</w:t>
            </w:r>
            <w:proofErr w:type="gramEnd"/>
            <w:r w:rsidRPr="00A26A4E">
              <w:rPr>
                <w:rFonts w:ascii="Franklin Gothic Book" w:hAnsi="Franklin Gothic Book" w:cs="Arial"/>
                <w:bCs/>
              </w:rPr>
              <w:t>-1 инв.№3984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22</w:t>
            </w:r>
          </w:p>
        </w:tc>
        <w:tc>
          <w:tcPr>
            <w:tcW w:w="6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Изоляция трубопроводов диаметром 50 мм изделиями из вспененного каучука </w:t>
            </w:r>
            <w:proofErr w:type="gramStart"/>
            <w:r w:rsidRPr="00A26A4E">
              <w:rPr>
                <w:rFonts w:ascii="Franklin Gothic Book" w:hAnsi="Franklin Gothic Book" w:cs="Arial"/>
                <w:bCs/>
              </w:rPr>
              <w:t>( «</w:t>
            </w:r>
            <w:proofErr w:type="spellStart"/>
            <w:proofErr w:type="gramEnd"/>
            <w:r w:rsidRPr="00A26A4E">
              <w:rPr>
                <w:rFonts w:ascii="Franklin Gothic Book" w:hAnsi="Franklin Gothic Book" w:cs="Arial"/>
                <w:bCs/>
              </w:rPr>
              <w:t>Армофлекс</w:t>
            </w:r>
            <w:proofErr w:type="spellEnd"/>
            <w:r w:rsidRPr="00A26A4E">
              <w:rPr>
                <w:rFonts w:ascii="Franklin Gothic Book" w:hAnsi="Franklin Gothic Book" w:cs="Arial"/>
                <w:bCs/>
              </w:rPr>
              <w:t>»), вспененного поли</w:t>
            </w:r>
            <w:r w:rsidRPr="00A26A4E">
              <w:rPr>
                <w:rFonts w:ascii="Franklin Gothic Book" w:hAnsi="Franklin Gothic Book" w:cs="Arial"/>
                <w:bCs/>
              </w:rPr>
              <w:lastRenderedPageBreak/>
              <w:t>этилена ( «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Термофлекс</w:t>
            </w:r>
            <w:proofErr w:type="spellEnd"/>
            <w:r w:rsidRPr="00A26A4E">
              <w:rPr>
                <w:rFonts w:ascii="Franklin Gothic Book" w:hAnsi="Franklin Gothic Book" w:cs="Arial"/>
                <w:bCs/>
              </w:rPr>
              <w:t>»): пластинами (плитами)</w:t>
            </w:r>
          </w:p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lastRenderedPageBreak/>
              <w:t>10 м трубопровода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2,6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23</w:t>
            </w:r>
          </w:p>
        </w:tc>
        <w:tc>
          <w:tcPr>
            <w:tcW w:w="63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Покрытие поверхности изоляции трубопроводов фольгой алюминиевой дублированной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100 м2 поверхности покрытия изоляции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0,05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272"/>
        </w:trPr>
        <w:tc>
          <w:tcPr>
            <w:tcW w:w="9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6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/>
                <w:bCs/>
              </w:rPr>
            </w:pPr>
            <w:r w:rsidRPr="00A26A4E">
              <w:rPr>
                <w:rFonts w:ascii="Franklin Gothic Book" w:hAnsi="Franklin Gothic Book" w:cs="Arial"/>
                <w:b/>
                <w:bCs/>
              </w:rPr>
              <w:t xml:space="preserve">                           Раздел 5. Теплотрасса к АБК Восточного района инв.№33581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310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</w:rPr>
            </w:pPr>
            <w:r w:rsidRPr="00A26A4E">
              <w:rPr>
                <w:rFonts w:ascii="Franklin Gothic Book" w:hAnsi="Franklin Gothic Book" w:cs="Arial"/>
              </w:rPr>
              <w:t xml:space="preserve">                           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24</w:t>
            </w:r>
          </w:p>
        </w:tc>
        <w:tc>
          <w:tcPr>
            <w:tcW w:w="6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Снятие изоляции трубопроводов диаметром 57 мм изделиями из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Пенофола</w:t>
            </w:r>
            <w:proofErr w:type="spellEnd"/>
          </w:p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 м трубопровода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5,2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25</w:t>
            </w:r>
          </w:p>
        </w:tc>
        <w:tc>
          <w:tcPr>
            <w:tcW w:w="6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Снятие изоляции трубопроводов диаметром 40 мм изделиями из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Пенофола</w:t>
            </w:r>
            <w:proofErr w:type="spellEnd"/>
          </w:p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 м трубопровода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2,6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26</w:t>
            </w:r>
          </w:p>
        </w:tc>
        <w:tc>
          <w:tcPr>
            <w:tcW w:w="6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Снятие изоляции трубопроводов диаметром 25 мм изделиями из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Пенофола</w:t>
            </w:r>
            <w:proofErr w:type="spellEnd"/>
          </w:p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 м трубопровода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5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27</w:t>
            </w:r>
          </w:p>
        </w:tc>
        <w:tc>
          <w:tcPr>
            <w:tcW w:w="6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Снятие изоляции трубопроводов диаметром 20 мм изделиями из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Пенофола</w:t>
            </w:r>
            <w:proofErr w:type="spellEnd"/>
          </w:p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 м трубопровода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1,2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28</w:t>
            </w:r>
          </w:p>
        </w:tc>
        <w:tc>
          <w:tcPr>
            <w:tcW w:w="63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Огрунтовка</w:t>
            </w:r>
            <w:proofErr w:type="spellEnd"/>
            <w:r w:rsidRPr="00A26A4E">
              <w:rPr>
                <w:rFonts w:ascii="Franklin Gothic Book" w:hAnsi="Franklin Gothic Book" w:cs="Arial"/>
                <w:bCs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100 м2 окрашиваемой поверхности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0,345023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272"/>
        </w:trPr>
        <w:tc>
          <w:tcPr>
            <w:tcW w:w="9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6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29</w:t>
            </w:r>
          </w:p>
        </w:tc>
        <w:tc>
          <w:tcPr>
            <w:tcW w:w="6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Окраска металлических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огрунтованных</w:t>
            </w:r>
            <w:proofErr w:type="spellEnd"/>
            <w:r w:rsidRPr="00A26A4E">
              <w:rPr>
                <w:rFonts w:ascii="Franklin Gothic Book" w:hAnsi="Franklin Gothic Book" w:cs="Arial"/>
                <w:bCs/>
              </w:rPr>
              <w:t xml:space="preserve"> поверхностей: эмалью ПФ-115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100 м2 окрашиваемой поверхности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0,345023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272"/>
        </w:trPr>
        <w:tc>
          <w:tcPr>
            <w:tcW w:w="9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6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30</w:t>
            </w:r>
          </w:p>
        </w:tc>
        <w:tc>
          <w:tcPr>
            <w:tcW w:w="6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Изоляция трубопроводов диаметром 57 мм изделиями из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Пенофола</w:t>
            </w:r>
            <w:proofErr w:type="spellEnd"/>
          </w:p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 м трубопровода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5,2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31</w:t>
            </w:r>
          </w:p>
        </w:tc>
        <w:tc>
          <w:tcPr>
            <w:tcW w:w="6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Изоляция трубопроводов диаметром 40 мм изделиями из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Пенофола</w:t>
            </w:r>
            <w:proofErr w:type="spellEnd"/>
          </w:p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 м трубопровода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2,6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32</w:t>
            </w:r>
          </w:p>
        </w:tc>
        <w:tc>
          <w:tcPr>
            <w:tcW w:w="6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Изоляция трубопроводов диаметром 25 мм изделиями из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Пенофола</w:t>
            </w:r>
            <w:proofErr w:type="spellEnd"/>
          </w:p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 м трубопровода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5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33</w:t>
            </w:r>
          </w:p>
        </w:tc>
        <w:tc>
          <w:tcPr>
            <w:tcW w:w="6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Изоляция трубопроводов диаметром 20 мм изделиями из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Пенофола</w:t>
            </w:r>
            <w:proofErr w:type="spellEnd"/>
          </w:p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 м трубопровода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1,2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34</w:t>
            </w:r>
          </w:p>
        </w:tc>
        <w:tc>
          <w:tcPr>
            <w:tcW w:w="639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Отражающая изоляция "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Пенофол</w:t>
            </w:r>
            <w:proofErr w:type="spellEnd"/>
            <w:r w:rsidRPr="00A26A4E">
              <w:rPr>
                <w:rFonts w:ascii="Franklin Gothic Book" w:hAnsi="Franklin Gothic Book" w:cs="Arial"/>
                <w:bCs/>
              </w:rPr>
              <w:t xml:space="preserve"> 2000" тип А, с односторонним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фольгированием</w:t>
            </w:r>
            <w:proofErr w:type="spellEnd"/>
            <w:r w:rsidRPr="00A26A4E">
              <w:rPr>
                <w:rFonts w:ascii="Franklin Gothic Book" w:hAnsi="Franklin Gothic Book" w:cs="Arial"/>
                <w:bCs/>
              </w:rPr>
              <w:t>, толщина 12 мм</w:t>
            </w:r>
          </w:p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34,50232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/>
                <w:bCs/>
              </w:rPr>
            </w:pPr>
            <w:r w:rsidRPr="00A26A4E">
              <w:rPr>
                <w:rFonts w:ascii="Franklin Gothic Book" w:hAnsi="Franklin Gothic Book" w:cs="Arial"/>
                <w:b/>
                <w:bCs/>
              </w:rPr>
              <w:t> 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35</w:t>
            </w:r>
          </w:p>
        </w:tc>
        <w:tc>
          <w:tcPr>
            <w:tcW w:w="6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Снятие изоляции трубопроводов диаметром 40 мм изделиями из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Пенофола</w:t>
            </w:r>
            <w:proofErr w:type="spellEnd"/>
          </w:p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 м трубопровода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6,9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36</w:t>
            </w:r>
          </w:p>
        </w:tc>
        <w:tc>
          <w:tcPr>
            <w:tcW w:w="6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Снятие изоляции трубопроводов диаметром 32 мм изделиями из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Пенофола</w:t>
            </w:r>
            <w:proofErr w:type="spellEnd"/>
          </w:p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 м трубопровода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37</w:t>
            </w:r>
          </w:p>
        </w:tc>
        <w:tc>
          <w:tcPr>
            <w:tcW w:w="6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Снятие изоляции трубопроводов диаметром 25 мм изделиями из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Пенофола</w:t>
            </w:r>
            <w:proofErr w:type="spellEnd"/>
          </w:p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i/>
                <w:iCs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lastRenderedPageBreak/>
              <w:t>10 м трубопровода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1,5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38</w:t>
            </w:r>
          </w:p>
        </w:tc>
        <w:tc>
          <w:tcPr>
            <w:tcW w:w="63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Огрунтовка</w:t>
            </w:r>
            <w:proofErr w:type="spellEnd"/>
            <w:r w:rsidRPr="00A26A4E">
              <w:rPr>
                <w:rFonts w:ascii="Franklin Gothic Book" w:hAnsi="Franklin Gothic Book" w:cs="Arial"/>
                <w:bCs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100 м2 окрашиваемой поверхности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0,216974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272"/>
        </w:trPr>
        <w:tc>
          <w:tcPr>
            <w:tcW w:w="9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6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39</w:t>
            </w:r>
          </w:p>
        </w:tc>
        <w:tc>
          <w:tcPr>
            <w:tcW w:w="6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Окраска металлических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огрунтованных</w:t>
            </w:r>
            <w:proofErr w:type="spellEnd"/>
            <w:r w:rsidRPr="00A26A4E">
              <w:rPr>
                <w:rFonts w:ascii="Franklin Gothic Book" w:hAnsi="Franklin Gothic Book" w:cs="Arial"/>
                <w:bCs/>
              </w:rPr>
              <w:t xml:space="preserve"> поверхностей: эмалью ПФ-115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100 м2 окрашиваемой поверхности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0,216974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272"/>
        </w:trPr>
        <w:tc>
          <w:tcPr>
            <w:tcW w:w="9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6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40</w:t>
            </w:r>
          </w:p>
        </w:tc>
        <w:tc>
          <w:tcPr>
            <w:tcW w:w="6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Изоляция трубопроводов диаметром 40 мм изделиями из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Пенофола</w:t>
            </w:r>
            <w:proofErr w:type="spellEnd"/>
          </w:p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 м трубопровода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6,9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41</w:t>
            </w:r>
          </w:p>
        </w:tc>
        <w:tc>
          <w:tcPr>
            <w:tcW w:w="6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Изоляция трубопроводов диаметром 32 мм изделиями из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Пенофола</w:t>
            </w:r>
            <w:proofErr w:type="spellEnd"/>
          </w:p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 м трубопровода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42</w:t>
            </w:r>
          </w:p>
        </w:tc>
        <w:tc>
          <w:tcPr>
            <w:tcW w:w="6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Изоляция трубопроводов диаметром 25 мм изделиями из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Пенофола</w:t>
            </w:r>
            <w:proofErr w:type="spellEnd"/>
          </w:p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 м трубопровода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1,5</w:t>
            </w:r>
          </w:p>
        </w:tc>
      </w:tr>
      <w:tr w:rsidR="00A26A4E" w:rsidRPr="00A26A4E" w:rsidTr="0085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43</w:t>
            </w:r>
          </w:p>
        </w:tc>
        <w:tc>
          <w:tcPr>
            <w:tcW w:w="639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Отражающая изоляция "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Пенофол</w:t>
            </w:r>
            <w:proofErr w:type="spellEnd"/>
            <w:r w:rsidRPr="00A26A4E">
              <w:rPr>
                <w:rFonts w:ascii="Franklin Gothic Book" w:hAnsi="Franklin Gothic Book" w:cs="Arial"/>
                <w:bCs/>
              </w:rPr>
              <w:t xml:space="preserve"> 2000" тип А, с односторонним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фольгированием</w:t>
            </w:r>
            <w:proofErr w:type="spellEnd"/>
            <w:r w:rsidRPr="00A26A4E">
              <w:rPr>
                <w:rFonts w:ascii="Franklin Gothic Book" w:hAnsi="Franklin Gothic Book" w:cs="Arial"/>
                <w:bCs/>
              </w:rPr>
              <w:t>, толщина 12 мм</w:t>
            </w:r>
          </w:p>
          <w:p w:rsidR="00A26A4E" w:rsidRPr="00A26A4E" w:rsidRDefault="00A26A4E" w:rsidP="00A26A4E">
            <w:pPr>
              <w:rPr>
                <w:rFonts w:ascii="Franklin Gothic Book" w:hAnsi="Franklin Gothic Book" w:cs="Arial"/>
                <w:i/>
                <w:iCs/>
              </w:rPr>
            </w:pPr>
            <w:r w:rsidRPr="00A26A4E">
              <w:rPr>
                <w:rFonts w:ascii="Franklin Gothic Book" w:hAnsi="Franklin Gothic Book" w:cs="Arial"/>
                <w:i/>
                <w:iCs/>
              </w:rPr>
              <w:t> </w:t>
            </w:r>
          </w:p>
          <w:p w:rsidR="00A26A4E" w:rsidRPr="00A26A4E" w:rsidRDefault="00A26A4E" w:rsidP="00A26A4E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21,6974</w:t>
            </w:r>
          </w:p>
        </w:tc>
      </w:tr>
      <w:tr w:rsidR="00A26A4E" w:rsidRPr="00A26A4E" w:rsidTr="00856A80">
        <w:tblPrEx>
          <w:jc w:val="center"/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473"/>
          <w:jc w:val="center"/>
        </w:trPr>
        <w:tc>
          <w:tcPr>
            <w:tcW w:w="10215" w:type="dxa"/>
            <w:gridSpan w:val="9"/>
            <w:vAlign w:val="center"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/>
                <w:b/>
              </w:rPr>
            </w:pPr>
          </w:p>
          <w:p w:rsidR="00A26A4E" w:rsidRPr="00A26A4E" w:rsidRDefault="00A26A4E" w:rsidP="00A26A4E">
            <w:pPr>
              <w:jc w:val="center"/>
              <w:rPr>
                <w:rFonts w:ascii="Franklin Gothic Book" w:hAnsi="Franklin Gothic Book"/>
                <w:b/>
              </w:rPr>
            </w:pPr>
            <w:r w:rsidRPr="00A26A4E">
              <w:rPr>
                <w:rFonts w:ascii="Franklin Gothic Book" w:hAnsi="Franklin Gothic Book"/>
                <w:b/>
              </w:rPr>
              <w:t>Требования к Товару, работе, услуге</w:t>
            </w:r>
          </w:p>
          <w:p w:rsidR="00A26A4E" w:rsidRPr="00A26A4E" w:rsidRDefault="00A26A4E" w:rsidP="00A26A4E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A26A4E" w:rsidRPr="00A26A4E" w:rsidTr="00856A80">
        <w:tblPrEx>
          <w:jc w:val="center"/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872"/>
          <w:jc w:val="center"/>
        </w:trPr>
        <w:tc>
          <w:tcPr>
            <w:tcW w:w="812" w:type="dxa"/>
            <w:vAlign w:val="center"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6</w:t>
            </w:r>
          </w:p>
        </w:tc>
        <w:tc>
          <w:tcPr>
            <w:tcW w:w="2515" w:type="dxa"/>
            <w:gridSpan w:val="4"/>
            <w:vAlign w:val="center"/>
          </w:tcPr>
          <w:p w:rsidR="00A26A4E" w:rsidRPr="00A26A4E" w:rsidRDefault="00A26A4E" w:rsidP="00A26A4E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Требования по комплектации</w:t>
            </w:r>
          </w:p>
        </w:tc>
        <w:tc>
          <w:tcPr>
            <w:tcW w:w="6888" w:type="dxa"/>
            <w:gridSpan w:val="4"/>
            <w:vAlign w:val="center"/>
          </w:tcPr>
          <w:p w:rsidR="00A26A4E" w:rsidRPr="00A26A4E" w:rsidRDefault="00A26A4E" w:rsidP="00A26A4E">
            <w:pPr>
              <w:jc w:val="both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 xml:space="preserve">Комплектацию необходимыми материалами, Подрядчик выполняет </w:t>
            </w:r>
            <w:proofErr w:type="gramStart"/>
            <w:r w:rsidRPr="00A26A4E">
              <w:rPr>
                <w:rFonts w:ascii="Franklin Gothic Book" w:hAnsi="Franklin Gothic Book"/>
              </w:rPr>
              <w:t xml:space="preserve">самостоятельно.  </w:t>
            </w:r>
            <w:proofErr w:type="gramEnd"/>
          </w:p>
        </w:tc>
      </w:tr>
      <w:tr w:rsidR="00A26A4E" w:rsidRPr="00A26A4E" w:rsidTr="00856A80">
        <w:tblPrEx>
          <w:jc w:val="center"/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675"/>
          <w:jc w:val="center"/>
        </w:trPr>
        <w:tc>
          <w:tcPr>
            <w:tcW w:w="812" w:type="dxa"/>
            <w:vAlign w:val="center"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7</w:t>
            </w:r>
          </w:p>
        </w:tc>
        <w:tc>
          <w:tcPr>
            <w:tcW w:w="2515" w:type="dxa"/>
            <w:gridSpan w:val="4"/>
            <w:vAlign w:val="center"/>
          </w:tcPr>
          <w:p w:rsidR="00A26A4E" w:rsidRPr="00A26A4E" w:rsidRDefault="00A26A4E" w:rsidP="00A26A4E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Требования к обслуживанию товара</w:t>
            </w:r>
          </w:p>
        </w:tc>
        <w:tc>
          <w:tcPr>
            <w:tcW w:w="6888" w:type="dxa"/>
            <w:gridSpan w:val="4"/>
            <w:vAlign w:val="center"/>
          </w:tcPr>
          <w:p w:rsidR="00A26A4E" w:rsidRPr="00A26A4E" w:rsidRDefault="00A26A4E" w:rsidP="00A26A4E">
            <w:pPr>
              <w:jc w:val="both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A26A4E" w:rsidRPr="00A26A4E" w:rsidTr="00856A80">
        <w:tblPrEx>
          <w:jc w:val="center"/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872"/>
          <w:jc w:val="center"/>
        </w:trPr>
        <w:tc>
          <w:tcPr>
            <w:tcW w:w="812" w:type="dxa"/>
            <w:vAlign w:val="center"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8</w:t>
            </w:r>
          </w:p>
        </w:tc>
        <w:tc>
          <w:tcPr>
            <w:tcW w:w="2515" w:type="dxa"/>
            <w:gridSpan w:val="4"/>
            <w:vAlign w:val="center"/>
          </w:tcPr>
          <w:p w:rsidR="00A26A4E" w:rsidRPr="00A26A4E" w:rsidRDefault="00A26A4E" w:rsidP="00A26A4E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Требования по качеству работ</w:t>
            </w:r>
          </w:p>
        </w:tc>
        <w:tc>
          <w:tcPr>
            <w:tcW w:w="6888" w:type="dxa"/>
            <w:gridSpan w:val="4"/>
            <w:vAlign w:val="center"/>
          </w:tcPr>
          <w:p w:rsidR="00A26A4E" w:rsidRPr="00A26A4E" w:rsidRDefault="00A26A4E" w:rsidP="00A26A4E">
            <w:pPr>
              <w:jc w:val="both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 xml:space="preserve">На выполненную </w:t>
            </w:r>
            <w:proofErr w:type="gramStart"/>
            <w:r w:rsidRPr="00A26A4E">
              <w:rPr>
                <w:rFonts w:ascii="Franklin Gothic Book" w:hAnsi="Franklin Gothic Book"/>
              </w:rPr>
              <w:t>работу  дается</w:t>
            </w:r>
            <w:proofErr w:type="gramEnd"/>
            <w:r w:rsidRPr="00A26A4E">
              <w:rPr>
                <w:rFonts w:ascii="Franklin Gothic Book" w:hAnsi="Franklin Gothic Book"/>
              </w:rPr>
              <w:t xml:space="preserve"> гарантийный срок – 2год</w:t>
            </w:r>
          </w:p>
        </w:tc>
      </w:tr>
      <w:tr w:rsidR="00A26A4E" w:rsidRPr="00A26A4E" w:rsidTr="00856A80">
        <w:tblPrEx>
          <w:jc w:val="center"/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669"/>
          <w:jc w:val="center"/>
        </w:trPr>
        <w:tc>
          <w:tcPr>
            <w:tcW w:w="812" w:type="dxa"/>
            <w:vAlign w:val="center"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9</w:t>
            </w:r>
          </w:p>
        </w:tc>
        <w:tc>
          <w:tcPr>
            <w:tcW w:w="2515" w:type="dxa"/>
            <w:gridSpan w:val="4"/>
            <w:vAlign w:val="center"/>
          </w:tcPr>
          <w:p w:rsidR="00A26A4E" w:rsidRPr="00A26A4E" w:rsidRDefault="00A26A4E" w:rsidP="00A26A4E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A26A4E">
              <w:rPr>
                <w:rFonts w:ascii="Franklin Gothic Book" w:hAnsi="Franklin Gothic Book"/>
              </w:rPr>
              <w:t>шеф-монтажу</w:t>
            </w:r>
            <w:proofErr w:type="gramEnd"/>
            <w:r w:rsidRPr="00A26A4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888" w:type="dxa"/>
            <w:gridSpan w:val="4"/>
            <w:vAlign w:val="center"/>
          </w:tcPr>
          <w:p w:rsidR="00A26A4E" w:rsidRPr="00A26A4E" w:rsidRDefault="00A26A4E" w:rsidP="00A26A4E">
            <w:pPr>
              <w:jc w:val="both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A26A4E" w:rsidRPr="00A26A4E" w:rsidTr="00856A80">
        <w:tblPrEx>
          <w:jc w:val="center"/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872"/>
          <w:jc w:val="center"/>
        </w:trPr>
        <w:tc>
          <w:tcPr>
            <w:tcW w:w="812" w:type="dxa"/>
            <w:vAlign w:val="center"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10</w:t>
            </w:r>
          </w:p>
        </w:tc>
        <w:tc>
          <w:tcPr>
            <w:tcW w:w="2515" w:type="dxa"/>
            <w:gridSpan w:val="4"/>
            <w:vAlign w:val="center"/>
          </w:tcPr>
          <w:p w:rsidR="00A26A4E" w:rsidRPr="00A26A4E" w:rsidRDefault="00A26A4E" w:rsidP="00A26A4E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6888" w:type="dxa"/>
            <w:gridSpan w:val="4"/>
            <w:vAlign w:val="center"/>
          </w:tcPr>
          <w:p w:rsidR="00A26A4E" w:rsidRPr="00A26A4E" w:rsidRDefault="00A26A4E" w:rsidP="00A26A4E">
            <w:pPr>
              <w:jc w:val="both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A26A4E" w:rsidRPr="00A26A4E" w:rsidTr="00856A80">
        <w:tblPrEx>
          <w:jc w:val="center"/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872"/>
          <w:jc w:val="center"/>
        </w:trPr>
        <w:tc>
          <w:tcPr>
            <w:tcW w:w="812" w:type="dxa"/>
            <w:vAlign w:val="center"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11</w:t>
            </w:r>
          </w:p>
        </w:tc>
        <w:tc>
          <w:tcPr>
            <w:tcW w:w="2515" w:type="dxa"/>
            <w:gridSpan w:val="4"/>
            <w:vAlign w:val="center"/>
          </w:tcPr>
          <w:p w:rsidR="00A26A4E" w:rsidRPr="00A26A4E" w:rsidRDefault="00A26A4E" w:rsidP="00A26A4E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Передаваемая вместе с Товаром документация и необходимое количество расходных материалов</w:t>
            </w:r>
          </w:p>
        </w:tc>
        <w:tc>
          <w:tcPr>
            <w:tcW w:w="6888" w:type="dxa"/>
            <w:gridSpan w:val="4"/>
            <w:vAlign w:val="center"/>
          </w:tcPr>
          <w:p w:rsidR="00A26A4E" w:rsidRPr="00A26A4E" w:rsidRDefault="00A26A4E" w:rsidP="00A26A4E">
            <w:pPr>
              <w:jc w:val="both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Нет</w:t>
            </w:r>
          </w:p>
        </w:tc>
      </w:tr>
      <w:tr w:rsidR="00A26A4E" w:rsidRPr="00A26A4E" w:rsidTr="00856A80">
        <w:tblPrEx>
          <w:jc w:val="center"/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872"/>
          <w:jc w:val="center"/>
        </w:trPr>
        <w:tc>
          <w:tcPr>
            <w:tcW w:w="812" w:type="dxa"/>
            <w:vAlign w:val="center"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12</w:t>
            </w:r>
          </w:p>
        </w:tc>
        <w:tc>
          <w:tcPr>
            <w:tcW w:w="2515" w:type="dxa"/>
            <w:gridSpan w:val="4"/>
            <w:vAlign w:val="center"/>
          </w:tcPr>
          <w:p w:rsidR="00A26A4E" w:rsidRPr="00A26A4E" w:rsidRDefault="00A26A4E" w:rsidP="00A26A4E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Требования к остаточному сроку годности, сроку хранения</w:t>
            </w:r>
          </w:p>
        </w:tc>
        <w:tc>
          <w:tcPr>
            <w:tcW w:w="6888" w:type="dxa"/>
            <w:gridSpan w:val="4"/>
            <w:vAlign w:val="center"/>
          </w:tcPr>
          <w:p w:rsidR="00A26A4E" w:rsidRPr="00A26A4E" w:rsidRDefault="00A26A4E" w:rsidP="00A26A4E">
            <w:pPr>
              <w:jc w:val="both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Нет</w:t>
            </w:r>
          </w:p>
        </w:tc>
      </w:tr>
      <w:tr w:rsidR="00A26A4E" w:rsidRPr="00A26A4E" w:rsidTr="00856A80">
        <w:tblPrEx>
          <w:jc w:val="center"/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872"/>
          <w:jc w:val="center"/>
        </w:trPr>
        <w:tc>
          <w:tcPr>
            <w:tcW w:w="812" w:type="dxa"/>
            <w:vAlign w:val="center"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13</w:t>
            </w:r>
          </w:p>
        </w:tc>
        <w:tc>
          <w:tcPr>
            <w:tcW w:w="2515" w:type="dxa"/>
            <w:gridSpan w:val="4"/>
            <w:vAlign w:val="center"/>
          </w:tcPr>
          <w:p w:rsidR="00A26A4E" w:rsidRPr="00A26A4E" w:rsidRDefault="00A26A4E" w:rsidP="00A26A4E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Иные требования к работе</w:t>
            </w:r>
          </w:p>
        </w:tc>
        <w:tc>
          <w:tcPr>
            <w:tcW w:w="6888" w:type="dxa"/>
            <w:gridSpan w:val="4"/>
            <w:vAlign w:val="center"/>
          </w:tcPr>
          <w:p w:rsidR="00A26A4E" w:rsidRPr="00A26A4E" w:rsidRDefault="00A26A4E" w:rsidP="00A26A4E">
            <w:pPr>
              <w:jc w:val="both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Работы выполнять в режиме действующего предприятия.</w:t>
            </w:r>
          </w:p>
        </w:tc>
      </w:tr>
      <w:tr w:rsidR="00A26A4E" w:rsidRPr="00A26A4E" w:rsidTr="00856A80">
        <w:tblPrEx>
          <w:jc w:val="center"/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457"/>
          <w:jc w:val="center"/>
        </w:trPr>
        <w:tc>
          <w:tcPr>
            <w:tcW w:w="812" w:type="dxa"/>
            <w:vAlign w:val="center"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403" w:type="dxa"/>
            <w:gridSpan w:val="8"/>
            <w:vAlign w:val="center"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/>
                <w:b/>
              </w:rPr>
            </w:pPr>
            <w:r w:rsidRPr="00A26A4E">
              <w:rPr>
                <w:rFonts w:ascii="Franklin Gothic Book" w:hAnsi="Franklin Gothic Book"/>
                <w:b/>
              </w:rPr>
              <w:t>Требования к подрядной организации</w:t>
            </w:r>
          </w:p>
        </w:tc>
      </w:tr>
      <w:tr w:rsidR="00A26A4E" w:rsidRPr="00A26A4E" w:rsidTr="00856A80">
        <w:tblPrEx>
          <w:jc w:val="center"/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716"/>
          <w:jc w:val="center"/>
        </w:trPr>
        <w:tc>
          <w:tcPr>
            <w:tcW w:w="812" w:type="dxa"/>
            <w:vAlign w:val="center"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lastRenderedPageBreak/>
              <w:t>14</w:t>
            </w:r>
          </w:p>
        </w:tc>
        <w:tc>
          <w:tcPr>
            <w:tcW w:w="2515" w:type="dxa"/>
            <w:gridSpan w:val="4"/>
            <w:vAlign w:val="center"/>
          </w:tcPr>
          <w:p w:rsidR="00A26A4E" w:rsidRPr="00A26A4E" w:rsidRDefault="00A26A4E" w:rsidP="00A26A4E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Требования к персоналу</w:t>
            </w:r>
          </w:p>
        </w:tc>
        <w:tc>
          <w:tcPr>
            <w:tcW w:w="6888" w:type="dxa"/>
            <w:gridSpan w:val="4"/>
            <w:vAlign w:val="center"/>
          </w:tcPr>
          <w:p w:rsidR="00A26A4E" w:rsidRPr="00A26A4E" w:rsidRDefault="00A26A4E" w:rsidP="00A26A4E">
            <w:pPr>
              <w:jc w:val="both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 xml:space="preserve">Знание правил по охране труда. Наличие </w:t>
            </w:r>
            <w:proofErr w:type="gramStart"/>
            <w:r w:rsidRPr="00A26A4E">
              <w:rPr>
                <w:rFonts w:ascii="Franklin Gothic Book" w:hAnsi="Franklin Gothic Book"/>
              </w:rPr>
              <w:t>документов</w:t>
            </w:r>
            <w:proofErr w:type="gramEnd"/>
            <w:r w:rsidRPr="00A26A4E">
              <w:rPr>
                <w:rFonts w:ascii="Franklin Gothic Book" w:hAnsi="Franklin Gothic Book"/>
              </w:rPr>
              <w:t xml:space="preserve"> подтверждающих квалификацию, специальность. Аттестация по пожарно-техническому минимуму (ПТМ).</w:t>
            </w:r>
          </w:p>
        </w:tc>
      </w:tr>
      <w:tr w:rsidR="00A26A4E" w:rsidRPr="00A26A4E" w:rsidTr="00856A80">
        <w:tblPrEx>
          <w:jc w:val="center"/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586"/>
          <w:jc w:val="center"/>
        </w:trPr>
        <w:tc>
          <w:tcPr>
            <w:tcW w:w="812" w:type="dxa"/>
            <w:vAlign w:val="center"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15</w:t>
            </w:r>
          </w:p>
        </w:tc>
        <w:tc>
          <w:tcPr>
            <w:tcW w:w="2515" w:type="dxa"/>
            <w:gridSpan w:val="4"/>
            <w:vAlign w:val="center"/>
          </w:tcPr>
          <w:p w:rsidR="00A26A4E" w:rsidRPr="00A26A4E" w:rsidRDefault="00A26A4E" w:rsidP="00A26A4E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 xml:space="preserve">Дополнительные требования </w:t>
            </w:r>
          </w:p>
        </w:tc>
        <w:tc>
          <w:tcPr>
            <w:tcW w:w="6888" w:type="dxa"/>
            <w:gridSpan w:val="4"/>
            <w:vAlign w:val="center"/>
          </w:tcPr>
          <w:p w:rsidR="00A26A4E" w:rsidRPr="00A26A4E" w:rsidRDefault="00A26A4E" w:rsidP="00A26A4E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 xml:space="preserve">Предоставить свидетельство СРО о допуске к следующему виду работ, указанному в «Перечне видов </w:t>
            </w:r>
            <w:proofErr w:type="gramStart"/>
            <w:r w:rsidRPr="00A26A4E">
              <w:rPr>
                <w:rFonts w:ascii="Franklin Gothic Book" w:hAnsi="Franklin Gothic Book"/>
              </w:rPr>
              <w:t>работ  по</w:t>
            </w:r>
            <w:proofErr w:type="gramEnd"/>
            <w:r w:rsidRPr="00A26A4E">
              <w:rPr>
                <w:rFonts w:ascii="Franklin Gothic Book" w:hAnsi="Franklin Gothic Book"/>
              </w:rPr>
              <w:t xml:space="preserve">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строительства» :</w:t>
            </w:r>
          </w:p>
          <w:p w:rsidR="00A26A4E" w:rsidRPr="00A26A4E" w:rsidRDefault="00A26A4E" w:rsidP="00A26A4E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12.11. Работы по теплоизоляции трубопроводов</w:t>
            </w:r>
          </w:p>
        </w:tc>
      </w:tr>
      <w:tr w:rsidR="00A26A4E" w:rsidRPr="00A26A4E" w:rsidTr="00856A80">
        <w:tblPrEx>
          <w:jc w:val="center"/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586"/>
          <w:jc w:val="center"/>
        </w:trPr>
        <w:tc>
          <w:tcPr>
            <w:tcW w:w="812" w:type="dxa"/>
            <w:vAlign w:val="center"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16</w:t>
            </w:r>
          </w:p>
        </w:tc>
        <w:tc>
          <w:tcPr>
            <w:tcW w:w="2515" w:type="dxa"/>
            <w:gridSpan w:val="4"/>
            <w:vAlign w:val="center"/>
          </w:tcPr>
          <w:p w:rsidR="00A26A4E" w:rsidRPr="00A26A4E" w:rsidRDefault="00A26A4E" w:rsidP="00A26A4E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Формирование стоимости на выполнение работы</w:t>
            </w:r>
          </w:p>
        </w:tc>
        <w:tc>
          <w:tcPr>
            <w:tcW w:w="6888" w:type="dxa"/>
            <w:gridSpan w:val="4"/>
            <w:vAlign w:val="center"/>
          </w:tcPr>
          <w:p w:rsidR="00A26A4E" w:rsidRPr="00A26A4E" w:rsidRDefault="00A26A4E" w:rsidP="00A26A4E">
            <w:pPr>
              <w:jc w:val="both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Стоимость на выполнение работ подтверждается прилагаемым сметным расчетом.</w:t>
            </w:r>
          </w:p>
        </w:tc>
      </w:tr>
      <w:tr w:rsidR="00A26A4E" w:rsidRPr="00A26A4E" w:rsidTr="00856A80">
        <w:tblPrEx>
          <w:jc w:val="center"/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586"/>
          <w:jc w:val="center"/>
        </w:trPr>
        <w:tc>
          <w:tcPr>
            <w:tcW w:w="812" w:type="dxa"/>
            <w:vAlign w:val="center"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26A4E">
              <w:rPr>
                <w:rFonts w:ascii="Franklin Gothic Book" w:hAnsi="Franklin Gothic Book"/>
              </w:rPr>
              <w:t>1</w:t>
            </w:r>
            <w:r w:rsidRPr="00A26A4E">
              <w:rPr>
                <w:rFonts w:ascii="Franklin Gothic Book" w:hAnsi="Franklin Gothic Book"/>
                <w:lang w:val="en-US"/>
              </w:rPr>
              <w:t>7</w:t>
            </w:r>
          </w:p>
        </w:tc>
        <w:tc>
          <w:tcPr>
            <w:tcW w:w="2515" w:type="dxa"/>
            <w:gridSpan w:val="4"/>
            <w:vAlign w:val="center"/>
          </w:tcPr>
          <w:p w:rsidR="00A26A4E" w:rsidRPr="00A26A4E" w:rsidRDefault="00A26A4E" w:rsidP="00A26A4E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 xml:space="preserve">Срок выполнения работ </w:t>
            </w:r>
          </w:p>
        </w:tc>
        <w:tc>
          <w:tcPr>
            <w:tcW w:w="6888" w:type="dxa"/>
            <w:gridSpan w:val="4"/>
            <w:vAlign w:val="center"/>
          </w:tcPr>
          <w:p w:rsidR="00A26A4E" w:rsidRPr="00A26A4E" w:rsidRDefault="00A26A4E" w:rsidP="00A26A4E">
            <w:pPr>
              <w:jc w:val="both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 xml:space="preserve">30 календарных </w:t>
            </w:r>
            <w:proofErr w:type="gramStart"/>
            <w:r w:rsidRPr="00A26A4E">
              <w:rPr>
                <w:rFonts w:ascii="Franklin Gothic Book" w:hAnsi="Franklin Gothic Book"/>
              </w:rPr>
              <w:t>дней  со</w:t>
            </w:r>
            <w:proofErr w:type="gramEnd"/>
            <w:r w:rsidRPr="00A26A4E">
              <w:rPr>
                <w:rFonts w:ascii="Franklin Gothic Book" w:hAnsi="Franklin Gothic Book"/>
              </w:rPr>
              <w:t xml:space="preserve"> дня подписания договора.</w:t>
            </w:r>
          </w:p>
        </w:tc>
      </w:tr>
      <w:tr w:rsidR="00A26A4E" w:rsidRPr="00A26A4E" w:rsidTr="00856A80">
        <w:tblPrEx>
          <w:jc w:val="center"/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586"/>
          <w:jc w:val="center"/>
        </w:trPr>
        <w:tc>
          <w:tcPr>
            <w:tcW w:w="812" w:type="dxa"/>
            <w:vAlign w:val="center"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26A4E">
              <w:rPr>
                <w:rFonts w:ascii="Franklin Gothic Book" w:hAnsi="Franklin Gothic Book"/>
                <w:lang w:val="en-US"/>
              </w:rPr>
              <w:t>18</w:t>
            </w:r>
          </w:p>
        </w:tc>
        <w:tc>
          <w:tcPr>
            <w:tcW w:w="2515" w:type="dxa"/>
            <w:gridSpan w:val="4"/>
            <w:vAlign w:val="center"/>
          </w:tcPr>
          <w:p w:rsidR="00A26A4E" w:rsidRPr="00A26A4E" w:rsidRDefault="00A26A4E" w:rsidP="00A26A4E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Гарантийный период на выполненные работы</w:t>
            </w:r>
          </w:p>
        </w:tc>
        <w:tc>
          <w:tcPr>
            <w:tcW w:w="6888" w:type="dxa"/>
            <w:gridSpan w:val="4"/>
            <w:vAlign w:val="center"/>
          </w:tcPr>
          <w:p w:rsidR="00A26A4E" w:rsidRPr="00A26A4E" w:rsidRDefault="00A26A4E" w:rsidP="00A26A4E">
            <w:pPr>
              <w:jc w:val="both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Гарантийный срок – 2 года.</w:t>
            </w:r>
          </w:p>
        </w:tc>
      </w:tr>
      <w:tr w:rsidR="00A26A4E" w:rsidRPr="00A26A4E" w:rsidTr="00856A80">
        <w:tblPrEx>
          <w:jc w:val="center"/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586"/>
          <w:jc w:val="center"/>
        </w:trPr>
        <w:tc>
          <w:tcPr>
            <w:tcW w:w="812" w:type="dxa"/>
            <w:vAlign w:val="center"/>
          </w:tcPr>
          <w:p w:rsidR="00A26A4E" w:rsidRPr="00A26A4E" w:rsidRDefault="00A26A4E" w:rsidP="00A26A4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26A4E">
              <w:rPr>
                <w:rFonts w:ascii="Franklin Gothic Book" w:hAnsi="Franklin Gothic Book"/>
              </w:rPr>
              <w:t>19</w:t>
            </w:r>
          </w:p>
        </w:tc>
        <w:tc>
          <w:tcPr>
            <w:tcW w:w="2515" w:type="dxa"/>
            <w:gridSpan w:val="4"/>
            <w:vAlign w:val="center"/>
          </w:tcPr>
          <w:p w:rsidR="00A26A4E" w:rsidRPr="00A26A4E" w:rsidRDefault="00A26A4E" w:rsidP="00A26A4E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Требования к сметной документации</w:t>
            </w:r>
          </w:p>
        </w:tc>
        <w:tc>
          <w:tcPr>
            <w:tcW w:w="6888" w:type="dxa"/>
            <w:gridSpan w:val="4"/>
            <w:vAlign w:val="center"/>
          </w:tcPr>
          <w:p w:rsidR="00A26A4E" w:rsidRPr="00A26A4E" w:rsidRDefault="00A26A4E" w:rsidP="00A26A4E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  <w:r w:rsidRPr="00A26A4E">
              <w:rPr>
                <w:rFonts w:ascii="Franklin Gothic Book" w:eastAsia="Calibri" w:hAnsi="Franklin Gothic Book"/>
                <w:lang w:eastAsia="en-US"/>
              </w:rPr>
              <w:t>Сметную документацию составить в соответствии с МДС 81-35.2004г. по сборникам, включенным в «Реестр сметных нормативов» по состоянию на текущий период (редакции 2014г)</w:t>
            </w:r>
          </w:p>
          <w:p w:rsidR="00A26A4E" w:rsidRPr="00A26A4E" w:rsidRDefault="00A26A4E" w:rsidP="00A26A4E">
            <w:pPr>
              <w:spacing w:line="276" w:lineRule="auto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 xml:space="preserve"> Стоимость материальных ресурсов не должна превышать уровень средних цен, устанавливаемых департаментом Строительства по Краснодарскому краю на текущий период.</w:t>
            </w:r>
          </w:p>
          <w:p w:rsidR="00A26A4E" w:rsidRPr="00A26A4E" w:rsidRDefault="00A26A4E" w:rsidP="00A26A4E">
            <w:pPr>
              <w:spacing w:line="276" w:lineRule="auto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 xml:space="preserve">             Применение материальных ресурсов по ценам, превышающим этот уровень, следует предусмотреть условиями Договора подряда или ПОС с предоставлением подтверждающих документов (счет-фактура, накладная)</w:t>
            </w:r>
          </w:p>
          <w:p w:rsidR="00A26A4E" w:rsidRPr="00A26A4E" w:rsidRDefault="00A26A4E" w:rsidP="00A26A4E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A26A4E">
              <w:rPr>
                <w:rFonts w:ascii="Franklin Gothic Book" w:hAnsi="Franklin Gothic Book"/>
                <w:lang w:eastAsia="en-US"/>
              </w:rPr>
              <w:t xml:space="preserve">             </w:t>
            </w:r>
            <w:r w:rsidRPr="00A26A4E">
              <w:rPr>
                <w:rFonts w:ascii="Franklin Gothic Book" w:hAnsi="Franklin Gothic Book"/>
              </w:rPr>
              <w:t>Резерв средств на непредвиденные работы и затраты Подрядчика предусмотреть в размере 1,5</w:t>
            </w:r>
            <w:proofErr w:type="gramStart"/>
            <w:r w:rsidRPr="00A26A4E">
              <w:rPr>
                <w:rFonts w:ascii="Franklin Gothic Book" w:hAnsi="Franklin Gothic Book"/>
              </w:rPr>
              <w:t>% ,</w:t>
            </w:r>
            <w:proofErr w:type="gramEnd"/>
            <w:r w:rsidRPr="00A26A4E">
              <w:rPr>
                <w:rFonts w:ascii="Franklin Gothic Book" w:hAnsi="Franklin Gothic Book"/>
              </w:rPr>
              <w:t xml:space="preserve"> если таковые предусмотрены условиями договора или ПОС</w:t>
            </w:r>
          </w:p>
          <w:p w:rsidR="00A26A4E" w:rsidRPr="00A26A4E" w:rsidRDefault="00A26A4E" w:rsidP="00A26A4E">
            <w:pPr>
              <w:spacing w:line="276" w:lineRule="auto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 xml:space="preserve">            Расстояние </w:t>
            </w:r>
            <w:proofErr w:type="gramStart"/>
            <w:r w:rsidRPr="00A26A4E">
              <w:rPr>
                <w:rFonts w:ascii="Franklin Gothic Book" w:hAnsi="Franklin Gothic Book"/>
              </w:rPr>
              <w:t>вывоза  строительного</w:t>
            </w:r>
            <w:proofErr w:type="gramEnd"/>
            <w:r w:rsidRPr="00A26A4E">
              <w:rPr>
                <w:rFonts w:ascii="Franklin Gothic Book" w:hAnsi="Franklin Gothic Book"/>
              </w:rPr>
              <w:t xml:space="preserve"> мусора      -20 км    </w:t>
            </w:r>
          </w:p>
        </w:tc>
      </w:tr>
    </w:tbl>
    <w:p w:rsidR="003F478C" w:rsidRDefault="003F478C" w:rsidP="00D12C8C">
      <w:pPr>
        <w:rPr>
          <w:rFonts w:ascii="Franklin Gothic Book" w:hAnsi="Franklin Gothic Book"/>
        </w:rPr>
      </w:pPr>
    </w:p>
    <w:p w:rsidR="00EB682D" w:rsidRPr="00D12C8C" w:rsidRDefault="00EB682D" w:rsidP="00D12C8C">
      <w:pPr>
        <w:rPr>
          <w:rFonts w:ascii="Franklin Gothic Book" w:hAnsi="Franklin Gothic Book"/>
        </w:rPr>
      </w:pPr>
    </w:p>
    <w:p w:rsidR="00FD2947" w:rsidRPr="00D12C8C" w:rsidRDefault="00FD2947" w:rsidP="00615E40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D12C8C">
        <w:rPr>
          <w:rFonts w:ascii="Franklin Gothic Book" w:hAnsi="Franklin Gothic Book"/>
          <w:b/>
        </w:rPr>
        <w:t>Проект договора</w:t>
      </w:r>
      <w:r w:rsidR="0070588C" w:rsidRPr="00D12C8C">
        <w:rPr>
          <w:rFonts w:ascii="Franklin Gothic Book" w:hAnsi="Franklin Gothic Book"/>
          <w:b/>
        </w:rPr>
        <w:t>.</w:t>
      </w:r>
    </w:p>
    <w:p w:rsidR="00FD6101" w:rsidRPr="00D12C8C" w:rsidRDefault="00FD6101" w:rsidP="00583F34">
      <w:pPr>
        <w:rPr>
          <w:rFonts w:ascii="Franklin Gothic Book" w:eastAsia="Calibri" w:hAnsi="Franklin Gothic Book"/>
          <w:lang w:eastAsia="en-US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856A80" w:rsidRPr="00856A80" w:rsidRDefault="00856A80" w:rsidP="00856A80">
      <w:pPr>
        <w:autoSpaceDE w:val="0"/>
        <w:autoSpaceDN w:val="0"/>
        <w:adjustRightInd w:val="0"/>
        <w:jc w:val="center"/>
        <w:rPr>
          <w:rFonts w:ascii="Franklin Gothic Book" w:eastAsiaTheme="minorHAnsi" w:hAnsi="Franklin Gothic Book"/>
          <w:b/>
          <w:lang w:eastAsia="en-US"/>
        </w:rPr>
      </w:pPr>
      <w:r w:rsidRPr="00856A80">
        <w:rPr>
          <w:rFonts w:ascii="Franklin Gothic Book" w:eastAsiaTheme="minorHAnsi" w:hAnsi="Franklin Gothic Book"/>
          <w:b/>
          <w:lang w:eastAsia="en-US"/>
        </w:rPr>
        <w:t xml:space="preserve">ДОГОВОР № </w:t>
      </w:r>
    </w:p>
    <w:p w:rsidR="00856A80" w:rsidRPr="00856A80" w:rsidRDefault="00856A80" w:rsidP="00856A80">
      <w:pPr>
        <w:autoSpaceDE w:val="0"/>
        <w:autoSpaceDN w:val="0"/>
        <w:adjustRightInd w:val="0"/>
        <w:jc w:val="center"/>
        <w:rPr>
          <w:rFonts w:ascii="Franklin Gothic Book" w:eastAsiaTheme="minorHAnsi" w:hAnsi="Franklin Gothic Book"/>
          <w:lang w:eastAsia="en-US"/>
        </w:rPr>
      </w:pPr>
    </w:p>
    <w:p w:rsidR="00856A80" w:rsidRPr="00856A80" w:rsidRDefault="00856A80" w:rsidP="00856A80">
      <w:pPr>
        <w:autoSpaceDE w:val="0"/>
        <w:autoSpaceDN w:val="0"/>
        <w:adjustRightInd w:val="0"/>
        <w:jc w:val="center"/>
        <w:rPr>
          <w:rFonts w:ascii="Franklin Gothic Book" w:eastAsiaTheme="minorHAnsi" w:hAnsi="Franklin Gothic Book"/>
          <w:lang w:eastAsia="en-US"/>
        </w:rPr>
      </w:pPr>
      <w:r w:rsidRPr="00856A80">
        <w:rPr>
          <w:rFonts w:ascii="Franklin Gothic Book" w:eastAsiaTheme="minorHAnsi" w:hAnsi="Franklin Gothic Book"/>
          <w:lang w:eastAsia="en-US"/>
        </w:rPr>
        <w:t>г. Новороссийск                                                                    "___</w:t>
      </w:r>
      <w:proofErr w:type="gramStart"/>
      <w:r w:rsidRPr="00856A80">
        <w:rPr>
          <w:rFonts w:ascii="Franklin Gothic Book" w:eastAsiaTheme="minorHAnsi" w:hAnsi="Franklin Gothic Book"/>
          <w:lang w:eastAsia="en-US"/>
        </w:rPr>
        <w:t>"  _</w:t>
      </w:r>
      <w:proofErr w:type="gramEnd"/>
      <w:r w:rsidRPr="00856A80">
        <w:rPr>
          <w:rFonts w:ascii="Franklin Gothic Book" w:eastAsiaTheme="minorHAnsi" w:hAnsi="Franklin Gothic Book"/>
          <w:lang w:eastAsia="en-US"/>
        </w:rPr>
        <w:t>________  2016 г.</w:t>
      </w:r>
    </w:p>
    <w:p w:rsidR="00856A80" w:rsidRPr="00856A80" w:rsidRDefault="00856A80" w:rsidP="00856A80">
      <w:pPr>
        <w:autoSpaceDE w:val="0"/>
        <w:autoSpaceDN w:val="0"/>
        <w:adjustRightInd w:val="0"/>
        <w:jc w:val="both"/>
        <w:rPr>
          <w:rFonts w:ascii="Franklin Gothic Book" w:eastAsiaTheme="minorEastAsia" w:hAnsi="Franklin Gothic Book"/>
        </w:rPr>
      </w:pPr>
      <w:r w:rsidRPr="00856A80">
        <w:rPr>
          <w:rFonts w:ascii="Franklin Gothic Book" w:eastAsiaTheme="minorEastAsia" w:hAnsi="Franklin Gothic Book"/>
        </w:rPr>
        <w:t xml:space="preserve">    </w:t>
      </w:r>
      <w:r w:rsidRPr="00856A80">
        <w:rPr>
          <w:rFonts w:ascii="Franklin Gothic Book" w:eastAsiaTheme="minorEastAsia" w:hAnsi="Franklin Gothic Book"/>
          <w:b/>
        </w:rPr>
        <w:t>Публичное акционерное общество «Новороссийский морской торговый порт»</w:t>
      </w:r>
      <w:r w:rsidRPr="00856A80">
        <w:rPr>
          <w:rFonts w:ascii="Franklin Gothic Book" w:eastAsiaTheme="minorEastAsia" w:hAnsi="Franklin Gothic Book"/>
        </w:rPr>
        <w:t xml:space="preserve">, </w:t>
      </w:r>
      <w:proofErr w:type="gramStart"/>
      <w:r w:rsidRPr="00856A80">
        <w:rPr>
          <w:rFonts w:ascii="Franklin Gothic Book" w:eastAsiaTheme="minorEastAsia" w:hAnsi="Franklin Gothic Book"/>
        </w:rPr>
        <w:t>именуемое  в</w:t>
      </w:r>
      <w:proofErr w:type="gramEnd"/>
      <w:r w:rsidRPr="00856A80">
        <w:rPr>
          <w:rFonts w:ascii="Franklin Gothic Book" w:eastAsiaTheme="minorEastAsia" w:hAnsi="Franklin Gothic Book"/>
        </w:rPr>
        <w:t xml:space="preserve"> дальнейшем "Заказчик", в лице  технического директора </w:t>
      </w:r>
      <w:proofErr w:type="spellStart"/>
      <w:r w:rsidRPr="00856A80">
        <w:rPr>
          <w:rFonts w:ascii="Franklin Gothic Book" w:eastAsiaTheme="minorEastAsia" w:hAnsi="Franklin Gothic Book"/>
        </w:rPr>
        <w:t>Белухина</w:t>
      </w:r>
      <w:proofErr w:type="spellEnd"/>
      <w:r w:rsidRPr="00856A80">
        <w:rPr>
          <w:rFonts w:ascii="Franklin Gothic Book" w:eastAsiaTheme="minorEastAsia" w:hAnsi="Franklin Gothic Book"/>
        </w:rPr>
        <w:t xml:space="preserve"> И.В., действующего на основании доверенности от №№2110-07/120 от 19.05.2016, с одной стороны, и _________________________, именуемое в дальнейшем "Подрядчик", в лице ______________________________________________., действующего на основании _______________________, с другой стороны, заключили настоящий Договор о нижеследующем: </w:t>
      </w:r>
    </w:p>
    <w:p w:rsidR="00856A80" w:rsidRPr="00856A80" w:rsidRDefault="00856A80" w:rsidP="00856A80">
      <w:pPr>
        <w:numPr>
          <w:ilvl w:val="0"/>
          <w:numId w:val="50"/>
        </w:numPr>
        <w:autoSpaceDE w:val="0"/>
        <w:autoSpaceDN w:val="0"/>
        <w:adjustRightInd w:val="0"/>
        <w:spacing w:after="200" w:line="276" w:lineRule="auto"/>
        <w:contextualSpacing/>
        <w:jc w:val="center"/>
        <w:outlineLvl w:val="0"/>
        <w:rPr>
          <w:rFonts w:ascii="Franklin Gothic Book" w:eastAsiaTheme="minorHAnsi" w:hAnsi="Franklin Gothic Book"/>
          <w:lang w:eastAsia="en-US"/>
        </w:rPr>
      </w:pPr>
      <w:r w:rsidRPr="00856A80">
        <w:rPr>
          <w:rFonts w:ascii="Franklin Gothic Book" w:eastAsiaTheme="minorHAnsi" w:hAnsi="Franklin Gothic Book"/>
          <w:b/>
          <w:lang w:eastAsia="en-US"/>
        </w:rPr>
        <w:t>ПРЕДМЕТ ДОГОВОРА</w:t>
      </w:r>
    </w:p>
    <w:p w:rsidR="00856A80" w:rsidRPr="00856A80" w:rsidRDefault="00856A80" w:rsidP="00856A80">
      <w:pPr>
        <w:autoSpaceDE w:val="0"/>
        <w:autoSpaceDN w:val="0"/>
        <w:adjustRightInd w:val="0"/>
        <w:ind w:left="720"/>
        <w:contextualSpacing/>
        <w:outlineLvl w:val="0"/>
        <w:rPr>
          <w:rFonts w:ascii="Franklin Gothic Book" w:eastAsiaTheme="minorHAnsi" w:hAnsi="Franklin Gothic Book"/>
          <w:lang w:eastAsia="en-US"/>
        </w:rPr>
      </w:pPr>
    </w:p>
    <w:p w:rsidR="00856A80" w:rsidRPr="00856A80" w:rsidRDefault="00856A80" w:rsidP="00856A80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856A80">
        <w:rPr>
          <w:rFonts w:ascii="Franklin Gothic Book" w:eastAsiaTheme="minorHAnsi" w:hAnsi="Franklin Gothic Book"/>
          <w:lang w:eastAsia="en-US"/>
        </w:rPr>
        <w:t xml:space="preserve">1.1. Подрядчик </w:t>
      </w:r>
      <w:proofErr w:type="gramStart"/>
      <w:r w:rsidRPr="00856A80">
        <w:rPr>
          <w:rFonts w:ascii="Franklin Gothic Book" w:eastAsiaTheme="minorHAnsi" w:hAnsi="Franklin Gothic Book"/>
          <w:lang w:eastAsia="en-US"/>
        </w:rPr>
        <w:t>обязуется  собственными</w:t>
      </w:r>
      <w:proofErr w:type="gramEnd"/>
      <w:r w:rsidRPr="00856A80">
        <w:rPr>
          <w:rFonts w:ascii="Franklin Gothic Book" w:eastAsiaTheme="minorHAnsi" w:hAnsi="Franklin Gothic Book"/>
          <w:lang w:eastAsia="en-US"/>
        </w:rPr>
        <w:t xml:space="preserve"> или привлеченными силами выполнить работы по «Ремонт тепловой изоляции теплопроводов и оборудования на котельных, тепловых пунктах  и тепловых сетях отдела котельных и тепловых сетей  (инв.№№ 4074, 4051, 4073, 35581, 33581 ) ПАО «НМТП», в соответствии с техническим заданием (приложение №1), а Заказчик обязуется принять и оплатить результат работ. </w:t>
      </w:r>
    </w:p>
    <w:p w:rsidR="00856A80" w:rsidRPr="00856A80" w:rsidRDefault="00856A80" w:rsidP="00856A80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856A80">
        <w:rPr>
          <w:rFonts w:ascii="Franklin Gothic Book" w:eastAsiaTheme="minorHAnsi" w:hAnsi="Franklin Gothic Book"/>
          <w:lang w:eastAsia="en-US"/>
        </w:rPr>
        <w:lastRenderedPageBreak/>
        <w:t xml:space="preserve">1.2.  Работы по настоящему договору должны быть начаты с даты </w:t>
      </w:r>
      <w:proofErr w:type="gramStart"/>
      <w:r w:rsidRPr="00856A80">
        <w:rPr>
          <w:rFonts w:ascii="Franklin Gothic Book" w:eastAsiaTheme="minorHAnsi" w:hAnsi="Franklin Gothic Book"/>
          <w:lang w:eastAsia="en-US"/>
        </w:rPr>
        <w:t>подписания  сторонами</w:t>
      </w:r>
      <w:proofErr w:type="gramEnd"/>
      <w:r w:rsidRPr="00856A80">
        <w:rPr>
          <w:rFonts w:ascii="Franklin Gothic Book" w:eastAsiaTheme="minorHAnsi" w:hAnsi="Franklin Gothic Book"/>
          <w:lang w:eastAsia="en-US"/>
        </w:rPr>
        <w:t xml:space="preserve"> настоящего договора и завершены в течение 30 календарных дней с даты подписания  сторонами настоящего договора.</w:t>
      </w:r>
    </w:p>
    <w:p w:rsidR="00856A80" w:rsidRPr="00856A80" w:rsidRDefault="00856A80" w:rsidP="00856A80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</w:p>
    <w:p w:rsidR="00856A80" w:rsidRPr="00856A80" w:rsidRDefault="00856A80" w:rsidP="00856A80">
      <w:pPr>
        <w:autoSpaceDE w:val="0"/>
        <w:autoSpaceDN w:val="0"/>
        <w:adjustRightInd w:val="0"/>
        <w:jc w:val="center"/>
        <w:outlineLvl w:val="0"/>
        <w:rPr>
          <w:rFonts w:ascii="Franklin Gothic Book" w:eastAsiaTheme="minorHAnsi" w:hAnsi="Franklin Gothic Book"/>
          <w:lang w:eastAsia="en-US"/>
        </w:rPr>
      </w:pPr>
      <w:r w:rsidRPr="00856A80">
        <w:rPr>
          <w:rFonts w:ascii="Franklin Gothic Book" w:eastAsiaTheme="minorHAnsi" w:hAnsi="Franklin Gothic Book"/>
          <w:b/>
          <w:lang w:eastAsia="en-US"/>
        </w:rPr>
        <w:t>2. ПРАВА И ОБЯЗАННОСТИ СТОРОН</w:t>
      </w:r>
    </w:p>
    <w:p w:rsidR="00856A80" w:rsidRPr="00856A80" w:rsidRDefault="00856A80" w:rsidP="00856A80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856A80">
        <w:rPr>
          <w:rFonts w:ascii="Franklin Gothic Book" w:eastAsiaTheme="minorHAnsi" w:hAnsi="Franklin Gothic Book"/>
          <w:lang w:eastAsia="en-US"/>
        </w:rPr>
        <w:t>2.1. Заказчик обязан:</w:t>
      </w:r>
    </w:p>
    <w:p w:rsidR="00856A80" w:rsidRPr="00856A80" w:rsidRDefault="00856A80" w:rsidP="00856A80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856A80">
        <w:rPr>
          <w:rFonts w:ascii="Franklin Gothic Book" w:eastAsiaTheme="minorHAnsi" w:hAnsi="Franklin Gothic Book"/>
          <w:lang w:eastAsia="en-US"/>
        </w:rPr>
        <w:t>2.1.1. Своевременно оплатить выполненные Подрядчиком работы.</w:t>
      </w:r>
    </w:p>
    <w:p w:rsidR="00856A80" w:rsidRPr="00856A80" w:rsidRDefault="00856A80" w:rsidP="00856A80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856A80">
        <w:rPr>
          <w:rFonts w:ascii="Franklin Gothic Book" w:eastAsiaTheme="minorHAnsi" w:hAnsi="Franklin Gothic Book"/>
          <w:lang w:eastAsia="en-US"/>
        </w:rPr>
        <w:t xml:space="preserve">2.1.2. Обеспечить беспрепятственный доступ Подрядчику к месту выполнения </w:t>
      </w:r>
      <w:proofErr w:type="gramStart"/>
      <w:r w:rsidRPr="00856A80">
        <w:rPr>
          <w:rFonts w:ascii="Franklin Gothic Book" w:eastAsiaTheme="minorHAnsi" w:hAnsi="Franklin Gothic Book"/>
          <w:lang w:eastAsia="en-US"/>
        </w:rPr>
        <w:t>работ</w:t>
      </w:r>
      <w:proofErr w:type="gramEnd"/>
      <w:r w:rsidRPr="00856A80">
        <w:rPr>
          <w:rFonts w:ascii="Franklin Gothic Book" w:eastAsiaTheme="minorHAnsi" w:hAnsi="Franklin Gothic Book"/>
          <w:lang w:eastAsia="en-US"/>
        </w:rPr>
        <w:t xml:space="preserve"> указанных в техническом задании (Приложение №1).</w:t>
      </w:r>
    </w:p>
    <w:p w:rsidR="00856A80" w:rsidRPr="00856A80" w:rsidRDefault="00856A80" w:rsidP="00856A80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856A80">
        <w:rPr>
          <w:rFonts w:ascii="Franklin Gothic Book" w:eastAsiaTheme="minorHAnsi" w:hAnsi="Franklin Gothic Book"/>
          <w:lang w:eastAsia="en-US"/>
        </w:rPr>
        <w:t xml:space="preserve">2.1.3. Принять по </w:t>
      </w:r>
      <w:hyperlink r:id="rId17" w:history="1">
        <w:r w:rsidRPr="00856A80">
          <w:rPr>
            <w:rFonts w:ascii="Franklin Gothic Book" w:eastAsiaTheme="minorHAnsi" w:hAnsi="Franklin Gothic Book"/>
            <w:lang w:eastAsia="en-US"/>
          </w:rPr>
          <w:t>Акту</w:t>
        </w:r>
      </w:hyperlink>
      <w:r w:rsidRPr="00856A80">
        <w:rPr>
          <w:rFonts w:ascii="Franklin Gothic Book" w:eastAsiaTheme="minorHAnsi" w:hAnsi="Franklin Gothic Book"/>
          <w:lang w:eastAsia="en-US"/>
        </w:rPr>
        <w:t xml:space="preserve"> приема-сдачи выполненные работы. </w:t>
      </w:r>
    </w:p>
    <w:p w:rsidR="00856A80" w:rsidRPr="00856A80" w:rsidRDefault="00856A80" w:rsidP="00856A80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856A80">
        <w:rPr>
          <w:rFonts w:ascii="Franklin Gothic Book" w:eastAsiaTheme="minorHAnsi" w:hAnsi="Franklin Gothic Book"/>
          <w:lang w:eastAsia="en-US"/>
        </w:rPr>
        <w:t>2.2. Подрядчик обязан:</w:t>
      </w:r>
    </w:p>
    <w:p w:rsidR="00856A80" w:rsidRPr="00856A80" w:rsidRDefault="00856A80" w:rsidP="00856A80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856A80">
        <w:rPr>
          <w:rFonts w:ascii="Franklin Gothic Book" w:eastAsiaTheme="minorHAnsi" w:hAnsi="Franklin Gothic Book"/>
          <w:lang w:eastAsia="en-US"/>
        </w:rPr>
        <w:t xml:space="preserve">2.2.1. В течение 30 календарных дней с момента подписания настоящего договора </w:t>
      </w:r>
      <w:proofErr w:type="gramStart"/>
      <w:r w:rsidRPr="00856A80">
        <w:rPr>
          <w:rFonts w:ascii="Franklin Gothic Book" w:eastAsiaTheme="minorHAnsi" w:hAnsi="Franklin Gothic Book"/>
          <w:lang w:eastAsia="en-US"/>
        </w:rPr>
        <w:t>выполнить  работы</w:t>
      </w:r>
      <w:proofErr w:type="gramEnd"/>
      <w:r w:rsidRPr="00856A80">
        <w:rPr>
          <w:rFonts w:ascii="Franklin Gothic Book" w:eastAsiaTheme="minorHAnsi" w:hAnsi="Franklin Gothic Book"/>
          <w:lang w:eastAsia="en-US"/>
        </w:rPr>
        <w:t xml:space="preserve"> по ««Ремонту  системы отопления здания ОВМ ПАО «НМТП»»</w:t>
      </w:r>
    </w:p>
    <w:p w:rsidR="00856A80" w:rsidRPr="00856A80" w:rsidRDefault="00856A80" w:rsidP="00856A80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856A80">
        <w:rPr>
          <w:rFonts w:ascii="Franklin Gothic Book" w:eastAsiaTheme="minorHAnsi" w:hAnsi="Franklin Gothic Book"/>
          <w:lang w:eastAsia="en-US"/>
        </w:rPr>
        <w:t>2.2.2.   В течение 3 календарных дней с момента подписания настоящего договора</w:t>
      </w:r>
    </w:p>
    <w:p w:rsidR="00856A80" w:rsidRPr="00856A80" w:rsidRDefault="00856A80" w:rsidP="00856A80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856A80">
        <w:rPr>
          <w:rFonts w:ascii="Franklin Gothic Book" w:eastAsiaTheme="minorHAnsi" w:hAnsi="Franklin Gothic Book"/>
          <w:lang w:eastAsia="en-US"/>
        </w:rPr>
        <w:t>разработать и утвердить у Заказчика график и план производства работ(ППР).</w:t>
      </w:r>
    </w:p>
    <w:p w:rsidR="00856A80" w:rsidRPr="00856A80" w:rsidRDefault="00856A80" w:rsidP="00856A80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856A80">
        <w:rPr>
          <w:rFonts w:ascii="Franklin Gothic Book" w:eastAsiaTheme="minorHAnsi" w:hAnsi="Franklin Gothic Book"/>
          <w:lang w:eastAsia="en-US"/>
        </w:rPr>
        <w:t>2.3. Обеспечить Заказчику беспрепятственный доступ во время проведения работ для проверки хода и качества их исполнения.</w:t>
      </w:r>
    </w:p>
    <w:p w:rsidR="00856A80" w:rsidRPr="00856A80" w:rsidRDefault="00856A80" w:rsidP="00856A80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856A80">
        <w:rPr>
          <w:rFonts w:ascii="Franklin Gothic Book" w:eastAsiaTheme="minorHAnsi" w:hAnsi="Franklin Gothic Book"/>
          <w:lang w:eastAsia="en-US"/>
        </w:rPr>
        <w:t xml:space="preserve">2.4. Подрядчик вправе привлекать к выполнению </w:t>
      </w:r>
      <w:proofErr w:type="gramStart"/>
      <w:r w:rsidRPr="00856A80">
        <w:rPr>
          <w:rFonts w:ascii="Franklin Gothic Book" w:eastAsiaTheme="minorHAnsi" w:hAnsi="Franklin Gothic Book"/>
          <w:lang w:eastAsia="en-US"/>
        </w:rPr>
        <w:t>работы  (</w:t>
      </w:r>
      <w:proofErr w:type="gramEnd"/>
      <w:r w:rsidRPr="00856A80">
        <w:rPr>
          <w:rFonts w:ascii="Franklin Gothic Book" w:eastAsiaTheme="minorHAnsi" w:hAnsi="Franklin Gothic Book"/>
          <w:lang w:eastAsia="en-US"/>
        </w:rPr>
        <w:t>в полном объеме или частично)  субподрядчиков, кандидатуры которых подлежат  предварительному согласованию  с Заказчиком в письменной форме.</w:t>
      </w:r>
    </w:p>
    <w:p w:rsidR="00856A80" w:rsidRPr="00856A80" w:rsidRDefault="00856A80" w:rsidP="00856A80">
      <w:pPr>
        <w:jc w:val="both"/>
        <w:rPr>
          <w:rFonts w:ascii="Franklin Gothic Book" w:hAnsi="Franklin Gothic Book"/>
        </w:rPr>
      </w:pPr>
      <w:r w:rsidRPr="00856A80">
        <w:rPr>
          <w:rFonts w:ascii="Franklin Gothic Book" w:hAnsi="Franklin Gothic Book"/>
        </w:rPr>
        <w:t xml:space="preserve">Согласование кандидатур производится в следующем порядке: подрядчик направляет Заказчику письменный запрос с указанием наименования и реквизитов предполагаемого субподрядчика. Заказчик направляет положительный ответ либо отказ в течение двух дней с момента получения запроса. Согласование субподрядчика считается состоявшимся только при наличии письменного согласия Заказчика на привлечение предложенного субподрядчика. В случае неполучения ответа в указанный срок согласие считается </w:t>
      </w:r>
      <w:proofErr w:type="gramStart"/>
      <w:r w:rsidRPr="00856A80">
        <w:rPr>
          <w:rFonts w:ascii="Franklin Gothic Book" w:hAnsi="Franklin Gothic Book"/>
        </w:rPr>
        <w:t>полученным</w:t>
      </w:r>
      <w:proofErr w:type="gramEnd"/>
      <w:r w:rsidRPr="00856A80">
        <w:rPr>
          <w:rFonts w:ascii="Franklin Gothic Book" w:hAnsi="Franklin Gothic Book"/>
        </w:rPr>
        <w:t xml:space="preserve"> и Подрядчик вправе привлечь данного субподрядчика к выполнению работ.</w:t>
      </w:r>
    </w:p>
    <w:p w:rsidR="00856A80" w:rsidRPr="00856A80" w:rsidRDefault="00856A80" w:rsidP="00856A80">
      <w:pPr>
        <w:ind w:firstLine="851"/>
        <w:jc w:val="both"/>
        <w:rPr>
          <w:rFonts w:ascii="Franklin Gothic Book" w:hAnsi="Franklin Gothic Book"/>
        </w:rPr>
      </w:pPr>
      <w:r w:rsidRPr="00856A80">
        <w:rPr>
          <w:rFonts w:ascii="Franklin Gothic Book" w:hAnsi="Franklin Gothic Book"/>
        </w:rPr>
        <w:t>С учетом Постановления Правительства РФ от 31.10.2014 N 1132 "О порядке ведения реестра договоров, заключенных заказчиками по результатам закупки", в случае заключения договора субподряда, Подрядчик принял на себя обязательство в течение 1 рабочего дня со дня заключения договора с субподрядчиком предоставить в ПАО «НМТП» заверенную подрядчиком копию этого договора (</w:t>
      </w:r>
      <w:r w:rsidRPr="00856A80">
        <w:rPr>
          <w:rFonts w:ascii="Franklin Gothic Book" w:hAnsi="Franklin Gothic Book"/>
          <w:i/>
        </w:rPr>
        <w:t xml:space="preserve">данные условия применимы к заключению </w:t>
      </w:r>
      <w:proofErr w:type="gramStart"/>
      <w:r w:rsidRPr="00856A80">
        <w:rPr>
          <w:rFonts w:ascii="Franklin Gothic Book" w:hAnsi="Franklin Gothic Book"/>
          <w:i/>
        </w:rPr>
        <w:t>договора  с</w:t>
      </w:r>
      <w:proofErr w:type="gramEnd"/>
      <w:r w:rsidRPr="00856A80">
        <w:rPr>
          <w:rFonts w:ascii="Franklin Gothic Book" w:hAnsi="Franklin Gothic Book"/>
          <w:i/>
        </w:rPr>
        <w:t xml:space="preserve"> субподрядчиком  из числа субъектов малого или среднего предпринимательства)</w:t>
      </w:r>
      <w:r w:rsidRPr="00856A80">
        <w:rPr>
          <w:rFonts w:ascii="Franklin Gothic Book" w:hAnsi="Franklin Gothic Book"/>
        </w:rPr>
        <w:t>.</w:t>
      </w:r>
    </w:p>
    <w:p w:rsidR="00856A80" w:rsidRPr="00856A80" w:rsidRDefault="00856A80" w:rsidP="00856A80">
      <w:pPr>
        <w:ind w:firstLine="851"/>
        <w:jc w:val="both"/>
        <w:rPr>
          <w:rFonts w:ascii="Franklin Gothic Book" w:hAnsi="Franklin Gothic Book"/>
        </w:rPr>
      </w:pPr>
      <w:r w:rsidRPr="00856A80">
        <w:rPr>
          <w:rFonts w:ascii="Franklin Gothic Book" w:hAnsi="Franklin Gothic Book"/>
        </w:rPr>
        <w:t xml:space="preserve">В случае </w:t>
      </w:r>
      <w:proofErr w:type="gramStart"/>
      <w:r w:rsidRPr="00856A80">
        <w:rPr>
          <w:rFonts w:ascii="Franklin Gothic Book" w:hAnsi="Franklin Gothic Book"/>
        </w:rPr>
        <w:t>нарушения  Подрядчиком</w:t>
      </w:r>
      <w:proofErr w:type="gramEnd"/>
      <w:r w:rsidRPr="00856A80">
        <w:rPr>
          <w:rFonts w:ascii="Franklin Gothic Book" w:hAnsi="Franklin Gothic Book"/>
        </w:rPr>
        <w:t xml:space="preserve"> вышеуказанного условия и если такое нарушение стало причиной привлечения ПАО «НМТП» к административной ответственности, Подрядчик обязан возместить ПАО «НМТП» суммы наложенных штрафов в течение 10 рабочих дней с момента предъявления к нему соответствующего требования.</w:t>
      </w:r>
    </w:p>
    <w:p w:rsidR="00856A80" w:rsidRPr="00856A80" w:rsidRDefault="00856A80" w:rsidP="00856A80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856A80">
        <w:rPr>
          <w:rFonts w:ascii="Franklin Gothic Book" w:eastAsiaTheme="minorHAnsi" w:hAnsi="Franklin Gothic Book"/>
          <w:lang w:eastAsia="en-US"/>
        </w:rPr>
        <w:t xml:space="preserve">2.5. Устранить недостатки в работе в течение 2 дней с </w:t>
      </w:r>
      <w:proofErr w:type="gramStart"/>
      <w:r w:rsidRPr="00856A80">
        <w:rPr>
          <w:rFonts w:ascii="Franklin Gothic Book" w:eastAsiaTheme="minorHAnsi" w:hAnsi="Franklin Gothic Book"/>
          <w:lang w:eastAsia="en-US"/>
        </w:rPr>
        <w:t>момента  их</w:t>
      </w:r>
      <w:proofErr w:type="gramEnd"/>
      <w:r w:rsidRPr="00856A80">
        <w:rPr>
          <w:rFonts w:ascii="Franklin Gothic Book" w:eastAsiaTheme="minorHAnsi" w:hAnsi="Franklin Gothic Book"/>
          <w:lang w:eastAsia="en-US"/>
        </w:rPr>
        <w:t xml:space="preserve"> обнаружения Заказчиком.</w:t>
      </w:r>
    </w:p>
    <w:p w:rsidR="00856A80" w:rsidRPr="00856A80" w:rsidRDefault="00856A80" w:rsidP="00856A80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/>
        </w:rPr>
      </w:pPr>
      <w:r w:rsidRPr="00856A80">
        <w:rPr>
          <w:rFonts w:ascii="Franklin Gothic Book" w:eastAsiaTheme="minorHAnsi" w:hAnsi="Franklin Gothic Book"/>
          <w:lang w:eastAsia="en-US"/>
        </w:rPr>
        <w:t>2.</w:t>
      </w:r>
      <w:r w:rsidRPr="00856A80">
        <w:rPr>
          <w:rFonts w:ascii="Franklin Gothic Book" w:hAnsi="Franklin Gothic Book"/>
        </w:rPr>
        <w:t xml:space="preserve">6. </w:t>
      </w:r>
      <w:proofErr w:type="gramStart"/>
      <w:r w:rsidRPr="00856A80">
        <w:rPr>
          <w:rFonts w:ascii="Franklin Gothic Book" w:hAnsi="Franklin Gothic Book"/>
        </w:rPr>
        <w:t>Выставить  Заказчику</w:t>
      </w:r>
      <w:proofErr w:type="gramEnd"/>
      <w:r w:rsidRPr="00856A80">
        <w:rPr>
          <w:rFonts w:ascii="Franklin Gothic Book" w:hAnsi="Franklin Gothic Book"/>
        </w:rPr>
        <w:t xml:space="preserve"> счет на оплату в срок не позднее 5-ти банковских дней с момента подписания сторонами акта приема-сдачи  выполненных работ. </w:t>
      </w:r>
    </w:p>
    <w:p w:rsidR="00856A80" w:rsidRPr="00856A80" w:rsidRDefault="00856A80" w:rsidP="00856A80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/>
        </w:rPr>
      </w:pPr>
      <w:r w:rsidRPr="00856A80">
        <w:rPr>
          <w:rFonts w:ascii="Franklin Gothic Book" w:hAnsi="Franklin Gothic Book"/>
        </w:rPr>
        <w:t xml:space="preserve">2.7. При </w:t>
      </w:r>
      <w:proofErr w:type="gramStart"/>
      <w:r w:rsidRPr="00856A80">
        <w:rPr>
          <w:rFonts w:ascii="Franklin Gothic Book" w:hAnsi="Franklin Gothic Book"/>
        </w:rPr>
        <w:t>проведении  работ</w:t>
      </w:r>
      <w:proofErr w:type="gramEnd"/>
      <w:r w:rsidRPr="00856A80">
        <w:rPr>
          <w:rFonts w:ascii="Franklin Gothic Book" w:hAnsi="Franklin Gothic Book"/>
        </w:rPr>
        <w:t xml:space="preserve"> на территории ПАО «НМТП» Подрядчик обязан соблюдать противопожарное, природоохранное и санитарно-эпидемиологическое законодательство Российской Федерации, а также правила охраны труда, действующие на территории ПАО «НМТП».</w:t>
      </w:r>
    </w:p>
    <w:p w:rsidR="00856A80" w:rsidRPr="00856A80" w:rsidRDefault="00856A80" w:rsidP="00856A80">
      <w:pPr>
        <w:jc w:val="both"/>
        <w:rPr>
          <w:rFonts w:ascii="Franklin Gothic Book" w:hAnsi="Franklin Gothic Book"/>
        </w:rPr>
      </w:pPr>
      <w:r w:rsidRPr="00856A80">
        <w:rPr>
          <w:rFonts w:ascii="Franklin Gothic Book" w:hAnsi="Franklin Gothic Book"/>
        </w:rPr>
        <w:t xml:space="preserve">        2.8. </w:t>
      </w:r>
      <w:proofErr w:type="gramStart"/>
      <w:r w:rsidRPr="00856A80">
        <w:rPr>
          <w:rFonts w:ascii="Franklin Gothic Book" w:hAnsi="Franklin Gothic Book"/>
        </w:rPr>
        <w:t>Находясь  на</w:t>
      </w:r>
      <w:proofErr w:type="gramEnd"/>
      <w:r w:rsidRPr="00856A80">
        <w:rPr>
          <w:rFonts w:ascii="Franklin Gothic Book" w:hAnsi="Franklin Gothic Book"/>
        </w:rPr>
        <w:t xml:space="preserve"> режимной территории (в зоне транспортной безопасности), в исполнение требований п.5.31.20 приказа Минтранса России от 08.02.2011  года №41,  работники Подрядчика обязаны носить пропуска на видном месте поверх одежды. Неисполнение данного требования является основаниям для привлечения работников к административной ответственности по ст.11.15.1 КоАП РФ и лишение права посещения зоны транспортной безопасности.  В случае, если неисполнение данного требования работниками Подрядчика стало основанием привлечения к административной ответственности Заказчика или его должностных лиц, Подрядчик принял на себя обязательства </w:t>
      </w:r>
      <w:proofErr w:type="gramStart"/>
      <w:r w:rsidRPr="00856A80">
        <w:rPr>
          <w:rFonts w:ascii="Franklin Gothic Book" w:hAnsi="Franklin Gothic Book"/>
        </w:rPr>
        <w:t>возместить  Заказчику</w:t>
      </w:r>
      <w:proofErr w:type="gramEnd"/>
      <w:r w:rsidRPr="00856A80">
        <w:rPr>
          <w:rFonts w:ascii="Franklin Gothic Book" w:hAnsi="Franklin Gothic Book"/>
        </w:rPr>
        <w:t xml:space="preserve">  расходы по оплате штрафа.  </w:t>
      </w:r>
      <w:proofErr w:type="gramStart"/>
      <w:r w:rsidRPr="00856A80">
        <w:rPr>
          <w:rFonts w:ascii="Franklin Gothic Book" w:hAnsi="Franklin Gothic Book"/>
        </w:rPr>
        <w:t>Срок  оплаты</w:t>
      </w:r>
      <w:proofErr w:type="gramEnd"/>
      <w:r w:rsidRPr="00856A80">
        <w:rPr>
          <w:rFonts w:ascii="Franklin Gothic Book" w:hAnsi="Franklin Gothic Book"/>
        </w:rPr>
        <w:t xml:space="preserve"> не может превышать  15 рабочих дней с момента предъявления такого требования Заказчиком. </w:t>
      </w:r>
    </w:p>
    <w:p w:rsidR="00856A80" w:rsidRPr="00856A80" w:rsidRDefault="00856A80" w:rsidP="00856A80">
      <w:pPr>
        <w:jc w:val="both"/>
        <w:rPr>
          <w:rFonts w:ascii="Franklin Gothic Book" w:hAnsi="Franklin Gothic Book"/>
        </w:rPr>
      </w:pPr>
      <w:r w:rsidRPr="00856A80">
        <w:rPr>
          <w:rFonts w:ascii="Franklin Gothic Book" w:hAnsi="Franklin Gothic Book"/>
        </w:rPr>
        <w:tab/>
        <w:t xml:space="preserve">2.9. Осуществлять плату за негативное воздействие на окружающую среду при проведении строительных работ. Получить на период проведения строительных (ремонтных) работ за свой </w:t>
      </w:r>
      <w:r w:rsidRPr="00856A80">
        <w:rPr>
          <w:rFonts w:ascii="Franklin Gothic Book" w:hAnsi="Franklin Gothic Book"/>
        </w:rPr>
        <w:lastRenderedPageBreak/>
        <w:t xml:space="preserve">счет и своими силами в специально уполномоченных государственных органах разрешение на выбросы вредных (загрязняющих) веществ в атмосферный воздух, лимиты на размещение отходов на территории предприятия и передачу другим </w:t>
      </w:r>
      <w:proofErr w:type="spellStart"/>
      <w:r w:rsidRPr="00856A80">
        <w:rPr>
          <w:rFonts w:ascii="Franklin Gothic Book" w:hAnsi="Franklin Gothic Book"/>
        </w:rPr>
        <w:t>природопользователям</w:t>
      </w:r>
      <w:proofErr w:type="spellEnd"/>
      <w:r w:rsidRPr="00856A80">
        <w:rPr>
          <w:rFonts w:ascii="Franklin Gothic Book" w:hAnsi="Franklin Gothic Book"/>
        </w:rPr>
        <w:t>. Образующиеся при проведении строительных работ отходы являются собственностью Подрядчика.</w:t>
      </w:r>
    </w:p>
    <w:p w:rsidR="00856A80" w:rsidRPr="00856A80" w:rsidRDefault="00856A80" w:rsidP="00856A80">
      <w:pPr>
        <w:spacing w:after="200" w:line="276" w:lineRule="auto"/>
        <w:jc w:val="both"/>
        <w:rPr>
          <w:rFonts w:ascii="Franklin Gothic Book" w:eastAsiaTheme="minorHAnsi" w:hAnsi="Franklin Gothic Book" w:cstheme="minorBidi"/>
          <w:lang w:eastAsia="en-US"/>
        </w:rPr>
      </w:pPr>
    </w:p>
    <w:p w:rsidR="00856A80" w:rsidRPr="00856A80" w:rsidRDefault="00856A80" w:rsidP="00856A80">
      <w:pPr>
        <w:autoSpaceDE w:val="0"/>
        <w:autoSpaceDN w:val="0"/>
        <w:adjustRightInd w:val="0"/>
        <w:jc w:val="center"/>
        <w:outlineLvl w:val="0"/>
        <w:rPr>
          <w:rFonts w:ascii="Franklin Gothic Book" w:eastAsiaTheme="minorHAnsi" w:hAnsi="Franklin Gothic Book"/>
          <w:lang w:eastAsia="en-US"/>
        </w:rPr>
      </w:pPr>
      <w:r w:rsidRPr="00856A80">
        <w:rPr>
          <w:rFonts w:ascii="Franklin Gothic Book" w:eastAsiaTheme="minorHAnsi" w:hAnsi="Franklin Gothic Book"/>
          <w:b/>
          <w:lang w:eastAsia="en-US"/>
        </w:rPr>
        <w:t>3. ЦЕНА ДОГОВОРА И ПОРЯДОК РАСЧЕТОВ</w:t>
      </w:r>
    </w:p>
    <w:p w:rsidR="00856A80" w:rsidRPr="00856A80" w:rsidRDefault="00856A80" w:rsidP="00856A80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856A80">
        <w:rPr>
          <w:rFonts w:ascii="Franklin Gothic Book" w:eastAsiaTheme="minorHAnsi" w:hAnsi="Franklin Gothic Book"/>
          <w:lang w:eastAsia="en-US"/>
        </w:rPr>
        <w:t xml:space="preserve">3.1. Стоимость работ по </w:t>
      </w:r>
      <w:proofErr w:type="gramStart"/>
      <w:r w:rsidRPr="00856A80">
        <w:rPr>
          <w:rFonts w:ascii="Franklin Gothic Book" w:eastAsiaTheme="minorHAnsi" w:hAnsi="Franklin Gothic Book"/>
          <w:lang w:eastAsia="en-US"/>
        </w:rPr>
        <w:t>Договору  определена</w:t>
      </w:r>
      <w:proofErr w:type="gramEnd"/>
      <w:r w:rsidRPr="00856A80">
        <w:rPr>
          <w:rFonts w:ascii="Franklin Gothic Book" w:eastAsiaTheme="minorHAnsi" w:hAnsi="Franklin Gothic Book"/>
          <w:lang w:eastAsia="en-US"/>
        </w:rPr>
        <w:t xml:space="preserve"> сметным расчетом (Приложение№2) и  составляет  ___________рублей, в </w:t>
      </w:r>
      <w:proofErr w:type="spellStart"/>
      <w:r w:rsidRPr="00856A80">
        <w:rPr>
          <w:rFonts w:ascii="Franklin Gothic Book" w:eastAsiaTheme="minorHAnsi" w:hAnsi="Franklin Gothic Book"/>
          <w:lang w:eastAsia="en-US"/>
        </w:rPr>
        <w:t>т.ч</w:t>
      </w:r>
      <w:proofErr w:type="spellEnd"/>
      <w:r w:rsidRPr="00856A80">
        <w:rPr>
          <w:rFonts w:ascii="Franklin Gothic Book" w:eastAsiaTheme="minorHAnsi" w:hAnsi="Franklin Gothic Book"/>
          <w:lang w:eastAsia="en-US"/>
        </w:rPr>
        <w:t>. НДС 18% ________рублей.</w:t>
      </w:r>
    </w:p>
    <w:p w:rsidR="00856A80" w:rsidRPr="00856A80" w:rsidRDefault="00856A80" w:rsidP="00856A80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856A80">
        <w:rPr>
          <w:rFonts w:ascii="Franklin Gothic Book" w:eastAsiaTheme="minorHAnsi" w:hAnsi="Franklin Gothic Book"/>
          <w:lang w:eastAsia="en-US"/>
        </w:rPr>
        <w:t xml:space="preserve"> </w:t>
      </w:r>
      <w:proofErr w:type="gramStart"/>
      <w:r w:rsidRPr="00856A80">
        <w:rPr>
          <w:rFonts w:ascii="Franklin Gothic Book" w:eastAsiaTheme="minorHAnsi" w:hAnsi="Franklin Gothic Book"/>
          <w:lang w:eastAsia="en-US"/>
        </w:rPr>
        <w:t>Установленная  настоящим</w:t>
      </w:r>
      <w:proofErr w:type="gramEnd"/>
      <w:r w:rsidRPr="00856A80">
        <w:rPr>
          <w:rFonts w:ascii="Franklin Gothic Book" w:eastAsiaTheme="minorHAnsi" w:hAnsi="Franklin Gothic Book"/>
          <w:lang w:eastAsia="en-US"/>
        </w:rPr>
        <w:t xml:space="preserve"> пунктом стоимость договора является твердой и изменению не подлежит. Расценки, указанные Подрядчиком в локальных сметных расчетах, являются окончательными единичными расценками и не подлежат корректировке в течение исполнения договора.</w:t>
      </w:r>
    </w:p>
    <w:p w:rsidR="00856A80" w:rsidRPr="00856A80" w:rsidRDefault="00856A80" w:rsidP="00856A80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856A80">
        <w:rPr>
          <w:rFonts w:ascii="Franklin Gothic Book" w:eastAsiaTheme="minorHAnsi" w:hAnsi="Franklin Gothic Book"/>
          <w:lang w:eastAsia="en-US"/>
        </w:rPr>
        <w:t xml:space="preserve">3.2. Для организации работ и приобретения материалов Заказчик осуществляет авансовый платеж в размере 30% от цены договора, что составляет ________рублей, в </w:t>
      </w:r>
      <w:proofErr w:type="spellStart"/>
      <w:r w:rsidRPr="00856A80">
        <w:rPr>
          <w:rFonts w:ascii="Franklin Gothic Book" w:eastAsiaTheme="minorHAnsi" w:hAnsi="Franklin Gothic Book"/>
          <w:lang w:eastAsia="en-US"/>
        </w:rPr>
        <w:t>т.ч</w:t>
      </w:r>
      <w:proofErr w:type="spellEnd"/>
      <w:r w:rsidRPr="00856A80">
        <w:rPr>
          <w:rFonts w:ascii="Franklin Gothic Book" w:eastAsiaTheme="minorHAnsi" w:hAnsi="Franklin Gothic Book"/>
          <w:lang w:eastAsia="en-US"/>
        </w:rPr>
        <w:t>. НДС 18%_____рублей.</w:t>
      </w:r>
    </w:p>
    <w:p w:rsidR="00856A80" w:rsidRPr="00856A80" w:rsidRDefault="00856A80" w:rsidP="00856A80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856A80">
        <w:rPr>
          <w:rFonts w:ascii="Franklin Gothic Book" w:eastAsiaTheme="minorHAnsi" w:hAnsi="Franklin Gothic Book"/>
          <w:lang w:eastAsia="en-US"/>
        </w:rPr>
        <w:t xml:space="preserve">Срок оплаты авансового платежа не позднее 10 календарных дней с </w:t>
      </w:r>
      <w:proofErr w:type="gramStart"/>
      <w:r w:rsidRPr="00856A80">
        <w:rPr>
          <w:rFonts w:ascii="Franklin Gothic Book" w:eastAsiaTheme="minorHAnsi" w:hAnsi="Franklin Gothic Book"/>
          <w:lang w:eastAsia="en-US"/>
        </w:rPr>
        <w:t>даты  получения</w:t>
      </w:r>
      <w:proofErr w:type="gramEnd"/>
      <w:r w:rsidRPr="00856A80">
        <w:rPr>
          <w:rFonts w:ascii="Franklin Gothic Book" w:eastAsiaTheme="minorHAnsi" w:hAnsi="Franklin Gothic Book"/>
          <w:lang w:eastAsia="en-US"/>
        </w:rPr>
        <w:t xml:space="preserve"> Заказчиком оригинала счета на оплату.</w:t>
      </w:r>
    </w:p>
    <w:p w:rsidR="00856A80" w:rsidRPr="00856A80" w:rsidRDefault="00856A80" w:rsidP="00856A80">
      <w:pPr>
        <w:shd w:val="clear" w:color="auto" w:fill="FFFFFF"/>
        <w:autoSpaceDE w:val="0"/>
        <w:autoSpaceDN w:val="0"/>
        <w:ind w:firstLine="720"/>
        <w:contextualSpacing/>
        <w:jc w:val="both"/>
        <w:rPr>
          <w:rFonts w:ascii="Franklin Gothic Book" w:eastAsiaTheme="minorHAnsi" w:hAnsi="Franklin Gothic Book"/>
          <w:lang w:eastAsia="en-US"/>
        </w:rPr>
      </w:pPr>
      <w:r w:rsidRPr="00856A80">
        <w:rPr>
          <w:rFonts w:ascii="Franklin Gothic Book" w:eastAsiaTheme="minorHAnsi" w:hAnsi="Franklin Gothic Book"/>
          <w:lang w:eastAsia="en-US"/>
        </w:rPr>
        <w:t>3.4.</w:t>
      </w:r>
      <w:r w:rsidRPr="00856A80">
        <w:rPr>
          <w:rFonts w:ascii="Franklin Gothic Book" w:eastAsiaTheme="minorHAnsi" w:hAnsi="Franklin Gothic Book" w:cstheme="minorBidi"/>
          <w:lang w:eastAsia="en-US"/>
        </w:rPr>
        <w:t xml:space="preserve"> </w:t>
      </w:r>
      <w:r w:rsidRPr="00856A80">
        <w:rPr>
          <w:rFonts w:ascii="Franklin Gothic Book" w:eastAsiaTheme="minorHAnsi" w:hAnsi="Franklin Gothic Book"/>
          <w:lang w:eastAsia="en-US"/>
        </w:rPr>
        <w:t xml:space="preserve">Подрядчик обязуется в течение 5 (пяти) рабочих дней после </w:t>
      </w:r>
      <w:proofErr w:type="gramStart"/>
      <w:r w:rsidRPr="00856A80">
        <w:rPr>
          <w:rFonts w:ascii="Franklin Gothic Book" w:eastAsiaTheme="minorHAnsi" w:hAnsi="Franklin Gothic Book"/>
          <w:lang w:eastAsia="en-US"/>
        </w:rPr>
        <w:t>получения  авансового</w:t>
      </w:r>
      <w:proofErr w:type="gramEnd"/>
      <w:r w:rsidRPr="00856A80">
        <w:rPr>
          <w:rFonts w:ascii="Franklin Gothic Book" w:eastAsiaTheme="minorHAnsi" w:hAnsi="Franklin Gothic Book"/>
          <w:lang w:eastAsia="en-US"/>
        </w:rPr>
        <w:t xml:space="preserve"> платежа предоставить Заказчику счет-фактуру на аванс, оформленный  в соответствии с требованиями налогового законодательства.</w:t>
      </w:r>
    </w:p>
    <w:p w:rsidR="00856A80" w:rsidRPr="00856A80" w:rsidRDefault="00856A80" w:rsidP="00856A80">
      <w:pPr>
        <w:ind w:firstLine="426"/>
        <w:jc w:val="both"/>
        <w:rPr>
          <w:rFonts w:ascii="Franklin Gothic Book" w:hAnsi="Franklin Gothic Book"/>
        </w:rPr>
      </w:pPr>
      <w:r w:rsidRPr="00856A80">
        <w:rPr>
          <w:rFonts w:ascii="Franklin Gothic Book" w:hAnsi="Franklin Gothic Book"/>
        </w:rPr>
        <w:t>Датой оплаты считается день списания денежных средств с расчетного счета Заказчика. При этом Стороны самостоятельно несут все расходы, связанные с платежами.</w:t>
      </w:r>
    </w:p>
    <w:p w:rsidR="00856A80" w:rsidRPr="00856A80" w:rsidRDefault="00856A80" w:rsidP="00856A80">
      <w:pPr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856A80">
        <w:rPr>
          <w:rFonts w:ascii="Franklin Gothic Book" w:eastAsiaTheme="minorHAnsi" w:hAnsi="Franklin Gothic Book"/>
          <w:lang w:eastAsia="en-US"/>
        </w:rPr>
        <w:t xml:space="preserve">3.5. Окончательный расчет осуществляется </w:t>
      </w:r>
      <w:proofErr w:type="gramStart"/>
      <w:r w:rsidRPr="00856A80">
        <w:rPr>
          <w:rFonts w:ascii="Franklin Gothic Book" w:eastAsiaTheme="minorHAnsi" w:hAnsi="Franklin Gothic Book"/>
          <w:lang w:eastAsia="en-US"/>
        </w:rPr>
        <w:t>Заказчиком  за</w:t>
      </w:r>
      <w:proofErr w:type="gramEnd"/>
      <w:r w:rsidRPr="00856A80">
        <w:rPr>
          <w:rFonts w:ascii="Franklin Gothic Book" w:eastAsiaTheme="minorHAnsi" w:hAnsi="Franklin Gothic Book"/>
          <w:lang w:eastAsia="en-US"/>
        </w:rPr>
        <w:t xml:space="preserve"> фактически выполненные объемы работ согласно подписанного сторонами  Акта приема-сдачи выполненных  работ. Срок оплаты -  не позднее 10 рабочих дней с даты предоставления Заказчику оригинала счета на оплату, счета-фактуры и подписанного Акта приемки выполненных работ. </w:t>
      </w:r>
    </w:p>
    <w:p w:rsidR="00856A80" w:rsidRPr="00856A80" w:rsidRDefault="00856A80" w:rsidP="00856A80">
      <w:pPr>
        <w:autoSpaceDE w:val="0"/>
        <w:autoSpaceDN w:val="0"/>
        <w:adjustRightInd w:val="0"/>
        <w:jc w:val="center"/>
        <w:outlineLvl w:val="0"/>
        <w:rPr>
          <w:rFonts w:ascii="Franklin Gothic Book" w:eastAsiaTheme="minorHAnsi" w:hAnsi="Franklin Gothic Book"/>
          <w:b/>
          <w:lang w:eastAsia="en-US"/>
        </w:rPr>
      </w:pPr>
    </w:p>
    <w:p w:rsidR="00856A80" w:rsidRPr="00856A80" w:rsidRDefault="00856A80" w:rsidP="00856A80">
      <w:pPr>
        <w:autoSpaceDE w:val="0"/>
        <w:autoSpaceDN w:val="0"/>
        <w:adjustRightInd w:val="0"/>
        <w:jc w:val="center"/>
        <w:outlineLvl w:val="0"/>
        <w:rPr>
          <w:rFonts w:ascii="Franklin Gothic Book" w:eastAsiaTheme="minorHAnsi" w:hAnsi="Franklin Gothic Book"/>
          <w:b/>
          <w:lang w:eastAsia="en-US"/>
        </w:rPr>
      </w:pPr>
      <w:r w:rsidRPr="00856A80">
        <w:rPr>
          <w:rFonts w:ascii="Franklin Gothic Book" w:eastAsiaTheme="minorHAnsi" w:hAnsi="Franklin Gothic Book"/>
          <w:b/>
          <w:lang w:eastAsia="en-US"/>
        </w:rPr>
        <w:t>4. ОТВЕТСТВЕННОСТЬ СТОРОН</w:t>
      </w:r>
    </w:p>
    <w:p w:rsidR="00856A80" w:rsidRPr="00856A80" w:rsidRDefault="00856A80" w:rsidP="00856A80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856A80">
        <w:rPr>
          <w:rFonts w:ascii="Franklin Gothic Book" w:eastAsiaTheme="minorHAnsi" w:hAnsi="Franklin Gothic Book"/>
          <w:lang w:eastAsia="en-US"/>
        </w:rPr>
        <w:t xml:space="preserve">4.1. За нарушение сроков выполнения работ, предусмотренных </w:t>
      </w:r>
      <w:hyperlink r:id="rId18" w:history="1">
        <w:r w:rsidRPr="00856A80">
          <w:rPr>
            <w:rFonts w:ascii="Franklin Gothic Book" w:eastAsiaTheme="minorHAnsi" w:hAnsi="Franklin Gothic Book"/>
            <w:lang w:eastAsia="en-US"/>
          </w:rPr>
          <w:t>п. 1.</w:t>
        </w:r>
      </w:hyperlink>
      <w:r w:rsidRPr="00856A80">
        <w:rPr>
          <w:rFonts w:ascii="Franklin Gothic Book" w:eastAsiaTheme="minorHAnsi" w:hAnsi="Franklin Gothic Book"/>
          <w:lang w:eastAsia="en-US"/>
        </w:rPr>
        <w:t>2 настоящего Договора, Подрядчик оплачивает пени в размере 0,1% от стоимости договора за каждый день просрочки.</w:t>
      </w:r>
      <w:r w:rsidRPr="00856A80">
        <w:rPr>
          <w:rFonts w:ascii="Franklin Gothic Book" w:eastAsiaTheme="minorHAnsi" w:hAnsi="Franklin Gothic Book" w:cstheme="minorBidi"/>
          <w:lang w:eastAsia="en-US"/>
        </w:rPr>
        <w:t xml:space="preserve"> </w:t>
      </w:r>
      <w:r w:rsidRPr="00856A80">
        <w:rPr>
          <w:rFonts w:ascii="Franklin Gothic Book" w:eastAsiaTheme="minorHAnsi" w:hAnsi="Franklin Gothic Book"/>
          <w:lang w:eastAsia="en-US"/>
        </w:rPr>
        <w:t>Сумма начисленной пени может быть удержана Заказчиком при осуществлении расчетов/ или при окончательном расчете по Договору.</w:t>
      </w:r>
    </w:p>
    <w:p w:rsidR="00856A80" w:rsidRPr="00856A80" w:rsidRDefault="00856A80" w:rsidP="00856A80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856A80">
        <w:rPr>
          <w:rFonts w:ascii="Franklin Gothic Book" w:eastAsiaTheme="minorHAnsi" w:hAnsi="Franklin Gothic Book"/>
          <w:lang w:eastAsia="en-US"/>
        </w:rPr>
        <w:t xml:space="preserve">4.2. За нарушение сроков оплаты, предусмотренных </w:t>
      </w:r>
      <w:hyperlink r:id="rId19" w:history="1">
        <w:r w:rsidRPr="00856A80">
          <w:rPr>
            <w:rFonts w:ascii="Franklin Gothic Book" w:eastAsiaTheme="minorHAnsi" w:hAnsi="Franklin Gothic Book"/>
            <w:lang w:eastAsia="en-US"/>
          </w:rPr>
          <w:t>п. 3.</w:t>
        </w:r>
      </w:hyperlink>
      <w:r w:rsidRPr="00856A80">
        <w:rPr>
          <w:rFonts w:ascii="Franklin Gothic Book" w:eastAsiaTheme="minorHAnsi" w:hAnsi="Franklin Gothic Book"/>
          <w:lang w:eastAsia="en-US"/>
        </w:rPr>
        <w:t>5 настоящего Договора, Подрядчик вправе требовать от Заказчика уплаты пени в размере 0,1% от неуплаченной суммы за каждый день просрочки.</w:t>
      </w:r>
    </w:p>
    <w:p w:rsidR="00856A80" w:rsidRPr="00856A80" w:rsidRDefault="00856A80" w:rsidP="00856A80">
      <w:pPr>
        <w:jc w:val="both"/>
        <w:rPr>
          <w:rFonts w:ascii="Franklin Gothic Book" w:eastAsiaTheme="minorHAnsi" w:hAnsi="Franklin Gothic Book"/>
          <w:lang w:eastAsia="en-US"/>
        </w:rPr>
      </w:pPr>
      <w:r w:rsidRPr="00856A80">
        <w:rPr>
          <w:rFonts w:ascii="Franklin Gothic Book" w:eastAsiaTheme="minorHAnsi" w:hAnsi="Franklin Gothic Book"/>
          <w:lang w:eastAsia="en-US"/>
        </w:rPr>
        <w:t xml:space="preserve">         4.3. </w:t>
      </w:r>
      <w:r w:rsidRPr="00856A80">
        <w:rPr>
          <w:rFonts w:ascii="Franklin Gothic Book" w:hAnsi="Franklin Gothic Book"/>
        </w:rPr>
        <w:t xml:space="preserve"> </w:t>
      </w:r>
      <w:r w:rsidRPr="00856A80">
        <w:rPr>
          <w:rFonts w:ascii="Franklin Gothic Book" w:eastAsiaTheme="minorHAnsi" w:hAnsi="Franklin Gothic Book"/>
          <w:lang w:eastAsia="en-US"/>
        </w:rPr>
        <w:t xml:space="preserve">  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856A80" w:rsidRPr="00856A80" w:rsidRDefault="00856A80" w:rsidP="00856A80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856A80">
        <w:rPr>
          <w:rFonts w:ascii="Franklin Gothic Book" w:eastAsiaTheme="minorHAnsi" w:hAnsi="Franklin Gothic Book"/>
          <w:lang w:eastAsia="en-US"/>
        </w:rPr>
        <w:t xml:space="preserve">4.4. Стороны освобождаются от ответственности за неисполнение или ненадлежащее исполнение обязательств по Договору при возникновении непреодолимой силы. </w:t>
      </w:r>
    </w:p>
    <w:p w:rsidR="00856A80" w:rsidRPr="00856A80" w:rsidRDefault="00856A80" w:rsidP="00856A80">
      <w:pPr>
        <w:autoSpaceDE w:val="0"/>
        <w:autoSpaceDN w:val="0"/>
        <w:adjustRightInd w:val="0"/>
        <w:ind w:firstLine="540"/>
        <w:jc w:val="center"/>
        <w:rPr>
          <w:rFonts w:ascii="Franklin Gothic Book" w:eastAsiaTheme="minorHAnsi" w:hAnsi="Franklin Gothic Book"/>
          <w:b/>
          <w:lang w:eastAsia="en-US"/>
        </w:rPr>
      </w:pPr>
      <w:r w:rsidRPr="00856A80">
        <w:rPr>
          <w:rFonts w:ascii="Franklin Gothic Book" w:eastAsiaTheme="minorHAnsi" w:hAnsi="Franklin Gothic Book"/>
          <w:b/>
          <w:lang w:eastAsia="en-US"/>
        </w:rPr>
        <w:t>5. ГАРАНТИИ</w:t>
      </w:r>
    </w:p>
    <w:p w:rsidR="00856A80" w:rsidRPr="00856A80" w:rsidRDefault="00856A80" w:rsidP="00856A80">
      <w:pPr>
        <w:jc w:val="both"/>
        <w:rPr>
          <w:rFonts w:ascii="Franklin Gothic Book" w:eastAsiaTheme="minorHAnsi" w:hAnsi="Franklin Gothic Book" w:cstheme="minorBidi"/>
          <w:bCs/>
          <w:lang w:eastAsia="en-US"/>
        </w:rPr>
      </w:pPr>
      <w:proofErr w:type="gramStart"/>
      <w:r w:rsidRPr="00856A80">
        <w:rPr>
          <w:rFonts w:ascii="Franklin Gothic Book" w:eastAsiaTheme="minorHAnsi" w:hAnsi="Franklin Gothic Book" w:cstheme="minorBidi"/>
          <w:bCs/>
          <w:lang w:eastAsia="en-US"/>
        </w:rPr>
        <w:t>5.1.Подрядчик  гарантирует</w:t>
      </w:r>
      <w:proofErr w:type="gramEnd"/>
      <w:r w:rsidRPr="00856A80">
        <w:rPr>
          <w:rFonts w:ascii="Franklin Gothic Book" w:eastAsiaTheme="minorHAnsi" w:hAnsi="Franklin Gothic Book" w:cstheme="minorBidi"/>
          <w:bCs/>
          <w:lang w:eastAsia="en-US"/>
        </w:rPr>
        <w:t>:</w:t>
      </w:r>
    </w:p>
    <w:p w:rsidR="00856A80" w:rsidRPr="00856A80" w:rsidRDefault="00856A80" w:rsidP="00856A80">
      <w:pPr>
        <w:jc w:val="both"/>
        <w:rPr>
          <w:rFonts w:ascii="Franklin Gothic Book" w:eastAsiaTheme="minorHAnsi" w:hAnsi="Franklin Gothic Book" w:cstheme="minorBidi"/>
          <w:bCs/>
          <w:lang w:eastAsia="en-US"/>
        </w:rPr>
      </w:pPr>
      <w:r w:rsidRPr="00856A80">
        <w:rPr>
          <w:rFonts w:ascii="Franklin Gothic Book" w:eastAsiaTheme="minorHAnsi" w:hAnsi="Franklin Gothic Book" w:cstheme="minorBidi"/>
          <w:bCs/>
          <w:lang w:eastAsia="en-US"/>
        </w:rPr>
        <w:t xml:space="preserve">-качество выполнения работ в </w:t>
      </w:r>
      <w:proofErr w:type="gramStart"/>
      <w:r w:rsidRPr="00856A80">
        <w:rPr>
          <w:rFonts w:ascii="Franklin Gothic Book" w:eastAsiaTheme="minorHAnsi" w:hAnsi="Franklin Gothic Book" w:cstheme="minorBidi"/>
          <w:bCs/>
          <w:lang w:eastAsia="en-US"/>
        </w:rPr>
        <w:t>соответствии  с</w:t>
      </w:r>
      <w:proofErr w:type="gramEnd"/>
      <w:r w:rsidRPr="00856A80">
        <w:rPr>
          <w:rFonts w:ascii="Franklin Gothic Book" w:eastAsiaTheme="minorHAnsi" w:hAnsi="Franklin Gothic Book" w:cstheme="minorBidi"/>
          <w:bCs/>
          <w:lang w:eastAsia="en-US"/>
        </w:rPr>
        <w:t xml:space="preserve"> техническими условиями и действующими строительными нормами;</w:t>
      </w:r>
    </w:p>
    <w:p w:rsidR="00856A80" w:rsidRPr="00856A80" w:rsidRDefault="00856A80" w:rsidP="00856A80">
      <w:pPr>
        <w:jc w:val="both"/>
        <w:rPr>
          <w:rFonts w:ascii="Franklin Gothic Book" w:eastAsiaTheme="minorHAnsi" w:hAnsi="Franklin Gothic Book" w:cstheme="minorBidi"/>
          <w:bCs/>
          <w:lang w:eastAsia="en-US"/>
        </w:rPr>
      </w:pPr>
      <w:r w:rsidRPr="00856A80">
        <w:rPr>
          <w:rFonts w:ascii="Franklin Gothic Book" w:eastAsiaTheme="minorHAnsi" w:hAnsi="Franklin Gothic Book" w:cstheme="minorBidi"/>
          <w:bCs/>
          <w:lang w:eastAsia="en-US"/>
        </w:rPr>
        <w:t xml:space="preserve">-устранение в </w:t>
      </w:r>
      <w:proofErr w:type="gramStart"/>
      <w:r w:rsidRPr="00856A80">
        <w:rPr>
          <w:rFonts w:ascii="Franklin Gothic Book" w:eastAsiaTheme="minorHAnsi" w:hAnsi="Franklin Gothic Book" w:cstheme="minorBidi"/>
          <w:bCs/>
          <w:lang w:eastAsia="en-US"/>
        </w:rPr>
        <w:t>течение  10</w:t>
      </w:r>
      <w:proofErr w:type="gramEnd"/>
      <w:r w:rsidRPr="00856A80">
        <w:rPr>
          <w:rFonts w:ascii="Franklin Gothic Book" w:eastAsiaTheme="minorHAnsi" w:hAnsi="Franklin Gothic Book" w:cstheme="minorBidi"/>
          <w:bCs/>
          <w:lang w:eastAsia="en-US"/>
        </w:rPr>
        <w:t xml:space="preserve"> рабочих дней с момента получения уведомления своими силами и средствами недостатков и дефектов, выявленных при приемке работ, либо в течение гарантийного срока.</w:t>
      </w:r>
    </w:p>
    <w:p w:rsidR="00856A80" w:rsidRPr="00856A80" w:rsidRDefault="00856A80" w:rsidP="00856A80">
      <w:pPr>
        <w:jc w:val="both"/>
        <w:rPr>
          <w:rFonts w:ascii="Franklin Gothic Book" w:eastAsiaTheme="minorHAnsi" w:hAnsi="Franklin Gothic Book" w:cstheme="minorBidi"/>
          <w:bCs/>
          <w:lang w:eastAsia="en-US"/>
        </w:rPr>
      </w:pPr>
      <w:r w:rsidRPr="00856A80">
        <w:rPr>
          <w:rFonts w:ascii="Franklin Gothic Book" w:eastAsiaTheme="minorHAnsi" w:hAnsi="Franklin Gothic Book" w:cstheme="minorBidi"/>
          <w:bCs/>
          <w:lang w:eastAsia="en-US"/>
        </w:rPr>
        <w:t xml:space="preserve">Гарантийный срок эксплуатации – 2 </w:t>
      </w:r>
      <w:r w:rsidRPr="00856A80">
        <w:rPr>
          <w:rFonts w:ascii="Franklin Gothic Book" w:eastAsiaTheme="minorHAnsi" w:hAnsi="Franklin Gothic Book" w:cstheme="minorBidi"/>
          <w:bCs/>
          <w:lang w:eastAsia="en-US"/>
        </w:rPr>
        <w:tab/>
      </w:r>
      <w:proofErr w:type="gramStart"/>
      <w:r w:rsidRPr="00856A80">
        <w:rPr>
          <w:rFonts w:ascii="Franklin Gothic Book" w:eastAsiaTheme="minorHAnsi" w:hAnsi="Franklin Gothic Book" w:cstheme="minorBidi"/>
          <w:bCs/>
          <w:lang w:eastAsia="en-US"/>
        </w:rPr>
        <w:t>года  с</w:t>
      </w:r>
      <w:proofErr w:type="gramEnd"/>
      <w:r w:rsidRPr="00856A80">
        <w:rPr>
          <w:rFonts w:ascii="Franklin Gothic Book" w:eastAsiaTheme="minorHAnsi" w:hAnsi="Franklin Gothic Book" w:cstheme="minorBidi"/>
          <w:bCs/>
          <w:lang w:eastAsia="en-US"/>
        </w:rPr>
        <w:t xml:space="preserve"> даты подписания сторонами акта приемки выполненных работ..</w:t>
      </w:r>
    </w:p>
    <w:p w:rsidR="00856A80" w:rsidRPr="00856A80" w:rsidRDefault="00856A80" w:rsidP="00856A80">
      <w:pPr>
        <w:jc w:val="both"/>
        <w:rPr>
          <w:rFonts w:ascii="Franklin Gothic Book" w:eastAsiaTheme="minorHAnsi" w:hAnsi="Franklin Gothic Book" w:cstheme="minorBidi"/>
          <w:bCs/>
          <w:lang w:eastAsia="en-US"/>
        </w:rPr>
      </w:pPr>
      <w:r w:rsidRPr="00856A80">
        <w:rPr>
          <w:rFonts w:ascii="Franklin Gothic Book" w:eastAsiaTheme="minorHAnsi" w:hAnsi="Franklin Gothic Book" w:cstheme="minorBidi"/>
          <w:bCs/>
          <w:lang w:eastAsia="en-US"/>
        </w:rPr>
        <w:t xml:space="preserve">5.2. Гарантии качества распространяются на </w:t>
      </w:r>
      <w:proofErr w:type="gramStart"/>
      <w:r w:rsidRPr="00856A80">
        <w:rPr>
          <w:rFonts w:ascii="Franklin Gothic Book" w:eastAsiaTheme="minorHAnsi" w:hAnsi="Franklin Gothic Book" w:cstheme="minorBidi"/>
          <w:bCs/>
          <w:lang w:eastAsia="en-US"/>
        </w:rPr>
        <w:t>все  работы</w:t>
      </w:r>
      <w:proofErr w:type="gramEnd"/>
      <w:r w:rsidRPr="00856A80">
        <w:rPr>
          <w:rFonts w:ascii="Franklin Gothic Book" w:eastAsiaTheme="minorHAnsi" w:hAnsi="Franklin Gothic Book" w:cstheme="minorBidi"/>
          <w:bCs/>
          <w:lang w:eastAsia="en-US"/>
        </w:rPr>
        <w:t>, выполненные Подрядчиком по настоящему Договору.</w:t>
      </w:r>
    </w:p>
    <w:p w:rsidR="00856A80" w:rsidRPr="00856A80" w:rsidRDefault="00856A80" w:rsidP="00856A80">
      <w:pPr>
        <w:jc w:val="both"/>
        <w:rPr>
          <w:rFonts w:ascii="Franklin Gothic Book" w:eastAsiaTheme="minorHAnsi" w:hAnsi="Franklin Gothic Book" w:cstheme="minorBidi"/>
          <w:bCs/>
          <w:lang w:eastAsia="en-US"/>
        </w:rPr>
      </w:pPr>
      <w:r w:rsidRPr="00856A80">
        <w:rPr>
          <w:rFonts w:ascii="Franklin Gothic Book" w:eastAsiaTheme="minorHAnsi" w:hAnsi="Franklin Gothic Book" w:cstheme="minorBidi"/>
          <w:bCs/>
          <w:lang w:eastAsia="en-US"/>
        </w:rPr>
        <w:t xml:space="preserve">5.3. Если в период гарантийной эксплуатации Объекта обнаружатся дефекты, допущенные по вине Подрядчика, то Подрядчик обязан их устранить за свой счет и в согласованные с Заказчиком сроки. Для участия в составлении </w:t>
      </w:r>
      <w:hyperlink r:id="rId20" w:history="1">
        <w:r w:rsidRPr="00856A80">
          <w:rPr>
            <w:rFonts w:ascii="Franklin Gothic Book" w:eastAsiaTheme="minorHAnsi" w:hAnsi="Franklin Gothic Book" w:cstheme="minorBidi"/>
            <w:bCs/>
            <w:lang w:eastAsia="en-US"/>
          </w:rPr>
          <w:t>акта</w:t>
        </w:r>
      </w:hyperlink>
      <w:r w:rsidRPr="00856A80">
        <w:rPr>
          <w:rFonts w:ascii="Franklin Gothic Book" w:eastAsiaTheme="minorHAnsi" w:hAnsi="Franklin Gothic Book" w:cstheme="minorBidi"/>
          <w:bCs/>
          <w:lang w:eastAsia="en-US"/>
        </w:rPr>
        <w:t xml:space="preserve">, фиксирующего дефекты, согласования порядка и сроков их устранения Подрядчик обязан направить своего представителя не позднее 1 дня с </w:t>
      </w:r>
      <w:r w:rsidRPr="00856A80">
        <w:rPr>
          <w:rFonts w:ascii="Franklin Gothic Book" w:eastAsiaTheme="minorHAnsi" w:hAnsi="Franklin Gothic Book" w:cstheme="minorBidi"/>
          <w:bCs/>
          <w:lang w:eastAsia="en-US"/>
        </w:rPr>
        <w:lastRenderedPageBreak/>
        <w:t>даты получения письменного извещения Заказчика. Гарантийный срок в этом случае продлевается соответственно на период устранения дефектов.</w:t>
      </w:r>
    </w:p>
    <w:p w:rsidR="00856A80" w:rsidRPr="00856A80" w:rsidRDefault="00856A80" w:rsidP="00856A80">
      <w:pPr>
        <w:jc w:val="both"/>
        <w:rPr>
          <w:rFonts w:ascii="Franklin Gothic Book" w:eastAsiaTheme="minorHAnsi" w:hAnsi="Franklin Gothic Book" w:cstheme="minorBidi"/>
          <w:bCs/>
          <w:lang w:eastAsia="en-US"/>
        </w:rPr>
      </w:pPr>
      <w:r w:rsidRPr="00856A80">
        <w:rPr>
          <w:rFonts w:ascii="Franklin Gothic Book" w:eastAsiaTheme="minorHAnsi" w:hAnsi="Franklin Gothic Book" w:cstheme="minorBidi"/>
          <w:bCs/>
          <w:lang w:eastAsia="en-US"/>
        </w:rPr>
        <w:t>5.4. Указанные гарантии не распространяются на случаи преднамеренного повреждения Объекта со стороны Заказчика и третьих лиц, а также на случаи нарушения правил эксплуатации Заказчиком или третьими лицами.</w:t>
      </w:r>
    </w:p>
    <w:p w:rsidR="00856A80" w:rsidRPr="00856A80" w:rsidRDefault="00856A80" w:rsidP="00856A80">
      <w:pPr>
        <w:jc w:val="both"/>
        <w:rPr>
          <w:rFonts w:ascii="Franklin Gothic Book" w:eastAsiaTheme="minorHAnsi" w:hAnsi="Franklin Gothic Book" w:cstheme="minorBidi"/>
          <w:bCs/>
          <w:lang w:eastAsia="en-US"/>
        </w:rPr>
      </w:pPr>
      <w:r w:rsidRPr="00856A80">
        <w:rPr>
          <w:rFonts w:ascii="Franklin Gothic Book" w:eastAsiaTheme="minorHAnsi" w:hAnsi="Franklin Gothic Book" w:cstheme="minorBidi"/>
          <w:bCs/>
          <w:lang w:eastAsia="en-US"/>
        </w:rPr>
        <w:t xml:space="preserve">5.4. При отказе Подрядчика от составления или подписания </w:t>
      </w:r>
      <w:hyperlink r:id="rId21" w:history="1">
        <w:r w:rsidRPr="00856A80">
          <w:rPr>
            <w:rFonts w:ascii="Franklin Gothic Book" w:eastAsiaTheme="minorHAnsi" w:hAnsi="Franklin Gothic Book" w:cstheme="minorBidi"/>
            <w:bCs/>
            <w:lang w:eastAsia="en-US"/>
          </w:rPr>
          <w:t>акта</w:t>
        </w:r>
      </w:hyperlink>
      <w:r w:rsidRPr="00856A80">
        <w:rPr>
          <w:rFonts w:ascii="Franklin Gothic Book" w:eastAsiaTheme="minorHAnsi" w:hAnsi="Franklin Gothic Book" w:cstheme="minorBidi"/>
          <w:bCs/>
          <w:lang w:eastAsia="en-US"/>
        </w:rPr>
        <w:t xml:space="preserve"> обнаруженных дефектов Заказчик составляет односторонний акт на основе квалифицированной экспертизы, осуществляемой им за свой счет.  Заказчик вправе потребовать от Подрядчика возмещения своих расходов на проведение экспертизы.</w:t>
      </w:r>
    </w:p>
    <w:p w:rsidR="00856A80" w:rsidRPr="00856A80" w:rsidRDefault="00856A80" w:rsidP="00856A80">
      <w:pPr>
        <w:jc w:val="both"/>
        <w:rPr>
          <w:rFonts w:ascii="Franklin Gothic Book" w:eastAsiaTheme="minorHAnsi" w:hAnsi="Franklin Gothic Book" w:cstheme="minorBidi"/>
          <w:bCs/>
          <w:lang w:eastAsia="en-US"/>
        </w:rPr>
      </w:pPr>
      <w:r w:rsidRPr="00856A80">
        <w:rPr>
          <w:rFonts w:ascii="Franklin Gothic Book" w:eastAsiaTheme="minorHAnsi" w:hAnsi="Franklin Gothic Book" w:cstheme="minorBidi"/>
          <w:bCs/>
          <w:lang w:eastAsia="en-US"/>
        </w:rPr>
        <w:t xml:space="preserve">5.5. При отказе/уклонении Подрядчика </w:t>
      </w:r>
      <w:proofErr w:type="gramStart"/>
      <w:r w:rsidRPr="00856A80">
        <w:rPr>
          <w:rFonts w:ascii="Franklin Gothic Book" w:eastAsiaTheme="minorHAnsi" w:hAnsi="Franklin Gothic Book" w:cstheme="minorBidi"/>
          <w:bCs/>
          <w:lang w:eastAsia="en-US"/>
        </w:rPr>
        <w:t>от  устранения</w:t>
      </w:r>
      <w:proofErr w:type="gramEnd"/>
      <w:r w:rsidRPr="00856A80">
        <w:rPr>
          <w:rFonts w:ascii="Franklin Gothic Book" w:eastAsiaTheme="minorHAnsi" w:hAnsi="Franklin Gothic Book" w:cstheme="minorBidi"/>
          <w:bCs/>
          <w:lang w:eastAsia="en-US"/>
        </w:rPr>
        <w:t xml:space="preserve"> выявленных в гарантийный период  недостатков, Заказчик вправе поручить их устранение иному лицу, при этом   затраты понесенные Заказчиком на устранение недостатков/дефектов подлежат возмещению Подрядчиком. </w:t>
      </w:r>
    </w:p>
    <w:p w:rsidR="00856A80" w:rsidRPr="00856A80" w:rsidRDefault="00856A80" w:rsidP="00856A80">
      <w:pPr>
        <w:autoSpaceDE w:val="0"/>
        <w:autoSpaceDN w:val="0"/>
        <w:adjustRightInd w:val="0"/>
        <w:ind w:firstLine="540"/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856A80" w:rsidRPr="00856A80" w:rsidRDefault="00856A80" w:rsidP="00856A80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</w:p>
    <w:p w:rsidR="00856A80" w:rsidRPr="00856A80" w:rsidRDefault="00856A80" w:rsidP="00856A80">
      <w:pPr>
        <w:autoSpaceDE w:val="0"/>
        <w:autoSpaceDN w:val="0"/>
        <w:adjustRightInd w:val="0"/>
        <w:jc w:val="center"/>
        <w:outlineLvl w:val="0"/>
        <w:rPr>
          <w:rFonts w:ascii="Franklin Gothic Book" w:eastAsiaTheme="minorHAnsi" w:hAnsi="Franklin Gothic Book"/>
          <w:lang w:eastAsia="en-US"/>
        </w:rPr>
      </w:pPr>
      <w:r w:rsidRPr="00856A80">
        <w:rPr>
          <w:rFonts w:ascii="Franklin Gothic Book" w:eastAsiaTheme="minorHAnsi" w:hAnsi="Franklin Gothic Book"/>
          <w:b/>
          <w:lang w:eastAsia="en-US"/>
        </w:rPr>
        <w:t>6. ЗАКЛЮЧИТЕЛЬНЫЕ ПОЛОЖЕНИЯ</w:t>
      </w:r>
    </w:p>
    <w:p w:rsidR="00856A80" w:rsidRPr="00856A80" w:rsidRDefault="00856A80" w:rsidP="00856A80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</w:p>
    <w:p w:rsidR="00856A80" w:rsidRPr="00856A80" w:rsidRDefault="00856A80" w:rsidP="00856A80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856A80">
        <w:rPr>
          <w:rFonts w:ascii="Franklin Gothic Book" w:eastAsiaTheme="minorHAnsi" w:hAnsi="Franklin Gothic Book"/>
          <w:lang w:eastAsia="en-US"/>
        </w:rPr>
        <w:t>6.1.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неотъемлемыми частями Договора.</w:t>
      </w:r>
    </w:p>
    <w:p w:rsidR="00856A80" w:rsidRPr="00856A80" w:rsidRDefault="00856A80" w:rsidP="00856A80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856A80">
        <w:rPr>
          <w:rFonts w:ascii="Franklin Gothic Book" w:eastAsiaTheme="minorHAnsi" w:hAnsi="Franklin Gothic Book"/>
          <w:lang w:eastAsia="en-US"/>
        </w:rPr>
        <w:t>6.2. 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Российской Федерации.</w:t>
      </w:r>
    </w:p>
    <w:p w:rsidR="00856A80" w:rsidRPr="00856A80" w:rsidRDefault="00856A80" w:rsidP="00856A80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856A80">
        <w:rPr>
          <w:rFonts w:ascii="Franklin Gothic Book" w:eastAsiaTheme="minorHAnsi" w:hAnsi="Franklin Gothic Book"/>
          <w:lang w:eastAsia="en-US"/>
        </w:rPr>
        <w:t xml:space="preserve">6.3. Стороны будут стремиться к разрешению всех возможных споров и разногласий, которые могут возникнуть по Договору или в связи с ним, путем переговоров. Споры, не урегулированные путем переговоров, передаются на </w:t>
      </w:r>
      <w:proofErr w:type="gramStart"/>
      <w:r w:rsidRPr="00856A80">
        <w:rPr>
          <w:rFonts w:ascii="Franklin Gothic Book" w:eastAsiaTheme="minorHAnsi" w:hAnsi="Franklin Gothic Book"/>
          <w:lang w:eastAsia="en-US"/>
        </w:rPr>
        <w:t>рассмотрение  Арбитражного</w:t>
      </w:r>
      <w:proofErr w:type="gramEnd"/>
      <w:r w:rsidRPr="00856A80">
        <w:rPr>
          <w:rFonts w:ascii="Franklin Gothic Book" w:eastAsiaTheme="minorHAnsi" w:hAnsi="Franklin Gothic Book"/>
          <w:lang w:eastAsia="en-US"/>
        </w:rPr>
        <w:t xml:space="preserve"> суда Краснодарского края в порядке, предусмотренном законодательством Российской Федерации.</w:t>
      </w:r>
    </w:p>
    <w:p w:rsidR="00856A80" w:rsidRPr="00856A80" w:rsidRDefault="00856A80" w:rsidP="00856A80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ind w:right="14"/>
        <w:jc w:val="both"/>
        <w:rPr>
          <w:rFonts w:ascii="Franklin Gothic Book" w:hAnsi="Franklin Gothic Book"/>
          <w:spacing w:val="-9"/>
        </w:rPr>
      </w:pPr>
      <w:r w:rsidRPr="00856A80">
        <w:rPr>
          <w:rFonts w:ascii="Franklin Gothic Book" w:hAnsi="Franklin Gothic Book"/>
        </w:rPr>
        <w:t xml:space="preserve">        6.4 </w:t>
      </w:r>
      <w:r w:rsidRPr="00856A80">
        <w:rPr>
          <w:rFonts w:ascii="Franklin Gothic Book" w:hAnsi="Franklin Gothic Book"/>
          <w:spacing w:val="-9"/>
        </w:rPr>
        <w:t>Исполнитель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Исполнителя связанной стороной по признакам, определенным Регламентом определения связанных сторон ПАО «НМТП» (Размещен на сайте ПАО «НМТП», адрес: www.nmtp.info).</w:t>
      </w:r>
    </w:p>
    <w:p w:rsidR="00856A80" w:rsidRPr="00856A80" w:rsidRDefault="00856A80" w:rsidP="00856A80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ind w:right="14"/>
        <w:jc w:val="both"/>
        <w:rPr>
          <w:rFonts w:ascii="Franklin Gothic Book" w:hAnsi="Franklin Gothic Book"/>
          <w:spacing w:val="-9"/>
        </w:rPr>
      </w:pPr>
      <w:r w:rsidRPr="00856A80">
        <w:rPr>
          <w:rFonts w:ascii="Franklin Gothic Book" w:hAnsi="Franklin Gothic Book"/>
          <w:spacing w:val="-9"/>
        </w:rPr>
        <w:t>Исполнитель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856A80" w:rsidRPr="00856A80" w:rsidRDefault="00856A80" w:rsidP="00856A80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ind w:right="14"/>
        <w:jc w:val="both"/>
        <w:rPr>
          <w:rFonts w:ascii="Franklin Gothic Book" w:hAnsi="Franklin Gothic Book"/>
          <w:spacing w:val="-9"/>
        </w:rPr>
      </w:pPr>
      <w:r w:rsidRPr="00856A80">
        <w:rPr>
          <w:rFonts w:ascii="Franklin Gothic Book" w:hAnsi="Franklin Gothic Book"/>
          <w:spacing w:val="-9"/>
        </w:rPr>
        <w:t>В соответствии с Приложением № 3 Исполнитель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в Приложения №3.</w:t>
      </w:r>
    </w:p>
    <w:p w:rsidR="00856A80" w:rsidRPr="00856A80" w:rsidRDefault="00856A80" w:rsidP="00856A80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856A80">
        <w:rPr>
          <w:rFonts w:ascii="Franklin Gothic Book" w:eastAsiaTheme="minorHAnsi" w:hAnsi="Franklin Gothic Book"/>
          <w:lang w:eastAsia="en-US"/>
        </w:rPr>
        <w:t>6.5. Договор составлен в двух экземплярах, имеющих равную юридическую силу, по одному для каждой из Сторон.</w:t>
      </w:r>
    </w:p>
    <w:p w:rsidR="00856A80" w:rsidRPr="00856A80" w:rsidRDefault="00856A80" w:rsidP="00856A80">
      <w:pPr>
        <w:autoSpaceDE w:val="0"/>
        <w:autoSpaceDN w:val="0"/>
        <w:adjustRightInd w:val="0"/>
        <w:ind w:firstLine="540"/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856A80" w:rsidRPr="00856A80" w:rsidRDefault="00856A80" w:rsidP="00856A80">
      <w:pPr>
        <w:autoSpaceDE w:val="0"/>
        <w:autoSpaceDN w:val="0"/>
        <w:adjustRightInd w:val="0"/>
        <w:ind w:firstLine="540"/>
        <w:jc w:val="center"/>
        <w:rPr>
          <w:rFonts w:ascii="Franklin Gothic Book" w:eastAsiaTheme="minorHAnsi" w:hAnsi="Franklin Gothic Book"/>
          <w:lang w:eastAsia="en-US"/>
        </w:rPr>
      </w:pPr>
      <w:r w:rsidRPr="00856A80">
        <w:rPr>
          <w:rFonts w:ascii="Franklin Gothic Book" w:eastAsiaTheme="minorHAnsi" w:hAnsi="Franklin Gothic Book"/>
          <w:b/>
          <w:lang w:eastAsia="en-US"/>
        </w:rPr>
        <w:t>7. ПРИЛОЖЕНИЯ</w:t>
      </w:r>
    </w:p>
    <w:p w:rsidR="00856A80" w:rsidRPr="00856A80" w:rsidRDefault="00856A80" w:rsidP="00856A80">
      <w:pPr>
        <w:spacing w:line="276" w:lineRule="auto"/>
        <w:ind w:firstLine="540"/>
        <w:jc w:val="both"/>
        <w:rPr>
          <w:rFonts w:ascii="Franklin Gothic Book" w:eastAsiaTheme="minorHAnsi" w:hAnsi="Franklin Gothic Book"/>
          <w:bCs/>
          <w:lang w:eastAsia="en-US"/>
        </w:rPr>
      </w:pPr>
      <w:r w:rsidRPr="00856A80">
        <w:rPr>
          <w:rFonts w:ascii="Franklin Gothic Book" w:eastAsiaTheme="minorHAnsi" w:hAnsi="Franklin Gothic Book"/>
          <w:bCs/>
          <w:lang w:eastAsia="en-US"/>
        </w:rPr>
        <w:t xml:space="preserve">7.1. Приложение №1 – техническое задание </w:t>
      </w:r>
    </w:p>
    <w:p w:rsidR="00856A80" w:rsidRPr="00856A80" w:rsidRDefault="00856A80" w:rsidP="00856A80">
      <w:pPr>
        <w:spacing w:line="276" w:lineRule="auto"/>
        <w:ind w:firstLine="540"/>
        <w:jc w:val="both"/>
        <w:rPr>
          <w:rFonts w:ascii="Franklin Gothic Book" w:eastAsiaTheme="minorHAnsi" w:hAnsi="Franklin Gothic Book"/>
          <w:bCs/>
          <w:lang w:eastAsia="en-US"/>
        </w:rPr>
      </w:pPr>
      <w:r w:rsidRPr="00856A80">
        <w:rPr>
          <w:rFonts w:ascii="Franklin Gothic Book" w:eastAsiaTheme="minorHAnsi" w:hAnsi="Franklin Gothic Book"/>
          <w:bCs/>
          <w:lang w:eastAsia="en-US"/>
        </w:rPr>
        <w:t>7.2. Приложение №2 – Сметный расчет</w:t>
      </w:r>
    </w:p>
    <w:p w:rsidR="00856A80" w:rsidRPr="00856A80" w:rsidRDefault="00856A80" w:rsidP="00856A80">
      <w:pPr>
        <w:spacing w:line="276" w:lineRule="auto"/>
        <w:ind w:firstLine="540"/>
        <w:jc w:val="both"/>
        <w:rPr>
          <w:rFonts w:ascii="Franklin Gothic Book" w:eastAsiaTheme="minorHAnsi" w:hAnsi="Franklin Gothic Book"/>
          <w:b/>
          <w:bCs/>
          <w:lang w:eastAsia="en-US"/>
        </w:rPr>
      </w:pPr>
      <w:proofErr w:type="gramStart"/>
      <w:r w:rsidRPr="00856A80">
        <w:rPr>
          <w:rFonts w:ascii="Franklin Gothic Book" w:eastAsiaTheme="minorHAnsi" w:hAnsi="Franklin Gothic Book"/>
          <w:bCs/>
          <w:lang w:eastAsia="en-US"/>
        </w:rPr>
        <w:t>7.3  Приложение</w:t>
      </w:r>
      <w:proofErr w:type="gramEnd"/>
      <w:r w:rsidRPr="00856A80">
        <w:rPr>
          <w:rFonts w:ascii="Franklin Gothic Book" w:eastAsiaTheme="minorHAnsi" w:hAnsi="Franklin Gothic Book"/>
          <w:bCs/>
          <w:lang w:eastAsia="en-US"/>
        </w:rPr>
        <w:t xml:space="preserve"> №3 - таблица о связанности сторон</w:t>
      </w:r>
    </w:p>
    <w:p w:rsidR="00856A80" w:rsidRPr="00856A80" w:rsidRDefault="00856A80" w:rsidP="00856A80">
      <w:pPr>
        <w:spacing w:after="200" w:line="276" w:lineRule="auto"/>
        <w:jc w:val="center"/>
        <w:rPr>
          <w:rFonts w:ascii="Franklin Gothic Book" w:eastAsiaTheme="minorHAnsi" w:hAnsi="Franklin Gothic Book"/>
          <w:b/>
          <w:bCs/>
          <w:lang w:eastAsia="en-US"/>
        </w:rPr>
      </w:pPr>
    </w:p>
    <w:p w:rsidR="00856A80" w:rsidRPr="00856A80" w:rsidRDefault="00856A80" w:rsidP="00856A80">
      <w:pPr>
        <w:spacing w:after="200" w:line="276" w:lineRule="auto"/>
        <w:jc w:val="center"/>
        <w:rPr>
          <w:rFonts w:ascii="Franklin Gothic Book" w:eastAsiaTheme="minorHAnsi" w:hAnsi="Franklin Gothic Book"/>
          <w:b/>
          <w:bCs/>
          <w:lang w:eastAsia="en-US"/>
        </w:rPr>
      </w:pPr>
      <w:r w:rsidRPr="00856A80">
        <w:rPr>
          <w:rFonts w:ascii="Franklin Gothic Book" w:eastAsiaTheme="minorHAnsi" w:hAnsi="Franklin Gothic Book"/>
          <w:b/>
          <w:bCs/>
          <w:lang w:eastAsia="en-US"/>
        </w:rPr>
        <w:t>8. ЮРИДИЧЕСКИЕ АДРЕСА И РЕКВИЗИТЫ СТОРОН</w:t>
      </w:r>
    </w:p>
    <w:p w:rsidR="00856A80" w:rsidRPr="00856A80" w:rsidRDefault="00856A80" w:rsidP="00856A80">
      <w:pPr>
        <w:spacing w:after="200" w:line="276" w:lineRule="auto"/>
        <w:rPr>
          <w:rFonts w:ascii="Franklin Gothic Book" w:eastAsiaTheme="minorHAnsi" w:hAnsi="Franklin Gothic Book" w:cs="Courier New"/>
          <w:bCs/>
          <w:lang w:eastAsia="en-US"/>
        </w:rPr>
      </w:pPr>
      <w:proofErr w:type="gramStart"/>
      <w:r w:rsidRPr="00856A80">
        <w:rPr>
          <w:rFonts w:ascii="Franklin Gothic Book" w:eastAsiaTheme="minorHAnsi" w:hAnsi="Franklin Gothic Book"/>
          <w:b/>
          <w:bCs/>
          <w:lang w:eastAsia="en-US"/>
        </w:rPr>
        <w:t xml:space="preserve">Подрядчик:   </w:t>
      </w:r>
      <w:proofErr w:type="gramEnd"/>
      <w:r w:rsidRPr="00856A80">
        <w:rPr>
          <w:rFonts w:ascii="Franklin Gothic Book" w:eastAsiaTheme="minorHAnsi" w:hAnsi="Franklin Gothic Book"/>
          <w:b/>
          <w:bCs/>
          <w:lang w:eastAsia="en-US"/>
        </w:rPr>
        <w:t xml:space="preserve">                                                                                       Заказчик:</w:t>
      </w:r>
    </w:p>
    <w:tbl>
      <w:tblPr>
        <w:tblpPr w:leftFromText="180" w:rightFromText="180" w:vertAnchor="text" w:horzAnchor="margin" w:tblpXSpec="right" w:tblpY="141"/>
        <w:tblW w:w="0" w:type="auto"/>
        <w:tblLayout w:type="fixed"/>
        <w:tblLook w:val="0000" w:firstRow="0" w:lastRow="0" w:firstColumn="0" w:lastColumn="0" w:noHBand="0" w:noVBand="0"/>
      </w:tblPr>
      <w:tblGrid>
        <w:gridCol w:w="5243"/>
      </w:tblGrid>
      <w:tr w:rsidR="00856A80" w:rsidRPr="00856A80" w:rsidTr="00CC0586">
        <w:tc>
          <w:tcPr>
            <w:tcW w:w="5243" w:type="dxa"/>
          </w:tcPr>
          <w:p w:rsidR="00856A80" w:rsidRPr="00856A80" w:rsidRDefault="00856A80" w:rsidP="00856A80">
            <w:pPr>
              <w:keepNext/>
              <w:jc w:val="both"/>
              <w:outlineLvl w:val="1"/>
              <w:rPr>
                <w:rFonts w:ascii="Franklin Gothic Book" w:hAnsi="Franklin Gothic Book" w:cs="Courier New"/>
                <w:b/>
              </w:rPr>
            </w:pPr>
            <w:r w:rsidRPr="00856A80">
              <w:rPr>
                <w:rFonts w:ascii="Franklin Gothic Book" w:hAnsi="Franklin Gothic Book" w:cs="Courier New"/>
                <w:b/>
              </w:rPr>
              <w:t>ПАО «Новороссийский морской торговый порт»</w:t>
            </w:r>
          </w:p>
        </w:tc>
      </w:tr>
      <w:tr w:rsidR="00856A80" w:rsidRPr="00856A80" w:rsidTr="00CC0586">
        <w:tc>
          <w:tcPr>
            <w:tcW w:w="5243" w:type="dxa"/>
          </w:tcPr>
          <w:p w:rsidR="00856A80" w:rsidRPr="00856A80" w:rsidRDefault="00856A80" w:rsidP="00856A80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56A80">
              <w:rPr>
                <w:rFonts w:ascii="Franklin Gothic Book" w:hAnsi="Franklin Gothic Book"/>
              </w:rPr>
              <w:t xml:space="preserve">353901, Россия, г. Новороссийск, </w:t>
            </w:r>
          </w:p>
          <w:p w:rsidR="00856A80" w:rsidRPr="00856A80" w:rsidRDefault="00856A80" w:rsidP="00856A80">
            <w:pPr>
              <w:widowControl w:val="0"/>
              <w:autoSpaceDE w:val="0"/>
              <w:autoSpaceDN w:val="0"/>
              <w:adjustRightInd w:val="0"/>
              <w:rPr>
                <w:rFonts w:ascii="Franklin Gothic Book" w:eastAsia="Arial Unicode MS" w:hAnsi="Franklin Gothic Book"/>
              </w:rPr>
            </w:pPr>
            <w:r w:rsidRPr="00856A80">
              <w:rPr>
                <w:rFonts w:ascii="Franklin Gothic Book" w:hAnsi="Franklin Gothic Book"/>
              </w:rPr>
              <w:t>ул. Портовая, 14</w:t>
            </w:r>
          </w:p>
          <w:p w:rsidR="00856A80" w:rsidRPr="00856A80" w:rsidRDefault="00856A80" w:rsidP="00856A80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56A80">
              <w:rPr>
                <w:rFonts w:ascii="Franklin Gothic Book" w:hAnsi="Franklin Gothic Book"/>
              </w:rPr>
              <w:t>ИНН 2315004404</w:t>
            </w:r>
          </w:p>
          <w:p w:rsidR="00856A80" w:rsidRPr="00856A80" w:rsidRDefault="00856A80" w:rsidP="00856A80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56A80">
              <w:rPr>
                <w:rFonts w:ascii="Franklin Gothic Book" w:hAnsi="Franklin Gothic Book"/>
              </w:rPr>
              <w:t xml:space="preserve">КПП 997650001 </w:t>
            </w:r>
          </w:p>
          <w:p w:rsidR="00856A80" w:rsidRPr="00856A80" w:rsidRDefault="00856A80" w:rsidP="00856A80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56A80">
              <w:rPr>
                <w:rFonts w:ascii="Franklin Gothic Book" w:hAnsi="Franklin Gothic Book"/>
              </w:rPr>
              <w:lastRenderedPageBreak/>
              <w:t xml:space="preserve">Расчетный </w:t>
            </w:r>
            <w:proofErr w:type="gramStart"/>
            <w:r w:rsidRPr="00856A80">
              <w:rPr>
                <w:rFonts w:ascii="Franklin Gothic Book" w:hAnsi="Franklin Gothic Book"/>
              </w:rPr>
              <w:t xml:space="preserve">счет  </w:t>
            </w:r>
            <w:r w:rsidRPr="00856A80">
              <w:rPr>
                <w:rFonts w:ascii="Franklin Gothic Book" w:hAnsi="Franklin Gothic Book"/>
                <w:lang w:val="en-US"/>
              </w:rPr>
              <w:t>N</w:t>
            </w:r>
            <w:proofErr w:type="gramEnd"/>
            <w:r w:rsidRPr="00856A80">
              <w:rPr>
                <w:rFonts w:ascii="Franklin Gothic Book" w:hAnsi="Franklin Gothic Book"/>
              </w:rPr>
              <w:t xml:space="preserve"> 40702810205300001367</w:t>
            </w:r>
          </w:p>
          <w:p w:rsidR="00856A80" w:rsidRPr="00856A80" w:rsidRDefault="00856A80" w:rsidP="00856A80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56A80">
              <w:rPr>
                <w:rFonts w:ascii="Franklin Gothic Book" w:hAnsi="Franklin Gothic Book"/>
              </w:rPr>
              <w:t xml:space="preserve">Филиал Банка ВТБ (ПАО) в </w:t>
            </w:r>
            <w:proofErr w:type="spellStart"/>
            <w:r w:rsidRPr="00856A80">
              <w:rPr>
                <w:rFonts w:ascii="Franklin Gothic Book" w:hAnsi="Franklin Gothic Book"/>
              </w:rPr>
              <w:t>г.Ростове</w:t>
            </w:r>
            <w:proofErr w:type="spellEnd"/>
            <w:r w:rsidRPr="00856A80">
              <w:rPr>
                <w:rFonts w:ascii="Franklin Gothic Book" w:hAnsi="Franklin Gothic Book"/>
              </w:rPr>
              <w:t xml:space="preserve">-на-Дону </w:t>
            </w:r>
          </w:p>
          <w:p w:rsidR="00856A80" w:rsidRPr="00856A80" w:rsidRDefault="00856A80" w:rsidP="00856A80">
            <w:pPr>
              <w:widowControl w:val="0"/>
              <w:autoSpaceDE w:val="0"/>
              <w:autoSpaceDN w:val="0"/>
              <w:adjustRightInd w:val="0"/>
              <w:rPr>
                <w:rFonts w:ascii="Franklin Gothic Book" w:eastAsiaTheme="minorHAnsi" w:hAnsi="Franklin Gothic Book" w:cstheme="minorBidi"/>
                <w:lang w:eastAsia="en-US"/>
              </w:rPr>
            </w:pPr>
            <w:proofErr w:type="spellStart"/>
            <w:r w:rsidRPr="00856A80">
              <w:rPr>
                <w:rFonts w:ascii="Franklin Gothic Book" w:hAnsi="Franklin Gothic Book"/>
              </w:rPr>
              <w:t>г.Ростов</w:t>
            </w:r>
            <w:proofErr w:type="spellEnd"/>
            <w:r w:rsidRPr="00856A80">
              <w:rPr>
                <w:rFonts w:ascii="Franklin Gothic Book" w:hAnsi="Franklin Gothic Book"/>
              </w:rPr>
              <w:t xml:space="preserve">-на-Дону    </w:t>
            </w:r>
            <w:r w:rsidRPr="00856A80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</w:p>
          <w:p w:rsidR="00856A80" w:rsidRPr="00856A80" w:rsidRDefault="00856A80" w:rsidP="00856A80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56A80">
              <w:rPr>
                <w:rFonts w:ascii="Franklin Gothic Book" w:hAnsi="Franklin Gothic Book"/>
              </w:rPr>
              <w:t>БИК 046015999 к/с 30101810300000000999</w:t>
            </w:r>
          </w:p>
          <w:p w:rsidR="00856A80" w:rsidRPr="00856A80" w:rsidRDefault="00856A80" w:rsidP="00856A80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56A80">
              <w:rPr>
                <w:rFonts w:ascii="Franklin Gothic Book" w:hAnsi="Franklin Gothic Book"/>
              </w:rPr>
              <w:t>ОКПО 01125867 ОГРН 1022302380638</w:t>
            </w:r>
          </w:p>
          <w:p w:rsidR="00856A80" w:rsidRPr="00856A80" w:rsidRDefault="00856A80" w:rsidP="00856A80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  <w:p w:rsidR="00856A80" w:rsidRPr="00856A80" w:rsidRDefault="00856A80" w:rsidP="00856A80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856A80">
              <w:rPr>
                <w:rFonts w:ascii="Franklin Gothic Book" w:hAnsi="Franklin Gothic Book"/>
                <w:b/>
              </w:rPr>
              <w:t xml:space="preserve">      Технический директор</w:t>
            </w:r>
          </w:p>
          <w:p w:rsidR="00856A80" w:rsidRPr="00856A80" w:rsidRDefault="00856A80" w:rsidP="00856A80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856A80">
              <w:rPr>
                <w:rFonts w:ascii="Franklin Gothic Book" w:hAnsi="Franklin Gothic Book"/>
                <w:b/>
              </w:rPr>
              <w:t xml:space="preserve">            ПАО «НМТП»</w:t>
            </w:r>
          </w:p>
          <w:p w:rsidR="00856A80" w:rsidRPr="00856A80" w:rsidRDefault="00856A80" w:rsidP="00856A80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  <w:p w:rsidR="00856A80" w:rsidRPr="00856A80" w:rsidRDefault="00856A80" w:rsidP="00856A80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856A80">
              <w:rPr>
                <w:rFonts w:ascii="Franklin Gothic Book" w:hAnsi="Franklin Gothic Book"/>
                <w:b/>
              </w:rPr>
              <w:t xml:space="preserve">_________________И.В. </w:t>
            </w:r>
            <w:proofErr w:type="spellStart"/>
            <w:r w:rsidRPr="00856A80">
              <w:rPr>
                <w:rFonts w:ascii="Franklin Gothic Book" w:hAnsi="Franklin Gothic Book"/>
                <w:b/>
              </w:rPr>
              <w:t>Белухин</w:t>
            </w:r>
            <w:proofErr w:type="spellEnd"/>
          </w:p>
          <w:p w:rsidR="00856A80" w:rsidRPr="00856A80" w:rsidRDefault="00856A80" w:rsidP="00856A80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  <w:p w:rsidR="00856A80" w:rsidRPr="00856A80" w:rsidRDefault="00856A80" w:rsidP="00856A80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Courier New"/>
                <w:bCs/>
              </w:rPr>
            </w:pPr>
            <w:r w:rsidRPr="00856A80">
              <w:rPr>
                <w:rFonts w:ascii="Franklin Gothic Book" w:hAnsi="Franklin Gothic Book"/>
              </w:rPr>
              <w:t>«_____»________________2016 г.</w:t>
            </w:r>
          </w:p>
        </w:tc>
      </w:tr>
    </w:tbl>
    <w:p w:rsidR="00856A80" w:rsidRPr="00856A80" w:rsidRDefault="00856A80" w:rsidP="00856A80">
      <w:pPr>
        <w:spacing w:after="200"/>
        <w:rPr>
          <w:rFonts w:ascii="Franklin Gothic Book" w:eastAsiaTheme="minorHAnsi" w:hAnsi="Franklin Gothic Book"/>
          <w:b/>
          <w:bCs/>
          <w:lang w:eastAsia="en-US"/>
        </w:rPr>
      </w:pPr>
    </w:p>
    <w:p w:rsidR="00856A80" w:rsidRPr="00856A80" w:rsidRDefault="00856A80" w:rsidP="00856A80">
      <w:pPr>
        <w:spacing w:after="200"/>
        <w:rPr>
          <w:rFonts w:ascii="Franklin Gothic Book" w:eastAsiaTheme="minorHAnsi" w:hAnsi="Franklin Gothic Book"/>
          <w:b/>
          <w:bCs/>
          <w:lang w:eastAsia="en-US"/>
        </w:rPr>
      </w:pPr>
    </w:p>
    <w:p w:rsidR="00856A80" w:rsidRPr="00856A80" w:rsidRDefault="00856A80" w:rsidP="00856A80">
      <w:pPr>
        <w:spacing w:after="200"/>
        <w:rPr>
          <w:rFonts w:ascii="Franklin Gothic Book" w:eastAsiaTheme="minorHAnsi" w:hAnsi="Franklin Gothic Book"/>
          <w:b/>
          <w:bCs/>
          <w:lang w:eastAsia="en-US"/>
        </w:rPr>
      </w:pPr>
    </w:p>
    <w:p w:rsidR="00856A80" w:rsidRPr="00856A80" w:rsidRDefault="00856A80" w:rsidP="00856A80">
      <w:pPr>
        <w:spacing w:after="200"/>
        <w:rPr>
          <w:rFonts w:ascii="Franklin Gothic Book" w:eastAsiaTheme="minorHAnsi" w:hAnsi="Franklin Gothic Book"/>
          <w:b/>
          <w:bCs/>
          <w:lang w:eastAsia="en-US"/>
        </w:rPr>
      </w:pPr>
    </w:p>
    <w:p w:rsidR="00856A80" w:rsidRPr="00856A80" w:rsidRDefault="00856A80" w:rsidP="00856A80">
      <w:pPr>
        <w:spacing w:after="200"/>
        <w:rPr>
          <w:rFonts w:ascii="Franklin Gothic Book" w:eastAsiaTheme="minorHAnsi" w:hAnsi="Franklin Gothic Book"/>
          <w:b/>
          <w:bCs/>
          <w:lang w:eastAsia="en-US"/>
        </w:rPr>
      </w:pPr>
    </w:p>
    <w:p w:rsidR="00856A80" w:rsidRPr="00856A80" w:rsidRDefault="00856A80" w:rsidP="00856A80">
      <w:pPr>
        <w:spacing w:after="200"/>
        <w:rPr>
          <w:rFonts w:ascii="Franklin Gothic Book" w:eastAsiaTheme="minorHAnsi" w:hAnsi="Franklin Gothic Book"/>
          <w:b/>
          <w:bCs/>
          <w:lang w:eastAsia="en-US"/>
        </w:rPr>
      </w:pPr>
    </w:p>
    <w:p w:rsidR="00856A80" w:rsidRPr="00856A80" w:rsidRDefault="00856A80" w:rsidP="00856A80">
      <w:pPr>
        <w:spacing w:after="200"/>
        <w:rPr>
          <w:rFonts w:ascii="Franklin Gothic Book" w:eastAsiaTheme="minorHAnsi" w:hAnsi="Franklin Gothic Book"/>
          <w:b/>
          <w:bCs/>
          <w:lang w:eastAsia="en-US"/>
        </w:rPr>
      </w:pPr>
      <w:r w:rsidRPr="00856A80">
        <w:rPr>
          <w:rFonts w:ascii="Franklin Gothic Book" w:eastAsiaTheme="minorHAnsi" w:hAnsi="Franklin Gothic Book"/>
          <w:b/>
          <w:bCs/>
          <w:lang w:eastAsia="en-US"/>
        </w:rPr>
        <w:t xml:space="preserve">_______________    </w:t>
      </w:r>
    </w:p>
    <w:p w:rsidR="00856A80" w:rsidRPr="00856A80" w:rsidRDefault="00856A80" w:rsidP="00856A80">
      <w:pPr>
        <w:spacing w:after="200"/>
        <w:rPr>
          <w:rFonts w:ascii="Franklin Gothic Book" w:eastAsiaTheme="minorHAnsi" w:hAnsi="Franklin Gothic Book"/>
          <w:b/>
          <w:bCs/>
          <w:lang w:eastAsia="en-US"/>
        </w:rPr>
      </w:pPr>
      <w:r w:rsidRPr="00856A80">
        <w:rPr>
          <w:rFonts w:ascii="Franklin Gothic Book" w:eastAsiaTheme="minorHAnsi" w:hAnsi="Franklin Gothic Book"/>
          <w:b/>
          <w:bCs/>
          <w:lang w:eastAsia="en-US"/>
        </w:rPr>
        <w:t>«_____»________________2016 г.</w:t>
      </w:r>
    </w:p>
    <w:p w:rsidR="00856A80" w:rsidRPr="00856A80" w:rsidRDefault="00856A80" w:rsidP="00856A80">
      <w:pPr>
        <w:tabs>
          <w:tab w:val="left" w:pos="7938"/>
        </w:tabs>
        <w:ind w:left="7935" w:right="333"/>
        <w:rPr>
          <w:rFonts w:ascii="Franklin Gothic Book" w:hAnsi="Franklin Gothic Book"/>
        </w:rPr>
      </w:pPr>
    </w:p>
    <w:p w:rsidR="00856A80" w:rsidRPr="00856A80" w:rsidRDefault="00856A80" w:rsidP="00856A80">
      <w:pPr>
        <w:tabs>
          <w:tab w:val="left" w:pos="7938"/>
        </w:tabs>
        <w:ind w:left="-540" w:right="333"/>
        <w:rPr>
          <w:rFonts w:ascii="Franklin Gothic Book" w:hAnsi="Franklin Gothic Book"/>
        </w:rPr>
      </w:pPr>
      <w:r w:rsidRPr="00856A80">
        <w:rPr>
          <w:rFonts w:ascii="Franklin Gothic Book" w:hAnsi="Franklin Gothic Book"/>
        </w:rPr>
        <w:t xml:space="preserve">         </w:t>
      </w:r>
    </w:p>
    <w:p w:rsidR="00856A80" w:rsidRPr="00F14303" w:rsidRDefault="00856A80" w:rsidP="00856A80">
      <w:pPr>
        <w:rPr>
          <w:rFonts w:ascii="Franklin Gothic Book" w:eastAsia="Calibri" w:hAnsi="Franklin Gothic Book"/>
          <w:lang w:eastAsia="en-US"/>
        </w:rPr>
      </w:pPr>
    </w:p>
    <w:p w:rsidR="00856A80" w:rsidRPr="00583F34" w:rsidRDefault="00856A80" w:rsidP="00856A80">
      <w:pPr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Приложение №</w:t>
      </w:r>
      <w:r>
        <w:rPr>
          <w:rFonts w:ascii="Franklin Gothic Book" w:hAnsi="Franklin Gothic Book"/>
          <w:b/>
        </w:rPr>
        <w:t>1</w:t>
      </w:r>
      <w:r w:rsidRPr="00583F34">
        <w:rPr>
          <w:rFonts w:ascii="Franklin Gothic Book" w:hAnsi="Franklin Gothic Book"/>
          <w:b/>
        </w:rPr>
        <w:t xml:space="preserve"> к договору №________</w:t>
      </w:r>
      <w:r>
        <w:rPr>
          <w:rFonts w:ascii="Franklin Gothic Book" w:hAnsi="Franklin Gothic Book"/>
          <w:b/>
        </w:rPr>
        <w:t>____ от ________2016</w:t>
      </w:r>
      <w:r w:rsidRPr="00583F34">
        <w:rPr>
          <w:rFonts w:ascii="Franklin Gothic Book" w:hAnsi="Franklin Gothic Book"/>
          <w:b/>
        </w:rPr>
        <w:t>г.</w:t>
      </w:r>
    </w:p>
    <w:p w:rsidR="00787241" w:rsidRDefault="00787241" w:rsidP="00F14303">
      <w:pPr>
        <w:rPr>
          <w:rFonts w:ascii="Franklin Gothic Book" w:eastAsia="Calibri" w:hAnsi="Franklin Gothic Book"/>
          <w:lang w:eastAsia="en-US"/>
        </w:rPr>
      </w:pPr>
    </w:p>
    <w:p w:rsidR="00856A80" w:rsidRPr="00A26A4E" w:rsidRDefault="00856A80" w:rsidP="00856A80">
      <w:pPr>
        <w:jc w:val="center"/>
        <w:rPr>
          <w:rFonts w:ascii="Franklin Gothic Book" w:hAnsi="Franklin Gothic Book"/>
        </w:rPr>
      </w:pPr>
      <w:r w:rsidRPr="00A26A4E">
        <w:rPr>
          <w:rFonts w:ascii="Franklin Gothic Book" w:hAnsi="Franklin Gothic Book"/>
        </w:rPr>
        <w:t>ТЕХНИЧЕСКОЕ ЗАДАНИЕ</w:t>
      </w:r>
    </w:p>
    <w:p w:rsidR="00856A80" w:rsidRPr="00A26A4E" w:rsidRDefault="00856A80" w:rsidP="00856A80">
      <w:pPr>
        <w:jc w:val="center"/>
        <w:rPr>
          <w:rFonts w:ascii="Franklin Gothic Book" w:hAnsi="Franklin Gothic Book"/>
        </w:rPr>
      </w:pPr>
      <w:r w:rsidRPr="00A26A4E">
        <w:rPr>
          <w:rFonts w:ascii="Franklin Gothic Book" w:hAnsi="Franklin Gothic Book"/>
        </w:rPr>
        <w:t>на проведение работ «Ремонт тепловой изоляции трубопроводов системы отопления и ГВС»</w:t>
      </w:r>
    </w:p>
    <w:tbl>
      <w:tblPr>
        <w:tblW w:w="10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"/>
        <w:gridCol w:w="812"/>
        <w:gridCol w:w="155"/>
        <w:gridCol w:w="14"/>
        <w:gridCol w:w="566"/>
        <w:gridCol w:w="1780"/>
        <w:gridCol w:w="4035"/>
        <w:gridCol w:w="1417"/>
        <w:gridCol w:w="1418"/>
        <w:gridCol w:w="18"/>
      </w:tblGrid>
      <w:tr w:rsidR="00856A80" w:rsidRPr="00A26A4E" w:rsidTr="00CC0586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20"/>
        </w:trPr>
        <w:tc>
          <w:tcPr>
            <w:tcW w:w="1557" w:type="dxa"/>
            <w:gridSpan w:val="5"/>
            <w:vAlign w:val="center"/>
          </w:tcPr>
          <w:p w:rsidR="00856A80" w:rsidRPr="00A26A4E" w:rsidRDefault="00856A80" w:rsidP="00CC0586">
            <w:pPr>
              <w:rPr>
                <w:rFonts w:ascii="Franklin Gothic Book" w:hAnsi="Franklin Gothic Book"/>
              </w:rPr>
            </w:pPr>
          </w:p>
          <w:p w:rsidR="00856A80" w:rsidRPr="00A26A4E" w:rsidRDefault="00856A80" w:rsidP="00CC0586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1. Наименование объекта</w:t>
            </w:r>
          </w:p>
        </w:tc>
        <w:tc>
          <w:tcPr>
            <w:tcW w:w="8650" w:type="dxa"/>
            <w:gridSpan w:val="4"/>
            <w:vAlign w:val="center"/>
          </w:tcPr>
          <w:p w:rsidR="00856A80" w:rsidRPr="00A26A4E" w:rsidRDefault="00856A80" w:rsidP="00CC0586">
            <w:pPr>
              <w:jc w:val="both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 xml:space="preserve">                           </w:t>
            </w:r>
          </w:p>
          <w:p w:rsidR="00856A80" w:rsidRPr="00A26A4E" w:rsidRDefault="00856A80" w:rsidP="00CC0586">
            <w:pPr>
              <w:tabs>
                <w:tab w:val="left" w:pos="2085"/>
              </w:tabs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 xml:space="preserve">      Трубопроводы системы отопления и ГВС ПАО «НМТП»</w:t>
            </w:r>
          </w:p>
        </w:tc>
      </w:tr>
      <w:tr w:rsidR="00856A80" w:rsidRPr="00A26A4E" w:rsidTr="00CC0586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20"/>
        </w:trPr>
        <w:tc>
          <w:tcPr>
            <w:tcW w:w="1557" w:type="dxa"/>
            <w:gridSpan w:val="5"/>
            <w:vAlign w:val="center"/>
          </w:tcPr>
          <w:p w:rsidR="00856A80" w:rsidRPr="00A26A4E" w:rsidRDefault="00856A80" w:rsidP="00CC0586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2. Вид работ</w:t>
            </w:r>
          </w:p>
        </w:tc>
        <w:tc>
          <w:tcPr>
            <w:tcW w:w="8650" w:type="dxa"/>
            <w:gridSpan w:val="4"/>
            <w:vAlign w:val="center"/>
          </w:tcPr>
          <w:p w:rsidR="00856A80" w:rsidRPr="00A26A4E" w:rsidRDefault="00856A80" w:rsidP="00CC0586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 xml:space="preserve">     </w:t>
            </w:r>
            <w:proofErr w:type="gramStart"/>
            <w:r w:rsidRPr="00A26A4E">
              <w:rPr>
                <w:rFonts w:ascii="Franklin Gothic Book" w:hAnsi="Franklin Gothic Book"/>
              </w:rPr>
              <w:t>Ремонт  тепловой</w:t>
            </w:r>
            <w:proofErr w:type="gramEnd"/>
            <w:r w:rsidRPr="00A26A4E">
              <w:rPr>
                <w:rFonts w:ascii="Franklin Gothic Book" w:hAnsi="Franklin Gothic Book"/>
              </w:rPr>
              <w:t xml:space="preserve"> изоляции трубопроводов системы отопления  и ГВС</w:t>
            </w:r>
          </w:p>
        </w:tc>
      </w:tr>
      <w:tr w:rsidR="00856A80" w:rsidRPr="00A26A4E" w:rsidTr="00CC0586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20"/>
        </w:trPr>
        <w:tc>
          <w:tcPr>
            <w:tcW w:w="1557" w:type="dxa"/>
            <w:gridSpan w:val="5"/>
            <w:vAlign w:val="center"/>
          </w:tcPr>
          <w:p w:rsidR="00856A80" w:rsidRPr="00A26A4E" w:rsidRDefault="00856A80" w:rsidP="00CC0586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3. Район, адрес объекта</w:t>
            </w:r>
          </w:p>
        </w:tc>
        <w:tc>
          <w:tcPr>
            <w:tcW w:w="8650" w:type="dxa"/>
            <w:gridSpan w:val="4"/>
            <w:vAlign w:val="center"/>
          </w:tcPr>
          <w:p w:rsidR="00856A80" w:rsidRPr="00A26A4E" w:rsidRDefault="00856A80" w:rsidP="00CC0586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</w:t>
            </w:r>
            <w:proofErr w:type="gramStart"/>
            <w:r w:rsidRPr="00A26A4E">
              <w:rPr>
                <w:rFonts w:ascii="Franklin Gothic Book" w:hAnsi="Franklin Gothic Book"/>
              </w:rPr>
              <w:t>).Юридический</w:t>
            </w:r>
            <w:proofErr w:type="gramEnd"/>
            <w:r w:rsidRPr="00A26A4E">
              <w:rPr>
                <w:rFonts w:ascii="Franklin Gothic Book" w:hAnsi="Franklin Gothic Book"/>
              </w:rPr>
              <w:t xml:space="preserve"> адрес: 353901, г. Новороссийск, ул. Портовая, 14</w:t>
            </w:r>
          </w:p>
        </w:tc>
      </w:tr>
      <w:tr w:rsidR="00856A80" w:rsidRPr="00A26A4E" w:rsidTr="00CC0586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20"/>
        </w:trPr>
        <w:tc>
          <w:tcPr>
            <w:tcW w:w="1557" w:type="dxa"/>
            <w:gridSpan w:val="5"/>
            <w:vAlign w:val="center"/>
          </w:tcPr>
          <w:p w:rsidR="00856A80" w:rsidRPr="00A26A4E" w:rsidRDefault="00856A80" w:rsidP="00CC0586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4. Основание для выполнения работ</w:t>
            </w:r>
          </w:p>
        </w:tc>
        <w:tc>
          <w:tcPr>
            <w:tcW w:w="8650" w:type="dxa"/>
            <w:gridSpan w:val="4"/>
            <w:vAlign w:val="center"/>
          </w:tcPr>
          <w:p w:rsidR="00856A80" w:rsidRPr="00A26A4E" w:rsidRDefault="00856A80" w:rsidP="00CC0586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 xml:space="preserve">  Осмотр технического состояния, проведение ремонтных работ, </w:t>
            </w:r>
          </w:p>
          <w:p w:rsidR="00856A80" w:rsidRPr="00A26A4E" w:rsidRDefault="00856A80" w:rsidP="00CC0586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A26A4E">
              <w:rPr>
                <w:rFonts w:ascii="Franklin Gothic Book" w:hAnsi="Franklin Gothic Book"/>
              </w:rPr>
              <w:t>с заменой участков</w:t>
            </w:r>
            <w:proofErr w:type="gramEnd"/>
            <w:r w:rsidRPr="00A26A4E">
              <w:rPr>
                <w:rFonts w:ascii="Franklin Gothic Book" w:hAnsi="Franklin Gothic Book"/>
              </w:rPr>
              <w:t xml:space="preserve"> трубопроводов.</w:t>
            </w:r>
          </w:p>
          <w:p w:rsidR="00856A80" w:rsidRPr="00A26A4E" w:rsidRDefault="00856A80" w:rsidP="00CC0586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 xml:space="preserve"> «ПРАВИЛА устройства и безопасной эксплуатации </w:t>
            </w:r>
            <w:proofErr w:type="spellStart"/>
            <w:r w:rsidRPr="00A26A4E">
              <w:rPr>
                <w:rFonts w:ascii="Franklin Gothic Book" w:hAnsi="Franklin Gothic Book"/>
              </w:rPr>
              <w:t>теплоэнергоустановок</w:t>
            </w:r>
            <w:proofErr w:type="spellEnd"/>
            <w:r w:rsidRPr="00A26A4E">
              <w:rPr>
                <w:rFonts w:ascii="Franklin Gothic Book" w:hAnsi="Franklin Gothic Book"/>
              </w:rPr>
              <w:t>», Утверждены Приказом Министерства энергетики РФ от 24 марта 2003 г. N 115</w:t>
            </w:r>
          </w:p>
        </w:tc>
      </w:tr>
      <w:tr w:rsidR="00856A80" w:rsidRPr="00A26A4E" w:rsidTr="00CC0586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20"/>
        </w:trPr>
        <w:tc>
          <w:tcPr>
            <w:tcW w:w="1557" w:type="dxa"/>
            <w:gridSpan w:val="5"/>
            <w:vAlign w:val="center"/>
          </w:tcPr>
          <w:p w:rsidR="00856A80" w:rsidRPr="00A26A4E" w:rsidRDefault="00856A80" w:rsidP="00CC0586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 xml:space="preserve"> 5. Объем   </w:t>
            </w:r>
          </w:p>
          <w:p w:rsidR="00856A80" w:rsidRPr="00A26A4E" w:rsidRDefault="00856A80" w:rsidP="00CC0586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 xml:space="preserve">     работ</w:t>
            </w:r>
          </w:p>
        </w:tc>
        <w:tc>
          <w:tcPr>
            <w:tcW w:w="8650" w:type="dxa"/>
            <w:gridSpan w:val="4"/>
            <w:vAlign w:val="center"/>
          </w:tcPr>
          <w:p w:rsidR="00856A80" w:rsidRPr="00A26A4E" w:rsidRDefault="00856A80" w:rsidP="00CC0586">
            <w:pPr>
              <w:rPr>
                <w:rFonts w:ascii="Franklin Gothic Book" w:hAnsi="Franklin Gothic Book"/>
              </w:rPr>
            </w:pP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</w:rPr>
            </w:pPr>
            <w:r w:rsidRPr="00A26A4E">
              <w:rPr>
                <w:rFonts w:ascii="Franklin Gothic Book" w:hAnsi="Franklin Gothic Book" w:cs="Arial"/>
              </w:rPr>
              <w:t xml:space="preserve">№ </w:t>
            </w:r>
            <w:proofErr w:type="spellStart"/>
            <w:r w:rsidRPr="00A26A4E">
              <w:rPr>
                <w:rFonts w:ascii="Franklin Gothic Book" w:hAnsi="Franklin Gothic Book" w:cs="Arial"/>
              </w:rPr>
              <w:t>пп</w:t>
            </w:r>
            <w:proofErr w:type="spellEnd"/>
          </w:p>
        </w:tc>
        <w:tc>
          <w:tcPr>
            <w:tcW w:w="6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</w:rPr>
            </w:pPr>
            <w:r w:rsidRPr="00A26A4E">
              <w:rPr>
                <w:rFonts w:ascii="Franklin Gothic Book" w:hAnsi="Franklin Gothic Book" w:cs="Arial"/>
              </w:rPr>
              <w:t>Наименование работ и затрат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</w:rPr>
            </w:pPr>
            <w:r w:rsidRPr="00A26A4E">
              <w:rPr>
                <w:rFonts w:ascii="Franklin Gothic Book" w:hAnsi="Franklin Gothic Book" w:cs="Arial"/>
              </w:rPr>
              <w:t>Ед. изм.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</w:rPr>
            </w:pPr>
            <w:r w:rsidRPr="00A26A4E">
              <w:rPr>
                <w:rFonts w:ascii="Franklin Gothic Book" w:hAnsi="Franklin Gothic Book" w:cs="Arial"/>
              </w:rPr>
              <w:t>Кол.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</w:rPr>
            </w:pP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272"/>
        </w:trPr>
        <w:tc>
          <w:tcPr>
            <w:tcW w:w="9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</w:rPr>
            </w:pP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420"/>
        </w:trPr>
        <w:tc>
          <w:tcPr>
            <w:tcW w:w="9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</w:rPr>
            </w:pPr>
            <w:r w:rsidRPr="00A26A4E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6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</w:rPr>
            </w:pPr>
            <w:r w:rsidRPr="00A26A4E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</w:rPr>
            </w:pPr>
            <w:r w:rsidRPr="00A26A4E">
              <w:rPr>
                <w:rFonts w:ascii="Franklin Gothic Book" w:hAnsi="Franklin Gothic Book" w:cs="Aria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</w:rPr>
            </w:pPr>
            <w:r w:rsidRPr="00A26A4E">
              <w:rPr>
                <w:rFonts w:ascii="Franklin Gothic Book" w:hAnsi="Franklin Gothic Book" w:cs="Arial"/>
              </w:rPr>
              <w:t>5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6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 CYR"/>
              </w:rPr>
            </w:pPr>
            <w:r w:rsidRPr="00A26A4E">
              <w:rPr>
                <w:rFonts w:ascii="Franklin Gothic Book" w:hAnsi="Franklin Gothic Book" w:cs="Arial CYR"/>
              </w:rPr>
              <w:t xml:space="preserve">Раздел 1.  Теплоизоляция трубопроводов системы </w:t>
            </w:r>
            <w:proofErr w:type="gramStart"/>
            <w:r w:rsidRPr="00A26A4E">
              <w:rPr>
                <w:rFonts w:ascii="Franklin Gothic Book" w:hAnsi="Franklin Gothic Book" w:cs="Arial CYR"/>
              </w:rPr>
              <w:t>отопления  и</w:t>
            </w:r>
            <w:proofErr w:type="gramEnd"/>
            <w:r w:rsidRPr="00A26A4E">
              <w:rPr>
                <w:rFonts w:ascii="Franklin Gothic Book" w:hAnsi="Franklin Gothic Book" w:cs="Arial CYR"/>
              </w:rPr>
              <w:t xml:space="preserve"> ГВС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 CYR"/>
              </w:rPr>
            </w:pPr>
            <w:r w:rsidRPr="00A26A4E">
              <w:rPr>
                <w:rFonts w:ascii="Franklin Gothic Book" w:hAnsi="Franklin Gothic Book" w:cs="Arial CY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 CYR"/>
              </w:rPr>
            </w:pPr>
            <w:r w:rsidRPr="00A26A4E">
              <w:rPr>
                <w:rFonts w:ascii="Franklin Gothic Book" w:hAnsi="Franklin Gothic Book" w:cs="Arial CYR"/>
              </w:rPr>
              <w:t> 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/>
                <w:bCs/>
              </w:rPr>
            </w:pPr>
            <w:r w:rsidRPr="00A26A4E">
              <w:rPr>
                <w:rFonts w:ascii="Franklin Gothic Book" w:hAnsi="Franklin Gothic Book" w:cs="Arial"/>
                <w:b/>
                <w:bCs/>
              </w:rPr>
              <w:t> </w:t>
            </w:r>
          </w:p>
        </w:tc>
        <w:tc>
          <w:tcPr>
            <w:tcW w:w="6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 CYR"/>
                <w:b/>
                <w:bCs/>
              </w:rPr>
            </w:pPr>
            <w:r w:rsidRPr="00A26A4E">
              <w:rPr>
                <w:rFonts w:ascii="Franklin Gothic Book" w:hAnsi="Franklin Gothic Book" w:cs="Arial CYR"/>
                <w:b/>
                <w:bCs/>
              </w:rPr>
              <w:t xml:space="preserve">на территории ОРПС от </w:t>
            </w:r>
            <w:proofErr w:type="spellStart"/>
            <w:r w:rsidRPr="00A26A4E">
              <w:rPr>
                <w:rFonts w:ascii="Franklin Gothic Book" w:hAnsi="Franklin Gothic Book" w:cs="Arial CYR"/>
                <w:b/>
                <w:bCs/>
              </w:rPr>
              <w:t>кот.Портовая</w:t>
            </w:r>
            <w:proofErr w:type="spellEnd"/>
            <w:r w:rsidRPr="00A26A4E">
              <w:rPr>
                <w:rFonts w:ascii="Franklin Gothic Book" w:hAnsi="Franklin Gothic Book" w:cs="Arial CYR"/>
                <w:b/>
                <w:bCs/>
              </w:rPr>
              <w:t xml:space="preserve"> 22 инв.№4074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 CYR"/>
              </w:rPr>
            </w:pPr>
            <w:r w:rsidRPr="00A26A4E">
              <w:rPr>
                <w:rFonts w:ascii="Franklin Gothic Book" w:hAnsi="Franklin Gothic Book" w:cs="Arial CY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 CYR"/>
              </w:rPr>
            </w:pPr>
            <w:r w:rsidRPr="00A26A4E">
              <w:rPr>
                <w:rFonts w:ascii="Franklin Gothic Book" w:hAnsi="Franklin Gothic Book" w:cs="Arial CYR"/>
              </w:rPr>
              <w:t> 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</w:t>
            </w:r>
          </w:p>
        </w:tc>
        <w:tc>
          <w:tcPr>
            <w:tcW w:w="63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Огрунтовка</w:t>
            </w:r>
            <w:proofErr w:type="spellEnd"/>
            <w:r w:rsidRPr="00A26A4E">
              <w:rPr>
                <w:rFonts w:ascii="Franklin Gothic Book" w:hAnsi="Franklin Gothic Book" w:cs="Arial"/>
                <w:bCs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100 м2 окрашиваемой поверхности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0,254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272"/>
        </w:trPr>
        <w:tc>
          <w:tcPr>
            <w:tcW w:w="9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63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2</w:t>
            </w:r>
          </w:p>
        </w:tc>
        <w:tc>
          <w:tcPr>
            <w:tcW w:w="63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Окраска металлических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огрунтованных</w:t>
            </w:r>
            <w:proofErr w:type="spellEnd"/>
            <w:r w:rsidRPr="00A26A4E">
              <w:rPr>
                <w:rFonts w:ascii="Franklin Gothic Book" w:hAnsi="Franklin Gothic Book" w:cs="Arial"/>
                <w:bCs/>
              </w:rPr>
              <w:t xml:space="preserve"> поверхностей: эмалью ПФ-115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100 м2 окрашиваемой поверхности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0,254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272"/>
        </w:trPr>
        <w:tc>
          <w:tcPr>
            <w:tcW w:w="9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63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lastRenderedPageBreak/>
              <w:t>3</w:t>
            </w:r>
          </w:p>
        </w:tc>
        <w:tc>
          <w:tcPr>
            <w:tcW w:w="63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Изоляция трубопроводов: матами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минераловатными</w:t>
            </w:r>
            <w:proofErr w:type="spellEnd"/>
            <w:r w:rsidRPr="00A26A4E">
              <w:rPr>
                <w:rFonts w:ascii="Franklin Gothic Book" w:hAnsi="Franklin Gothic Book" w:cs="Arial"/>
                <w:bCs/>
              </w:rPr>
              <w:t xml:space="preserve"> марок 75, 100, плитами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минераловатными</w:t>
            </w:r>
            <w:proofErr w:type="spellEnd"/>
            <w:r w:rsidRPr="00A26A4E">
              <w:rPr>
                <w:rFonts w:ascii="Franklin Gothic Book" w:hAnsi="Franklin Gothic Book" w:cs="Arial"/>
                <w:bCs/>
              </w:rPr>
              <w:t xml:space="preserve"> на синтетическом связующем марки 75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 м3 изоляции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2,344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272"/>
        </w:trPr>
        <w:tc>
          <w:tcPr>
            <w:tcW w:w="9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63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4</w:t>
            </w:r>
          </w:p>
        </w:tc>
        <w:tc>
          <w:tcPr>
            <w:tcW w:w="63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Покрытие поверхности изоляции трубопроводов: сталью оцинкованной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100 м2 поверхности покрытия изоляции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0,469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272"/>
        </w:trPr>
        <w:tc>
          <w:tcPr>
            <w:tcW w:w="9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63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/>
                <w:bCs/>
              </w:rPr>
            </w:pPr>
            <w:r w:rsidRPr="00A26A4E">
              <w:rPr>
                <w:rFonts w:ascii="Franklin Gothic Book" w:hAnsi="Franklin Gothic Book" w:cs="Arial"/>
                <w:b/>
                <w:bCs/>
              </w:rPr>
              <w:t xml:space="preserve">                           </w:t>
            </w:r>
          </w:p>
        </w:tc>
        <w:tc>
          <w:tcPr>
            <w:tcW w:w="6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/>
                <w:bCs/>
              </w:rPr>
            </w:pPr>
            <w:r w:rsidRPr="00A26A4E">
              <w:rPr>
                <w:rFonts w:ascii="Franklin Gothic Book" w:hAnsi="Franklin Gothic Book" w:cs="Arial"/>
                <w:b/>
                <w:bCs/>
              </w:rPr>
              <w:t>от котельной автобазы инв.№4051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/>
                <w:bCs/>
              </w:rPr>
            </w:pPr>
            <w:r w:rsidRPr="00A26A4E">
              <w:rPr>
                <w:rFonts w:ascii="Franklin Gothic Book" w:hAnsi="Franklin Gothic Book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/>
                <w:bCs/>
              </w:rPr>
            </w:pPr>
            <w:r w:rsidRPr="00A26A4E">
              <w:rPr>
                <w:rFonts w:ascii="Franklin Gothic Book" w:hAnsi="Franklin Gothic Book" w:cs="Arial"/>
                <w:b/>
                <w:bCs/>
              </w:rPr>
              <w:t> 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5</w:t>
            </w:r>
          </w:p>
        </w:tc>
        <w:tc>
          <w:tcPr>
            <w:tcW w:w="63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Огрунтовка</w:t>
            </w:r>
            <w:proofErr w:type="spellEnd"/>
            <w:r w:rsidRPr="00A26A4E">
              <w:rPr>
                <w:rFonts w:ascii="Franklin Gothic Book" w:hAnsi="Franklin Gothic Book" w:cs="Arial"/>
                <w:bCs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100 м2 окрашиваемой поверхности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0,156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272"/>
        </w:trPr>
        <w:tc>
          <w:tcPr>
            <w:tcW w:w="9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63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6</w:t>
            </w:r>
          </w:p>
        </w:tc>
        <w:tc>
          <w:tcPr>
            <w:tcW w:w="63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Окраска металлических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огрунтованных</w:t>
            </w:r>
            <w:proofErr w:type="spellEnd"/>
            <w:r w:rsidRPr="00A26A4E">
              <w:rPr>
                <w:rFonts w:ascii="Franklin Gothic Book" w:hAnsi="Franklin Gothic Book" w:cs="Arial"/>
                <w:bCs/>
              </w:rPr>
              <w:t xml:space="preserve"> поверхностей: эмалью ПФ-115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100 м2 окрашиваемой поверхности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0,156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272"/>
        </w:trPr>
        <w:tc>
          <w:tcPr>
            <w:tcW w:w="9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63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7</w:t>
            </w:r>
          </w:p>
        </w:tc>
        <w:tc>
          <w:tcPr>
            <w:tcW w:w="63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Изоляция трубопроводов: матами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минераловатными</w:t>
            </w:r>
            <w:proofErr w:type="spellEnd"/>
            <w:r w:rsidRPr="00A26A4E">
              <w:rPr>
                <w:rFonts w:ascii="Franklin Gothic Book" w:hAnsi="Franklin Gothic Book" w:cs="Arial"/>
                <w:bCs/>
              </w:rPr>
              <w:t xml:space="preserve"> марок 75, 100, плитами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минераловатными</w:t>
            </w:r>
            <w:proofErr w:type="spellEnd"/>
            <w:r w:rsidRPr="00A26A4E">
              <w:rPr>
                <w:rFonts w:ascii="Franklin Gothic Book" w:hAnsi="Franklin Gothic Book" w:cs="Arial"/>
                <w:bCs/>
              </w:rPr>
              <w:t xml:space="preserve"> на синтетическом связующем марки 75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 м3 изоляции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1,222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272"/>
        </w:trPr>
        <w:tc>
          <w:tcPr>
            <w:tcW w:w="9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63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8</w:t>
            </w:r>
          </w:p>
        </w:tc>
        <w:tc>
          <w:tcPr>
            <w:tcW w:w="63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Покрытие поверхности изоляции трубопроводов: сталью оцинкованной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100 м2 поверхности покрытия изоляции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0,245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272"/>
        </w:trPr>
        <w:tc>
          <w:tcPr>
            <w:tcW w:w="9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63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/>
                <w:bCs/>
              </w:rPr>
            </w:pPr>
            <w:r w:rsidRPr="00A26A4E">
              <w:rPr>
                <w:rFonts w:ascii="Franklin Gothic Book" w:hAnsi="Franklin Gothic Book" w:cs="Arial"/>
                <w:b/>
                <w:bCs/>
              </w:rPr>
              <w:t xml:space="preserve">                         </w:t>
            </w:r>
          </w:p>
        </w:tc>
        <w:tc>
          <w:tcPr>
            <w:tcW w:w="6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/>
                <w:bCs/>
              </w:rPr>
            </w:pPr>
            <w:r w:rsidRPr="00A26A4E">
              <w:rPr>
                <w:rFonts w:ascii="Franklin Gothic Book" w:hAnsi="Franklin Gothic Book" w:cs="Arial"/>
                <w:b/>
                <w:bCs/>
              </w:rPr>
              <w:t xml:space="preserve"> от котельной Портовая,14 к очистные сооружения П-14                     инв.№ 4073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/>
                <w:bCs/>
              </w:rPr>
            </w:pPr>
            <w:r w:rsidRPr="00A26A4E">
              <w:rPr>
                <w:rFonts w:ascii="Franklin Gothic Book" w:hAnsi="Franklin Gothic Book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/>
                <w:bCs/>
              </w:rPr>
            </w:pPr>
            <w:r w:rsidRPr="00A26A4E">
              <w:rPr>
                <w:rFonts w:ascii="Franklin Gothic Book" w:hAnsi="Franklin Gothic Book" w:cs="Arial"/>
                <w:b/>
                <w:bCs/>
              </w:rPr>
              <w:t> 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9</w:t>
            </w:r>
          </w:p>
        </w:tc>
        <w:tc>
          <w:tcPr>
            <w:tcW w:w="63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Огрунтовка</w:t>
            </w:r>
            <w:proofErr w:type="spellEnd"/>
            <w:r w:rsidRPr="00A26A4E">
              <w:rPr>
                <w:rFonts w:ascii="Franklin Gothic Book" w:hAnsi="Franklin Gothic Book" w:cs="Arial"/>
                <w:bCs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100 м2 окрашиваемой поверхности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0,033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272"/>
        </w:trPr>
        <w:tc>
          <w:tcPr>
            <w:tcW w:w="9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63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</w:t>
            </w:r>
          </w:p>
        </w:tc>
        <w:tc>
          <w:tcPr>
            <w:tcW w:w="63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Окраска металлических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огрунтованных</w:t>
            </w:r>
            <w:proofErr w:type="spellEnd"/>
            <w:r w:rsidRPr="00A26A4E">
              <w:rPr>
                <w:rFonts w:ascii="Franklin Gothic Book" w:hAnsi="Franklin Gothic Book" w:cs="Arial"/>
                <w:bCs/>
              </w:rPr>
              <w:t xml:space="preserve"> поверхностей: эмалью ПФ-115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100 м2 окрашиваемой поверхности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0,033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272"/>
        </w:trPr>
        <w:tc>
          <w:tcPr>
            <w:tcW w:w="9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63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11</w:t>
            </w:r>
          </w:p>
        </w:tc>
        <w:tc>
          <w:tcPr>
            <w:tcW w:w="63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Изоляция трубопроводов: матами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минераловатными</w:t>
            </w:r>
            <w:proofErr w:type="spellEnd"/>
            <w:r w:rsidRPr="00A26A4E">
              <w:rPr>
                <w:rFonts w:ascii="Franklin Gothic Book" w:hAnsi="Franklin Gothic Book" w:cs="Arial"/>
                <w:bCs/>
              </w:rPr>
              <w:t xml:space="preserve"> марок 75, 100, плитами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минераловатными</w:t>
            </w:r>
            <w:proofErr w:type="spellEnd"/>
            <w:r w:rsidRPr="00A26A4E">
              <w:rPr>
                <w:rFonts w:ascii="Franklin Gothic Book" w:hAnsi="Franklin Gothic Book" w:cs="Arial"/>
                <w:bCs/>
              </w:rPr>
              <w:t xml:space="preserve"> на синтетическом связующем марки 75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 м3 изоляции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0,483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272"/>
        </w:trPr>
        <w:tc>
          <w:tcPr>
            <w:tcW w:w="9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63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12</w:t>
            </w:r>
          </w:p>
        </w:tc>
        <w:tc>
          <w:tcPr>
            <w:tcW w:w="63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Покрытие поверхности изоляции трубопроводов: сталью оцинкованной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100 м2 поверхности покрытия изоляции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0,102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272"/>
        </w:trPr>
        <w:tc>
          <w:tcPr>
            <w:tcW w:w="9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63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                           </w:t>
            </w:r>
          </w:p>
        </w:tc>
        <w:tc>
          <w:tcPr>
            <w:tcW w:w="6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/>
                <w:bCs/>
              </w:rPr>
            </w:pPr>
            <w:r w:rsidRPr="00A26A4E">
              <w:rPr>
                <w:rFonts w:ascii="Franklin Gothic Book" w:hAnsi="Franklin Gothic Book" w:cs="Arial"/>
                <w:b/>
                <w:bCs/>
              </w:rPr>
              <w:t>от ЦТП ОВМ к очистным сооружениям   инв.№33581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 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13</w:t>
            </w:r>
          </w:p>
        </w:tc>
        <w:tc>
          <w:tcPr>
            <w:tcW w:w="63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Покрытие поверхности изоляции трубопроводов: сталью оцинкованной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100 м2 поверхности покрытия изоляции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0,57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272"/>
        </w:trPr>
        <w:tc>
          <w:tcPr>
            <w:tcW w:w="9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63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/>
                <w:bCs/>
              </w:rPr>
            </w:pPr>
            <w:r w:rsidRPr="00A26A4E">
              <w:rPr>
                <w:rFonts w:ascii="Franklin Gothic Book" w:hAnsi="Franklin Gothic Book" w:cs="Arial"/>
                <w:b/>
                <w:bCs/>
              </w:rPr>
              <w:t xml:space="preserve">                        </w:t>
            </w:r>
          </w:p>
        </w:tc>
        <w:tc>
          <w:tcPr>
            <w:tcW w:w="6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 CYR"/>
                <w:b/>
                <w:bCs/>
              </w:rPr>
            </w:pPr>
            <w:r w:rsidRPr="00A26A4E">
              <w:rPr>
                <w:rFonts w:ascii="Franklin Gothic Book" w:hAnsi="Franklin Gothic Book" w:cs="Arial CYR"/>
                <w:b/>
                <w:bCs/>
              </w:rPr>
              <w:t xml:space="preserve">    Переход от котельной Грузового района через ж/д пути инв.№35508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 CYR"/>
              </w:rPr>
            </w:pPr>
            <w:r w:rsidRPr="00A26A4E">
              <w:rPr>
                <w:rFonts w:ascii="Franklin Gothic Book" w:hAnsi="Franklin Gothic Book" w:cs="Arial CYR"/>
              </w:rPr>
              <w:t> 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lastRenderedPageBreak/>
              <w:t>14</w:t>
            </w:r>
          </w:p>
        </w:tc>
        <w:tc>
          <w:tcPr>
            <w:tcW w:w="6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Разборка тепловой изоляции: из ваты минеральной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100 м2 наружной площади разобранной изоляции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0,068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15</w:t>
            </w:r>
          </w:p>
        </w:tc>
        <w:tc>
          <w:tcPr>
            <w:tcW w:w="6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Изоляция трубопроводов: матами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минераловатными</w:t>
            </w:r>
            <w:proofErr w:type="spellEnd"/>
            <w:r w:rsidRPr="00A26A4E">
              <w:rPr>
                <w:rFonts w:ascii="Franklin Gothic Book" w:hAnsi="Franklin Gothic Book" w:cs="Arial"/>
                <w:bCs/>
              </w:rPr>
              <w:t xml:space="preserve"> марок 75, 100, плитами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минераловатными</w:t>
            </w:r>
            <w:proofErr w:type="spellEnd"/>
            <w:r w:rsidRPr="00A26A4E">
              <w:rPr>
                <w:rFonts w:ascii="Franklin Gothic Book" w:hAnsi="Franklin Gothic Book" w:cs="Arial"/>
                <w:bCs/>
              </w:rPr>
              <w:t xml:space="preserve"> на синтетическом связующем марки 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 м3 изоляции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0,33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16</w:t>
            </w:r>
          </w:p>
        </w:tc>
        <w:tc>
          <w:tcPr>
            <w:tcW w:w="6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Покрытие поверхности изоляции трубопроводов: сталью оцинкованной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100 м2 поверхности покрытия изоляции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0,068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9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17</w:t>
            </w:r>
          </w:p>
        </w:tc>
        <w:tc>
          <w:tcPr>
            <w:tcW w:w="6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Устройство и разборка деревянных неинвентарных лесов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100 м2 вертикальной проекции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0,72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272"/>
        </w:trPr>
        <w:tc>
          <w:tcPr>
            <w:tcW w:w="9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63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/>
                <w:bCs/>
              </w:rPr>
            </w:pPr>
            <w:r w:rsidRPr="00A26A4E">
              <w:rPr>
                <w:rFonts w:ascii="Franklin Gothic Book" w:hAnsi="Franklin Gothic Book" w:cs="Arial"/>
                <w:b/>
                <w:bCs/>
              </w:rPr>
              <w:t xml:space="preserve">                           </w:t>
            </w:r>
          </w:p>
          <w:p w:rsidR="00856A80" w:rsidRPr="00A26A4E" w:rsidRDefault="00856A80" w:rsidP="00CC0586">
            <w:pPr>
              <w:rPr>
                <w:rFonts w:ascii="Franklin Gothic Book" w:hAnsi="Franklin Gothic Book" w:cs="Arial"/>
                <w:b/>
                <w:bCs/>
              </w:rPr>
            </w:pPr>
            <w:r w:rsidRPr="00A26A4E">
              <w:rPr>
                <w:rFonts w:ascii="Franklin Gothic Book" w:hAnsi="Franklin Gothic Book" w:cs="Arial"/>
                <w:b/>
                <w:bCs/>
              </w:rPr>
              <w:t>Теплотрасса от центрального теплового пункта отдела внутрипортовой механизации (инв.№33581)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18</w:t>
            </w:r>
          </w:p>
        </w:tc>
        <w:tc>
          <w:tcPr>
            <w:tcW w:w="6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Изоляция стальных трубопроводов жидким теплоизоляционным покрытием, диаметр трубы: 32 мм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100 м трубопровода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0,0108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272"/>
        </w:trPr>
        <w:tc>
          <w:tcPr>
            <w:tcW w:w="9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6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19</w:t>
            </w:r>
          </w:p>
        </w:tc>
        <w:tc>
          <w:tcPr>
            <w:tcW w:w="6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Изоляция стальных трубопроводов жидким теплоизоляционным покрытием, диаметр трубы: 50 мм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100 м трубопровода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0,0108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272"/>
        </w:trPr>
        <w:tc>
          <w:tcPr>
            <w:tcW w:w="9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6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20</w:t>
            </w:r>
          </w:p>
        </w:tc>
        <w:tc>
          <w:tcPr>
            <w:tcW w:w="6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Изоляция стальных трубопроводов жидким теплоизоляционным покрытием, диаметр трубы: 75 мм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100 м трубопровода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0,0126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272"/>
        </w:trPr>
        <w:tc>
          <w:tcPr>
            <w:tcW w:w="9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6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21</w:t>
            </w:r>
          </w:p>
        </w:tc>
        <w:tc>
          <w:tcPr>
            <w:tcW w:w="6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Изоляция стальных трубопроводов жидким теплоизоляционным покрытием, диаметр трубы: 100 мм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100 м трубопровода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0,0184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272"/>
        </w:trPr>
        <w:tc>
          <w:tcPr>
            <w:tcW w:w="9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6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                           теплотрасса от </w:t>
            </w:r>
            <w:proofErr w:type="gramStart"/>
            <w:r w:rsidRPr="00A26A4E">
              <w:rPr>
                <w:rFonts w:ascii="Franklin Gothic Book" w:hAnsi="Franklin Gothic Book" w:cs="Arial"/>
                <w:bCs/>
              </w:rPr>
              <w:t>ЦТП  ШП</w:t>
            </w:r>
            <w:proofErr w:type="gramEnd"/>
            <w:r w:rsidRPr="00A26A4E">
              <w:rPr>
                <w:rFonts w:ascii="Franklin Gothic Book" w:hAnsi="Franklin Gothic Book" w:cs="Arial"/>
                <w:bCs/>
              </w:rPr>
              <w:t>-1 инв.№3984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22</w:t>
            </w:r>
          </w:p>
        </w:tc>
        <w:tc>
          <w:tcPr>
            <w:tcW w:w="6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Изоляция трубопроводов диаметром 50 мм изделиями из вспененного каучука </w:t>
            </w:r>
            <w:proofErr w:type="gramStart"/>
            <w:r w:rsidRPr="00A26A4E">
              <w:rPr>
                <w:rFonts w:ascii="Franklin Gothic Book" w:hAnsi="Franklin Gothic Book" w:cs="Arial"/>
                <w:bCs/>
              </w:rPr>
              <w:t>( «</w:t>
            </w:r>
            <w:proofErr w:type="spellStart"/>
            <w:proofErr w:type="gramEnd"/>
            <w:r w:rsidRPr="00A26A4E">
              <w:rPr>
                <w:rFonts w:ascii="Franklin Gothic Book" w:hAnsi="Franklin Gothic Book" w:cs="Arial"/>
                <w:bCs/>
              </w:rPr>
              <w:t>Армофлекс</w:t>
            </w:r>
            <w:proofErr w:type="spellEnd"/>
            <w:r w:rsidRPr="00A26A4E">
              <w:rPr>
                <w:rFonts w:ascii="Franklin Gothic Book" w:hAnsi="Franklin Gothic Book" w:cs="Arial"/>
                <w:bCs/>
              </w:rPr>
              <w:t>»), вспененного полиэтилена ( «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Термофлекс</w:t>
            </w:r>
            <w:proofErr w:type="spellEnd"/>
            <w:r w:rsidRPr="00A26A4E">
              <w:rPr>
                <w:rFonts w:ascii="Franklin Gothic Book" w:hAnsi="Franklin Gothic Book" w:cs="Arial"/>
                <w:bCs/>
              </w:rPr>
              <w:t>»): пластинами (плитами)</w:t>
            </w:r>
          </w:p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 м трубопровода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2,6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23</w:t>
            </w:r>
          </w:p>
        </w:tc>
        <w:tc>
          <w:tcPr>
            <w:tcW w:w="63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Покрытие поверхности изоляции трубопроводов фольгой алюминиевой дублированной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100 м2 поверхности покрытия изоляции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0,05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272"/>
        </w:trPr>
        <w:tc>
          <w:tcPr>
            <w:tcW w:w="9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6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/>
                <w:bCs/>
              </w:rPr>
            </w:pPr>
            <w:r w:rsidRPr="00A26A4E">
              <w:rPr>
                <w:rFonts w:ascii="Franklin Gothic Book" w:hAnsi="Franklin Gothic Book" w:cs="Arial"/>
                <w:b/>
                <w:bCs/>
              </w:rPr>
              <w:t xml:space="preserve">                           Раздел 5. Теплотрасса к АБК Восточного района инв.№33581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310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</w:rPr>
            </w:pPr>
            <w:r w:rsidRPr="00A26A4E">
              <w:rPr>
                <w:rFonts w:ascii="Franklin Gothic Book" w:hAnsi="Franklin Gothic Book" w:cs="Arial"/>
              </w:rPr>
              <w:t xml:space="preserve">                           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24</w:t>
            </w:r>
          </w:p>
        </w:tc>
        <w:tc>
          <w:tcPr>
            <w:tcW w:w="6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Снятие изоляции трубопроводов диаметром 57 мм изделиями из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Пенофола</w:t>
            </w:r>
            <w:proofErr w:type="spellEnd"/>
          </w:p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 м трубопровода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5,2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25</w:t>
            </w:r>
          </w:p>
        </w:tc>
        <w:tc>
          <w:tcPr>
            <w:tcW w:w="6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Снятие изоляции трубопроводов диаметром 40 мм изделиями из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Пенофола</w:t>
            </w:r>
            <w:proofErr w:type="spellEnd"/>
          </w:p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 м трубопровода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2,6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lastRenderedPageBreak/>
              <w:t>26</w:t>
            </w:r>
          </w:p>
        </w:tc>
        <w:tc>
          <w:tcPr>
            <w:tcW w:w="6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Снятие изоляции трубопроводов диаметром 25 мм изделиями из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Пенофола</w:t>
            </w:r>
            <w:proofErr w:type="spellEnd"/>
          </w:p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 м трубопровода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5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27</w:t>
            </w:r>
          </w:p>
        </w:tc>
        <w:tc>
          <w:tcPr>
            <w:tcW w:w="6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Снятие изоляции трубопроводов диаметром 20 мм изделиями из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Пенофола</w:t>
            </w:r>
            <w:proofErr w:type="spellEnd"/>
          </w:p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 м трубопровода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1,2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28</w:t>
            </w:r>
          </w:p>
        </w:tc>
        <w:tc>
          <w:tcPr>
            <w:tcW w:w="63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Огрунтовка</w:t>
            </w:r>
            <w:proofErr w:type="spellEnd"/>
            <w:r w:rsidRPr="00A26A4E">
              <w:rPr>
                <w:rFonts w:ascii="Franklin Gothic Book" w:hAnsi="Franklin Gothic Book" w:cs="Arial"/>
                <w:bCs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100 м2 окрашиваемой поверхности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0,345023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272"/>
        </w:trPr>
        <w:tc>
          <w:tcPr>
            <w:tcW w:w="9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6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29</w:t>
            </w:r>
          </w:p>
        </w:tc>
        <w:tc>
          <w:tcPr>
            <w:tcW w:w="6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Окраска металлических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огрунтованных</w:t>
            </w:r>
            <w:proofErr w:type="spellEnd"/>
            <w:r w:rsidRPr="00A26A4E">
              <w:rPr>
                <w:rFonts w:ascii="Franklin Gothic Book" w:hAnsi="Franklin Gothic Book" w:cs="Arial"/>
                <w:bCs/>
              </w:rPr>
              <w:t xml:space="preserve"> поверхностей: эмалью ПФ-115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100 м2 окрашиваемой поверхности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0,345023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272"/>
        </w:trPr>
        <w:tc>
          <w:tcPr>
            <w:tcW w:w="9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6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30</w:t>
            </w:r>
          </w:p>
        </w:tc>
        <w:tc>
          <w:tcPr>
            <w:tcW w:w="6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Изоляция трубопроводов диаметром 57 мм изделиями из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Пенофола</w:t>
            </w:r>
            <w:proofErr w:type="spellEnd"/>
          </w:p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 м трубопровода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5,2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31</w:t>
            </w:r>
          </w:p>
        </w:tc>
        <w:tc>
          <w:tcPr>
            <w:tcW w:w="6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Изоляция трубопроводов диаметром 40 мм изделиями из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Пенофола</w:t>
            </w:r>
            <w:proofErr w:type="spellEnd"/>
          </w:p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 м трубопровода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2,6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32</w:t>
            </w:r>
          </w:p>
        </w:tc>
        <w:tc>
          <w:tcPr>
            <w:tcW w:w="6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Изоляция трубопроводов диаметром 25 мм изделиями из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Пенофола</w:t>
            </w:r>
            <w:proofErr w:type="spellEnd"/>
          </w:p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 м трубопровода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5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33</w:t>
            </w:r>
          </w:p>
        </w:tc>
        <w:tc>
          <w:tcPr>
            <w:tcW w:w="6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Изоляция трубопроводов диаметром 20 мм изделиями из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Пенофола</w:t>
            </w:r>
            <w:proofErr w:type="spellEnd"/>
          </w:p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 м трубопровода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1,2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34</w:t>
            </w:r>
          </w:p>
        </w:tc>
        <w:tc>
          <w:tcPr>
            <w:tcW w:w="639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Отражающая изоляция "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Пенофол</w:t>
            </w:r>
            <w:proofErr w:type="spellEnd"/>
            <w:r w:rsidRPr="00A26A4E">
              <w:rPr>
                <w:rFonts w:ascii="Franklin Gothic Book" w:hAnsi="Franklin Gothic Book" w:cs="Arial"/>
                <w:bCs/>
              </w:rPr>
              <w:t xml:space="preserve"> 2000" тип А, с односторонним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фольгированием</w:t>
            </w:r>
            <w:proofErr w:type="spellEnd"/>
            <w:r w:rsidRPr="00A26A4E">
              <w:rPr>
                <w:rFonts w:ascii="Franklin Gothic Book" w:hAnsi="Franklin Gothic Book" w:cs="Arial"/>
                <w:bCs/>
              </w:rPr>
              <w:t>, толщина 12 мм</w:t>
            </w:r>
          </w:p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34,50232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/>
                <w:bCs/>
              </w:rPr>
            </w:pPr>
            <w:r w:rsidRPr="00A26A4E">
              <w:rPr>
                <w:rFonts w:ascii="Franklin Gothic Book" w:hAnsi="Franklin Gothic Book" w:cs="Arial"/>
                <w:b/>
                <w:bCs/>
              </w:rPr>
              <w:t> 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35</w:t>
            </w:r>
          </w:p>
        </w:tc>
        <w:tc>
          <w:tcPr>
            <w:tcW w:w="6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Снятие изоляции трубопроводов диаметром 40 мм изделиями из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Пенофола</w:t>
            </w:r>
            <w:proofErr w:type="spellEnd"/>
          </w:p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 м трубопровода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6,9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36</w:t>
            </w:r>
          </w:p>
        </w:tc>
        <w:tc>
          <w:tcPr>
            <w:tcW w:w="6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Снятие изоляции трубопроводов диаметром 32 мм изделиями из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Пенофола</w:t>
            </w:r>
            <w:proofErr w:type="spellEnd"/>
          </w:p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 м трубопровода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37</w:t>
            </w:r>
          </w:p>
        </w:tc>
        <w:tc>
          <w:tcPr>
            <w:tcW w:w="6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Снятие изоляции трубопроводов диаметром 25 мм изделиями из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Пенофола</w:t>
            </w:r>
            <w:proofErr w:type="spellEnd"/>
          </w:p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 м трубопровода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1,5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38</w:t>
            </w:r>
          </w:p>
        </w:tc>
        <w:tc>
          <w:tcPr>
            <w:tcW w:w="63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Огрунтовка</w:t>
            </w:r>
            <w:proofErr w:type="spellEnd"/>
            <w:r w:rsidRPr="00A26A4E">
              <w:rPr>
                <w:rFonts w:ascii="Franklin Gothic Book" w:hAnsi="Franklin Gothic Book" w:cs="Arial"/>
                <w:bCs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100 м2 окрашиваемой поверхности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0,216974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272"/>
        </w:trPr>
        <w:tc>
          <w:tcPr>
            <w:tcW w:w="9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6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39</w:t>
            </w:r>
          </w:p>
        </w:tc>
        <w:tc>
          <w:tcPr>
            <w:tcW w:w="6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Окраска металлических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огрунтованных</w:t>
            </w:r>
            <w:proofErr w:type="spellEnd"/>
            <w:r w:rsidRPr="00A26A4E">
              <w:rPr>
                <w:rFonts w:ascii="Franklin Gothic Book" w:hAnsi="Franklin Gothic Book" w:cs="Arial"/>
                <w:bCs/>
              </w:rPr>
              <w:t xml:space="preserve"> поверхностей: эмалью ПФ-115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100 м2 окрашиваемой поверхности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0,216974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272"/>
        </w:trPr>
        <w:tc>
          <w:tcPr>
            <w:tcW w:w="9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6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40</w:t>
            </w:r>
          </w:p>
        </w:tc>
        <w:tc>
          <w:tcPr>
            <w:tcW w:w="6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Изоляция трубопроводов диаметром 40 мм изделиями из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Пенофола</w:t>
            </w:r>
            <w:proofErr w:type="spellEnd"/>
          </w:p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 м трубопровода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6,9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41</w:t>
            </w:r>
          </w:p>
        </w:tc>
        <w:tc>
          <w:tcPr>
            <w:tcW w:w="6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Изоляция трубопроводов диаметром 32 мм изделиями из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Пенофола</w:t>
            </w:r>
            <w:proofErr w:type="spellEnd"/>
          </w:p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 м трубопровода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lastRenderedPageBreak/>
              <w:t>42</w:t>
            </w:r>
          </w:p>
        </w:tc>
        <w:tc>
          <w:tcPr>
            <w:tcW w:w="6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 xml:space="preserve">Изоляция трубопроводов диаметром 25 мм изделиями из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Пенофола</w:t>
            </w:r>
            <w:proofErr w:type="spellEnd"/>
          </w:p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10 м трубопровода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1,5</w:t>
            </w:r>
          </w:p>
        </w:tc>
      </w:tr>
      <w:tr w:rsidR="00856A80" w:rsidRPr="00A26A4E" w:rsidTr="00CC0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567"/>
        </w:trPr>
        <w:tc>
          <w:tcPr>
            <w:tcW w:w="97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43</w:t>
            </w:r>
          </w:p>
        </w:tc>
        <w:tc>
          <w:tcPr>
            <w:tcW w:w="639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Отражающая изоляция "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Пенофол</w:t>
            </w:r>
            <w:proofErr w:type="spellEnd"/>
            <w:r w:rsidRPr="00A26A4E">
              <w:rPr>
                <w:rFonts w:ascii="Franklin Gothic Book" w:hAnsi="Franklin Gothic Book" w:cs="Arial"/>
                <w:bCs/>
              </w:rPr>
              <w:t xml:space="preserve"> 2000" тип А, с односторонним </w:t>
            </w:r>
            <w:proofErr w:type="spellStart"/>
            <w:r w:rsidRPr="00A26A4E">
              <w:rPr>
                <w:rFonts w:ascii="Franklin Gothic Book" w:hAnsi="Franklin Gothic Book" w:cs="Arial"/>
                <w:bCs/>
              </w:rPr>
              <w:t>фольгированием</w:t>
            </w:r>
            <w:proofErr w:type="spellEnd"/>
            <w:r w:rsidRPr="00A26A4E">
              <w:rPr>
                <w:rFonts w:ascii="Franklin Gothic Book" w:hAnsi="Franklin Gothic Book" w:cs="Arial"/>
                <w:bCs/>
              </w:rPr>
              <w:t>, толщина 12 мм</w:t>
            </w:r>
          </w:p>
          <w:p w:rsidR="00856A80" w:rsidRPr="00A26A4E" w:rsidRDefault="00856A80" w:rsidP="00CC0586">
            <w:pPr>
              <w:rPr>
                <w:rFonts w:ascii="Franklin Gothic Book" w:hAnsi="Franklin Gothic Book" w:cs="Arial"/>
                <w:i/>
                <w:iCs/>
              </w:rPr>
            </w:pPr>
            <w:r w:rsidRPr="00A26A4E">
              <w:rPr>
                <w:rFonts w:ascii="Franklin Gothic Book" w:hAnsi="Franklin Gothic Book" w:cs="Arial"/>
                <w:i/>
                <w:iCs/>
              </w:rPr>
              <w:t> </w:t>
            </w:r>
          </w:p>
          <w:p w:rsidR="00856A80" w:rsidRPr="00A26A4E" w:rsidRDefault="00856A80" w:rsidP="00CC0586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A26A4E">
              <w:rPr>
                <w:rFonts w:ascii="Franklin Gothic Book" w:hAnsi="Franklin Gothic Book" w:cs="Arial"/>
                <w:bCs/>
              </w:rPr>
              <w:t>21,6974</w:t>
            </w:r>
          </w:p>
        </w:tc>
      </w:tr>
      <w:tr w:rsidR="00856A80" w:rsidRPr="00A26A4E" w:rsidTr="00CC0586">
        <w:tblPrEx>
          <w:jc w:val="center"/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473"/>
          <w:jc w:val="center"/>
        </w:trPr>
        <w:tc>
          <w:tcPr>
            <w:tcW w:w="10215" w:type="dxa"/>
            <w:gridSpan w:val="9"/>
            <w:vAlign w:val="center"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/>
                <w:b/>
              </w:rPr>
            </w:pPr>
          </w:p>
          <w:p w:rsidR="00856A80" w:rsidRPr="00A26A4E" w:rsidRDefault="00856A80" w:rsidP="00CC0586">
            <w:pPr>
              <w:jc w:val="center"/>
              <w:rPr>
                <w:rFonts w:ascii="Franklin Gothic Book" w:hAnsi="Franklin Gothic Book"/>
                <w:b/>
              </w:rPr>
            </w:pPr>
            <w:r w:rsidRPr="00A26A4E">
              <w:rPr>
                <w:rFonts w:ascii="Franklin Gothic Book" w:hAnsi="Franklin Gothic Book"/>
                <w:b/>
              </w:rPr>
              <w:t>Требования к Товару, работе, услуге</w:t>
            </w:r>
          </w:p>
          <w:p w:rsidR="00856A80" w:rsidRPr="00A26A4E" w:rsidRDefault="00856A80" w:rsidP="00CC0586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856A80" w:rsidRPr="00A26A4E" w:rsidTr="00CC0586">
        <w:tblPrEx>
          <w:jc w:val="center"/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872"/>
          <w:jc w:val="center"/>
        </w:trPr>
        <w:tc>
          <w:tcPr>
            <w:tcW w:w="812" w:type="dxa"/>
            <w:vAlign w:val="center"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6</w:t>
            </w:r>
          </w:p>
        </w:tc>
        <w:tc>
          <w:tcPr>
            <w:tcW w:w="2515" w:type="dxa"/>
            <w:gridSpan w:val="4"/>
            <w:vAlign w:val="center"/>
          </w:tcPr>
          <w:p w:rsidR="00856A80" w:rsidRPr="00A26A4E" w:rsidRDefault="00856A80" w:rsidP="00CC0586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Требования по комплектации</w:t>
            </w:r>
          </w:p>
        </w:tc>
        <w:tc>
          <w:tcPr>
            <w:tcW w:w="6888" w:type="dxa"/>
            <w:gridSpan w:val="4"/>
            <w:vAlign w:val="center"/>
          </w:tcPr>
          <w:p w:rsidR="00856A80" w:rsidRPr="00A26A4E" w:rsidRDefault="00856A80" w:rsidP="00CC0586">
            <w:pPr>
              <w:jc w:val="both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 xml:space="preserve">Комплектацию необходимыми материалами, Подрядчик выполняет </w:t>
            </w:r>
            <w:proofErr w:type="gramStart"/>
            <w:r w:rsidRPr="00A26A4E">
              <w:rPr>
                <w:rFonts w:ascii="Franklin Gothic Book" w:hAnsi="Franklin Gothic Book"/>
              </w:rPr>
              <w:t xml:space="preserve">самостоятельно.  </w:t>
            </w:r>
            <w:proofErr w:type="gramEnd"/>
          </w:p>
        </w:tc>
      </w:tr>
      <w:tr w:rsidR="00856A80" w:rsidRPr="00A26A4E" w:rsidTr="00CC0586">
        <w:tblPrEx>
          <w:jc w:val="center"/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675"/>
          <w:jc w:val="center"/>
        </w:trPr>
        <w:tc>
          <w:tcPr>
            <w:tcW w:w="812" w:type="dxa"/>
            <w:vAlign w:val="center"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7</w:t>
            </w:r>
          </w:p>
        </w:tc>
        <w:tc>
          <w:tcPr>
            <w:tcW w:w="2515" w:type="dxa"/>
            <w:gridSpan w:val="4"/>
            <w:vAlign w:val="center"/>
          </w:tcPr>
          <w:p w:rsidR="00856A80" w:rsidRPr="00A26A4E" w:rsidRDefault="00856A80" w:rsidP="00CC0586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Требования к обслуживанию товара</w:t>
            </w:r>
          </w:p>
        </w:tc>
        <w:tc>
          <w:tcPr>
            <w:tcW w:w="6888" w:type="dxa"/>
            <w:gridSpan w:val="4"/>
            <w:vAlign w:val="center"/>
          </w:tcPr>
          <w:p w:rsidR="00856A80" w:rsidRPr="00A26A4E" w:rsidRDefault="00856A80" w:rsidP="00CC0586">
            <w:pPr>
              <w:jc w:val="both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856A80" w:rsidRPr="00A26A4E" w:rsidTr="00CC0586">
        <w:tblPrEx>
          <w:jc w:val="center"/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872"/>
          <w:jc w:val="center"/>
        </w:trPr>
        <w:tc>
          <w:tcPr>
            <w:tcW w:w="812" w:type="dxa"/>
            <w:vAlign w:val="center"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8</w:t>
            </w:r>
          </w:p>
        </w:tc>
        <w:tc>
          <w:tcPr>
            <w:tcW w:w="2515" w:type="dxa"/>
            <w:gridSpan w:val="4"/>
            <w:vAlign w:val="center"/>
          </w:tcPr>
          <w:p w:rsidR="00856A80" w:rsidRPr="00A26A4E" w:rsidRDefault="00856A80" w:rsidP="00CC0586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Требования по качеству работ</w:t>
            </w:r>
          </w:p>
        </w:tc>
        <w:tc>
          <w:tcPr>
            <w:tcW w:w="6888" w:type="dxa"/>
            <w:gridSpan w:val="4"/>
            <w:vAlign w:val="center"/>
          </w:tcPr>
          <w:p w:rsidR="00856A80" w:rsidRPr="00A26A4E" w:rsidRDefault="00856A80" w:rsidP="00CC0586">
            <w:pPr>
              <w:jc w:val="both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 xml:space="preserve">На выполненную </w:t>
            </w:r>
            <w:proofErr w:type="gramStart"/>
            <w:r w:rsidRPr="00A26A4E">
              <w:rPr>
                <w:rFonts w:ascii="Franklin Gothic Book" w:hAnsi="Franklin Gothic Book"/>
              </w:rPr>
              <w:t>работу  дается</w:t>
            </w:r>
            <w:proofErr w:type="gramEnd"/>
            <w:r w:rsidRPr="00A26A4E">
              <w:rPr>
                <w:rFonts w:ascii="Franklin Gothic Book" w:hAnsi="Franklin Gothic Book"/>
              </w:rPr>
              <w:t xml:space="preserve"> гарантийный срок – 2год</w:t>
            </w:r>
          </w:p>
        </w:tc>
      </w:tr>
      <w:tr w:rsidR="00856A80" w:rsidRPr="00A26A4E" w:rsidTr="00CC0586">
        <w:tblPrEx>
          <w:jc w:val="center"/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669"/>
          <w:jc w:val="center"/>
        </w:trPr>
        <w:tc>
          <w:tcPr>
            <w:tcW w:w="812" w:type="dxa"/>
            <w:vAlign w:val="center"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9</w:t>
            </w:r>
          </w:p>
        </w:tc>
        <w:tc>
          <w:tcPr>
            <w:tcW w:w="2515" w:type="dxa"/>
            <w:gridSpan w:val="4"/>
            <w:vAlign w:val="center"/>
          </w:tcPr>
          <w:p w:rsidR="00856A80" w:rsidRPr="00A26A4E" w:rsidRDefault="00856A80" w:rsidP="00CC0586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A26A4E">
              <w:rPr>
                <w:rFonts w:ascii="Franklin Gothic Book" w:hAnsi="Franklin Gothic Book"/>
              </w:rPr>
              <w:t>шеф-монтажу</w:t>
            </w:r>
            <w:proofErr w:type="gramEnd"/>
            <w:r w:rsidRPr="00A26A4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888" w:type="dxa"/>
            <w:gridSpan w:val="4"/>
            <w:vAlign w:val="center"/>
          </w:tcPr>
          <w:p w:rsidR="00856A80" w:rsidRPr="00A26A4E" w:rsidRDefault="00856A80" w:rsidP="00CC0586">
            <w:pPr>
              <w:jc w:val="both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856A80" w:rsidRPr="00A26A4E" w:rsidTr="00CC0586">
        <w:tblPrEx>
          <w:jc w:val="center"/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872"/>
          <w:jc w:val="center"/>
        </w:trPr>
        <w:tc>
          <w:tcPr>
            <w:tcW w:w="812" w:type="dxa"/>
            <w:vAlign w:val="center"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10</w:t>
            </w:r>
          </w:p>
        </w:tc>
        <w:tc>
          <w:tcPr>
            <w:tcW w:w="2515" w:type="dxa"/>
            <w:gridSpan w:val="4"/>
            <w:vAlign w:val="center"/>
          </w:tcPr>
          <w:p w:rsidR="00856A80" w:rsidRPr="00A26A4E" w:rsidRDefault="00856A80" w:rsidP="00CC0586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6888" w:type="dxa"/>
            <w:gridSpan w:val="4"/>
            <w:vAlign w:val="center"/>
          </w:tcPr>
          <w:p w:rsidR="00856A80" w:rsidRPr="00A26A4E" w:rsidRDefault="00856A80" w:rsidP="00CC0586">
            <w:pPr>
              <w:jc w:val="both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856A80" w:rsidRPr="00A26A4E" w:rsidTr="00CC0586">
        <w:tblPrEx>
          <w:jc w:val="center"/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872"/>
          <w:jc w:val="center"/>
        </w:trPr>
        <w:tc>
          <w:tcPr>
            <w:tcW w:w="812" w:type="dxa"/>
            <w:vAlign w:val="center"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11</w:t>
            </w:r>
          </w:p>
        </w:tc>
        <w:tc>
          <w:tcPr>
            <w:tcW w:w="2515" w:type="dxa"/>
            <w:gridSpan w:val="4"/>
            <w:vAlign w:val="center"/>
          </w:tcPr>
          <w:p w:rsidR="00856A80" w:rsidRPr="00A26A4E" w:rsidRDefault="00856A80" w:rsidP="00CC0586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Передаваемая вместе с Товаром документация и необходимое количество расходных материалов</w:t>
            </w:r>
          </w:p>
        </w:tc>
        <w:tc>
          <w:tcPr>
            <w:tcW w:w="6888" w:type="dxa"/>
            <w:gridSpan w:val="4"/>
            <w:vAlign w:val="center"/>
          </w:tcPr>
          <w:p w:rsidR="00856A80" w:rsidRPr="00A26A4E" w:rsidRDefault="00856A80" w:rsidP="00CC0586">
            <w:pPr>
              <w:jc w:val="both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Нет</w:t>
            </w:r>
          </w:p>
        </w:tc>
      </w:tr>
      <w:tr w:rsidR="00856A80" w:rsidRPr="00A26A4E" w:rsidTr="00CC0586">
        <w:tblPrEx>
          <w:jc w:val="center"/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872"/>
          <w:jc w:val="center"/>
        </w:trPr>
        <w:tc>
          <w:tcPr>
            <w:tcW w:w="812" w:type="dxa"/>
            <w:vAlign w:val="center"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12</w:t>
            </w:r>
          </w:p>
        </w:tc>
        <w:tc>
          <w:tcPr>
            <w:tcW w:w="2515" w:type="dxa"/>
            <w:gridSpan w:val="4"/>
            <w:vAlign w:val="center"/>
          </w:tcPr>
          <w:p w:rsidR="00856A80" w:rsidRPr="00A26A4E" w:rsidRDefault="00856A80" w:rsidP="00CC0586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Требования к остаточному сроку годности, сроку хранения</w:t>
            </w:r>
          </w:p>
        </w:tc>
        <w:tc>
          <w:tcPr>
            <w:tcW w:w="6888" w:type="dxa"/>
            <w:gridSpan w:val="4"/>
            <w:vAlign w:val="center"/>
          </w:tcPr>
          <w:p w:rsidR="00856A80" w:rsidRPr="00A26A4E" w:rsidRDefault="00856A80" w:rsidP="00CC0586">
            <w:pPr>
              <w:jc w:val="both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Нет</w:t>
            </w:r>
          </w:p>
        </w:tc>
      </w:tr>
      <w:tr w:rsidR="00856A80" w:rsidRPr="00A26A4E" w:rsidTr="00CC0586">
        <w:tblPrEx>
          <w:jc w:val="center"/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872"/>
          <w:jc w:val="center"/>
        </w:trPr>
        <w:tc>
          <w:tcPr>
            <w:tcW w:w="812" w:type="dxa"/>
            <w:vAlign w:val="center"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13</w:t>
            </w:r>
          </w:p>
        </w:tc>
        <w:tc>
          <w:tcPr>
            <w:tcW w:w="2515" w:type="dxa"/>
            <w:gridSpan w:val="4"/>
            <w:vAlign w:val="center"/>
          </w:tcPr>
          <w:p w:rsidR="00856A80" w:rsidRPr="00A26A4E" w:rsidRDefault="00856A80" w:rsidP="00CC0586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Иные требования к работе</w:t>
            </w:r>
          </w:p>
        </w:tc>
        <w:tc>
          <w:tcPr>
            <w:tcW w:w="6888" w:type="dxa"/>
            <w:gridSpan w:val="4"/>
            <w:vAlign w:val="center"/>
          </w:tcPr>
          <w:p w:rsidR="00856A80" w:rsidRPr="00A26A4E" w:rsidRDefault="00856A80" w:rsidP="00CC0586">
            <w:pPr>
              <w:jc w:val="both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Работы выполнять в режиме действующего предприятия.</w:t>
            </w:r>
          </w:p>
        </w:tc>
      </w:tr>
      <w:tr w:rsidR="00856A80" w:rsidRPr="00A26A4E" w:rsidTr="00CC0586">
        <w:tblPrEx>
          <w:jc w:val="center"/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457"/>
          <w:jc w:val="center"/>
        </w:trPr>
        <w:tc>
          <w:tcPr>
            <w:tcW w:w="812" w:type="dxa"/>
            <w:vAlign w:val="center"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403" w:type="dxa"/>
            <w:gridSpan w:val="8"/>
            <w:vAlign w:val="center"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/>
                <w:b/>
              </w:rPr>
            </w:pPr>
            <w:r w:rsidRPr="00A26A4E">
              <w:rPr>
                <w:rFonts w:ascii="Franklin Gothic Book" w:hAnsi="Franklin Gothic Book"/>
                <w:b/>
              </w:rPr>
              <w:t>Требования к подрядной организации</w:t>
            </w:r>
          </w:p>
        </w:tc>
      </w:tr>
      <w:tr w:rsidR="00856A80" w:rsidRPr="00A26A4E" w:rsidTr="00CC0586">
        <w:tblPrEx>
          <w:jc w:val="center"/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716"/>
          <w:jc w:val="center"/>
        </w:trPr>
        <w:tc>
          <w:tcPr>
            <w:tcW w:w="812" w:type="dxa"/>
            <w:vAlign w:val="center"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14</w:t>
            </w:r>
          </w:p>
        </w:tc>
        <w:tc>
          <w:tcPr>
            <w:tcW w:w="2515" w:type="dxa"/>
            <w:gridSpan w:val="4"/>
            <w:vAlign w:val="center"/>
          </w:tcPr>
          <w:p w:rsidR="00856A80" w:rsidRPr="00A26A4E" w:rsidRDefault="00856A80" w:rsidP="00CC0586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Требования к персоналу</w:t>
            </w:r>
          </w:p>
        </w:tc>
        <w:tc>
          <w:tcPr>
            <w:tcW w:w="6888" w:type="dxa"/>
            <w:gridSpan w:val="4"/>
            <w:vAlign w:val="center"/>
          </w:tcPr>
          <w:p w:rsidR="00856A80" w:rsidRPr="00A26A4E" w:rsidRDefault="00856A80" w:rsidP="00CC0586">
            <w:pPr>
              <w:jc w:val="both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 xml:space="preserve">Знание правил по охране труда. Наличие </w:t>
            </w:r>
            <w:proofErr w:type="gramStart"/>
            <w:r w:rsidRPr="00A26A4E">
              <w:rPr>
                <w:rFonts w:ascii="Franklin Gothic Book" w:hAnsi="Franklin Gothic Book"/>
              </w:rPr>
              <w:t>документов</w:t>
            </w:r>
            <w:proofErr w:type="gramEnd"/>
            <w:r w:rsidRPr="00A26A4E">
              <w:rPr>
                <w:rFonts w:ascii="Franklin Gothic Book" w:hAnsi="Franklin Gothic Book"/>
              </w:rPr>
              <w:t xml:space="preserve"> подтверждающих квалификацию, специальность. Аттестация по пожарно-техническому минимуму (ПТМ).</w:t>
            </w:r>
          </w:p>
        </w:tc>
      </w:tr>
      <w:tr w:rsidR="00856A80" w:rsidRPr="00A26A4E" w:rsidTr="00CC0586">
        <w:tblPrEx>
          <w:jc w:val="center"/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586"/>
          <w:jc w:val="center"/>
        </w:trPr>
        <w:tc>
          <w:tcPr>
            <w:tcW w:w="812" w:type="dxa"/>
            <w:vAlign w:val="center"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15</w:t>
            </w:r>
          </w:p>
        </w:tc>
        <w:tc>
          <w:tcPr>
            <w:tcW w:w="2515" w:type="dxa"/>
            <w:gridSpan w:val="4"/>
            <w:vAlign w:val="center"/>
          </w:tcPr>
          <w:p w:rsidR="00856A80" w:rsidRPr="00A26A4E" w:rsidRDefault="00856A80" w:rsidP="00CC0586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 xml:space="preserve">Дополнительные требования </w:t>
            </w:r>
          </w:p>
        </w:tc>
        <w:tc>
          <w:tcPr>
            <w:tcW w:w="6888" w:type="dxa"/>
            <w:gridSpan w:val="4"/>
            <w:vAlign w:val="center"/>
          </w:tcPr>
          <w:p w:rsidR="00856A80" w:rsidRPr="00A26A4E" w:rsidRDefault="00856A80" w:rsidP="00CC0586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 xml:space="preserve">Предоставить свидетельство СРО о допуске к следующему виду работ, указанному в «Перечне видов </w:t>
            </w:r>
            <w:proofErr w:type="gramStart"/>
            <w:r w:rsidRPr="00A26A4E">
              <w:rPr>
                <w:rFonts w:ascii="Franklin Gothic Book" w:hAnsi="Franklin Gothic Book"/>
              </w:rPr>
              <w:t>работ  по</w:t>
            </w:r>
            <w:proofErr w:type="gramEnd"/>
            <w:r w:rsidRPr="00A26A4E">
              <w:rPr>
                <w:rFonts w:ascii="Franklin Gothic Book" w:hAnsi="Franklin Gothic Book"/>
              </w:rPr>
              <w:t xml:space="preserve">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строительства» :</w:t>
            </w:r>
          </w:p>
          <w:p w:rsidR="00856A80" w:rsidRPr="00A26A4E" w:rsidRDefault="00856A80" w:rsidP="00CC0586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12.11. Работы по теплоизоляции трубопроводов</w:t>
            </w:r>
          </w:p>
        </w:tc>
      </w:tr>
      <w:tr w:rsidR="00856A80" w:rsidRPr="00A26A4E" w:rsidTr="00CC0586">
        <w:tblPrEx>
          <w:jc w:val="center"/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586"/>
          <w:jc w:val="center"/>
        </w:trPr>
        <w:tc>
          <w:tcPr>
            <w:tcW w:w="812" w:type="dxa"/>
            <w:vAlign w:val="center"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16</w:t>
            </w:r>
          </w:p>
        </w:tc>
        <w:tc>
          <w:tcPr>
            <w:tcW w:w="2515" w:type="dxa"/>
            <w:gridSpan w:val="4"/>
            <w:vAlign w:val="center"/>
          </w:tcPr>
          <w:p w:rsidR="00856A80" w:rsidRPr="00A26A4E" w:rsidRDefault="00856A80" w:rsidP="00CC0586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Формирование стоимости на выполнение работы</w:t>
            </w:r>
          </w:p>
        </w:tc>
        <w:tc>
          <w:tcPr>
            <w:tcW w:w="6888" w:type="dxa"/>
            <w:gridSpan w:val="4"/>
            <w:vAlign w:val="center"/>
          </w:tcPr>
          <w:p w:rsidR="00856A80" w:rsidRPr="00A26A4E" w:rsidRDefault="00856A80" w:rsidP="00CC0586">
            <w:pPr>
              <w:jc w:val="both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Стоимость на выполнение работ подтверждается прилагаемым сметным расчетом.</w:t>
            </w:r>
          </w:p>
        </w:tc>
      </w:tr>
      <w:tr w:rsidR="00856A80" w:rsidRPr="00A26A4E" w:rsidTr="00CC0586">
        <w:tblPrEx>
          <w:jc w:val="center"/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586"/>
          <w:jc w:val="center"/>
        </w:trPr>
        <w:tc>
          <w:tcPr>
            <w:tcW w:w="812" w:type="dxa"/>
            <w:vAlign w:val="center"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26A4E">
              <w:rPr>
                <w:rFonts w:ascii="Franklin Gothic Book" w:hAnsi="Franklin Gothic Book"/>
              </w:rPr>
              <w:t>1</w:t>
            </w:r>
            <w:r w:rsidRPr="00A26A4E">
              <w:rPr>
                <w:rFonts w:ascii="Franklin Gothic Book" w:hAnsi="Franklin Gothic Book"/>
                <w:lang w:val="en-US"/>
              </w:rPr>
              <w:t>7</w:t>
            </w:r>
          </w:p>
        </w:tc>
        <w:tc>
          <w:tcPr>
            <w:tcW w:w="2515" w:type="dxa"/>
            <w:gridSpan w:val="4"/>
            <w:vAlign w:val="center"/>
          </w:tcPr>
          <w:p w:rsidR="00856A80" w:rsidRPr="00A26A4E" w:rsidRDefault="00856A80" w:rsidP="00CC0586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 xml:space="preserve">Срок выполнения работ </w:t>
            </w:r>
          </w:p>
        </w:tc>
        <w:tc>
          <w:tcPr>
            <w:tcW w:w="6888" w:type="dxa"/>
            <w:gridSpan w:val="4"/>
            <w:vAlign w:val="center"/>
          </w:tcPr>
          <w:p w:rsidR="00856A80" w:rsidRPr="00A26A4E" w:rsidRDefault="00856A80" w:rsidP="00CC0586">
            <w:pPr>
              <w:jc w:val="both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 xml:space="preserve">30 календарных </w:t>
            </w:r>
            <w:proofErr w:type="gramStart"/>
            <w:r w:rsidRPr="00A26A4E">
              <w:rPr>
                <w:rFonts w:ascii="Franklin Gothic Book" w:hAnsi="Franklin Gothic Book"/>
              </w:rPr>
              <w:t>дней  со</w:t>
            </w:r>
            <w:proofErr w:type="gramEnd"/>
            <w:r w:rsidRPr="00A26A4E">
              <w:rPr>
                <w:rFonts w:ascii="Franklin Gothic Book" w:hAnsi="Franklin Gothic Book"/>
              </w:rPr>
              <w:t xml:space="preserve"> дня подписания договора.</w:t>
            </w:r>
          </w:p>
        </w:tc>
      </w:tr>
      <w:tr w:rsidR="00856A80" w:rsidRPr="00A26A4E" w:rsidTr="00CC0586">
        <w:tblPrEx>
          <w:jc w:val="center"/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586"/>
          <w:jc w:val="center"/>
        </w:trPr>
        <w:tc>
          <w:tcPr>
            <w:tcW w:w="812" w:type="dxa"/>
            <w:vAlign w:val="center"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26A4E">
              <w:rPr>
                <w:rFonts w:ascii="Franklin Gothic Book" w:hAnsi="Franklin Gothic Book"/>
                <w:lang w:val="en-US"/>
              </w:rPr>
              <w:lastRenderedPageBreak/>
              <w:t>18</w:t>
            </w:r>
          </w:p>
        </w:tc>
        <w:tc>
          <w:tcPr>
            <w:tcW w:w="2515" w:type="dxa"/>
            <w:gridSpan w:val="4"/>
            <w:vAlign w:val="center"/>
          </w:tcPr>
          <w:p w:rsidR="00856A80" w:rsidRPr="00A26A4E" w:rsidRDefault="00856A80" w:rsidP="00CC0586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Гарантийный период на выполненные работы</w:t>
            </w:r>
          </w:p>
        </w:tc>
        <w:tc>
          <w:tcPr>
            <w:tcW w:w="6888" w:type="dxa"/>
            <w:gridSpan w:val="4"/>
            <w:vAlign w:val="center"/>
          </w:tcPr>
          <w:p w:rsidR="00856A80" w:rsidRPr="00A26A4E" w:rsidRDefault="00856A80" w:rsidP="00CC0586">
            <w:pPr>
              <w:jc w:val="both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Гарантийный срок – 2 года.</w:t>
            </w:r>
          </w:p>
        </w:tc>
      </w:tr>
      <w:tr w:rsidR="00856A80" w:rsidRPr="00A26A4E" w:rsidTr="00CC0586">
        <w:tblPrEx>
          <w:jc w:val="center"/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586"/>
          <w:jc w:val="center"/>
        </w:trPr>
        <w:tc>
          <w:tcPr>
            <w:tcW w:w="812" w:type="dxa"/>
            <w:vAlign w:val="center"/>
          </w:tcPr>
          <w:p w:rsidR="00856A80" w:rsidRPr="00A26A4E" w:rsidRDefault="00856A80" w:rsidP="00CC058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26A4E">
              <w:rPr>
                <w:rFonts w:ascii="Franklin Gothic Book" w:hAnsi="Franklin Gothic Book"/>
              </w:rPr>
              <w:t>19</w:t>
            </w:r>
          </w:p>
        </w:tc>
        <w:tc>
          <w:tcPr>
            <w:tcW w:w="2515" w:type="dxa"/>
            <w:gridSpan w:val="4"/>
            <w:vAlign w:val="center"/>
          </w:tcPr>
          <w:p w:rsidR="00856A80" w:rsidRPr="00A26A4E" w:rsidRDefault="00856A80" w:rsidP="00CC0586">
            <w:pPr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>Требования к сметной документации</w:t>
            </w:r>
          </w:p>
        </w:tc>
        <w:tc>
          <w:tcPr>
            <w:tcW w:w="6888" w:type="dxa"/>
            <w:gridSpan w:val="4"/>
            <w:vAlign w:val="center"/>
          </w:tcPr>
          <w:p w:rsidR="00856A80" w:rsidRPr="00A26A4E" w:rsidRDefault="00856A80" w:rsidP="00CC0586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  <w:r w:rsidRPr="00A26A4E">
              <w:rPr>
                <w:rFonts w:ascii="Franklin Gothic Book" w:eastAsia="Calibri" w:hAnsi="Franklin Gothic Book"/>
                <w:lang w:eastAsia="en-US"/>
              </w:rPr>
              <w:t>Сметную документацию составить в соответствии с МДС 81-35.2004г. по сборникам, включенным в «Реестр сметных нормативов» по состоянию на текущий период (редакции 2014г)</w:t>
            </w:r>
          </w:p>
          <w:p w:rsidR="00856A80" w:rsidRPr="00A26A4E" w:rsidRDefault="00856A80" w:rsidP="00CC0586">
            <w:pPr>
              <w:spacing w:line="276" w:lineRule="auto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 xml:space="preserve"> Стоимость материальных ресурсов не должна превышать уровень средних цен, устанавливаемых департаментом Строительства по Краснодарскому краю на текущий период.</w:t>
            </w:r>
          </w:p>
          <w:p w:rsidR="00856A80" w:rsidRPr="00A26A4E" w:rsidRDefault="00856A80" w:rsidP="00CC0586">
            <w:pPr>
              <w:spacing w:line="276" w:lineRule="auto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 xml:space="preserve">             Применение материальных ресурсов по ценам, превышающим этот уровень, следует предусмотреть условиями Договора подряда или ПОС с предоставлением подтверждающих документов (счет-фактура, накладная)</w:t>
            </w:r>
          </w:p>
          <w:p w:rsidR="00856A80" w:rsidRPr="00A26A4E" w:rsidRDefault="00856A80" w:rsidP="00CC0586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A26A4E">
              <w:rPr>
                <w:rFonts w:ascii="Franklin Gothic Book" w:hAnsi="Franklin Gothic Book"/>
                <w:lang w:eastAsia="en-US"/>
              </w:rPr>
              <w:t xml:space="preserve">             </w:t>
            </w:r>
            <w:r w:rsidRPr="00A26A4E">
              <w:rPr>
                <w:rFonts w:ascii="Franklin Gothic Book" w:hAnsi="Franklin Gothic Book"/>
              </w:rPr>
              <w:t>Резерв средств на непредвиденные работы и затраты Подрядчика предусмотреть в размере 1,5</w:t>
            </w:r>
            <w:proofErr w:type="gramStart"/>
            <w:r w:rsidRPr="00A26A4E">
              <w:rPr>
                <w:rFonts w:ascii="Franklin Gothic Book" w:hAnsi="Franklin Gothic Book"/>
              </w:rPr>
              <w:t>% ,</w:t>
            </w:r>
            <w:proofErr w:type="gramEnd"/>
            <w:r w:rsidRPr="00A26A4E">
              <w:rPr>
                <w:rFonts w:ascii="Franklin Gothic Book" w:hAnsi="Franklin Gothic Book"/>
              </w:rPr>
              <w:t xml:space="preserve"> если таковые предусмотрены условиями договора или ПОС</w:t>
            </w:r>
          </w:p>
          <w:p w:rsidR="00856A80" w:rsidRPr="00A26A4E" w:rsidRDefault="00856A80" w:rsidP="00CC0586">
            <w:pPr>
              <w:spacing w:line="276" w:lineRule="auto"/>
              <w:rPr>
                <w:rFonts w:ascii="Franklin Gothic Book" w:hAnsi="Franklin Gothic Book"/>
              </w:rPr>
            </w:pPr>
            <w:r w:rsidRPr="00A26A4E">
              <w:rPr>
                <w:rFonts w:ascii="Franklin Gothic Book" w:hAnsi="Franklin Gothic Book"/>
              </w:rPr>
              <w:t xml:space="preserve">            Расстояние </w:t>
            </w:r>
            <w:proofErr w:type="gramStart"/>
            <w:r w:rsidRPr="00A26A4E">
              <w:rPr>
                <w:rFonts w:ascii="Franklin Gothic Book" w:hAnsi="Franklin Gothic Book"/>
              </w:rPr>
              <w:t>вывоза  строительного</w:t>
            </w:r>
            <w:proofErr w:type="gramEnd"/>
            <w:r w:rsidRPr="00A26A4E">
              <w:rPr>
                <w:rFonts w:ascii="Franklin Gothic Book" w:hAnsi="Franklin Gothic Book"/>
              </w:rPr>
              <w:t xml:space="preserve"> мусора      -20 км    </w:t>
            </w:r>
          </w:p>
        </w:tc>
      </w:tr>
    </w:tbl>
    <w:p w:rsidR="00787241" w:rsidRDefault="00787241" w:rsidP="00F14303">
      <w:pPr>
        <w:rPr>
          <w:rFonts w:ascii="Franklin Gothic Book" w:eastAsia="Calibri" w:hAnsi="Franklin Gothic Book"/>
          <w:lang w:eastAsia="en-US"/>
        </w:rPr>
      </w:pPr>
    </w:p>
    <w:p w:rsidR="00787241" w:rsidRDefault="00787241" w:rsidP="00F14303">
      <w:pPr>
        <w:rPr>
          <w:rFonts w:ascii="Franklin Gothic Book" w:eastAsia="Calibri" w:hAnsi="Franklin Gothic Book"/>
          <w:lang w:eastAsia="en-US"/>
        </w:rPr>
      </w:pPr>
    </w:p>
    <w:p w:rsidR="00787241" w:rsidRDefault="00787241" w:rsidP="00F14303">
      <w:pPr>
        <w:rPr>
          <w:rFonts w:ascii="Franklin Gothic Book" w:eastAsia="Calibri" w:hAnsi="Franklin Gothic Book"/>
          <w:lang w:eastAsia="en-US"/>
        </w:rPr>
      </w:pPr>
    </w:p>
    <w:p w:rsidR="00787241" w:rsidRPr="00F14303" w:rsidRDefault="00787241" w:rsidP="00F14303">
      <w:pPr>
        <w:rPr>
          <w:rFonts w:ascii="Franklin Gothic Book" w:eastAsia="Calibri" w:hAnsi="Franklin Gothic Book"/>
          <w:lang w:eastAsia="en-US"/>
        </w:rPr>
      </w:pPr>
    </w:p>
    <w:p w:rsidR="00F14303" w:rsidRPr="00583F34" w:rsidRDefault="00F14303" w:rsidP="00F14303">
      <w:pPr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Приложение №3</w:t>
      </w:r>
      <w:r w:rsidRPr="00583F34">
        <w:rPr>
          <w:rFonts w:ascii="Franklin Gothic Book" w:hAnsi="Franklin Gothic Book"/>
          <w:b/>
        </w:rPr>
        <w:t xml:space="preserve"> к договору №________</w:t>
      </w:r>
      <w:r>
        <w:rPr>
          <w:rFonts w:ascii="Franklin Gothic Book" w:hAnsi="Franklin Gothic Book"/>
          <w:b/>
        </w:rPr>
        <w:t>____ от ________2016</w:t>
      </w:r>
      <w:r w:rsidRPr="00583F34">
        <w:rPr>
          <w:rFonts w:ascii="Franklin Gothic Book" w:hAnsi="Franklin Gothic Book"/>
          <w:b/>
        </w:rPr>
        <w:t>г.</w:t>
      </w:r>
    </w:p>
    <w:p w:rsidR="00F14303" w:rsidRPr="00583F34" w:rsidRDefault="00F14303" w:rsidP="00F14303">
      <w:pPr>
        <w:contextualSpacing/>
        <w:rPr>
          <w:rFonts w:ascii="Franklin Gothic Book" w:eastAsia="Calibri" w:hAnsi="Franklin Gothic Book"/>
          <w:lang w:eastAsia="en-US"/>
        </w:rPr>
      </w:pPr>
    </w:p>
    <w:p w:rsidR="00F14303" w:rsidRPr="00583F34" w:rsidRDefault="00F14303" w:rsidP="00F14303">
      <w:pPr>
        <w:contextualSpacing/>
        <w:jc w:val="center"/>
        <w:rPr>
          <w:rFonts w:ascii="Franklin Gothic Book" w:eastAsia="Calibri" w:hAnsi="Franklin Gothic Book"/>
          <w:lang w:eastAsia="en-US"/>
        </w:rPr>
      </w:pPr>
      <w:r w:rsidRPr="00583F34">
        <w:rPr>
          <w:rFonts w:ascii="Franklin Gothic Book" w:eastAsia="Calibri" w:hAnsi="Franklin Gothic Book"/>
          <w:lang w:eastAsia="en-US"/>
        </w:rPr>
        <w:t>Таблица для заполнения Подрядчиком ПАО «НМТП»:</w:t>
      </w:r>
    </w:p>
    <w:p w:rsidR="00F14303" w:rsidRDefault="00F14303" w:rsidP="00F14303">
      <w:pPr>
        <w:contextualSpacing/>
        <w:jc w:val="center"/>
        <w:rPr>
          <w:rFonts w:ascii="Franklin Gothic Book" w:eastAsia="Calibri" w:hAnsi="Franklin Gothic Book"/>
          <w:u w:val="single"/>
          <w:lang w:eastAsia="en-US"/>
        </w:rPr>
      </w:pPr>
      <w:r w:rsidRPr="00583F34">
        <w:rPr>
          <w:rFonts w:ascii="Franklin Gothic Book" w:eastAsia="Calibri" w:hAnsi="Franklin Gothic Book"/>
          <w:u w:val="single"/>
          <w:lang w:eastAsia="en-US"/>
        </w:rPr>
        <w:t>(</w:t>
      </w:r>
      <w:r w:rsidRPr="00583F34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583F34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F14303" w:rsidRPr="00DC4E89" w:rsidRDefault="00F14303" w:rsidP="00F14303">
      <w:pPr>
        <w:contextualSpacing/>
        <w:jc w:val="center"/>
        <w:rPr>
          <w:rFonts w:ascii="Franklin Gothic Book" w:eastAsia="Calibri" w:hAnsi="Franklin Gothic Book"/>
          <w:u w:val="single"/>
          <w:lang w:eastAsia="en-US"/>
        </w:rPr>
      </w:pPr>
    </w:p>
    <w:p w:rsidR="00F14303" w:rsidRPr="00583F34" w:rsidRDefault="00F14303" w:rsidP="00F14303">
      <w:pPr>
        <w:contextualSpacing/>
        <w:jc w:val="both"/>
        <w:rPr>
          <w:rFonts w:ascii="Franklin Gothic Book" w:eastAsia="Calibri" w:hAnsi="Franklin Gothic Book"/>
          <w:lang w:eastAsia="en-US"/>
        </w:rPr>
      </w:pPr>
      <w:r w:rsidRPr="00583F34">
        <w:rPr>
          <w:rFonts w:ascii="Franklin Gothic Book" w:eastAsia="Calibri" w:hAnsi="Franklin Gothic Book"/>
          <w:lang w:eastAsia="en-US"/>
        </w:rPr>
        <w:t xml:space="preserve">Настоящим Подрядчик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22" w:history="1"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www</w:t>
        </w:r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eastAsia="en-US"/>
          </w:rPr>
          <w:t>.</w:t>
        </w:r>
        <w:proofErr w:type="spellStart"/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nmtp</w:t>
        </w:r>
        <w:proofErr w:type="spellEnd"/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eastAsia="en-US"/>
          </w:rPr>
          <w:t>.</w:t>
        </w:r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info</w:t>
        </w:r>
      </w:hyperlink>
      <w:r w:rsidRPr="00583F34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F14303" w:rsidRPr="00583F34" w:rsidRDefault="00F14303" w:rsidP="00F14303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4"/>
        <w:gridCol w:w="4962"/>
      </w:tblGrid>
      <w:tr w:rsidR="00F14303" w:rsidRPr="00583F34" w:rsidTr="00D12C8C">
        <w:trPr>
          <w:trHeight w:hRule="exact" w:val="640"/>
        </w:trPr>
        <w:tc>
          <w:tcPr>
            <w:tcW w:w="5094" w:type="dxa"/>
          </w:tcPr>
          <w:p w:rsidR="00F14303" w:rsidRPr="00712DCC" w:rsidRDefault="00F14303" w:rsidP="00DC0E93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Признаки связанных сторон</w:t>
            </w:r>
          </w:p>
          <w:p w:rsidR="00F14303" w:rsidRPr="00712DCC" w:rsidRDefault="00F14303" w:rsidP="00DC0E93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  <w:tc>
          <w:tcPr>
            <w:tcW w:w="4962" w:type="dxa"/>
          </w:tcPr>
          <w:p w:rsidR="00F14303" w:rsidRPr="00712DCC" w:rsidRDefault="00F14303" w:rsidP="00DC0E93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Признаки не связанных сторон</w:t>
            </w:r>
          </w:p>
          <w:p w:rsidR="00F14303" w:rsidRPr="00712DCC" w:rsidRDefault="00F14303" w:rsidP="00DC0E93">
            <w:pPr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</w:tr>
      <w:tr w:rsidR="00F14303" w:rsidRPr="00583F34" w:rsidTr="00D12C8C">
        <w:trPr>
          <w:trHeight w:val="2396"/>
        </w:trPr>
        <w:tc>
          <w:tcPr>
            <w:tcW w:w="5094" w:type="dxa"/>
          </w:tcPr>
          <w:p w:rsidR="00F14303" w:rsidRPr="00712DCC" w:rsidRDefault="00F14303" w:rsidP="00615E40">
            <w:pPr>
              <w:numPr>
                <w:ilvl w:val="0"/>
                <w:numId w:val="16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 xml:space="preserve">Подрядчик, </w:t>
            </w:r>
            <w:r w:rsidRPr="00712DCC">
              <w:rPr>
                <w:rFonts w:ascii="Franklin Gothic Book" w:hAnsi="Franklin Gothic Book"/>
                <w:b/>
                <w:iCs/>
                <w:sz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(а)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c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осуществляет совместный контроль над ПАО «НМТП»;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lastRenderedPageBreak/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d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является ассоциированной организацией.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2. </w:t>
            </w:r>
            <w:r w:rsidRPr="00712DCC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Физическое лицо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712DCC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a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) член Совета директоров (наблюдательного совета)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F14303" w:rsidRPr="00712DCC" w:rsidRDefault="00F14303" w:rsidP="00DC0E9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F14303" w:rsidRPr="00712DCC" w:rsidRDefault="00F14303" w:rsidP="00DC0E9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) член коллегиального органа управления;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</w:rPr>
            </w:pPr>
            <w:r w:rsidRPr="00712DCC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 xml:space="preserve">3. </w:t>
            </w:r>
            <w:r w:rsidRPr="00712DCC">
              <w:rPr>
                <w:rFonts w:ascii="Franklin Gothic Book" w:eastAsia="Calibri" w:hAnsi="Franklin Gothic Book"/>
                <w:b/>
                <w:sz w:val="20"/>
              </w:rPr>
              <w:t xml:space="preserve">Близкие родственники, оказывающие влияние на частное лицо </w:t>
            </w:r>
            <w:proofErr w:type="gramStart"/>
            <w:r w:rsidRPr="00712DCC">
              <w:rPr>
                <w:rFonts w:ascii="Franklin Gothic Book" w:eastAsia="Calibri" w:hAnsi="Franklin Gothic Book"/>
                <w:b/>
                <w:sz w:val="20"/>
              </w:rPr>
              <w:t>или</w:t>
            </w:r>
            <w:proofErr w:type="gramEnd"/>
            <w:r w:rsidRPr="00712DCC">
              <w:rPr>
                <w:rFonts w:ascii="Franklin Gothic Book" w:eastAsia="Calibri" w:hAnsi="Franklin Gothic Book"/>
                <w:b/>
                <w:sz w:val="20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F14303" w:rsidRPr="00712DCC" w:rsidRDefault="00F14303" w:rsidP="00DC0E93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712DCC">
              <w:rPr>
                <w:rFonts w:ascii="Franklin Gothic Book" w:eastAsia="Calibri" w:hAnsi="Franklin Gothic Book"/>
                <w:sz w:val="20"/>
              </w:rPr>
              <w:t>(a) дети, а также супруг (супруга) или гражданский супруг (супруга) такого лица;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(b) дети супруга (супруги) или гражданского супруга (супруги) такого лица;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_____________________________________________</w:t>
            </w:r>
          </w:p>
          <w:p w:rsidR="00F14303" w:rsidRPr="00712DCC" w:rsidRDefault="00F14303" w:rsidP="00DC0E93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F14303" w:rsidRPr="00712DCC" w:rsidRDefault="00F14303" w:rsidP="00DC0E93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712DCC">
              <w:rPr>
                <w:rFonts w:ascii="Franklin Gothic Book" w:eastAsia="Calibri" w:hAnsi="Franklin Gothic Book"/>
                <w:sz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F14303" w:rsidRPr="00712DCC" w:rsidRDefault="00F14303" w:rsidP="00DC0E93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  <w:tc>
          <w:tcPr>
            <w:tcW w:w="4962" w:type="dxa"/>
          </w:tcPr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F14303" w:rsidRPr="00712DCC" w:rsidRDefault="00F14303" w:rsidP="00DC0E93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 xml:space="preserve">(c) стороны, предоставляющие финансирование, профсоюзы, коммунальные службы, </w:t>
            </w: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lastRenderedPageBreak/>
              <w:t>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по причине</w:t>
            </w:r>
            <w:proofErr w:type="gramEnd"/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</w:tr>
    </w:tbl>
    <w:p w:rsidR="00F14303" w:rsidRPr="00583F34" w:rsidRDefault="00F14303" w:rsidP="00F14303">
      <w:pPr>
        <w:rPr>
          <w:rFonts w:ascii="Franklin Gothic Book" w:eastAsia="Calibri" w:hAnsi="Franklin Gothic Book"/>
          <w:lang w:eastAsia="en-US"/>
        </w:rPr>
      </w:pPr>
    </w:p>
    <w:p w:rsidR="00F14303" w:rsidRPr="00712DCC" w:rsidRDefault="00F14303" w:rsidP="00F14303">
      <w:pPr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>Подрядчик не признает себя связанной стороной ПАО «НМТП».</w:t>
      </w:r>
    </w:p>
    <w:p w:rsidR="00F14303" w:rsidRPr="00712DCC" w:rsidRDefault="00F14303" w:rsidP="00F14303">
      <w:pPr>
        <w:rPr>
          <w:rFonts w:ascii="Franklin Gothic Book" w:eastAsia="Calibri" w:hAnsi="Franklin Gothic Book"/>
          <w:sz w:val="18"/>
          <w:lang w:eastAsia="en-US"/>
        </w:rPr>
      </w:pPr>
    </w:p>
    <w:p w:rsidR="00F14303" w:rsidRPr="00712DCC" w:rsidRDefault="00F14303" w:rsidP="00F14303">
      <w:pPr>
        <w:tabs>
          <w:tab w:val="left" w:pos="7965"/>
        </w:tabs>
        <w:contextualSpacing/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>Должность подписанта                                      Подпись                                                       ФИО</w:t>
      </w:r>
    </w:p>
    <w:p w:rsidR="00F14303" w:rsidRPr="00712DCC" w:rsidRDefault="00F14303" w:rsidP="00F14303">
      <w:pPr>
        <w:contextualSpacing/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 xml:space="preserve">                                                                          </w:t>
      </w:r>
    </w:p>
    <w:p w:rsidR="00F14303" w:rsidRPr="00712DCC" w:rsidRDefault="00F14303" w:rsidP="00F14303">
      <w:pPr>
        <w:contextualSpacing/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>Дата</w:t>
      </w:r>
    </w:p>
    <w:p w:rsidR="00F14303" w:rsidRPr="00712DCC" w:rsidRDefault="00F14303" w:rsidP="00F14303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8"/>
          <w:lang w:eastAsia="ar-SA"/>
        </w:rPr>
      </w:pPr>
    </w:p>
    <w:p w:rsidR="00F14303" w:rsidRPr="00712DCC" w:rsidRDefault="00F14303" w:rsidP="00F14303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8"/>
          <w:lang w:eastAsia="ar-SA"/>
        </w:rPr>
      </w:pPr>
      <w:r w:rsidRPr="00712DCC">
        <w:rPr>
          <w:rFonts w:ascii="Franklin Gothic Book" w:hAnsi="Franklin Gothic Book"/>
          <w:b/>
          <w:sz w:val="18"/>
          <w:lang w:eastAsia="ar-SA"/>
        </w:rPr>
        <w:t>ПРИМЕЧАНИЕ:</w:t>
      </w:r>
      <w:r w:rsidRPr="00712DCC">
        <w:rPr>
          <w:rFonts w:ascii="Franklin Gothic Book" w:hAnsi="Franklin Gothic Book"/>
          <w:sz w:val="18"/>
          <w:lang w:eastAsia="ar-SA"/>
        </w:rPr>
        <w:t xml:space="preserve"> просим </w:t>
      </w:r>
      <w:r>
        <w:rPr>
          <w:rFonts w:ascii="Franklin Gothic Book" w:hAnsi="Franklin Gothic Book"/>
          <w:sz w:val="18"/>
          <w:lang w:eastAsia="ar-SA"/>
        </w:rPr>
        <w:t>Подрядчика</w:t>
      </w:r>
      <w:r w:rsidRPr="00712DCC">
        <w:rPr>
          <w:rFonts w:ascii="Franklin Gothic Book" w:hAnsi="Franklin Gothic Book"/>
          <w:sz w:val="18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F14303" w:rsidRPr="00712DCC" w:rsidRDefault="00F14303" w:rsidP="00F14303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8"/>
          <w:lang w:eastAsia="ar-SA"/>
        </w:rPr>
      </w:pPr>
      <w:r w:rsidRPr="00712DCC">
        <w:rPr>
          <w:rFonts w:ascii="Franklin Gothic Book" w:hAnsi="Franklin Gothic Book"/>
          <w:b/>
          <w:sz w:val="18"/>
          <w:lang w:eastAsia="ar-SA"/>
        </w:rPr>
        <w:t xml:space="preserve">АНКЕТА </w:t>
      </w:r>
      <w:r w:rsidRPr="00712DCC">
        <w:rPr>
          <w:rFonts w:ascii="Franklin Gothic Book" w:hAnsi="Franklin Gothic Book"/>
          <w:sz w:val="18"/>
          <w:lang w:eastAsia="ar-SA"/>
        </w:rPr>
        <w:t xml:space="preserve">должна быть заполнена и возвращена </w:t>
      </w:r>
      <w:r>
        <w:rPr>
          <w:rFonts w:ascii="Franklin Gothic Book" w:hAnsi="Franklin Gothic Book"/>
          <w:sz w:val="18"/>
          <w:lang w:eastAsia="ar-SA"/>
        </w:rPr>
        <w:t>Подрядчиком</w:t>
      </w:r>
      <w:r w:rsidRPr="00712DCC">
        <w:rPr>
          <w:rFonts w:ascii="Franklin Gothic Book" w:hAnsi="Franklin Gothic Book"/>
          <w:sz w:val="18"/>
          <w:lang w:eastAsia="ar-SA"/>
        </w:rPr>
        <w:t xml:space="preserve"> в адрес ПАО «НМТП».</w:t>
      </w:r>
    </w:p>
    <w:p w:rsidR="00F14303" w:rsidRDefault="00F14303" w:rsidP="00583F34">
      <w:pPr>
        <w:rPr>
          <w:rFonts w:ascii="Franklin Gothic Book" w:eastAsia="Calibri" w:hAnsi="Franklin Gothic Book"/>
          <w:lang w:eastAsia="en-US"/>
        </w:rPr>
      </w:pPr>
    </w:p>
    <w:p w:rsidR="00F14303" w:rsidRDefault="00F14303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615E40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lastRenderedPageBreak/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0B65F6" w:rsidRPr="000B65F6" w:rsidRDefault="006E4248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D12C8C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7279AC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D12C8C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8022C7" w:rsidRPr="000F3D8C" w:rsidRDefault="008022C7" w:rsidP="008022C7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022C7" w:rsidRPr="000F3D8C" w:rsidRDefault="008022C7" w:rsidP="008022C7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lastRenderedPageBreak/>
        <w:t xml:space="preserve">(общая стоимость </w:t>
      </w:r>
      <w:r>
        <w:rPr>
          <w:rFonts w:ascii="Franklin Gothic Book" w:hAnsi="Franklin Gothic Book"/>
          <w:vertAlign w:val="superscript"/>
        </w:rPr>
        <w:t>предложения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8022C7" w:rsidRPr="000F3D8C" w:rsidRDefault="008022C7" w:rsidP="008022C7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022C7" w:rsidRDefault="008022C7" w:rsidP="008022C7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</w:t>
      </w:r>
      <w:r w:rsidR="00CD015A">
        <w:rPr>
          <w:rFonts w:ascii="Franklin Gothic Book" w:hAnsi="Franklin Gothic Book"/>
          <w:vertAlign w:val="superscript"/>
        </w:rPr>
        <w:t>выполнения работ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календарных дней)</w:t>
      </w:r>
    </w:p>
    <w:p w:rsidR="008F2828" w:rsidRPr="000F3D8C" w:rsidRDefault="008F2828" w:rsidP="008F282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F2828" w:rsidRDefault="008F2828" w:rsidP="008F282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</w:t>
      </w:r>
      <w:r w:rsidRPr="008F2828">
        <w:rPr>
          <w:rFonts w:ascii="Franklin Gothic Book" w:hAnsi="Franklin Gothic Book"/>
          <w:vertAlign w:val="superscript"/>
        </w:rPr>
        <w:t>арантийный период на выполненные работы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E62E16">
        <w:rPr>
          <w:rFonts w:ascii="Franklin Gothic Book" w:hAnsi="Franklin Gothic Book"/>
          <w:vertAlign w:val="superscript"/>
        </w:rPr>
        <w:t>год</w:t>
      </w:r>
      <w:r>
        <w:rPr>
          <w:rFonts w:ascii="Franklin Gothic Book" w:hAnsi="Franklin Gothic Book"/>
          <w:vertAlign w:val="superscript"/>
        </w:rPr>
        <w:t>)</w:t>
      </w:r>
    </w:p>
    <w:p w:rsidR="009E3BA2" w:rsidRPr="000F3D8C" w:rsidRDefault="009E3BA2" w:rsidP="009E3BA2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9E3BA2" w:rsidRPr="000F3D8C" w:rsidRDefault="009E3BA2" w:rsidP="009E3BA2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привлечение субподрядной организации, да/ нет)</w:t>
      </w:r>
    </w:p>
    <w:p w:rsidR="009E3BA2" w:rsidRPr="000F3D8C" w:rsidRDefault="009E3BA2" w:rsidP="008F282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8022C7" w:rsidRDefault="008022C7" w:rsidP="00C33A6D">
      <w:pPr>
        <w:tabs>
          <w:tab w:val="left" w:pos="0"/>
          <w:tab w:val="left" w:pos="180"/>
          <w:tab w:val="left" w:pos="309"/>
        </w:tabs>
        <w:ind w:left="34" w:firstLine="425"/>
        <w:jc w:val="center"/>
        <w:rPr>
          <w:rFonts w:ascii="Franklin Gothic Book" w:hAnsi="Franklin Gothic Book"/>
        </w:rPr>
      </w:pPr>
    </w:p>
    <w:p w:rsidR="000B65F6" w:rsidRPr="005E64EC" w:rsidRDefault="000B65F6" w:rsidP="008022C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</w:t>
      </w:r>
      <w:r w:rsidRPr="005E64EC">
        <w:rPr>
          <w:rFonts w:ascii="Franklin Gothic Book" w:hAnsi="Franklin Gothic Book"/>
        </w:rPr>
        <w:lastRenderedPageBreak/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</w:t>
      </w:r>
      <w:proofErr w:type="gramStart"/>
      <w:r>
        <w:rPr>
          <w:rFonts w:ascii="Franklin Gothic Book" w:hAnsi="Franklin Gothic Book"/>
          <w:vertAlign w:val="superscript"/>
        </w:rPr>
        <w:t>лиц</w:t>
      </w:r>
      <w:proofErr w:type="gramEnd"/>
      <w:r>
        <w:rPr>
          <w:rFonts w:ascii="Franklin Gothic Book" w:hAnsi="Franklin Gothic Book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8022C7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2D0A55" w:rsidRPr="000F3D8C" w:rsidRDefault="002D0A55" w:rsidP="002D0A55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2D0A55" w:rsidRPr="000F3D8C" w:rsidRDefault="002D0A55" w:rsidP="002D0A55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8022C7">
        <w:rPr>
          <w:rFonts w:ascii="Franklin Gothic Book" w:hAnsi="Franklin Gothic Book"/>
          <w:vertAlign w:val="superscript"/>
        </w:rPr>
        <w:t>предложения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2D0A55" w:rsidRPr="000F3D8C" w:rsidRDefault="002D0A55" w:rsidP="002D0A55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2D0A55" w:rsidRDefault="002D0A55" w:rsidP="002D0A55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</w:t>
      </w:r>
      <w:r w:rsidR="00CD015A">
        <w:rPr>
          <w:rFonts w:ascii="Franklin Gothic Book" w:hAnsi="Franklin Gothic Book"/>
          <w:vertAlign w:val="superscript"/>
        </w:rPr>
        <w:t>выполнения работ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8022C7">
        <w:rPr>
          <w:rFonts w:ascii="Franklin Gothic Book" w:hAnsi="Franklin Gothic Book"/>
          <w:vertAlign w:val="superscript"/>
        </w:rPr>
        <w:t>календарных дней)</w:t>
      </w:r>
    </w:p>
    <w:p w:rsidR="008F2828" w:rsidRPr="000F3D8C" w:rsidRDefault="008F2828" w:rsidP="008F282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F2828" w:rsidRPr="000F3D8C" w:rsidRDefault="008F2828" w:rsidP="008F282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</w:t>
      </w:r>
      <w:r w:rsidRPr="008F2828">
        <w:rPr>
          <w:rFonts w:ascii="Franklin Gothic Book" w:hAnsi="Franklin Gothic Book"/>
          <w:vertAlign w:val="superscript"/>
        </w:rPr>
        <w:t>арантийный период на выполненные работы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E62E16">
        <w:rPr>
          <w:rFonts w:ascii="Franklin Gothic Book" w:hAnsi="Franklin Gothic Book"/>
          <w:vertAlign w:val="superscript"/>
        </w:rPr>
        <w:t>год</w:t>
      </w:r>
      <w:r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AB5719" w:rsidRPr="00A26A4E" w:rsidRDefault="00422000" w:rsidP="00AB5719">
      <w:pPr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  <w:r w:rsidRPr="003A0C5F">
        <w:rPr>
          <w:rFonts w:ascii="Franklin Gothic Book" w:hAnsi="Franklin Gothic Book"/>
        </w:rPr>
        <w:t xml:space="preserve">Коммерческое предложение подготовить в форме сметной </w:t>
      </w:r>
      <w:r w:rsidR="00187348" w:rsidRPr="003A0C5F">
        <w:rPr>
          <w:rFonts w:ascii="Franklin Gothic Book" w:hAnsi="Franklin Gothic Book"/>
        </w:rPr>
        <w:t xml:space="preserve">документации, </w:t>
      </w:r>
      <w:r w:rsidR="00E62E16" w:rsidRPr="003A0C5F">
        <w:rPr>
          <w:rFonts w:ascii="Franklin Gothic Book" w:hAnsi="Franklin Gothic Book"/>
        </w:rPr>
        <w:t xml:space="preserve">сметную документацию </w:t>
      </w:r>
      <w:r w:rsidR="00AB5719" w:rsidRPr="00A26A4E">
        <w:rPr>
          <w:rFonts w:ascii="Franklin Gothic Book" w:eastAsia="Calibri" w:hAnsi="Franklin Gothic Book"/>
          <w:lang w:eastAsia="en-US"/>
        </w:rPr>
        <w:t>составить в соответствии с МДС 81-35.2004г. по сборникам, включенным в «Реестр сметных нормативов» по состоянию на текущий период (редакции 2014г)</w:t>
      </w:r>
    </w:p>
    <w:p w:rsidR="00AB5719" w:rsidRPr="00A26A4E" w:rsidRDefault="00AB5719" w:rsidP="00AB5719">
      <w:pPr>
        <w:spacing w:line="276" w:lineRule="auto"/>
        <w:rPr>
          <w:rFonts w:ascii="Franklin Gothic Book" w:hAnsi="Franklin Gothic Book"/>
        </w:rPr>
      </w:pPr>
      <w:r w:rsidRPr="00A26A4E">
        <w:rPr>
          <w:rFonts w:ascii="Franklin Gothic Book" w:hAnsi="Franklin Gothic Book"/>
        </w:rPr>
        <w:t>Стоимость материальных ресурсов не должна превышать уровень средних цен, устанавливаемых департаментом Строительства по Краснодарскому краю на текущий период.</w:t>
      </w:r>
    </w:p>
    <w:p w:rsidR="00AB5719" w:rsidRPr="00A26A4E" w:rsidRDefault="00AB5719" w:rsidP="00AB5719">
      <w:pPr>
        <w:spacing w:line="276" w:lineRule="auto"/>
        <w:rPr>
          <w:rFonts w:ascii="Franklin Gothic Book" w:hAnsi="Franklin Gothic Book"/>
        </w:rPr>
      </w:pPr>
      <w:r w:rsidRPr="00A26A4E">
        <w:rPr>
          <w:rFonts w:ascii="Franklin Gothic Book" w:hAnsi="Franklin Gothic Book"/>
        </w:rPr>
        <w:t xml:space="preserve">             Применение материальных ресурсов по ценам, превышающим этот уровень, следует предусмотреть условиями Договора подряда или ПОС с предоставлением подтверждающих документов (счет-фактура, накладная)</w:t>
      </w:r>
    </w:p>
    <w:p w:rsidR="00AB5719" w:rsidRPr="00A26A4E" w:rsidRDefault="00AB5719" w:rsidP="00AB5719">
      <w:pPr>
        <w:spacing w:line="276" w:lineRule="auto"/>
        <w:rPr>
          <w:rFonts w:ascii="Franklin Gothic Book" w:hAnsi="Franklin Gothic Book"/>
          <w:lang w:eastAsia="en-US"/>
        </w:rPr>
      </w:pPr>
      <w:r w:rsidRPr="00A26A4E">
        <w:rPr>
          <w:rFonts w:ascii="Franklin Gothic Book" w:hAnsi="Franklin Gothic Book"/>
          <w:lang w:eastAsia="en-US"/>
        </w:rPr>
        <w:t xml:space="preserve">             </w:t>
      </w:r>
      <w:r w:rsidRPr="00A26A4E">
        <w:rPr>
          <w:rFonts w:ascii="Franklin Gothic Book" w:hAnsi="Franklin Gothic Book"/>
        </w:rPr>
        <w:t>Резерв средств на непредвиденные работы и затраты Подрядчика предусмотреть в размере 1,5</w:t>
      </w:r>
      <w:proofErr w:type="gramStart"/>
      <w:r w:rsidRPr="00A26A4E">
        <w:rPr>
          <w:rFonts w:ascii="Franklin Gothic Book" w:hAnsi="Franklin Gothic Book"/>
        </w:rPr>
        <w:t>% ,</w:t>
      </w:r>
      <w:proofErr w:type="gramEnd"/>
      <w:r w:rsidRPr="00A26A4E">
        <w:rPr>
          <w:rFonts w:ascii="Franklin Gothic Book" w:hAnsi="Franklin Gothic Book"/>
        </w:rPr>
        <w:t xml:space="preserve"> если таковые предусмотрены условиями договора или ПОС</w:t>
      </w:r>
    </w:p>
    <w:p w:rsidR="003A0C5F" w:rsidRPr="003A0C5F" w:rsidRDefault="00AB5719" w:rsidP="00AB5719">
      <w:pPr>
        <w:ind w:firstLine="567"/>
        <w:jc w:val="both"/>
        <w:rPr>
          <w:rFonts w:ascii="Franklin Gothic Book" w:hAnsi="Franklin Gothic Book"/>
        </w:rPr>
      </w:pPr>
      <w:r w:rsidRPr="00A26A4E">
        <w:rPr>
          <w:rFonts w:ascii="Franklin Gothic Book" w:hAnsi="Franklin Gothic Book"/>
        </w:rPr>
        <w:t xml:space="preserve">            Расстояние </w:t>
      </w:r>
      <w:proofErr w:type="gramStart"/>
      <w:r w:rsidRPr="00A26A4E">
        <w:rPr>
          <w:rFonts w:ascii="Franklin Gothic Book" w:hAnsi="Franklin Gothic Book"/>
        </w:rPr>
        <w:t>вывоза  строительного</w:t>
      </w:r>
      <w:proofErr w:type="gramEnd"/>
      <w:r w:rsidRPr="00A26A4E">
        <w:rPr>
          <w:rFonts w:ascii="Franklin Gothic Book" w:hAnsi="Franklin Gothic Book"/>
        </w:rPr>
        <w:t xml:space="preserve"> мусора-20 км    </w:t>
      </w:r>
    </w:p>
    <w:p w:rsidR="000F7817" w:rsidRPr="000F7817" w:rsidRDefault="00E62E16" w:rsidP="003A0C5F">
      <w:pPr>
        <w:ind w:firstLine="567"/>
        <w:jc w:val="both"/>
        <w:rPr>
          <w:rFonts w:ascii="Franklin Gothic Book" w:hAnsi="Franklin Gothic Book"/>
        </w:rPr>
      </w:pPr>
      <w:r w:rsidRPr="00E62E16">
        <w:rPr>
          <w:rFonts w:ascii="Franklin Gothic Book" w:hAnsi="Franklin Gothic Book"/>
        </w:rPr>
        <w:t>.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FC393C" w:rsidRDefault="006D4F37" w:rsidP="00FC393C">
      <w:pPr>
        <w:spacing w:before="60" w:after="60"/>
        <w:ind w:left="3" w:firstLine="1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71539A">
        <w:rPr>
          <w:rFonts w:ascii="Franklin Gothic Book" w:hAnsi="Franklin Gothic Book"/>
        </w:rPr>
        <w:t xml:space="preserve">на </w:t>
      </w:r>
      <w:r w:rsidR="00AB5719">
        <w:rPr>
          <w:rFonts w:ascii="Franklin Gothic Book" w:hAnsi="Franklin Gothic Book"/>
        </w:rPr>
        <w:t>р</w:t>
      </w:r>
      <w:r w:rsidR="00AB5719" w:rsidRPr="00AB5719">
        <w:rPr>
          <w:rFonts w:ascii="Franklin Gothic Book" w:hAnsi="Franklin Gothic Book"/>
        </w:rPr>
        <w:t>емонт тепловой изоляции трубопроводов системы отопления и ГВС</w:t>
      </w:r>
      <w:r w:rsidR="000F7817">
        <w:rPr>
          <w:rFonts w:ascii="Franklin Gothic Book" w:hAnsi="Franklin Gothic Book"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CB0349" w:rsidRDefault="00E537DB" w:rsidP="00E537DB">
      <w:pPr>
        <w:ind w:right="566" w:firstLine="798"/>
        <w:jc w:val="both"/>
        <w:rPr>
          <w:rFonts w:ascii="Franklin Gothic Book" w:hAnsi="Franklin Gothic Book"/>
        </w:rPr>
      </w:pPr>
      <w:r w:rsidRPr="00CB0349">
        <w:rPr>
          <w:rFonts w:ascii="Franklin Gothic Book" w:hAnsi="Franklin Gothic Book"/>
        </w:rPr>
        <w:t>от «___</w:t>
      </w:r>
      <w:proofErr w:type="gramStart"/>
      <w:r w:rsidRPr="00CB0349">
        <w:rPr>
          <w:rFonts w:ascii="Franklin Gothic Book" w:hAnsi="Franklin Gothic Book"/>
        </w:rPr>
        <w:t>_»_</w:t>
      </w:r>
      <w:proofErr w:type="gramEnd"/>
      <w:r w:rsidRPr="00CB0349">
        <w:rPr>
          <w:rFonts w:ascii="Franklin Gothic Book" w:hAnsi="Franklin Gothic Book"/>
        </w:rPr>
        <w:t>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086"/>
        <w:gridCol w:w="467"/>
        <w:gridCol w:w="101"/>
        <w:gridCol w:w="515"/>
        <w:gridCol w:w="515"/>
        <w:gridCol w:w="503"/>
        <w:gridCol w:w="65"/>
        <w:gridCol w:w="53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566601">
        <w:trPr>
          <w:trHeight w:val="292"/>
        </w:trPr>
        <w:tc>
          <w:tcPr>
            <w:tcW w:w="3044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3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3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3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3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3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3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3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178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7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2943" w:type="dxa"/>
            <w:gridSpan w:val="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2943" w:type="dxa"/>
            <w:gridSpan w:val="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cantSplit/>
          <w:trHeight w:val="454"/>
        </w:trPr>
        <w:tc>
          <w:tcPr>
            <w:tcW w:w="2943" w:type="dxa"/>
            <w:gridSpan w:val="4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cantSplit/>
          <w:trHeight w:val="454"/>
        </w:trPr>
        <w:tc>
          <w:tcPr>
            <w:tcW w:w="2943" w:type="dxa"/>
            <w:gridSpan w:val="4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cantSplit/>
          <w:trHeight w:val="454"/>
        </w:trPr>
        <w:tc>
          <w:tcPr>
            <w:tcW w:w="2943" w:type="dxa"/>
            <w:gridSpan w:val="4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cantSplit/>
          <w:trHeight w:val="454"/>
        </w:trPr>
        <w:tc>
          <w:tcPr>
            <w:tcW w:w="2943" w:type="dxa"/>
            <w:gridSpan w:val="4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cantSplit/>
          <w:trHeight w:val="454"/>
        </w:trPr>
        <w:tc>
          <w:tcPr>
            <w:tcW w:w="2943" w:type="dxa"/>
            <w:gridSpan w:val="4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cantSplit/>
          <w:trHeight w:val="454"/>
        </w:trPr>
        <w:tc>
          <w:tcPr>
            <w:tcW w:w="2943" w:type="dxa"/>
            <w:gridSpan w:val="4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54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515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566601">
        <w:trPr>
          <w:trHeight w:val="50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r w:rsidR="008E66E2" w:rsidRPr="00FD67B4">
              <w:rPr>
                <w:rFonts w:ascii="Franklin Gothic Book" w:hAnsi="Franklin Gothic Book"/>
                <w:sz w:val="20"/>
                <w:szCs w:val="20"/>
              </w:rPr>
              <w:t>Рос технадзора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B07ACB" w:rsidRPr="003E2ADC" w:rsidRDefault="00B07AC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C1A89" w:rsidRDefault="00EC1A89" w:rsidP="00EC1A89">
      <w:pPr>
        <w:rPr>
          <w:rFonts w:ascii="Franklin Gothic Book" w:hAnsi="Franklin Gothic Book"/>
          <w:highlight w:val="yellow"/>
        </w:rPr>
      </w:pPr>
    </w:p>
    <w:p w:rsidR="00762680" w:rsidRDefault="00762680" w:rsidP="00762680">
      <w:pPr>
        <w:rPr>
          <w:rFonts w:ascii="Franklin Gothic Book" w:hAnsi="Franklin Gothic Book"/>
          <w:highlight w:val="yellow"/>
        </w:rPr>
      </w:pPr>
    </w:p>
    <w:p w:rsidR="00762680" w:rsidRPr="00BB22B2" w:rsidRDefault="00762680" w:rsidP="0076268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B22B2">
        <w:rPr>
          <w:rFonts w:ascii="Franklin Gothic Book" w:hAnsi="Franklin Gothic Book"/>
          <w:b/>
          <w:i/>
        </w:rPr>
        <w:t xml:space="preserve">Сведения о наличии квалифицированного персонала (форма </w:t>
      </w:r>
      <w:r>
        <w:rPr>
          <w:rFonts w:ascii="Franklin Gothic Book" w:hAnsi="Franklin Gothic Book"/>
          <w:b/>
          <w:i/>
        </w:rPr>
        <w:t>6</w:t>
      </w:r>
      <w:r w:rsidRPr="00BB22B2">
        <w:rPr>
          <w:rFonts w:ascii="Franklin Gothic Book" w:hAnsi="Franklin Gothic Book"/>
          <w:b/>
          <w:i/>
        </w:rPr>
        <w:t>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440"/>
        <w:gridCol w:w="2026"/>
        <w:gridCol w:w="2342"/>
        <w:gridCol w:w="1772"/>
        <w:gridCol w:w="2347"/>
      </w:tblGrid>
      <w:tr w:rsidR="00762680" w:rsidRPr="00BB22B2" w:rsidTr="00A26A4E">
        <w:trPr>
          <w:trHeight w:val="551"/>
          <w:jc w:val="center"/>
        </w:trPr>
        <w:tc>
          <w:tcPr>
            <w:tcW w:w="1440" w:type="dxa"/>
          </w:tcPr>
          <w:p w:rsidR="00762680" w:rsidRPr="00BB22B2" w:rsidRDefault="00762680" w:rsidP="00A26A4E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>№</w:t>
            </w:r>
            <w:r w:rsidRPr="00BB22B2">
              <w:rPr>
                <w:rFonts w:ascii="Franklin Gothic Book" w:hAnsi="Franklin Gothic Book"/>
                <w:i/>
              </w:rPr>
              <w:br/>
              <w:t>п/п</w:t>
            </w:r>
          </w:p>
        </w:tc>
        <w:tc>
          <w:tcPr>
            <w:tcW w:w="2026" w:type="dxa"/>
          </w:tcPr>
          <w:p w:rsidR="00762680" w:rsidRPr="00BB22B2" w:rsidRDefault="00762680" w:rsidP="00A26A4E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>Фамилия, имя, отчество специалиста</w:t>
            </w:r>
          </w:p>
        </w:tc>
        <w:tc>
          <w:tcPr>
            <w:tcW w:w="2342" w:type="dxa"/>
          </w:tcPr>
          <w:p w:rsidR="00762680" w:rsidRPr="00BB22B2" w:rsidRDefault="00762680" w:rsidP="00A26A4E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>Образование (какое учебное заведение окончил, год окончания, полученная специальность)</w:t>
            </w:r>
          </w:p>
        </w:tc>
        <w:tc>
          <w:tcPr>
            <w:tcW w:w="1772" w:type="dxa"/>
          </w:tcPr>
          <w:p w:rsidR="00762680" w:rsidRPr="00BB22B2" w:rsidRDefault="00762680" w:rsidP="00A26A4E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>Должность</w:t>
            </w:r>
          </w:p>
        </w:tc>
        <w:tc>
          <w:tcPr>
            <w:tcW w:w="2347" w:type="dxa"/>
          </w:tcPr>
          <w:p w:rsidR="00762680" w:rsidRPr="00BB22B2" w:rsidRDefault="00762680" w:rsidP="00A26A4E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>Стаж работы в данной или аналогичной должности, лет</w:t>
            </w:r>
          </w:p>
        </w:tc>
      </w:tr>
      <w:tr w:rsidR="00762680" w:rsidRPr="00BB22B2" w:rsidTr="00A26A4E">
        <w:trPr>
          <w:cantSplit/>
          <w:jc w:val="center"/>
        </w:trPr>
        <w:tc>
          <w:tcPr>
            <w:tcW w:w="9927" w:type="dxa"/>
            <w:gridSpan w:val="5"/>
          </w:tcPr>
          <w:p w:rsidR="00762680" w:rsidRPr="005C0DD4" w:rsidRDefault="00762680" w:rsidP="005C0DD4">
            <w:pPr>
              <w:jc w:val="both"/>
              <w:rPr>
                <w:rFonts w:ascii="Franklin Gothic Book" w:hAnsi="Franklin Gothic Book"/>
              </w:rPr>
            </w:pPr>
            <w:r w:rsidRPr="005C0DD4">
              <w:rPr>
                <w:rFonts w:ascii="Franklin Gothic Book" w:hAnsi="Franklin Gothic Book"/>
              </w:rPr>
              <w:t>Квалифицированный персонал</w:t>
            </w:r>
            <w:r w:rsidR="005C0DD4" w:rsidRPr="005C0DD4">
              <w:rPr>
                <w:rFonts w:ascii="Franklin Gothic Book" w:hAnsi="Franklin Gothic Book"/>
              </w:rPr>
              <w:t>, специальность</w:t>
            </w:r>
            <w:r w:rsidR="005C0DD4">
              <w:rPr>
                <w:rFonts w:ascii="Franklin Gothic Book" w:hAnsi="Franklin Gothic Book"/>
              </w:rPr>
              <w:t xml:space="preserve">-  </w:t>
            </w:r>
            <w:r w:rsidR="005C0DD4" w:rsidRPr="005C0DD4">
              <w:rPr>
                <w:rFonts w:ascii="Franklin Gothic Book" w:hAnsi="Franklin Gothic Book"/>
              </w:rPr>
              <w:t>Аттестация по пожарно-техническому минимуму</w:t>
            </w:r>
            <w:r w:rsidRPr="005C0DD4">
              <w:rPr>
                <w:rFonts w:ascii="Franklin Gothic Book" w:hAnsi="Franklin Gothic Book"/>
              </w:rPr>
              <w:t xml:space="preserve"> </w:t>
            </w:r>
          </w:p>
        </w:tc>
      </w:tr>
      <w:tr w:rsidR="00762680" w:rsidRPr="00BB22B2" w:rsidTr="00A26A4E">
        <w:trPr>
          <w:jc w:val="center"/>
        </w:trPr>
        <w:tc>
          <w:tcPr>
            <w:tcW w:w="1440" w:type="dxa"/>
          </w:tcPr>
          <w:p w:rsidR="00762680" w:rsidRPr="00BB22B2" w:rsidRDefault="00762680" w:rsidP="00A26A4E">
            <w:pPr>
              <w:numPr>
                <w:ilvl w:val="0"/>
                <w:numId w:val="14"/>
              </w:numPr>
              <w:rPr>
                <w:rFonts w:ascii="Franklin Gothic Book" w:hAnsi="Franklin Gothic Book"/>
                <w:i/>
              </w:rPr>
            </w:pPr>
          </w:p>
        </w:tc>
        <w:tc>
          <w:tcPr>
            <w:tcW w:w="2026" w:type="dxa"/>
          </w:tcPr>
          <w:p w:rsidR="00762680" w:rsidRPr="00BB22B2" w:rsidRDefault="00762680" w:rsidP="00A26A4E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762680" w:rsidRPr="00BB22B2" w:rsidRDefault="00762680" w:rsidP="00A26A4E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762680" w:rsidRPr="00BB22B2" w:rsidRDefault="00762680" w:rsidP="00A26A4E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347" w:type="dxa"/>
          </w:tcPr>
          <w:p w:rsidR="00762680" w:rsidRPr="00BB22B2" w:rsidRDefault="00762680" w:rsidP="00A26A4E">
            <w:pPr>
              <w:rPr>
                <w:rFonts w:ascii="Franklin Gothic Book" w:hAnsi="Franklin Gothic Book"/>
                <w:i/>
              </w:rPr>
            </w:pPr>
          </w:p>
        </w:tc>
      </w:tr>
      <w:tr w:rsidR="00762680" w:rsidRPr="00BB22B2" w:rsidTr="00A26A4E">
        <w:trPr>
          <w:jc w:val="center"/>
        </w:trPr>
        <w:tc>
          <w:tcPr>
            <w:tcW w:w="1440" w:type="dxa"/>
          </w:tcPr>
          <w:p w:rsidR="00762680" w:rsidRPr="00BB22B2" w:rsidRDefault="00762680" w:rsidP="00A26A4E">
            <w:pPr>
              <w:numPr>
                <w:ilvl w:val="0"/>
                <w:numId w:val="14"/>
              </w:numPr>
              <w:rPr>
                <w:rFonts w:ascii="Franklin Gothic Book" w:hAnsi="Franklin Gothic Book"/>
                <w:i/>
              </w:rPr>
            </w:pPr>
          </w:p>
        </w:tc>
        <w:tc>
          <w:tcPr>
            <w:tcW w:w="2026" w:type="dxa"/>
          </w:tcPr>
          <w:p w:rsidR="00762680" w:rsidRPr="00BB22B2" w:rsidRDefault="00762680" w:rsidP="00A26A4E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762680" w:rsidRPr="00BB22B2" w:rsidRDefault="00762680" w:rsidP="00A26A4E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762680" w:rsidRPr="00BB22B2" w:rsidRDefault="00762680" w:rsidP="00A26A4E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347" w:type="dxa"/>
          </w:tcPr>
          <w:p w:rsidR="00762680" w:rsidRPr="00BB22B2" w:rsidRDefault="00762680" w:rsidP="00A26A4E">
            <w:pPr>
              <w:rPr>
                <w:rFonts w:ascii="Franklin Gothic Book" w:hAnsi="Franklin Gothic Book"/>
                <w:i/>
              </w:rPr>
            </w:pPr>
          </w:p>
        </w:tc>
      </w:tr>
      <w:tr w:rsidR="00762680" w:rsidRPr="00BB22B2" w:rsidTr="00A26A4E">
        <w:trPr>
          <w:jc w:val="center"/>
        </w:trPr>
        <w:tc>
          <w:tcPr>
            <w:tcW w:w="1440" w:type="dxa"/>
          </w:tcPr>
          <w:p w:rsidR="00762680" w:rsidRPr="00BB22B2" w:rsidRDefault="00762680" w:rsidP="00A26A4E">
            <w:pPr>
              <w:numPr>
                <w:ilvl w:val="0"/>
                <w:numId w:val="14"/>
              </w:numPr>
              <w:rPr>
                <w:rFonts w:ascii="Franklin Gothic Book" w:hAnsi="Franklin Gothic Book"/>
                <w:i/>
              </w:rPr>
            </w:pPr>
          </w:p>
        </w:tc>
        <w:tc>
          <w:tcPr>
            <w:tcW w:w="2026" w:type="dxa"/>
          </w:tcPr>
          <w:p w:rsidR="00762680" w:rsidRPr="00BB22B2" w:rsidRDefault="00762680" w:rsidP="00A26A4E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762680" w:rsidRPr="00BB22B2" w:rsidRDefault="00762680" w:rsidP="00A26A4E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762680" w:rsidRPr="00BB22B2" w:rsidRDefault="00762680" w:rsidP="00A26A4E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347" w:type="dxa"/>
          </w:tcPr>
          <w:p w:rsidR="00762680" w:rsidRPr="00BB22B2" w:rsidRDefault="00762680" w:rsidP="00A26A4E">
            <w:pPr>
              <w:rPr>
                <w:rFonts w:ascii="Franklin Gothic Book" w:hAnsi="Franklin Gothic Book"/>
                <w:i/>
              </w:rPr>
            </w:pPr>
          </w:p>
        </w:tc>
      </w:tr>
      <w:tr w:rsidR="00762680" w:rsidRPr="00BB22B2" w:rsidTr="00A26A4E">
        <w:trPr>
          <w:jc w:val="center"/>
        </w:trPr>
        <w:tc>
          <w:tcPr>
            <w:tcW w:w="1440" w:type="dxa"/>
          </w:tcPr>
          <w:p w:rsidR="00762680" w:rsidRPr="00BB22B2" w:rsidRDefault="00762680" w:rsidP="00A26A4E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>…</w:t>
            </w:r>
          </w:p>
        </w:tc>
        <w:tc>
          <w:tcPr>
            <w:tcW w:w="2026" w:type="dxa"/>
          </w:tcPr>
          <w:p w:rsidR="00762680" w:rsidRPr="00BB22B2" w:rsidRDefault="00762680" w:rsidP="00A26A4E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762680" w:rsidRPr="00BB22B2" w:rsidRDefault="00762680" w:rsidP="00A26A4E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762680" w:rsidRPr="00BB22B2" w:rsidRDefault="00762680" w:rsidP="00A26A4E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347" w:type="dxa"/>
          </w:tcPr>
          <w:p w:rsidR="00762680" w:rsidRPr="00BB22B2" w:rsidRDefault="00762680" w:rsidP="00A26A4E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762680" w:rsidRPr="00BB22B2" w:rsidRDefault="00762680" w:rsidP="00762680">
      <w:pPr>
        <w:rPr>
          <w:rFonts w:ascii="Franklin Gothic Book" w:hAnsi="Franklin Gothic Book"/>
          <w:i/>
        </w:rPr>
      </w:pPr>
    </w:p>
    <w:p w:rsidR="00762680" w:rsidRPr="00BB22B2" w:rsidRDefault="00762680" w:rsidP="00762680">
      <w:pPr>
        <w:jc w:val="both"/>
        <w:rPr>
          <w:rFonts w:ascii="Franklin Gothic Book" w:hAnsi="Franklin Gothic Book"/>
          <w:i/>
          <w:sz w:val="22"/>
          <w:szCs w:val="22"/>
        </w:rPr>
      </w:pPr>
      <w:r w:rsidRPr="00BB22B2">
        <w:rPr>
          <w:rFonts w:ascii="Franklin Gothic Book" w:hAnsi="Franklin Gothic Book"/>
          <w:i/>
          <w:sz w:val="22"/>
          <w:szCs w:val="22"/>
        </w:rPr>
        <w:t>Инструкции по заполнению формы:</w:t>
      </w:r>
    </w:p>
    <w:p w:rsidR="00762680" w:rsidRPr="00BB22B2" w:rsidRDefault="00762680" w:rsidP="00762680">
      <w:pPr>
        <w:jc w:val="both"/>
        <w:rPr>
          <w:rFonts w:ascii="Franklin Gothic Book" w:hAnsi="Franklin Gothic Book"/>
          <w:i/>
          <w:sz w:val="22"/>
          <w:szCs w:val="22"/>
        </w:rPr>
      </w:pPr>
      <w:r w:rsidRPr="00BB22B2">
        <w:rPr>
          <w:rFonts w:ascii="Franklin Gothic Book" w:hAnsi="Franklin Gothic Book"/>
          <w:i/>
          <w:sz w:val="22"/>
          <w:szCs w:val="22"/>
        </w:rPr>
        <w:t>1.</w:t>
      </w:r>
      <w:r w:rsidRPr="00BB22B2">
        <w:rPr>
          <w:rFonts w:ascii="Franklin Gothic Book" w:hAnsi="Franklin Gothic Book"/>
          <w:i/>
          <w:sz w:val="22"/>
          <w:szCs w:val="22"/>
        </w:rPr>
        <w:tab/>
        <w:t>Данные инструкции не следует воспроизводить в документах, подготовленных Участником закупки!</w:t>
      </w:r>
    </w:p>
    <w:p w:rsidR="005C0DD4" w:rsidRDefault="00762680" w:rsidP="00762680">
      <w:pPr>
        <w:jc w:val="both"/>
        <w:rPr>
          <w:rFonts w:ascii="Franklin Gothic Book" w:hAnsi="Franklin Gothic Book"/>
          <w:i/>
          <w:sz w:val="22"/>
          <w:szCs w:val="22"/>
        </w:rPr>
      </w:pPr>
      <w:r w:rsidRPr="00BB22B2">
        <w:rPr>
          <w:rFonts w:ascii="Franklin Gothic Book" w:hAnsi="Franklin Gothic Book"/>
          <w:i/>
          <w:sz w:val="22"/>
          <w:szCs w:val="22"/>
        </w:rPr>
        <w:t>2.</w:t>
      </w:r>
      <w:r w:rsidRPr="00BB22B2">
        <w:rPr>
          <w:rFonts w:ascii="Franklin Gothic Book" w:hAnsi="Franklin Gothic Book"/>
          <w:i/>
          <w:sz w:val="22"/>
          <w:szCs w:val="22"/>
        </w:rPr>
        <w:tab/>
        <w:t xml:space="preserve">В этой форме Участник </w:t>
      </w:r>
      <w:proofErr w:type="gramStart"/>
      <w:r w:rsidRPr="00BB22B2">
        <w:rPr>
          <w:rFonts w:ascii="Franklin Gothic Book" w:hAnsi="Franklin Gothic Book"/>
          <w:i/>
          <w:sz w:val="22"/>
          <w:szCs w:val="22"/>
        </w:rPr>
        <w:t>закупки  указывает</w:t>
      </w:r>
      <w:proofErr w:type="gramEnd"/>
      <w:r w:rsidRPr="00BB22B2">
        <w:rPr>
          <w:rFonts w:ascii="Franklin Gothic Book" w:hAnsi="Franklin Gothic Book"/>
          <w:i/>
          <w:sz w:val="22"/>
          <w:szCs w:val="22"/>
        </w:rPr>
        <w:t xml:space="preserve"> сведения об имеющемся у него </w:t>
      </w:r>
      <w:r>
        <w:rPr>
          <w:rFonts w:ascii="Franklin Gothic Book" w:hAnsi="Franklin Gothic Book"/>
          <w:i/>
          <w:sz w:val="22"/>
          <w:szCs w:val="22"/>
        </w:rPr>
        <w:t>квалифицированного персонала</w:t>
      </w:r>
    </w:p>
    <w:p w:rsidR="005C0DD4" w:rsidRDefault="005C0DD4" w:rsidP="00762680">
      <w:pPr>
        <w:jc w:val="both"/>
        <w:rPr>
          <w:rFonts w:ascii="Franklin Gothic Book" w:hAnsi="Franklin Gothic Book"/>
          <w:i/>
          <w:sz w:val="22"/>
          <w:szCs w:val="22"/>
        </w:rPr>
      </w:pPr>
      <w:r>
        <w:rPr>
          <w:rFonts w:ascii="Franklin Gothic Book" w:hAnsi="Franklin Gothic Book"/>
          <w:i/>
          <w:sz w:val="22"/>
          <w:szCs w:val="22"/>
        </w:rPr>
        <w:t xml:space="preserve">3. </w:t>
      </w:r>
      <w:r w:rsidRPr="0013711B">
        <w:rPr>
          <w:rFonts w:ascii="Franklin Gothic Book" w:hAnsi="Franklin Gothic Book"/>
          <w:i/>
          <w:sz w:val="22"/>
          <w:szCs w:val="22"/>
        </w:rPr>
        <w:t xml:space="preserve">Квалификацию подтвердить заверенной копией </w:t>
      </w:r>
      <w:r w:rsidRPr="0013711B">
        <w:rPr>
          <w:rFonts w:ascii="Franklin Gothic Book" w:hAnsi="Franklin Gothic Book"/>
          <w:i/>
        </w:rPr>
        <w:t>документов, подтверждающих квалификацию, специальность. Аттестация по пожарно-техническому минимуму (ПТМ)</w:t>
      </w:r>
    </w:p>
    <w:p w:rsidR="005C0DD4" w:rsidRDefault="005C0DD4" w:rsidP="00762680">
      <w:pPr>
        <w:jc w:val="both"/>
        <w:rPr>
          <w:rFonts w:ascii="Franklin Gothic Book" w:hAnsi="Franklin Gothic Book"/>
          <w:i/>
          <w:sz w:val="22"/>
          <w:szCs w:val="22"/>
        </w:rPr>
      </w:pPr>
    </w:p>
    <w:p w:rsidR="00762680" w:rsidRPr="00BB22B2" w:rsidRDefault="00762680" w:rsidP="00762680">
      <w:pPr>
        <w:jc w:val="both"/>
        <w:rPr>
          <w:rFonts w:ascii="Franklin Gothic Book" w:hAnsi="Franklin Gothic Book"/>
          <w:i/>
        </w:rPr>
      </w:pPr>
      <w:r w:rsidRPr="00BB22B2">
        <w:rPr>
          <w:rFonts w:ascii="Franklin Gothic Book" w:hAnsi="Franklin Gothic Book"/>
          <w:i/>
        </w:rPr>
        <w:t>_______________________________</w:t>
      </w:r>
    </w:p>
    <w:p w:rsidR="00762680" w:rsidRPr="00BB22B2" w:rsidRDefault="00762680" w:rsidP="00762680">
      <w:pPr>
        <w:rPr>
          <w:rFonts w:ascii="Franklin Gothic Book" w:hAnsi="Franklin Gothic Book"/>
          <w:i/>
          <w:vertAlign w:val="superscript"/>
        </w:rPr>
      </w:pPr>
      <w:r w:rsidRPr="00BB22B2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762680" w:rsidRPr="00BB22B2" w:rsidRDefault="00762680" w:rsidP="00762680">
      <w:pPr>
        <w:rPr>
          <w:rFonts w:ascii="Franklin Gothic Book" w:hAnsi="Franklin Gothic Book"/>
          <w:i/>
        </w:rPr>
      </w:pPr>
      <w:r w:rsidRPr="00BB22B2">
        <w:rPr>
          <w:rFonts w:ascii="Franklin Gothic Book" w:hAnsi="Franklin Gothic Book"/>
          <w:i/>
        </w:rPr>
        <w:tab/>
        <w:t xml:space="preserve">___________________________________ </w:t>
      </w:r>
    </w:p>
    <w:p w:rsidR="00762680" w:rsidRDefault="00762680" w:rsidP="00762680">
      <w:pPr>
        <w:rPr>
          <w:rFonts w:ascii="Franklin Gothic Book" w:hAnsi="Franklin Gothic Book"/>
          <w:i/>
          <w:vertAlign w:val="superscript"/>
        </w:rPr>
      </w:pPr>
      <w:r w:rsidRPr="00BB22B2">
        <w:rPr>
          <w:rFonts w:ascii="Franklin Gothic Book" w:hAnsi="Franklin Gothic Book"/>
          <w:i/>
          <w:vertAlign w:val="superscript"/>
        </w:rPr>
        <w:tab/>
        <w:t>(фамилия, имя, о</w:t>
      </w:r>
      <w:r>
        <w:rPr>
          <w:rFonts w:ascii="Franklin Gothic Book" w:hAnsi="Franklin Gothic Book"/>
          <w:i/>
          <w:vertAlign w:val="superscript"/>
        </w:rPr>
        <w:t>тчество подписавшего, должность</w:t>
      </w:r>
    </w:p>
    <w:p w:rsidR="00D967C1" w:rsidRDefault="00D967C1" w:rsidP="00EC1A89">
      <w:pPr>
        <w:rPr>
          <w:rFonts w:ascii="Franklin Gothic Book" w:hAnsi="Franklin Gothic Book"/>
          <w:highlight w:val="yellow"/>
        </w:rPr>
      </w:pPr>
    </w:p>
    <w:p w:rsidR="00762680" w:rsidRDefault="00762680" w:rsidP="00EC1A89">
      <w:pPr>
        <w:rPr>
          <w:rFonts w:ascii="Franklin Gothic Book" w:hAnsi="Franklin Gothic Book"/>
          <w:highlight w:val="yellow"/>
        </w:rPr>
      </w:pPr>
    </w:p>
    <w:p w:rsidR="00762680" w:rsidRDefault="00762680" w:rsidP="00EC1A89">
      <w:pPr>
        <w:rPr>
          <w:rFonts w:ascii="Franklin Gothic Book" w:hAnsi="Franklin Gothic Book"/>
          <w:highlight w:val="yellow"/>
        </w:rPr>
      </w:pPr>
    </w:p>
    <w:p w:rsidR="00762680" w:rsidRDefault="00762680" w:rsidP="00EC1A89">
      <w:pPr>
        <w:rPr>
          <w:rFonts w:ascii="Franklin Gothic Book" w:hAnsi="Franklin Gothic Book"/>
          <w:highlight w:val="yellow"/>
        </w:rPr>
      </w:pPr>
    </w:p>
    <w:p w:rsidR="00762680" w:rsidRPr="00EC1A89" w:rsidRDefault="00762680" w:rsidP="00EC1A89">
      <w:pPr>
        <w:rPr>
          <w:rFonts w:ascii="Franklin Gothic Book" w:hAnsi="Franklin Gothic Book"/>
          <w:highlight w:val="yellow"/>
        </w:rPr>
        <w:sectPr w:rsidR="00762680" w:rsidRPr="00EC1A89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B74FD7" w:rsidRPr="00385C91" w:rsidRDefault="00B74FD7" w:rsidP="00615E40">
      <w:pPr>
        <w:pStyle w:val="afff6"/>
        <w:keepNext/>
        <w:keepLines/>
        <w:numPr>
          <w:ilvl w:val="0"/>
          <w:numId w:val="15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052C6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587D0C" w:rsidRDefault="00FD67B4" w:rsidP="008C3C61">
            <w:pPr>
              <w:keepNext/>
              <w:keepLines/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sz w:val="23"/>
                <w:szCs w:val="23"/>
              </w:rPr>
              <w:t>Сведения</w:t>
            </w:r>
          </w:p>
        </w:tc>
      </w:tr>
      <w:tr w:rsidR="00FD67B4" w:rsidRPr="006052C6" w:rsidTr="00FD67B4">
        <w:tc>
          <w:tcPr>
            <w:tcW w:w="10173" w:type="dxa"/>
          </w:tcPr>
          <w:p w:rsidR="00FD67B4" w:rsidRPr="00587D0C" w:rsidRDefault="00FD67B4" w:rsidP="008C3C61">
            <w:pPr>
              <w:keepNext/>
              <w:keepLines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Организатор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 xml:space="preserve"> – </w:t>
            </w:r>
            <w:r w:rsidR="009B33C9" w:rsidRPr="00587D0C"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 xml:space="preserve"> «</w:t>
            </w:r>
            <w:r w:rsidR="00215E4B" w:rsidRPr="00587D0C">
              <w:rPr>
                <w:rFonts w:ascii="Franklin Gothic Book" w:hAnsi="Franklin Gothic Book"/>
                <w:sz w:val="23"/>
                <w:szCs w:val="23"/>
              </w:rPr>
              <w:t>НМТП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>»;</w:t>
            </w:r>
          </w:p>
          <w:p w:rsidR="00FD67B4" w:rsidRPr="00587D0C" w:rsidRDefault="00FD67B4" w:rsidP="008C3C61">
            <w:pPr>
              <w:keepNext/>
              <w:keepLines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Ответственный исполнитель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 xml:space="preserve"> – начальник отдела тендеров и экспертиз Зайцев В.А.; </w:t>
            </w:r>
          </w:p>
          <w:p w:rsidR="00FD67B4" w:rsidRPr="00587D0C" w:rsidRDefault="00FD67B4" w:rsidP="006759B2">
            <w:pPr>
              <w:keepNext/>
              <w:keepLines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Телефон/факс</w:t>
            </w:r>
            <w:r w:rsidR="00CF2168" w:rsidRPr="00587D0C">
              <w:rPr>
                <w:rFonts w:ascii="Franklin Gothic Book" w:hAnsi="Franklin Gothic Book"/>
                <w:sz w:val="23"/>
                <w:szCs w:val="23"/>
              </w:rPr>
              <w:t>: (8617) 60-</w:t>
            </w:r>
            <w:r w:rsidR="00BF127A">
              <w:rPr>
                <w:rFonts w:ascii="Franklin Gothic Book" w:hAnsi="Franklin Gothic Book"/>
                <w:sz w:val="23"/>
                <w:szCs w:val="23"/>
              </w:rPr>
              <w:t>2</w:t>
            </w:r>
            <w:r w:rsidR="006759B2">
              <w:rPr>
                <w:rFonts w:ascii="Franklin Gothic Book" w:hAnsi="Franklin Gothic Book"/>
                <w:sz w:val="23"/>
                <w:szCs w:val="23"/>
              </w:rPr>
              <w:t>5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6759B2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>/60-29-36</w:t>
            </w:r>
          </w:p>
        </w:tc>
      </w:tr>
      <w:tr w:rsidR="005028BC" w:rsidRPr="006052C6" w:rsidTr="00FD67B4">
        <w:tc>
          <w:tcPr>
            <w:tcW w:w="10173" w:type="dxa"/>
          </w:tcPr>
          <w:p w:rsidR="005028BC" w:rsidRPr="00587D0C" w:rsidRDefault="005028BC" w:rsidP="006759B2">
            <w:pPr>
              <w:keepNext/>
              <w:keepLines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Контактное лицо:</w:t>
            </w:r>
            <w:r w:rsidR="002E3F12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="006759B2">
              <w:rPr>
                <w:rFonts w:ascii="Franklin Gothic Book" w:hAnsi="Franklin Gothic Book"/>
                <w:sz w:val="23"/>
                <w:szCs w:val="23"/>
              </w:rPr>
              <w:t>Чатян Давид Гагикович</w:t>
            </w:r>
          </w:p>
        </w:tc>
      </w:tr>
      <w:tr w:rsidR="00057B8B" w:rsidRPr="006052C6" w:rsidTr="00FD67B4">
        <w:tc>
          <w:tcPr>
            <w:tcW w:w="10173" w:type="dxa"/>
          </w:tcPr>
          <w:p w:rsidR="00057B8B" w:rsidRPr="00587D0C" w:rsidRDefault="006D4F37" w:rsidP="008C3C61">
            <w:pPr>
              <w:keepNext/>
              <w:keepLines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Заказчик</w:t>
            </w:r>
            <w:r w:rsidR="00057B8B"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 - </w:t>
            </w:r>
            <w:r w:rsidR="00057B8B" w:rsidRPr="00587D0C">
              <w:rPr>
                <w:rFonts w:ascii="Franklin Gothic Book" w:hAnsi="Franklin Gothic Book"/>
                <w:sz w:val="23"/>
                <w:szCs w:val="23"/>
              </w:rPr>
              <w:t>ПАО «НМТП»</w:t>
            </w:r>
          </w:p>
        </w:tc>
      </w:tr>
      <w:tr w:rsidR="00057B8B" w:rsidRPr="006052C6" w:rsidTr="00FD67B4">
        <w:tc>
          <w:tcPr>
            <w:tcW w:w="10173" w:type="dxa"/>
          </w:tcPr>
          <w:p w:rsidR="00057B8B" w:rsidRPr="00587D0C" w:rsidRDefault="00057B8B" w:rsidP="008C3C61">
            <w:pPr>
              <w:keepNext/>
              <w:keepLines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Финансирование: 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 xml:space="preserve">собственные средства </w:t>
            </w:r>
            <w:r w:rsidR="006D4F37" w:rsidRPr="00587D0C">
              <w:rPr>
                <w:rFonts w:ascii="Franklin Gothic Book" w:hAnsi="Franklin Gothic Book"/>
                <w:sz w:val="23"/>
                <w:szCs w:val="23"/>
              </w:rPr>
              <w:t>Заказчик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 xml:space="preserve">а. </w:t>
            </w:r>
          </w:p>
        </w:tc>
      </w:tr>
      <w:tr w:rsidR="00A806E8" w:rsidRPr="006052C6" w:rsidTr="00FD67B4">
        <w:tc>
          <w:tcPr>
            <w:tcW w:w="10173" w:type="dxa"/>
          </w:tcPr>
          <w:p w:rsidR="00A806E8" w:rsidRPr="00587D0C" w:rsidRDefault="00A806E8" w:rsidP="008C3C61">
            <w:pPr>
              <w:keepNext/>
              <w:keepLines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Участниками могут быть только субъекты малого и </w:t>
            </w:r>
            <w:r w:rsidR="00AC19E2"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среднего предпринимательства: </w:t>
            </w: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НЕТ</w:t>
            </w:r>
          </w:p>
        </w:tc>
      </w:tr>
      <w:tr w:rsidR="00FD67B4" w:rsidRPr="006052C6" w:rsidTr="00FD67B4">
        <w:tc>
          <w:tcPr>
            <w:tcW w:w="10173" w:type="dxa"/>
          </w:tcPr>
          <w:p w:rsidR="00FD67B4" w:rsidRPr="00FC393C" w:rsidRDefault="00FD67B4" w:rsidP="008C3C61">
            <w:pPr>
              <w:keepNext/>
              <w:keepLines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Наименование </w:t>
            </w:r>
            <w:r w:rsidR="0011489F" w:rsidRPr="00587D0C">
              <w:rPr>
                <w:rFonts w:ascii="Franklin Gothic Book" w:hAnsi="Franklin Gothic Book"/>
                <w:b/>
                <w:sz w:val="23"/>
                <w:szCs w:val="23"/>
              </w:rPr>
              <w:t>закупки</w:t>
            </w: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2E03B9" w:rsidRPr="002E03B9">
              <w:rPr>
                <w:rFonts w:ascii="Franklin Gothic Book" w:hAnsi="Franklin Gothic Book"/>
                <w:sz w:val="23"/>
                <w:szCs w:val="23"/>
              </w:rPr>
              <w:t>Ремонт тепловой изоляции трубопроводов системы отопления и ГВС</w:t>
            </w:r>
          </w:p>
        </w:tc>
      </w:tr>
      <w:tr w:rsidR="00712DCC" w:rsidRPr="006052C6" w:rsidTr="00FD67B4">
        <w:trPr>
          <w:trHeight w:val="205"/>
        </w:trPr>
        <w:tc>
          <w:tcPr>
            <w:tcW w:w="10173" w:type="dxa"/>
          </w:tcPr>
          <w:p w:rsidR="00712DCC" w:rsidRPr="00587D0C" w:rsidRDefault="00712DCC" w:rsidP="00D4124B">
            <w:pPr>
              <w:keepNext/>
              <w:keepLines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Начальная (максимальная) цена договора (лота): </w:t>
            </w:r>
            <w:r w:rsidR="002E03B9" w:rsidRPr="002E03B9">
              <w:rPr>
                <w:rFonts w:ascii="Franklin Gothic Book" w:hAnsi="Franklin Gothic Book"/>
                <w:sz w:val="23"/>
                <w:szCs w:val="23"/>
              </w:rPr>
              <w:t>354 000,00 (триста пятьдесят четыре тысячи) рублей 00 копеек с учетом НДС</w:t>
            </w:r>
            <w:r w:rsidR="00767D48" w:rsidRPr="00587D0C">
              <w:rPr>
                <w:rFonts w:ascii="Franklin Gothic Book" w:hAnsi="Franklin Gothic Book"/>
                <w:sz w:val="23"/>
                <w:szCs w:val="23"/>
              </w:rPr>
              <w:t>;</w:t>
            </w:r>
          </w:p>
        </w:tc>
      </w:tr>
      <w:tr w:rsidR="00FD67B4" w:rsidRPr="006052C6" w:rsidTr="00FD67B4">
        <w:tc>
          <w:tcPr>
            <w:tcW w:w="10173" w:type="dxa"/>
          </w:tcPr>
          <w:p w:rsidR="00FD67B4" w:rsidRPr="00587D0C" w:rsidRDefault="00713D7F" w:rsidP="008C3C61">
            <w:pPr>
              <w:keepNext/>
              <w:keepLines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proofErr w:type="gramStart"/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Валюта</w:t>
            </w:r>
            <w:proofErr w:type="gramEnd"/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 используемая для формирования цены заявки: </w:t>
            </w:r>
            <w:r w:rsidR="00177B04">
              <w:rPr>
                <w:rFonts w:ascii="Franklin Gothic Book" w:hAnsi="Franklin Gothic Book"/>
                <w:sz w:val="23"/>
                <w:szCs w:val="23"/>
              </w:rPr>
              <w:t xml:space="preserve">Российский </w:t>
            </w:r>
            <w:r w:rsidR="003052CD">
              <w:rPr>
                <w:rFonts w:ascii="Franklin Gothic Book" w:hAnsi="Franklin Gothic Book"/>
                <w:sz w:val="23"/>
                <w:szCs w:val="23"/>
              </w:rPr>
              <w:t>рубль</w:t>
            </w:r>
          </w:p>
        </w:tc>
      </w:tr>
      <w:tr w:rsidR="00E626C6" w:rsidRPr="006052C6" w:rsidTr="00FD67B4">
        <w:tc>
          <w:tcPr>
            <w:tcW w:w="10173" w:type="dxa"/>
          </w:tcPr>
          <w:p w:rsidR="00E626C6" w:rsidRPr="00646B56" w:rsidRDefault="00E626C6" w:rsidP="008C3C61">
            <w:pPr>
              <w:jc w:val="both"/>
              <w:rPr>
                <w:rFonts w:ascii="Franklin Gothic Book" w:hAnsi="Franklin Gothic Book"/>
              </w:rPr>
            </w:pPr>
            <w:r w:rsidRPr="00646B56">
              <w:rPr>
                <w:rFonts w:ascii="Franklin Gothic Book" w:hAnsi="Franklin Gothic Book"/>
                <w:b/>
                <w:szCs w:val="23"/>
              </w:rPr>
              <w:t>Место приема заявок на участие в закупке:</w:t>
            </w:r>
            <w:r w:rsidRPr="00646B56">
              <w:rPr>
                <w:rFonts w:ascii="Franklin Gothic Book" w:hAnsi="Franklin Gothic Book"/>
              </w:rPr>
              <w:t xml:space="preserve"> 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 </w:t>
            </w:r>
          </w:p>
        </w:tc>
      </w:tr>
      <w:tr w:rsidR="00E626C6" w:rsidRPr="006052C6" w:rsidTr="00FD67B4">
        <w:tc>
          <w:tcPr>
            <w:tcW w:w="10173" w:type="dxa"/>
          </w:tcPr>
          <w:p w:rsidR="00E626C6" w:rsidRPr="005C6C12" w:rsidRDefault="00E626C6" w:rsidP="004D5F8B">
            <w:pPr>
              <w:jc w:val="both"/>
              <w:rPr>
                <w:rFonts w:ascii="Franklin Gothic Book" w:hAnsi="Franklin Gothic Book"/>
                <w:b/>
                <w:szCs w:val="23"/>
              </w:rPr>
            </w:pPr>
            <w:r w:rsidRPr="005C6C12">
              <w:rPr>
                <w:rFonts w:ascii="Franklin Gothic Book" w:hAnsi="Franklin Gothic Book"/>
                <w:b/>
                <w:szCs w:val="23"/>
              </w:rPr>
              <w:t>Сроки приема заявок на участие в закупке:</w:t>
            </w:r>
            <w:r w:rsidRPr="005C6C12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5C6C12">
              <w:rPr>
                <w:rFonts w:ascii="Franklin Gothic Book" w:hAnsi="Franklin Gothic Book"/>
              </w:rPr>
              <w:t>С</w:t>
            </w:r>
            <w:proofErr w:type="gramEnd"/>
            <w:r w:rsidRPr="005C6C12">
              <w:rPr>
                <w:rFonts w:ascii="Franklin Gothic Book" w:hAnsi="Franklin Gothic Book"/>
              </w:rPr>
              <w:t xml:space="preserve"> даты размещения на официальном сайте извещения о закупке, документации о закупке и до 1</w:t>
            </w:r>
            <w:r w:rsidR="004D5F8B">
              <w:rPr>
                <w:rFonts w:ascii="Franklin Gothic Book" w:hAnsi="Franklin Gothic Book"/>
              </w:rPr>
              <w:t>0</w:t>
            </w:r>
            <w:r w:rsidRPr="005C6C12">
              <w:rPr>
                <w:rFonts w:ascii="Franklin Gothic Book" w:hAnsi="Franklin Gothic Book"/>
              </w:rPr>
              <w:t xml:space="preserve">.00 по Московскому времени </w:t>
            </w:r>
            <w:r w:rsidR="004D5F8B">
              <w:rPr>
                <w:rFonts w:ascii="Franklin Gothic Book" w:hAnsi="Franklin Gothic Book"/>
              </w:rPr>
              <w:t>2</w:t>
            </w:r>
            <w:r w:rsidR="0098567F">
              <w:rPr>
                <w:rFonts w:ascii="Franklin Gothic Book" w:hAnsi="Franklin Gothic Book"/>
              </w:rPr>
              <w:t>2</w:t>
            </w:r>
            <w:r w:rsidR="007021B2">
              <w:rPr>
                <w:rFonts w:ascii="Franklin Gothic Book" w:hAnsi="Franklin Gothic Book"/>
              </w:rPr>
              <w:t xml:space="preserve"> </w:t>
            </w:r>
            <w:r w:rsidR="0098567F">
              <w:rPr>
                <w:rFonts w:ascii="Franklin Gothic Book" w:hAnsi="Franklin Gothic Book"/>
              </w:rPr>
              <w:t>дека</w:t>
            </w:r>
            <w:r w:rsidR="00E308B9">
              <w:rPr>
                <w:rFonts w:ascii="Franklin Gothic Book" w:hAnsi="Franklin Gothic Book"/>
              </w:rPr>
              <w:t>бря</w:t>
            </w:r>
            <w:r w:rsidRPr="005C6C12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E626C6" w:rsidRPr="006052C6" w:rsidTr="00FD67B4">
        <w:tc>
          <w:tcPr>
            <w:tcW w:w="10173" w:type="dxa"/>
          </w:tcPr>
          <w:p w:rsidR="00E626C6" w:rsidRPr="005C6C12" w:rsidRDefault="00E626C6" w:rsidP="004D5F8B">
            <w:pPr>
              <w:jc w:val="both"/>
              <w:rPr>
                <w:rFonts w:ascii="Franklin Gothic Book" w:hAnsi="Franklin Gothic Book"/>
                <w:b/>
                <w:szCs w:val="23"/>
              </w:rPr>
            </w:pPr>
            <w:r w:rsidRPr="005C6C12">
              <w:rPr>
                <w:rFonts w:ascii="Franklin Gothic Book" w:hAnsi="Franklin Gothic Book"/>
                <w:b/>
                <w:szCs w:val="23"/>
              </w:rPr>
              <w:t xml:space="preserve">Дата, время и место вскрытия заявок на участие в закупке: </w:t>
            </w:r>
            <w:r w:rsidRPr="005C6C12">
              <w:rPr>
                <w:rFonts w:ascii="Franklin Gothic Book" w:hAnsi="Franklin Gothic Book"/>
                <w:szCs w:val="23"/>
              </w:rPr>
              <w:t>1</w:t>
            </w:r>
            <w:r w:rsidR="004D5F8B">
              <w:rPr>
                <w:rFonts w:ascii="Franklin Gothic Book" w:hAnsi="Franklin Gothic Book"/>
                <w:szCs w:val="23"/>
              </w:rPr>
              <w:t>0</w:t>
            </w:r>
            <w:r w:rsidRPr="005C6C12">
              <w:rPr>
                <w:rFonts w:ascii="Franklin Gothic Book" w:hAnsi="Franklin Gothic Book"/>
                <w:szCs w:val="23"/>
              </w:rPr>
              <w:t xml:space="preserve">:00 по Московскому времени </w:t>
            </w:r>
            <w:r w:rsidR="004D5F8B">
              <w:rPr>
                <w:rFonts w:ascii="Franklin Gothic Book" w:hAnsi="Franklin Gothic Book"/>
                <w:szCs w:val="23"/>
              </w:rPr>
              <w:t>2</w:t>
            </w:r>
            <w:r w:rsidR="0098567F">
              <w:rPr>
                <w:rFonts w:ascii="Franklin Gothic Book" w:hAnsi="Franklin Gothic Book"/>
                <w:szCs w:val="23"/>
              </w:rPr>
              <w:t>2</w:t>
            </w:r>
            <w:r w:rsidR="007021B2">
              <w:rPr>
                <w:rFonts w:ascii="Franklin Gothic Book" w:hAnsi="Franklin Gothic Book"/>
                <w:szCs w:val="23"/>
              </w:rPr>
              <w:t xml:space="preserve"> </w:t>
            </w:r>
            <w:r w:rsidR="0098567F">
              <w:rPr>
                <w:rFonts w:ascii="Franklin Gothic Book" w:hAnsi="Franklin Gothic Book"/>
                <w:szCs w:val="23"/>
              </w:rPr>
              <w:t>дека</w:t>
            </w:r>
            <w:r w:rsidR="00E308B9">
              <w:rPr>
                <w:rFonts w:ascii="Franklin Gothic Book" w:hAnsi="Franklin Gothic Book"/>
                <w:szCs w:val="23"/>
              </w:rPr>
              <w:t>бря</w:t>
            </w:r>
            <w:r w:rsidRPr="005C6C12">
              <w:rPr>
                <w:rFonts w:ascii="Franklin Gothic Book" w:hAnsi="Franklin Gothic Book"/>
                <w:szCs w:val="23"/>
              </w:rPr>
              <w:t xml:space="preserve"> 2016 г. на единой электронной торговой площадке, расположенной в сети «Интернет» по адресу https://www.roseltorg.ru/</w:t>
            </w:r>
          </w:p>
        </w:tc>
      </w:tr>
      <w:tr w:rsidR="00E626C6" w:rsidRPr="006052C6" w:rsidTr="00FD67B4">
        <w:tc>
          <w:tcPr>
            <w:tcW w:w="10173" w:type="dxa"/>
          </w:tcPr>
          <w:p w:rsidR="00E626C6" w:rsidRPr="005C6C12" w:rsidRDefault="00E626C6" w:rsidP="004D5F8B">
            <w:pPr>
              <w:jc w:val="both"/>
              <w:rPr>
                <w:rFonts w:ascii="Franklin Gothic Book" w:hAnsi="Franklin Gothic Book"/>
                <w:b/>
                <w:szCs w:val="23"/>
              </w:rPr>
            </w:pPr>
            <w:r w:rsidRPr="005C6C12">
              <w:rPr>
                <w:rFonts w:ascii="Franklin Gothic Book" w:hAnsi="Franklin Gothic Book"/>
                <w:b/>
                <w:szCs w:val="23"/>
              </w:rPr>
              <w:t xml:space="preserve">Дата начала и дата окончания срока предоставления участникам закупки разъяснений положений документации о закупке: </w:t>
            </w:r>
            <w:r w:rsidR="00AA4359" w:rsidRPr="005C6C12">
              <w:rPr>
                <w:rFonts w:ascii="Franklin Gothic Book" w:hAnsi="Franklin Gothic Book"/>
                <w:szCs w:val="23"/>
              </w:rPr>
              <w:t xml:space="preserve">с </w:t>
            </w:r>
            <w:r w:rsidR="004D5F8B">
              <w:rPr>
                <w:rFonts w:ascii="Franklin Gothic Book" w:hAnsi="Franklin Gothic Book"/>
                <w:szCs w:val="23"/>
              </w:rPr>
              <w:t>16</w:t>
            </w:r>
            <w:r w:rsidR="005C6C12">
              <w:rPr>
                <w:rFonts w:ascii="Franklin Gothic Book" w:hAnsi="Franklin Gothic Book"/>
                <w:szCs w:val="23"/>
              </w:rPr>
              <w:t xml:space="preserve"> </w:t>
            </w:r>
            <w:r w:rsidR="004D5F8B">
              <w:rPr>
                <w:rFonts w:ascii="Franklin Gothic Book" w:hAnsi="Franklin Gothic Book"/>
                <w:szCs w:val="23"/>
              </w:rPr>
              <w:t>декабря</w:t>
            </w:r>
            <w:r w:rsidRPr="005C6C12">
              <w:rPr>
                <w:rFonts w:ascii="Franklin Gothic Book" w:hAnsi="Franklin Gothic Book"/>
                <w:szCs w:val="23"/>
              </w:rPr>
              <w:t xml:space="preserve"> 2016 г. и</w:t>
            </w:r>
            <w:r w:rsidR="00AA4359" w:rsidRPr="005C6C12">
              <w:rPr>
                <w:rFonts w:ascii="Franklin Gothic Book" w:hAnsi="Franklin Gothic Book"/>
                <w:szCs w:val="23"/>
              </w:rPr>
              <w:t xml:space="preserve"> по </w:t>
            </w:r>
            <w:r w:rsidR="004D5F8B">
              <w:rPr>
                <w:rFonts w:ascii="Franklin Gothic Book" w:hAnsi="Franklin Gothic Book"/>
                <w:szCs w:val="23"/>
              </w:rPr>
              <w:t>19</w:t>
            </w:r>
            <w:r w:rsidRPr="005C6C12">
              <w:rPr>
                <w:rFonts w:ascii="Franklin Gothic Book" w:hAnsi="Franklin Gothic Book"/>
                <w:szCs w:val="23"/>
              </w:rPr>
              <w:t xml:space="preserve"> </w:t>
            </w:r>
            <w:r w:rsidR="004D5F8B">
              <w:rPr>
                <w:rFonts w:ascii="Franklin Gothic Book" w:hAnsi="Franklin Gothic Book"/>
                <w:szCs w:val="23"/>
              </w:rPr>
              <w:t>декабря</w:t>
            </w:r>
            <w:r w:rsidRPr="005C6C12">
              <w:rPr>
                <w:rFonts w:ascii="Franklin Gothic Book" w:hAnsi="Franklin Gothic Book"/>
                <w:szCs w:val="23"/>
              </w:rPr>
              <w:t xml:space="preserve"> 2016г.</w:t>
            </w:r>
          </w:p>
        </w:tc>
      </w:tr>
      <w:tr w:rsidR="00481480" w:rsidRPr="006052C6" w:rsidTr="00FD67B4">
        <w:tc>
          <w:tcPr>
            <w:tcW w:w="10173" w:type="dxa"/>
          </w:tcPr>
          <w:p w:rsidR="00481480" w:rsidRPr="005C6C12" w:rsidRDefault="00481480" w:rsidP="004D5F8B">
            <w:pPr>
              <w:jc w:val="both"/>
              <w:rPr>
                <w:rFonts w:ascii="Franklin Gothic Book" w:hAnsi="Franklin Gothic Book"/>
                <w:b/>
                <w:szCs w:val="23"/>
              </w:rPr>
            </w:pPr>
            <w:r w:rsidRPr="005C6C12">
              <w:rPr>
                <w:rFonts w:ascii="Franklin Gothic Book" w:hAnsi="Franklin Gothic Book"/>
                <w:b/>
                <w:szCs w:val="23"/>
              </w:rPr>
              <w:t xml:space="preserve">Дата и место рассмотрения заявок на участие в закупке и подведения итогов закупки: </w:t>
            </w:r>
            <w:r w:rsidRPr="005C6C12">
              <w:rPr>
                <w:rFonts w:ascii="Franklin Gothic Book" w:hAnsi="Franklin Gothic Book"/>
              </w:rPr>
              <w:t>1</w:t>
            </w:r>
            <w:r w:rsidR="0098567F">
              <w:rPr>
                <w:rFonts w:ascii="Franklin Gothic Book" w:hAnsi="Franklin Gothic Book"/>
              </w:rPr>
              <w:t>5</w:t>
            </w:r>
            <w:r w:rsidRPr="005C6C12">
              <w:rPr>
                <w:rFonts w:ascii="Franklin Gothic Book" w:hAnsi="Franklin Gothic Book"/>
              </w:rPr>
              <w:t xml:space="preserve">:00 по Московскому времени </w:t>
            </w:r>
            <w:r w:rsidR="0098567F">
              <w:rPr>
                <w:rFonts w:ascii="Franklin Gothic Book" w:hAnsi="Franklin Gothic Book"/>
              </w:rPr>
              <w:t>2</w:t>
            </w:r>
            <w:r w:rsidR="004D5F8B">
              <w:rPr>
                <w:rFonts w:ascii="Franklin Gothic Book" w:hAnsi="Franklin Gothic Book"/>
              </w:rPr>
              <w:t>5</w:t>
            </w:r>
            <w:r w:rsidR="00E308B9">
              <w:rPr>
                <w:rFonts w:ascii="Franklin Gothic Book" w:hAnsi="Franklin Gothic Book"/>
              </w:rPr>
              <w:t xml:space="preserve"> </w:t>
            </w:r>
            <w:r w:rsidR="004D5F8B">
              <w:rPr>
                <w:rFonts w:ascii="Franklin Gothic Book" w:hAnsi="Franklin Gothic Book"/>
              </w:rPr>
              <w:t>янва</w:t>
            </w:r>
            <w:r w:rsidR="00E308B9">
              <w:rPr>
                <w:rFonts w:ascii="Franklin Gothic Book" w:hAnsi="Franklin Gothic Book"/>
              </w:rPr>
              <w:t>ря</w:t>
            </w:r>
            <w:r w:rsidRPr="005C6C12">
              <w:rPr>
                <w:rFonts w:ascii="Franklin Gothic Book" w:hAnsi="Franklin Gothic Book"/>
              </w:rPr>
              <w:t xml:space="preserve"> 201</w:t>
            </w:r>
            <w:r w:rsidR="004D5F8B">
              <w:rPr>
                <w:rFonts w:ascii="Franklin Gothic Book" w:hAnsi="Franklin Gothic Book"/>
              </w:rPr>
              <w:t>7</w:t>
            </w:r>
            <w:r w:rsidRPr="005C6C12">
              <w:rPr>
                <w:rFonts w:ascii="Franklin Gothic Book" w:hAnsi="Franklin Gothic Book"/>
              </w:rPr>
              <w:t xml:space="preserve"> г. по адресу: 353900, Россия, Краснодарский край, г. Новороссийск, ул. Мира дом 2, Конференц-зал, этаж 5 АО «НЛЭ»</w:t>
            </w:r>
          </w:p>
        </w:tc>
      </w:tr>
      <w:tr w:rsidR="00163CD1" w:rsidRPr="006052C6" w:rsidTr="00FD67B4">
        <w:tc>
          <w:tcPr>
            <w:tcW w:w="10173" w:type="dxa"/>
          </w:tcPr>
          <w:p w:rsidR="00163CD1" w:rsidRPr="00587D0C" w:rsidRDefault="00163CD1" w:rsidP="008C3C6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lastRenderedPageBreak/>
              <w:t xml:space="preserve">Эл. адрес для подачи </w:t>
            </w:r>
            <w:r w:rsidR="006D4F37" w:rsidRPr="00587D0C">
              <w:rPr>
                <w:rFonts w:ascii="Franklin Gothic Book" w:hAnsi="Franklin Gothic Book"/>
                <w:b/>
                <w:sz w:val="23"/>
                <w:szCs w:val="23"/>
              </w:rPr>
              <w:t>Участниками</w:t>
            </w: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 закупки запросов о разъяснении положений документации о закупке:</w:t>
            </w:r>
            <w:r w:rsidRPr="00587D0C">
              <w:rPr>
                <w:rFonts w:ascii="Franklin Gothic Book" w:hAnsi="Franklin Gothic Book"/>
              </w:rPr>
              <w:t xml:space="preserve"> </w:t>
            </w:r>
            <w:r w:rsidR="00187F8C" w:rsidRPr="00187F8C">
              <w:rPr>
                <w:rFonts w:ascii="Franklin Gothic Book" w:hAnsi="Franklin Gothic Book"/>
              </w:rPr>
              <w:t>в раздел настоящей закупки на электронной торговой площадке, расположенной в сети «Интернет» по адресу https://www.roseltorg.ru/.</w:t>
            </w:r>
          </w:p>
        </w:tc>
      </w:tr>
      <w:tr w:rsidR="0011489F" w:rsidRPr="006052C6" w:rsidTr="00FD67B4">
        <w:tc>
          <w:tcPr>
            <w:tcW w:w="10173" w:type="dxa"/>
          </w:tcPr>
          <w:p w:rsidR="0011489F" w:rsidRDefault="0011489F" w:rsidP="008C3C6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Форма, сроки и порядок оплаты товара, работы, услуги:</w:t>
            </w:r>
          </w:p>
          <w:p w:rsidR="000F2A63" w:rsidRPr="009A1C96" w:rsidRDefault="000F2A63" w:rsidP="009A1C96">
            <w:pPr>
              <w:keepNext/>
              <w:keepLines/>
              <w:jc w:val="both"/>
              <w:rPr>
                <w:rFonts w:ascii="Franklin Gothic Book" w:hAnsi="Franklin Gothic Book"/>
              </w:rPr>
            </w:pPr>
            <w:r w:rsidRPr="009A1C96">
              <w:rPr>
                <w:rFonts w:ascii="Franklin Gothic Book" w:hAnsi="Franklin Gothic Book"/>
              </w:rPr>
              <w:t xml:space="preserve">Для организации работ и приобретения материалов Заказчик осуществляет авансовый платеж в размере 30% от цены договора, что составляет ________рублей, в </w:t>
            </w:r>
            <w:proofErr w:type="spellStart"/>
            <w:r w:rsidRPr="009A1C96">
              <w:rPr>
                <w:rFonts w:ascii="Franklin Gothic Book" w:hAnsi="Franklin Gothic Book"/>
              </w:rPr>
              <w:t>т.ч</w:t>
            </w:r>
            <w:proofErr w:type="spellEnd"/>
            <w:r w:rsidRPr="009A1C96">
              <w:rPr>
                <w:rFonts w:ascii="Franklin Gothic Book" w:hAnsi="Franklin Gothic Book"/>
              </w:rPr>
              <w:t>. НДС 18%_____рублей.</w:t>
            </w:r>
          </w:p>
          <w:p w:rsidR="000F2A63" w:rsidRPr="009A1C96" w:rsidRDefault="000F2A63" w:rsidP="009A1C96">
            <w:pPr>
              <w:keepNext/>
              <w:keepLines/>
              <w:jc w:val="both"/>
              <w:rPr>
                <w:rFonts w:ascii="Franklin Gothic Book" w:hAnsi="Franklin Gothic Book"/>
              </w:rPr>
            </w:pPr>
            <w:r w:rsidRPr="009A1C96">
              <w:rPr>
                <w:rFonts w:ascii="Franklin Gothic Book" w:hAnsi="Franklin Gothic Book"/>
              </w:rPr>
              <w:t xml:space="preserve">Срок оплаты авансового платежа не позднее 10 календарных дней с </w:t>
            </w:r>
            <w:proofErr w:type="gramStart"/>
            <w:r w:rsidRPr="009A1C96">
              <w:rPr>
                <w:rFonts w:ascii="Franklin Gothic Book" w:hAnsi="Franklin Gothic Book"/>
              </w:rPr>
              <w:t>даты  получения</w:t>
            </w:r>
            <w:proofErr w:type="gramEnd"/>
            <w:r w:rsidRPr="009A1C96">
              <w:rPr>
                <w:rFonts w:ascii="Franklin Gothic Book" w:hAnsi="Franklin Gothic Book"/>
              </w:rPr>
              <w:t xml:space="preserve"> Заказчиком оригинала счета на оплату.</w:t>
            </w:r>
          </w:p>
          <w:p w:rsidR="000F2A63" w:rsidRPr="009A1C96" w:rsidRDefault="000F2A63" w:rsidP="009A1C96">
            <w:pPr>
              <w:keepNext/>
              <w:keepLines/>
              <w:jc w:val="both"/>
              <w:rPr>
                <w:rFonts w:ascii="Franklin Gothic Book" w:hAnsi="Franklin Gothic Book"/>
              </w:rPr>
            </w:pPr>
            <w:r w:rsidRPr="009A1C96">
              <w:rPr>
                <w:rFonts w:ascii="Franklin Gothic Book" w:hAnsi="Franklin Gothic Book"/>
              </w:rPr>
              <w:t xml:space="preserve"> Подрядчик обязуется в течение 5 (пяти) рабочих дней после </w:t>
            </w:r>
            <w:proofErr w:type="gramStart"/>
            <w:r w:rsidRPr="009A1C96">
              <w:rPr>
                <w:rFonts w:ascii="Franklin Gothic Book" w:hAnsi="Franklin Gothic Book"/>
              </w:rPr>
              <w:t>получения  авансового</w:t>
            </w:r>
            <w:proofErr w:type="gramEnd"/>
            <w:r w:rsidRPr="009A1C96">
              <w:rPr>
                <w:rFonts w:ascii="Franklin Gothic Book" w:hAnsi="Franklin Gothic Book"/>
              </w:rPr>
              <w:t xml:space="preserve"> платежа предоставить Заказчику счет-фактуру на аванс, оформленный  в соответствии с требованиями налогового законодательства.</w:t>
            </w:r>
            <w:bookmarkStart w:id="20" w:name="_GoBack"/>
            <w:bookmarkEnd w:id="20"/>
          </w:p>
          <w:p w:rsidR="000F2A63" w:rsidRPr="009A1C96" w:rsidRDefault="000F2A63" w:rsidP="009A1C96">
            <w:pPr>
              <w:keepNext/>
              <w:keepLines/>
              <w:jc w:val="both"/>
              <w:rPr>
                <w:rFonts w:ascii="Franklin Gothic Book" w:hAnsi="Franklin Gothic Book"/>
              </w:rPr>
            </w:pPr>
            <w:r w:rsidRPr="009A1C96">
              <w:rPr>
                <w:rFonts w:ascii="Franklin Gothic Book" w:hAnsi="Franklin Gothic Book"/>
              </w:rPr>
              <w:t>Датой оплаты считается день списания денежных средств с расчетного счета Заказчика. При этом Стороны самостоятельно несут все расходы, связанные с платежами.</w:t>
            </w:r>
          </w:p>
          <w:p w:rsidR="00187F8C" w:rsidRPr="005C6C12" w:rsidRDefault="000F2A63" w:rsidP="009A1C96">
            <w:pPr>
              <w:keepNext/>
              <w:keepLines/>
              <w:jc w:val="both"/>
              <w:rPr>
                <w:rFonts w:ascii="Franklin Gothic Book" w:hAnsi="Franklin Gothic Book"/>
                <w:bCs/>
              </w:rPr>
            </w:pPr>
            <w:r w:rsidRPr="009A1C96">
              <w:rPr>
                <w:rFonts w:ascii="Franklin Gothic Book" w:hAnsi="Franklin Gothic Book"/>
              </w:rPr>
              <w:t xml:space="preserve">Окончательный расчет осуществляется Заказчиком за фактически выполненные объемы работ согласно подписанного </w:t>
            </w:r>
            <w:proofErr w:type="gramStart"/>
            <w:r w:rsidRPr="009A1C96">
              <w:rPr>
                <w:rFonts w:ascii="Franklin Gothic Book" w:hAnsi="Franklin Gothic Book"/>
              </w:rPr>
              <w:t>сторонами  Акта</w:t>
            </w:r>
            <w:proofErr w:type="gramEnd"/>
            <w:r w:rsidRPr="009A1C96">
              <w:rPr>
                <w:rFonts w:ascii="Franklin Gothic Book" w:hAnsi="Franklin Gothic Book"/>
              </w:rPr>
              <w:t xml:space="preserve"> приема-сдачи выполненных  работ. Срок оплаты -  не позднее 10 рабочих дней с даты предоставления Заказчику оригинала счета на оплату, счета-фактуры и подписанного Акта приемки выполненных работ</w:t>
            </w:r>
            <w:r w:rsidRPr="009A1C96">
              <w:rPr>
                <w:rFonts w:ascii="Franklin Gothic Book" w:hAnsi="Franklin Gothic Book" w:cs="Arial"/>
              </w:rPr>
              <w:t>.</w:t>
            </w:r>
          </w:p>
        </w:tc>
      </w:tr>
      <w:tr w:rsidR="008B4B42" w:rsidRPr="006052C6" w:rsidTr="00FD67B4">
        <w:tc>
          <w:tcPr>
            <w:tcW w:w="10173" w:type="dxa"/>
          </w:tcPr>
          <w:p w:rsidR="008B4B42" w:rsidRPr="00587D0C" w:rsidRDefault="008B4B42" w:rsidP="008C3C6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Сроки подписания договора:</w:t>
            </w:r>
            <w:r w:rsidR="00292C8A" w:rsidRPr="00292C8A">
              <w:rPr>
                <w:rFonts w:ascii="Franklin Gothic Book" w:hAnsi="Franklin Gothic Book"/>
                <w:sz w:val="23"/>
                <w:szCs w:val="23"/>
              </w:rPr>
              <w:t xml:space="preserve"> в соответствии с п. 12 Полож</w:t>
            </w:r>
            <w:r w:rsidR="003E1189">
              <w:rPr>
                <w:rFonts w:ascii="Franklin Gothic Book" w:hAnsi="Franklin Gothic Book"/>
                <w:sz w:val="23"/>
                <w:szCs w:val="23"/>
              </w:rPr>
              <w:t>ения</w:t>
            </w:r>
            <w:r w:rsidR="00292C8A" w:rsidRPr="00292C8A">
              <w:rPr>
                <w:rFonts w:ascii="Franklin Gothic Book" w:hAnsi="Franklin Gothic Book"/>
                <w:sz w:val="23"/>
                <w:szCs w:val="23"/>
              </w:rPr>
              <w:t xml:space="preserve"> о закупке товаров, работ, услуг ОАО «Новороссийский морской торговый порт»</w:t>
            </w:r>
          </w:p>
        </w:tc>
      </w:tr>
      <w:tr w:rsidR="00FD67B4" w:rsidRPr="006052C6" w:rsidTr="00FD67B4">
        <w:tc>
          <w:tcPr>
            <w:tcW w:w="10173" w:type="dxa"/>
          </w:tcPr>
          <w:p w:rsidR="00FD67B4" w:rsidRPr="00587D0C" w:rsidRDefault="00FD67B4" w:rsidP="008C3C6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Обеспечение заявки на участие в закупке: 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>не требуется</w:t>
            </w:r>
          </w:p>
        </w:tc>
      </w:tr>
      <w:tr w:rsidR="00FD67B4" w:rsidRPr="006052C6" w:rsidTr="00F0057D">
        <w:trPr>
          <w:trHeight w:val="288"/>
        </w:trPr>
        <w:tc>
          <w:tcPr>
            <w:tcW w:w="10173" w:type="dxa"/>
          </w:tcPr>
          <w:p w:rsidR="00F0057D" w:rsidRPr="00587D0C" w:rsidRDefault="00FD67B4" w:rsidP="008C3C6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Обеспечение исполнения контракта:</w:t>
            </w:r>
            <w:r w:rsidR="00C267E4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>требуется</w:t>
            </w:r>
          </w:p>
        </w:tc>
      </w:tr>
      <w:tr w:rsidR="00F0057D" w:rsidRPr="0035430D" w:rsidTr="00391CB5">
        <w:trPr>
          <w:trHeight w:val="553"/>
        </w:trPr>
        <w:tc>
          <w:tcPr>
            <w:tcW w:w="10173" w:type="dxa"/>
          </w:tcPr>
          <w:p w:rsidR="00F0057D" w:rsidRPr="005028BC" w:rsidRDefault="00F0057D" w:rsidP="008C3C61">
            <w:pPr>
              <w:keepNext/>
              <w:keepLines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5028BC">
              <w:rPr>
                <w:rFonts w:ascii="Franklin Gothic Book" w:hAnsi="Franklin Gothic Book"/>
                <w:b/>
                <w:sz w:val="23"/>
                <w:szCs w:val="23"/>
              </w:rPr>
              <w:t>Требования к банку-гаранту</w:t>
            </w:r>
            <w:r w:rsidR="006052C6" w:rsidRPr="005028BC">
              <w:rPr>
                <w:rFonts w:ascii="Franklin Gothic Book" w:hAnsi="Franklin Gothic Book"/>
                <w:sz w:val="23"/>
                <w:szCs w:val="23"/>
              </w:rPr>
              <w:t xml:space="preserve">: </w:t>
            </w:r>
            <w:r w:rsidRPr="005028BC">
              <w:rPr>
                <w:rFonts w:ascii="Franklin Gothic Book" w:hAnsi="Franklin Gothic Book"/>
                <w:sz w:val="23"/>
                <w:szCs w:val="23"/>
              </w:rPr>
              <w:t xml:space="preserve">(если в проекте договора установлена необходимость предоставления </w:t>
            </w:r>
            <w:r w:rsidR="00BF55A9" w:rsidRPr="005028BC">
              <w:rPr>
                <w:rFonts w:ascii="Franklin Gothic Book" w:hAnsi="Franklin Gothic Book"/>
                <w:sz w:val="23"/>
                <w:szCs w:val="23"/>
              </w:rPr>
              <w:t>банковской гарантии</w:t>
            </w:r>
            <w:r w:rsidRPr="005028BC">
              <w:rPr>
                <w:rFonts w:ascii="Franklin Gothic Book" w:hAnsi="Franklin Gothic Book"/>
                <w:sz w:val="23"/>
                <w:szCs w:val="23"/>
              </w:rPr>
              <w:t>)</w:t>
            </w:r>
          </w:p>
          <w:tbl>
            <w:tblPr>
              <w:tblW w:w="100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0"/>
              <w:gridCol w:w="1063"/>
              <w:gridCol w:w="922"/>
              <w:gridCol w:w="1843"/>
              <w:gridCol w:w="3402"/>
            </w:tblGrid>
            <w:tr w:rsidR="00F0057D" w:rsidRPr="005028BC" w:rsidTr="003E1189"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>Агентство, класс рейтинга.</w:t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Standard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 xml:space="preserve"> &amp;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Poor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>’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s</w:t>
                  </w:r>
                </w:p>
              </w:tc>
              <w:tc>
                <w:tcPr>
                  <w:tcW w:w="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Fitch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Moody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>’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s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>Ограничения</w:t>
                  </w:r>
                </w:p>
              </w:tc>
            </w:tr>
            <w:tr w:rsidR="00F0057D" w:rsidRPr="005028BC" w:rsidTr="003E1189"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I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 группа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ИНВЕСТИЦИОННЫЙ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(прогноз стабильный/позитивный)</w:t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«ААА», «АА», «А», «ВВВ»</w:t>
                  </w:r>
                </w:p>
              </w:tc>
              <w:tc>
                <w:tcPr>
                  <w:tcW w:w="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«ААА», «АА», «А», «ВВВ»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</w:t>
                  </w:r>
                  <w:proofErr w:type="spellStart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Ааа</w:t>
                  </w:r>
                  <w:proofErr w:type="spellEnd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Соответствуют критерию банка-гаранта</w:t>
                  </w:r>
                </w:p>
              </w:tc>
            </w:tr>
            <w:tr w:rsidR="00F0057D" w:rsidRPr="005028BC" w:rsidTr="003E1189"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II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 группа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</w:t>
                  </w:r>
                  <w:proofErr w:type="gramStart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ВВВ»+</w:t>
                  </w:r>
                  <w:proofErr w:type="gramEnd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 прогноз негативный, «ВВ»</w:t>
                  </w:r>
                </w:p>
              </w:tc>
              <w:tc>
                <w:tcPr>
                  <w:tcW w:w="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</w:t>
                  </w:r>
                  <w:proofErr w:type="gramStart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ВВВ»+</w:t>
                  </w:r>
                  <w:proofErr w:type="gramEnd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 прогноз негативный, «ВВ»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«Ваа</w:t>
                  </w:r>
                  <w:proofErr w:type="gramStart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3»+</w:t>
                  </w:r>
                  <w:proofErr w:type="gramEnd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35430D" w:rsidTr="003E1189"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III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 РИСКОВАННЫЙ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(но не дефолтный)</w:t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«В», «ССС», «СС», «С»</w:t>
                  </w:r>
                </w:p>
              </w:tc>
              <w:tc>
                <w:tcPr>
                  <w:tcW w:w="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«В», «ССС», «СС», «С»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«В1», «В2», «В3», «Саа1», «Саа2», «Саа3»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contextualSpacing/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hAnsi="Franklin Gothic Book"/>
                      <w:sz w:val="20"/>
                      <w:szCs w:val="20"/>
                    </w:rPr>
                    <w:t>1. Кредитная организация РФ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contextualSpacing/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hAnsi="Franklin Gothic Book"/>
                      <w:sz w:val="20"/>
                      <w:szCs w:val="20"/>
                    </w:rPr>
                    <w:t>2. Банк последние 3 года является безубыточным;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contextualSpacing/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hAnsi="Franklin Gothic Book"/>
                      <w:sz w:val="20"/>
                      <w:szCs w:val="20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contextualSpacing/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hAnsi="Franklin Gothic Book"/>
                      <w:sz w:val="20"/>
                      <w:szCs w:val="20"/>
                    </w:rPr>
                    <w:t>4. Предельная сумма гарантии - 1% от чистых активов банка.</w:t>
                  </w:r>
                </w:p>
                <w:p w:rsidR="00F0057D" w:rsidRPr="0035430D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5.В случае отсутствия рейтинга 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S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&amp;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P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, 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Fitch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, 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Moody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’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s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35430D" w:rsidRDefault="00F0057D" w:rsidP="008C3C6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A4E" w:rsidRDefault="00A26A4E">
      <w:r>
        <w:separator/>
      </w:r>
    </w:p>
  </w:endnote>
  <w:endnote w:type="continuationSeparator" w:id="0">
    <w:p w:rsidR="00A26A4E" w:rsidRDefault="00A26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A4E" w:rsidRDefault="00A26A4E">
    <w:pPr>
      <w:pStyle w:val="afa"/>
    </w:pPr>
  </w:p>
  <w:p w:rsidR="00A26A4E" w:rsidRDefault="00A26A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A4E" w:rsidRDefault="00A26A4E">
      <w:r>
        <w:separator/>
      </w:r>
    </w:p>
  </w:footnote>
  <w:footnote w:type="continuationSeparator" w:id="0">
    <w:p w:rsidR="00A26A4E" w:rsidRDefault="00A26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8F719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44736F5"/>
    <w:multiLevelType w:val="hybridMultilevel"/>
    <w:tmpl w:val="5DFA9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9A06BD"/>
    <w:multiLevelType w:val="hybridMultilevel"/>
    <w:tmpl w:val="5DFA9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186D34"/>
    <w:multiLevelType w:val="multilevel"/>
    <w:tmpl w:val="306C0A9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09716665"/>
    <w:multiLevelType w:val="multilevel"/>
    <w:tmpl w:val="306C0A9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07168C1"/>
    <w:multiLevelType w:val="hybridMultilevel"/>
    <w:tmpl w:val="D406A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F0687C"/>
    <w:multiLevelType w:val="hybridMultilevel"/>
    <w:tmpl w:val="0622A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E13D87"/>
    <w:multiLevelType w:val="multilevel"/>
    <w:tmpl w:val="2496F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1C03445C"/>
    <w:multiLevelType w:val="hybridMultilevel"/>
    <w:tmpl w:val="D406A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3C659B"/>
    <w:multiLevelType w:val="multilevel"/>
    <w:tmpl w:val="855A3C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21A16624"/>
    <w:multiLevelType w:val="multilevel"/>
    <w:tmpl w:val="5BB829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3CD1CFF"/>
    <w:multiLevelType w:val="multilevel"/>
    <w:tmpl w:val="42DA25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6473517"/>
    <w:multiLevelType w:val="multilevel"/>
    <w:tmpl w:val="1A2EB4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9210CC"/>
    <w:multiLevelType w:val="multilevel"/>
    <w:tmpl w:val="306C0A9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 w15:restartNumberingAfterBreak="0">
    <w:nsid w:val="29FB4ACF"/>
    <w:multiLevelType w:val="hybridMultilevel"/>
    <w:tmpl w:val="7704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0795C68"/>
    <w:multiLevelType w:val="hybridMultilevel"/>
    <w:tmpl w:val="5DFA9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32" w15:restartNumberingAfterBreak="0">
    <w:nsid w:val="33B977EA"/>
    <w:multiLevelType w:val="multilevel"/>
    <w:tmpl w:val="1292D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38473069"/>
    <w:multiLevelType w:val="multilevel"/>
    <w:tmpl w:val="3384B3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3ABC6E09"/>
    <w:multiLevelType w:val="multilevel"/>
    <w:tmpl w:val="4A9C92B0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F491398"/>
    <w:multiLevelType w:val="multilevel"/>
    <w:tmpl w:val="306C0A9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9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0" w15:restartNumberingAfterBreak="0">
    <w:nsid w:val="4DB01CF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3" w15:restartNumberingAfterBreak="0">
    <w:nsid w:val="5C0D3631"/>
    <w:multiLevelType w:val="multilevel"/>
    <w:tmpl w:val="99F015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4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606C47D1"/>
    <w:multiLevelType w:val="multilevel"/>
    <w:tmpl w:val="C742A2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7" w15:restartNumberingAfterBreak="0">
    <w:nsid w:val="672122F5"/>
    <w:multiLevelType w:val="multilevel"/>
    <w:tmpl w:val="C5B06CD0"/>
    <w:lvl w:ilvl="0">
      <w:start w:val="1"/>
      <w:numFmt w:val="decimal"/>
      <w:lvlText w:val="%1."/>
      <w:lvlJc w:val="left"/>
      <w:pPr>
        <w:ind w:left="3196" w:hanging="360"/>
      </w:pPr>
    </w:lvl>
    <w:lvl w:ilvl="1">
      <w:start w:val="1"/>
      <w:numFmt w:val="decimal"/>
      <w:isLgl/>
      <w:lvlText w:val="%1.%2."/>
      <w:lvlJc w:val="left"/>
      <w:pPr>
        <w:ind w:left="2769" w:hanging="16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43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17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91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65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39" w:hanging="16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2" w:hanging="2160"/>
      </w:pPr>
      <w:rPr>
        <w:rFonts w:hint="default"/>
      </w:rPr>
    </w:lvl>
  </w:abstractNum>
  <w:abstractNum w:abstractNumId="48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0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51" w15:restartNumberingAfterBreak="0">
    <w:nsid w:val="732E7244"/>
    <w:multiLevelType w:val="hybridMultilevel"/>
    <w:tmpl w:val="7704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7F3725D6"/>
    <w:multiLevelType w:val="multilevel"/>
    <w:tmpl w:val="9618B46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4" w15:restartNumberingAfterBreak="0">
    <w:nsid w:val="7F6476C8"/>
    <w:multiLevelType w:val="multilevel"/>
    <w:tmpl w:val="99467694"/>
    <w:lvl w:ilvl="0">
      <w:start w:val="3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Franklin Gothic Book" w:hAnsi="Franklin Gothic Book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num w:numId="1">
    <w:abstractNumId w:val="37"/>
  </w:num>
  <w:num w:numId="2">
    <w:abstractNumId w:val="44"/>
  </w:num>
  <w:num w:numId="3">
    <w:abstractNumId w:val="46"/>
  </w:num>
  <w:num w:numId="4">
    <w:abstractNumId w:val="31"/>
  </w:num>
  <w:num w:numId="5">
    <w:abstractNumId w:val="35"/>
  </w:num>
  <w:num w:numId="6">
    <w:abstractNumId w:val="41"/>
  </w:num>
  <w:num w:numId="7">
    <w:abstractNumId w:val="38"/>
  </w:num>
  <w:num w:numId="8">
    <w:abstractNumId w:val="50"/>
  </w:num>
  <w:num w:numId="9">
    <w:abstractNumId w:val="17"/>
  </w:num>
  <w:num w:numId="10">
    <w:abstractNumId w:val="52"/>
  </w:num>
  <w:num w:numId="11">
    <w:abstractNumId w:val="42"/>
  </w:num>
  <w:num w:numId="12">
    <w:abstractNumId w:val="25"/>
  </w:num>
  <w:num w:numId="13">
    <w:abstractNumId w:val="11"/>
  </w:num>
  <w:num w:numId="14">
    <w:abstractNumId w:val="27"/>
  </w:num>
  <w:num w:numId="15">
    <w:abstractNumId w:val="30"/>
  </w:num>
  <w:num w:numId="16">
    <w:abstractNumId w:val="48"/>
  </w:num>
  <w:num w:numId="17">
    <w:abstractNumId w:val="49"/>
  </w:num>
  <w:num w:numId="18">
    <w:abstractNumId w:val="16"/>
  </w:num>
  <w:num w:numId="19">
    <w:abstractNumId w:val="39"/>
  </w:num>
  <w:num w:numId="20">
    <w:abstractNumId w:val="23"/>
  </w:num>
  <w:num w:numId="21">
    <w:abstractNumId w:val="29"/>
  </w:num>
  <w:num w:numId="2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5"/>
  </w:num>
  <w:num w:numId="26">
    <w:abstractNumId w:val="54"/>
  </w:num>
  <w:num w:numId="27">
    <w:abstractNumId w:val="43"/>
  </w:num>
  <w:num w:numId="28">
    <w:abstractNumId w:val="19"/>
  </w:num>
  <w:num w:numId="29">
    <w:abstractNumId w:val="22"/>
  </w:num>
  <w:num w:numId="30">
    <w:abstractNumId w:val="12"/>
  </w:num>
  <w:num w:numId="31">
    <w:abstractNumId w:val="40"/>
  </w:num>
  <w:num w:numId="32">
    <w:abstractNumId w:val="4"/>
  </w:num>
  <w:num w:numId="33">
    <w:abstractNumId w:val="36"/>
  </w:num>
  <w:num w:numId="34">
    <w:abstractNumId w:val="13"/>
  </w:num>
  <w:num w:numId="35">
    <w:abstractNumId w:val="51"/>
  </w:num>
  <w:num w:numId="36">
    <w:abstractNumId w:val="10"/>
  </w:num>
  <w:num w:numId="37">
    <w:abstractNumId w:val="24"/>
  </w:num>
  <w:num w:numId="38">
    <w:abstractNumId w:val="8"/>
  </w:num>
  <w:num w:numId="39">
    <w:abstractNumId w:val="26"/>
  </w:num>
  <w:num w:numId="40">
    <w:abstractNumId w:val="18"/>
  </w:num>
  <w:num w:numId="41">
    <w:abstractNumId w:val="20"/>
  </w:num>
  <w:num w:numId="42">
    <w:abstractNumId w:val="33"/>
  </w:num>
  <w:num w:numId="43">
    <w:abstractNumId w:val="21"/>
  </w:num>
  <w:num w:numId="44">
    <w:abstractNumId w:val="34"/>
  </w:num>
  <w:num w:numId="45">
    <w:abstractNumId w:val="53"/>
  </w:num>
  <w:num w:numId="46">
    <w:abstractNumId w:val="47"/>
  </w:num>
  <w:num w:numId="47">
    <w:abstractNumId w:val="45"/>
  </w:num>
  <w:num w:numId="48">
    <w:abstractNumId w:val="32"/>
  </w:num>
  <w:num w:numId="49">
    <w:abstractNumId w:val="6"/>
  </w:num>
  <w:num w:numId="50">
    <w:abstractNumId w:val="14"/>
  </w:num>
  <w:num w:numId="51">
    <w:abstractNumId w:val="7"/>
  </w:num>
  <w:num w:numId="52">
    <w:abstractNumId w:val="2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1832"/>
    <w:rsid w:val="000220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2B0A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67873"/>
    <w:rsid w:val="0007117C"/>
    <w:rsid w:val="00071530"/>
    <w:rsid w:val="00073237"/>
    <w:rsid w:val="00073A75"/>
    <w:rsid w:val="000749BA"/>
    <w:rsid w:val="00074E4E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6C24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7DD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D7A73"/>
    <w:rsid w:val="000E190F"/>
    <w:rsid w:val="000E2040"/>
    <w:rsid w:val="000E33F3"/>
    <w:rsid w:val="000E541F"/>
    <w:rsid w:val="000E5473"/>
    <w:rsid w:val="000E58FE"/>
    <w:rsid w:val="000E6975"/>
    <w:rsid w:val="000E7B38"/>
    <w:rsid w:val="000F030F"/>
    <w:rsid w:val="000F210D"/>
    <w:rsid w:val="000F2A63"/>
    <w:rsid w:val="000F321C"/>
    <w:rsid w:val="000F3412"/>
    <w:rsid w:val="000F4227"/>
    <w:rsid w:val="000F4315"/>
    <w:rsid w:val="000F7817"/>
    <w:rsid w:val="000F78DA"/>
    <w:rsid w:val="0010058C"/>
    <w:rsid w:val="00100AF7"/>
    <w:rsid w:val="0010305B"/>
    <w:rsid w:val="0010331A"/>
    <w:rsid w:val="00103C0F"/>
    <w:rsid w:val="001047A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0D73"/>
    <w:rsid w:val="00121665"/>
    <w:rsid w:val="0012278D"/>
    <w:rsid w:val="00122FF0"/>
    <w:rsid w:val="00123CC8"/>
    <w:rsid w:val="00124F0F"/>
    <w:rsid w:val="00125285"/>
    <w:rsid w:val="00126A96"/>
    <w:rsid w:val="001277A6"/>
    <w:rsid w:val="0013028C"/>
    <w:rsid w:val="001303CE"/>
    <w:rsid w:val="001326AE"/>
    <w:rsid w:val="001334D8"/>
    <w:rsid w:val="0013711B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9AC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77B04"/>
    <w:rsid w:val="001803EF"/>
    <w:rsid w:val="00182C37"/>
    <w:rsid w:val="00182C4B"/>
    <w:rsid w:val="00182C4F"/>
    <w:rsid w:val="0018378C"/>
    <w:rsid w:val="00185670"/>
    <w:rsid w:val="00186D2E"/>
    <w:rsid w:val="00187348"/>
    <w:rsid w:val="001876C2"/>
    <w:rsid w:val="00187F8C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D04AA"/>
    <w:rsid w:val="001D39D6"/>
    <w:rsid w:val="001D3BC0"/>
    <w:rsid w:val="001D4130"/>
    <w:rsid w:val="001D536E"/>
    <w:rsid w:val="001D592B"/>
    <w:rsid w:val="001E0C47"/>
    <w:rsid w:val="001E1D42"/>
    <w:rsid w:val="001E2E47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B7A"/>
    <w:rsid w:val="00233E78"/>
    <w:rsid w:val="00234C89"/>
    <w:rsid w:val="00236A97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60C"/>
    <w:rsid w:val="00266F2D"/>
    <w:rsid w:val="00271F97"/>
    <w:rsid w:val="002740EC"/>
    <w:rsid w:val="0027466C"/>
    <w:rsid w:val="00276584"/>
    <w:rsid w:val="0027699E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2C8A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0A55"/>
    <w:rsid w:val="002D2C27"/>
    <w:rsid w:val="002D360F"/>
    <w:rsid w:val="002D5411"/>
    <w:rsid w:val="002D56C1"/>
    <w:rsid w:val="002D7D35"/>
    <w:rsid w:val="002E03B9"/>
    <w:rsid w:val="002E07AC"/>
    <w:rsid w:val="002E150B"/>
    <w:rsid w:val="002E1E65"/>
    <w:rsid w:val="002E1F9A"/>
    <w:rsid w:val="002E35EF"/>
    <w:rsid w:val="002E3F12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493D"/>
    <w:rsid w:val="003052A4"/>
    <w:rsid w:val="003052CD"/>
    <w:rsid w:val="003061BC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6C13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3C0"/>
    <w:rsid w:val="00385BC9"/>
    <w:rsid w:val="00385C91"/>
    <w:rsid w:val="0038621A"/>
    <w:rsid w:val="00386326"/>
    <w:rsid w:val="00387F48"/>
    <w:rsid w:val="00391AB4"/>
    <w:rsid w:val="00391CB5"/>
    <w:rsid w:val="003924DC"/>
    <w:rsid w:val="003944B7"/>
    <w:rsid w:val="0039616C"/>
    <w:rsid w:val="003A0C5F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224C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2A0C"/>
    <w:rsid w:val="003D3819"/>
    <w:rsid w:val="003D5878"/>
    <w:rsid w:val="003D5E85"/>
    <w:rsid w:val="003D6761"/>
    <w:rsid w:val="003E1189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478C"/>
    <w:rsid w:val="003F5EC8"/>
    <w:rsid w:val="003F68E9"/>
    <w:rsid w:val="004027A1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000"/>
    <w:rsid w:val="00422820"/>
    <w:rsid w:val="00423233"/>
    <w:rsid w:val="004264B9"/>
    <w:rsid w:val="004270C7"/>
    <w:rsid w:val="004278C7"/>
    <w:rsid w:val="00430310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1480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23C8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2550"/>
    <w:rsid w:val="004D445E"/>
    <w:rsid w:val="004D5F8B"/>
    <w:rsid w:val="004D6729"/>
    <w:rsid w:val="004D761D"/>
    <w:rsid w:val="004E032F"/>
    <w:rsid w:val="004E07CA"/>
    <w:rsid w:val="004E2A81"/>
    <w:rsid w:val="004E3F3F"/>
    <w:rsid w:val="004E445E"/>
    <w:rsid w:val="004E4840"/>
    <w:rsid w:val="004E5ABD"/>
    <w:rsid w:val="004E65F3"/>
    <w:rsid w:val="004E6822"/>
    <w:rsid w:val="004E7370"/>
    <w:rsid w:val="004F0D5A"/>
    <w:rsid w:val="004F2727"/>
    <w:rsid w:val="004F29DA"/>
    <w:rsid w:val="004F35A7"/>
    <w:rsid w:val="004F3D7C"/>
    <w:rsid w:val="004F4026"/>
    <w:rsid w:val="004F6104"/>
    <w:rsid w:val="004F61A2"/>
    <w:rsid w:val="004F67BA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246F"/>
    <w:rsid w:val="005224CD"/>
    <w:rsid w:val="00522E30"/>
    <w:rsid w:val="00523200"/>
    <w:rsid w:val="00524859"/>
    <w:rsid w:val="00524E87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56ECB"/>
    <w:rsid w:val="0056185A"/>
    <w:rsid w:val="00562B8D"/>
    <w:rsid w:val="00566328"/>
    <w:rsid w:val="00566601"/>
    <w:rsid w:val="00566799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D0C"/>
    <w:rsid w:val="00587F10"/>
    <w:rsid w:val="005906D2"/>
    <w:rsid w:val="00591928"/>
    <w:rsid w:val="00593144"/>
    <w:rsid w:val="005955C6"/>
    <w:rsid w:val="005973A7"/>
    <w:rsid w:val="0059791C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0DD4"/>
    <w:rsid w:val="005C180B"/>
    <w:rsid w:val="005C2791"/>
    <w:rsid w:val="005C335D"/>
    <w:rsid w:val="005C40D1"/>
    <w:rsid w:val="005C4E10"/>
    <w:rsid w:val="005C644C"/>
    <w:rsid w:val="005C6545"/>
    <w:rsid w:val="005C6C12"/>
    <w:rsid w:val="005C7320"/>
    <w:rsid w:val="005C7593"/>
    <w:rsid w:val="005D0AFC"/>
    <w:rsid w:val="005D0D82"/>
    <w:rsid w:val="005D2020"/>
    <w:rsid w:val="005D205B"/>
    <w:rsid w:val="005D3347"/>
    <w:rsid w:val="005D354A"/>
    <w:rsid w:val="005D45FF"/>
    <w:rsid w:val="005D5204"/>
    <w:rsid w:val="005D5AA1"/>
    <w:rsid w:val="005D5C75"/>
    <w:rsid w:val="005D663B"/>
    <w:rsid w:val="005D66B3"/>
    <w:rsid w:val="005E03CA"/>
    <w:rsid w:val="005E0476"/>
    <w:rsid w:val="005E048B"/>
    <w:rsid w:val="005E0A8E"/>
    <w:rsid w:val="005E0B53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68D"/>
    <w:rsid w:val="005F797B"/>
    <w:rsid w:val="0060000E"/>
    <w:rsid w:val="006022DC"/>
    <w:rsid w:val="006035CD"/>
    <w:rsid w:val="00604B88"/>
    <w:rsid w:val="006052C6"/>
    <w:rsid w:val="00605A5B"/>
    <w:rsid w:val="00606311"/>
    <w:rsid w:val="006071C6"/>
    <w:rsid w:val="0060799B"/>
    <w:rsid w:val="006103DF"/>
    <w:rsid w:val="00610846"/>
    <w:rsid w:val="00613D9C"/>
    <w:rsid w:val="0061447F"/>
    <w:rsid w:val="006149B8"/>
    <w:rsid w:val="00615C23"/>
    <w:rsid w:val="00615E40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77A"/>
    <w:rsid w:val="006479C0"/>
    <w:rsid w:val="00647C51"/>
    <w:rsid w:val="0065004F"/>
    <w:rsid w:val="00650524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1B34"/>
    <w:rsid w:val="00671B99"/>
    <w:rsid w:val="00673269"/>
    <w:rsid w:val="006734B3"/>
    <w:rsid w:val="00674477"/>
    <w:rsid w:val="00674F65"/>
    <w:rsid w:val="0067528E"/>
    <w:rsid w:val="006759B2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507"/>
    <w:rsid w:val="006F071B"/>
    <w:rsid w:val="006F078C"/>
    <w:rsid w:val="006F2D5B"/>
    <w:rsid w:val="006F48FE"/>
    <w:rsid w:val="006F543F"/>
    <w:rsid w:val="006F6D39"/>
    <w:rsid w:val="007021B2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539A"/>
    <w:rsid w:val="0071629B"/>
    <w:rsid w:val="007171A8"/>
    <w:rsid w:val="007178C7"/>
    <w:rsid w:val="0072075C"/>
    <w:rsid w:val="00725D74"/>
    <w:rsid w:val="007263FD"/>
    <w:rsid w:val="00726970"/>
    <w:rsid w:val="007273A3"/>
    <w:rsid w:val="007279AC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736C"/>
    <w:rsid w:val="0075041B"/>
    <w:rsid w:val="00750703"/>
    <w:rsid w:val="007508C2"/>
    <w:rsid w:val="00753090"/>
    <w:rsid w:val="00754CEE"/>
    <w:rsid w:val="007577FF"/>
    <w:rsid w:val="00757AA8"/>
    <w:rsid w:val="00757EA5"/>
    <w:rsid w:val="007612B5"/>
    <w:rsid w:val="00762010"/>
    <w:rsid w:val="00762680"/>
    <w:rsid w:val="00762C80"/>
    <w:rsid w:val="00762F33"/>
    <w:rsid w:val="00763732"/>
    <w:rsid w:val="007638CB"/>
    <w:rsid w:val="00764316"/>
    <w:rsid w:val="00767D48"/>
    <w:rsid w:val="00771211"/>
    <w:rsid w:val="00773030"/>
    <w:rsid w:val="00774BF7"/>
    <w:rsid w:val="00774E36"/>
    <w:rsid w:val="0077504F"/>
    <w:rsid w:val="007759C6"/>
    <w:rsid w:val="00775AF5"/>
    <w:rsid w:val="00777324"/>
    <w:rsid w:val="00780399"/>
    <w:rsid w:val="0078068C"/>
    <w:rsid w:val="00780917"/>
    <w:rsid w:val="007823F9"/>
    <w:rsid w:val="00782594"/>
    <w:rsid w:val="00784407"/>
    <w:rsid w:val="00785079"/>
    <w:rsid w:val="00785B77"/>
    <w:rsid w:val="00785C49"/>
    <w:rsid w:val="00785CA2"/>
    <w:rsid w:val="007865F0"/>
    <w:rsid w:val="00787241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8FC"/>
    <w:rsid w:val="007A6C39"/>
    <w:rsid w:val="007B066F"/>
    <w:rsid w:val="007B0CA2"/>
    <w:rsid w:val="007B205A"/>
    <w:rsid w:val="007B21FD"/>
    <w:rsid w:val="007B4529"/>
    <w:rsid w:val="007B5742"/>
    <w:rsid w:val="007B624C"/>
    <w:rsid w:val="007B6ADE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435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2C7"/>
    <w:rsid w:val="00802F79"/>
    <w:rsid w:val="00802FF1"/>
    <w:rsid w:val="0080403A"/>
    <w:rsid w:val="00804068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27138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6B23"/>
    <w:rsid w:val="008473DD"/>
    <w:rsid w:val="0084758C"/>
    <w:rsid w:val="00850EB2"/>
    <w:rsid w:val="008511ED"/>
    <w:rsid w:val="0085227E"/>
    <w:rsid w:val="00852414"/>
    <w:rsid w:val="008531D9"/>
    <w:rsid w:val="00856727"/>
    <w:rsid w:val="00856A80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7E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612A"/>
    <w:rsid w:val="008865BA"/>
    <w:rsid w:val="0088664B"/>
    <w:rsid w:val="00886F89"/>
    <w:rsid w:val="00890B18"/>
    <w:rsid w:val="00890EE7"/>
    <w:rsid w:val="00890F1F"/>
    <w:rsid w:val="00894B64"/>
    <w:rsid w:val="00895DD5"/>
    <w:rsid w:val="0089751A"/>
    <w:rsid w:val="008A02AC"/>
    <w:rsid w:val="008A0722"/>
    <w:rsid w:val="008A190D"/>
    <w:rsid w:val="008A2510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3C61"/>
    <w:rsid w:val="008C4E22"/>
    <w:rsid w:val="008C4F68"/>
    <w:rsid w:val="008C5199"/>
    <w:rsid w:val="008C5919"/>
    <w:rsid w:val="008C7E75"/>
    <w:rsid w:val="008D2E0E"/>
    <w:rsid w:val="008D3286"/>
    <w:rsid w:val="008D4A26"/>
    <w:rsid w:val="008D4CDE"/>
    <w:rsid w:val="008E25CA"/>
    <w:rsid w:val="008E2E80"/>
    <w:rsid w:val="008E464A"/>
    <w:rsid w:val="008E6290"/>
    <w:rsid w:val="008E66E2"/>
    <w:rsid w:val="008E7846"/>
    <w:rsid w:val="008F05B0"/>
    <w:rsid w:val="008F0A3D"/>
    <w:rsid w:val="008F23FD"/>
    <w:rsid w:val="008F26F6"/>
    <w:rsid w:val="008F2828"/>
    <w:rsid w:val="008F30D8"/>
    <w:rsid w:val="00900A3E"/>
    <w:rsid w:val="00900BC2"/>
    <w:rsid w:val="00900F55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772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2EFF"/>
    <w:rsid w:val="00984656"/>
    <w:rsid w:val="0098467B"/>
    <w:rsid w:val="00984C12"/>
    <w:rsid w:val="00984D02"/>
    <w:rsid w:val="0098567F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1C96"/>
    <w:rsid w:val="009A3451"/>
    <w:rsid w:val="009A38E5"/>
    <w:rsid w:val="009A3F73"/>
    <w:rsid w:val="009A42DB"/>
    <w:rsid w:val="009A4AF2"/>
    <w:rsid w:val="009A4CA8"/>
    <w:rsid w:val="009A58D0"/>
    <w:rsid w:val="009A5964"/>
    <w:rsid w:val="009A5A07"/>
    <w:rsid w:val="009A5EB3"/>
    <w:rsid w:val="009A624E"/>
    <w:rsid w:val="009B21B1"/>
    <w:rsid w:val="009B33C9"/>
    <w:rsid w:val="009B3B3F"/>
    <w:rsid w:val="009B46DF"/>
    <w:rsid w:val="009B6443"/>
    <w:rsid w:val="009B7324"/>
    <w:rsid w:val="009C2544"/>
    <w:rsid w:val="009C26CE"/>
    <w:rsid w:val="009C3DA9"/>
    <w:rsid w:val="009C3F62"/>
    <w:rsid w:val="009C4C24"/>
    <w:rsid w:val="009C50C4"/>
    <w:rsid w:val="009C54F6"/>
    <w:rsid w:val="009C5B7B"/>
    <w:rsid w:val="009C5BCA"/>
    <w:rsid w:val="009C6399"/>
    <w:rsid w:val="009C6E23"/>
    <w:rsid w:val="009C7464"/>
    <w:rsid w:val="009C7FF4"/>
    <w:rsid w:val="009D00D7"/>
    <w:rsid w:val="009D0B63"/>
    <w:rsid w:val="009D1012"/>
    <w:rsid w:val="009D1122"/>
    <w:rsid w:val="009D1326"/>
    <w:rsid w:val="009D158A"/>
    <w:rsid w:val="009D17D4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3BA2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4E7A"/>
    <w:rsid w:val="00A25886"/>
    <w:rsid w:val="00A25A3E"/>
    <w:rsid w:val="00A2642A"/>
    <w:rsid w:val="00A269A4"/>
    <w:rsid w:val="00A26A4E"/>
    <w:rsid w:val="00A316AE"/>
    <w:rsid w:val="00A31B6E"/>
    <w:rsid w:val="00A33777"/>
    <w:rsid w:val="00A3391D"/>
    <w:rsid w:val="00A33E2C"/>
    <w:rsid w:val="00A34325"/>
    <w:rsid w:val="00A344AC"/>
    <w:rsid w:val="00A34635"/>
    <w:rsid w:val="00A35D1A"/>
    <w:rsid w:val="00A35D57"/>
    <w:rsid w:val="00A36F28"/>
    <w:rsid w:val="00A36F7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882"/>
    <w:rsid w:val="00A81D13"/>
    <w:rsid w:val="00A8297F"/>
    <w:rsid w:val="00A82989"/>
    <w:rsid w:val="00A82F1B"/>
    <w:rsid w:val="00A830E2"/>
    <w:rsid w:val="00A83D68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359"/>
    <w:rsid w:val="00AA46A5"/>
    <w:rsid w:val="00AA4E84"/>
    <w:rsid w:val="00AB0217"/>
    <w:rsid w:val="00AB0F5F"/>
    <w:rsid w:val="00AB1637"/>
    <w:rsid w:val="00AB180A"/>
    <w:rsid w:val="00AB2922"/>
    <w:rsid w:val="00AB2E01"/>
    <w:rsid w:val="00AB3330"/>
    <w:rsid w:val="00AB5719"/>
    <w:rsid w:val="00AB58F3"/>
    <w:rsid w:val="00AB5B82"/>
    <w:rsid w:val="00AC0D22"/>
    <w:rsid w:val="00AC19E2"/>
    <w:rsid w:val="00AC2B0B"/>
    <w:rsid w:val="00AC2DB5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598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43A7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4F23"/>
    <w:rsid w:val="00B15E92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B25"/>
    <w:rsid w:val="00B63E38"/>
    <w:rsid w:val="00B67BD3"/>
    <w:rsid w:val="00B70DD9"/>
    <w:rsid w:val="00B71F6F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2276"/>
    <w:rsid w:val="00B92748"/>
    <w:rsid w:val="00B93CD5"/>
    <w:rsid w:val="00B946C2"/>
    <w:rsid w:val="00B95B11"/>
    <w:rsid w:val="00B961E9"/>
    <w:rsid w:val="00B969CC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4A14"/>
    <w:rsid w:val="00BD7358"/>
    <w:rsid w:val="00BD7EC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127A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2A7E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3170"/>
    <w:rsid w:val="00C2540D"/>
    <w:rsid w:val="00C254CB"/>
    <w:rsid w:val="00C267E4"/>
    <w:rsid w:val="00C26987"/>
    <w:rsid w:val="00C26E20"/>
    <w:rsid w:val="00C3082E"/>
    <w:rsid w:val="00C30BE2"/>
    <w:rsid w:val="00C31A64"/>
    <w:rsid w:val="00C31F7E"/>
    <w:rsid w:val="00C334EF"/>
    <w:rsid w:val="00C33A6D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54F6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6E21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3424"/>
    <w:rsid w:val="00CB4350"/>
    <w:rsid w:val="00CB519B"/>
    <w:rsid w:val="00CB6517"/>
    <w:rsid w:val="00CB762D"/>
    <w:rsid w:val="00CB76E3"/>
    <w:rsid w:val="00CC2ABE"/>
    <w:rsid w:val="00CC3657"/>
    <w:rsid w:val="00CC3903"/>
    <w:rsid w:val="00CC44E5"/>
    <w:rsid w:val="00CC483D"/>
    <w:rsid w:val="00CC4FD4"/>
    <w:rsid w:val="00CC6E86"/>
    <w:rsid w:val="00CC7159"/>
    <w:rsid w:val="00CC7F62"/>
    <w:rsid w:val="00CD015A"/>
    <w:rsid w:val="00CD2ECF"/>
    <w:rsid w:val="00CD4875"/>
    <w:rsid w:val="00CD6D22"/>
    <w:rsid w:val="00CD6F69"/>
    <w:rsid w:val="00CD7AD2"/>
    <w:rsid w:val="00CE2BAB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526C"/>
    <w:rsid w:val="00D064EF"/>
    <w:rsid w:val="00D06B1B"/>
    <w:rsid w:val="00D1051E"/>
    <w:rsid w:val="00D11165"/>
    <w:rsid w:val="00D1228C"/>
    <w:rsid w:val="00D12C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6AFD"/>
    <w:rsid w:val="00D2705C"/>
    <w:rsid w:val="00D27230"/>
    <w:rsid w:val="00D27A8C"/>
    <w:rsid w:val="00D27D2E"/>
    <w:rsid w:val="00D3026F"/>
    <w:rsid w:val="00D3207B"/>
    <w:rsid w:val="00D324B3"/>
    <w:rsid w:val="00D33721"/>
    <w:rsid w:val="00D33EEC"/>
    <w:rsid w:val="00D352F3"/>
    <w:rsid w:val="00D4124B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1DF5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3D03"/>
    <w:rsid w:val="00D94674"/>
    <w:rsid w:val="00D967C1"/>
    <w:rsid w:val="00D96E9A"/>
    <w:rsid w:val="00DA09CB"/>
    <w:rsid w:val="00DA1222"/>
    <w:rsid w:val="00DA218C"/>
    <w:rsid w:val="00DA34E5"/>
    <w:rsid w:val="00DA37BD"/>
    <w:rsid w:val="00DA4395"/>
    <w:rsid w:val="00DA4AE3"/>
    <w:rsid w:val="00DA51C6"/>
    <w:rsid w:val="00DA688B"/>
    <w:rsid w:val="00DB0DC1"/>
    <w:rsid w:val="00DB181C"/>
    <w:rsid w:val="00DB1890"/>
    <w:rsid w:val="00DB39DB"/>
    <w:rsid w:val="00DB5DAC"/>
    <w:rsid w:val="00DB60CA"/>
    <w:rsid w:val="00DB60D2"/>
    <w:rsid w:val="00DB6607"/>
    <w:rsid w:val="00DB6A6E"/>
    <w:rsid w:val="00DB6AC6"/>
    <w:rsid w:val="00DC0E93"/>
    <w:rsid w:val="00DC237A"/>
    <w:rsid w:val="00DC29ED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0B70"/>
    <w:rsid w:val="00DE1FC7"/>
    <w:rsid w:val="00DE248F"/>
    <w:rsid w:val="00DE3FF1"/>
    <w:rsid w:val="00DE4853"/>
    <w:rsid w:val="00DE4CCC"/>
    <w:rsid w:val="00DE4FBC"/>
    <w:rsid w:val="00DE6294"/>
    <w:rsid w:val="00DE6D8F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64B8"/>
    <w:rsid w:val="00E2731F"/>
    <w:rsid w:val="00E301A3"/>
    <w:rsid w:val="00E308B9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209"/>
    <w:rsid w:val="00E4783D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572C0"/>
    <w:rsid w:val="00E57E67"/>
    <w:rsid w:val="00E61973"/>
    <w:rsid w:val="00E626C6"/>
    <w:rsid w:val="00E62E16"/>
    <w:rsid w:val="00E6312F"/>
    <w:rsid w:val="00E65DB6"/>
    <w:rsid w:val="00E67109"/>
    <w:rsid w:val="00E706F3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3A65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2D"/>
    <w:rsid w:val="00EB68FD"/>
    <w:rsid w:val="00EC17A3"/>
    <w:rsid w:val="00EC1A89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2F82"/>
    <w:rsid w:val="00EE333B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4303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7FF"/>
    <w:rsid w:val="00F5585C"/>
    <w:rsid w:val="00F56274"/>
    <w:rsid w:val="00F56FF7"/>
    <w:rsid w:val="00F5721A"/>
    <w:rsid w:val="00F57752"/>
    <w:rsid w:val="00F61CEA"/>
    <w:rsid w:val="00F61E08"/>
    <w:rsid w:val="00F61F45"/>
    <w:rsid w:val="00F63C84"/>
    <w:rsid w:val="00F63EA6"/>
    <w:rsid w:val="00F70EBA"/>
    <w:rsid w:val="00F71D0B"/>
    <w:rsid w:val="00F7318A"/>
    <w:rsid w:val="00F73951"/>
    <w:rsid w:val="00F74B1B"/>
    <w:rsid w:val="00F74EDB"/>
    <w:rsid w:val="00F7558B"/>
    <w:rsid w:val="00F75629"/>
    <w:rsid w:val="00F7618B"/>
    <w:rsid w:val="00F807B8"/>
    <w:rsid w:val="00F80993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6CBB"/>
    <w:rsid w:val="00FB7A6C"/>
    <w:rsid w:val="00FC0EAF"/>
    <w:rsid w:val="00FC1085"/>
    <w:rsid w:val="00FC393C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101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165"/>
    <w:rsid w:val="00FF3256"/>
    <w:rsid w:val="00FF33C6"/>
    <w:rsid w:val="00FF37F7"/>
    <w:rsid w:val="00FF3A33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9D69E031-21DC-4EE8-8CEF-82F8D7A3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1430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6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character" w:customStyle="1" w:styleId="afff7">
    <w:name w:val="Абзац списка Знак"/>
    <w:basedOn w:val="a4"/>
    <w:link w:val="afff6"/>
    <w:uiPriority w:val="34"/>
    <w:locked/>
    <w:rsid w:val="00CB34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oseltorg.ru" TargetMode="External"/><Relationship Id="rId18" Type="http://schemas.openxmlformats.org/officeDocument/2006/relationships/hyperlink" Target="consultantplus://offline/ref=9E0E085ACF81618DA03446CD344C78AF8ABE5B5C26BFADBAFE8C7E755EB427C1C2218000A2ED1904NB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341056A1F56BA81B5A3C630A53D49D911BB51FFB8DD96FFF4DDD5Z9a1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9E0E085ACF81618DA03446CD344C78AF8ABE5B5C29BFADBAFE8C7E7505NE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7C6D7BDF5C5B9BE533EE0A234285B5502D2B36BDF319Ax1j2G" TargetMode="External"/><Relationship Id="rId20" Type="http://schemas.openxmlformats.org/officeDocument/2006/relationships/hyperlink" Target="consultantplus://offline/ref=3341056A1F56BA81B5A3C630A53D49D911BB51FFB8DD96FFF4DDD5Z9a1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0x1jE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consultantplus://offline/ref=9E0E085ACF81618DA03446CD344C78AF8ABE5B5C26BFADBAFE8C7E755EB427C1C2218000A2ED1A04NC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66265DD70E9DDBD11E3B5B14E6B631EF7C88C7D3B8F5C5B9BE533EE0A234285B5502D2B36BDC319Fx1jFG" TargetMode="External"/><Relationship Id="rId22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BE9B8-DD48-4CDD-BEFA-A53D3568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35</Pages>
  <Words>13336</Words>
  <Characters>76017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89175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30</cp:revision>
  <cp:lastPrinted>2016-12-15T09:15:00Z</cp:lastPrinted>
  <dcterms:created xsi:type="dcterms:W3CDTF">2016-05-17T08:09:00Z</dcterms:created>
  <dcterms:modified xsi:type="dcterms:W3CDTF">2016-12-15T09:15:00Z</dcterms:modified>
</cp:coreProperties>
</file>