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8022C7" w:rsidRDefault="008022C7" w:rsidP="002228E9">
      <w:pPr>
        <w:widowControl w:val="0"/>
        <w:suppressAutoHyphens/>
        <w:ind w:right="-284"/>
        <w:jc w:val="center"/>
        <w:rPr>
          <w:rFonts w:ascii="Franklin Gothic Heavy" w:eastAsia="Tahoma" w:hAnsi="Franklin Gothic Heavy"/>
          <w:b/>
          <w:kern w:val="144"/>
          <w:sz w:val="56"/>
          <w:szCs w:val="28"/>
        </w:rPr>
      </w:pPr>
    </w:p>
    <w:p w:rsidR="002E5AED" w:rsidRPr="004E7370" w:rsidRDefault="00F075CE" w:rsidP="002228E9">
      <w:pPr>
        <w:widowControl w:val="0"/>
        <w:suppressAutoHyphens/>
        <w:ind w:right="-284"/>
        <w:jc w:val="center"/>
        <w:rPr>
          <w:rFonts w:ascii="Franklin Gothic Heavy" w:eastAsia="Tahoma" w:hAnsi="Franklin Gothic Heavy"/>
          <w:b/>
          <w:kern w:val="144"/>
          <w:sz w:val="52"/>
          <w:szCs w:val="28"/>
        </w:rPr>
      </w:pPr>
      <w:r w:rsidRPr="00F075CE">
        <w:rPr>
          <w:rFonts w:ascii="Franklin Gothic Heavy" w:eastAsia="Tahoma" w:hAnsi="Franklin Gothic Heavy"/>
          <w:b/>
          <w:bCs/>
          <w:kern w:val="144"/>
          <w:sz w:val="52"/>
          <w:szCs w:val="28"/>
        </w:rPr>
        <w:t>Проведение аудиторской проверки итогов реализации в 2016 году Долгосрочной программы развития ПАО «НМТП» и Группы компаний до 2020 года</w:t>
      </w:r>
    </w:p>
    <w:p w:rsidR="002E5AED" w:rsidRPr="008B4B42" w:rsidRDefault="008B4B42" w:rsidP="008B4B42">
      <w:pPr>
        <w:widowControl w:val="0"/>
        <w:suppressAutoHyphens/>
        <w:ind w:right="-284"/>
        <w:jc w:val="both"/>
        <w:rPr>
          <w:rFonts w:ascii="Franklin Gothic Heavy" w:eastAsia="Tahoma" w:hAnsi="Franklin Gothic Heavy"/>
          <w:b/>
          <w:color w:val="FFFF00"/>
          <w:kern w:val="144"/>
          <w:sz w:val="52"/>
          <w:szCs w:val="28"/>
        </w:rPr>
      </w:pPr>
      <w:r w:rsidRPr="008B4B42">
        <w:rPr>
          <w:rFonts w:ascii="Franklin Gothic Heavy" w:eastAsia="Tahoma" w:hAnsi="Franklin Gothic Heavy"/>
          <w:b/>
          <w:color w:val="FFFF00"/>
          <w:kern w:val="144"/>
          <w:sz w:val="52"/>
          <w:szCs w:val="28"/>
        </w:rPr>
        <w:t xml:space="preserve">                                                                        </w:t>
      </w:r>
    </w:p>
    <w:p w:rsidR="005D0D82" w:rsidRPr="002E5AED" w:rsidRDefault="005D0D82"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 xml:space="preserve">Запрос </w:t>
      </w:r>
      <w:r w:rsidR="001E1C6C">
        <w:rPr>
          <w:rFonts w:ascii="Franklin Gothic Heavy" w:eastAsia="Tahoma" w:hAnsi="Franklin Gothic Heavy"/>
          <w:b/>
          <w:kern w:val="144"/>
          <w:sz w:val="48"/>
          <w:szCs w:val="52"/>
        </w:rPr>
        <w:t>предложений</w:t>
      </w:r>
      <w:r w:rsidR="00BA4DDD" w:rsidRPr="00BA4DDD">
        <w:rPr>
          <w:rFonts w:ascii="Franklin Gothic Heavy" w:eastAsia="Tahoma" w:hAnsi="Franklin Gothic Heavy"/>
          <w:b/>
          <w:kern w:val="144"/>
          <w:sz w:val="48"/>
          <w:szCs w:val="52"/>
        </w:rPr>
        <w:t xml:space="preserve">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738E2"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F61CEA" w:rsidRPr="00804068" w:rsidRDefault="00F61CEA" w:rsidP="00804068">
      <w:pPr>
        <w:widowControl w:val="0"/>
        <w:tabs>
          <w:tab w:val="left" w:pos="0"/>
        </w:tabs>
        <w:suppressAutoHyphens/>
        <w:spacing w:line="240" w:lineRule="exact"/>
        <w:jc w:val="right"/>
        <w:rPr>
          <w:rFonts w:ascii="Franklin Gothic Book" w:eastAsia="Tahoma" w:hAnsi="Franklin Gothic Book"/>
          <w:kern w:val="20"/>
          <w:sz w:val="28"/>
          <w:szCs w:val="22"/>
        </w:rPr>
      </w:pPr>
    </w:p>
    <w:p w:rsidR="00F61CEA" w:rsidRPr="00F61CEA" w:rsidRDefault="00F61CEA" w:rsidP="00F61CEA">
      <w:pPr>
        <w:widowControl w:val="0"/>
        <w:tabs>
          <w:tab w:val="left" w:pos="0"/>
        </w:tabs>
        <w:suppressAutoHyphens/>
        <w:jc w:val="right"/>
        <w:rPr>
          <w:rFonts w:ascii="Franklin Gothic Book" w:eastAsia="Tahoma" w:hAnsi="Franklin Gothic Book"/>
          <w:b/>
          <w:iCs/>
          <w:spacing w:val="-20"/>
          <w:sz w:val="32"/>
        </w:rPr>
      </w:pPr>
      <w:r w:rsidRPr="00F61CEA">
        <w:rPr>
          <w:rFonts w:ascii="Franklin Gothic Book" w:eastAsia="Tahoma" w:hAnsi="Franklin Gothic Book"/>
          <w:b/>
          <w:iCs/>
          <w:spacing w:val="-20"/>
          <w:sz w:val="32"/>
        </w:rPr>
        <w:t>УТВЕРЖДАЮ</w:t>
      </w:r>
    </w:p>
    <w:p w:rsidR="00F61CEA" w:rsidRPr="00F61CEA" w:rsidRDefault="00F61CEA" w:rsidP="00F61CEA">
      <w:pPr>
        <w:widowControl w:val="0"/>
        <w:tabs>
          <w:tab w:val="left" w:pos="0"/>
        </w:tabs>
        <w:suppressAutoHyphens/>
        <w:jc w:val="right"/>
        <w:rPr>
          <w:rFonts w:ascii="Franklin Gothic Book" w:eastAsia="Tahoma" w:hAnsi="Franklin Gothic Book"/>
          <w:b/>
          <w:iCs/>
          <w:spacing w:val="-20"/>
          <w:sz w:val="32"/>
        </w:rPr>
      </w:pPr>
      <w:r w:rsidRPr="00F61CEA">
        <w:rPr>
          <w:rFonts w:ascii="Franklin Gothic Book" w:eastAsia="Tahoma" w:hAnsi="Franklin Gothic Book"/>
          <w:b/>
          <w:iCs/>
          <w:spacing w:val="-20"/>
          <w:sz w:val="32"/>
        </w:rPr>
        <w:t>Заместитель председателя Конкурсной комиссии</w:t>
      </w:r>
    </w:p>
    <w:p w:rsidR="00F61CEA" w:rsidRPr="00F61CEA" w:rsidRDefault="00F61CEA" w:rsidP="00F61CEA">
      <w:pPr>
        <w:widowControl w:val="0"/>
        <w:tabs>
          <w:tab w:val="left" w:pos="0"/>
        </w:tabs>
        <w:suppressAutoHyphens/>
        <w:jc w:val="right"/>
        <w:rPr>
          <w:rFonts w:ascii="Franklin Gothic Book" w:eastAsia="Tahoma" w:hAnsi="Franklin Gothic Book"/>
          <w:b/>
          <w:iCs/>
          <w:spacing w:val="-20"/>
          <w:sz w:val="52"/>
          <w:szCs w:val="44"/>
        </w:rPr>
      </w:pPr>
      <w:r w:rsidRPr="00F61CEA">
        <w:rPr>
          <w:rFonts w:ascii="Franklin Gothic Book" w:eastAsia="Tahoma" w:hAnsi="Franklin Gothic Book"/>
          <w:b/>
          <w:iCs/>
          <w:spacing w:val="-20"/>
          <w:sz w:val="32"/>
        </w:rPr>
        <w:t>___________________И..В. Терентьев</w:t>
      </w:r>
    </w:p>
    <w:p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rsidR="00A26A4E" w:rsidRDefault="00A26A4E" w:rsidP="00C861FB">
      <w:pPr>
        <w:widowControl w:val="0"/>
        <w:tabs>
          <w:tab w:val="left" w:pos="0"/>
        </w:tabs>
        <w:suppressAutoHyphens/>
        <w:spacing w:line="240" w:lineRule="exact"/>
        <w:rPr>
          <w:rFonts w:ascii="Franklin Gothic Book" w:eastAsia="Tahoma" w:hAnsi="Franklin Gothic Book"/>
          <w:kern w:val="20"/>
          <w:sz w:val="22"/>
          <w:szCs w:val="22"/>
        </w:rPr>
      </w:pPr>
    </w:p>
    <w:p w:rsidR="00A26A4E" w:rsidRDefault="00A26A4E" w:rsidP="00C861FB">
      <w:pPr>
        <w:widowControl w:val="0"/>
        <w:tabs>
          <w:tab w:val="left" w:pos="0"/>
        </w:tabs>
        <w:suppressAutoHyphens/>
        <w:spacing w:line="240" w:lineRule="exact"/>
        <w:rPr>
          <w:rFonts w:ascii="Franklin Gothic Book" w:eastAsia="Tahoma" w:hAnsi="Franklin Gothic Book"/>
          <w:kern w:val="20"/>
          <w:sz w:val="22"/>
          <w:szCs w:val="22"/>
        </w:rPr>
      </w:pPr>
    </w:p>
    <w:p w:rsidR="00A26A4E" w:rsidRDefault="00A26A4E" w:rsidP="00C861FB">
      <w:pPr>
        <w:widowControl w:val="0"/>
        <w:tabs>
          <w:tab w:val="left" w:pos="0"/>
        </w:tabs>
        <w:suppressAutoHyphens/>
        <w:spacing w:line="240" w:lineRule="exact"/>
        <w:rPr>
          <w:rFonts w:ascii="Franklin Gothic Book" w:eastAsia="Tahoma" w:hAnsi="Franklin Gothic Book"/>
          <w:kern w:val="20"/>
          <w:sz w:val="22"/>
          <w:szCs w:val="22"/>
        </w:rPr>
      </w:pPr>
    </w:p>
    <w:p w:rsidR="00A26A4E" w:rsidRDefault="00A26A4E"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A26A4E" w:rsidRDefault="00A26A4E"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rsidR="00A467B0" w:rsidRDefault="00A467B0" w:rsidP="00615E40">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615E40">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615E40">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7279AC">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8B4FD9" w:rsidP="00615E40">
      <w:pPr>
        <w:numPr>
          <w:ilvl w:val="0"/>
          <w:numId w:val="11"/>
        </w:numPr>
        <w:spacing w:before="60" w:after="60"/>
        <w:jc w:val="both"/>
        <w:rPr>
          <w:rFonts w:ascii="Franklin Gothic Book" w:hAnsi="Franklin Gothic Book"/>
        </w:rPr>
      </w:pPr>
      <w:r w:rsidRPr="008B4FD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r>
        <w:rPr>
          <w:rFonts w:ascii="Franklin Gothic Book" w:hAnsi="Franklin Gothic Book"/>
        </w:rPr>
        <w:t>.</w:t>
      </w:r>
    </w:p>
    <w:p w:rsidR="002032E8" w:rsidRPr="000641A5" w:rsidRDefault="002032E8" w:rsidP="00615E40">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DE0B70" w:rsidRDefault="00DE0B70" w:rsidP="00615E40">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DE0B70" w:rsidRPr="002913BE" w:rsidRDefault="00DE0B70" w:rsidP="00615E40">
      <w:pPr>
        <w:numPr>
          <w:ilvl w:val="2"/>
          <w:numId w:val="10"/>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DE0B70" w:rsidRPr="002913BE" w:rsidRDefault="00DE0B70" w:rsidP="00615E40">
      <w:pPr>
        <w:numPr>
          <w:ilvl w:val="2"/>
          <w:numId w:val="10"/>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DE0B70" w:rsidRPr="002913BE" w:rsidRDefault="00DE0B70" w:rsidP="004A4D00">
      <w:pPr>
        <w:numPr>
          <w:ilvl w:val="2"/>
          <w:numId w:val="23"/>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E0B70" w:rsidRPr="00A467B0" w:rsidRDefault="00DE0B70" w:rsidP="004A4D00">
      <w:pPr>
        <w:numPr>
          <w:ilvl w:val="2"/>
          <w:numId w:val="23"/>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DE0B70" w:rsidRPr="00A467B0" w:rsidRDefault="00DE0B70" w:rsidP="004A4D00">
      <w:pPr>
        <w:numPr>
          <w:ilvl w:val="2"/>
          <w:numId w:val="23"/>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E0B70" w:rsidRPr="00A467B0" w:rsidRDefault="00DE0B70" w:rsidP="004A4D00">
      <w:pPr>
        <w:numPr>
          <w:ilvl w:val="2"/>
          <w:numId w:val="23"/>
        </w:numPr>
        <w:jc w:val="both"/>
        <w:outlineLvl w:val="2"/>
        <w:rPr>
          <w:rFonts w:ascii="Franklin Gothic Book" w:hAnsi="Franklin Gothic Book"/>
        </w:rPr>
      </w:pPr>
      <w:r w:rsidRPr="00A467B0">
        <w:rPr>
          <w:rFonts w:ascii="Franklin Gothic Book" w:hAnsi="Franklin Gothic Book"/>
        </w:rPr>
        <w:t xml:space="preserve">наличие у </w:t>
      </w:r>
      <w:r>
        <w:rPr>
          <w:rFonts w:ascii="Franklin Gothic Book" w:hAnsi="Franklin Gothic Book"/>
        </w:rPr>
        <w:t>Участник</w:t>
      </w:r>
      <w:r w:rsidRPr="00A467B0">
        <w:rPr>
          <w:rFonts w:ascii="Franklin Gothic Book" w:hAnsi="Franklin Gothic Book"/>
        </w:rPr>
        <w:t>а закупки устойчивого финансового состояния, подтвержденного данными бухгалтерской отчетности, направленной в налоговые органы;</w:t>
      </w:r>
    </w:p>
    <w:p w:rsidR="00DE0B70" w:rsidRPr="00A467B0" w:rsidRDefault="00DE0B70" w:rsidP="004A4D00">
      <w:pPr>
        <w:numPr>
          <w:ilvl w:val="2"/>
          <w:numId w:val="23"/>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DE0B70" w:rsidRPr="00A467B0" w:rsidRDefault="00DE0B70" w:rsidP="004A4D00">
      <w:pPr>
        <w:numPr>
          <w:ilvl w:val="2"/>
          <w:numId w:val="23"/>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w:t>
      </w:r>
      <w:r w:rsidRPr="00A467B0">
        <w:rPr>
          <w:rFonts w:ascii="Franklin Gothic Book" w:hAnsi="Franklin Gothic Book"/>
        </w:rPr>
        <w:lastRenderedPageBreak/>
        <w:t>ектом осуществляемой закупки, и административного наказания в виде дисквалификации;</w:t>
      </w:r>
    </w:p>
    <w:p w:rsidR="00DE0B70" w:rsidRPr="00A467B0" w:rsidRDefault="00DE0B70" w:rsidP="004A4D00">
      <w:pPr>
        <w:numPr>
          <w:ilvl w:val="2"/>
          <w:numId w:val="23"/>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E0B70" w:rsidRDefault="00DE0B70" w:rsidP="004A4D00">
      <w:pPr>
        <w:numPr>
          <w:ilvl w:val="2"/>
          <w:numId w:val="23"/>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DE0B70" w:rsidRPr="00A467B0" w:rsidRDefault="00DE0B70" w:rsidP="004A4D00">
      <w:pPr>
        <w:numPr>
          <w:ilvl w:val="2"/>
          <w:numId w:val="23"/>
        </w:numPr>
        <w:jc w:val="both"/>
        <w:outlineLvl w:val="2"/>
        <w:rPr>
          <w:rFonts w:ascii="Franklin Gothic Book" w:hAnsi="Franklin Gothic Book"/>
        </w:rPr>
      </w:pPr>
      <w:r w:rsidRPr="005E5405">
        <w:rPr>
          <w:rFonts w:ascii="Franklin Gothic Book" w:hAnsi="Franklin Gothic Book"/>
        </w:rPr>
        <w:t xml:space="preserve">В случае если на стороне одного </w:t>
      </w:r>
      <w:r>
        <w:rPr>
          <w:rFonts w:ascii="Franklin Gothic Book" w:hAnsi="Franklin Gothic Book"/>
        </w:rPr>
        <w:t>Участник</w:t>
      </w:r>
      <w:r w:rsidRPr="005E5405">
        <w:rPr>
          <w:rFonts w:ascii="Franklin Gothic Book" w:hAnsi="Franklin Gothic Book"/>
        </w:rPr>
        <w:t>а закупки выступает несколько лиц, подтверждение соответствия тре</w:t>
      </w:r>
      <w:r>
        <w:rPr>
          <w:rFonts w:ascii="Franklin Gothic Book" w:hAnsi="Franklin Gothic Book"/>
        </w:rPr>
        <w:t>бованиям, предусмотренным п. 1.2.2</w:t>
      </w:r>
      <w:r w:rsidRPr="005E5405">
        <w:rPr>
          <w:rFonts w:ascii="Franklin Gothic Book" w:hAnsi="Franklin Gothic Book"/>
        </w:rPr>
        <w:t xml:space="preserve"> </w:t>
      </w:r>
      <w:r>
        <w:rPr>
          <w:rFonts w:ascii="Franklin Gothic Book" w:hAnsi="Franklin Gothic Book"/>
        </w:rPr>
        <w:t>документации</w:t>
      </w:r>
      <w:r w:rsidRPr="005E5405">
        <w:rPr>
          <w:rFonts w:ascii="Franklin Gothic Book" w:hAnsi="Franklin Gothic Book"/>
        </w:rPr>
        <w:t xml:space="preserve"> должно быть представлено каждым лицом, выступающим на стороне одного </w:t>
      </w:r>
      <w:r>
        <w:rPr>
          <w:rFonts w:ascii="Franklin Gothic Book" w:hAnsi="Franklin Gothic Book"/>
        </w:rPr>
        <w:t>Участник</w:t>
      </w:r>
      <w:r w:rsidRPr="005E5405">
        <w:rPr>
          <w:rFonts w:ascii="Franklin Gothic Book" w:hAnsi="Franklin Gothic Book"/>
        </w:rPr>
        <w:t>а закупки, исходя из распределения между ними обязанностей</w:t>
      </w:r>
      <w:r>
        <w:rPr>
          <w:rFonts w:ascii="Franklin Gothic Book" w:hAnsi="Franklin Gothic Book"/>
        </w:rPr>
        <w:t>.</w:t>
      </w:r>
    </w:p>
    <w:p w:rsidR="006D37BD" w:rsidRPr="008D4CDE" w:rsidRDefault="006D37BD" w:rsidP="00615E40">
      <w:pPr>
        <w:pStyle w:val="afff6"/>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615E40">
      <w:pPr>
        <w:pStyle w:val="afff6"/>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615E40">
      <w:pPr>
        <w:pStyle w:val="afff6"/>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615E40">
      <w:pPr>
        <w:numPr>
          <w:ilvl w:val="1"/>
          <w:numId w:val="10"/>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615E40">
      <w:pPr>
        <w:numPr>
          <w:ilvl w:val="2"/>
          <w:numId w:val="10"/>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7B066F" w:rsidRPr="007B066F">
        <w:rPr>
          <w:rFonts w:ascii="Franklin Gothic Book" w:hAnsi="Franklin Gothic Book"/>
        </w:rPr>
        <w:t xml:space="preserve">https://www.roseltorg.ru/ и </w:t>
      </w:r>
      <w:r w:rsidR="000641A5" w:rsidRPr="007B066F">
        <w:rPr>
          <w:rFonts w:ascii="Franklin Gothic Book" w:hAnsi="Franklin Gothic Book"/>
        </w:rPr>
        <w:t>http://www.zakupki.gov.ru/.</w:t>
      </w:r>
    </w:p>
    <w:p w:rsidR="005E5405" w:rsidRPr="007B066F" w:rsidRDefault="005E5405" w:rsidP="00615E40">
      <w:pPr>
        <w:numPr>
          <w:ilvl w:val="1"/>
          <w:numId w:val="10"/>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615E40">
      <w:pPr>
        <w:numPr>
          <w:ilvl w:val="2"/>
          <w:numId w:val="10"/>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 xml:space="preserve">рганизатор закупки размещает на официальном сайте разъяснения положений документации о закупке, если указанный запрос поступил не позднее, чем за </w:t>
      </w:r>
      <w:r w:rsidR="00F075CE">
        <w:rPr>
          <w:rFonts w:ascii="Franklin Gothic Book" w:hAnsi="Franklin Gothic Book"/>
        </w:rPr>
        <w:t>2</w:t>
      </w:r>
      <w:r w:rsidRPr="007B066F">
        <w:rPr>
          <w:rFonts w:ascii="Franklin Gothic Book" w:hAnsi="Franklin Gothic Book"/>
        </w:rPr>
        <w:t xml:space="preserve"> </w:t>
      </w:r>
      <w:r w:rsidR="00F075CE">
        <w:rPr>
          <w:rFonts w:ascii="Franklin Gothic Book" w:hAnsi="Franklin Gothic Book"/>
        </w:rPr>
        <w:t>(два</w:t>
      </w:r>
      <w:r w:rsidRPr="007B066F">
        <w:rPr>
          <w:rFonts w:ascii="Franklin Gothic Book" w:hAnsi="Franklin Gothic Book"/>
        </w:rPr>
        <w:t xml:space="preserve">) </w:t>
      </w:r>
      <w:r w:rsidR="00F075CE">
        <w:rPr>
          <w:rFonts w:ascii="Franklin Gothic Book" w:hAnsi="Franklin Gothic Book"/>
        </w:rPr>
        <w:t>рабочих</w:t>
      </w:r>
      <w:r w:rsidRPr="007B066F">
        <w:rPr>
          <w:rFonts w:ascii="Franklin Gothic Book" w:hAnsi="Franklin Gothic Book"/>
        </w:rPr>
        <w:t xml:space="preserve"> дня до дня окончания подачи заявок на участие в закупке.</w:t>
      </w:r>
    </w:p>
    <w:p w:rsidR="005E5405" w:rsidRPr="007B066F" w:rsidRDefault="005E5405" w:rsidP="00615E40">
      <w:pPr>
        <w:pStyle w:val="afff6"/>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ной в сети «Интернет» по адресу https://www.roseltorg.ru/</w:t>
      </w:r>
      <w:r w:rsidRPr="007B066F">
        <w:rPr>
          <w:rFonts w:ascii="Franklin Gothic Book" w:hAnsi="Franklin Gothic Book"/>
        </w:rPr>
        <w:t>.</w:t>
      </w:r>
    </w:p>
    <w:p w:rsidR="005E5405" w:rsidRPr="007B066F" w:rsidRDefault="005E5405" w:rsidP="00615E40">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615E40">
      <w:pPr>
        <w:numPr>
          <w:ilvl w:val="2"/>
          <w:numId w:val="10"/>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сайтах http://www.zakupki.gov.ru и https://www.roseltorg.ru/</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615E40">
      <w:pPr>
        <w:numPr>
          <w:ilvl w:val="1"/>
          <w:numId w:val="10"/>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615E40">
      <w:pPr>
        <w:numPr>
          <w:ilvl w:val="2"/>
          <w:numId w:val="10"/>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C31F7E" w:rsidRPr="002E597A" w:rsidRDefault="006D37BD" w:rsidP="00615E40">
      <w:pPr>
        <w:numPr>
          <w:ilvl w:val="2"/>
          <w:numId w:val="10"/>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3"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rsidR="00C31F7E" w:rsidRPr="002E597A" w:rsidRDefault="00C31F7E" w:rsidP="00615E40">
      <w:pPr>
        <w:numPr>
          <w:ilvl w:val="2"/>
          <w:numId w:val="10"/>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rsidR="00E22DA1" w:rsidRDefault="00E22DA1" w:rsidP="00615E40">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615E40">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615E40">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615E40">
      <w:pPr>
        <w:pStyle w:val="OP111"/>
        <w:numPr>
          <w:ilvl w:val="2"/>
          <w:numId w:val="10"/>
        </w:numPr>
      </w:pPr>
      <w:r>
        <w:lastRenderedPageBreak/>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615E40">
      <w:pPr>
        <w:pStyle w:val="afff6"/>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615E40">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615E40">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615E40">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615E40">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615E40">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4A4D00">
      <w:pPr>
        <w:pStyle w:val="afff6"/>
        <w:widowControl w:val="0"/>
        <w:numPr>
          <w:ilvl w:val="0"/>
          <w:numId w:val="16"/>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ке.</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4A4D00">
      <w:pPr>
        <w:pStyle w:val="afff6"/>
        <w:numPr>
          <w:ilvl w:val="0"/>
          <w:numId w:val="16"/>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4A4D00">
      <w:pPr>
        <w:pStyle w:val="afff6"/>
        <w:numPr>
          <w:ilvl w:val="0"/>
          <w:numId w:val="16"/>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4A4D00">
      <w:pPr>
        <w:pStyle w:val="afff6"/>
        <w:numPr>
          <w:ilvl w:val="0"/>
          <w:numId w:val="16"/>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w:t>
      </w:r>
      <w:r w:rsidRPr="005E5405">
        <w:rPr>
          <w:rFonts w:ascii="Franklin Gothic Book" w:hAnsi="Franklin Gothic Book"/>
          <w:snapToGrid w:val="0"/>
          <w:color w:val="000000" w:themeColor="text1"/>
        </w:rPr>
        <w:lastRenderedPageBreak/>
        <w:t>купки;</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615E40">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4A4D00">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4A4D00">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4A4D00">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4A4D00">
      <w:pPr>
        <w:pStyle w:val="afff6"/>
        <w:numPr>
          <w:ilvl w:val="0"/>
          <w:numId w:val="17"/>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4A4D00">
      <w:pPr>
        <w:pStyle w:val="afff6"/>
        <w:numPr>
          <w:ilvl w:val="0"/>
          <w:numId w:val="17"/>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4A4D00">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615E40">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615E40">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615E40">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615E40">
      <w:pPr>
        <w:numPr>
          <w:ilvl w:val="2"/>
          <w:numId w:val="10"/>
        </w:numPr>
        <w:spacing w:before="60" w:after="60"/>
        <w:jc w:val="both"/>
        <w:rPr>
          <w:rFonts w:ascii="Franklin Gothic Book" w:hAnsi="Franklin Gothic Book"/>
          <w:b/>
        </w:rPr>
      </w:pPr>
      <w:r>
        <w:rPr>
          <w:rFonts w:ascii="Franklin Gothic Book" w:hAnsi="Franklin Gothic Book"/>
        </w:rPr>
        <w:lastRenderedPageBreak/>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615E40">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615E40">
      <w:pPr>
        <w:pStyle w:val="afff6"/>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rsidR="006820E5" w:rsidRPr="00DA2EB9" w:rsidRDefault="006820E5" w:rsidP="004A4D00">
      <w:pPr>
        <w:numPr>
          <w:ilvl w:val="2"/>
          <w:numId w:val="21"/>
        </w:numPr>
        <w:spacing w:before="60" w:after="60"/>
        <w:ind w:left="1214"/>
        <w:jc w:val="both"/>
        <w:rPr>
          <w:rFonts w:ascii="Franklin Gothic Book" w:hAnsi="Franklin Gothic Book"/>
          <w:b/>
        </w:rPr>
      </w:pPr>
      <w:r w:rsidRPr="00DC29ED">
        <w:rPr>
          <w:rFonts w:ascii="Franklin Gothic Book" w:hAnsi="Franklin Gothic Book"/>
        </w:rPr>
        <w:t xml:space="preserve">Конкурсная комиссия оценивает и сопоставляет заявки, исходя из следующей системы критериев: </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464"/>
        <w:gridCol w:w="5227"/>
      </w:tblGrid>
      <w:tr w:rsidR="003D70FF" w:rsidRPr="00DA2EB9" w:rsidTr="00B20EBA">
        <w:trPr>
          <w:trHeight w:val="460"/>
          <w:jc w:val="center"/>
        </w:trPr>
        <w:tc>
          <w:tcPr>
            <w:tcW w:w="606" w:type="dxa"/>
            <w:vMerge w:val="restart"/>
            <w:shd w:val="clear" w:color="auto" w:fill="auto"/>
            <w:vAlign w:val="center"/>
          </w:tcPr>
          <w:p w:rsidR="003D70FF" w:rsidRPr="00DA2EB9" w:rsidRDefault="003D70FF" w:rsidP="00E42D13">
            <w:pPr>
              <w:spacing w:after="200" w:line="276" w:lineRule="auto"/>
              <w:rPr>
                <w:rFonts w:ascii="Franklin Gothic Book" w:eastAsiaTheme="minorHAnsi" w:hAnsi="Franklin Gothic Book"/>
                <w:b/>
                <w:lang w:eastAsia="en-US"/>
              </w:rPr>
            </w:pPr>
            <w:r w:rsidRPr="00DA2EB9">
              <w:rPr>
                <w:rFonts w:ascii="Franklin Gothic Book" w:eastAsiaTheme="minorHAnsi" w:hAnsi="Franklin Gothic Book"/>
                <w:b/>
                <w:lang w:eastAsia="en-US"/>
              </w:rPr>
              <w:t>№</w:t>
            </w:r>
          </w:p>
          <w:p w:rsidR="003D70FF" w:rsidRPr="00DA2EB9" w:rsidRDefault="003D70FF" w:rsidP="00E42D13">
            <w:pPr>
              <w:spacing w:after="200" w:line="276" w:lineRule="auto"/>
              <w:rPr>
                <w:rFonts w:ascii="Franklin Gothic Book" w:eastAsiaTheme="minorHAnsi" w:hAnsi="Franklin Gothic Book"/>
                <w:b/>
                <w:lang w:eastAsia="en-US"/>
              </w:rPr>
            </w:pPr>
            <w:r w:rsidRPr="00DA2EB9">
              <w:rPr>
                <w:rFonts w:ascii="Franklin Gothic Book" w:eastAsiaTheme="minorHAnsi" w:hAnsi="Franklin Gothic Book"/>
                <w:b/>
                <w:lang w:eastAsia="en-US"/>
              </w:rPr>
              <w:t>п/п</w:t>
            </w:r>
          </w:p>
        </w:tc>
        <w:tc>
          <w:tcPr>
            <w:tcW w:w="4464" w:type="dxa"/>
            <w:shd w:val="clear" w:color="auto" w:fill="auto"/>
            <w:vAlign w:val="center"/>
          </w:tcPr>
          <w:p w:rsidR="003D70FF" w:rsidRPr="00DA2EB9" w:rsidRDefault="003D70FF" w:rsidP="00E42D13">
            <w:pPr>
              <w:spacing w:after="200" w:line="276" w:lineRule="auto"/>
              <w:jc w:val="center"/>
              <w:rPr>
                <w:rFonts w:ascii="Franklin Gothic Book" w:eastAsiaTheme="minorHAnsi" w:hAnsi="Franklin Gothic Book"/>
                <w:b/>
                <w:lang w:eastAsia="en-US"/>
              </w:rPr>
            </w:pPr>
            <w:r w:rsidRPr="00DA2EB9">
              <w:rPr>
                <w:rFonts w:ascii="Franklin Gothic Book" w:eastAsiaTheme="minorHAnsi" w:hAnsi="Franklin Gothic Book"/>
                <w:b/>
                <w:bCs/>
                <w:lang w:eastAsia="en-US"/>
              </w:rPr>
              <w:t>Весомость, %</w:t>
            </w:r>
          </w:p>
        </w:tc>
        <w:tc>
          <w:tcPr>
            <w:tcW w:w="5227" w:type="dxa"/>
            <w:vMerge w:val="restart"/>
            <w:shd w:val="clear" w:color="auto" w:fill="auto"/>
            <w:vAlign w:val="center"/>
          </w:tcPr>
          <w:p w:rsidR="003D70FF" w:rsidRPr="00DA2EB9" w:rsidRDefault="003D70FF" w:rsidP="00E42D13">
            <w:pPr>
              <w:spacing w:after="200" w:line="276" w:lineRule="auto"/>
              <w:jc w:val="center"/>
              <w:rPr>
                <w:rFonts w:ascii="Franklin Gothic Book" w:eastAsiaTheme="minorHAnsi" w:hAnsi="Franklin Gothic Book"/>
                <w:b/>
                <w:lang w:eastAsia="en-US"/>
              </w:rPr>
            </w:pPr>
            <w:r w:rsidRPr="00DA2EB9">
              <w:rPr>
                <w:rFonts w:ascii="Franklin Gothic Book" w:eastAsiaTheme="minorHAnsi" w:hAnsi="Franklin Gothic Book"/>
                <w:b/>
                <w:lang w:eastAsia="en-US"/>
              </w:rPr>
              <w:t>Наименование показателя</w:t>
            </w:r>
          </w:p>
        </w:tc>
      </w:tr>
      <w:tr w:rsidR="001815FE" w:rsidRPr="00DA2EB9" w:rsidTr="001815FE">
        <w:trPr>
          <w:trHeight w:val="343"/>
          <w:jc w:val="center"/>
        </w:trPr>
        <w:tc>
          <w:tcPr>
            <w:tcW w:w="606" w:type="dxa"/>
            <w:vMerge/>
            <w:shd w:val="clear" w:color="auto" w:fill="auto"/>
            <w:vAlign w:val="center"/>
          </w:tcPr>
          <w:p w:rsidR="001815FE" w:rsidRPr="00DA2EB9" w:rsidRDefault="001815FE" w:rsidP="00E42D13">
            <w:pPr>
              <w:spacing w:after="200" w:line="276" w:lineRule="auto"/>
              <w:rPr>
                <w:rFonts w:ascii="Franklin Gothic Book" w:eastAsiaTheme="minorHAnsi" w:hAnsi="Franklin Gothic Book"/>
                <w:lang w:eastAsia="en-US"/>
              </w:rPr>
            </w:pPr>
          </w:p>
        </w:tc>
        <w:tc>
          <w:tcPr>
            <w:tcW w:w="4464" w:type="dxa"/>
            <w:shd w:val="clear" w:color="auto" w:fill="auto"/>
            <w:vAlign w:val="center"/>
          </w:tcPr>
          <w:p w:rsidR="001815FE" w:rsidRPr="00DA2EB9" w:rsidRDefault="001815FE" w:rsidP="001815FE">
            <w:pPr>
              <w:spacing w:after="200" w:line="276" w:lineRule="auto"/>
              <w:jc w:val="center"/>
              <w:rPr>
                <w:rFonts w:ascii="Franklin Gothic Book" w:eastAsiaTheme="minorHAnsi" w:hAnsi="Franklin Gothic Book"/>
                <w:lang w:eastAsia="en-US"/>
              </w:rPr>
            </w:pPr>
            <w:r w:rsidRPr="00DA2EB9">
              <w:rPr>
                <w:rFonts w:ascii="Franklin Gothic Book" w:eastAsiaTheme="minorHAnsi" w:hAnsi="Franklin Gothic Book"/>
                <w:b/>
                <w:lang w:eastAsia="en-US"/>
              </w:rPr>
              <w:t>Уровень 1</w:t>
            </w:r>
            <w:bookmarkStart w:id="0" w:name="_GoBack"/>
            <w:bookmarkEnd w:id="0"/>
          </w:p>
        </w:tc>
        <w:tc>
          <w:tcPr>
            <w:tcW w:w="5227" w:type="dxa"/>
            <w:vMerge/>
            <w:shd w:val="clear" w:color="auto" w:fill="auto"/>
            <w:vAlign w:val="center"/>
          </w:tcPr>
          <w:p w:rsidR="001815FE" w:rsidRPr="00DA2EB9" w:rsidRDefault="001815FE" w:rsidP="00E42D13">
            <w:pPr>
              <w:spacing w:after="200" w:line="276" w:lineRule="auto"/>
              <w:rPr>
                <w:rFonts w:ascii="Franklin Gothic Book" w:eastAsiaTheme="minorHAnsi" w:hAnsi="Franklin Gothic Book"/>
                <w:lang w:eastAsia="en-US"/>
              </w:rPr>
            </w:pPr>
          </w:p>
        </w:tc>
      </w:tr>
      <w:tr w:rsidR="001815FE" w:rsidRPr="00DA2EB9" w:rsidTr="00B76444">
        <w:trPr>
          <w:jc w:val="center"/>
        </w:trPr>
        <w:tc>
          <w:tcPr>
            <w:tcW w:w="606" w:type="dxa"/>
            <w:shd w:val="clear" w:color="auto" w:fill="auto"/>
            <w:vAlign w:val="center"/>
          </w:tcPr>
          <w:p w:rsidR="001815FE" w:rsidRPr="00DA2EB9" w:rsidRDefault="001815FE" w:rsidP="00E42D13">
            <w:pPr>
              <w:spacing w:after="200" w:line="276" w:lineRule="auto"/>
              <w:jc w:val="center"/>
              <w:rPr>
                <w:rFonts w:ascii="Franklin Gothic Book" w:eastAsiaTheme="minorHAnsi" w:hAnsi="Franklin Gothic Book"/>
                <w:b/>
                <w:lang w:eastAsia="en-US"/>
              </w:rPr>
            </w:pPr>
            <w:r w:rsidRPr="00DA2EB9">
              <w:rPr>
                <w:rFonts w:ascii="Franklin Gothic Book" w:eastAsiaTheme="minorHAnsi" w:hAnsi="Franklin Gothic Book"/>
                <w:b/>
                <w:lang w:eastAsia="en-US"/>
              </w:rPr>
              <w:t>1</w:t>
            </w:r>
          </w:p>
        </w:tc>
        <w:tc>
          <w:tcPr>
            <w:tcW w:w="4464" w:type="dxa"/>
            <w:shd w:val="clear" w:color="auto" w:fill="auto"/>
            <w:vAlign w:val="center"/>
          </w:tcPr>
          <w:p w:rsidR="001815FE" w:rsidRPr="00DA2EB9" w:rsidRDefault="001815FE" w:rsidP="001815FE">
            <w:pPr>
              <w:spacing w:after="200" w:line="276" w:lineRule="auto"/>
              <w:ind w:right="1535"/>
              <w:jc w:val="center"/>
              <w:rPr>
                <w:rFonts w:ascii="Franklin Gothic Book" w:eastAsiaTheme="minorHAnsi" w:hAnsi="Franklin Gothic Book"/>
                <w:b/>
                <w:lang w:eastAsia="en-US"/>
              </w:rPr>
            </w:pPr>
            <w:r>
              <w:rPr>
                <w:rFonts w:ascii="Franklin Gothic Book" w:eastAsiaTheme="minorHAnsi" w:hAnsi="Franklin Gothic Book"/>
                <w:b/>
                <w:lang w:eastAsia="en-US"/>
              </w:rPr>
              <w:t>90</w:t>
            </w:r>
          </w:p>
        </w:tc>
        <w:tc>
          <w:tcPr>
            <w:tcW w:w="5227" w:type="dxa"/>
            <w:shd w:val="clear" w:color="auto" w:fill="auto"/>
            <w:vAlign w:val="center"/>
          </w:tcPr>
          <w:p w:rsidR="001815FE" w:rsidRPr="00DA2EB9" w:rsidRDefault="001815FE" w:rsidP="00E42D13">
            <w:pPr>
              <w:spacing w:after="200" w:line="276" w:lineRule="auto"/>
              <w:ind w:right="1535"/>
              <w:rPr>
                <w:rFonts w:ascii="Franklin Gothic Book" w:eastAsiaTheme="minorHAnsi" w:hAnsi="Franklin Gothic Book"/>
                <w:b/>
                <w:lang w:eastAsia="en-US"/>
              </w:rPr>
            </w:pPr>
            <w:r w:rsidRPr="00DA2EB9">
              <w:rPr>
                <w:rFonts w:ascii="Franklin Gothic Book" w:eastAsiaTheme="minorHAnsi" w:hAnsi="Franklin Gothic Book"/>
                <w:b/>
                <w:lang w:eastAsia="en-US"/>
              </w:rPr>
              <w:t>Стоимость выполнения работ</w:t>
            </w:r>
          </w:p>
        </w:tc>
      </w:tr>
      <w:tr w:rsidR="001815FE" w:rsidRPr="00DA2EB9" w:rsidTr="00B23C79">
        <w:trPr>
          <w:trHeight w:val="145"/>
          <w:jc w:val="center"/>
        </w:trPr>
        <w:tc>
          <w:tcPr>
            <w:tcW w:w="606" w:type="dxa"/>
            <w:shd w:val="clear" w:color="auto" w:fill="auto"/>
            <w:vAlign w:val="center"/>
          </w:tcPr>
          <w:p w:rsidR="001815FE" w:rsidRPr="00DA2EB9" w:rsidRDefault="001815FE" w:rsidP="00E42D13">
            <w:pPr>
              <w:spacing w:after="200" w:line="276" w:lineRule="auto"/>
              <w:jc w:val="center"/>
              <w:rPr>
                <w:rFonts w:ascii="Franklin Gothic Book" w:eastAsiaTheme="minorHAnsi" w:hAnsi="Franklin Gothic Book"/>
                <w:b/>
                <w:lang w:eastAsia="en-US"/>
              </w:rPr>
            </w:pPr>
            <w:r w:rsidRPr="00DA2EB9">
              <w:rPr>
                <w:rFonts w:ascii="Franklin Gothic Book" w:eastAsiaTheme="minorHAnsi" w:hAnsi="Franklin Gothic Book"/>
                <w:b/>
                <w:lang w:eastAsia="en-US"/>
              </w:rPr>
              <w:t>2</w:t>
            </w:r>
          </w:p>
        </w:tc>
        <w:tc>
          <w:tcPr>
            <w:tcW w:w="4464" w:type="dxa"/>
            <w:shd w:val="clear" w:color="auto" w:fill="auto"/>
            <w:vAlign w:val="center"/>
          </w:tcPr>
          <w:p w:rsidR="001815FE" w:rsidRPr="00941BF0" w:rsidRDefault="001815FE" w:rsidP="001815FE">
            <w:pPr>
              <w:spacing w:after="200" w:line="276" w:lineRule="auto"/>
              <w:ind w:right="1535"/>
              <w:jc w:val="center"/>
              <w:rPr>
                <w:rFonts w:ascii="Franklin Gothic Book" w:eastAsiaTheme="minorHAnsi" w:hAnsi="Franklin Gothic Book"/>
                <w:b/>
                <w:lang w:eastAsia="en-US"/>
              </w:rPr>
            </w:pPr>
            <w:r>
              <w:rPr>
                <w:rFonts w:ascii="Franklin Gothic Book" w:eastAsiaTheme="minorHAnsi" w:hAnsi="Franklin Gothic Book"/>
                <w:b/>
                <w:lang w:eastAsia="en-US"/>
              </w:rPr>
              <w:t>10</w:t>
            </w:r>
          </w:p>
        </w:tc>
        <w:tc>
          <w:tcPr>
            <w:tcW w:w="5227" w:type="dxa"/>
            <w:shd w:val="clear" w:color="auto" w:fill="auto"/>
            <w:vAlign w:val="center"/>
          </w:tcPr>
          <w:p w:rsidR="001815FE" w:rsidRPr="00DA2EB9" w:rsidRDefault="001815FE" w:rsidP="00E42D13">
            <w:pPr>
              <w:spacing w:after="200" w:line="276" w:lineRule="auto"/>
              <w:ind w:right="1535"/>
              <w:jc w:val="both"/>
              <w:rPr>
                <w:rFonts w:ascii="Franklin Gothic Book" w:eastAsiaTheme="minorHAnsi" w:hAnsi="Franklin Gothic Book"/>
                <w:b/>
                <w:lang w:eastAsia="en-US"/>
              </w:rPr>
            </w:pPr>
            <w:r w:rsidRPr="00D95314">
              <w:rPr>
                <w:rFonts w:ascii="Franklin Gothic Book" w:eastAsiaTheme="minorHAnsi" w:hAnsi="Franklin Gothic Book"/>
                <w:b/>
                <w:lang w:eastAsia="en-US"/>
              </w:rPr>
              <w:t>Опыт выполнения аналогичных работ (рассчитывается по общей стоимости работ по договорам за последние 3 года)</w:t>
            </w:r>
          </w:p>
        </w:tc>
      </w:tr>
    </w:tbl>
    <w:p w:rsidR="006820E5" w:rsidRPr="00730CBB" w:rsidRDefault="006820E5" w:rsidP="006820E5">
      <w:pPr>
        <w:spacing w:before="60" w:after="60"/>
        <w:ind w:left="1214"/>
        <w:jc w:val="both"/>
        <w:rPr>
          <w:rFonts w:ascii="Franklin Gothic Book" w:hAnsi="Franklin Gothic Book"/>
          <w:b/>
          <w:sz w:val="10"/>
        </w:rPr>
      </w:pPr>
    </w:p>
    <w:p w:rsidR="006820E5" w:rsidRPr="00DC29ED" w:rsidRDefault="006820E5" w:rsidP="006820E5">
      <w:pPr>
        <w:ind w:left="1134"/>
        <w:rPr>
          <w:rFonts w:ascii="Franklin Gothic Book" w:hAnsi="Franklin Gothic Book"/>
          <w:vertAlign w:val="superscript"/>
        </w:rPr>
      </w:pPr>
      <w:r w:rsidRPr="00DC29ED">
        <w:rPr>
          <w:rFonts w:ascii="Franklin Gothic Book" w:hAnsi="Franklin Gothic Book"/>
          <w:vertAlign w:val="superscript"/>
        </w:rPr>
        <w:t xml:space="preserve">*- стоимость </w:t>
      </w:r>
      <w:r w:rsidRPr="00BF127A">
        <w:rPr>
          <w:rFonts w:ascii="Franklin Gothic Book" w:hAnsi="Franklin Gothic Book"/>
          <w:vertAlign w:val="superscript"/>
        </w:rPr>
        <w:t>выполнения работ</w:t>
      </w:r>
      <w:r w:rsidRPr="00DC29ED">
        <w:rPr>
          <w:rFonts w:ascii="Franklin Gothic Book" w:hAnsi="Franklin Gothic Book"/>
          <w:vertAlign w:val="superscript"/>
        </w:rPr>
        <w:t xml:space="preserve"> оценивается исходя из стоимости без учета НДС.</w:t>
      </w:r>
    </w:p>
    <w:p w:rsidR="006820E5" w:rsidRPr="00DC29ED" w:rsidRDefault="006820E5" w:rsidP="004A4D00">
      <w:pPr>
        <w:numPr>
          <w:ilvl w:val="2"/>
          <w:numId w:val="21"/>
        </w:numPr>
        <w:spacing w:before="60" w:after="60"/>
        <w:ind w:left="1214"/>
        <w:jc w:val="both"/>
        <w:rPr>
          <w:rFonts w:ascii="Franklin Gothic Book" w:hAnsi="Franklin Gothic Book"/>
          <w:b/>
        </w:rPr>
      </w:pPr>
      <w:r w:rsidRPr="00DC29ED">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DC29ED">
        <w:rPr>
          <w:rFonts w:ascii="Franklin Gothic Book" w:hAnsi="Franklin Gothic Book"/>
          <w:b/>
        </w:rPr>
        <w:t>10-балльная</w:t>
      </w:r>
      <w:r w:rsidRPr="00DC29ED">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6820E5" w:rsidRPr="00DC29ED" w:rsidRDefault="006820E5" w:rsidP="006820E5">
      <w:pPr>
        <w:spacing w:before="60" w:after="60"/>
        <w:ind w:left="1224"/>
        <w:jc w:val="both"/>
        <w:rPr>
          <w:rFonts w:ascii="Franklin Gothic Book" w:hAnsi="Franklin Gothic Book"/>
        </w:rPr>
      </w:pPr>
      <w:r w:rsidRPr="00DC29ED">
        <w:rPr>
          <w:rFonts w:ascii="Franklin Gothic Book" w:hAnsi="Franklin Gothic Book"/>
        </w:rPr>
        <w:t>При оценке принято, что Участник закупки, давший наилучшее предложение по каждому показателю, получает по нему максимально возможные баллы, а баллы, полученные другими Участ</w:t>
      </w:r>
      <w:r>
        <w:rPr>
          <w:rFonts w:ascii="Franklin Gothic Book" w:hAnsi="Franklin Gothic Book"/>
        </w:rPr>
        <w:t>никами, рассчитываются как отно</w:t>
      </w:r>
      <w:r w:rsidRPr="00DC29ED">
        <w:rPr>
          <w:rFonts w:ascii="Franklin Gothic Book" w:hAnsi="Franklin Gothic Book"/>
        </w:rPr>
        <w:t xml:space="preserve">сительные. В то же время возможно и «назначение» баллов, например, </w:t>
      </w:r>
      <w:proofErr w:type="spellStart"/>
      <w:r w:rsidRPr="00DC29ED">
        <w:rPr>
          <w:rFonts w:ascii="Franklin Gothic Book" w:hAnsi="Franklin Gothic Book"/>
        </w:rPr>
        <w:t>экспертно</w:t>
      </w:r>
      <w:proofErr w:type="spellEnd"/>
      <w:r w:rsidRPr="00DC29ED">
        <w:rPr>
          <w:rFonts w:ascii="Franklin Gothic Book" w:hAnsi="Franklin Gothic Book"/>
        </w:rPr>
        <w:t>. При этом количество баллов находится в заданных границах принятой шкалы.</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Для получения итоговой интегральной оценки предложений Участников закупки использованы методы квалиметрии, которые обеспечивают сопоставимость предложений, получивших разную оценку по разным показателям.</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В квалиметрии используются следующие основные понятия.</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DC29ED">
        <w:rPr>
          <w:rFonts w:ascii="Franklin Gothic Book" w:hAnsi="Franklin Gothic Book"/>
        </w:rPr>
        <w:softHyphen/>
        <w:t>чение показателя может быть и логической величиной («</w:t>
      </w:r>
      <w:proofErr w:type="gramStart"/>
      <w:r w:rsidRPr="00DC29ED">
        <w:rPr>
          <w:rFonts w:ascii="Franklin Gothic Book" w:hAnsi="Franklin Gothic Book"/>
        </w:rPr>
        <w:t>да»/</w:t>
      </w:r>
      <w:proofErr w:type="gramEnd"/>
      <w:r w:rsidRPr="00DC29ED">
        <w:rPr>
          <w:rFonts w:ascii="Franklin Gothic Book" w:hAnsi="Franklin Gothic Book"/>
        </w:rPr>
        <w:t>»нет»), например наличие тех или иных документов.</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Для получения интегральной оценки предложений претендентов использован следующий алгоритм:</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lastRenderedPageBreak/>
        <w:t>Построение дерева свойств (системы показателей). При построении системы показателей соблюдается основной принцип: свойства i-</w:t>
      </w:r>
      <w:proofErr w:type="spellStart"/>
      <w:r w:rsidRPr="00DC29ED">
        <w:rPr>
          <w:rFonts w:ascii="Franklin Gothic Book" w:hAnsi="Franklin Gothic Book"/>
        </w:rPr>
        <w:t>го</w:t>
      </w:r>
      <w:proofErr w:type="spellEnd"/>
      <w:r w:rsidRPr="00DC29ED">
        <w:rPr>
          <w:rFonts w:ascii="Franklin Gothic Book" w:hAnsi="Franklin Gothic Book"/>
        </w:rPr>
        <w:t xml:space="preserve"> уровня определяются соответствующими свойствами </w:t>
      </w:r>
      <w:proofErr w:type="spellStart"/>
      <w:r w:rsidRPr="00DC29ED">
        <w:rPr>
          <w:rFonts w:ascii="Franklin Gothic Book" w:hAnsi="Franklin Gothic Book"/>
          <w:lang w:val="en-US"/>
        </w:rPr>
        <w:t>i</w:t>
      </w:r>
      <w:proofErr w:type="spellEnd"/>
      <w:r w:rsidRPr="00DC29ED">
        <w:rPr>
          <w:rFonts w:ascii="Franklin Gothic Book" w:hAnsi="Franklin Gothic Book"/>
        </w:rPr>
        <w:t xml:space="preserve"> + 1-го уровня (</w:t>
      </w:r>
      <w:proofErr w:type="spellStart"/>
      <w:r w:rsidRPr="00DC29ED">
        <w:rPr>
          <w:rFonts w:ascii="Franklin Gothic Book" w:hAnsi="Franklin Gothic Book"/>
          <w:lang w:val="en-US"/>
        </w:rPr>
        <w:t>i</w:t>
      </w:r>
      <w:proofErr w:type="spellEnd"/>
      <w:r w:rsidRPr="00DC29ED">
        <w:rPr>
          <w:rFonts w:ascii="Franklin Gothic Book" w:hAnsi="Franklin Gothic Book"/>
        </w:rPr>
        <w:t xml:space="preserve"> = 0, 1, ..., </w:t>
      </w:r>
      <w:r w:rsidRPr="00DC29ED">
        <w:rPr>
          <w:rFonts w:ascii="Franklin Gothic Book" w:hAnsi="Franklin Gothic Book"/>
          <w:lang w:val="en-US"/>
        </w:rPr>
        <w:t>m</w:t>
      </w:r>
      <w:r w:rsidRPr="00DC29ED">
        <w:rPr>
          <w:rFonts w:ascii="Franklin Gothic Book" w:hAnsi="Franklin Gothic Book"/>
        </w:rPr>
        <w:t>). Уровень 0 соответствует обобщенному комплексному показателю объекта или его интегральной оценке.</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 xml:space="preserve">Назначение интервала изменений значений </w:t>
      </w:r>
      <w:proofErr w:type="spellStart"/>
      <w:r w:rsidRPr="00DC29ED">
        <w:rPr>
          <w:rFonts w:ascii="Franklin Gothic Book" w:hAnsi="Franklin Gothic Book"/>
          <w:lang w:val="en-US"/>
        </w:rPr>
        <w:t>P</w:t>
      </w:r>
      <w:r w:rsidRPr="00DC29ED">
        <w:rPr>
          <w:rFonts w:ascii="Franklin Gothic Book" w:hAnsi="Franklin Gothic Book"/>
          <w:vertAlign w:val="subscript"/>
          <w:lang w:val="en-US"/>
        </w:rPr>
        <w:t>ij</w:t>
      </w:r>
      <w:proofErr w:type="spellEnd"/>
      <w:r w:rsidRPr="00DC29ED">
        <w:rPr>
          <w:rFonts w:ascii="Franklin Gothic Book" w:hAnsi="Franklin Gothic Book"/>
        </w:rPr>
        <w:t xml:space="preserve"> каждого показателя (индексы показывают, что рассматривается j-й показатель на i-м уровне).</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Выбор (на каждом уровне рассмотрения свойств) значений базовых показателей для сравнения (Р</w:t>
      </w:r>
      <w:proofErr w:type="spellStart"/>
      <w:proofErr w:type="gramStart"/>
      <w:r w:rsidRPr="00DC29ED">
        <w:rPr>
          <w:rFonts w:ascii="Franklin Gothic Book" w:hAnsi="Franklin Gothic Book"/>
          <w:vertAlign w:val="subscript"/>
          <w:lang w:val="en-US"/>
        </w:rPr>
        <w:t>ij</w:t>
      </w:r>
      <w:proofErr w:type="spellEnd"/>
      <w:r w:rsidRPr="00DC29ED">
        <w:rPr>
          <w:rFonts w:ascii="Franklin Gothic Book" w:hAnsi="Franklin Gothic Book"/>
        </w:rPr>
        <w:t xml:space="preserve"> )</w:t>
      </w:r>
      <w:proofErr w:type="gramEnd"/>
      <w:r w:rsidRPr="00DC29ED">
        <w:rPr>
          <w:rFonts w:ascii="Franklin Gothic Book" w:hAnsi="Franklin Gothic Book"/>
        </w:rPr>
        <w:t>. В каче</w:t>
      </w:r>
      <w:r w:rsidRPr="00DC29ED">
        <w:rPr>
          <w:rFonts w:ascii="Franklin Gothic Book" w:hAnsi="Franklin Gothic Book"/>
        </w:rPr>
        <w:softHyphen/>
        <w:t>стве базового показателя принимается наилучший из предложенных всеми Участниками закупки.</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Определение зависимости между значениями показателей Р</w:t>
      </w:r>
      <w:proofErr w:type="spellStart"/>
      <w:proofErr w:type="gramStart"/>
      <w:r w:rsidRPr="00DC29ED">
        <w:rPr>
          <w:rFonts w:ascii="Franklin Gothic Book" w:hAnsi="Franklin Gothic Book"/>
          <w:vertAlign w:val="subscript"/>
          <w:lang w:val="en-US"/>
        </w:rPr>
        <w:t>ij</w:t>
      </w:r>
      <w:proofErr w:type="spellEnd"/>
      <w:r w:rsidRPr="00DC29ED">
        <w:rPr>
          <w:rFonts w:ascii="Franklin Gothic Book" w:hAnsi="Franklin Gothic Book"/>
        </w:rPr>
        <w:t xml:space="preserve">  и</w:t>
      </w:r>
      <w:proofErr w:type="gramEnd"/>
      <w:r w:rsidRPr="00DC29ED">
        <w:rPr>
          <w:rFonts w:ascii="Franklin Gothic Book" w:hAnsi="Franklin Gothic Book"/>
        </w:rPr>
        <w:t xml:space="preserve"> их оценками К</w:t>
      </w:r>
      <w:proofErr w:type="spellStart"/>
      <w:r w:rsidRPr="00DC29ED">
        <w:rPr>
          <w:rFonts w:ascii="Franklin Gothic Book" w:hAnsi="Franklin Gothic Book"/>
          <w:vertAlign w:val="subscript"/>
          <w:lang w:val="en-US"/>
        </w:rPr>
        <w:t>ij</w:t>
      </w:r>
      <w:proofErr w:type="spellEnd"/>
      <w:r w:rsidRPr="00DC29ED">
        <w:rPr>
          <w:rFonts w:ascii="Franklin Gothic Book" w:hAnsi="Franklin Gothic Book"/>
        </w:rPr>
        <w:t>, причем оценки должны являться функциями значений показателей. Само значение показателя Р</w:t>
      </w:r>
      <w:proofErr w:type="spellStart"/>
      <w:proofErr w:type="gramStart"/>
      <w:r w:rsidRPr="00DC29ED">
        <w:rPr>
          <w:rFonts w:ascii="Franklin Gothic Book" w:hAnsi="Franklin Gothic Book"/>
          <w:vertAlign w:val="subscript"/>
          <w:lang w:val="en-US"/>
        </w:rPr>
        <w:t>ij</w:t>
      </w:r>
      <w:proofErr w:type="spellEnd"/>
      <w:r w:rsidRPr="00DC29ED">
        <w:rPr>
          <w:rFonts w:ascii="Franklin Gothic Book" w:hAnsi="Franklin Gothic Book"/>
        </w:rPr>
        <w:t xml:space="preserve">  не</w:t>
      </w:r>
      <w:proofErr w:type="gramEnd"/>
      <w:r w:rsidRPr="00DC29ED">
        <w:rPr>
          <w:rFonts w:ascii="Franklin Gothic Book" w:hAnsi="Franklin Gothic Book"/>
        </w:rPr>
        <w:t xml:space="preserve"> дает возможность определить его качество, в отличие от их оценки.</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Оценка показателя является функцией его значения</w:t>
      </w:r>
    </w:p>
    <w:p w:rsidR="006820E5" w:rsidRPr="00DC29ED" w:rsidRDefault="006820E5" w:rsidP="004A4D00">
      <w:pPr>
        <w:widowControl w:val="0"/>
        <w:numPr>
          <w:ilvl w:val="0"/>
          <w:numId w:val="22"/>
        </w:numPr>
        <w:overflowPunct w:val="0"/>
        <w:autoSpaceDE w:val="0"/>
        <w:autoSpaceDN w:val="0"/>
        <w:adjustRightInd w:val="0"/>
        <w:ind w:left="1276" w:right="1" w:firstLine="567"/>
        <w:jc w:val="both"/>
        <w:textAlignment w:val="baseline"/>
        <w:rPr>
          <w:rFonts w:ascii="Franklin Gothic Book" w:hAnsi="Franklin Gothic Book"/>
        </w:rPr>
      </w:pPr>
      <w:proofErr w:type="spellStart"/>
      <w:r w:rsidRPr="00DC29ED">
        <w:rPr>
          <w:rFonts w:ascii="Franklin Gothic Book" w:hAnsi="Franklin Gothic Book"/>
          <w:i/>
          <w:lang w:val="en-US"/>
        </w:rPr>
        <w:t>K</w:t>
      </w:r>
      <w:r w:rsidRPr="00DC29ED">
        <w:rPr>
          <w:rFonts w:ascii="Franklin Gothic Book" w:hAnsi="Franklin Gothic Book"/>
          <w:b/>
          <w:i/>
          <w:vertAlign w:val="subscript"/>
          <w:lang w:val="en-US"/>
        </w:rPr>
        <w:t>ij</w:t>
      </w:r>
      <w:proofErr w:type="spellEnd"/>
      <w:r w:rsidRPr="00DC29ED">
        <w:rPr>
          <w:rFonts w:ascii="Franklin Gothic Book" w:hAnsi="Franklin Gothic Book"/>
          <w:b/>
        </w:rPr>
        <w:t xml:space="preserve"> = </w:t>
      </w:r>
      <w:r w:rsidRPr="00DC29ED">
        <w:rPr>
          <w:rFonts w:ascii="Franklin Gothic Book" w:hAnsi="Franklin Gothic Book"/>
          <w:i/>
          <w:lang w:val="en-US"/>
        </w:rPr>
        <w:t>f</w:t>
      </w:r>
      <w:r w:rsidRPr="00DC29ED">
        <w:rPr>
          <w:rFonts w:ascii="Franklin Gothic Book" w:hAnsi="Franklin Gothic Book"/>
          <w:i/>
        </w:rPr>
        <w:t>(</w:t>
      </w:r>
      <w:proofErr w:type="spellStart"/>
      <w:r w:rsidRPr="00DC29ED">
        <w:rPr>
          <w:rFonts w:ascii="Franklin Gothic Book" w:hAnsi="Franklin Gothic Book"/>
          <w:i/>
          <w:lang w:val="en-US"/>
        </w:rPr>
        <w:t>P</w:t>
      </w:r>
      <w:r w:rsidRPr="00DC29ED">
        <w:rPr>
          <w:rFonts w:ascii="Franklin Gothic Book" w:hAnsi="Franklin Gothic Book"/>
          <w:b/>
          <w:vertAlign w:val="subscript"/>
          <w:lang w:val="en-US"/>
        </w:rPr>
        <w:t>ij</w:t>
      </w:r>
      <w:proofErr w:type="spellEnd"/>
      <w:r w:rsidRPr="00DC29ED">
        <w:rPr>
          <w:rFonts w:ascii="Franklin Gothic Book" w:hAnsi="Franklin Gothic Book"/>
          <w:b/>
        </w:rPr>
        <w:t xml:space="preserve"> </w:t>
      </w:r>
      <w:proofErr w:type="spellStart"/>
      <w:r w:rsidRPr="00DC29ED">
        <w:rPr>
          <w:rFonts w:ascii="Franklin Gothic Book" w:hAnsi="Franklin Gothic Book"/>
          <w:i/>
          <w:lang w:val="en-US"/>
        </w:rPr>
        <w:t>P</w:t>
      </w:r>
      <w:r w:rsidRPr="00DC29ED">
        <w:rPr>
          <w:rFonts w:ascii="Franklin Gothic Book" w:hAnsi="Franklin Gothic Book"/>
          <w:b/>
          <w:vertAlign w:val="subscript"/>
          <w:lang w:val="en-US"/>
        </w:rPr>
        <w:t>ij</w:t>
      </w:r>
      <w:proofErr w:type="spellEnd"/>
      <w:r w:rsidRPr="00DC29ED">
        <w:rPr>
          <w:rFonts w:ascii="Franklin Gothic Book" w:hAnsi="Franklin Gothic Book"/>
          <w:b/>
        </w:rPr>
        <w:t xml:space="preserve"> </w:t>
      </w:r>
      <w:r w:rsidRPr="00DC29ED">
        <w:rPr>
          <w:rFonts w:ascii="Franklin Gothic Book" w:hAnsi="Franklin Gothic Book"/>
          <w:i/>
          <w:vertAlign w:val="superscript"/>
        </w:rPr>
        <w:t>баз</w:t>
      </w:r>
      <w:r w:rsidRPr="00DC29ED">
        <w:rPr>
          <w:rFonts w:ascii="Franklin Gothic Book" w:hAnsi="Franklin Gothic Book"/>
          <w:i/>
        </w:rPr>
        <w:t xml:space="preserve">) </w:t>
      </w:r>
      <w:r w:rsidRPr="00DC29ED">
        <w:rPr>
          <w:rFonts w:ascii="Franklin Gothic Book" w:hAnsi="Franklin Gothic Book"/>
        </w:rPr>
        <w:t xml:space="preserve">принимается, что: </w:t>
      </w: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r w:rsidRPr="00DC29ED">
        <w:rPr>
          <w:rFonts w:ascii="Franklin Gothic Book" w:hAnsi="Franklin Gothic Book"/>
          <w:i/>
          <w:vertAlign w:val="subscript"/>
        </w:rPr>
        <w:t xml:space="preserve"> = </w:t>
      </w:r>
      <w:r w:rsidRPr="00DC29ED">
        <w:rPr>
          <w:rFonts w:ascii="Franklin Gothic Book" w:hAnsi="Franklin Gothic Book"/>
          <w:i/>
        </w:rPr>
        <w:sym w:font="Symbol" w:char="F066"/>
      </w:r>
      <w:r w:rsidRPr="00DC29ED">
        <w:rPr>
          <w:rFonts w:ascii="Franklin Gothic Book" w:hAnsi="Franklin Gothic Book"/>
          <w:i/>
        </w:rPr>
        <w:t xml:space="preserve"> </w:t>
      </w:r>
      <w:r w:rsidRPr="00DC29ED">
        <w:rPr>
          <w:rFonts w:ascii="Franklin Gothic Book" w:hAnsi="Franklin Gothic Book"/>
          <w:i/>
          <w:noProof/>
          <w:position w:val="-38"/>
        </w:rPr>
        <w:drawing>
          <wp:inline distT="0" distB="0" distL="0" distR="0" wp14:anchorId="0EFDB9FD" wp14:editId="36D4D349">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6820E5" w:rsidRPr="00DC29ED" w:rsidRDefault="006820E5" w:rsidP="006820E5">
      <w:pPr>
        <w:widowControl w:val="0"/>
        <w:overflowPunct w:val="0"/>
        <w:autoSpaceDE w:val="0"/>
        <w:autoSpaceDN w:val="0"/>
        <w:adjustRightInd w:val="0"/>
        <w:ind w:left="1276" w:right="1"/>
        <w:jc w:val="both"/>
        <w:textAlignment w:val="baseline"/>
        <w:rPr>
          <w:rFonts w:ascii="Franklin Gothic Book" w:hAnsi="Franklin Gothic Book"/>
        </w:rPr>
      </w:pPr>
      <w:r w:rsidRPr="00DC29ED">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 xml:space="preserve">Для показателей, которые качественно можно описать «чем меньше, тем лучше»: </w:t>
      </w:r>
    </w:p>
    <w:p w:rsidR="006820E5" w:rsidRPr="00DC29ED" w:rsidRDefault="006820E5" w:rsidP="006820E5">
      <w:pPr>
        <w:ind w:left="1276" w:right="1"/>
        <w:jc w:val="both"/>
        <w:rPr>
          <w:rFonts w:ascii="Franklin Gothic Book" w:hAnsi="Franklin Gothic Book"/>
        </w:rPr>
      </w:pP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r w:rsidRPr="00DC29ED">
        <w:rPr>
          <w:rFonts w:ascii="Franklin Gothic Book" w:hAnsi="Franklin Gothic Book"/>
          <w:i/>
          <w:vertAlign w:val="subscript"/>
        </w:rPr>
        <w:t xml:space="preserve"> = </w:t>
      </w:r>
      <w:r w:rsidRPr="00DC29ED">
        <w:rPr>
          <w:rFonts w:ascii="Franklin Gothic Book" w:hAnsi="Franklin Gothic Book"/>
          <w:i/>
        </w:rPr>
        <w:t xml:space="preserve">10 </w:t>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r w:rsidRPr="00DC29ED">
        <w:rPr>
          <w:rFonts w:ascii="Franklin Gothic Book" w:hAnsi="Franklin Gothic Book"/>
          <w:i/>
        </w:rPr>
        <w:t xml:space="preserve"> </w:t>
      </w:r>
      <w:r w:rsidRPr="00DC29ED">
        <w:rPr>
          <w:rFonts w:ascii="Franklin Gothic Book" w:hAnsi="Franklin Gothic Book"/>
          <w:i/>
          <w:noProof/>
          <w:position w:val="-34"/>
        </w:rPr>
        <w:drawing>
          <wp:inline distT="0" distB="0" distL="0" distR="0" wp14:anchorId="1DBA7016" wp14:editId="146ACA4C">
            <wp:extent cx="35242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DC29ED">
        <w:rPr>
          <w:rFonts w:ascii="Franklin Gothic Book" w:hAnsi="Franklin Gothic Book"/>
          <w:i/>
          <w:position w:val="-34"/>
        </w:rPr>
        <w:t xml:space="preserve"> </w:t>
      </w:r>
      <w:r w:rsidRPr="00DC29ED">
        <w:rPr>
          <w:rFonts w:ascii="Franklin Gothic Book" w:hAnsi="Franklin Gothic Book"/>
        </w:rPr>
        <w:t xml:space="preserve">где </w:t>
      </w:r>
      <w:r w:rsidRPr="00DC29ED">
        <w:rPr>
          <w:rFonts w:ascii="Franklin Gothic Book" w:hAnsi="Franklin Gothic Book"/>
          <w:noProof/>
          <w:position w:val="-16"/>
        </w:rPr>
        <w:drawing>
          <wp:inline distT="0" distB="0" distL="0" distR="0" wp14:anchorId="5FDF71F7" wp14:editId="1A23FEF4">
            <wp:extent cx="314325" cy="295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DC29ED">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DC29ED">
        <w:rPr>
          <w:rFonts w:ascii="Franklin Gothic Book" w:hAnsi="Franklin Gothic Book"/>
        </w:rPr>
        <w:softHyphen/>
        <w:t>ля.</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 xml:space="preserve">Для показателей, которые качественно можно описать «чем больше, тем лучше»: </w:t>
      </w:r>
    </w:p>
    <w:p w:rsidR="006820E5" w:rsidRPr="00DC29ED" w:rsidRDefault="006820E5" w:rsidP="006820E5">
      <w:pPr>
        <w:ind w:left="1276" w:right="1"/>
        <w:jc w:val="both"/>
        <w:rPr>
          <w:rFonts w:ascii="Franklin Gothic Book" w:hAnsi="Franklin Gothic Book"/>
        </w:rPr>
      </w:pP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r w:rsidRPr="00DC29ED">
        <w:rPr>
          <w:rFonts w:ascii="Franklin Gothic Book" w:hAnsi="Franklin Gothic Book"/>
          <w:i/>
          <w:vertAlign w:val="subscript"/>
        </w:rPr>
        <w:t xml:space="preserve"> = </w:t>
      </w:r>
      <w:r w:rsidRPr="00DC29ED">
        <w:rPr>
          <w:rFonts w:ascii="Franklin Gothic Book" w:hAnsi="Franklin Gothic Book"/>
          <w:i/>
        </w:rPr>
        <w:t xml:space="preserve">10 </w:t>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r w:rsidRPr="00DC29ED">
        <w:rPr>
          <w:rFonts w:ascii="Franklin Gothic Book" w:hAnsi="Franklin Gothic Book"/>
          <w:i/>
        </w:rPr>
        <w:t xml:space="preserve"> </w:t>
      </w:r>
      <w:r w:rsidRPr="00DC29ED">
        <w:rPr>
          <w:rFonts w:ascii="Franklin Gothic Book" w:hAnsi="Franklin Gothic Book"/>
          <w:i/>
          <w:noProof/>
          <w:position w:val="-36"/>
        </w:rPr>
        <w:drawing>
          <wp:inline distT="0" distB="0" distL="0" distR="0" wp14:anchorId="71F89188" wp14:editId="67F405C4">
            <wp:extent cx="35242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DC29ED">
        <w:rPr>
          <w:rFonts w:ascii="Franklin Gothic Book" w:hAnsi="Franklin Gothic Book"/>
          <w:i/>
          <w:position w:val="-36"/>
        </w:rPr>
        <w:t xml:space="preserve"> </w:t>
      </w:r>
      <w:r w:rsidRPr="00DC29ED">
        <w:rPr>
          <w:rFonts w:ascii="Franklin Gothic Book" w:hAnsi="Franklin Gothic Book"/>
        </w:rPr>
        <w:t xml:space="preserve">где </w:t>
      </w:r>
      <w:r w:rsidRPr="00DC29ED">
        <w:rPr>
          <w:rFonts w:ascii="Franklin Gothic Book" w:hAnsi="Franklin Gothic Book"/>
          <w:noProof/>
          <w:position w:val="-16"/>
        </w:rPr>
        <w:drawing>
          <wp:inline distT="0" distB="0" distL="0" distR="0" wp14:anchorId="178E17AF" wp14:editId="412F4222">
            <wp:extent cx="314325" cy="29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DC29ED">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Каждый показатель определяется своей относительной оценкой и ее весомостью М</w:t>
      </w:r>
      <w:proofErr w:type="spellStart"/>
      <w:r w:rsidRPr="00DC29ED">
        <w:rPr>
          <w:rFonts w:ascii="Franklin Gothic Book" w:hAnsi="Franklin Gothic Book"/>
          <w:vertAlign w:val="subscript"/>
          <w:lang w:val="en-US"/>
        </w:rPr>
        <w:t>ij</w:t>
      </w:r>
      <w:proofErr w:type="spellEnd"/>
      <w:r w:rsidRPr="00DC29ED">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6820E5" w:rsidRPr="00DC29ED" w:rsidRDefault="006820E5" w:rsidP="006820E5">
      <w:pPr>
        <w:ind w:left="1276" w:right="1" w:firstLine="567"/>
        <w:jc w:val="both"/>
        <w:rPr>
          <w:rFonts w:ascii="Franklin Gothic Book" w:hAnsi="Franklin Gothic Book"/>
        </w:rPr>
      </w:pPr>
      <w:r w:rsidRPr="00DC29ED">
        <w:rPr>
          <w:rFonts w:ascii="Franklin Gothic Book" w:hAnsi="Franklin Gothic Book"/>
          <w:i/>
          <w:noProof/>
          <w:position w:val="-30"/>
        </w:rPr>
        <w:drawing>
          <wp:inline distT="0" distB="0" distL="0" distR="0" wp14:anchorId="4D08D69C" wp14:editId="671E0AB7">
            <wp:extent cx="523875" cy="371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DC29ED">
        <w:rPr>
          <w:rFonts w:ascii="Franklin Gothic Book" w:hAnsi="Franklin Gothic Book"/>
          <w:i/>
        </w:rPr>
        <w:t xml:space="preserve">  = </w:t>
      </w:r>
      <w:proofErr w:type="spellStart"/>
      <w:r w:rsidRPr="00DC29ED">
        <w:rPr>
          <w:rFonts w:ascii="Franklin Gothic Book" w:hAnsi="Franklin Gothic Book"/>
          <w:i/>
          <w:lang w:val="en-US"/>
        </w:rPr>
        <w:t>const</w:t>
      </w:r>
      <w:proofErr w:type="spellEnd"/>
      <w:r w:rsidRPr="00DC29ED">
        <w:rPr>
          <w:rFonts w:ascii="Franklin Gothic Book" w:hAnsi="Franklin Gothic Book"/>
          <w:i/>
        </w:rPr>
        <w:t xml:space="preserve"> =</w:t>
      </w:r>
      <w:r w:rsidRPr="00DC29ED">
        <w:rPr>
          <w:rFonts w:ascii="Franklin Gothic Book" w:hAnsi="Franklin Gothic Book"/>
        </w:rPr>
        <w:t xml:space="preserve"> </w:t>
      </w:r>
      <w:r w:rsidRPr="00DC29ED">
        <w:rPr>
          <w:rFonts w:ascii="Franklin Gothic Book" w:hAnsi="Franklin Gothic Book"/>
          <w:b/>
        </w:rPr>
        <w:t>100%</w:t>
      </w:r>
    </w:p>
    <w:p w:rsidR="006820E5" w:rsidRPr="00DC29ED" w:rsidRDefault="006820E5" w:rsidP="006820E5">
      <w:pPr>
        <w:widowControl w:val="0"/>
        <w:ind w:left="1276" w:right="1"/>
        <w:jc w:val="both"/>
        <w:rPr>
          <w:rFonts w:ascii="Franklin Gothic Book" w:hAnsi="Franklin Gothic Book"/>
        </w:rPr>
      </w:pPr>
      <w:r w:rsidRPr="00DC29ED">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6820E5" w:rsidRPr="00DC29ED" w:rsidRDefault="006820E5" w:rsidP="006820E5">
      <w:pPr>
        <w:autoSpaceDE w:val="0"/>
        <w:autoSpaceDN w:val="0"/>
        <w:ind w:left="1276" w:right="1"/>
        <w:jc w:val="both"/>
        <w:rPr>
          <w:rFonts w:ascii="Franklin Gothic Book" w:hAnsi="Franklin Gothic Book"/>
        </w:rPr>
      </w:pPr>
      <w:r w:rsidRPr="00DC29ED">
        <w:rPr>
          <w:rFonts w:ascii="Franklin Gothic Book" w:hAnsi="Franklin Gothic Book"/>
        </w:rPr>
        <w:t xml:space="preserve">Сведение воедино оценок различных показателей и получение итоговой интегральной оценки. На этом </w:t>
      </w:r>
      <w:proofErr w:type="gramStart"/>
      <w:r w:rsidRPr="00DC29ED">
        <w:rPr>
          <w:rFonts w:ascii="Franklin Gothic Book" w:hAnsi="Franklin Gothic Book"/>
        </w:rPr>
        <w:t>шаге  используются</w:t>
      </w:r>
      <w:proofErr w:type="gramEnd"/>
      <w:r w:rsidRPr="00DC29ED">
        <w:rPr>
          <w:rFonts w:ascii="Franklin Gothic Book" w:hAnsi="Franklin Gothic Book"/>
        </w:rPr>
        <w:t xml:space="preserve"> математические средневзвешенные величины.</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Следует иметь в виду, что весомость и оценка показателя i-</w:t>
      </w:r>
      <w:proofErr w:type="spellStart"/>
      <w:r w:rsidRPr="00DC29ED">
        <w:rPr>
          <w:rFonts w:ascii="Franklin Gothic Book" w:hAnsi="Franklin Gothic Book"/>
        </w:rPr>
        <w:t>го</w:t>
      </w:r>
      <w:proofErr w:type="spellEnd"/>
      <w:r w:rsidRPr="00DC29ED">
        <w:rPr>
          <w:rFonts w:ascii="Franklin Gothic Book" w:hAnsi="Franklin Gothic Book"/>
        </w:rPr>
        <w:t xml:space="preserve"> уровня определяются соответствующими значениями показателей (</w:t>
      </w:r>
      <w:proofErr w:type="spellStart"/>
      <w:r w:rsidRPr="00DC29ED">
        <w:rPr>
          <w:rFonts w:ascii="Franklin Gothic Book" w:hAnsi="Franklin Gothic Book"/>
          <w:lang w:val="en-US"/>
        </w:rPr>
        <w:t>i</w:t>
      </w:r>
      <w:proofErr w:type="spellEnd"/>
      <w:r w:rsidRPr="00DC29ED">
        <w:rPr>
          <w:rFonts w:ascii="Franklin Gothic Book" w:hAnsi="Franklin Gothic Book"/>
        </w:rPr>
        <w:t xml:space="preserve"> — </w:t>
      </w:r>
      <w:proofErr w:type="gramStart"/>
      <w:r w:rsidRPr="00DC29ED">
        <w:rPr>
          <w:rFonts w:ascii="Franklin Gothic Book" w:hAnsi="Franklin Gothic Book"/>
        </w:rPr>
        <w:t>1)-</w:t>
      </w:r>
      <w:proofErr w:type="gramEnd"/>
      <w:r w:rsidRPr="00DC29ED">
        <w:rPr>
          <w:rFonts w:ascii="Franklin Gothic Book" w:hAnsi="Franklin Gothic Book"/>
        </w:rPr>
        <w:t>го уровня.</w:t>
      </w:r>
    </w:p>
    <w:p w:rsidR="006820E5" w:rsidRPr="00F075CE" w:rsidRDefault="006820E5" w:rsidP="006820E5">
      <w:pPr>
        <w:ind w:left="1276" w:right="1"/>
        <w:jc w:val="both"/>
        <w:rPr>
          <w:rFonts w:ascii="Franklin Gothic Book" w:hAnsi="Franklin Gothic Book"/>
          <w:i/>
          <w:vertAlign w:val="subscript"/>
        </w:rPr>
      </w:pPr>
      <w:r w:rsidRPr="00DC29ED">
        <w:rPr>
          <w:rFonts w:ascii="Franklin Gothic Book" w:hAnsi="Franklin Gothic Book"/>
        </w:rPr>
        <w:t xml:space="preserve">На данной закупке используется средневзвешенная арифметическая итоговая оценка: </w:t>
      </w:r>
      <w:r w:rsidRPr="00DC29ED">
        <w:rPr>
          <w:rFonts w:ascii="Franklin Gothic Book" w:hAnsi="Franklin Gothic Book"/>
          <w:b/>
          <w:i/>
          <w:lang w:val="en-US"/>
        </w:rPr>
        <w:t>K</w:t>
      </w:r>
      <w:r w:rsidRPr="00DC29ED">
        <w:rPr>
          <w:rFonts w:ascii="Franklin Gothic Book" w:hAnsi="Franklin Gothic Book"/>
          <w:i/>
          <w:vertAlign w:val="subscript"/>
          <w:lang w:val="en-US"/>
        </w:rPr>
        <w:t>i</w:t>
      </w:r>
      <w:r w:rsidRPr="00DC29ED">
        <w:rPr>
          <w:rFonts w:ascii="Franklin Gothic Book" w:hAnsi="Franklin Gothic Book"/>
          <w:i/>
          <w:vertAlign w:val="subscript"/>
        </w:rPr>
        <w:t xml:space="preserve"> </w:t>
      </w:r>
      <w:proofErr w:type="gramStart"/>
      <w:r w:rsidRPr="00DC29ED">
        <w:rPr>
          <w:rFonts w:ascii="Franklin Gothic Book" w:hAnsi="Franklin Gothic Book"/>
          <w:i/>
          <w:vertAlign w:val="subscript"/>
        </w:rPr>
        <w:t xml:space="preserve">= </w:t>
      </w:r>
      <w:r w:rsidRPr="00DC29ED">
        <w:rPr>
          <w:rFonts w:ascii="Franklin Gothic Book" w:hAnsi="Franklin Gothic Book"/>
          <w:i/>
          <w:noProof/>
          <w:position w:val="-18"/>
          <w:vertAlign w:val="subscript"/>
        </w:rPr>
        <w:drawing>
          <wp:inline distT="0" distB="0" distL="0" distR="0" wp14:anchorId="068E0BD7" wp14:editId="1268E62A">
            <wp:extent cx="561975" cy="295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proofErr w:type="gramEnd"/>
    </w:p>
    <w:p w:rsidR="00D5719D" w:rsidRPr="00DC29ED" w:rsidRDefault="00D5719D" w:rsidP="00D5719D">
      <w:pPr>
        <w:pStyle w:val="afff6"/>
        <w:numPr>
          <w:ilvl w:val="1"/>
          <w:numId w:val="10"/>
        </w:numPr>
        <w:spacing w:before="60" w:after="60"/>
        <w:jc w:val="both"/>
        <w:rPr>
          <w:rFonts w:ascii="Franklin Gothic Book" w:hAnsi="Franklin Gothic Book"/>
          <w:b/>
        </w:rPr>
      </w:pPr>
      <w:r w:rsidRPr="00DC29ED">
        <w:rPr>
          <w:rFonts w:ascii="Franklin Gothic Book" w:hAnsi="Franklin Gothic Book"/>
          <w:b/>
        </w:rPr>
        <w:t>Выбор победителя закупки.</w:t>
      </w:r>
    </w:p>
    <w:p w:rsidR="00D5719D" w:rsidRDefault="00D5719D" w:rsidP="004A4D00">
      <w:pPr>
        <w:pStyle w:val="afff6"/>
        <w:numPr>
          <w:ilvl w:val="2"/>
          <w:numId w:val="21"/>
        </w:numPr>
        <w:spacing w:before="60" w:after="60"/>
        <w:jc w:val="both"/>
        <w:rPr>
          <w:rFonts w:ascii="Franklin Gothic Book" w:hAnsi="Franklin Gothic Book"/>
        </w:rPr>
      </w:pPr>
      <w:r>
        <w:rPr>
          <w:rFonts w:ascii="Franklin Gothic Book" w:hAnsi="Franklin Gothic Book"/>
        </w:rPr>
        <w:t>Организатор признает победителем закупки Участника,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D5719D" w:rsidRDefault="00D5719D" w:rsidP="004A4D00">
      <w:pPr>
        <w:pStyle w:val="afff6"/>
        <w:numPr>
          <w:ilvl w:val="2"/>
          <w:numId w:val="21"/>
        </w:numPr>
        <w:jc w:val="both"/>
        <w:rPr>
          <w:rFonts w:ascii="Franklin Gothic Book" w:hAnsi="Franklin Gothic Book"/>
        </w:rPr>
      </w:pPr>
      <w:r>
        <w:rPr>
          <w:rFonts w:ascii="Franklin Gothic Book" w:hAnsi="Franklin Gothic Book"/>
        </w:rPr>
        <w:t xml:space="preserve">В случае, если две или несколько заявок на участие в закупке, по назначенной системе показателей с заданными весомостями получили одинаковое число баллов, </w:t>
      </w:r>
      <w:r>
        <w:rPr>
          <w:rFonts w:ascii="Franklin Gothic Book" w:hAnsi="Franklin Gothic Book"/>
        </w:rPr>
        <w:lastRenderedPageBreak/>
        <w:t>победителем закупки признается Участник закупки, заявка которого поступила ранее других из числа таких заявок на участие в закупке.</w:t>
      </w:r>
    </w:p>
    <w:p w:rsidR="00D5719D" w:rsidRPr="00DC29ED" w:rsidRDefault="00D5719D" w:rsidP="004A4D00">
      <w:pPr>
        <w:pStyle w:val="afff6"/>
        <w:numPr>
          <w:ilvl w:val="2"/>
          <w:numId w:val="2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615E40">
      <w:pPr>
        <w:pStyle w:val="afff6"/>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615E40">
      <w:pPr>
        <w:pStyle w:val="afff6"/>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 xml:space="preserve">и обязаны не позднее двух рабочих дней с момента принятия решения предоставить организатору закупки </w:t>
      </w:r>
      <w:proofErr w:type="spellStart"/>
      <w:r w:rsidRPr="00B70DD9">
        <w:rPr>
          <w:rFonts w:ascii="Franklin Gothic Book" w:hAnsi="Franklin Gothic Book"/>
        </w:rPr>
        <w:t>попозиционно</w:t>
      </w:r>
      <w:proofErr w:type="spellEnd"/>
      <w:r w:rsidRPr="00B70DD9">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615E40">
      <w:pPr>
        <w:pStyle w:val="afff6"/>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E57E67" w:rsidRPr="00E57E67" w:rsidRDefault="00E57E67" w:rsidP="00615E40">
      <w:pPr>
        <w:pStyle w:val="afff6"/>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A467B0" w:rsidRPr="00713D7F" w:rsidRDefault="00A467B0" w:rsidP="00615E40">
      <w:pPr>
        <w:pStyle w:val="afff6"/>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615E40">
      <w:pPr>
        <w:pStyle w:val="afff6"/>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615E40">
      <w:pPr>
        <w:pStyle w:val="afff6"/>
        <w:numPr>
          <w:ilvl w:val="2"/>
          <w:numId w:val="10"/>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615E40">
      <w:pPr>
        <w:pStyle w:val="afff6"/>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0"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1"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2"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615E40">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lastRenderedPageBreak/>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615E40">
      <w:pPr>
        <w:pStyle w:val="afff6"/>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615E40">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615E40">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615E40">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615E40">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43F17" w:rsidRDefault="00A467B0" w:rsidP="00615E40">
      <w:pPr>
        <w:pStyle w:val="afff6"/>
        <w:numPr>
          <w:ilvl w:val="2"/>
          <w:numId w:val="10"/>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rsidR="00F43F17" w:rsidRPr="00F43F17" w:rsidRDefault="00F43F17" w:rsidP="00615E40">
      <w:pPr>
        <w:pStyle w:val="afff6"/>
        <w:numPr>
          <w:ilvl w:val="2"/>
          <w:numId w:val="10"/>
        </w:numPr>
        <w:spacing w:before="60" w:after="60"/>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615E40">
      <w:pPr>
        <w:pStyle w:val="afff6"/>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615E40">
      <w:pPr>
        <w:pStyle w:val="afff6"/>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615E40">
      <w:pPr>
        <w:pStyle w:val="afff6"/>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615E40">
      <w:pPr>
        <w:pStyle w:val="afff6"/>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rsidR="00EE333B" w:rsidRPr="00733D39" w:rsidRDefault="00EE333B" w:rsidP="00615E40">
      <w:pPr>
        <w:pStyle w:val="afff6"/>
        <w:numPr>
          <w:ilvl w:val="2"/>
          <w:numId w:val="10"/>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615E40">
      <w:pPr>
        <w:pStyle w:val="afff6"/>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615E40">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615E40">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615E40">
      <w:pPr>
        <w:pStyle w:val="afff6"/>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w:t>
      </w:r>
      <w:r w:rsidR="002C32EC" w:rsidRPr="006E3462">
        <w:rPr>
          <w:rFonts w:ascii="Franklin Gothic Book" w:hAnsi="Franklin Gothic Book"/>
        </w:rPr>
        <w:lastRenderedPageBreak/>
        <w:t>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615E40">
      <w:pPr>
        <w:pStyle w:val="afff6"/>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615E40">
      <w:pPr>
        <w:pStyle w:val="afff6"/>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615E40">
      <w:pPr>
        <w:pStyle w:val="afff6"/>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rsidR="00A344AC" w:rsidRPr="008D4CDE" w:rsidRDefault="00A467B0" w:rsidP="00615E40">
      <w:pPr>
        <w:pStyle w:val="afff6"/>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615E40">
      <w:pPr>
        <w:pStyle w:val="afff6"/>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615E40">
      <w:pPr>
        <w:pStyle w:val="afff6"/>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4A4D00">
      <w:pPr>
        <w:pStyle w:val="afff6"/>
        <w:numPr>
          <w:ilvl w:val="2"/>
          <w:numId w:val="19"/>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4A4D00">
      <w:pPr>
        <w:pStyle w:val="afff6"/>
        <w:numPr>
          <w:ilvl w:val="2"/>
          <w:numId w:val="19"/>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 либо 2а</w:t>
      </w:r>
      <w:r w:rsidR="00FD2947" w:rsidRPr="00FD2947">
        <w:rPr>
          <w:rFonts w:ascii="Franklin Gothic Book" w:hAnsi="Franklin Gothic Book"/>
        </w:rPr>
        <w:t>;</w:t>
      </w:r>
    </w:p>
    <w:p w:rsidR="00FD2947" w:rsidRPr="00FD2947" w:rsidRDefault="004560B3" w:rsidP="004A4D00">
      <w:pPr>
        <w:pStyle w:val="afff6"/>
        <w:numPr>
          <w:ilvl w:val="2"/>
          <w:numId w:val="19"/>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4A4D00">
      <w:pPr>
        <w:pStyle w:val="afff6"/>
        <w:numPr>
          <w:ilvl w:val="2"/>
          <w:numId w:val="19"/>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4A4D00">
      <w:pPr>
        <w:pStyle w:val="afff6"/>
        <w:numPr>
          <w:ilvl w:val="2"/>
          <w:numId w:val="19"/>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762680" w:rsidRDefault="00AE1569" w:rsidP="004A4D00">
      <w:pPr>
        <w:pStyle w:val="afff6"/>
        <w:numPr>
          <w:ilvl w:val="2"/>
          <w:numId w:val="19"/>
        </w:numPr>
        <w:jc w:val="both"/>
        <w:rPr>
          <w:rFonts w:ascii="Franklin Gothic Book" w:hAnsi="Franklin Gothic Book"/>
        </w:rPr>
      </w:pPr>
      <w:r w:rsidRPr="00AE1569">
        <w:rPr>
          <w:rFonts w:ascii="Franklin Gothic Book" w:hAnsi="Franklin Gothic Book"/>
        </w:rPr>
        <w:tab/>
        <w:t>Сведения об опыте выполнения работ, аналогичных предмету договора за 201</w:t>
      </w:r>
      <w:r>
        <w:rPr>
          <w:rFonts w:ascii="Franklin Gothic Book" w:hAnsi="Franklin Gothic Book"/>
        </w:rPr>
        <w:t>4</w:t>
      </w:r>
      <w:r w:rsidRPr="00AE1569">
        <w:rPr>
          <w:rFonts w:ascii="Franklin Gothic Book" w:hAnsi="Franklin Gothic Book"/>
        </w:rPr>
        <w:t>-201</w:t>
      </w:r>
      <w:r>
        <w:rPr>
          <w:rFonts w:ascii="Franklin Gothic Book" w:hAnsi="Franklin Gothic Book"/>
        </w:rPr>
        <w:t>6</w:t>
      </w:r>
      <w:r w:rsidRPr="00AE1569">
        <w:rPr>
          <w:rFonts w:ascii="Franklin Gothic Book" w:hAnsi="Franklin Gothic Book"/>
        </w:rPr>
        <w:t>гг., и период 201</w:t>
      </w:r>
      <w:r>
        <w:rPr>
          <w:rFonts w:ascii="Franklin Gothic Book" w:hAnsi="Franklin Gothic Book"/>
        </w:rPr>
        <w:t>7</w:t>
      </w:r>
      <w:r w:rsidRPr="00AE1569">
        <w:rPr>
          <w:rFonts w:ascii="Franklin Gothic Book" w:hAnsi="Franklin Gothic Book"/>
        </w:rPr>
        <w:t xml:space="preserve"> г. </w:t>
      </w:r>
      <w:r w:rsidR="00762680" w:rsidRPr="00405CEB">
        <w:rPr>
          <w:rFonts w:ascii="Franklin Gothic Book" w:hAnsi="Franklin Gothic Book"/>
        </w:rPr>
        <w:t xml:space="preserve">- форма </w:t>
      </w:r>
      <w:r w:rsidR="00762680">
        <w:rPr>
          <w:rFonts w:ascii="Franklin Gothic Book" w:hAnsi="Franklin Gothic Book"/>
        </w:rPr>
        <w:t>6</w:t>
      </w:r>
      <w:r w:rsidR="00762680" w:rsidRPr="00405CEB">
        <w:rPr>
          <w:rFonts w:ascii="Franklin Gothic Book" w:hAnsi="Franklin Gothic Book"/>
        </w:rPr>
        <w:t>;</w:t>
      </w:r>
    </w:p>
    <w:p w:rsidR="00A92743" w:rsidRPr="007574BF" w:rsidRDefault="00A92743" w:rsidP="00A92743">
      <w:pPr>
        <w:pStyle w:val="afff6"/>
        <w:numPr>
          <w:ilvl w:val="2"/>
          <w:numId w:val="19"/>
        </w:numPr>
        <w:jc w:val="both"/>
        <w:rPr>
          <w:rFonts w:ascii="Franklin Gothic Book" w:hAnsi="Franklin Gothic Book"/>
        </w:rPr>
      </w:pPr>
      <w:r w:rsidRPr="00B87404">
        <w:rPr>
          <w:rFonts w:ascii="Franklin Gothic Book" w:hAnsi="Franklin Gothic Book"/>
        </w:rPr>
        <w:t xml:space="preserve">заверенная участником закупки копия </w:t>
      </w:r>
      <w:r>
        <w:rPr>
          <w:rFonts w:ascii="Franklin Gothic Book" w:hAnsi="Franklin Gothic Book"/>
        </w:rPr>
        <w:t>свидетельства о членстве</w:t>
      </w:r>
      <w:r w:rsidRPr="007574BF">
        <w:rPr>
          <w:rFonts w:ascii="Franklin Gothic Book" w:hAnsi="Franklin Gothic Book"/>
        </w:rPr>
        <w:t xml:space="preserve"> в одной из саморегулируемых организаций аудиторов и право проверять общественно-значимые хозяйствующие субъекты, а также соответствие обязательным требованиям закупочной документации к исполнителю в соответствии с директивами №4955п-П13 от 17.07.2014г Правительства РФ»;</w:t>
      </w:r>
    </w:p>
    <w:p w:rsidR="00A92743" w:rsidRPr="007574BF" w:rsidRDefault="00A92743" w:rsidP="00A92743">
      <w:pPr>
        <w:pStyle w:val="afff6"/>
        <w:numPr>
          <w:ilvl w:val="2"/>
          <w:numId w:val="19"/>
        </w:numPr>
        <w:jc w:val="both"/>
        <w:rPr>
          <w:rFonts w:ascii="Franklin Gothic Book" w:hAnsi="Franklin Gothic Book"/>
        </w:rPr>
      </w:pPr>
      <w:r w:rsidRPr="007574BF">
        <w:rPr>
          <w:rFonts w:ascii="Franklin Gothic Book" w:hAnsi="Franklin Gothic Book"/>
        </w:rPr>
        <w:t>письмо, п</w:t>
      </w:r>
      <w:r>
        <w:rPr>
          <w:rFonts w:ascii="Franklin Gothic Book" w:hAnsi="Franklin Gothic Book"/>
        </w:rPr>
        <w:t>одтверждающее наличие надлежащего</w:t>
      </w:r>
      <w:r w:rsidRPr="007574BF">
        <w:rPr>
          <w:rFonts w:ascii="Franklin Gothic Book" w:hAnsi="Franklin Gothic Book"/>
        </w:rPr>
        <w:t xml:space="preserve"> опыта и знаний у специалистов Исполнителя, в том числе в сфере отраслевого законодательства, а также в части, касающейся специфики реализуемых Обществом проектов, мероприятий;</w:t>
      </w:r>
    </w:p>
    <w:p w:rsidR="00A92743" w:rsidRPr="007574BF" w:rsidRDefault="00A92743" w:rsidP="00A92743">
      <w:pPr>
        <w:pStyle w:val="afff6"/>
        <w:numPr>
          <w:ilvl w:val="2"/>
          <w:numId w:val="19"/>
        </w:numPr>
        <w:jc w:val="both"/>
        <w:rPr>
          <w:rFonts w:ascii="Franklin Gothic Book" w:hAnsi="Franklin Gothic Book"/>
        </w:rPr>
      </w:pPr>
      <w:r>
        <w:rPr>
          <w:rFonts w:ascii="Franklin Gothic Book" w:hAnsi="Franklin Gothic Book"/>
        </w:rPr>
        <w:t>письмо об отсутствии</w:t>
      </w:r>
      <w:r w:rsidRPr="007574BF">
        <w:rPr>
          <w:rFonts w:ascii="Franklin Gothic Book" w:hAnsi="Franklin Gothic Book"/>
        </w:rPr>
        <w:t xml:space="preserve"> </w:t>
      </w:r>
      <w:proofErr w:type="spellStart"/>
      <w:r w:rsidRPr="007574BF">
        <w:rPr>
          <w:rFonts w:ascii="Franklin Gothic Book" w:hAnsi="Franklin Gothic Book"/>
        </w:rPr>
        <w:t>аффилированности</w:t>
      </w:r>
      <w:proofErr w:type="spellEnd"/>
      <w:r w:rsidRPr="007574BF">
        <w:rPr>
          <w:rFonts w:ascii="Franklin Gothic Book" w:hAnsi="Franklin Gothic Book"/>
        </w:rPr>
        <w:t xml:space="preserve"> с Обществом, его дочерними и зависимыми организациями, а также подрядными организациями;</w:t>
      </w:r>
    </w:p>
    <w:p w:rsidR="00A92743" w:rsidRPr="001673F9" w:rsidRDefault="00A92743" w:rsidP="00A92743">
      <w:pPr>
        <w:pStyle w:val="afff6"/>
        <w:numPr>
          <w:ilvl w:val="2"/>
          <w:numId w:val="19"/>
        </w:numPr>
        <w:rPr>
          <w:rFonts w:ascii="Franklin Gothic Book" w:hAnsi="Franklin Gothic Book"/>
        </w:rPr>
      </w:pPr>
      <w:r w:rsidRPr="001673F9">
        <w:rPr>
          <w:rFonts w:ascii="Franklin Gothic Book" w:hAnsi="Franklin Gothic Book"/>
        </w:rPr>
        <w:t xml:space="preserve">письмо об </w:t>
      </w:r>
      <w:r>
        <w:rPr>
          <w:rFonts w:ascii="Franklin Gothic Book" w:hAnsi="Franklin Gothic Book"/>
        </w:rPr>
        <w:t>отсутствии</w:t>
      </w:r>
      <w:r w:rsidRPr="001673F9">
        <w:rPr>
          <w:rFonts w:ascii="Franklin Gothic Book" w:hAnsi="Franklin Gothic Book"/>
        </w:rPr>
        <w:t xml:space="preserve"> реализованных в интересах Общества мероприятий по оказанию услуг, касающихся разработки и/или выдачи экспертных заключений в отношении соответствующей проектной документации по запланированным Программой проектам и т.п.</w:t>
      </w:r>
    </w:p>
    <w:p w:rsidR="00F63C84" w:rsidRDefault="00EE333B" w:rsidP="004A4D00">
      <w:pPr>
        <w:pStyle w:val="afff6"/>
        <w:numPr>
          <w:ilvl w:val="2"/>
          <w:numId w:val="19"/>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w:t>
      </w:r>
      <w:r w:rsidR="00AE1569">
        <w:rPr>
          <w:rFonts w:ascii="Franklin Gothic Book" w:hAnsi="Franklin Gothic Book"/>
        </w:rPr>
        <w:t xml:space="preserve">даты </w:t>
      </w:r>
      <w:r w:rsidR="00F63C84" w:rsidRPr="00F63C84">
        <w:rPr>
          <w:rFonts w:ascii="Franklin Gothic Book" w:hAnsi="Franklin Gothic Book"/>
        </w:rPr>
        <w:t>размещения на официальном сайте извещения о проведении закупки;</w:t>
      </w:r>
    </w:p>
    <w:p w:rsidR="00D967C1" w:rsidRPr="00D27230" w:rsidRDefault="00D967C1"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 xml:space="preserve">Копия </w:t>
      </w:r>
      <w:proofErr w:type="gramStart"/>
      <w:r w:rsidRPr="00D27230">
        <w:rPr>
          <w:rFonts w:ascii="Franklin Gothic Book" w:hAnsi="Franklin Gothic Book"/>
          <w:color w:val="000000" w:themeColor="text1"/>
        </w:rPr>
        <w:t>документа</w:t>
      </w:r>
      <w:proofErr w:type="gramEnd"/>
      <w:r w:rsidRPr="00D27230">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w:t>
      </w:r>
      <w:r w:rsidRPr="00D27230">
        <w:rPr>
          <w:rFonts w:ascii="Franklin Gothic Book" w:hAnsi="Franklin Gothic Book"/>
          <w:color w:val="000000" w:themeColor="text1"/>
        </w:rPr>
        <w:lastRenderedPageBreak/>
        <w:t>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D27230" w:rsidRDefault="00EE333B"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w:t>
      </w:r>
      <w:proofErr w:type="gramStart"/>
      <w:r w:rsidR="00F63C84" w:rsidRPr="00D27230">
        <w:rPr>
          <w:rFonts w:ascii="Franklin Gothic Book" w:hAnsi="Franklin Gothic Book"/>
          <w:color w:val="000000" w:themeColor="text1"/>
        </w:rPr>
        <w:t>учет,  заверенная</w:t>
      </w:r>
      <w:proofErr w:type="gramEnd"/>
      <w:r w:rsidR="00F63C84" w:rsidRPr="00D27230">
        <w:rPr>
          <w:rFonts w:ascii="Franklin Gothic Book" w:hAnsi="Franklin Gothic Book"/>
          <w:color w:val="000000" w:themeColor="text1"/>
        </w:rPr>
        <w:t xml:space="preserve">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rsidR="00F63C84" w:rsidRPr="00D27230" w:rsidRDefault="00EE333B"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ов, применяющих ее); </w:t>
      </w:r>
    </w:p>
    <w:p w:rsidR="00F63C84" w:rsidRPr="00D27230" w:rsidRDefault="00EE333B"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rsidR="00F63C84" w:rsidRPr="00D27230" w:rsidRDefault="00EE333B"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w:t>
      </w:r>
      <w:proofErr w:type="gramStart"/>
      <w:r w:rsidR="00F63C84" w:rsidRPr="00D27230">
        <w:rPr>
          <w:rFonts w:ascii="Franklin Gothic Book" w:hAnsi="Franklin Gothic Book"/>
          <w:color w:val="000000" w:themeColor="text1"/>
        </w:rPr>
        <w:t xml:space="preserve">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w:t>
      </w:r>
      <w:proofErr w:type="gramEnd"/>
      <w:r w:rsidR="00F63C84" w:rsidRPr="00D27230">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rsidR="00D967C1" w:rsidRPr="00D27230" w:rsidRDefault="00D967C1"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4A4D00">
      <w:pPr>
        <w:pStyle w:val="afff6"/>
        <w:numPr>
          <w:ilvl w:val="2"/>
          <w:numId w:val="19"/>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4A4D00">
      <w:pPr>
        <w:pStyle w:val="afff6"/>
        <w:numPr>
          <w:ilvl w:val="2"/>
          <w:numId w:val="19"/>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4A4D00">
      <w:pPr>
        <w:pStyle w:val="afff6"/>
        <w:numPr>
          <w:ilvl w:val="2"/>
          <w:numId w:val="19"/>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9670B7" w:rsidRDefault="009670B7" w:rsidP="00615E40">
      <w:pPr>
        <w:pStyle w:val="afff6"/>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 xml:space="preserve">и закупки предоставляют </w:t>
      </w:r>
      <w:proofErr w:type="gramStart"/>
      <w:r w:rsidRPr="009670B7">
        <w:rPr>
          <w:rFonts w:ascii="Franklin Gothic Book" w:hAnsi="Franklin Gothic Book"/>
        </w:rPr>
        <w:t>надлежащим образом</w:t>
      </w:r>
      <w:proofErr w:type="gramEnd"/>
      <w:r w:rsidRPr="009670B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rsidR="00B85382" w:rsidRDefault="00B85382" w:rsidP="00B85382">
      <w:pPr>
        <w:jc w:val="both"/>
        <w:rPr>
          <w:rFonts w:ascii="Franklin Gothic Book" w:hAnsi="Franklin Gothic Book"/>
        </w:rPr>
      </w:pPr>
    </w:p>
    <w:p w:rsidR="00B85382" w:rsidRDefault="00B85382" w:rsidP="00B85382">
      <w:pPr>
        <w:jc w:val="both"/>
        <w:rPr>
          <w:rFonts w:ascii="Franklin Gothic Book" w:hAnsi="Franklin Gothic Book"/>
        </w:rPr>
      </w:pPr>
    </w:p>
    <w:p w:rsidR="00B85382" w:rsidRDefault="00B85382" w:rsidP="00B85382">
      <w:pPr>
        <w:jc w:val="both"/>
        <w:rPr>
          <w:rFonts w:ascii="Franklin Gothic Book" w:hAnsi="Franklin Gothic Book"/>
        </w:rPr>
      </w:pPr>
    </w:p>
    <w:p w:rsidR="00B85382" w:rsidRDefault="00B85382" w:rsidP="00B85382">
      <w:pPr>
        <w:jc w:val="both"/>
        <w:rPr>
          <w:rFonts w:ascii="Franklin Gothic Book" w:hAnsi="Franklin Gothic Book"/>
        </w:rPr>
      </w:pPr>
    </w:p>
    <w:p w:rsidR="00B85382" w:rsidRDefault="00B85382" w:rsidP="00B85382">
      <w:pPr>
        <w:jc w:val="both"/>
        <w:rPr>
          <w:rFonts w:ascii="Franklin Gothic Book" w:hAnsi="Franklin Gothic Book"/>
        </w:rPr>
      </w:pPr>
    </w:p>
    <w:p w:rsidR="00B85382" w:rsidRPr="00B85382" w:rsidRDefault="00B85382" w:rsidP="00B85382">
      <w:pPr>
        <w:jc w:val="both"/>
        <w:rPr>
          <w:rFonts w:ascii="Franklin Gothic Book" w:hAnsi="Franklin Gothic Book"/>
        </w:rPr>
      </w:pPr>
    </w:p>
    <w:p w:rsidR="00FD2947" w:rsidRDefault="00FD2947" w:rsidP="00615E40">
      <w:pPr>
        <w:pStyle w:val="afff6"/>
        <w:numPr>
          <w:ilvl w:val="0"/>
          <w:numId w:val="10"/>
        </w:numPr>
        <w:spacing w:before="60" w:after="60"/>
        <w:jc w:val="both"/>
        <w:rPr>
          <w:rFonts w:ascii="Franklin Gothic Book" w:hAnsi="Franklin Gothic Book"/>
          <w:b/>
          <w:color w:val="000000" w:themeColor="text1"/>
        </w:rPr>
      </w:pPr>
      <w:r w:rsidRPr="00422000">
        <w:rPr>
          <w:rFonts w:ascii="Franklin Gothic Book" w:hAnsi="Franklin Gothic Book"/>
          <w:b/>
          <w:color w:val="000000" w:themeColor="text1"/>
        </w:rPr>
        <w:lastRenderedPageBreak/>
        <w:t xml:space="preserve">Объем </w:t>
      </w:r>
      <w:r w:rsidR="00C96E21">
        <w:rPr>
          <w:rFonts w:ascii="Franklin Gothic Book" w:hAnsi="Franklin Gothic Book"/>
          <w:b/>
          <w:color w:val="000000" w:themeColor="text1"/>
        </w:rPr>
        <w:t>выполняемых работ</w:t>
      </w:r>
      <w:r w:rsidR="0021264C" w:rsidRPr="00422000">
        <w:rPr>
          <w:rFonts w:ascii="Franklin Gothic Book" w:hAnsi="Franklin Gothic Book"/>
          <w:b/>
          <w:color w:val="000000" w:themeColor="text1"/>
        </w:rPr>
        <w:t>.</w:t>
      </w:r>
    </w:p>
    <w:p w:rsidR="00D12C8C" w:rsidRPr="001E60E3" w:rsidRDefault="00D12C8C" w:rsidP="00D12C8C">
      <w:pPr>
        <w:rPr>
          <w:rFonts w:ascii="Franklin Gothic Book" w:hAnsi="Franklin Gothic Book"/>
        </w:rPr>
      </w:pPr>
    </w:p>
    <w:p w:rsidR="00E96084" w:rsidRPr="00E96084" w:rsidRDefault="00E96084" w:rsidP="00E96084">
      <w:pPr>
        <w:autoSpaceDN w:val="0"/>
        <w:jc w:val="center"/>
        <w:rPr>
          <w:rFonts w:ascii="Franklin Gothic Book" w:hAnsi="Franklin Gothic Book"/>
          <w:b/>
          <w:lang w:val="x-none" w:eastAsia="x-none"/>
        </w:rPr>
      </w:pPr>
      <w:r w:rsidRPr="00E96084">
        <w:rPr>
          <w:rFonts w:ascii="Franklin Gothic Book" w:hAnsi="Franklin Gothic Book"/>
          <w:b/>
          <w:lang w:val="x-none" w:eastAsia="x-none"/>
        </w:rPr>
        <w:t>ТЕХНИЧЕСКОЕ ЗАДАНИЕ</w:t>
      </w:r>
    </w:p>
    <w:p w:rsidR="00E96084" w:rsidRPr="00E96084" w:rsidRDefault="00E96084" w:rsidP="00E96084">
      <w:pPr>
        <w:autoSpaceDN w:val="0"/>
        <w:jc w:val="center"/>
        <w:rPr>
          <w:rFonts w:ascii="Franklin Gothic Book" w:hAnsi="Franklin Gothic Book"/>
          <w:b/>
          <w:lang w:eastAsia="x-none"/>
        </w:rPr>
      </w:pPr>
      <w:r w:rsidRPr="00E96084">
        <w:rPr>
          <w:rFonts w:ascii="Franklin Gothic Book" w:hAnsi="Franklin Gothic Book"/>
          <w:b/>
          <w:lang w:val="x-none" w:eastAsia="x-none"/>
        </w:rPr>
        <w:t xml:space="preserve"> на </w:t>
      </w:r>
      <w:r w:rsidRPr="00E96084">
        <w:rPr>
          <w:rFonts w:ascii="Franklin Gothic Book" w:hAnsi="Franklin Gothic Book"/>
          <w:b/>
          <w:lang w:eastAsia="x-none"/>
        </w:rPr>
        <w:t>проведение аудиторской проверки итогов реализации в 2016 году Долгосрочной программы развития ПАО «НМТП» и Группы компаний до 2020 года</w:t>
      </w:r>
    </w:p>
    <w:p w:rsidR="00E96084" w:rsidRPr="00E96084" w:rsidRDefault="00E96084" w:rsidP="00E96084">
      <w:pPr>
        <w:tabs>
          <w:tab w:val="left" w:pos="4482"/>
        </w:tabs>
        <w:spacing w:line="360" w:lineRule="auto"/>
        <w:ind w:firstLine="567"/>
        <w:jc w:val="both"/>
        <w:rPr>
          <w:rFonts w:ascii="Franklin Gothic Book" w:hAnsi="Franklin Gothic Book"/>
          <w:lang w:eastAsia="x-none"/>
        </w:rPr>
      </w:pPr>
      <w:r w:rsidRPr="00E96084">
        <w:rPr>
          <w:rFonts w:ascii="Franklin Gothic Book" w:hAnsi="Franklin Gothic Book"/>
          <w:lang w:eastAsia="x-none"/>
        </w:rPr>
        <w:tab/>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087"/>
      </w:tblGrid>
      <w:tr w:rsidR="00E96084" w:rsidRPr="00E96084" w:rsidTr="0089098F">
        <w:tc>
          <w:tcPr>
            <w:tcW w:w="567" w:type="dxa"/>
            <w:tcBorders>
              <w:top w:val="single" w:sz="4" w:space="0" w:color="000000"/>
              <w:left w:val="single" w:sz="4" w:space="0" w:color="000000"/>
              <w:bottom w:val="single" w:sz="4" w:space="0" w:color="000000"/>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1.</w:t>
            </w:r>
          </w:p>
        </w:tc>
        <w:tc>
          <w:tcPr>
            <w:tcW w:w="2694" w:type="dxa"/>
            <w:tcBorders>
              <w:top w:val="single" w:sz="4" w:space="0" w:color="000000"/>
              <w:left w:val="single" w:sz="4" w:space="0" w:color="auto"/>
              <w:bottom w:val="single" w:sz="4" w:space="0" w:color="000000"/>
              <w:right w:val="single" w:sz="4" w:space="0" w:color="000000"/>
            </w:tcBorders>
          </w:tcPr>
          <w:p w:rsidR="00E96084" w:rsidRPr="00E96084" w:rsidRDefault="00E96084" w:rsidP="00E96084">
            <w:pPr>
              <w:rPr>
                <w:rFonts w:ascii="Franklin Gothic Book" w:hAnsi="Franklin Gothic Book"/>
              </w:rPr>
            </w:pPr>
            <w:r w:rsidRPr="00E96084">
              <w:rPr>
                <w:rFonts w:ascii="Franklin Gothic Book" w:hAnsi="Franklin Gothic Book"/>
              </w:rPr>
              <w:t>Заказчик</w:t>
            </w:r>
          </w:p>
        </w:tc>
        <w:tc>
          <w:tcPr>
            <w:tcW w:w="7087" w:type="dxa"/>
            <w:tcBorders>
              <w:top w:val="single" w:sz="4" w:space="0" w:color="000000"/>
              <w:left w:val="single" w:sz="4" w:space="0" w:color="000000"/>
              <w:bottom w:val="single" w:sz="4" w:space="0" w:color="000000"/>
              <w:right w:val="single" w:sz="4" w:space="0" w:color="000000"/>
            </w:tcBorders>
          </w:tcPr>
          <w:p w:rsidR="00E96084" w:rsidRPr="00E96084" w:rsidRDefault="00E96084" w:rsidP="00E96084">
            <w:pPr>
              <w:suppressAutoHyphens/>
              <w:rPr>
                <w:rFonts w:ascii="Franklin Gothic Book" w:hAnsi="Franklin Gothic Book"/>
              </w:rPr>
            </w:pPr>
            <w:r w:rsidRPr="00E96084">
              <w:rPr>
                <w:rFonts w:ascii="Franklin Gothic Book" w:hAnsi="Franklin Gothic Book"/>
              </w:rPr>
              <w:t>Публичное акционерное общество «Новороссийский морской торговый порт» (далее - Организация)</w:t>
            </w:r>
          </w:p>
        </w:tc>
      </w:tr>
      <w:tr w:rsidR="00E96084" w:rsidRPr="00E96084" w:rsidTr="0089098F">
        <w:tc>
          <w:tcPr>
            <w:tcW w:w="567" w:type="dxa"/>
            <w:tcBorders>
              <w:top w:val="single" w:sz="4" w:space="0" w:color="000000"/>
              <w:left w:val="single" w:sz="4" w:space="0" w:color="000000"/>
              <w:bottom w:val="single" w:sz="4" w:space="0" w:color="000000"/>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2.</w:t>
            </w:r>
          </w:p>
        </w:tc>
        <w:tc>
          <w:tcPr>
            <w:tcW w:w="2694" w:type="dxa"/>
            <w:tcBorders>
              <w:top w:val="single" w:sz="4" w:space="0" w:color="000000"/>
              <w:left w:val="single" w:sz="4" w:space="0" w:color="auto"/>
              <w:bottom w:val="single" w:sz="4" w:space="0" w:color="000000"/>
              <w:right w:val="single" w:sz="4" w:space="0" w:color="000000"/>
            </w:tcBorders>
          </w:tcPr>
          <w:p w:rsidR="00E96084" w:rsidRPr="00E96084" w:rsidRDefault="00E96084" w:rsidP="00E96084">
            <w:pPr>
              <w:rPr>
                <w:rFonts w:ascii="Franklin Gothic Book" w:hAnsi="Franklin Gothic Book"/>
              </w:rPr>
            </w:pPr>
            <w:r w:rsidRPr="00E96084">
              <w:rPr>
                <w:rFonts w:ascii="Franklin Gothic Book" w:hAnsi="Franklin Gothic Book"/>
              </w:rPr>
              <w:t>Местоположение объекта</w:t>
            </w:r>
          </w:p>
        </w:tc>
        <w:tc>
          <w:tcPr>
            <w:tcW w:w="7087" w:type="dxa"/>
            <w:tcBorders>
              <w:top w:val="single" w:sz="4" w:space="0" w:color="000000"/>
              <w:left w:val="single" w:sz="4" w:space="0" w:color="000000"/>
              <w:bottom w:val="single" w:sz="4" w:space="0" w:color="000000"/>
              <w:right w:val="single" w:sz="4" w:space="0" w:color="000000"/>
            </w:tcBorders>
          </w:tcPr>
          <w:p w:rsidR="00E96084" w:rsidRPr="00E96084" w:rsidRDefault="00E96084" w:rsidP="00E96084">
            <w:pPr>
              <w:suppressAutoHyphens/>
              <w:rPr>
                <w:rFonts w:ascii="Franklin Gothic Book" w:hAnsi="Franklin Gothic Book"/>
              </w:rPr>
            </w:pPr>
            <w:r w:rsidRPr="00E96084">
              <w:rPr>
                <w:rFonts w:ascii="Franklin Gothic Book" w:hAnsi="Franklin Gothic Book"/>
              </w:rPr>
              <w:t>Россия, Краснодарский край, г. Новороссийск</w:t>
            </w:r>
          </w:p>
        </w:tc>
      </w:tr>
      <w:tr w:rsidR="00E96084" w:rsidRPr="00E96084" w:rsidTr="0089098F">
        <w:trPr>
          <w:trHeight w:val="738"/>
        </w:trPr>
        <w:tc>
          <w:tcPr>
            <w:tcW w:w="567" w:type="dxa"/>
            <w:tcBorders>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3.</w:t>
            </w:r>
          </w:p>
        </w:tc>
        <w:tc>
          <w:tcPr>
            <w:tcW w:w="2694" w:type="dxa"/>
            <w:tcBorders>
              <w:left w:val="single" w:sz="4" w:space="0" w:color="auto"/>
            </w:tcBorders>
          </w:tcPr>
          <w:p w:rsidR="00E96084" w:rsidRPr="00E96084" w:rsidRDefault="00E96084" w:rsidP="00E96084">
            <w:pPr>
              <w:rPr>
                <w:rFonts w:ascii="Franklin Gothic Book" w:hAnsi="Franklin Gothic Book"/>
              </w:rPr>
            </w:pPr>
            <w:r w:rsidRPr="00E96084">
              <w:rPr>
                <w:rFonts w:ascii="Franklin Gothic Book" w:hAnsi="Franklin Gothic Book"/>
              </w:rPr>
              <w:t>Исполнитель</w:t>
            </w:r>
          </w:p>
        </w:tc>
        <w:tc>
          <w:tcPr>
            <w:tcW w:w="7087" w:type="dxa"/>
          </w:tcPr>
          <w:p w:rsidR="00E96084" w:rsidRPr="00E96084" w:rsidRDefault="00E96084" w:rsidP="00E96084">
            <w:pPr>
              <w:suppressAutoHyphens/>
              <w:rPr>
                <w:rFonts w:ascii="Franklin Gothic Book" w:hAnsi="Franklin Gothic Book"/>
              </w:rPr>
            </w:pPr>
            <w:r w:rsidRPr="00E96084">
              <w:rPr>
                <w:rFonts w:ascii="Franklin Gothic Book" w:hAnsi="Franklin Gothic Book"/>
              </w:rPr>
              <w:t>По результатам запроса предложений</w:t>
            </w:r>
          </w:p>
        </w:tc>
      </w:tr>
      <w:tr w:rsidR="00E96084" w:rsidRPr="00E96084" w:rsidTr="0089098F">
        <w:trPr>
          <w:trHeight w:val="333"/>
        </w:trPr>
        <w:tc>
          <w:tcPr>
            <w:tcW w:w="567" w:type="dxa"/>
            <w:tcBorders>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4.</w:t>
            </w:r>
          </w:p>
        </w:tc>
        <w:tc>
          <w:tcPr>
            <w:tcW w:w="2694" w:type="dxa"/>
            <w:tcBorders>
              <w:left w:val="single" w:sz="4" w:space="0" w:color="auto"/>
            </w:tcBorders>
          </w:tcPr>
          <w:p w:rsidR="00E96084" w:rsidRPr="00E96084" w:rsidRDefault="00E96084" w:rsidP="00E96084">
            <w:pPr>
              <w:rPr>
                <w:rFonts w:ascii="Franklin Gothic Book" w:hAnsi="Franklin Gothic Book"/>
              </w:rPr>
            </w:pPr>
            <w:r w:rsidRPr="00E96084">
              <w:rPr>
                <w:rFonts w:ascii="Franklin Gothic Book" w:hAnsi="Franklin Gothic Book"/>
              </w:rPr>
              <w:t>Наименование работы</w:t>
            </w:r>
          </w:p>
          <w:p w:rsidR="00E96084" w:rsidRPr="00E96084" w:rsidRDefault="00E96084" w:rsidP="00E96084">
            <w:pPr>
              <w:rPr>
                <w:rFonts w:ascii="Franklin Gothic Book" w:hAnsi="Franklin Gothic Book"/>
              </w:rPr>
            </w:pPr>
          </w:p>
        </w:tc>
        <w:tc>
          <w:tcPr>
            <w:tcW w:w="7087" w:type="dxa"/>
          </w:tcPr>
          <w:p w:rsidR="00E96084" w:rsidRPr="00E96084" w:rsidRDefault="00E96084" w:rsidP="00E96084">
            <w:pPr>
              <w:suppressAutoHyphens/>
              <w:jc w:val="both"/>
              <w:rPr>
                <w:rFonts w:ascii="Franklin Gothic Book" w:hAnsi="Franklin Gothic Book"/>
                <w:lang w:eastAsia="ar-SA"/>
              </w:rPr>
            </w:pPr>
            <w:r w:rsidRPr="00E96084">
              <w:rPr>
                <w:rFonts w:ascii="Franklin Gothic Book" w:hAnsi="Franklin Gothic Book"/>
              </w:rPr>
              <w:t>Аудиторская проверка реализации в 2016 году Долгосрочной программы развития ПАО «НМТП» и Группы компаний до 2020 года (далее – Программа)</w:t>
            </w:r>
          </w:p>
        </w:tc>
      </w:tr>
      <w:tr w:rsidR="00E96084" w:rsidRPr="00E96084" w:rsidTr="0089098F">
        <w:trPr>
          <w:trHeight w:val="333"/>
        </w:trPr>
        <w:tc>
          <w:tcPr>
            <w:tcW w:w="567" w:type="dxa"/>
            <w:tcBorders>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5.</w:t>
            </w:r>
          </w:p>
        </w:tc>
        <w:tc>
          <w:tcPr>
            <w:tcW w:w="2694" w:type="dxa"/>
            <w:tcBorders>
              <w:left w:val="single" w:sz="4" w:space="0" w:color="auto"/>
            </w:tcBorders>
          </w:tcPr>
          <w:p w:rsidR="00E96084" w:rsidRPr="00E96084" w:rsidRDefault="00E96084" w:rsidP="00E96084">
            <w:pPr>
              <w:rPr>
                <w:rFonts w:ascii="Franklin Gothic Book" w:hAnsi="Franklin Gothic Book"/>
              </w:rPr>
            </w:pPr>
            <w:r w:rsidRPr="00E96084">
              <w:rPr>
                <w:rFonts w:ascii="Franklin Gothic Book" w:hAnsi="Franklin Gothic Book"/>
              </w:rPr>
              <w:t>Обоснование проведения работ</w:t>
            </w:r>
          </w:p>
        </w:tc>
        <w:tc>
          <w:tcPr>
            <w:tcW w:w="7087" w:type="dxa"/>
          </w:tcPr>
          <w:p w:rsidR="00E96084" w:rsidRPr="00E96084" w:rsidRDefault="00E96084" w:rsidP="00E96084">
            <w:pPr>
              <w:suppressAutoHyphens/>
              <w:jc w:val="both"/>
              <w:rPr>
                <w:rFonts w:ascii="Franklin Gothic Book" w:hAnsi="Franklin Gothic Book"/>
              </w:rPr>
            </w:pPr>
            <w:r w:rsidRPr="00E96084">
              <w:rPr>
                <w:rFonts w:ascii="Franklin Gothic Book" w:hAnsi="Franklin Gothic Book"/>
              </w:rPr>
              <w:t>П.1.33 поручения Президента РФ от 27.12.2013 №Пр-3086;</w:t>
            </w:r>
          </w:p>
          <w:p w:rsidR="00E96084" w:rsidRPr="00E96084" w:rsidRDefault="00E96084" w:rsidP="00E96084">
            <w:pPr>
              <w:suppressAutoHyphens/>
              <w:jc w:val="both"/>
              <w:rPr>
                <w:rFonts w:ascii="Franklin Gothic Book" w:hAnsi="Franklin Gothic Book"/>
              </w:rPr>
            </w:pPr>
            <w:r w:rsidRPr="00E96084">
              <w:rPr>
                <w:rFonts w:ascii="Franklin Gothic Book" w:hAnsi="Franklin Gothic Book"/>
              </w:rPr>
              <w:t>Директива Правительства РФ №4955п-П13;</w:t>
            </w:r>
          </w:p>
          <w:p w:rsidR="00E96084" w:rsidRPr="00E96084" w:rsidRDefault="00E96084" w:rsidP="00E96084">
            <w:pPr>
              <w:suppressAutoHyphens/>
              <w:jc w:val="both"/>
              <w:rPr>
                <w:rFonts w:ascii="Franklin Gothic Book" w:hAnsi="Franklin Gothic Book"/>
              </w:rPr>
            </w:pPr>
            <w:r w:rsidRPr="00E96084">
              <w:rPr>
                <w:rFonts w:ascii="Franklin Gothic Book" w:hAnsi="Franklin Gothic Book"/>
              </w:rPr>
              <w:t xml:space="preserve">Требование Положения о проведении аудиторской проверки реализации ДПР ПАО «НМТП» и Группы компаний до 2020 г., одобренного СД ПАО «НМТП» (протокол №07-СД НМТП от 15.01.2015). </w:t>
            </w:r>
          </w:p>
        </w:tc>
      </w:tr>
      <w:tr w:rsidR="00E96084" w:rsidRPr="00E96084" w:rsidTr="0089098F">
        <w:trPr>
          <w:trHeight w:val="951"/>
        </w:trPr>
        <w:tc>
          <w:tcPr>
            <w:tcW w:w="567" w:type="dxa"/>
            <w:tcBorders>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6.</w:t>
            </w:r>
          </w:p>
        </w:tc>
        <w:tc>
          <w:tcPr>
            <w:tcW w:w="2694" w:type="dxa"/>
            <w:tcBorders>
              <w:left w:val="single" w:sz="4" w:space="0" w:color="auto"/>
            </w:tcBorders>
          </w:tcPr>
          <w:p w:rsidR="00E96084" w:rsidRPr="00E96084" w:rsidRDefault="00E96084" w:rsidP="00E96084">
            <w:pPr>
              <w:rPr>
                <w:rFonts w:ascii="Franklin Gothic Book" w:hAnsi="Franklin Gothic Book"/>
              </w:rPr>
            </w:pPr>
            <w:r w:rsidRPr="00E96084">
              <w:rPr>
                <w:rFonts w:ascii="Franklin Gothic Book" w:hAnsi="Franklin Gothic Book"/>
              </w:rPr>
              <w:t>Цель работы</w:t>
            </w:r>
          </w:p>
        </w:tc>
        <w:tc>
          <w:tcPr>
            <w:tcW w:w="7087" w:type="dxa"/>
          </w:tcPr>
          <w:p w:rsidR="00E96084" w:rsidRPr="00E96084" w:rsidRDefault="00E96084" w:rsidP="00E96084">
            <w:pPr>
              <w:tabs>
                <w:tab w:val="left" w:pos="847"/>
              </w:tabs>
              <w:suppressAutoHyphens/>
              <w:jc w:val="both"/>
              <w:rPr>
                <w:rFonts w:ascii="Franklin Gothic Book" w:hAnsi="Franklin Gothic Book"/>
                <w:lang w:eastAsia="ar-SA"/>
              </w:rPr>
            </w:pPr>
            <w:r w:rsidRPr="00E96084">
              <w:rPr>
                <w:rFonts w:ascii="Franklin Gothic Book" w:hAnsi="Franklin Gothic Book"/>
                <w:lang w:eastAsia="ar-SA"/>
              </w:rPr>
              <w:t>Оценка эффективности реализации ПАО «НМТП» и Группой компаний Программы, выработка необходимых управленческих решений, направленных на повышение эффективности деятельности ПАО «НМТП» и группы компаний, в том числе в части оптимизации производственных процессов, капитальных и операционных затрат, а также сроков реализации мероприятий, предусмотренных Программой, корректировка Программы</w:t>
            </w:r>
          </w:p>
        </w:tc>
      </w:tr>
      <w:tr w:rsidR="00E96084" w:rsidRPr="00E96084" w:rsidTr="0089098F">
        <w:tc>
          <w:tcPr>
            <w:tcW w:w="567" w:type="dxa"/>
            <w:tcBorders>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7.</w:t>
            </w:r>
          </w:p>
        </w:tc>
        <w:tc>
          <w:tcPr>
            <w:tcW w:w="2694" w:type="dxa"/>
            <w:tcBorders>
              <w:left w:val="single" w:sz="4" w:space="0" w:color="auto"/>
            </w:tcBorders>
          </w:tcPr>
          <w:p w:rsidR="00E96084" w:rsidRPr="00E96084" w:rsidRDefault="00E96084" w:rsidP="00E96084">
            <w:pPr>
              <w:rPr>
                <w:rFonts w:ascii="Franklin Gothic Book" w:hAnsi="Franklin Gothic Book"/>
              </w:rPr>
            </w:pPr>
            <w:r w:rsidRPr="00E96084">
              <w:rPr>
                <w:rFonts w:ascii="Franklin Gothic Book" w:hAnsi="Franklin Gothic Book"/>
              </w:rPr>
              <w:t>Состав работ</w:t>
            </w:r>
          </w:p>
        </w:tc>
        <w:tc>
          <w:tcPr>
            <w:tcW w:w="7087" w:type="dxa"/>
          </w:tcPr>
          <w:p w:rsidR="00E96084" w:rsidRPr="00E96084" w:rsidRDefault="00E96084" w:rsidP="00E96084">
            <w:pPr>
              <w:tabs>
                <w:tab w:val="left" w:pos="209"/>
              </w:tabs>
              <w:suppressAutoHyphens/>
              <w:jc w:val="both"/>
              <w:rPr>
                <w:rFonts w:ascii="Franklin Gothic Book" w:hAnsi="Franklin Gothic Book"/>
              </w:rPr>
            </w:pPr>
            <w:r w:rsidRPr="00E96084">
              <w:rPr>
                <w:rFonts w:ascii="Franklin Gothic Book" w:hAnsi="Franklin Gothic Book"/>
              </w:rPr>
              <w:t>1. Подготовка отчета о реализации в 2016 году Долгосрочной программы развития ПАО «НМТП» и Группы компаний до 2020 года.</w:t>
            </w:r>
          </w:p>
          <w:p w:rsidR="00E96084" w:rsidRPr="00E96084" w:rsidRDefault="00E96084" w:rsidP="00E96084">
            <w:pPr>
              <w:tabs>
                <w:tab w:val="left" w:pos="209"/>
              </w:tabs>
              <w:suppressAutoHyphens/>
              <w:jc w:val="both"/>
              <w:rPr>
                <w:rFonts w:ascii="Franklin Gothic Book" w:hAnsi="Franklin Gothic Book"/>
              </w:rPr>
            </w:pPr>
            <w:r w:rsidRPr="00E96084">
              <w:rPr>
                <w:rFonts w:ascii="Franklin Gothic Book" w:hAnsi="Franklin Gothic Book"/>
              </w:rPr>
              <w:t xml:space="preserve">2. Проведение аудита реализации в 2016 году Долгосрочной программы развития ПАО «НМТП» и Группы компаний до 2020 года. </w:t>
            </w:r>
          </w:p>
          <w:p w:rsidR="00E96084" w:rsidRPr="00E96084" w:rsidRDefault="00E96084" w:rsidP="00E96084">
            <w:pPr>
              <w:tabs>
                <w:tab w:val="left" w:pos="209"/>
              </w:tabs>
              <w:suppressAutoHyphens/>
              <w:jc w:val="both"/>
              <w:rPr>
                <w:rFonts w:ascii="Franklin Gothic Book" w:hAnsi="Franklin Gothic Book"/>
              </w:rPr>
            </w:pPr>
            <w:r w:rsidRPr="00E96084">
              <w:rPr>
                <w:rFonts w:ascii="Franklin Gothic Book" w:hAnsi="Franklin Gothic Book"/>
              </w:rPr>
              <w:t xml:space="preserve">Требования к аудиту определены в разделе </w:t>
            </w:r>
            <w:r w:rsidRPr="00E96084">
              <w:rPr>
                <w:rFonts w:ascii="Franklin Gothic Book" w:hAnsi="Franklin Gothic Book"/>
                <w:lang w:val="en-US"/>
              </w:rPr>
              <w:t>III</w:t>
            </w:r>
            <w:r w:rsidRPr="00E96084">
              <w:rPr>
                <w:rFonts w:ascii="Franklin Gothic Book" w:hAnsi="Franklin Gothic Book"/>
              </w:rPr>
              <w:t xml:space="preserve"> типового Технического задания для проведения аудиторской проверки реализации Долгосрочной программы развития ПАО «НМТП» и Группы компаний, утвержденного Советом директоров (Протокол № 09-СД НМТП 27.02.2015 г.) – текст типового ТЗ в приложении.</w:t>
            </w:r>
          </w:p>
          <w:p w:rsidR="00E96084" w:rsidRPr="00E96084" w:rsidRDefault="00E96084" w:rsidP="00E96084">
            <w:pPr>
              <w:tabs>
                <w:tab w:val="left" w:pos="209"/>
              </w:tabs>
              <w:suppressAutoHyphens/>
              <w:jc w:val="both"/>
              <w:rPr>
                <w:rFonts w:ascii="Franklin Gothic Book" w:hAnsi="Franklin Gothic Book"/>
              </w:rPr>
            </w:pPr>
            <w:r w:rsidRPr="00E96084">
              <w:rPr>
                <w:rFonts w:ascii="Franklin Gothic Book" w:hAnsi="Franklin Gothic Book"/>
              </w:rPr>
              <w:t xml:space="preserve">Аудиторское заключение должно быть разработано в соответствии с требованиями раздела </w:t>
            </w:r>
            <w:r w:rsidRPr="00E96084">
              <w:rPr>
                <w:rFonts w:ascii="Franklin Gothic Book" w:hAnsi="Franklin Gothic Book"/>
                <w:lang w:val="en-US"/>
              </w:rPr>
              <w:t>IV</w:t>
            </w:r>
            <w:r w:rsidRPr="00E96084">
              <w:rPr>
                <w:rFonts w:ascii="Franklin Gothic Book" w:hAnsi="Franklin Gothic Book"/>
              </w:rPr>
              <w:t xml:space="preserve"> типового Технического задания</w:t>
            </w:r>
          </w:p>
        </w:tc>
      </w:tr>
      <w:tr w:rsidR="00E96084" w:rsidRPr="00E96084" w:rsidTr="0089098F">
        <w:tc>
          <w:tcPr>
            <w:tcW w:w="567" w:type="dxa"/>
            <w:tcBorders>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8.</w:t>
            </w:r>
          </w:p>
        </w:tc>
        <w:tc>
          <w:tcPr>
            <w:tcW w:w="2694" w:type="dxa"/>
            <w:tcBorders>
              <w:left w:val="single" w:sz="4" w:space="0" w:color="auto"/>
            </w:tcBorders>
          </w:tcPr>
          <w:p w:rsidR="00E96084" w:rsidRPr="00E96084" w:rsidRDefault="00E96084" w:rsidP="00E96084">
            <w:pPr>
              <w:rPr>
                <w:rFonts w:ascii="Franklin Gothic Book" w:hAnsi="Franklin Gothic Book"/>
              </w:rPr>
            </w:pPr>
            <w:r w:rsidRPr="00E96084">
              <w:rPr>
                <w:rFonts w:ascii="Franklin Gothic Book" w:hAnsi="Franklin Gothic Book"/>
              </w:rPr>
              <w:t>Требования к исполнителю</w:t>
            </w:r>
          </w:p>
        </w:tc>
        <w:tc>
          <w:tcPr>
            <w:tcW w:w="7087" w:type="dxa"/>
          </w:tcPr>
          <w:p w:rsidR="00E96084" w:rsidRPr="00E96084" w:rsidRDefault="00E96084" w:rsidP="00E96084">
            <w:pPr>
              <w:suppressAutoHyphens/>
              <w:ind w:left="33"/>
              <w:jc w:val="both"/>
              <w:rPr>
                <w:rFonts w:ascii="Franklin Gothic Book" w:hAnsi="Franklin Gothic Book"/>
              </w:rPr>
            </w:pPr>
            <w:r w:rsidRPr="00E96084">
              <w:rPr>
                <w:rFonts w:ascii="Franklin Gothic Book" w:hAnsi="Franklin Gothic Book"/>
              </w:rPr>
              <w:t>Исполнителем выступает аудиторская компания, соответствующая следующим критериям:</w:t>
            </w:r>
          </w:p>
          <w:p w:rsidR="00E96084" w:rsidRPr="00E96084" w:rsidRDefault="00E96084" w:rsidP="00E96084">
            <w:pPr>
              <w:numPr>
                <w:ilvl w:val="0"/>
                <w:numId w:val="27"/>
              </w:numPr>
              <w:suppressAutoHyphens/>
              <w:ind w:left="33" w:hanging="141"/>
              <w:jc w:val="both"/>
              <w:rPr>
                <w:rFonts w:ascii="Franklin Gothic Book" w:hAnsi="Franklin Gothic Book"/>
              </w:rPr>
            </w:pPr>
            <w:r w:rsidRPr="00E96084">
              <w:rPr>
                <w:rFonts w:ascii="Franklin Gothic Book" w:hAnsi="Franklin Gothic Book"/>
              </w:rPr>
              <w:t>членство в одной из саморегулируемых организаций аудиторов и право проверять общественно-значимые хозяйствующие субъекты, а также соответствие обязательным требованиям закупочной документации к исполнителю в соответствии с директивами №4955п-П13 от 17.07.2014г Правительства РФ»;</w:t>
            </w:r>
          </w:p>
          <w:p w:rsidR="00E96084" w:rsidRPr="00E96084" w:rsidRDefault="00E96084" w:rsidP="00E96084">
            <w:pPr>
              <w:numPr>
                <w:ilvl w:val="0"/>
                <w:numId w:val="27"/>
              </w:numPr>
              <w:suppressAutoHyphens/>
              <w:ind w:left="33" w:hanging="141"/>
              <w:jc w:val="both"/>
              <w:rPr>
                <w:rFonts w:ascii="Franklin Gothic Book" w:hAnsi="Franklin Gothic Book"/>
              </w:rPr>
            </w:pPr>
            <w:r w:rsidRPr="00E96084">
              <w:rPr>
                <w:rFonts w:ascii="Franklin Gothic Book" w:hAnsi="Franklin Gothic Book"/>
              </w:rPr>
              <w:tab/>
              <w:t>наличие надлежащих опыта и знаний у специалистов Исполнителя, в том числе в сфере отраслевого законодательства, а также в части, касающейся специфики реализуемых Обществом проектов, мероприятий;</w:t>
            </w:r>
          </w:p>
          <w:p w:rsidR="00E96084" w:rsidRPr="00E96084" w:rsidRDefault="00E96084" w:rsidP="00E96084">
            <w:pPr>
              <w:numPr>
                <w:ilvl w:val="0"/>
                <w:numId w:val="27"/>
              </w:numPr>
              <w:suppressAutoHyphens/>
              <w:ind w:left="33" w:hanging="141"/>
              <w:jc w:val="both"/>
              <w:rPr>
                <w:rFonts w:ascii="Franklin Gothic Book" w:hAnsi="Franklin Gothic Book"/>
              </w:rPr>
            </w:pPr>
            <w:r w:rsidRPr="00E96084">
              <w:rPr>
                <w:rFonts w:ascii="Franklin Gothic Book" w:hAnsi="Franklin Gothic Book"/>
              </w:rPr>
              <w:tab/>
              <w:t xml:space="preserve">отсутствие </w:t>
            </w:r>
            <w:proofErr w:type="spellStart"/>
            <w:r w:rsidRPr="00E96084">
              <w:rPr>
                <w:rFonts w:ascii="Franklin Gothic Book" w:hAnsi="Franklin Gothic Book"/>
              </w:rPr>
              <w:t>аффилированности</w:t>
            </w:r>
            <w:proofErr w:type="spellEnd"/>
            <w:r w:rsidRPr="00E96084">
              <w:rPr>
                <w:rFonts w:ascii="Franklin Gothic Book" w:hAnsi="Franklin Gothic Book"/>
              </w:rPr>
              <w:t xml:space="preserve"> с Обществом, его дочерними и </w:t>
            </w:r>
            <w:r w:rsidRPr="00E96084">
              <w:rPr>
                <w:rFonts w:ascii="Franklin Gothic Book" w:hAnsi="Franklin Gothic Book"/>
              </w:rPr>
              <w:lastRenderedPageBreak/>
              <w:t>зависимыми организациями, а также подрядными организациями;</w:t>
            </w:r>
          </w:p>
          <w:p w:rsidR="00E96084" w:rsidRPr="00E96084" w:rsidRDefault="00E96084" w:rsidP="00E96084">
            <w:pPr>
              <w:numPr>
                <w:ilvl w:val="0"/>
                <w:numId w:val="27"/>
              </w:numPr>
              <w:suppressAutoHyphens/>
              <w:ind w:left="33" w:hanging="141"/>
              <w:jc w:val="both"/>
              <w:rPr>
                <w:rFonts w:ascii="Franklin Gothic Book" w:hAnsi="Franklin Gothic Book"/>
              </w:rPr>
            </w:pPr>
            <w:r w:rsidRPr="00E96084">
              <w:rPr>
                <w:rFonts w:ascii="Franklin Gothic Book" w:hAnsi="Franklin Gothic Book"/>
              </w:rPr>
              <w:tab/>
              <w:t>отсутствие реализованных в интересах Общества мероприятий по оказанию услуг, касающихся разработки и/или выдачи экспертных заключений в отношении соответствующей проектной документации по запланированным Программой проектам и т.п.</w:t>
            </w:r>
          </w:p>
        </w:tc>
      </w:tr>
      <w:tr w:rsidR="00E96084" w:rsidRPr="00E96084" w:rsidTr="0089098F">
        <w:tc>
          <w:tcPr>
            <w:tcW w:w="567" w:type="dxa"/>
            <w:tcBorders>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lastRenderedPageBreak/>
              <w:t xml:space="preserve">9. </w:t>
            </w:r>
          </w:p>
        </w:tc>
        <w:tc>
          <w:tcPr>
            <w:tcW w:w="2694" w:type="dxa"/>
            <w:tcBorders>
              <w:left w:val="single" w:sz="4" w:space="0" w:color="auto"/>
            </w:tcBorders>
          </w:tcPr>
          <w:p w:rsidR="00E96084" w:rsidRPr="00E96084" w:rsidRDefault="00E96084" w:rsidP="00E96084">
            <w:pPr>
              <w:rPr>
                <w:rFonts w:ascii="Franklin Gothic Book" w:hAnsi="Franklin Gothic Book"/>
              </w:rPr>
            </w:pPr>
            <w:r w:rsidRPr="00E96084">
              <w:rPr>
                <w:rFonts w:ascii="Franklin Gothic Book" w:hAnsi="Franklin Gothic Book"/>
              </w:rPr>
              <w:t>Перечень исходных данных, предоставляемых исполнителю</w:t>
            </w:r>
          </w:p>
        </w:tc>
        <w:tc>
          <w:tcPr>
            <w:tcW w:w="7087" w:type="dxa"/>
          </w:tcPr>
          <w:p w:rsidR="00E96084" w:rsidRPr="00E96084" w:rsidRDefault="00E96084" w:rsidP="00E96084">
            <w:pPr>
              <w:tabs>
                <w:tab w:val="left" w:pos="209"/>
              </w:tabs>
              <w:suppressAutoHyphens/>
              <w:jc w:val="both"/>
              <w:rPr>
                <w:rFonts w:ascii="Franklin Gothic Book" w:hAnsi="Franklin Gothic Book"/>
              </w:rPr>
            </w:pPr>
            <w:r w:rsidRPr="00E96084">
              <w:rPr>
                <w:rFonts w:ascii="Franklin Gothic Book" w:hAnsi="Franklin Gothic Book"/>
              </w:rPr>
              <w:t xml:space="preserve">Долгосрочная программа развития ПАО «НМТП» и Группы компаний до 2020 г., бухгалтерская отчетность (РСБУ и МСФО) компаний за 2016 г., отчет о реализации в 2016 г. Долгосрочной программы развития ПАО «НМТП» и Группы компаний до 2020 г. (далее – Отчет) </w:t>
            </w:r>
          </w:p>
        </w:tc>
      </w:tr>
      <w:tr w:rsidR="00E96084" w:rsidRPr="00E96084" w:rsidTr="0089098F">
        <w:tc>
          <w:tcPr>
            <w:tcW w:w="567" w:type="dxa"/>
            <w:tcBorders>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10.</w:t>
            </w:r>
          </w:p>
        </w:tc>
        <w:tc>
          <w:tcPr>
            <w:tcW w:w="2694" w:type="dxa"/>
            <w:tcBorders>
              <w:left w:val="single" w:sz="4" w:space="0" w:color="auto"/>
            </w:tcBorders>
          </w:tcPr>
          <w:p w:rsidR="00E96084" w:rsidRPr="00E96084" w:rsidRDefault="00E96084" w:rsidP="00E96084">
            <w:pPr>
              <w:rPr>
                <w:rFonts w:ascii="Franklin Gothic Book" w:hAnsi="Franklin Gothic Book"/>
              </w:rPr>
            </w:pPr>
            <w:r w:rsidRPr="00E96084">
              <w:rPr>
                <w:rFonts w:ascii="Franklin Gothic Book" w:hAnsi="Franklin Gothic Book"/>
              </w:rPr>
              <w:t>Срок исполнения работ</w:t>
            </w:r>
          </w:p>
        </w:tc>
        <w:tc>
          <w:tcPr>
            <w:tcW w:w="7087" w:type="dxa"/>
          </w:tcPr>
          <w:p w:rsidR="00E96084" w:rsidRPr="00E96084" w:rsidRDefault="00E96084" w:rsidP="00E96084">
            <w:pPr>
              <w:tabs>
                <w:tab w:val="left" w:pos="209"/>
              </w:tabs>
              <w:suppressAutoHyphens/>
              <w:jc w:val="both"/>
              <w:rPr>
                <w:rFonts w:ascii="Franklin Gothic Book" w:hAnsi="Franklin Gothic Book"/>
              </w:rPr>
            </w:pPr>
            <w:r w:rsidRPr="00E96084">
              <w:rPr>
                <w:rFonts w:ascii="Franklin Gothic Book" w:hAnsi="Franklin Gothic Book"/>
              </w:rPr>
              <w:t>К моменту фактического их завершения, но не позднее 1 мая 2017 г.</w:t>
            </w:r>
          </w:p>
        </w:tc>
      </w:tr>
      <w:tr w:rsidR="00E96084" w:rsidRPr="00E96084" w:rsidTr="0089098F">
        <w:tc>
          <w:tcPr>
            <w:tcW w:w="567" w:type="dxa"/>
            <w:tcBorders>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11.</w:t>
            </w:r>
          </w:p>
        </w:tc>
        <w:tc>
          <w:tcPr>
            <w:tcW w:w="2694" w:type="dxa"/>
            <w:tcBorders>
              <w:left w:val="single" w:sz="4" w:space="0" w:color="auto"/>
            </w:tcBorders>
          </w:tcPr>
          <w:p w:rsidR="00E96084" w:rsidRPr="00E96084" w:rsidRDefault="00E96084" w:rsidP="00E96084">
            <w:pPr>
              <w:rPr>
                <w:rFonts w:ascii="Franklin Gothic Book" w:hAnsi="Franklin Gothic Book"/>
              </w:rPr>
            </w:pPr>
            <w:r w:rsidRPr="00E96084">
              <w:rPr>
                <w:rFonts w:ascii="Franklin Gothic Book" w:hAnsi="Franklin Gothic Book"/>
              </w:rPr>
              <w:t xml:space="preserve">Состав отчетных </w:t>
            </w:r>
          </w:p>
          <w:p w:rsidR="00E96084" w:rsidRPr="00E96084" w:rsidRDefault="00E96084" w:rsidP="00E96084">
            <w:pPr>
              <w:rPr>
                <w:rFonts w:ascii="Franklin Gothic Book" w:hAnsi="Franklin Gothic Book"/>
              </w:rPr>
            </w:pPr>
            <w:r w:rsidRPr="00E96084">
              <w:rPr>
                <w:rFonts w:ascii="Franklin Gothic Book" w:hAnsi="Franklin Gothic Book"/>
              </w:rPr>
              <w:t>материалов</w:t>
            </w:r>
          </w:p>
        </w:tc>
        <w:tc>
          <w:tcPr>
            <w:tcW w:w="7087" w:type="dxa"/>
          </w:tcPr>
          <w:p w:rsidR="00E96084" w:rsidRPr="00E96084" w:rsidRDefault="00E96084" w:rsidP="00E96084">
            <w:pPr>
              <w:suppressAutoHyphens/>
              <w:jc w:val="both"/>
              <w:rPr>
                <w:rFonts w:ascii="Franklin Gothic Book" w:hAnsi="Franklin Gothic Book"/>
              </w:rPr>
            </w:pPr>
            <w:r w:rsidRPr="00E96084">
              <w:rPr>
                <w:rFonts w:ascii="Franklin Gothic Book" w:hAnsi="Franklin Gothic Book"/>
              </w:rPr>
              <w:t>1. Отчет о реализации в 2016 году Долгосрочной программы развития ПАО «НМТП» и Группы компаний до 2020 года (структура отчета должна соответствовать проекту рекомендаций к структуре годового отчета о реализации ДПР, подготовленному Экспертным советом при Правительстве РФ, одобренному Минэкономразвития РФ (протокол №64-Д06 от 29.07.2016 г.));</w:t>
            </w:r>
          </w:p>
          <w:p w:rsidR="00E96084" w:rsidRPr="00E96084" w:rsidRDefault="00E96084" w:rsidP="00E96084">
            <w:pPr>
              <w:suppressAutoHyphens/>
              <w:jc w:val="both"/>
              <w:rPr>
                <w:rFonts w:ascii="Franklin Gothic Book" w:hAnsi="Franklin Gothic Book"/>
              </w:rPr>
            </w:pPr>
            <w:r w:rsidRPr="00E96084">
              <w:rPr>
                <w:rFonts w:ascii="Franklin Gothic Book" w:hAnsi="Franklin Gothic Book"/>
              </w:rPr>
              <w:t>2. Заключение аудитора по результатам исполнения Программы;</w:t>
            </w:r>
          </w:p>
          <w:p w:rsidR="00E96084" w:rsidRPr="00E96084" w:rsidRDefault="00E96084" w:rsidP="00E96084">
            <w:pPr>
              <w:suppressAutoHyphens/>
              <w:jc w:val="both"/>
              <w:rPr>
                <w:rFonts w:ascii="Franklin Gothic Book" w:hAnsi="Franklin Gothic Book"/>
              </w:rPr>
            </w:pPr>
            <w:r w:rsidRPr="00E96084">
              <w:rPr>
                <w:rFonts w:ascii="Franklin Gothic Book" w:hAnsi="Franklin Gothic Book"/>
              </w:rPr>
              <w:t>3. Письменная информация аудитора с подробными замечаниями и комментариями к Отчету и Программе.</w:t>
            </w:r>
          </w:p>
        </w:tc>
      </w:tr>
      <w:tr w:rsidR="00E96084" w:rsidRPr="00E96084" w:rsidTr="0089098F">
        <w:tc>
          <w:tcPr>
            <w:tcW w:w="567" w:type="dxa"/>
            <w:tcBorders>
              <w:right w:val="single" w:sz="4" w:space="0" w:color="auto"/>
            </w:tcBorders>
          </w:tcPr>
          <w:p w:rsidR="00E96084" w:rsidRPr="00E96084" w:rsidRDefault="00E96084" w:rsidP="00E96084">
            <w:pPr>
              <w:jc w:val="center"/>
              <w:rPr>
                <w:rFonts w:ascii="Franklin Gothic Book" w:hAnsi="Franklin Gothic Book"/>
              </w:rPr>
            </w:pPr>
            <w:r w:rsidRPr="00E96084">
              <w:rPr>
                <w:rFonts w:ascii="Franklin Gothic Book" w:hAnsi="Franklin Gothic Book"/>
              </w:rPr>
              <w:t>12.</w:t>
            </w:r>
          </w:p>
        </w:tc>
        <w:tc>
          <w:tcPr>
            <w:tcW w:w="2694" w:type="dxa"/>
            <w:tcBorders>
              <w:left w:val="single" w:sz="4" w:space="0" w:color="auto"/>
            </w:tcBorders>
          </w:tcPr>
          <w:p w:rsidR="00E96084" w:rsidRPr="00E96084" w:rsidRDefault="00E96084" w:rsidP="00E96084">
            <w:pPr>
              <w:rPr>
                <w:rFonts w:ascii="Franklin Gothic Book" w:hAnsi="Franklin Gothic Book"/>
              </w:rPr>
            </w:pPr>
            <w:r w:rsidRPr="00E96084">
              <w:rPr>
                <w:rFonts w:ascii="Franklin Gothic Book" w:hAnsi="Franklin Gothic Book"/>
              </w:rPr>
              <w:t xml:space="preserve">Количество экземпляров документации, </w:t>
            </w:r>
          </w:p>
          <w:p w:rsidR="00E96084" w:rsidRPr="00E96084" w:rsidRDefault="00E96084" w:rsidP="00E96084">
            <w:pPr>
              <w:rPr>
                <w:rFonts w:ascii="Franklin Gothic Book" w:hAnsi="Franklin Gothic Book"/>
              </w:rPr>
            </w:pPr>
            <w:r w:rsidRPr="00E96084">
              <w:rPr>
                <w:rFonts w:ascii="Franklin Gothic Book" w:hAnsi="Franklin Gothic Book"/>
              </w:rPr>
              <w:t>выдаваемой Заказчику</w:t>
            </w:r>
          </w:p>
        </w:tc>
        <w:tc>
          <w:tcPr>
            <w:tcW w:w="7087" w:type="dxa"/>
          </w:tcPr>
          <w:p w:rsidR="00E96084" w:rsidRPr="00E96084" w:rsidRDefault="00E96084" w:rsidP="00E96084">
            <w:pPr>
              <w:tabs>
                <w:tab w:val="left" w:leader="dot" w:pos="9792"/>
              </w:tabs>
              <w:suppressAutoHyphens/>
              <w:jc w:val="both"/>
              <w:rPr>
                <w:rFonts w:ascii="Franklin Gothic Book" w:hAnsi="Franklin Gothic Book"/>
              </w:rPr>
            </w:pPr>
            <w:r w:rsidRPr="00E96084">
              <w:rPr>
                <w:rFonts w:ascii="Franklin Gothic Book" w:hAnsi="Franklin Gothic Book"/>
              </w:rPr>
              <w:t>Отчетные материалы предоставляются на бумажном носителе в сброшюрованном виде – по 5 экземпляров.</w:t>
            </w:r>
          </w:p>
          <w:p w:rsidR="00E96084" w:rsidRPr="00E96084" w:rsidRDefault="00E96084" w:rsidP="00E96084">
            <w:pPr>
              <w:tabs>
                <w:tab w:val="left" w:pos="847"/>
              </w:tabs>
              <w:suppressAutoHyphens/>
              <w:jc w:val="both"/>
              <w:rPr>
                <w:rFonts w:ascii="Franklin Gothic Book" w:hAnsi="Franklin Gothic Book"/>
              </w:rPr>
            </w:pPr>
            <w:r w:rsidRPr="00E96084">
              <w:rPr>
                <w:rFonts w:ascii="Franklin Gothic Book" w:hAnsi="Franklin Gothic Book"/>
              </w:rPr>
              <w:t>В электронном виде на CD-диске, только на русском языке – 1 экземпляр.</w:t>
            </w:r>
          </w:p>
        </w:tc>
      </w:tr>
    </w:tbl>
    <w:p w:rsidR="00EB682D" w:rsidRDefault="00EB682D" w:rsidP="00D12C8C">
      <w:pPr>
        <w:rPr>
          <w:rFonts w:ascii="Franklin Gothic Book" w:hAnsi="Franklin Gothic Book"/>
        </w:rPr>
      </w:pPr>
    </w:p>
    <w:p w:rsidR="00B85382" w:rsidRPr="00B85382" w:rsidRDefault="00B85382" w:rsidP="00B85382">
      <w:pPr>
        <w:rPr>
          <w:rFonts w:ascii="Franklin Gothic Book" w:hAnsi="Franklin Gothic Book"/>
          <w:b/>
        </w:rPr>
      </w:pPr>
      <w:r w:rsidRPr="00B85382">
        <w:rPr>
          <w:rFonts w:ascii="Franklin Gothic Book" w:hAnsi="Franklin Gothic Book"/>
          <w:b/>
        </w:rPr>
        <w:t xml:space="preserve">ПРИЛОЖЕНИЕ </w:t>
      </w:r>
    </w:p>
    <w:p w:rsidR="00B85382" w:rsidRPr="00B85382" w:rsidRDefault="00B85382" w:rsidP="00B85382">
      <w:pPr>
        <w:spacing w:line="276" w:lineRule="auto"/>
        <w:ind w:left="5103"/>
        <w:rPr>
          <w:rFonts w:ascii="Franklin Gothic Book" w:hAnsi="Franklin Gothic Book"/>
          <w:b/>
        </w:rPr>
      </w:pPr>
    </w:p>
    <w:p w:rsidR="00B85382" w:rsidRPr="00B85382" w:rsidRDefault="00B85382" w:rsidP="00B85382">
      <w:pPr>
        <w:spacing w:line="276" w:lineRule="auto"/>
        <w:ind w:left="5245"/>
        <w:rPr>
          <w:rFonts w:ascii="Franklin Gothic Book" w:hAnsi="Franklin Gothic Book"/>
          <w:b/>
        </w:rPr>
      </w:pPr>
      <w:r w:rsidRPr="00B85382">
        <w:rPr>
          <w:rFonts w:ascii="Franklin Gothic Book" w:hAnsi="Franklin Gothic Book"/>
          <w:b/>
        </w:rPr>
        <w:t>Одобрено Советом директоров ПАО «НМТП»</w:t>
      </w:r>
    </w:p>
    <w:p w:rsidR="00B85382" w:rsidRPr="00B85382" w:rsidRDefault="00B85382" w:rsidP="00B85382">
      <w:pPr>
        <w:spacing w:line="276" w:lineRule="auto"/>
        <w:ind w:left="4820" w:firstLine="425"/>
        <w:rPr>
          <w:rFonts w:ascii="Franklin Gothic Book" w:hAnsi="Franklin Gothic Book"/>
        </w:rPr>
      </w:pPr>
      <w:r w:rsidRPr="00B85382">
        <w:rPr>
          <w:rFonts w:ascii="Franklin Gothic Book" w:hAnsi="Franklin Gothic Book"/>
        </w:rPr>
        <w:t xml:space="preserve">Протокол № </w:t>
      </w:r>
      <w:r w:rsidRPr="00B85382">
        <w:rPr>
          <w:rFonts w:ascii="Franklin Gothic Book" w:hAnsi="Franklin Gothic Book"/>
          <w:u w:val="single"/>
        </w:rPr>
        <w:t xml:space="preserve">09-СД НМТП </w:t>
      </w:r>
    </w:p>
    <w:p w:rsidR="00B85382" w:rsidRPr="00B85382" w:rsidRDefault="00B85382" w:rsidP="00B85382">
      <w:pPr>
        <w:spacing w:line="276" w:lineRule="auto"/>
        <w:ind w:left="4820" w:firstLine="425"/>
        <w:rPr>
          <w:rFonts w:ascii="Franklin Gothic Book" w:hAnsi="Franklin Gothic Book"/>
        </w:rPr>
      </w:pPr>
      <w:r w:rsidRPr="00B85382">
        <w:rPr>
          <w:rFonts w:ascii="Franklin Gothic Book" w:hAnsi="Franklin Gothic Book"/>
        </w:rPr>
        <w:t>от «27» февраля 2015 г.</w:t>
      </w:r>
    </w:p>
    <w:p w:rsidR="00B85382" w:rsidRPr="00B85382" w:rsidRDefault="00B85382" w:rsidP="00B85382">
      <w:pPr>
        <w:spacing w:line="276" w:lineRule="auto"/>
        <w:ind w:left="4820" w:firstLine="425"/>
        <w:rPr>
          <w:rFonts w:ascii="Franklin Gothic Book" w:hAnsi="Franklin Gothic Book"/>
        </w:rPr>
      </w:pPr>
    </w:p>
    <w:p w:rsidR="00B85382" w:rsidRPr="00B85382" w:rsidRDefault="00B85382" w:rsidP="00B85382">
      <w:pPr>
        <w:jc w:val="center"/>
        <w:rPr>
          <w:rFonts w:ascii="Franklin Gothic Book" w:hAnsi="Franklin Gothic Book"/>
          <w:b/>
        </w:rPr>
      </w:pPr>
    </w:p>
    <w:p w:rsidR="00B85382" w:rsidRPr="00B85382" w:rsidRDefault="00B85382" w:rsidP="00B85382">
      <w:pPr>
        <w:jc w:val="center"/>
        <w:rPr>
          <w:rFonts w:ascii="Franklin Gothic Book" w:hAnsi="Franklin Gothic Book"/>
          <w:b/>
        </w:rPr>
      </w:pPr>
      <w:r w:rsidRPr="00B85382">
        <w:rPr>
          <w:rFonts w:ascii="Franklin Gothic Book" w:hAnsi="Franklin Gothic Book"/>
          <w:b/>
        </w:rPr>
        <w:t xml:space="preserve">ТЕХНИЧЕСКОЕ ЗАДАНИЕ </w:t>
      </w:r>
    </w:p>
    <w:p w:rsidR="00B85382" w:rsidRPr="00B85382" w:rsidRDefault="00B85382" w:rsidP="00B85382">
      <w:pPr>
        <w:jc w:val="center"/>
        <w:rPr>
          <w:rFonts w:ascii="Franklin Gothic Book" w:hAnsi="Franklin Gothic Book"/>
          <w:b/>
        </w:rPr>
      </w:pPr>
    </w:p>
    <w:p w:rsidR="00B85382" w:rsidRPr="00B85382" w:rsidRDefault="00B85382" w:rsidP="00B85382">
      <w:pPr>
        <w:jc w:val="center"/>
        <w:rPr>
          <w:rFonts w:ascii="Franklin Gothic Book" w:hAnsi="Franklin Gothic Book"/>
          <w:lang w:eastAsia="en-US"/>
        </w:rPr>
      </w:pPr>
      <w:r w:rsidRPr="00B85382">
        <w:rPr>
          <w:rFonts w:ascii="Franklin Gothic Book" w:hAnsi="Franklin Gothic Book"/>
          <w:b/>
        </w:rPr>
        <w:t>для проведения аудиторской проверки реализации долгосрочной программы развития ПАО «НМТП» и Группы компаний до 2020 года</w:t>
      </w:r>
      <w:r w:rsidRPr="00B85382">
        <w:rPr>
          <w:rFonts w:ascii="Franklin Gothic Book" w:hAnsi="Franklin Gothic Book"/>
          <w:b/>
        </w:rPr>
        <w:br/>
      </w:r>
    </w:p>
    <w:p w:rsidR="00B85382" w:rsidRPr="00B85382" w:rsidRDefault="00B85382" w:rsidP="00B85382">
      <w:pPr>
        <w:rPr>
          <w:rFonts w:ascii="Franklin Gothic Book" w:hAnsi="Franklin Gothic Book"/>
        </w:rPr>
      </w:pPr>
    </w:p>
    <w:p w:rsidR="00B85382" w:rsidRPr="00B85382" w:rsidRDefault="00B85382" w:rsidP="00B85382">
      <w:pPr>
        <w:jc w:val="center"/>
        <w:rPr>
          <w:rFonts w:ascii="Franklin Gothic Book" w:hAnsi="Franklin Gothic Book"/>
        </w:rPr>
      </w:pPr>
      <w:r w:rsidRPr="00B85382">
        <w:rPr>
          <w:rFonts w:ascii="Franklin Gothic Book" w:hAnsi="Franklin Gothic Book"/>
        </w:rPr>
        <w:t>Новороссийск</w:t>
      </w:r>
    </w:p>
    <w:p w:rsidR="00B85382" w:rsidRPr="00B85382" w:rsidRDefault="00B85382" w:rsidP="00B85382">
      <w:pPr>
        <w:spacing w:line="360" w:lineRule="auto"/>
        <w:jc w:val="center"/>
        <w:rPr>
          <w:rFonts w:ascii="Franklin Gothic Book" w:hAnsi="Franklin Gothic Book"/>
          <w:b/>
        </w:rPr>
      </w:pPr>
      <w:r w:rsidRPr="00B85382">
        <w:rPr>
          <w:rFonts w:ascii="Franklin Gothic Book" w:hAnsi="Franklin Gothic Book"/>
        </w:rPr>
        <w:t>201</w:t>
      </w:r>
      <w:r w:rsidRPr="0089098F">
        <w:rPr>
          <w:rFonts w:ascii="Franklin Gothic Book" w:hAnsi="Franklin Gothic Book"/>
        </w:rPr>
        <w:t>6</w:t>
      </w:r>
    </w:p>
    <w:p w:rsidR="00B85382" w:rsidRPr="00B85382" w:rsidRDefault="00B85382" w:rsidP="00B85382">
      <w:pPr>
        <w:spacing w:line="480" w:lineRule="auto"/>
        <w:jc w:val="center"/>
        <w:rPr>
          <w:rFonts w:ascii="Franklin Gothic Book" w:hAnsi="Franklin Gothic Book"/>
        </w:rPr>
      </w:pPr>
      <w:r w:rsidRPr="00B85382">
        <w:rPr>
          <w:rFonts w:ascii="Franklin Gothic Book" w:hAnsi="Franklin Gothic Book"/>
        </w:rPr>
        <w:t>СОДЕРЖАНИЕ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796"/>
        <w:gridCol w:w="1524"/>
      </w:tblGrid>
      <w:tr w:rsidR="00B85382" w:rsidRPr="00B85382" w:rsidTr="0089098F">
        <w:tc>
          <w:tcPr>
            <w:tcW w:w="1101" w:type="dxa"/>
            <w:shd w:val="clear" w:color="auto" w:fill="FFFFFF"/>
            <w:vAlign w:val="center"/>
          </w:tcPr>
          <w:p w:rsidR="00B85382" w:rsidRPr="00B85382" w:rsidRDefault="00B85382" w:rsidP="00B85382">
            <w:pPr>
              <w:jc w:val="center"/>
              <w:rPr>
                <w:rFonts w:ascii="Franklin Gothic Book" w:hAnsi="Franklin Gothic Book"/>
                <w:b/>
              </w:rPr>
            </w:pPr>
          </w:p>
          <w:p w:rsidR="00B85382" w:rsidRPr="00B85382" w:rsidRDefault="00B85382" w:rsidP="00B85382">
            <w:pPr>
              <w:jc w:val="center"/>
              <w:rPr>
                <w:rFonts w:ascii="Franklin Gothic Book" w:hAnsi="Franklin Gothic Book"/>
                <w:b/>
              </w:rPr>
            </w:pPr>
            <w:r w:rsidRPr="00B85382">
              <w:rPr>
                <w:rFonts w:ascii="Franklin Gothic Book" w:hAnsi="Franklin Gothic Book"/>
                <w:b/>
              </w:rPr>
              <w:t>Раздел</w:t>
            </w:r>
          </w:p>
          <w:p w:rsidR="00B85382" w:rsidRPr="00B85382" w:rsidRDefault="00B85382" w:rsidP="00B85382">
            <w:pPr>
              <w:jc w:val="center"/>
              <w:rPr>
                <w:rFonts w:ascii="Franklin Gothic Book" w:hAnsi="Franklin Gothic Book"/>
                <w:b/>
              </w:rPr>
            </w:pPr>
          </w:p>
        </w:tc>
        <w:tc>
          <w:tcPr>
            <w:tcW w:w="7796" w:type="dxa"/>
            <w:shd w:val="clear" w:color="auto" w:fill="FFFFFF"/>
            <w:vAlign w:val="center"/>
          </w:tcPr>
          <w:p w:rsidR="00B85382" w:rsidRPr="00B85382" w:rsidRDefault="00B85382" w:rsidP="00B85382">
            <w:pPr>
              <w:jc w:val="center"/>
              <w:rPr>
                <w:rFonts w:ascii="Franklin Gothic Book" w:hAnsi="Franklin Gothic Book"/>
                <w:b/>
              </w:rPr>
            </w:pPr>
          </w:p>
          <w:p w:rsidR="00B85382" w:rsidRPr="00B85382" w:rsidRDefault="00B85382" w:rsidP="00B85382">
            <w:pPr>
              <w:jc w:val="center"/>
              <w:rPr>
                <w:rFonts w:ascii="Franklin Gothic Book" w:hAnsi="Franklin Gothic Book"/>
                <w:b/>
              </w:rPr>
            </w:pPr>
            <w:r w:rsidRPr="00B85382">
              <w:rPr>
                <w:rFonts w:ascii="Franklin Gothic Book" w:hAnsi="Franklin Gothic Book"/>
                <w:b/>
              </w:rPr>
              <w:t>Наименование раздела</w:t>
            </w:r>
          </w:p>
          <w:p w:rsidR="00B85382" w:rsidRPr="00B85382" w:rsidRDefault="00B85382" w:rsidP="00B85382">
            <w:pPr>
              <w:jc w:val="center"/>
              <w:rPr>
                <w:rFonts w:ascii="Franklin Gothic Book" w:hAnsi="Franklin Gothic Book"/>
                <w:b/>
              </w:rPr>
            </w:pPr>
          </w:p>
        </w:tc>
        <w:tc>
          <w:tcPr>
            <w:tcW w:w="1524" w:type="dxa"/>
            <w:shd w:val="clear" w:color="auto" w:fill="FFFFFF"/>
            <w:vAlign w:val="center"/>
          </w:tcPr>
          <w:p w:rsidR="00B85382" w:rsidRPr="00B85382" w:rsidRDefault="00B85382" w:rsidP="00B85382">
            <w:pPr>
              <w:jc w:val="center"/>
              <w:rPr>
                <w:rFonts w:ascii="Franklin Gothic Book" w:hAnsi="Franklin Gothic Book"/>
                <w:b/>
              </w:rPr>
            </w:pPr>
          </w:p>
          <w:p w:rsidR="00B85382" w:rsidRPr="00B85382" w:rsidRDefault="00B85382" w:rsidP="00B85382">
            <w:pPr>
              <w:jc w:val="center"/>
              <w:rPr>
                <w:rFonts w:ascii="Franklin Gothic Book" w:hAnsi="Franklin Gothic Book"/>
                <w:b/>
              </w:rPr>
            </w:pPr>
            <w:r w:rsidRPr="00B85382">
              <w:rPr>
                <w:rFonts w:ascii="Franklin Gothic Book" w:hAnsi="Franklin Gothic Book"/>
                <w:b/>
              </w:rPr>
              <w:t>Страницы</w:t>
            </w:r>
          </w:p>
          <w:p w:rsidR="00B85382" w:rsidRPr="00B85382" w:rsidRDefault="00B85382" w:rsidP="00B85382">
            <w:pPr>
              <w:jc w:val="center"/>
              <w:rPr>
                <w:rFonts w:ascii="Franklin Gothic Book" w:hAnsi="Franklin Gothic Book"/>
                <w:b/>
              </w:rPr>
            </w:pPr>
          </w:p>
        </w:tc>
      </w:tr>
      <w:tr w:rsidR="00B85382" w:rsidRPr="00B85382" w:rsidTr="0089098F">
        <w:tc>
          <w:tcPr>
            <w:tcW w:w="1101" w:type="dxa"/>
          </w:tcPr>
          <w:p w:rsidR="00B85382" w:rsidRPr="00B85382" w:rsidRDefault="00B85382" w:rsidP="00B85382">
            <w:pPr>
              <w:jc w:val="center"/>
              <w:rPr>
                <w:rFonts w:ascii="Franklin Gothic Book" w:hAnsi="Franklin Gothic Book"/>
                <w:b/>
              </w:rPr>
            </w:pPr>
          </w:p>
        </w:tc>
        <w:tc>
          <w:tcPr>
            <w:tcW w:w="7796" w:type="dxa"/>
            <w:vAlign w:val="center"/>
          </w:tcPr>
          <w:p w:rsidR="00B85382" w:rsidRPr="00B85382" w:rsidRDefault="00B85382" w:rsidP="00B85382">
            <w:pPr>
              <w:rPr>
                <w:rFonts w:ascii="Franklin Gothic Book" w:hAnsi="Franklin Gothic Book"/>
              </w:rPr>
            </w:pPr>
          </w:p>
          <w:p w:rsidR="00B85382" w:rsidRPr="00B85382" w:rsidRDefault="00B85382" w:rsidP="00B85382">
            <w:pPr>
              <w:rPr>
                <w:rFonts w:ascii="Franklin Gothic Book" w:hAnsi="Franklin Gothic Book"/>
              </w:rPr>
            </w:pPr>
            <w:r w:rsidRPr="00B85382">
              <w:rPr>
                <w:rFonts w:ascii="Franklin Gothic Book" w:hAnsi="Franklin Gothic Book"/>
              </w:rPr>
              <w:t>Введение</w:t>
            </w:r>
          </w:p>
          <w:p w:rsidR="00B85382" w:rsidRPr="00B85382" w:rsidRDefault="00B85382" w:rsidP="00B85382">
            <w:pPr>
              <w:rPr>
                <w:rFonts w:ascii="Franklin Gothic Book" w:hAnsi="Franklin Gothic Book"/>
              </w:rPr>
            </w:pPr>
          </w:p>
        </w:tc>
        <w:tc>
          <w:tcPr>
            <w:tcW w:w="1524"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rPr>
              <w:t>3</w:t>
            </w:r>
          </w:p>
        </w:tc>
      </w:tr>
      <w:tr w:rsidR="00B85382" w:rsidRPr="00B85382" w:rsidTr="0089098F">
        <w:tc>
          <w:tcPr>
            <w:tcW w:w="1101"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lang w:val="en-US"/>
              </w:rPr>
              <w:t>I</w:t>
            </w:r>
            <w:r w:rsidRPr="00B85382">
              <w:rPr>
                <w:rFonts w:ascii="Franklin Gothic Book" w:hAnsi="Franklin Gothic Book"/>
              </w:rPr>
              <w:t>.</w:t>
            </w:r>
          </w:p>
        </w:tc>
        <w:tc>
          <w:tcPr>
            <w:tcW w:w="7796" w:type="dxa"/>
            <w:vAlign w:val="center"/>
          </w:tcPr>
          <w:p w:rsidR="00B85382" w:rsidRPr="00B85382" w:rsidRDefault="00B85382" w:rsidP="00B85382">
            <w:pPr>
              <w:rPr>
                <w:rFonts w:ascii="Franklin Gothic Book" w:hAnsi="Franklin Gothic Book"/>
              </w:rPr>
            </w:pPr>
          </w:p>
          <w:p w:rsidR="00B85382" w:rsidRPr="00B85382" w:rsidRDefault="00B85382" w:rsidP="00B85382">
            <w:pPr>
              <w:rPr>
                <w:rFonts w:ascii="Franklin Gothic Book" w:hAnsi="Franklin Gothic Book"/>
              </w:rPr>
            </w:pPr>
            <w:r w:rsidRPr="00B85382">
              <w:rPr>
                <w:rFonts w:ascii="Franklin Gothic Book" w:hAnsi="Franklin Gothic Book"/>
              </w:rPr>
              <w:t>Основные термины и определения</w:t>
            </w:r>
          </w:p>
          <w:p w:rsidR="00B85382" w:rsidRPr="00B85382" w:rsidRDefault="00B85382" w:rsidP="00B85382">
            <w:pPr>
              <w:rPr>
                <w:rFonts w:ascii="Franklin Gothic Book" w:hAnsi="Franklin Gothic Book"/>
              </w:rPr>
            </w:pPr>
          </w:p>
        </w:tc>
        <w:tc>
          <w:tcPr>
            <w:tcW w:w="1524"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rPr>
              <w:t>3</w:t>
            </w:r>
          </w:p>
        </w:tc>
      </w:tr>
      <w:tr w:rsidR="00B85382" w:rsidRPr="00B85382" w:rsidTr="0089098F">
        <w:tc>
          <w:tcPr>
            <w:tcW w:w="1101"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lang w:val="en-US"/>
              </w:rPr>
              <w:lastRenderedPageBreak/>
              <w:t>II</w:t>
            </w:r>
            <w:r w:rsidRPr="00B85382">
              <w:rPr>
                <w:rFonts w:ascii="Franklin Gothic Book" w:hAnsi="Franklin Gothic Book"/>
              </w:rPr>
              <w:t xml:space="preserve">. </w:t>
            </w:r>
          </w:p>
        </w:tc>
        <w:tc>
          <w:tcPr>
            <w:tcW w:w="7796" w:type="dxa"/>
            <w:vAlign w:val="center"/>
          </w:tcPr>
          <w:p w:rsidR="00B85382" w:rsidRPr="00B85382" w:rsidRDefault="00B85382" w:rsidP="00B85382">
            <w:pPr>
              <w:rPr>
                <w:rFonts w:ascii="Franklin Gothic Book" w:hAnsi="Franklin Gothic Book"/>
                <w:lang w:eastAsia="en-US"/>
              </w:rPr>
            </w:pPr>
          </w:p>
          <w:p w:rsidR="00B85382" w:rsidRPr="00B85382" w:rsidRDefault="00B85382" w:rsidP="00B85382">
            <w:pPr>
              <w:rPr>
                <w:rFonts w:ascii="Franklin Gothic Book" w:hAnsi="Franklin Gothic Book"/>
                <w:lang w:eastAsia="en-US"/>
              </w:rPr>
            </w:pPr>
            <w:r w:rsidRPr="00B85382">
              <w:rPr>
                <w:rFonts w:ascii="Franklin Gothic Book" w:hAnsi="Franklin Gothic Book"/>
                <w:lang w:eastAsia="en-US"/>
              </w:rPr>
              <w:t>Общие положения</w:t>
            </w:r>
          </w:p>
          <w:p w:rsidR="00B85382" w:rsidRPr="00B85382" w:rsidRDefault="00B85382" w:rsidP="00B85382">
            <w:pPr>
              <w:rPr>
                <w:rFonts w:ascii="Franklin Gothic Book" w:hAnsi="Franklin Gothic Book"/>
                <w:lang w:eastAsia="en-US"/>
              </w:rPr>
            </w:pPr>
          </w:p>
        </w:tc>
        <w:tc>
          <w:tcPr>
            <w:tcW w:w="1524"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rPr>
              <w:t>4</w:t>
            </w:r>
          </w:p>
        </w:tc>
      </w:tr>
      <w:tr w:rsidR="00B85382" w:rsidRPr="00B85382" w:rsidTr="0089098F">
        <w:tc>
          <w:tcPr>
            <w:tcW w:w="1101"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lang w:val="en-US"/>
              </w:rPr>
              <w:t>III</w:t>
            </w:r>
            <w:r w:rsidRPr="00B85382">
              <w:rPr>
                <w:rFonts w:ascii="Franklin Gothic Book" w:hAnsi="Franklin Gothic Book"/>
              </w:rPr>
              <w:t>.</w:t>
            </w:r>
          </w:p>
        </w:tc>
        <w:tc>
          <w:tcPr>
            <w:tcW w:w="7796" w:type="dxa"/>
            <w:vAlign w:val="center"/>
          </w:tcPr>
          <w:p w:rsidR="00B85382" w:rsidRPr="00B85382" w:rsidRDefault="00B85382" w:rsidP="00B85382">
            <w:pPr>
              <w:rPr>
                <w:rFonts w:ascii="Franklin Gothic Book" w:hAnsi="Franklin Gothic Book"/>
              </w:rPr>
            </w:pPr>
          </w:p>
          <w:p w:rsidR="00B85382" w:rsidRPr="00B85382" w:rsidRDefault="00B85382" w:rsidP="00B85382">
            <w:pPr>
              <w:rPr>
                <w:rFonts w:ascii="Franklin Gothic Book" w:hAnsi="Franklin Gothic Book"/>
              </w:rPr>
            </w:pPr>
            <w:r w:rsidRPr="00B85382">
              <w:rPr>
                <w:rFonts w:ascii="Franklin Gothic Book" w:hAnsi="Franklin Gothic Book"/>
              </w:rPr>
              <w:t>Задачи и подзадачи</w:t>
            </w:r>
          </w:p>
          <w:p w:rsidR="00B85382" w:rsidRPr="00B85382" w:rsidRDefault="00B85382" w:rsidP="00B85382">
            <w:pPr>
              <w:rPr>
                <w:rFonts w:ascii="Franklin Gothic Book" w:hAnsi="Franklin Gothic Book"/>
              </w:rPr>
            </w:pPr>
          </w:p>
        </w:tc>
        <w:tc>
          <w:tcPr>
            <w:tcW w:w="1524"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rPr>
              <w:t>5</w:t>
            </w:r>
          </w:p>
        </w:tc>
      </w:tr>
      <w:tr w:rsidR="00B85382" w:rsidRPr="00B85382" w:rsidTr="0089098F">
        <w:tc>
          <w:tcPr>
            <w:tcW w:w="1101"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lang w:val="en-US"/>
              </w:rPr>
              <w:t>IV</w:t>
            </w:r>
            <w:r w:rsidRPr="00B85382">
              <w:rPr>
                <w:rFonts w:ascii="Franklin Gothic Book" w:hAnsi="Franklin Gothic Book"/>
              </w:rPr>
              <w:t>.</w:t>
            </w:r>
          </w:p>
        </w:tc>
        <w:tc>
          <w:tcPr>
            <w:tcW w:w="7796" w:type="dxa"/>
            <w:vAlign w:val="center"/>
          </w:tcPr>
          <w:p w:rsidR="00B85382" w:rsidRPr="00B85382" w:rsidRDefault="00B85382" w:rsidP="00B85382">
            <w:pPr>
              <w:rPr>
                <w:rFonts w:ascii="Franklin Gothic Book" w:hAnsi="Franklin Gothic Book"/>
              </w:rPr>
            </w:pPr>
          </w:p>
          <w:p w:rsidR="00B85382" w:rsidRPr="00B85382" w:rsidRDefault="00B85382" w:rsidP="00B85382">
            <w:pPr>
              <w:rPr>
                <w:rFonts w:ascii="Franklin Gothic Book" w:hAnsi="Franklin Gothic Book"/>
              </w:rPr>
            </w:pPr>
            <w:r w:rsidRPr="00B85382">
              <w:rPr>
                <w:rFonts w:ascii="Franklin Gothic Book" w:hAnsi="Franklin Gothic Book"/>
              </w:rPr>
              <w:t>Оформление результатов аудита</w:t>
            </w:r>
          </w:p>
          <w:p w:rsidR="00B85382" w:rsidRPr="00B85382" w:rsidRDefault="00B85382" w:rsidP="00B85382">
            <w:pPr>
              <w:rPr>
                <w:rFonts w:ascii="Franklin Gothic Book" w:hAnsi="Franklin Gothic Book"/>
              </w:rPr>
            </w:pPr>
          </w:p>
        </w:tc>
        <w:tc>
          <w:tcPr>
            <w:tcW w:w="1524"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rPr>
              <w:t>6</w:t>
            </w:r>
          </w:p>
        </w:tc>
      </w:tr>
      <w:tr w:rsidR="00B85382" w:rsidRPr="00B85382" w:rsidTr="0089098F">
        <w:tc>
          <w:tcPr>
            <w:tcW w:w="1101"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lang w:val="en-US"/>
              </w:rPr>
              <w:t>V</w:t>
            </w:r>
            <w:r w:rsidRPr="00B85382">
              <w:rPr>
                <w:rFonts w:ascii="Franklin Gothic Book" w:hAnsi="Franklin Gothic Book"/>
              </w:rPr>
              <w:t>.</w:t>
            </w:r>
          </w:p>
        </w:tc>
        <w:tc>
          <w:tcPr>
            <w:tcW w:w="7796" w:type="dxa"/>
            <w:vAlign w:val="center"/>
          </w:tcPr>
          <w:p w:rsidR="00B85382" w:rsidRPr="00B85382" w:rsidRDefault="00B85382" w:rsidP="00B85382">
            <w:pPr>
              <w:rPr>
                <w:rFonts w:ascii="Franklin Gothic Book" w:hAnsi="Franklin Gothic Book"/>
              </w:rPr>
            </w:pPr>
          </w:p>
          <w:p w:rsidR="00B85382" w:rsidRPr="00B85382" w:rsidRDefault="00B85382" w:rsidP="00B85382">
            <w:pPr>
              <w:jc w:val="both"/>
              <w:rPr>
                <w:rFonts w:ascii="Franklin Gothic Book" w:hAnsi="Franklin Gothic Book"/>
                <w:bCs/>
              </w:rPr>
            </w:pPr>
            <w:r w:rsidRPr="00B85382">
              <w:rPr>
                <w:rFonts w:ascii="Franklin Gothic Book" w:hAnsi="Franklin Gothic Book"/>
                <w:bCs/>
              </w:rPr>
              <w:t>Требования к сроку предоставления гарантий качества услуг Аудитора</w:t>
            </w:r>
          </w:p>
          <w:p w:rsidR="00B85382" w:rsidRPr="00B85382" w:rsidRDefault="00B85382" w:rsidP="00B85382">
            <w:pPr>
              <w:rPr>
                <w:rFonts w:ascii="Franklin Gothic Book" w:hAnsi="Franklin Gothic Book"/>
              </w:rPr>
            </w:pPr>
          </w:p>
        </w:tc>
        <w:tc>
          <w:tcPr>
            <w:tcW w:w="1524" w:type="dxa"/>
            <w:vAlign w:val="center"/>
          </w:tcPr>
          <w:p w:rsidR="00B85382" w:rsidRPr="00B85382" w:rsidRDefault="00B85382" w:rsidP="00B85382">
            <w:pPr>
              <w:jc w:val="center"/>
              <w:rPr>
                <w:rFonts w:ascii="Franklin Gothic Book" w:hAnsi="Franklin Gothic Book"/>
              </w:rPr>
            </w:pPr>
            <w:r w:rsidRPr="00B85382">
              <w:rPr>
                <w:rFonts w:ascii="Franklin Gothic Book" w:hAnsi="Franklin Gothic Book"/>
              </w:rPr>
              <w:t>7</w:t>
            </w:r>
          </w:p>
        </w:tc>
      </w:tr>
    </w:tbl>
    <w:p w:rsidR="00B85382" w:rsidRPr="00B85382" w:rsidRDefault="00B85382" w:rsidP="00B85382">
      <w:pPr>
        <w:spacing w:line="480" w:lineRule="auto"/>
        <w:jc w:val="center"/>
        <w:rPr>
          <w:rFonts w:ascii="Franklin Gothic Book" w:hAnsi="Franklin Gothic Book"/>
          <w:b/>
        </w:rPr>
      </w:pPr>
    </w:p>
    <w:p w:rsidR="00B85382" w:rsidRPr="00B85382" w:rsidRDefault="00B85382" w:rsidP="00B85382">
      <w:pPr>
        <w:widowControl w:val="0"/>
        <w:suppressAutoHyphens/>
        <w:spacing w:line="480" w:lineRule="auto"/>
        <w:jc w:val="center"/>
        <w:rPr>
          <w:rFonts w:ascii="Franklin Gothic Book" w:hAnsi="Franklin Gothic Book"/>
          <w:b/>
        </w:rPr>
      </w:pPr>
      <w:r w:rsidRPr="00B85382">
        <w:rPr>
          <w:rFonts w:ascii="Franklin Gothic Book" w:hAnsi="Franklin Gothic Book"/>
          <w:b/>
        </w:rPr>
        <w:t>Ведение</w:t>
      </w:r>
    </w:p>
    <w:p w:rsidR="00B85382" w:rsidRPr="00B85382" w:rsidRDefault="00B85382" w:rsidP="00B85382">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 xml:space="preserve">Настоящее техническое задание для проведения аудиторской проверки реализации долгосрочной программы развития ПАО «НМТП» и Группы компаний до 2020 </w:t>
      </w:r>
      <w:proofErr w:type="gramStart"/>
      <w:r w:rsidRPr="00B85382">
        <w:rPr>
          <w:rFonts w:ascii="Franklin Gothic Book" w:hAnsi="Franklin Gothic Book"/>
        </w:rPr>
        <w:t>года,  разработано</w:t>
      </w:r>
      <w:proofErr w:type="gramEnd"/>
      <w:r w:rsidRPr="00B85382">
        <w:rPr>
          <w:rFonts w:ascii="Franklin Gothic Book" w:hAnsi="Franklin Gothic Book"/>
        </w:rPr>
        <w:t xml:space="preserve"> в целях определения перечня требований к проведению аудита реализации ПАО «НМТП» и Группы компаний долгосрочной программы развития, способствующего выработке необходимых управленческих решений, направленных на повышение эффективности деятельности ПАО «НМТП» и Группы компаний.</w:t>
      </w:r>
    </w:p>
    <w:p w:rsidR="00B85382" w:rsidRPr="00B85382" w:rsidRDefault="00B85382" w:rsidP="00B85382">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В Группу компаний НМТП для проведения аудиторской проверки долгосрочной программы развития ПАО «НМТП» и Группы компаний до 2020 года входят следующие компании:</w:t>
      </w:r>
    </w:p>
    <w:p w:rsidR="00B85382" w:rsidRPr="00B85382" w:rsidRDefault="00B85382" w:rsidP="00B85382">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 в порту города Новороссийск: АО «</w:t>
      </w:r>
      <w:proofErr w:type="spellStart"/>
      <w:r w:rsidRPr="00B85382">
        <w:rPr>
          <w:rFonts w:ascii="Franklin Gothic Book" w:hAnsi="Franklin Gothic Book"/>
        </w:rPr>
        <w:t>Новорослесэкспорт</w:t>
      </w:r>
      <w:proofErr w:type="spellEnd"/>
      <w:r w:rsidRPr="00B85382">
        <w:rPr>
          <w:rFonts w:ascii="Franklin Gothic Book" w:hAnsi="Franklin Gothic Book"/>
        </w:rPr>
        <w:t>», ОАО «ИПП», ООО «Новороссийский мазутный терминал, АО «Новороссийский зерновой терминал», ОАО «Флот НМТП», ОАО «Новороссийский судоремонтный завод»;</w:t>
      </w:r>
    </w:p>
    <w:p w:rsidR="00B85382" w:rsidRPr="00B85382" w:rsidRDefault="00B85382" w:rsidP="00B85382">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 на побережье Балтийского моря в Калининградской области: ООО «Балтийская стивидорная компания»;</w:t>
      </w:r>
    </w:p>
    <w:p w:rsidR="00B85382" w:rsidRPr="00B85382" w:rsidRDefault="00B85382" w:rsidP="00B85382">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 xml:space="preserve">- на материковой части пролива </w:t>
      </w:r>
      <w:proofErr w:type="spellStart"/>
      <w:r w:rsidRPr="00B85382">
        <w:rPr>
          <w:rFonts w:ascii="Franklin Gothic Book" w:hAnsi="Franklin Gothic Book"/>
        </w:rPr>
        <w:t>Бьёркезунд</w:t>
      </w:r>
      <w:proofErr w:type="spellEnd"/>
      <w:r w:rsidRPr="00B85382">
        <w:rPr>
          <w:rFonts w:ascii="Franklin Gothic Book" w:hAnsi="Franklin Gothic Book"/>
        </w:rPr>
        <w:t xml:space="preserve"> Финского залива Балтийского моря: ООО «Приморский торговый порт» и ЗАО «СФП».</w:t>
      </w:r>
    </w:p>
    <w:p w:rsidR="00B85382" w:rsidRPr="00B85382" w:rsidRDefault="00B85382" w:rsidP="00B85382">
      <w:pPr>
        <w:widowControl w:val="0"/>
        <w:suppressAutoHyphens/>
        <w:spacing w:line="360" w:lineRule="auto"/>
        <w:jc w:val="center"/>
        <w:rPr>
          <w:rFonts w:ascii="Franklin Gothic Book" w:hAnsi="Franklin Gothic Book"/>
          <w:b/>
        </w:rPr>
      </w:pPr>
    </w:p>
    <w:p w:rsidR="00B85382" w:rsidRPr="00B85382" w:rsidRDefault="00B85382" w:rsidP="00B85382">
      <w:pPr>
        <w:widowControl w:val="0"/>
        <w:suppressAutoHyphens/>
        <w:spacing w:line="480" w:lineRule="auto"/>
        <w:jc w:val="center"/>
        <w:rPr>
          <w:rFonts w:ascii="Franklin Gothic Book" w:hAnsi="Franklin Gothic Book"/>
          <w:b/>
        </w:rPr>
      </w:pPr>
      <w:r w:rsidRPr="00B85382">
        <w:rPr>
          <w:rFonts w:ascii="Franklin Gothic Book" w:hAnsi="Franklin Gothic Book"/>
          <w:b/>
          <w:lang w:val="en-US"/>
        </w:rPr>
        <w:t>I</w:t>
      </w:r>
      <w:r w:rsidRPr="00B85382">
        <w:rPr>
          <w:rFonts w:ascii="Franklin Gothic Book" w:hAnsi="Franklin Gothic Book"/>
          <w:b/>
        </w:rPr>
        <w:t xml:space="preserve">. Основные термины и определения </w:t>
      </w:r>
    </w:p>
    <w:p w:rsidR="00B85382" w:rsidRPr="00B85382" w:rsidRDefault="00B85382" w:rsidP="00B85382">
      <w:pPr>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Для целей настоящего технического задания используются следующие понятия:</w:t>
      </w:r>
    </w:p>
    <w:p w:rsidR="00B85382" w:rsidRPr="00B85382" w:rsidRDefault="00B85382" w:rsidP="00B85382">
      <w:pPr>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1) Долгосрочная программа развития ПАО «НМТП» и Группы компаний (далее - Программа) – внутренний программный документ организации, содержащий перечни средств и конкретных мероприятий, обеспечивающих достижение стратегических целей развития организации, определенных стратегией ее развития, к поставленным срокам с указанием объема и источников их финансирования, включающий значения показателей текущих и ожидаемых результатов деятельности организации, ее дочерних и зависимых организаций.</w:t>
      </w:r>
    </w:p>
    <w:p w:rsidR="00B85382" w:rsidRPr="00B85382" w:rsidRDefault="00B85382" w:rsidP="00B85382">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 xml:space="preserve">2) Аудитор - коммерческая организация, являющаяся членом одной из </w:t>
      </w:r>
      <w:r w:rsidRPr="00B85382">
        <w:rPr>
          <w:rFonts w:ascii="Franklin Gothic Book" w:hAnsi="Franklin Gothic Book"/>
        </w:rPr>
        <w:lastRenderedPageBreak/>
        <w:t>саморегулируемых организаций аудиторов, имеющая право проверять общественно-значимые хозяйствующие субъекты, а также соответствующая требованиям закупочной документации Общества.</w:t>
      </w:r>
    </w:p>
    <w:p w:rsidR="00B85382" w:rsidRPr="00B85382" w:rsidRDefault="00B85382" w:rsidP="00B85382">
      <w:pPr>
        <w:widowControl w:val="0"/>
        <w:suppressAutoHyphens/>
        <w:spacing w:line="360" w:lineRule="auto"/>
        <w:jc w:val="center"/>
        <w:rPr>
          <w:rFonts w:ascii="Franklin Gothic Book" w:hAnsi="Franklin Gothic Book" w:cs="Courier New CYR"/>
        </w:rPr>
      </w:pPr>
    </w:p>
    <w:p w:rsidR="00B85382" w:rsidRPr="00B85382" w:rsidRDefault="00B85382" w:rsidP="00B85382">
      <w:pPr>
        <w:widowControl w:val="0"/>
        <w:suppressAutoHyphens/>
        <w:spacing w:line="480" w:lineRule="auto"/>
        <w:jc w:val="center"/>
        <w:rPr>
          <w:rFonts w:ascii="Franklin Gothic Book" w:hAnsi="Franklin Gothic Book"/>
          <w:b/>
        </w:rPr>
      </w:pPr>
      <w:r w:rsidRPr="00B85382">
        <w:rPr>
          <w:rFonts w:ascii="Franklin Gothic Book" w:hAnsi="Franklin Gothic Book"/>
          <w:b/>
          <w:lang w:val="en-US"/>
        </w:rPr>
        <w:t>II</w:t>
      </w:r>
      <w:r w:rsidRPr="00B85382">
        <w:rPr>
          <w:rFonts w:ascii="Franklin Gothic Book" w:hAnsi="Franklin Gothic Book"/>
          <w:b/>
        </w:rPr>
        <w:t>. Общие положения</w:t>
      </w:r>
    </w:p>
    <w:p w:rsidR="00B85382" w:rsidRPr="00B85382" w:rsidRDefault="00B85382" w:rsidP="00B85382">
      <w:pPr>
        <w:widowControl w:val="0"/>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 xml:space="preserve">1. Настоящее техническое задание определяет состав задач и подзадач, необходимых для выполнения Аудитором в процессе осуществления аудита реализации Программы ПАО «НМТП» и Группы компаний. </w:t>
      </w:r>
    </w:p>
    <w:p w:rsidR="00B85382" w:rsidRPr="00B85382" w:rsidRDefault="00B85382" w:rsidP="00B85382">
      <w:pPr>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 xml:space="preserve">2. Объектами аудита являются результативные показатели деятельности ПАО «НМТП» и Группы </w:t>
      </w:r>
      <w:proofErr w:type="gramStart"/>
      <w:r w:rsidRPr="00B85382">
        <w:rPr>
          <w:rFonts w:ascii="Franklin Gothic Book" w:hAnsi="Franklin Gothic Book"/>
        </w:rPr>
        <w:t>компаний,  определенные</w:t>
      </w:r>
      <w:proofErr w:type="gramEnd"/>
      <w:r w:rsidRPr="00B85382">
        <w:rPr>
          <w:rFonts w:ascii="Franklin Gothic Book" w:hAnsi="Franklin Gothic Book"/>
        </w:rPr>
        <w:t xml:space="preserve"> Программой. Расчет показателей, предусмотренных Программой, Аудитор осуществляет самостоятельно на основе консолидированных данных, предоставленных представительством ПАО «НМТП» в г. Москва.</w:t>
      </w:r>
    </w:p>
    <w:p w:rsidR="00B85382" w:rsidRPr="00B85382" w:rsidRDefault="00B85382" w:rsidP="00B85382">
      <w:pPr>
        <w:widowControl w:val="0"/>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3. Предметом аудита реализации ПАО «НМТП» и Группы компаний Программы является проведение Аудитором экспертной оценки:</w:t>
      </w:r>
    </w:p>
    <w:p w:rsidR="00B85382" w:rsidRPr="00B85382" w:rsidRDefault="00B85382" w:rsidP="00B85382">
      <w:pPr>
        <w:numPr>
          <w:ilvl w:val="0"/>
          <w:numId w:val="28"/>
        </w:numPr>
        <w:autoSpaceDE w:val="0"/>
        <w:autoSpaceDN w:val="0"/>
        <w:adjustRightInd w:val="0"/>
        <w:spacing w:line="360" w:lineRule="auto"/>
        <w:ind w:left="993" w:hanging="284"/>
        <w:jc w:val="both"/>
        <w:rPr>
          <w:rFonts w:ascii="Franklin Gothic Book" w:hAnsi="Franklin Gothic Book"/>
        </w:rPr>
      </w:pPr>
      <w:r w:rsidRPr="00B85382">
        <w:rPr>
          <w:rFonts w:ascii="Franklin Gothic Book" w:hAnsi="Franklin Gothic Book"/>
        </w:rPr>
        <w:t xml:space="preserve">достоверности значений фактических показателей результатов деятельности ПАО «НМТП» и Группы компаний по итогам </w:t>
      </w:r>
      <w:proofErr w:type="spellStart"/>
      <w:r w:rsidRPr="00B85382">
        <w:rPr>
          <w:rFonts w:ascii="Franklin Gothic Book" w:hAnsi="Franklin Gothic Book"/>
        </w:rPr>
        <w:t>аудируемого</w:t>
      </w:r>
      <w:proofErr w:type="spellEnd"/>
      <w:r w:rsidRPr="00B85382">
        <w:rPr>
          <w:rFonts w:ascii="Franklin Gothic Book" w:hAnsi="Franklin Gothic Book"/>
        </w:rPr>
        <w:t xml:space="preserve"> периода и степени достижения их плановых значений;</w:t>
      </w:r>
    </w:p>
    <w:p w:rsidR="00B85382" w:rsidRPr="00B85382" w:rsidRDefault="00B85382" w:rsidP="00B85382">
      <w:pPr>
        <w:numPr>
          <w:ilvl w:val="0"/>
          <w:numId w:val="28"/>
        </w:numPr>
        <w:autoSpaceDE w:val="0"/>
        <w:autoSpaceDN w:val="0"/>
        <w:adjustRightInd w:val="0"/>
        <w:spacing w:line="360" w:lineRule="auto"/>
        <w:ind w:left="993" w:hanging="284"/>
        <w:jc w:val="both"/>
        <w:rPr>
          <w:rFonts w:ascii="Franklin Gothic Book" w:hAnsi="Franklin Gothic Book"/>
        </w:rPr>
      </w:pPr>
      <w:r w:rsidRPr="00B85382">
        <w:rPr>
          <w:rFonts w:ascii="Franklin Gothic Book" w:hAnsi="Franklin Gothic Book"/>
        </w:rPr>
        <w:t xml:space="preserve">эффективности целевого использования ПАО «НМТП» и Группы компаний средств соответствующих бюджетов в течение </w:t>
      </w:r>
      <w:proofErr w:type="spellStart"/>
      <w:r w:rsidRPr="00B85382">
        <w:rPr>
          <w:rFonts w:ascii="Franklin Gothic Book" w:hAnsi="Franklin Gothic Book"/>
        </w:rPr>
        <w:t>аудируемого</w:t>
      </w:r>
      <w:proofErr w:type="spellEnd"/>
      <w:r w:rsidRPr="00B85382">
        <w:rPr>
          <w:rFonts w:ascii="Franklin Gothic Book" w:hAnsi="Franklin Gothic Book"/>
        </w:rPr>
        <w:t xml:space="preserve"> периода;</w:t>
      </w:r>
    </w:p>
    <w:p w:rsidR="00B85382" w:rsidRPr="00B85382" w:rsidRDefault="00B85382" w:rsidP="00B85382">
      <w:pPr>
        <w:numPr>
          <w:ilvl w:val="0"/>
          <w:numId w:val="28"/>
        </w:numPr>
        <w:autoSpaceDE w:val="0"/>
        <w:autoSpaceDN w:val="0"/>
        <w:adjustRightInd w:val="0"/>
        <w:spacing w:line="360" w:lineRule="auto"/>
        <w:ind w:left="993" w:hanging="284"/>
        <w:jc w:val="both"/>
        <w:rPr>
          <w:rFonts w:ascii="Franklin Gothic Book" w:hAnsi="Franklin Gothic Book"/>
        </w:rPr>
      </w:pPr>
      <w:r w:rsidRPr="00B85382">
        <w:rPr>
          <w:rFonts w:ascii="Franklin Gothic Book" w:hAnsi="Franklin Gothic Book"/>
        </w:rPr>
        <w:t>причин отклонения фактических значений показателей результатов деятельности ПАО «НМТП» и Группы компаний от запланированных Программой.</w:t>
      </w:r>
    </w:p>
    <w:p w:rsidR="00B85382" w:rsidRPr="00B85382" w:rsidRDefault="00B85382" w:rsidP="00B85382">
      <w:pPr>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4. При планировании и осуществлении процедур сбора аудиторских доказательств Аудитору следует исходить из сложившегося объема соответствующих программных мероприятий, объемов деятельности ПАО «НМТП» и Группы компаний, а также имеющейся схемы документооборота и необходимых затрат времени ПАО «НМТП» и Группы компаний на подготовку требуемой информации.</w:t>
      </w:r>
    </w:p>
    <w:p w:rsidR="00B85382" w:rsidRPr="00B85382" w:rsidRDefault="00B85382" w:rsidP="00B85382">
      <w:pPr>
        <w:spacing w:line="360" w:lineRule="auto"/>
        <w:ind w:firstLine="709"/>
        <w:jc w:val="both"/>
        <w:rPr>
          <w:rFonts w:ascii="Franklin Gothic Book" w:hAnsi="Franklin Gothic Book"/>
        </w:rPr>
      </w:pPr>
      <w:r w:rsidRPr="00B85382">
        <w:rPr>
          <w:rFonts w:ascii="Franklin Gothic Book" w:hAnsi="Franklin Gothic Book"/>
        </w:rPr>
        <w:t>5. При подготовке и планировании аудиторских процедур Аудитору необходимо исходить из принципа достаточности и уместности проведения конкретных аудиторских процедур в отношении ПАО «НМТП» и Группы компаний.</w:t>
      </w:r>
    </w:p>
    <w:p w:rsidR="00B85382" w:rsidRPr="00B85382" w:rsidRDefault="00B85382" w:rsidP="00B85382">
      <w:pPr>
        <w:spacing w:line="360" w:lineRule="auto"/>
        <w:ind w:firstLine="709"/>
        <w:jc w:val="both"/>
        <w:rPr>
          <w:rFonts w:ascii="Franklin Gothic Book" w:hAnsi="Franklin Gothic Book"/>
        </w:rPr>
      </w:pPr>
      <w:r w:rsidRPr="00B85382">
        <w:rPr>
          <w:rFonts w:ascii="Franklin Gothic Book" w:hAnsi="Franklin Gothic Book"/>
        </w:rPr>
        <w:t>6. Аудит значений фактических показателей результатов деятельности и аудит целевого использования средств проводится в рамках обязательного аудита деятельности компании. Результаты обязательного аудита предоставляются Заказчиком, как исходные данные Аудитору для исполнения п.1 и п.2 раздела 3 «Задачи и подзадачи», и не требуют повторного выполнения данных пунктов. Исходные данные предоставляются Заказчиком в течение 10 рабочих дней с момента заключения контракта.</w:t>
      </w:r>
    </w:p>
    <w:p w:rsidR="00B85382" w:rsidRPr="00B85382" w:rsidRDefault="00B85382" w:rsidP="00B85382">
      <w:pPr>
        <w:spacing w:line="360" w:lineRule="auto"/>
        <w:jc w:val="both"/>
        <w:rPr>
          <w:rFonts w:ascii="Franklin Gothic Book" w:hAnsi="Franklin Gothic Book"/>
        </w:rPr>
      </w:pPr>
    </w:p>
    <w:p w:rsidR="00B85382" w:rsidRPr="00B85382" w:rsidRDefault="00B85382" w:rsidP="00B85382">
      <w:pPr>
        <w:spacing w:line="480" w:lineRule="auto"/>
        <w:jc w:val="center"/>
        <w:rPr>
          <w:rFonts w:ascii="Franklin Gothic Book" w:hAnsi="Franklin Gothic Book"/>
          <w:b/>
        </w:rPr>
      </w:pPr>
      <w:r w:rsidRPr="00B85382">
        <w:rPr>
          <w:rFonts w:ascii="Franklin Gothic Book" w:hAnsi="Franklin Gothic Book"/>
          <w:b/>
          <w:lang w:val="en-US"/>
        </w:rPr>
        <w:t>III</w:t>
      </w:r>
      <w:r w:rsidRPr="00B85382">
        <w:rPr>
          <w:rFonts w:ascii="Franklin Gothic Book" w:hAnsi="Franklin Gothic Book"/>
          <w:b/>
        </w:rPr>
        <w:t>. Задачи и подзадачи</w:t>
      </w:r>
    </w:p>
    <w:p w:rsidR="00B85382" w:rsidRPr="00B85382" w:rsidRDefault="00B85382" w:rsidP="00B85382">
      <w:pPr>
        <w:shd w:val="clear" w:color="auto" w:fill="FFFFFF"/>
        <w:spacing w:line="360" w:lineRule="auto"/>
        <w:ind w:firstLine="709"/>
        <w:jc w:val="both"/>
        <w:rPr>
          <w:rFonts w:ascii="Franklin Gothic Book" w:hAnsi="Franklin Gothic Book"/>
          <w:color w:val="000000"/>
          <w:spacing w:val="-4"/>
        </w:rPr>
      </w:pPr>
      <w:r w:rsidRPr="00B85382">
        <w:rPr>
          <w:rFonts w:ascii="Franklin Gothic Book" w:hAnsi="Franklin Gothic Book"/>
          <w:color w:val="000000"/>
          <w:spacing w:val="2"/>
        </w:rPr>
        <w:lastRenderedPageBreak/>
        <w:t xml:space="preserve">Аудитор независимо от принятых им методик проведения аудита </w:t>
      </w:r>
      <w:r w:rsidRPr="00B85382">
        <w:rPr>
          <w:rFonts w:ascii="Franklin Gothic Book" w:hAnsi="Franklin Gothic Book"/>
          <w:color w:val="000000"/>
          <w:spacing w:val="1"/>
        </w:rPr>
        <w:t xml:space="preserve">обязан включить в программу аудиторской проверки и отразить в отчете </w:t>
      </w:r>
      <w:r w:rsidRPr="00B85382">
        <w:rPr>
          <w:rFonts w:ascii="Franklin Gothic Book" w:hAnsi="Franklin Gothic Book"/>
          <w:color w:val="000000"/>
          <w:spacing w:val="-4"/>
        </w:rPr>
        <w:t>(письменной информации) следующие пункты:</w:t>
      </w:r>
    </w:p>
    <w:p w:rsidR="00B85382" w:rsidRPr="00B85382" w:rsidRDefault="00B85382" w:rsidP="00B85382">
      <w:pPr>
        <w:shd w:val="clear" w:color="auto" w:fill="FFFFFF"/>
        <w:spacing w:line="360" w:lineRule="auto"/>
        <w:ind w:firstLine="709"/>
        <w:jc w:val="both"/>
        <w:rPr>
          <w:rFonts w:ascii="Franklin Gothic Book" w:hAnsi="Franklin Gothic Book"/>
          <w:color w:val="000000"/>
          <w:spacing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2492"/>
        <w:gridCol w:w="841"/>
        <w:gridCol w:w="3072"/>
        <w:gridCol w:w="3317"/>
      </w:tblGrid>
      <w:tr w:rsidR="00B85382" w:rsidRPr="00B85382" w:rsidTr="0089098F">
        <w:tc>
          <w:tcPr>
            <w:tcW w:w="576" w:type="dxa"/>
            <w:vAlign w:val="center"/>
          </w:tcPr>
          <w:p w:rsidR="00B85382" w:rsidRPr="00B85382" w:rsidRDefault="00B85382" w:rsidP="00B85382">
            <w:pPr>
              <w:jc w:val="center"/>
              <w:rPr>
                <w:rFonts w:ascii="Franklin Gothic Book" w:hAnsi="Franklin Gothic Book"/>
                <w:b/>
                <w:color w:val="000000"/>
                <w:spacing w:val="-4"/>
              </w:rPr>
            </w:pPr>
            <w:r w:rsidRPr="00B85382">
              <w:rPr>
                <w:rFonts w:ascii="Franklin Gothic Book" w:hAnsi="Franklin Gothic Book"/>
                <w:b/>
                <w:color w:val="000000"/>
                <w:spacing w:val="-4"/>
              </w:rPr>
              <w:t xml:space="preserve">№ </w:t>
            </w:r>
          </w:p>
          <w:p w:rsidR="00B85382" w:rsidRPr="00B85382" w:rsidRDefault="00B85382" w:rsidP="00B85382">
            <w:pPr>
              <w:jc w:val="center"/>
              <w:rPr>
                <w:rFonts w:ascii="Franklin Gothic Book" w:hAnsi="Franklin Gothic Book"/>
                <w:b/>
                <w:color w:val="000000"/>
                <w:spacing w:val="-4"/>
              </w:rPr>
            </w:pPr>
            <w:r w:rsidRPr="00B85382">
              <w:rPr>
                <w:rFonts w:ascii="Franklin Gothic Book" w:hAnsi="Franklin Gothic Book"/>
                <w:b/>
                <w:color w:val="000000"/>
                <w:spacing w:val="-4"/>
              </w:rPr>
              <w:t>п/п</w:t>
            </w:r>
          </w:p>
        </w:tc>
        <w:tc>
          <w:tcPr>
            <w:tcW w:w="2509" w:type="dxa"/>
            <w:vAlign w:val="center"/>
          </w:tcPr>
          <w:p w:rsidR="00B85382" w:rsidRPr="00B85382" w:rsidRDefault="00B85382" w:rsidP="00B85382">
            <w:pPr>
              <w:jc w:val="center"/>
              <w:rPr>
                <w:rFonts w:ascii="Franklin Gothic Book" w:hAnsi="Franklin Gothic Book"/>
                <w:b/>
                <w:color w:val="000000"/>
                <w:spacing w:val="-4"/>
              </w:rPr>
            </w:pPr>
            <w:r w:rsidRPr="00B85382">
              <w:rPr>
                <w:rFonts w:ascii="Franklin Gothic Book" w:hAnsi="Franklin Gothic Book"/>
                <w:b/>
                <w:color w:val="000000"/>
                <w:spacing w:val="-4"/>
              </w:rPr>
              <w:t>Наименование задачи</w:t>
            </w:r>
          </w:p>
        </w:tc>
        <w:tc>
          <w:tcPr>
            <w:tcW w:w="851" w:type="dxa"/>
            <w:vAlign w:val="center"/>
          </w:tcPr>
          <w:p w:rsidR="00B85382" w:rsidRPr="00B85382" w:rsidRDefault="00B85382" w:rsidP="00B85382">
            <w:pPr>
              <w:jc w:val="center"/>
              <w:rPr>
                <w:rFonts w:ascii="Franklin Gothic Book" w:hAnsi="Franklin Gothic Book"/>
                <w:b/>
                <w:color w:val="000000"/>
                <w:spacing w:val="-4"/>
              </w:rPr>
            </w:pPr>
            <w:r w:rsidRPr="00B85382">
              <w:rPr>
                <w:rFonts w:ascii="Franklin Gothic Book" w:hAnsi="Franklin Gothic Book"/>
                <w:b/>
                <w:color w:val="000000"/>
                <w:spacing w:val="-4"/>
              </w:rPr>
              <w:t>№</w:t>
            </w:r>
          </w:p>
          <w:p w:rsidR="00B85382" w:rsidRPr="00B85382" w:rsidRDefault="00B85382" w:rsidP="00B85382">
            <w:pPr>
              <w:jc w:val="center"/>
              <w:rPr>
                <w:rFonts w:ascii="Franklin Gothic Book" w:hAnsi="Franklin Gothic Book"/>
                <w:b/>
                <w:color w:val="000000"/>
                <w:spacing w:val="-4"/>
              </w:rPr>
            </w:pPr>
            <w:r w:rsidRPr="00B85382">
              <w:rPr>
                <w:rFonts w:ascii="Franklin Gothic Book" w:hAnsi="Franklin Gothic Book"/>
                <w:b/>
                <w:color w:val="000000"/>
                <w:spacing w:val="-4"/>
              </w:rPr>
              <w:t>п/п</w:t>
            </w:r>
          </w:p>
        </w:tc>
        <w:tc>
          <w:tcPr>
            <w:tcW w:w="3118" w:type="dxa"/>
            <w:vAlign w:val="center"/>
          </w:tcPr>
          <w:p w:rsidR="00B85382" w:rsidRPr="00B85382" w:rsidRDefault="00B85382" w:rsidP="00B85382">
            <w:pPr>
              <w:jc w:val="center"/>
              <w:rPr>
                <w:rFonts w:ascii="Franklin Gothic Book" w:hAnsi="Franklin Gothic Book"/>
                <w:b/>
                <w:color w:val="000000"/>
                <w:spacing w:val="-4"/>
              </w:rPr>
            </w:pPr>
            <w:r w:rsidRPr="00B85382">
              <w:rPr>
                <w:rFonts w:ascii="Franklin Gothic Book" w:hAnsi="Franklin Gothic Book"/>
                <w:b/>
                <w:color w:val="000000"/>
                <w:spacing w:val="-4"/>
              </w:rPr>
              <w:t>Наименование подзадачи</w:t>
            </w:r>
          </w:p>
        </w:tc>
        <w:tc>
          <w:tcPr>
            <w:tcW w:w="3367" w:type="dxa"/>
            <w:vAlign w:val="center"/>
          </w:tcPr>
          <w:p w:rsidR="00B85382" w:rsidRPr="00B85382" w:rsidRDefault="00B85382" w:rsidP="00B85382">
            <w:pPr>
              <w:jc w:val="center"/>
              <w:rPr>
                <w:rFonts w:ascii="Franklin Gothic Book" w:hAnsi="Franklin Gothic Book"/>
                <w:b/>
                <w:color w:val="000000"/>
                <w:spacing w:val="-4"/>
              </w:rPr>
            </w:pPr>
            <w:r w:rsidRPr="00B85382">
              <w:rPr>
                <w:rFonts w:ascii="Franklin Gothic Book" w:hAnsi="Franklin Gothic Book"/>
                <w:b/>
                <w:color w:val="000000"/>
                <w:spacing w:val="-4"/>
              </w:rPr>
              <w:t>Описание подзадачи</w:t>
            </w:r>
          </w:p>
        </w:tc>
      </w:tr>
      <w:tr w:rsidR="00B85382" w:rsidRPr="00B85382" w:rsidTr="0089098F">
        <w:tc>
          <w:tcPr>
            <w:tcW w:w="576" w:type="dxa"/>
          </w:tcPr>
          <w:p w:rsidR="00B85382" w:rsidRPr="00B85382" w:rsidRDefault="00B85382" w:rsidP="00B85382">
            <w:pPr>
              <w:spacing w:line="360" w:lineRule="auto"/>
              <w:jc w:val="center"/>
              <w:rPr>
                <w:rFonts w:ascii="Franklin Gothic Book" w:hAnsi="Franklin Gothic Book"/>
                <w:color w:val="000000"/>
                <w:spacing w:val="-4"/>
              </w:rPr>
            </w:pPr>
            <w:r w:rsidRPr="00B85382">
              <w:rPr>
                <w:rFonts w:ascii="Franklin Gothic Book" w:hAnsi="Franklin Gothic Book"/>
                <w:color w:val="000000"/>
                <w:spacing w:val="-4"/>
              </w:rPr>
              <w:t>1.</w:t>
            </w:r>
          </w:p>
        </w:tc>
        <w:tc>
          <w:tcPr>
            <w:tcW w:w="2509" w:type="dxa"/>
          </w:tcPr>
          <w:p w:rsidR="00B85382" w:rsidRPr="00B85382" w:rsidRDefault="00B85382" w:rsidP="00B85382">
            <w:pPr>
              <w:shd w:val="clear" w:color="auto" w:fill="FFFFFF"/>
              <w:jc w:val="both"/>
              <w:rPr>
                <w:rFonts w:ascii="Franklin Gothic Book" w:hAnsi="Franklin Gothic Book"/>
                <w:color w:val="000000"/>
                <w:spacing w:val="-4"/>
              </w:rPr>
            </w:pPr>
            <w:r w:rsidRPr="00B85382">
              <w:rPr>
                <w:rFonts w:ascii="Franklin Gothic Book" w:hAnsi="Franklin Gothic Book"/>
                <w:color w:val="000000"/>
              </w:rPr>
              <w:t xml:space="preserve">Аудит </w:t>
            </w:r>
            <w:r w:rsidRPr="00B85382">
              <w:rPr>
                <w:rFonts w:ascii="Franklin Gothic Book" w:hAnsi="Franklin Gothic Book"/>
              </w:rPr>
              <w:t>значений фактических показателей результатов деятельности ПАО «НМТП» и Группы компаний</w:t>
            </w:r>
          </w:p>
        </w:tc>
        <w:tc>
          <w:tcPr>
            <w:tcW w:w="851" w:type="dxa"/>
          </w:tcPr>
          <w:p w:rsidR="00B85382" w:rsidRPr="00B85382" w:rsidRDefault="00B85382" w:rsidP="00B85382">
            <w:pPr>
              <w:spacing w:line="360" w:lineRule="auto"/>
              <w:jc w:val="center"/>
              <w:rPr>
                <w:rFonts w:ascii="Franklin Gothic Book" w:hAnsi="Franklin Gothic Book"/>
                <w:color w:val="000000"/>
                <w:spacing w:val="-4"/>
              </w:rPr>
            </w:pPr>
            <w:r w:rsidRPr="00B85382">
              <w:rPr>
                <w:rFonts w:ascii="Franklin Gothic Book" w:hAnsi="Franklin Gothic Book"/>
                <w:color w:val="000000"/>
                <w:spacing w:val="-4"/>
              </w:rPr>
              <w:t>1.1.</w:t>
            </w:r>
          </w:p>
        </w:tc>
        <w:tc>
          <w:tcPr>
            <w:tcW w:w="3118" w:type="dxa"/>
          </w:tcPr>
          <w:p w:rsidR="00B85382" w:rsidRPr="00B85382" w:rsidRDefault="00B85382" w:rsidP="00B85382">
            <w:pPr>
              <w:shd w:val="clear" w:color="auto" w:fill="FFFFFF"/>
              <w:tabs>
                <w:tab w:val="left" w:pos="314"/>
              </w:tabs>
              <w:rPr>
                <w:rFonts w:ascii="Franklin Gothic Book" w:hAnsi="Franklin Gothic Book"/>
                <w:color w:val="000000"/>
                <w:spacing w:val="-4"/>
              </w:rPr>
            </w:pPr>
            <w:r w:rsidRPr="00B85382">
              <w:rPr>
                <w:rFonts w:ascii="Franklin Gothic Book" w:hAnsi="Franklin Gothic Book"/>
                <w:color w:val="000000"/>
                <w:spacing w:val="-4"/>
              </w:rPr>
              <w:t>Аудит готовой продукции, выполненных услуг и работ</w:t>
            </w:r>
          </w:p>
        </w:tc>
        <w:tc>
          <w:tcPr>
            <w:tcW w:w="3367" w:type="dxa"/>
          </w:tcPr>
          <w:p w:rsidR="00B85382" w:rsidRPr="00B85382" w:rsidRDefault="00B85382" w:rsidP="00B85382">
            <w:pPr>
              <w:shd w:val="clear" w:color="auto" w:fill="FFFFFF"/>
              <w:tabs>
                <w:tab w:val="left" w:pos="314"/>
              </w:tabs>
              <w:rPr>
                <w:rFonts w:ascii="Franklin Gothic Book" w:hAnsi="Franklin Gothic Book"/>
                <w:color w:val="000000"/>
                <w:spacing w:val="-4"/>
              </w:rPr>
            </w:pPr>
            <w:r w:rsidRPr="00B85382">
              <w:rPr>
                <w:rFonts w:ascii="Franklin Gothic Book" w:hAnsi="Franklin Gothic Book"/>
                <w:color w:val="000000"/>
                <w:spacing w:val="-4"/>
              </w:rPr>
              <w:t xml:space="preserve">Проверка на наличие документального подтверждения количественных значений показателей результатов деятельности ПАО «НМТП» и Группы </w:t>
            </w:r>
            <w:proofErr w:type="gramStart"/>
            <w:r w:rsidRPr="00B85382">
              <w:rPr>
                <w:rFonts w:ascii="Franklin Gothic Book" w:hAnsi="Franklin Gothic Book"/>
                <w:color w:val="000000"/>
                <w:spacing w:val="-4"/>
              </w:rPr>
              <w:t>компаний,  касающихся</w:t>
            </w:r>
            <w:proofErr w:type="gramEnd"/>
            <w:r w:rsidRPr="00B85382">
              <w:rPr>
                <w:rFonts w:ascii="Franklin Gothic Book" w:hAnsi="Franklin Gothic Book"/>
                <w:color w:val="000000"/>
                <w:spacing w:val="-4"/>
              </w:rPr>
              <w:t xml:space="preserve">  </w:t>
            </w:r>
          </w:p>
          <w:p w:rsidR="00B85382" w:rsidRPr="00B85382" w:rsidRDefault="00B85382" w:rsidP="00B85382">
            <w:pPr>
              <w:shd w:val="clear" w:color="auto" w:fill="FFFFFF"/>
              <w:tabs>
                <w:tab w:val="left" w:pos="314"/>
              </w:tabs>
              <w:rPr>
                <w:rFonts w:ascii="Franklin Gothic Book" w:hAnsi="Franklin Gothic Book"/>
                <w:color w:val="000000"/>
                <w:spacing w:val="-4"/>
              </w:rPr>
            </w:pPr>
            <w:r w:rsidRPr="00B85382">
              <w:rPr>
                <w:rFonts w:ascii="Franklin Gothic Book" w:hAnsi="Franklin Gothic Book"/>
                <w:color w:val="000000"/>
                <w:spacing w:val="-4"/>
              </w:rPr>
              <w:t>выполнения соответствующих работ и услуг</w:t>
            </w:r>
          </w:p>
          <w:p w:rsidR="00B85382" w:rsidRPr="00B85382" w:rsidRDefault="00B85382" w:rsidP="00B85382">
            <w:pPr>
              <w:shd w:val="clear" w:color="auto" w:fill="FFFFFF"/>
              <w:tabs>
                <w:tab w:val="left" w:pos="314"/>
              </w:tabs>
              <w:rPr>
                <w:rFonts w:ascii="Franklin Gothic Book" w:hAnsi="Franklin Gothic Book"/>
                <w:color w:val="000000"/>
                <w:spacing w:val="-4"/>
              </w:rPr>
            </w:pPr>
          </w:p>
        </w:tc>
      </w:tr>
      <w:tr w:rsidR="00B85382" w:rsidRPr="00B85382" w:rsidTr="0089098F">
        <w:tc>
          <w:tcPr>
            <w:tcW w:w="576" w:type="dxa"/>
          </w:tcPr>
          <w:p w:rsidR="00B85382" w:rsidRPr="00B85382" w:rsidRDefault="00B85382" w:rsidP="00B85382">
            <w:pPr>
              <w:spacing w:line="360" w:lineRule="auto"/>
              <w:jc w:val="center"/>
              <w:rPr>
                <w:rFonts w:ascii="Franklin Gothic Book" w:hAnsi="Franklin Gothic Book"/>
                <w:color w:val="000000"/>
                <w:spacing w:val="-4"/>
              </w:rPr>
            </w:pPr>
          </w:p>
        </w:tc>
        <w:tc>
          <w:tcPr>
            <w:tcW w:w="2509" w:type="dxa"/>
          </w:tcPr>
          <w:p w:rsidR="00B85382" w:rsidRPr="00B85382" w:rsidRDefault="00B85382" w:rsidP="00B85382">
            <w:pPr>
              <w:spacing w:line="360" w:lineRule="auto"/>
              <w:jc w:val="both"/>
              <w:rPr>
                <w:rFonts w:ascii="Franklin Gothic Book" w:hAnsi="Franklin Gothic Book"/>
                <w:color w:val="000000"/>
                <w:spacing w:val="-4"/>
              </w:rPr>
            </w:pPr>
          </w:p>
        </w:tc>
        <w:tc>
          <w:tcPr>
            <w:tcW w:w="851" w:type="dxa"/>
          </w:tcPr>
          <w:p w:rsidR="00B85382" w:rsidRPr="00B85382" w:rsidRDefault="00B85382" w:rsidP="00B85382">
            <w:pPr>
              <w:spacing w:line="360" w:lineRule="auto"/>
              <w:jc w:val="center"/>
              <w:rPr>
                <w:rFonts w:ascii="Franklin Gothic Book" w:hAnsi="Franklin Gothic Book"/>
                <w:color w:val="000000"/>
                <w:spacing w:val="-4"/>
              </w:rPr>
            </w:pPr>
            <w:r w:rsidRPr="00B85382">
              <w:rPr>
                <w:rFonts w:ascii="Franklin Gothic Book" w:hAnsi="Franklin Gothic Book"/>
                <w:color w:val="000000"/>
                <w:spacing w:val="-4"/>
              </w:rPr>
              <w:t>1.2.</w:t>
            </w:r>
          </w:p>
        </w:tc>
        <w:tc>
          <w:tcPr>
            <w:tcW w:w="3118" w:type="dxa"/>
          </w:tcPr>
          <w:p w:rsidR="00B85382" w:rsidRPr="00B85382" w:rsidRDefault="00B85382" w:rsidP="00B85382">
            <w:pPr>
              <w:shd w:val="clear" w:color="auto" w:fill="FFFFFF"/>
              <w:tabs>
                <w:tab w:val="left" w:pos="314"/>
              </w:tabs>
              <w:rPr>
                <w:rFonts w:ascii="Franklin Gothic Book" w:hAnsi="Franklin Gothic Book"/>
                <w:color w:val="000000"/>
              </w:rPr>
            </w:pPr>
            <w:r w:rsidRPr="00B85382">
              <w:rPr>
                <w:rFonts w:ascii="Franklin Gothic Book" w:hAnsi="Franklin Gothic Book"/>
                <w:color w:val="000000"/>
              </w:rPr>
              <w:t>Аудит качества выполненных работ, оказанных услуг</w:t>
            </w:r>
          </w:p>
          <w:p w:rsidR="00B85382" w:rsidRPr="00B85382" w:rsidRDefault="00B85382" w:rsidP="00B85382">
            <w:pPr>
              <w:shd w:val="clear" w:color="auto" w:fill="FFFFFF"/>
              <w:tabs>
                <w:tab w:val="left" w:pos="314"/>
              </w:tabs>
              <w:rPr>
                <w:rFonts w:ascii="Franklin Gothic Book" w:hAnsi="Franklin Gothic Book"/>
                <w:color w:val="000000"/>
                <w:spacing w:val="-4"/>
              </w:rPr>
            </w:pPr>
          </w:p>
        </w:tc>
        <w:tc>
          <w:tcPr>
            <w:tcW w:w="3367" w:type="dxa"/>
          </w:tcPr>
          <w:p w:rsidR="00B85382" w:rsidRPr="00B85382" w:rsidRDefault="00B85382" w:rsidP="00B85382">
            <w:pPr>
              <w:shd w:val="clear" w:color="auto" w:fill="FFFFFF"/>
              <w:tabs>
                <w:tab w:val="left" w:pos="314"/>
              </w:tabs>
              <w:rPr>
                <w:rFonts w:ascii="Franklin Gothic Book" w:hAnsi="Franklin Gothic Book"/>
                <w:color w:val="000000"/>
                <w:spacing w:val="-4"/>
              </w:rPr>
            </w:pPr>
            <w:r w:rsidRPr="00B85382">
              <w:rPr>
                <w:rFonts w:ascii="Franklin Gothic Book" w:hAnsi="Franklin Gothic Book"/>
                <w:color w:val="000000"/>
                <w:spacing w:val="-4"/>
              </w:rPr>
              <w:t xml:space="preserve">Проверка соответствующей документации на предмет подтверждения качества выполненных работ, оказанных услуг, произведенных товаров  </w:t>
            </w:r>
          </w:p>
          <w:p w:rsidR="00B85382" w:rsidRPr="00B85382" w:rsidRDefault="00B85382" w:rsidP="00B85382">
            <w:pPr>
              <w:shd w:val="clear" w:color="auto" w:fill="FFFFFF"/>
              <w:tabs>
                <w:tab w:val="left" w:pos="314"/>
              </w:tabs>
              <w:rPr>
                <w:rFonts w:ascii="Franklin Gothic Book" w:hAnsi="Franklin Gothic Book"/>
                <w:color w:val="000000"/>
              </w:rPr>
            </w:pPr>
          </w:p>
        </w:tc>
      </w:tr>
      <w:tr w:rsidR="00B85382" w:rsidRPr="00B85382" w:rsidTr="0089098F">
        <w:tc>
          <w:tcPr>
            <w:tcW w:w="576" w:type="dxa"/>
          </w:tcPr>
          <w:p w:rsidR="00B85382" w:rsidRPr="00B85382" w:rsidRDefault="00B85382" w:rsidP="00B85382">
            <w:pPr>
              <w:spacing w:line="360" w:lineRule="auto"/>
              <w:jc w:val="center"/>
              <w:rPr>
                <w:rFonts w:ascii="Franklin Gothic Book" w:hAnsi="Franklin Gothic Book"/>
                <w:color w:val="000000"/>
                <w:spacing w:val="-4"/>
              </w:rPr>
            </w:pPr>
          </w:p>
        </w:tc>
        <w:tc>
          <w:tcPr>
            <w:tcW w:w="2509" w:type="dxa"/>
          </w:tcPr>
          <w:p w:rsidR="00B85382" w:rsidRPr="00B85382" w:rsidRDefault="00B85382" w:rsidP="00B85382">
            <w:pPr>
              <w:spacing w:line="360" w:lineRule="auto"/>
              <w:jc w:val="both"/>
              <w:rPr>
                <w:rFonts w:ascii="Franklin Gothic Book" w:hAnsi="Franklin Gothic Book"/>
                <w:color w:val="000000"/>
                <w:spacing w:val="-4"/>
              </w:rPr>
            </w:pPr>
          </w:p>
        </w:tc>
        <w:tc>
          <w:tcPr>
            <w:tcW w:w="851" w:type="dxa"/>
          </w:tcPr>
          <w:p w:rsidR="00B85382" w:rsidRPr="00B85382" w:rsidRDefault="00B85382" w:rsidP="00B85382">
            <w:pPr>
              <w:spacing w:line="360" w:lineRule="auto"/>
              <w:jc w:val="center"/>
              <w:rPr>
                <w:rFonts w:ascii="Franklin Gothic Book" w:hAnsi="Franklin Gothic Book"/>
                <w:color w:val="000000"/>
                <w:spacing w:val="-4"/>
              </w:rPr>
            </w:pPr>
            <w:r w:rsidRPr="00B85382">
              <w:rPr>
                <w:rFonts w:ascii="Franklin Gothic Book" w:hAnsi="Franklin Gothic Book"/>
                <w:color w:val="000000"/>
                <w:spacing w:val="-4"/>
              </w:rPr>
              <w:t>1.3.</w:t>
            </w:r>
          </w:p>
        </w:tc>
        <w:tc>
          <w:tcPr>
            <w:tcW w:w="3118" w:type="dxa"/>
          </w:tcPr>
          <w:p w:rsidR="00B85382" w:rsidRPr="00B85382" w:rsidRDefault="00B85382" w:rsidP="00B85382">
            <w:pPr>
              <w:shd w:val="clear" w:color="auto" w:fill="FFFFFF"/>
              <w:tabs>
                <w:tab w:val="left" w:pos="314"/>
              </w:tabs>
              <w:rPr>
                <w:rFonts w:ascii="Franklin Gothic Book" w:hAnsi="Franklin Gothic Book"/>
                <w:color w:val="000000"/>
                <w:spacing w:val="-3"/>
              </w:rPr>
            </w:pPr>
            <w:r w:rsidRPr="00B85382">
              <w:rPr>
                <w:rFonts w:ascii="Franklin Gothic Book" w:hAnsi="Franklin Gothic Book"/>
                <w:color w:val="000000"/>
                <w:spacing w:val="-4"/>
              </w:rPr>
              <w:t xml:space="preserve">Аудит </w:t>
            </w:r>
            <w:r w:rsidRPr="00B85382">
              <w:rPr>
                <w:rFonts w:ascii="Franklin Gothic Book" w:hAnsi="Franklin Gothic Book"/>
                <w:color w:val="000000"/>
                <w:spacing w:val="-3"/>
              </w:rPr>
              <w:t>документов, подтверждающих факты совершения ПАО «НМТП» и Группой компаний, соответствующих хозяйственных   сделок, операций</w:t>
            </w:r>
          </w:p>
          <w:p w:rsidR="00B85382" w:rsidRPr="00B85382" w:rsidRDefault="00B85382" w:rsidP="00B85382">
            <w:pPr>
              <w:rPr>
                <w:rFonts w:ascii="Franklin Gothic Book" w:hAnsi="Franklin Gothic Book"/>
                <w:color w:val="000000"/>
                <w:spacing w:val="-4"/>
              </w:rPr>
            </w:pPr>
          </w:p>
        </w:tc>
        <w:tc>
          <w:tcPr>
            <w:tcW w:w="3367" w:type="dxa"/>
          </w:tcPr>
          <w:p w:rsidR="00B85382" w:rsidRPr="00B85382" w:rsidRDefault="00B85382" w:rsidP="00B85382">
            <w:pPr>
              <w:shd w:val="clear" w:color="auto" w:fill="FFFFFF"/>
              <w:tabs>
                <w:tab w:val="left" w:pos="314"/>
              </w:tabs>
              <w:rPr>
                <w:rFonts w:ascii="Franklin Gothic Book" w:hAnsi="Franklin Gothic Book"/>
                <w:color w:val="000000"/>
                <w:spacing w:val="-3"/>
              </w:rPr>
            </w:pPr>
            <w:r w:rsidRPr="00B85382">
              <w:rPr>
                <w:rFonts w:ascii="Franklin Gothic Book" w:hAnsi="Franklin Gothic Book"/>
                <w:color w:val="000000"/>
                <w:spacing w:val="-3"/>
              </w:rPr>
              <w:t>Проверка на наличие надлежащим образом оформленных документов, подтверждающих факты совершения ПАО «НМТП» и Группой компаний, соответствующих хозяйственных   сделок, операций, определяющих значения фактических показателей их деятельности</w:t>
            </w:r>
          </w:p>
          <w:p w:rsidR="00B85382" w:rsidRPr="00B85382" w:rsidRDefault="00B85382" w:rsidP="00B85382">
            <w:pPr>
              <w:shd w:val="clear" w:color="auto" w:fill="FFFFFF"/>
              <w:tabs>
                <w:tab w:val="left" w:pos="314"/>
              </w:tabs>
              <w:rPr>
                <w:rFonts w:ascii="Franklin Gothic Book" w:hAnsi="Franklin Gothic Book"/>
                <w:color w:val="000000"/>
                <w:spacing w:val="-4"/>
              </w:rPr>
            </w:pPr>
          </w:p>
        </w:tc>
      </w:tr>
      <w:tr w:rsidR="00B85382" w:rsidRPr="00B85382" w:rsidTr="0089098F">
        <w:tc>
          <w:tcPr>
            <w:tcW w:w="576" w:type="dxa"/>
          </w:tcPr>
          <w:p w:rsidR="00B85382" w:rsidRPr="00B85382" w:rsidRDefault="00B85382" w:rsidP="00B85382">
            <w:pPr>
              <w:jc w:val="center"/>
              <w:rPr>
                <w:rFonts w:ascii="Franklin Gothic Book" w:hAnsi="Franklin Gothic Book"/>
                <w:color w:val="000000"/>
                <w:spacing w:val="-4"/>
              </w:rPr>
            </w:pPr>
            <w:r w:rsidRPr="00B85382">
              <w:rPr>
                <w:rFonts w:ascii="Franklin Gothic Book" w:hAnsi="Franklin Gothic Book"/>
                <w:color w:val="000000"/>
                <w:spacing w:val="-4"/>
              </w:rPr>
              <w:t>2.</w:t>
            </w:r>
          </w:p>
        </w:tc>
        <w:tc>
          <w:tcPr>
            <w:tcW w:w="2509" w:type="dxa"/>
          </w:tcPr>
          <w:p w:rsidR="00B85382" w:rsidRPr="00B85382" w:rsidRDefault="00B85382" w:rsidP="00B85382">
            <w:pPr>
              <w:jc w:val="both"/>
              <w:rPr>
                <w:rFonts w:ascii="Franklin Gothic Book" w:hAnsi="Franklin Gothic Book"/>
                <w:color w:val="000000"/>
                <w:spacing w:val="-4"/>
              </w:rPr>
            </w:pPr>
            <w:r w:rsidRPr="00B85382">
              <w:rPr>
                <w:rFonts w:ascii="Franklin Gothic Book" w:hAnsi="Franklin Gothic Book"/>
                <w:color w:val="000000"/>
                <w:spacing w:val="-4"/>
              </w:rPr>
              <w:t>Аудит целевого использования средств</w:t>
            </w:r>
          </w:p>
        </w:tc>
        <w:tc>
          <w:tcPr>
            <w:tcW w:w="851" w:type="dxa"/>
          </w:tcPr>
          <w:p w:rsidR="00B85382" w:rsidRPr="00B85382" w:rsidRDefault="00B85382" w:rsidP="00B85382">
            <w:pPr>
              <w:jc w:val="center"/>
              <w:rPr>
                <w:rFonts w:ascii="Franklin Gothic Book" w:hAnsi="Franklin Gothic Book"/>
                <w:color w:val="000000"/>
                <w:spacing w:val="-4"/>
              </w:rPr>
            </w:pPr>
            <w:r w:rsidRPr="00B85382">
              <w:rPr>
                <w:rFonts w:ascii="Franklin Gothic Book" w:hAnsi="Franklin Gothic Book"/>
                <w:color w:val="000000"/>
                <w:spacing w:val="-4"/>
              </w:rPr>
              <w:t>2.1.</w:t>
            </w:r>
          </w:p>
        </w:tc>
        <w:tc>
          <w:tcPr>
            <w:tcW w:w="3118" w:type="dxa"/>
          </w:tcPr>
          <w:p w:rsidR="00B85382" w:rsidRPr="00B85382" w:rsidRDefault="00B85382" w:rsidP="00B85382">
            <w:pPr>
              <w:shd w:val="clear" w:color="auto" w:fill="FFFFFF"/>
              <w:tabs>
                <w:tab w:val="left" w:pos="314"/>
              </w:tabs>
              <w:jc w:val="both"/>
              <w:rPr>
                <w:rFonts w:ascii="Franklin Gothic Book" w:hAnsi="Franklin Gothic Book"/>
                <w:color w:val="000000"/>
                <w:spacing w:val="-4"/>
              </w:rPr>
            </w:pPr>
            <w:r w:rsidRPr="00B85382">
              <w:rPr>
                <w:rFonts w:ascii="Franklin Gothic Book" w:hAnsi="Franklin Gothic Book"/>
                <w:color w:val="000000"/>
                <w:spacing w:val="-4"/>
              </w:rPr>
              <w:t>Аудит денежных операций</w:t>
            </w:r>
          </w:p>
          <w:p w:rsidR="00B85382" w:rsidRPr="00B85382" w:rsidRDefault="00B85382" w:rsidP="00B85382">
            <w:pPr>
              <w:shd w:val="clear" w:color="auto" w:fill="FFFFFF"/>
              <w:tabs>
                <w:tab w:val="left" w:pos="314"/>
              </w:tabs>
              <w:jc w:val="both"/>
              <w:rPr>
                <w:rFonts w:ascii="Franklin Gothic Book" w:hAnsi="Franklin Gothic Book"/>
                <w:color w:val="000000"/>
                <w:spacing w:val="-4"/>
              </w:rPr>
            </w:pPr>
          </w:p>
        </w:tc>
        <w:tc>
          <w:tcPr>
            <w:tcW w:w="3367" w:type="dxa"/>
          </w:tcPr>
          <w:p w:rsidR="00B85382" w:rsidRPr="00B85382" w:rsidRDefault="00B85382" w:rsidP="00B85382">
            <w:pPr>
              <w:shd w:val="clear" w:color="auto" w:fill="FFFFFF"/>
              <w:tabs>
                <w:tab w:val="left" w:pos="314"/>
              </w:tabs>
              <w:jc w:val="both"/>
              <w:rPr>
                <w:rFonts w:ascii="Franklin Gothic Book" w:hAnsi="Franklin Gothic Book"/>
                <w:color w:val="000000"/>
                <w:spacing w:val="-4"/>
              </w:rPr>
            </w:pPr>
            <w:r w:rsidRPr="00B85382">
              <w:rPr>
                <w:rFonts w:ascii="Franklin Gothic Book" w:hAnsi="Franklin Gothic Book"/>
                <w:color w:val="000000"/>
                <w:spacing w:val="-4"/>
              </w:rPr>
              <w:t>Проверка на наличие документального подтверждения всех банковских транзакций по расчетным, валютным и специальным счетам, на наличие договоров, накладных, счетов-фактур, актов выполненных работ, а при соответствующих суммах наличие тендерной документации на закупки.</w:t>
            </w:r>
          </w:p>
          <w:p w:rsidR="00B85382" w:rsidRPr="00B85382" w:rsidRDefault="00B85382" w:rsidP="00B85382">
            <w:pPr>
              <w:shd w:val="clear" w:color="auto" w:fill="FFFFFF"/>
              <w:tabs>
                <w:tab w:val="left" w:pos="314"/>
              </w:tabs>
              <w:jc w:val="both"/>
              <w:rPr>
                <w:rFonts w:ascii="Franklin Gothic Book" w:hAnsi="Franklin Gothic Book"/>
                <w:color w:val="000000"/>
                <w:spacing w:val="-4"/>
              </w:rPr>
            </w:pPr>
            <w:r w:rsidRPr="00B85382">
              <w:rPr>
                <w:rFonts w:ascii="Franklin Gothic Book" w:hAnsi="Franklin Gothic Book"/>
                <w:color w:val="000000"/>
                <w:spacing w:val="-4"/>
              </w:rPr>
              <w:t>Оценка существующей системы учета, ведение учета и документооборота, управление и мониторинг финансовых потоков по источникам финансирования.</w:t>
            </w:r>
          </w:p>
          <w:p w:rsidR="00B85382" w:rsidRPr="00B85382" w:rsidRDefault="00B85382" w:rsidP="00B85382">
            <w:pPr>
              <w:shd w:val="clear" w:color="auto" w:fill="FFFFFF"/>
              <w:tabs>
                <w:tab w:val="left" w:pos="314"/>
              </w:tabs>
              <w:jc w:val="both"/>
              <w:rPr>
                <w:rFonts w:ascii="Franklin Gothic Book" w:hAnsi="Franklin Gothic Book"/>
                <w:color w:val="000000"/>
                <w:spacing w:val="-4"/>
              </w:rPr>
            </w:pPr>
            <w:r w:rsidRPr="00B85382">
              <w:rPr>
                <w:rFonts w:ascii="Franklin Gothic Book" w:hAnsi="Franklin Gothic Book"/>
                <w:color w:val="000000"/>
                <w:spacing w:val="-4"/>
              </w:rPr>
              <w:t>Оценка эффективности целевого использования средств соответствующих бюджетов</w:t>
            </w:r>
          </w:p>
          <w:p w:rsidR="00B85382" w:rsidRPr="00B85382" w:rsidRDefault="00B85382" w:rsidP="00B85382">
            <w:pPr>
              <w:shd w:val="clear" w:color="auto" w:fill="FFFFFF"/>
              <w:tabs>
                <w:tab w:val="left" w:pos="314"/>
              </w:tabs>
              <w:jc w:val="both"/>
              <w:rPr>
                <w:rFonts w:ascii="Franklin Gothic Book" w:hAnsi="Franklin Gothic Book"/>
                <w:color w:val="000000"/>
                <w:spacing w:val="-4"/>
              </w:rPr>
            </w:pPr>
          </w:p>
        </w:tc>
      </w:tr>
      <w:tr w:rsidR="00B85382" w:rsidRPr="00B85382" w:rsidTr="0089098F">
        <w:tc>
          <w:tcPr>
            <w:tcW w:w="576" w:type="dxa"/>
          </w:tcPr>
          <w:p w:rsidR="00B85382" w:rsidRPr="00B85382" w:rsidRDefault="00B85382" w:rsidP="00B85382">
            <w:pPr>
              <w:jc w:val="center"/>
              <w:rPr>
                <w:rFonts w:ascii="Franklin Gothic Book" w:hAnsi="Franklin Gothic Book"/>
                <w:color w:val="000000"/>
                <w:spacing w:val="-4"/>
              </w:rPr>
            </w:pPr>
          </w:p>
        </w:tc>
        <w:tc>
          <w:tcPr>
            <w:tcW w:w="2509" w:type="dxa"/>
            <w:vAlign w:val="center"/>
          </w:tcPr>
          <w:p w:rsidR="00B85382" w:rsidRPr="00B85382" w:rsidRDefault="00B85382" w:rsidP="00B85382">
            <w:pPr>
              <w:jc w:val="center"/>
              <w:rPr>
                <w:rFonts w:ascii="Franklin Gothic Book" w:hAnsi="Franklin Gothic Book"/>
                <w:color w:val="000000"/>
                <w:spacing w:val="-4"/>
              </w:rPr>
            </w:pPr>
          </w:p>
        </w:tc>
        <w:tc>
          <w:tcPr>
            <w:tcW w:w="851" w:type="dxa"/>
          </w:tcPr>
          <w:p w:rsidR="00B85382" w:rsidRPr="00B85382" w:rsidRDefault="00B85382" w:rsidP="00B85382">
            <w:pPr>
              <w:jc w:val="center"/>
              <w:rPr>
                <w:rFonts w:ascii="Franklin Gothic Book" w:hAnsi="Franklin Gothic Book"/>
                <w:color w:val="000000"/>
                <w:spacing w:val="-4"/>
              </w:rPr>
            </w:pPr>
            <w:r w:rsidRPr="00B85382">
              <w:rPr>
                <w:rFonts w:ascii="Franklin Gothic Book" w:hAnsi="Franklin Gothic Book"/>
                <w:color w:val="000000"/>
                <w:spacing w:val="-4"/>
              </w:rPr>
              <w:t>2.2.</w:t>
            </w:r>
          </w:p>
        </w:tc>
        <w:tc>
          <w:tcPr>
            <w:tcW w:w="3118" w:type="dxa"/>
          </w:tcPr>
          <w:p w:rsidR="00B85382" w:rsidRPr="00B85382" w:rsidRDefault="00B85382" w:rsidP="00B85382">
            <w:pPr>
              <w:jc w:val="both"/>
              <w:rPr>
                <w:rFonts w:ascii="Franklin Gothic Book" w:hAnsi="Franklin Gothic Book"/>
                <w:color w:val="000000"/>
                <w:spacing w:val="-4"/>
              </w:rPr>
            </w:pPr>
            <w:r w:rsidRPr="00B85382">
              <w:rPr>
                <w:rFonts w:ascii="Franklin Gothic Book" w:hAnsi="Franklin Gothic Book"/>
                <w:color w:val="000000"/>
                <w:spacing w:val="-4"/>
              </w:rPr>
              <w:t>Аудит кассовых операций</w:t>
            </w:r>
          </w:p>
          <w:p w:rsidR="00B85382" w:rsidRPr="00B85382" w:rsidRDefault="00B85382" w:rsidP="00B85382">
            <w:pPr>
              <w:shd w:val="clear" w:color="auto" w:fill="FFFFFF"/>
              <w:tabs>
                <w:tab w:val="left" w:pos="314"/>
              </w:tabs>
              <w:jc w:val="both"/>
              <w:rPr>
                <w:rFonts w:ascii="Franklin Gothic Book" w:hAnsi="Franklin Gothic Book"/>
                <w:color w:val="000000"/>
                <w:spacing w:val="-4"/>
              </w:rPr>
            </w:pPr>
          </w:p>
        </w:tc>
        <w:tc>
          <w:tcPr>
            <w:tcW w:w="3367" w:type="dxa"/>
          </w:tcPr>
          <w:p w:rsidR="00B85382" w:rsidRPr="00B85382" w:rsidRDefault="00B85382" w:rsidP="00B85382">
            <w:pPr>
              <w:shd w:val="clear" w:color="auto" w:fill="FFFFFF"/>
              <w:tabs>
                <w:tab w:val="left" w:pos="314"/>
              </w:tabs>
              <w:rPr>
                <w:rFonts w:ascii="Franklin Gothic Book" w:hAnsi="Franklin Gothic Book"/>
                <w:color w:val="000000"/>
                <w:spacing w:val="-4"/>
              </w:rPr>
            </w:pPr>
            <w:r w:rsidRPr="00B85382">
              <w:rPr>
                <w:rFonts w:ascii="Franklin Gothic Book" w:hAnsi="Franklin Gothic Book"/>
                <w:color w:val="000000"/>
                <w:spacing w:val="-4"/>
              </w:rPr>
              <w:t>Проверка на предмет надлежащего ведения кассовой книги, учета расходных и приходных ордеров, надлежащее оформление ведомостей по соответствующим выплатам</w:t>
            </w:r>
          </w:p>
        </w:tc>
      </w:tr>
      <w:tr w:rsidR="00B85382" w:rsidRPr="00B85382" w:rsidTr="0089098F">
        <w:tc>
          <w:tcPr>
            <w:tcW w:w="576" w:type="dxa"/>
          </w:tcPr>
          <w:p w:rsidR="00B85382" w:rsidRPr="00B85382" w:rsidRDefault="00B85382" w:rsidP="00B85382">
            <w:pPr>
              <w:jc w:val="center"/>
              <w:rPr>
                <w:rFonts w:ascii="Franklin Gothic Book" w:hAnsi="Franklin Gothic Book"/>
                <w:color w:val="000000"/>
                <w:spacing w:val="-4"/>
              </w:rPr>
            </w:pPr>
            <w:r w:rsidRPr="00B85382">
              <w:rPr>
                <w:rFonts w:ascii="Franklin Gothic Book" w:hAnsi="Franklin Gothic Book"/>
                <w:color w:val="000000"/>
                <w:spacing w:val="-4"/>
              </w:rPr>
              <w:t>3.</w:t>
            </w:r>
          </w:p>
        </w:tc>
        <w:tc>
          <w:tcPr>
            <w:tcW w:w="2509" w:type="dxa"/>
          </w:tcPr>
          <w:p w:rsidR="00B85382" w:rsidRPr="00B85382" w:rsidRDefault="00B85382" w:rsidP="00B85382">
            <w:pPr>
              <w:jc w:val="both"/>
              <w:rPr>
                <w:rFonts w:ascii="Franklin Gothic Book" w:hAnsi="Franklin Gothic Book"/>
              </w:rPr>
            </w:pPr>
            <w:r w:rsidRPr="00B85382">
              <w:rPr>
                <w:rFonts w:ascii="Franklin Gothic Book" w:hAnsi="Franklin Gothic Book"/>
                <w:color w:val="000000"/>
              </w:rPr>
              <w:t xml:space="preserve">Оценка степени </w:t>
            </w:r>
            <w:r w:rsidRPr="00B85382">
              <w:rPr>
                <w:rFonts w:ascii="Franklin Gothic Book" w:hAnsi="Franklin Gothic Book"/>
              </w:rPr>
              <w:t xml:space="preserve">достижения ПАО «НМТП» и Группой </w:t>
            </w:r>
            <w:proofErr w:type="gramStart"/>
            <w:r w:rsidRPr="00B85382">
              <w:rPr>
                <w:rFonts w:ascii="Franklin Gothic Book" w:hAnsi="Franklin Gothic Book"/>
              </w:rPr>
              <w:t>компаний</w:t>
            </w:r>
            <w:proofErr w:type="gramEnd"/>
            <w:r w:rsidRPr="00B85382">
              <w:rPr>
                <w:rFonts w:ascii="Franklin Gothic Book" w:hAnsi="Franklin Gothic Book"/>
              </w:rPr>
              <w:t xml:space="preserve"> определенных Программой плановых значений показателей их деятельности</w:t>
            </w:r>
          </w:p>
          <w:p w:rsidR="00B85382" w:rsidRPr="00B85382" w:rsidRDefault="00B85382" w:rsidP="00B85382">
            <w:pPr>
              <w:jc w:val="both"/>
              <w:rPr>
                <w:rFonts w:ascii="Franklin Gothic Book" w:hAnsi="Franklin Gothic Book"/>
                <w:color w:val="000000"/>
                <w:spacing w:val="-4"/>
              </w:rPr>
            </w:pPr>
            <w:r w:rsidRPr="00B85382">
              <w:rPr>
                <w:rFonts w:ascii="Franklin Gothic Book" w:hAnsi="Franklin Gothic Book"/>
              </w:rPr>
              <w:t xml:space="preserve"> </w:t>
            </w:r>
          </w:p>
        </w:tc>
        <w:tc>
          <w:tcPr>
            <w:tcW w:w="851" w:type="dxa"/>
          </w:tcPr>
          <w:p w:rsidR="00B85382" w:rsidRPr="00B85382" w:rsidRDefault="00B85382" w:rsidP="00B85382">
            <w:pPr>
              <w:jc w:val="center"/>
              <w:rPr>
                <w:rFonts w:ascii="Franklin Gothic Book" w:hAnsi="Franklin Gothic Book"/>
                <w:color w:val="000000"/>
                <w:spacing w:val="-4"/>
              </w:rPr>
            </w:pPr>
          </w:p>
        </w:tc>
        <w:tc>
          <w:tcPr>
            <w:tcW w:w="3118" w:type="dxa"/>
          </w:tcPr>
          <w:p w:rsidR="00B85382" w:rsidRPr="00B85382" w:rsidRDefault="00B85382" w:rsidP="00B85382">
            <w:pPr>
              <w:jc w:val="both"/>
              <w:rPr>
                <w:rFonts w:ascii="Franklin Gothic Book" w:hAnsi="Franklin Gothic Book"/>
                <w:color w:val="000000"/>
                <w:spacing w:val="-4"/>
              </w:rPr>
            </w:pPr>
          </w:p>
        </w:tc>
        <w:tc>
          <w:tcPr>
            <w:tcW w:w="3367" w:type="dxa"/>
          </w:tcPr>
          <w:p w:rsidR="00B85382" w:rsidRPr="00B85382" w:rsidRDefault="00B85382" w:rsidP="00B85382">
            <w:pPr>
              <w:rPr>
                <w:rFonts w:ascii="Franklin Gothic Book" w:hAnsi="Franklin Gothic Book"/>
                <w:color w:val="000000"/>
              </w:rPr>
            </w:pPr>
            <w:r w:rsidRPr="00B85382">
              <w:rPr>
                <w:rFonts w:ascii="Franklin Gothic Book" w:hAnsi="Franklin Gothic Book"/>
                <w:color w:val="000000"/>
              </w:rPr>
              <w:t>Соотнесение фактически полученных и запланированных в Программе результативных показателей</w:t>
            </w:r>
          </w:p>
          <w:p w:rsidR="00B85382" w:rsidRPr="00B85382" w:rsidRDefault="00B85382" w:rsidP="00B85382">
            <w:pPr>
              <w:jc w:val="both"/>
              <w:rPr>
                <w:rFonts w:ascii="Franklin Gothic Book" w:hAnsi="Franklin Gothic Book"/>
                <w:color w:val="000000"/>
                <w:spacing w:val="-4"/>
              </w:rPr>
            </w:pPr>
          </w:p>
        </w:tc>
      </w:tr>
      <w:tr w:rsidR="00B85382" w:rsidRPr="00B85382" w:rsidTr="0089098F">
        <w:tc>
          <w:tcPr>
            <w:tcW w:w="576" w:type="dxa"/>
          </w:tcPr>
          <w:p w:rsidR="00B85382" w:rsidRPr="00B85382" w:rsidRDefault="00B85382" w:rsidP="00B85382">
            <w:pPr>
              <w:jc w:val="center"/>
              <w:rPr>
                <w:rFonts w:ascii="Franklin Gothic Book" w:hAnsi="Franklin Gothic Book"/>
                <w:color w:val="000000"/>
                <w:spacing w:val="-4"/>
              </w:rPr>
            </w:pPr>
            <w:r w:rsidRPr="00B85382">
              <w:rPr>
                <w:rFonts w:ascii="Franklin Gothic Book" w:hAnsi="Franklin Gothic Book"/>
                <w:color w:val="000000"/>
                <w:spacing w:val="-4"/>
              </w:rPr>
              <w:t>4.</w:t>
            </w:r>
          </w:p>
        </w:tc>
        <w:tc>
          <w:tcPr>
            <w:tcW w:w="2509" w:type="dxa"/>
          </w:tcPr>
          <w:p w:rsidR="00B85382" w:rsidRPr="00B85382" w:rsidRDefault="00B85382" w:rsidP="00B85382">
            <w:pPr>
              <w:jc w:val="both"/>
              <w:rPr>
                <w:rFonts w:ascii="Franklin Gothic Book" w:hAnsi="Franklin Gothic Book"/>
                <w:color w:val="000000"/>
                <w:spacing w:val="-4"/>
              </w:rPr>
            </w:pPr>
            <w:r w:rsidRPr="00B85382">
              <w:rPr>
                <w:rFonts w:ascii="Franklin Gothic Book" w:hAnsi="Franklin Gothic Book"/>
              </w:rPr>
              <w:t>Выявление и анализ причин отклонения фактических значений показателей результатов деятельности ПАО «НМТП» и Группы компаний от запланированных Программой</w:t>
            </w:r>
          </w:p>
        </w:tc>
        <w:tc>
          <w:tcPr>
            <w:tcW w:w="851" w:type="dxa"/>
          </w:tcPr>
          <w:p w:rsidR="00B85382" w:rsidRPr="00B85382" w:rsidRDefault="00B85382" w:rsidP="00B85382">
            <w:pPr>
              <w:jc w:val="center"/>
              <w:rPr>
                <w:rFonts w:ascii="Franklin Gothic Book" w:hAnsi="Franklin Gothic Book"/>
                <w:color w:val="000000"/>
                <w:spacing w:val="-4"/>
              </w:rPr>
            </w:pPr>
          </w:p>
        </w:tc>
        <w:tc>
          <w:tcPr>
            <w:tcW w:w="3118" w:type="dxa"/>
          </w:tcPr>
          <w:p w:rsidR="00B85382" w:rsidRPr="00B85382" w:rsidRDefault="00B85382" w:rsidP="00B85382">
            <w:pPr>
              <w:jc w:val="both"/>
              <w:rPr>
                <w:rFonts w:ascii="Franklin Gothic Book" w:hAnsi="Franklin Gothic Book"/>
                <w:color w:val="000000"/>
                <w:spacing w:val="-4"/>
              </w:rPr>
            </w:pPr>
          </w:p>
        </w:tc>
        <w:tc>
          <w:tcPr>
            <w:tcW w:w="3367" w:type="dxa"/>
          </w:tcPr>
          <w:p w:rsidR="00B85382" w:rsidRPr="00B85382" w:rsidRDefault="00B85382" w:rsidP="00B85382">
            <w:pPr>
              <w:rPr>
                <w:rFonts w:ascii="Franklin Gothic Book" w:hAnsi="Franklin Gothic Book"/>
                <w:color w:val="000000"/>
              </w:rPr>
            </w:pPr>
            <w:r w:rsidRPr="00B85382">
              <w:rPr>
                <w:rFonts w:ascii="Franklin Gothic Book" w:hAnsi="Franklin Gothic Book"/>
                <w:color w:val="000000"/>
              </w:rPr>
              <w:t>Проведение соответствующего анализа недостатков, просчетов при выполнении программы, а также формирование заключения о возможных путях их устранения</w:t>
            </w:r>
          </w:p>
          <w:p w:rsidR="00B85382" w:rsidRPr="00B85382" w:rsidRDefault="00B85382" w:rsidP="00B85382">
            <w:pPr>
              <w:jc w:val="both"/>
              <w:rPr>
                <w:rFonts w:ascii="Franklin Gothic Book" w:hAnsi="Franklin Gothic Book"/>
                <w:color w:val="000000"/>
                <w:spacing w:val="-4"/>
              </w:rPr>
            </w:pPr>
          </w:p>
        </w:tc>
      </w:tr>
    </w:tbl>
    <w:p w:rsidR="00B85382" w:rsidRPr="00B85382" w:rsidRDefault="00B85382" w:rsidP="00B85382">
      <w:pPr>
        <w:shd w:val="clear" w:color="auto" w:fill="FFFFFF"/>
        <w:spacing w:line="480" w:lineRule="auto"/>
        <w:rPr>
          <w:rFonts w:ascii="Franklin Gothic Book" w:hAnsi="Franklin Gothic Book"/>
          <w:color w:val="000000"/>
          <w:spacing w:val="-4"/>
        </w:rPr>
      </w:pPr>
    </w:p>
    <w:p w:rsidR="00B85382" w:rsidRPr="00B85382" w:rsidRDefault="00B85382" w:rsidP="00B85382">
      <w:pPr>
        <w:shd w:val="clear" w:color="auto" w:fill="FFFFFF"/>
        <w:spacing w:line="480" w:lineRule="auto"/>
        <w:jc w:val="center"/>
        <w:rPr>
          <w:rFonts w:ascii="Franklin Gothic Book" w:hAnsi="Franklin Gothic Book"/>
          <w:b/>
          <w:color w:val="000000"/>
          <w:spacing w:val="-4"/>
        </w:rPr>
      </w:pPr>
      <w:r w:rsidRPr="00B85382">
        <w:rPr>
          <w:rFonts w:ascii="Franklin Gothic Book" w:hAnsi="Franklin Gothic Book"/>
          <w:b/>
          <w:color w:val="000000"/>
          <w:spacing w:val="-4"/>
          <w:lang w:val="en-US"/>
        </w:rPr>
        <w:t>VII</w:t>
      </w:r>
      <w:r w:rsidRPr="00B85382">
        <w:rPr>
          <w:rFonts w:ascii="Franklin Gothic Book" w:hAnsi="Franklin Gothic Book"/>
          <w:b/>
          <w:color w:val="000000"/>
          <w:spacing w:val="-4"/>
        </w:rPr>
        <w:t xml:space="preserve">. Оформление результатов аудита </w:t>
      </w:r>
    </w:p>
    <w:p w:rsidR="00B85382" w:rsidRPr="00B85382" w:rsidRDefault="00B85382" w:rsidP="00B85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rFonts w:ascii="Franklin Gothic Book" w:hAnsi="Franklin Gothic Book"/>
          <w:color w:val="000000"/>
          <w:spacing w:val="-2"/>
        </w:rPr>
      </w:pPr>
      <w:r w:rsidRPr="00B85382">
        <w:rPr>
          <w:rFonts w:ascii="Franklin Gothic Book" w:hAnsi="Franklin Gothic Book"/>
          <w:color w:val="000000"/>
          <w:spacing w:val="-2"/>
        </w:rPr>
        <w:t>Аудитор обязан отразить в письменной информации (далее - Аудиторский отчет) результаты проведения аудита реализации ПАО «НМТП» и Группой компаний Программы.</w:t>
      </w:r>
    </w:p>
    <w:p w:rsidR="00B85382" w:rsidRPr="00B85382" w:rsidRDefault="00B85382" w:rsidP="00B85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rFonts w:ascii="Franklin Gothic Book" w:hAnsi="Franklin Gothic Book"/>
        </w:rPr>
      </w:pPr>
      <w:r w:rsidRPr="00B85382">
        <w:rPr>
          <w:rFonts w:ascii="Franklin Gothic Book" w:hAnsi="Franklin Gothic Book"/>
        </w:rPr>
        <w:t xml:space="preserve">Письменная информация должна быть сброшюрована, подписана Аудитором, содержать на титульном листе указание на период проверки, наименование и полные реквизиты Аудитора и </w:t>
      </w:r>
      <w:proofErr w:type="spellStart"/>
      <w:r w:rsidRPr="00B85382">
        <w:rPr>
          <w:rFonts w:ascii="Franklin Gothic Book" w:hAnsi="Franklin Gothic Book"/>
        </w:rPr>
        <w:t>аудируемого</w:t>
      </w:r>
      <w:proofErr w:type="spellEnd"/>
      <w:r w:rsidRPr="00B85382">
        <w:rPr>
          <w:rFonts w:ascii="Franklin Gothic Book" w:hAnsi="Franklin Gothic Book"/>
        </w:rPr>
        <w:t xml:space="preserve"> лица, получателей письменной информации, а </w:t>
      </w:r>
      <w:proofErr w:type="gramStart"/>
      <w:r w:rsidRPr="00B85382">
        <w:rPr>
          <w:rFonts w:ascii="Franklin Gothic Book" w:hAnsi="Franklin Gothic Book"/>
        </w:rPr>
        <w:t>так же</w:t>
      </w:r>
      <w:proofErr w:type="gramEnd"/>
      <w:r w:rsidRPr="00B85382">
        <w:rPr>
          <w:rFonts w:ascii="Franklin Gothic Book" w:hAnsi="Franklin Gothic Book"/>
        </w:rPr>
        <w:t xml:space="preserve"> иметь следующую структуру изложения информации:</w:t>
      </w:r>
    </w:p>
    <w:p w:rsidR="00B85382" w:rsidRPr="00B85382" w:rsidRDefault="00B85382" w:rsidP="00B85382">
      <w:pPr>
        <w:numPr>
          <w:ilvl w:val="0"/>
          <w:numId w:val="29"/>
        </w:numPr>
        <w:shd w:val="clear" w:color="auto" w:fill="FFFFFF"/>
        <w:spacing w:line="360" w:lineRule="auto"/>
        <w:ind w:left="1134" w:hanging="283"/>
        <w:jc w:val="both"/>
        <w:rPr>
          <w:rFonts w:ascii="Franklin Gothic Book" w:hAnsi="Franklin Gothic Book"/>
        </w:rPr>
      </w:pPr>
      <w:r w:rsidRPr="00B85382">
        <w:rPr>
          <w:rFonts w:ascii="Franklin Gothic Book" w:hAnsi="Franklin Gothic Book"/>
        </w:rPr>
        <w:t>в разделе 1 приведена краткая информация об Аудиторе;</w:t>
      </w:r>
    </w:p>
    <w:p w:rsidR="00B85382" w:rsidRPr="00B85382" w:rsidRDefault="00B85382" w:rsidP="00B85382">
      <w:pPr>
        <w:numPr>
          <w:ilvl w:val="0"/>
          <w:numId w:val="29"/>
        </w:numPr>
        <w:shd w:val="clear" w:color="auto" w:fill="FFFFFF"/>
        <w:spacing w:line="360" w:lineRule="auto"/>
        <w:ind w:left="1134" w:hanging="283"/>
        <w:jc w:val="both"/>
        <w:rPr>
          <w:rFonts w:ascii="Franklin Gothic Book" w:hAnsi="Franklin Gothic Book"/>
        </w:rPr>
      </w:pPr>
      <w:r w:rsidRPr="00B85382">
        <w:rPr>
          <w:rFonts w:ascii="Franklin Gothic Book" w:hAnsi="Franklin Gothic Book"/>
        </w:rPr>
        <w:t>в разделе 2 содержатся краткие сведения об ПАО «НМТП» и Группе компаний;</w:t>
      </w:r>
    </w:p>
    <w:p w:rsidR="00B85382" w:rsidRPr="00B85382" w:rsidRDefault="00B85382" w:rsidP="00B85382">
      <w:pPr>
        <w:numPr>
          <w:ilvl w:val="0"/>
          <w:numId w:val="29"/>
        </w:numPr>
        <w:shd w:val="clear" w:color="auto" w:fill="FFFFFF"/>
        <w:spacing w:line="360" w:lineRule="auto"/>
        <w:ind w:left="1134" w:hanging="283"/>
        <w:jc w:val="both"/>
        <w:rPr>
          <w:rFonts w:ascii="Franklin Gothic Book" w:hAnsi="Franklin Gothic Book"/>
        </w:rPr>
      </w:pPr>
      <w:r w:rsidRPr="00B85382">
        <w:rPr>
          <w:rFonts w:ascii="Franklin Gothic Book" w:hAnsi="Franklin Gothic Book"/>
        </w:rPr>
        <w:t>в разделе 3 кратко описаны методологические принципы, которыми руководствовался аудитор при проведении аудиторской проверки;</w:t>
      </w:r>
    </w:p>
    <w:p w:rsidR="00B85382" w:rsidRPr="00B85382" w:rsidRDefault="00B85382" w:rsidP="00B85382">
      <w:pPr>
        <w:numPr>
          <w:ilvl w:val="0"/>
          <w:numId w:val="29"/>
        </w:numPr>
        <w:shd w:val="clear" w:color="auto" w:fill="FFFFFF"/>
        <w:spacing w:line="360" w:lineRule="auto"/>
        <w:ind w:left="1134" w:hanging="283"/>
        <w:jc w:val="both"/>
        <w:rPr>
          <w:rFonts w:ascii="Franklin Gothic Book" w:hAnsi="Franklin Gothic Book"/>
          <w:color w:val="000000"/>
          <w:spacing w:val="-4"/>
        </w:rPr>
      </w:pPr>
      <w:r w:rsidRPr="00B85382">
        <w:rPr>
          <w:rFonts w:ascii="Franklin Gothic Book" w:hAnsi="Franklin Gothic Book"/>
        </w:rPr>
        <w:t xml:space="preserve">раздел 4 посвящен </w:t>
      </w:r>
      <w:proofErr w:type="gramStart"/>
      <w:r w:rsidRPr="00B85382">
        <w:rPr>
          <w:rFonts w:ascii="Franklin Gothic Book" w:hAnsi="Franklin Gothic Book"/>
        </w:rPr>
        <w:t>оценке</w:t>
      </w:r>
      <w:proofErr w:type="gramEnd"/>
      <w:r w:rsidRPr="00B85382">
        <w:rPr>
          <w:rFonts w:ascii="Franklin Gothic Book" w:hAnsi="Franklin Gothic Book"/>
        </w:rPr>
        <w:t xml:space="preserve"> </w:t>
      </w:r>
      <w:r w:rsidRPr="00B85382">
        <w:rPr>
          <w:rFonts w:ascii="Franklin Gothic Book" w:hAnsi="Franklin Gothic Book"/>
          <w:color w:val="000000"/>
          <w:spacing w:val="-4"/>
        </w:rPr>
        <w:t>существующей в ПАО «НМТП» и Группе компаний системы учета и внутреннего контроля результатов деятельности, документооборота, управления и мониторинга финансовых потоков по источникам финансирования;</w:t>
      </w:r>
    </w:p>
    <w:p w:rsidR="00B85382" w:rsidRPr="00B85382" w:rsidRDefault="00B85382" w:rsidP="00B85382">
      <w:pPr>
        <w:numPr>
          <w:ilvl w:val="0"/>
          <w:numId w:val="29"/>
        </w:numPr>
        <w:shd w:val="clear" w:color="auto" w:fill="FFFFFF"/>
        <w:spacing w:line="360" w:lineRule="auto"/>
        <w:ind w:left="1134" w:hanging="283"/>
        <w:jc w:val="both"/>
        <w:rPr>
          <w:rFonts w:ascii="Franklin Gothic Book" w:hAnsi="Franklin Gothic Book"/>
        </w:rPr>
      </w:pPr>
      <w:r w:rsidRPr="00B85382">
        <w:rPr>
          <w:rFonts w:ascii="Franklin Gothic Book" w:hAnsi="Franklin Gothic Book"/>
        </w:rPr>
        <w:t xml:space="preserve">в разделе 5 приведены результаты аудиторской проверки реализации ПАО «НМТП» и Группой компаний мероприятий, предусмотренных Программой; </w:t>
      </w:r>
    </w:p>
    <w:p w:rsidR="00B85382" w:rsidRPr="00B85382" w:rsidRDefault="00B85382" w:rsidP="00B85382">
      <w:pPr>
        <w:numPr>
          <w:ilvl w:val="0"/>
          <w:numId w:val="29"/>
        </w:numPr>
        <w:shd w:val="clear" w:color="auto" w:fill="FFFFFF"/>
        <w:spacing w:line="360" w:lineRule="auto"/>
        <w:ind w:left="1134" w:hanging="283"/>
        <w:jc w:val="both"/>
        <w:rPr>
          <w:rFonts w:ascii="Franklin Gothic Book" w:hAnsi="Franklin Gothic Book"/>
        </w:rPr>
      </w:pPr>
      <w:r w:rsidRPr="00B85382">
        <w:rPr>
          <w:rFonts w:ascii="Franklin Gothic Book" w:hAnsi="Franklin Gothic Book"/>
        </w:rPr>
        <w:t xml:space="preserve">в разделе 6 приведено мнение аудитора: </w:t>
      </w:r>
    </w:p>
    <w:p w:rsidR="00B85382" w:rsidRPr="00B85382" w:rsidRDefault="00B85382" w:rsidP="00B85382">
      <w:pPr>
        <w:numPr>
          <w:ilvl w:val="1"/>
          <w:numId w:val="29"/>
        </w:numPr>
        <w:shd w:val="clear" w:color="auto" w:fill="FFFFFF"/>
        <w:spacing w:line="360" w:lineRule="auto"/>
        <w:ind w:left="1560" w:hanging="284"/>
        <w:jc w:val="both"/>
        <w:rPr>
          <w:rFonts w:ascii="Franklin Gothic Book" w:hAnsi="Franklin Gothic Book"/>
        </w:rPr>
      </w:pPr>
      <w:r w:rsidRPr="00B85382">
        <w:rPr>
          <w:rFonts w:ascii="Franklin Gothic Book" w:hAnsi="Franklin Gothic Book"/>
        </w:rPr>
        <w:lastRenderedPageBreak/>
        <w:t xml:space="preserve">о достоверности значений фактических показателей результатов деятельности ПАО «НМТП» и Группы компаний по итогам </w:t>
      </w:r>
      <w:proofErr w:type="spellStart"/>
      <w:r w:rsidRPr="00B85382">
        <w:rPr>
          <w:rFonts w:ascii="Franklin Gothic Book" w:hAnsi="Franklin Gothic Book"/>
        </w:rPr>
        <w:t>аудируемого</w:t>
      </w:r>
      <w:proofErr w:type="spellEnd"/>
      <w:r w:rsidRPr="00B85382">
        <w:rPr>
          <w:rFonts w:ascii="Franklin Gothic Book" w:hAnsi="Franklin Gothic Book"/>
        </w:rPr>
        <w:t xml:space="preserve"> периода и степени достижения их плановых значений;</w:t>
      </w:r>
    </w:p>
    <w:p w:rsidR="00B85382" w:rsidRPr="00B85382" w:rsidRDefault="00B85382" w:rsidP="00B85382">
      <w:pPr>
        <w:numPr>
          <w:ilvl w:val="1"/>
          <w:numId w:val="29"/>
        </w:numPr>
        <w:shd w:val="clear" w:color="auto" w:fill="FFFFFF"/>
        <w:spacing w:line="360" w:lineRule="auto"/>
        <w:ind w:left="1560" w:hanging="284"/>
        <w:jc w:val="both"/>
        <w:rPr>
          <w:rFonts w:ascii="Franklin Gothic Book" w:hAnsi="Franklin Gothic Book"/>
        </w:rPr>
      </w:pPr>
      <w:r w:rsidRPr="00B85382">
        <w:rPr>
          <w:rFonts w:ascii="Franklin Gothic Book" w:hAnsi="Franklin Gothic Book"/>
        </w:rPr>
        <w:t xml:space="preserve">об эффективности целевого использования ПАО «НМТП» и Группой компаний средств соответствующих бюджетов в течение </w:t>
      </w:r>
      <w:proofErr w:type="spellStart"/>
      <w:r w:rsidRPr="00B85382">
        <w:rPr>
          <w:rFonts w:ascii="Franklin Gothic Book" w:hAnsi="Franklin Gothic Book"/>
        </w:rPr>
        <w:t>аудируемого</w:t>
      </w:r>
      <w:proofErr w:type="spellEnd"/>
      <w:r w:rsidRPr="00B85382">
        <w:rPr>
          <w:rFonts w:ascii="Franklin Gothic Book" w:hAnsi="Franklin Gothic Book"/>
        </w:rPr>
        <w:t xml:space="preserve"> периода;</w:t>
      </w:r>
    </w:p>
    <w:p w:rsidR="00B85382" w:rsidRPr="00B85382" w:rsidRDefault="00B85382" w:rsidP="00B85382">
      <w:pPr>
        <w:numPr>
          <w:ilvl w:val="1"/>
          <w:numId w:val="29"/>
        </w:numPr>
        <w:shd w:val="clear" w:color="auto" w:fill="FFFFFF"/>
        <w:spacing w:line="360" w:lineRule="auto"/>
        <w:ind w:left="1560" w:hanging="284"/>
        <w:jc w:val="both"/>
        <w:rPr>
          <w:rFonts w:ascii="Franklin Gothic Book" w:hAnsi="Franklin Gothic Book"/>
        </w:rPr>
      </w:pPr>
      <w:r w:rsidRPr="00B85382">
        <w:rPr>
          <w:rFonts w:ascii="Franklin Gothic Book" w:hAnsi="Franklin Gothic Book"/>
        </w:rPr>
        <w:t>о причинах отклонения фактических значений показателей результатов деятельности ПАО «НМТП» и Группы компаний от запланированных Программой.</w:t>
      </w:r>
    </w:p>
    <w:p w:rsidR="00B85382" w:rsidRPr="00B85382" w:rsidRDefault="00B85382" w:rsidP="00B85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rFonts w:ascii="Franklin Gothic Book" w:hAnsi="Franklin Gothic Book" w:cs="Courier New"/>
        </w:rPr>
      </w:pPr>
      <w:r w:rsidRPr="00B85382">
        <w:rPr>
          <w:rFonts w:ascii="Franklin Gothic Book" w:hAnsi="Franklin Gothic Book"/>
        </w:rPr>
        <w:t>Также в разделе 6 должны быть представлены рекомендации Аудитора по итогам проведения аудиторской проверки.</w:t>
      </w:r>
    </w:p>
    <w:p w:rsidR="00B85382" w:rsidRPr="00B85382" w:rsidRDefault="00B85382" w:rsidP="00B85382">
      <w:pPr>
        <w:spacing w:line="360" w:lineRule="auto"/>
        <w:ind w:firstLine="919"/>
        <w:jc w:val="both"/>
        <w:rPr>
          <w:rFonts w:ascii="Franklin Gothic Book" w:hAnsi="Franklin Gothic Book"/>
        </w:rPr>
      </w:pPr>
      <w:r w:rsidRPr="00B85382">
        <w:rPr>
          <w:rFonts w:ascii="Franklin Gothic Book" w:hAnsi="Franklin Gothic Book"/>
        </w:rPr>
        <w:t>Если Аудитором по каким-либо причинам не может быть дана количественная оценка выявленных системных нарушений, данные обстоятельства должны быть раскрыты в комментариях.</w:t>
      </w:r>
    </w:p>
    <w:p w:rsidR="00B85382" w:rsidRPr="00B85382" w:rsidRDefault="00B85382" w:rsidP="00B85382">
      <w:pPr>
        <w:spacing w:line="360" w:lineRule="auto"/>
        <w:jc w:val="center"/>
        <w:rPr>
          <w:rFonts w:ascii="Franklin Gothic Book" w:hAnsi="Franklin Gothic Book"/>
          <w:b/>
        </w:rPr>
      </w:pPr>
    </w:p>
    <w:p w:rsidR="00B85382" w:rsidRPr="00B85382" w:rsidRDefault="00B85382" w:rsidP="00B85382">
      <w:pPr>
        <w:widowControl w:val="0"/>
        <w:spacing w:line="480" w:lineRule="auto"/>
        <w:jc w:val="center"/>
        <w:rPr>
          <w:rFonts w:ascii="Franklin Gothic Book" w:hAnsi="Franklin Gothic Book"/>
          <w:b/>
          <w:bCs/>
        </w:rPr>
      </w:pPr>
      <w:r w:rsidRPr="00B85382">
        <w:rPr>
          <w:rFonts w:ascii="Franklin Gothic Book" w:hAnsi="Franklin Gothic Book"/>
          <w:b/>
          <w:lang w:val="en-US"/>
        </w:rPr>
        <w:t>V</w:t>
      </w:r>
      <w:r w:rsidRPr="00B85382">
        <w:rPr>
          <w:rFonts w:ascii="Franklin Gothic Book" w:hAnsi="Franklin Gothic Book"/>
          <w:b/>
        </w:rPr>
        <w:t xml:space="preserve">. </w:t>
      </w:r>
      <w:r w:rsidRPr="00B85382">
        <w:rPr>
          <w:rFonts w:ascii="Franklin Gothic Book" w:hAnsi="Franklin Gothic Book"/>
          <w:b/>
          <w:bCs/>
        </w:rPr>
        <w:t>Требования к сроку предоставления гарантий качества услуг Аудитора</w:t>
      </w:r>
    </w:p>
    <w:p w:rsidR="00B85382" w:rsidRPr="00B85382" w:rsidRDefault="00B85382" w:rsidP="00B85382">
      <w:pPr>
        <w:widowControl w:val="0"/>
        <w:spacing w:line="360" w:lineRule="auto"/>
        <w:ind w:firstLine="919"/>
        <w:jc w:val="both"/>
        <w:rPr>
          <w:rFonts w:ascii="Franklin Gothic Book" w:hAnsi="Franklin Gothic Book"/>
        </w:rPr>
      </w:pPr>
      <w:r w:rsidRPr="00B85382">
        <w:rPr>
          <w:rFonts w:ascii="Franklin Gothic Book" w:hAnsi="Franklin Gothic Book"/>
        </w:rPr>
        <w:t xml:space="preserve">Гарантия качества оказываемых Аудитором услуг, касающихся аудита реализации ПАО «НМТП» и Группой компаний Программы, предоставляется на весь объем оказанных услуг, на срок не менее 12 месяцев с момента завершения оказания услуг по аудиторской проверке каждого отчетного периода. </w:t>
      </w:r>
    </w:p>
    <w:p w:rsidR="00B85382" w:rsidRPr="00B85382" w:rsidRDefault="00B85382" w:rsidP="00B85382">
      <w:pPr>
        <w:widowControl w:val="0"/>
        <w:spacing w:line="360" w:lineRule="auto"/>
        <w:ind w:firstLine="919"/>
        <w:jc w:val="both"/>
        <w:rPr>
          <w:rFonts w:ascii="Franklin Gothic Book" w:hAnsi="Franklin Gothic Book"/>
        </w:rPr>
      </w:pPr>
      <w:r w:rsidRPr="00B85382">
        <w:rPr>
          <w:rFonts w:ascii="Franklin Gothic Book" w:hAnsi="Franklin Gothic Book"/>
        </w:rPr>
        <w:t>Действие срока гарантии начинается с момента подписания сторонами акта оказанных услуг в отношении каждого отчетного периода проверки по контракту.</w:t>
      </w:r>
    </w:p>
    <w:p w:rsidR="00B85382" w:rsidRDefault="00B85382" w:rsidP="00D12C8C">
      <w:pPr>
        <w:rPr>
          <w:rFonts w:ascii="Franklin Gothic Book" w:hAnsi="Franklin Gothic Book"/>
        </w:rPr>
      </w:pPr>
    </w:p>
    <w:p w:rsidR="00B85382" w:rsidRPr="00D12C8C" w:rsidRDefault="00B85382" w:rsidP="00D12C8C">
      <w:pPr>
        <w:rPr>
          <w:rFonts w:ascii="Franklin Gothic Book" w:hAnsi="Franklin Gothic Book"/>
        </w:rPr>
      </w:pPr>
    </w:p>
    <w:p w:rsidR="00FD2947" w:rsidRPr="00D12C8C" w:rsidRDefault="00FD2947" w:rsidP="00615E40">
      <w:pPr>
        <w:pStyle w:val="afff6"/>
        <w:widowControl w:val="0"/>
        <w:numPr>
          <w:ilvl w:val="0"/>
          <w:numId w:val="10"/>
        </w:numPr>
        <w:spacing w:before="60" w:after="60"/>
        <w:jc w:val="both"/>
        <w:rPr>
          <w:rFonts w:ascii="Franklin Gothic Book" w:hAnsi="Franklin Gothic Book"/>
          <w:b/>
        </w:rPr>
      </w:pPr>
      <w:r w:rsidRPr="00D12C8C">
        <w:rPr>
          <w:rFonts w:ascii="Franklin Gothic Book" w:hAnsi="Franklin Gothic Book"/>
          <w:b/>
        </w:rPr>
        <w:t>Проект договора</w:t>
      </w:r>
      <w:r w:rsidR="0070588C" w:rsidRPr="00D12C8C">
        <w:rPr>
          <w:rFonts w:ascii="Franklin Gothic Book" w:hAnsi="Franklin Gothic Book"/>
          <w:b/>
        </w:rPr>
        <w:t>.</w:t>
      </w:r>
    </w:p>
    <w:p w:rsidR="00FF4810" w:rsidRPr="00FF4810" w:rsidRDefault="00FF4810" w:rsidP="00FF4810">
      <w:pPr>
        <w:widowControl w:val="0"/>
        <w:shd w:val="clear" w:color="auto" w:fill="FFFFFF"/>
        <w:tabs>
          <w:tab w:val="left" w:pos="10348"/>
        </w:tabs>
        <w:autoSpaceDE w:val="0"/>
        <w:autoSpaceDN w:val="0"/>
        <w:adjustRightInd w:val="0"/>
        <w:spacing w:line="273" w:lineRule="exact"/>
        <w:jc w:val="center"/>
        <w:rPr>
          <w:rFonts w:ascii="Franklin Gothic Book" w:hAnsi="Franklin Gothic Book"/>
          <w:b/>
          <w:bCs/>
          <w:color w:val="000000"/>
          <w:spacing w:val="-1"/>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FF4810">
        <w:rPr>
          <w:rFonts w:ascii="Franklin Gothic Book" w:hAnsi="Franklin Gothic Book"/>
          <w:b/>
          <w:bCs/>
          <w:color w:val="000000"/>
        </w:rPr>
        <w:t xml:space="preserve">ДОГОВОР № </w:t>
      </w:r>
    </w:p>
    <w:p w:rsidR="00FF4810" w:rsidRPr="00FF4810" w:rsidRDefault="00FF4810" w:rsidP="00FF4810">
      <w:pPr>
        <w:widowControl w:val="0"/>
        <w:shd w:val="clear" w:color="auto" w:fill="FFFFFF"/>
        <w:tabs>
          <w:tab w:val="left" w:pos="7293"/>
          <w:tab w:val="left" w:pos="10348"/>
        </w:tabs>
        <w:autoSpaceDE w:val="0"/>
        <w:autoSpaceDN w:val="0"/>
        <w:adjustRightInd w:val="0"/>
        <w:spacing w:before="120"/>
        <w:ind w:left="868"/>
        <w:rPr>
          <w:rFonts w:ascii="Franklin Gothic Book" w:hAnsi="Franklin Gothic Book"/>
          <w:color w:val="000000"/>
          <w:spacing w:val="-4"/>
        </w:rPr>
      </w:pPr>
    </w:p>
    <w:p w:rsidR="00FF4810" w:rsidRPr="00FF4810" w:rsidRDefault="00FF4810" w:rsidP="00FF4810">
      <w:pPr>
        <w:widowControl w:val="0"/>
        <w:shd w:val="clear" w:color="auto" w:fill="FFFFFF"/>
        <w:tabs>
          <w:tab w:val="left" w:pos="7293"/>
          <w:tab w:val="left" w:pos="10348"/>
        </w:tabs>
        <w:autoSpaceDE w:val="0"/>
        <w:autoSpaceDN w:val="0"/>
        <w:adjustRightInd w:val="0"/>
        <w:spacing w:before="120"/>
        <w:ind w:left="868" w:hanging="868"/>
        <w:jc w:val="both"/>
        <w:rPr>
          <w:rFonts w:ascii="Franklin Gothic Book" w:hAnsi="Franklin Gothic Book"/>
        </w:rPr>
      </w:pPr>
      <w:r w:rsidRPr="00FF4810">
        <w:rPr>
          <w:rFonts w:ascii="Franklin Gothic Book" w:hAnsi="Franklin Gothic Book"/>
          <w:color w:val="000000"/>
          <w:spacing w:val="-4"/>
        </w:rPr>
        <w:t>г. Новороссийск</w:t>
      </w:r>
      <w:r w:rsidRPr="00FF4810">
        <w:rPr>
          <w:rFonts w:ascii="Franklin Gothic Book" w:hAnsi="Franklin Gothic Book" w:cs="Arial"/>
          <w:color w:val="000000"/>
        </w:rPr>
        <w:t xml:space="preserve"> </w:t>
      </w:r>
      <w:r w:rsidRPr="00FF4810">
        <w:rPr>
          <w:rFonts w:ascii="Franklin Gothic Book" w:hAnsi="Franklin Gothic Book"/>
          <w:color w:val="000000"/>
        </w:rPr>
        <w:t>«__</w:t>
      </w:r>
      <w:proofErr w:type="gramStart"/>
      <w:r w:rsidRPr="00FF4810">
        <w:rPr>
          <w:rFonts w:ascii="Franklin Gothic Book" w:hAnsi="Franklin Gothic Book"/>
          <w:color w:val="000000"/>
        </w:rPr>
        <w:t>_»_</w:t>
      </w:r>
      <w:proofErr w:type="gramEnd"/>
      <w:r w:rsidRPr="00FF4810">
        <w:rPr>
          <w:rFonts w:ascii="Franklin Gothic Book" w:hAnsi="Franklin Gothic Book"/>
          <w:color w:val="000000"/>
        </w:rPr>
        <w:t>________ 2017 г.</w:t>
      </w:r>
      <w:r w:rsidRPr="00FF4810">
        <w:rPr>
          <w:rFonts w:ascii="Franklin Gothic Book" w:hAnsi="Franklin Gothic Book"/>
          <w:color w:val="000000"/>
        </w:rPr>
        <w:br/>
      </w:r>
    </w:p>
    <w:p w:rsidR="00FF4810" w:rsidRPr="00FF4810" w:rsidRDefault="00FF4810" w:rsidP="00FF4810">
      <w:pPr>
        <w:widowControl w:val="0"/>
        <w:shd w:val="clear" w:color="auto" w:fill="FFFFFF"/>
        <w:tabs>
          <w:tab w:val="left" w:pos="10348"/>
        </w:tabs>
        <w:autoSpaceDE w:val="0"/>
        <w:autoSpaceDN w:val="0"/>
        <w:adjustRightInd w:val="0"/>
        <w:spacing w:before="280" w:line="273" w:lineRule="exact"/>
        <w:ind w:firstLine="573"/>
        <w:jc w:val="both"/>
        <w:rPr>
          <w:rFonts w:ascii="Franklin Gothic Book" w:hAnsi="Franklin Gothic Book"/>
          <w:color w:val="000000"/>
        </w:rPr>
      </w:pPr>
      <w:r w:rsidRPr="00FF4810">
        <w:rPr>
          <w:rFonts w:ascii="Franklin Gothic Book" w:hAnsi="Franklin Gothic Book"/>
          <w:color w:val="000000"/>
        </w:rPr>
        <w:t xml:space="preserve">Публичное акционерное общество «Новороссийский морской торговый порт», именуемое в дальнейшем </w:t>
      </w:r>
      <w:r w:rsidRPr="00FF4810">
        <w:rPr>
          <w:rFonts w:ascii="Franklin Gothic Book" w:hAnsi="Franklin Gothic Book"/>
          <w:b/>
          <w:color w:val="000000"/>
        </w:rPr>
        <w:t>«ЗАКАЗЧИК»</w:t>
      </w:r>
      <w:r w:rsidRPr="00FF4810">
        <w:rPr>
          <w:rFonts w:ascii="Franklin Gothic Book" w:hAnsi="Franklin Gothic Book"/>
          <w:color w:val="000000"/>
        </w:rPr>
        <w:t xml:space="preserve">, в лице </w:t>
      </w:r>
      <w:r w:rsidRPr="00FF4810">
        <w:rPr>
          <w:rFonts w:ascii="Franklin Gothic Book" w:hAnsi="Franklin Gothic Book"/>
          <w:bCs/>
        </w:rPr>
        <w:t xml:space="preserve">Генерального директора </w:t>
      </w:r>
      <w:proofErr w:type="spellStart"/>
      <w:r w:rsidRPr="00FF4810">
        <w:rPr>
          <w:rFonts w:ascii="Franklin Gothic Book" w:hAnsi="Franklin Gothic Book"/>
          <w:bCs/>
        </w:rPr>
        <w:t>Батова</w:t>
      </w:r>
      <w:proofErr w:type="spellEnd"/>
      <w:r w:rsidRPr="00FF4810">
        <w:rPr>
          <w:rFonts w:ascii="Franklin Gothic Book" w:hAnsi="Franklin Gothic Book"/>
          <w:bCs/>
        </w:rPr>
        <w:t xml:space="preserve"> Султана </w:t>
      </w:r>
      <w:proofErr w:type="spellStart"/>
      <w:r w:rsidRPr="00FF4810">
        <w:rPr>
          <w:rFonts w:ascii="Franklin Gothic Book" w:hAnsi="Franklin Gothic Book"/>
          <w:bCs/>
        </w:rPr>
        <w:t>Хазалиевича</w:t>
      </w:r>
      <w:proofErr w:type="spellEnd"/>
      <w:r w:rsidRPr="00FF4810">
        <w:rPr>
          <w:rFonts w:ascii="Franklin Gothic Book" w:hAnsi="Franklin Gothic Book"/>
          <w:color w:val="000000"/>
        </w:rPr>
        <w:t xml:space="preserve">, действующего на основании Устава, с одной стороны, и __________________, именуемое в дальнейшем </w:t>
      </w:r>
      <w:r w:rsidRPr="00FF4810">
        <w:rPr>
          <w:rFonts w:ascii="Franklin Gothic Book" w:hAnsi="Franklin Gothic Book"/>
          <w:b/>
          <w:color w:val="000000"/>
        </w:rPr>
        <w:t>«ИСПОЛНИТЕЛЬ»</w:t>
      </w:r>
      <w:r w:rsidRPr="00FF4810">
        <w:rPr>
          <w:rFonts w:ascii="Franklin Gothic Book" w:hAnsi="Franklin Gothic Book"/>
          <w:color w:val="000000"/>
          <w:spacing w:val="-2"/>
        </w:rPr>
        <w:t xml:space="preserve">, </w:t>
      </w:r>
      <w:r w:rsidRPr="00FF4810">
        <w:rPr>
          <w:rFonts w:ascii="Franklin Gothic Book" w:hAnsi="Franklin Gothic Book"/>
          <w:color w:val="000000"/>
        </w:rPr>
        <w:t xml:space="preserve">в лице _______________________________, </w:t>
      </w:r>
      <w:r w:rsidRPr="00FF4810">
        <w:rPr>
          <w:rFonts w:ascii="Franklin Gothic Book" w:hAnsi="Franklin Gothic Book"/>
          <w:color w:val="000000"/>
          <w:spacing w:val="-2"/>
        </w:rPr>
        <w:t xml:space="preserve">с другой стороны, а вместе именуемые «Стороны», заключили настоящий Договор о </w:t>
      </w:r>
      <w:r w:rsidRPr="00FF4810">
        <w:rPr>
          <w:rFonts w:ascii="Franklin Gothic Book" w:hAnsi="Franklin Gothic Book"/>
          <w:color w:val="000000"/>
        </w:rPr>
        <w:t>нижеследующем:</w:t>
      </w:r>
    </w:p>
    <w:p w:rsidR="00FF4810" w:rsidRPr="00FF4810" w:rsidRDefault="00FF4810" w:rsidP="00FF4810">
      <w:pPr>
        <w:widowControl w:val="0"/>
        <w:shd w:val="clear" w:color="auto" w:fill="FFFFFF"/>
        <w:tabs>
          <w:tab w:val="left" w:pos="10348"/>
        </w:tabs>
        <w:autoSpaceDE w:val="0"/>
        <w:autoSpaceDN w:val="0"/>
        <w:adjustRightInd w:val="0"/>
        <w:spacing w:line="273" w:lineRule="exact"/>
        <w:ind w:firstLine="573"/>
        <w:jc w:val="both"/>
        <w:rPr>
          <w:rFonts w:ascii="Franklin Gothic Book" w:hAnsi="Franklin Gothic Book"/>
          <w:color w:val="000000"/>
        </w:rPr>
      </w:pPr>
    </w:p>
    <w:p w:rsidR="00FF4810" w:rsidRPr="00FF4810" w:rsidRDefault="00FF4810" w:rsidP="00FF4810">
      <w:pPr>
        <w:widowControl w:val="0"/>
        <w:shd w:val="clear" w:color="auto" w:fill="FFFFFF"/>
        <w:tabs>
          <w:tab w:val="left" w:pos="10348"/>
        </w:tabs>
        <w:autoSpaceDE w:val="0"/>
        <w:autoSpaceDN w:val="0"/>
        <w:adjustRightInd w:val="0"/>
        <w:spacing w:before="240"/>
        <w:ind w:left="108"/>
        <w:jc w:val="center"/>
        <w:rPr>
          <w:rFonts w:ascii="Franklin Gothic Book" w:hAnsi="Franklin Gothic Book"/>
        </w:rPr>
      </w:pPr>
      <w:r w:rsidRPr="00FF4810">
        <w:rPr>
          <w:rFonts w:ascii="Franklin Gothic Book" w:hAnsi="Franklin Gothic Book"/>
          <w:b/>
          <w:bCs/>
          <w:color w:val="000000"/>
        </w:rPr>
        <w:t>1. ПРЕДМЕТ ДОГОВОРА</w:t>
      </w:r>
    </w:p>
    <w:p w:rsidR="00FF4810" w:rsidRPr="00FF4810" w:rsidRDefault="00FF4810" w:rsidP="00FF4810">
      <w:pPr>
        <w:widowControl w:val="0"/>
        <w:shd w:val="clear" w:color="auto" w:fill="FFFFFF"/>
        <w:tabs>
          <w:tab w:val="left" w:pos="993"/>
          <w:tab w:val="left" w:pos="10348"/>
        </w:tabs>
        <w:autoSpaceDE w:val="0"/>
        <w:autoSpaceDN w:val="0"/>
        <w:adjustRightInd w:val="0"/>
        <w:ind w:firstLine="567"/>
        <w:jc w:val="both"/>
        <w:rPr>
          <w:rFonts w:ascii="Franklin Gothic Book" w:hAnsi="Franklin Gothic Book"/>
          <w:color w:val="000000"/>
          <w:spacing w:val="-1"/>
        </w:rPr>
      </w:pPr>
      <w:r w:rsidRPr="00FF4810">
        <w:rPr>
          <w:rFonts w:ascii="Franklin Gothic Book" w:hAnsi="Franklin Gothic Book"/>
          <w:color w:val="000000"/>
          <w:spacing w:val="-16"/>
        </w:rPr>
        <w:t>1.1.</w:t>
      </w:r>
      <w:r w:rsidRPr="00FF4810">
        <w:rPr>
          <w:rFonts w:ascii="Franklin Gothic Book" w:hAnsi="Franklin Gothic Book"/>
          <w:color w:val="000000"/>
        </w:rPr>
        <w:tab/>
        <w:t>Исполнитель</w:t>
      </w:r>
      <w:r w:rsidRPr="00FF4810">
        <w:rPr>
          <w:rFonts w:ascii="Franklin Gothic Book" w:hAnsi="Franklin Gothic Book"/>
          <w:color w:val="000000"/>
          <w:spacing w:val="-1"/>
        </w:rPr>
        <w:t xml:space="preserve"> обязуется по заданию Заказчика провести аудиторскую проверку итогов реализации в 2016 году Долгосрочной программы развития ПАО «НМТП» и Группы компаний до 2020 года, </w:t>
      </w:r>
      <w:r w:rsidRPr="00FF4810">
        <w:rPr>
          <w:rFonts w:ascii="Franklin Gothic Book" w:hAnsi="Franklin Gothic Book"/>
          <w:color w:val="000000"/>
        </w:rPr>
        <w:t>а Заказчик обязуется принять работу и оплатить ее.</w:t>
      </w:r>
    </w:p>
    <w:p w:rsidR="00FF4810" w:rsidRPr="00FF4810" w:rsidRDefault="00FF4810" w:rsidP="00FF4810">
      <w:pPr>
        <w:widowControl w:val="0"/>
        <w:shd w:val="clear" w:color="auto" w:fill="FFFFFF"/>
        <w:tabs>
          <w:tab w:val="left" w:pos="993"/>
          <w:tab w:val="left" w:pos="10348"/>
        </w:tabs>
        <w:autoSpaceDE w:val="0"/>
        <w:autoSpaceDN w:val="0"/>
        <w:adjustRightInd w:val="0"/>
        <w:spacing w:line="273" w:lineRule="exact"/>
        <w:ind w:firstLine="567"/>
        <w:jc w:val="both"/>
        <w:rPr>
          <w:rFonts w:ascii="Franklin Gothic Book" w:hAnsi="Franklin Gothic Book"/>
        </w:rPr>
      </w:pPr>
      <w:r w:rsidRPr="00FF4810">
        <w:rPr>
          <w:rFonts w:ascii="Franklin Gothic Book" w:hAnsi="Franklin Gothic Book"/>
          <w:color w:val="000000"/>
          <w:spacing w:val="-14"/>
        </w:rPr>
        <w:t>1.2.</w:t>
      </w:r>
      <w:r w:rsidRPr="00FF4810">
        <w:rPr>
          <w:rFonts w:ascii="Franklin Gothic Book" w:hAnsi="Franklin Gothic Book"/>
          <w:color w:val="000000"/>
        </w:rPr>
        <w:tab/>
        <w:t xml:space="preserve">Содержание, и другие требования к результатам работ </w:t>
      </w:r>
      <w:r w:rsidRPr="00FF4810">
        <w:rPr>
          <w:rFonts w:ascii="Franklin Gothic Book" w:hAnsi="Franklin Gothic Book"/>
          <w:color w:val="000000"/>
          <w:spacing w:val="-1"/>
        </w:rPr>
        <w:t>изложены в Техническом задании на проведение аудиторской проверки итогов реализации в 2016 году Долгосрочной программы развития ПАО «НМТП» и Группы компаний до 2020 года, являющимся неотъемлемой частью настоящего Договора (Приложение №1).</w:t>
      </w:r>
    </w:p>
    <w:p w:rsidR="00FF4810" w:rsidRPr="00FF4810" w:rsidRDefault="00FF4810" w:rsidP="00FF4810">
      <w:pPr>
        <w:widowControl w:val="0"/>
        <w:numPr>
          <w:ilvl w:val="0"/>
          <w:numId w:val="30"/>
        </w:numPr>
        <w:shd w:val="clear" w:color="auto" w:fill="FFFFFF"/>
        <w:tabs>
          <w:tab w:val="left" w:pos="1092"/>
          <w:tab w:val="left" w:pos="10348"/>
        </w:tabs>
        <w:autoSpaceDE w:val="0"/>
        <w:autoSpaceDN w:val="0"/>
        <w:adjustRightInd w:val="0"/>
        <w:spacing w:line="273" w:lineRule="exact"/>
        <w:ind w:firstLine="567"/>
        <w:jc w:val="both"/>
        <w:rPr>
          <w:rFonts w:ascii="Franklin Gothic Book" w:hAnsi="Franklin Gothic Book"/>
          <w:color w:val="000000"/>
          <w:spacing w:val="-13"/>
        </w:rPr>
      </w:pPr>
      <w:r w:rsidRPr="00FF4810">
        <w:rPr>
          <w:rFonts w:ascii="Franklin Gothic Book" w:hAnsi="Franklin Gothic Book"/>
          <w:color w:val="000000"/>
        </w:rPr>
        <w:t xml:space="preserve">Срок выполнения работ – к моменту фактического их завершения, но не позднее 1 </w:t>
      </w:r>
      <w:r w:rsidRPr="00FF4810">
        <w:rPr>
          <w:rFonts w:ascii="Franklin Gothic Book" w:hAnsi="Franklin Gothic Book"/>
          <w:color w:val="000000"/>
        </w:rPr>
        <w:lastRenderedPageBreak/>
        <w:t>мая 2016 г.</w:t>
      </w:r>
    </w:p>
    <w:p w:rsidR="00FF4810" w:rsidRPr="00FF4810" w:rsidRDefault="00FF4810" w:rsidP="00FF4810">
      <w:pPr>
        <w:widowControl w:val="0"/>
        <w:tabs>
          <w:tab w:val="left" w:pos="10348"/>
        </w:tabs>
        <w:autoSpaceDE w:val="0"/>
        <w:autoSpaceDN w:val="0"/>
        <w:adjustRightInd w:val="0"/>
        <w:ind w:firstLine="567"/>
        <w:jc w:val="both"/>
        <w:rPr>
          <w:rFonts w:ascii="Franklin Gothic Book" w:hAnsi="Franklin Gothic Book"/>
        </w:rPr>
      </w:pPr>
    </w:p>
    <w:p w:rsidR="00FF4810" w:rsidRPr="00FF4810" w:rsidRDefault="00FF4810" w:rsidP="00FF4810">
      <w:pPr>
        <w:widowControl w:val="0"/>
        <w:autoSpaceDE w:val="0"/>
        <w:autoSpaceDN w:val="0"/>
        <w:adjustRightInd w:val="0"/>
        <w:spacing w:before="280"/>
        <w:jc w:val="center"/>
        <w:rPr>
          <w:rFonts w:ascii="Franklin Gothic Book" w:hAnsi="Franklin Gothic Book"/>
          <w:b/>
        </w:rPr>
      </w:pPr>
      <w:r w:rsidRPr="00FF4810">
        <w:rPr>
          <w:rFonts w:ascii="Franklin Gothic Book" w:hAnsi="Franklin Gothic Book"/>
          <w:b/>
        </w:rPr>
        <w:t>2. ОБЯЗАННОСТИ СТОРОН</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 xml:space="preserve">2.1. </w:t>
      </w:r>
      <w:r w:rsidRPr="00FF4810">
        <w:rPr>
          <w:rFonts w:ascii="Franklin Gothic Book" w:hAnsi="Franklin Gothic Book"/>
          <w:b/>
        </w:rPr>
        <w:t>ИСПОЛНИТЕЛЬ обязуется</w:t>
      </w:r>
      <w:r w:rsidRPr="00FF4810">
        <w:rPr>
          <w:rFonts w:ascii="Franklin Gothic Book" w:hAnsi="Franklin Gothic Book"/>
        </w:rPr>
        <w:t>:</w:t>
      </w:r>
    </w:p>
    <w:p w:rsidR="00FF4810" w:rsidRPr="00FF4810" w:rsidRDefault="00FF4810" w:rsidP="00FF4810">
      <w:pPr>
        <w:widowControl w:val="0"/>
        <w:autoSpaceDE w:val="0"/>
        <w:autoSpaceDN w:val="0"/>
        <w:adjustRightInd w:val="0"/>
        <w:ind w:firstLine="567"/>
        <w:jc w:val="both"/>
        <w:rPr>
          <w:rFonts w:ascii="Franklin Gothic Book" w:hAnsi="Franklin Gothic Book"/>
          <w:b/>
          <w:i/>
        </w:rPr>
      </w:pPr>
      <w:r w:rsidRPr="00FF4810">
        <w:rPr>
          <w:rFonts w:ascii="Franklin Gothic Book" w:hAnsi="Franklin Gothic Book"/>
        </w:rPr>
        <w:t>2.1.1. Приступить к выполнению работ по настоящему Договору с момента подписания Сторонами настоящего Договора.</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2.1.2. Выполнить работы собственными силами без привлечения подрядчика в объеме и в сроки, предусмотренные в настоящем Договоре и приложениях к нему.</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2.1.3. При производстве работ на территории Заказчика соблюдать требования правил охраны труда, техники безопасности и пожарной безопасности, действующих на территории Заказчика.</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2.1.4. Немедленно предупредить Заказчика обо всех независящих от него обстоятельствах, которые могут повлиять на качество выполняемой работы, замедляющих ход работ или делающих дальнейшее продолжение работ невозможным.</w:t>
      </w:r>
    </w:p>
    <w:p w:rsidR="00FF4810" w:rsidRPr="00FF4810" w:rsidRDefault="00FF4810" w:rsidP="00FF4810">
      <w:pPr>
        <w:autoSpaceDE w:val="0"/>
        <w:autoSpaceDN w:val="0"/>
        <w:adjustRightInd w:val="0"/>
        <w:ind w:firstLine="540"/>
        <w:jc w:val="both"/>
        <w:rPr>
          <w:rFonts w:ascii="Franklin Gothic Book" w:eastAsiaTheme="minorHAnsi" w:hAnsi="Franklin Gothic Book"/>
          <w:lang w:eastAsia="en-US"/>
        </w:rPr>
      </w:pPr>
      <w:r w:rsidRPr="00FF4810">
        <w:rPr>
          <w:rFonts w:ascii="Franklin Gothic Book" w:eastAsiaTheme="minorHAnsi" w:hAnsi="Franklin Gothic Book"/>
          <w:lang w:eastAsia="en-US"/>
        </w:rPr>
        <w:t xml:space="preserve">2.1.5. Своими силами и за свой счет устранять допущенные по его вине в выполненных работах недостатки, которые могут повлечь отступления от параметров, предусмотренных в Техническом задании для проведения аудиторской проверки </w:t>
      </w:r>
      <w:r w:rsidRPr="00FF4810">
        <w:rPr>
          <w:rFonts w:ascii="Franklin Gothic Book" w:hAnsi="Franklin Gothic Book"/>
          <w:color w:val="000000"/>
          <w:spacing w:val="-1"/>
        </w:rPr>
        <w:t>(Приложение № 1).</w:t>
      </w:r>
    </w:p>
    <w:p w:rsidR="00FF4810" w:rsidRPr="00FF4810" w:rsidRDefault="00FF4810" w:rsidP="00FF4810">
      <w:pPr>
        <w:autoSpaceDE w:val="0"/>
        <w:autoSpaceDN w:val="0"/>
        <w:adjustRightInd w:val="0"/>
        <w:ind w:firstLine="540"/>
        <w:jc w:val="both"/>
        <w:rPr>
          <w:rFonts w:ascii="Franklin Gothic Book" w:eastAsiaTheme="minorHAnsi" w:hAnsi="Franklin Gothic Book"/>
          <w:lang w:eastAsia="en-US"/>
        </w:rPr>
      </w:pPr>
      <w:r w:rsidRPr="00FF4810">
        <w:rPr>
          <w:rFonts w:ascii="Franklin Gothic Book" w:eastAsiaTheme="minorHAnsi" w:hAnsi="Franklin Gothic Book"/>
          <w:lang w:eastAsia="en-US"/>
        </w:rPr>
        <w:t>2.1.6.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2.1.7. При выполнении работ по настоящему Договору производить координацию проведения работ с Заказчиком.</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2.1.8. Уведомить Заказчика о готовности работ, согласовать дату приема-передачи результата работ.</w:t>
      </w:r>
    </w:p>
    <w:p w:rsidR="00FF4810" w:rsidRPr="00FF4810" w:rsidRDefault="00FF4810" w:rsidP="00FF4810">
      <w:pPr>
        <w:widowControl w:val="0"/>
        <w:autoSpaceDE w:val="0"/>
        <w:autoSpaceDN w:val="0"/>
        <w:adjustRightInd w:val="0"/>
        <w:ind w:firstLine="567"/>
        <w:jc w:val="both"/>
        <w:rPr>
          <w:rFonts w:ascii="Franklin Gothic Book" w:hAnsi="Franklin Gothic Book"/>
        </w:rPr>
      </w:pP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 xml:space="preserve">2.2 </w:t>
      </w:r>
      <w:r w:rsidRPr="00FF4810">
        <w:rPr>
          <w:rFonts w:ascii="Franklin Gothic Book" w:hAnsi="Franklin Gothic Book"/>
          <w:b/>
        </w:rPr>
        <w:t>ЗАКАЗЧИК обязуется</w:t>
      </w:r>
      <w:r w:rsidRPr="00FF4810">
        <w:rPr>
          <w:rFonts w:ascii="Franklin Gothic Book" w:hAnsi="Franklin Gothic Book"/>
        </w:rPr>
        <w:t>:</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2.2.1. Произвести оплату выполненных Исполнителем работ в порядке и на условиях, предусмотренных настоящим Договором.</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2.2.2. Передать Исполнителю для выполнения работ необходимую исходную информацию, а именно Долгосрочную программу развития ПАО «НМТП» и Группы компаний до 2020 г. и бухгалтерскую отчетность компании за 2016 год (РСБУ и МСФО). Долгосрочная программа развития предоставляется в течение 3 дней после заключения настоящего Договора, бухгалтерская отчетность предоставляется не позднее 3 (трех) рабочих дней с момента её опубликования на официальном портале раскрытия информации.</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2.2.3. Обеспечить получение и передачу иной (не поименованной в п.2.2.2.) документации, необходимой для выполнения работ, обусловленных настоящим Договором, в течение 10 календарных дней после письменного запроса Исполнителя.</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Документация/технические данные, необходимые для выполнения Исполнителем работ, передаются Заказчиком на основании акта, подписываемого Сторонами. При этом если пакет документов, представляемый Заказчиком, является недостаточным, стороны делают отметки в акте о необходимости представления недостающих документов (перечнем) и сроках их представления.</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Представление Исполнителю полного и необходимого перечня документов (технической и иной документации), необходимого для  выполнения работ, обусловленных Договором, также оформляется двусторонним актом, после чего претензии/заявления Исполнителя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Исполнителем работ, либо освобождением Исполнителя от ответственности за нарушение установленных договором сроков выполнения работ.</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 xml:space="preserve">2.2.4. До предоставления Исполнителю материалов или информации, являющейся конфиденциальной или относящейся к коммерческой тайне, Сторонами Договора подписывается соглашение о конфиденциальности. </w:t>
      </w:r>
    </w:p>
    <w:p w:rsidR="00FF4810" w:rsidRPr="00FF4810" w:rsidRDefault="00FF4810" w:rsidP="00FF4810">
      <w:pPr>
        <w:widowControl w:val="0"/>
        <w:autoSpaceDE w:val="0"/>
        <w:autoSpaceDN w:val="0"/>
        <w:adjustRightInd w:val="0"/>
        <w:ind w:firstLine="567"/>
        <w:jc w:val="both"/>
        <w:rPr>
          <w:rFonts w:ascii="Franklin Gothic Book" w:hAnsi="Franklin Gothic Book"/>
        </w:rPr>
      </w:pPr>
      <w:r w:rsidRPr="00FF4810">
        <w:rPr>
          <w:rFonts w:ascii="Franklin Gothic Book" w:hAnsi="Franklin Gothic Book"/>
        </w:rPr>
        <w:t>2.2.5. По получении от Исполнителя уведомления о готовности работ согласовать с Исполнителем дату приема-передачи работ.</w:t>
      </w:r>
    </w:p>
    <w:p w:rsidR="00FF4810" w:rsidRPr="00FF4810" w:rsidRDefault="00FF4810" w:rsidP="00FF4810">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FF4810">
        <w:rPr>
          <w:rFonts w:ascii="Franklin Gothic Book" w:hAnsi="Franklin Gothic Book"/>
        </w:rPr>
        <w:t xml:space="preserve">2.2.6. Выполнить в полном </w:t>
      </w:r>
      <w:proofErr w:type="gramStart"/>
      <w:r w:rsidRPr="00FF4810">
        <w:rPr>
          <w:rFonts w:ascii="Franklin Gothic Book" w:hAnsi="Franklin Gothic Book"/>
        </w:rPr>
        <w:t>объеме  обязательства</w:t>
      </w:r>
      <w:proofErr w:type="gramEnd"/>
      <w:r w:rsidRPr="00FF4810">
        <w:rPr>
          <w:rFonts w:ascii="Franklin Gothic Book" w:hAnsi="Franklin Gothic Book"/>
        </w:rPr>
        <w:t>, предусмотренные настоящим Договором.</w:t>
      </w:r>
    </w:p>
    <w:p w:rsidR="00FF4810" w:rsidRPr="00FF4810" w:rsidRDefault="00FF4810" w:rsidP="00FF4810">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p>
    <w:p w:rsidR="00FF4810" w:rsidRPr="00FF4810" w:rsidRDefault="00FF4810" w:rsidP="00FF4810">
      <w:pPr>
        <w:widowControl w:val="0"/>
        <w:shd w:val="clear" w:color="auto" w:fill="FFFFFF"/>
        <w:tabs>
          <w:tab w:val="left" w:pos="10348"/>
        </w:tabs>
        <w:autoSpaceDE w:val="0"/>
        <w:autoSpaceDN w:val="0"/>
        <w:adjustRightInd w:val="0"/>
        <w:spacing w:before="280"/>
        <w:jc w:val="center"/>
        <w:rPr>
          <w:rFonts w:ascii="Franklin Gothic Book" w:hAnsi="Franklin Gothic Book"/>
          <w:b/>
          <w:color w:val="000000"/>
          <w:spacing w:val="-16"/>
        </w:rPr>
      </w:pPr>
      <w:r w:rsidRPr="00FF4810">
        <w:rPr>
          <w:rFonts w:ascii="Franklin Gothic Book" w:hAnsi="Franklin Gothic Book"/>
          <w:b/>
          <w:color w:val="000000"/>
          <w:spacing w:val="-16"/>
        </w:rPr>
        <w:t>3. СТОИМОСТЬ РАБОТ И ПОРЯДОК РАСЧЕТОВ</w:t>
      </w:r>
    </w:p>
    <w:p w:rsidR="00FF4810" w:rsidRPr="00FF4810" w:rsidRDefault="00FF4810" w:rsidP="00FF4810">
      <w:pPr>
        <w:widowControl w:val="0"/>
        <w:shd w:val="clear" w:color="auto" w:fill="FFFFFF"/>
        <w:tabs>
          <w:tab w:val="left" w:pos="1027"/>
          <w:tab w:val="left" w:pos="10348"/>
        </w:tabs>
        <w:autoSpaceDE w:val="0"/>
        <w:autoSpaceDN w:val="0"/>
        <w:adjustRightInd w:val="0"/>
        <w:spacing w:line="277" w:lineRule="exact"/>
        <w:ind w:left="11" w:firstLine="573"/>
        <w:jc w:val="both"/>
        <w:rPr>
          <w:rFonts w:ascii="Franklin Gothic Book" w:hAnsi="Franklin Gothic Book"/>
          <w:bCs/>
          <w:color w:val="000000"/>
        </w:rPr>
      </w:pPr>
      <w:r w:rsidRPr="00FF4810">
        <w:rPr>
          <w:rFonts w:ascii="Franklin Gothic Book" w:hAnsi="Franklin Gothic Book"/>
          <w:color w:val="000000"/>
          <w:spacing w:val="-7"/>
        </w:rPr>
        <w:t xml:space="preserve">3.1. </w:t>
      </w:r>
      <w:r w:rsidRPr="00FF4810">
        <w:rPr>
          <w:rFonts w:ascii="Franklin Gothic Book" w:hAnsi="Franklin Gothic Book"/>
          <w:color w:val="000000"/>
          <w:spacing w:val="-1"/>
        </w:rPr>
        <w:t>Общая стоимость работ по Договору составляет _____ (_________) в том числе НДС 18% - ______ рублей.</w:t>
      </w:r>
    </w:p>
    <w:p w:rsidR="00FF4810" w:rsidRPr="00FF4810" w:rsidRDefault="00FF4810" w:rsidP="00FF4810">
      <w:pPr>
        <w:widowControl w:val="0"/>
        <w:shd w:val="clear" w:color="auto" w:fill="FFFFFF"/>
        <w:tabs>
          <w:tab w:val="left" w:pos="10348"/>
        </w:tabs>
        <w:autoSpaceDE w:val="0"/>
        <w:autoSpaceDN w:val="0"/>
        <w:adjustRightInd w:val="0"/>
        <w:spacing w:line="277" w:lineRule="exact"/>
        <w:ind w:left="25" w:firstLine="564"/>
        <w:jc w:val="both"/>
        <w:rPr>
          <w:rFonts w:ascii="Franklin Gothic Book" w:hAnsi="Franklin Gothic Book"/>
          <w:bCs/>
          <w:color w:val="000000"/>
        </w:rPr>
      </w:pPr>
      <w:r w:rsidRPr="00FF4810">
        <w:rPr>
          <w:rFonts w:ascii="Franklin Gothic Book" w:hAnsi="Franklin Gothic Book"/>
          <w:bCs/>
          <w:color w:val="000000"/>
        </w:rPr>
        <w:t>Стоимость работ, определенная данным пунктом, является окончательной и изменению не подлежит.</w:t>
      </w:r>
    </w:p>
    <w:p w:rsidR="00FF4810" w:rsidRPr="00FF4810" w:rsidRDefault="00FF4810" w:rsidP="00FF4810">
      <w:pPr>
        <w:widowControl w:val="0"/>
        <w:shd w:val="clear" w:color="auto" w:fill="FFFFFF"/>
        <w:tabs>
          <w:tab w:val="left" w:pos="10348"/>
        </w:tabs>
        <w:autoSpaceDE w:val="0"/>
        <w:autoSpaceDN w:val="0"/>
        <w:adjustRightInd w:val="0"/>
        <w:ind w:left="25" w:firstLine="564"/>
        <w:jc w:val="both"/>
        <w:rPr>
          <w:rFonts w:ascii="Franklin Gothic Book" w:hAnsi="Franklin Gothic Book"/>
        </w:rPr>
      </w:pPr>
      <w:r w:rsidRPr="00FF4810">
        <w:rPr>
          <w:rFonts w:ascii="Franklin Gothic Book" w:hAnsi="Franklin Gothic Book"/>
        </w:rPr>
        <w:t>3.2. Для организации работ Заказчик осуществляет авансовый платеж в размере 15% от цены Договора, что составляет ________ (_____________) рублей в течение 10 (десяти) рабочих дней после предоставления Исполнителем счета.</w:t>
      </w:r>
      <w:r w:rsidRPr="00FF4810">
        <w:rPr>
          <w:rFonts w:ascii="Franklin Gothic Book" w:hAnsi="Franklin Gothic Book"/>
          <w:bCs/>
        </w:rPr>
        <w:t xml:space="preserve"> </w:t>
      </w:r>
      <w:r w:rsidRPr="00FF4810">
        <w:rPr>
          <w:rFonts w:ascii="Franklin Gothic Book" w:hAnsi="Franklin Gothic Book"/>
        </w:rPr>
        <w:t>Исполнитель обязуется в течение 5 (пяти) рабочих дней после получения авансового платежа предоставить Заказчику счет-фактуру на авансовый платеж.</w:t>
      </w:r>
    </w:p>
    <w:p w:rsidR="00FF4810" w:rsidRPr="00FF4810" w:rsidRDefault="00FF4810" w:rsidP="00FF4810">
      <w:pPr>
        <w:widowControl w:val="0"/>
        <w:shd w:val="clear" w:color="auto" w:fill="FFFFFF"/>
        <w:tabs>
          <w:tab w:val="left" w:pos="10348"/>
        </w:tabs>
        <w:autoSpaceDE w:val="0"/>
        <w:autoSpaceDN w:val="0"/>
        <w:adjustRightInd w:val="0"/>
        <w:ind w:left="25" w:firstLine="564"/>
        <w:jc w:val="both"/>
        <w:rPr>
          <w:rFonts w:ascii="Franklin Gothic Book" w:hAnsi="Franklin Gothic Book"/>
        </w:rPr>
      </w:pPr>
      <w:r w:rsidRPr="00FF4810">
        <w:rPr>
          <w:rFonts w:ascii="Franklin Gothic Book" w:hAnsi="Franklin Gothic Book"/>
          <w:bCs/>
        </w:rPr>
        <w:t xml:space="preserve">3.3. Окончательный расчет за выполненные работы </w:t>
      </w:r>
      <w:r w:rsidRPr="00FF4810">
        <w:rPr>
          <w:rFonts w:ascii="Franklin Gothic Book" w:hAnsi="Franklin Gothic Book"/>
        </w:rPr>
        <w:t>производится Заказчиком в течение 5 (пяти) рабочих дней после подписания Сторонами акта приемки выполненных работ и предоставления счета на оплату.</w:t>
      </w:r>
      <w:r w:rsidRPr="00FF4810">
        <w:rPr>
          <w:rFonts w:ascii="Franklin Gothic Book" w:hAnsi="Franklin Gothic Book"/>
          <w:bCs/>
          <w:color w:val="000000"/>
        </w:rPr>
        <w:t xml:space="preserve"> </w:t>
      </w:r>
      <w:r w:rsidRPr="00FF4810">
        <w:rPr>
          <w:rFonts w:ascii="Franklin Gothic Book" w:hAnsi="Franklin Gothic Book"/>
        </w:rPr>
        <w:t>Исполнитель обязуется в течение 5 (пяти) рабочих дней после получения окончательного платежа предоставить Заказчику счет-фактуру на окончательный платеж.</w:t>
      </w:r>
    </w:p>
    <w:p w:rsidR="00FF4810" w:rsidRPr="00FF4810" w:rsidRDefault="00FF4810" w:rsidP="00FF4810">
      <w:pPr>
        <w:widowControl w:val="0"/>
        <w:shd w:val="clear" w:color="auto" w:fill="FFFFFF"/>
        <w:tabs>
          <w:tab w:val="left" w:pos="10348"/>
        </w:tabs>
        <w:autoSpaceDE w:val="0"/>
        <w:autoSpaceDN w:val="0"/>
        <w:adjustRightInd w:val="0"/>
        <w:ind w:left="23" w:firstLine="561"/>
        <w:jc w:val="both"/>
        <w:rPr>
          <w:rFonts w:ascii="Franklin Gothic Book" w:hAnsi="Franklin Gothic Book"/>
        </w:rPr>
      </w:pPr>
    </w:p>
    <w:p w:rsidR="00FF4810" w:rsidRPr="00FF4810" w:rsidRDefault="00FF4810" w:rsidP="00FF4810">
      <w:pPr>
        <w:widowControl w:val="0"/>
        <w:shd w:val="clear" w:color="auto" w:fill="FFFFFF"/>
        <w:tabs>
          <w:tab w:val="left" w:pos="10348"/>
        </w:tabs>
        <w:autoSpaceDE w:val="0"/>
        <w:autoSpaceDN w:val="0"/>
        <w:adjustRightInd w:val="0"/>
        <w:spacing w:before="280"/>
        <w:ind w:left="119"/>
        <w:jc w:val="center"/>
        <w:rPr>
          <w:rFonts w:ascii="Franklin Gothic Book" w:hAnsi="Franklin Gothic Book"/>
          <w:b/>
          <w:bCs/>
          <w:color w:val="000000"/>
        </w:rPr>
      </w:pPr>
      <w:r w:rsidRPr="00FF4810">
        <w:rPr>
          <w:rFonts w:ascii="Franklin Gothic Book" w:hAnsi="Franklin Gothic Book"/>
          <w:b/>
          <w:bCs/>
          <w:color w:val="000000"/>
        </w:rPr>
        <w:t>4. ПОРЯДОК СДАЧИ И ПРИЕМКИ РАБОТ</w:t>
      </w:r>
    </w:p>
    <w:p w:rsidR="00FF4810" w:rsidRPr="00FF4810" w:rsidRDefault="00FF4810" w:rsidP="00FF4810">
      <w:pPr>
        <w:widowControl w:val="0"/>
        <w:numPr>
          <w:ilvl w:val="0"/>
          <w:numId w:val="25"/>
        </w:numPr>
        <w:shd w:val="clear" w:color="auto" w:fill="FFFFFF"/>
        <w:tabs>
          <w:tab w:val="left" w:pos="993"/>
          <w:tab w:val="left" w:pos="10348"/>
        </w:tabs>
        <w:autoSpaceDE w:val="0"/>
        <w:autoSpaceDN w:val="0"/>
        <w:adjustRightInd w:val="0"/>
        <w:spacing w:line="273" w:lineRule="exact"/>
        <w:ind w:left="0" w:firstLine="567"/>
        <w:jc w:val="both"/>
        <w:rPr>
          <w:rFonts w:ascii="Franklin Gothic Book" w:hAnsi="Franklin Gothic Book"/>
          <w:color w:val="000000"/>
          <w:spacing w:val="-10"/>
        </w:rPr>
      </w:pPr>
      <w:r w:rsidRPr="00FF4810">
        <w:rPr>
          <w:rFonts w:ascii="Franklin Gothic Book" w:hAnsi="Franklin Gothic Book"/>
          <w:color w:val="000000"/>
        </w:rPr>
        <w:t xml:space="preserve">По завершении работ </w:t>
      </w:r>
      <w:r w:rsidRPr="00FF4810">
        <w:rPr>
          <w:rFonts w:ascii="Franklin Gothic Book" w:hAnsi="Franklin Gothic Book"/>
        </w:rPr>
        <w:t>Исполнитель</w:t>
      </w:r>
      <w:r w:rsidRPr="00FF4810">
        <w:rPr>
          <w:rFonts w:ascii="Franklin Gothic Book" w:hAnsi="Franklin Gothic Book"/>
          <w:color w:val="000000"/>
        </w:rPr>
        <w:t xml:space="preserve"> передает Заказчику результаты работ и акт сдачи-приемки работ. Передача вышеуказанных документов производится с сопроводительным письмом.</w:t>
      </w:r>
    </w:p>
    <w:p w:rsidR="00FF4810" w:rsidRPr="00FF4810" w:rsidRDefault="00FF4810" w:rsidP="00FF4810">
      <w:pPr>
        <w:widowControl w:val="0"/>
        <w:numPr>
          <w:ilvl w:val="0"/>
          <w:numId w:val="25"/>
        </w:numPr>
        <w:shd w:val="clear" w:color="auto" w:fill="FFFFFF"/>
        <w:tabs>
          <w:tab w:val="left" w:pos="993"/>
          <w:tab w:val="left" w:pos="10348"/>
        </w:tabs>
        <w:autoSpaceDE w:val="0"/>
        <w:autoSpaceDN w:val="0"/>
        <w:adjustRightInd w:val="0"/>
        <w:spacing w:line="273" w:lineRule="exact"/>
        <w:ind w:left="0" w:firstLine="567"/>
        <w:jc w:val="both"/>
        <w:rPr>
          <w:rFonts w:ascii="Franklin Gothic Book" w:hAnsi="Franklin Gothic Book"/>
          <w:color w:val="000000"/>
        </w:rPr>
      </w:pPr>
      <w:r w:rsidRPr="00FF4810">
        <w:rPr>
          <w:rFonts w:ascii="Franklin Gothic Book" w:hAnsi="Franklin Gothic Book"/>
          <w:color w:val="000000"/>
        </w:rPr>
        <w:t xml:space="preserve">Заказчик осуществляет приемку результатов работ в течение 10 (десяти) рабочих дней со дня их получения. При отсутствии замечаний Заказчик в течение 5 (пяти) рабочих дней со дня окончания приемки выполненных работ, направляет </w:t>
      </w:r>
      <w:r w:rsidRPr="00FF4810">
        <w:rPr>
          <w:rFonts w:ascii="Franklin Gothic Book" w:hAnsi="Franklin Gothic Book"/>
        </w:rPr>
        <w:t>Исполнителю</w:t>
      </w:r>
      <w:r w:rsidRPr="00FF4810">
        <w:rPr>
          <w:rFonts w:ascii="Franklin Gothic Book" w:hAnsi="Franklin Gothic Book"/>
          <w:color w:val="000000"/>
        </w:rPr>
        <w:t xml:space="preserve"> подписанный акт сдачи-приемки выполненных работ.</w:t>
      </w:r>
    </w:p>
    <w:p w:rsidR="00FF4810" w:rsidRPr="00FF4810" w:rsidRDefault="00FF4810" w:rsidP="00FF4810">
      <w:pPr>
        <w:widowControl w:val="0"/>
        <w:numPr>
          <w:ilvl w:val="0"/>
          <w:numId w:val="25"/>
        </w:numPr>
        <w:shd w:val="clear" w:color="auto" w:fill="FFFFFF"/>
        <w:tabs>
          <w:tab w:val="left" w:pos="993"/>
          <w:tab w:val="left" w:pos="10348"/>
        </w:tabs>
        <w:autoSpaceDE w:val="0"/>
        <w:autoSpaceDN w:val="0"/>
        <w:adjustRightInd w:val="0"/>
        <w:spacing w:line="273" w:lineRule="exact"/>
        <w:ind w:left="0" w:firstLine="567"/>
        <w:jc w:val="both"/>
        <w:rPr>
          <w:rFonts w:ascii="Franklin Gothic Book" w:hAnsi="Franklin Gothic Book"/>
          <w:color w:val="000000"/>
        </w:rPr>
      </w:pPr>
      <w:r w:rsidRPr="00FF4810">
        <w:rPr>
          <w:rFonts w:ascii="Franklin Gothic Book" w:hAnsi="Franklin Gothic Book"/>
        </w:rPr>
        <w:t>Исполнитель</w:t>
      </w:r>
      <w:r w:rsidRPr="00FF4810">
        <w:rPr>
          <w:rFonts w:ascii="Franklin Gothic Book" w:hAnsi="Franklin Gothic Book"/>
          <w:color w:val="000000"/>
        </w:rPr>
        <w:t xml:space="preserve"> передает отчетные материалы в соответствии с требованиями, установленными в пп.11 и 12 Технического задания (приложение №1). </w:t>
      </w:r>
    </w:p>
    <w:p w:rsidR="00FF4810" w:rsidRPr="00FF4810" w:rsidRDefault="00FF4810" w:rsidP="00FF4810">
      <w:pPr>
        <w:widowControl w:val="0"/>
        <w:numPr>
          <w:ilvl w:val="0"/>
          <w:numId w:val="25"/>
        </w:numPr>
        <w:shd w:val="clear" w:color="auto" w:fill="FFFFFF"/>
        <w:tabs>
          <w:tab w:val="left" w:pos="993"/>
          <w:tab w:val="left" w:pos="10348"/>
        </w:tabs>
        <w:autoSpaceDE w:val="0"/>
        <w:autoSpaceDN w:val="0"/>
        <w:adjustRightInd w:val="0"/>
        <w:spacing w:line="273" w:lineRule="exact"/>
        <w:ind w:left="0" w:firstLine="567"/>
        <w:jc w:val="both"/>
        <w:rPr>
          <w:rFonts w:ascii="Franklin Gothic Book" w:hAnsi="Franklin Gothic Book"/>
          <w:color w:val="000000"/>
        </w:rPr>
      </w:pPr>
      <w:r w:rsidRPr="00FF4810">
        <w:rPr>
          <w:rFonts w:ascii="Franklin Gothic Book" w:hAnsi="Franklin Gothic Book"/>
          <w:color w:val="000000"/>
        </w:rPr>
        <w:t>В случае мотивированного отказа Заказчика при обнаружении последним недостатков в работе, Сторонами составляется перечень необходимых доработок, и согласовываются порядок и сроки их выполнения.</w:t>
      </w:r>
    </w:p>
    <w:p w:rsidR="00FF4810" w:rsidRPr="00FF4810" w:rsidRDefault="00FF4810" w:rsidP="00FF4810">
      <w:pPr>
        <w:widowControl w:val="0"/>
        <w:numPr>
          <w:ilvl w:val="0"/>
          <w:numId w:val="25"/>
        </w:numPr>
        <w:shd w:val="clear" w:color="auto" w:fill="FFFFFF"/>
        <w:tabs>
          <w:tab w:val="left" w:pos="993"/>
          <w:tab w:val="left" w:pos="10348"/>
        </w:tabs>
        <w:autoSpaceDE w:val="0"/>
        <w:autoSpaceDN w:val="0"/>
        <w:adjustRightInd w:val="0"/>
        <w:spacing w:line="273" w:lineRule="exact"/>
        <w:ind w:left="0" w:firstLine="567"/>
        <w:jc w:val="both"/>
        <w:rPr>
          <w:rFonts w:ascii="Franklin Gothic Book" w:hAnsi="Franklin Gothic Book"/>
          <w:color w:val="000000"/>
        </w:rPr>
      </w:pPr>
      <w:r w:rsidRPr="00FF4810">
        <w:rPr>
          <w:rFonts w:ascii="Franklin Gothic Book" w:hAnsi="Franklin Gothic Book"/>
          <w:color w:val="000000"/>
        </w:rPr>
        <w:t xml:space="preserve">По требованию Заказчика </w:t>
      </w:r>
      <w:r w:rsidRPr="00FF4810">
        <w:rPr>
          <w:rFonts w:ascii="Franklin Gothic Book" w:hAnsi="Franklin Gothic Book"/>
        </w:rPr>
        <w:t>Исполнитель</w:t>
      </w:r>
      <w:r w:rsidRPr="00FF4810">
        <w:rPr>
          <w:rFonts w:ascii="Franklin Gothic Book" w:hAnsi="Franklin Gothic Book"/>
          <w:color w:val="000000"/>
        </w:rPr>
        <w:t xml:space="preserve"> обязан безвозмездно переделать документацию и произвести дополнительные работы.</w:t>
      </w:r>
    </w:p>
    <w:p w:rsidR="00FF4810" w:rsidRPr="00FF4810" w:rsidRDefault="00FF4810" w:rsidP="00FF4810">
      <w:pPr>
        <w:widowControl w:val="0"/>
        <w:numPr>
          <w:ilvl w:val="0"/>
          <w:numId w:val="25"/>
        </w:numPr>
        <w:shd w:val="clear" w:color="auto" w:fill="FFFFFF"/>
        <w:tabs>
          <w:tab w:val="left" w:pos="993"/>
          <w:tab w:val="left" w:pos="10348"/>
        </w:tabs>
        <w:autoSpaceDE w:val="0"/>
        <w:autoSpaceDN w:val="0"/>
        <w:adjustRightInd w:val="0"/>
        <w:spacing w:line="273" w:lineRule="exact"/>
        <w:ind w:left="0" w:firstLine="567"/>
        <w:jc w:val="both"/>
        <w:rPr>
          <w:rFonts w:ascii="Franklin Gothic Book" w:hAnsi="Franklin Gothic Book"/>
          <w:color w:val="000000"/>
        </w:rPr>
      </w:pPr>
      <w:r w:rsidRPr="00FF4810">
        <w:rPr>
          <w:rFonts w:ascii="Franklin Gothic Book" w:hAnsi="Franklin Gothic Book"/>
          <w:color w:val="000000"/>
        </w:rPr>
        <w:t>Право собственности на результат работ возникает у Заказчика с момента подписания Сторонами акта сдачи-приемки выполненных работ.</w:t>
      </w:r>
    </w:p>
    <w:p w:rsidR="00FF4810" w:rsidRPr="00FF4810" w:rsidRDefault="00FF4810" w:rsidP="00FF4810">
      <w:pPr>
        <w:autoSpaceDE w:val="0"/>
        <w:autoSpaceDN w:val="0"/>
        <w:adjustRightInd w:val="0"/>
        <w:ind w:firstLine="540"/>
        <w:jc w:val="both"/>
        <w:rPr>
          <w:rFonts w:ascii="Franklin Gothic Book" w:eastAsiaTheme="minorHAnsi" w:hAnsi="Franklin Gothic Book"/>
          <w:lang w:eastAsia="en-US"/>
        </w:rPr>
      </w:pPr>
      <w:r w:rsidRPr="00FF4810">
        <w:rPr>
          <w:rFonts w:ascii="Franklin Gothic Book" w:eastAsiaTheme="minorHAnsi" w:hAnsi="Franklin Gothic Book"/>
          <w:iCs/>
          <w:lang w:eastAsia="en-US"/>
        </w:rPr>
        <w:t>После подписания акта сдачи-приемки работ и</w:t>
      </w:r>
      <w:r w:rsidRPr="00FF4810">
        <w:rPr>
          <w:rFonts w:ascii="Franklin Gothic Book" w:eastAsiaTheme="minorHAnsi" w:hAnsi="Franklin Gothic Book"/>
          <w:lang w:eastAsia="en-US"/>
        </w:rPr>
        <w:t>сключительными правами на использование результата работ, которым предоставляется правовая охрана как результатам интеллектуальной деятельности, на весь срок действия этих исключительных прав обладает Заказчик. При этом Заказчик может не только сам использовать такие результаты, но и передавать их третьим лицам.</w:t>
      </w:r>
    </w:p>
    <w:p w:rsidR="00FF4810" w:rsidRPr="00FF4810" w:rsidRDefault="00FF4810" w:rsidP="00FF4810">
      <w:pPr>
        <w:autoSpaceDE w:val="0"/>
        <w:autoSpaceDN w:val="0"/>
        <w:adjustRightInd w:val="0"/>
        <w:ind w:firstLine="540"/>
        <w:jc w:val="both"/>
        <w:rPr>
          <w:rFonts w:ascii="Franklin Gothic Book" w:eastAsiaTheme="minorHAnsi" w:hAnsi="Franklin Gothic Book"/>
          <w:lang w:eastAsia="en-US"/>
        </w:rPr>
      </w:pPr>
    </w:p>
    <w:p w:rsidR="00FF4810" w:rsidRPr="00FF4810" w:rsidRDefault="00FF4810" w:rsidP="00FF4810">
      <w:pPr>
        <w:widowControl w:val="0"/>
        <w:shd w:val="clear" w:color="auto" w:fill="FFFFFF"/>
        <w:tabs>
          <w:tab w:val="left" w:pos="1276"/>
          <w:tab w:val="left" w:pos="10348"/>
        </w:tabs>
        <w:autoSpaceDE w:val="0"/>
        <w:autoSpaceDN w:val="0"/>
        <w:adjustRightInd w:val="0"/>
        <w:spacing w:before="280" w:line="294" w:lineRule="exact"/>
        <w:ind w:firstLine="567"/>
        <w:jc w:val="center"/>
        <w:rPr>
          <w:rFonts w:ascii="Franklin Gothic Book" w:hAnsi="Franklin Gothic Book"/>
          <w:b/>
          <w:bCs/>
          <w:color w:val="000000"/>
        </w:rPr>
      </w:pPr>
      <w:r w:rsidRPr="00FF4810">
        <w:rPr>
          <w:rFonts w:ascii="Franklin Gothic Book" w:hAnsi="Franklin Gothic Book"/>
          <w:b/>
          <w:color w:val="000000"/>
        </w:rPr>
        <w:t xml:space="preserve">5. </w:t>
      </w:r>
      <w:r w:rsidRPr="00FF4810">
        <w:rPr>
          <w:rFonts w:ascii="Franklin Gothic Book" w:hAnsi="Franklin Gothic Book"/>
          <w:b/>
          <w:bCs/>
          <w:color w:val="000000"/>
        </w:rPr>
        <w:t>ОСОБЫЕ УСЛОВИЯ</w:t>
      </w:r>
    </w:p>
    <w:p w:rsidR="00FF4810" w:rsidRPr="00FF4810" w:rsidRDefault="00FF4810" w:rsidP="00FF4810">
      <w:pPr>
        <w:widowControl w:val="0"/>
        <w:numPr>
          <w:ilvl w:val="1"/>
          <w:numId w:val="31"/>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 xml:space="preserve">Заказчик вправе осуществлять контроль за соответствием объема выполненных </w:t>
      </w:r>
      <w:r w:rsidRPr="00FF4810">
        <w:rPr>
          <w:rFonts w:ascii="Franklin Gothic Book" w:hAnsi="Franklin Gothic Book"/>
        </w:rPr>
        <w:t>Исполнителем</w:t>
      </w:r>
      <w:r w:rsidRPr="00FF4810">
        <w:rPr>
          <w:rFonts w:ascii="Franklin Gothic Book" w:hAnsi="Franklin Gothic Book"/>
          <w:color w:val="000000"/>
        </w:rPr>
        <w:t xml:space="preserve"> работ без вмешательства в его оперативно-хозяйственную деятельность и методику выполнения работ.</w:t>
      </w:r>
    </w:p>
    <w:p w:rsidR="00FF4810" w:rsidRPr="00FF4810" w:rsidRDefault="00FF4810" w:rsidP="00FF4810">
      <w:pPr>
        <w:widowControl w:val="0"/>
        <w:numPr>
          <w:ilvl w:val="1"/>
          <w:numId w:val="31"/>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 xml:space="preserve">В случае если в результате виновного неисполнения </w:t>
      </w:r>
      <w:r w:rsidRPr="00FF4810">
        <w:rPr>
          <w:rFonts w:ascii="Franklin Gothic Book" w:hAnsi="Franklin Gothic Book"/>
        </w:rPr>
        <w:t>Исполнителем</w:t>
      </w:r>
      <w:r w:rsidRPr="00FF4810">
        <w:rPr>
          <w:rFonts w:ascii="Franklin Gothic Book" w:hAnsi="Franklin Gothic Book"/>
          <w:color w:val="000000"/>
        </w:rPr>
        <w:t xml:space="preserve"> обязательств, предусмотренных п.2.1. настоящего Договора, Заказчик будет подвергнут административному штрафу, </w:t>
      </w:r>
      <w:r w:rsidRPr="00FF4810">
        <w:rPr>
          <w:rFonts w:ascii="Franklin Gothic Book" w:hAnsi="Franklin Gothic Book"/>
        </w:rPr>
        <w:t>Исполнитель</w:t>
      </w:r>
      <w:r w:rsidRPr="00FF4810">
        <w:rPr>
          <w:rFonts w:ascii="Franklin Gothic Book" w:hAnsi="Franklin Gothic Book"/>
          <w:color w:val="000000"/>
        </w:rPr>
        <w:t xml:space="preserve"> обязуется возместить Заказчику понесенные расходы. </w:t>
      </w:r>
    </w:p>
    <w:p w:rsidR="00FF4810" w:rsidRPr="00FF4810" w:rsidRDefault="00FF4810" w:rsidP="00FF4810">
      <w:pPr>
        <w:widowControl w:val="0"/>
        <w:numPr>
          <w:ilvl w:val="1"/>
          <w:numId w:val="31"/>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 xml:space="preserve">В случае просрочки выполнения обязательств </w:t>
      </w:r>
      <w:r w:rsidRPr="00FF4810">
        <w:rPr>
          <w:rFonts w:ascii="Franklin Gothic Book" w:hAnsi="Franklin Gothic Book"/>
        </w:rPr>
        <w:t>Исполнителем</w:t>
      </w:r>
      <w:r w:rsidRPr="00FF4810">
        <w:rPr>
          <w:rFonts w:ascii="Franklin Gothic Book" w:hAnsi="Franklin Gothic Book"/>
          <w:color w:val="000000"/>
        </w:rPr>
        <w:t xml:space="preserve">, Заказчик имеет право потребовать от </w:t>
      </w:r>
      <w:r w:rsidRPr="00FF4810">
        <w:rPr>
          <w:rFonts w:ascii="Franklin Gothic Book" w:hAnsi="Franklin Gothic Book"/>
        </w:rPr>
        <w:t>Исполнителя</w:t>
      </w:r>
      <w:r w:rsidRPr="00FF4810">
        <w:rPr>
          <w:rFonts w:ascii="Franklin Gothic Book" w:hAnsi="Franklin Gothic Book"/>
          <w:color w:val="000000"/>
        </w:rPr>
        <w:t xml:space="preserve"> возвратить аванс, полученный согласно п. 3.2. настоящего Договора. В таком случае </w:t>
      </w:r>
      <w:r w:rsidRPr="00FF4810">
        <w:rPr>
          <w:rFonts w:ascii="Franklin Gothic Book" w:hAnsi="Franklin Gothic Book"/>
        </w:rPr>
        <w:t>Исполнитель</w:t>
      </w:r>
      <w:r w:rsidRPr="00FF4810">
        <w:rPr>
          <w:rFonts w:ascii="Franklin Gothic Book" w:hAnsi="Franklin Gothic Book"/>
          <w:color w:val="000000"/>
        </w:rPr>
        <w:t xml:space="preserve"> обязан произвести возврат аванса по первому требованию Заказчика в течение 3 рабочих дней с момента получения такого требования. Под просрочкой выполнения обязательств понимается невыполнение </w:t>
      </w:r>
      <w:r w:rsidRPr="00FF4810">
        <w:rPr>
          <w:rFonts w:ascii="Franklin Gothic Book" w:hAnsi="Franklin Gothic Book"/>
        </w:rPr>
        <w:t>Исполнителем</w:t>
      </w:r>
      <w:r w:rsidRPr="00FF4810">
        <w:rPr>
          <w:rFonts w:ascii="Franklin Gothic Book" w:hAnsi="Franklin Gothic Book"/>
          <w:color w:val="000000"/>
        </w:rPr>
        <w:t xml:space="preserve"> своих обязательств к установленному сроку, выполнение </w:t>
      </w:r>
      <w:r w:rsidRPr="00FF4810">
        <w:rPr>
          <w:rFonts w:ascii="Franklin Gothic Book" w:hAnsi="Franklin Gothic Book"/>
        </w:rPr>
        <w:t>Исполнителем</w:t>
      </w:r>
      <w:r w:rsidRPr="00FF4810">
        <w:rPr>
          <w:rFonts w:ascii="Franklin Gothic Book" w:hAnsi="Franklin Gothic Book"/>
          <w:color w:val="000000"/>
        </w:rPr>
        <w:t xml:space="preserve"> своих обязательств к установленному сроку не в </w:t>
      </w:r>
      <w:r w:rsidRPr="00FF4810">
        <w:rPr>
          <w:rFonts w:ascii="Franklin Gothic Book" w:hAnsi="Franklin Gothic Book"/>
          <w:color w:val="000000"/>
        </w:rPr>
        <w:lastRenderedPageBreak/>
        <w:t xml:space="preserve">полном объеме либо с нарушением условий о качестве. </w:t>
      </w:r>
    </w:p>
    <w:p w:rsidR="00FF4810" w:rsidRPr="00FF4810" w:rsidRDefault="00FF4810" w:rsidP="00FF4810">
      <w:pPr>
        <w:widowControl w:val="0"/>
        <w:numPr>
          <w:ilvl w:val="1"/>
          <w:numId w:val="31"/>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 xml:space="preserve">В случае возврата аванса по основанию, указанному в п.5.3. настоящего Договора, оплата выполненных </w:t>
      </w:r>
      <w:r w:rsidRPr="00FF4810">
        <w:rPr>
          <w:rFonts w:ascii="Franklin Gothic Book" w:hAnsi="Franklin Gothic Book"/>
        </w:rPr>
        <w:t>Исполнителем</w:t>
      </w:r>
      <w:r w:rsidRPr="00FF4810">
        <w:rPr>
          <w:rFonts w:ascii="Franklin Gothic Book" w:hAnsi="Franklin Gothic Book"/>
          <w:color w:val="000000"/>
        </w:rPr>
        <w:t xml:space="preserve"> работ по Договору производится после подписания Сторонами акта сдачи-приемки выполненных работ.</w:t>
      </w:r>
    </w:p>
    <w:p w:rsidR="00FF4810" w:rsidRPr="00FF4810" w:rsidRDefault="00FF4810" w:rsidP="00FF4810">
      <w:pPr>
        <w:widowControl w:val="0"/>
        <w:numPr>
          <w:ilvl w:val="1"/>
          <w:numId w:val="31"/>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 xml:space="preserve">Использование Заказчиком предусмотренных пунктом 5.3 Договора прав требования, не исключает возможность применения к </w:t>
      </w:r>
      <w:r w:rsidRPr="00FF4810">
        <w:rPr>
          <w:rFonts w:ascii="Franklin Gothic Book" w:hAnsi="Franklin Gothic Book"/>
        </w:rPr>
        <w:t>Исполнителю</w:t>
      </w:r>
      <w:r w:rsidRPr="00FF4810">
        <w:rPr>
          <w:rFonts w:ascii="Franklin Gothic Book" w:hAnsi="Franklin Gothic Book"/>
          <w:color w:val="000000"/>
        </w:rPr>
        <w:t xml:space="preserve"> иных последствий просрочки исполнения обязательств, предусмотренных законом или Договором.</w:t>
      </w:r>
    </w:p>
    <w:p w:rsidR="00FF4810" w:rsidRPr="00FF4810" w:rsidRDefault="00FF4810" w:rsidP="00FF4810">
      <w:pPr>
        <w:widowControl w:val="0"/>
        <w:numPr>
          <w:ilvl w:val="1"/>
          <w:numId w:val="31"/>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Настоящим пунктом Стороны определили, что положения п.1 ст.317.1 Гражданского кодекса Российской Федерации к правоотношениям Сторон не применяются.</w:t>
      </w:r>
    </w:p>
    <w:p w:rsidR="00FF4810" w:rsidRPr="00FF4810" w:rsidRDefault="00FF4810" w:rsidP="00FF4810">
      <w:pPr>
        <w:widowControl w:val="0"/>
        <w:shd w:val="clear" w:color="auto" w:fill="FFFFFF"/>
        <w:tabs>
          <w:tab w:val="left" w:pos="993"/>
          <w:tab w:val="left" w:pos="10348"/>
        </w:tabs>
        <w:autoSpaceDE w:val="0"/>
        <w:autoSpaceDN w:val="0"/>
        <w:adjustRightInd w:val="0"/>
        <w:spacing w:line="273" w:lineRule="exact"/>
        <w:ind w:left="567"/>
        <w:contextualSpacing/>
        <w:jc w:val="both"/>
        <w:rPr>
          <w:rFonts w:ascii="Franklin Gothic Book" w:hAnsi="Franklin Gothic Book"/>
          <w:color w:val="000000"/>
        </w:rPr>
      </w:pPr>
    </w:p>
    <w:p w:rsidR="00FF4810" w:rsidRPr="00FF4810" w:rsidRDefault="00FF4810" w:rsidP="00FF4810">
      <w:pPr>
        <w:widowControl w:val="0"/>
        <w:shd w:val="clear" w:color="auto" w:fill="FFFFFF"/>
        <w:tabs>
          <w:tab w:val="left" w:pos="10348"/>
        </w:tabs>
        <w:autoSpaceDE w:val="0"/>
        <w:autoSpaceDN w:val="0"/>
        <w:adjustRightInd w:val="0"/>
        <w:spacing w:before="280"/>
        <w:ind w:left="23" w:firstLine="567"/>
        <w:jc w:val="center"/>
        <w:rPr>
          <w:rFonts w:ascii="Franklin Gothic Book" w:hAnsi="Franklin Gothic Book"/>
        </w:rPr>
      </w:pPr>
      <w:r w:rsidRPr="00FF4810">
        <w:rPr>
          <w:rFonts w:ascii="Franklin Gothic Book" w:hAnsi="Franklin Gothic Book"/>
          <w:b/>
          <w:bCs/>
          <w:color w:val="000000"/>
        </w:rPr>
        <w:t>6. ОТВЕТСТВЕННОСТЬ СТОРОН</w:t>
      </w:r>
    </w:p>
    <w:p w:rsidR="00FF4810" w:rsidRPr="00FF4810" w:rsidRDefault="00FF4810" w:rsidP="00FF4810">
      <w:pPr>
        <w:widowControl w:val="0"/>
        <w:numPr>
          <w:ilvl w:val="1"/>
          <w:numId w:val="32"/>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FF4810" w:rsidRPr="00FF4810" w:rsidRDefault="00FF4810" w:rsidP="00FF4810">
      <w:pPr>
        <w:widowControl w:val="0"/>
        <w:numPr>
          <w:ilvl w:val="1"/>
          <w:numId w:val="32"/>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 xml:space="preserve">В случае ненадлежащего составления документации, Заказчик вправе потребовать от </w:t>
      </w:r>
      <w:r w:rsidRPr="00FF4810">
        <w:rPr>
          <w:rFonts w:ascii="Franklin Gothic Book" w:hAnsi="Franklin Gothic Book"/>
        </w:rPr>
        <w:t>Исполнителя</w:t>
      </w:r>
      <w:r w:rsidRPr="00FF4810">
        <w:rPr>
          <w:rFonts w:ascii="Franklin Gothic Book" w:hAnsi="Franklin Gothic Book"/>
          <w:color w:val="000000"/>
        </w:rPr>
        <w:t xml:space="preserve"> возмещения понесенных </w:t>
      </w:r>
      <w:proofErr w:type="gramStart"/>
      <w:r w:rsidRPr="00FF4810">
        <w:rPr>
          <w:rFonts w:ascii="Franklin Gothic Book" w:hAnsi="Franklin Gothic Book"/>
          <w:color w:val="000000"/>
        </w:rPr>
        <w:t>Заказчиком  документально</w:t>
      </w:r>
      <w:proofErr w:type="gramEnd"/>
      <w:r w:rsidRPr="00FF4810">
        <w:rPr>
          <w:rFonts w:ascii="Franklin Gothic Book" w:hAnsi="Franklin Gothic Book"/>
          <w:color w:val="000000"/>
        </w:rPr>
        <w:t xml:space="preserve"> подтвержденных убытков. </w:t>
      </w:r>
    </w:p>
    <w:p w:rsidR="00FF4810" w:rsidRPr="00FF4810" w:rsidRDefault="00FF4810" w:rsidP="00FF4810">
      <w:pPr>
        <w:widowControl w:val="0"/>
        <w:numPr>
          <w:ilvl w:val="1"/>
          <w:numId w:val="32"/>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 xml:space="preserve">В случае нарушения </w:t>
      </w:r>
      <w:r w:rsidRPr="00FF4810">
        <w:rPr>
          <w:rFonts w:ascii="Franklin Gothic Book" w:hAnsi="Franklin Gothic Book"/>
        </w:rPr>
        <w:t>Исполнителем</w:t>
      </w:r>
      <w:r w:rsidRPr="00FF4810">
        <w:rPr>
          <w:rFonts w:ascii="Franklin Gothic Book" w:hAnsi="Franklin Gothic Book"/>
          <w:color w:val="000000"/>
        </w:rPr>
        <w:t xml:space="preserve"> сроков выполнения работ по Договору </w:t>
      </w:r>
      <w:r w:rsidRPr="00FF4810">
        <w:rPr>
          <w:rFonts w:ascii="Franklin Gothic Book" w:hAnsi="Franklin Gothic Book"/>
        </w:rPr>
        <w:t>Исполнитель</w:t>
      </w:r>
      <w:r w:rsidRPr="00FF4810">
        <w:rPr>
          <w:rFonts w:ascii="Franklin Gothic Book" w:hAnsi="Franklin Gothic Book"/>
          <w:color w:val="000000"/>
        </w:rPr>
        <w:t xml:space="preserve"> уплачивает Заказчику пеню в размере 0,1% от суммы Договора за каждый день просрочки. Сумма начисленной пени может быть удержана Заказчиком из платежа при окончательном расчете по Договору.</w:t>
      </w:r>
    </w:p>
    <w:p w:rsidR="00FF4810" w:rsidRPr="00FF4810" w:rsidRDefault="00FF4810" w:rsidP="00FF4810">
      <w:pPr>
        <w:widowControl w:val="0"/>
        <w:numPr>
          <w:ilvl w:val="1"/>
          <w:numId w:val="32"/>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 xml:space="preserve">В случае нарушения Заказчиком сроков оплаты выполненной работы Заказчик уплачивает </w:t>
      </w:r>
      <w:r w:rsidRPr="00FF4810">
        <w:rPr>
          <w:rFonts w:ascii="Franklin Gothic Book" w:hAnsi="Franklin Gothic Book"/>
        </w:rPr>
        <w:t>Исполнителю</w:t>
      </w:r>
      <w:r w:rsidRPr="00FF4810">
        <w:rPr>
          <w:rFonts w:ascii="Franklin Gothic Book" w:hAnsi="Franklin Gothic Book"/>
          <w:color w:val="000000"/>
        </w:rPr>
        <w:t xml:space="preserve"> пеню в размере 0,1% от неоплаченной стоимости работ за каждый день просрочки.</w:t>
      </w:r>
    </w:p>
    <w:p w:rsidR="00FF4810" w:rsidRPr="00FF4810" w:rsidRDefault="00FF4810" w:rsidP="00FF4810">
      <w:pPr>
        <w:widowControl w:val="0"/>
        <w:shd w:val="clear" w:color="auto" w:fill="FFFFFF"/>
        <w:tabs>
          <w:tab w:val="left" w:pos="993"/>
          <w:tab w:val="left" w:pos="10348"/>
        </w:tabs>
        <w:autoSpaceDE w:val="0"/>
        <w:autoSpaceDN w:val="0"/>
        <w:adjustRightInd w:val="0"/>
        <w:spacing w:line="273" w:lineRule="exact"/>
        <w:ind w:left="567"/>
        <w:contextualSpacing/>
        <w:jc w:val="both"/>
        <w:rPr>
          <w:rFonts w:ascii="Franklin Gothic Book" w:hAnsi="Franklin Gothic Book"/>
          <w:color w:val="000000"/>
        </w:rPr>
      </w:pPr>
    </w:p>
    <w:p w:rsidR="00FF4810" w:rsidRPr="00FF4810" w:rsidRDefault="00FF4810" w:rsidP="00FF4810">
      <w:pPr>
        <w:widowControl w:val="0"/>
        <w:shd w:val="clear" w:color="auto" w:fill="FFFFFF"/>
        <w:tabs>
          <w:tab w:val="left" w:pos="10348"/>
        </w:tabs>
        <w:autoSpaceDE w:val="0"/>
        <w:autoSpaceDN w:val="0"/>
        <w:adjustRightInd w:val="0"/>
        <w:spacing w:before="280"/>
        <w:ind w:firstLine="567"/>
        <w:jc w:val="center"/>
        <w:rPr>
          <w:rFonts w:ascii="Franklin Gothic Book" w:hAnsi="Franklin Gothic Book"/>
          <w:b/>
        </w:rPr>
      </w:pPr>
      <w:r w:rsidRPr="00FF4810">
        <w:rPr>
          <w:rFonts w:ascii="Franklin Gothic Book" w:hAnsi="Franklin Gothic Book"/>
          <w:b/>
          <w:color w:val="000000"/>
        </w:rPr>
        <w:t xml:space="preserve">7. </w:t>
      </w:r>
      <w:r w:rsidRPr="00FF4810">
        <w:rPr>
          <w:rFonts w:ascii="Franklin Gothic Book" w:hAnsi="Franklin Gothic Book"/>
          <w:b/>
          <w:bCs/>
          <w:color w:val="000000"/>
        </w:rPr>
        <w:t xml:space="preserve">ОБСТОЯТЕЛЬСТВА НЕПРЕОДОЛИМОЙ </w:t>
      </w:r>
      <w:r w:rsidRPr="00FF4810">
        <w:rPr>
          <w:rFonts w:ascii="Franklin Gothic Book" w:hAnsi="Franklin Gothic Book"/>
          <w:b/>
          <w:color w:val="000000"/>
        </w:rPr>
        <w:t>СИЛЫ</w:t>
      </w:r>
    </w:p>
    <w:p w:rsidR="00FF4810" w:rsidRPr="00FF4810" w:rsidRDefault="00FF4810" w:rsidP="00FF4810">
      <w:pPr>
        <w:widowControl w:val="0"/>
        <w:numPr>
          <w:ilvl w:val="1"/>
          <w:numId w:val="33"/>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w:t>
      </w:r>
    </w:p>
    <w:p w:rsidR="00FF4810" w:rsidRPr="00FF4810" w:rsidRDefault="00FF4810" w:rsidP="00FF4810">
      <w:pPr>
        <w:widowControl w:val="0"/>
        <w:numPr>
          <w:ilvl w:val="1"/>
          <w:numId w:val="33"/>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FF4810" w:rsidRPr="00FF4810" w:rsidRDefault="00FF4810" w:rsidP="00FF4810">
      <w:pPr>
        <w:widowControl w:val="0"/>
        <w:shd w:val="clear" w:color="auto" w:fill="FFFFFF"/>
        <w:tabs>
          <w:tab w:val="left" w:pos="993"/>
          <w:tab w:val="left" w:pos="10348"/>
        </w:tabs>
        <w:autoSpaceDE w:val="0"/>
        <w:autoSpaceDN w:val="0"/>
        <w:adjustRightInd w:val="0"/>
        <w:spacing w:line="273" w:lineRule="exact"/>
        <w:ind w:left="567"/>
        <w:contextualSpacing/>
        <w:jc w:val="both"/>
        <w:rPr>
          <w:rFonts w:ascii="Franklin Gothic Book" w:hAnsi="Franklin Gothic Book"/>
          <w:color w:val="000000"/>
        </w:rPr>
      </w:pPr>
    </w:p>
    <w:p w:rsidR="00FF4810" w:rsidRPr="00FF4810" w:rsidRDefault="00FF4810" w:rsidP="00FF4810">
      <w:pPr>
        <w:widowControl w:val="0"/>
        <w:shd w:val="clear" w:color="auto" w:fill="FFFFFF"/>
        <w:tabs>
          <w:tab w:val="left" w:pos="10348"/>
        </w:tabs>
        <w:autoSpaceDE w:val="0"/>
        <w:autoSpaceDN w:val="0"/>
        <w:adjustRightInd w:val="0"/>
        <w:spacing w:before="280"/>
        <w:ind w:left="62" w:firstLine="567"/>
        <w:jc w:val="center"/>
        <w:rPr>
          <w:rFonts w:ascii="Franklin Gothic Book" w:hAnsi="Franklin Gothic Book"/>
          <w:b/>
        </w:rPr>
      </w:pPr>
      <w:r w:rsidRPr="00FF4810">
        <w:rPr>
          <w:rFonts w:ascii="Franklin Gothic Book" w:hAnsi="Franklin Gothic Book"/>
          <w:b/>
          <w:bCs/>
          <w:color w:val="000000"/>
        </w:rPr>
        <w:t>8. УСЛОВИЯ КОНФИДЕНЦИАЛЬНОСТИ</w:t>
      </w:r>
    </w:p>
    <w:p w:rsidR="00FF4810" w:rsidRPr="00FF4810" w:rsidRDefault="00FF4810" w:rsidP="00FF4810">
      <w:pPr>
        <w:widowControl w:val="0"/>
        <w:numPr>
          <w:ilvl w:val="1"/>
          <w:numId w:val="34"/>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 xml:space="preserve">Условия настоящего Договора, дополнительных соглашений и приложений к нему 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w:t>
      </w:r>
      <w:proofErr w:type="gramStart"/>
      <w:r w:rsidRPr="00FF4810">
        <w:rPr>
          <w:rFonts w:ascii="Franklin Gothic Book" w:hAnsi="Franklin Gothic Book"/>
          <w:color w:val="000000"/>
        </w:rPr>
        <w:t>опубликованы</w:t>
      </w:r>
      <w:proofErr w:type="gramEnd"/>
      <w:r w:rsidRPr="00FF4810">
        <w:rPr>
          <w:rFonts w:ascii="Franklin Gothic Book" w:hAnsi="Franklin Gothic Book"/>
          <w:color w:val="000000"/>
        </w:rPr>
        <w:t xml:space="preserve"> или распространены в иной форме в официальных (служебных) источниках, либо стали/станут известны без участия Сторон от третьих лиц.</w:t>
      </w:r>
    </w:p>
    <w:p w:rsidR="00FF4810" w:rsidRPr="00FF4810" w:rsidRDefault="00FF4810" w:rsidP="00FF4810">
      <w:pPr>
        <w:widowControl w:val="0"/>
        <w:numPr>
          <w:ilvl w:val="1"/>
          <w:numId w:val="34"/>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lastRenderedPageBreak/>
        <w:t>Ни одна из Сторон не несет ответственности за действия, связанные с представлением в суд или иной компетентный государственный орган конфиденциальных сведений по их законному требованию.</w:t>
      </w:r>
    </w:p>
    <w:p w:rsidR="00FF4810" w:rsidRPr="00FF4810" w:rsidRDefault="00FF4810" w:rsidP="00FF4810">
      <w:pPr>
        <w:widowControl w:val="0"/>
        <w:numPr>
          <w:ilvl w:val="1"/>
          <w:numId w:val="34"/>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FF4810" w:rsidRPr="00FF4810" w:rsidRDefault="00FF4810" w:rsidP="00FF4810">
      <w:pPr>
        <w:widowControl w:val="0"/>
        <w:numPr>
          <w:ilvl w:val="1"/>
          <w:numId w:val="34"/>
        </w:numPr>
        <w:shd w:val="clear" w:color="auto" w:fill="FFFFFF"/>
        <w:tabs>
          <w:tab w:val="left" w:pos="993"/>
          <w:tab w:val="left" w:pos="10348"/>
        </w:tabs>
        <w:autoSpaceDE w:val="0"/>
        <w:autoSpaceDN w:val="0"/>
        <w:adjustRightInd w:val="0"/>
        <w:spacing w:line="273"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Стороны принимают все необходимые меры для того, чтобы их сотрудники, правопреемники без предварительного согласия другой Стороны не информировали третьих 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FF4810" w:rsidRPr="00FF4810" w:rsidRDefault="00FF4810" w:rsidP="00FF4810">
      <w:pPr>
        <w:widowControl w:val="0"/>
        <w:shd w:val="clear" w:color="auto" w:fill="FFFFFF"/>
        <w:tabs>
          <w:tab w:val="left" w:pos="993"/>
          <w:tab w:val="left" w:pos="10348"/>
        </w:tabs>
        <w:autoSpaceDE w:val="0"/>
        <w:autoSpaceDN w:val="0"/>
        <w:adjustRightInd w:val="0"/>
        <w:spacing w:line="273" w:lineRule="exact"/>
        <w:ind w:left="567"/>
        <w:contextualSpacing/>
        <w:jc w:val="both"/>
        <w:rPr>
          <w:rFonts w:ascii="Franklin Gothic Book" w:hAnsi="Franklin Gothic Book"/>
          <w:color w:val="000000"/>
        </w:rPr>
      </w:pPr>
    </w:p>
    <w:p w:rsidR="00FF4810" w:rsidRPr="00FF4810" w:rsidRDefault="00FF4810" w:rsidP="00FF4810">
      <w:pPr>
        <w:widowControl w:val="0"/>
        <w:shd w:val="clear" w:color="auto" w:fill="FFFFFF"/>
        <w:tabs>
          <w:tab w:val="left" w:pos="10348"/>
        </w:tabs>
        <w:autoSpaceDE w:val="0"/>
        <w:autoSpaceDN w:val="0"/>
        <w:adjustRightInd w:val="0"/>
        <w:spacing w:before="280"/>
        <w:ind w:left="1157" w:firstLine="567"/>
        <w:rPr>
          <w:rFonts w:ascii="Franklin Gothic Book" w:hAnsi="Franklin Gothic Book"/>
          <w:b/>
        </w:rPr>
      </w:pPr>
      <w:r w:rsidRPr="00FF4810">
        <w:rPr>
          <w:rFonts w:ascii="Franklin Gothic Book" w:hAnsi="Franklin Gothic Book"/>
          <w:b/>
          <w:color w:val="000000"/>
        </w:rPr>
        <w:t xml:space="preserve">9. </w:t>
      </w:r>
      <w:r w:rsidRPr="00FF4810">
        <w:rPr>
          <w:rFonts w:ascii="Franklin Gothic Book" w:hAnsi="Franklin Gothic Book"/>
          <w:b/>
          <w:bCs/>
          <w:color w:val="000000"/>
        </w:rPr>
        <w:t>ПОРЯДОК ИЗМЕНЕНИЯ И РАСТОРЖЕНИЯ ДОГОВОРА</w:t>
      </w:r>
    </w:p>
    <w:p w:rsidR="00FF4810" w:rsidRPr="00FF4810" w:rsidRDefault="00FF4810" w:rsidP="00FF7AAD">
      <w:pPr>
        <w:widowControl w:val="0"/>
        <w:numPr>
          <w:ilvl w:val="1"/>
          <w:numId w:val="35"/>
        </w:numPr>
        <w:shd w:val="clear" w:color="auto" w:fill="FFFFFF"/>
        <w:tabs>
          <w:tab w:val="left" w:pos="993"/>
          <w:tab w:val="left" w:pos="1134"/>
        </w:tabs>
        <w:autoSpaceDE w:val="0"/>
        <w:autoSpaceDN w:val="0"/>
        <w:adjustRightInd w:val="0"/>
        <w:spacing w:line="273" w:lineRule="exact"/>
        <w:ind w:firstLine="567"/>
        <w:contextualSpacing/>
        <w:jc w:val="both"/>
        <w:rPr>
          <w:rFonts w:ascii="Franklin Gothic Book" w:hAnsi="Franklin Gothic Book"/>
          <w:color w:val="000000"/>
        </w:rPr>
      </w:pPr>
      <w:r w:rsidRPr="00FF4810">
        <w:rPr>
          <w:rFonts w:ascii="Franklin Gothic Book" w:hAnsi="Franklin Gothic Book"/>
          <w:color w:val="000000"/>
        </w:rPr>
        <w:t xml:space="preserve"> 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FF4810" w:rsidRPr="00FF4810" w:rsidRDefault="00FF7AAD" w:rsidP="00FF7AAD">
      <w:pPr>
        <w:widowControl w:val="0"/>
        <w:numPr>
          <w:ilvl w:val="1"/>
          <w:numId w:val="35"/>
        </w:numPr>
        <w:shd w:val="clear" w:color="auto" w:fill="FFFFFF"/>
        <w:tabs>
          <w:tab w:val="left" w:pos="993"/>
        </w:tabs>
        <w:autoSpaceDE w:val="0"/>
        <w:autoSpaceDN w:val="0"/>
        <w:adjustRightInd w:val="0"/>
        <w:spacing w:line="273" w:lineRule="exact"/>
        <w:ind w:firstLine="567"/>
        <w:contextualSpacing/>
        <w:jc w:val="both"/>
        <w:rPr>
          <w:rFonts w:ascii="Franklin Gothic Book" w:hAnsi="Franklin Gothic Book"/>
          <w:color w:val="000000"/>
        </w:rPr>
      </w:pPr>
      <w:r>
        <w:rPr>
          <w:rFonts w:ascii="Franklin Gothic Book" w:hAnsi="Franklin Gothic Book"/>
          <w:color w:val="000000"/>
        </w:rPr>
        <w:t xml:space="preserve"> </w:t>
      </w:r>
      <w:r w:rsidR="00FF4810" w:rsidRPr="00FF4810">
        <w:rPr>
          <w:rFonts w:ascii="Franklin Gothic Book" w:hAnsi="Franklin Gothic Book"/>
          <w:color w:val="000000"/>
        </w:rPr>
        <w:t>Все изменения и дополнения к настоящему Договору оформляются дополнительными соглашениями.</w:t>
      </w:r>
    </w:p>
    <w:p w:rsidR="00FF4810" w:rsidRPr="00FF4810" w:rsidRDefault="00FF4810" w:rsidP="00FF4810">
      <w:pPr>
        <w:widowControl w:val="0"/>
        <w:numPr>
          <w:ilvl w:val="1"/>
          <w:numId w:val="35"/>
        </w:numPr>
        <w:shd w:val="clear" w:color="auto" w:fill="FFFFFF"/>
        <w:tabs>
          <w:tab w:val="left" w:pos="993"/>
          <w:tab w:val="left" w:pos="10348"/>
        </w:tabs>
        <w:autoSpaceDE w:val="0"/>
        <w:autoSpaceDN w:val="0"/>
        <w:adjustRightInd w:val="0"/>
        <w:spacing w:line="273" w:lineRule="exact"/>
        <w:ind w:firstLine="207"/>
        <w:contextualSpacing/>
        <w:jc w:val="both"/>
        <w:rPr>
          <w:rFonts w:ascii="Franklin Gothic Book" w:hAnsi="Franklin Gothic Book"/>
          <w:color w:val="000000"/>
        </w:rPr>
      </w:pPr>
      <w:r w:rsidRPr="00FF4810">
        <w:rPr>
          <w:rFonts w:ascii="Franklin Gothic Book" w:hAnsi="Franklin Gothic Book"/>
          <w:color w:val="000000"/>
        </w:rPr>
        <w:t xml:space="preserve"> Настоящий Договор может быть расторгнут:</w:t>
      </w:r>
    </w:p>
    <w:p w:rsidR="00FF4810" w:rsidRPr="00FF4810" w:rsidRDefault="00FF4810" w:rsidP="00FF4810">
      <w:pPr>
        <w:widowControl w:val="0"/>
        <w:shd w:val="clear" w:color="auto" w:fill="FFFFFF"/>
        <w:tabs>
          <w:tab w:val="left" w:pos="993"/>
          <w:tab w:val="left" w:pos="10348"/>
        </w:tabs>
        <w:autoSpaceDE w:val="0"/>
        <w:autoSpaceDN w:val="0"/>
        <w:adjustRightInd w:val="0"/>
        <w:spacing w:line="273" w:lineRule="exact"/>
        <w:ind w:left="567"/>
        <w:contextualSpacing/>
        <w:jc w:val="both"/>
        <w:rPr>
          <w:rFonts w:ascii="Franklin Gothic Book" w:hAnsi="Franklin Gothic Book"/>
          <w:color w:val="000000"/>
        </w:rPr>
      </w:pPr>
      <w:r w:rsidRPr="00FF4810">
        <w:rPr>
          <w:rFonts w:ascii="Franklin Gothic Book" w:hAnsi="Franklin Gothic Book"/>
          <w:color w:val="000000"/>
        </w:rPr>
        <w:t>- по соглашению Сторон;</w:t>
      </w:r>
    </w:p>
    <w:p w:rsidR="00FF4810" w:rsidRPr="00FF4810" w:rsidRDefault="00FF4810" w:rsidP="00FF4810">
      <w:pPr>
        <w:widowControl w:val="0"/>
        <w:shd w:val="clear" w:color="auto" w:fill="FFFFFF"/>
        <w:tabs>
          <w:tab w:val="left" w:pos="993"/>
          <w:tab w:val="left" w:pos="10348"/>
        </w:tabs>
        <w:autoSpaceDE w:val="0"/>
        <w:autoSpaceDN w:val="0"/>
        <w:adjustRightInd w:val="0"/>
        <w:spacing w:line="273" w:lineRule="exact"/>
        <w:ind w:left="567"/>
        <w:contextualSpacing/>
        <w:rPr>
          <w:rFonts w:ascii="Franklin Gothic Book" w:hAnsi="Franklin Gothic Book"/>
          <w:color w:val="000000"/>
        </w:rPr>
      </w:pPr>
      <w:r w:rsidRPr="00FF4810">
        <w:rPr>
          <w:rFonts w:ascii="Franklin Gothic Book" w:hAnsi="Franklin Gothic Book"/>
          <w:color w:val="000000"/>
        </w:rPr>
        <w:t>- по инициативе Заказчика, в одностороннем порядке, путем направления письменного уведомления Исполнителю;</w:t>
      </w:r>
    </w:p>
    <w:p w:rsidR="00FF4810" w:rsidRPr="00FF4810" w:rsidRDefault="00FF4810" w:rsidP="00FF4810">
      <w:pPr>
        <w:widowControl w:val="0"/>
        <w:shd w:val="clear" w:color="auto" w:fill="FFFFFF"/>
        <w:tabs>
          <w:tab w:val="left" w:pos="993"/>
          <w:tab w:val="left" w:pos="10348"/>
        </w:tabs>
        <w:autoSpaceDE w:val="0"/>
        <w:autoSpaceDN w:val="0"/>
        <w:adjustRightInd w:val="0"/>
        <w:spacing w:line="273" w:lineRule="exact"/>
        <w:ind w:left="360" w:firstLine="207"/>
        <w:contextualSpacing/>
        <w:jc w:val="both"/>
        <w:rPr>
          <w:rFonts w:ascii="Franklin Gothic Book" w:hAnsi="Franklin Gothic Book"/>
          <w:color w:val="000000"/>
        </w:rPr>
      </w:pPr>
      <w:r w:rsidRPr="00FF4810">
        <w:rPr>
          <w:rFonts w:ascii="Franklin Gothic Book" w:hAnsi="Franklin Gothic Book"/>
          <w:color w:val="000000"/>
        </w:rPr>
        <w:t>- по основаниям, предусмотренным действующим законодательством РФ.</w:t>
      </w:r>
    </w:p>
    <w:p w:rsidR="00FF4810" w:rsidRPr="00FF4810" w:rsidRDefault="00FF7AAD" w:rsidP="00FF7AAD">
      <w:pPr>
        <w:widowControl w:val="0"/>
        <w:numPr>
          <w:ilvl w:val="1"/>
          <w:numId w:val="35"/>
        </w:numPr>
        <w:shd w:val="clear" w:color="auto" w:fill="FFFFFF"/>
        <w:tabs>
          <w:tab w:val="left" w:pos="851"/>
          <w:tab w:val="left" w:pos="993"/>
        </w:tabs>
        <w:autoSpaceDE w:val="0"/>
        <w:autoSpaceDN w:val="0"/>
        <w:adjustRightInd w:val="0"/>
        <w:spacing w:line="273" w:lineRule="exact"/>
        <w:ind w:firstLine="567"/>
        <w:contextualSpacing/>
        <w:jc w:val="both"/>
        <w:rPr>
          <w:rFonts w:ascii="Franklin Gothic Book" w:hAnsi="Franklin Gothic Book"/>
          <w:color w:val="000000"/>
        </w:rPr>
      </w:pPr>
      <w:r>
        <w:rPr>
          <w:rFonts w:ascii="Franklin Gothic Book" w:hAnsi="Franklin Gothic Book"/>
        </w:rPr>
        <w:t xml:space="preserve"> </w:t>
      </w:r>
      <w:r w:rsidR="00FF4810" w:rsidRPr="00FF4810">
        <w:rPr>
          <w:rFonts w:ascii="Franklin Gothic Book" w:hAnsi="Franklin Gothic Book"/>
        </w:rPr>
        <w:t>Исполнитель</w:t>
      </w:r>
      <w:r w:rsidR="00FF4810" w:rsidRPr="00FF4810">
        <w:rPr>
          <w:rFonts w:ascii="Franklin Gothic Book" w:hAnsi="Franklin Gothic Book"/>
          <w:color w:val="000000"/>
        </w:rPr>
        <w:t xml:space="preserve"> обязан немедленно письменно предупредить Заказчика и до получения от него указаний приостановить работу при обнаружении:</w:t>
      </w:r>
    </w:p>
    <w:p w:rsidR="00FF4810" w:rsidRPr="00FF4810" w:rsidRDefault="00FF4810" w:rsidP="00FF4810">
      <w:pPr>
        <w:widowControl w:val="0"/>
        <w:numPr>
          <w:ilvl w:val="0"/>
          <w:numId w:val="36"/>
        </w:numPr>
        <w:shd w:val="clear" w:color="auto" w:fill="FFFFFF"/>
        <w:tabs>
          <w:tab w:val="left" w:pos="851"/>
          <w:tab w:val="left" w:pos="10348"/>
        </w:tabs>
        <w:autoSpaceDE w:val="0"/>
        <w:autoSpaceDN w:val="0"/>
        <w:adjustRightInd w:val="0"/>
        <w:spacing w:line="280"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непригодности или недоброкачественности предоставленных Заказчиком исходных данных;</w:t>
      </w:r>
    </w:p>
    <w:p w:rsidR="00FF4810" w:rsidRPr="00FF4810" w:rsidRDefault="00FF4810" w:rsidP="00FF4810">
      <w:pPr>
        <w:widowControl w:val="0"/>
        <w:numPr>
          <w:ilvl w:val="0"/>
          <w:numId w:val="36"/>
        </w:numPr>
        <w:shd w:val="clear" w:color="auto" w:fill="FFFFFF"/>
        <w:tabs>
          <w:tab w:val="left" w:pos="851"/>
          <w:tab w:val="left" w:pos="10348"/>
        </w:tabs>
        <w:autoSpaceDE w:val="0"/>
        <w:autoSpaceDN w:val="0"/>
        <w:adjustRightInd w:val="0"/>
        <w:spacing w:line="280"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возможных неблагоприятных для Заказчика последствий выполнения его указаний о способе исполнения работы;</w:t>
      </w:r>
    </w:p>
    <w:p w:rsidR="00FF4810" w:rsidRPr="00FF4810" w:rsidRDefault="00FF4810" w:rsidP="00FF4810">
      <w:pPr>
        <w:widowControl w:val="0"/>
        <w:numPr>
          <w:ilvl w:val="0"/>
          <w:numId w:val="36"/>
        </w:numPr>
        <w:shd w:val="clear" w:color="auto" w:fill="FFFFFF"/>
        <w:tabs>
          <w:tab w:val="left" w:pos="851"/>
          <w:tab w:val="left" w:pos="10348"/>
        </w:tabs>
        <w:autoSpaceDE w:val="0"/>
        <w:autoSpaceDN w:val="0"/>
        <w:adjustRightInd w:val="0"/>
        <w:spacing w:line="280" w:lineRule="exact"/>
        <w:ind w:left="0" w:firstLine="567"/>
        <w:contextualSpacing/>
        <w:jc w:val="both"/>
        <w:rPr>
          <w:rFonts w:ascii="Franklin Gothic Book" w:hAnsi="Franklin Gothic Book"/>
          <w:color w:val="000000"/>
        </w:rPr>
      </w:pPr>
      <w:r w:rsidRPr="00FF4810">
        <w:rPr>
          <w:rFonts w:ascii="Franklin Gothic Book" w:hAnsi="Franklin Gothic Book"/>
          <w:color w:val="000000"/>
        </w:rPr>
        <w:t xml:space="preserve">иных не зависящих от </w:t>
      </w:r>
      <w:r w:rsidRPr="00FF4810">
        <w:rPr>
          <w:rFonts w:ascii="Franklin Gothic Book" w:hAnsi="Franklin Gothic Book"/>
        </w:rPr>
        <w:t>Исполнителя</w:t>
      </w:r>
      <w:r w:rsidRPr="00FF4810">
        <w:rPr>
          <w:rFonts w:ascii="Franklin Gothic Book" w:hAnsi="Franklin Gothic Book"/>
          <w:color w:val="000000"/>
        </w:rPr>
        <w:t xml:space="preserve"> обстоятельств, которые грозят годности или прочности результатов выполняемой работы либо создают невозможность ее завершения в срок.</w:t>
      </w:r>
    </w:p>
    <w:p w:rsidR="00FF4810" w:rsidRPr="00FF4810" w:rsidRDefault="00FF4810" w:rsidP="00FF4810">
      <w:pPr>
        <w:widowControl w:val="0"/>
        <w:shd w:val="clear" w:color="auto" w:fill="FFFFFF"/>
        <w:tabs>
          <w:tab w:val="left" w:pos="10348"/>
        </w:tabs>
        <w:autoSpaceDE w:val="0"/>
        <w:autoSpaceDN w:val="0"/>
        <w:adjustRightInd w:val="0"/>
        <w:spacing w:line="280" w:lineRule="exact"/>
        <w:ind w:firstLine="709"/>
        <w:jc w:val="both"/>
        <w:rPr>
          <w:rFonts w:ascii="Franklin Gothic Book" w:hAnsi="Franklin Gothic Book"/>
          <w:color w:val="000000"/>
        </w:rPr>
      </w:pPr>
      <w:r w:rsidRPr="00FF4810">
        <w:rPr>
          <w:rFonts w:ascii="Franklin Gothic Book" w:hAnsi="Franklin Gothic Book"/>
          <w:color w:val="000000"/>
        </w:rPr>
        <w:t xml:space="preserve">При наличии письменного предупреждения </w:t>
      </w:r>
      <w:r w:rsidRPr="00FF4810">
        <w:rPr>
          <w:rFonts w:ascii="Franklin Gothic Book" w:hAnsi="Franklin Gothic Book"/>
        </w:rPr>
        <w:t>Исполнителя</w:t>
      </w:r>
      <w:r w:rsidRPr="00FF4810">
        <w:rPr>
          <w:rFonts w:ascii="Franklin Gothic Book" w:hAnsi="Franklin Gothic Book"/>
          <w:color w:val="000000"/>
        </w:rPr>
        <w:t xml:space="preserve"> о вышеуказанных обстоятельствах, Заказчик обязан дать указания относительно дальнейшего хода работ в течение 5 календарных дней с момента получения такого предупреждения.</w:t>
      </w:r>
    </w:p>
    <w:p w:rsidR="00FF4810" w:rsidRPr="00FF4810" w:rsidRDefault="00FF7AAD" w:rsidP="00FF7AAD">
      <w:pPr>
        <w:widowControl w:val="0"/>
        <w:numPr>
          <w:ilvl w:val="1"/>
          <w:numId w:val="35"/>
        </w:numPr>
        <w:shd w:val="clear" w:color="auto" w:fill="FFFFFF"/>
        <w:tabs>
          <w:tab w:val="left" w:pos="993"/>
        </w:tabs>
        <w:autoSpaceDE w:val="0"/>
        <w:autoSpaceDN w:val="0"/>
        <w:adjustRightInd w:val="0"/>
        <w:spacing w:line="273" w:lineRule="exact"/>
        <w:ind w:firstLine="567"/>
        <w:contextualSpacing/>
        <w:jc w:val="both"/>
        <w:rPr>
          <w:rFonts w:ascii="Franklin Gothic Book" w:hAnsi="Franklin Gothic Book"/>
          <w:color w:val="000000"/>
        </w:rPr>
      </w:pPr>
      <w:r>
        <w:rPr>
          <w:rFonts w:ascii="Franklin Gothic Book" w:hAnsi="Franklin Gothic Book"/>
        </w:rPr>
        <w:t xml:space="preserve"> </w:t>
      </w:r>
      <w:r w:rsidR="00FF4810" w:rsidRPr="00FF4810">
        <w:rPr>
          <w:rFonts w:ascii="Franklin Gothic Book" w:hAnsi="Franklin Gothic Book"/>
        </w:rPr>
        <w:t>Исполнитель</w:t>
      </w:r>
      <w:r w:rsidR="00FF4810" w:rsidRPr="00FF4810">
        <w:rPr>
          <w:rFonts w:ascii="Franklin Gothic Book" w:hAnsi="Franklin Gothic Book"/>
          <w:color w:val="000000"/>
        </w:rPr>
        <w:t>, не предупредивший Заказчика об обстоятельствах, указанных в пункте 9.4 Договора, либо продолживший работу, не дожидаясь истечения указанного в п. 9.4 Договора срока для получения указаний Заказчика относительно дальнейшего хода работ или несмотря на своевременное указание Заказчика о прекращении работы, не вправе при предъявлении к нему или им к Заказчику требований, связанных с просрочкой исполнения обязательств, ссылаться на указанные обстоятельства.</w:t>
      </w:r>
    </w:p>
    <w:p w:rsidR="00FF4810" w:rsidRPr="00FF4810" w:rsidRDefault="00FF7AAD" w:rsidP="00FF7AAD">
      <w:pPr>
        <w:widowControl w:val="0"/>
        <w:numPr>
          <w:ilvl w:val="1"/>
          <w:numId w:val="35"/>
        </w:numPr>
        <w:shd w:val="clear" w:color="auto" w:fill="FFFFFF"/>
        <w:tabs>
          <w:tab w:val="left" w:pos="993"/>
        </w:tabs>
        <w:autoSpaceDE w:val="0"/>
        <w:autoSpaceDN w:val="0"/>
        <w:adjustRightInd w:val="0"/>
        <w:spacing w:line="273" w:lineRule="exact"/>
        <w:ind w:firstLine="567"/>
        <w:contextualSpacing/>
        <w:jc w:val="both"/>
        <w:rPr>
          <w:rFonts w:ascii="Franklin Gothic Book" w:hAnsi="Franklin Gothic Book"/>
          <w:color w:val="000000"/>
        </w:rPr>
      </w:pPr>
      <w:r>
        <w:rPr>
          <w:rFonts w:ascii="Franklin Gothic Book" w:hAnsi="Franklin Gothic Book"/>
          <w:color w:val="000000"/>
        </w:rPr>
        <w:t xml:space="preserve"> </w:t>
      </w:r>
      <w:r w:rsidR="00FF4810" w:rsidRPr="00FF4810">
        <w:rPr>
          <w:rFonts w:ascii="Franklin Gothic Book" w:hAnsi="Franklin Gothic Book"/>
          <w:color w:val="000000"/>
        </w:rPr>
        <w:t>В случае одностороннего расторжения Договора по основаниям, предусмотренным законом или Договором, Сторона, инициирующая расторжение настоящего Договора направляет другой Стороне соответствующее письменное уведомление. Дата, с которой настоящий Договор считается расторгнутым, определяется в письменном извещении Стороны, инициирующей расторжение Договора.</w:t>
      </w:r>
    </w:p>
    <w:p w:rsidR="00FF4810" w:rsidRPr="00FF4810" w:rsidRDefault="00FF4810" w:rsidP="00FF4810">
      <w:pPr>
        <w:widowControl w:val="0"/>
        <w:shd w:val="clear" w:color="auto" w:fill="FFFFFF"/>
        <w:tabs>
          <w:tab w:val="left" w:pos="993"/>
          <w:tab w:val="left" w:pos="10348"/>
        </w:tabs>
        <w:autoSpaceDE w:val="0"/>
        <w:autoSpaceDN w:val="0"/>
        <w:adjustRightInd w:val="0"/>
        <w:spacing w:line="273" w:lineRule="exact"/>
        <w:ind w:left="567"/>
        <w:contextualSpacing/>
        <w:jc w:val="both"/>
        <w:rPr>
          <w:rFonts w:ascii="Franklin Gothic Book" w:hAnsi="Franklin Gothic Book"/>
          <w:color w:val="000000"/>
        </w:rPr>
      </w:pPr>
    </w:p>
    <w:p w:rsidR="00FF4810" w:rsidRPr="00FF4810" w:rsidRDefault="00FF4810" w:rsidP="00FF4810">
      <w:pPr>
        <w:widowControl w:val="0"/>
        <w:shd w:val="clear" w:color="auto" w:fill="FFFFFF"/>
        <w:tabs>
          <w:tab w:val="left" w:pos="10348"/>
        </w:tabs>
        <w:autoSpaceDE w:val="0"/>
        <w:autoSpaceDN w:val="0"/>
        <w:adjustRightInd w:val="0"/>
        <w:spacing w:before="280"/>
        <w:ind w:firstLine="567"/>
        <w:jc w:val="center"/>
        <w:rPr>
          <w:rFonts w:ascii="Franklin Gothic Book" w:hAnsi="Franklin Gothic Book"/>
          <w:b/>
        </w:rPr>
      </w:pPr>
      <w:r w:rsidRPr="00FF4810">
        <w:rPr>
          <w:rFonts w:ascii="Franklin Gothic Book" w:hAnsi="Franklin Gothic Book"/>
          <w:b/>
          <w:bCs/>
          <w:color w:val="000000"/>
        </w:rPr>
        <w:t>10. ОБЩИЕ ПОЛОЖЕНИЯ</w:t>
      </w:r>
    </w:p>
    <w:p w:rsidR="00FF4810" w:rsidRPr="00FF4810" w:rsidRDefault="00FF4810" w:rsidP="00FF4810">
      <w:pPr>
        <w:widowControl w:val="0"/>
        <w:shd w:val="clear" w:color="auto" w:fill="FFFFFF"/>
        <w:tabs>
          <w:tab w:val="left" w:pos="10348"/>
        </w:tabs>
        <w:autoSpaceDE w:val="0"/>
        <w:autoSpaceDN w:val="0"/>
        <w:adjustRightInd w:val="0"/>
        <w:spacing w:line="280" w:lineRule="exact"/>
        <w:ind w:firstLine="567"/>
        <w:jc w:val="both"/>
        <w:rPr>
          <w:rFonts w:ascii="Franklin Gothic Book" w:hAnsi="Franklin Gothic Book"/>
          <w:color w:val="000000"/>
        </w:rPr>
      </w:pPr>
      <w:r w:rsidRPr="00FF4810">
        <w:rPr>
          <w:rFonts w:ascii="Franklin Gothic Book" w:hAnsi="Franklin Gothic Book"/>
          <w:color w:val="000000"/>
        </w:rPr>
        <w:t>10.1. Споры по данному Договору, не урегулированные в претензионном порядке, подлежат рассмотрению в Арбитражном суде Краснодарского края.</w:t>
      </w:r>
    </w:p>
    <w:p w:rsidR="00FF4810" w:rsidRPr="00FF4810" w:rsidRDefault="00FF4810" w:rsidP="00FF4810">
      <w:pPr>
        <w:widowControl w:val="0"/>
        <w:shd w:val="clear" w:color="auto" w:fill="FFFFFF"/>
        <w:autoSpaceDE w:val="0"/>
        <w:autoSpaceDN w:val="0"/>
        <w:adjustRightInd w:val="0"/>
        <w:spacing w:before="7" w:line="270" w:lineRule="exact"/>
        <w:ind w:left="25" w:firstLine="542"/>
        <w:jc w:val="both"/>
        <w:rPr>
          <w:rFonts w:ascii="Franklin Gothic Book" w:hAnsi="Franklin Gothic Book"/>
          <w:color w:val="000000"/>
        </w:rPr>
      </w:pPr>
      <w:r w:rsidRPr="00FF4810">
        <w:rPr>
          <w:rFonts w:ascii="Franklin Gothic Book" w:hAnsi="Franklin Gothic Book"/>
          <w:color w:val="000000"/>
        </w:rPr>
        <w:t xml:space="preserve">10.2. </w:t>
      </w:r>
      <w:r w:rsidRPr="00FF4810">
        <w:rPr>
          <w:rFonts w:ascii="Franklin Gothic Book" w:hAnsi="Franklin Gothic Book"/>
        </w:rPr>
        <w:t>Исполнитель</w:t>
      </w:r>
      <w:r w:rsidRPr="00FF4810">
        <w:rPr>
          <w:rFonts w:ascii="Franklin Gothic Book" w:hAnsi="Franklin Gothic Book"/>
          <w:color w:val="000000"/>
        </w:rPr>
        <w:t xml:space="preserve">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признать </w:t>
      </w:r>
      <w:r w:rsidRPr="00FF4810">
        <w:rPr>
          <w:rFonts w:ascii="Franklin Gothic Book" w:hAnsi="Franklin Gothic Book"/>
        </w:rPr>
        <w:t>Исполнителя</w:t>
      </w:r>
      <w:r w:rsidRPr="00FF4810">
        <w:rPr>
          <w:rFonts w:ascii="Franklin Gothic Book" w:hAnsi="Franklin Gothic Book"/>
          <w:color w:val="000000"/>
        </w:rPr>
        <w:t xml:space="preserve"> связанной Стороной по признакам, определенным Регламентом определения связанных Сторон ПАО «НМТП» (Размещен на сайте ПАО «НМТП», адрес: </w:t>
      </w:r>
      <w:hyperlink r:id="rId23" w:history="1">
        <w:r w:rsidRPr="00FF4810">
          <w:rPr>
            <w:rFonts w:ascii="Franklin Gothic Book" w:hAnsi="Franklin Gothic Book"/>
            <w:color w:val="000000"/>
          </w:rPr>
          <w:t>www.nmtp.info</w:t>
        </w:r>
      </w:hyperlink>
      <w:r w:rsidRPr="00FF4810">
        <w:rPr>
          <w:rFonts w:ascii="Franklin Gothic Book" w:hAnsi="Franklin Gothic Book"/>
          <w:color w:val="000000"/>
        </w:rPr>
        <w:t>).</w:t>
      </w:r>
    </w:p>
    <w:p w:rsidR="00FF4810" w:rsidRPr="00FF4810" w:rsidRDefault="00FF4810" w:rsidP="00FF4810">
      <w:pPr>
        <w:widowControl w:val="0"/>
        <w:shd w:val="clear" w:color="auto" w:fill="FFFFFF"/>
        <w:tabs>
          <w:tab w:val="left" w:pos="1134"/>
          <w:tab w:val="left" w:pos="10348"/>
        </w:tabs>
        <w:autoSpaceDE w:val="0"/>
        <w:autoSpaceDN w:val="0"/>
        <w:adjustRightInd w:val="0"/>
        <w:spacing w:line="280" w:lineRule="exact"/>
        <w:ind w:firstLine="567"/>
        <w:jc w:val="both"/>
        <w:rPr>
          <w:rFonts w:ascii="Franklin Gothic Book" w:hAnsi="Franklin Gothic Book"/>
          <w:color w:val="000000"/>
        </w:rPr>
      </w:pPr>
      <w:r w:rsidRPr="00FF4810">
        <w:rPr>
          <w:rFonts w:ascii="Franklin Gothic Book" w:hAnsi="Franklin Gothic Book"/>
          <w:color w:val="000000"/>
        </w:rPr>
        <w:t xml:space="preserve">10.3. </w:t>
      </w:r>
      <w:r w:rsidRPr="00FF4810">
        <w:rPr>
          <w:rFonts w:ascii="Franklin Gothic Book" w:hAnsi="Franklin Gothic Book"/>
        </w:rPr>
        <w:t>Исполнитель</w:t>
      </w:r>
      <w:r w:rsidRPr="00FF4810">
        <w:rPr>
          <w:rFonts w:ascii="Franklin Gothic Book" w:hAnsi="Franklin Gothic Book"/>
          <w:color w:val="000000"/>
        </w:rPr>
        <w:t xml:space="preserve"> 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 а также информировать Заказчика об изменениях, касающихся условий связанности Сторон.</w:t>
      </w:r>
    </w:p>
    <w:p w:rsidR="00FF4810" w:rsidRPr="00FF4810" w:rsidRDefault="00FF4810" w:rsidP="00FF4810">
      <w:pPr>
        <w:widowControl w:val="0"/>
        <w:shd w:val="clear" w:color="auto" w:fill="FFFFFF"/>
        <w:tabs>
          <w:tab w:val="left" w:pos="1134"/>
          <w:tab w:val="left" w:pos="10348"/>
        </w:tabs>
        <w:autoSpaceDE w:val="0"/>
        <w:autoSpaceDN w:val="0"/>
        <w:adjustRightInd w:val="0"/>
        <w:spacing w:line="280" w:lineRule="exact"/>
        <w:ind w:firstLine="567"/>
        <w:jc w:val="both"/>
        <w:rPr>
          <w:rFonts w:ascii="Franklin Gothic Book" w:hAnsi="Franklin Gothic Book"/>
          <w:color w:val="000000"/>
        </w:rPr>
      </w:pPr>
      <w:r w:rsidRPr="00FF4810">
        <w:rPr>
          <w:rFonts w:ascii="Franklin Gothic Book" w:hAnsi="Franklin Gothic Book"/>
          <w:color w:val="000000"/>
        </w:rPr>
        <w:t xml:space="preserve">10.4. В соответствии с Приложением №2 </w:t>
      </w:r>
      <w:r w:rsidRPr="00FF4810">
        <w:rPr>
          <w:rFonts w:ascii="Franklin Gothic Book" w:hAnsi="Franklin Gothic Book"/>
        </w:rPr>
        <w:t>Исполнитель</w:t>
      </w:r>
      <w:r w:rsidRPr="00FF4810">
        <w:rPr>
          <w:rFonts w:ascii="Franklin Gothic Book" w:hAnsi="Franklin Gothic Book"/>
          <w:color w:val="000000"/>
        </w:rPr>
        <w:t xml:space="preserve"> информирует Заказчика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№2</w:t>
      </w:r>
    </w:p>
    <w:p w:rsidR="00FF4810" w:rsidRPr="00FF4810" w:rsidRDefault="00FF4810" w:rsidP="00FF4810">
      <w:pPr>
        <w:widowControl w:val="0"/>
        <w:shd w:val="clear" w:color="auto" w:fill="FFFFFF"/>
        <w:tabs>
          <w:tab w:val="left" w:pos="1134"/>
          <w:tab w:val="left" w:pos="10348"/>
        </w:tabs>
        <w:autoSpaceDE w:val="0"/>
        <w:autoSpaceDN w:val="0"/>
        <w:adjustRightInd w:val="0"/>
        <w:spacing w:line="280" w:lineRule="exact"/>
        <w:ind w:firstLine="567"/>
        <w:jc w:val="both"/>
        <w:rPr>
          <w:rFonts w:ascii="Franklin Gothic Book" w:hAnsi="Franklin Gothic Book"/>
          <w:color w:val="000000"/>
          <w:spacing w:val="-10"/>
        </w:rPr>
      </w:pPr>
      <w:r w:rsidRPr="00FF4810">
        <w:rPr>
          <w:rFonts w:ascii="Franklin Gothic Book" w:hAnsi="Franklin Gothic Book"/>
          <w:color w:val="000000"/>
        </w:rPr>
        <w:t xml:space="preserve">10.5. Настоящий Договор вступает в силу с момента его подписания Сторонами и </w:t>
      </w:r>
      <w:r w:rsidRPr="00FF4810">
        <w:rPr>
          <w:rFonts w:ascii="Franklin Gothic Book" w:hAnsi="Franklin Gothic Book"/>
          <w:color w:val="000000"/>
          <w:spacing w:val="-1"/>
        </w:rPr>
        <w:t xml:space="preserve">действует до полного исполнения </w:t>
      </w:r>
      <w:proofErr w:type="gramStart"/>
      <w:r w:rsidRPr="00FF4810">
        <w:rPr>
          <w:rFonts w:ascii="Franklin Gothic Book" w:hAnsi="Franklin Gothic Book"/>
          <w:color w:val="000000"/>
          <w:spacing w:val="-1"/>
        </w:rPr>
        <w:t>Сторонами  своих</w:t>
      </w:r>
      <w:proofErr w:type="gramEnd"/>
      <w:r w:rsidRPr="00FF4810">
        <w:rPr>
          <w:rFonts w:ascii="Franklin Gothic Book" w:hAnsi="Franklin Gothic Book"/>
          <w:color w:val="000000"/>
          <w:spacing w:val="-1"/>
        </w:rPr>
        <w:t xml:space="preserve"> договорных обязательств.</w:t>
      </w:r>
    </w:p>
    <w:p w:rsidR="00FF4810" w:rsidRPr="00FF4810" w:rsidRDefault="00FF4810" w:rsidP="00FF4810">
      <w:pPr>
        <w:widowControl w:val="0"/>
        <w:shd w:val="clear" w:color="auto" w:fill="FFFFFF"/>
        <w:tabs>
          <w:tab w:val="left" w:pos="1134"/>
          <w:tab w:val="left" w:pos="10348"/>
        </w:tabs>
        <w:autoSpaceDE w:val="0"/>
        <w:autoSpaceDN w:val="0"/>
        <w:adjustRightInd w:val="0"/>
        <w:spacing w:line="280" w:lineRule="exact"/>
        <w:ind w:left="7" w:firstLine="567"/>
        <w:jc w:val="both"/>
        <w:rPr>
          <w:rFonts w:ascii="Franklin Gothic Book" w:hAnsi="Franklin Gothic Book"/>
          <w:color w:val="000000"/>
        </w:rPr>
      </w:pPr>
      <w:r w:rsidRPr="00FF4810">
        <w:rPr>
          <w:rFonts w:ascii="Franklin Gothic Book" w:hAnsi="Franklin Gothic Book"/>
          <w:iCs/>
          <w:color w:val="000000"/>
          <w:spacing w:val="-11"/>
        </w:rPr>
        <w:t xml:space="preserve">10.6. </w:t>
      </w:r>
      <w:r w:rsidRPr="00FF4810">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FF4810">
        <w:rPr>
          <w:rFonts w:ascii="Franklin Gothic Book" w:hAnsi="Franklin Gothic Book"/>
          <w:color w:val="000000"/>
        </w:rPr>
        <w:t>силу, по одному экземпляру для каждой из Сторон.</w:t>
      </w:r>
    </w:p>
    <w:p w:rsidR="00FF4810" w:rsidRPr="00FF4810" w:rsidRDefault="00FF4810" w:rsidP="00FF4810">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rPr>
      </w:pPr>
    </w:p>
    <w:p w:rsidR="00FF4810" w:rsidRPr="00FF4810" w:rsidRDefault="00FF4810" w:rsidP="00FF4810">
      <w:pPr>
        <w:widowControl w:val="0"/>
        <w:shd w:val="clear" w:color="auto" w:fill="FFFFFF"/>
        <w:autoSpaceDE w:val="0"/>
        <w:autoSpaceDN w:val="0"/>
        <w:adjustRightInd w:val="0"/>
        <w:spacing w:before="280"/>
        <w:jc w:val="center"/>
        <w:rPr>
          <w:rFonts w:ascii="Franklin Gothic Book" w:hAnsi="Franklin Gothic Book"/>
        </w:rPr>
      </w:pPr>
      <w:r w:rsidRPr="00FF4810">
        <w:rPr>
          <w:rFonts w:ascii="Franklin Gothic Book" w:hAnsi="Franklin Gothic Book"/>
          <w:b/>
          <w:bCs/>
          <w:color w:val="000000"/>
        </w:rPr>
        <w:t>11. ПРИЛОЖЕНИЯ</w:t>
      </w:r>
    </w:p>
    <w:p w:rsidR="00FF4810" w:rsidRPr="00FF4810" w:rsidRDefault="00FF4810" w:rsidP="00FF4810">
      <w:pPr>
        <w:widowControl w:val="0"/>
        <w:shd w:val="clear" w:color="auto" w:fill="FFFFFF"/>
        <w:tabs>
          <w:tab w:val="left" w:pos="965"/>
          <w:tab w:val="left" w:pos="1134"/>
          <w:tab w:val="left" w:pos="1276"/>
        </w:tabs>
        <w:autoSpaceDE w:val="0"/>
        <w:autoSpaceDN w:val="0"/>
        <w:adjustRightInd w:val="0"/>
        <w:spacing w:before="120" w:line="270" w:lineRule="exact"/>
        <w:ind w:right="675" w:firstLine="567"/>
        <w:jc w:val="both"/>
        <w:rPr>
          <w:rFonts w:ascii="Franklin Gothic Book" w:hAnsi="Franklin Gothic Book"/>
          <w:color w:val="000000"/>
          <w:spacing w:val="-10"/>
        </w:rPr>
      </w:pPr>
      <w:r w:rsidRPr="00FF4810">
        <w:rPr>
          <w:rFonts w:ascii="Franklin Gothic Book" w:hAnsi="Franklin Gothic Book"/>
          <w:color w:val="000000"/>
          <w:spacing w:val="-1"/>
        </w:rPr>
        <w:t>11.1. Приложение № 1 - Техническое задание для проведения аудиторской проверки итогов реализации в 2016 году Долгосрочной программы развития ПАО «НМПТ» и Группы компаний до 2020 года (</w:t>
      </w:r>
      <w:r w:rsidRPr="00FF4810">
        <w:rPr>
          <w:rFonts w:ascii="Franklin Gothic Book" w:hAnsi="Franklin Gothic Book"/>
          <w:color w:val="000000"/>
        </w:rPr>
        <w:t>с приложением).</w:t>
      </w:r>
    </w:p>
    <w:p w:rsidR="00FF4810" w:rsidRPr="00FF4810" w:rsidRDefault="00FF4810" w:rsidP="00FF4810">
      <w:pPr>
        <w:widowControl w:val="0"/>
        <w:shd w:val="clear" w:color="auto" w:fill="FFFFFF"/>
        <w:tabs>
          <w:tab w:val="left" w:pos="965"/>
          <w:tab w:val="left" w:pos="1134"/>
          <w:tab w:val="left" w:pos="1276"/>
        </w:tabs>
        <w:autoSpaceDE w:val="0"/>
        <w:autoSpaceDN w:val="0"/>
        <w:adjustRightInd w:val="0"/>
        <w:spacing w:line="270" w:lineRule="exact"/>
        <w:ind w:firstLine="567"/>
        <w:rPr>
          <w:rFonts w:ascii="Franklin Gothic Book" w:hAnsi="Franklin Gothic Book"/>
          <w:color w:val="000000"/>
          <w:spacing w:val="-5"/>
        </w:rPr>
      </w:pPr>
      <w:r w:rsidRPr="00FF4810">
        <w:rPr>
          <w:rFonts w:ascii="Franklin Gothic Book" w:hAnsi="Franklin Gothic Book"/>
          <w:color w:val="000000"/>
          <w:spacing w:val="-5"/>
        </w:rPr>
        <w:t>11.2. Приложение № 2 - Связанность Сторон.</w:t>
      </w:r>
    </w:p>
    <w:p w:rsidR="00FF4810" w:rsidRPr="00FF4810" w:rsidRDefault="00FF4810" w:rsidP="00FF4810">
      <w:pPr>
        <w:widowControl w:val="0"/>
        <w:shd w:val="clear" w:color="auto" w:fill="FFFFFF"/>
        <w:autoSpaceDE w:val="0"/>
        <w:autoSpaceDN w:val="0"/>
        <w:adjustRightInd w:val="0"/>
        <w:spacing w:before="280"/>
        <w:ind w:left="221"/>
        <w:jc w:val="center"/>
        <w:rPr>
          <w:rFonts w:ascii="Franklin Gothic Book" w:hAnsi="Franklin Gothic Book"/>
          <w:b/>
          <w:bCs/>
          <w:color w:val="000000"/>
        </w:rPr>
      </w:pPr>
      <w:r w:rsidRPr="00FF4810">
        <w:rPr>
          <w:rFonts w:ascii="Franklin Gothic Book" w:hAnsi="Franklin Gothic Book"/>
          <w:b/>
          <w:bCs/>
          <w:color w:val="000000"/>
        </w:rPr>
        <w:t xml:space="preserve">12. ЮРИДИЧЕСКИЕ АДРЕСА </w:t>
      </w:r>
      <w:proofErr w:type="gramStart"/>
      <w:r w:rsidRPr="00FF4810">
        <w:rPr>
          <w:rFonts w:ascii="Franklin Gothic Book" w:hAnsi="Franklin Gothic Book"/>
          <w:b/>
          <w:bCs/>
          <w:color w:val="000000"/>
        </w:rPr>
        <w:t>И  РЕКВИЗИТЫ</w:t>
      </w:r>
      <w:proofErr w:type="gramEnd"/>
      <w:r w:rsidRPr="00FF4810">
        <w:rPr>
          <w:rFonts w:ascii="Franklin Gothic Book" w:hAnsi="Franklin Gothic Book"/>
          <w:b/>
          <w:bCs/>
          <w:color w:val="000000"/>
        </w:rPr>
        <w:t xml:space="preserve"> СТОРОН</w:t>
      </w:r>
    </w:p>
    <w:p w:rsidR="00FF4810" w:rsidRPr="00FF4810" w:rsidRDefault="00FF4810" w:rsidP="00FF4810">
      <w:pPr>
        <w:widowControl w:val="0"/>
        <w:shd w:val="clear" w:color="auto" w:fill="FFFFFF"/>
        <w:autoSpaceDE w:val="0"/>
        <w:autoSpaceDN w:val="0"/>
        <w:adjustRightInd w:val="0"/>
        <w:ind w:left="1134"/>
        <w:rPr>
          <w:rFonts w:ascii="Franklin Gothic Book" w:hAnsi="Franklin Gothic Book"/>
          <w:b/>
          <w:bCs/>
          <w:color w:val="000000"/>
        </w:rPr>
      </w:pPr>
    </w:p>
    <w:p w:rsidR="00FF4810" w:rsidRPr="00FF4810" w:rsidRDefault="00FF4810" w:rsidP="00FF4810">
      <w:pPr>
        <w:widowControl w:val="0"/>
        <w:shd w:val="clear" w:color="auto" w:fill="FFFFFF"/>
        <w:autoSpaceDE w:val="0"/>
        <w:autoSpaceDN w:val="0"/>
        <w:adjustRightInd w:val="0"/>
        <w:ind w:left="1134"/>
        <w:rPr>
          <w:rFonts w:ascii="Franklin Gothic Book" w:hAnsi="Franklin Gothic Book"/>
          <w:b/>
          <w:vanish/>
        </w:rPr>
      </w:pPr>
      <w:r w:rsidRPr="00FF4810">
        <w:rPr>
          <w:rFonts w:ascii="Franklin Gothic Book" w:hAnsi="Franklin Gothic Book"/>
          <w:b/>
          <w:bCs/>
          <w:color w:val="000000"/>
        </w:rPr>
        <w:t>ЗАКАЗЧИК</w:t>
      </w:r>
      <w:r w:rsidRPr="00FF4810">
        <w:rPr>
          <w:rFonts w:ascii="Franklin Gothic Book" w:hAnsi="Franklin Gothic Book"/>
          <w:b/>
          <w:bCs/>
          <w:color w:val="000000"/>
          <w:spacing w:val="-1"/>
        </w:rPr>
        <w:t xml:space="preserve"> </w:t>
      </w:r>
      <w:r w:rsidRPr="00FF4810">
        <w:rPr>
          <w:rFonts w:ascii="Franklin Gothic Book" w:hAnsi="Franklin Gothic Book"/>
          <w:b/>
          <w:bCs/>
          <w:color w:val="000000"/>
          <w:spacing w:val="-1"/>
        </w:rPr>
        <w:tab/>
      </w:r>
      <w:r w:rsidRPr="00FF4810">
        <w:rPr>
          <w:rFonts w:ascii="Franklin Gothic Book" w:hAnsi="Franklin Gothic Book"/>
          <w:b/>
          <w:bCs/>
          <w:color w:val="000000"/>
          <w:spacing w:val="-1"/>
        </w:rPr>
        <w:tab/>
      </w:r>
      <w:r w:rsidRPr="00FF4810">
        <w:rPr>
          <w:rFonts w:ascii="Franklin Gothic Book" w:hAnsi="Franklin Gothic Book"/>
          <w:b/>
          <w:bCs/>
          <w:color w:val="000000"/>
          <w:spacing w:val="-1"/>
        </w:rPr>
        <w:tab/>
      </w:r>
      <w:r w:rsidRPr="00FF4810">
        <w:rPr>
          <w:rFonts w:ascii="Franklin Gothic Book" w:hAnsi="Franklin Gothic Book"/>
          <w:b/>
          <w:bCs/>
          <w:color w:val="000000"/>
          <w:spacing w:val="-1"/>
        </w:rPr>
        <w:tab/>
      </w:r>
      <w:r w:rsidRPr="00FF4810">
        <w:rPr>
          <w:rFonts w:ascii="Franklin Gothic Book" w:hAnsi="Franklin Gothic Book"/>
          <w:b/>
          <w:bCs/>
          <w:color w:val="000000"/>
          <w:spacing w:val="-1"/>
        </w:rPr>
        <w:tab/>
      </w:r>
      <w:r w:rsidRPr="00FF4810">
        <w:rPr>
          <w:rFonts w:ascii="Franklin Gothic Book" w:hAnsi="Franklin Gothic Book"/>
          <w:b/>
        </w:rPr>
        <w:t>ИСПОЛНИТЕЛЬ</w:t>
      </w:r>
    </w:p>
    <w:p w:rsidR="00FF4810" w:rsidRPr="00FF4810" w:rsidRDefault="00FF4810" w:rsidP="00FF4810">
      <w:pPr>
        <w:widowControl w:val="0"/>
        <w:autoSpaceDE w:val="0"/>
        <w:autoSpaceDN w:val="0"/>
        <w:adjustRightInd w:val="0"/>
        <w:rPr>
          <w:rFonts w:ascii="Franklin Gothic Book" w:hAnsi="Franklin Gothic Book"/>
          <w:b/>
        </w:rPr>
      </w:pPr>
    </w:p>
    <w:tbl>
      <w:tblPr>
        <w:tblpPr w:leftFromText="180" w:rightFromText="180" w:vertAnchor="text" w:horzAnchor="margin" w:tblpY="284"/>
        <w:tblW w:w="9322" w:type="dxa"/>
        <w:tblLook w:val="04A0" w:firstRow="1" w:lastRow="0" w:firstColumn="1" w:lastColumn="0" w:noHBand="0" w:noVBand="1"/>
      </w:tblPr>
      <w:tblGrid>
        <w:gridCol w:w="4928"/>
        <w:gridCol w:w="4394"/>
      </w:tblGrid>
      <w:tr w:rsidR="00FF4810" w:rsidRPr="00FF4810" w:rsidTr="0089098F">
        <w:trPr>
          <w:trHeight w:val="3679"/>
        </w:trPr>
        <w:tc>
          <w:tcPr>
            <w:tcW w:w="4928" w:type="dxa"/>
            <w:shd w:val="clear" w:color="auto" w:fill="auto"/>
          </w:tcPr>
          <w:p w:rsidR="00FF4810" w:rsidRPr="00FF4810" w:rsidRDefault="00FF4810" w:rsidP="00FF4810">
            <w:pPr>
              <w:widowControl w:val="0"/>
              <w:autoSpaceDE w:val="0"/>
              <w:autoSpaceDN w:val="0"/>
              <w:adjustRightInd w:val="0"/>
              <w:rPr>
                <w:rFonts w:ascii="Franklin Gothic Book" w:hAnsi="Franklin Gothic Book"/>
                <w:color w:val="000000"/>
                <w:spacing w:val="-4"/>
              </w:rPr>
            </w:pPr>
            <w:r w:rsidRPr="00FF4810">
              <w:rPr>
                <w:rFonts w:ascii="Franklin Gothic Book" w:hAnsi="Franklin Gothic Book"/>
                <w:color w:val="000000"/>
                <w:spacing w:val="-4"/>
              </w:rPr>
              <w:t xml:space="preserve">ПАО «НМТП»                       </w:t>
            </w:r>
          </w:p>
          <w:p w:rsidR="00FF4810" w:rsidRPr="00FF4810" w:rsidRDefault="00FF4810" w:rsidP="00FF4810">
            <w:pPr>
              <w:widowControl w:val="0"/>
              <w:autoSpaceDE w:val="0"/>
              <w:autoSpaceDN w:val="0"/>
              <w:adjustRightInd w:val="0"/>
              <w:rPr>
                <w:rFonts w:ascii="Franklin Gothic Book" w:hAnsi="Franklin Gothic Book"/>
                <w:color w:val="000000"/>
                <w:spacing w:val="-4"/>
              </w:rPr>
            </w:pPr>
            <w:r w:rsidRPr="00FF4810">
              <w:rPr>
                <w:rFonts w:ascii="Franklin Gothic Book" w:hAnsi="Franklin Gothic Book"/>
                <w:color w:val="000000"/>
                <w:spacing w:val="-4"/>
              </w:rPr>
              <w:t>ИНН 2315004404 / КПП 997650001</w:t>
            </w:r>
          </w:p>
          <w:p w:rsidR="00FF4810" w:rsidRPr="00FF4810" w:rsidRDefault="00FF4810" w:rsidP="00FF4810">
            <w:pPr>
              <w:widowControl w:val="0"/>
              <w:autoSpaceDE w:val="0"/>
              <w:autoSpaceDN w:val="0"/>
              <w:adjustRightInd w:val="0"/>
              <w:rPr>
                <w:rFonts w:ascii="Franklin Gothic Book" w:hAnsi="Franklin Gothic Book"/>
                <w:color w:val="000000"/>
                <w:spacing w:val="-4"/>
              </w:rPr>
            </w:pPr>
            <w:r w:rsidRPr="00FF4810">
              <w:rPr>
                <w:rFonts w:ascii="Franklin Gothic Book" w:hAnsi="Franklin Gothic Book"/>
                <w:color w:val="000000"/>
                <w:spacing w:val="-4"/>
              </w:rPr>
              <w:t xml:space="preserve">Адрес: 353901, РФ, Краснодарский край, </w:t>
            </w:r>
          </w:p>
          <w:p w:rsidR="00FF4810" w:rsidRPr="00FF4810" w:rsidRDefault="00FF4810" w:rsidP="00FF4810">
            <w:pPr>
              <w:widowControl w:val="0"/>
              <w:autoSpaceDE w:val="0"/>
              <w:autoSpaceDN w:val="0"/>
              <w:adjustRightInd w:val="0"/>
              <w:rPr>
                <w:rFonts w:ascii="Franklin Gothic Book" w:hAnsi="Franklin Gothic Book"/>
                <w:color w:val="000000"/>
                <w:spacing w:val="-4"/>
              </w:rPr>
            </w:pPr>
            <w:r w:rsidRPr="00FF4810">
              <w:rPr>
                <w:rFonts w:ascii="Franklin Gothic Book" w:hAnsi="Franklin Gothic Book"/>
                <w:color w:val="000000"/>
                <w:spacing w:val="-4"/>
              </w:rPr>
              <w:t>г. Новороссийск, ул. Портовая,14</w:t>
            </w:r>
          </w:p>
          <w:p w:rsidR="00FF4810" w:rsidRPr="00FF4810" w:rsidRDefault="00FF4810" w:rsidP="00FF4810">
            <w:pPr>
              <w:widowControl w:val="0"/>
              <w:autoSpaceDE w:val="0"/>
              <w:autoSpaceDN w:val="0"/>
              <w:adjustRightInd w:val="0"/>
              <w:rPr>
                <w:rFonts w:ascii="Franklin Gothic Book" w:hAnsi="Franklin Gothic Book"/>
                <w:color w:val="000000"/>
                <w:spacing w:val="-4"/>
              </w:rPr>
            </w:pPr>
            <w:r w:rsidRPr="00FF4810">
              <w:rPr>
                <w:rFonts w:ascii="Franklin Gothic Book" w:hAnsi="Franklin Gothic Book"/>
                <w:color w:val="000000"/>
                <w:spacing w:val="-4"/>
              </w:rPr>
              <w:t>тел.: (8617)60-21-31,</w:t>
            </w:r>
          </w:p>
          <w:p w:rsidR="00FF4810" w:rsidRPr="00FF4810" w:rsidRDefault="00FF4810" w:rsidP="00FF4810">
            <w:pPr>
              <w:widowControl w:val="0"/>
              <w:autoSpaceDE w:val="0"/>
              <w:autoSpaceDN w:val="0"/>
              <w:adjustRightInd w:val="0"/>
              <w:rPr>
                <w:rFonts w:ascii="Franklin Gothic Book" w:hAnsi="Franklin Gothic Book"/>
                <w:color w:val="000000"/>
                <w:spacing w:val="-4"/>
              </w:rPr>
            </w:pPr>
            <w:r w:rsidRPr="00FF4810">
              <w:rPr>
                <w:rFonts w:ascii="Franklin Gothic Book" w:hAnsi="Franklin Gothic Book"/>
                <w:color w:val="000000"/>
                <w:spacing w:val="-4"/>
              </w:rPr>
              <w:t>факс: (8617) 61-21-40</w:t>
            </w:r>
          </w:p>
          <w:p w:rsidR="00FF4810" w:rsidRPr="00FF4810" w:rsidRDefault="00FF4810" w:rsidP="00FF4810">
            <w:pPr>
              <w:widowControl w:val="0"/>
              <w:autoSpaceDE w:val="0"/>
              <w:autoSpaceDN w:val="0"/>
              <w:adjustRightInd w:val="0"/>
              <w:rPr>
                <w:rFonts w:ascii="Franklin Gothic Book" w:hAnsi="Franklin Gothic Book"/>
                <w:color w:val="000000"/>
                <w:spacing w:val="-4"/>
              </w:rPr>
            </w:pPr>
            <w:r w:rsidRPr="00FF4810">
              <w:rPr>
                <w:rFonts w:ascii="Franklin Gothic Book" w:hAnsi="Franklin Gothic Book"/>
                <w:color w:val="000000"/>
                <w:spacing w:val="-4"/>
              </w:rPr>
              <w:t>р/</w:t>
            </w:r>
            <w:proofErr w:type="spellStart"/>
            <w:r w:rsidRPr="00FF4810">
              <w:rPr>
                <w:rFonts w:ascii="Franklin Gothic Book" w:hAnsi="Franklin Gothic Book"/>
                <w:color w:val="000000"/>
                <w:spacing w:val="-4"/>
              </w:rPr>
              <w:t>сч</w:t>
            </w:r>
            <w:proofErr w:type="spellEnd"/>
            <w:r w:rsidRPr="00FF4810">
              <w:rPr>
                <w:rFonts w:ascii="Franklin Gothic Book" w:hAnsi="Franklin Gothic Book"/>
                <w:color w:val="000000"/>
                <w:spacing w:val="-4"/>
              </w:rPr>
              <w:t xml:space="preserve"> 40702810205300001367</w:t>
            </w:r>
          </w:p>
          <w:p w:rsidR="00FF4810" w:rsidRPr="00FF4810" w:rsidRDefault="00FF4810" w:rsidP="00FF4810">
            <w:pPr>
              <w:widowControl w:val="0"/>
              <w:autoSpaceDE w:val="0"/>
              <w:autoSpaceDN w:val="0"/>
              <w:adjustRightInd w:val="0"/>
              <w:rPr>
                <w:rFonts w:ascii="Franklin Gothic Book" w:hAnsi="Franklin Gothic Book"/>
                <w:color w:val="000000"/>
                <w:spacing w:val="-4"/>
              </w:rPr>
            </w:pPr>
            <w:proofErr w:type="gramStart"/>
            <w:r w:rsidRPr="00FF4810">
              <w:rPr>
                <w:rFonts w:ascii="Franklin Gothic Book" w:hAnsi="Franklin Gothic Book"/>
                <w:color w:val="000000"/>
                <w:spacing w:val="-4"/>
              </w:rPr>
              <w:t>Филиал  Банка</w:t>
            </w:r>
            <w:proofErr w:type="gramEnd"/>
            <w:r w:rsidRPr="00FF4810">
              <w:rPr>
                <w:rFonts w:ascii="Franklin Gothic Book" w:hAnsi="Franklin Gothic Book"/>
                <w:color w:val="000000"/>
                <w:spacing w:val="-4"/>
              </w:rPr>
              <w:t xml:space="preserve">  ВТБ (ПАО)  в г. Ростове-на-Дону    г. Ростов-на Дону </w:t>
            </w:r>
          </w:p>
          <w:p w:rsidR="00FF4810" w:rsidRPr="00FF4810" w:rsidRDefault="00FF4810" w:rsidP="00FF4810">
            <w:pPr>
              <w:widowControl w:val="0"/>
              <w:autoSpaceDE w:val="0"/>
              <w:autoSpaceDN w:val="0"/>
              <w:adjustRightInd w:val="0"/>
              <w:rPr>
                <w:rFonts w:ascii="Franklin Gothic Book" w:hAnsi="Franklin Gothic Book"/>
                <w:color w:val="000000"/>
                <w:spacing w:val="-4"/>
              </w:rPr>
            </w:pPr>
            <w:r w:rsidRPr="00FF4810">
              <w:rPr>
                <w:rFonts w:ascii="Franklin Gothic Book" w:hAnsi="Franklin Gothic Book"/>
                <w:color w:val="000000"/>
                <w:spacing w:val="-4"/>
              </w:rPr>
              <w:t>к/</w:t>
            </w:r>
            <w:proofErr w:type="spellStart"/>
            <w:r w:rsidRPr="00FF4810">
              <w:rPr>
                <w:rFonts w:ascii="Franklin Gothic Book" w:hAnsi="Franklin Gothic Book"/>
                <w:color w:val="000000"/>
                <w:spacing w:val="-4"/>
              </w:rPr>
              <w:t>сч</w:t>
            </w:r>
            <w:proofErr w:type="spellEnd"/>
            <w:r w:rsidRPr="00FF4810">
              <w:rPr>
                <w:rFonts w:ascii="Franklin Gothic Book" w:hAnsi="Franklin Gothic Book"/>
                <w:color w:val="000000"/>
                <w:spacing w:val="-4"/>
              </w:rPr>
              <w:t xml:space="preserve"> 30101810300000000999</w:t>
            </w:r>
          </w:p>
          <w:p w:rsidR="00FF4810" w:rsidRPr="00FF4810" w:rsidRDefault="00FF4810" w:rsidP="00FF4810">
            <w:pPr>
              <w:widowControl w:val="0"/>
              <w:shd w:val="clear" w:color="auto" w:fill="FFFFFF"/>
              <w:autoSpaceDE w:val="0"/>
              <w:autoSpaceDN w:val="0"/>
              <w:adjustRightInd w:val="0"/>
              <w:spacing w:line="270" w:lineRule="exact"/>
              <w:rPr>
                <w:rFonts w:ascii="Franklin Gothic Book" w:hAnsi="Franklin Gothic Book"/>
              </w:rPr>
            </w:pPr>
            <w:r w:rsidRPr="00FF4810">
              <w:rPr>
                <w:rFonts w:ascii="Franklin Gothic Book" w:hAnsi="Franklin Gothic Book"/>
                <w:color w:val="000000"/>
                <w:spacing w:val="-4"/>
              </w:rPr>
              <w:t>БИК 046015999</w:t>
            </w:r>
          </w:p>
        </w:tc>
        <w:tc>
          <w:tcPr>
            <w:tcW w:w="4394" w:type="dxa"/>
            <w:shd w:val="clear" w:color="auto" w:fill="auto"/>
          </w:tcPr>
          <w:p w:rsidR="00FF4810" w:rsidRPr="00FF4810" w:rsidRDefault="00FF4810" w:rsidP="00FF4810">
            <w:pPr>
              <w:widowControl w:val="0"/>
              <w:shd w:val="clear" w:color="auto" w:fill="FFFFFF"/>
              <w:autoSpaceDE w:val="0"/>
              <w:autoSpaceDN w:val="0"/>
              <w:adjustRightInd w:val="0"/>
              <w:spacing w:before="7" w:line="270" w:lineRule="exact"/>
              <w:ind w:left="25"/>
              <w:rPr>
                <w:rFonts w:ascii="Franklin Gothic Book" w:hAnsi="Franklin Gothic Book"/>
                <w:color w:val="000000"/>
              </w:rPr>
            </w:pPr>
            <w:r w:rsidRPr="00FF4810">
              <w:rPr>
                <w:rFonts w:ascii="Franklin Gothic Book" w:hAnsi="Franklin Gothic Book"/>
                <w:color w:val="000000"/>
              </w:rPr>
              <w:t>______________________________</w:t>
            </w:r>
          </w:p>
          <w:p w:rsidR="00FF4810" w:rsidRPr="00FF4810" w:rsidRDefault="00FF4810" w:rsidP="00FF4810">
            <w:pPr>
              <w:widowControl w:val="0"/>
              <w:shd w:val="clear" w:color="auto" w:fill="FFFFFF"/>
              <w:autoSpaceDE w:val="0"/>
              <w:autoSpaceDN w:val="0"/>
              <w:adjustRightInd w:val="0"/>
              <w:spacing w:before="7" w:line="270" w:lineRule="exact"/>
              <w:ind w:left="25"/>
              <w:rPr>
                <w:rFonts w:ascii="Franklin Gothic Book" w:hAnsi="Franklin Gothic Book"/>
                <w:color w:val="000000"/>
                <w:spacing w:val="-2"/>
              </w:rPr>
            </w:pPr>
            <w:r w:rsidRPr="00FF4810">
              <w:rPr>
                <w:rFonts w:ascii="Franklin Gothic Book" w:hAnsi="Franklin Gothic Book"/>
                <w:color w:val="000000"/>
                <w:spacing w:val="-2"/>
              </w:rPr>
              <w:t>ИНН __________ / КПП _________</w:t>
            </w:r>
          </w:p>
          <w:p w:rsidR="00FF4810" w:rsidRPr="00FF4810" w:rsidRDefault="00FF4810" w:rsidP="00FF4810">
            <w:pPr>
              <w:widowControl w:val="0"/>
              <w:shd w:val="clear" w:color="auto" w:fill="FFFFFF"/>
              <w:autoSpaceDE w:val="0"/>
              <w:autoSpaceDN w:val="0"/>
              <w:adjustRightInd w:val="0"/>
              <w:spacing w:before="7" w:line="270" w:lineRule="exact"/>
              <w:ind w:left="25"/>
              <w:rPr>
                <w:rFonts w:ascii="Franklin Gothic Book" w:hAnsi="Franklin Gothic Book"/>
                <w:color w:val="000000"/>
                <w:spacing w:val="-3"/>
              </w:rPr>
            </w:pPr>
            <w:r w:rsidRPr="00FF4810">
              <w:rPr>
                <w:rFonts w:ascii="Franklin Gothic Book" w:hAnsi="Franklin Gothic Book"/>
                <w:color w:val="000000"/>
                <w:spacing w:val="-3"/>
              </w:rPr>
              <w:t>Адрес: ________________________</w:t>
            </w:r>
          </w:p>
          <w:p w:rsidR="00FF4810" w:rsidRPr="00FF4810" w:rsidRDefault="00FF4810" w:rsidP="00FF4810">
            <w:pPr>
              <w:widowControl w:val="0"/>
              <w:shd w:val="clear" w:color="auto" w:fill="FFFFFF"/>
              <w:autoSpaceDE w:val="0"/>
              <w:autoSpaceDN w:val="0"/>
              <w:adjustRightInd w:val="0"/>
              <w:spacing w:before="7" w:line="270" w:lineRule="exact"/>
              <w:ind w:left="25"/>
              <w:rPr>
                <w:rFonts w:ascii="Franklin Gothic Book" w:hAnsi="Franklin Gothic Book"/>
                <w:color w:val="000000"/>
                <w:spacing w:val="-3"/>
              </w:rPr>
            </w:pPr>
            <w:r w:rsidRPr="00FF4810">
              <w:rPr>
                <w:rFonts w:ascii="Franklin Gothic Book" w:hAnsi="Franklin Gothic Book"/>
                <w:color w:val="000000"/>
                <w:spacing w:val="-3"/>
              </w:rPr>
              <w:t>______________________________</w:t>
            </w:r>
          </w:p>
          <w:p w:rsidR="00FF4810" w:rsidRPr="00FF4810" w:rsidRDefault="00FF4810" w:rsidP="00FF4810">
            <w:pPr>
              <w:widowControl w:val="0"/>
              <w:shd w:val="clear" w:color="auto" w:fill="FFFFFF"/>
              <w:autoSpaceDE w:val="0"/>
              <w:autoSpaceDN w:val="0"/>
              <w:adjustRightInd w:val="0"/>
              <w:spacing w:before="7" w:line="270" w:lineRule="exact"/>
              <w:ind w:left="25"/>
              <w:rPr>
                <w:rFonts w:ascii="Franklin Gothic Book" w:hAnsi="Franklin Gothic Book"/>
                <w:color w:val="000000"/>
              </w:rPr>
            </w:pPr>
            <w:r w:rsidRPr="00FF4810">
              <w:rPr>
                <w:rFonts w:ascii="Franklin Gothic Book" w:hAnsi="Franklin Gothic Book"/>
                <w:color w:val="000000"/>
              </w:rPr>
              <w:t>тел./факс: _____________________</w:t>
            </w:r>
          </w:p>
          <w:p w:rsidR="00FF4810" w:rsidRPr="00FF4810" w:rsidRDefault="00FF4810" w:rsidP="00FF4810">
            <w:pPr>
              <w:widowControl w:val="0"/>
              <w:shd w:val="clear" w:color="auto" w:fill="FFFFFF"/>
              <w:autoSpaceDE w:val="0"/>
              <w:autoSpaceDN w:val="0"/>
              <w:adjustRightInd w:val="0"/>
              <w:spacing w:before="7" w:line="270" w:lineRule="exact"/>
              <w:ind w:left="25"/>
              <w:rPr>
                <w:rFonts w:ascii="Franklin Gothic Book" w:hAnsi="Franklin Gothic Book"/>
                <w:color w:val="000000"/>
                <w:spacing w:val="-1"/>
              </w:rPr>
            </w:pPr>
            <w:r w:rsidRPr="00FF4810">
              <w:rPr>
                <w:rFonts w:ascii="Franklin Gothic Book" w:hAnsi="Franklin Gothic Book"/>
                <w:color w:val="000000"/>
                <w:spacing w:val="-1"/>
              </w:rPr>
              <w:t>р/</w:t>
            </w:r>
            <w:proofErr w:type="spellStart"/>
            <w:r w:rsidRPr="00FF4810">
              <w:rPr>
                <w:rFonts w:ascii="Franklin Gothic Book" w:hAnsi="Franklin Gothic Book"/>
                <w:color w:val="000000"/>
                <w:spacing w:val="-1"/>
              </w:rPr>
              <w:t>сч</w:t>
            </w:r>
            <w:proofErr w:type="spellEnd"/>
            <w:r w:rsidRPr="00FF4810">
              <w:rPr>
                <w:rFonts w:ascii="Franklin Gothic Book" w:hAnsi="Franklin Gothic Book"/>
                <w:color w:val="000000"/>
                <w:spacing w:val="-1"/>
              </w:rPr>
              <w:t>: _________________________, ______________________________</w:t>
            </w:r>
          </w:p>
          <w:p w:rsidR="00FF4810" w:rsidRPr="00FF4810" w:rsidRDefault="00FF4810" w:rsidP="00FF4810">
            <w:pPr>
              <w:widowControl w:val="0"/>
              <w:shd w:val="clear" w:color="auto" w:fill="FFFFFF"/>
              <w:autoSpaceDE w:val="0"/>
              <w:autoSpaceDN w:val="0"/>
              <w:adjustRightInd w:val="0"/>
              <w:spacing w:before="7" w:line="270" w:lineRule="exact"/>
              <w:ind w:left="25"/>
              <w:rPr>
                <w:rFonts w:ascii="Franklin Gothic Book" w:hAnsi="Franklin Gothic Book"/>
                <w:color w:val="000000"/>
                <w:spacing w:val="-1"/>
              </w:rPr>
            </w:pPr>
            <w:r w:rsidRPr="00FF4810">
              <w:rPr>
                <w:rFonts w:ascii="Franklin Gothic Book" w:hAnsi="Franklin Gothic Book"/>
                <w:color w:val="000000"/>
                <w:spacing w:val="-1"/>
              </w:rPr>
              <w:t>______________________________</w:t>
            </w:r>
          </w:p>
          <w:p w:rsidR="00FF4810" w:rsidRPr="00FF4810" w:rsidRDefault="00FF4810" w:rsidP="00FF4810">
            <w:pPr>
              <w:widowControl w:val="0"/>
              <w:shd w:val="clear" w:color="auto" w:fill="FFFFFF"/>
              <w:tabs>
                <w:tab w:val="center" w:pos="2101"/>
              </w:tabs>
              <w:autoSpaceDE w:val="0"/>
              <w:autoSpaceDN w:val="0"/>
              <w:adjustRightInd w:val="0"/>
              <w:spacing w:before="7" w:line="270" w:lineRule="exact"/>
              <w:ind w:left="25"/>
              <w:rPr>
                <w:rFonts w:ascii="Franklin Gothic Book" w:hAnsi="Franklin Gothic Book"/>
                <w:color w:val="000000"/>
                <w:spacing w:val="-1"/>
              </w:rPr>
            </w:pPr>
            <w:r w:rsidRPr="00FF4810">
              <w:rPr>
                <w:rFonts w:ascii="Franklin Gothic Book" w:hAnsi="Franklin Gothic Book"/>
                <w:color w:val="000000"/>
                <w:spacing w:val="-1"/>
              </w:rPr>
              <w:t>к/</w:t>
            </w:r>
            <w:proofErr w:type="spellStart"/>
            <w:r w:rsidRPr="00FF4810">
              <w:rPr>
                <w:rFonts w:ascii="Franklin Gothic Book" w:hAnsi="Franklin Gothic Book"/>
                <w:color w:val="000000"/>
                <w:spacing w:val="-1"/>
              </w:rPr>
              <w:t>сч</w:t>
            </w:r>
            <w:proofErr w:type="spellEnd"/>
            <w:r w:rsidRPr="00FF4810">
              <w:rPr>
                <w:rFonts w:ascii="Franklin Gothic Book" w:hAnsi="Franklin Gothic Book"/>
                <w:color w:val="000000"/>
                <w:spacing w:val="-1"/>
              </w:rPr>
              <w:t>: __________________________</w:t>
            </w:r>
          </w:p>
          <w:p w:rsidR="00FF4810" w:rsidRPr="00FF4810" w:rsidRDefault="00FF4810" w:rsidP="00FF4810">
            <w:pPr>
              <w:widowControl w:val="0"/>
              <w:shd w:val="clear" w:color="auto" w:fill="FFFFFF"/>
              <w:autoSpaceDE w:val="0"/>
              <w:autoSpaceDN w:val="0"/>
              <w:adjustRightInd w:val="0"/>
              <w:spacing w:before="7" w:line="270" w:lineRule="exact"/>
              <w:ind w:left="25"/>
              <w:rPr>
                <w:rFonts w:ascii="Franklin Gothic Book" w:hAnsi="Franklin Gothic Book"/>
                <w:color w:val="000000"/>
                <w:spacing w:val="-1"/>
              </w:rPr>
            </w:pPr>
            <w:r w:rsidRPr="00FF4810">
              <w:rPr>
                <w:rFonts w:ascii="Franklin Gothic Book" w:hAnsi="Franklin Gothic Book"/>
                <w:color w:val="000000"/>
                <w:spacing w:val="-1"/>
              </w:rPr>
              <w:t>л/с: ___________________________</w:t>
            </w:r>
          </w:p>
          <w:p w:rsidR="00FF4810" w:rsidRPr="00FF4810" w:rsidRDefault="00FF4810" w:rsidP="00FF4810">
            <w:pPr>
              <w:widowControl w:val="0"/>
              <w:shd w:val="clear" w:color="auto" w:fill="FFFFFF"/>
              <w:autoSpaceDE w:val="0"/>
              <w:autoSpaceDN w:val="0"/>
              <w:adjustRightInd w:val="0"/>
              <w:spacing w:before="7" w:line="270" w:lineRule="exact"/>
              <w:ind w:left="25"/>
              <w:rPr>
                <w:rFonts w:ascii="Franklin Gothic Book" w:hAnsi="Franklin Gothic Book"/>
                <w:color w:val="000000"/>
                <w:spacing w:val="-2"/>
              </w:rPr>
            </w:pPr>
            <w:r w:rsidRPr="00FF4810">
              <w:rPr>
                <w:rFonts w:ascii="Franklin Gothic Book" w:hAnsi="Franklin Gothic Book"/>
                <w:color w:val="000000"/>
                <w:spacing w:val="-1"/>
              </w:rPr>
              <w:t xml:space="preserve">БИК ______________ </w:t>
            </w:r>
          </w:p>
        </w:tc>
      </w:tr>
    </w:tbl>
    <w:tbl>
      <w:tblPr>
        <w:tblpPr w:leftFromText="180" w:rightFromText="180" w:vertAnchor="text" w:horzAnchor="margin" w:tblpY="366"/>
        <w:tblOverlap w:val="never"/>
        <w:tblW w:w="9606" w:type="dxa"/>
        <w:tblLook w:val="04A0" w:firstRow="1" w:lastRow="0" w:firstColumn="1" w:lastColumn="0" w:noHBand="0" w:noVBand="1"/>
      </w:tblPr>
      <w:tblGrid>
        <w:gridCol w:w="5070"/>
        <w:gridCol w:w="4536"/>
      </w:tblGrid>
      <w:tr w:rsidR="00FF4810" w:rsidRPr="00FF4810" w:rsidTr="0089098F">
        <w:tc>
          <w:tcPr>
            <w:tcW w:w="5070" w:type="dxa"/>
            <w:shd w:val="clear" w:color="auto" w:fill="auto"/>
          </w:tcPr>
          <w:p w:rsidR="00FF4810" w:rsidRPr="00FF4810" w:rsidRDefault="00FF4810" w:rsidP="00FF4810">
            <w:pPr>
              <w:widowControl w:val="0"/>
              <w:shd w:val="clear" w:color="auto" w:fill="FFFFFF"/>
              <w:autoSpaceDE w:val="0"/>
              <w:autoSpaceDN w:val="0"/>
              <w:adjustRightInd w:val="0"/>
              <w:spacing w:before="7" w:line="270" w:lineRule="exact"/>
              <w:rPr>
                <w:rFonts w:ascii="Franklin Gothic Book" w:hAnsi="Franklin Gothic Book"/>
                <w:color w:val="000000"/>
                <w:spacing w:val="-1"/>
              </w:rPr>
            </w:pPr>
            <w:r w:rsidRPr="00FF4810">
              <w:rPr>
                <w:rFonts w:ascii="Franklin Gothic Book" w:hAnsi="Franklin Gothic Book"/>
                <w:color w:val="000000"/>
                <w:spacing w:val="-1"/>
              </w:rPr>
              <w:t>Генеральный директор</w:t>
            </w:r>
          </w:p>
          <w:p w:rsidR="00FF4810" w:rsidRPr="00FF4810" w:rsidRDefault="00FF4810" w:rsidP="00FF4810">
            <w:pPr>
              <w:widowControl w:val="0"/>
              <w:shd w:val="clear" w:color="auto" w:fill="FFFFFF"/>
              <w:autoSpaceDE w:val="0"/>
              <w:autoSpaceDN w:val="0"/>
              <w:adjustRightInd w:val="0"/>
              <w:spacing w:before="7" w:line="270" w:lineRule="exact"/>
              <w:rPr>
                <w:rFonts w:ascii="Franklin Gothic Book" w:hAnsi="Franklin Gothic Book"/>
              </w:rPr>
            </w:pPr>
            <w:r w:rsidRPr="00FF4810">
              <w:rPr>
                <w:rFonts w:ascii="Franklin Gothic Book" w:hAnsi="Franklin Gothic Book"/>
                <w:color w:val="000000"/>
                <w:spacing w:val="-1"/>
              </w:rPr>
              <w:t>ПАО «НМТП</w:t>
            </w:r>
            <w:r w:rsidRPr="00FF4810">
              <w:rPr>
                <w:rFonts w:ascii="Franklin Gothic Book" w:hAnsi="Franklin Gothic Book"/>
                <w:color w:val="000000"/>
              </w:rPr>
              <w:t>»</w:t>
            </w:r>
          </w:p>
          <w:p w:rsidR="00FF4810" w:rsidRPr="00FF4810" w:rsidRDefault="00FF4810" w:rsidP="00FF4810">
            <w:pPr>
              <w:widowControl w:val="0"/>
              <w:autoSpaceDE w:val="0"/>
              <w:autoSpaceDN w:val="0"/>
              <w:adjustRightInd w:val="0"/>
              <w:spacing w:line="277" w:lineRule="exact"/>
              <w:ind w:right="-331"/>
              <w:rPr>
                <w:rFonts w:ascii="Franklin Gothic Book" w:hAnsi="Franklin Gothic Book"/>
                <w:color w:val="000000"/>
              </w:rPr>
            </w:pPr>
          </w:p>
          <w:p w:rsidR="00FF4810" w:rsidRPr="00FF4810" w:rsidRDefault="00FF4810" w:rsidP="00FF4810">
            <w:pPr>
              <w:widowControl w:val="0"/>
              <w:autoSpaceDE w:val="0"/>
              <w:autoSpaceDN w:val="0"/>
              <w:adjustRightInd w:val="0"/>
              <w:spacing w:line="277" w:lineRule="exact"/>
              <w:ind w:right="-331"/>
              <w:rPr>
                <w:rFonts w:ascii="Franklin Gothic Book" w:hAnsi="Franklin Gothic Book"/>
                <w:color w:val="000000"/>
              </w:rPr>
            </w:pPr>
          </w:p>
        </w:tc>
        <w:tc>
          <w:tcPr>
            <w:tcW w:w="4536" w:type="dxa"/>
            <w:shd w:val="clear" w:color="auto" w:fill="auto"/>
          </w:tcPr>
          <w:p w:rsidR="00FF4810" w:rsidRPr="00FF4810" w:rsidRDefault="00FF4810" w:rsidP="00FF4810">
            <w:pPr>
              <w:widowControl w:val="0"/>
              <w:shd w:val="clear" w:color="auto" w:fill="FFFFFF"/>
              <w:autoSpaceDE w:val="0"/>
              <w:autoSpaceDN w:val="0"/>
              <w:adjustRightInd w:val="0"/>
              <w:spacing w:before="7" w:line="270" w:lineRule="exact"/>
              <w:ind w:left="-108"/>
              <w:rPr>
                <w:rFonts w:ascii="Franklin Gothic Book" w:hAnsi="Franklin Gothic Book"/>
                <w:color w:val="000000"/>
              </w:rPr>
            </w:pPr>
            <w:r w:rsidRPr="00FF4810">
              <w:rPr>
                <w:rFonts w:ascii="Franklin Gothic Book" w:hAnsi="Franklin Gothic Book"/>
                <w:color w:val="000000"/>
              </w:rPr>
              <w:t>(Должность)</w:t>
            </w:r>
          </w:p>
        </w:tc>
      </w:tr>
      <w:tr w:rsidR="00FF4810" w:rsidRPr="00FF4810" w:rsidTr="0089098F">
        <w:trPr>
          <w:trHeight w:val="560"/>
        </w:trPr>
        <w:tc>
          <w:tcPr>
            <w:tcW w:w="5070" w:type="dxa"/>
            <w:shd w:val="clear" w:color="auto" w:fill="auto"/>
          </w:tcPr>
          <w:p w:rsidR="00FF4810" w:rsidRPr="00FF4810" w:rsidRDefault="00FF4810" w:rsidP="00FF4810">
            <w:pPr>
              <w:widowControl w:val="0"/>
              <w:autoSpaceDE w:val="0"/>
              <w:autoSpaceDN w:val="0"/>
              <w:adjustRightInd w:val="0"/>
              <w:spacing w:line="277" w:lineRule="exact"/>
              <w:ind w:right="-331"/>
              <w:rPr>
                <w:rFonts w:ascii="Franklin Gothic Book" w:hAnsi="Franklin Gothic Book"/>
                <w:color w:val="000000"/>
              </w:rPr>
            </w:pPr>
            <w:r w:rsidRPr="00FF4810">
              <w:rPr>
                <w:rFonts w:ascii="Franklin Gothic Book" w:hAnsi="Franklin Gothic Book"/>
                <w:color w:val="000000"/>
              </w:rPr>
              <w:t>_________________</w:t>
            </w:r>
            <w:proofErr w:type="spellStart"/>
            <w:r w:rsidRPr="00FF4810">
              <w:rPr>
                <w:rFonts w:ascii="Franklin Gothic Book" w:hAnsi="Franklin Gothic Book"/>
                <w:color w:val="000000"/>
              </w:rPr>
              <w:t>С.Х.Батов</w:t>
            </w:r>
            <w:proofErr w:type="spellEnd"/>
            <w:r w:rsidRPr="00FF4810">
              <w:rPr>
                <w:rFonts w:ascii="Franklin Gothic Book" w:hAnsi="Franklin Gothic Book"/>
                <w:color w:val="000000"/>
              </w:rPr>
              <w:t xml:space="preserve"> </w:t>
            </w:r>
          </w:p>
        </w:tc>
        <w:tc>
          <w:tcPr>
            <w:tcW w:w="4536" w:type="dxa"/>
            <w:shd w:val="clear" w:color="auto" w:fill="auto"/>
          </w:tcPr>
          <w:p w:rsidR="00FF4810" w:rsidRPr="00FF4810" w:rsidRDefault="00FF4810" w:rsidP="00FF4810">
            <w:pPr>
              <w:widowControl w:val="0"/>
              <w:autoSpaceDE w:val="0"/>
              <w:autoSpaceDN w:val="0"/>
              <w:adjustRightInd w:val="0"/>
              <w:spacing w:line="277" w:lineRule="exact"/>
              <w:rPr>
                <w:rFonts w:ascii="Franklin Gothic Book" w:hAnsi="Franklin Gothic Book"/>
                <w:color w:val="000000"/>
              </w:rPr>
            </w:pPr>
            <w:r w:rsidRPr="00FF4810">
              <w:rPr>
                <w:rFonts w:ascii="Franklin Gothic Book" w:hAnsi="Franklin Gothic Book"/>
                <w:color w:val="000000"/>
              </w:rPr>
              <w:t>_________________ (инициалы, фамилия)</w:t>
            </w:r>
          </w:p>
        </w:tc>
      </w:tr>
    </w:tbl>
    <w:p w:rsidR="00FF4810" w:rsidRPr="00FF4810" w:rsidRDefault="00FF4810" w:rsidP="00FF4810">
      <w:pPr>
        <w:widowControl w:val="0"/>
        <w:autoSpaceDE w:val="0"/>
        <w:autoSpaceDN w:val="0"/>
        <w:adjustRightInd w:val="0"/>
        <w:rPr>
          <w:rFonts w:ascii="Franklin Gothic Book" w:hAnsi="Franklin Gothic Book"/>
        </w:rPr>
      </w:pPr>
    </w:p>
    <w:p w:rsidR="00FD6101" w:rsidRPr="00FF4810" w:rsidRDefault="00FD6101" w:rsidP="00583F34">
      <w:pPr>
        <w:rPr>
          <w:rFonts w:ascii="Franklin Gothic Book" w:eastAsia="Calibri" w:hAnsi="Franklin Gothic Book"/>
          <w:lang w:eastAsia="en-US"/>
        </w:rPr>
      </w:pPr>
    </w:p>
    <w:p w:rsidR="007F56D1" w:rsidRPr="00FF4810" w:rsidRDefault="007F56D1"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Pr="00FF4810" w:rsidRDefault="00FF4810" w:rsidP="00F14303">
      <w:pPr>
        <w:rPr>
          <w:rFonts w:ascii="Franklin Gothic Book" w:eastAsia="Calibri" w:hAnsi="Franklin Gothic Book"/>
          <w:lang w:eastAsia="en-US"/>
        </w:rPr>
      </w:pPr>
    </w:p>
    <w:p w:rsidR="00FF4810" w:rsidRDefault="00FF4810" w:rsidP="00F14303">
      <w:pPr>
        <w:rPr>
          <w:rFonts w:ascii="Franklin Gothic Book" w:eastAsia="Calibri" w:hAnsi="Franklin Gothic Book"/>
          <w:lang w:eastAsia="en-US"/>
        </w:rPr>
      </w:pPr>
    </w:p>
    <w:p w:rsidR="0089098F" w:rsidRPr="0089098F" w:rsidRDefault="0089098F" w:rsidP="0089098F">
      <w:pPr>
        <w:jc w:val="right"/>
        <w:rPr>
          <w:rFonts w:ascii="Franklin Gothic Book" w:hAnsi="Franklin Gothic Book"/>
          <w:b/>
        </w:rPr>
      </w:pPr>
      <w:r>
        <w:rPr>
          <w:rFonts w:ascii="Franklin Gothic Book" w:hAnsi="Franklin Gothic Book"/>
          <w:b/>
        </w:rPr>
        <w:t xml:space="preserve"> </w:t>
      </w:r>
      <w:r w:rsidRPr="0089098F">
        <w:rPr>
          <w:rFonts w:ascii="Franklin Gothic Book" w:hAnsi="Franklin Gothic Book"/>
          <w:b/>
        </w:rPr>
        <w:t>Приложение №1 к договору №____________ от ________20</w:t>
      </w:r>
      <w:r w:rsidR="004F04D9">
        <w:rPr>
          <w:rFonts w:ascii="Franklin Gothic Book" w:hAnsi="Franklin Gothic Book"/>
          <w:b/>
        </w:rPr>
        <w:t>17</w:t>
      </w:r>
      <w:r w:rsidRPr="0089098F">
        <w:rPr>
          <w:rFonts w:ascii="Franklin Gothic Book" w:hAnsi="Franklin Gothic Book"/>
          <w:b/>
        </w:rPr>
        <w:t>г.</w:t>
      </w:r>
    </w:p>
    <w:p w:rsidR="00FF4810" w:rsidRPr="0089098F" w:rsidRDefault="00FF4810" w:rsidP="00F14303">
      <w:pPr>
        <w:rPr>
          <w:rFonts w:ascii="Franklin Gothic Book" w:eastAsia="Calibri" w:hAnsi="Franklin Gothic Book"/>
          <w:lang w:eastAsia="en-US"/>
        </w:rPr>
      </w:pPr>
    </w:p>
    <w:p w:rsidR="0089098F" w:rsidRPr="00E96084" w:rsidRDefault="0089098F" w:rsidP="0089098F">
      <w:pPr>
        <w:autoSpaceDN w:val="0"/>
        <w:jc w:val="center"/>
        <w:rPr>
          <w:rFonts w:ascii="Franklin Gothic Book" w:hAnsi="Franklin Gothic Book"/>
          <w:b/>
          <w:lang w:val="x-none" w:eastAsia="x-none"/>
        </w:rPr>
      </w:pPr>
      <w:r w:rsidRPr="00E96084">
        <w:rPr>
          <w:rFonts w:ascii="Franklin Gothic Book" w:hAnsi="Franklin Gothic Book"/>
          <w:b/>
          <w:lang w:val="x-none" w:eastAsia="x-none"/>
        </w:rPr>
        <w:t>ТЕХНИЧЕСКОЕ ЗАДАНИЕ</w:t>
      </w:r>
    </w:p>
    <w:p w:rsidR="0089098F" w:rsidRPr="00E96084" w:rsidRDefault="0089098F" w:rsidP="0089098F">
      <w:pPr>
        <w:autoSpaceDN w:val="0"/>
        <w:jc w:val="center"/>
        <w:rPr>
          <w:rFonts w:ascii="Franklin Gothic Book" w:hAnsi="Franklin Gothic Book"/>
          <w:b/>
          <w:lang w:eastAsia="x-none"/>
        </w:rPr>
      </w:pPr>
      <w:r w:rsidRPr="00E96084">
        <w:rPr>
          <w:rFonts w:ascii="Franklin Gothic Book" w:hAnsi="Franklin Gothic Book"/>
          <w:b/>
          <w:lang w:val="x-none" w:eastAsia="x-none"/>
        </w:rPr>
        <w:t xml:space="preserve"> на </w:t>
      </w:r>
      <w:r w:rsidRPr="00E96084">
        <w:rPr>
          <w:rFonts w:ascii="Franklin Gothic Book" w:hAnsi="Franklin Gothic Book"/>
          <w:b/>
          <w:lang w:eastAsia="x-none"/>
        </w:rPr>
        <w:t>проведение аудиторской проверки итогов реализации в 2016 году Долгосрочной программы развития ПАО «НМТП» и Группы компаний до 2020 года</w:t>
      </w:r>
    </w:p>
    <w:p w:rsidR="0089098F" w:rsidRPr="00E96084" w:rsidRDefault="0089098F" w:rsidP="0089098F">
      <w:pPr>
        <w:tabs>
          <w:tab w:val="left" w:pos="4482"/>
        </w:tabs>
        <w:spacing w:line="360" w:lineRule="auto"/>
        <w:ind w:firstLine="567"/>
        <w:jc w:val="both"/>
        <w:rPr>
          <w:rFonts w:ascii="Franklin Gothic Book" w:hAnsi="Franklin Gothic Book"/>
          <w:lang w:eastAsia="x-none"/>
        </w:rPr>
      </w:pPr>
      <w:r w:rsidRPr="00E96084">
        <w:rPr>
          <w:rFonts w:ascii="Franklin Gothic Book" w:hAnsi="Franklin Gothic Book"/>
          <w:lang w:eastAsia="x-none"/>
        </w:rPr>
        <w:tab/>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087"/>
      </w:tblGrid>
      <w:tr w:rsidR="0089098F" w:rsidRPr="00E96084" w:rsidTr="0089098F">
        <w:tc>
          <w:tcPr>
            <w:tcW w:w="567" w:type="dxa"/>
            <w:tcBorders>
              <w:top w:val="single" w:sz="4" w:space="0" w:color="000000"/>
              <w:left w:val="single" w:sz="4" w:space="0" w:color="000000"/>
              <w:bottom w:val="single" w:sz="4" w:space="0" w:color="000000"/>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1.</w:t>
            </w:r>
          </w:p>
        </w:tc>
        <w:tc>
          <w:tcPr>
            <w:tcW w:w="2694" w:type="dxa"/>
            <w:tcBorders>
              <w:top w:val="single" w:sz="4" w:space="0" w:color="000000"/>
              <w:left w:val="single" w:sz="4" w:space="0" w:color="auto"/>
              <w:bottom w:val="single" w:sz="4" w:space="0" w:color="000000"/>
              <w:right w:val="single" w:sz="4" w:space="0" w:color="000000"/>
            </w:tcBorders>
          </w:tcPr>
          <w:p w:rsidR="0089098F" w:rsidRPr="00E96084" w:rsidRDefault="0089098F" w:rsidP="0089098F">
            <w:pPr>
              <w:rPr>
                <w:rFonts w:ascii="Franklin Gothic Book" w:hAnsi="Franklin Gothic Book"/>
              </w:rPr>
            </w:pPr>
            <w:r w:rsidRPr="00E96084">
              <w:rPr>
                <w:rFonts w:ascii="Franklin Gothic Book" w:hAnsi="Franklin Gothic Book"/>
              </w:rPr>
              <w:t>Заказчик</w:t>
            </w:r>
          </w:p>
        </w:tc>
        <w:tc>
          <w:tcPr>
            <w:tcW w:w="7087" w:type="dxa"/>
            <w:tcBorders>
              <w:top w:val="single" w:sz="4" w:space="0" w:color="000000"/>
              <w:left w:val="single" w:sz="4" w:space="0" w:color="000000"/>
              <w:bottom w:val="single" w:sz="4" w:space="0" w:color="000000"/>
              <w:right w:val="single" w:sz="4" w:space="0" w:color="000000"/>
            </w:tcBorders>
          </w:tcPr>
          <w:p w:rsidR="0089098F" w:rsidRPr="00E96084" w:rsidRDefault="0089098F" w:rsidP="0089098F">
            <w:pPr>
              <w:suppressAutoHyphens/>
              <w:rPr>
                <w:rFonts w:ascii="Franklin Gothic Book" w:hAnsi="Franklin Gothic Book"/>
              </w:rPr>
            </w:pPr>
            <w:r w:rsidRPr="00E96084">
              <w:rPr>
                <w:rFonts w:ascii="Franklin Gothic Book" w:hAnsi="Franklin Gothic Book"/>
              </w:rPr>
              <w:t>Публичное акционерное общество «Новороссийский морской торговый порт» (далее - Организация)</w:t>
            </w:r>
          </w:p>
        </w:tc>
      </w:tr>
      <w:tr w:rsidR="0089098F" w:rsidRPr="00E96084" w:rsidTr="0089098F">
        <w:tc>
          <w:tcPr>
            <w:tcW w:w="567" w:type="dxa"/>
            <w:tcBorders>
              <w:top w:val="single" w:sz="4" w:space="0" w:color="000000"/>
              <w:left w:val="single" w:sz="4" w:space="0" w:color="000000"/>
              <w:bottom w:val="single" w:sz="4" w:space="0" w:color="000000"/>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2.</w:t>
            </w:r>
          </w:p>
        </w:tc>
        <w:tc>
          <w:tcPr>
            <w:tcW w:w="2694" w:type="dxa"/>
            <w:tcBorders>
              <w:top w:val="single" w:sz="4" w:space="0" w:color="000000"/>
              <w:left w:val="single" w:sz="4" w:space="0" w:color="auto"/>
              <w:bottom w:val="single" w:sz="4" w:space="0" w:color="000000"/>
              <w:right w:val="single" w:sz="4" w:space="0" w:color="000000"/>
            </w:tcBorders>
          </w:tcPr>
          <w:p w:rsidR="0089098F" w:rsidRPr="00E96084" w:rsidRDefault="0089098F" w:rsidP="0089098F">
            <w:pPr>
              <w:rPr>
                <w:rFonts w:ascii="Franklin Gothic Book" w:hAnsi="Franklin Gothic Book"/>
              </w:rPr>
            </w:pPr>
            <w:r w:rsidRPr="00E96084">
              <w:rPr>
                <w:rFonts w:ascii="Franklin Gothic Book" w:hAnsi="Franklin Gothic Book"/>
              </w:rPr>
              <w:t>Местоположение объ</w:t>
            </w:r>
            <w:r w:rsidRPr="00E96084">
              <w:rPr>
                <w:rFonts w:ascii="Franklin Gothic Book" w:hAnsi="Franklin Gothic Book"/>
              </w:rPr>
              <w:lastRenderedPageBreak/>
              <w:t>екта</w:t>
            </w:r>
          </w:p>
        </w:tc>
        <w:tc>
          <w:tcPr>
            <w:tcW w:w="7087" w:type="dxa"/>
            <w:tcBorders>
              <w:top w:val="single" w:sz="4" w:space="0" w:color="000000"/>
              <w:left w:val="single" w:sz="4" w:space="0" w:color="000000"/>
              <w:bottom w:val="single" w:sz="4" w:space="0" w:color="000000"/>
              <w:right w:val="single" w:sz="4" w:space="0" w:color="000000"/>
            </w:tcBorders>
          </w:tcPr>
          <w:p w:rsidR="0089098F" w:rsidRPr="00E96084" w:rsidRDefault="0089098F" w:rsidP="0089098F">
            <w:pPr>
              <w:suppressAutoHyphens/>
              <w:rPr>
                <w:rFonts w:ascii="Franklin Gothic Book" w:hAnsi="Franklin Gothic Book"/>
              </w:rPr>
            </w:pPr>
            <w:r w:rsidRPr="00E96084">
              <w:rPr>
                <w:rFonts w:ascii="Franklin Gothic Book" w:hAnsi="Franklin Gothic Book"/>
              </w:rPr>
              <w:lastRenderedPageBreak/>
              <w:t>Россия, Краснодарский край, г. Новороссийск</w:t>
            </w:r>
          </w:p>
        </w:tc>
      </w:tr>
      <w:tr w:rsidR="0089098F" w:rsidRPr="00E96084" w:rsidTr="0089098F">
        <w:trPr>
          <w:trHeight w:val="738"/>
        </w:trPr>
        <w:tc>
          <w:tcPr>
            <w:tcW w:w="567" w:type="dxa"/>
            <w:tcBorders>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3.</w:t>
            </w:r>
          </w:p>
        </w:tc>
        <w:tc>
          <w:tcPr>
            <w:tcW w:w="2694" w:type="dxa"/>
            <w:tcBorders>
              <w:left w:val="single" w:sz="4" w:space="0" w:color="auto"/>
            </w:tcBorders>
          </w:tcPr>
          <w:p w:rsidR="0089098F" w:rsidRPr="00E96084" w:rsidRDefault="0089098F" w:rsidP="0089098F">
            <w:pPr>
              <w:rPr>
                <w:rFonts w:ascii="Franklin Gothic Book" w:hAnsi="Franklin Gothic Book"/>
              </w:rPr>
            </w:pPr>
            <w:r w:rsidRPr="00E96084">
              <w:rPr>
                <w:rFonts w:ascii="Franklin Gothic Book" w:hAnsi="Franklin Gothic Book"/>
              </w:rPr>
              <w:t>Исполнитель</w:t>
            </w:r>
          </w:p>
        </w:tc>
        <w:tc>
          <w:tcPr>
            <w:tcW w:w="7087" w:type="dxa"/>
          </w:tcPr>
          <w:p w:rsidR="0089098F" w:rsidRPr="00E96084" w:rsidRDefault="0089098F" w:rsidP="0089098F">
            <w:pPr>
              <w:suppressAutoHyphens/>
              <w:rPr>
                <w:rFonts w:ascii="Franklin Gothic Book" w:hAnsi="Franklin Gothic Book"/>
              </w:rPr>
            </w:pPr>
            <w:r w:rsidRPr="00E96084">
              <w:rPr>
                <w:rFonts w:ascii="Franklin Gothic Book" w:hAnsi="Franklin Gothic Book"/>
              </w:rPr>
              <w:t>По результатам запроса предложений</w:t>
            </w:r>
          </w:p>
        </w:tc>
      </w:tr>
      <w:tr w:rsidR="0089098F" w:rsidRPr="00E96084" w:rsidTr="0089098F">
        <w:trPr>
          <w:trHeight w:val="333"/>
        </w:trPr>
        <w:tc>
          <w:tcPr>
            <w:tcW w:w="567" w:type="dxa"/>
            <w:tcBorders>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4.</w:t>
            </w:r>
          </w:p>
        </w:tc>
        <w:tc>
          <w:tcPr>
            <w:tcW w:w="2694" w:type="dxa"/>
            <w:tcBorders>
              <w:left w:val="single" w:sz="4" w:space="0" w:color="auto"/>
            </w:tcBorders>
          </w:tcPr>
          <w:p w:rsidR="0089098F" w:rsidRPr="00E96084" w:rsidRDefault="0089098F" w:rsidP="0089098F">
            <w:pPr>
              <w:rPr>
                <w:rFonts w:ascii="Franklin Gothic Book" w:hAnsi="Franklin Gothic Book"/>
              </w:rPr>
            </w:pPr>
            <w:r w:rsidRPr="00E96084">
              <w:rPr>
                <w:rFonts w:ascii="Franklin Gothic Book" w:hAnsi="Franklin Gothic Book"/>
              </w:rPr>
              <w:t>Наименование работы</w:t>
            </w:r>
          </w:p>
          <w:p w:rsidR="0089098F" w:rsidRPr="00E96084" w:rsidRDefault="0089098F" w:rsidP="0089098F">
            <w:pPr>
              <w:rPr>
                <w:rFonts w:ascii="Franklin Gothic Book" w:hAnsi="Franklin Gothic Book"/>
              </w:rPr>
            </w:pPr>
          </w:p>
        </w:tc>
        <w:tc>
          <w:tcPr>
            <w:tcW w:w="7087" w:type="dxa"/>
          </w:tcPr>
          <w:p w:rsidR="0089098F" w:rsidRPr="00E96084" w:rsidRDefault="0089098F" w:rsidP="0089098F">
            <w:pPr>
              <w:suppressAutoHyphens/>
              <w:jc w:val="both"/>
              <w:rPr>
                <w:rFonts w:ascii="Franklin Gothic Book" w:hAnsi="Franklin Gothic Book"/>
                <w:lang w:eastAsia="ar-SA"/>
              </w:rPr>
            </w:pPr>
            <w:r w:rsidRPr="00E96084">
              <w:rPr>
                <w:rFonts w:ascii="Franklin Gothic Book" w:hAnsi="Franklin Gothic Book"/>
              </w:rPr>
              <w:t>Аудиторская проверка реализации в 2016 году Долгосрочной программы развития ПАО «НМТП» и Группы компаний до 2020 года (далее – Программа)</w:t>
            </w:r>
          </w:p>
        </w:tc>
      </w:tr>
      <w:tr w:rsidR="0089098F" w:rsidRPr="00E96084" w:rsidTr="0089098F">
        <w:trPr>
          <w:trHeight w:val="333"/>
        </w:trPr>
        <w:tc>
          <w:tcPr>
            <w:tcW w:w="567" w:type="dxa"/>
            <w:tcBorders>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5.</w:t>
            </w:r>
          </w:p>
        </w:tc>
        <w:tc>
          <w:tcPr>
            <w:tcW w:w="2694" w:type="dxa"/>
            <w:tcBorders>
              <w:left w:val="single" w:sz="4" w:space="0" w:color="auto"/>
            </w:tcBorders>
          </w:tcPr>
          <w:p w:rsidR="0089098F" w:rsidRPr="00E96084" w:rsidRDefault="0089098F" w:rsidP="0089098F">
            <w:pPr>
              <w:rPr>
                <w:rFonts w:ascii="Franklin Gothic Book" w:hAnsi="Franklin Gothic Book"/>
              </w:rPr>
            </w:pPr>
            <w:r w:rsidRPr="00E96084">
              <w:rPr>
                <w:rFonts w:ascii="Franklin Gothic Book" w:hAnsi="Franklin Gothic Book"/>
              </w:rPr>
              <w:t>Обоснование проведения работ</w:t>
            </w:r>
          </w:p>
        </w:tc>
        <w:tc>
          <w:tcPr>
            <w:tcW w:w="7087" w:type="dxa"/>
          </w:tcPr>
          <w:p w:rsidR="0089098F" w:rsidRPr="00E96084" w:rsidRDefault="0089098F" w:rsidP="0089098F">
            <w:pPr>
              <w:suppressAutoHyphens/>
              <w:jc w:val="both"/>
              <w:rPr>
                <w:rFonts w:ascii="Franklin Gothic Book" w:hAnsi="Franklin Gothic Book"/>
              </w:rPr>
            </w:pPr>
            <w:r w:rsidRPr="00E96084">
              <w:rPr>
                <w:rFonts w:ascii="Franklin Gothic Book" w:hAnsi="Franklin Gothic Book"/>
              </w:rPr>
              <w:t>П.1.33 поручения Президента РФ от 27.12.2013 №Пр-3086;</w:t>
            </w:r>
          </w:p>
          <w:p w:rsidR="0089098F" w:rsidRPr="00E96084" w:rsidRDefault="0089098F" w:rsidP="0089098F">
            <w:pPr>
              <w:suppressAutoHyphens/>
              <w:jc w:val="both"/>
              <w:rPr>
                <w:rFonts w:ascii="Franklin Gothic Book" w:hAnsi="Franklin Gothic Book"/>
              </w:rPr>
            </w:pPr>
            <w:r w:rsidRPr="00E96084">
              <w:rPr>
                <w:rFonts w:ascii="Franklin Gothic Book" w:hAnsi="Franklin Gothic Book"/>
              </w:rPr>
              <w:t>Директива Правительства РФ №4955п-П13;</w:t>
            </w:r>
          </w:p>
          <w:p w:rsidR="0089098F" w:rsidRPr="00E96084" w:rsidRDefault="0089098F" w:rsidP="0089098F">
            <w:pPr>
              <w:suppressAutoHyphens/>
              <w:jc w:val="both"/>
              <w:rPr>
                <w:rFonts w:ascii="Franklin Gothic Book" w:hAnsi="Franklin Gothic Book"/>
              </w:rPr>
            </w:pPr>
            <w:r w:rsidRPr="00E96084">
              <w:rPr>
                <w:rFonts w:ascii="Franklin Gothic Book" w:hAnsi="Franklin Gothic Book"/>
              </w:rPr>
              <w:t xml:space="preserve">Требование Положения о проведении аудиторской проверки реализации ДПР ПАО «НМТП» и Группы компаний до 2020 г., одобренного СД ПАО «НМТП» (протокол №07-СД НМТП от 15.01.2015). </w:t>
            </w:r>
          </w:p>
        </w:tc>
      </w:tr>
      <w:tr w:rsidR="0089098F" w:rsidRPr="00E96084" w:rsidTr="0089098F">
        <w:trPr>
          <w:trHeight w:val="951"/>
        </w:trPr>
        <w:tc>
          <w:tcPr>
            <w:tcW w:w="567" w:type="dxa"/>
            <w:tcBorders>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6.</w:t>
            </w:r>
          </w:p>
        </w:tc>
        <w:tc>
          <w:tcPr>
            <w:tcW w:w="2694" w:type="dxa"/>
            <w:tcBorders>
              <w:left w:val="single" w:sz="4" w:space="0" w:color="auto"/>
            </w:tcBorders>
          </w:tcPr>
          <w:p w:rsidR="0089098F" w:rsidRPr="00E96084" w:rsidRDefault="0089098F" w:rsidP="0089098F">
            <w:pPr>
              <w:rPr>
                <w:rFonts w:ascii="Franklin Gothic Book" w:hAnsi="Franklin Gothic Book"/>
              </w:rPr>
            </w:pPr>
            <w:r w:rsidRPr="00E96084">
              <w:rPr>
                <w:rFonts w:ascii="Franklin Gothic Book" w:hAnsi="Franklin Gothic Book"/>
              </w:rPr>
              <w:t>Цель работы</w:t>
            </w:r>
          </w:p>
        </w:tc>
        <w:tc>
          <w:tcPr>
            <w:tcW w:w="7087" w:type="dxa"/>
          </w:tcPr>
          <w:p w:rsidR="0089098F" w:rsidRPr="00E96084" w:rsidRDefault="0089098F" w:rsidP="0089098F">
            <w:pPr>
              <w:tabs>
                <w:tab w:val="left" w:pos="847"/>
              </w:tabs>
              <w:suppressAutoHyphens/>
              <w:jc w:val="both"/>
              <w:rPr>
                <w:rFonts w:ascii="Franklin Gothic Book" w:hAnsi="Franklin Gothic Book"/>
                <w:lang w:eastAsia="ar-SA"/>
              </w:rPr>
            </w:pPr>
            <w:r w:rsidRPr="00E96084">
              <w:rPr>
                <w:rFonts w:ascii="Franklin Gothic Book" w:hAnsi="Franklin Gothic Book"/>
                <w:lang w:eastAsia="ar-SA"/>
              </w:rPr>
              <w:t>Оценка эффективности реализации ПАО «НМТП» и Группой компаний Программы, выработка необходимых управленческих решений, направленных на повышение эффективности деятельности ПАО «НМТП» и группы компаний, в том числе в части оптимизации производственных процессов, капитальных и операционных затрат, а также сроков реализации мероприятий, предусмотренных Программой, корректировка Программы</w:t>
            </w:r>
          </w:p>
        </w:tc>
      </w:tr>
      <w:tr w:rsidR="0089098F" w:rsidRPr="00E96084" w:rsidTr="0089098F">
        <w:tc>
          <w:tcPr>
            <w:tcW w:w="567" w:type="dxa"/>
            <w:tcBorders>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7.</w:t>
            </w:r>
          </w:p>
        </w:tc>
        <w:tc>
          <w:tcPr>
            <w:tcW w:w="2694" w:type="dxa"/>
            <w:tcBorders>
              <w:left w:val="single" w:sz="4" w:space="0" w:color="auto"/>
            </w:tcBorders>
          </w:tcPr>
          <w:p w:rsidR="0089098F" w:rsidRPr="00E96084" w:rsidRDefault="0089098F" w:rsidP="0089098F">
            <w:pPr>
              <w:rPr>
                <w:rFonts w:ascii="Franklin Gothic Book" w:hAnsi="Franklin Gothic Book"/>
              </w:rPr>
            </w:pPr>
            <w:r w:rsidRPr="00E96084">
              <w:rPr>
                <w:rFonts w:ascii="Franklin Gothic Book" w:hAnsi="Franklin Gothic Book"/>
              </w:rPr>
              <w:t>Состав работ</w:t>
            </w:r>
          </w:p>
        </w:tc>
        <w:tc>
          <w:tcPr>
            <w:tcW w:w="7087" w:type="dxa"/>
          </w:tcPr>
          <w:p w:rsidR="0089098F" w:rsidRPr="00E96084" w:rsidRDefault="0089098F" w:rsidP="0089098F">
            <w:pPr>
              <w:tabs>
                <w:tab w:val="left" w:pos="209"/>
              </w:tabs>
              <w:suppressAutoHyphens/>
              <w:jc w:val="both"/>
              <w:rPr>
                <w:rFonts w:ascii="Franklin Gothic Book" w:hAnsi="Franklin Gothic Book"/>
              </w:rPr>
            </w:pPr>
            <w:r w:rsidRPr="00E96084">
              <w:rPr>
                <w:rFonts w:ascii="Franklin Gothic Book" w:hAnsi="Franklin Gothic Book"/>
              </w:rPr>
              <w:t>1. Подготовка отчета о реализации в 2016 году Долгосрочной программы развития ПАО «НМТП» и Группы компаний до 2020 года.</w:t>
            </w:r>
          </w:p>
          <w:p w:rsidR="0089098F" w:rsidRPr="00E96084" w:rsidRDefault="0089098F" w:rsidP="0089098F">
            <w:pPr>
              <w:tabs>
                <w:tab w:val="left" w:pos="209"/>
              </w:tabs>
              <w:suppressAutoHyphens/>
              <w:jc w:val="both"/>
              <w:rPr>
                <w:rFonts w:ascii="Franklin Gothic Book" w:hAnsi="Franklin Gothic Book"/>
              </w:rPr>
            </w:pPr>
            <w:r w:rsidRPr="00E96084">
              <w:rPr>
                <w:rFonts w:ascii="Franklin Gothic Book" w:hAnsi="Franklin Gothic Book"/>
              </w:rPr>
              <w:t xml:space="preserve">2. Проведение аудита реализации в 2016 году Долгосрочной программы развития ПАО «НМТП» и Группы компаний до 2020 года. </w:t>
            </w:r>
          </w:p>
          <w:p w:rsidR="0089098F" w:rsidRPr="00E96084" w:rsidRDefault="0089098F" w:rsidP="0089098F">
            <w:pPr>
              <w:tabs>
                <w:tab w:val="left" w:pos="209"/>
              </w:tabs>
              <w:suppressAutoHyphens/>
              <w:jc w:val="both"/>
              <w:rPr>
                <w:rFonts w:ascii="Franklin Gothic Book" w:hAnsi="Franklin Gothic Book"/>
              </w:rPr>
            </w:pPr>
            <w:r w:rsidRPr="00E96084">
              <w:rPr>
                <w:rFonts w:ascii="Franklin Gothic Book" w:hAnsi="Franklin Gothic Book"/>
              </w:rPr>
              <w:t xml:space="preserve">Требования к аудиту определены в разделе </w:t>
            </w:r>
            <w:r w:rsidRPr="00E96084">
              <w:rPr>
                <w:rFonts w:ascii="Franklin Gothic Book" w:hAnsi="Franklin Gothic Book"/>
                <w:lang w:val="en-US"/>
              </w:rPr>
              <w:t>III</w:t>
            </w:r>
            <w:r w:rsidRPr="00E96084">
              <w:rPr>
                <w:rFonts w:ascii="Franklin Gothic Book" w:hAnsi="Franklin Gothic Book"/>
              </w:rPr>
              <w:t xml:space="preserve"> типового Технического задания для проведения аудиторской проверки реализации Долгосрочной программы развития ПАО «НМТП» и Группы компаний, утвержденного Советом директоров (Протокол № 09-СД НМТП 27.02.2015 г.) – текст типового ТЗ в приложении.</w:t>
            </w:r>
          </w:p>
          <w:p w:rsidR="0089098F" w:rsidRPr="00E96084" w:rsidRDefault="0089098F" w:rsidP="0089098F">
            <w:pPr>
              <w:tabs>
                <w:tab w:val="left" w:pos="209"/>
              </w:tabs>
              <w:suppressAutoHyphens/>
              <w:jc w:val="both"/>
              <w:rPr>
                <w:rFonts w:ascii="Franklin Gothic Book" w:hAnsi="Franklin Gothic Book"/>
              </w:rPr>
            </w:pPr>
            <w:r w:rsidRPr="00E96084">
              <w:rPr>
                <w:rFonts w:ascii="Franklin Gothic Book" w:hAnsi="Franklin Gothic Book"/>
              </w:rPr>
              <w:t xml:space="preserve">Аудиторское заключение должно быть разработано в соответствии с требованиями раздела </w:t>
            </w:r>
            <w:r w:rsidRPr="00E96084">
              <w:rPr>
                <w:rFonts w:ascii="Franklin Gothic Book" w:hAnsi="Franklin Gothic Book"/>
                <w:lang w:val="en-US"/>
              </w:rPr>
              <w:t>IV</w:t>
            </w:r>
            <w:r w:rsidRPr="00E96084">
              <w:rPr>
                <w:rFonts w:ascii="Franklin Gothic Book" w:hAnsi="Franklin Gothic Book"/>
              </w:rPr>
              <w:t xml:space="preserve"> типового Технического задания</w:t>
            </w:r>
          </w:p>
        </w:tc>
      </w:tr>
      <w:tr w:rsidR="0089098F" w:rsidRPr="00E96084" w:rsidTr="0089098F">
        <w:tc>
          <w:tcPr>
            <w:tcW w:w="567" w:type="dxa"/>
            <w:tcBorders>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8.</w:t>
            </w:r>
          </w:p>
        </w:tc>
        <w:tc>
          <w:tcPr>
            <w:tcW w:w="2694" w:type="dxa"/>
            <w:tcBorders>
              <w:left w:val="single" w:sz="4" w:space="0" w:color="auto"/>
            </w:tcBorders>
          </w:tcPr>
          <w:p w:rsidR="0089098F" w:rsidRPr="00E96084" w:rsidRDefault="0089098F" w:rsidP="0089098F">
            <w:pPr>
              <w:rPr>
                <w:rFonts w:ascii="Franklin Gothic Book" w:hAnsi="Franklin Gothic Book"/>
              </w:rPr>
            </w:pPr>
            <w:r w:rsidRPr="00E96084">
              <w:rPr>
                <w:rFonts w:ascii="Franklin Gothic Book" w:hAnsi="Franklin Gothic Book"/>
              </w:rPr>
              <w:t>Требования к исполнителю</w:t>
            </w:r>
          </w:p>
        </w:tc>
        <w:tc>
          <w:tcPr>
            <w:tcW w:w="7087" w:type="dxa"/>
          </w:tcPr>
          <w:p w:rsidR="0089098F" w:rsidRPr="00E96084" w:rsidRDefault="0089098F" w:rsidP="0089098F">
            <w:pPr>
              <w:suppressAutoHyphens/>
              <w:ind w:left="33"/>
              <w:jc w:val="both"/>
              <w:rPr>
                <w:rFonts w:ascii="Franklin Gothic Book" w:hAnsi="Franklin Gothic Book"/>
              </w:rPr>
            </w:pPr>
            <w:r w:rsidRPr="00E96084">
              <w:rPr>
                <w:rFonts w:ascii="Franklin Gothic Book" w:hAnsi="Franklin Gothic Book"/>
              </w:rPr>
              <w:t>Исполнителем выступает аудиторская компания, соответствующая следующим критериям:</w:t>
            </w:r>
          </w:p>
          <w:p w:rsidR="0089098F" w:rsidRPr="00E96084" w:rsidRDefault="0089098F" w:rsidP="0089098F">
            <w:pPr>
              <w:numPr>
                <w:ilvl w:val="0"/>
                <w:numId w:val="27"/>
              </w:numPr>
              <w:suppressAutoHyphens/>
              <w:ind w:left="33" w:hanging="141"/>
              <w:jc w:val="both"/>
              <w:rPr>
                <w:rFonts w:ascii="Franklin Gothic Book" w:hAnsi="Franklin Gothic Book"/>
              </w:rPr>
            </w:pPr>
            <w:r w:rsidRPr="00E96084">
              <w:rPr>
                <w:rFonts w:ascii="Franklin Gothic Book" w:hAnsi="Franklin Gothic Book"/>
              </w:rPr>
              <w:t>членство в одной из саморегулируемых организаций аудиторов и право проверять общественно-значимые хозяйствующие субъекты, а также соответствие обязательным требованиям закупочной документации к исполнителю в соответствии с директивами №4955п-П13 от 17.07.2014г Правительства РФ»;</w:t>
            </w:r>
          </w:p>
          <w:p w:rsidR="0089098F" w:rsidRPr="00E96084" w:rsidRDefault="0089098F" w:rsidP="0089098F">
            <w:pPr>
              <w:numPr>
                <w:ilvl w:val="0"/>
                <w:numId w:val="27"/>
              </w:numPr>
              <w:suppressAutoHyphens/>
              <w:ind w:left="33" w:hanging="141"/>
              <w:jc w:val="both"/>
              <w:rPr>
                <w:rFonts w:ascii="Franklin Gothic Book" w:hAnsi="Franklin Gothic Book"/>
              </w:rPr>
            </w:pPr>
            <w:r w:rsidRPr="00E96084">
              <w:rPr>
                <w:rFonts w:ascii="Franklin Gothic Book" w:hAnsi="Franklin Gothic Book"/>
              </w:rPr>
              <w:tab/>
              <w:t>наличие надлежащих опыта и знаний у специалистов Исполнителя, в том числе в сфере отраслевого законодательства, а также в части, касающейся специфики реализуемых Обществом проектов, мероприятий;</w:t>
            </w:r>
          </w:p>
          <w:p w:rsidR="0089098F" w:rsidRPr="00E96084" w:rsidRDefault="0089098F" w:rsidP="0089098F">
            <w:pPr>
              <w:numPr>
                <w:ilvl w:val="0"/>
                <w:numId w:val="27"/>
              </w:numPr>
              <w:suppressAutoHyphens/>
              <w:ind w:left="33" w:hanging="141"/>
              <w:jc w:val="both"/>
              <w:rPr>
                <w:rFonts w:ascii="Franklin Gothic Book" w:hAnsi="Franklin Gothic Book"/>
              </w:rPr>
            </w:pPr>
            <w:r w:rsidRPr="00E96084">
              <w:rPr>
                <w:rFonts w:ascii="Franklin Gothic Book" w:hAnsi="Franklin Gothic Book"/>
              </w:rPr>
              <w:tab/>
              <w:t xml:space="preserve">отсутствие </w:t>
            </w:r>
            <w:proofErr w:type="spellStart"/>
            <w:r w:rsidRPr="00E96084">
              <w:rPr>
                <w:rFonts w:ascii="Franklin Gothic Book" w:hAnsi="Franklin Gothic Book"/>
              </w:rPr>
              <w:t>аффилированности</w:t>
            </w:r>
            <w:proofErr w:type="spellEnd"/>
            <w:r w:rsidRPr="00E96084">
              <w:rPr>
                <w:rFonts w:ascii="Franklin Gothic Book" w:hAnsi="Franklin Gothic Book"/>
              </w:rPr>
              <w:t xml:space="preserve"> с Обществом, его дочерними и зависимыми организациями, а также подрядными организациями;</w:t>
            </w:r>
          </w:p>
          <w:p w:rsidR="0089098F" w:rsidRPr="00E96084" w:rsidRDefault="0089098F" w:rsidP="0089098F">
            <w:pPr>
              <w:numPr>
                <w:ilvl w:val="0"/>
                <w:numId w:val="27"/>
              </w:numPr>
              <w:suppressAutoHyphens/>
              <w:ind w:left="33" w:hanging="141"/>
              <w:jc w:val="both"/>
              <w:rPr>
                <w:rFonts w:ascii="Franklin Gothic Book" w:hAnsi="Franklin Gothic Book"/>
              </w:rPr>
            </w:pPr>
            <w:r w:rsidRPr="00E96084">
              <w:rPr>
                <w:rFonts w:ascii="Franklin Gothic Book" w:hAnsi="Franklin Gothic Book"/>
              </w:rPr>
              <w:tab/>
              <w:t>отсутствие реализованных в интересах Общества мероприятий по оказанию услуг, касающихся разработки и/или выдачи экспертных заключений в отношении соответствующей проектной документации по запланированным Программой проектам и т.п.</w:t>
            </w:r>
          </w:p>
        </w:tc>
      </w:tr>
      <w:tr w:rsidR="0089098F" w:rsidRPr="00E96084" w:rsidTr="0089098F">
        <w:tc>
          <w:tcPr>
            <w:tcW w:w="567" w:type="dxa"/>
            <w:tcBorders>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 xml:space="preserve">9. </w:t>
            </w:r>
          </w:p>
        </w:tc>
        <w:tc>
          <w:tcPr>
            <w:tcW w:w="2694" w:type="dxa"/>
            <w:tcBorders>
              <w:left w:val="single" w:sz="4" w:space="0" w:color="auto"/>
            </w:tcBorders>
          </w:tcPr>
          <w:p w:rsidR="0089098F" w:rsidRPr="00E96084" w:rsidRDefault="0089098F" w:rsidP="0089098F">
            <w:pPr>
              <w:rPr>
                <w:rFonts w:ascii="Franklin Gothic Book" w:hAnsi="Franklin Gothic Book"/>
              </w:rPr>
            </w:pPr>
            <w:r w:rsidRPr="00E96084">
              <w:rPr>
                <w:rFonts w:ascii="Franklin Gothic Book" w:hAnsi="Franklin Gothic Book"/>
              </w:rPr>
              <w:t>Перечень исходных данных, предоставляе</w:t>
            </w:r>
            <w:r w:rsidRPr="00E96084">
              <w:rPr>
                <w:rFonts w:ascii="Franklin Gothic Book" w:hAnsi="Franklin Gothic Book"/>
              </w:rPr>
              <w:lastRenderedPageBreak/>
              <w:t>мых исполнителю</w:t>
            </w:r>
          </w:p>
        </w:tc>
        <w:tc>
          <w:tcPr>
            <w:tcW w:w="7087" w:type="dxa"/>
          </w:tcPr>
          <w:p w:rsidR="0089098F" w:rsidRPr="00E96084" w:rsidRDefault="0089098F" w:rsidP="0089098F">
            <w:pPr>
              <w:tabs>
                <w:tab w:val="left" w:pos="209"/>
              </w:tabs>
              <w:suppressAutoHyphens/>
              <w:jc w:val="both"/>
              <w:rPr>
                <w:rFonts w:ascii="Franklin Gothic Book" w:hAnsi="Franklin Gothic Book"/>
              </w:rPr>
            </w:pPr>
            <w:r w:rsidRPr="00E96084">
              <w:rPr>
                <w:rFonts w:ascii="Franklin Gothic Book" w:hAnsi="Franklin Gothic Book"/>
              </w:rPr>
              <w:lastRenderedPageBreak/>
              <w:t xml:space="preserve">Долгосрочная программа развития ПАО «НМТП» и Группы компаний до 2020 г., бухгалтерская отчетность (РСБУ и МСФО) </w:t>
            </w:r>
            <w:r w:rsidRPr="00E96084">
              <w:rPr>
                <w:rFonts w:ascii="Franklin Gothic Book" w:hAnsi="Franklin Gothic Book"/>
              </w:rPr>
              <w:lastRenderedPageBreak/>
              <w:t xml:space="preserve">компаний за 2016 г., отчет о реализации в 2016 г. Долгосрочной программы развития ПАО «НМТП» и Группы компаний до 2020 г. (далее – Отчет) </w:t>
            </w:r>
          </w:p>
        </w:tc>
      </w:tr>
      <w:tr w:rsidR="0089098F" w:rsidRPr="00E96084" w:rsidTr="0089098F">
        <w:tc>
          <w:tcPr>
            <w:tcW w:w="567" w:type="dxa"/>
            <w:tcBorders>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lastRenderedPageBreak/>
              <w:t>10.</w:t>
            </w:r>
          </w:p>
        </w:tc>
        <w:tc>
          <w:tcPr>
            <w:tcW w:w="2694" w:type="dxa"/>
            <w:tcBorders>
              <w:left w:val="single" w:sz="4" w:space="0" w:color="auto"/>
            </w:tcBorders>
          </w:tcPr>
          <w:p w:rsidR="0089098F" w:rsidRPr="00E96084" w:rsidRDefault="0089098F" w:rsidP="0089098F">
            <w:pPr>
              <w:rPr>
                <w:rFonts w:ascii="Franklin Gothic Book" w:hAnsi="Franklin Gothic Book"/>
              </w:rPr>
            </w:pPr>
            <w:r w:rsidRPr="00E96084">
              <w:rPr>
                <w:rFonts w:ascii="Franklin Gothic Book" w:hAnsi="Franklin Gothic Book"/>
              </w:rPr>
              <w:t>Срок исполнения работ</w:t>
            </w:r>
          </w:p>
        </w:tc>
        <w:tc>
          <w:tcPr>
            <w:tcW w:w="7087" w:type="dxa"/>
          </w:tcPr>
          <w:p w:rsidR="0089098F" w:rsidRPr="00E96084" w:rsidRDefault="0089098F" w:rsidP="0089098F">
            <w:pPr>
              <w:tabs>
                <w:tab w:val="left" w:pos="209"/>
              </w:tabs>
              <w:suppressAutoHyphens/>
              <w:jc w:val="both"/>
              <w:rPr>
                <w:rFonts w:ascii="Franklin Gothic Book" w:hAnsi="Franklin Gothic Book"/>
              </w:rPr>
            </w:pPr>
            <w:r w:rsidRPr="00E96084">
              <w:rPr>
                <w:rFonts w:ascii="Franklin Gothic Book" w:hAnsi="Franklin Gothic Book"/>
              </w:rPr>
              <w:t>К моменту фактического их завершения, но не позднее 1 мая 2017 г.</w:t>
            </w:r>
          </w:p>
        </w:tc>
      </w:tr>
      <w:tr w:rsidR="0089098F" w:rsidRPr="00E96084" w:rsidTr="0089098F">
        <w:tc>
          <w:tcPr>
            <w:tcW w:w="567" w:type="dxa"/>
            <w:tcBorders>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11.</w:t>
            </w:r>
          </w:p>
        </w:tc>
        <w:tc>
          <w:tcPr>
            <w:tcW w:w="2694" w:type="dxa"/>
            <w:tcBorders>
              <w:left w:val="single" w:sz="4" w:space="0" w:color="auto"/>
            </w:tcBorders>
          </w:tcPr>
          <w:p w:rsidR="0089098F" w:rsidRPr="00E96084" w:rsidRDefault="0089098F" w:rsidP="0089098F">
            <w:pPr>
              <w:rPr>
                <w:rFonts w:ascii="Franklin Gothic Book" w:hAnsi="Franklin Gothic Book"/>
              </w:rPr>
            </w:pPr>
            <w:r w:rsidRPr="00E96084">
              <w:rPr>
                <w:rFonts w:ascii="Franklin Gothic Book" w:hAnsi="Franklin Gothic Book"/>
              </w:rPr>
              <w:t xml:space="preserve">Состав отчетных </w:t>
            </w:r>
          </w:p>
          <w:p w:rsidR="0089098F" w:rsidRPr="00E96084" w:rsidRDefault="0089098F" w:rsidP="0089098F">
            <w:pPr>
              <w:rPr>
                <w:rFonts w:ascii="Franklin Gothic Book" w:hAnsi="Franklin Gothic Book"/>
              </w:rPr>
            </w:pPr>
            <w:r w:rsidRPr="00E96084">
              <w:rPr>
                <w:rFonts w:ascii="Franklin Gothic Book" w:hAnsi="Franklin Gothic Book"/>
              </w:rPr>
              <w:t>материалов</w:t>
            </w:r>
          </w:p>
        </w:tc>
        <w:tc>
          <w:tcPr>
            <w:tcW w:w="7087" w:type="dxa"/>
          </w:tcPr>
          <w:p w:rsidR="0089098F" w:rsidRPr="00E96084" w:rsidRDefault="0089098F" w:rsidP="0089098F">
            <w:pPr>
              <w:suppressAutoHyphens/>
              <w:jc w:val="both"/>
              <w:rPr>
                <w:rFonts w:ascii="Franklin Gothic Book" w:hAnsi="Franklin Gothic Book"/>
              </w:rPr>
            </w:pPr>
            <w:r w:rsidRPr="00E96084">
              <w:rPr>
                <w:rFonts w:ascii="Franklin Gothic Book" w:hAnsi="Franklin Gothic Book"/>
              </w:rPr>
              <w:t>1. Отчет о реализации в 2016 году Долгосрочной программы развития ПАО «НМТП» и Группы компаний до 2020 года (структура отчета должна соответствовать проекту рекомендаций к структуре годового отчета о реализации ДПР, подготовленному Экспертным советом при Правительстве РФ, одобренному Минэкономразвития РФ (протокол №64-Д06 от 29.07.2016 г.));</w:t>
            </w:r>
          </w:p>
          <w:p w:rsidR="0089098F" w:rsidRPr="00E96084" w:rsidRDefault="0089098F" w:rsidP="0089098F">
            <w:pPr>
              <w:suppressAutoHyphens/>
              <w:jc w:val="both"/>
              <w:rPr>
                <w:rFonts w:ascii="Franklin Gothic Book" w:hAnsi="Franklin Gothic Book"/>
              </w:rPr>
            </w:pPr>
            <w:r w:rsidRPr="00E96084">
              <w:rPr>
                <w:rFonts w:ascii="Franklin Gothic Book" w:hAnsi="Franklin Gothic Book"/>
              </w:rPr>
              <w:t>2. Заключение аудитора по результатам исполнения Программы;</w:t>
            </w:r>
          </w:p>
          <w:p w:rsidR="0089098F" w:rsidRPr="00E96084" w:rsidRDefault="0089098F" w:rsidP="0089098F">
            <w:pPr>
              <w:suppressAutoHyphens/>
              <w:jc w:val="both"/>
              <w:rPr>
                <w:rFonts w:ascii="Franklin Gothic Book" w:hAnsi="Franklin Gothic Book"/>
              </w:rPr>
            </w:pPr>
            <w:r w:rsidRPr="00E96084">
              <w:rPr>
                <w:rFonts w:ascii="Franklin Gothic Book" w:hAnsi="Franklin Gothic Book"/>
              </w:rPr>
              <w:t>3. Письменная информация аудитора с подробными замечаниями и комментариями к Отчету и Программе.</w:t>
            </w:r>
          </w:p>
        </w:tc>
      </w:tr>
      <w:tr w:rsidR="0089098F" w:rsidRPr="00E96084" w:rsidTr="0089098F">
        <w:tc>
          <w:tcPr>
            <w:tcW w:w="567" w:type="dxa"/>
            <w:tcBorders>
              <w:right w:val="single" w:sz="4" w:space="0" w:color="auto"/>
            </w:tcBorders>
          </w:tcPr>
          <w:p w:rsidR="0089098F" w:rsidRPr="00E96084" w:rsidRDefault="0089098F" w:rsidP="0089098F">
            <w:pPr>
              <w:jc w:val="center"/>
              <w:rPr>
                <w:rFonts w:ascii="Franklin Gothic Book" w:hAnsi="Franklin Gothic Book"/>
              </w:rPr>
            </w:pPr>
            <w:r w:rsidRPr="00E96084">
              <w:rPr>
                <w:rFonts w:ascii="Franklin Gothic Book" w:hAnsi="Franklin Gothic Book"/>
              </w:rPr>
              <w:t>12.</w:t>
            </w:r>
          </w:p>
        </w:tc>
        <w:tc>
          <w:tcPr>
            <w:tcW w:w="2694" w:type="dxa"/>
            <w:tcBorders>
              <w:left w:val="single" w:sz="4" w:space="0" w:color="auto"/>
            </w:tcBorders>
          </w:tcPr>
          <w:p w:rsidR="0089098F" w:rsidRPr="00E96084" w:rsidRDefault="0089098F" w:rsidP="0089098F">
            <w:pPr>
              <w:rPr>
                <w:rFonts w:ascii="Franklin Gothic Book" w:hAnsi="Franklin Gothic Book"/>
              </w:rPr>
            </w:pPr>
            <w:r w:rsidRPr="00E96084">
              <w:rPr>
                <w:rFonts w:ascii="Franklin Gothic Book" w:hAnsi="Franklin Gothic Book"/>
              </w:rPr>
              <w:t xml:space="preserve">Количество экземпляров документации, </w:t>
            </w:r>
          </w:p>
          <w:p w:rsidR="0089098F" w:rsidRPr="00E96084" w:rsidRDefault="0089098F" w:rsidP="0089098F">
            <w:pPr>
              <w:rPr>
                <w:rFonts w:ascii="Franklin Gothic Book" w:hAnsi="Franklin Gothic Book"/>
              </w:rPr>
            </w:pPr>
            <w:r w:rsidRPr="00E96084">
              <w:rPr>
                <w:rFonts w:ascii="Franklin Gothic Book" w:hAnsi="Franklin Gothic Book"/>
              </w:rPr>
              <w:t>выдаваемой Заказчику</w:t>
            </w:r>
          </w:p>
        </w:tc>
        <w:tc>
          <w:tcPr>
            <w:tcW w:w="7087" w:type="dxa"/>
          </w:tcPr>
          <w:p w:rsidR="0089098F" w:rsidRPr="00E96084" w:rsidRDefault="0089098F" w:rsidP="0089098F">
            <w:pPr>
              <w:tabs>
                <w:tab w:val="left" w:leader="dot" w:pos="9792"/>
              </w:tabs>
              <w:suppressAutoHyphens/>
              <w:jc w:val="both"/>
              <w:rPr>
                <w:rFonts w:ascii="Franklin Gothic Book" w:hAnsi="Franklin Gothic Book"/>
              </w:rPr>
            </w:pPr>
            <w:r w:rsidRPr="00E96084">
              <w:rPr>
                <w:rFonts w:ascii="Franklin Gothic Book" w:hAnsi="Franklin Gothic Book"/>
              </w:rPr>
              <w:t>Отчетные материалы предоставляются на бумажном носителе в сброшюрованном виде – по 5 экземпляров.</w:t>
            </w:r>
          </w:p>
          <w:p w:rsidR="0089098F" w:rsidRPr="00E96084" w:rsidRDefault="0089098F" w:rsidP="0089098F">
            <w:pPr>
              <w:tabs>
                <w:tab w:val="left" w:pos="847"/>
              </w:tabs>
              <w:suppressAutoHyphens/>
              <w:jc w:val="both"/>
              <w:rPr>
                <w:rFonts w:ascii="Franklin Gothic Book" w:hAnsi="Franklin Gothic Book"/>
              </w:rPr>
            </w:pPr>
            <w:r w:rsidRPr="00E96084">
              <w:rPr>
                <w:rFonts w:ascii="Franklin Gothic Book" w:hAnsi="Franklin Gothic Book"/>
              </w:rPr>
              <w:t>В электронном виде на CD-диске, только на русском языке – 1 экземпляр.</w:t>
            </w:r>
          </w:p>
        </w:tc>
      </w:tr>
    </w:tbl>
    <w:p w:rsidR="0089098F" w:rsidRPr="0089098F" w:rsidRDefault="0089098F" w:rsidP="0089098F">
      <w:pPr>
        <w:rPr>
          <w:rFonts w:ascii="Franklin Gothic Book" w:hAnsi="Franklin Gothic Book"/>
        </w:rPr>
      </w:pPr>
    </w:p>
    <w:p w:rsidR="0089098F" w:rsidRPr="00B85382" w:rsidRDefault="0089098F" w:rsidP="0089098F">
      <w:pPr>
        <w:rPr>
          <w:rFonts w:ascii="Franklin Gothic Book" w:hAnsi="Franklin Gothic Book"/>
          <w:b/>
        </w:rPr>
      </w:pPr>
      <w:r w:rsidRPr="00B85382">
        <w:rPr>
          <w:rFonts w:ascii="Franklin Gothic Book" w:hAnsi="Franklin Gothic Book"/>
          <w:b/>
        </w:rPr>
        <w:t xml:space="preserve">ПРИЛОЖЕНИЕ </w:t>
      </w:r>
    </w:p>
    <w:p w:rsidR="0089098F" w:rsidRPr="00B85382" w:rsidRDefault="0089098F" w:rsidP="0089098F">
      <w:pPr>
        <w:spacing w:line="276" w:lineRule="auto"/>
        <w:ind w:left="5103"/>
        <w:rPr>
          <w:rFonts w:ascii="Franklin Gothic Book" w:hAnsi="Franklin Gothic Book"/>
          <w:b/>
        </w:rPr>
      </w:pPr>
    </w:p>
    <w:p w:rsidR="0089098F" w:rsidRPr="00B85382" w:rsidRDefault="0089098F" w:rsidP="0089098F">
      <w:pPr>
        <w:spacing w:line="276" w:lineRule="auto"/>
        <w:ind w:left="5245"/>
        <w:rPr>
          <w:rFonts w:ascii="Franklin Gothic Book" w:hAnsi="Franklin Gothic Book"/>
          <w:b/>
        </w:rPr>
      </w:pPr>
      <w:r w:rsidRPr="00B85382">
        <w:rPr>
          <w:rFonts w:ascii="Franklin Gothic Book" w:hAnsi="Franklin Gothic Book"/>
          <w:b/>
        </w:rPr>
        <w:t>Одобрено Советом директоров ПАО «НМТП»</w:t>
      </w:r>
    </w:p>
    <w:p w:rsidR="0089098F" w:rsidRPr="00B85382" w:rsidRDefault="0089098F" w:rsidP="0089098F">
      <w:pPr>
        <w:spacing w:line="276" w:lineRule="auto"/>
        <w:ind w:left="4820" w:firstLine="425"/>
        <w:rPr>
          <w:rFonts w:ascii="Franklin Gothic Book" w:hAnsi="Franklin Gothic Book"/>
        </w:rPr>
      </w:pPr>
      <w:r w:rsidRPr="00B85382">
        <w:rPr>
          <w:rFonts w:ascii="Franklin Gothic Book" w:hAnsi="Franklin Gothic Book"/>
        </w:rPr>
        <w:t xml:space="preserve">Протокол № </w:t>
      </w:r>
      <w:r w:rsidRPr="00B85382">
        <w:rPr>
          <w:rFonts w:ascii="Franklin Gothic Book" w:hAnsi="Franklin Gothic Book"/>
          <w:u w:val="single"/>
        </w:rPr>
        <w:t xml:space="preserve">09-СД НМТП </w:t>
      </w:r>
    </w:p>
    <w:p w:rsidR="0089098F" w:rsidRPr="00B85382" w:rsidRDefault="0089098F" w:rsidP="0089098F">
      <w:pPr>
        <w:spacing w:line="276" w:lineRule="auto"/>
        <w:ind w:left="4820" w:firstLine="425"/>
        <w:rPr>
          <w:rFonts w:ascii="Franklin Gothic Book" w:hAnsi="Franklin Gothic Book"/>
        </w:rPr>
      </w:pPr>
      <w:r w:rsidRPr="00B85382">
        <w:rPr>
          <w:rFonts w:ascii="Franklin Gothic Book" w:hAnsi="Franklin Gothic Book"/>
        </w:rPr>
        <w:t>от «27» февраля 2015 г.</w:t>
      </w:r>
    </w:p>
    <w:p w:rsidR="0089098F" w:rsidRPr="00B85382" w:rsidRDefault="0089098F" w:rsidP="0089098F">
      <w:pPr>
        <w:spacing w:line="276" w:lineRule="auto"/>
        <w:ind w:left="4820" w:firstLine="425"/>
        <w:rPr>
          <w:rFonts w:ascii="Franklin Gothic Book" w:hAnsi="Franklin Gothic Book"/>
        </w:rPr>
      </w:pPr>
    </w:p>
    <w:p w:rsidR="0089098F" w:rsidRPr="00B85382" w:rsidRDefault="0089098F" w:rsidP="0089098F">
      <w:pPr>
        <w:jc w:val="center"/>
        <w:rPr>
          <w:rFonts w:ascii="Franklin Gothic Book" w:hAnsi="Franklin Gothic Book"/>
          <w:b/>
        </w:rPr>
      </w:pPr>
    </w:p>
    <w:p w:rsidR="0089098F" w:rsidRPr="00B85382" w:rsidRDefault="0089098F" w:rsidP="0089098F">
      <w:pPr>
        <w:jc w:val="center"/>
        <w:rPr>
          <w:rFonts w:ascii="Franklin Gothic Book" w:hAnsi="Franklin Gothic Book"/>
          <w:b/>
        </w:rPr>
      </w:pPr>
      <w:r w:rsidRPr="00B85382">
        <w:rPr>
          <w:rFonts w:ascii="Franklin Gothic Book" w:hAnsi="Franklin Gothic Book"/>
          <w:b/>
        </w:rPr>
        <w:t xml:space="preserve">ТЕХНИЧЕСКОЕ ЗАДАНИЕ </w:t>
      </w:r>
    </w:p>
    <w:p w:rsidR="0089098F" w:rsidRPr="00B85382" w:rsidRDefault="0089098F" w:rsidP="0089098F">
      <w:pPr>
        <w:jc w:val="center"/>
        <w:rPr>
          <w:rFonts w:ascii="Franklin Gothic Book" w:hAnsi="Franklin Gothic Book"/>
          <w:b/>
        </w:rPr>
      </w:pPr>
    </w:p>
    <w:p w:rsidR="0089098F" w:rsidRPr="00B85382" w:rsidRDefault="0089098F" w:rsidP="0089098F">
      <w:pPr>
        <w:jc w:val="center"/>
        <w:rPr>
          <w:rFonts w:ascii="Franklin Gothic Book" w:hAnsi="Franklin Gothic Book"/>
          <w:lang w:eastAsia="en-US"/>
        </w:rPr>
      </w:pPr>
      <w:r w:rsidRPr="00B85382">
        <w:rPr>
          <w:rFonts w:ascii="Franklin Gothic Book" w:hAnsi="Franklin Gothic Book"/>
          <w:b/>
        </w:rPr>
        <w:t>для проведения аудиторской проверки реализации долгосрочной программы развития ПАО «НМТП» и Группы компаний до 2020 года</w:t>
      </w:r>
      <w:r w:rsidRPr="00B85382">
        <w:rPr>
          <w:rFonts w:ascii="Franklin Gothic Book" w:hAnsi="Franklin Gothic Book"/>
          <w:b/>
        </w:rPr>
        <w:br/>
      </w:r>
    </w:p>
    <w:p w:rsidR="0089098F" w:rsidRPr="00B85382" w:rsidRDefault="0089098F" w:rsidP="0089098F">
      <w:pPr>
        <w:rPr>
          <w:rFonts w:ascii="Franklin Gothic Book" w:hAnsi="Franklin Gothic Book"/>
        </w:rPr>
      </w:pPr>
    </w:p>
    <w:p w:rsidR="0089098F" w:rsidRPr="00B85382" w:rsidRDefault="0089098F" w:rsidP="0089098F">
      <w:pPr>
        <w:jc w:val="center"/>
        <w:rPr>
          <w:rFonts w:ascii="Franklin Gothic Book" w:hAnsi="Franklin Gothic Book"/>
        </w:rPr>
      </w:pPr>
      <w:r w:rsidRPr="00B85382">
        <w:rPr>
          <w:rFonts w:ascii="Franklin Gothic Book" w:hAnsi="Franklin Gothic Book"/>
        </w:rPr>
        <w:t>Новороссийск</w:t>
      </w:r>
    </w:p>
    <w:p w:rsidR="0089098F" w:rsidRPr="00B85382" w:rsidRDefault="0089098F" w:rsidP="0089098F">
      <w:pPr>
        <w:spacing w:line="360" w:lineRule="auto"/>
        <w:jc w:val="center"/>
        <w:rPr>
          <w:rFonts w:ascii="Franklin Gothic Book" w:hAnsi="Franklin Gothic Book"/>
          <w:b/>
        </w:rPr>
      </w:pPr>
      <w:r w:rsidRPr="00B85382">
        <w:rPr>
          <w:rFonts w:ascii="Franklin Gothic Book" w:hAnsi="Franklin Gothic Book"/>
        </w:rPr>
        <w:t>201</w:t>
      </w:r>
      <w:r w:rsidRPr="0089098F">
        <w:rPr>
          <w:rFonts w:ascii="Franklin Gothic Book" w:hAnsi="Franklin Gothic Book"/>
        </w:rPr>
        <w:t>6</w:t>
      </w:r>
    </w:p>
    <w:p w:rsidR="0089098F" w:rsidRPr="00B85382" w:rsidRDefault="0089098F" w:rsidP="0089098F">
      <w:pPr>
        <w:spacing w:line="480" w:lineRule="auto"/>
        <w:jc w:val="center"/>
        <w:rPr>
          <w:rFonts w:ascii="Franklin Gothic Book" w:hAnsi="Franklin Gothic Book"/>
        </w:rPr>
      </w:pPr>
      <w:r w:rsidRPr="00B85382">
        <w:rPr>
          <w:rFonts w:ascii="Franklin Gothic Book" w:hAnsi="Franklin Gothic Book"/>
        </w:rPr>
        <w:t>СОДЕРЖАНИЕ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796"/>
        <w:gridCol w:w="1524"/>
      </w:tblGrid>
      <w:tr w:rsidR="0089098F" w:rsidRPr="00B85382" w:rsidTr="0089098F">
        <w:tc>
          <w:tcPr>
            <w:tcW w:w="1101" w:type="dxa"/>
            <w:shd w:val="clear" w:color="auto" w:fill="FFFFFF"/>
            <w:vAlign w:val="center"/>
          </w:tcPr>
          <w:p w:rsidR="0089098F" w:rsidRPr="00B85382" w:rsidRDefault="0089098F" w:rsidP="0089098F">
            <w:pPr>
              <w:jc w:val="center"/>
              <w:rPr>
                <w:rFonts w:ascii="Franklin Gothic Book" w:hAnsi="Franklin Gothic Book"/>
                <w:b/>
              </w:rPr>
            </w:pPr>
          </w:p>
          <w:p w:rsidR="0089098F" w:rsidRPr="00B85382" w:rsidRDefault="0089098F" w:rsidP="0089098F">
            <w:pPr>
              <w:jc w:val="center"/>
              <w:rPr>
                <w:rFonts w:ascii="Franklin Gothic Book" w:hAnsi="Franklin Gothic Book"/>
                <w:b/>
              </w:rPr>
            </w:pPr>
            <w:r w:rsidRPr="00B85382">
              <w:rPr>
                <w:rFonts w:ascii="Franklin Gothic Book" w:hAnsi="Franklin Gothic Book"/>
                <w:b/>
              </w:rPr>
              <w:t>Раздел</w:t>
            </w:r>
          </w:p>
          <w:p w:rsidR="0089098F" w:rsidRPr="00B85382" w:rsidRDefault="0089098F" w:rsidP="0089098F">
            <w:pPr>
              <w:jc w:val="center"/>
              <w:rPr>
                <w:rFonts w:ascii="Franklin Gothic Book" w:hAnsi="Franklin Gothic Book"/>
                <w:b/>
              </w:rPr>
            </w:pPr>
          </w:p>
        </w:tc>
        <w:tc>
          <w:tcPr>
            <w:tcW w:w="7796" w:type="dxa"/>
            <w:shd w:val="clear" w:color="auto" w:fill="FFFFFF"/>
            <w:vAlign w:val="center"/>
          </w:tcPr>
          <w:p w:rsidR="0089098F" w:rsidRPr="00B85382" w:rsidRDefault="0089098F" w:rsidP="0089098F">
            <w:pPr>
              <w:jc w:val="center"/>
              <w:rPr>
                <w:rFonts w:ascii="Franklin Gothic Book" w:hAnsi="Franklin Gothic Book"/>
                <w:b/>
              </w:rPr>
            </w:pPr>
          </w:p>
          <w:p w:rsidR="0089098F" w:rsidRPr="00B85382" w:rsidRDefault="0089098F" w:rsidP="0089098F">
            <w:pPr>
              <w:jc w:val="center"/>
              <w:rPr>
                <w:rFonts w:ascii="Franklin Gothic Book" w:hAnsi="Franklin Gothic Book"/>
                <w:b/>
              </w:rPr>
            </w:pPr>
            <w:r w:rsidRPr="00B85382">
              <w:rPr>
                <w:rFonts w:ascii="Franklin Gothic Book" w:hAnsi="Franklin Gothic Book"/>
                <w:b/>
              </w:rPr>
              <w:t>Наименование раздела</w:t>
            </w:r>
          </w:p>
          <w:p w:rsidR="0089098F" w:rsidRPr="00B85382" w:rsidRDefault="0089098F" w:rsidP="0089098F">
            <w:pPr>
              <w:jc w:val="center"/>
              <w:rPr>
                <w:rFonts w:ascii="Franklin Gothic Book" w:hAnsi="Franklin Gothic Book"/>
                <w:b/>
              </w:rPr>
            </w:pPr>
          </w:p>
        </w:tc>
        <w:tc>
          <w:tcPr>
            <w:tcW w:w="1524" w:type="dxa"/>
            <w:shd w:val="clear" w:color="auto" w:fill="FFFFFF"/>
            <w:vAlign w:val="center"/>
          </w:tcPr>
          <w:p w:rsidR="0089098F" w:rsidRPr="00B85382" w:rsidRDefault="0089098F" w:rsidP="0089098F">
            <w:pPr>
              <w:jc w:val="center"/>
              <w:rPr>
                <w:rFonts w:ascii="Franklin Gothic Book" w:hAnsi="Franklin Gothic Book"/>
                <w:b/>
              </w:rPr>
            </w:pPr>
          </w:p>
          <w:p w:rsidR="0089098F" w:rsidRPr="00B85382" w:rsidRDefault="0089098F" w:rsidP="0089098F">
            <w:pPr>
              <w:jc w:val="center"/>
              <w:rPr>
                <w:rFonts w:ascii="Franklin Gothic Book" w:hAnsi="Franklin Gothic Book"/>
                <w:b/>
              </w:rPr>
            </w:pPr>
            <w:r w:rsidRPr="00B85382">
              <w:rPr>
                <w:rFonts w:ascii="Franklin Gothic Book" w:hAnsi="Franklin Gothic Book"/>
                <w:b/>
              </w:rPr>
              <w:t>Страницы</w:t>
            </w:r>
          </w:p>
          <w:p w:rsidR="0089098F" w:rsidRPr="00B85382" w:rsidRDefault="0089098F" w:rsidP="0089098F">
            <w:pPr>
              <w:jc w:val="center"/>
              <w:rPr>
                <w:rFonts w:ascii="Franklin Gothic Book" w:hAnsi="Franklin Gothic Book"/>
                <w:b/>
              </w:rPr>
            </w:pPr>
          </w:p>
        </w:tc>
      </w:tr>
      <w:tr w:rsidR="0089098F" w:rsidRPr="00B85382" w:rsidTr="0089098F">
        <w:tc>
          <w:tcPr>
            <w:tcW w:w="1101" w:type="dxa"/>
          </w:tcPr>
          <w:p w:rsidR="0089098F" w:rsidRPr="00B85382" w:rsidRDefault="0089098F" w:rsidP="0089098F">
            <w:pPr>
              <w:jc w:val="center"/>
              <w:rPr>
                <w:rFonts w:ascii="Franklin Gothic Book" w:hAnsi="Franklin Gothic Book"/>
                <w:b/>
              </w:rPr>
            </w:pPr>
          </w:p>
        </w:tc>
        <w:tc>
          <w:tcPr>
            <w:tcW w:w="7796" w:type="dxa"/>
            <w:vAlign w:val="center"/>
          </w:tcPr>
          <w:p w:rsidR="0089098F" w:rsidRPr="00B85382" w:rsidRDefault="0089098F" w:rsidP="0089098F">
            <w:pPr>
              <w:rPr>
                <w:rFonts w:ascii="Franklin Gothic Book" w:hAnsi="Franklin Gothic Book"/>
              </w:rPr>
            </w:pPr>
          </w:p>
          <w:p w:rsidR="0089098F" w:rsidRPr="00B85382" w:rsidRDefault="0089098F" w:rsidP="0089098F">
            <w:pPr>
              <w:rPr>
                <w:rFonts w:ascii="Franklin Gothic Book" w:hAnsi="Franklin Gothic Book"/>
              </w:rPr>
            </w:pPr>
            <w:r w:rsidRPr="00B85382">
              <w:rPr>
                <w:rFonts w:ascii="Franklin Gothic Book" w:hAnsi="Franklin Gothic Book"/>
              </w:rPr>
              <w:t>Введение</w:t>
            </w:r>
          </w:p>
          <w:p w:rsidR="0089098F" w:rsidRPr="00B85382" w:rsidRDefault="0089098F" w:rsidP="0089098F">
            <w:pPr>
              <w:rPr>
                <w:rFonts w:ascii="Franklin Gothic Book" w:hAnsi="Franklin Gothic Book"/>
              </w:rPr>
            </w:pPr>
          </w:p>
        </w:tc>
        <w:tc>
          <w:tcPr>
            <w:tcW w:w="1524"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rPr>
              <w:t>3</w:t>
            </w:r>
          </w:p>
        </w:tc>
      </w:tr>
      <w:tr w:rsidR="0089098F" w:rsidRPr="00B85382" w:rsidTr="0089098F">
        <w:tc>
          <w:tcPr>
            <w:tcW w:w="1101"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lang w:val="en-US"/>
              </w:rPr>
              <w:t>I</w:t>
            </w:r>
            <w:r w:rsidRPr="00B85382">
              <w:rPr>
                <w:rFonts w:ascii="Franklin Gothic Book" w:hAnsi="Franklin Gothic Book"/>
              </w:rPr>
              <w:t>.</w:t>
            </w:r>
          </w:p>
        </w:tc>
        <w:tc>
          <w:tcPr>
            <w:tcW w:w="7796" w:type="dxa"/>
            <w:vAlign w:val="center"/>
          </w:tcPr>
          <w:p w:rsidR="0089098F" w:rsidRPr="00B85382" w:rsidRDefault="0089098F" w:rsidP="0089098F">
            <w:pPr>
              <w:rPr>
                <w:rFonts w:ascii="Franklin Gothic Book" w:hAnsi="Franklin Gothic Book"/>
              </w:rPr>
            </w:pPr>
          </w:p>
          <w:p w:rsidR="0089098F" w:rsidRPr="00B85382" w:rsidRDefault="0089098F" w:rsidP="0089098F">
            <w:pPr>
              <w:rPr>
                <w:rFonts w:ascii="Franklin Gothic Book" w:hAnsi="Franklin Gothic Book"/>
              </w:rPr>
            </w:pPr>
            <w:r w:rsidRPr="00B85382">
              <w:rPr>
                <w:rFonts w:ascii="Franklin Gothic Book" w:hAnsi="Franklin Gothic Book"/>
              </w:rPr>
              <w:t>Основные термины и определения</w:t>
            </w:r>
          </w:p>
          <w:p w:rsidR="0089098F" w:rsidRPr="00B85382" w:rsidRDefault="0089098F" w:rsidP="0089098F">
            <w:pPr>
              <w:rPr>
                <w:rFonts w:ascii="Franklin Gothic Book" w:hAnsi="Franklin Gothic Book"/>
              </w:rPr>
            </w:pPr>
          </w:p>
        </w:tc>
        <w:tc>
          <w:tcPr>
            <w:tcW w:w="1524"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rPr>
              <w:t>3</w:t>
            </w:r>
          </w:p>
        </w:tc>
      </w:tr>
      <w:tr w:rsidR="0089098F" w:rsidRPr="00B85382" w:rsidTr="0089098F">
        <w:tc>
          <w:tcPr>
            <w:tcW w:w="1101"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lang w:val="en-US"/>
              </w:rPr>
              <w:t>II</w:t>
            </w:r>
            <w:r w:rsidRPr="00B85382">
              <w:rPr>
                <w:rFonts w:ascii="Franklin Gothic Book" w:hAnsi="Franklin Gothic Book"/>
              </w:rPr>
              <w:t xml:space="preserve">. </w:t>
            </w:r>
          </w:p>
        </w:tc>
        <w:tc>
          <w:tcPr>
            <w:tcW w:w="7796" w:type="dxa"/>
            <w:vAlign w:val="center"/>
          </w:tcPr>
          <w:p w:rsidR="0089098F" w:rsidRPr="00B85382" w:rsidRDefault="0089098F" w:rsidP="0089098F">
            <w:pPr>
              <w:rPr>
                <w:rFonts w:ascii="Franklin Gothic Book" w:hAnsi="Franklin Gothic Book"/>
                <w:lang w:eastAsia="en-US"/>
              </w:rPr>
            </w:pPr>
          </w:p>
          <w:p w:rsidR="0089098F" w:rsidRPr="00B85382" w:rsidRDefault="0089098F" w:rsidP="0089098F">
            <w:pPr>
              <w:rPr>
                <w:rFonts w:ascii="Franklin Gothic Book" w:hAnsi="Franklin Gothic Book"/>
                <w:lang w:eastAsia="en-US"/>
              </w:rPr>
            </w:pPr>
            <w:r w:rsidRPr="00B85382">
              <w:rPr>
                <w:rFonts w:ascii="Franklin Gothic Book" w:hAnsi="Franklin Gothic Book"/>
                <w:lang w:eastAsia="en-US"/>
              </w:rPr>
              <w:t>Общие положения</w:t>
            </w:r>
          </w:p>
          <w:p w:rsidR="0089098F" w:rsidRPr="00B85382" w:rsidRDefault="0089098F" w:rsidP="0089098F">
            <w:pPr>
              <w:rPr>
                <w:rFonts w:ascii="Franklin Gothic Book" w:hAnsi="Franklin Gothic Book"/>
                <w:lang w:eastAsia="en-US"/>
              </w:rPr>
            </w:pPr>
          </w:p>
        </w:tc>
        <w:tc>
          <w:tcPr>
            <w:tcW w:w="1524"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rPr>
              <w:t>4</w:t>
            </w:r>
          </w:p>
        </w:tc>
      </w:tr>
      <w:tr w:rsidR="0089098F" w:rsidRPr="00B85382" w:rsidTr="0089098F">
        <w:tc>
          <w:tcPr>
            <w:tcW w:w="1101"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lang w:val="en-US"/>
              </w:rPr>
              <w:t>III</w:t>
            </w:r>
            <w:r w:rsidRPr="00B85382">
              <w:rPr>
                <w:rFonts w:ascii="Franklin Gothic Book" w:hAnsi="Franklin Gothic Book"/>
              </w:rPr>
              <w:t>.</w:t>
            </w:r>
          </w:p>
        </w:tc>
        <w:tc>
          <w:tcPr>
            <w:tcW w:w="7796" w:type="dxa"/>
            <w:vAlign w:val="center"/>
          </w:tcPr>
          <w:p w:rsidR="0089098F" w:rsidRPr="00B85382" w:rsidRDefault="0089098F" w:rsidP="0089098F">
            <w:pPr>
              <w:rPr>
                <w:rFonts w:ascii="Franklin Gothic Book" w:hAnsi="Franklin Gothic Book"/>
              </w:rPr>
            </w:pPr>
          </w:p>
          <w:p w:rsidR="0089098F" w:rsidRPr="00B85382" w:rsidRDefault="0089098F" w:rsidP="0089098F">
            <w:pPr>
              <w:rPr>
                <w:rFonts w:ascii="Franklin Gothic Book" w:hAnsi="Franklin Gothic Book"/>
              </w:rPr>
            </w:pPr>
            <w:r w:rsidRPr="00B85382">
              <w:rPr>
                <w:rFonts w:ascii="Franklin Gothic Book" w:hAnsi="Franklin Gothic Book"/>
              </w:rPr>
              <w:t>Задачи и подзадачи</w:t>
            </w:r>
          </w:p>
          <w:p w:rsidR="0089098F" w:rsidRPr="00B85382" w:rsidRDefault="0089098F" w:rsidP="0089098F">
            <w:pPr>
              <w:rPr>
                <w:rFonts w:ascii="Franklin Gothic Book" w:hAnsi="Franklin Gothic Book"/>
              </w:rPr>
            </w:pPr>
          </w:p>
        </w:tc>
        <w:tc>
          <w:tcPr>
            <w:tcW w:w="1524"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rPr>
              <w:t>5</w:t>
            </w:r>
          </w:p>
        </w:tc>
      </w:tr>
      <w:tr w:rsidR="0089098F" w:rsidRPr="00B85382" w:rsidTr="0089098F">
        <w:tc>
          <w:tcPr>
            <w:tcW w:w="1101"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lang w:val="en-US"/>
              </w:rPr>
              <w:t>IV</w:t>
            </w:r>
            <w:r w:rsidRPr="00B85382">
              <w:rPr>
                <w:rFonts w:ascii="Franklin Gothic Book" w:hAnsi="Franklin Gothic Book"/>
              </w:rPr>
              <w:t>.</w:t>
            </w:r>
          </w:p>
        </w:tc>
        <w:tc>
          <w:tcPr>
            <w:tcW w:w="7796" w:type="dxa"/>
            <w:vAlign w:val="center"/>
          </w:tcPr>
          <w:p w:rsidR="0089098F" w:rsidRPr="00B85382" w:rsidRDefault="0089098F" w:rsidP="0089098F">
            <w:pPr>
              <w:rPr>
                <w:rFonts w:ascii="Franklin Gothic Book" w:hAnsi="Franklin Gothic Book"/>
              </w:rPr>
            </w:pPr>
          </w:p>
          <w:p w:rsidR="0089098F" w:rsidRPr="00B85382" w:rsidRDefault="0089098F" w:rsidP="0089098F">
            <w:pPr>
              <w:rPr>
                <w:rFonts w:ascii="Franklin Gothic Book" w:hAnsi="Franklin Gothic Book"/>
              </w:rPr>
            </w:pPr>
            <w:r w:rsidRPr="00B85382">
              <w:rPr>
                <w:rFonts w:ascii="Franklin Gothic Book" w:hAnsi="Franklin Gothic Book"/>
              </w:rPr>
              <w:t>Оформление результатов аудита</w:t>
            </w:r>
          </w:p>
          <w:p w:rsidR="0089098F" w:rsidRPr="00B85382" w:rsidRDefault="0089098F" w:rsidP="0089098F">
            <w:pPr>
              <w:rPr>
                <w:rFonts w:ascii="Franklin Gothic Book" w:hAnsi="Franklin Gothic Book"/>
              </w:rPr>
            </w:pPr>
          </w:p>
        </w:tc>
        <w:tc>
          <w:tcPr>
            <w:tcW w:w="1524"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rPr>
              <w:t>6</w:t>
            </w:r>
          </w:p>
        </w:tc>
      </w:tr>
      <w:tr w:rsidR="0089098F" w:rsidRPr="00B85382" w:rsidTr="0089098F">
        <w:tc>
          <w:tcPr>
            <w:tcW w:w="1101"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lang w:val="en-US"/>
              </w:rPr>
              <w:lastRenderedPageBreak/>
              <w:t>V</w:t>
            </w:r>
            <w:r w:rsidRPr="00B85382">
              <w:rPr>
                <w:rFonts w:ascii="Franklin Gothic Book" w:hAnsi="Franklin Gothic Book"/>
              </w:rPr>
              <w:t>.</w:t>
            </w:r>
          </w:p>
        </w:tc>
        <w:tc>
          <w:tcPr>
            <w:tcW w:w="7796" w:type="dxa"/>
            <w:vAlign w:val="center"/>
          </w:tcPr>
          <w:p w:rsidR="0089098F" w:rsidRPr="00B85382" w:rsidRDefault="0089098F" w:rsidP="0089098F">
            <w:pPr>
              <w:rPr>
                <w:rFonts w:ascii="Franklin Gothic Book" w:hAnsi="Franklin Gothic Book"/>
              </w:rPr>
            </w:pPr>
          </w:p>
          <w:p w:rsidR="0089098F" w:rsidRPr="00B85382" w:rsidRDefault="0089098F" w:rsidP="0089098F">
            <w:pPr>
              <w:jc w:val="both"/>
              <w:rPr>
                <w:rFonts w:ascii="Franklin Gothic Book" w:hAnsi="Franklin Gothic Book"/>
                <w:bCs/>
              </w:rPr>
            </w:pPr>
            <w:r w:rsidRPr="00B85382">
              <w:rPr>
                <w:rFonts w:ascii="Franklin Gothic Book" w:hAnsi="Franklin Gothic Book"/>
                <w:bCs/>
              </w:rPr>
              <w:t>Требования к сроку предоставления гарантий качества услуг Аудитора</w:t>
            </w:r>
          </w:p>
          <w:p w:rsidR="0089098F" w:rsidRPr="00B85382" w:rsidRDefault="0089098F" w:rsidP="0089098F">
            <w:pPr>
              <w:rPr>
                <w:rFonts w:ascii="Franklin Gothic Book" w:hAnsi="Franklin Gothic Book"/>
              </w:rPr>
            </w:pPr>
          </w:p>
        </w:tc>
        <w:tc>
          <w:tcPr>
            <w:tcW w:w="1524" w:type="dxa"/>
            <w:vAlign w:val="center"/>
          </w:tcPr>
          <w:p w:rsidR="0089098F" w:rsidRPr="00B85382" w:rsidRDefault="0089098F" w:rsidP="0089098F">
            <w:pPr>
              <w:jc w:val="center"/>
              <w:rPr>
                <w:rFonts w:ascii="Franklin Gothic Book" w:hAnsi="Franklin Gothic Book"/>
              </w:rPr>
            </w:pPr>
            <w:r w:rsidRPr="00B85382">
              <w:rPr>
                <w:rFonts w:ascii="Franklin Gothic Book" w:hAnsi="Franklin Gothic Book"/>
              </w:rPr>
              <w:t>7</w:t>
            </w:r>
          </w:p>
        </w:tc>
      </w:tr>
    </w:tbl>
    <w:p w:rsidR="0089098F" w:rsidRPr="00B85382" w:rsidRDefault="0089098F" w:rsidP="0089098F">
      <w:pPr>
        <w:spacing w:line="480" w:lineRule="auto"/>
        <w:jc w:val="center"/>
        <w:rPr>
          <w:rFonts w:ascii="Franklin Gothic Book" w:hAnsi="Franklin Gothic Book"/>
          <w:b/>
        </w:rPr>
      </w:pPr>
    </w:p>
    <w:p w:rsidR="0089098F" w:rsidRPr="00B85382" w:rsidRDefault="0089098F" w:rsidP="0089098F">
      <w:pPr>
        <w:widowControl w:val="0"/>
        <w:suppressAutoHyphens/>
        <w:spacing w:line="480" w:lineRule="auto"/>
        <w:jc w:val="center"/>
        <w:rPr>
          <w:rFonts w:ascii="Franklin Gothic Book" w:hAnsi="Franklin Gothic Book"/>
          <w:b/>
        </w:rPr>
      </w:pPr>
      <w:r w:rsidRPr="00B85382">
        <w:rPr>
          <w:rFonts w:ascii="Franklin Gothic Book" w:hAnsi="Franklin Gothic Book"/>
          <w:b/>
        </w:rPr>
        <w:t>Ведение</w:t>
      </w:r>
    </w:p>
    <w:p w:rsidR="0089098F" w:rsidRPr="00B85382" w:rsidRDefault="0089098F" w:rsidP="0089098F">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 xml:space="preserve">Настоящее техническое задание для проведения аудиторской проверки реализации долгосрочной программы развития ПАО «НМТП» и Группы компаний до 2020 </w:t>
      </w:r>
      <w:proofErr w:type="gramStart"/>
      <w:r w:rsidRPr="00B85382">
        <w:rPr>
          <w:rFonts w:ascii="Franklin Gothic Book" w:hAnsi="Franklin Gothic Book"/>
        </w:rPr>
        <w:t>года,  разработано</w:t>
      </w:r>
      <w:proofErr w:type="gramEnd"/>
      <w:r w:rsidRPr="00B85382">
        <w:rPr>
          <w:rFonts w:ascii="Franklin Gothic Book" w:hAnsi="Franklin Gothic Book"/>
        </w:rPr>
        <w:t xml:space="preserve"> в целях определения перечня требований к проведению аудита реализации ПАО «НМТП» и Группы компаний долгосрочной программы развития, способствующего выработке необходимых управленческих решений, направленных на повышение эффективности деятельности ПАО «НМТП» и Группы компаний.</w:t>
      </w:r>
    </w:p>
    <w:p w:rsidR="0089098F" w:rsidRPr="00B85382" w:rsidRDefault="0089098F" w:rsidP="0089098F">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В Группу компаний НМТП для проведения аудиторской проверки долгосрочной программы развития ПАО «НМТП» и Группы компаний до 2020 года входят следующие компании:</w:t>
      </w:r>
    </w:p>
    <w:p w:rsidR="0089098F" w:rsidRPr="00B85382" w:rsidRDefault="0089098F" w:rsidP="0089098F">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 в порту города Новороссийск: АО «</w:t>
      </w:r>
      <w:proofErr w:type="spellStart"/>
      <w:r w:rsidRPr="00B85382">
        <w:rPr>
          <w:rFonts w:ascii="Franklin Gothic Book" w:hAnsi="Franklin Gothic Book"/>
        </w:rPr>
        <w:t>Новорослесэкспорт</w:t>
      </w:r>
      <w:proofErr w:type="spellEnd"/>
      <w:r w:rsidRPr="00B85382">
        <w:rPr>
          <w:rFonts w:ascii="Franklin Gothic Book" w:hAnsi="Franklin Gothic Book"/>
        </w:rPr>
        <w:t>», ОАО «ИПП», ООО «Новороссийский мазутный терминал, АО «Новороссийский зерновой терминал», ОАО «Флот НМТП», ОАО «Новороссийский судоремонтный завод»;</w:t>
      </w:r>
    </w:p>
    <w:p w:rsidR="0089098F" w:rsidRPr="00B85382" w:rsidRDefault="0089098F" w:rsidP="0089098F">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 на побережье Балтийского моря в Калининградской области: ООО «Балтийская стивидорная компания»;</w:t>
      </w:r>
    </w:p>
    <w:p w:rsidR="0089098F" w:rsidRPr="00B85382" w:rsidRDefault="0089098F" w:rsidP="0089098F">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 xml:space="preserve">- на материковой части пролива </w:t>
      </w:r>
      <w:proofErr w:type="spellStart"/>
      <w:r w:rsidRPr="00B85382">
        <w:rPr>
          <w:rFonts w:ascii="Franklin Gothic Book" w:hAnsi="Franklin Gothic Book"/>
        </w:rPr>
        <w:t>Бьёркезунд</w:t>
      </w:r>
      <w:proofErr w:type="spellEnd"/>
      <w:r w:rsidRPr="00B85382">
        <w:rPr>
          <w:rFonts w:ascii="Franklin Gothic Book" w:hAnsi="Franklin Gothic Book"/>
        </w:rPr>
        <w:t xml:space="preserve"> Финского залива Балтийского моря: ООО «Приморский торговый порт» и ЗАО «СФП».</w:t>
      </w:r>
    </w:p>
    <w:p w:rsidR="0089098F" w:rsidRPr="00B85382" w:rsidRDefault="0089098F" w:rsidP="0089098F">
      <w:pPr>
        <w:widowControl w:val="0"/>
        <w:suppressAutoHyphens/>
        <w:spacing w:line="360" w:lineRule="auto"/>
        <w:jc w:val="center"/>
        <w:rPr>
          <w:rFonts w:ascii="Franklin Gothic Book" w:hAnsi="Franklin Gothic Book"/>
          <w:b/>
        </w:rPr>
      </w:pPr>
    </w:p>
    <w:p w:rsidR="0089098F" w:rsidRPr="00B85382" w:rsidRDefault="0089098F" w:rsidP="0089098F">
      <w:pPr>
        <w:widowControl w:val="0"/>
        <w:suppressAutoHyphens/>
        <w:spacing w:line="480" w:lineRule="auto"/>
        <w:jc w:val="center"/>
        <w:rPr>
          <w:rFonts w:ascii="Franklin Gothic Book" w:hAnsi="Franklin Gothic Book"/>
          <w:b/>
        </w:rPr>
      </w:pPr>
      <w:r w:rsidRPr="00B85382">
        <w:rPr>
          <w:rFonts w:ascii="Franklin Gothic Book" w:hAnsi="Franklin Gothic Book"/>
          <w:b/>
          <w:lang w:val="en-US"/>
        </w:rPr>
        <w:t>I</w:t>
      </w:r>
      <w:r w:rsidRPr="00B85382">
        <w:rPr>
          <w:rFonts w:ascii="Franklin Gothic Book" w:hAnsi="Franklin Gothic Book"/>
          <w:b/>
        </w:rPr>
        <w:t xml:space="preserve">. Основные термины и определения </w:t>
      </w:r>
    </w:p>
    <w:p w:rsidR="0089098F" w:rsidRPr="00B85382" w:rsidRDefault="0089098F" w:rsidP="0089098F">
      <w:pPr>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Для целей настоящего технического задания используются следующие понятия:</w:t>
      </w:r>
    </w:p>
    <w:p w:rsidR="0089098F" w:rsidRPr="00B85382" w:rsidRDefault="0089098F" w:rsidP="0089098F">
      <w:pPr>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1) Долгосрочная программа развития ПАО «НМТП» и Группы компаний (далее - Программа) – внутренний программный документ организации, содержащий перечни средств и конкретных мероприятий, обеспечивающих достижение стратегических целей развития организации, определенных стратегией ее развития, к поставленным срокам с указанием объема и источников их финансирования, включающий значения показателей текущих и ожидаемых результатов деятельности организации, ее дочерних и зависимых организаций.</w:t>
      </w:r>
    </w:p>
    <w:p w:rsidR="0089098F" w:rsidRPr="00B85382" w:rsidRDefault="0089098F" w:rsidP="0089098F">
      <w:pPr>
        <w:widowControl w:val="0"/>
        <w:suppressAutoHyphens/>
        <w:spacing w:line="360" w:lineRule="auto"/>
        <w:ind w:firstLine="709"/>
        <w:jc w:val="both"/>
        <w:rPr>
          <w:rFonts w:ascii="Franklin Gothic Book" w:hAnsi="Franklin Gothic Book"/>
        </w:rPr>
      </w:pPr>
      <w:r w:rsidRPr="00B85382">
        <w:rPr>
          <w:rFonts w:ascii="Franklin Gothic Book" w:hAnsi="Franklin Gothic Book"/>
        </w:rPr>
        <w:t>2) Аудитор - коммерческая организация, являющаяся членом одной из саморегулируемых организаций аудиторов, имеющая право проверять общественно-значимые хозяйствующие субъекты, а также соответствующая требованиям закупочной документации Общества.</w:t>
      </w:r>
    </w:p>
    <w:p w:rsidR="0089098F" w:rsidRPr="00B85382" w:rsidRDefault="0089098F" w:rsidP="0089098F">
      <w:pPr>
        <w:widowControl w:val="0"/>
        <w:suppressAutoHyphens/>
        <w:spacing w:line="360" w:lineRule="auto"/>
        <w:jc w:val="center"/>
        <w:rPr>
          <w:rFonts w:ascii="Franklin Gothic Book" w:hAnsi="Franklin Gothic Book" w:cs="Courier New CYR"/>
        </w:rPr>
      </w:pPr>
    </w:p>
    <w:p w:rsidR="0089098F" w:rsidRPr="00B85382" w:rsidRDefault="0089098F" w:rsidP="0089098F">
      <w:pPr>
        <w:widowControl w:val="0"/>
        <w:suppressAutoHyphens/>
        <w:spacing w:line="480" w:lineRule="auto"/>
        <w:jc w:val="center"/>
        <w:rPr>
          <w:rFonts w:ascii="Franklin Gothic Book" w:hAnsi="Franklin Gothic Book"/>
          <w:b/>
        </w:rPr>
      </w:pPr>
      <w:r w:rsidRPr="00B85382">
        <w:rPr>
          <w:rFonts w:ascii="Franklin Gothic Book" w:hAnsi="Franklin Gothic Book"/>
          <w:b/>
          <w:lang w:val="en-US"/>
        </w:rPr>
        <w:t>II</w:t>
      </w:r>
      <w:r w:rsidRPr="00B85382">
        <w:rPr>
          <w:rFonts w:ascii="Franklin Gothic Book" w:hAnsi="Franklin Gothic Book"/>
          <w:b/>
        </w:rPr>
        <w:t>. Общие положения</w:t>
      </w:r>
    </w:p>
    <w:p w:rsidR="0089098F" w:rsidRPr="00B85382" w:rsidRDefault="0089098F" w:rsidP="0089098F">
      <w:pPr>
        <w:widowControl w:val="0"/>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 xml:space="preserve">1. Настоящее техническое задание определяет состав задач и подзадач, необходимых </w:t>
      </w:r>
      <w:r w:rsidRPr="00B85382">
        <w:rPr>
          <w:rFonts w:ascii="Franklin Gothic Book" w:hAnsi="Franklin Gothic Book"/>
        </w:rPr>
        <w:lastRenderedPageBreak/>
        <w:t xml:space="preserve">для выполнения Аудитором в процессе осуществления аудита реализации Программы ПАО «НМТП» и Группы компаний. </w:t>
      </w:r>
    </w:p>
    <w:p w:rsidR="0089098F" w:rsidRPr="00B85382" w:rsidRDefault="0089098F" w:rsidP="0089098F">
      <w:pPr>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 xml:space="preserve">2. Объектами аудита являются результативные показатели деятельности ПАО «НМТП» и Группы </w:t>
      </w:r>
      <w:proofErr w:type="gramStart"/>
      <w:r w:rsidRPr="00B85382">
        <w:rPr>
          <w:rFonts w:ascii="Franklin Gothic Book" w:hAnsi="Franklin Gothic Book"/>
        </w:rPr>
        <w:t>компаний,  определенные</w:t>
      </w:r>
      <w:proofErr w:type="gramEnd"/>
      <w:r w:rsidRPr="00B85382">
        <w:rPr>
          <w:rFonts w:ascii="Franklin Gothic Book" w:hAnsi="Franklin Gothic Book"/>
        </w:rPr>
        <w:t xml:space="preserve"> Программой. Расчет показателей, предусмотренных Программой, Аудитор осуществляет самостоятельно на основе консолидированных данных, предоставленных представительством ПАО «НМТП» в г. Москва.</w:t>
      </w:r>
    </w:p>
    <w:p w:rsidR="0089098F" w:rsidRPr="00B85382" w:rsidRDefault="0089098F" w:rsidP="0089098F">
      <w:pPr>
        <w:widowControl w:val="0"/>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3. Предметом аудита реализации ПАО «НМТП» и Группы компаний Программы является проведение Аудитором экспертной оценки:</w:t>
      </w:r>
    </w:p>
    <w:p w:rsidR="0089098F" w:rsidRPr="00B85382" w:rsidRDefault="0089098F" w:rsidP="0089098F">
      <w:pPr>
        <w:numPr>
          <w:ilvl w:val="0"/>
          <w:numId w:val="28"/>
        </w:numPr>
        <w:autoSpaceDE w:val="0"/>
        <w:autoSpaceDN w:val="0"/>
        <w:adjustRightInd w:val="0"/>
        <w:spacing w:line="360" w:lineRule="auto"/>
        <w:ind w:left="993" w:hanging="284"/>
        <w:jc w:val="both"/>
        <w:rPr>
          <w:rFonts w:ascii="Franklin Gothic Book" w:hAnsi="Franklin Gothic Book"/>
        </w:rPr>
      </w:pPr>
      <w:r w:rsidRPr="00B85382">
        <w:rPr>
          <w:rFonts w:ascii="Franklin Gothic Book" w:hAnsi="Franklin Gothic Book"/>
        </w:rPr>
        <w:t xml:space="preserve">достоверности значений фактических показателей результатов деятельности ПАО «НМТП» и Группы компаний по итогам </w:t>
      </w:r>
      <w:proofErr w:type="spellStart"/>
      <w:r w:rsidRPr="00B85382">
        <w:rPr>
          <w:rFonts w:ascii="Franklin Gothic Book" w:hAnsi="Franklin Gothic Book"/>
        </w:rPr>
        <w:t>аудируемого</w:t>
      </w:r>
      <w:proofErr w:type="spellEnd"/>
      <w:r w:rsidRPr="00B85382">
        <w:rPr>
          <w:rFonts w:ascii="Franklin Gothic Book" w:hAnsi="Franklin Gothic Book"/>
        </w:rPr>
        <w:t xml:space="preserve"> периода и степени достижения их плановых значений;</w:t>
      </w:r>
    </w:p>
    <w:p w:rsidR="0089098F" w:rsidRPr="00B85382" w:rsidRDefault="0089098F" w:rsidP="0089098F">
      <w:pPr>
        <w:numPr>
          <w:ilvl w:val="0"/>
          <w:numId w:val="28"/>
        </w:numPr>
        <w:autoSpaceDE w:val="0"/>
        <w:autoSpaceDN w:val="0"/>
        <w:adjustRightInd w:val="0"/>
        <w:spacing w:line="360" w:lineRule="auto"/>
        <w:ind w:left="993" w:hanging="284"/>
        <w:jc w:val="both"/>
        <w:rPr>
          <w:rFonts w:ascii="Franklin Gothic Book" w:hAnsi="Franklin Gothic Book"/>
        </w:rPr>
      </w:pPr>
      <w:r w:rsidRPr="00B85382">
        <w:rPr>
          <w:rFonts w:ascii="Franklin Gothic Book" w:hAnsi="Franklin Gothic Book"/>
        </w:rPr>
        <w:t xml:space="preserve">эффективности целевого использования ПАО «НМТП» и Группы компаний средств соответствующих бюджетов в течение </w:t>
      </w:r>
      <w:proofErr w:type="spellStart"/>
      <w:r w:rsidRPr="00B85382">
        <w:rPr>
          <w:rFonts w:ascii="Franklin Gothic Book" w:hAnsi="Franklin Gothic Book"/>
        </w:rPr>
        <w:t>аудируемого</w:t>
      </w:r>
      <w:proofErr w:type="spellEnd"/>
      <w:r w:rsidRPr="00B85382">
        <w:rPr>
          <w:rFonts w:ascii="Franklin Gothic Book" w:hAnsi="Franklin Gothic Book"/>
        </w:rPr>
        <w:t xml:space="preserve"> периода;</w:t>
      </w:r>
    </w:p>
    <w:p w:rsidR="0089098F" w:rsidRPr="00B85382" w:rsidRDefault="0089098F" w:rsidP="0089098F">
      <w:pPr>
        <w:numPr>
          <w:ilvl w:val="0"/>
          <w:numId w:val="28"/>
        </w:numPr>
        <w:autoSpaceDE w:val="0"/>
        <w:autoSpaceDN w:val="0"/>
        <w:adjustRightInd w:val="0"/>
        <w:spacing w:line="360" w:lineRule="auto"/>
        <w:ind w:left="993" w:hanging="284"/>
        <w:jc w:val="both"/>
        <w:rPr>
          <w:rFonts w:ascii="Franklin Gothic Book" w:hAnsi="Franklin Gothic Book"/>
        </w:rPr>
      </w:pPr>
      <w:r w:rsidRPr="00B85382">
        <w:rPr>
          <w:rFonts w:ascii="Franklin Gothic Book" w:hAnsi="Franklin Gothic Book"/>
        </w:rPr>
        <w:t>причин отклонения фактических значений показателей результатов деятельности ПАО «НМТП» и Группы компаний от запланированных Программой.</w:t>
      </w:r>
    </w:p>
    <w:p w:rsidR="0089098F" w:rsidRPr="00B85382" w:rsidRDefault="0089098F" w:rsidP="0089098F">
      <w:pPr>
        <w:autoSpaceDE w:val="0"/>
        <w:autoSpaceDN w:val="0"/>
        <w:adjustRightInd w:val="0"/>
        <w:spacing w:line="360" w:lineRule="auto"/>
        <w:ind w:firstLine="709"/>
        <w:jc w:val="both"/>
        <w:rPr>
          <w:rFonts w:ascii="Franklin Gothic Book" w:hAnsi="Franklin Gothic Book"/>
        </w:rPr>
      </w:pPr>
      <w:r w:rsidRPr="00B85382">
        <w:rPr>
          <w:rFonts w:ascii="Franklin Gothic Book" w:hAnsi="Franklin Gothic Book"/>
        </w:rPr>
        <w:t>4. При планировании и осуществлении процедур сбора аудиторских доказательств Аудитору следует исходить из сложившегося объема соответствующих программных мероприятий, объемов деятельности ПАО «НМТП» и Группы компаний, а также имеющейся схемы документооборота и необходимых затрат времени ПАО «НМТП» и Группы компаний на подготовку требуемой информации.</w:t>
      </w:r>
    </w:p>
    <w:p w:rsidR="0089098F" w:rsidRPr="00B85382" w:rsidRDefault="0089098F" w:rsidP="0089098F">
      <w:pPr>
        <w:spacing w:line="360" w:lineRule="auto"/>
        <w:ind w:firstLine="709"/>
        <w:jc w:val="both"/>
        <w:rPr>
          <w:rFonts w:ascii="Franklin Gothic Book" w:hAnsi="Franklin Gothic Book"/>
        </w:rPr>
      </w:pPr>
      <w:r w:rsidRPr="00B85382">
        <w:rPr>
          <w:rFonts w:ascii="Franklin Gothic Book" w:hAnsi="Franklin Gothic Book"/>
        </w:rPr>
        <w:t>5. При подготовке и планировании аудиторских процедур Аудитору необходимо исходить из принципа достаточности и уместности проведения конкретных аудиторских процедур в отношении ПАО «НМТП» и Группы компаний.</w:t>
      </w:r>
    </w:p>
    <w:p w:rsidR="0089098F" w:rsidRPr="00B85382" w:rsidRDefault="0089098F" w:rsidP="0089098F">
      <w:pPr>
        <w:spacing w:line="360" w:lineRule="auto"/>
        <w:ind w:firstLine="709"/>
        <w:jc w:val="both"/>
        <w:rPr>
          <w:rFonts w:ascii="Franklin Gothic Book" w:hAnsi="Franklin Gothic Book"/>
        </w:rPr>
      </w:pPr>
      <w:r w:rsidRPr="00B85382">
        <w:rPr>
          <w:rFonts w:ascii="Franklin Gothic Book" w:hAnsi="Franklin Gothic Book"/>
        </w:rPr>
        <w:t>6. Аудит значений фактических показателей результатов деятельности и аудит целевого использования средств проводится в рамках обязательного аудита деятельности компании. Результаты обязательного аудита предоставляются Заказчиком, как исходные данные Аудитору для исполнения п.1 и п.2 раздела 3 «Задачи и подзадачи», и не требуют повторного выполнения данных пунктов. Исходные данные предоставляются Заказчиком в течение 10 рабочих дней с момента заключения контракта.</w:t>
      </w:r>
    </w:p>
    <w:p w:rsidR="0089098F" w:rsidRPr="00B85382" w:rsidRDefault="0089098F" w:rsidP="0089098F">
      <w:pPr>
        <w:spacing w:line="360" w:lineRule="auto"/>
        <w:jc w:val="both"/>
        <w:rPr>
          <w:rFonts w:ascii="Franklin Gothic Book" w:hAnsi="Franklin Gothic Book"/>
        </w:rPr>
      </w:pPr>
    </w:p>
    <w:p w:rsidR="0089098F" w:rsidRPr="00B85382" w:rsidRDefault="0089098F" w:rsidP="0089098F">
      <w:pPr>
        <w:spacing w:line="480" w:lineRule="auto"/>
        <w:jc w:val="center"/>
        <w:rPr>
          <w:rFonts w:ascii="Franklin Gothic Book" w:hAnsi="Franklin Gothic Book"/>
          <w:b/>
        </w:rPr>
      </w:pPr>
      <w:r w:rsidRPr="00B85382">
        <w:rPr>
          <w:rFonts w:ascii="Franklin Gothic Book" w:hAnsi="Franklin Gothic Book"/>
          <w:b/>
          <w:lang w:val="en-US"/>
        </w:rPr>
        <w:t>III</w:t>
      </w:r>
      <w:r w:rsidRPr="00B85382">
        <w:rPr>
          <w:rFonts w:ascii="Franklin Gothic Book" w:hAnsi="Franklin Gothic Book"/>
          <w:b/>
        </w:rPr>
        <w:t>. Задачи и подзадачи</w:t>
      </w:r>
    </w:p>
    <w:p w:rsidR="0089098F" w:rsidRPr="00B85382" w:rsidRDefault="0089098F" w:rsidP="0089098F">
      <w:pPr>
        <w:shd w:val="clear" w:color="auto" w:fill="FFFFFF"/>
        <w:spacing w:line="360" w:lineRule="auto"/>
        <w:ind w:firstLine="709"/>
        <w:jc w:val="both"/>
        <w:rPr>
          <w:rFonts w:ascii="Franklin Gothic Book" w:hAnsi="Franklin Gothic Book"/>
          <w:color w:val="000000"/>
          <w:spacing w:val="-4"/>
        </w:rPr>
      </w:pPr>
      <w:r w:rsidRPr="00B85382">
        <w:rPr>
          <w:rFonts w:ascii="Franklin Gothic Book" w:hAnsi="Franklin Gothic Book"/>
          <w:color w:val="000000"/>
          <w:spacing w:val="2"/>
        </w:rPr>
        <w:t xml:space="preserve">Аудитор независимо от принятых им методик проведения аудита </w:t>
      </w:r>
      <w:r w:rsidRPr="00B85382">
        <w:rPr>
          <w:rFonts w:ascii="Franklin Gothic Book" w:hAnsi="Franklin Gothic Book"/>
          <w:color w:val="000000"/>
          <w:spacing w:val="1"/>
        </w:rPr>
        <w:t xml:space="preserve">обязан включить в программу аудиторской проверки и отразить в отчете </w:t>
      </w:r>
      <w:r w:rsidRPr="00B85382">
        <w:rPr>
          <w:rFonts w:ascii="Franklin Gothic Book" w:hAnsi="Franklin Gothic Book"/>
          <w:color w:val="000000"/>
          <w:spacing w:val="-4"/>
        </w:rPr>
        <w:t>(письменной информации) следующие пункты:</w:t>
      </w:r>
    </w:p>
    <w:p w:rsidR="0089098F" w:rsidRPr="00B85382" w:rsidRDefault="0089098F" w:rsidP="0089098F">
      <w:pPr>
        <w:shd w:val="clear" w:color="auto" w:fill="FFFFFF"/>
        <w:spacing w:line="360" w:lineRule="auto"/>
        <w:ind w:firstLine="709"/>
        <w:jc w:val="both"/>
        <w:rPr>
          <w:rFonts w:ascii="Franklin Gothic Book" w:hAnsi="Franklin Gothic Book"/>
          <w:color w:val="000000"/>
          <w:spacing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2492"/>
        <w:gridCol w:w="841"/>
        <w:gridCol w:w="3072"/>
        <w:gridCol w:w="3317"/>
      </w:tblGrid>
      <w:tr w:rsidR="0089098F" w:rsidRPr="00B85382" w:rsidTr="0089098F">
        <w:tc>
          <w:tcPr>
            <w:tcW w:w="576" w:type="dxa"/>
            <w:vAlign w:val="center"/>
          </w:tcPr>
          <w:p w:rsidR="0089098F" w:rsidRPr="00B85382" w:rsidRDefault="0089098F" w:rsidP="0089098F">
            <w:pPr>
              <w:jc w:val="center"/>
              <w:rPr>
                <w:rFonts w:ascii="Franklin Gothic Book" w:hAnsi="Franklin Gothic Book"/>
                <w:b/>
                <w:color w:val="000000"/>
                <w:spacing w:val="-4"/>
              </w:rPr>
            </w:pPr>
            <w:r w:rsidRPr="00B85382">
              <w:rPr>
                <w:rFonts w:ascii="Franklin Gothic Book" w:hAnsi="Franklin Gothic Book"/>
                <w:b/>
                <w:color w:val="000000"/>
                <w:spacing w:val="-4"/>
              </w:rPr>
              <w:t xml:space="preserve">№ </w:t>
            </w:r>
          </w:p>
          <w:p w:rsidR="0089098F" w:rsidRPr="00B85382" w:rsidRDefault="0089098F" w:rsidP="0089098F">
            <w:pPr>
              <w:jc w:val="center"/>
              <w:rPr>
                <w:rFonts w:ascii="Franklin Gothic Book" w:hAnsi="Franklin Gothic Book"/>
                <w:b/>
                <w:color w:val="000000"/>
                <w:spacing w:val="-4"/>
              </w:rPr>
            </w:pPr>
            <w:r w:rsidRPr="00B85382">
              <w:rPr>
                <w:rFonts w:ascii="Franklin Gothic Book" w:hAnsi="Franklin Gothic Book"/>
                <w:b/>
                <w:color w:val="000000"/>
                <w:spacing w:val="-4"/>
              </w:rPr>
              <w:t>п/п</w:t>
            </w:r>
          </w:p>
        </w:tc>
        <w:tc>
          <w:tcPr>
            <w:tcW w:w="2509" w:type="dxa"/>
            <w:vAlign w:val="center"/>
          </w:tcPr>
          <w:p w:rsidR="0089098F" w:rsidRPr="00B85382" w:rsidRDefault="0089098F" w:rsidP="0089098F">
            <w:pPr>
              <w:jc w:val="center"/>
              <w:rPr>
                <w:rFonts w:ascii="Franklin Gothic Book" w:hAnsi="Franklin Gothic Book"/>
                <w:b/>
                <w:color w:val="000000"/>
                <w:spacing w:val="-4"/>
              </w:rPr>
            </w:pPr>
            <w:r w:rsidRPr="00B85382">
              <w:rPr>
                <w:rFonts w:ascii="Franklin Gothic Book" w:hAnsi="Franklin Gothic Book"/>
                <w:b/>
                <w:color w:val="000000"/>
                <w:spacing w:val="-4"/>
              </w:rPr>
              <w:t>Наименование задачи</w:t>
            </w:r>
          </w:p>
        </w:tc>
        <w:tc>
          <w:tcPr>
            <w:tcW w:w="851" w:type="dxa"/>
            <w:vAlign w:val="center"/>
          </w:tcPr>
          <w:p w:rsidR="0089098F" w:rsidRPr="00B85382" w:rsidRDefault="0089098F" w:rsidP="0089098F">
            <w:pPr>
              <w:jc w:val="center"/>
              <w:rPr>
                <w:rFonts w:ascii="Franklin Gothic Book" w:hAnsi="Franklin Gothic Book"/>
                <w:b/>
                <w:color w:val="000000"/>
                <w:spacing w:val="-4"/>
              </w:rPr>
            </w:pPr>
            <w:r w:rsidRPr="00B85382">
              <w:rPr>
                <w:rFonts w:ascii="Franklin Gothic Book" w:hAnsi="Franklin Gothic Book"/>
                <w:b/>
                <w:color w:val="000000"/>
                <w:spacing w:val="-4"/>
              </w:rPr>
              <w:t>№</w:t>
            </w:r>
          </w:p>
          <w:p w:rsidR="0089098F" w:rsidRPr="00B85382" w:rsidRDefault="0089098F" w:rsidP="0089098F">
            <w:pPr>
              <w:jc w:val="center"/>
              <w:rPr>
                <w:rFonts w:ascii="Franklin Gothic Book" w:hAnsi="Franklin Gothic Book"/>
                <w:b/>
                <w:color w:val="000000"/>
                <w:spacing w:val="-4"/>
              </w:rPr>
            </w:pPr>
            <w:r w:rsidRPr="00B85382">
              <w:rPr>
                <w:rFonts w:ascii="Franklin Gothic Book" w:hAnsi="Franklin Gothic Book"/>
                <w:b/>
                <w:color w:val="000000"/>
                <w:spacing w:val="-4"/>
              </w:rPr>
              <w:t>п/п</w:t>
            </w:r>
          </w:p>
        </w:tc>
        <w:tc>
          <w:tcPr>
            <w:tcW w:w="3118" w:type="dxa"/>
            <w:vAlign w:val="center"/>
          </w:tcPr>
          <w:p w:rsidR="0089098F" w:rsidRPr="00B85382" w:rsidRDefault="0089098F" w:rsidP="0089098F">
            <w:pPr>
              <w:jc w:val="center"/>
              <w:rPr>
                <w:rFonts w:ascii="Franklin Gothic Book" w:hAnsi="Franklin Gothic Book"/>
                <w:b/>
                <w:color w:val="000000"/>
                <w:spacing w:val="-4"/>
              </w:rPr>
            </w:pPr>
            <w:r w:rsidRPr="00B85382">
              <w:rPr>
                <w:rFonts w:ascii="Franklin Gothic Book" w:hAnsi="Franklin Gothic Book"/>
                <w:b/>
                <w:color w:val="000000"/>
                <w:spacing w:val="-4"/>
              </w:rPr>
              <w:t>Наименование подзадачи</w:t>
            </w:r>
          </w:p>
        </w:tc>
        <w:tc>
          <w:tcPr>
            <w:tcW w:w="3367" w:type="dxa"/>
            <w:vAlign w:val="center"/>
          </w:tcPr>
          <w:p w:rsidR="0089098F" w:rsidRPr="00B85382" w:rsidRDefault="0089098F" w:rsidP="0089098F">
            <w:pPr>
              <w:jc w:val="center"/>
              <w:rPr>
                <w:rFonts w:ascii="Franklin Gothic Book" w:hAnsi="Franklin Gothic Book"/>
                <w:b/>
                <w:color w:val="000000"/>
                <w:spacing w:val="-4"/>
              </w:rPr>
            </w:pPr>
            <w:r w:rsidRPr="00B85382">
              <w:rPr>
                <w:rFonts w:ascii="Franklin Gothic Book" w:hAnsi="Franklin Gothic Book"/>
                <w:b/>
                <w:color w:val="000000"/>
                <w:spacing w:val="-4"/>
              </w:rPr>
              <w:t>Описание подзадачи</w:t>
            </w:r>
          </w:p>
        </w:tc>
      </w:tr>
      <w:tr w:rsidR="0089098F" w:rsidRPr="00B85382" w:rsidTr="0089098F">
        <w:tc>
          <w:tcPr>
            <w:tcW w:w="576" w:type="dxa"/>
          </w:tcPr>
          <w:p w:rsidR="0089098F" w:rsidRPr="00B85382" w:rsidRDefault="0089098F" w:rsidP="0089098F">
            <w:pPr>
              <w:spacing w:line="360" w:lineRule="auto"/>
              <w:jc w:val="center"/>
              <w:rPr>
                <w:rFonts w:ascii="Franklin Gothic Book" w:hAnsi="Franklin Gothic Book"/>
                <w:color w:val="000000"/>
                <w:spacing w:val="-4"/>
              </w:rPr>
            </w:pPr>
            <w:r w:rsidRPr="00B85382">
              <w:rPr>
                <w:rFonts w:ascii="Franklin Gothic Book" w:hAnsi="Franklin Gothic Book"/>
                <w:color w:val="000000"/>
                <w:spacing w:val="-4"/>
              </w:rPr>
              <w:lastRenderedPageBreak/>
              <w:t>1.</w:t>
            </w:r>
          </w:p>
        </w:tc>
        <w:tc>
          <w:tcPr>
            <w:tcW w:w="2509" w:type="dxa"/>
          </w:tcPr>
          <w:p w:rsidR="0089098F" w:rsidRPr="00B85382" w:rsidRDefault="0089098F" w:rsidP="0089098F">
            <w:pPr>
              <w:shd w:val="clear" w:color="auto" w:fill="FFFFFF"/>
              <w:jc w:val="both"/>
              <w:rPr>
                <w:rFonts w:ascii="Franklin Gothic Book" w:hAnsi="Franklin Gothic Book"/>
                <w:color w:val="000000"/>
                <w:spacing w:val="-4"/>
              </w:rPr>
            </w:pPr>
            <w:r w:rsidRPr="00B85382">
              <w:rPr>
                <w:rFonts w:ascii="Franklin Gothic Book" w:hAnsi="Franklin Gothic Book"/>
                <w:color w:val="000000"/>
              </w:rPr>
              <w:t xml:space="preserve">Аудит </w:t>
            </w:r>
            <w:r w:rsidRPr="00B85382">
              <w:rPr>
                <w:rFonts w:ascii="Franklin Gothic Book" w:hAnsi="Franklin Gothic Book"/>
              </w:rPr>
              <w:t>значений фактических показателей результатов деятельности ПАО «НМТП» и Группы компаний</w:t>
            </w:r>
          </w:p>
        </w:tc>
        <w:tc>
          <w:tcPr>
            <w:tcW w:w="851" w:type="dxa"/>
          </w:tcPr>
          <w:p w:rsidR="0089098F" w:rsidRPr="00B85382" w:rsidRDefault="0089098F" w:rsidP="0089098F">
            <w:pPr>
              <w:spacing w:line="360" w:lineRule="auto"/>
              <w:jc w:val="center"/>
              <w:rPr>
                <w:rFonts w:ascii="Franklin Gothic Book" w:hAnsi="Franklin Gothic Book"/>
                <w:color w:val="000000"/>
                <w:spacing w:val="-4"/>
              </w:rPr>
            </w:pPr>
            <w:r w:rsidRPr="00B85382">
              <w:rPr>
                <w:rFonts w:ascii="Franklin Gothic Book" w:hAnsi="Franklin Gothic Book"/>
                <w:color w:val="000000"/>
                <w:spacing w:val="-4"/>
              </w:rPr>
              <w:t>1.1.</w:t>
            </w:r>
          </w:p>
        </w:tc>
        <w:tc>
          <w:tcPr>
            <w:tcW w:w="3118" w:type="dxa"/>
          </w:tcPr>
          <w:p w:rsidR="0089098F" w:rsidRPr="00B85382" w:rsidRDefault="0089098F" w:rsidP="0089098F">
            <w:pPr>
              <w:shd w:val="clear" w:color="auto" w:fill="FFFFFF"/>
              <w:tabs>
                <w:tab w:val="left" w:pos="314"/>
              </w:tabs>
              <w:rPr>
                <w:rFonts w:ascii="Franklin Gothic Book" w:hAnsi="Franklin Gothic Book"/>
                <w:color w:val="000000"/>
                <w:spacing w:val="-4"/>
              </w:rPr>
            </w:pPr>
            <w:r w:rsidRPr="00B85382">
              <w:rPr>
                <w:rFonts w:ascii="Franklin Gothic Book" w:hAnsi="Franklin Gothic Book"/>
                <w:color w:val="000000"/>
                <w:spacing w:val="-4"/>
              </w:rPr>
              <w:t>Аудит готовой продукции, выполненных услуг и работ</w:t>
            </w:r>
          </w:p>
        </w:tc>
        <w:tc>
          <w:tcPr>
            <w:tcW w:w="3367" w:type="dxa"/>
          </w:tcPr>
          <w:p w:rsidR="0089098F" w:rsidRPr="00B85382" w:rsidRDefault="0089098F" w:rsidP="0089098F">
            <w:pPr>
              <w:shd w:val="clear" w:color="auto" w:fill="FFFFFF"/>
              <w:tabs>
                <w:tab w:val="left" w:pos="314"/>
              </w:tabs>
              <w:rPr>
                <w:rFonts w:ascii="Franklin Gothic Book" w:hAnsi="Franklin Gothic Book"/>
                <w:color w:val="000000"/>
                <w:spacing w:val="-4"/>
              </w:rPr>
            </w:pPr>
            <w:r w:rsidRPr="00B85382">
              <w:rPr>
                <w:rFonts w:ascii="Franklin Gothic Book" w:hAnsi="Franklin Gothic Book"/>
                <w:color w:val="000000"/>
                <w:spacing w:val="-4"/>
              </w:rPr>
              <w:t xml:space="preserve">Проверка на наличие документального подтверждения количественных значений показателей результатов деятельности ПАО «НМТП» и Группы </w:t>
            </w:r>
            <w:proofErr w:type="gramStart"/>
            <w:r w:rsidRPr="00B85382">
              <w:rPr>
                <w:rFonts w:ascii="Franklin Gothic Book" w:hAnsi="Franklin Gothic Book"/>
                <w:color w:val="000000"/>
                <w:spacing w:val="-4"/>
              </w:rPr>
              <w:t>компаний,  касающихся</w:t>
            </w:r>
            <w:proofErr w:type="gramEnd"/>
            <w:r w:rsidRPr="00B85382">
              <w:rPr>
                <w:rFonts w:ascii="Franklin Gothic Book" w:hAnsi="Franklin Gothic Book"/>
                <w:color w:val="000000"/>
                <w:spacing w:val="-4"/>
              </w:rPr>
              <w:t xml:space="preserve">  </w:t>
            </w:r>
          </w:p>
          <w:p w:rsidR="0089098F" w:rsidRPr="00B85382" w:rsidRDefault="0089098F" w:rsidP="0089098F">
            <w:pPr>
              <w:shd w:val="clear" w:color="auto" w:fill="FFFFFF"/>
              <w:tabs>
                <w:tab w:val="left" w:pos="314"/>
              </w:tabs>
              <w:rPr>
                <w:rFonts w:ascii="Franklin Gothic Book" w:hAnsi="Franklin Gothic Book"/>
                <w:color w:val="000000"/>
                <w:spacing w:val="-4"/>
              </w:rPr>
            </w:pPr>
            <w:r w:rsidRPr="00B85382">
              <w:rPr>
                <w:rFonts w:ascii="Franklin Gothic Book" w:hAnsi="Franklin Gothic Book"/>
                <w:color w:val="000000"/>
                <w:spacing w:val="-4"/>
              </w:rPr>
              <w:t>выполнения соответствующих работ и услуг</w:t>
            </w:r>
          </w:p>
          <w:p w:rsidR="0089098F" w:rsidRPr="00B85382" w:rsidRDefault="0089098F" w:rsidP="0089098F">
            <w:pPr>
              <w:shd w:val="clear" w:color="auto" w:fill="FFFFFF"/>
              <w:tabs>
                <w:tab w:val="left" w:pos="314"/>
              </w:tabs>
              <w:rPr>
                <w:rFonts w:ascii="Franklin Gothic Book" w:hAnsi="Franklin Gothic Book"/>
                <w:color w:val="000000"/>
                <w:spacing w:val="-4"/>
              </w:rPr>
            </w:pPr>
          </w:p>
        </w:tc>
      </w:tr>
      <w:tr w:rsidR="0089098F" w:rsidRPr="00B85382" w:rsidTr="0089098F">
        <w:tc>
          <w:tcPr>
            <w:tcW w:w="576" w:type="dxa"/>
          </w:tcPr>
          <w:p w:rsidR="0089098F" w:rsidRPr="00B85382" w:rsidRDefault="0089098F" w:rsidP="0089098F">
            <w:pPr>
              <w:spacing w:line="360" w:lineRule="auto"/>
              <w:jc w:val="center"/>
              <w:rPr>
                <w:rFonts w:ascii="Franklin Gothic Book" w:hAnsi="Franklin Gothic Book"/>
                <w:color w:val="000000"/>
                <w:spacing w:val="-4"/>
              </w:rPr>
            </w:pPr>
          </w:p>
        </w:tc>
        <w:tc>
          <w:tcPr>
            <w:tcW w:w="2509" w:type="dxa"/>
          </w:tcPr>
          <w:p w:rsidR="0089098F" w:rsidRPr="00B85382" w:rsidRDefault="0089098F" w:rsidP="0089098F">
            <w:pPr>
              <w:spacing w:line="360" w:lineRule="auto"/>
              <w:jc w:val="both"/>
              <w:rPr>
                <w:rFonts w:ascii="Franklin Gothic Book" w:hAnsi="Franklin Gothic Book"/>
                <w:color w:val="000000"/>
                <w:spacing w:val="-4"/>
              </w:rPr>
            </w:pPr>
          </w:p>
        </w:tc>
        <w:tc>
          <w:tcPr>
            <w:tcW w:w="851" w:type="dxa"/>
          </w:tcPr>
          <w:p w:rsidR="0089098F" w:rsidRPr="00B85382" w:rsidRDefault="0089098F" w:rsidP="0089098F">
            <w:pPr>
              <w:spacing w:line="360" w:lineRule="auto"/>
              <w:jc w:val="center"/>
              <w:rPr>
                <w:rFonts w:ascii="Franklin Gothic Book" w:hAnsi="Franklin Gothic Book"/>
                <w:color w:val="000000"/>
                <w:spacing w:val="-4"/>
              </w:rPr>
            </w:pPr>
            <w:r w:rsidRPr="00B85382">
              <w:rPr>
                <w:rFonts w:ascii="Franklin Gothic Book" w:hAnsi="Franklin Gothic Book"/>
                <w:color w:val="000000"/>
                <w:spacing w:val="-4"/>
              </w:rPr>
              <w:t>1.2.</w:t>
            </w:r>
          </w:p>
        </w:tc>
        <w:tc>
          <w:tcPr>
            <w:tcW w:w="3118" w:type="dxa"/>
          </w:tcPr>
          <w:p w:rsidR="0089098F" w:rsidRPr="00B85382" w:rsidRDefault="0089098F" w:rsidP="0089098F">
            <w:pPr>
              <w:shd w:val="clear" w:color="auto" w:fill="FFFFFF"/>
              <w:tabs>
                <w:tab w:val="left" w:pos="314"/>
              </w:tabs>
              <w:rPr>
                <w:rFonts w:ascii="Franklin Gothic Book" w:hAnsi="Franklin Gothic Book"/>
                <w:color w:val="000000"/>
              </w:rPr>
            </w:pPr>
            <w:r w:rsidRPr="00B85382">
              <w:rPr>
                <w:rFonts w:ascii="Franklin Gothic Book" w:hAnsi="Franklin Gothic Book"/>
                <w:color w:val="000000"/>
              </w:rPr>
              <w:t>Аудит качества выполненных работ, оказанных услуг</w:t>
            </w:r>
          </w:p>
          <w:p w:rsidR="0089098F" w:rsidRPr="00B85382" w:rsidRDefault="0089098F" w:rsidP="0089098F">
            <w:pPr>
              <w:shd w:val="clear" w:color="auto" w:fill="FFFFFF"/>
              <w:tabs>
                <w:tab w:val="left" w:pos="314"/>
              </w:tabs>
              <w:rPr>
                <w:rFonts w:ascii="Franklin Gothic Book" w:hAnsi="Franklin Gothic Book"/>
                <w:color w:val="000000"/>
                <w:spacing w:val="-4"/>
              </w:rPr>
            </w:pPr>
          </w:p>
        </w:tc>
        <w:tc>
          <w:tcPr>
            <w:tcW w:w="3367" w:type="dxa"/>
          </w:tcPr>
          <w:p w:rsidR="0089098F" w:rsidRPr="00B85382" w:rsidRDefault="0089098F" w:rsidP="0089098F">
            <w:pPr>
              <w:shd w:val="clear" w:color="auto" w:fill="FFFFFF"/>
              <w:tabs>
                <w:tab w:val="left" w:pos="314"/>
              </w:tabs>
              <w:rPr>
                <w:rFonts w:ascii="Franklin Gothic Book" w:hAnsi="Franklin Gothic Book"/>
                <w:color w:val="000000"/>
                <w:spacing w:val="-4"/>
              </w:rPr>
            </w:pPr>
            <w:r w:rsidRPr="00B85382">
              <w:rPr>
                <w:rFonts w:ascii="Franklin Gothic Book" w:hAnsi="Franklin Gothic Book"/>
                <w:color w:val="000000"/>
                <w:spacing w:val="-4"/>
              </w:rPr>
              <w:t xml:space="preserve">Проверка соответствующей документации на предмет подтверждения качества выполненных работ, оказанных услуг, произведенных товаров  </w:t>
            </w:r>
          </w:p>
          <w:p w:rsidR="0089098F" w:rsidRPr="00B85382" w:rsidRDefault="0089098F" w:rsidP="0089098F">
            <w:pPr>
              <w:shd w:val="clear" w:color="auto" w:fill="FFFFFF"/>
              <w:tabs>
                <w:tab w:val="left" w:pos="314"/>
              </w:tabs>
              <w:rPr>
                <w:rFonts w:ascii="Franklin Gothic Book" w:hAnsi="Franklin Gothic Book"/>
                <w:color w:val="000000"/>
              </w:rPr>
            </w:pPr>
          </w:p>
        </w:tc>
      </w:tr>
      <w:tr w:rsidR="0089098F" w:rsidRPr="00B85382" w:rsidTr="0089098F">
        <w:tc>
          <w:tcPr>
            <w:tcW w:w="576" w:type="dxa"/>
          </w:tcPr>
          <w:p w:rsidR="0089098F" w:rsidRPr="00B85382" w:rsidRDefault="0089098F" w:rsidP="0089098F">
            <w:pPr>
              <w:spacing w:line="360" w:lineRule="auto"/>
              <w:jc w:val="center"/>
              <w:rPr>
                <w:rFonts w:ascii="Franklin Gothic Book" w:hAnsi="Franklin Gothic Book"/>
                <w:color w:val="000000"/>
                <w:spacing w:val="-4"/>
              </w:rPr>
            </w:pPr>
          </w:p>
        </w:tc>
        <w:tc>
          <w:tcPr>
            <w:tcW w:w="2509" w:type="dxa"/>
          </w:tcPr>
          <w:p w:rsidR="0089098F" w:rsidRPr="00B85382" w:rsidRDefault="0089098F" w:rsidP="0089098F">
            <w:pPr>
              <w:spacing w:line="360" w:lineRule="auto"/>
              <w:jc w:val="both"/>
              <w:rPr>
                <w:rFonts w:ascii="Franklin Gothic Book" w:hAnsi="Franklin Gothic Book"/>
                <w:color w:val="000000"/>
                <w:spacing w:val="-4"/>
              </w:rPr>
            </w:pPr>
          </w:p>
        </w:tc>
        <w:tc>
          <w:tcPr>
            <w:tcW w:w="851" w:type="dxa"/>
          </w:tcPr>
          <w:p w:rsidR="0089098F" w:rsidRPr="00B85382" w:rsidRDefault="0089098F" w:rsidP="0089098F">
            <w:pPr>
              <w:spacing w:line="360" w:lineRule="auto"/>
              <w:jc w:val="center"/>
              <w:rPr>
                <w:rFonts w:ascii="Franklin Gothic Book" w:hAnsi="Franklin Gothic Book"/>
                <w:color w:val="000000"/>
                <w:spacing w:val="-4"/>
              </w:rPr>
            </w:pPr>
            <w:r w:rsidRPr="00B85382">
              <w:rPr>
                <w:rFonts w:ascii="Franklin Gothic Book" w:hAnsi="Franklin Gothic Book"/>
                <w:color w:val="000000"/>
                <w:spacing w:val="-4"/>
              </w:rPr>
              <w:t>1.3.</w:t>
            </w:r>
          </w:p>
        </w:tc>
        <w:tc>
          <w:tcPr>
            <w:tcW w:w="3118" w:type="dxa"/>
          </w:tcPr>
          <w:p w:rsidR="0089098F" w:rsidRPr="00B85382" w:rsidRDefault="0089098F" w:rsidP="0089098F">
            <w:pPr>
              <w:shd w:val="clear" w:color="auto" w:fill="FFFFFF"/>
              <w:tabs>
                <w:tab w:val="left" w:pos="314"/>
              </w:tabs>
              <w:rPr>
                <w:rFonts w:ascii="Franklin Gothic Book" w:hAnsi="Franklin Gothic Book"/>
                <w:color w:val="000000"/>
                <w:spacing w:val="-3"/>
              </w:rPr>
            </w:pPr>
            <w:r w:rsidRPr="00B85382">
              <w:rPr>
                <w:rFonts w:ascii="Franklin Gothic Book" w:hAnsi="Franklin Gothic Book"/>
                <w:color w:val="000000"/>
                <w:spacing w:val="-4"/>
              </w:rPr>
              <w:t xml:space="preserve">Аудит </w:t>
            </w:r>
            <w:r w:rsidRPr="00B85382">
              <w:rPr>
                <w:rFonts w:ascii="Franklin Gothic Book" w:hAnsi="Franklin Gothic Book"/>
                <w:color w:val="000000"/>
                <w:spacing w:val="-3"/>
              </w:rPr>
              <w:t>документов, подтверждающих факты совершения ПАО «НМТП» и Группой компаний, соответствующих хозяйственных   сделок, операций</w:t>
            </w:r>
          </w:p>
          <w:p w:rsidR="0089098F" w:rsidRPr="00B85382" w:rsidRDefault="0089098F" w:rsidP="0089098F">
            <w:pPr>
              <w:rPr>
                <w:rFonts w:ascii="Franklin Gothic Book" w:hAnsi="Franklin Gothic Book"/>
                <w:color w:val="000000"/>
                <w:spacing w:val="-4"/>
              </w:rPr>
            </w:pPr>
          </w:p>
        </w:tc>
        <w:tc>
          <w:tcPr>
            <w:tcW w:w="3367" w:type="dxa"/>
          </w:tcPr>
          <w:p w:rsidR="0089098F" w:rsidRPr="00B85382" w:rsidRDefault="0089098F" w:rsidP="0089098F">
            <w:pPr>
              <w:shd w:val="clear" w:color="auto" w:fill="FFFFFF"/>
              <w:tabs>
                <w:tab w:val="left" w:pos="314"/>
              </w:tabs>
              <w:rPr>
                <w:rFonts w:ascii="Franklin Gothic Book" w:hAnsi="Franklin Gothic Book"/>
                <w:color w:val="000000"/>
                <w:spacing w:val="-3"/>
              </w:rPr>
            </w:pPr>
            <w:r w:rsidRPr="00B85382">
              <w:rPr>
                <w:rFonts w:ascii="Franklin Gothic Book" w:hAnsi="Franklin Gothic Book"/>
                <w:color w:val="000000"/>
                <w:spacing w:val="-3"/>
              </w:rPr>
              <w:t>Проверка на наличие надлежащим образом оформленных документов, подтверждающих факты совершения ПАО «НМТП» и Группой компаний, соответствующих хозяйственных   сделок, операций, определяющих значения фактических показателей их деятельности</w:t>
            </w:r>
          </w:p>
          <w:p w:rsidR="0089098F" w:rsidRPr="00B85382" w:rsidRDefault="0089098F" w:rsidP="0089098F">
            <w:pPr>
              <w:shd w:val="clear" w:color="auto" w:fill="FFFFFF"/>
              <w:tabs>
                <w:tab w:val="left" w:pos="314"/>
              </w:tabs>
              <w:rPr>
                <w:rFonts w:ascii="Franklin Gothic Book" w:hAnsi="Franklin Gothic Book"/>
                <w:color w:val="000000"/>
                <w:spacing w:val="-4"/>
              </w:rPr>
            </w:pPr>
          </w:p>
        </w:tc>
      </w:tr>
      <w:tr w:rsidR="0089098F" w:rsidRPr="00B85382" w:rsidTr="0089098F">
        <w:tc>
          <w:tcPr>
            <w:tcW w:w="576" w:type="dxa"/>
          </w:tcPr>
          <w:p w:rsidR="0089098F" w:rsidRPr="00B85382" w:rsidRDefault="0089098F" w:rsidP="0089098F">
            <w:pPr>
              <w:jc w:val="center"/>
              <w:rPr>
                <w:rFonts w:ascii="Franklin Gothic Book" w:hAnsi="Franklin Gothic Book"/>
                <w:color w:val="000000"/>
                <w:spacing w:val="-4"/>
              </w:rPr>
            </w:pPr>
            <w:r w:rsidRPr="00B85382">
              <w:rPr>
                <w:rFonts w:ascii="Franklin Gothic Book" w:hAnsi="Franklin Gothic Book"/>
                <w:color w:val="000000"/>
                <w:spacing w:val="-4"/>
              </w:rPr>
              <w:t>2.</w:t>
            </w:r>
          </w:p>
        </w:tc>
        <w:tc>
          <w:tcPr>
            <w:tcW w:w="2509" w:type="dxa"/>
          </w:tcPr>
          <w:p w:rsidR="0089098F" w:rsidRPr="00B85382" w:rsidRDefault="0089098F" w:rsidP="0089098F">
            <w:pPr>
              <w:jc w:val="both"/>
              <w:rPr>
                <w:rFonts w:ascii="Franklin Gothic Book" w:hAnsi="Franklin Gothic Book"/>
                <w:color w:val="000000"/>
                <w:spacing w:val="-4"/>
              </w:rPr>
            </w:pPr>
            <w:r w:rsidRPr="00B85382">
              <w:rPr>
                <w:rFonts w:ascii="Franklin Gothic Book" w:hAnsi="Franklin Gothic Book"/>
                <w:color w:val="000000"/>
                <w:spacing w:val="-4"/>
              </w:rPr>
              <w:t>Аудит целевого использования средств</w:t>
            </w:r>
          </w:p>
        </w:tc>
        <w:tc>
          <w:tcPr>
            <w:tcW w:w="851" w:type="dxa"/>
          </w:tcPr>
          <w:p w:rsidR="0089098F" w:rsidRPr="00B85382" w:rsidRDefault="0089098F" w:rsidP="0089098F">
            <w:pPr>
              <w:jc w:val="center"/>
              <w:rPr>
                <w:rFonts w:ascii="Franklin Gothic Book" w:hAnsi="Franklin Gothic Book"/>
                <w:color w:val="000000"/>
                <w:spacing w:val="-4"/>
              </w:rPr>
            </w:pPr>
            <w:r w:rsidRPr="00B85382">
              <w:rPr>
                <w:rFonts w:ascii="Franklin Gothic Book" w:hAnsi="Franklin Gothic Book"/>
                <w:color w:val="000000"/>
                <w:spacing w:val="-4"/>
              </w:rPr>
              <w:t>2.1.</w:t>
            </w:r>
          </w:p>
        </w:tc>
        <w:tc>
          <w:tcPr>
            <w:tcW w:w="3118" w:type="dxa"/>
          </w:tcPr>
          <w:p w:rsidR="0089098F" w:rsidRPr="00B85382" w:rsidRDefault="0089098F" w:rsidP="0089098F">
            <w:pPr>
              <w:shd w:val="clear" w:color="auto" w:fill="FFFFFF"/>
              <w:tabs>
                <w:tab w:val="left" w:pos="314"/>
              </w:tabs>
              <w:jc w:val="both"/>
              <w:rPr>
                <w:rFonts w:ascii="Franklin Gothic Book" w:hAnsi="Franklin Gothic Book"/>
                <w:color w:val="000000"/>
                <w:spacing w:val="-4"/>
              </w:rPr>
            </w:pPr>
            <w:r w:rsidRPr="00B85382">
              <w:rPr>
                <w:rFonts w:ascii="Franklin Gothic Book" w:hAnsi="Franklin Gothic Book"/>
                <w:color w:val="000000"/>
                <w:spacing w:val="-4"/>
              </w:rPr>
              <w:t>Аудит денежных операций</w:t>
            </w:r>
          </w:p>
          <w:p w:rsidR="0089098F" w:rsidRPr="00B85382" w:rsidRDefault="0089098F" w:rsidP="0089098F">
            <w:pPr>
              <w:shd w:val="clear" w:color="auto" w:fill="FFFFFF"/>
              <w:tabs>
                <w:tab w:val="left" w:pos="314"/>
              </w:tabs>
              <w:jc w:val="both"/>
              <w:rPr>
                <w:rFonts w:ascii="Franklin Gothic Book" w:hAnsi="Franklin Gothic Book"/>
                <w:color w:val="000000"/>
                <w:spacing w:val="-4"/>
              </w:rPr>
            </w:pPr>
          </w:p>
        </w:tc>
        <w:tc>
          <w:tcPr>
            <w:tcW w:w="3367" w:type="dxa"/>
          </w:tcPr>
          <w:p w:rsidR="0089098F" w:rsidRPr="00B85382" w:rsidRDefault="0089098F" w:rsidP="0089098F">
            <w:pPr>
              <w:shd w:val="clear" w:color="auto" w:fill="FFFFFF"/>
              <w:tabs>
                <w:tab w:val="left" w:pos="314"/>
              </w:tabs>
              <w:jc w:val="both"/>
              <w:rPr>
                <w:rFonts w:ascii="Franklin Gothic Book" w:hAnsi="Franklin Gothic Book"/>
                <w:color w:val="000000"/>
                <w:spacing w:val="-4"/>
              </w:rPr>
            </w:pPr>
            <w:r w:rsidRPr="00B85382">
              <w:rPr>
                <w:rFonts w:ascii="Franklin Gothic Book" w:hAnsi="Franklin Gothic Book"/>
                <w:color w:val="000000"/>
                <w:spacing w:val="-4"/>
              </w:rPr>
              <w:t>Проверка на наличие документального подтверждения всех банковских транзакций по расчетным, валютным и специальным счетам, на наличие договоров, накладных, счетов-фактур, актов выполненных работ, а при соответствующих суммах наличие тендерной документации на закупки.</w:t>
            </w:r>
          </w:p>
          <w:p w:rsidR="0089098F" w:rsidRPr="00B85382" w:rsidRDefault="0089098F" w:rsidP="0089098F">
            <w:pPr>
              <w:shd w:val="clear" w:color="auto" w:fill="FFFFFF"/>
              <w:tabs>
                <w:tab w:val="left" w:pos="314"/>
              </w:tabs>
              <w:jc w:val="both"/>
              <w:rPr>
                <w:rFonts w:ascii="Franklin Gothic Book" w:hAnsi="Franklin Gothic Book"/>
                <w:color w:val="000000"/>
                <w:spacing w:val="-4"/>
              </w:rPr>
            </w:pPr>
            <w:r w:rsidRPr="00B85382">
              <w:rPr>
                <w:rFonts w:ascii="Franklin Gothic Book" w:hAnsi="Franklin Gothic Book"/>
                <w:color w:val="000000"/>
                <w:spacing w:val="-4"/>
              </w:rPr>
              <w:t>Оценка существующей системы учета, ведение учета и документооборота, управление и мониторинг финансовых потоков по источникам финансирования.</w:t>
            </w:r>
          </w:p>
          <w:p w:rsidR="0089098F" w:rsidRPr="00B85382" w:rsidRDefault="0089098F" w:rsidP="0089098F">
            <w:pPr>
              <w:shd w:val="clear" w:color="auto" w:fill="FFFFFF"/>
              <w:tabs>
                <w:tab w:val="left" w:pos="314"/>
              </w:tabs>
              <w:jc w:val="both"/>
              <w:rPr>
                <w:rFonts w:ascii="Franklin Gothic Book" w:hAnsi="Franklin Gothic Book"/>
                <w:color w:val="000000"/>
                <w:spacing w:val="-4"/>
              </w:rPr>
            </w:pPr>
            <w:r w:rsidRPr="00B85382">
              <w:rPr>
                <w:rFonts w:ascii="Franklin Gothic Book" w:hAnsi="Franklin Gothic Book"/>
                <w:color w:val="000000"/>
                <w:spacing w:val="-4"/>
              </w:rPr>
              <w:t>Оценка эффективности целевого использования средств соответствующих бюджетов</w:t>
            </w:r>
          </w:p>
          <w:p w:rsidR="0089098F" w:rsidRPr="00B85382" w:rsidRDefault="0089098F" w:rsidP="0089098F">
            <w:pPr>
              <w:shd w:val="clear" w:color="auto" w:fill="FFFFFF"/>
              <w:tabs>
                <w:tab w:val="left" w:pos="314"/>
              </w:tabs>
              <w:jc w:val="both"/>
              <w:rPr>
                <w:rFonts w:ascii="Franklin Gothic Book" w:hAnsi="Franklin Gothic Book"/>
                <w:color w:val="000000"/>
                <w:spacing w:val="-4"/>
              </w:rPr>
            </w:pPr>
          </w:p>
        </w:tc>
      </w:tr>
      <w:tr w:rsidR="0089098F" w:rsidRPr="00B85382" w:rsidTr="0089098F">
        <w:tc>
          <w:tcPr>
            <w:tcW w:w="576" w:type="dxa"/>
          </w:tcPr>
          <w:p w:rsidR="0089098F" w:rsidRPr="00B85382" w:rsidRDefault="0089098F" w:rsidP="0089098F">
            <w:pPr>
              <w:jc w:val="center"/>
              <w:rPr>
                <w:rFonts w:ascii="Franklin Gothic Book" w:hAnsi="Franklin Gothic Book"/>
                <w:color w:val="000000"/>
                <w:spacing w:val="-4"/>
              </w:rPr>
            </w:pPr>
          </w:p>
        </w:tc>
        <w:tc>
          <w:tcPr>
            <w:tcW w:w="2509" w:type="dxa"/>
            <w:vAlign w:val="center"/>
          </w:tcPr>
          <w:p w:rsidR="0089098F" w:rsidRPr="00B85382" w:rsidRDefault="0089098F" w:rsidP="0089098F">
            <w:pPr>
              <w:jc w:val="center"/>
              <w:rPr>
                <w:rFonts w:ascii="Franklin Gothic Book" w:hAnsi="Franklin Gothic Book"/>
                <w:color w:val="000000"/>
                <w:spacing w:val="-4"/>
              </w:rPr>
            </w:pPr>
          </w:p>
        </w:tc>
        <w:tc>
          <w:tcPr>
            <w:tcW w:w="851" w:type="dxa"/>
          </w:tcPr>
          <w:p w:rsidR="0089098F" w:rsidRPr="00B85382" w:rsidRDefault="0089098F" w:rsidP="0089098F">
            <w:pPr>
              <w:jc w:val="center"/>
              <w:rPr>
                <w:rFonts w:ascii="Franklin Gothic Book" w:hAnsi="Franklin Gothic Book"/>
                <w:color w:val="000000"/>
                <w:spacing w:val="-4"/>
              </w:rPr>
            </w:pPr>
            <w:r w:rsidRPr="00B85382">
              <w:rPr>
                <w:rFonts w:ascii="Franklin Gothic Book" w:hAnsi="Franklin Gothic Book"/>
                <w:color w:val="000000"/>
                <w:spacing w:val="-4"/>
              </w:rPr>
              <w:t>2.2.</w:t>
            </w:r>
          </w:p>
        </w:tc>
        <w:tc>
          <w:tcPr>
            <w:tcW w:w="3118" w:type="dxa"/>
          </w:tcPr>
          <w:p w:rsidR="0089098F" w:rsidRPr="00B85382" w:rsidRDefault="0089098F" w:rsidP="0089098F">
            <w:pPr>
              <w:jc w:val="both"/>
              <w:rPr>
                <w:rFonts w:ascii="Franklin Gothic Book" w:hAnsi="Franklin Gothic Book"/>
                <w:color w:val="000000"/>
                <w:spacing w:val="-4"/>
              </w:rPr>
            </w:pPr>
            <w:r w:rsidRPr="00B85382">
              <w:rPr>
                <w:rFonts w:ascii="Franklin Gothic Book" w:hAnsi="Franklin Gothic Book"/>
                <w:color w:val="000000"/>
                <w:spacing w:val="-4"/>
              </w:rPr>
              <w:t>Аудит кассовых операций</w:t>
            </w:r>
          </w:p>
          <w:p w:rsidR="0089098F" w:rsidRPr="00B85382" w:rsidRDefault="0089098F" w:rsidP="0089098F">
            <w:pPr>
              <w:shd w:val="clear" w:color="auto" w:fill="FFFFFF"/>
              <w:tabs>
                <w:tab w:val="left" w:pos="314"/>
              </w:tabs>
              <w:jc w:val="both"/>
              <w:rPr>
                <w:rFonts w:ascii="Franklin Gothic Book" w:hAnsi="Franklin Gothic Book"/>
                <w:color w:val="000000"/>
                <w:spacing w:val="-4"/>
              </w:rPr>
            </w:pPr>
          </w:p>
        </w:tc>
        <w:tc>
          <w:tcPr>
            <w:tcW w:w="3367" w:type="dxa"/>
          </w:tcPr>
          <w:p w:rsidR="0089098F" w:rsidRPr="00B85382" w:rsidRDefault="0089098F" w:rsidP="0089098F">
            <w:pPr>
              <w:shd w:val="clear" w:color="auto" w:fill="FFFFFF"/>
              <w:tabs>
                <w:tab w:val="left" w:pos="314"/>
              </w:tabs>
              <w:rPr>
                <w:rFonts w:ascii="Franklin Gothic Book" w:hAnsi="Franklin Gothic Book"/>
                <w:color w:val="000000"/>
                <w:spacing w:val="-4"/>
              </w:rPr>
            </w:pPr>
            <w:r w:rsidRPr="00B85382">
              <w:rPr>
                <w:rFonts w:ascii="Franklin Gothic Book" w:hAnsi="Franklin Gothic Book"/>
                <w:color w:val="000000"/>
                <w:spacing w:val="-4"/>
              </w:rPr>
              <w:t>Проверка на предмет надлежащего ведения кассовой книги, учета расходных и приходных ордеров, надлежащее оформление ведомостей по соответствующим выплатам</w:t>
            </w:r>
          </w:p>
        </w:tc>
      </w:tr>
      <w:tr w:rsidR="0089098F" w:rsidRPr="00B85382" w:rsidTr="0089098F">
        <w:tc>
          <w:tcPr>
            <w:tcW w:w="576" w:type="dxa"/>
          </w:tcPr>
          <w:p w:rsidR="0089098F" w:rsidRPr="00B85382" w:rsidRDefault="0089098F" w:rsidP="0089098F">
            <w:pPr>
              <w:jc w:val="center"/>
              <w:rPr>
                <w:rFonts w:ascii="Franklin Gothic Book" w:hAnsi="Franklin Gothic Book"/>
                <w:color w:val="000000"/>
                <w:spacing w:val="-4"/>
              </w:rPr>
            </w:pPr>
            <w:r w:rsidRPr="00B85382">
              <w:rPr>
                <w:rFonts w:ascii="Franklin Gothic Book" w:hAnsi="Franklin Gothic Book"/>
                <w:color w:val="000000"/>
                <w:spacing w:val="-4"/>
              </w:rPr>
              <w:t>3.</w:t>
            </w:r>
          </w:p>
        </w:tc>
        <w:tc>
          <w:tcPr>
            <w:tcW w:w="2509" w:type="dxa"/>
          </w:tcPr>
          <w:p w:rsidR="0089098F" w:rsidRPr="00B85382" w:rsidRDefault="0089098F" w:rsidP="0089098F">
            <w:pPr>
              <w:jc w:val="both"/>
              <w:rPr>
                <w:rFonts w:ascii="Franklin Gothic Book" w:hAnsi="Franklin Gothic Book"/>
              </w:rPr>
            </w:pPr>
            <w:r w:rsidRPr="00B85382">
              <w:rPr>
                <w:rFonts w:ascii="Franklin Gothic Book" w:hAnsi="Franklin Gothic Book"/>
                <w:color w:val="000000"/>
              </w:rPr>
              <w:t xml:space="preserve">Оценка степени </w:t>
            </w:r>
            <w:r w:rsidRPr="00B85382">
              <w:rPr>
                <w:rFonts w:ascii="Franklin Gothic Book" w:hAnsi="Franklin Gothic Book"/>
              </w:rPr>
              <w:t xml:space="preserve">достижения ПАО </w:t>
            </w:r>
            <w:r w:rsidRPr="00B85382">
              <w:rPr>
                <w:rFonts w:ascii="Franklin Gothic Book" w:hAnsi="Franklin Gothic Book"/>
              </w:rPr>
              <w:lastRenderedPageBreak/>
              <w:t xml:space="preserve">«НМТП» и Группой </w:t>
            </w:r>
            <w:proofErr w:type="gramStart"/>
            <w:r w:rsidRPr="00B85382">
              <w:rPr>
                <w:rFonts w:ascii="Franklin Gothic Book" w:hAnsi="Franklin Gothic Book"/>
              </w:rPr>
              <w:t>компаний</w:t>
            </w:r>
            <w:proofErr w:type="gramEnd"/>
            <w:r w:rsidRPr="00B85382">
              <w:rPr>
                <w:rFonts w:ascii="Franklin Gothic Book" w:hAnsi="Franklin Gothic Book"/>
              </w:rPr>
              <w:t xml:space="preserve"> определенных Программой плановых значений показателей их деятельности</w:t>
            </w:r>
          </w:p>
          <w:p w:rsidR="0089098F" w:rsidRPr="00B85382" w:rsidRDefault="0089098F" w:rsidP="0089098F">
            <w:pPr>
              <w:jc w:val="both"/>
              <w:rPr>
                <w:rFonts w:ascii="Franklin Gothic Book" w:hAnsi="Franklin Gothic Book"/>
                <w:color w:val="000000"/>
                <w:spacing w:val="-4"/>
              </w:rPr>
            </w:pPr>
            <w:r w:rsidRPr="00B85382">
              <w:rPr>
                <w:rFonts w:ascii="Franklin Gothic Book" w:hAnsi="Franklin Gothic Book"/>
              </w:rPr>
              <w:t xml:space="preserve"> </w:t>
            </w:r>
          </w:p>
        </w:tc>
        <w:tc>
          <w:tcPr>
            <w:tcW w:w="851" w:type="dxa"/>
          </w:tcPr>
          <w:p w:rsidR="0089098F" w:rsidRPr="00B85382" w:rsidRDefault="0089098F" w:rsidP="0089098F">
            <w:pPr>
              <w:jc w:val="center"/>
              <w:rPr>
                <w:rFonts w:ascii="Franklin Gothic Book" w:hAnsi="Franklin Gothic Book"/>
                <w:color w:val="000000"/>
                <w:spacing w:val="-4"/>
              </w:rPr>
            </w:pPr>
          </w:p>
        </w:tc>
        <w:tc>
          <w:tcPr>
            <w:tcW w:w="3118" w:type="dxa"/>
          </w:tcPr>
          <w:p w:rsidR="0089098F" w:rsidRPr="00B85382" w:rsidRDefault="0089098F" w:rsidP="0089098F">
            <w:pPr>
              <w:jc w:val="both"/>
              <w:rPr>
                <w:rFonts w:ascii="Franklin Gothic Book" w:hAnsi="Franklin Gothic Book"/>
                <w:color w:val="000000"/>
                <w:spacing w:val="-4"/>
              </w:rPr>
            </w:pPr>
          </w:p>
        </w:tc>
        <w:tc>
          <w:tcPr>
            <w:tcW w:w="3367" w:type="dxa"/>
          </w:tcPr>
          <w:p w:rsidR="0089098F" w:rsidRPr="00B85382" w:rsidRDefault="0089098F" w:rsidP="0089098F">
            <w:pPr>
              <w:rPr>
                <w:rFonts w:ascii="Franklin Gothic Book" w:hAnsi="Franklin Gothic Book"/>
                <w:color w:val="000000"/>
              </w:rPr>
            </w:pPr>
            <w:r w:rsidRPr="00B85382">
              <w:rPr>
                <w:rFonts w:ascii="Franklin Gothic Book" w:hAnsi="Franklin Gothic Book"/>
                <w:color w:val="000000"/>
              </w:rPr>
              <w:t xml:space="preserve">Соотнесение фактически полученных и запланированных </w:t>
            </w:r>
            <w:r w:rsidRPr="00B85382">
              <w:rPr>
                <w:rFonts w:ascii="Franklin Gothic Book" w:hAnsi="Franklin Gothic Book"/>
                <w:color w:val="000000"/>
              </w:rPr>
              <w:lastRenderedPageBreak/>
              <w:t>в Программе результативных показателей</w:t>
            </w:r>
          </w:p>
          <w:p w:rsidR="0089098F" w:rsidRPr="00B85382" w:rsidRDefault="0089098F" w:rsidP="0089098F">
            <w:pPr>
              <w:jc w:val="both"/>
              <w:rPr>
                <w:rFonts w:ascii="Franklin Gothic Book" w:hAnsi="Franklin Gothic Book"/>
                <w:color w:val="000000"/>
                <w:spacing w:val="-4"/>
              </w:rPr>
            </w:pPr>
          </w:p>
        </w:tc>
      </w:tr>
      <w:tr w:rsidR="0089098F" w:rsidRPr="00B85382" w:rsidTr="0089098F">
        <w:tc>
          <w:tcPr>
            <w:tcW w:w="576" w:type="dxa"/>
          </w:tcPr>
          <w:p w:rsidR="0089098F" w:rsidRPr="00B85382" w:rsidRDefault="0089098F" w:rsidP="0089098F">
            <w:pPr>
              <w:jc w:val="center"/>
              <w:rPr>
                <w:rFonts w:ascii="Franklin Gothic Book" w:hAnsi="Franklin Gothic Book"/>
                <w:color w:val="000000"/>
                <w:spacing w:val="-4"/>
              </w:rPr>
            </w:pPr>
            <w:r w:rsidRPr="00B85382">
              <w:rPr>
                <w:rFonts w:ascii="Franklin Gothic Book" w:hAnsi="Franklin Gothic Book"/>
                <w:color w:val="000000"/>
                <w:spacing w:val="-4"/>
              </w:rPr>
              <w:lastRenderedPageBreak/>
              <w:t>4.</w:t>
            </w:r>
          </w:p>
        </w:tc>
        <w:tc>
          <w:tcPr>
            <w:tcW w:w="2509" w:type="dxa"/>
          </w:tcPr>
          <w:p w:rsidR="0089098F" w:rsidRPr="00B85382" w:rsidRDefault="0089098F" w:rsidP="0089098F">
            <w:pPr>
              <w:jc w:val="both"/>
              <w:rPr>
                <w:rFonts w:ascii="Franklin Gothic Book" w:hAnsi="Franklin Gothic Book"/>
                <w:color w:val="000000"/>
                <w:spacing w:val="-4"/>
              </w:rPr>
            </w:pPr>
            <w:r w:rsidRPr="00B85382">
              <w:rPr>
                <w:rFonts w:ascii="Franklin Gothic Book" w:hAnsi="Franklin Gothic Book"/>
              </w:rPr>
              <w:t>Выявление и анализ причин отклонения фактических значений показателей результатов деятельности ПАО «НМТП» и Группы компаний от запланированных Программой</w:t>
            </w:r>
          </w:p>
        </w:tc>
        <w:tc>
          <w:tcPr>
            <w:tcW w:w="851" w:type="dxa"/>
          </w:tcPr>
          <w:p w:rsidR="0089098F" w:rsidRPr="00B85382" w:rsidRDefault="0089098F" w:rsidP="0089098F">
            <w:pPr>
              <w:jc w:val="center"/>
              <w:rPr>
                <w:rFonts w:ascii="Franklin Gothic Book" w:hAnsi="Franklin Gothic Book"/>
                <w:color w:val="000000"/>
                <w:spacing w:val="-4"/>
              </w:rPr>
            </w:pPr>
          </w:p>
        </w:tc>
        <w:tc>
          <w:tcPr>
            <w:tcW w:w="3118" w:type="dxa"/>
          </w:tcPr>
          <w:p w:rsidR="0089098F" w:rsidRPr="00B85382" w:rsidRDefault="0089098F" w:rsidP="0089098F">
            <w:pPr>
              <w:jc w:val="both"/>
              <w:rPr>
                <w:rFonts w:ascii="Franklin Gothic Book" w:hAnsi="Franklin Gothic Book"/>
                <w:color w:val="000000"/>
                <w:spacing w:val="-4"/>
              </w:rPr>
            </w:pPr>
          </w:p>
        </w:tc>
        <w:tc>
          <w:tcPr>
            <w:tcW w:w="3367" w:type="dxa"/>
          </w:tcPr>
          <w:p w:rsidR="0089098F" w:rsidRPr="00B85382" w:rsidRDefault="0089098F" w:rsidP="0089098F">
            <w:pPr>
              <w:rPr>
                <w:rFonts w:ascii="Franklin Gothic Book" w:hAnsi="Franklin Gothic Book"/>
                <w:color w:val="000000"/>
              </w:rPr>
            </w:pPr>
            <w:r w:rsidRPr="00B85382">
              <w:rPr>
                <w:rFonts w:ascii="Franklin Gothic Book" w:hAnsi="Franklin Gothic Book"/>
                <w:color w:val="000000"/>
              </w:rPr>
              <w:t>Проведение соответствующего анализа недостатков, просчетов при выполнении программы, а также формирование заключения о возможных путях их устранения</w:t>
            </w:r>
          </w:p>
          <w:p w:rsidR="0089098F" w:rsidRPr="00B85382" w:rsidRDefault="0089098F" w:rsidP="0089098F">
            <w:pPr>
              <w:jc w:val="both"/>
              <w:rPr>
                <w:rFonts w:ascii="Franklin Gothic Book" w:hAnsi="Franklin Gothic Book"/>
                <w:color w:val="000000"/>
                <w:spacing w:val="-4"/>
              </w:rPr>
            </w:pPr>
          </w:p>
        </w:tc>
      </w:tr>
    </w:tbl>
    <w:p w:rsidR="0089098F" w:rsidRPr="00B85382" w:rsidRDefault="0089098F" w:rsidP="0089098F">
      <w:pPr>
        <w:shd w:val="clear" w:color="auto" w:fill="FFFFFF"/>
        <w:spacing w:line="480" w:lineRule="auto"/>
        <w:rPr>
          <w:rFonts w:ascii="Franklin Gothic Book" w:hAnsi="Franklin Gothic Book"/>
          <w:color w:val="000000"/>
          <w:spacing w:val="-4"/>
        </w:rPr>
      </w:pPr>
    </w:p>
    <w:p w:rsidR="0089098F" w:rsidRPr="00B85382" w:rsidRDefault="0089098F" w:rsidP="0089098F">
      <w:pPr>
        <w:shd w:val="clear" w:color="auto" w:fill="FFFFFF"/>
        <w:spacing w:line="480" w:lineRule="auto"/>
        <w:jc w:val="center"/>
        <w:rPr>
          <w:rFonts w:ascii="Franklin Gothic Book" w:hAnsi="Franklin Gothic Book"/>
          <w:b/>
          <w:color w:val="000000"/>
          <w:spacing w:val="-4"/>
        </w:rPr>
      </w:pPr>
      <w:r w:rsidRPr="00B85382">
        <w:rPr>
          <w:rFonts w:ascii="Franklin Gothic Book" w:hAnsi="Franklin Gothic Book"/>
          <w:b/>
          <w:color w:val="000000"/>
          <w:spacing w:val="-4"/>
          <w:lang w:val="en-US"/>
        </w:rPr>
        <w:t>VII</w:t>
      </w:r>
      <w:r w:rsidRPr="00B85382">
        <w:rPr>
          <w:rFonts w:ascii="Franklin Gothic Book" w:hAnsi="Franklin Gothic Book"/>
          <w:b/>
          <w:color w:val="000000"/>
          <w:spacing w:val="-4"/>
        </w:rPr>
        <w:t xml:space="preserve">. Оформление результатов аудита </w:t>
      </w:r>
    </w:p>
    <w:p w:rsidR="0089098F" w:rsidRPr="00B85382" w:rsidRDefault="0089098F" w:rsidP="00890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rFonts w:ascii="Franklin Gothic Book" w:hAnsi="Franklin Gothic Book"/>
          <w:color w:val="000000"/>
          <w:spacing w:val="-2"/>
        </w:rPr>
      </w:pPr>
      <w:r w:rsidRPr="00B85382">
        <w:rPr>
          <w:rFonts w:ascii="Franklin Gothic Book" w:hAnsi="Franklin Gothic Book"/>
          <w:color w:val="000000"/>
          <w:spacing w:val="-2"/>
        </w:rPr>
        <w:t>Аудитор обязан отразить в письменной информации (далее - Аудиторский отчет) результаты проведения аудита реализации ПАО «НМТП» и Группой компаний Программы.</w:t>
      </w:r>
    </w:p>
    <w:p w:rsidR="0089098F" w:rsidRPr="00B85382" w:rsidRDefault="0089098F" w:rsidP="00890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rFonts w:ascii="Franklin Gothic Book" w:hAnsi="Franklin Gothic Book"/>
        </w:rPr>
      </w:pPr>
      <w:r w:rsidRPr="00B85382">
        <w:rPr>
          <w:rFonts w:ascii="Franklin Gothic Book" w:hAnsi="Franklin Gothic Book"/>
        </w:rPr>
        <w:t xml:space="preserve">Письменная информация должна быть сброшюрована, подписана Аудитором, содержать на титульном листе указание на период проверки, наименование и полные реквизиты Аудитора и </w:t>
      </w:r>
      <w:proofErr w:type="spellStart"/>
      <w:r w:rsidRPr="00B85382">
        <w:rPr>
          <w:rFonts w:ascii="Franklin Gothic Book" w:hAnsi="Franklin Gothic Book"/>
        </w:rPr>
        <w:t>аудируемого</w:t>
      </w:r>
      <w:proofErr w:type="spellEnd"/>
      <w:r w:rsidRPr="00B85382">
        <w:rPr>
          <w:rFonts w:ascii="Franklin Gothic Book" w:hAnsi="Franklin Gothic Book"/>
        </w:rPr>
        <w:t xml:space="preserve"> лица, получателей письменной информации, а </w:t>
      </w:r>
      <w:proofErr w:type="gramStart"/>
      <w:r w:rsidRPr="00B85382">
        <w:rPr>
          <w:rFonts w:ascii="Franklin Gothic Book" w:hAnsi="Franklin Gothic Book"/>
        </w:rPr>
        <w:t>так же</w:t>
      </w:r>
      <w:proofErr w:type="gramEnd"/>
      <w:r w:rsidRPr="00B85382">
        <w:rPr>
          <w:rFonts w:ascii="Franklin Gothic Book" w:hAnsi="Franklin Gothic Book"/>
        </w:rPr>
        <w:t xml:space="preserve"> иметь следующую структуру изложения информации:</w:t>
      </w:r>
    </w:p>
    <w:p w:rsidR="0089098F" w:rsidRPr="00B85382" w:rsidRDefault="0089098F" w:rsidP="0089098F">
      <w:pPr>
        <w:numPr>
          <w:ilvl w:val="0"/>
          <w:numId w:val="29"/>
        </w:numPr>
        <w:shd w:val="clear" w:color="auto" w:fill="FFFFFF"/>
        <w:spacing w:line="360" w:lineRule="auto"/>
        <w:ind w:left="1134" w:hanging="283"/>
        <w:jc w:val="both"/>
        <w:rPr>
          <w:rFonts w:ascii="Franklin Gothic Book" w:hAnsi="Franklin Gothic Book"/>
        </w:rPr>
      </w:pPr>
      <w:r w:rsidRPr="00B85382">
        <w:rPr>
          <w:rFonts w:ascii="Franklin Gothic Book" w:hAnsi="Franklin Gothic Book"/>
        </w:rPr>
        <w:t>в разделе 1 приведена краткая информация об Аудиторе;</w:t>
      </w:r>
    </w:p>
    <w:p w:rsidR="0089098F" w:rsidRPr="00B85382" w:rsidRDefault="0089098F" w:rsidP="0089098F">
      <w:pPr>
        <w:numPr>
          <w:ilvl w:val="0"/>
          <w:numId w:val="29"/>
        </w:numPr>
        <w:shd w:val="clear" w:color="auto" w:fill="FFFFFF"/>
        <w:spacing w:line="360" w:lineRule="auto"/>
        <w:ind w:left="1134" w:hanging="283"/>
        <w:jc w:val="both"/>
        <w:rPr>
          <w:rFonts w:ascii="Franklin Gothic Book" w:hAnsi="Franklin Gothic Book"/>
        </w:rPr>
      </w:pPr>
      <w:r w:rsidRPr="00B85382">
        <w:rPr>
          <w:rFonts w:ascii="Franklin Gothic Book" w:hAnsi="Franklin Gothic Book"/>
        </w:rPr>
        <w:t>в разделе 2 содержатся краткие сведения об ПАО «НМТП» и Группе компаний;</w:t>
      </w:r>
    </w:p>
    <w:p w:rsidR="0089098F" w:rsidRPr="00B85382" w:rsidRDefault="0089098F" w:rsidP="0089098F">
      <w:pPr>
        <w:numPr>
          <w:ilvl w:val="0"/>
          <w:numId w:val="29"/>
        </w:numPr>
        <w:shd w:val="clear" w:color="auto" w:fill="FFFFFF"/>
        <w:spacing w:line="360" w:lineRule="auto"/>
        <w:ind w:left="1134" w:hanging="283"/>
        <w:jc w:val="both"/>
        <w:rPr>
          <w:rFonts w:ascii="Franklin Gothic Book" w:hAnsi="Franklin Gothic Book"/>
        </w:rPr>
      </w:pPr>
      <w:r w:rsidRPr="00B85382">
        <w:rPr>
          <w:rFonts w:ascii="Franklin Gothic Book" w:hAnsi="Franklin Gothic Book"/>
        </w:rPr>
        <w:t>в разделе 3 кратко описаны методологические принципы, которыми руководствовался аудитор при проведении аудиторской проверки;</w:t>
      </w:r>
    </w:p>
    <w:p w:rsidR="0089098F" w:rsidRPr="00B85382" w:rsidRDefault="0089098F" w:rsidP="0089098F">
      <w:pPr>
        <w:numPr>
          <w:ilvl w:val="0"/>
          <w:numId w:val="29"/>
        </w:numPr>
        <w:shd w:val="clear" w:color="auto" w:fill="FFFFFF"/>
        <w:spacing w:line="360" w:lineRule="auto"/>
        <w:ind w:left="1134" w:hanging="283"/>
        <w:jc w:val="both"/>
        <w:rPr>
          <w:rFonts w:ascii="Franklin Gothic Book" w:hAnsi="Franklin Gothic Book"/>
          <w:color w:val="000000"/>
          <w:spacing w:val="-4"/>
        </w:rPr>
      </w:pPr>
      <w:r w:rsidRPr="00B85382">
        <w:rPr>
          <w:rFonts w:ascii="Franklin Gothic Book" w:hAnsi="Franklin Gothic Book"/>
        </w:rPr>
        <w:t xml:space="preserve">раздел 4 посвящен </w:t>
      </w:r>
      <w:proofErr w:type="gramStart"/>
      <w:r w:rsidRPr="00B85382">
        <w:rPr>
          <w:rFonts w:ascii="Franklin Gothic Book" w:hAnsi="Franklin Gothic Book"/>
        </w:rPr>
        <w:t>оценке</w:t>
      </w:r>
      <w:proofErr w:type="gramEnd"/>
      <w:r w:rsidRPr="00B85382">
        <w:rPr>
          <w:rFonts w:ascii="Franklin Gothic Book" w:hAnsi="Franklin Gothic Book"/>
        </w:rPr>
        <w:t xml:space="preserve"> </w:t>
      </w:r>
      <w:r w:rsidRPr="00B85382">
        <w:rPr>
          <w:rFonts w:ascii="Franklin Gothic Book" w:hAnsi="Franklin Gothic Book"/>
          <w:color w:val="000000"/>
          <w:spacing w:val="-4"/>
        </w:rPr>
        <w:t>существующей в ПАО «НМТП» и Группе компаний системы учета и внутреннего контроля результатов деятельности, документооборота, управления и мониторинга финансовых потоков по источникам финансирования;</w:t>
      </w:r>
    </w:p>
    <w:p w:rsidR="0089098F" w:rsidRPr="00B85382" w:rsidRDefault="0089098F" w:rsidP="0089098F">
      <w:pPr>
        <w:numPr>
          <w:ilvl w:val="0"/>
          <w:numId w:val="29"/>
        </w:numPr>
        <w:shd w:val="clear" w:color="auto" w:fill="FFFFFF"/>
        <w:spacing w:line="360" w:lineRule="auto"/>
        <w:ind w:left="1134" w:hanging="283"/>
        <w:jc w:val="both"/>
        <w:rPr>
          <w:rFonts w:ascii="Franklin Gothic Book" w:hAnsi="Franklin Gothic Book"/>
        </w:rPr>
      </w:pPr>
      <w:r w:rsidRPr="00B85382">
        <w:rPr>
          <w:rFonts w:ascii="Franklin Gothic Book" w:hAnsi="Franklin Gothic Book"/>
        </w:rPr>
        <w:t xml:space="preserve">в разделе 5 приведены результаты аудиторской проверки реализации ПАО «НМТП» и Группой компаний мероприятий, предусмотренных Программой; </w:t>
      </w:r>
    </w:p>
    <w:p w:rsidR="0089098F" w:rsidRPr="00B85382" w:rsidRDefault="0089098F" w:rsidP="0089098F">
      <w:pPr>
        <w:numPr>
          <w:ilvl w:val="0"/>
          <w:numId w:val="29"/>
        </w:numPr>
        <w:shd w:val="clear" w:color="auto" w:fill="FFFFFF"/>
        <w:spacing w:line="360" w:lineRule="auto"/>
        <w:ind w:left="1134" w:hanging="283"/>
        <w:jc w:val="both"/>
        <w:rPr>
          <w:rFonts w:ascii="Franklin Gothic Book" w:hAnsi="Franklin Gothic Book"/>
        </w:rPr>
      </w:pPr>
      <w:r w:rsidRPr="00B85382">
        <w:rPr>
          <w:rFonts w:ascii="Franklin Gothic Book" w:hAnsi="Franklin Gothic Book"/>
        </w:rPr>
        <w:t xml:space="preserve">в разделе 6 приведено мнение аудитора: </w:t>
      </w:r>
    </w:p>
    <w:p w:rsidR="0089098F" w:rsidRPr="00B85382" w:rsidRDefault="0089098F" w:rsidP="0089098F">
      <w:pPr>
        <w:numPr>
          <w:ilvl w:val="1"/>
          <w:numId w:val="29"/>
        </w:numPr>
        <w:shd w:val="clear" w:color="auto" w:fill="FFFFFF"/>
        <w:spacing w:line="360" w:lineRule="auto"/>
        <w:ind w:left="1560" w:hanging="284"/>
        <w:jc w:val="both"/>
        <w:rPr>
          <w:rFonts w:ascii="Franklin Gothic Book" w:hAnsi="Franklin Gothic Book"/>
        </w:rPr>
      </w:pPr>
      <w:r w:rsidRPr="00B85382">
        <w:rPr>
          <w:rFonts w:ascii="Franklin Gothic Book" w:hAnsi="Franklin Gothic Book"/>
        </w:rPr>
        <w:t xml:space="preserve">о достоверности значений фактических показателей результатов деятельности ПАО «НМТП» и Группы компаний по итогам </w:t>
      </w:r>
      <w:proofErr w:type="spellStart"/>
      <w:r w:rsidRPr="00B85382">
        <w:rPr>
          <w:rFonts w:ascii="Franklin Gothic Book" w:hAnsi="Franklin Gothic Book"/>
        </w:rPr>
        <w:t>аудируемого</w:t>
      </w:r>
      <w:proofErr w:type="spellEnd"/>
      <w:r w:rsidRPr="00B85382">
        <w:rPr>
          <w:rFonts w:ascii="Franklin Gothic Book" w:hAnsi="Franklin Gothic Book"/>
        </w:rPr>
        <w:t xml:space="preserve"> периода и степени достижения их плановых значений;</w:t>
      </w:r>
    </w:p>
    <w:p w:rsidR="0089098F" w:rsidRPr="00B85382" w:rsidRDefault="0089098F" w:rsidP="0089098F">
      <w:pPr>
        <w:numPr>
          <w:ilvl w:val="1"/>
          <w:numId w:val="29"/>
        </w:numPr>
        <w:shd w:val="clear" w:color="auto" w:fill="FFFFFF"/>
        <w:spacing w:line="360" w:lineRule="auto"/>
        <w:ind w:left="1560" w:hanging="284"/>
        <w:jc w:val="both"/>
        <w:rPr>
          <w:rFonts w:ascii="Franklin Gothic Book" w:hAnsi="Franklin Gothic Book"/>
        </w:rPr>
      </w:pPr>
      <w:r w:rsidRPr="00B85382">
        <w:rPr>
          <w:rFonts w:ascii="Franklin Gothic Book" w:hAnsi="Franklin Gothic Book"/>
        </w:rPr>
        <w:t xml:space="preserve">об эффективности целевого использования ПАО «НМТП» и Группой компаний средств соответствующих бюджетов в течение </w:t>
      </w:r>
      <w:proofErr w:type="spellStart"/>
      <w:r w:rsidRPr="00B85382">
        <w:rPr>
          <w:rFonts w:ascii="Franklin Gothic Book" w:hAnsi="Franklin Gothic Book"/>
        </w:rPr>
        <w:t>аудируемого</w:t>
      </w:r>
      <w:proofErr w:type="spellEnd"/>
      <w:r w:rsidRPr="00B85382">
        <w:rPr>
          <w:rFonts w:ascii="Franklin Gothic Book" w:hAnsi="Franklin Gothic Book"/>
        </w:rPr>
        <w:t xml:space="preserve"> периода;</w:t>
      </w:r>
    </w:p>
    <w:p w:rsidR="0089098F" w:rsidRPr="00B85382" w:rsidRDefault="0089098F" w:rsidP="0089098F">
      <w:pPr>
        <w:numPr>
          <w:ilvl w:val="1"/>
          <w:numId w:val="29"/>
        </w:numPr>
        <w:shd w:val="clear" w:color="auto" w:fill="FFFFFF"/>
        <w:spacing w:line="360" w:lineRule="auto"/>
        <w:ind w:left="1560" w:hanging="284"/>
        <w:jc w:val="both"/>
        <w:rPr>
          <w:rFonts w:ascii="Franklin Gothic Book" w:hAnsi="Franklin Gothic Book"/>
        </w:rPr>
      </w:pPr>
      <w:r w:rsidRPr="00B85382">
        <w:rPr>
          <w:rFonts w:ascii="Franklin Gothic Book" w:hAnsi="Franklin Gothic Book"/>
        </w:rPr>
        <w:t>о причинах отклонения фактических значений показателей результатов деятельности ПАО «НМТП» и Группы компаний от запланированных Программой.</w:t>
      </w:r>
    </w:p>
    <w:p w:rsidR="0089098F" w:rsidRPr="00B85382" w:rsidRDefault="0089098F" w:rsidP="00890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rFonts w:ascii="Franklin Gothic Book" w:hAnsi="Franklin Gothic Book" w:cs="Courier New"/>
        </w:rPr>
      </w:pPr>
      <w:r w:rsidRPr="00B85382">
        <w:rPr>
          <w:rFonts w:ascii="Franklin Gothic Book" w:hAnsi="Franklin Gothic Book"/>
        </w:rPr>
        <w:lastRenderedPageBreak/>
        <w:t>Также в разделе 6 должны быть представлены рекомендации Аудитора по итогам проведения аудиторской проверки.</w:t>
      </w:r>
    </w:p>
    <w:p w:rsidR="0089098F" w:rsidRPr="00B85382" w:rsidRDefault="0089098F" w:rsidP="0089098F">
      <w:pPr>
        <w:spacing w:line="360" w:lineRule="auto"/>
        <w:ind w:firstLine="919"/>
        <w:jc w:val="both"/>
        <w:rPr>
          <w:rFonts w:ascii="Franklin Gothic Book" w:hAnsi="Franklin Gothic Book"/>
        </w:rPr>
      </w:pPr>
      <w:r w:rsidRPr="00B85382">
        <w:rPr>
          <w:rFonts w:ascii="Franklin Gothic Book" w:hAnsi="Franklin Gothic Book"/>
        </w:rPr>
        <w:t>Если Аудитором по каким-либо причинам не может быть дана количественная оценка выявленных системных нарушений, данные обстоятельства должны быть раскрыты в комментариях.</w:t>
      </w:r>
    </w:p>
    <w:p w:rsidR="0089098F" w:rsidRPr="00B85382" w:rsidRDefault="0089098F" w:rsidP="0089098F">
      <w:pPr>
        <w:tabs>
          <w:tab w:val="left" w:pos="2220"/>
        </w:tabs>
        <w:spacing w:line="360" w:lineRule="auto"/>
        <w:rPr>
          <w:rFonts w:ascii="Franklin Gothic Book" w:hAnsi="Franklin Gothic Book"/>
          <w:b/>
          <w:sz w:val="26"/>
          <w:szCs w:val="26"/>
        </w:rPr>
      </w:pPr>
      <w:r>
        <w:rPr>
          <w:rFonts w:ascii="Franklin Gothic Book" w:hAnsi="Franklin Gothic Book"/>
          <w:b/>
          <w:sz w:val="26"/>
          <w:szCs w:val="26"/>
        </w:rPr>
        <w:tab/>
      </w:r>
    </w:p>
    <w:p w:rsidR="0089098F" w:rsidRPr="00B85382" w:rsidRDefault="0089098F" w:rsidP="0089098F">
      <w:pPr>
        <w:widowControl w:val="0"/>
        <w:spacing w:line="480" w:lineRule="auto"/>
        <w:jc w:val="center"/>
        <w:rPr>
          <w:rFonts w:ascii="Franklin Gothic Book" w:hAnsi="Franklin Gothic Book"/>
          <w:b/>
          <w:bCs/>
          <w:sz w:val="26"/>
          <w:szCs w:val="26"/>
        </w:rPr>
      </w:pPr>
      <w:r w:rsidRPr="00B85382">
        <w:rPr>
          <w:rFonts w:ascii="Franklin Gothic Book" w:hAnsi="Franklin Gothic Book"/>
          <w:b/>
          <w:sz w:val="26"/>
          <w:szCs w:val="26"/>
          <w:lang w:val="en-US"/>
        </w:rPr>
        <w:t>V</w:t>
      </w:r>
      <w:r w:rsidRPr="00B85382">
        <w:rPr>
          <w:rFonts w:ascii="Franklin Gothic Book" w:hAnsi="Franklin Gothic Book"/>
          <w:b/>
          <w:sz w:val="26"/>
          <w:szCs w:val="26"/>
        </w:rPr>
        <w:t xml:space="preserve">. </w:t>
      </w:r>
      <w:r w:rsidRPr="00B85382">
        <w:rPr>
          <w:rFonts w:ascii="Franklin Gothic Book" w:hAnsi="Franklin Gothic Book"/>
          <w:b/>
          <w:bCs/>
          <w:sz w:val="26"/>
          <w:szCs w:val="26"/>
        </w:rPr>
        <w:t>Требования к сроку предоставления гарантий качества услуг Аудитора</w:t>
      </w:r>
    </w:p>
    <w:p w:rsidR="0089098F" w:rsidRPr="00B85382" w:rsidRDefault="0089098F" w:rsidP="0089098F">
      <w:pPr>
        <w:widowControl w:val="0"/>
        <w:spacing w:line="360" w:lineRule="auto"/>
        <w:ind w:firstLine="919"/>
        <w:jc w:val="both"/>
        <w:rPr>
          <w:rFonts w:ascii="Franklin Gothic Book" w:hAnsi="Franklin Gothic Book"/>
          <w:sz w:val="26"/>
          <w:szCs w:val="26"/>
        </w:rPr>
      </w:pPr>
      <w:r w:rsidRPr="00B85382">
        <w:rPr>
          <w:rFonts w:ascii="Franklin Gothic Book" w:hAnsi="Franklin Gothic Book"/>
          <w:sz w:val="26"/>
          <w:szCs w:val="26"/>
        </w:rPr>
        <w:t xml:space="preserve">Гарантия качества оказываемых Аудитором услуг, касающихся аудита реализации ПАО «НМТП» и Группой компаний Программы, предоставляется на весь объем оказанных услуг, на срок не менее 12 месяцев с момента завершения оказания услуг по аудиторской проверке каждого отчетного периода. </w:t>
      </w:r>
    </w:p>
    <w:p w:rsidR="0089098F" w:rsidRPr="00B85382" w:rsidRDefault="0089098F" w:rsidP="0089098F">
      <w:pPr>
        <w:widowControl w:val="0"/>
        <w:spacing w:line="360" w:lineRule="auto"/>
        <w:ind w:firstLine="919"/>
        <w:jc w:val="both"/>
        <w:rPr>
          <w:rFonts w:ascii="Franklin Gothic Book" w:hAnsi="Franklin Gothic Book"/>
          <w:sz w:val="26"/>
          <w:szCs w:val="26"/>
        </w:rPr>
      </w:pPr>
      <w:r w:rsidRPr="00B85382">
        <w:rPr>
          <w:rFonts w:ascii="Franklin Gothic Book" w:hAnsi="Franklin Gothic Book"/>
          <w:sz w:val="26"/>
          <w:szCs w:val="26"/>
        </w:rPr>
        <w:t>Действие срока гарантии начинается с момента подписания сторонами акта оказанных услуг в отношении каждого отчетного периода проверки по контракту.</w:t>
      </w:r>
    </w:p>
    <w:p w:rsidR="00FF4810" w:rsidRPr="00F14303" w:rsidRDefault="00FF4810" w:rsidP="00F14303">
      <w:pPr>
        <w:rPr>
          <w:rFonts w:ascii="Franklin Gothic Book" w:eastAsia="Calibri" w:hAnsi="Franklin Gothic Book"/>
          <w:lang w:eastAsia="en-US"/>
        </w:rPr>
      </w:pPr>
    </w:p>
    <w:p w:rsidR="00F14303" w:rsidRPr="00583F34" w:rsidRDefault="00F14303" w:rsidP="00F14303">
      <w:pPr>
        <w:jc w:val="right"/>
        <w:rPr>
          <w:rFonts w:ascii="Franklin Gothic Book" w:hAnsi="Franklin Gothic Book"/>
          <w:b/>
        </w:rPr>
      </w:pPr>
      <w:r>
        <w:rPr>
          <w:rFonts w:ascii="Franklin Gothic Book" w:hAnsi="Franklin Gothic Book"/>
          <w:b/>
        </w:rPr>
        <w:t>Приложение №</w:t>
      </w:r>
      <w:r w:rsidR="00B85382">
        <w:rPr>
          <w:rFonts w:ascii="Franklin Gothic Book" w:hAnsi="Franklin Gothic Book"/>
          <w:b/>
        </w:rPr>
        <w:t>2</w:t>
      </w:r>
      <w:r w:rsidRPr="00583F34">
        <w:rPr>
          <w:rFonts w:ascii="Franklin Gothic Book" w:hAnsi="Franklin Gothic Book"/>
          <w:b/>
        </w:rPr>
        <w:t xml:space="preserve"> к договору №________</w:t>
      </w:r>
      <w:r>
        <w:rPr>
          <w:rFonts w:ascii="Franklin Gothic Book" w:hAnsi="Franklin Gothic Book"/>
          <w:b/>
        </w:rPr>
        <w:t>____ от ________201</w:t>
      </w:r>
      <w:r w:rsidR="004F04D9">
        <w:rPr>
          <w:rFonts w:ascii="Franklin Gothic Book" w:hAnsi="Franklin Gothic Book"/>
          <w:b/>
        </w:rPr>
        <w:t>7</w:t>
      </w:r>
      <w:r w:rsidRPr="00583F34">
        <w:rPr>
          <w:rFonts w:ascii="Franklin Gothic Book" w:hAnsi="Franklin Gothic Book"/>
          <w:b/>
        </w:rPr>
        <w:t>г.</w:t>
      </w:r>
    </w:p>
    <w:p w:rsidR="00F14303" w:rsidRPr="00583F34" w:rsidRDefault="00F14303" w:rsidP="00F14303">
      <w:pPr>
        <w:contextualSpacing/>
        <w:rPr>
          <w:rFonts w:ascii="Franklin Gothic Book" w:eastAsia="Calibri" w:hAnsi="Franklin Gothic Book"/>
          <w:lang w:eastAsia="en-US"/>
        </w:rPr>
      </w:pPr>
    </w:p>
    <w:p w:rsidR="00F14303" w:rsidRPr="00583F34" w:rsidRDefault="00F14303" w:rsidP="00F14303">
      <w:pPr>
        <w:contextualSpacing/>
        <w:jc w:val="center"/>
        <w:rPr>
          <w:rFonts w:ascii="Franklin Gothic Book" w:eastAsia="Calibri" w:hAnsi="Franklin Gothic Book"/>
          <w:lang w:eastAsia="en-US"/>
        </w:rPr>
      </w:pPr>
      <w:r w:rsidRPr="00583F34">
        <w:rPr>
          <w:rFonts w:ascii="Franklin Gothic Book" w:eastAsia="Calibri" w:hAnsi="Franklin Gothic Book"/>
          <w:lang w:eastAsia="en-US"/>
        </w:rPr>
        <w:t>Таблица для заполнения Подрядчиком ПАО «НМТП»:</w:t>
      </w:r>
    </w:p>
    <w:p w:rsidR="00F14303" w:rsidRDefault="00F14303" w:rsidP="00F14303">
      <w:pPr>
        <w:contextualSpacing/>
        <w:jc w:val="center"/>
        <w:rPr>
          <w:rFonts w:ascii="Franklin Gothic Book" w:eastAsia="Calibri" w:hAnsi="Franklin Gothic Book"/>
          <w:u w:val="single"/>
          <w:lang w:eastAsia="en-US"/>
        </w:rPr>
      </w:pPr>
      <w:r w:rsidRPr="00583F34">
        <w:rPr>
          <w:rFonts w:ascii="Franklin Gothic Book" w:eastAsia="Calibri" w:hAnsi="Franklin Gothic Book"/>
          <w:u w:val="single"/>
          <w:lang w:eastAsia="en-US"/>
        </w:rPr>
        <w:t>(</w:t>
      </w:r>
      <w:r w:rsidRPr="00583F34">
        <w:rPr>
          <w:rFonts w:ascii="Franklin Gothic Book" w:eastAsia="Calibri" w:hAnsi="Franklin Gothic Book"/>
          <w:b/>
          <w:u w:val="single"/>
          <w:lang w:eastAsia="en-US"/>
        </w:rPr>
        <w:t xml:space="preserve">Прим.: </w:t>
      </w:r>
      <w:r w:rsidRPr="00583F34">
        <w:rPr>
          <w:rFonts w:ascii="Franklin Gothic Book" w:eastAsia="Calibri" w:hAnsi="Franklin Gothic Book"/>
          <w:u w:val="single"/>
          <w:lang w:eastAsia="en-US"/>
        </w:rPr>
        <w:t>необходимо отметить нужное)</w:t>
      </w:r>
    </w:p>
    <w:p w:rsidR="00F14303" w:rsidRPr="00DC4E89" w:rsidRDefault="00F14303" w:rsidP="00F14303">
      <w:pPr>
        <w:contextualSpacing/>
        <w:jc w:val="center"/>
        <w:rPr>
          <w:rFonts w:ascii="Franklin Gothic Book" w:eastAsia="Calibri" w:hAnsi="Franklin Gothic Book"/>
          <w:u w:val="single"/>
          <w:lang w:eastAsia="en-US"/>
        </w:rPr>
      </w:pPr>
    </w:p>
    <w:p w:rsidR="00F14303" w:rsidRPr="00583F34" w:rsidRDefault="00F14303" w:rsidP="00F14303">
      <w:pPr>
        <w:contextualSpacing/>
        <w:jc w:val="both"/>
        <w:rPr>
          <w:rFonts w:ascii="Franklin Gothic Book" w:eastAsia="Calibri" w:hAnsi="Franklin Gothic Book"/>
          <w:lang w:eastAsia="en-US"/>
        </w:rPr>
      </w:pPr>
      <w:r w:rsidRPr="00583F34">
        <w:rPr>
          <w:rFonts w:ascii="Franklin Gothic Book" w:eastAsia="Calibr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4" w:history="1">
        <w:r w:rsidRPr="00583F34">
          <w:rPr>
            <w:rFonts w:ascii="Franklin Gothic Book" w:eastAsia="Calibri" w:hAnsi="Franklin Gothic Book"/>
            <w:color w:val="0000FF" w:themeColor="hyperlink"/>
            <w:u w:val="single"/>
            <w:lang w:val="en-US" w:eastAsia="en-US"/>
          </w:rPr>
          <w:t>www</w:t>
        </w:r>
        <w:r w:rsidRPr="00583F34">
          <w:rPr>
            <w:rFonts w:ascii="Franklin Gothic Book" w:eastAsia="Calibri" w:hAnsi="Franklin Gothic Book"/>
            <w:color w:val="0000FF" w:themeColor="hyperlink"/>
            <w:u w:val="single"/>
            <w:lang w:eastAsia="en-US"/>
          </w:rPr>
          <w:t>.</w:t>
        </w:r>
        <w:proofErr w:type="spellStart"/>
        <w:r w:rsidRPr="00583F34">
          <w:rPr>
            <w:rFonts w:ascii="Franklin Gothic Book" w:eastAsia="Calibri" w:hAnsi="Franklin Gothic Book"/>
            <w:color w:val="0000FF" w:themeColor="hyperlink"/>
            <w:u w:val="single"/>
            <w:lang w:val="en-US" w:eastAsia="en-US"/>
          </w:rPr>
          <w:t>nmtp</w:t>
        </w:r>
        <w:proofErr w:type="spellEnd"/>
        <w:r w:rsidRPr="00583F34">
          <w:rPr>
            <w:rFonts w:ascii="Franklin Gothic Book" w:eastAsia="Calibri" w:hAnsi="Franklin Gothic Book"/>
            <w:color w:val="0000FF" w:themeColor="hyperlink"/>
            <w:u w:val="single"/>
            <w:lang w:eastAsia="en-US"/>
          </w:rPr>
          <w:t>.</w:t>
        </w:r>
        <w:r w:rsidRPr="00583F34">
          <w:rPr>
            <w:rFonts w:ascii="Franklin Gothic Book" w:eastAsia="Calibri" w:hAnsi="Franklin Gothic Book"/>
            <w:color w:val="0000FF" w:themeColor="hyperlink"/>
            <w:u w:val="single"/>
            <w:lang w:val="en-US" w:eastAsia="en-US"/>
          </w:rPr>
          <w:t>info</w:t>
        </w:r>
      </w:hyperlink>
      <w:r w:rsidRPr="00583F34">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F14303" w:rsidRPr="00583F34" w:rsidRDefault="00F14303" w:rsidP="00F14303">
      <w:pPr>
        <w:contextualSpacing/>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4"/>
        <w:gridCol w:w="4962"/>
      </w:tblGrid>
      <w:tr w:rsidR="00F14303" w:rsidRPr="00583F34" w:rsidTr="00D12C8C">
        <w:trPr>
          <w:trHeight w:hRule="exact" w:val="640"/>
        </w:trPr>
        <w:tc>
          <w:tcPr>
            <w:tcW w:w="5094" w:type="dxa"/>
          </w:tcPr>
          <w:p w:rsidR="00F14303" w:rsidRPr="00712DCC" w:rsidRDefault="00F14303" w:rsidP="00DC0E93">
            <w:pPr>
              <w:contextualSpacing/>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Признаки связанных сторон</w:t>
            </w:r>
          </w:p>
          <w:p w:rsidR="00F14303" w:rsidRPr="00712DCC" w:rsidRDefault="00F14303" w:rsidP="00DC0E93">
            <w:pPr>
              <w:contextualSpacing/>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(отметить нужное):</w:t>
            </w:r>
          </w:p>
        </w:tc>
        <w:tc>
          <w:tcPr>
            <w:tcW w:w="4962" w:type="dxa"/>
          </w:tcPr>
          <w:p w:rsidR="00F14303" w:rsidRPr="00712DCC" w:rsidRDefault="00F14303" w:rsidP="00DC0E93">
            <w:pPr>
              <w:contextualSpacing/>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Признаки не связанных сторон</w:t>
            </w:r>
          </w:p>
          <w:p w:rsidR="00F14303" w:rsidRPr="00712DCC" w:rsidRDefault="00F14303" w:rsidP="00DC0E93">
            <w:pPr>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(отметить нужное):</w:t>
            </w:r>
          </w:p>
        </w:tc>
      </w:tr>
      <w:tr w:rsidR="00F14303" w:rsidRPr="00583F34" w:rsidTr="00D12C8C">
        <w:trPr>
          <w:trHeight w:val="2396"/>
        </w:trPr>
        <w:tc>
          <w:tcPr>
            <w:tcW w:w="5094" w:type="dxa"/>
          </w:tcPr>
          <w:p w:rsidR="00F14303" w:rsidRPr="00712DCC" w:rsidRDefault="00F14303" w:rsidP="004A4D00">
            <w:pPr>
              <w:numPr>
                <w:ilvl w:val="0"/>
                <w:numId w:val="1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712DCC">
              <w:rPr>
                <w:rFonts w:ascii="Franklin Gothic Book" w:eastAsia="Calibri" w:hAnsi="Franklin Gothic Book"/>
                <w:b/>
                <w:sz w:val="20"/>
                <w:lang w:eastAsia="en-US"/>
              </w:rPr>
              <w:t xml:space="preserve">Подрядчик, </w:t>
            </w:r>
            <w:r w:rsidRPr="00712DCC">
              <w:rPr>
                <w:rFonts w:ascii="Franklin Gothic Book" w:hAnsi="Franklin Gothic Book"/>
                <w:b/>
                <w:iCs/>
                <w:sz w:val="20"/>
                <w:lang w:eastAsia="en-US"/>
              </w:rPr>
              <w:t>прямо или косвенно, через одного или нескольких посредников:</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 xml:space="preserve">(а) </w:t>
            </w:r>
            <w:r w:rsidRPr="00712DCC">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соответствующий признак связанности.</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 xml:space="preserve"> (</w:t>
            </w:r>
            <w:r w:rsidRPr="00712DCC">
              <w:rPr>
                <w:rFonts w:ascii="Franklin Gothic Book" w:eastAsia="Calibri" w:hAnsi="Franklin Gothic Book"/>
                <w:sz w:val="20"/>
                <w:lang w:val="en-US" w:eastAsia="en-US"/>
              </w:rPr>
              <w:t>b</w:t>
            </w:r>
            <w:r w:rsidRPr="00712DCC">
              <w:rPr>
                <w:rFonts w:ascii="Franklin Gothic Book" w:eastAsia="Calibri" w:hAnsi="Franklin Gothic Book"/>
                <w:sz w:val="20"/>
                <w:lang w:eastAsia="en-US"/>
              </w:rPr>
              <w:t xml:space="preserve">) </w:t>
            </w:r>
            <w:r w:rsidRPr="00712DCC">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c</w:t>
            </w:r>
            <w:r w:rsidRPr="00712DCC">
              <w:rPr>
                <w:rFonts w:ascii="Franklin Gothic Book" w:eastAsia="Calibri" w:hAnsi="Franklin Gothic Book"/>
                <w:sz w:val="20"/>
                <w:lang w:eastAsia="en-US"/>
              </w:rPr>
              <w:t xml:space="preserve">) </w:t>
            </w:r>
            <w:r w:rsidRPr="00712DCC">
              <w:rPr>
                <w:rFonts w:ascii="Franklin Gothic Book" w:eastAsia="Calibri" w:hAnsi="Franklin Gothic Book"/>
                <w:iCs/>
                <w:sz w:val="20"/>
                <w:lang w:eastAsia="en-US"/>
              </w:rPr>
              <w:t>осуществляет совместный контроль над ПАО «НМТП»;</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lastRenderedPageBreak/>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d</w:t>
            </w:r>
            <w:r w:rsidRPr="00712DCC">
              <w:rPr>
                <w:rFonts w:ascii="Franklin Gothic Book" w:eastAsia="Calibri" w:hAnsi="Franklin Gothic Book"/>
                <w:sz w:val="20"/>
                <w:lang w:eastAsia="en-US"/>
              </w:rPr>
              <w:t xml:space="preserve">) </w:t>
            </w:r>
            <w:r w:rsidRPr="00712DCC">
              <w:rPr>
                <w:rFonts w:ascii="Franklin Gothic Book" w:eastAsia="Calibri" w:hAnsi="Franklin Gothic Book"/>
                <w:iCs/>
                <w:sz w:val="20"/>
                <w:lang w:eastAsia="en-US"/>
              </w:rPr>
              <w:t>является ассоциированной организацией.</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b/>
                <w:sz w:val="20"/>
                <w:lang w:eastAsia="en-US"/>
              </w:rPr>
            </w:pPr>
            <w:r w:rsidRPr="00712DCC">
              <w:rPr>
                <w:rFonts w:ascii="Franklin Gothic Book" w:eastAsia="Calibri" w:hAnsi="Franklin Gothic Book"/>
                <w:sz w:val="20"/>
                <w:lang w:eastAsia="en-US"/>
              </w:rPr>
              <w:t xml:space="preserve">2. </w:t>
            </w:r>
            <w:r w:rsidRPr="00712DCC">
              <w:rPr>
                <w:rFonts w:ascii="Franklin Gothic Book" w:eastAsia="Calibri" w:hAnsi="Franklin Gothic Book"/>
                <w:b/>
                <w:sz w:val="20"/>
                <w:lang w:eastAsia="en-US"/>
              </w:rPr>
              <w:t>Физическое лицо</w:t>
            </w:r>
            <w:r w:rsidRPr="00712DCC">
              <w:rPr>
                <w:rFonts w:ascii="Franklin Gothic Book" w:eastAsia="Calibri" w:hAnsi="Franklin Gothic Book"/>
                <w:sz w:val="20"/>
                <w:lang w:eastAsia="en-US"/>
              </w:rPr>
              <w:t xml:space="preserve"> </w:t>
            </w:r>
            <w:r w:rsidRPr="00712DCC">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a</w:t>
            </w:r>
            <w:r w:rsidRPr="00712DCC">
              <w:rPr>
                <w:rFonts w:ascii="Franklin Gothic Book" w:eastAsia="Calibri" w:hAnsi="Franklin Gothic Book"/>
                <w:sz w:val="20"/>
                <w:lang w:eastAsia="en-US"/>
              </w:rPr>
              <w:t>) член Совета директоров (наблюдательного совета)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члена Совета директоров</w:t>
            </w: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b</w:t>
            </w:r>
            <w:r w:rsidRPr="00712DCC">
              <w:rPr>
                <w:rFonts w:ascii="Franklin Gothic Book" w:eastAsia="Calibri" w:hAnsi="Franklin Gothic Book"/>
                <w:sz w:val="20"/>
                <w:lang w:eastAsia="en-US"/>
              </w:rPr>
              <w:t>) член коллегиального органа управления;</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члена коллегиального органа управления.</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(с) лицо, осуществляющее полномочия единоличного исполнительного органа.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p>
          <w:p w:rsidR="00F14303" w:rsidRPr="00712DCC" w:rsidRDefault="00F14303" w:rsidP="00DC0E93">
            <w:pPr>
              <w:autoSpaceDE w:val="0"/>
              <w:autoSpaceDN w:val="0"/>
              <w:adjustRightInd w:val="0"/>
              <w:ind w:firstLine="25"/>
              <w:contextualSpacing/>
              <w:jc w:val="both"/>
              <w:rPr>
                <w:rFonts w:ascii="Franklin Gothic Book" w:eastAsia="Calibri" w:hAnsi="Franklin Gothic Book"/>
                <w:b/>
                <w:sz w:val="20"/>
              </w:rPr>
            </w:pPr>
            <w:r w:rsidRPr="00712DCC">
              <w:rPr>
                <w:rFonts w:ascii="Franklin Gothic Book" w:eastAsia="Calibri" w:hAnsi="Franklin Gothic Book"/>
                <w:b/>
                <w:sz w:val="20"/>
                <w:lang w:eastAsia="en-US"/>
              </w:rPr>
              <w:t xml:space="preserve">3. </w:t>
            </w:r>
            <w:r w:rsidRPr="00712DCC">
              <w:rPr>
                <w:rFonts w:ascii="Franklin Gothic Book" w:eastAsia="Calibri" w:hAnsi="Franklin Gothic Book"/>
                <w:b/>
                <w:sz w:val="20"/>
              </w:rPr>
              <w:t xml:space="preserve">Близкие родственники, оказывающие влияние на частное лицо </w:t>
            </w:r>
            <w:proofErr w:type="gramStart"/>
            <w:r w:rsidRPr="00712DCC">
              <w:rPr>
                <w:rFonts w:ascii="Franklin Gothic Book" w:eastAsia="Calibri" w:hAnsi="Franklin Gothic Book"/>
                <w:b/>
                <w:sz w:val="20"/>
              </w:rPr>
              <w:t>или</w:t>
            </w:r>
            <w:proofErr w:type="gramEnd"/>
            <w:r w:rsidRPr="00712DCC">
              <w:rPr>
                <w:rFonts w:ascii="Franklin Gothic Book" w:eastAsia="Calibri" w:hAnsi="Franklin Gothic Book"/>
                <w:b/>
                <w:sz w:val="20"/>
              </w:rPr>
              <w:t xml:space="preserve"> которые могут оказаться под его влиянием в ходе проведения операций с предприятием:</w:t>
            </w:r>
          </w:p>
          <w:p w:rsidR="00F14303" w:rsidRPr="00712DCC" w:rsidRDefault="00F14303" w:rsidP="00DC0E93">
            <w:pPr>
              <w:widowControl w:val="0"/>
              <w:autoSpaceDE w:val="0"/>
              <w:autoSpaceDN w:val="0"/>
              <w:adjustRightInd w:val="0"/>
              <w:ind w:firstLine="25"/>
              <w:contextualSpacing/>
              <w:jc w:val="both"/>
              <w:rPr>
                <w:rFonts w:ascii="Franklin Gothic Book" w:eastAsia="Calibri" w:hAnsi="Franklin Gothic Book"/>
                <w:sz w:val="20"/>
              </w:rPr>
            </w:pPr>
            <w:r w:rsidRPr="00712DCC">
              <w:rPr>
                <w:rFonts w:ascii="Franklin Gothic Book" w:eastAsia="Calibri" w:hAnsi="Franklin Gothic Book"/>
                <w:sz w:val="20"/>
                <w:lang w:eastAsia="en-US"/>
              </w:rPr>
              <w:t xml:space="preserve"> </w:t>
            </w:r>
            <w:r w:rsidRPr="00712DCC">
              <w:rPr>
                <w:rFonts w:ascii="Franklin Gothic Book" w:eastAsia="Calibri" w:hAnsi="Franklin Gothic Book"/>
                <w:sz w:val="20"/>
              </w:rPr>
              <w:t>(a) дети, а также супруг (супруга) или гражданский супруг (супруга) такого лица;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ind w:firstLine="25"/>
              <w:contextualSpacing/>
              <w:rPr>
                <w:rFonts w:ascii="Franklin Gothic Book" w:eastAsia="Calibri" w:hAnsi="Franklin Gothic Book"/>
                <w:sz w:val="20"/>
              </w:rPr>
            </w:pPr>
            <w:r w:rsidRPr="00712DCC">
              <w:rPr>
                <w:rFonts w:ascii="Franklin Gothic Book" w:eastAsia="Calibri" w:hAnsi="Franklin Gothic Book"/>
                <w:sz w:val="20"/>
              </w:rPr>
              <w:t>(b) дети супруга (супруги) или гражданского супруга (супруги) такого лица;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F14303" w:rsidRPr="00712DCC" w:rsidRDefault="00F14303" w:rsidP="00DC0E93">
            <w:pPr>
              <w:ind w:firstLine="25"/>
              <w:contextualSpacing/>
              <w:rPr>
                <w:rFonts w:ascii="Franklin Gothic Book" w:eastAsia="Calibri" w:hAnsi="Franklin Gothic Book"/>
                <w:sz w:val="20"/>
              </w:rPr>
            </w:pPr>
            <w:r w:rsidRPr="00712DCC">
              <w:rPr>
                <w:rFonts w:ascii="Franklin Gothic Book" w:eastAsia="Calibri" w:hAnsi="Franklin Gothic Book"/>
                <w:sz w:val="20"/>
              </w:rPr>
              <w:t>_____________________________________________</w:t>
            </w:r>
          </w:p>
          <w:p w:rsidR="00F14303" w:rsidRPr="00712DCC" w:rsidRDefault="00F14303" w:rsidP="00DC0E93">
            <w:pPr>
              <w:ind w:firstLine="25"/>
              <w:contextualSpacing/>
              <w:jc w:val="both"/>
              <w:rPr>
                <w:rFonts w:ascii="Franklin Gothic Book" w:eastAsia="Calibri" w:hAnsi="Franklin Gothic Book"/>
                <w:sz w:val="20"/>
                <w:lang w:eastAsia="en-US"/>
              </w:rPr>
            </w:pPr>
          </w:p>
          <w:p w:rsidR="00F14303" w:rsidRPr="00712DCC" w:rsidRDefault="00F14303" w:rsidP="00DC0E93">
            <w:pPr>
              <w:ind w:firstLine="25"/>
              <w:contextualSpacing/>
              <w:jc w:val="both"/>
              <w:rPr>
                <w:rFonts w:ascii="Franklin Gothic Book" w:eastAsia="Calibri" w:hAnsi="Franklin Gothic Book"/>
                <w:sz w:val="20"/>
              </w:rPr>
            </w:pPr>
            <w:r w:rsidRPr="00712DCC">
              <w:rPr>
                <w:rFonts w:ascii="Franklin Gothic Book" w:eastAsia="Calibri" w:hAnsi="Franklin Gothic Book"/>
                <w:sz w:val="20"/>
                <w:lang w:eastAsia="en-US"/>
              </w:rPr>
              <w:t xml:space="preserve"> </w:t>
            </w:r>
            <w:r w:rsidRPr="00712DCC">
              <w:rPr>
                <w:rFonts w:ascii="Franklin Gothic Book" w:eastAsia="Calibri" w:hAnsi="Franklin Gothic Book"/>
                <w:sz w:val="20"/>
              </w:rPr>
              <w:t>(c) иждивенцы такого лица, супруга (супруги) или гражданского супруга (супруги) такого лица.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F14303" w:rsidRPr="00712DCC" w:rsidRDefault="00F14303" w:rsidP="00DC0E93">
            <w:pPr>
              <w:ind w:firstLine="25"/>
              <w:contextualSpacing/>
              <w:jc w:val="both"/>
              <w:rPr>
                <w:rFonts w:ascii="Franklin Gothic Book" w:eastAsia="Calibri" w:hAnsi="Franklin Gothic Book"/>
                <w:sz w:val="20"/>
                <w:lang w:eastAsia="en-US"/>
              </w:rPr>
            </w:pPr>
          </w:p>
        </w:tc>
        <w:tc>
          <w:tcPr>
            <w:tcW w:w="4962" w:type="dxa"/>
          </w:tcPr>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соответствующий признак и ФИО.</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ФИО участников совместного предприятия.</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p>
          <w:p w:rsidR="00F14303" w:rsidRPr="00712DCC" w:rsidRDefault="00F14303" w:rsidP="00DC0E93">
            <w:pPr>
              <w:widowControl w:val="0"/>
              <w:tabs>
                <w:tab w:val="left" w:pos="651"/>
              </w:tabs>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w:t>
            </w:r>
            <w:r w:rsidRPr="00712DCC">
              <w:rPr>
                <w:rFonts w:ascii="Franklin Gothic Book" w:eastAsia="Arial" w:hAnsi="Franklin Gothic Book"/>
                <w:sz w:val="20"/>
                <w:lang w:eastAsia="ar-SA"/>
              </w:rPr>
              <w:lastRenderedPageBreak/>
              <w:t>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12DCC">
              <w:rPr>
                <w:rFonts w:ascii="Franklin Gothic Book" w:eastAsia="Arial" w:hAnsi="Franklin Gothic Book"/>
                <w:sz w:val="20"/>
                <w:lang w:eastAsia="ar-SA"/>
              </w:rPr>
              <w:t>по причине</w:t>
            </w:r>
            <w:proofErr w:type="gramEnd"/>
            <w:r w:rsidRPr="00712DCC">
              <w:rPr>
                <w:rFonts w:ascii="Franklin Gothic Book" w:eastAsia="Arial" w:hAnsi="Franklin Gothic Book"/>
                <w:sz w:val="20"/>
                <w:lang w:eastAsia="ar-SA"/>
              </w:rPr>
              <w:t xml:space="preserve"> возникающей в результате этого экономической зависимости.</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rPr>
                <w:rFonts w:ascii="Franklin Gothic Book" w:eastAsia="Calibri" w:hAnsi="Franklin Gothic Book"/>
                <w:sz w:val="20"/>
                <w:lang w:eastAsia="en-US"/>
              </w:rPr>
            </w:pPr>
          </w:p>
        </w:tc>
      </w:tr>
    </w:tbl>
    <w:p w:rsidR="00F14303" w:rsidRPr="00583F34" w:rsidRDefault="00F14303" w:rsidP="00F14303">
      <w:pPr>
        <w:rPr>
          <w:rFonts w:ascii="Franklin Gothic Book" w:eastAsia="Calibri" w:hAnsi="Franklin Gothic Book"/>
          <w:lang w:eastAsia="en-US"/>
        </w:rPr>
      </w:pPr>
    </w:p>
    <w:p w:rsidR="00F14303" w:rsidRPr="00712DCC" w:rsidRDefault="00F14303" w:rsidP="00F14303">
      <w:pPr>
        <w:rPr>
          <w:rFonts w:ascii="Franklin Gothic Book" w:eastAsia="Calibri" w:hAnsi="Franklin Gothic Book"/>
          <w:sz w:val="18"/>
          <w:lang w:eastAsia="en-US"/>
        </w:rPr>
      </w:pPr>
      <w:r w:rsidRPr="00712DCC">
        <w:rPr>
          <w:rFonts w:ascii="Franklin Gothic Book" w:eastAsia="Calibri" w:hAnsi="Franklin Gothic Book"/>
          <w:sz w:val="18"/>
          <w:lang w:eastAsia="en-US"/>
        </w:rPr>
        <w:t>Подрядчик не признает себя связанной стороной ПАО «НМТП».</w:t>
      </w:r>
    </w:p>
    <w:p w:rsidR="00F14303" w:rsidRPr="00712DCC" w:rsidRDefault="00F14303" w:rsidP="00F14303">
      <w:pPr>
        <w:rPr>
          <w:rFonts w:ascii="Franklin Gothic Book" w:eastAsia="Calibri" w:hAnsi="Franklin Gothic Book"/>
          <w:sz w:val="18"/>
          <w:lang w:eastAsia="en-US"/>
        </w:rPr>
      </w:pPr>
    </w:p>
    <w:p w:rsidR="00F14303" w:rsidRPr="00712DCC" w:rsidRDefault="00F14303" w:rsidP="00F14303">
      <w:pPr>
        <w:tabs>
          <w:tab w:val="left" w:pos="7965"/>
        </w:tabs>
        <w:contextualSpacing/>
        <w:rPr>
          <w:rFonts w:ascii="Franklin Gothic Book" w:eastAsia="Calibri" w:hAnsi="Franklin Gothic Book"/>
          <w:sz w:val="18"/>
          <w:lang w:eastAsia="en-US"/>
        </w:rPr>
      </w:pPr>
      <w:r w:rsidRPr="00712DCC">
        <w:rPr>
          <w:rFonts w:ascii="Franklin Gothic Book" w:eastAsia="Calibri" w:hAnsi="Franklin Gothic Book"/>
          <w:sz w:val="18"/>
          <w:lang w:eastAsia="en-US"/>
        </w:rPr>
        <w:t>Должность подписанта                                      Подпись                                                       ФИО</w:t>
      </w:r>
    </w:p>
    <w:p w:rsidR="00F14303" w:rsidRPr="00712DCC" w:rsidRDefault="00F14303" w:rsidP="00F14303">
      <w:pPr>
        <w:contextualSpacing/>
        <w:rPr>
          <w:rFonts w:ascii="Franklin Gothic Book" w:eastAsia="Calibri" w:hAnsi="Franklin Gothic Book"/>
          <w:sz w:val="18"/>
          <w:lang w:eastAsia="en-US"/>
        </w:rPr>
      </w:pPr>
      <w:r w:rsidRPr="00712DCC">
        <w:rPr>
          <w:rFonts w:ascii="Franklin Gothic Book" w:eastAsia="Calibri" w:hAnsi="Franklin Gothic Book"/>
          <w:sz w:val="18"/>
          <w:lang w:eastAsia="en-US"/>
        </w:rPr>
        <w:t xml:space="preserve">                                                                          </w:t>
      </w:r>
    </w:p>
    <w:p w:rsidR="00F14303" w:rsidRPr="00712DCC" w:rsidRDefault="00F14303" w:rsidP="00F14303">
      <w:pPr>
        <w:contextualSpacing/>
        <w:rPr>
          <w:rFonts w:ascii="Franklin Gothic Book" w:eastAsia="Calibri" w:hAnsi="Franklin Gothic Book"/>
          <w:sz w:val="18"/>
          <w:lang w:eastAsia="en-US"/>
        </w:rPr>
      </w:pPr>
      <w:r w:rsidRPr="00712DCC">
        <w:rPr>
          <w:rFonts w:ascii="Franklin Gothic Book" w:eastAsia="Calibri" w:hAnsi="Franklin Gothic Book"/>
          <w:sz w:val="18"/>
          <w:lang w:eastAsia="en-US"/>
        </w:rPr>
        <w:t>Дата</w:t>
      </w:r>
    </w:p>
    <w:p w:rsidR="00F14303" w:rsidRPr="00712DCC" w:rsidRDefault="00F14303" w:rsidP="00F14303">
      <w:pPr>
        <w:tabs>
          <w:tab w:val="center" w:pos="4153"/>
          <w:tab w:val="right" w:pos="8306"/>
        </w:tabs>
        <w:jc w:val="both"/>
        <w:rPr>
          <w:rFonts w:ascii="Franklin Gothic Book" w:hAnsi="Franklin Gothic Book"/>
          <w:b/>
          <w:sz w:val="18"/>
          <w:lang w:eastAsia="ar-SA"/>
        </w:rPr>
      </w:pPr>
    </w:p>
    <w:p w:rsidR="00F14303" w:rsidRPr="00712DCC" w:rsidRDefault="00F14303" w:rsidP="00F14303">
      <w:pPr>
        <w:tabs>
          <w:tab w:val="center" w:pos="4153"/>
          <w:tab w:val="right" w:pos="8306"/>
        </w:tabs>
        <w:jc w:val="both"/>
        <w:rPr>
          <w:rFonts w:ascii="Franklin Gothic Book" w:hAnsi="Franklin Gothic Book"/>
          <w:sz w:val="18"/>
          <w:lang w:eastAsia="ar-SA"/>
        </w:rPr>
      </w:pPr>
      <w:r w:rsidRPr="00712DCC">
        <w:rPr>
          <w:rFonts w:ascii="Franklin Gothic Book" w:hAnsi="Franklin Gothic Book"/>
          <w:b/>
          <w:sz w:val="18"/>
          <w:lang w:eastAsia="ar-SA"/>
        </w:rPr>
        <w:t>ПРИМЕЧАНИЕ:</w:t>
      </w:r>
      <w:r w:rsidRPr="00712DCC">
        <w:rPr>
          <w:rFonts w:ascii="Franklin Gothic Book" w:hAnsi="Franklin Gothic Book"/>
          <w:sz w:val="18"/>
          <w:lang w:eastAsia="ar-SA"/>
        </w:rPr>
        <w:t xml:space="preserve"> просим </w:t>
      </w:r>
      <w:r>
        <w:rPr>
          <w:rFonts w:ascii="Franklin Gothic Book" w:hAnsi="Franklin Gothic Book"/>
          <w:sz w:val="18"/>
          <w:lang w:eastAsia="ar-SA"/>
        </w:rPr>
        <w:t>Подрядчика</w:t>
      </w:r>
      <w:r w:rsidRPr="00712DCC">
        <w:rPr>
          <w:rFonts w:ascii="Franklin Gothic Book" w:hAnsi="Franklin Gothic Book"/>
          <w:sz w:val="18"/>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F14303" w:rsidRPr="00712DCC" w:rsidRDefault="00F14303" w:rsidP="00F14303">
      <w:pPr>
        <w:tabs>
          <w:tab w:val="center" w:pos="4153"/>
          <w:tab w:val="right" w:pos="8306"/>
        </w:tabs>
        <w:jc w:val="both"/>
        <w:rPr>
          <w:rFonts w:ascii="Franklin Gothic Book" w:hAnsi="Franklin Gothic Book"/>
          <w:sz w:val="18"/>
          <w:lang w:eastAsia="ar-SA"/>
        </w:rPr>
      </w:pPr>
      <w:r w:rsidRPr="00712DCC">
        <w:rPr>
          <w:rFonts w:ascii="Franklin Gothic Book" w:hAnsi="Franklin Gothic Book"/>
          <w:b/>
          <w:sz w:val="18"/>
          <w:lang w:eastAsia="ar-SA"/>
        </w:rPr>
        <w:t xml:space="preserve">АНКЕТА </w:t>
      </w:r>
      <w:r w:rsidRPr="00712DCC">
        <w:rPr>
          <w:rFonts w:ascii="Franklin Gothic Book" w:hAnsi="Franklin Gothic Book"/>
          <w:sz w:val="18"/>
          <w:lang w:eastAsia="ar-SA"/>
        </w:rPr>
        <w:t xml:space="preserve">должна быть заполнена и возвращена </w:t>
      </w:r>
      <w:r>
        <w:rPr>
          <w:rFonts w:ascii="Franklin Gothic Book" w:hAnsi="Franklin Gothic Book"/>
          <w:sz w:val="18"/>
          <w:lang w:eastAsia="ar-SA"/>
        </w:rPr>
        <w:t>Подрядчиком</w:t>
      </w:r>
      <w:r w:rsidRPr="00712DCC">
        <w:rPr>
          <w:rFonts w:ascii="Franklin Gothic Book" w:hAnsi="Franklin Gothic Book"/>
          <w:sz w:val="18"/>
          <w:lang w:eastAsia="ar-SA"/>
        </w:rPr>
        <w:t xml:space="preserve"> в адрес ПАО «НМТП».</w:t>
      </w:r>
    </w:p>
    <w:p w:rsidR="00F14303" w:rsidRDefault="00F14303" w:rsidP="00583F34">
      <w:pPr>
        <w:rPr>
          <w:rFonts w:ascii="Franklin Gothic Book" w:eastAsia="Calibri" w:hAnsi="Franklin Gothic Book"/>
          <w:lang w:eastAsia="en-US"/>
        </w:rPr>
      </w:pPr>
    </w:p>
    <w:p w:rsidR="00F14303" w:rsidRDefault="00F14303" w:rsidP="00583F34">
      <w:pPr>
        <w:rPr>
          <w:rFonts w:ascii="Franklin Gothic Book" w:eastAsia="Calibri" w:hAnsi="Franklin Gothic Book"/>
          <w:lang w:eastAsia="en-US"/>
        </w:rPr>
      </w:pPr>
    </w:p>
    <w:p w:rsidR="006E4248" w:rsidRPr="006E4248" w:rsidRDefault="00DE005B" w:rsidP="00615E40">
      <w:pPr>
        <w:pStyle w:val="afff6"/>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615E40">
      <w:pPr>
        <w:pStyle w:val="afff6"/>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lastRenderedPageBreak/>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0B65F6" w:rsidRPr="000B65F6" w:rsidRDefault="006E4248" w:rsidP="00615E40">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D12C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7279AC">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D12C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8022C7" w:rsidRPr="000F3D8C" w:rsidRDefault="008022C7" w:rsidP="008022C7">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8022C7" w:rsidRPr="000F3D8C" w:rsidRDefault="008022C7" w:rsidP="008022C7">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lastRenderedPageBreak/>
        <w:t xml:space="preserve">(общая стоимость </w:t>
      </w:r>
      <w:r>
        <w:rPr>
          <w:rFonts w:ascii="Franklin Gothic Book" w:hAnsi="Franklin Gothic Book"/>
          <w:vertAlign w:val="superscript"/>
        </w:rPr>
        <w:t>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w:t>
      </w:r>
      <w:r>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8022C7" w:rsidRPr="000F3D8C" w:rsidRDefault="008022C7" w:rsidP="008022C7">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8022C7" w:rsidRDefault="008022C7" w:rsidP="008022C7">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CD015A">
        <w:rPr>
          <w:rFonts w:ascii="Franklin Gothic Book" w:hAnsi="Franklin Gothic Book"/>
          <w:vertAlign w:val="superscript"/>
        </w:rPr>
        <w:t>выполнения работ</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p>
    <w:p w:rsidR="009E3BA2" w:rsidRPr="000F3D8C" w:rsidRDefault="009E3BA2" w:rsidP="008F2828">
      <w:pPr>
        <w:tabs>
          <w:tab w:val="left" w:pos="0"/>
          <w:tab w:val="left" w:pos="3780"/>
        </w:tabs>
        <w:ind w:left="34"/>
        <w:jc w:val="center"/>
        <w:rPr>
          <w:rFonts w:ascii="Franklin Gothic Book" w:hAnsi="Franklin Gothic Book"/>
          <w:vertAlign w:val="superscript"/>
        </w:rPr>
      </w:pPr>
    </w:p>
    <w:p w:rsidR="008022C7" w:rsidRDefault="008022C7" w:rsidP="00C33A6D">
      <w:pPr>
        <w:tabs>
          <w:tab w:val="left" w:pos="0"/>
          <w:tab w:val="left" w:pos="180"/>
          <w:tab w:val="left" w:pos="309"/>
        </w:tabs>
        <w:ind w:left="34" w:firstLine="425"/>
        <w:jc w:val="center"/>
        <w:rPr>
          <w:rFonts w:ascii="Franklin Gothic Book" w:hAnsi="Franklin Gothic Book"/>
        </w:rPr>
      </w:pPr>
    </w:p>
    <w:p w:rsidR="000B65F6" w:rsidRPr="005E64EC" w:rsidRDefault="000B65F6" w:rsidP="008022C7">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615E40">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w:t>
      </w:r>
      <w:proofErr w:type="gramStart"/>
      <w:r>
        <w:rPr>
          <w:rFonts w:ascii="Franklin Gothic Book" w:hAnsi="Franklin Gothic Book"/>
          <w:vertAlign w:val="superscript"/>
        </w:rPr>
        <w:t>лиц</w:t>
      </w:r>
      <w:proofErr w:type="gramEnd"/>
      <w:r>
        <w:rPr>
          <w:rFonts w:ascii="Franklin Gothic Book" w:hAnsi="Franklin Gothic Book"/>
          <w:vertAlign w:val="superscript"/>
        </w:rPr>
        <w:t xml:space="preserve">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8022C7">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2D0A55" w:rsidRPr="000F3D8C" w:rsidRDefault="002D0A55" w:rsidP="002D0A55">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2D0A55" w:rsidRPr="000F3D8C" w:rsidRDefault="002D0A55" w:rsidP="002D0A55">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8022C7">
        <w:rPr>
          <w:rFonts w:ascii="Franklin Gothic Book" w:hAnsi="Franklin Gothic Book"/>
          <w:vertAlign w:val="superscript"/>
        </w:rPr>
        <w:t>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w:t>
      </w:r>
      <w:r>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2D0A55" w:rsidRPr="000F3D8C" w:rsidRDefault="002D0A55" w:rsidP="002D0A55">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2D0A55" w:rsidRDefault="002D0A55" w:rsidP="002D0A55">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CD015A">
        <w:rPr>
          <w:rFonts w:ascii="Franklin Gothic Book" w:hAnsi="Franklin Gothic Book"/>
          <w:vertAlign w:val="superscript"/>
        </w:rPr>
        <w:t>выполнения работ</w:t>
      </w:r>
      <w:r w:rsidRPr="000F3D8C">
        <w:rPr>
          <w:rFonts w:ascii="Franklin Gothic Book" w:hAnsi="Franklin Gothic Book"/>
          <w:vertAlign w:val="superscript"/>
        </w:rPr>
        <w:t xml:space="preserve">; </w:t>
      </w:r>
      <w:r w:rsidR="008022C7">
        <w:rPr>
          <w:rFonts w:ascii="Franklin Gothic Book" w:hAnsi="Franklin Gothic Book"/>
          <w:vertAlign w:val="superscript"/>
        </w:rPr>
        <w:t>календарных дней)</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w:t>
      </w:r>
      <w:r w:rsidRPr="005E64EC">
        <w:rPr>
          <w:rFonts w:ascii="Franklin Gothic Book" w:hAnsi="Franklin Gothic Book"/>
        </w:rPr>
        <w:lastRenderedPageBreak/>
        <w:t>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lastRenderedPageBreak/>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615E40">
      <w:pPr>
        <w:pStyle w:val="afff6"/>
        <w:numPr>
          <w:ilvl w:val="1"/>
          <w:numId w:val="10"/>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B94EEC" w:rsidRDefault="00B94EEC" w:rsidP="00B94EEC">
      <w:pPr>
        <w:pStyle w:val="2"/>
        <w:keepNext w:val="0"/>
        <w:widowControl w:val="0"/>
        <w:numPr>
          <w:ilvl w:val="0"/>
          <w:numId w:val="0"/>
        </w:numPr>
        <w:suppressAutoHyphens w:val="0"/>
        <w:spacing w:before="0" w:after="0"/>
        <w:ind w:left="567"/>
        <w:rPr>
          <w:rFonts w:ascii="Franklin Gothic Book" w:hAnsi="Franklin Gothic Book"/>
          <w:sz w:val="24"/>
          <w:szCs w:val="24"/>
        </w:rPr>
      </w:pPr>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p>
    <w:p w:rsidR="00B94EEC" w:rsidRDefault="00B94EEC" w:rsidP="00B94EEC">
      <w:pPr>
        <w:ind w:firstLine="567"/>
        <w:jc w:val="both"/>
        <w:rPr>
          <w:rFonts w:ascii="Franklin Gothic Book" w:hAnsi="Franklin Gothic Book"/>
        </w:rPr>
      </w:pPr>
      <w:r w:rsidRPr="00C92FEE">
        <w:rPr>
          <w:rFonts w:ascii="Franklin Gothic Book" w:hAnsi="Franklin Gothic Book"/>
          <w:b/>
        </w:rPr>
        <w:t>Таблица -1</w:t>
      </w:r>
      <w:r>
        <w:rPr>
          <w:rFonts w:ascii="Franklin Gothic Book" w:hAnsi="Franklin Gothic Book"/>
        </w:rPr>
        <w:t xml:space="preserve"> </w:t>
      </w:r>
    </w:p>
    <w:tbl>
      <w:tblPr>
        <w:tblW w:w="10348" w:type="dxa"/>
        <w:tblInd w:w="-34" w:type="dxa"/>
        <w:tblLayout w:type="fixed"/>
        <w:tblLook w:val="04A0" w:firstRow="1" w:lastRow="0" w:firstColumn="1" w:lastColumn="0" w:noHBand="0" w:noVBand="1"/>
      </w:tblPr>
      <w:tblGrid>
        <w:gridCol w:w="709"/>
        <w:gridCol w:w="4536"/>
        <w:gridCol w:w="5103"/>
      </w:tblGrid>
      <w:tr w:rsidR="00B94EEC" w:rsidRPr="001C2E02" w:rsidTr="00941830">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94EEC" w:rsidRPr="001C2E02" w:rsidRDefault="00B94EEC" w:rsidP="00941830">
            <w:pPr>
              <w:ind w:left="95" w:hanging="95"/>
              <w:jc w:val="center"/>
              <w:rPr>
                <w:rFonts w:ascii="Franklin Gothic Book" w:hAnsi="Franklin Gothic Book"/>
              </w:rPr>
            </w:pPr>
            <w:r w:rsidRPr="001C2E02">
              <w:rPr>
                <w:rFonts w:ascii="Franklin Gothic Book" w:hAnsi="Franklin Gothic Book"/>
              </w:rPr>
              <w:t>№ п/п</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EEC" w:rsidRPr="001C2E02" w:rsidRDefault="00B94EEC" w:rsidP="00941830">
            <w:pPr>
              <w:jc w:val="center"/>
              <w:rPr>
                <w:rFonts w:ascii="Franklin Gothic Book" w:hAnsi="Franklin Gothic Book"/>
                <w:sz w:val="22"/>
              </w:rPr>
            </w:pPr>
            <w:r w:rsidRPr="001C2E02">
              <w:rPr>
                <w:rFonts w:ascii="Franklin Gothic Book" w:hAnsi="Franklin Gothic Book"/>
                <w:sz w:val="22"/>
              </w:rPr>
              <w:t>Перечень выполняемых работ</w:t>
            </w:r>
          </w:p>
        </w:tc>
        <w:tc>
          <w:tcPr>
            <w:tcW w:w="5103" w:type="dxa"/>
            <w:tcBorders>
              <w:top w:val="single" w:sz="4" w:space="0" w:color="auto"/>
              <w:left w:val="single" w:sz="4" w:space="0" w:color="auto"/>
              <w:right w:val="single" w:sz="4" w:space="0" w:color="auto"/>
            </w:tcBorders>
            <w:shd w:val="clear" w:color="auto" w:fill="auto"/>
            <w:vAlign w:val="center"/>
          </w:tcPr>
          <w:p w:rsidR="00B94EEC" w:rsidRPr="001C2E02" w:rsidRDefault="00B94EEC" w:rsidP="00941830">
            <w:pPr>
              <w:jc w:val="center"/>
              <w:rPr>
                <w:rFonts w:ascii="Franklin Gothic Book" w:hAnsi="Franklin Gothic Book"/>
                <w:sz w:val="22"/>
              </w:rPr>
            </w:pPr>
            <w:r>
              <w:rPr>
                <w:rFonts w:ascii="Franklin Gothic Book" w:hAnsi="Franklin Gothic Book"/>
                <w:sz w:val="22"/>
              </w:rPr>
              <w:t>Стоимость без НДС</w:t>
            </w:r>
          </w:p>
        </w:tc>
      </w:tr>
      <w:tr w:rsidR="00B94EEC" w:rsidRPr="001C2E02" w:rsidTr="00941830">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EEC" w:rsidRPr="001C2E02" w:rsidRDefault="00B94EEC" w:rsidP="00941830">
            <w:pPr>
              <w:jc w:val="center"/>
              <w:rPr>
                <w:rFonts w:ascii="Franklin Gothic Book" w:hAnsi="Franklin Gothic Book"/>
              </w:rPr>
            </w:pPr>
            <w:r w:rsidRPr="001C2E02">
              <w:rPr>
                <w:rFonts w:ascii="Franklin Gothic Book" w:hAnsi="Franklin Gothic Book"/>
              </w:rPr>
              <w:t>1</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B94EEC" w:rsidRPr="001C2E02" w:rsidRDefault="00B94EEC" w:rsidP="00941830">
            <w:pPr>
              <w:jc w:val="center"/>
              <w:rPr>
                <w:rFonts w:ascii="Franklin Gothic Book" w:hAnsi="Franklin Gothic Book"/>
              </w:rPr>
            </w:pPr>
            <w:r w:rsidRPr="001C2E02">
              <w:rPr>
                <w:rFonts w:ascii="Franklin Gothic Book" w:hAnsi="Franklin Gothic Book"/>
              </w:rPr>
              <w:t>2</w:t>
            </w:r>
          </w:p>
        </w:tc>
        <w:tc>
          <w:tcPr>
            <w:tcW w:w="5103" w:type="dxa"/>
            <w:tcBorders>
              <w:top w:val="single" w:sz="4" w:space="0" w:color="auto"/>
              <w:left w:val="nil"/>
              <w:bottom w:val="single" w:sz="4" w:space="0" w:color="auto"/>
              <w:right w:val="single" w:sz="4" w:space="0" w:color="000000"/>
            </w:tcBorders>
            <w:shd w:val="clear" w:color="auto" w:fill="auto"/>
            <w:noWrap/>
            <w:vAlign w:val="bottom"/>
            <w:hideMark/>
          </w:tcPr>
          <w:p w:rsidR="00B94EEC" w:rsidRPr="001C2E02" w:rsidRDefault="00B94EEC" w:rsidP="00941830">
            <w:pPr>
              <w:jc w:val="center"/>
              <w:rPr>
                <w:rFonts w:ascii="Franklin Gothic Book" w:hAnsi="Franklin Gothic Book"/>
              </w:rPr>
            </w:pPr>
            <w:r>
              <w:rPr>
                <w:rFonts w:ascii="Franklin Gothic Book" w:hAnsi="Franklin Gothic Book"/>
              </w:rPr>
              <w:t>3</w:t>
            </w:r>
          </w:p>
        </w:tc>
      </w:tr>
      <w:tr w:rsidR="00B94EEC" w:rsidRPr="001C2E02" w:rsidTr="00941830">
        <w:trPr>
          <w:trHeight w:val="8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EEC" w:rsidRPr="001C2E02" w:rsidRDefault="00B94EEC" w:rsidP="00941830">
            <w:pPr>
              <w:jc w:val="center"/>
              <w:rPr>
                <w:rFonts w:ascii="Franklin Gothic Book" w:hAnsi="Franklin Gothic Book"/>
              </w:rPr>
            </w:pPr>
            <w:r w:rsidRPr="001C2E02">
              <w:rPr>
                <w:rFonts w:ascii="Franklin Gothic Book" w:hAnsi="Franklin Gothic Book"/>
              </w:rPr>
              <w:t>1</w:t>
            </w:r>
          </w:p>
        </w:tc>
        <w:tc>
          <w:tcPr>
            <w:tcW w:w="4536" w:type="dxa"/>
            <w:tcBorders>
              <w:top w:val="nil"/>
              <w:left w:val="nil"/>
              <w:bottom w:val="single" w:sz="4" w:space="0" w:color="auto"/>
              <w:right w:val="single" w:sz="4" w:space="0" w:color="000000"/>
            </w:tcBorders>
            <w:shd w:val="clear" w:color="auto" w:fill="auto"/>
            <w:noWrap/>
            <w:vAlign w:val="bottom"/>
            <w:hideMark/>
          </w:tcPr>
          <w:p w:rsidR="00B94EEC" w:rsidRPr="001C2E02" w:rsidRDefault="00B94EEC" w:rsidP="00941830">
            <w:pPr>
              <w:rPr>
                <w:rFonts w:ascii="Franklin Gothic Book" w:hAnsi="Franklin Gothic Book"/>
                <w:sz w:val="22"/>
                <w:szCs w:val="16"/>
              </w:rPr>
            </w:pPr>
            <w:r w:rsidRPr="00B94EEC">
              <w:rPr>
                <w:rFonts w:ascii="Franklin Gothic Book" w:hAnsi="Franklin Gothic Book"/>
                <w:sz w:val="22"/>
                <w:szCs w:val="16"/>
              </w:rPr>
              <w:t>Проведение аудиторской проверки итогов реализации в 2016 году Долгосрочной программы развития ПАО «НМТП» и Группы компаний до 2020 года</w:t>
            </w:r>
          </w:p>
        </w:tc>
        <w:tc>
          <w:tcPr>
            <w:tcW w:w="5103" w:type="dxa"/>
            <w:tcBorders>
              <w:top w:val="single" w:sz="4" w:space="0" w:color="auto"/>
              <w:left w:val="nil"/>
              <w:bottom w:val="single" w:sz="4" w:space="0" w:color="auto"/>
              <w:right w:val="single" w:sz="4" w:space="0" w:color="000000"/>
            </w:tcBorders>
            <w:shd w:val="clear" w:color="auto" w:fill="auto"/>
            <w:noWrap/>
            <w:vAlign w:val="bottom"/>
          </w:tcPr>
          <w:p w:rsidR="00B94EEC" w:rsidRPr="001C2E02" w:rsidRDefault="00B94EEC" w:rsidP="00941830">
            <w:pPr>
              <w:jc w:val="center"/>
            </w:pPr>
          </w:p>
        </w:tc>
      </w:tr>
      <w:tr w:rsidR="00B94EEC" w:rsidRPr="001C2E02" w:rsidTr="00941830">
        <w:trPr>
          <w:trHeight w:val="35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4EEC" w:rsidRPr="001C2E02" w:rsidRDefault="00B94EEC" w:rsidP="00941830">
            <w:pPr>
              <w:jc w:val="center"/>
              <w:rPr>
                <w:rFonts w:ascii="Franklin Gothic Book" w:hAnsi="Franklin Gothic Book"/>
              </w:rPr>
            </w:pPr>
          </w:p>
        </w:tc>
        <w:tc>
          <w:tcPr>
            <w:tcW w:w="4536" w:type="dxa"/>
            <w:tcBorders>
              <w:top w:val="nil"/>
              <w:left w:val="nil"/>
              <w:bottom w:val="single" w:sz="4" w:space="0" w:color="auto"/>
              <w:right w:val="single" w:sz="4" w:space="0" w:color="000000"/>
            </w:tcBorders>
            <w:shd w:val="clear" w:color="auto" w:fill="auto"/>
            <w:noWrap/>
            <w:vAlign w:val="bottom"/>
          </w:tcPr>
          <w:p w:rsidR="00B94EEC" w:rsidRPr="00617AC9" w:rsidRDefault="00B94EEC" w:rsidP="00941830">
            <w:pPr>
              <w:rPr>
                <w:rFonts w:ascii="Franklin Gothic Book" w:hAnsi="Franklin Gothic Book"/>
                <w:sz w:val="22"/>
                <w:szCs w:val="16"/>
              </w:rPr>
            </w:pPr>
            <w:r>
              <w:rPr>
                <w:rFonts w:ascii="Franklin Gothic Book" w:hAnsi="Franklin Gothic Book"/>
                <w:sz w:val="22"/>
                <w:szCs w:val="16"/>
              </w:rPr>
              <w:t>ИТОГО:</w:t>
            </w:r>
          </w:p>
        </w:tc>
        <w:tc>
          <w:tcPr>
            <w:tcW w:w="5103" w:type="dxa"/>
            <w:tcBorders>
              <w:top w:val="single" w:sz="4" w:space="0" w:color="auto"/>
              <w:left w:val="nil"/>
              <w:bottom w:val="single" w:sz="4" w:space="0" w:color="auto"/>
              <w:right w:val="single" w:sz="4" w:space="0" w:color="000000"/>
            </w:tcBorders>
            <w:shd w:val="clear" w:color="auto" w:fill="auto"/>
            <w:noWrap/>
            <w:vAlign w:val="bottom"/>
          </w:tcPr>
          <w:p w:rsidR="00B94EEC" w:rsidRPr="001C2E02" w:rsidRDefault="00B94EEC" w:rsidP="00941830">
            <w:pPr>
              <w:jc w:val="center"/>
            </w:pPr>
          </w:p>
        </w:tc>
      </w:tr>
    </w:tbl>
    <w:p w:rsidR="00B94EEC" w:rsidRDefault="00B94EEC" w:rsidP="00B94EEC">
      <w:pPr>
        <w:ind w:firstLine="567"/>
        <w:jc w:val="both"/>
        <w:rPr>
          <w:rFonts w:ascii="Franklin Gothic Book" w:hAnsi="Franklin Gothic Book"/>
        </w:rPr>
      </w:pPr>
    </w:p>
    <w:p w:rsidR="00B94EEC" w:rsidRPr="00483340" w:rsidRDefault="00B94EEC" w:rsidP="00B94EEC">
      <w:pPr>
        <w:ind w:firstLine="567"/>
        <w:jc w:val="both"/>
        <w:rPr>
          <w:rFonts w:ascii="Franklin Gothic Book" w:hAnsi="Franklin Gothic Book"/>
          <w:b/>
          <w:bCs/>
        </w:rPr>
      </w:pPr>
      <w:r w:rsidRPr="00483340">
        <w:rPr>
          <w:rFonts w:ascii="Franklin Gothic Book" w:hAnsi="Franklin Gothic Book"/>
          <w:b/>
          <w:bCs/>
        </w:rPr>
        <w:t>Таблица-2</w:t>
      </w:r>
    </w:p>
    <w:tbl>
      <w:tblPr>
        <w:tblW w:w="10499" w:type="dxa"/>
        <w:jc w:val="center"/>
        <w:tblCellMar>
          <w:left w:w="0" w:type="dxa"/>
          <w:right w:w="0" w:type="dxa"/>
        </w:tblCellMar>
        <w:tblLook w:val="04A0" w:firstRow="1" w:lastRow="0" w:firstColumn="1" w:lastColumn="0" w:noHBand="0" w:noVBand="1"/>
      </w:tblPr>
      <w:tblGrid>
        <w:gridCol w:w="759"/>
        <w:gridCol w:w="6396"/>
        <w:gridCol w:w="3344"/>
      </w:tblGrid>
      <w:tr w:rsidR="00B94EEC" w:rsidRPr="00483340" w:rsidTr="00941830">
        <w:trPr>
          <w:jc w:val="center"/>
        </w:trPr>
        <w:tc>
          <w:tcPr>
            <w:tcW w:w="7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4EEC" w:rsidRDefault="00B94EEC" w:rsidP="00941830">
            <w:pPr>
              <w:jc w:val="both"/>
              <w:rPr>
                <w:rFonts w:ascii="Franklin Gothic Book" w:hAnsi="Franklin Gothic Book"/>
              </w:rPr>
            </w:pPr>
            <w:r>
              <w:rPr>
                <w:rFonts w:ascii="Franklin Gothic Book" w:hAnsi="Franklin Gothic Book"/>
              </w:rPr>
              <w:t>№</w:t>
            </w:r>
          </w:p>
          <w:p w:rsidR="00B94EEC" w:rsidRPr="00483340" w:rsidRDefault="00B94EEC" w:rsidP="00941830">
            <w:pPr>
              <w:jc w:val="both"/>
              <w:rPr>
                <w:rFonts w:ascii="Franklin Gothic Book" w:hAnsi="Franklin Gothic Book"/>
              </w:rPr>
            </w:pPr>
            <w:r w:rsidRPr="00483340">
              <w:rPr>
                <w:rFonts w:ascii="Franklin Gothic Book" w:hAnsi="Franklin Gothic Book"/>
              </w:rPr>
              <w:t>п/п</w:t>
            </w:r>
          </w:p>
        </w:tc>
        <w:tc>
          <w:tcPr>
            <w:tcW w:w="63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4EEC" w:rsidRPr="00483340" w:rsidRDefault="00B94EEC" w:rsidP="00941830">
            <w:pPr>
              <w:jc w:val="both"/>
              <w:rPr>
                <w:rFonts w:ascii="Franklin Gothic Book" w:hAnsi="Franklin Gothic Book"/>
              </w:rPr>
            </w:pPr>
            <w:r w:rsidRPr="00483340">
              <w:rPr>
                <w:rFonts w:ascii="Franklin Gothic Book" w:hAnsi="Franklin Gothic Book"/>
              </w:rPr>
              <w:t>Наименование статьи расходов</w:t>
            </w:r>
          </w:p>
        </w:tc>
        <w:tc>
          <w:tcPr>
            <w:tcW w:w="33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4EEC" w:rsidRPr="00483340" w:rsidRDefault="00B94EEC" w:rsidP="00941830">
            <w:pPr>
              <w:ind w:firstLine="567"/>
              <w:jc w:val="both"/>
              <w:rPr>
                <w:rFonts w:ascii="Franklin Gothic Book" w:hAnsi="Franklin Gothic Book"/>
                <w:b/>
                <w:bCs/>
              </w:rPr>
            </w:pPr>
            <w:r w:rsidRPr="00483340">
              <w:rPr>
                <w:rFonts w:ascii="Franklin Gothic Book" w:hAnsi="Franklin Gothic Book"/>
                <w:b/>
                <w:bCs/>
              </w:rPr>
              <w:t>Стоимость, рублей</w:t>
            </w:r>
          </w:p>
        </w:tc>
      </w:tr>
      <w:tr w:rsidR="00B94EEC" w:rsidRPr="00483340" w:rsidTr="00941830">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4EEC" w:rsidRPr="00483340" w:rsidRDefault="00B94EEC" w:rsidP="00B94EEC">
            <w:pPr>
              <w:numPr>
                <w:ilvl w:val="0"/>
                <w:numId w:val="37"/>
              </w:numPr>
              <w:jc w:val="both"/>
              <w:rPr>
                <w:rFonts w:ascii="Franklin Gothic Book" w:hAnsi="Franklin Gothic Book"/>
              </w:rPr>
            </w:pPr>
          </w:p>
        </w:tc>
        <w:tc>
          <w:tcPr>
            <w:tcW w:w="6396" w:type="dxa"/>
            <w:tcBorders>
              <w:top w:val="nil"/>
              <w:left w:val="nil"/>
              <w:bottom w:val="single" w:sz="8" w:space="0" w:color="auto"/>
              <w:right w:val="single" w:sz="8" w:space="0" w:color="auto"/>
            </w:tcBorders>
            <w:tcMar>
              <w:top w:w="0" w:type="dxa"/>
              <w:left w:w="108" w:type="dxa"/>
              <w:bottom w:w="0" w:type="dxa"/>
              <w:right w:w="108" w:type="dxa"/>
            </w:tcMar>
            <w:hideMark/>
          </w:tcPr>
          <w:p w:rsidR="00B94EEC" w:rsidRPr="00483340" w:rsidRDefault="00B94EEC" w:rsidP="00941830">
            <w:pPr>
              <w:jc w:val="both"/>
              <w:rPr>
                <w:rFonts w:ascii="Franklin Gothic Book" w:hAnsi="Franklin Gothic Book"/>
              </w:rPr>
            </w:pPr>
            <w:r w:rsidRPr="00483340">
              <w:rPr>
                <w:rFonts w:ascii="Franklin Gothic Book" w:hAnsi="Franklin Gothic Book"/>
              </w:rPr>
              <w:t>Цена предложения (итого таблицы-1)</w:t>
            </w:r>
          </w:p>
        </w:tc>
        <w:tc>
          <w:tcPr>
            <w:tcW w:w="3344" w:type="dxa"/>
            <w:tcBorders>
              <w:top w:val="nil"/>
              <w:left w:val="nil"/>
              <w:bottom w:val="single" w:sz="8" w:space="0" w:color="auto"/>
              <w:right w:val="single" w:sz="8" w:space="0" w:color="auto"/>
            </w:tcBorders>
            <w:tcMar>
              <w:top w:w="0" w:type="dxa"/>
              <w:left w:w="108" w:type="dxa"/>
              <w:bottom w:w="0" w:type="dxa"/>
              <w:right w:w="108" w:type="dxa"/>
            </w:tcMar>
          </w:tcPr>
          <w:p w:rsidR="00B94EEC" w:rsidRPr="00483340" w:rsidRDefault="00B94EEC" w:rsidP="00941830">
            <w:pPr>
              <w:ind w:firstLine="567"/>
              <w:jc w:val="both"/>
              <w:rPr>
                <w:rFonts w:ascii="Franklin Gothic Book" w:hAnsi="Franklin Gothic Book"/>
              </w:rPr>
            </w:pPr>
          </w:p>
        </w:tc>
      </w:tr>
      <w:tr w:rsidR="00B94EEC" w:rsidRPr="00483340" w:rsidTr="00941830">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4EEC" w:rsidRPr="00483340" w:rsidRDefault="00B94EEC" w:rsidP="00B94EEC">
            <w:pPr>
              <w:numPr>
                <w:ilvl w:val="0"/>
                <w:numId w:val="37"/>
              </w:numPr>
              <w:jc w:val="both"/>
              <w:rPr>
                <w:rFonts w:ascii="Franklin Gothic Book" w:hAnsi="Franklin Gothic Book"/>
              </w:rPr>
            </w:pPr>
          </w:p>
        </w:tc>
        <w:tc>
          <w:tcPr>
            <w:tcW w:w="6396" w:type="dxa"/>
            <w:tcBorders>
              <w:top w:val="nil"/>
              <w:left w:val="nil"/>
              <w:bottom w:val="single" w:sz="8" w:space="0" w:color="auto"/>
              <w:right w:val="single" w:sz="8" w:space="0" w:color="auto"/>
            </w:tcBorders>
            <w:tcMar>
              <w:top w:w="0" w:type="dxa"/>
              <w:left w:w="108" w:type="dxa"/>
              <w:bottom w:w="0" w:type="dxa"/>
              <w:right w:w="108" w:type="dxa"/>
            </w:tcMar>
            <w:hideMark/>
          </w:tcPr>
          <w:p w:rsidR="00B94EEC" w:rsidRPr="00483340" w:rsidRDefault="00B94EEC" w:rsidP="00941830">
            <w:pPr>
              <w:jc w:val="both"/>
              <w:rPr>
                <w:rFonts w:ascii="Franklin Gothic Book" w:hAnsi="Franklin Gothic Book"/>
              </w:rPr>
            </w:pPr>
            <w:r w:rsidRPr="00483340">
              <w:rPr>
                <w:rFonts w:ascii="Franklin Gothic Book" w:hAnsi="Franklin Gothic Book"/>
              </w:rPr>
              <w:t>Прочие расходы (расшифровать)</w:t>
            </w:r>
          </w:p>
        </w:tc>
        <w:tc>
          <w:tcPr>
            <w:tcW w:w="3344" w:type="dxa"/>
            <w:tcBorders>
              <w:top w:val="nil"/>
              <w:left w:val="nil"/>
              <w:bottom w:val="single" w:sz="8" w:space="0" w:color="auto"/>
              <w:right w:val="single" w:sz="8" w:space="0" w:color="auto"/>
            </w:tcBorders>
            <w:tcMar>
              <w:top w:w="0" w:type="dxa"/>
              <w:left w:w="108" w:type="dxa"/>
              <w:bottom w:w="0" w:type="dxa"/>
              <w:right w:w="108" w:type="dxa"/>
            </w:tcMar>
          </w:tcPr>
          <w:p w:rsidR="00B94EEC" w:rsidRPr="00483340" w:rsidRDefault="00B94EEC" w:rsidP="00941830">
            <w:pPr>
              <w:ind w:firstLine="567"/>
              <w:jc w:val="both"/>
              <w:rPr>
                <w:rFonts w:ascii="Franklin Gothic Book" w:hAnsi="Franklin Gothic Book"/>
              </w:rPr>
            </w:pPr>
          </w:p>
        </w:tc>
      </w:tr>
      <w:tr w:rsidR="00B94EEC" w:rsidRPr="00483340" w:rsidTr="00941830">
        <w:trPr>
          <w:cantSplit/>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4EEC" w:rsidRPr="00483340" w:rsidRDefault="00B94EEC" w:rsidP="00B94EEC">
            <w:pPr>
              <w:numPr>
                <w:ilvl w:val="0"/>
                <w:numId w:val="37"/>
              </w:numPr>
              <w:jc w:val="both"/>
              <w:rPr>
                <w:rFonts w:ascii="Franklin Gothic Book" w:hAnsi="Franklin Gothic Book"/>
              </w:rPr>
            </w:pPr>
          </w:p>
        </w:tc>
        <w:tc>
          <w:tcPr>
            <w:tcW w:w="6396" w:type="dxa"/>
            <w:tcBorders>
              <w:top w:val="nil"/>
              <w:left w:val="nil"/>
              <w:bottom w:val="single" w:sz="8" w:space="0" w:color="auto"/>
              <w:right w:val="single" w:sz="8" w:space="0" w:color="auto"/>
            </w:tcBorders>
            <w:tcMar>
              <w:top w:w="0" w:type="dxa"/>
              <w:left w:w="108" w:type="dxa"/>
              <w:bottom w:w="0" w:type="dxa"/>
              <w:right w:w="108" w:type="dxa"/>
            </w:tcMar>
            <w:hideMark/>
          </w:tcPr>
          <w:p w:rsidR="00B94EEC" w:rsidRPr="00483340" w:rsidRDefault="00B94EEC" w:rsidP="00941830">
            <w:pPr>
              <w:jc w:val="both"/>
              <w:rPr>
                <w:rFonts w:ascii="Franklin Gothic Book" w:hAnsi="Franklin Gothic Book"/>
                <w:b/>
                <w:bCs/>
              </w:rPr>
            </w:pPr>
            <w:r w:rsidRPr="00483340">
              <w:rPr>
                <w:rFonts w:ascii="Franklin Gothic Book" w:hAnsi="Franklin Gothic Book"/>
                <w:b/>
                <w:bCs/>
              </w:rPr>
              <w:t xml:space="preserve">НДС </w:t>
            </w:r>
            <w:r w:rsidRPr="00483340">
              <w:rPr>
                <w:rFonts w:ascii="Franklin Gothic Book" w:hAnsi="Franklin Gothic Book"/>
              </w:rPr>
              <w:t>(выделить)</w:t>
            </w:r>
          </w:p>
        </w:tc>
        <w:tc>
          <w:tcPr>
            <w:tcW w:w="3344" w:type="dxa"/>
            <w:tcBorders>
              <w:top w:val="nil"/>
              <w:left w:val="nil"/>
              <w:bottom w:val="single" w:sz="8" w:space="0" w:color="auto"/>
              <w:right w:val="single" w:sz="8" w:space="0" w:color="auto"/>
            </w:tcBorders>
            <w:tcMar>
              <w:top w:w="0" w:type="dxa"/>
              <w:left w:w="108" w:type="dxa"/>
              <w:bottom w:w="0" w:type="dxa"/>
              <w:right w:w="108" w:type="dxa"/>
            </w:tcMar>
          </w:tcPr>
          <w:p w:rsidR="00B94EEC" w:rsidRPr="00483340" w:rsidRDefault="00B94EEC" w:rsidP="00941830">
            <w:pPr>
              <w:ind w:firstLine="567"/>
              <w:jc w:val="both"/>
              <w:rPr>
                <w:rFonts w:ascii="Franklin Gothic Book" w:hAnsi="Franklin Gothic Book"/>
                <w:b/>
                <w:bCs/>
              </w:rPr>
            </w:pPr>
          </w:p>
        </w:tc>
      </w:tr>
      <w:tr w:rsidR="00B94EEC" w:rsidRPr="00483340" w:rsidTr="00941830">
        <w:trPr>
          <w:cantSplit/>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4EEC" w:rsidRPr="00483340" w:rsidRDefault="00B94EEC" w:rsidP="00941830">
            <w:pPr>
              <w:ind w:firstLine="567"/>
              <w:jc w:val="both"/>
              <w:rPr>
                <w:rFonts w:ascii="Franklin Gothic Book" w:hAnsi="Franklin Gothic Book"/>
              </w:rPr>
            </w:pPr>
          </w:p>
        </w:tc>
        <w:tc>
          <w:tcPr>
            <w:tcW w:w="6396" w:type="dxa"/>
            <w:tcBorders>
              <w:top w:val="nil"/>
              <w:left w:val="nil"/>
              <w:bottom w:val="single" w:sz="8" w:space="0" w:color="auto"/>
              <w:right w:val="single" w:sz="8" w:space="0" w:color="auto"/>
            </w:tcBorders>
            <w:tcMar>
              <w:top w:w="0" w:type="dxa"/>
              <w:left w:w="108" w:type="dxa"/>
              <w:bottom w:w="0" w:type="dxa"/>
              <w:right w:w="108" w:type="dxa"/>
            </w:tcMar>
            <w:hideMark/>
          </w:tcPr>
          <w:p w:rsidR="00B94EEC" w:rsidRPr="00483340" w:rsidRDefault="00B94EEC" w:rsidP="00941830">
            <w:pPr>
              <w:jc w:val="both"/>
              <w:rPr>
                <w:rFonts w:ascii="Franklin Gothic Book" w:hAnsi="Franklin Gothic Book"/>
                <w:b/>
                <w:bCs/>
              </w:rPr>
            </w:pPr>
            <w:r w:rsidRPr="00483340">
              <w:rPr>
                <w:rFonts w:ascii="Franklin Gothic Book" w:hAnsi="Franklin Gothic Book"/>
                <w:b/>
                <w:bCs/>
              </w:rPr>
              <w:t>ИТОГО (1+2+3)</w:t>
            </w:r>
          </w:p>
        </w:tc>
        <w:tc>
          <w:tcPr>
            <w:tcW w:w="3344" w:type="dxa"/>
            <w:tcBorders>
              <w:top w:val="nil"/>
              <w:left w:val="nil"/>
              <w:bottom w:val="single" w:sz="8" w:space="0" w:color="auto"/>
              <w:right w:val="single" w:sz="8" w:space="0" w:color="auto"/>
            </w:tcBorders>
            <w:tcMar>
              <w:top w:w="0" w:type="dxa"/>
              <w:left w:w="108" w:type="dxa"/>
              <w:bottom w:w="0" w:type="dxa"/>
              <w:right w:w="108" w:type="dxa"/>
            </w:tcMar>
          </w:tcPr>
          <w:p w:rsidR="00B94EEC" w:rsidRPr="00483340" w:rsidRDefault="00B94EEC" w:rsidP="00941830">
            <w:pPr>
              <w:ind w:firstLine="567"/>
              <w:jc w:val="both"/>
              <w:rPr>
                <w:rFonts w:ascii="Franklin Gothic Book" w:hAnsi="Franklin Gothic Book"/>
                <w:b/>
                <w:bCs/>
              </w:rPr>
            </w:pPr>
          </w:p>
        </w:tc>
      </w:tr>
    </w:tbl>
    <w:p w:rsidR="00B94EEC" w:rsidRDefault="00B94EEC" w:rsidP="00B94EEC">
      <w:pPr>
        <w:ind w:firstLine="567"/>
        <w:jc w:val="both"/>
        <w:rPr>
          <w:rFonts w:ascii="Franklin Gothic Book" w:hAnsi="Franklin Gothic Book"/>
        </w:rPr>
      </w:pPr>
    </w:p>
    <w:p w:rsidR="00B94EEC" w:rsidRPr="009808DF" w:rsidRDefault="00B94EEC" w:rsidP="00B94EEC">
      <w:pPr>
        <w:jc w:val="both"/>
        <w:rPr>
          <w:rFonts w:ascii="Franklin Gothic Book" w:hAnsi="Franklin Gothic Book"/>
        </w:rPr>
      </w:pPr>
      <w:r>
        <w:rPr>
          <w:rFonts w:ascii="Franklin Gothic Book" w:hAnsi="Franklin Gothic Book"/>
        </w:rPr>
        <w:t xml:space="preserve">   </w:t>
      </w:r>
      <w:r w:rsidRPr="009808DF">
        <w:rPr>
          <w:rFonts w:ascii="Franklin Gothic Book" w:hAnsi="Franklin Gothic Book"/>
        </w:rPr>
        <w:t>____</w:t>
      </w:r>
      <w:r>
        <w:rPr>
          <w:rFonts w:ascii="Franklin Gothic Book" w:hAnsi="Franklin Gothic Book"/>
        </w:rPr>
        <w:t>_______________________________</w:t>
      </w:r>
    </w:p>
    <w:p w:rsidR="00B94EEC" w:rsidRPr="009808DF" w:rsidRDefault="00B94EEC" w:rsidP="00B94EEC">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B94EEC" w:rsidRPr="009808DF" w:rsidRDefault="00B94EEC" w:rsidP="00B94EEC">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B94EEC" w:rsidRDefault="00B94EEC" w:rsidP="00B94EEC">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615E40">
      <w:pPr>
        <w:pStyle w:val="afff6"/>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FC393C" w:rsidRDefault="006D4F37" w:rsidP="00FC393C">
      <w:pPr>
        <w:spacing w:before="60" w:after="60"/>
        <w:ind w:left="3" w:firstLine="1"/>
        <w:jc w:val="both"/>
        <w:rPr>
          <w:rFonts w:ascii="Franklin Gothic Book" w:hAnsi="Franklin Gothic Book"/>
          <w:b/>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71539A">
        <w:rPr>
          <w:rFonts w:ascii="Franklin Gothic Book" w:hAnsi="Franklin Gothic Book"/>
        </w:rPr>
        <w:t xml:space="preserve">на </w:t>
      </w:r>
      <w:r w:rsidR="004F04D9">
        <w:rPr>
          <w:rFonts w:ascii="Franklin Gothic Book" w:hAnsi="Franklin Gothic Book"/>
        </w:rPr>
        <w:t>п</w:t>
      </w:r>
      <w:r w:rsidR="004F04D9" w:rsidRPr="004F04D9">
        <w:rPr>
          <w:rFonts w:ascii="Franklin Gothic Book" w:hAnsi="Franklin Gothic Book"/>
        </w:rPr>
        <w:t>роведение аудиторской проверки итогов реализации в 2016 году Долгосрочной программы развития ПАО «НМТП» и Группы компаний до 2020 года</w:t>
      </w:r>
      <w:r w:rsidR="000F7817">
        <w:rPr>
          <w:rFonts w:ascii="Franklin Gothic Book" w:hAnsi="Franklin Gothic Book"/>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537DB" w:rsidRPr="003F4375" w:rsidRDefault="00E537DB" w:rsidP="00615E40">
      <w:pPr>
        <w:pStyle w:val="afff6"/>
        <w:numPr>
          <w:ilvl w:val="1"/>
          <w:numId w:val="10"/>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086"/>
        <w:gridCol w:w="467"/>
        <w:gridCol w:w="101"/>
        <w:gridCol w:w="515"/>
        <w:gridCol w:w="515"/>
        <w:gridCol w:w="503"/>
        <w:gridCol w:w="65"/>
        <w:gridCol w:w="53"/>
        <w:gridCol w:w="391"/>
        <w:gridCol w:w="512"/>
        <w:gridCol w:w="218"/>
        <w:gridCol w:w="344"/>
        <w:gridCol w:w="552"/>
        <w:gridCol w:w="10"/>
        <w:gridCol w:w="503"/>
        <w:gridCol w:w="503"/>
        <w:gridCol w:w="522"/>
        <w:gridCol w:w="522"/>
        <w:gridCol w:w="13"/>
        <w:gridCol w:w="491"/>
        <w:gridCol w:w="789"/>
      </w:tblGrid>
      <w:tr w:rsidR="00E537DB" w:rsidRPr="00FD67B4" w:rsidTr="00566601">
        <w:trPr>
          <w:trHeight w:val="292"/>
        </w:trPr>
        <w:tc>
          <w:tcPr>
            <w:tcW w:w="3044" w:type="dxa"/>
            <w:gridSpan w:val="5"/>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8"/>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566601">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178"/>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70"/>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8"/>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2943" w:type="dxa"/>
            <w:gridSpan w:val="4"/>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2943" w:type="dxa"/>
            <w:gridSpan w:val="4"/>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54"/>
        </w:trPr>
        <w:tc>
          <w:tcPr>
            <w:tcW w:w="2476" w:type="dxa"/>
            <w:gridSpan w:val="3"/>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566601">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566601">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515"/>
        </w:trPr>
        <w:tc>
          <w:tcPr>
            <w:tcW w:w="2476" w:type="dxa"/>
            <w:gridSpan w:val="3"/>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566601">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360"/>
        </w:trPr>
        <w:tc>
          <w:tcPr>
            <w:tcW w:w="2476" w:type="dxa"/>
            <w:gridSpan w:val="3"/>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566601">
        <w:trPr>
          <w:trHeight w:val="50"/>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r w:rsidR="008E66E2" w:rsidRPr="00FD67B4">
              <w:rPr>
                <w:rFonts w:ascii="Franklin Gothic Book" w:hAnsi="Franklin Gothic Book"/>
                <w:sz w:val="20"/>
                <w:szCs w:val="20"/>
              </w:rPr>
              <w:t>Рос технадзора</w:t>
            </w:r>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07ACB" w:rsidRPr="003E2ADC" w:rsidRDefault="00B07ACB" w:rsidP="00E537DB">
      <w:pPr>
        <w:widowControl w:val="0"/>
        <w:tabs>
          <w:tab w:val="left" w:pos="0"/>
          <w:tab w:val="left" w:pos="180"/>
        </w:tabs>
        <w:ind w:right="-179"/>
        <w:rPr>
          <w:rFonts w:ascii="Franklin Gothic Book" w:hAnsi="Franklin Gothic Book"/>
          <w:vertAlign w:val="superscript"/>
        </w:rPr>
      </w:pPr>
    </w:p>
    <w:p w:rsidR="00EC1A89" w:rsidRDefault="00EC1A89" w:rsidP="00EC1A89">
      <w:pPr>
        <w:rPr>
          <w:rFonts w:ascii="Franklin Gothic Book" w:hAnsi="Franklin Gothic Book"/>
          <w:highlight w:val="yellow"/>
        </w:rPr>
      </w:pPr>
    </w:p>
    <w:p w:rsidR="00762680" w:rsidRDefault="00762680" w:rsidP="00762680">
      <w:pPr>
        <w:rPr>
          <w:rFonts w:ascii="Franklin Gothic Book" w:hAnsi="Franklin Gothic Book"/>
          <w:highlight w:val="yellow"/>
        </w:rPr>
      </w:pPr>
    </w:p>
    <w:p w:rsidR="00AE1569" w:rsidRPr="00195C2E" w:rsidRDefault="00AE1569" w:rsidP="00AE1569">
      <w:pPr>
        <w:pStyle w:val="afff6"/>
        <w:numPr>
          <w:ilvl w:val="1"/>
          <w:numId w:val="10"/>
        </w:numPr>
        <w:spacing w:before="60" w:after="60"/>
        <w:ind w:left="0" w:firstLine="0"/>
        <w:jc w:val="both"/>
        <w:rPr>
          <w:rFonts w:ascii="Franklin Gothic Book" w:hAnsi="Franklin Gothic Book"/>
          <w:b/>
        </w:rPr>
      </w:pPr>
      <w:r w:rsidRPr="00195C2E">
        <w:rPr>
          <w:rFonts w:ascii="Franklin Gothic Book" w:hAnsi="Franklin Gothic Book"/>
          <w:b/>
        </w:rPr>
        <w:tab/>
        <w:t xml:space="preserve"> Сведения об выполнения работ, аналогичных предмету договора за 201</w:t>
      </w:r>
      <w:r w:rsidR="000749B3">
        <w:rPr>
          <w:rFonts w:ascii="Franklin Gothic Book" w:hAnsi="Franklin Gothic Book"/>
          <w:b/>
        </w:rPr>
        <w:t>4</w:t>
      </w:r>
      <w:r w:rsidRPr="00195C2E">
        <w:rPr>
          <w:rFonts w:ascii="Franklin Gothic Book" w:hAnsi="Franklin Gothic Book"/>
          <w:b/>
        </w:rPr>
        <w:t>-201</w:t>
      </w:r>
      <w:r w:rsidR="000749B3">
        <w:rPr>
          <w:rFonts w:ascii="Franklin Gothic Book" w:hAnsi="Franklin Gothic Book"/>
          <w:b/>
        </w:rPr>
        <w:t>6</w:t>
      </w:r>
      <w:r w:rsidRPr="00195C2E">
        <w:rPr>
          <w:rFonts w:ascii="Franklin Gothic Book" w:hAnsi="Franklin Gothic Book"/>
          <w:b/>
        </w:rPr>
        <w:t>гг., и период 201</w:t>
      </w:r>
      <w:r w:rsidR="000749B3">
        <w:rPr>
          <w:rFonts w:ascii="Franklin Gothic Book" w:hAnsi="Franklin Gothic Book"/>
          <w:b/>
        </w:rPr>
        <w:t>7</w:t>
      </w:r>
      <w:r w:rsidRPr="00195C2E">
        <w:rPr>
          <w:rFonts w:ascii="Franklin Gothic Book" w:hAnsi="Franklin Gothic Book"/>
          <w:b/>
        </w:rPr>
        <w:t xml:space="preserve"> г.</w:t>
      </w:r>
      <w:r>
        <w:rPr>
          <w:rFonts w:ascii="Franklin Gothic Book" w:hAnsi="Franklin Gothic Book"/>
          <w:b/>
        </w:rPr>
        <w:t xml:space="preserve"> </w:t>
      </w:r>
      <w:r w:rsidR="000749B3">
        <w:rPr>
          <w:rFonts w:ascii="Franklin Gothic Book" w:hAnsi="Franklin Gothic Book"/>
        </w:rPr>
        <w:t xml:space="preserve">- </w:t>
      </w:r>
      <w:r w:rsidRPr="00195C2E">
        <w:rPr>
          <w:rFonts w:ascii="Franklin Gothic Book" w:hAnsi="Franklin Gothic Book"/>
          <w:b/>
        </w:rPr>
        <w:t>(форма 6)</w:t>
      </w:r>
    </w:p>
    <w:p w:rsidR="00AE1569" w:rsidRPr="00C95965" w:rsidRDefault="00AE1569" w:rsidP="00AE1569">
      <w:pPr>
        <w:jc w:val="both"/>
        <w:rPr>
          <w:rFonts w:ascii="Franklin Gothic Book" w:hAnsi="Franklin Gothic Book"/>
        </w:rPr>
      </w:pPr>
      <w:r w:rsidRPr="00A131B3">
        <w:rPr>
          <w:rFonts w:ascii="Franklin Gothic Book" w:hAnsi="Franklin Gothic Book"/>
        </w:rPr>
        <w:t>от «___</w:t>
      </w:r>
      <w:proofErr w:type="gramStart"/>
      <w:r w:rsidRPr="00A131B3">
        <w:rPr>
          <w:rFonts w:ascii="Franklin Gothic Book" w:hAnsi="Franklin Gothic Book"/>
        </w:rPr>
        <w:t>_»_</w:t>
      </w:r>
      <w:proofErr w:type="gramEnd"/>
      <w:r w:rsidRPr="00A131B3">
        <w:rPr>
          <w:rFonts w:ascii="Franklin Gothic Book" w:hAnsi="Franklin Gothic Book"/>
        </w:rPr>
        <w:t>____________ г. №__________</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2441"/>
        <w:gridCol w:w="2277"/>
        <w:gridCol w:w="1669"/>
        <w:gridCol w:w="1559"/>
        <w:gridCol w:w="1701"/>
      </w:tblGrid>
      <w:tr w:rsidR="00AE1569" w:rsidRPr="0010331A" w:rsidTr="00E42D13">
        <w:tc>
          <w:tcPr>
            <w:tcW w:w="701"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w:t>
            </w:r>
          </w:p>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п/п</w:t>
            </w:r>
          </w:p>
        </w:tc>
        <w:tc>
          <w:tcPr>
            <w:tcW w:w="2441"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277"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 xml:space="preserve">Заказчик </w:t>
            </w:r>
            <w:r w:rsidRPr="0010331A">
              <w:rPr>
                <w:rFonts w:ascii="Franklin Gothic Book" w:hAnsi="Franklin Gothic Book"/>
                <w:snapToGrid w:val="0"/>
              </w:rPr>
              <w:br/>
              <w:t>(наименование, адрес, контактное лицо с указанием должности, контактные телефоны)</w:t>
            </w:r>
          </w:p>
        </w:tc>
        <w:tc>
          <w:tcPr>
            <w:tcW w:w="1669"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 xml:space="preserve">Период </w:t>
            </w:r>
          </w:p>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выполнения работ (услуг), реализации проектов, осуществления поставок</w:t>
            </w:r>
          </w:p>
        </w:tc>
        <w:tc>
          <w:tcPr>
            <w:tcW w:w="1559"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 xml:space="preserve">Сумма </w:t>
            </w:r>
          </w:p>
          <w:p w:rsidR="00AE1569" w:rsidRPr="0010331A" w:rsidRDefault="00AE1569" w:rsidP="00E42D13">
            <w:pPr>
              <w:widowControl w:val="0"/>
              <w:jc w:val="both"/>
              <w:rPr>
                <w:rFonts w:ascii="Franklin Gothic Book" w:hAnsi="Franklin Gothic Book"/>
                <w:snapToGrid w:val="0"/>
              </w:rPr>
            </w:pPr>
            <w:r>
              <w:rPr>
                <w:rFonts w:ascii="Franklin Gothic Book" w:hAnsi="Franklin Gothic Book"/>
                <w:snapToGrid w:val="0"/>
              </w:rPr>
              <w:t>договора</w:t>
            </w:r>
            <w:r w:rsidRPr="0010331A">
              <w:rPr>
                <w:rFonts w:ascii="Franklin Gothic Book" w:hAnsi="Franklin Gothic Book"/>
                <w:snapToGrid w:val="0"/>
              </w:rPr>
              <w:t xml:space="preserve"> </w:t>
            </w:r>
          </w:p>
          <w:p w:rsidR="00AE1569" w:rsidRPr="0010331A" w:rsidRDefault="00AE1569" w:rsidP="00E42D13">
            <w:pPr>
              <w:widowControl w:val="0"/>
              <w:jc w:val="both"/>
              <w:rPr>
                <w:rFonts w:ascii="Franklin Gothic Book" w:hAnsi="Franklin Gothic Book"/>
                <w:snapToGrid w:val="0"/>
              </w:rPr>
            </w:pPr>
          </w:p>
        </w:tc>
        <w:tc>
          <w:tcPr>
            <w:tcW w:w="1701"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Сведения о рекламациях по перечисленным договорам</w:t>
            </w:r>
          </w:p>
        </w:tc>
      </w:tr>
      <w:tr w:rsidR="0049729A" w:rsidRPr="0010331A" w:rsidTr="00E42D13">
        <w:tc>
          <w:tcPr>
            <w:tcW w:w="10348" w:type="dxa"/>
            <w:gridSpan w:val="6"/>
          </w:tcPr>
          <w:p w:rsidR="0049729A" w:rsidRPr="0010331A" w:rsidRDefault="0049729A" w:rsidP="0049729A">
            <w:pPr>
              <w:widowControl w:val="0"/>
              <w:jc w:val="center"/>
              <w:rPr>
                <w:rFonts w:ascii="Franklin Gothic Book" w:hAnsi="Franklin Gothic Book"/>
                <w:snapToGrid w:val="0"/>
              </w:rPr>
            </w:pP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AE1569" w:rsidRPr="0010331A" w:rsidTr="00E42D13">
        <w:tc>
          <w:tcPr>
            <w:tcW w:w="701" w:type="dxa"/>
          </w:tcPr>
          <w:p w:rsidR="00AE1569" w:rsidRPr="0010331A" w:rsidRDefault="00AE1569" w:rsidP="00E42D13">
            <w:pPr>
              <w:widowControl w:val="0"/>
              <w:jc w:val="both"/>
              <w:rPr>
                <w:rFonts w:ascii="Franklin Gothic Book" w:hAnsi="Franklin Gothic Book"/>
                <w:snapToGrid w:val="0"/>
              </w:rPr>
            </w:pPr>
          </w:p>
        </w:tc>
        <w:tc>
          <w:tcPr>
            <w:tcW w:w="2441" w:type="dxa"/>
          </w:tcPr>
          <w:p w:rsidR="00AE1569" w:rsidRPr="0010331A" w:rsidRDefault="00AE1569" w:rsidP="00E42D13">
            <w:pPr>
              <w:widowControl w:val="0"/>
              <w:jc w:val="both"/>
              <w:rPr>
                <w:rFonts w:ascii="Franklin Gothic Book" w:hAnsi="Franklin Gothic Book"/>
                <w:snapToGrid w:val="0"/>
              </w:rPr>
            </w:pPr>
          </w:p>
        </w:tc>
        <w:tc>
          <w:tcPr>
            <w:tcW w:w="2277" w:type="dxa"/>
          </w:tcPr>
          <w:p w:rsidR="00AE1569" w:rsidRPr="0010331A" w:rsidRDefault="00AE1569" w:rsidP="00E42D13">
            <w:pPr>
              <w:widowControl w:val="0"/>
              <w:jc w:val="both"/>
              <w:rPr>
                <w:rFonts w:ascii="Franklin Gothic Book" w:hAnsi="Franklin Gothic Book"/>
                <w:snapToGrid w:val="0"/>
              </w:rPr>
            </w:pPr>
          </w:p>
        </w:tc>
        <w:tc>
          <w:tcPr>
            <w:tcW w:w="1669" w:type="dxa"/>
          </w:tcPr>
          <w:p w:rsidR="00AE1569" w:rsidRPr="0010331A" w:rsidRDefault="00AE1569" w:rsidP="00E42D13">
            <w:pPr>
              <w:widowControl w:val="0"/>
              <w:jc w:val="both"/>
              <w:rPr>
                <w:rFonts w:ascii="Franklin Gothic Book" w:hAnsi="Franklin Gothic Book"/>
                <w:snapToGrid w:val="0"/>
              </w:rPr>
            </w:pPr>
          </w:p>
        </w:tc>
        <w:tc>
          <w:tcPr>
            <w:tcW w:w="1559" w:type="dxa"/>
          </w:tcPr>
          <w:p w:rsidR="00AE1569" w:rsidRPr="0010331A" w:rsidRDefault="00AE1569" w:rsidP="00E42D13">
            <w:pPr>
              <w:widowControl w:val="0"/>
              <w:jc w:val="both"/>
              <w:rPr>
                <w:rFonts w:ascii="Franklin Gothic Book" w:hAnsi="Franklin Gothic Book"/>
                <w:snapToGrid w:val="0"/>
              </w:rPr>
            </w:pPr>
          </w:p>
        </w:tc>
        <w:tc>
          <w:tcPr>
            <w:tcW w:w="1701" w:type="dxa"/>
          </w:tcPr>
          <w:p w:rsidR="00AE1569" w:rsidRPr="0010331A" w:rsidRDefault="00AE1569" w:rsidP="00E42D13">
            <w:pPr>
              <w:widowControl w:val="0"/>
              <w:jc w:val="both"/>
              <w:rPr>
                <w:rFonts w:ascii="Franklin Gothic Book" w:hAnsi="Franklin Gothic Book"/>
                <w:snapToGrid w:val="0"/>
              </w:rPr>
            </w:pPr>
          </w:p>
        </w:tc>
      </w:tr>
      <w:tr w:rsidR="00AE1569" w:rsidRPr="0010331A" w:rsidTr="00E42D13">
        <w:tc>
          <w:tcPr>
            <w:tcW w:w="701" w:type="dxa"/>
          </w:tcPr>
          <w:p w:rsidR="00AE1569" w:rsidRPr="0010331A" w:rsidRDefault="00AE1569" w:rsidP="00E42D13">
            <w:pPr>
              <w:widowControl w:val="0"/>
              <w:jc w:val="both"/>
              <w:rPr>
                <w:rFonts w:ascii="Franklin Gothic Book" w:hAnsi="Franklin Gothic Book"/>
                <w:snapToGrid w:val="0"/>
              </w:rPr>
            </w:pPr>
          </w:p>
        </w:tc>
        <w:tc>
          <w:tcPr>
            <w:tcW w:w="2441" w:type="dxa"/>
          </w:tcPr>
          <w:p w:rsidR="00AE1569" w:rsidRPr="0010331A" w:rsidRDefault="00AE1569" w:rsidP="00E42D13">
            <w:pPr>
              <w:widowControl w:val="0"/>
              <w:jc w:val="both"/>
              <w:rPr>
                <w:rFonts w:ascii="Franklin Gothic Book" w:hAnsi="Franklin Gothic Book"/>
                <w:snapToGrid w:val="0"/>
              </w:rPr>
            </w:pPr>
          </w:p>
        </w:tc>
        <w:tc>
          <w:tcPr>
            <w:tcW w:w="2277" w:type="dxa"/>
          </w:tcPr>
          <w:p w:rsidR="00AE1569" w:rsidRPr="0010331A" w:rsidRDefault="00AE1569" w:rsidP="00E42D13">
            <w:pPr>
              <w:widowControl w:val="0"/>
              <w:jc w:val="both"/>
              <w:rPr>
                <w:rFonts w:ascii="Franklin Gothic Book" w:hAnsi="Franklin Gothic Book"/>
                <w:snapToGrid w:val="0"/>
              </w:rPr>
            </w:pPr>
          </w:p>
        </w:tc>
        <w:tc>
          <w:tcPr>
            <w:tcW w:w="1669" w:type="dxa"/>
          </w:tcPr>
          <w:p w:rsidR="00AE1569" w:rsidRPr="0010331A" w:rsidRDefault="00AE1569" w:rsidP="00E42D13">
            <w:pPr>
              <w:widowControl w:val="0"/>
              <w:jc w:val="both"/>
              <w:rPr>
                <w:rFonts w:ascii="Franklin Gothic Book" w:hAnsi="Franklin Gothic Book"/>
                <w:snapToGrid w:val="0"/>
              </w:rPr>
            </w:pPr>
          </w:p>
        </w:tc>
        <w:tc>
          <w:tcPr>
            <w:tcW w:w="1559" w:type="dxa"/>
          </w:tcPr>
          <w:p w:rsidR="00AE1569" w:rsidRPr="0010331A" w:rsidRDefault="00AE1569" w:rsidP="00E42D13">
            <w:pPr>
              <w:widowControl w:val="0"/>
              <w:jc w:val="both"/>
              <w:rPr>
                <w:rFonts w:ascii="Franklin Gothic Book" w:hAnsi="Franklin Gothic Book"/>
                <w:snapToGrid w:val="0"/>
              </w:rPr>
            </w:pPr>
          </w:p>
        </w:tc>
        <w:tc>
          <w:tcPr>
            <w:tcW w:w="1701" w:type="dxa"/>
          </w:tcPr>
          <w:p w:rsidR="00AE1569" w:rsidRPr="0010331A" w:rsidRDefault="00AE1569" w:rsidP="00E42D13">
            <w:pPr>
              <w:widowControl w:val="0"/>
              <w:jc w:val="both"/>
              <w:rPr>
                <w:rFonts w:ascii="Franklin Gothic Book" w:hAnsi="Franklin Gothic Book"/>
                <w:snapToGrid w:val="0"/>
              </w:rPr>
            </w:pPr>
          </w:p>
        </w:tc>
      </w:tr>
      <w:tr w:rsidR="00AE1569" w:rsidRPr="0010331A" w:rsidTr="00E42D13">
        <w:tc>
          <w:tcPr>
            <w:tcW w:w="7088" w:type="dxa"/>
            <w:gridSpan w:val="4"/>
          </w:tcPr>
          <w:p w:rsidR="00AE1569" w:rsidRPr="0010331A" w:rsidRDefault="00AE1569" w:rsidP="000749B3">
            <w:pPr>
              <w:widowControl w:val="0"/>
              <w:jc w:val="right"/>
              <w:rPr>
                <w:rFonts w:ascii="Franklin Gothic Book" w:hAnsi="Franklin Gothic Book"/>
                <w:snapToGrid w:val="0"/>
              </w:rPr>
            </w:pPr>
            <w:r w:rsidRPr="0010331A">
              <w:rPr>
                <w:rFonts w:ascii="Franklin Gothic Book" w:hAnsi="Franklin Gothic Book"/>
                <w:snapToGrid w:val="0"/>
              </w:rPr>
              <w:t>Итого за 201</w:t>
            </w:r>
            <w:r w:rsidR="000749B3">
              <w:rPr>
                <w:rFonts w:ascii="Franklin Gothic Book" w:hAnsi="Franklin Gothic Book"/>
                <w:snapToGrid w:val="0"/>
              </w:rPr>
              <w:t>4</w:t>
            </w:r>
            <w:r w:rsidRPr="0010331A">
              <w:rPr>
                <w:rFonts w:ascii="Franklin Gothic Book" w:hAnsi="Franklin Gothic Book"/>
                <w:snapToGrid w:val="0"/>
              </w:rPr>
              <w:t>-201</w:t>
            </w:r>
            <w:r w:rsidR="000749B3">
              <w:rPr>
                <w:rFonts w:ascii="Franklin Gothic Book" w:hAnsi="Franklin Gothic Book"/>
                <w:snapToGrid w:val="0"/>
              </w:rPr>
              <w:t>6</w:t>
            </w:r>
            <w:r w:rsidRPr="0010331A">
              <w:rPr>
                <w:rFonts w:ascii="Franklin Gothic Book" w:hAnsi="Franklin Gothic Book"/>
                <w:snapToGrid w:val="0"/>
              </w:rPr>
              <w:t>гг., и период 201</w:t>
            </w:r>
            <w:r w:rsidR="000749B3">
              <w:rPr>
                <w:rFonts w:ascii="Franklin Gothic Book" w:hAnsi="Franklin Gothic Book"/>
                <w:snapToGrid w:val="0"/>
              </w:rPr>
              <w:t>7</w:t>
            </w:r>
            <w:r w:rsidRPr="0010331A">
              <w:rPr>
                <w:rFonts w:ascii="Franklin Gothic Book" w:hAnsi="Franklin Gothic Book"/>
                <w:snapToGrid w:val="0"/>
              </w:rPr>
              <w:t xml:space="preserve"> г.</w:t>
            </w:r>
          </w:p>
        </w:tc>
        <w:tc>
          <w:tcPr>
            <w:tcW w:w="1559" w:type="dxa"/>
          </w:tcPr>
          <w:p w:rsidR="00AE1569" w:rsidRPr="0010331A" w:rsidRDefault="00AE1569" w:rsidP="00E42D13">
            <w:pPr>
              <w:widowControl w:val="0"/>
              <w:jc w:val="both"/>
              <w:rPr>
                <w:rFonts w:ascii="Franklin Gothic Book" w:hAnsi="Franklin Gothic Book"/>
                <w:snapToGrid w:val="0"/>
              </w:rPr>
            </w:pPr>
          </w:p>
        </w:tc>
        <w:tc>
          <w:tcPr>
            <w:tcW w:w="1701" w:type="dxa"/>
          </w:tcPr>
          <w:p w:rsidR="00AE1569" w:rsidRPr="0010331A" w:rsidRDefault="00AE1569" w:rsidP="00E42D13">
            <w:pPr>
              <w:widowControl w:val="0"/>
              <w:jc w:val="both"/>
              <w:rPr>
                <w:rFonts w:ascii="Franklin Gothic Book" w:hAnsi="Franklin Gothic Book"/>
                <w:snapToGrid w:val="0"/>
              </w:rPr>
            </w:pPr>
          </w:p>
        </w:tc>
      </w:tr>
    </w:tbl>
    <w:p w:rsidR="00AE1569" w:rsidRDefault="00AE1569" w:rsidP="00AE1569">
      <w:pPr>
        <w:widowControl w:val="0"/>
        <w:tabs>
          <w:tab w:val="left" w:pos="0"/>
          <w:tab w:val="left" w:pos="180"/>
        </w:tabs>
        <w:ind w:right="-179"/>
        <w:rPr>
          <w:rFonts w:ascii="Franklin Gothic Book" w:hAnsi="Franklin Gothic Book"/>
          <w:sz w:val="28"/>
        </w:rPr>
      </w:pPr>
      <w:r w:rsidRPr="0010331A">
        <w:rPr>
          <w:rFonts w:ascii="Franklin Gothic Book" w:hAnsi="Franklin Gothic Book"/>
          <w:sz w:val="28"/>
        </w:rPr>
        <w:tab/>
      </w:r>
    </w:p>
    <w:p w:rsidR="00AE1569" w:rsidRPr="0010331A" w:rsidRDefault="00AE1569" w:rsidP="00AE1569">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Pr="0010331A">
        <w:rPr>
          <w:rFonts w:ascii="Franklin Gothic Book" w:hAnsi="Franklin Gothic Book"/>
        </w:rPr>
        <w:t>___________________________________</w:t>
      </w:r>
    </w:p>
    <w:p w:rsidR="00AE1569" w:rsidRPr="0010331A" w:rsidRDefault="00AE1569" w:rsidP="00AE1569">
      <w:pPr>
        <w:widowControl w:val="0"/>
        <w:tabs>
          <w:tab w:val="left" w:pos="0"/>
          <w:tab w:val="left" w:pos="180"/>
        </w:tabs>
        <w:ind w:right="-179"/>
        <w:rPr>
          <w:rFonts w:ascii="Franklin Gothic Book" w:hAnsi="Franklin Gothic Book"/>
          <w:vertAlign w:val="superscript"/>
        </w:rPr>
      </w:pPr>
      <w:r w:rsidRPr="0010331A">
        <w:rPr>
          <w:rFonts w:ascii="Franklin Gothic Book" w:hAnsi="Franklin Gothic Book"/>
          <w:vertAlign w:val="superscript"/>
        </w:rPr>
        <w:tab/>
        <w:t xml:space="preserve"> (подпись, М.П.)</w:t>
      </w:r>
    </w:p>
    <w:p w:rsidR="00AE1569" w:rsidRPr="0010331A" w:rsidRDefault="00AE1569" w:rsidP="00AE1569">
      <w:pPr>
        <w:widowControl w:val="0"/>
        <w:tabs>
          <w:tab w:val="left" w:pos="0"/>
          <w:tab w:val="left" w:pos="180"/>
        </w:tabs>
        <w:ind w:right="-179"/>
        <w:rPr>
          <w:rFonts w:ascii="Franklin Gothic Book" w:hAnsi="Franklin Gothic Book"/>
        </w:rPr>
      </w:pPr>
      <w:r w:rsidRPr="0010331A">
        <w:rPr>
          <w:rFonts w:ascii="Franklin Gothic Book" w:hAnsi="Franklin Gothic Book"/>
        </w:rPr>
        <w:tab/>
        <w:t>___________________________________</w:t>
      </w:r>
    </w:p>
    <w:p w:rsidR="00AE1569" w:rsidRPr="0010331A" w:rsidRDefault="00AE1569" w:rsidP="00AE1569">
      <w:pPr>
        <w:widowControl w:val="0"/>
        <w:tabs>
          <w:tab w:val="left" w:pos="0"/>
          <w:tab w:val="left" w:pos="180"/>
        </w:tabs>
        <w:ind w:right="-179"/>
        <w:rPr>
          <w:rFonts w:ascii="Franklin Gothic Book" w:hAnsi="Franklin Gothic Book"/>
          <w:vertAlign w:val="superscript"/>
        </w:rPr>
      </w:pPr>
      <w:r w:rsidRPr="0010331A">
        <w:rPr>
          <w:rFonts w:ascii="Franklin Gothic Book" w:hAnsi="Franklin Gothic Book"/>
          <w:vertAlign w:val="superscript"/>
        </w:rPr>
        <w:tab/>
        <w:t>(фамилия, имя, отчество подписавшего, должность)</w:t>
      </w:r>
    </w:p>
    <w:p w:rsidR="00D967C1" w:rsidRDefault="00D967C1" w:rsidP="00EC1A89">
      <w:pPr>
        <w:rPr>
          <w:rFonts w:ascii="Franklin Gothic Book" w:hAnsi="Franklin Gothic Book"/>
          <w:highlight w:val="yellow"/>
        </w:rPr>
      </w:pPr>
    </w:p>
    <w:p w:rsidR="00762680" w:rsidRDefault="00762680" w:rsidP="00EC1A89">
      <w:pPr>
        <w:rPr>
          <w:rFonts w:ascii="Franklin Gothic Book" w:hAnsi="Franklin Gothic Book"/>
          <w:highlight w:val="yellow"/>
        </w:rPr>
      </w:pPr>
    </w:p>
    <w:p w:rsidR="00762680" w:rsidRDefault="00762680" w:rsidP="00EC1A89">
      <w:pPr>
        <w:rPr>
          <w:rFonts w:ascii="Franklin Gothic Book" w:hAnsi="Franklin Gothic Book"/>
          <w:highlight w:val="yellow"/>
        </w:rPr>
      </w:pPr>
    </w:p>
    <w:p w:rsidR="00762680" w:rsidRDefault="00762680" w:rsidP="00EC1A89">
      <w:pPr>
        <w:rPr>
          <w:rFonts w:ascii="Franklin Gothic Book" w:hAnsi="Franklin Gothic Book"/>
          <w:highlight w:val="yellow"/>
        </w:rPr>
      </w:pPr>
    </w:p>
    <w:p w:rsidR="00762680" w:rsidRPr="00EC1A89" w:rsidRDefault="00762680" w:rsidP="00EC1A89">
      <w:pPr>
        <w:rPr>
          <w:rFonts w:ascii="Franklin Gothic Book" w:hAnsi="Franklin Gothic Book"/>
          <w:highlight w:val="yellow"/>
        </w:rPr>
        <w:sectPr w:rsidR="00762680" w:rsidRPr="00EC1A89" w:rsidSect="001639D0">
          <w:pgSz w:w="11906" w:h="16838"/>
          <w:pgMar w:top="284" w:right="748" w:bottom="426" w:left="1077" w:header="357" w:footer="709" w:gutter="0"/>
          <w:cols w:space="708"/>
          <w:titlePg/>
          <w:docGrid w:linePitch="360"/>
        </w:sectPr>
      </w:pPr>
    </w:p>
    <w:p w:rsidR="00B74FD7" w:rsidRPr="00385C91" w:rsidRDefault="00B74FD7" w:rsidP="004A4D00">
      <w:pPr>
        <w:pStyle w:val="afff6"/>
        <w:keepNext/>
        <w:keepLines/>
        <w:numPr>
          <w:ilvl w:val="0"/>
          <w:numId w:val="14"/>
        </w:numPr>
        <w:jc w:val="center"/>
        <w:rPr>
          <w:rFonts w:ascii="Franklin Gothic Book" w:hAnsi="Franklin Gothic Book"/>
          <w:b/>
        </w:rPr>
      </w:pPr>
      <w:bookmarkStart w:id="18" w:name="_Ref34763774"/>
      <w:bookmarkEnd w:id="11"/>
      <w:bookmarkEnd w:id="12"/>
      <w:bookmarkEnd w:id="13"/>
      <w:bookmarkEnd w:id="14"/>
      <w:bookmarkEnd w:id="15"/>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052C6" w:rsidTr="001639D0">
        <w:trPr>
          <w:trHeight w:val="284"/>
        </w:trPr>
        <w:tc>
          <w:tcPr>
            <w:tcW w:w="10173" w:type="dxa"/>
            <w:vAlign w:val="center"/>
          </w:tcPr>
          <w:p w:rsidR="00FD67B4" w:rsidRPr="00587D0C" w:rsidRDefault="00FD67B4" w:rsidP="008C3C61">
            <w:pPr>
              <w:keepNext/>
              <w:keepLines/>
              <w:jc w:val="center"/>
              <w:rPr>
                <w:rFonts w:ascii="Franklin Gothic Book" w:hAnsi="Franklin Gothic Book"/>
                <w:sz w:val="23"/>
                <w:szCs w:val="23"/>
              </w:rPr>
            </w:pPr>
            <w:r w:rsidRPr="00587D0C">
              <w:rPr>
                <w:rFonts w:ascii="Franklin Gothic Book" w:hAnsi="Franklin Gothic Book"/>
                <w:sz w:val="23"/>
                <w:szCs w:val="23"/>
              </w:rPr>
              <w:t>Сведения</w:t>
            </w:r>
          </w:p>
        </w:tc>
      </w:tr>
      <w:tr w:rsidR="00FD67B4" w:rsidRPr="006052C6" w:rsidTr="00FD67B4">
        <w:tc>
          <w:tcPr>
            <w:tcW w:w="10173" w:type="dxa"/>
          </w:tcPr>
          <w:p w:rsidR="00FD67B4" w:rsidRPr="00587D0C" w:rsidRDefault="00FD67B4" w:rsidP="008C3C61">
            <w:pPr>
              <w:keepNext/>
              <w:keepLines/>
              <w:rPr>
                <w:rFonts w:ascii="Franklin Gothic Book" w:hAnsi="Franklin Gothic Book"/>
                <w:sz w:val="23"/>
                <w:szCs w:val="23"/>
              </w:rPr>
            </w:pPr>
            <w:r w:rsidRPr="00587D0C">
              <w:rPr>
                <w:rFonts w:ascii="Franklin Gothic Book" w:hAnsi="Franklin Gothic Book"/>
                <w:b/>
                <w:sz w:val="23"/>
                <w:szCs w:val="23"/>
              </w:rPr>
              <w:t>Организатор</w:t>
            </w:r>
            <w:r w:rsidRPr="00587D0C">
              <w:rPr>
                <w:rFonts w:ascii="Franklin Gothic Book" w:hAnsi="Franklin Gothic Book"/>
                <w:sz w:val="23"/>
                <w:szCs w:val="23"/>
              </w:rPr>
              <w:t xml:space="preserve"> – </w:t>
            </w:r>
            <w:r w:rsidR="009B33C9" w:rsidRPr="00587D0C">
              <w:rPr>
                <w:rFonts w:ascii="Franklin Gothic Book" w:hAnsi="Franklin Gothic Book"/>
                <w:sz w:val="23"/>
                <w:szCs w:val="23"/>
              </w:rPr>
              <w:t>ПАО</w:t>
            </w:r>
            <w:r w:rsidRPr="00587D0C">
              <w:rPr>
                <w:rFonts w:ascii="Franklin Gothic Book" w:hAnsi="Franklin Gothic Book"/>
                <w:sz w:val="23"/>
                <w:szCs w:val="23"/>
              </w:rPr>
              <w:t xml:space="preserve"> «</w:t>
            </w:r>
            <w:r w:rsidR="00215E4B" w:rsidRPr="00587D0C">
              <w:rPr>
                <w:rFonts w:ascii="Franklin Gothic Book" w:hAnsi="Franklin Gothic Book"/>
                <w:sz w:val="23"/>
                <w:szCs w:val="23"/>
              </w:rPr>
              <w:t>НМТП</w:t>
            </w:r>
            <w:r w:rsidRPr="00587D0C">
              <w:rPr>
                <w:rFonts w:ascii="Franklin Gothic Book" w:hAnsi="Franklin Gothic Book"/>
                <w:sz w:val="23"/>
                <w:szCs w:val="23"/>
              </w:rPr>
              <w:t>»;</w:t>
            </w:r>
          </w:p>
          <w:p w:rsidR="00FD67B4" w:rsidRPr="00587D0C" w:rsidRDefault="00FD67B4" w:rsidP="008C3C61">
            <w:pPr>
              <w:keepNext/>
              <w:keepLines/>
              <w:rPr>
                <w:rFonts w:ascii="Franklin Gothic Book" w:hAnsi="Franklin Gothic Book"/>
                <w:sz w:val="23"/>
                <w:szCs w:val="23"/>
              </w:rPr>
            </w:pPr>
            <w:r w:rsidRPr="00587D0C">
              <w:rPr>
                <w:rFonts w:ascii="Franklin Gothic Book" w:hAnsi="Franklin Gothic Book"/>
                <w:b/>
                <w:sz w:val="23"/>
                <w:szCs w:val="23"/>
              </w:rPr>
              <w:t>Ответственный исполнитель</w:t>
            </w:r>
            <w:r w:rsidRPr="00587D0C">
              <w:rPr>
                <w:rFonts w:ascii="Franklin Gothic Book" w:hAnsi="Franklin Gothic Book"/>
                <w:sz w:val="23"/>
                <w:szCs w:val="23"/>
              </w:rPr>
              <w:t xml:space="preserve"> – начальник отдела тендеров и экспертиз Зайцев В.А.; </w:t>
            </w:r>
          </w:p>
          <w:p w:rsidR="00FD67B4" w:rsidRPr="00587D0C" w:rsidRDefault="00FD67B4" w:rsidP="006759B2">
            <w:pPr>
              <w:keepNext/>
              <w:keepLines/>
              <w:rPr>
                <w:rFonts w:ascii="Franklin Gothic Book" w:hAnsi="Franklin Gothic Book"/>
                <w:sz w:val="23"/>
                <w:szCs w:val="23"/>
              </w:rPr>
            </w:pPr>
            <w:r w:rsidRPr="00587D0C">
              <w:rPr>
                <w:rFonts w:ascii="Franklin Gothic Book" w:hAnsi="Franklin Gothic Book"/>
                <w:b/>
                <w:sz w:val="23"/>
                <w:szCs w:val="23"/>
              </w:rPr>
              <w:t>Телефон/факс</w:t>
            </w:r>
            <w:r w:rsidR="00CF2168" w:rsidRPr="00587D0C">
              <w:rPr>
                <w:rFonts w:ascii="Franklin Gothic Book" w:hAnsi="Franklin Gothic Book"/>
                <w:sz w:val="23"/>
                <w:szCs w:val="23"/>
              </w:rPr>
              <w:t>: (8617) 60-</w:t>
            </w:r>
            <w:r w:rsidR="00BF127A">
              <w:rPr>
                <w:rFonts w:ascii="Franklin Gothic Book" w:hAnsi="Franklin Gothic Book"/>
                <w:sz w:val="23"/>
                <w:szCs w:val="23"/>
              </w:rPr>
              <w:t>2</w:t>
            </w:r>
            <w:r w:rsidR="006759B2">
              <w:rPr>
                <w:rFonts w:ascii="Franklin Gothic Book" w:hAnsi="Franklin Gothic Book"/>
                <w:sz w:val="23"/>
                <w:szCs w:val="23"/>
              </w:rPr>
              <w:t>5</w:t>
            </w:r>
            <w:r w:rsidRPr="00587D0C">
              <w:rPr>
                <w:rFonts w:ascii="Franklin Gothic Book" w:hAnsi="Franklin Gothic Book"/>
                <w:sz w:val="23"/>
                <w:szCs w:val="23"/>
              </w:rPr>
              <w:t>-</w:t>
            </w:r>
            <w:r w:rsidR="006759B2">
              <w:rPr>
                <w:rFonts w:ascii="Franklin Gothic Book" w:hAnsi="Franklin Gothic Book"/>
                <w:sz w:val="23"/>
                <w:szCs w:val="23"/>
              </w:rPr>
              <w:t>58</w:t>
            </w:r>
            <w:r w:rsidRPr="00587D0C">
              <w:rPr>
                <w:rFonts w:ascii="Franklin Gothic Book" w:hAnsi="Franklin Gothic Book"/>
                <w:sz w:val="23"/>
                <w:szCs w:val="23"/>
              </w:rPr>
              <w:t>/60-29-36</w:t>
            </w:r>
          </w:p>
        </w:tc>
      </w:tr>
      <w:tr w:rsidR="005028BC" w:rsidRPr="006052C6" w:rsidTr="00FD67B4">
        <w:tc>
          <w:tcPr>
            <w:tcW w:w="10173" w:type="dxa"/>
          </w:tcPr>
          <w:p w:rsidR="005028BC" w:rsidRPr="00587D0C" w:rsidRDefault="005028BC" w:rsidP="006759B2">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Контактное лицо:</w:t>
            </w:r>
            <w:r w:rsidR="002E3F12">
              <w:rPr>
                <w:rFonts w:ascii="Franklin Gothic Book" w:hAnsi="Franklin Gothic Book"/>
                <w:b/>
                <w:sz w:val="23"/>
                <w:szCs w:val="23"/>
              </w:rPr>
              <w:t xml:space="preserve"> </w:t>
            </w:r>
            <w:r w:rsidR="006759B2">
              <w:rPr>
                <w:rFonts w:ascii="Franklin Gothic Book" w:hAnsi="Franklin Gothic Book"/>
                <w:sz w:val="23"/>
                <w:szCs w:val="23"/>
              </w:rPr>
              <w:t>Чатян Давид Гагикович</w:t>
            </w:r>
          </w:p>
        </w:tc>
      </w:tr>
      <w:tr w:rsidR="00057B8B" w:rsidRPr="006052C6" w:rsidTr="00FD67B4">
        <w:tc>
          <w:tcPr>
            <w:tcW w:w="10173" w:type="dxa"/>
          </w:tcPr>
          <w:p w:rsidR="00057B8B" w:rsidRPr="00587D0C" w:rsidRDefault="006D4F37" w:rsidP="008C3C61">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Заказчик</w:t>
            </w:r>
            <w:r w:rsidR="00057B8B" w:rsidRPr="00587D0C">
              <w:rPr>
                <w:rFonts w:ascii="Franklin Gothic Book" w:hAnsi="Franklin Gothic Book"/>
                <w:b/>
                <w:sz w:val="23"/>
                <w:szCs w:val="23"/>
              </w:rPr>
              <w:t xml:space="preserve"> - </w:t>
            </w:r>
            <w:r w:rsidR="00057B8B" w:rsidRPr="00587D0C">
              <w:rPr>
                <w:rFonts w:ascii="Franklin Gothic Book" w:hAnsi="Franklin Gothic Book"/>
                <w:sz w:val="23"/>
                <w:szCs w:val="23"/>
              </w:rPr>
              <w:t>ПАО «НМТП»</w:t>
            </w:r>
          </w:p>
        </w:tc>
      </w:tr>
      <w:tr w:rsidR="00057B8B" w:rsidRPr="006052C6" w:rsidTr="00FD67B4">
        <w:tc>
          <w:tcPr>
            <w:tcW w:w="10173" w:type="dxa"/>
          </w:tcPr>
          <w:p w:rsidR="00057B8B" w:rsidRPr="00587D0C" w:rsidRDefault="00057B8B" w:rsidP="008C3C61">
            <w:pPr>
              <w:keepNext/>
              <w:keepLines/>
              <w:rPr>
                <w:rFonts w:ascii="Franklin Gothic Book" w:hAnsi="Franklin Gothic Book"/>
                <w:sz w:val="23"/>
                <w:szCs w:val="23"/>
              </w:rPr>
            </w:pPr>
            <w:r w:rsidRPr="00587D0C">
              <w:rPr>
                <w:rFonts w:ascii="Franklin Gothic Book" w:hAnsi="Franklin Gothic Book"/>
                <w:b/>
                <w:sz w:val="23"/>
                <w:szCs w:val="23"/>
              </w:rPr>
              <w:t xml:space="preserve">Финансирование: </w:t>
            </w:r>
            <w:r w:rsidRPr="00587D0C">
              <w:rPr>
                <w:rFonts w:ascii="Franklin Gothic Book" w:hAnsi="Franklin Gothic Book"/>
                <w:sz w:val="23"/>
                <w:szCs w:val="23"/>
              </w:rPr>
              <w:t xml:space="preserve">собственные средства </w:t>
            </w:r>
            <w:r w:rsidR="006D4F37" w:rsidRPr="00587D0C">
              <w:rPr>
                <w:rFonts w:ascii="Franklin Gothic Book" w:hAnsi="Franklin Gothic Book"/>
                <w:sz w:val="23"/>
                <w:szCs w:val="23"/>
              </w:rPr>
              <w:t>Заказчик</w:t>
            </w:r>
            <w:r w:rsidRPr="00587D0C">
              <w:rPr>
                <w:rFonts w:ascii="Franklin Gothic Book" w:hAnsi="Franklin Gothic Book"/>
                <w:sz w:val="23"/>
                <w:szCs w:val="23"/>
              </w:rPr>
              <w:t xml:space="preserve">а. </w:t>
            </w:r>
          </w:p>
        </w:tc>
      </w:tr>
      <w:tr w:rsidR="00A806E8" w:rsidRPr="006052C6" w:rsidTr="00FD67B4">
        <w:tc>
          <w:tcPr>
            <w:tcW w:w="10173" w:type="dxa"/>
          </w:tcPr>
          <w:p w:rsidR="00A806E8" w:rsidRPr="00587D0C" w:rsidRDefault="00A806E8" w:rsidP="008C3C61">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 xml:space="preserve">Участниками могут быть только субъекты малого и </w:t>
            </w:r>
            <w:r w:rsidR="00AC19E2" w:rsidRPr="00587D0C">
              <w:rPr>
                <w:rFonts w:ascii="Franklin Gothic Book" w:hAnsi="Franklin Gothic Book"/>
                <w:b/>
                <w:sz w:val="23"/>
                <w:szCs w:val="23"/>
              </w:rPr>
              <w:t xml:space="preserve">среднего предпринимательства: </w:t>
            </w:r>
            <w:r w:rsidRPr="00587D0C">
              <w:rPr>
                <w:rFonts w:ascii="Franklin Gothic Book" w:hAnsi="Franklin Gothic Book"/>
                <w:b/>
                <w:sz w:val="23"/>
                <w:szCs w:val="23"/>
              </w:rPr>
              <w:t>НЕТ</w:t>
            </w:r>
          </w:p>
        </w:tc>
      </w:tr>
      <w:tr w:rsidR="00FD67B4" w:rsidRPr="006052C6" w:rsidTr="00FD67B4">
        <w:tc>
          <w:tcPr>
            <w:tcW w:w="10173" w:type="dxa"/>
          </w:tcPr>
          <w:p w:rsidR="00FD67B4" w:rsidRPr="00FC393C" w:rsidRDefault="00FD67B4" w:rsidP="008C3C61">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 xml:space="preserve">Наименование </w:t>
            </w:r>
            <w:r w:rsidR="0011489F" w:rsidRPr="00587D0C">
              <w:rPr>
                <w:rFonts w:ascii="Franklin Gothic Book" w:hAnsi="Franklin Gothic Book"/>
                <w:b/>
                <w:sz w:val="23"/>
                <w:szCs w:val="23"/>
              </w:rPr>
              <w:t>закупки</w:t>
            </w:r>
            <w:r w:rsidRPr="00587D0C">
              <w:rPr>
                <w:rFonts w:ascii="Franklin Gothic Book" w:hAnsi="Franklin Gothic Book"/>
                <w:b/>
                <w:sz w:val="23"/>
                <w:szCs w:val="23"/>
              </w:rPr>
              <w:t xml:space="preserve">: </w:t>
            </w:r>
            <w:r w:rsidR="00AD5182" w:rsidRPr="00AD5182">
              <w:rPr>
                <w:rFonts w:ascii="Franklin Gothic Book" w:hAnsi="Franklin Gothic Book"/>
                <w:sz w:val="23"/>
                <w:szCs w:val="23"/>
              </w:rPr>
              <w:t>Проведение аудиторской проверки итогов реализации в 2016 году Долгосрочной программы развития ПАО «НМТП» и Группы компаний до 2020 года</w:t>
            </w:r>
          </w:p>
        </w:tc>
      </w:tr>
      <w:tr w:rsidR="00712DCC" w:rsidRPr="006052C6" w:rsidTr="00FD67B4">
        <w:trPr>
          <w:trHeight w:val="205"/>
        </w:trPr>
        <w:tc>
          <w:tcPr>
            <w:tcW w:w="10173" w:type="dxa"/>
          </w:tcPr>
          <w:p w:rsidR="00712DCC" w:rsidRPr="00587D0C" w:rsidRDefault="00712DCC" w:rsidP="00D4124B">
            <w:pPr>
              <w:keepNext/>
              <w:keepLines/>
              <w:jc w:val="both"/>
              <w:rPr>
                <w:rFonts w:ascii="Franklin Gothic Book" w:hAnsi="Franklin Gothic Book"/>
                <w:sz w:val="23"/>
                <w:szCs w:val="23"/>
              </w:rPr>
            </w:pPr>
            <w:r w:rsidRPr="00587D0C">
              <w:rPr>
                <w:rFonts w:ascii="Franklin Gothic Book" w:hAnsi="Franklin Gothic Book"/>
                <w:b/>
                <w:sz w:val="23"/>
                <w:szCs w:val="23"/>
              </w:rPr>
              <w:t xml:space="preserve">Начальная (максимальная) цена договора (лота): </w:t>
            </w:r>
            <w:r w:rsidR="00AD5182" w:rsidRPr="00AD5182">
              <w:rPr>
                <w:rFonts w:ascii="Franklin Gothic Book" w:hAnsi="Franklin Gothic Book"/>
                <w:sz w:val="23"/>
                <w:szCs w:val="23"/>
              </w:rPr>
              <w:t>472 614,00 (четыреста семьдесят две тысячи шестьсот четырнадцать) рублей 00 копеек с учетом НДС</w:t>
            </w:r>
            <w:r w:rsidR="00767D48" w:rsidRPr="00587D0C">
              <w:rPr>
                <w:rFonts w:ascii="Franklin Gothic Book" w:hAnsi="Franklin Gothic Book"/>
                <w:sz w:val="23"/>
                <w:szCs w:val="23"/>
              </w:rPr>
              <w:t>;</w:t>
            </w:r>
          </w:p>
        </w:tc>
      </w:tr>
      <w:tr w:rsidR="00FD67B4" w:rsidRPr="006052C6" w:rsidTr="00FD67B4">
        <w:tc>
          <w:tcPr>
            <w:tcW w:w="10173" w:type="dxa"/>
          </w:tcPr>
          <w:p w:rsidR="00FD67B4" w:rsidRPr="00587D0C" w:rsidRDefault="00713D7F" w:rsidP="008C3C61">
            <w:pPr>
              <w:keepNext/>
              <w:keepLines/>
              <w:jc w:val="both"/>
              <w:rPr>
                <w:rFonts w:ascii="Franklin Gothic Book" w:hAnsi="Franklin Gothic Book"/>
                <w:sz w:val="23"/>
                <w:szCs w:val="23"/>
              </w:rPr>
            </w:pPr>
            <w:proofErr w:type="gramStart"/>
            <w:r w:rsidRPr="00587D0C">
              <w:rPr>
                <w:rFonts w:ascii="Franklin Gothic Book" w:hAnsi="Franklin Gothic Book"/>
                <w:b/>
                <w:sz w:val="23"/>
                <w:szCs w:val="23"/>
              </w:rPr>
              <w:t>Валюта</w:t>
            </w:r>
            <w:proofErr w:type="gramEnd"/>
            <w:r w:rsidRPr="00587D0C">
              <w:rPr>
                <w:rFonts w:ascii="Franklin Gothic Book" w:hAnsi="Franklin Gothic Book"/>
                <w:b/>
                <w:sz w:val="23"/>
                <w:szCs w:val="23"/>
              </w:rPr>
              <w:t xml:space="preserve"> используемая для формирования цены заявки: </w:t>
            </w:r>
            <w:r w:rsidR="00177B04">
              <w:rPr>
                <w:rFonts w:ascii="Franklin Gothic Book" w:hAnsi="Franklin Gothic Book"/>
                <w:sz w:val="23"/>
                <w:szCs w:val="23"/>
              </w:rPr>
              <w:t xml:space="preserve">Российский </w:t>
            </w:r>
            <w:r w:rsidR="003052CD">
              <w:rPr>
                <w:rFonts w:ascii="Franklin Gothic Book" w:hAnsi="Franklin Gothic Book"/>
                <w:sz w:val="23"/>
                <w:szCs w:val="23"/>
              </w:rPr>
              <w:t>рубль</w:t>
            </w:r>
          </w:p>
        </w:tc>
      </w:tr>
      <w:tr w:rsidR="00E626C6" w:rsidRPr="006052C6" w:rsidTr="00FD67B4">
        <w:tc>
          <w:tcPr>
            <w:tcW w:w="10173" w:type="dxa"/>
          </w:tcPr>
          <w:p w:rsidR="00E626C6" w:rsidRPr="00646B56" w:rsidRDefault="00E626C6" w:rsidP="008C3C61">
            <w:pPr>
              <w:jc w:val="both"/>
              <w:rPr>
                <w:rFonts w:ascii="Franklin Gothic Book" w:hAnsi="Franklin Gothic Book"/>
              </w:rPr>
            </w:pPr>
            <w:r w:rsidRPr="00646B56">
              <w:rPr>
                <w:rFonts w:ascii="Franklin Gothic Book" w:hAnsi="Franklin Gothic Book"/>
                <w:b/>
                <w:szCs w:val="23"/>
              </w:rPr>
              <w:t>Место приема заявок на участие в закупке:</w:t>
            </w:r>
            <w:r w:rsidRPr="00646B56">
              <w:rPr>
                <w:rFonts w:ascii="Franklin Gothic Book" w:hAnsi="Franklin Gothic Book"/>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E626C6" w:rsidRPr="006052C6" w:rsidTr="00FD67B4">
        <w:tc>
          <w:tcPr>
            <w:tcW w:w="10173" w:type="dxa"/>
          </w:tcPr>
          <w:p w:rsidR="00E626C6" w:rsidRPr="005C6C12" w:rsidRDefault="00E626C6" w:rsidP="00AD5182">
            <w:pPr>
              <w:jc w:val="both"/>
              <w:rPr>
                <w:rFonts w:ascii="Franklin Gothic Book" w:hAnsi="Franklin Gothic Book"/>
                <w:b/>
                <w:szCs w:val="23"/>
              </w:rPr>
            </w:pPr>
            <w:r w:rsidRPr="005C6C12">
              <w:rPr>
                <w:rFonts w:ascii="Franklin Gothic Book" w:hAnsi="Franklin Gothic Book"/>
                <w:b/>
                <w:szCs w:val="23"/>
              </w:rPr>
              <w:t>Сроки приема заявок на участие в закупке:</w:t>
            </w:r>
            <w:r w:rsidRPr="005C6C12">
              <w:rPr>
                <w:rFonts w:ascii="Franklin Gothic Book" w:hAnsi="Franklin Gothic Book"/>
              </w:rPr>
              <w:t xml:space="preserve"> </w:t>
            </w:r>
            <w:proofErr w:type="gramStart"/>
            <w:r w:rsidRPr="005C6C12">
              <w:rPr>
                <w:rFonts w:ascii="Franklin Gothic Book" w:hAnsi="Franklin Gothic Book"/>
              </w:rPr>
              <w:t>С</w:t>
            </w:r>
            <w:proofErr w:type="gramEnd"/>
            <w:r w:rsidRPr="005C6C12">
              <w:rPr>
                <w:rFonts w:ascii="Franklin Gothic Book" w:hAnsi="Franklin Gothic Book"/>
              </w:rPr>
              <w:t xml:space="preserve"> даты размещения на официальном сайте извещения о закупке, документации о закупке и до 1</w:t>
            </w:r>
            <w:r w:rsidR="002842DD">
              <w:rPr>
                <w:rFonts w:ascii="Franklin Gothic Book" w:hAnsi="Franklin Gothic Book"/>
              </w:rPr>
              <w:t>5</w:t>
            </w:r>
            <w:r w:rsidRPr="005C6C12">
              <w:rPr>
                <w:rFonts w:ascii="Franklin Gothic Book" w:hAnsi="Franklin Gothic Book"/>
              </w:rPr>
              <w:t xml:space="preserve">.00 по Московскому времени </w:t>
            </w:r>
            <w:r w:rsidR="00AD5182">
              <w:rPr>
                <w:rFonts w:ascii="Franklin Gothic Book" w:hAnsi="Franklin Gothic Book"/>
              </w:rPr>
              <w:t>22</w:t>
            </w:r>
            <w:r w:rsidR="007021B2">
              <w:rPr>
                <w:rFonts w:ascii="Franklin Gothic Book" w:hAnsi="Franklin Gothic Book"/>
              </w:rPr>
              <w:t xml:space="preserve"> </w:t>
            </w:r>
            <w:r w:rsidR="00AD5182">
              <w:rPr>
                <w:rFonts w:ascii="Franklin Gothic Book" w:hAnsi="Franklin Gothic Book"/>
              </w:rPr>
              <w:t>февраля</w:t>
            </w:r>
            <w:r w:rsidRPr="005C6C12">
              <w:rPr>
                <w:rFonts w:ascii="Franklin Gothic Book" w:hAnsi="Franklin Gothic Book"/>
              </w:rPr>
              <w:t xml:space="preserve"> 201</w:t>
            </w:r>
            <w:r w:rsidR="002842DD">
              <w:rPr>
                <w:rFonts w:ascii="Franklin Gothic Book" w:hAnsi="Franklin Gothic Book"/>
              </w:rPr>
              <w:t>7</w:t>
            </w:r>
            <w:r w:rsidRPr="005C6C12">
              <w:rPr>
                <w:rFonts w:ascii="Franklin Gothic Book" w:hAnsi="Franklin Gothic Book"/>
              </w:rPr>
              <w:t>г.</w:t>
            </w:r>
          </w:p>
        </w:tc>
      </w:tr>
      <w:tr w:rsidR="00E626C6" w:rsidRPr="006052C6" w:rsidTr="00FD67B4">
        <w:tc>
          <w:tcPr>
            <w:tcW w:w="10173" w:type="dxa"/>
          </w:tcPr>
          <w:p w:rsidR="00E626C6" w:rsidRPr="005C6C12" w:rsidRDefault="00E626C6" w:rsidP="00AD5182">
            <w:pPr>
              <w:jc w:val="both"/>
              <w:rPr>
                <w:rFonts w:ascii="Franklin Gothic Book" w:hAnsi="Franklin Gothic Book"/>
                <w:b/>
                <w:szCs w:val="23"/>
              </w:rPr>
            </w:pPr>
            <w:r w:rsidRPr="005C6C12">
              <w:rPr>
                <w:rFonts w:ascii="Franklin Gothic Book" w:hAnsi="Franklin Gothic Book"/>
                <w:b/>
                <w:szCs w:val="23"/>
              </w:rPr>
              <w:t xml:space="preserve">Дата, время и место вскрытия заявок на участие в закупке: </w:t>
            </w:r>
            <w:r w:rsidRPr="005C6C12">
              <w:rPr>
                <w:rFonts w:ascii="Franklin Gothic Book" w:hAnsi="Franklin Gothic Book"/>
                <w:szCs w:val="23"/>
              </w:rPr>
              <w:t>1</w:t>
            </w:r>
            <w:r w:rsidR="002842DD">
              <w:rPr>
                <w:rFonts w:ascii="Franklin Gothic Book" w:hAnsi="Franklin Gothic Book"/>
                <w:szCs w:val="23"/>
              </w:rPr>
              <w:t>5</w:t>
            </w:r>
            <w:r w:rsidRPr="005C6C12">
              <w:rPr>
                <w:rFonts w:ascii="Franklin Gothic Book" w:hAnsi="Franklin Gothic Book"/>
                <w:szCs w:val="23"/>
              </w:rPr>
              <w:t xml:space="preserve">:00 по Московскому времени </w:t>
            </w:r>
            <w:r w:rsidR="00AD5182">
              <w:rPr>
                <w:rFonts w:ascii="Franklin Gothic Book" w:hAnsi="Franklin Gothic Book"/>
                <w:szCs w:val="23"/>
              </w:rPr>
              <w:t>22</w:t>
            </w:r>
            <w:r w:rsidR="007021B2">
              <w:rPr>
                <w:rFonts w:ascii="Franklin Gothic Book" w:hAnsi="Franklin Gothic Book"/>
                <w:szCs w:val="23"/>
              </w:rPr>
              <w:t xml:space="preserve"> </w:t>
            </w:r>
            <w:r w:rsidR="00AD5182">
              <w:rPr>
                <w:rFonts w:ascii="Franklin Gothic Book" w:hAnsi="Franklin Gothic Book"/>
                <w:szCs w:val="23"/>
              </w:rPr>
              <w:t>февраля</w:t>
            </w:r>
            <w:r w:rsidRPr="005C6C12">
              <w:rPr>
                <w:rFonts w:ascii="Franklin Gothic Book" w:hAnsi="Franklin Gothic Book"/>
                <w:szCs w:val="23"/>
              </w:rPr>
              <w:t xml:space="preserve"> 201</w:t>
            </w:r>
            <w:r w:rsidR="002842DD">
              <w:rPr>
                <w:rFonts w:ascii="Franklin Gothic Book" w:hAnsi="Franklin Gothic Book"/>
                <w:szCs w:val="23"/>
              </w:rPr>
              <w:t>7</w:t>
            </w:r>
            <w:r w:rsidRPr="005C6C12">
              <w:rPr>
                <w:rFonts w:ascii="Franklin Gothic Book" w:hAnsi="Franklin Gothic Book"/>
                <w:szCs w:val="23"/>
              </w:rPr>
              <w:t xml:space="preserve"> г. на единой электронной торговой площадке, расположенной в сети «Интернет» по адресу https://www.roseltorg.ru/</w:t>
            </w:r>
          </w:p>
        </w:tc>
      </w:tr>
      <w:tr w:rsidR="00E626C6" w:rsidRPr="006052C6" w:rsidTr="00FD67B4">
        <w:tc>
          <w:tcPr>
            <w:tcW w:w="10173" w:type="dxa"/>
          </w:tcPr>
          <w:p w:rsidR="00E626C6" w:rsidRPr="005C6C12" w:rsidRDefault="00E626C6" w:rsidP="00AD5182">
            <w:pPr>
              <w:jc w:val="both"/>
              <w:rPr>
                <w:rFonts w:ascii="Franklin Gothic Book" w:hAnsi="Franklin Gothic Book"/>
                <w:b/>
                <w:szCs w:val="23"/>
              </w:rPr>
            </w:pPr>
            <w:r w:rsidRPr="005C6C12">
              <w:rPr>
                <w:rFonts w:ascii="Franklin Gothic Book" w:hAnsi="Franklin Gothic Book"/>
                <w:b/>
                <w:szCs w:val="23"/>
              </w:rPr>
              <w:t xml:space="preserve">Дата начала и дата окончания срока предоставления участникам закупки разъяснений положений документации о закупке: </w:t>
            </w:r>
            <w:r w:rsidR="00AA4359" w:rsidRPr="005C6C12">
              <w:rPr>
                <w:rFonts w:ascii="Franklin Gothic Book" w:hAnsi="Franklin Gothic Book"/>
                <w:szCs w:val="23"/>
              </w:rPr>
              <w:t xml:space="preserve">с </w:t>
            </w:r>
            <w:r w:rsidR="00AD5182">
              <w:rPr>
                <w:rFonts w:ascii="Franklin Gothic Book" w:hAnsi="Franklin Gothic Book"/>
                <w:szCs w:val="23"/>
              </w:rPr>
              <w:t>15</w:t>
            </w:r>
            <w:r w:rsidR="005C6C12">
              <w:rPr>
                <w:rFonts w:ascii="Franklin Gothic Book" w:hAnsi="Franklin Gothic Book"/>
                <w:szCs w:val="23"/>
              </w:rPr>
              <w:t xml:space="preserve"> </w:t>
            </w:r>
            <w:r w:rsidR="00AD5182">
              <w:rPr>
                <w:rFonts w:ascii="Franklin Gothic Book" w:hAnsi="Franklin Gothic Book"/>
                <w:szCs w:val="23"/>
              </w:rPr>
              <w:t>февраля</w:t>
            </w:r>
            <w:r w:rsidRPr="005C6C12">
              <w:rPr>
                <w:rFonts w:ascii="Franklin Gothic Book" w:hAnsi="Franklin Gothic Book"/>
                <w:szCs w:val="23"/>
              </w:rPr>
              <w:t xml:space="preserve"> 201</w:t>
            </w:r>
            <w:r w:rsidR="002842DD">
              <w:rPr>
                <w:rFonts w:ascii="Franklin Gothic Book" w:hAnsi="Franklin Gothic Book"/>
                <w:szCs w:val="23"/>
              </w:rPr>
              <w:t>7</w:t>
            </w:r>
            <w:r w:rsidRPr="005C6C12">
              <w:rPr>
                <w:rFonts w:ascii="Franklin Gothic Book" w:hAnsi="Franklin Gothic Book"/>
                <w:szCs w:val="23"/>
              </w:rPr>
              <w:t xml:space="preserve"> г. и</w:t>
            </w:r>
            <w:r w:rsidR="00AA4359" w:rsidRPr="005C6C12">
              <w:rPr>
                <w:rFonts w:ascii="Franklin Gothic Book" w:hAnsi="Franklin Gothic Book"/>
                <w:szCs w:val="23"/>
              </w:rPr>
              <w:t xml:space="preserve"> по </w:t>
            </w:r>
            <w:r w:rsidR="00AD5182">
              <w:rPr>
                <w:rFonts w:ascii="Franklin Gothic Book" w:hAnsi="Franklin Gothic Book"/>
                <w:szCs w:val="23"/>
              </w:rPr>
              <w:t>17</w:t>
            </w:r>
            <w:r w:rsidRPr="005C6C12">
              <w:rPr>
                <w:rFonts w:ascii="Franklin Gothic Book" w:hAnsi="Franklin Gothic Book"/>
                <w:szCs w:val="23"/>
              </w:rPr>
              <w:t xml:space="preserve"> </w:t>
            </w:r>
            <w:r w:rsidR="00AD5182">
              <w:rPr>
                <w:rFonts w:ascii="Franklin Gothic Book" w:hAnsi="Franklin Gothic Book"/>
                <w:szCs w:val="23"/>
              </w:rPr>
              <w:t>февраля</w:t>
            </w:r>
            <w:r w:rsidRPr="005C6C12">
              <w:rPr>
                <w:rFonts w:ascii="Franklin Gothic Book" w:hAnsi="Franklin Gothic Book"/>
                <w:szCs w:val="23"/>
              </w:rPr>
              <w:t xml:space="preserve"> 201</w:t>
            </w:r>
            <w:r w:rsidR="002842DD">
              <w:rPr>
                <w:rFonts w:ascii="Franklin Gothic Book" w:hAnsi="Franklin Gothic Book"/>
                <w:szCs w:val="23"/>
              </w:rPr>
              <w:t>7</w:t>
            </w:r>
            <w:r w:rsidRPr="005C6C12">
              <w:rPr>
                <w:rFonts w:ascii="Franklin Gothic Book" w:hAnsi="Franklin Gothic Book"/>
                <w:szCs w:val="23"/>
              </w:rPr>
              <w:t>г.</w:t>
            </w:r>
          </w:p>
        </w:tc>
      </w:tr>
      <w:tr w:rsidR="00481480" w:rsidRPr="006052C6" w:rsidTr="00FD67B4">
        <w:tc>
          <w:tcPr>
            <w:tcW w:w="10173" w:type="dxa"/>
          </w:tcPr>
          <w:p w:rsidR="00481480" w:rsidRPr="005C6C12" w:rsidRDefault="00481480" w:rsidP="004E30AA">
            <w:pPr>
              <w:jc w:val="both"/>
              <w:rPr>
                <w:rFonts w:ascii="Franklin Gothic Book" w:hAnsi="Franklin Gothic Book"/>
                <w:b/>
                <w:szCs w:val="23"/>
              </w:rPr>
            </w:pPr>
            <w:r w:rsidRPr="005C6C12">
              <w:rPr>
                <w:rFonts w:ascii="Franklin Gothic Book" w:hAnsi="Franklin Gothic Book"/>
                <w:b/>
                <w:szCs w:val="23"/>
              </w:rPr>
              <w:t xml:space="preserve">Дата и место рассмотрения заявок на участие в закупке и подведения итогов закупки: </w:t>
            </w:r>
            <w:r w:rsidRPr="005C6C12">
              <w:rPr>
                <w:rFonts w:ascii="Franklin Gothic Book" w:hAnsi="Franklin Gothic Book"/>
              </w:rPr>
              <w:t>1</w:t>
            </w:r>
            <w:r w:rsidR="0098567F">
              <w:rPr>
                <w:rFonts w:ascii="Franklin Gothic Book" w:hAnsi="Franklin Gothic Book"/>
              </w:rPr>
              <w:t>5</w:t>
            </w:r>
            <w:r w:rsidRPr="005C6C12">
              <w:rPr>
                <w:rFonts w:ascii="Franklin Gothic Book" w:hAnsi="Franklin Gothic Book"/>
              </w:rPr>
              <w:t xml:space="preserve">:00 по Московскому времени </w:t>
            </w:r>
            <w:r w:rsidR="004E30AA">
              <w:rPr>
                <w:rFonts w:ascii="Franklin Gothic Book" w:hAnsi="Franklin Gothic Book"/>
              </w:rPr>
              <w:t>15</w:t>
            </w:r>
            <w:r w:rsidR="00E308B9">
              <w:rPr>
                <w:rFonts w:ascii="Franklin Gothic Book" w:hAnsi="Franklin Gothic Book"/>
              </w:rPr>
              <w:t xml:space="preserve"> </w:t>
            </w:r>
            <w:r w:rsidR="004E30AA">
              <w:rPr>
                <w:rFonts w:ascii="Franklin Gothic Book" w:hAnsi="Franklin Gothic Book"/>
              </w:rPr>
              <w:t>марта</w:t>
            </w:r>
            <w:r w:rsidRPr="005C6C12">
              <w:rPr>
                <w:rFonts w:ascii="Franklin Gothic Book" w:hAnsi="Franklin Gothic Book"/>
              </w:rPr>
              <w:t xml:space="preserve"> 201</w:t>
            </w:r>
            <w:r w:rsidR="004D5F8B">
              <w:rPr>
                <w:rFonts w:ascii="Franklin Gothic Book" w:hAnsi="Franklin Gothic Book"/>
              </w:rPr>
              <w:t>7</w:t>
            </w:r>
            <w:r w:rsidRPr="005C6C12">
              <w:rPr>
                <w:rFonts w:ascii="Franklin Gothic Book" w:hAnsi="Franklin Gothic Book"/>
              </w:rPr>
              <w:t xml:space="preserve"> г. по адресу: 353900, Россия, Краснодарский край, г. Новороссийск, ул. Мира дом 2, Конференц-зал, этаж 5 АО «НЛЭ»</w:t>
            </w:r>
          </w:p>
        </w:tc>
      </w:tr>
      <w:tr w:rsidR="00163CD1" w:rsidRPr="006052C6" w:rsidTr="00FD67B4">
        <w:tc>
          <w:tcPr>
            <w:tcW w:w="10173" w:type="dxa"/>
          </w:tcPr>
          <w:p w:rsidR="00163CD1" w:rsidRPr="00587D0C" w:rsidRDefault="00163CD1" w:rsidP="008C3C61">
            <w:pPr>
              <w:keepNext/>
              <w:keepLines/>
              <w:jc w:val="both"/>
              <w:rPr>
                <w:rFonts w:ascii="Franklin Gothic Book" w:hAnsi="Franklin Gothic Book"/>
                <w:b/>
                <w:sz w:val="23"/>
                <w:szCs w:val="23"/>
              </w:rPr>
            </w:pPr>
            <w:r w:rsidRPr="00587D0C">
              <w:rPr>
                <w:rFonts w:ascii="Franklin Gothic Book" w:hAnsi="Franklin Gothic Book"/>
                <w:b/>
                <w:sz w:val="23"/>
                <w:szCs w:val="23"/>
              </w:rPr>
              <w:lastRenderedPageBreak/>
              <w:t xml:space="preserve">Эл. адрес для подачи </w:t>
            </w:r>
            <w:r w:rsidR="006D4F37" w:rsidRPr="00587D0C">
              <w:rPr>
                <w:rFonts w:ascii="Franklin Gothic Book" w:hAnsi="Franklin Gothic Book"/>
                <w:b/>
                <w:sz w:val="23"/>
                <w:szCs w:val="23"/>
              </w:rPr>
              <w:t>Участниками</w:t>
            </w:r>
            <w:r w:rsidRPr="00587D0C">
              <w:rPr>
                <w:rFonts w:ascii="Franklin Gothic Book" w:hAnsi="Franklin Gothic Book"/>
                <w:b/>
                <w:sz w:val="23"/>
                <w:szCs w:val="23"/>
              </w:rPr>
              <w:t xml:space="preserve"> закупки запросов о разъяснении положений документации о закупке:</w:t>
            </w:r>
            <w:r w:rsidRPr="00587D0C">
              <w:rPr>
                <w:rFonts w:ascii="Franklin Gothic Book" w:hAnsi="Franklin Gothic Book"/>
              </w:rPr>
              <w:t xml:space="preserve"> </w:t>
            </w:r>
            <w:r w:rsidR="00187F8C" w:rsidRPr="00187F8C">
              <w:rPr>
                <w:rFonts w:ascii="Franklin Gothic Book" w:hAnsi="Franklin Gothic Book"/>
              </w:rPr>
              <w:t>в раздел настоящей закупки на электронной торговой площадке, расположенной в сети «Интернет» по адресу https://www.roseltorg.ru/.</w:t>
            </w:r>
          </w:p>
        </w:tc>
      </w:tr>
      <w:tr w:rsidR="0011489F" w:rsidRPr="006052C6" w:rsidTr="00FD67B4">
        <w:tc>
          <w:tcPr>
            <w:tcW w:w="10173" w:type="dxa"/>
          </w:tcPr>
          <w:p w:rsidR="0011489F" w:rsidRDefault="0011489F"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Форма, сроки и порядок оплаты товара, работы, услуги:</w:t>
            </w:r>
          </w:p>
          <w:p w:rsidR="004E30AA" w:rsidRPr="00FF4810" w:rsidRDefault="004E30AA" w:rsidP="004E30AA">
            <w:pPr>
              <w:widowControl w:val="0"/>
              <w:shd w:val="clear" w:color="auto" w:fill="FFFFFF"/>
              <w:tabs>
                <w:tab w:val="left" w:pos="10348"/>
              </w:tabs>
              <w:autoSpaceDE w:val="0"/>
              <w:autoSpaceDN w:val="0"/>
              <w:adjustRightInd w:val="0"/>
              <w:ind w:left="25"/>
              <w:jc w:val="both"/>
              <w:rPr>
                <w:rFonts w:ascii="Franklin Gothic Book" w:hAnsi="Franklin Gothic Book"/>
              </w:rPr>
            </w:pPr>
            <w:r w:rsidRPr="00FF4810">
              <w:rPr>
                <w:rFonts w:ascii="Franklin Gothic Book" w:hAnsi="Franklin Gothic Book"/>
              </w:rPr>
              <w:t>Для организации работ Заказчик осуществляет авансовый платеж в размере 15% от цены Договора, что составляет ________ (_____________) рублей в течение 10 (десяти) рабочих дней после предоставления Исполнителем счета.</w:t>
            </w:r>
            <w:r w:rsidRPr="00FF4810">
              <w:rPr>
                <w:rFonts w:ascii="Franklin Gothic Book" w:hAnsi="Franklin Gothic Book"/>
                <w:bCs/>
              </w:rPr>
              <w:t xml:space="preserve"> </w:t>
            </w:r>
            <w:r w:rsidRPr="00FF4810">
              <w:rPr>
                <w:rFonts w:ascii="Franklin Gothic Book" w:hAnsi="Franklin Gothic Book"/>
              </w:rPr>
              <w:t>Исполнитель обязуется в течение 5 (пяти) рабочих дней после получения авансового платежа предоставить Заказчику счет-фактуру на авансовый платеж.</w:t>
            </w:r>
          </w:p>
          <w:p w:rsidR="004E30AA" w:rsidRPr="00FF4810" w:rsidRDefault="004E30AA" w:rsidP="004E30AA">
            <w:pPr>
              <w:widowControl w:val="0"/>
              <w:shd w:val="clear" w:color="auto" w:fill="FFFFFF"/>
              <w:tabs>
                <w:tab w:val="left" w:pos="10348"/>
              </w:tabs>
              <w:autoSpaceDE w:val="0"/>
              <w:autoSpaceDN w:val="0"/>
              <w:adjustRightInd w:val="0"/>
              <w:ind w:left="25"/>
              <w:jc w:val="both"/>
              <w:rPr>
                <w:rFonts w:ascii="Franklin Gothic Book" w:hAnsi="Franklin Gothic Book"/>
              </w:rPr>
            </w:pPr>
            <w:r w:rsidRPr="00FF4810">
              <w:rPr>
                <w:rFonts w:ascii="Franklin Gothic Book" w:hAnsi="Franklin Gothic Book"/>
                <w:bCs/>
              </w:rPr>
              <w:t xml:space="preserve">Окончательный расчет за выполненные работы </w:t>
            </w:r>
            <w:r w:rsidRPr="00FF4810">
              <w:rPr>
                <w:rFonts w:ascii="Franklin Gothic Book" w:hAnsi="Franklin Gothic Book"/>
              </w:rPr>
              <w:t>производится Заказчиком в течение 5 (пяти) рабочих дней после подписания Сторонами акта приемки выполненных работ и предоставления счета на оплату.</w:t>
            </w:r>
            <w:r w:rsidRPr="00FF4810">
              <w:rPr>
                <w:rFonts w:ascii="Franklin Gothic Book" w:hAnsi="Franklin Gothic Book"/>
                <w:bCs/>
                <w:color w:val="000000"/>
              </w:rPr>
              <w:t xml:space="preserve"> </w:t>
            </w:r>
            <w:r w:rsidRPr="00FF4810">
              <w:rPr>
                <w:rFonts w:ascii="Franklin Gothic Book" w:hAnsi="Franklin Gothic Book"/>
              </w:rPr>
              <w:t>Исполнитель обязуется в течение 5 (пяти) рабочих дней после получения окончательного платежа предоставить Заказчику счет-фактуру на окончательный платеж.</w:t>
            </w:r>
          </w:p>
          <w:p w:rsidR="00187F8C" w:rsidRPr="005C6C12" w:rsidRDefault="00187F8C" w:rsidP="004A4D00">
            <w:pPr>
              <w:keepNext/>
              <w:keepLines/>
              <w:jc w:val="both"/>
              <w:rPr>
                <w:rFonts w:ascii="Franklin Gothic Book" w:hAnsi="Franklin Gothic Book"/>
                <w:bCs/>
              </w:rPr>
            </w:pPr>
          </w:p>
        </w:tc>
      </w:tr>
      <w:tr w:rsidR="008B4B42" w:rsidRPr="006052C6" w:rsidTr="00FD67B4">
        <w:tc>
          <w:tcPr>
            <w:tcW w:w="10173" w:type="dxa"/>
          </w:tcPr>
          <w:p w:rsidR="008B4B42" w:rsidRPr="00587D0C" w:rsidRDefault="008B4B42"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Сроки подписания договора:</w:t>
            </w:r>
            <w:r w:rsidR="00292C8A" w:rsidRPr="00292C8A">
              <w:rPr>
                <w:rFonts w:ascii="Franklin Gothic Book" w:hAnsi="Franklin Gothic Book"/>
                <w:sz w:val="23"/>
                <w:szCs w:val="23"/>
              </w:rPr>
              <w:t xml:space="preserve"> в соответствии с п. 12 Полож</w:t>
            </w:r>
            <w:r w:rsidR="003E1189">
              <w:rPr>
                <w:rFonts w:ascii="Franklin Gothic Book" w:hAnsi="Franklin Gothic Book"/>
                <w:sz w:val="23"/>
                <w:szCs w:val="23"/>
              </w:rPr>
              <w:t>ения</w:t>
            </w:r>
            <w:r w:rsidR="00292C8A" w:rsidRPr="00292C8A">
              <w:rPr>
                <w:rFonts w:ascii="Franklin Gothic Book" w:hAnsi="Franklin Gothic Book"/>
                <w:sz w:val="23"/>
                <w:szCs w:val="23"/>
              </w:rPr>
              <w:t xml:space="preserve"> о закупке товаров, работ, услуг ОАО «Новороссийский морской торговый порт»</w:t>
            </w:r>
          </w:p>
        </w:tc>
      </w:tr>
      <w:tr w:rsidR="00FD67B4" w:rsidRPr="006052C6" w:rsidTr="00FD67B4">
        <w:tc>
          <w:tcPr>
            <w:tcW w:w="10173" w:type="dxa"/>
          </w:tcPr>
          <w:p w:rsidR="00FD67B4" w:rsidRPr="00587D0C" w:rsidRDefault="00FD67B4"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 xml:space="preserve">Обеспечение заявки на участие в закупке: </w:t>
            </w:r>
            <w:r w:rsidRPr="00587D0C">
              <w:rPr>
                <w:rFonts w:ascii="Franklin Gothic Book" w:hAnsi="Franklin Gothic Book"/>
                <w:sz w:val="23"/>
                <w:szCs w:val="23"/>
              </w:rPr>
              <w:t>не требуется</w:t>
            </w:r>
          </w:p>
        </w:tc>
      </w:tr>
      <w:tr w:rsidR="00FD67B4" w:rsidRPr="006052C6" w:rsidTr="00F0057D">
        <w:trPr>
          <w:trHeight w:val="288"/>
        </w:trPr>
        <w:tc>
          <w:tcPr>
            <w:tcW w:w="10173" w:type="dxa"/>
          </w:tcPr>
          <w:p w:rsidR="00F0057D" w:rsidRPr="00587D0C" w:rsidRDefault="00FD67B4"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Обеспечение исполнения контракта:</w:t>
            </w:r>
            <w:r w:rsidR="00C267E4">
              <w:rPr>
                <w:rFonts w:ascii="Franklin Gothic Book" w:hAnsi="Franklin Gothic Book"/>
                <w:b/>
                <w:sz w:val="23"/>
                <w:szCs w:val="23"/>
              </w:rPr>
              <w:t xml:space="preserve"> </w:t>
            </w:r>
            <w:r w:rsidRPr="00587D0C">
              <w:rPr>
                <w:rFonts w:ascii="Franklin Gothic Book" w:hAnsi="Franklin Gothic Book"/>
                <w:sz w:val="23"/>
                <w:szCs w:val="23"/>
              </w:rPr>
              <w:t>требуется</w:t>
            </w:r>
          </w:p>
        </w:tc>
      </w:tr>
      <w:tr w:rsidR="00F0057D" w:rsidRPr="0035430D" w:rsidTr="00391CB5">
        <w:trPr>
          <w:trHeight w:val="553"/>
        </w:trPr>
        <w:tc>
          <w:tcPr>
            <w:tcW w:w="10173" w:type="dxa"/>
          </w:tcPr>
          <w:p w:rsidR="00F0057D" w:rsidRPr="005028BC" w:rsidRDefault="00F0057D" w:rsidP="008C3C61">
            <w:pPr>
              <w:keepNext/>
              <w:keepLines/>
              <w:jc w:val="both"/>
              <w:rPr>
                <w:rFonts w:ascii="Franklin Gothic Book" w:hAnsi="Franklin Gothic Book"/>
                <w:sz w:val="23"/>
                <w:szCs w:val="23"/>
              </w:rPr>
            </w:pPr>
            <w:r w:rsidRPr="005028BC">
              <w:rPr>
                <w:rFonts w:ascii="Franklin Gothic Book" w:hAnsi="Franklin Gothic Book"/>
                <w:b/>
                <w:sz w:val="23"/>
                <w:szCs w:val="23"/>
              </w:rPr>
              <w:t>Требования к банку-гаранту</w:t>
            </w:r>
            <w:r w:rsidR="006052C6" w:rsidRPr="005028BC">
              <w:rPr>
                <w:rFonts w:ascii="Franklin Gothic Book" w:hAnsi="Franklin Gothic Book"/>
                <w:sz w:val="23"/>
                <w:szCs w:val="23"/>
              </w:rPr>
              <w:t xml:space="preserve">: </w:t>
            </w:r>
            <w:r w:rsidRPr="005028BC">
              <w:rPr>
                <w:rFonts w:ascii="Franklin Gothic Book" w:hAnsi="Franklin Gothic Book"/>
                <w:sz w:val="23"/>
                <w:szCs w:val="23"/>
              </w:rPr>
              <w:t xml:space="preserve">(если в проекте договора установлена необходимость предоставления </w:t>
            </w:r>
            <w:r w:rsidR="00BF55A9" w:rsidRPr="005028BC">
              <w:rPr>
                <w:rFonts w:ascii="Franklin Gothic Book" w:hAnsi="Franklin Gothic Book"/>
                <w:sz w:val="23"/>
                <w:szCs w:val="23"/>
              </w:rPr>
              <w:t>банковской гарантии</w:t>
            </w:r>
            <w:r w:rsidRPr="005028BC">
              <w:rPr>
                <w:rFonts w:ascii="Franklin Gothic Book" w:hAnsi="Franklin Gothic Book"/>
                <w:sz w:val="23"/>
                <w:szCs w:val="23"/>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063"/>
              <w:gridCol w:w="922"/>
              <w:gridCol w:w="1843"/>
              <w:gridCol w:w="3402"/>
            </w:tblGrid>
            <w:tr w:rsidR="00F0057D" w:rsidRPr="005028BC" w:rsidTr="003E1189">
              <w:tc>
                <w:tcPr>
                  <w:tcW w:w="28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rPr>
                    <w:t>Агентство, класс рейтинга.</w:t>
                  </w:r>
                </w:p>
              </w:tc>
              <w:tc>
                <w:tcPr>
                  <w:tcW w:w="10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Standard</w:t>
                  </w:r>
                  <w:r w:rsidRPr="005028BC">
                    <w:rPr>
                      <w:rFonts w:ascii="Franklin Gothic Book" w:eastAsia="Calibri" w:hAnsi="Franklin Gothic Book"/>
                      <w:b/>
                      <w:sz w:val="20"/>
                      <w:szCs w:val="20"/>
                    </w:rPr>
                    <w:t xml:space="preserve"> &amp;</w:t>
                  </w:r>
                  <w:r w:rsidRPr="005028BC">
                    <w:rPr>
                      <w:rFonts w:ascii="Franklin Gothic Book" w:eastAsia="Calibri" w:hAnsi="Franklin Gothic Book"/>
                      <w:b/>
                      <w:sz w:val="20"/>
                      <w:szCs w:val="20"/>
                      <w:lang w:val="en-US"/>
                    </w:rPr>
                    <w:t>Poor</w:t>
                  </w:r>
                  <w:r w:rsidRPr="005028BC">
                    <w:rPr>
                      <w:rFonts w:ascii="Franklin Gothic Book" w:eastAsia="Calibri" w:hAnsi="Franklin Gothic Book"/>
                      <w:b/>
                      <w:sz w:val="20"/>
                      <w:szCs w:val="20"/>
                    </w:rPr>
                    <w:t>’</w:t>
                  </w:r>
                  <w:r w:rsidRPr="005028BC">
                    <w:rPr>
                      <w:rFonts w:ascii="Franklin Gothic Book" w:eastAsia="Calibri" w:hAnsi="Franklin Gothic Book"/>
                      <w:b/>
                      <w:sz w:val="20"/>
                      <w:szCs w:val="20"/>
                      <w:lang w:val="en-US"/>
                    </w:rPr>
                    <w:t>s</w:t>
                  </w:r>
                </w:p>
              </w:tc>
              <w:tc>
                <w:tcPr>
                  <w:tcW w:w="92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Fitch</w:t>
                  </w:r>
                </w:p>
              </w:tc>
              <w:tc>
                <w:tcPr>
                  <w:tcW w:w="184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Moody</w:t>
                  </w:r>
                  <w:r w:rsidRPr="005028BC">
                    <w:rPr>
                      <w:rFonts w:ascii="Franklin Gothic Book" w:eastAsia="Calibri" w:hAnsi="Franklin Gothic Book"/>
                      <w:b/>
                      <w:sz w:val="20"/>
                      <w:szCs w:val="20"/>
                    </w:rPr>
                    <w:t>’</w:t>
                  </w:r>
                  <w:r w:rsidRPr="005028BC">
                    <w:rPr>
                      <w:rFonts w:ascii="Franklin Gothic Book" w:eastAsia="Calibri" w:hAnsi="Franklin Gothic Book"/>
                      <w:b/>
                      <w:sz w:val="20"/>
                      <w:szCs w:val="20"/>
                      <w:lang w:val="en-US"/>
                    </w:rPr>
                    <w:t>s</w:t>
                  </w:r>
                </w:p>
              </w:tc>
              <w:tc>
                <w:tcPr>
                  <w:tcW w:w="340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rPr>
                    <w:t>Ограничения</w:t>
                  </w:r>
                </w:p>
              </w:tc>
            </w:tr>
            <w:tr w:rsidR="00F0057D" w:rsidRPr="005028BC" w:rsidTr="003E1189">
              <w:tc>
                <w:tcPr>
                  <w:tcW w:w="28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w:t>
                  </w:r>
                  <w:r w:rsidRPr="005028BC">
                    <w:rPr>
                      <w:rFonts w:ascii="Franklin Gothic Book" w:eastAsia="Calibri" w:hAnsi="Franklin Gothic Book"/>
                      <w:sz w:val="20"/>
                      <w:szCs w:val="20"/>
                    </w:rPr>
                    <w:t xml:space="preserve"> группа</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ИНВЕСТИЦИОННЫЙ</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(прогноз стабильный/позитивный)</w:t>
                  </w:r>
                </w:p>
              </w:tc>
              <w:tc>
                <w:tcPr>
                  <w:tcW w:w="10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«ААА», «АА», «А», «ВВВ»</w:t>
                  </w:r>
                </w:p>
              </w:tc>
              <w:tc>
                <w:tcPr>
                  <w:tcW w:w="92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tabs>
                      <w:tab w:val="left" w:pos="1026"/>
                    </w:tabs>
                    <w:jc w:val="both"/>
                    <w:rPr>
                      <w:rFonts w:ascii="Franklin Gothic Book" w:eastAsia="Calibri" w:hAnsi="Franklin Gothic Book"/>
                      <w:sz w:val="20"/>
                      <w:szCs w:val="20"/>
                    </w:rPr>
                  </w:pPr>
                  <w:r w:rsidRPr="005028BC">
                    <w:rPr>
                      <w:rFonts w:ascii="Franklin Gothic Book" w:eastAsia="Calibri" w:hAnsi="Franklin Gothic Book"/>
                      <w:sz w:val="20"/>
                      <w:szCs w:val="20"/>
                    </w:rPr>
                    <w:t>«ААА», «АА», «А», «ВВВ»</w:t>
                  </w:r>
                </w:p>
              </w:tc>
              <w:tc>
                <w:tcPr>
                  <w:tcW w:w="184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w:t>
                  </w:r>
                  <w:proofErr w:type="spellStart"/>
                  <w:r w:rsidRPr="005028BC">
                    <w:rPr>
                      <w:rFonts w:ascii="Franklin Gothic Book" w:eastAsia="Calibri" w:hAnsi="Franklin Gothic Book"/>
                      <w:sz w:val="20"/>
                      <w:szCs w:val="20"/>
                    </w:rPr>
                    <w:t>Ааа</w:t>
                  </w:r>
                  <w:proofErr w:type="spellEnd"/>
                  <w:r w:rsidRPr="005028BC">
                    <w:rPr>
                      <w:rFonts w:ascii="Franklin Gothic Book" w:eastAsia="Calibri" w:hAnsi="Franklin Gothic Book"/>
                      <w:sz w:val="20"/>
                      <w:szCs w:val="20"/>
                    </w:rPr>
                    <w:t>», «Аа1», «Аа2», «Аа3», «А1», «А2», «А3», «Ваа1», «Ваа2», «Ваа3»,</w:t>
                  </w:r>
                </w:p>
              </w:tc>
              <w:tc>
                <w:tcPr>
                  <w:tcW w:w="340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Соответствуют критерию банка-гаранта</w:t>
                  </w:r>
                </w:p>
              </w:tc>
            </w:tr>
            <w:tr w:rsidR="00F0057D" w:rsidRPr="005028BC" w:rsidTr="003E1189">
              <w:tc>
                <w:tcPr>
                  <w:tcW w:w="28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II</w:t>
                  </w:r>
                  <w:r w:rsidRPr="005028BC">
                    <w:rPr>
                      <w:rFonts w:ascii="Franklin Gothic Book" w:eastAsia="Calibri" w:hAnsi="Franklin Gothic Book"/>
                      <w:sz w:val="20"/>
                      <w:szCs w:val="20"/>
                    </w:rPr>
                    <w:t xml:space="preserve"> группа</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0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w:t>
                  </w:r>
                  <w:proofErr w:type="gramStart"/>
                  <w:r w:rsidRPr="005028BC">
                    <w:rPr>
                      <w:rFonts w:ascii="Franklin Gothic Book" w:eastAsia="Calibri" w:hAnsi="Franklin Gothic Book"/>
                      <w:sz w:val="20"/>
                      <w:szCs w:val="20"/>
                    </w:rPr>
                    <w:t>ВВВ»+</w:t>
                  </w:r>
                  <w:proofErr w:type="gramEnd"/>
                  <w:r w:rsidRPr="005028BC">
                    <w:rPr>
                      <w:rFonts w:ascii="Franklin Gothic Book" w:eastAsia="Calibri" w:hAnsi="Franklin Gothic Book"/>
                      <w:sz w:val="20"/>
                      <w:szCs w:val="20"/>
                    </w:rPr>
                    <w:t xml:space="preserve"> прогноз негативный, «ВВ»</w:t>
                  </w:r>
                </w:p>
              </w:tc>
              <w:tc>
                <w:tcPr>
                  <w:tcW w:w="92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w:t>
                  </w:r>
                  <w:proofErr w:type="gramStart"/>
                  <w:r w:rsidRPr="005028BC">
                    <w:rPr>
                      <w:rFonts w:ascii="Franklin Gothic Book" w:eastAsia="Calibri" w:hAnsi="Franklin Gothic Book"/>
                      <w:sz w:val="20"/>
                      <w:szCs w:val="20"/>
                    </w:rPr>
                    <w:t>ВВВ»+</w:t>
                  </w:r>
                  <w:proofErr w:type="gramEnd"/>
                  <w:r w:rsidRPr="005028BC">
                    <w:rPr>
                      <w:rFonts w:ascii="Franklin Gothic Book" w:eastAsia="Calibri" w:hAnsi="Franklin Gothic Book"/>
                      <w:sz w:val="20"/>
                      <w:szCs w:val="20"/>
                    </w:rPr>
                    <w:t xml:space="preserve"> прогноз негативный, «ВВ»</w:t>
                  </w:r>
                </w:p>
              </w:tc>
              <w:tc>
                <w:tcPr>
                  <w:tcW w:w="184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«Ваа</w:t>
                  </w:r>
                  <w:proofErr w:type="gramStart"/>
                  <w:r w:rsidRPr="005028BC">
                    <w:rPr>
                      <w:rFonts w:ascii="Franklin Gothic Book" w:eastAsia="Calibri" w:hAnsi="Franklin Gothic Book"/>
                      <w:sz w:val="20"/>
                      <w:szCs w:val="20"/>
                    </w:rPr>
                    <w:t>3»+</w:t>
                  </w:r>
                  <w:proofErr w:type="gramEnd"/>
                  <w:r w:rsidRPr="005028BC">
                    <w:rPr>
                      <w:rFonts w:ascii="Franklin Gothic Book" w:eastAsia="Calibri" w:hAnsi="Franklin Gothic Book"/>
                      <w:sz w:val="20"/>
                      <w:szCs w:val="20"/>
                    </w:rPr>
                    <w:t xml:space="preserve"> прогноз негативный, «Ва1», «Ва2», «Ва3»</w:t>
                  </w:r>
                </w:p>
              </w:tc>
              <w:tc>
                <w:tcPr>
                  <w:tcW w:w="340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Сумма принимаемой гарантии не более 10% от чистых активов банка</w:t>
                  </w:r>
                </w:p>
              </w:tc>
            </w:tr>
            <w:tr w:rsidR="00F0057D" w:rsidRPr="0035430D" w:rsidTr="003E1189">
              <w:tc>
                <w:tcPr>
                  <w:tcW w:w="28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III</w:t>
                  </w:r>
                  <w:r w:rsidRPr="005028BC">
                    <w:rPr>
                      <w:rFonts w:ascii="Franklin Gothic Book" w:eastAsia="Calibri" w:hAnsi="Franklin Gothic Book"/>
                      <w:sz w:val="20"/>
                      <w:szCs w:val="20"/>
                    </w:rPr>
                    <w:t xml:space="preserve"> РИСКОВАННЫЙ</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(но не дефолтный)</w:t>
                  </w:r>
                </w:p>
              </w:tc>
              <w:tc>
                <w:tcPr>
                  <w:tcW w:w="10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 «ССС», «СС», «С»</w:t>
                  </w:r>
                </w:p>
              </w:tc>
              <w:tc>
                <w:tcPr>
                  <w:tcW w:w="92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 «ССС», «СС», «С»</w:t>
                  </w:r>
                </w:p>
              </w:tc>
              <w:tc>
                <w:tcPr>
                  <w:tcW w:w="184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«В1», «В2», «В3», «Саа1», «Саа2», «Саа3»</w:t>
                  </w:r>
                </w:p>
              </w:tc>
              <w:tc>
                <w:tcPr>
                  <w:tcW w:w="340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1. Кредитная организация РФ</w:t>
                  </w:r>
                </w:p>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2. Банк последние 3 года является безубыточным;</w:t>
                  </w:r>
                </w:p>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4. Предельная сумма гарантии - 1% от чистых активов банка.</w:t>
                  </w:r>
                </w:p>
                <w:p w:rsidR="00F0057D" w:rsidRPr="0035430D"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 xml:space="preserve">5.В случае отсутствия рейтинга </w:t>
                  </w:r>
                  <w:r w:rsidRPr="005028BC">
                    <w:rPr>
                      <w:rFonts w:ascii="Franklin Gothic Book" w:eastAsia="Calibri" w:hAnsi="Franklin Gothic Book"/>
                      <w:sz w:val="20"/>
                      <w:szCs w:val="20"/>
                      <w:lang w:val="en-US"/>
                    </w:rPr>
                    <w:t>S</w:t>
                  </w:r>
                  <w:r w:rsidRPr="005028BC">
                    <w:rPr>
                      <w:rFonts w:ascii="Franklin Gothic Book" w:eastAsia="Calibri" w:hAnsi="Franklin Gothic Book"/>
                      <w:sz w:val="20"/>
                      <w:szCs w:val="20"/>
                    </w:rPr>
                    <w:t>&amp;</w:t>
                  </w:r>
                  <w:r w:rsidRPr="005028BC">
                    <w:rPr>
                      <w:rFonts w:ascii="Franklin Gothic Book" w:eastAsia="Calibri" w:hAnsi="Franklin Gothic Book"/>
                      <w:sz w:val="20"/>
                      <w:szCs w:val="20"/>
                      <w:lang w:val="en-US"/>
                    </w:rPr>
                    <w:t>P</w:t>
                  </w:r>
                  <w:r w:rsidRPr="005028BC">
                    <w:rPr>
                      <w:rFonts w:ascii="Franklin Gothic Book" w:eastAsia="Calibri" w:hAnsi="Franklin Gothic Book"/>
                      <w:sz w:val="20"/>
                      <w:szCs w:val="20"/>
                    </w:rPr>
                    <w:t xml:space="preserve">, </w:t>
                  </w:r>
                  <w:r w:rsidRPr="005028BC">
                    <w:rPr>
                      <w:rFonts w:ascii="Franklin Gothic Book" w:eastAsia="Calibri" w:hAnsi="Franklin Gothic Book"/>
                      <w:sz w:val="20"/>
                      <w:szCs w:val="20"/>
                      <w:lang w:val="en-US"/>
                    </w:rPr>
                    <w:t>Fitch</w:t>
                  </w:r>
                  <w:r w:rsidRPr="005028BC">
                    <w:rPr>
                      <w:rFonts w:ascii="Franklin Gothic Book" w:eastAsia="Calibri" w:hAnsi="Franklin Gothic Book"/>
                      <w:sz w:val="20"/>
                      <w:szCs w:val="20"/>
                    </w:rPr>
                    <w:t xml:space="preserve">, </w:t>
                  </w:r>
                  <w:r w:rsidRPr="005028BC">
                    <w:rPr>
                      <w:rFonts w:ascii="Franklin Gothic Book" w:eastAsia="Calibri" w:hAnsi="Franklin Gothic Book"/>
                      <w:sz w:val="20"/>
                      <w:szCs w:val="20"/>
                      <w:lang w:val="en-US"/>
                    </w:rPr>
                    <w:t>Moody</w:t>
                  </w:r>
                  <w:r w:rsidRPr="005028BC">
                    <w:rPr>
                      <w:rFonts w:ascii="Franklin Gothic Book" w:eastAsia="Calibri" w:hAnsi="Franklin Gothic Book"/>
                      <w:sz w:val="20"/>
                      <w:szCs w:val="20"/>
                    </w:rPr>
                    <w:t>’</w:t>
                  </w:r>
                  <w:r w:rsidRPr="005028BC">
                    <w:rPr>
                      <w:rFonts w:ascii="Franklin Gothic Book" w:eastAsia="Calibri" w:hAnsi="Franklin Gothic Book"/>
                      <w:sz w:val="20"/>
                      <w:szCs w:val="20"/>
                      <w:lang w:val="en-US"/>
                    </w:rPr>
                    <w:t>s</w:t>
                  </w:r>
                  <w:r w:rsidRPr="005028BC">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rsidR="00F0057D" w:rsidRPr="0035430D" w:rsidRDefault="00F0057D" w:rsidP="008C3C61">
            <w:pPr>
              <w:keepNext/>
              <w:keepLines/>
              <w:jc w:val="both"/>
              <w:rPr>
                <w:rFonts w:ascii="Franklin Gothic Book" w:hAnsi="Franklin Gothic Book"/>
                <w:b/>
                <w:sz w:val="23"/>
                <w:szCs w:val="23"/>
              </w:rPr>
            </w:pPr>
          </w:p>
        </w:tc>
      </w:tr>
      <w:bookmarkEnd w:id="6"/>
      <w:bookmarkEnd w:id="7"/>
      <w:bookmarkEnd w:id="8"/>
      <w:bookmarkEnd w:id="9"/>
      <w:bookmarkEnd w:id="10"/>
      <w:bookmarkEnd w:id="18"/>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98F" w:rsidRDefault="0089098F">
      <w:r>
        <w:separator/>
      </w:r>
    </w:p>
  </w:endnote>
  <w:endnote w:type="continuationSeparator" w:id="0">
    <w:p w:rsidR="0089098F" w:rsidRDefault="0089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charset w:val="00"/>
    <w:family w:val="auto"/>
    <w:pitch w:val="variable"/>
    <w:sig w:usb0="00000287" w:usb1="00000000" w:usb2="00000000" w:usb3="00000000" w:csb0="0000001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ourier New CYR">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8F" w:rsidRDefault="0089098F">
    <w:pPr>
      <w:pStyle w:val="afa"/>
    </w:pPr>
  </w:p>
  <w:p w:rsidR="0089098F" w:rsidRDefault="008909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98F" w:rsidRDefault="0089098F">
      <w:r>
        <w:separator/>
      </w:r>
    </w:p>
  </w:footnote>
  <w:footnote w:type="continuationSeparator" w:id="0">
    <w:p w:rsidR="0089098F" w:rsidRDefault="00890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9810E8"/>
    <w:multiLevelType w:val="hybridMultilevel"/>
    <w:tmpl w:val="A73660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E690555"/>
    <w:multiLevelType w:val="multilevel"/>
    <w:tmpl w:val="7D048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C6184"/>
    <w:multiLevelType w:val="multilevel"/>
    <w:tmpl w:val="B4CCA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AE1213"/>
    <w:multiLevelType w:val="singleLevel"/>
    <w:tmpl w:val="0D44364C"/>
    <w:lvl w:ilvl="0">
      <w:start w:val="3"/>
      <w:numFmt w:val="decimal"/>
      <w:lvlText w:val="1.%1."/>
      <w:legacy w:legacy="1" w:legacySpace="0" w:legacyIndent="402"/>
      <w:lvlJc w:val="left"/>
      <w:rPr>
        <w:rFonts w:ascii="Times New Roman" w:hAnsi="Times New Roman" w:cs="Times New Roman" w:hint="default"/>
      </w:rPr>
    </w:lvl>
  </w:abstractNum>
  <w:abstractNum w:abstractNumId="13"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8" w15:restartNumberingAfterBreak="0">
    <w:nsid w:val="32F05786"/>
    <w:multiLevelType w:val="multilevel"/>
    <w:tmpl w:val="05304D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81C3A97"/>
    <w:multiLevelType w:val="hybridMultilevel"/>
    <w:tmpl w:val="586ED37E"/>
    <w:lvl w:ilvl="0" w:tplc="689A784C">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B04B10"/>
    <w:multiLevelType w:val="hybridMultilevel"/>
    <w:tmpl w:val="A87E719E"/>
    <w:lvl w:ilvl="0" w:tplc="689A784C">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0722CC"/>
    <w:multiLevelType w:val="multilevel"/>
    <w:tmpl w:val="297A7D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4CEE1C61"/>
    <w:multiLevelType w:val="hybridMultilevel"/>
    <w:tmpl w:val="F9420B3E"/>
    <w:lvl w:ilvl="0" w:tplc="8F843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15:restartNumberingAfterBreak="0">
    <w:nsid w:val="619A1D44"/>
    <w:multiLevelType w:val="hybridMultilevel"/>
    <w:tmpl w:val="FC0A9A2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3" w15:restartNumberingAfterBreak="0">
    <w:nsid w:val="70182B38"/>
    <w:multiLevelType w:val="multilevel"/>
    <w:tmpl w:val="7242B08E"/>
    <w:lvl w:ilvl="0">
      <w:start w:val="1"/>
      <w:numFmt w:val="decimal"/>
      <w:lvlText w:val="%1."/>
      <w:lvlJc w:val="left"/>
      <w:pPr>
        <w:ind w:left="644" w:hanging="360"/>
      </w:pPr>
      <w:rPr>
        <w:rFonts w:hint="default"/>
        <w:lang w:val="ru-RU"/>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7" w15:restartNumberingAfterBreak="0">
    <w:nsid w:val="72BB3909"/>
    <w:multiLevelType w:val="singleLevel"/>
    <w:tmpl w:val="A69E98E8"/>
    <w:lvl w:ilvl="0">
      <w:start w:val="1"/>
      <w:numFmt w:val="decimal"/>
      <w:lvlText w:val="4.%1."/>
      <w:lvlJc w:val="left"/>
      <w:pPr>
        <w:ind w:left="360" w:hanging="360"/>
      </w:pPr>
      <w:rPr>
        <w:rFonts w:ascii="Franklin Gothic Book" w:hAnsi="Franklin Gothic Book" w:cs="Times New Roman" w:hint="default"/>
      </w:rPr>
    </w:lvl>
  </w:abstractNum>
  <w:abstractNum w:abstractNumId="38" w15:restartNumberingAfterBreak="0">
    <w:nsid w:val="76667EC9"/>
    <w:multiLevelType w:val="multilevel"/>
    <w:tmpl w:val="7A7436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30"/>
  </w:num>
  <w:num w:numId="3">
    <w:abstractNumId w:val="32"/>
  </w:num>
  <w:num w:numId="4">
    <w:abstractNumId w:val="17"/>
  </w:num>
  <w:num w:numId="5">
    <w:abstractNumId w:val="22"/>
  </w:num>
  <w:num w:numId="6">
    <w:abstractNumId w:val="28"/>
  </w:num>
  <w:num w:numId="7">
    <w:abstractNumId w:val="25"/>
  </w:num>
  <w:num w:numId="8">
    <w:abstractNumId w:val="36"/>
  </w:num>
  <w:num w:numId="9">
    <w:abstractNumId w:val="11"/>
  </w:num>
  <w:num w:numId="10">
    <w:abstractNumId w:val="39"/>
  </w:num>
  <w:num w:numId="11">
    <w:abstractNumId w:val="29"/>
  </w:num>
  <w:num w:numId="12">
    <w:abstractNumId w:val="14"/>
  </w:num>
  <w:num w:numId="13">
    <w:abstractNumId w:val="7"/>
  </w:num>
  <w:num w:numId="14">
    <w:abstractNumId w:val="16"/>
  </w:num>
  <w:num w:numId="15">
    <w:abstractNumId w:val="34"/>
  </w:num>
  <w:num w:numId="16">
    <w:abstractNumId w:val="35"/>
  </w:num>
  <w:num w:numId="17">
    <w:abstractNumId w:val="10"/>
  </w:num>
  <w:num w:numId="18">
    <w:abstractNumId w:val="26"/>
  </w:num>
  <w:num w:numId="19">
    <w:abstractNumId w:val="13"/>
  </w:num>
  <w:num w:numId="20">
    <w:abstractNumId w:val="1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7"/>
  </w:num>
  <w:num w:numId="26">
    <w:abstractNumId w:val="31"/>
  </w:num>
  <w:num w:numId="27">
    <w:abstractNumId w:val="5"/>
  </w:num>
  <w:num w:numId="28">
    <w:abstractNumId w:val="20"/>
  </w:num>
  <w:num w:numId="29">
    <w:abstractNumId w:val="21"/>
  </w:num>
  <w:num w:numId="30">
    <w:abstractNumId w:val="12"/>
  </w:num>
  <w:num w:numId="31">
    <w:abstractNumId w:val="8"/>
  </w:num>
  <w:num w:numId="32">
    <w:abstractNumId w:val="9"/>
  </w:num>
  <w:num w:numId="33">
    <w:abstractNumId w:val="24"/>
  </w:num>
  <w:num w:numId="34">
    <w:abstractNumId w:val="38"/>
  </w:num>
  <w:num w:numId="35">
    <w:abstractNumId w:val="18"/>
  </w:num>
  <w:num w:numId="36">
    <w:abstractNumId w:val="27"/>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5219"/>
    <w:rsid w:val="00006F1F"/>
    <w:rsid w:val="00007CD6"/>
    <w:rsid w:val="0001084B"/>
    <w:rsid w:val="0001169B"/>
    <w:rsid w:val="00012DBD"/>
    <w:rsid w:val="00016448"/>
    <w:rsid w:val="0002055A"/>
    <w:rsid w:val="00021832"/>
    <w:rsid w:val="00022043"/>
    <w:rsid w:val="00024022"/>
    <w:rsid w:val="0002474B"/>
    <w:rsid w:val="000252C1"/>
    <w:rsid w:val="0002578C"/>
    <w:rsid w:val="00026168"/>
    <w:rsid w:val="000261EB"/>
    <w:rsid w:val="00026341"/>
    <w:rsid w:val="00026BCE"/>
    <w:rsid w:val="000271DF"/>
    <w:rsid w:val="00031953"/>
    <w:rsid w:val="000321BC"/>
    <w:rsid w:val="000329F8"/>
    <w:rsid w:val="00032B0A"/>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67873"/>
    <w:rsid w:val="0007117C"/>
    <w:rsid w:val="00071530"/>
    <w:rsid w:val="00071C05"/>
    <w:rsid w:val="00073237"/>
    <w:rsid w:val="00073A75"/>
    <w:rsid w:val="000749B3"/>
    <w:rsid w:val="000749BA"/>
    <w:rsid w:val="00074E4E"/>
    <w:rsid w:val="00075F7F"/>
    <w:rsid w:val="00076ACA"/>
    <w:rsid w:val="000801C0"/>
    <w:rsid w:val="00080735"/>
    <w:rsid w:val="000814D1"/>
    <w:rsid w:val="00083746"/>
    <w:rsid w:val="00083981"/>
    <w:rsid w:val="00087589"/>
    <w:rsid w:val="00087FC2"/>
    <w:rsid w:val="00092534"/>
    <w:rsid w:val="00094CD4"/>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7DD"/>
    <w:rsid w:val="000C6CEA"/>
    <w:rsid w:val="000C79CE"/>
    <w:rsid w:val="000D212D"/>
    <w:rsid w:val="000D2165"/>
    <w:rsid w:val="000D2E69"/>
    <w:rsid w:val="000D41B0"/>
    <w:rsid w:val="000D4887"/>
    <w:rsid w:val="000D55B5"/>
    <w:rsid w:val="000D5FDF"/>
    <w:rsid w:val="000D7780"/>
    <w:rsid w:val="000D7A73"/>
    <w:rsid w:val="000E190F"/>
    <w:rsid w:val="000E2040"/>
    <w:rsid w:val="000E33F3"/>
    <w:rsid w:val="000E541F"/>
    <w:rsid w:val="000E5473"/>
    <w:rsid w:val="000E58FE"/>
    <w:rsid w:val="000E6975"/>
    <w:rsid w:val="000E7B38"/>
    <w:rsid w:val="000F030F"/>
    <w:rsid w:val="000F210D"/>
    <w:rsid w:val="000F2A63"/>
    <w:rsid w:val="000F321C"/>
    <w:rsid w:val="000F3412"/>
    <w:rsid w:val="000F4227"/>
    <w:rsid w:val="000F4315"/>
    <w:rsid w:val="000F7817"/>
    <w:rsid w:val="000F78DA"/>
    <w:rsid w:val="0010058C"/>
    <w:rsid w:val="00100AF7"/>
    <w:rsid w:val="0010305B"/>
    <w:rsid w:val="0010331A"/>
    <w:rsid w:val="00103C0F"/>
    <w:rsid w:val="001047A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0D73"/>
    <w:rsid w:val="00121665"/>
    <w:rsid w:val="0012278D"/>
    <w:rsid w:val="00122FF0"/>
    <w:rsid w:val="00123CC8"/>
    <w:rsid w:val="00124F0F"/>
    <w:rsid w:val="00125285"/>
    <w:rsid w:val="00126A96"/>
    <w:rsid w:val="001277A6"/>
    <w:rsid w:val="0013028C"/>
    <w:rsid w:val="001303CE"/>
    <w:rsid w:val="001326AE"/>
    <w:rsid w:val="001334D8"/>
    <w:rsid w:val="0013711B"/>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9AC"/>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77B04"/>
    <w:rsid w:val="001803EF"/>
    <w:rsid w:val="001815FE"/>
    <w:rsid w:val="00182C37"/>
    <w:rsid w:val="00182C4B"/>
    <w:rsid w:val="00182C4F"/>
    <w:rsid w:val="0018378C"/>
    <w:rsid w:val="00185670"/>
    <w:rsid w:val="00186D2E"/>
    <w:rsid w:val="00187348"/>
    <w:rsid w:val="001876C2"/>
    <w:rsid w:val="00187F8C"/>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39D6"/>
    <w:rsid w:val="001D3BC0"/>
    <w:rsid w:val="001D4130"/>
    <w:rsid w:val="001D536E"/>
    <w:rsid w:val="001D592B"/>
    <w:rsid w:val="001E0C47"/>
    <w:rsid w:val="001E1C6C"/>
    <w:rsid w:val="001E1D42"/>
    <w:rsid w:val="001E2E47"/>
    <w:rsid w:val="001E2F43"/>
    <w:rsid w:val="001E3A6B"/>
    <w:rsid w:val="001E3CFE"/>
    <w:rsid w:val="001E3DF6"/>
    <w:rsid w:val="001E5837"/>
    <w:rsid w:val="001E60E3"/>
    <w:rsid w:val="001E6AB6"/>
    <w:rsid w:val="001E7A32"/>
    <w:rsid w:val="001E7F15"/>
    <w:rsid w:val="001F0339"/>
    <w:rsid w:val="001F1258"/>
    <w:rsid w:val="001F28DA"/>
    <w:rsid w:val="001F41B8"/>
    <w:rsid w:val="001F4407"/>
    <w:rsid w:val="001F5D52"/>
    <w:rsid w:val="001F645D"/>
    <w:rsid w:val="00200481"/>
    <w:rsid w:val="0020050B"/>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B7A"/>
    <w:rsid w:val="00233E78"/>
    <w:rsid w:val="00234C89"/>
    <w:rsid w:val="00236A97"/>
    <w:rsid w:val="00237280"/>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60C"/>
    <w:rsid w:val="00266F2D"/>
    <w:rsid w:val="00271F97"/>
    <w:rsid w:val="002740EC"/>
    <w:rsid w:val="0027466C"/>
    <w:rsid w:val="00276584"/>
    <w:rsid w:val="0027699E"/>
    <w:rsid w:val="00276EA6"/>
    <w:rsid w:val="002772E1"/>
    <w:rsid w:val="002776CE"/>
    <w:rsid w:val="0028011E"/>
    <w:rsid w:val="002807D1"/>
    <w:rsid w:val="002809CE"/>
    <w:rsid w:val="00281154"/>
    <w:rsid w:val="0028229C"/>
    <w:rsid w:val="00283393"/>
    <w:rsid w:val="002838C5"/>
    <w:rsid w:val="002842DD"/>
    <w:rsid w:val="00285630"/>
    <w:rsid w:val="002859DE"/>
    <w:rsid w:val="00285C18"/>
    <w:rsid w:val="00286C73"/>
    <w:rsid w:val="00290054"/>
    <w:rsid w:val="002902DF"/>
    <w:rsid w:val="00290604"/>
    <w:rsid w:val="0029173B"/>
    <w:rsid w:val="00291DC9"/>
    <w:rsid w:val="00291F48"/>
    <w:rsid w:val="00292722"/>
    <w:rsid w:val="00292B08"/>
    <w:rsid w:val="00292C8A"/>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2F6B"/>
    <w:rsid w:val="002C32EC"/>
    <w:rsid w:val="002C3686"/>
    <w:rsid w:val="002C3A37"/>
    <w:rsid w:val="002C541E"/>
    <w:rsid w:val="002C648E"/>
    <w:rsid w:val="002C66F5"/>
    <w:rsid w:val="002C6861"/>
    <w:rsid w:val="002C6F73"/>
    <w:rsid w:val="002C713D"/>
    <w:rsid w:val="002C79C8"/>
    <w:rsid w:val="002D0A55"/>
    <w:rsid w:val="002D2C27"/>
    <w:rsid w:val="002D360F"/>
    <w:rsid w:val="002D5411"/>
    <w:rsid w:val="002D56C1"/>
    <w:rsid w:val="002D7D35"/>
    <w:rsid w:val="002E03B9"/>
    <w:rsid w:val="002E07AC"/>
    <w:rsid w:val="002E150B"/>
    <w:rsid w:val="002E1E65"/>
    <w:rsid w:val="002E1F9A"/>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493D"/>
    <w:rsid w:val="003052A4"/>
    <w:rsid w:val="003052CD"/>
    <w:rsid w:val="003061BC"/>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6C13"/>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3C0"/>
    <w:rsid w:val="00385BC9"/>
    <w:rsid w:val="00385C91"/>
    <w:rsid w:val="0038621A"/>
    <w:rsid w:val="00386326"/>
    <w:rsid w:val="00387F48"/>
    <w:rsid w:val="00391AB4"/>
    <w:rsid w:val="00391CB5"/>
    <w:rsid w:val="003924DC"/>
    <w:rsid w:val="003944B7"/>
    <w:rsid w:val="0039616C"/>
    <w:rsid w:val="003A0C5F"/>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2A0C"/>
    <w:rsid w:val="003D3819"/>
    <w:rsid w:val="003D5878"/>
    <w:rsid w:val="003D5E85"/>
    <w:rsid w:val="003D6761"/>
    <w:rsid w:val="003D70FF"/>
    <w:rsid w:val="003E1189"/>
    <w:rsid w:val="003E1214"/>
    <w:rsid w:val="003E23F3"/>
    <w:rsid w:val="003E2ADC"/>
    <w:rsid w:val="003E2F13"/>
    <w:rsid w:val="003E35F4"/>
    <w:rsid w:val="003E4AA3"/>
    <w:rsid w:val="003E5604"/>
    <w:rsid w:val="003E7CE4"/>
    <w:rsid w:val="003F021C"/>
    <w:rsid w:val="003F1B71"/>
    <w:rsid w:val="003F35A9"/>
    <w:rsid w:val="003F3FA1"/>
    <w:rsid w:val="003F4375"/>
    <w:rsid w:val="003F478C"/>
    <w:rsid w:val="003F5EC8"/>
    <w:rsid w:val="003F68E9"/>
    <w:rsid w:val="004027A1"/>
    <w:rsid w:val="004028B2"/>
    <w:rsid w:val="0040472E"/>
    <w:rsid w:val="00404A6D"/>
    <w:rsid w:val="00411B55"/>
    <w:rsid w:val="0041361C"/>
    <w:rsid w:val="00414BCD"/>
    <w:rsid w:val="004167F6"/>
    <w:rsid w:val="00417128"/>
    <w:rsid w:val="0042015F"/>
    <w:rsid w:val="00420B48"/>
    <w:rsid w:val="00420D26"/>
    <w:rsid w:val="004213E0"/>
    <w:rsid w:val="00421946"/>
    <w:rsid w:val="00422000"/>
    <w:rsid w:val="00422820"/>
    <w:rsid w:val="00423233"/>
    <w:rsid w:val="004264B9"/>
    <w:rsid w:val="004270C7"/>
    <w:rsid w:val="004278C7"/>
    <w:rsid w:val="00430310"/>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80E1A"/>
    <w:rsid w:val="0048128D"/>
    <w:rsid w:val="00481480"/>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9729A"/>
    <w:rsid w:val="004A014A"/>
    <w:rsid w:val="004A0A4F"/>
    <w:rsid w:val="004A23C8"/>
    <w:rsid w:val="004A3EBA"/>
    <w:rsid w:val="004A4D00"/>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5F8B"/>
    <w:rsid w:val="004D6729"/>
    <w:rsid w:val="004D761D"/>
    <w:rsid w:val="004E032F"/>
    <w:rsid w:val="004E07CA"/>
    <w:rsid w:val="004E2A81"/>
    <w:rsid w:val="004E30AA"/>
    <w:rsid w:val="004E3F3F"/>
    <w:rsid w:val="004E445E"/>
    <w:rsid w:val="004E4840"/>
    <w:rsid w:val="004E5ABD"/>
    <w:rsid w:val="004E65F3"/>
    <w:rsid w:val="004E6822"/>
    <w:rsid w:val="004E7370"/>
    <w:rsid w:val="004F04D9"/>
    <w:rsid w:val="004F0D5A"/>
    <w:rsid w:val="004F2727"/>
    <w:rsid w:val="004F29DA"/>
    <w:rsid w:val="004F35A7"/>
    <w:rsid w:val="004F3D7C"/>
    <w:rsid w:val="004F4026"/>
    <w:rsid w:val="004F6104"/>
    <w:rsid w:val="004F61A2"/>
    <w:rsid w:val="004F67BA"/>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56ECB"/>
    <w:rsid w:val="0056185A"/>
    <w:rsid w:val="00562B8D"/>
    <w:rsid w:val="00566328"/>
    <w:rsid w:val="00566601"/>
    <w:rsid w:val="00566799"/>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D0C"/>
    <w:rsid w:val="00587F10"/>
    <w:rsid w:val="005906D2"/>
    <w:rsid w:val="00591928"/>
    <w:rsid w:val="00593144"/>
    <w:rsid w:val="005955C6"/>
    <w:rsid w:val="005973A7"/>
    <w:rsid w:val="0059791C"/>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0DD4"/>
    <w:rsid w:val="005C180B"/>
    <w:rsid w:val="005C2791"/>
    <w:rsid w:val="005C335D"/>
    <w:rsid w:val="005C40D1"/>
    <w:rsid w:val="005C4E10"/>
    <w:rsid w:val="005C644C"/>
    <w:rsid w:val="005C6545"/>
    <w:rsid w:val="005C6C12"/>
    <w:rsid w:val="005C7320"/>
    <w:rsid w:val="005C7593"/>
    <w:rsid w:val="005D0AFC"/>
    <w:rsid w:val="005D0D82"/>
    <w:rsid w:val="005D2020"/>
    <w:rsid w:val="005D205B"/>
    <w:rsid w:val="005D3347"/>
    <w:rsid w:val="005D354A"/>
    <w:rsid w:val="005D45FF"/>
    <w:rsid w:val="005D5204"/>
    <w:rsid w:val="005D5AA1"/>
    <w:rsid w:val="005D5C75"/>
    <w:rsid w:val="005D663B"/>
    <w:rsid w:val="005D66B3"/>
    <w:rsid w:val="005E03CA"/>
    <w:rsid w:val="005E0476"/>
    <w:rsid w:val="005E048B"/>
    <w:rsid w:val="005E0A8E"/>
    <w:rsid w:val="005E0B53"/>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68D"/>
    <w:rsid w:val="005F797B"/>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5C23"/>
    <w:rsid w:val="00615E40"/>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1B34"/>
    <w:rsid w:val="00671B99"/>
    <w:rsid w:val="00673269"/>
    <w:rsid w:val="006734B3"/>
    <w:rsid w:val="00674477"/>
    <w:rsid w:val="00674F65"/>
    <w:rsid w:val="0067528E"/>
    <w:rsid w:val="006759B2"/>
    <w:rsid w:val="00675BBC"/>
    <w:rsid w:val="0068207C"/>
    <w:rsid w:val="006820E5"/>
    <w:rsid w:val="0068214A"/>
    <w:rsid w:val="00682830"/>
    <w:rsid w:val="006828D3"/>
    <w:rsid w:val="0068443E"/>
    <w:rsid w:val="00686730"/>
    <w:rsid w:val="00686EED"/>
    <w:rsid w:val="00690AED"/>
    <w:rsid w:val="00692014"/>
    <w:rsid w:val="00693991"/>
    <w:rsid w:val="00694410"/>
    <w:rsid w:val="00694E65"/>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507"/>
    <w:rsid w:val="006F071B"/>
    <w:rsid w:val="006F078C"/>
    <w:rsid w:val="006F2D5B"/>
    <w:rsid w:val="006F48FE"/>
    <w:rsid w:val="006F543F"/>
    <w:rsid w:val="006F6D39"/>
    <w:rsid w:val="007021B2"/>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539A"/>
    <w:rsid w:val="0071629B"/>
    <w:rsid w:val="007171A8"/>
    <w:rsid w:val="007178C7"/>
    <w:rsid w:val="0072075C"/>
    <w:rsid w:val="00725D74"/>
    <w:rsid w:val="007263FD"/>
    <w:rsid w:val="00726970"/>
    <w:rsid w:val="007273A3"/>
    <w:rsid w:val="007279AC"/>
    <w:rsid w:val="0073052F"/>
    <w:rsid w:val="00730CBB"/>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736C"/>
    <w:rsid w:val="0075041B"/>
    <w:rsid w:val="00750703"/>
    <w:rsid w:val="007508C2"/>
    <w:rsid w:val="00753090"/>
    <w:rsid w:val="00754CEE"/>
    <w:rsid w:val="007577FF"/>
    <w:rsid w:val="00757AA8"/>
    <w:rsid w:val="00757EA5"/>
    <w:rsid w:val="007612B5"/>
    <w:rsid w:val="00762010"/>
    <w:rsid w:val="00762680"/>
    <w:rsid w:val="00762C80"/>
    <w:rsid w:val="00762F33"/>
    <w:rsid w:val="00763732"/>
    <w:rsid w:val="007638CB"/>
    <w:rsid w:val="00764316"/>
    <w:rsid w:val="00767D48"/>
    <w:rsid w:val="00771211"/>
    <w:rsid w:val="00773030"/>
    <w:rsid w:val="00774BF7"/>
    <w:rsid w:val="00774E36"/>
    <w:rsid w:val="0077504F"/>
    <w:rsid w:val="007759C6"/>
    <w:rsid w:val="00775AF5"/>
    <w:rsid w:val="00777324"/>
    <w:rsid w:val="00780399"/>
    <w:rsid w:val="0078068C"/>
    <w:rsid w:val="00780917"/>
    <w:rsid w:val="007823F9"/>
    <w:rsid w:val="00782594"/>
    <w:rsid w:val="00784407"/>
    <w:rsid w:val="00785079"/>
    <w:rsid w:val="00785B77"/>
    <w:rsid w:val="00785C49"/>
    <w:rsid w:val="00785CA2"/>
    <w:rsid w:val="007865F0"/>
    <w:rsid w:val="00787241"/>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24C"/>
    <w:rsid w:val="007B6ADE"/>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4435"/>
    <w:rsid w:val="007E597A"/>
    <w:rsid w:val="007F3884"/>
    <w:rsid w:val="007F3C72"/>
    <w:rsid w:val="007F46FB"/>
    <w:rsid w:val="007F4B3C"/>
    <w:rsid w:val="007F56D1"/>
    <w:rsid w:val="007F7A07"/>
    <w:rsid w:val="00800FD3"/>
    <w:rsid w:val="008013B8"/>
    <w:rsid w:val="008016AB"/>
    <w:rsid w:val="00802116"/>
    <w:rsid w:val="008022C7"/>
    <w:rsid w:val="00802F79"/>
    <w:rsid w:val="00802FF1"/>
    <w:rsid w:val="0080403A"/>
    <w:rsid w:val="00804068"/>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27138"/>
    <w:rsid w:val="00830846"/>
    <w:rsid w:val="00836061"/>
    <w:rsid w:val="008363B4"/>
    <w:rsid w:val="00837981"/>
    <w:rsid w:val="0084083D"/>
    <w:rsid w:val="008408D8"/>
    <w:rsid w:val="00840E4D"/>
    <w:rsid w:val="00841704"/>
    <w:rsid w:val="00842D8D"/>
    <w:rsid w:val="008446D3"/>
    <w:rsid w:val="008446F1"/>
    <w:rsid w:val="0084589E"/>
    <w:rsid w:val="00846B23"/>
    <w:rsid w:val="008473DD"/>
    <w:rsid w:val="0084758C"/>
    <w:rsid w:val="00850EB2"/>
    <w:rsid w:val="008511ED"/>
    <w:rsid w:val="0085227E"/>
    <w:rsid w:val="00852414"/>
    <w:rsid w:val="008531D9"/>
    <w:rsid w:val="00856727"/>
    <w:rsid w:val="00856A80"/>
    <w:rsid w:val="0086061C"/>
    <w:rsid w:val="00860F14"/>
    <w:rsid w:val="00861499"/>
    <w:rsid w:val="008629D0"/>
    <w:rsid w:val="008638D9"/>
    <w:rsid w:val="00863DAF"/>
    <w:rsid w:val="00863F52"/>
    <w:rsid w:val="00864E93"/>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98F"/>
    <w:rsid w:val="00890B18"/>
    <w:rsid w:val="00890EE7"/>
    <w:rsid w:val="00890F1F"/>
    <w:rsid w:val="00894B64"/>
    <w:rsid w:val="00895DD5"/>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A"/>
    <w:rsid w:val="008B75E0"/>
    <w:rsid w:val="008C0452"/>
    <w:rsid w:val="008C1714"/>
    <w:rsid w:val="008C242C"/>
    <w:rsid w:val="008C2CE4"/>
    <w:rsid w:val="008C3C61"/>
    <w:rsid w:val="008C4E22"/>
    <w:rsid w:val="008C4F68"/>
    <w:rsid w:val="008C5199"/>
    <w:rsid w:val="008C5919"/>
    <w:rsid w:val="008C7E75"/>
    <w:rsid w:val="008D2E0E"/>
    <w:rsid w:val="008D3286"/>
    <w:rsid w:val="008D4A26"/>
    <w:rsid w:val="008D4CDE"/>
    <w:rsid w:val="008E25CA"/>
    <w:rsid w:val="008E2E80"/>
    <w:rsid w:val="008E464A"/>
    <w:rsid w:val="008E6290"/>
    <w:rsid w:val="008E66E2"/>
    <w:rsid w:val="008E7846"/>
    <w:rsid w:val="008F05B0"/>
    <w:rsid w:val="008F0A3D"/>
    <w:rsid w:val="008F23FD"/>
    <w:rsid w:val="008F26F6"/>
    <w:rsid w:val="008F2828"/>
    <w:rsid w:val="008F30D8"/>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772"/>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67F"/>
    <w:rsid w:val="009858FF"/>
    <w:rsid w:val="0098717B"/>
    <w:rsid w:val="009903F3"/>
    <w:rsid w:val="00990619"/>
    <w:rsid w:val="00991F33"/>
    <w:rsid w:val="009936B5"/>
    <w:rsid w:val="009937AE"/>
    <w:rsid w:val="00994E32"/>
    <w:rsid w:val="009959DA"/>
    <w:rsid w:val="009976FC"/>
    <w:rsid w:val="009A1A85"/>
    <w:rsid w:val="009A1C96"/>
    <w:rsid w:val="009A3451"/>
    <w:rsid w:val="009A38E5"/>
    <w:rsid w:val="009A3F73"/>
    <w:rsid w:val="009A42DB"/>
    <w:rsid w:val="009A4AF2"/>
    <w:rsid w:val="009A4CA8"/>
    <w:rsid w:val="009A58D0"/>
    <w:rsid w:val="009A5964"/>
    <w:rsid w:val="009A5A07"/>
    <w:rsid w:val="009A5EB3"/>
    <w:rsid w:val="009A624E"/>
    <w:rsid w:val="009B21B1"/>
    <w:rsid w:val="009B33C9"/>
    <w:rsid w:val="009B3B3F"/>
    <w:rsid w:val="009B46DF"/>
    <w:rsid w:val="009B6443"/>
    <w:rsid w:val="009B7324"/>
    <w:rsid w:val="009C2544"/>
    <w:rsid w:val="009C26CE"/>
    <w:rsid w:val="009C3DA9"/>
    <w:rsid w:val="009C3F62"/>
    <w:rsid w:val="009C4C24"/>
    <w:rsid w:val="009C50C4"/>
    <w:rsid w:val="009C54F6"/>
    <w:rsid w:val="009C5B7B"/>
    <w:rsid w:val="009C5BCA"/>
    <w:rsid w:val="009C6399"/>
    <w:rsid w:val="009C6E23"/>
    <w:rsid w:val="009C7464"/>
    <w:rsid w:val="009C7FF4"/>
    <w:rsid w:val="009D00D7"/>
    <w:rsid w:val="009D0B63"/>
    <w:rsid w:val="009D1012"/>
    <w:rsid w:val="009D1122"/>
    <w:rsid w:val="009D1326"/>
    <w:rsid w:val="009D158A"/>
    <w:rsid w:val="009D17D4"/>
    <w:rsid w:val="009D2C2C"/>
    <w:rsid w:val="009D340C"/>
    <w:rsid w:val="009D47A3"/>
    <w:rsid w:val="009D69BD"/>
    <w:rsid w:val="009D7F0A"/>
    <w:rsid w:val="009E059A"/>
    <w:rsid w:val="009E0762"/>
    <w:rsid w:val="009E08C7"/>
    <w:rsid w:val="009E0F7D"/>
    <w:rsid w:val="009E26FC"/>
    <w:rsid w:val="009E2A9E"/>
    <w:rsid w:val="009E30CD"/>
    <w:rsid w:val="009E3BA2"/>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4E7A"/>
    <w:rsid w:val="00A25886"/>
    <w:rsid w:val="00A25A3E"/>
    <w:rsid w:val="00A2642A"/>
    <w:rsid w:val="00A269A4"/>
    <w:rsid w:val="00A26A4E"/>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1723"/>
    <w:rsid w:val="00A719AD"/>
    <w:rsid w:val="00A727A1"/>
    <w:rsid w:val="00A73B39"/>
    <w:rsid w:val="00A770E4"/>
    <w:rsid w:val="00A77337"/>
    <w:rsid w:val="00A77FEA"/>
    <w:rsid w:val="00A80025"/>
    <w:rsid w:val="00A806E8"/>
    <w:rsid w:val="00A81882"/>
    <w:rsid w:val="00A81D13"/>
    <w:rsid w:val="00A8297F"/>
    <w:rsid w:val="00A82989"/>
    <w:rsid w:val="00A82F1B"/>
    <w:rsid w:val="00A830E2"/>
    <w:rsid w:val="00A83D68"/>
    <w:rsid w:val="00A852B6"/>
    <w:rsid w:val="00A86C53"/>
    <w:rsid w:val="00A86F51"/>
    <w:rsid w:val="00A90622"/>
    <w:rsid w:val="00A90CED"/>
    <w:rsid w:val="00A9171A"/>
    <w:rsid w:val="00A92743"/>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B0217"/>
    <w:rsid w:val="00AB0F5F"/>
    <w:rsid w:val="00AB1637"/>
    <w:rsid w:val="00AB180A"/>
    <w:rsid w:val="00AB2922"/>
    <w:rsid w:val="00AB2E01"/>
    <w:rsid w:val="00AB3330"/>
    <w:rsid w:val="00AB5719"/>
    <w:rsid w:val="00AB58F3"/>
    <w:rsid w:val="00AB5B82"/>
    <w:rsid w:val="00AC0D22"/>
    <w:rsid w:val="00AC19E2"/>
    <w:rsid w:val="00AC2B0B"/>
    <w:rsid w:val="00AC2DB5"/>
    <w:rsid w:val="00AC345B"/>
    <w:rsid w:val="00AC3BC6"/>
    <w:rsid w:val="00AC63C6"/>
    <w:rsid w:val="00AD0215"/>
    <w:rsid w:val="00AD157F"/>
    <w:rsid w:val="00AD169A"/>
    <w:rsid w:val="00AD2BC5"/>
    <w:rsid w:val="00AD2D8A"/>
    <w:rsid w:val="00AD2F49"/>
    <w:rsid w:val="00AD3598"/>
    <w:rsid w:val="00AD4708"/>
    <w:rsid w:val="00AD5182"/>
    <w:rsid w:val="00AD51C9"/>
    <w:rsid w:val="00AD6ED7"/>
    <w:rsid w:val="00AE0290"/>
    <w:rsid w:val="00AE04C1"/>
    <w:rsid w:val="00AE1569"/>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43A7"/>
    <w:rsid w:val="00B05119"/>
    <w:rsid w:val="00B0526D"/>
    <w:rsid w:val="00B0544E"/>
    <w:rsid w:val="00B07ACB"/>
    <w:rsid w:val="00B10936"/>
    <w:rsid w:val="00B112AE"/>
    <w:rsid w:val="00B13CF1"/>
    <w:rsid w:val="00B13E54"/>
    <w:rsid w:val="00B140FB"/>
    <w:rsid w:val="00B14422"/>
    <w:rsid w:val="00B14570"/>
    <w:rsid w:val="00B14F23"/>
    <w:rsid w:val="00B15E92"/>
    <w:rsid w:val="00B168DD"/>
    <w:rsid w:val="00B177E4"/>
    <w:rsid w:val="00B20EBA"/>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B25"/>
    <w:rsid w:val="00B63E38"/>
    <w:rsid w:val="00B67BD3"/>
    <w:rsid w:val="00B70DD9"/>
    <w:rsid w:val="00B71F6F"/>
    <w:rsid w:val="00B74F35"/>
    <w:rsid w:val="00B74FD7"/>
    <w:rsid w:val="00B7551D"/>
    <w:rsid w:val="00B76624"/>
    <w:rsid w:val="00B76790"/>
    <w:rsid w:val="00B76B51"/>
    <w:rsid w:val="00B771CE"/>
    <w:rsid w:val="00B77705"/>
    <w:rsid w:val="00B81291"/>
    <w:rsid w:val="00B81C21"/>
    <w:rsid w:val="00B83108"/>
    <w:rsid w:val="00B84D74"/>
    <w:rsid w:val="00B85382"/>
    <w:rsid w:val="00B902F8"/>
    <w:rsid w:val="00B90D11"/>
    <w:rsid w:val="00B90D19"/>
    <w:rsid w:val="00B91309"/>
    <w:rsid w:val="00B92276"/>
    <w:rsid w:val="00B92748"/>
    <w:rsid w:val="00B93CD5"/>
    <w:rsid w:val="00B946C2"/>
    <w:rsid w:val="00B94EEC"/>
    <w:rsid w:val="00B95B11"/>
    <w:rsid w:val="00B961E9"/>
    <w:rsid w:val="00B969CC"/>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4A14"/>
    <w:rsid w:val="00BD7358"/>
    <w:rsid w:val="00BD7EC8"/>
    <w:rsid w:val="00BE093B"/>
    <w:rsid w:val="00BE24D1"/>
    <w:rsid w:val="00BE4906"/>
    <w:rsid w:val="00BE57B1"/>
    <w:rsid w:val="00BE5C3F"/>
    <w:rsid w:val="00BE7B3E"/>
    <w:rsid w:val="00BE7F5A"/>
    <w:rsid w:val="00BF00B5"/>
    <w:rsid w:val="00BF00F5"/>
    <w:rsid w:val="00BF0DDF"/>
    <w:rsid w:val="00BF127A"/>
    <w:rsid w:val="00BF213E"/>
    <w:rsid w:val="00BF24C6"/>
    <w:rsid w:val="00BF2576"/>
    <w:rsid w:val="00BF48FE"/>
    <w:rsid w:val="00BF4AEB"/>
    <w:rsid w:val="00BF50E5"/>
    <w:rsid w:val="00BF51D2"/>
    <w:rsid w:val="00BF5387"/>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E20"/>
    <w:rsid w:val="00C3082E"/>
    <w:rsid w:val="00C30BE2"/>
    <w:rsid w:val="00C31A64"/>
    <w:rsid w:val="00C31F7E"/>
    <w:rsid w:val="00C334EF"/>
    <w:rsid w:val="00C33A6D"/>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54F6"/>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6E21"/>
    <w:rsid w:val="00C97543"/>
    <w:rsid w:val="00C9779A"/>
    <w:rsid w:val="00C97B4E"/>
    <w:rsid w:val="00CA02F8"/>
    <w:rsid w:val="00CA0AAC"/>
    <w:rsid w:val="00CA57EE"/>
    <w:rsid w:val="00CA6185"/>
    <w:rsid w:val="00CA7314"/>
    <w:rsid w:val="00CB0349"/>
    <w:rsid w:val="00CB06B3"/>
    <w:rsid w:val="00CB0B7F"/>
    <w:rsid w:val="00CB0FAA"/>
    <w:rsid w:val="00CB29C6"/>
    <w:rsid w:val="00CB3424"/>
    <w:rsid w:val="00CB4350"/>
    <w:rsid w:val="00CB519B"/>
    <w:rsid w:val="00CB6517"/>
    <w:rsid w:val="00CB762D"/>
    <w:rsid w:val="00CB76E3"/>
    <w:rsid w:val="00CC2ABE"/>
    <w:rsid w:val="00CC3657"/>
    <w:rsid w:val="00CC3903"/>
    <w:rsid w:val="00CC44E5"/>
    <w:rsid w:val="00CC483D"/>
    <w:rsid w:val="00CC4FD4"/>
    <w:rsid w:val="00CC6E86"/>
    <w:rsid w:val="00CC7159"/>
    <w:rsid w:val="00CC7F62"/>
    <w:rsid w:val="00CD015A"/>
    <w:rsid w:val="00CD2ECF"/>
    <w:rsid w:val="00CD4875"/>
    <w:rsid w:val="00CD6D22"/>
    <w:rsid w:val="00CD6F69"/>
    <w:rsid w:val="00CD7AD2"/>
    <w:rsid w:val="00CE2BAB"/>
    <w:rsid w:val="00CF1BA9"/>
    <w:rsid w:val="00CF2168"/>
    <w:rsid w:val="00CF47D5"/>
    <w:rsid w:val="00CF6273"/>
    <w:rsid w:val="00CF733D"/>
    <w:rsid w:val="00CF739F"/>
    <w:rsid w:val="00D016A4"/>
    <w:rsid w:val="00D01C36"/>
    <w:rsid w:val="00D01DC4"/>
    <w:rsid w:val="00D020D4"/>
    <w:rsid w:val="00D0224D"/>
    <w:rsid w:val="00D030B2"/>
    <w:rsid w:val="00D0526C"/>
    <w:rsid w:val="00D064EF"/>
    <w:rsid w:val="00D06B1B"/>
    <w:rsid w:val="00D1051E"/>
    <w:rsid w:val="00D11165"/>
    <w:rsid w:val="00D1228C"/>
    <w:rsid w:val="00D12C8C"/>
    <w:rsid w:val="00D1336D"/>
    <w:rsid w:val="00D13B09"/>
    <w:rsid w:val="00D159D1"/>
    <w:rsid w:val="00D1613F"/>
    <w:rsid w:val="00D1776D"/>
    <w:rsid w:val="00D17F38"/>
    <w:rsid w:val="00D2139B"/>
    <w:rsid w:val="00D21971"/>
    <w:rsid w:val="00D24386"/>
    <w:rsid w:val="00D248CE"/>
    <w:rsid w:val="00D26AFD"/>
    <w:rsid w:val="00D2705C"/>
    <w:rsid w:val="00D27230"/>
    <w:rsid w:val="00D27A8C"/>
    <w:rsid w:val="00D27D2E"/>
    <w:rsid w:val="00D3026F"/>
    <w:rsid w:val="00D3207B"/>
    <w:rsid w:val="00D324B3"/>
    <w:rsid w:val="00D33721"/>
    <w:rsid w:val="00D33EEC"/>
    <w:rsid w:val="00D352F3"/>
    <w:rsid w:val="00D4124B"/>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11A8"/>
    <w:rsid w:val="00D516EE"/>
    <w:rsid w:val="00D52A58"/>
    <w:rsid w:val="00D54A12"/>
    <w:rsid w:val="00D57099"/>
    <w:rsid w:val="00D5719D"/>
    <w:rsid w:val="00D57BC0"/>
    <w:rsid w:val="00D57D2B"/>
    <w:rsid w:val="00D614EC"/>
    <w:rsid w:val="00D61C37"/>
    <w:rsid w:val="00D61DF5"/>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3D03"/>
    <w:rsid w:val="00D94674"/>
    <w:rsid w:val="00D95314"/>
    <w:rsid w:val="00D967C1"/>
    <w:rsid w:val="00D96E9A"/>
    <w:rsid w:val="00DA09CB"/>
    <w:rsid w:val="00DA1222"/>
    <w:rsid w:val="00DA218C"/>
    <w:rsid w:val="00DA34E5"/>
    <w:rsid w:val="00DA37BD"/>
    <w:rsid w:val="00DA4395"/>
    <w:rsid w:val="00DA4AE3"/>
    <w:rsid w:val="00DA51C6"/>
    <w:rsid w:val="00DA688B"/>
    <w:rsid w:val="00DB0DC1"/>
    <w:rsid w:val="00DB181C"/>
    <w:rsid w:val="00DB1890"/>
    <w:rsid w:val="00DB39DB"/>
    <w:rsid w:val="00DB5DAC"/>
    <w:rsid w:val="00DB60CA"/>
    <w:rsid w:val="00DB60D2"/>
    <w:rsid w:val="00DB6607"/>
    <w:rsid w:val="00DB6A6E"/>
    <w:rsid w:val="00DB6AC6"/>
    <w:rsid w:val="00DC0E93"/>
    <w:rsid w:val="00DC237A"/>
    <w:rsid w:val="00DC29ED"/>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FF1"/>
    <w:rsid w:val="00DE4853"/>
    <w:rsid w:val="00DE4CCC"/>
    <w:rsid w:val="00DE4FBC"/>
    <w:rsid w:val="00DE6294"/>
    <w:rsid w:val="00DE6D8F"/>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64B8"/>
    <w:rsid w:val="00E2731F"/>
    <w:rsid w:val="00E301A3"/>
    <w:rsid w:val="00E308B9"/>
    <w:rsid w:val="00E30A5F"/>
    <w:rsid w:val="00E30E45"/>
    <w:rsid w:val="00E31E9B"/>
    <w:rsid w:val="00E32154"/>
    <w:rsid w:val="00E32D93"/>
    <w:rsid w:val="00E34782"/>
    <w:rsid w:val="00E352C8"/>
    <w:rsid w:val="00E35809"/>
    <w:rsid w:val="00E37277"/>
    <w:rsid w:val="00E37F50"/>
    <w:rsid w:val="00E40FD4"/>
    <w:rsid w:val="00E42092"/>
    <w:rsid w:val="00E42D13"/>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572C0"/>
    <w:rsid w:val="00E57E67"/>
    <w:rsid w:val="00E61973"/>
    <w:rsid w:val="00E626C6"/>
    <w:rsid w:val="00E62E16"/>
    <w:rsid w:val="00E6312F"/>
    <w:rsid w:val="00E65DB6"/>
    <w:rsid w:val="00E67109"/>
    <w:rsid w:val="00E706F3"/>
    <w:rsid w:val="00E70EFB"/>
    <w:rsid w:val="00E711D1"/>
    <w:rsid w:val="00E713DC"/>
    <w:rsid w:val="00E728E5"/>
    <w:rsid w:val="00E73C2A"/>
    <w:rsid w:val="00E74EB6"/>
    <w:rsid w:val="00E758C0"/>
    <w:rsid w:val="00E76D05"/>
    <w:rsid w:val="00E82F37"/>
    <w:rsid w:val="00E830B0"/>
    <w:rsid w:val="00E83A65"/>
    <w:rsid w:val="00E84A92"/>
    <w:rsid w:val="00E8642C"/>
    <w:rsid w:val="00E90A48"/>
    <w:rsid w:val="00E9402A"/>
    <w:rsid w:val="00E941D9"/>
    <w:rsid w:val="00E94C37"/>
    <w:rsid w:val="00E95DCE"/>
    <w:rsid w:val="00E96084"/>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2D"/>
    <w:rsid w:val="00EB68FD"/>
    <w:rsid w:val="00EC17A3"/>
    <w:rsid w:val="00EC1A89"/>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AC0"/>
    <w:rsid w:val="00EE2F82"/>
    <w:rsid w:val="00EE333B"/>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075CE"/>
    <w:rsid w:val="00F107F2"/>
    <w:rsid w:val="00F12C10"/>
    <w:rsid w:val="00F1393E"/>
    <w:rsid w:val="00F13AB4"/>
    <w:rsid w:val="00F13B14"/>
    <w:rsid w:val="00F14303"/>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57FF"/>
    <w:rsid w:val="00F5585C"/>
    <w:rsid w:val="00F56274"/>
    <w:rsid w:val="00F56FF7"/>
    <w:rsid w:val="00F5721A"/>
    <w:rsid w:val="00F57752"/>
    <w:rsid w:val="00F61CEA"/>
    <w:rsid w:val="00F61E08"/>
    <w:rsid w:val="00F61F45"/>
    <w:rsid w:val="00F63C84"/>
    <w:rsid w:val="00F63EA6"/>
    <w:rsid w:val="00F70EBA"/>
    <w:rsid w:val="00F71D0B"/>
    <w:rsid w:val="00F7318A"/>
    <w:rsid w:val="00F73951"/>
    <w:rsid w:val="00F74B1B"/>
    <w:rsid w:val="00F74EDB"/>
    <w:rsid w:val="00F7558B"/>
    <w:rsid w:val="00F75629"/>
    <w:rsid w:val="00F7618B"/>
    <w:rsid w:val="00F807B8"/>
    <w:rsid w:val="00F80993"/>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A04F8"/>
    <w:rsid w:val="00FA2584"/>
    <w:rsid w:val="00FA261B"/>
    <w:rsid w:val="00FA2BBB"/>
    <w:rsid w:val="00FA519A"/>
    <w:rsid w:val="00FA5245"/>
    <w:rsid w:val="00FA6F2B"/>
    <w:rsid w:val="00FA77C6"/>
    <w:rsid w:val="00FA78D7"/>
    <w:rsid w:val="00FB0F25"/>
    <w:rsid w:val="00FB2147"/>
    <w:rsid w:val="00FB26EA"/>
    <w:rsid w:val="00FB6CBB"/>
    <w:rsid w:val="00FB7A6C"/>
    <w:rsid w:val="00FC0EAF"/>
    <w:rsid w:val="00FC1085"/>
    <w:rsid w:val="00FC393C"/>
    <w:rsid w:val="00FC3D23"/>
    <w:rsid w:val="00FC49DF"/>
    <w:rsid w:val="00FC66FB"/>
    <w:rsid w:val="00FC7981"/>
    <w:rsid w:val="00FC7E18"/>
    <w:rsid w:val="00FD013B"/>
    <w:rsid w:val="00FD1B24"/>
    <w:rsid w:val="00FD2154"/>
    <w:rsid w:val="00FD2947"/>
    <w:rsid w:val="00FD2DA7"/>
    <w:rsid w:val="00FD387B"/>
    <w:rsid w:val="00FD4877"/>
    <w:rsid w:val="00FD6101"/>
    <w:rsid w:val="00FD67B4"/>
    <w:rsid w:val="00FD7716"/>
    <w:rsid w:val="00FE00EF"/>
    <w:rsid w:val="00FE11A3"/>
    <w:rsid w:val="00FE1731"/>
    <w:rsid w:val="00FE2FA7"/>
    <w:rsid w:val="00FE6BB4"/>
    <w:rsid w:val="00FE7344"/>
    <w:rsid w:val="00FE7592"/>
    <w:rsid w:val="00FF0BA6"/>
    <w:rsid w:val="00FF2947"/>
    <w:rsid w:val="00FF2C6D"/>
    <w:rsid w:val="00FF3165"/>
    <w:rsid w:val="00FF3256"/>
    <w:rsid w:val="00FF33C6"/>
    <w:rsid w:val="00FF37F7"/>
    <w:rsid w:val="00FF3A33"/>
    <w:rsid w:val="00FF4810"/>
    <w:rsid w:val="00FF5710"/>
    <w:rsid w:val="00FF58A2"/>
    <w:rsid w:val="00FF737B"/>
    <w:rsid w:val="00FF756B"/>
    <w:rsid w:val="00FF78F0"/>
    <w:rsid w:val="00FF7A82"/>
    <w:rsid w:val="00FF7AAD"/>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9D69E031-21DC-4EE8-8CEF-82F8D7A3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1430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5"/>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character" w:customStyle="1" w:styleId="afff7">
    <w:name w:val="Абзац списка Знак"/>
    <w:basedOn w:val="a4"/>
    <w:link w:val="afff6"/>
    <w:uiPriority w:val="34"/>
    <w:locked/>
    <w:rsid w:val="00CB34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seltorg.ru" TargetMode="External"/><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6265DD70E9DDBD11E3B5B14E6B631EF7C88C7D3B8F5C5B9BE533EE0A234285B5502D2B36BDC3190x1jEG" TargetMode="Externa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consultantplus://offline/ref=66265DD70E9DDBD11E3B5B14E6B631EF7C88C7D3B8F5C5B9BE533EE0A234285B5502D2B36BDC319Fx1j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mtp.info"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hyperlink" Target="consultantplus://offline/ref=66265DD70E9DDBD11E3B5B14E6B631EF7C87C6D7BDF5C5B9BE533EE0A234285B5502D2B36BDF319Ax1j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D193-858B-4D0D-A858-E395B644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41</Pages>
  <Words>15752</Words>
  <Characters>89793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105335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33</cp:revision>
  <cp:lastPrinted>2017-02-14T13:45:00Z</cp:lastPrinted>
  <dcterms:created xsi:type="dcterms:W3CDTF">2016-05-17T08:09:00Z</dcterms:created>
  <dcterms:modified xsi:type="dcterms:W3CDTF">2017-02-14T14:02:00Z</dcterms:modified>
</cp:coreProperties>
</file>