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5D0D82" w:rsidRPr="00B966ED" w:rsidRDefault="00183D24" w:rsidP="002228E9">
      <w:pPr>
        <w:widowControl w:val="0"/>
        <w:tabs>
          <w:tab w:val="left" w:pos="0"/>
        </w:tabs>
        <w:suppressAutoHyphens/>
        <w:jc w:val="center"/>
        <w:rPr>
          <w:rFonts w:ascii="Franklin Gothic Heavy" w:eastAsia="Tahoma" w:hAnsi="Franklin Gothic Heavy"/>
          <w:b/>
          <w:kern w:val="144"/>
          <w:sz w:val="48"/>
          <w:szCs w:val="52"/>
        </w:rPr>
      </w:pPr>
      <w:r w:rsidRPr="00B966ED">
        <w:rPr>
          <w:rFonts w:ascii="Franklin Gothic Heavy" w:eastAsia="Tahoma" w:hAnsi="Franklin Gothic Heavy"/>
          <w:b/>
          <w:kern w:val="144"/>
          <w:sz w:val="48"/>
          <w:szCs w:val="52"/>
        </w:rPr>
        <w:t xml:space="preserve">Поставка </w:t>
      </w:r>
      <w:r w:rsidR="0028707E" w:rsidRPr="0028707E">
        <w:rPr>
          <w:rFonts w:ascii="Franklin Gothic Heavy" w:eastAsia="Tahoma" w:hAnsi="Franklin Gothic Heavy"/>
          <w:b/>
          <w:kern w:val="144"/>
          <w:sz w:val="48"/>
          <w:szCs w:val="52"/>
        </w:rPr>
        <w:t>химических реактивов, стандартных образцов, химической посуды и расходных материалов для анализов</w:t>
      </w:r>
    </w:p>
    <w:p w:rsidR="00183D24" w:rsidRPr="00B966ED" w:rsidRDefault="00183D24" w:rsidP="002228E9">
      <w:pPr>
        <w:widowControl w:val="0"/>
        <w:tabs>
          <w:tab w:val="left" w:pos="0"/>
        </w:tabs>
        <w:suppressAutoHyphens/>
        <w:jc w:val="center"/>
        <w:rPr>
          <w:rFonts w:ascii="Franklin Gothic Heavy" w:eastAsia="Tahoma" w:hAnsi="Franklin Gothic Heavy"/>
          <w:b/>
          <w:kern w:val="144"/>
          <w:sz w:val="48"/>
          <w:szCs w:val="52"/>
        </w:rPr>
      </w:pP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w:t>
      </w:r>
      <w:r w:rsidR="00BA4DDD" w:rsidRPr="00F978A7">
        <w:rPr>
          <w:rFonts w:ascii="Franklin Gothic Heavy" w:eastAsia="Tahoma" w:hAnsi="Franklin Gothic Heavy"/>
          <w:b/>
          <w:kern w:val="144"/>
          <w:sz w:val="48"/>
          <w:szCs w:val="52"/>
        </w:rPr>
        <w:t>ос</w:t>
      </w:r>
      <w:r w:rsidR="00BA4DDD" w:rsidRPr="00BA4DDD">
        <w:rPr>
          <w:rFonts w:ascii="Franklin Gothic Heavy" w:eastAsia="Tahoma" w:hAnsi="Franklin Gothic Heavy"/>
          <w:b/>
          <w:kern w:val="144"/>
          <w:sz w:val="48"/>
          <w:szCs w:val="52"/>
        </w:rPr>
        <w:t xml:space="preserve"> котировок в электронной форме</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DB453"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sidRPr="00493F78">
        <w:rPr>
          <w:rFonts w:ascii="Franklin Gothic Book" w:eastAsia="Tahoma" w:hAnsi="Franklin Gothic Book"/>
          <w:b/>
          <w:iCs/>
          <w:sz w:val="32"/>
        </w:rPr>
        <w:t>УТВЕРЖДАЮ</w:t>
      </w:r>
    </w:p>
    <w:p w:rsidR="00183D24" w:rsidRPr="00493F78" w:rsidRDefault="00183D24" w:rsidP="00183D24">
      <w:pPr>
        <w:widowControl w:val="0"/>
        <w:tabs>
          <w:tab w:val="left" w:pos="0"/>
        </w:tabs>
        <w:suppressAutoHyphens/>
        <w:jc w:val="right"/>
        <w:rPr>
          <w:rFonts w:ascii="Franklin Gothic Book" w:eastAsia="Tahoma" w:hAnsi="Franklin Gothic Book"/>
          <w:b/>
          <w:iCs/>
          <w:sz w:val="32"/>
        </w:rPr>
      </w:pPr>
      <w:r>
        <w:rPr>
          <w:rFonts w:ascii="Franklin Gothic Book" w:eastAsia="Tahoma" w:hAnsi="Franklin Gothic Book"/>
          <w:b/>
          <w:iCs/>
          <w:sz w:val="32"/>
        </w:rPr>
        <w:t xml:space="preserve">Заместитель </w:t>
      </w:r>
      <w:r w:rsidRPr="00493F78">
        <w:rPr>
          <w:rFonts w:ascii="Franklin Gothic Book" w:eastAsia="Tahoma" w:hAnsi="Franklin Gothic Book"/>
          <w:b/>
          <w:iCs/>
          <w:sz w:val="32"/>
        </w:rPr>
        <w:t>председателя Конкурсной комиссии</w:t>
      </w:r>
    </w:p>
    <w:p w:rsidR="00183D24" w:rsidRPr="00A96A55" w:rsidRDefault="00183D24" w:rsidP="00183D24">
      <w:pPr>
        <w:widowControl w:val="0"/>
        <w:tabs>
          <w:tab w:val="left" w:pos="0"/>
        </w:tabs>
        <w:suppressAutoHyphens/>
        <w:jc w:val="right"/>
        <w:rPr>
          <w:rFonts w:ascii="Franklin Gothic Book" w:eastAsia="Tahoma" w:hAnsi="Franklin Gothic Book"/>
          <w:b/>
          <w:iCs/>
          <w:sz w:val="52"/>
          <w:szCs w:val="44"/>
        </w:rPr>
      </w:pPr>
      <w:r>
        <w:rPr>
          <w:rFonts w:ascii="Franklin Gothic Book" w:eastAsia="Tahoma" w:hAnsi="Franklin Gothic Book"/>
          <w:b/>
          <w:iCs/>
          <w:sz w:val="32"/>
        </w:rPr>
        <w:t>___________________И</w:t>
      </w:r>
      <w:r w:rsidRPr="00493F78">
        <w:rPr>
          <w:rFonts w:ascii="Franklin Gothic Book" w:eastAsia="Tahoma" w:hAnsi="Franklin Gothic Book"/>
          <w:b/>
          <w:iCs/>
          <w:sz w:val="32"/>
        </w:rPr>
        <w:t xml:space="preserve">.В. </w:t>
      </w:r>
      <w:r>
        <w:rPr>
          <w:rFonts w:ascii="Franklin Gothic Book" w:eastAsia="Tahoma" w:hAnsi="Franklin Gothic Book"/>
          <w:b/>
          <w:iCs/>
          <w:sz w:val="32"/>
        </w:rPr>
        <w:t>Терентьев</w:t>
      </w: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C36CA6" w:rsidRDefault="00C36CA6"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C539D2" w:rsidRPr="00183D24" w:rsidRDefault="00411B55" w:rsidP="00183D2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sectPr w:rsidR="00C539D2" w:rsidRPr="00183D24" w:rsidSect="001639D0">
          <w:footerReference w:type="default" r:id="rId11"/>
          <w:pgSz w:w="11906" w:h="16838"/>
          <w:pgMar w:top="284" w:right="748" w:bottom="426" w:left="1077" w:header="357" w:footer="709" w:gutter="0"/>
          <w:cols w:space="708"/>
          <w:titlePg/>
          <w:docGrid w:linePitch="360"/>
        </w:sect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A467B0" w:rsidRDefault="00A467B0" w:rsidP="002D360F">
      <w:pPr>
        <w:numPr>
          <w:ilvl w:val="0"/>
          <w:numId w:val="11"/>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2D360F">
      <w:pPr>
        <w:numPr>
          <w:ilvl w:val="2"/>
          <w:numId w:val="11"/>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A467B0"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2032E8" w:rsidRDefault="002032E8" w:rsidP="002D360F">
      <w:pPr>
        <w:numPr>
          <w:ilvl w:val="0"/>
          <w:numId w:val="12"/>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F5542F">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rsidR="008B4FD9" w:rsidRDefault="00BE0D32" w:rsidP="00BE0D32">
      <w:pPr>
        <w:numPr>
          <w:ilvl w:val="0"/>
          <w:numId w:val="12"/>
        </w:numPr>
        <w:spacing w:before="60" w:after="60"/>
        <w:jc w:val="both"/>
        <w:rPr>
          <w:rFonts w:ascii="Franklin Gothic Book" w:hAnsi="Franklin Gothic Book"/>
        </w:rPr>
      </w:pPr>
      <w:r w:rsidRPr="00BE0D32">
        <w:rPr>
          <w:rFonts w:ascii="Franklin Gothic Book" w:hAnsi="Franklin Gothic Book"/>
        </w:rPr>
        <w:t>–</w:t>
      </w:r>
      <w:r w:rsidRPr="00BE0D32">
        <w:rPr>
          <w:rFonts w:ascii="Franklin Gothic Book" w:hAnsi="Franklin Gothic Book"/>
        </w:rPr>
        <w:tab/>
        <w:t>Регламент процесса размещения заказов и предложений с использованием специализированной электронной торговой площадки АО «Центр развития экономики» Электронная торговая площадка B2B-Center</w:t>
      </w:r>
      <w:r w:rsidR="008B4FD9">
        <w:rPr>
          <w:rFonts w:ascii="Franklin Gothic Book" w:hAnsi="Franklin Gothic Book"/>
        </w:rPr>
        <w:t>.</w:t>
      </w:r>
    </w:p>
    <w:p w:rsidR="002032E8" w:rsidRPr="000641A5" w:rsidRDefault="002032E8" w:rsidP="002D360F">
      <w:pPr>
        <w:numPr>
          <w:ilvl w:val="0"/>
          <w:numId w:val="12"/>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rsidR="005D6004" w:rsidRDefault="005D6004" w:rsidP="005D6004">
      <w:pPr>
        <w:numPr>
          <w:ilvl w:val="1"/>
          <w:numId w:val="11"/>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rsidR="005D6004" w:rsidRPr="002913BE" w:rsidRDefault="005D6004" w:rsidP="005D6004">
      <w:pPr>
        <w:numPr>
          <w:ilvl w:val="2"/>
          <w:numId w:val="11"/>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2913BE" w:rsidRDefault="005D6004" w:rsidP="005D6004">
      <w:pPr>
        <w:numPr>
          <w:ilvl w:val="2"/>
          <w:numId w:val="11"/>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rsidR="005D6004" w:rsidRPr="002913BE" w:rsidRDefault="005D6004" w:rsidP="005D6004">
      <w:pPr>
        <w:numPr>
          <w:ilvl w:val="2"/>
          <w:numId w:val="25"/>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непроведение ликвидации </w:t>
      </w:r>
      <w:r>
        <w:rPr>
          <w:rFonts w:ascii="Franklin Gothic Book" w:hAnsi="Franklin Gothic Book"/>
        </w:rPr>
        <w:t>Участник</w:t>
      </w:r>
      <w:r w:rsidRPr="00A467B0">
        <w:rPr>
          <w:rFonts w:ascii="Franklin Gothic Book" w:hAnsi="Franklin Gothic Book"/>
        </w:rPr>
        <w:t xml:space="preserve">а закупки - юридического лица и отсутствие решения арбитражного суда о признании </w:t>
      </w:r>
      <w:r>
        <w:rPr>
          <w:rFonts w:ascii="Franklin Gothic Book" w:hAnsi="Franklin Gothic Book"/>
        </w:rPr>
        <w:t>Участник</w:t>
      </w:r>
      <w:r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неприостановление деятельности </w:t>
      </w:r>
      <w:r>
        <w:rPr>
          <w:rFonts w:ascii="Franklin Gothic Book" w:hAnsi="Franklin Gothic Book"/>
        </w:rPr>
        <w:t>Участник</w:t>
      </w:r>
      <w:r w:rsidRPr="00A467B0">
        <w:rPr>
          <w:rFonts w:ascii="Franklin Gothic Book" w:hAnsi="Franklin Gothic Book"/>
        </w:rPr>
        <w:t xml:space="preserve">а закупки в порядке, установленном </w:t>
      </w:r>
      <w:hyperlink r:id="rId12"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5D6004" w:rsidRPr="00A467B0" w:rsidRDefault="005D6004" w:rsidP="005D6004">
      <w:pPr>
        <w:numPr>
          <w:ilvl w:val="2"/>
          <w:numId w:val="25"/>
        </w:numPr>
        <w:jc w:val="both"/>
        <w:outlineLvl w:val="2"/>
        <w:rPr>
          <w:rFonts w:ascii="Franklin Gothic Book" w:hAnsi="Franklin Gothic Book"/>
        </w:rPr>
      </w:pPr>
      <w:r w:rsidRPr="00F5542F">
        <w:rPr>
          <w:rFonts w:ascii="Franklin Gothic Book" w:hAnsi="Franklin Gothic Book"/>
        </w:rPr>
        <w:t xml:space="preserve">наличие у Участника закупки устойчивого финансового состояния, подтвержденного </w:t>
      </w:r>
      <w:r w:rsidRPr="00A467B0">
        <w:rPr>
          <w:rFonts w:ascii="Franklin Gothic Book" w:hAnsi="Franklin Gothic Book"/>
        </w:rPr>
        <w:t>данными бухгалтерской отчетности, направленной в налоговые органы;</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6004" w:rsidRPr="00A467B0"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lastRenderedPageBreak/>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Default="005D6004" w:rsidP="005D6004">
      <w:pPr>
        <w:numPr>
          <w:ilvl w:val="2"/>
          <w:numId w:val="25"/>
        </w:numPr>
        <w:jc w:val="both"/>
        <w:outlineLvl w:val="2"/>
        <w:rPr>
          <w:rFonts w:ascii="Franklin Gothic Book" w:hAnsi="Franklin Gothic Book"/>
        </w:rPr>
      </w:pPr>
      <w:r w:rsidRPr="00A467B0">
        <w:rPr>
          <w:rFonts w:ascii="Franklin Gothic Book" w:hAnsi="Franklin Gothic Book"/>
        </w:rPr>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rsidR="005D6004" w:rsidRPr="00A467B0" w:rsidRDefault="00F5542F" w:rsidP="005D6004">
      <w:pPr>
        <w:numPr>
          <w:ilvl w:val="2"/>
          <w:numId w:val="25"/>
        </w:numPr>
        <w:jc w:val="both"/>
        <w:outlineLvl w:val="2"/>
        <w:rPr>
          <w:rFonts w:ascii="Franklin Gothic Book" w:hAnsi="Franklin Gothic Book"/>
        </w:rPr>
      </w:pPr>
      <w:r>
        <w:rPr>
          <w:rFonts w:ascii="Franklin Gothic Book" w:hAnsi="Franklin Gothic Book"/>
        </w:rPr>
        <w:t>в</w:t>
      </w:r>
      <w:r w:rsidR="005D6004" w:rsidRPr="005E5405">
        <w:rPr>
          <w:rFonts w:ascii="Franklin Gothic Book" w:hAnsi="Franklin Gothic Book"/>
        </w:rPr>
        <w:t xml:space="preserve"> случае если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выступает несколько лиц, подтверждение соответствия тре</w:t>
      </w:r>
      <w:r w:rsidR="005D6004">
        <w:rPr>
          <w:rFonts w:ascii="Franklin Gothic Book" w:hAnsi="Franklin Gothic Book"/>
        </w:rPr>
        <w:t>бованиям, предусмотренным п. 1.2.2</w:t>
      </w:r>
      <w:r w:rsidR="005D6004" w:rsidRPr="005E5405">
        <w:rPr>
          <w:rFonts w:ascii="Franklin Gothic Book" w:hAnsi="Franklin Gothic Book"/>
        </w:rPr>
        <w:t xml:space="preserve"> </w:t>
      </w:r>
      <w:r w:rsidR="005D6004">
        <w:rPr>
          <w:rFonts w:ascii="Franklin Gothic Book" w:hAnsi="Franklin Gothic Book"/>
        </w:rPr>
        <w:t>документации</w:t>
      </w:r>
      <w:r w:rsidR="005D6004" w:rsidRPr="005E5405">
        <w:rPr>
          <w:rFonts w:ascii="Franklin Gothic Book" w:hAnsi="Franklin Gothic Book"/>
        </w:rPr>
        <w:t xml:space="preserve"> должно быть представлено каждым лицом, выступающим на стороне одного </w:t>
      </w:r>
      <w:r w:rsidR="005D6004">
        <w:rPr>
          <w:rFonts w:ascii="Franklin Gothic Book" w:hAnsi="Franklin Gothic Book"/>
        </w:rPr>
        <w:t>Участник</w:t>
      </w:r>
      <w:r w:rsidR="005D6004" w:rsidRPr="005E5405">
        <w:rPr>
          <w:rFonts w:ascii="Franklin Gothic Book" w:hAnsi="Franklin Gothic Book"/>
        </w:rPr>
        <w:t>а закупки, исходя из распределения между ними обязанностей</w:t>
      </w:r>
      <w:r w:rsidR="005D6004">
        <w:rPr>
          <w:rFonts w:ascii="Franklin Gothic Book" w:hAnsi="Franklin Gothic Book"/>
        </w:rPr>
        <w:t>.</w:t>
      </w:r>
    </w:p>
    <w:p w:rsidR="006D37BD" w:rsidRPr="008D4CDE" w:rsidRDefault="006D37BD" w:rsidP="002D360F">
      <w:pPr>
        <w:pStyle w:val="afff6"/>
        <w:numPr>
          <w:ilvl w:val="1"/>
          <w:numId w:val="11"/>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rsidR="006D37BD" w:rsidRDefault="006D37BD" w:rsidP="002D360F">
      <w:pPr>
        <w:pStyle w:val="afff6"/>
        <w:numPr>
          <w:ilvl w:val="2"/>
          <w:numId w:val="11"/>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rsidR="006D37BD" w:rsidRPr="002032E8" w:rsidRDefault="006D37BD" w:rsidP="002D360F">
      <w:pPr>
        <w:pStyle w:val="afff6"/>
        <w:numPr>
          <w:ilvl w:val="2"/>
          <w:numId w:val="11"/>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7B066F" w:rsidRDefault="000641A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rsidR="000641A5" w:rsidRPr="007B066F" w:rsidRDefault="00FD387B" w:rsidP="00A70475">
      <w:pPr>
        <w:numPr>
          <w:ilvl w:val="2"/>
          <w:numId w:val="11"/>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A70475" w:rsidRPr="00A70475">
        <w:rPr>
          <w:rStyle w:val="a8"/>
          <w:rFonts w:ascii="Franklin Gothic Book" w:hAnsi="Franklin Gothic Book"/>
        </w:rPr>
        <w:t>http://www.b2b-center.ru</w:t>
      </w:r>
      <w:r w:rsidR="007B066F" w:rsidRPr="007B066F">
        <w:rPr>
          <w:rFonts w:ascii="Franklin Gothic Book" w:hAnsi="Franklin Gothic Book"/>
        </w:rPr>
        <w:t xml:space="preserve"> и </w:t>
      </w:r>
      <w:hyperlink r:id="rId13" w:history="1">
        <w:r w:rsidR="00183D24">
          <w:rPr>
            <w:rStyle w:val="a8"/>
            <w:rFonts w:ascii="Franklin Gothic Book" w:hAnsi="Franklin Gothic Book"/>
          </w:rPr>
          <w:t>http://www.nmtp.info/</w:t>
        </w:r>
      </w:hyperlink>
      <w:r w:rsidR="000641A5" w:rsidRPr="007B066F">
        <w:rPr>
          <w:rFonts w:ascii="Franklin Gothic Book" w:hAnsi="Franklin Gothic Book"/>
        </w:rPr>
        <w:t>.</w:t>
      </w:r>
    </w:p>
    <w:p w:rsidR="005E5405" w:rsidRPr="007B066F" w:rsidRDefault="005E5405" w:rsidP="002D360F">
      <w:pPr>
        <w:numPr>
          <w:ilvl w:val="1"/>
          <w:numId w:val="11"/>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rsidR="005E5405" w:rsidRPr="007B066F" w:rsidRDefault="005E5405" w:rsidP="002D360F">
      <w:pPr>
        <w:numPr>
          <w:ilvl w:val="2"/>
          <w:numId w:val="11"/>
        </w:numPr>
        <w:jc w:val="both"/>
        <w:outlineLvl w:val="2"/>
        <w:rPr>
          <w:rFonts w:ascii="Franklin Gothic Book" w:hAnsi="Franklin Gothic Book"/>
          <w:b/>
        </w:rPr>
      </w:pPr>
      <w:r w:rsidRPr="007B066F">
        <w:rPr>
          <w:rFonts w:ascii="Franklin Gothic Book" w:hAnsi="Franklin Gothic Book"/>
        </w:rPr>
        <w:tab/>
        <w:t>Любое лицо, имеющее намерение участвовать в закупки вправ</w:t>
      </w:r>
      <w:r w:rsidR="007B066F" w:rsidRPr="007B066F">
        <w:rPr>
          <w:rFonts w:ascii="Franklin Gothic Book" w:hAnsi="Franklin Gothic Book"/>
        </w:rPr>
        <w:t>е направить О</w:t>
      </w:r>
      <w:r w:rsidRPr="007B066F">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7B066F">
        <w:rPr>
          <w:rFonts w:ascii="Franklin Gothic Book" w:hAnsi="Franklin Gothic Book"/>
        </w:rPr>
        <w:t>поступления указанного запроса О</w:t>
      </w:r>
      <w:r w:rsidRPr="007B066F">
        <w:rPr>
          <w:rFonts w:ascii="Franklin Gothic Book" w:hAnsi="Franklin Gothic Book"/>
        </w:rPr>
        <w:t>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5E5405" w:rsidRPr="007B066F" w:rsidRDefault="005E5405" w:rsidP="00E44DE1">
      <w:pPr>
        <w:pStyle w:val="afff6"/>
        <w:numPr>
          <w:ilvl w:val="2"/>
          <w:numId w:val="11"/>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r w:rsidR="00E44DE1" w:rsidRPr="00E44DE1">
        <w:rPr>
          <w:rFonts w:ascii="Franklin Gothic Book" w:hAnsi="Franklin Gothic Book"/>
        </w:rPr>
        <w:t>http://www.b2b-center.ru</w:t>
      </w:r>
      <w:r w:rsidRPr="007B066F">
        <w:rPr>
          <w:rFonts w:ascii="Franklin Gothic Book" w:hAnsi="Franklin Gothic Book"/>
        </w:rPr>
        <w:t>.</w:t>
      </w:r>
    </w:p>
    <w:p w:rsidR="005E5405" w:rsidRPr="007B066F" w:rsidRDefault="005E5405" w:rsidP="002D360F">
      <w:pPr>
        <w:numPr>
          <w:ilvl w:val="2"/>
          <w:numId w:val="11"/>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7B066F" w:rsidRDefault="005E5405" w:rsidP="00A70475">
      <w:pPr>
        <w:numPr>
          <w:ilvl w:val="2"/>
          <w:numId w:val="11"/>
        </w:numPr>
        <w:jc w:val="both"/>
        <w:outlineLvl w:val="2"/>
        <w:rPr>
          <w:rFonts w:ascii="Franklin Gothic Book" w:hAnsi="Franklin Gothic Book"/>
          <w:b/>
        </w:rPr>
      </w:pPr>
      <w:r w:rsidRPr="007B066F">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C31F7E">
        <w:rPr>
          <w:rFonts w:ascii="Franklin Gothic Book" w:hAnsi="Franklin Gothic Book"/>
        </w:rPr>
        <w:t xml:space="preserve">сайтах </w:t>
      </w:r>
      <w:hyperlink r:id="rId14" w:history="1">
        <w:r w:rsidR="00183D24">
          <w:rPr>
            <w:rStyle w:val="a8"/>
            <w:rFonts w:ascii="Franklin Gothic Book" w:hAnsi="Franklin Gothic Book"/>
          </w:rPr>
          <w:t>http://www.nmtp.info/</w:t>
        </w:r>
      </w:hyperlink>
      <w:r w:rsidR="00C31F7E" w:rsidRPr="00C31F7E">
        <w:rPr>
          <w:rFonts w:ascii="Franklin Gothic Book" w:hAnsi="Franklin Gothic Book"/>
        </w:rPr>
        <w:t xml:space="preserve"> и </w:t>
      </w:r>
      <w:r w:rsidR="00A70475" w:rsidRPr="00A70475">
        <w:rPr>
          <w:rStyle w:val="a8"/>
          <w:rFonts w:ascii="Franklin Gothic Book" w:hAnsi="Franklin Gothic Book"/>
        </w:rPr>
        <w:t xml:space="preserve">http://www.b2b-center.ru </w:t>
      </w:r>
      <w:r w:rsidRPr="007B066F">
        <w:rPr>
          <w:rFonts w:ascii="Franklin Gothic Book" w:hAnsi="Franklin Gothic Book"/>
        </w:rPr>
        <w:t>в течение 3-х дней со дня принятия решения о внесении изменений.</w:t>
      </w:r>
    </w:p>
    <w:p w:rsidR="006D37BD" w:rsidRPr="002E597A" w:rsidRDefault="006D37BD" w:rsidP="002D360F">
      <w:pPr>
        <w:numPr>
          <w:ilvl w:val="1"/>
          <w:numId w:val="11"/>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rsidR="006D37BD" w:rsidRPr="002E597A" w:rsidRDefault="006D37BD" w:rsidP="002D360F">
      <w:pPr>
        <w:numPr>
          <w:ilvl w:val="2"/>
          <w:numId w:val="11"/>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w:t>
      </w:r>
      <w:proofErr w:type="gramStart"/>
      <w:r w:rsidRPr="002E597A">
        <w:rPr>
          <w:rFonts w:ascii="Franklin Gothic Book" w:hAnsi="Franklin Gothic Book"/>
        </w:rPr>
        <w:t>в срок</w:t>
      </w:r>
      <w:proofErr w:type="gramEnd"/>
      <w:r w:rsidRPr="002E597A">
        <w:rPr>
          <w:rFonts w:ascii="Franklin Gothic Book" w:hAnsi="Franklin Gothic Book"/>
        </w:rPr>
        <w:t xml:space="preserve">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rsidR="00E44DE1" w:rsidRPr="002E597A" w:rsidRDefault="00E44DE1" w:rsidP="00E44DE1">
      <w:pPr>
        <w:numPr>
          <w:ilvl w:val="2"/>
          <w:numId w:val="11"/>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Участник должен </w:t>
      </w:r>
      <w:proofErr w:type="gramStart"/>
      <w:r w:rsidRPr="002E597A">
        <w:rPr>
          <w:rFonts w:ascii="Franklin Gothic Book" w:hAnsi="Franklin Gothic Book"/>
        </w:rPr>
        <w:t>подать  заявку</w:t>
      </w:r>
      <w:proofErr w:type="gramEnd"/>
      <w:r w:rsidRPr="002E597A">
        <w:rPr>
          <w:rFonts w:ascii="Franklin Gothic Book" w:hAnsi="Franklin Gothic Book"/>
        </w:rPr>
        <w:t xml:space="preserve"> на участие в закупке через </w:t>
      </w:r>
      <w:r w:rsidRPr="00EF10A5">
        <w:rPr>
          <w:rFonts w:ascii="Franklin Gothic Book" w:hAnsi="Franklin Gothic Book"/>
        </w:rPr>
        <w:t>электронную торговую площадку B2B-Center.</w:t>
      </w:r>
    </w:p>
    <w:p w:rsidR="00E44DE1" w:rsidRPr="002E597A" w:rsidRDefault="00E44DE1" w:rsidP="00E44DE1">
      <w:pPr>
        <w:numPr>
          <w:ilvl w:val="2"/>
          <w:numId w:val="11"/>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 xml:space="preserve">Регламентом процесса размещения заказов и предложений с использованием </w:t>
      </w:r>
      <w:r w:rsidRPr="00584D53">
        <w:rPr>
          <w:rFonts w:ascii="Franklin Gothic Book" w:hAnsi="Franklin Gothic Book"/>
        </w:rPr>
        <w:t>электронн</w:t>
      </w:r>
      <w:r>
        <w:rPr>
          <w:rFonts w:ascii="Franklin Gothic Book" w:hAnsi="Franklin Gothic Book"/>
        </w:rPr>
        <w:t>ой</w:t>
      </w:r>
      <w:r w:rsidRPr="00584D53">
        <w:rPr>
          <w:rFonts w:ascii="Franklin Gothic Book" w:hAnsi="Franklin Gothic Book"/>
        </w:rPr>
        <w:t xml:space="preserve"> торгов</w:t>
      </w:r>
      <w:r>
        <w:rPr>
          <w:rFonts w:ascii="Franklin Gothic Book" w:hAnsi="Franklin Gothic Book"/>
        </w:rPr>
        <w:t>ой</w:t>
      </w:r>
      <w:r w:rsidRPr="00584D53">
        <w:rPr>
          <w:rFonts w:ascii="Franklin Gothic Book" w:hAnsi="Franklin Gothic Book"/>
        </w:rPr>
        <w:t xml:space="preserve"> площадк</w:t>
      </w:r>
      <w:r>
        <w:rPr>
          <w:rFonts w:ascii="Franklin Gothic Book" w:hAnsi="Franklin Gothic Book"/>
        </w:rPr>
        <w:t>и</w:t>
      </w:r>
      <w:r w:rsidRPr="00584D53">
        <w:rPr>
          <w:rFonts w:ascii="Franklin Gothic Book" w:hAnsi="Franklin Gothic Book"/>
        </w:rPr>
        <w:t xml:space="preserve"> B2B-Center</w:t>
      </w:r>
      <w:r w:rsidRPr="002E597A">
        <w:rPr>
          <w:rFonts w:ascii="Franklin Gothic Book" w:hAnsi="Franklin Gothic Book"/>
        </w:rPr>
        <w:t>.</w:t>
      </w:r>
    </w:p>
    <w:p w:rsidR="00E22DA1" w:rsidRDefault="00E22DA1"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2D360F">
      <w:pPr>
        <w:numPr>
          <w:ilvl w:val="2"/>
          <w:numId w:val="11"/>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2D360F">
      <w:pPr>
        <w:numPr>
          <w:ilvl w:val="1"/>
          <w:numId w:val="11"/>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432692">
      <w:pPr>
        <w:pStyle w:val="OP111"/>
        <w:numPr>
          <w:ilvl w:val="2"/>
          <w:numId w:val="11"/>
        </w:numPr>
      </w:pPr>
      <w:r>
        <w:t>В</w:t>
      </w:r>
      <w:r w:rsidR="000641A5" w:rsidRPr="000641A5">
        <w:t xml:space="preserve"> день, </w:t>
      </w:r>
      <w:proofErr w:type="gramStart"/>
      <w:r w:rsidR="000641A5" w:rsidRPr="000641A5">
        <w:t>во время</w:t>
      </w:r>
      <w:proofErr w:type="gramEnd"/>
      <w:r w:rsidR="000641A5" w:rsidRPr="000641A5">
        <w:t xml:space="preserve">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432692">
      <w:pPr>
        <w:pStyle w:val="afff6"/>
        <w:numPr>
          <w:ilvl w:val="2"/>
          <w:numId w:val="11"/>
        </w:numPr>
        <w:jc w:val="both"/>
        <w:rPr>
          <w:rFonts w:ascii="Franklin Gothic Book" w:hAnsi="Franklin Gothic Book"/>
        </w:rPr>
      </w:pPr>
      <w:r w:rsidRPr="00432692">
        <w:rPr>
          <w:rFonts w:ascii="Franklin Gothic Book" w:hAnsi="Franklin Gothic Book"/>
        </w:rPr>
        <w:lastRenderedPageBreak/>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432692">
      <w:pPr>
        <w:pStyle w:val="OP111"/>
        <w:numPr>
          <w:ilvl w:val="2"/>
          <w:numId w:val="11"/>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BC1DC4">
      <w:pPr>
        <w:pStyle w:val="OP111"/>
        <w:numPr>
          <w:ilvl w:val="2"/>
          <w:numId w:val="11"/>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BC1DC4">
      <w:pPr>
        <w:pStyle w:val="OP111"/>
        <w:numPr>
          <w:ilvl w:val="2"/>
          <w:numId w:val="11"/>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w:t>
      </w:r>
      <w:proofErr w:type="gramStart"/>
      <w:r w:rsidRPr="00BC1DC4">
        <w:t>и  заявки</w:t>
      </w:r>
      <w:proofErr w:type="gramEnd"/>
      <w:r w:rsidRPr="00BC1DC4">
        <w:t>, поданной участником</w:t>
      </w:r>
      <w:r>
        <w:t xml:space="preserve">. </w:t>
      </w:r>
    </w:p>
    <w:p w:rsidR="005E5405" w:rsidRPr="00A467B0" w:rsidRDefault="005E5405" w:rsidP="002D360F">
      <w:pPr>
        <w:numPr>
          <w:ilvl w:val="1"/>
          <w:numId w:val="11"/>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2D360F">
      <w:pPr>
        <w:widowControl w:val="0"/>
        <w:numPr>
          <w:ilvl w:val="2"/>
          <w:numId w:val="11"/>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152374">
      <w:pPr>
        <w:pStyle w:val="afff6"/>
        <w:widowControl w:val="0"/>
        <w:numPr>
          <w:ilvl w:val="0"/>
          <w:numId w:val="19"/>
        </w:numPr>
        <w:jc w:val="both"/>
        <w:rPr>
          <w:rFonts w:ascii="Franklin Gothic Book" w:hAnsi="Franklin Gothic Book"/>
          <w:color w:val="000000" w:themeColor="text1"/>
        </w:rPr>
      </w:pPr>
      <w:r w:rsidRPr="00152374">
        <w:rPr>
          <w:rFonts w:ascii="Franklin Gothic Book" w:hAnsi="Franklin Gothic Book"/>
          <w:color w:val="000000" w:themeColor="text1"/>
        </w:rPr>
        <w:t xml:space="preserve">если цена, указанная в документах, загруженных в Систему в качестве заявки на участие в </w:t>
      </w:r>
      <w:proofErr w:type="gramStart"/>
      <w:r w:rsidRPr="00152374">
        <w:rPr>
          <w:rFonts w:ascii="Franklin Gothic Book" w:hAnsi="Franklin Gothic Book"/>
          <w:color w:val="000000" w:themeColor="text1"/>
        </w:rPr>
        <w:t>закупке  (</w:t>
      </w:r>
      <w:proofErr w:type="gramEnd"/>
      <w:r w:rsidRPr="00152374">
        <w:rPr>
          <w:rFonts w:ascii="Franklin Gothic Book" w:hAnsi="Franklin Gothic Book"/>
          <w:color w:val="000000" w:themeColor="text1"/>
        </w:rPr>
        <w:t>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w:t>
      </w:r>
      <w:r w:rsidR="00242C85">
        <w:rPr>
          <w:rFonts w:ascii="Franklin Gothic Book" w:hAnsi="Franklin Gothic Book"/>
          <w:color w:val="000000" w:themeColor="text1"/>
        </w:rPr>
        <w:t>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2D360F">
      <w:pPr>
        <w:pStyle w:val="afff6"/>
        <w:numPr>
          <w:ilvl w:val="0"/>
          <w:numId w:val="19"/>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2D360F">
      <w:pPr>
        <w:pStyle w:val="afff6"/>
        <w:numPr>
          <w:ilvl w:val="0"/>
          <w:numId w:val="19"/>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2D360F">
      <w:pPr>
        <w:pStyle w:val="afff6"/>
        <w:widowControl w:val="0"/>
        <w:numPr>
          <w:ilvl w:val="0"/>
          <w:numId w:val="19"/>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2D360F">
      <w:pPr>
        <w:widowControl w:val="0"/>
        <w:numPr>
          <w:ilvl w:val="2"/>
          <w:numId w:val="11"/>
        </w:numPr>
        <w:jc w:val="both"/>
        <w:rPr>
          <w:rFonts w:ascii="Franklin Gothic Book" w:hAnsi="Franklin Gothic Book"/>
          <w:color w:val="000000" w:themeColor="text1"/>
        </w:rPr>
      </w:pPr>
      <w:r>
        <w:rPr>
          <w:rFonts w:ascii="Franklin Gothic Book" w:hAnsi="Franklin Gothic Book"/>
          <w:color w:val="000000" w:themeColor="text1"/>
        </w:rPr>
        <w:lastRenderedPageBreak/>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2D360F">
      <w:pPr>
        <w:pStyle w:val="afff6"/>
        <w:numPr>
          <w:ilvl w:val="0"/>
          <w:numId w:val="20"/>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2D360F">
      <w:pPr>
        <w:pStyle w:val="afff6"/>
        <w:widowControl w:val="0"/>
        <w:numPr>
          <w:ilvl w:val="0"/>
          <w:numId w:val="20"/>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xml:space="preserve">)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A467B0">
        <w:rPr>
          <w:rFonts w:ascii="Franklin Gothic Book" w:hAnsi="Franklin Gothic Book"/>
        </w:rPr>
        <w:t>закупке  не</w:t>
      </w:r>
      <w:proofErr w:type="gramEnd"/>
      <w:r w:rsidRPr="00A467B0">
        <w:rPr>
          <w:rFonts w:ascii="Franklin Gothic Book" w:hAnsi="Franklin Gothic Book"/>
        </w:rPr>
        <w:t xml:space="preserve"> рассматриваются.</w:t>
      </w:r>
    </w:p>
    <w:p w:rsidR="005E5405" w:rsidRPr="00F75629" w:rsidRDefault="005E5405" w:rsidP="002D360F">
      <w:pPr>
        <w:numPr>
          <w:ilvl w:val="2"/>
          <w:numId w:val="11"/>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2D360F">
      <w:pPr>
        <w:numPr>
          <w:ilvl w:val="2"/>
          <w:numId w:val="11"/>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2D360F">
      <w:pPr>
        <w:numPr>
          <w:ilvl w:val="1"/>
          <w:numId w:val="11"/>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2D360F">
      <w:pPr>
        <w:numPr>
          <w:ilvl w:val="2"/>
          <w:numId w:val="11"/>
        </w:numPr>
        <w:spacing w:before="60" w:after="60"/>
        <w:jc w:val="both"/>
        <w:rPr>
          <w:rFonts w:ascii="Franklin Gothic Book" w:hAnsi="Franklin Gothic Book"/>
          <w:b/>
        </w:rPr>
      </w:pPr>
      <w:r w:rsidRPr="00A467B0">
        <w:rPr>
          <w:rFonts w:ascii="Franklin Gothic Book" w:hAnsi="Franklin Gothic Book"/>
        </w:rPr>
        <w:lastRenderedPageBreak/>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2D360F">
      <w:pPr>
        <w:numPr>
          <w:ilvl w:val="2"/>
          <w:numId w:val="11"/>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2D360F">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 xml:space="preserve"> и выбор победителя закупки.</w:t>
      </w:r>
    </w:p>
    <w:p w:rsidR="00A95434" w:rsidRPr="00952474" w:rsidRDefault="006D4F37" w:rsidP="002D360F">
      <w:pPr>
        <w:pStyle w:val="afff6"/>
        <w:numPr>
          <w:ilvl w:val="2"/>
          <w:numId w:val="11"/>
        </w:numPr>
        <w:spacing w:before="60" w:after="60"/>
        <w:ind w:left="1214"/>
        <w:jc w:val="both"/>
        <w:rPr>
          <w:rFonts w:ascii="Franklin Gothic Book" w:hAnsi="Franklin Gothic Book"/>
          <w:b/>
        </w:rPr>
      </w:pPr>
      <w:r>
        <w:rPr>
          <w:rFonts w:ascii="Franklin Gothic Book" w:hAnsi="Franklin Gothic Book"/>
        </w:rPr>
        <w:t>Конкурсная</w:t>
      </w:r>
      <w:r w:rsidR="00A95434" w:rsidRPr="00952474">
        <w:rPr>
          <w:rFonts w:ascii="Franklin Gothic Book" w:hAnsi="Franklin Gothic Book"/>
        </w:rPr>
        <w:t xml:space="preserve"> комиссия оценивает и сопостав</w:t>
      </w:r>
      <w:r w:rsidR="00200659">
        <w:rPr>
          <w:rFonts w:ascii="Franklin Gothic Book" w:hAnsi="Franklin Gothic Book"/>
        </w:rPr>
        <w:t>ляет заявки, исходя из следующей системы</w:t>
      </w:r>
      <w:r w:rsidR="00A95434" w:rsidRPr="00952474">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A95434" w:rsidRPr="00183D24" w:rsidTr="00F75629">
        <w:trPr>
          <w:cantSplit/>
          <w:trHeight w:val="240"/>
          <w:tblHeader/>
        </w:trPr>
        <w:tc>
          <w:tcPr>
            <w:tcW w:w="514" w:type="dxa"/>
            <w:vMerge w:val="restart"/>
            <w:vAlign w:val="center"/>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Код</w:t>
            </w:r>
          </w:p>
        </w:tc>
        <w:tc>
          <w:tcPr>
            <w:tcW w:w="8417" w:type="dxa"/>
            <w:gridSpan w:val="2"/>
          </w:tcPr>
          <w:p w:rsidR="00A95434" w:rsidRPr="00183D24" w:rsidRDefault="00A95434" w:rsidP="0043426C">
            <w:pPr>
              <w:pStyle w:val="2f0"/>
              <w:spacing w:before="0" w:after="0"/>
              <w:ind w:right="-1235"/>
              <w:rPr>
                <w:rFonts w:ascii="Franklin Gothic Book" w:hAnsi="Franklin Gothic Book"/>
                <w:b/>
                <w:bCs/>
                <w:szCs w:val="24"/>
              </w:rPr>
            </w:pPr>
            <w:r w:rsidRPr="00183D24">
              <w:rPr>
                <w:rFonts w:ascii="Franklin Gothic Book" w:hAnsi="Franklin Gothic Book"/>
                <w:b/>
                <w:bCs/>
                <w:szCs w:val="24"/>
              </w:rPr>
              <w:t>Наименование показателя</w:t>
            </w:r>
          </w:p>
        </w:tc>
      </w:tr>
      <w:tr w:rsidR="00A95434" w:rsidRPr="00183D24" w:rsidTr="00F75629">
        <w:trPr>
          <w:cantSplit/>
          <w:trHeight w:val="240"/>
          <w:tblHeader/>
        </w:trPr>
        <w:tc>
          <w:tcPr>
            <w:tcW w:w="514" w:type="dxa"/>
            <w:vMerge/>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rPr>
                <w:rFonts w:ascii="Franklin Gothic Book" w:hAnsi="Franklin Gothic Book"/>
                <w:b/>
                <w:bCs/>
                <w:sz w:val="18"/>
                <w:szCs w:val="18"/>
              </w:rPr>
            </w:pPr>
            <w:r w:rsidRPr="00183D24">
              <w:rPr>
                <w:rFonts w:ascii="Franklin Gothic Book" w:hAnsi="Franklin Gothic Book"/>
                <w:b/>
                <w:bCs/>
                <w:sz w:val="18"/>
                <w:szCs w:val="18"/>
              </w:rPr>
              <w:t>Весомость показателя</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183D24" w:rsidTr="00F75629">
        <w:trPr>
          <w:cantSplit/>
          <w:trHeight w:val="240"/>
          <w:tblHeader/>
        </w:trPr>
        <w:tc>
          <w:tcPr>
            <w:tcW w:w="514" w:type="dxa"/>
          </w:tcPr>
          <w:p w:rsidR="00A95434" w:rsidRPr="00183D24" w:rsidRDefault="00A95434" w:rsidP="0043426C">
            <w:pPr>
              <w:pStyle w:val="2f0"/>
              <w:spacing w:before="0" w:after="0"/>
              <w:ind w:right="-1235"/>
              <w:rPr>
                <w:rFonts w:ascii="Franklin Gothic Book" w:hAnsi="Franklin Gothic Book"/>
                <w:szCs w:val="24"/>
              </w:rPr>
            </w:pPr>
          </w:p>
        </w:tc>
        <w:tc>
          <w:tcPr>
            <w:tcW w:w="1471" w:type="dxa"/>
          </w:tcPr>
          <w:p w:rsidR="00A95434" w:rsidRPr="00183D24" w:rsidRDefault="00A95434" w:rsidP="0043426C">
            <w:pPr>
              <w:pStyle w:val="2f0"/>
              <w:spacing w:before="0" w:after="0"/>
              <w:jc w:val="center"/>
              <w:rPr>
                <w:rFonts w:ascii="Franklin Gothic Book" w:hAnsi="Franklin Gothic Book"/>
                <w:b/>
                <w:bCs/>
                <w:sz w:val="18"/>
                <w:szCs w:val="18"/>
              </w:rPr>
            </w:pPr>
            <w:r w:rsidRPr="00183D24">
              <w:rPr>
                <w:rFonts w:ascii="Franklin Gothic Book" w:hAnsi="Franklin Gothic Book"/>
                <w:b/>
                <w:bCs/>
                <w:sz w:val="18"/>
                <w:szCs w:val="18"/>
              </w:rPr>
              <w:t>Уровень 1</w:t>
            </w:r>
          </w:p>
        </w:tc>
        <w:tc>
          <w:tcPr>
            <w:tcW w:w="6946" w:type="dxa"/>
          </w:tcPr>
          <w:p w:rsidR="00A95434" w:rsidRPr="00183D24" w:rsidRDefault="00A95434" w:rsidP="0043426C">
            <w:pPr>
              <w:pStyle w:val="2f0"/>
              <w:spacing w:before="0" w:after="0"/>
              <w:ind w:right="-1235"/>
              <w:rPr>
                <w:rFonts w:ascii="Franklin Gothic Book" w:hAnsi="Franklin Gothic Book"/>
                <w:szCs w:val="24"/>
              </w:rPr>
            </w:pPr>
          </w:p>
        </w:tc>
      </w:tr>
      <w:tr w:rsidR="00A95434" w:rsidRPr="008B4B42" w:rsidTr="00F75629">
        <w:trPr>
          <w:trHeight w:val="23"/>
        </w:trPr>
        <w:tc>
          <w:tcPr>
            <w:tcW w:w="514" w:type="dxa"/>
          </w:tcPr>
          <w:p w:rsidR="00A95434" w:rsidRPr="00183D24" w:rsidRDefault="00A95434" w:rsidP="0043426C">
            <w:pPr>
              <w:pStyle w:val="2f0"/>
              <w:spacing w:before="0" w:after="0"/>
              <w:ind w:right="-1235"/>
              <w:rPr>
                <w:rFonts w:ascii="Franklin Gothic Book" w:hAnsi="Franklin Gothic Book"/>
                <w:b/>
                <w:i/>
                <w:szCs w:val="24"/>
              </w:rPr>
            </w:pPr>
            <w:r w:rsidRPr="00183D24">
              <w:rPr>
                <w:rFonts w:ascii="Franklin Gothic Book" w:hAnsi="Franklin Gothic Book"/>
                <w:b/>
                <w:i/>
                <w:szCs w:val="24"/>
              </w:rPr>
              <w:t>1.</w:t>
            </w:r>
          </w:p>
        </w:tc>
        <w:tc>
          <w:tcPr>
            <w:tcW w:w="1471" w:type="dxa"/>
            <w:tcBorders>
              <w:top w:val="nil"/>
            </w:tcBorders>
            <w:vAlign w:val="center"/>
          </w:tcPr>
          <w:p w:rsidR="00A95434" w:rsidRPr="00183D24" w:rsidRDefault="00F5585C" w:rsidP="0043426C">
            <w:pPr>
              <w:pStyle w:val="2f0"/>
              <w:spacing w:before="0" w:after="0"/>
              <w:ind w:right="-1235"/>
              <w:rPr>
                <w:rFonts w:ascii="Franklin Gothic Book" w:hAnsi="Franklin Gothic Book"/>
                <w:b/>
                <w:szCs w:val="24"/>
              </w:rPr>
            </w:pPr>
            <w:r w:rsidRPr="00183D24">
              <w:rPr>
                <w:rFonts w:ascii="Franklin Gothic Book" w:hAnsi="Franklin Gothic Book"/>
                <w:b/>
                <w:szCs w:val="24"/>
              </w:rPr>
              <w:t>10</w:t>
            </w:r>
            <w:r w:rsidR="00A95434" w:rsidRPr="00183D24">
              <w:rPr>
                <w:rFonts w:ascii="Franklin Gothic Book" w:hAnsi="Franklin Gothic Book"/>
                <w:b/>
                <w:szCs w:val="24"/>
              </w:rPr>
              <w:t>0</w:t>
            </w:r>
          </w:p>
        </w:tc>
        <w:tc>
          <w:tcPr>
            <w:tcW w:w="6946" w:type="dxa"/>
          </w:tcPr>
          <w:p w:rsidR="00A344AC" w:rsidRPr="00183D24" w:rsidRDefault="00A95434" w:rsidP="00183D24">
            <w:pPr>
              <w:pStyle w:val="2f0"/>
              <w:spacing w:before="0" w:after="0"/>
              <w:ind w:right="-1235"/>
              <w:rPr>
                <w:rFonts w:ascii="Franklin Gothic Book" w:hAnsi="Franklin Gothic Book"/>
                <w:b/>
                <w:szCs w:val="24"/>
              </w:rPr>
            </w:pPr>
            <w:r w:rsidRPr="00183D24">
              <w:rPr>
                <w:rFonts w:ascii="Franklin Gothic Book" w:hAnsi="Franklin Gothic Book"/>
                <w:b/>
                <w:szCs w:val="24"/>
              </w:rPr>
              <w:t xml:space="preserve">Стоимость </w:t>
            </w:r>
            <w:r w:rsidR="00183D24">
              <w:rPr>
                <w:rFonts w:ascii="Franklin Gothic Book" w:hAnsi="Franklin Gothic Book"/>
                <w:b/>
                <w:szCs w:val="24"/>
              </w:rPr>
              <w:t>поставляемого товара</w:t>
            </w:r>
            <w:r w:rsidRPr="00183D24">
              <w:rPr>
                <w:rFonts w:ascii="Franklin Gothic Book" w:hAnsi="Franklin Gothic Book"/>
                <w:b/>
                <w:szCs w:val="24"/>
              </w:rPr>
              <w:t xml:space="preserve"> </w:t>
            </w:r>
          </w:p>
        </w:tc>
      </w:tr>
    </w:tbl>
    <w:p w:rsidR="00B41EF9" w:rsidRDefault="00B41EF9" w:rsidP="00B41EF9">
      <w:pPr>
        <w:pStyle w:val="afff6"/>
        <w:spacing w:before="60" w:after="60"/>
        <w:ind w:left="1224"/>
        <w:jc w:val="both"/>
        <w:rPr>
          <w:rFonts w:ascii="Franklin Gothic Book" w:hAnsi="Franklin Gothic Book"/>
        </w:rPr>
      </w:pP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 xml:space="preserve">Победителем </w:t>
      </w:r>
      <w:r>
        <w:rPr>
          <w:rFonts w:ascii="Franklin Gothic Book" w:hAnsi="Franklin Gothic Book"/>
        </w:rPr>
        <w:t>закупки</w:t>
      </w:r>
      <w:r w:rsidRPr="00F5585C">
        <w:rPr>
          <w:rFonts w:ascii="Franklin Gothic Book" w:hAnsi="Franklin Gothic Book"/>
        </w:rPr>
        <w:t xml:space="preserve"> признается участник закупки, предложивший наименьшую цену.</w:t>
      </w:r>
    </w:p>
    <w:p w:rsidR="00F5585C" w:rsidRPr="00F5585C" w:rsidRDefault="00F5585C" w:rsidP="00F5585C">
      <w:pPr>
        <w:pStyle w:val="afff6"/>
        <w:numPr>
          <w:ilvl w:val="2"/>
          <w:numId w:val="11"/>
        </w:numPr>
        <w:spacing w:before="60" w:after="60"/>
        <w:jc w:val="both"/>
        <w:rPr>
          <w:rFonts w:ascii="Franklin Gothic Book" w:hAnsi="Franklin Gothic Book"/>
        </w:rPr>
      </w:pPr>
      <w:r w:rsidRPr="00F5585C">
        <w:rPr>
          <w:rFonts w:ascii="Franklin Gothic Book" w:hAnsi="Franklin Gothic Book"/>
        </w:rPr>
        <w:t>Организатор производит оценку заявок исходя из стоимости без учета НДС.</w:t>
      </w:r>
    </w:p>
    <w:p w:rsidR="00BC1DC4" w:rsidRDefault="00F5585C" w:rsidP="00BC1DC4">
      <w:pPr>
        <w:pStyle w:val="afff6"/>
        <w:numPr>
          <w:ilvl w:val="2"/>
          <w:numId w:val="11"/>
        </w:numPr>
        <w:spacing w:before="60" w:after="60"/>
        <w:jc w:val="both"/>
        <w:rPr>
          <w:rFonts w:ascii="Franklin Gothic Book" w:hAnsi="Franklin Gothic Book"/>
        </w:rPr>
      </w:pPr>
      <w:r w:rsidRPr="00F5585C">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A806E8" w:rsidRDefault="00A806E8" w:rsidP="000246FF">
      <w:pPr>
        <w:pStyle w:val="afff6"/>
        <w:numPr>
          <w:ilvl w:val="2"/>
          <w:numId w:val="11"/>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2D360F">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2D360F">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2D360F">
      <w:pPr>
        <w:pStyle w:val="afff6"/>
        <w:numPr>
          <w:ilvl w:val="2"/>
          <w:numId w:val="11"/>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2D360F">
      <w:pPr>
        <w:pStyle w:val="afff6"/>
        <w:numPr>
          <w:ilvl w:val="1"/>
          <w:numId w:val="11"/>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rsidR="00A467B0" w:rsidRPr="00713D7F" w:rsidRDefault="00A467B0" w:rsidP="002D360F">
      <w:pPr>
        <w:pStyle w:val="afff6"/>
        <w:numPr>
          <w:ilvl w:val="2"/>
          <w:numId w:val="11"/>
        </w:numPr>
        <w:spacing w:before="60" w:after="60"/>
        <w:jc w:val="both"/>
        <w:rPr>
          <w:rFonts w:ascii="Franklin Gothic Book" w:hAnsi="Franklin Gothic Book"/>
        </w:rPr>
      </w:pPr>
      <w:r w:rsidRPr="00713D7F">
        <w:rPr>
          <w:rFonts w:ascii="Franklin Gothic Book" w:hAnsi="Franklin Gothic Book"/>
        </w:rPr>
        <w:lastRenderedPageBreak/>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2D360F">
      <w:pPr>
        <w:pStyle w:val="afff6"/>
        <w:numPr>
          <w:ilvl w:val="2"/>
          <w:numId w:val="11"/>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2D360F">
      <w:pPr>
        <w:pStyle w:val="afff6"/>
        <w:numPr>
          <w:ilvl w:val="2"/>
          <w:numId w:val="11"/>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2D360F">
      <w:pPr>
        <w:pStyle w:val="afff6"/>
        <w:numPr>
          <w:ilvl w:val="2"/>
          <w:numId w:val="11"/>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5"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16"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17"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2D360F">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2D360F">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2D360F">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F43F17" w:rsidRPr="00F5542F" w:rsidRDefault="00A467B0" w:rsidP="00F43F17">
      <w:pPr>
        <w:pStyle w:val="afff6"/>
        <w:numPr>
          <w:ilvl w:val="2"/>
          <w:numId w:val="11"/>
        </w:numPr>
        <w:spacing w:before="60" w:after="60"/>
        <w:ind w:left="1276" w:hanging="5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 xml:space="preserve">Все экземпляры документов должны иметь четкую </w:t>
      </w:r>
      <w:r w:rsidR="00F43F17" w:rsidRPr="00F5542F">
        <w:rPr>
          <w:rFonts w:ascii="Franklin Gothic Book" w:hAnsi="Franklin Gothic Book"/>
        </w:rPr>
        <w:t>печать текстов.</w:t>
      </w:r>
    </w:p>
    <w:p w:rsidR="00F43F17" w:rsidRPr="00F5542F" w:rsidRDefault="00F43F17" w:rsidP="00F43F17">
      <w:pPr>
        <w:pStyle w:val="afff6"/>
        <w:numPr>
          <w:ilvl w:val="2"/>
          <w:numId w:val="11"/>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6E3462" w:rsidRDefault="00F43F17" w:rsidP="00F43F17">
      <w:pPr>
        <w:pStyle w:val="afff6"/>
        <w:numPr>
          <w:ilvl w:val="2"/>
          <w:numId w:val="11"/>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 xml:space="preserve">.pdf. Заявка на </w:t>
      </w:r>
      <w:r w:rsidR="000A7B0E">
        <w:rPr>
          <w:rFonts w:ascii="Franklin Gothic Book" w:hAnsi="Franklin Gothic Book"/>
        </w:rPr>
        <w:t xml:space="preserve">участие в закупке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Pr="006E3462">
        <w:rPr>
          <w:rFonts w:ascii="Franklin Gothic Book" w:hAnsi="Franklin Gothic Book"/>
        </w:rPr>
        <w:t xml:space="preserve"> в соответствии с требованиями настоящей документации о закупке. </w:t>
      </w:r>
    </w:p>
    <w:p w:rsidR="00A467B0" w:rsidRPr="00176A29" w:rsidRDefault="00F43F17" w:rsidP="002E597A">
      <w:pPr>
        <w:pStyle w:val="afff6"/>
        <w:numPr>
          <w:ilvl w:val="2"/>
          <w:numId w:val="11"/>
        </w:numPr>
        <w:spacing w:before="60" w:after="60"/>
        <w:jc w:val="both"/>
        <w:rPr>
          <w:rFonts w:ascii="Franklin Gothic Book" w:hAnsi="Franklin Gothic Book"/>
          <w:color w:val="FF0000"/>
        </w:rPr>
      </w:pPr>
      <w:r w:rsidRPr="006E3462">
        <w:rPr>
          <w:rFonts w:ascii="Franklin Gothic Book" w:hAnsi="Franklin Gothic Book"/>
        </w:rPr>
        <w:lastRenderedPageBreak/>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2D360F">
      <w:pPr>
        <w:pStyle w:val="afff6"/>
        <w:numPr>
          <w:ilvl w:val="2"/>
          <w:numId w:val="11"/>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2D360F">
      <w:pPr>
        <w:pStyle w:val="afff6"/>
        <w:numPr>
          <w:ilvl w:val="2"/>
          <w:numId w:val="11"/>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rsidR="00EE333B" w:rsidRPr="00733D39" w:rsidRDefault="00EE333B" w:rsidP="002D360F">
      <w:pPr>
        <w:pStyle w:val="afff6"/>
        <w:numPr>
          <w:ilvl w:val="2"/>
          <w:numId w:val="11"/>
        </w:numPr>
        <w:ind w:hanging="515"/>
        <w:jc w:val="both"/>
        <w:rPr>
          <w:rFonts w:ascii="Franklin Gothic Book" w:hAnsi="Franklin Gothic Book"/>
          <w:color w:val="000000" w:themeColor="text1"/>
        </w:rPr>
      </w:pPr>
      <w:proofErr w:type="gramStart"/>
      <w:r>
        <w:rPr>
          <w:rFonts w:ascii="Franklin Gothic Book" w:hAnsi="Franklin Gothic Book"/>
          <w:color w:val="000000" w:themeColor="text1"/>
        </w:rPr>
        <w:t>Цена</w:t>
      </w:r>
      <w:proofErr w:type="gramEnd"/>
      <w:r>
        <w:rPr>
          <w:rFonts w:ascii="Franklin Gothic Book" w:hAnsi="Franklin Gothic Book"/>
          <w:color w:val="000000" w:themeColor="text1"/>
        </w:rPr>
        <w:t xml:space="preserve">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2D360F">
      <w:pPr>
        <w:pStyle w:val="afff6"/>
        <w:numPr>
          <w:ilvl w:val="2"/>
          <w:numId w:val="11"/>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2D360F">
      <w:pPr>
        <w:pStyle w:val="afff6"/>
        <w:numPr>
          <w:ilvl w:val="2"/>
          <w:numId w:val="11"/>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rsidR="00FF3256" w:rsidRPr="00807113" w:rsidRDefault="00001B67" w:rsidP="002D360F">
      <w:pPr>
        <w:pStyle w:val="afff6"/>
        <w:numPr>
          <w:ilvl w:val="2"/>
          <w:numId w:val="11"/>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2D360F">
      <w:pPr>
        <w:pStyle w:val="afff6"/>
        <w:numPr>
          <w:ilvl w:val="2"/>
          <w:numId w:val="11"/>
        </w:numPr>
        <w:spacing w:before="60" w:after="60"/>
        <w:ind w:left="1276" w:hanging="567"/>
        <w:jc w:val="both"/>
        <w:rPr>
          <w:rFonts w:ascii="Franklin Gothic Book" w:hAnsi="Franklin Gothic Book"/>
          <w:color w:val="FF0000"/>
        </w:rPr>
      </w:pPr>
      <w:r w:rsidRPr="00807113">
        <w:rPr>
          <w:rFonts w:ascii="Franklin Gothic Book" w:hAnsi="Franklin Gothic Book"/>
        </w:rPr>
        <w:t xml:space="preserve">Заявка на участие в закупке должна быть действительна в течение 90 дней с даты, вскрытия заявок на участие </w:t>
      </w:r>
      <w:proofErr w:type="gramStart"/>
      <w:r w:rsidRPr="00807113">
        <w:rPr>
          <w:rFonts w:ascii="Franklin Gothic Book" w:hAnsi="Franklin Gothic Book"/>
        </w:rPr>
        <w:t>в закупке</w:t>
      </w:r>
      <w:proofErr w:type="gramEnd"/>
      <w:r w:rsidRPr="00807113">
        <w:rPr>
          <w:rFonts w:ascii="Franklin Gothic Book" w:hAnsi="Franklin Gothic Book"/>
        </w:rPr>
        <w:t xml:space="preserve">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2D360F">
      <w:pPr>
        <w:pStyle w:val="afff6"/>
        <w:numPr>
          <w:ilvl w:val="2"/>
          <w:numId w:val="11"/>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rsidR="00A344AC" w:rsidRPr="008D4CDE" w:rsidRDefault="00A467B0" w:rsidP="002D360F">
      <w:pPr>
        <w:pStyle w:val="afff6"/>
        <w:numPr>
          <w:ilvl w:val="2"/>
          <w:numId w:val="11"/>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2D360F">
      <w:pPr>
        <w:pStyle w:val="afff6"/>
        <w:numPr>
          <w:ilvl w:val="1"/>
          <w:numId w:val="11"/>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EE333B" w:rsidRPr="00EE333B" w:rsidRDefault="008B4B42" w:rsidP="002D360F">
      <w:pPr>
        <w:pStyle w:val="afff6"/>
        <w:numPr>
          <w:ilvl w:val="2"/>
          <w:numId w:val="11"/>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2D360F">
      <w:pPr>
        <w:pStyle w:val="afff6"/>
        <w:numPr>
          <w:ilvl w:val="2"/>
          <w:numId w:val="22"/>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2D360F">
      <w:pPr>
        <w:pStyle w:val="afff6"/>
        <w:numPr>
          <w:ilvl w:val="2"/>
          <w:numId w:val="22"/>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w:t>
      </w:r>
      <w:r w:rsidR="009A6634">
        <w:rPr>
          <w:rFonts w:ascii="Franklin Gothic Book" w:hAnsi="Franklin Gothic Book"/>
        </w:rPr>
        <w:t xml:space="preserve"> либо</w:t>
      </w:r>
      <w:r w:rsidR="00FF3EAF">
        <w:rPr>
          <w:rFonts w:ascii="Franklin Gothic Book" w:hAnsi="Franklin Gothic Book"/>
        </w:rPr>
        <w:t xml:space="preserve"> 2а</w:t>
      </w:r>
      <w:r w:rsidR="00FD2947" w:rsidRPr="00FD2947">
        <w:rPr>
          <w:rFonts w:ascii="Franklin Gothic Book" w:hAnsi="Franklin Gothic Book"/>
        </w:rPr>
        <w:t>;</w:t>
      </w:r>
    </w:p>
    <w:p w:rsidR="00FD2947" w:rsidRPr="00FD2947" w:rsidRDefault="004560B3" w:rsidP="002D360F">
      <w:pPr>
        <w:pStyle w:val="afff6"/>
        <w:numPr>
          <w:ilvl w:val="2"/>
          <w:numId w:val="22"/>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2D360F">
      <w:pPr>
        <w:pStyle w:val="afff6"/>
        <w:numPr>
          <w:ilvl w:val="2"/>
          <w:numId w:val="22"/>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rsidR="00FD67B4" w:rsidRDefault="004560B3" w:rsidP="002D360F">
      <w:pPr>
        <w:pStyle w:val="afff6"/>
        <w:numPr>
          <w:ilvl w:val="2"/>
          <w:numId w:val="22"/>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lastRenderedPageBreak/>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 xml:space="preserve">Копия </w:t>
      </w:r>
      <w:proofErr w:type="gramStart"/>
      <w:r w:rsidRPr="00183D24">
        <w:rPr>
          <w:rFonts w:ascii="Franklin Gothic Book" w:hAnsi="Franklin Gothic Book"/>
          <w:color w:val="000000" w:themeColor="text1"/>
        </w:rPr>
        <w:t>документа</w:t>
      </w:r>
      <w:proofErr w:type="gramEnd"/>
      <w:r w:rsidRPr="00183D24">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 xml:space="preserve">опия свидетельства о постановке </w:t>
      </w:r>
      <w:r w:rsidR="006D4F37">
        <w:rPr>
          <w:rFonts w:ascii="Franklin Gothic Book" w:hAnsi="Franklin Gothic Book"/>
        </w:rPr>
        <w:t>Участник</w:t>
      </w:r>
      <w:r w:rsidR="00F63C84" w:rsidRPr="00F63C84">
        <w:rPr>
          <w:rFonts w:ascii="Franklin Gothic Book" w:hAnsi="Franklin Gothic Book"/>
        </w:rPr>
        <w:t xml:space="preserve">а закупки на налоговый </w:t>
      </w:r>
      <w:proofErr w:type="gramStart"/>
      <w:r w:rsidR="00F63C84" w:rsidRPr="00F63C84">
        <w:rPr>
          <w:rFonts w:ascii="Franklin Gothic Book" w:hAnsi="Franklin Gothic Book"/>
        </w:rPr>
        <w:t>учет,  заверенная</w:t>
      </w:r>
      <w:proofErr w:type="gramEnd"/>
      <w:r w:rsidR="00F63C84" w:rsidRPr="00F63C84">
        <w:rPr>
          <w:rFonts w:ascii="Franklin Gothic Book" w:hAnsi="Franklin Gothic Book"/>
        </w:rPr>
        <w:t xml:space="preserve"> </w:t>
      </w:r>
      <w:r w:rsidR="006D4F37">
        <w:rPr>
          <w:rFonts w:ascii="Franklin Gothic Book" w:hAnsi="Franklin Gothic Book"/>
        </w:rPr>
        <w:t>Участником</w:t>
      </w:r>
      <w:r w:rsidR="00F63C84" w:rsidRPr="00F63C84">
        <w:rPr>
          <w:rFonts w:ascii="Franklin Gothic Book" w:hAnsi="Franklin Gothic Book"/>
        </w:rPr>
        <w:t xml:space="preserve"> закупки;</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копия уведомления о возможности </w:t>
      </w:r>
      <w:proofErr w:type="gramStart"/>
      <w:r w:rsidR="00F63C84" w:rsidRPr="00F63C84">
        <w:rPr>
          <w:rFonts w:ascii="Franklin Gothic Book" w:hAnsi="Franklin Gothic Book"/>
        </w:rPr>
        <w:t>применения  упрощенной</w:t>
      </w:r>
      <w:proofErr w:type="gramEnd"/>
      <w:r w:rsidR="00F63C84" w:rsidRPr="00F63C84">
        <w:rPr>
          <w:rFonts w:ascii="Franklin Gothic Book" w:hAnsi="Franklin Gothic Book"/>
        </w:rPr>
        <w:t xml:space="preserve"> системы налогообложения (для </w:t>
      </w:r>
      <w:r w:rsidR="006D4F37">
        <w:rPr>
          <w:rFonts w:ascii="Franklin Gothic Book" w:hAnsi="Franklin Gothic Book"/>
        </w:rPr>
        <w:t>Участник</w:t>
      </w:r>
      <w:r w:rsidR="00F63C84" w:rsidRPr="00F63C84">
        <w:rPr>
          <w:rFonts w:ascii="Franklin Gothic Book" w:hAnsi="Franklin Gothic Book"/>
        </w:rPr>
        <w:t xml:space="preserve">ов, применяющих ее);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аверенные </w:t>
      </w:r>
      <w:r w:rsidR="006D4F37">
        <w:rPr>
          <w:rFonts w:ascii="Franklin Gothic Book" w:hAnsi="Franklin Gothic Book"/>
        </w:rPr>
        <w:t>Участником</w:t>
      </w:r>
      <w:r w:rsidR="00F63C84" w:rsidRPr="00F63C84">
        <w:rPr>
          <w:rFonts w:ascii="Franklin Gothic Book" w:hAnsi="Franklin Gothic Book"/>
        </w:rPr>
        <w:t xml:space="preserve"> закупки копии учредительных документов </w:t>
      </w:r>
      <w:r w:rsidR="006D4F37">
        <w:rPr>
          <w:rFonts w:ascii="Franklin Gothic Book" w:hAnsi="Franklin Gothic Book"/>
        </w:rPr>
        <w:t>Участник</w:t>
      </w:r>
      <w:r w:rsidR="00F63C84" w:rsidRPr="00F63C84">
        <w:rPr>
          <w:rFonts w:ascii="Franklin Gothic Book" w:hAnsi="Franklin Gothic Book"/>
        </w:rPr>
        <w:t>а, юридического лица (устав, изменения в устав</w:t>
      </w:r>
      <w:r w:rsidR="009670B7">
        <w:rPr>
          <w:rFonts w:ascii="Franklin Gothic Book" w:hAnsi="Franklin Gothic Book"/>
        </w:rPr>
        <w:t xml:space="preserve"> в полном объеме</w:t>
      </w:r>
      <w:r w:rsidR="00F63C84" w:rsidRPr="00F63C84">
        <w:rPr>
          <w:rFonts w:ascii="Franklin Gothic Book" w:hAnsi="Franklin Gothic Book"/>
        </w:rPr>
        <w:t xml:space="preserve">); </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В</w:t>
      </w:r>
      <w:r w:rsidR="00F63C84" w:rsidRPr="00F63C84">
        <w:rPr>
          <w:rFonts w:ascii="Franklin Gothic Book" w:hAnsi="Franklin Gothic Book"/>
        </w:rPr>
        <w:t xml:space="preserve"> </w:t>
      </w:r>
      <w:proofErr w:type="gramStart"/>
      <w:r w:rsidR="00F63C84" w:rsidRPr="00F63C84">
        <w:rPr>
          <w:rFonts w:ascii="Franklin Gothic Book" w:hAnsi="Franklin Gothic Book"/>
        </w:rPr>
        <w:t xml:space="preserve">отношении  </w:t>
      </w:r>
      <w:r w:rsidR="006D4F37">
        <w:rPr>
          <w:rFonts w:ascii="Franklin Gothic Book" w:hAnsi="Franklin Gothic Book"/>
        </w:rPr>
        <w:t>Участник</w:t>
      </w:r>
      <w:r w:rsidR="00F63C84" w:rsidRPr="00F63C84">
        <w:rPr>
          <w:rFonts w:ascii="Franklin Gothic Book" w:hAnsi="Franklin Gothic Book"/>
        </w:rPr>
        <w:t>а</w:t>
      </w:r>
      <w:proofErr w:type="gramEnd"/>
      <w:r w:rsidR="00F63C84"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D25356" w:rsidRPr="00183D24" w:rsidRDefault="00D25356" w:rsidP="00D25356">
      <w:pPr>
        <w:pStyle w:val="afff6"/>
        <w:numPr>
          <w:ilvl w:val="2"/>
          <w:numId w:val="22"/>
        </w:numPr>
        <w:spacing w:before="60" w:after="60"/>
        <w:jc w:val="both"/>
        <w:rPr>
          <w:rFonts w:ascii="Franklin Gothic Book" w:hAnsi="Franklin Gothic Book"/>
          <w:color w:val="000000" w:themeColor="text1"/>
        </w:rPr>
      </w:pPr>
      <w:r w:rsidRPr="00183D24">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2D360F">
      <w:pPr>
        <w:pStyle w:val="afff6"/>
        <w:numPr>
          <w:ilvl w:val="2"/>
          <w:numId w:val="22"/>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8B4B42">
      <w:pPr>
        <w:pStyle w:val="afff6"/>
        <w:numPr>
          <w:ilvl w:val="2"/>
          <w:numId w:val="22"/>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8B4B42">
      <w:pPr>
        <w:pStyle w:val="afff6"/>
        <w:numPr>
          <w:ilvl w:val="2"/>
          <w:numId w:val="22"/>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E47C79" w:rsidRDefault="009670B7" w:rsidP="00183D24">
      <w:pPr>
        <w:pStyle w:val="afff6"/>
        <w:numPr>
          <w:ilvl w:val="2"/>
          <w:numId w:val="11"/>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w:t>
      </w:r>
      <w:r w:rsidRPr="009670B7">
        <w:rPr>
          <w:rFonts w:ascii="Franklin Gothic Book" w:hAnsi="Franklin Gothic Book"/>
        </w:rPr>
        <w:lastRenderedPageBreak/>
        <w:t>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E47C79">
        <w:rPr>
          <w:rFonts w:ascii="Franklin Gothic Book" w:hAnsi="Franklin Gothic Book"/>
        </w:rPr>
        <w:t xml:space="preserve"> извещения о проведении закупки.</w:t>
      </w:r>
    </w:p>
    <w:p w:rsidR="00AB0F5F" w:rsidRPr="00AD2D8A" w:rsidRDefault="00AB0F5F" w:rsidP="00AD2D8A">
      <w:pPr>
        <w:spacing w:before="60" w:after="60"/>
        <w:jc w:val="both"/>
        <w:rPr>
          <w:rFonts w:ascii="Franklin Gothic Book" w:hAnsi="Franklin Gothic Book"/>
        </w:rPr>
      </w:pPr>
    </w:p>
    <w:p w:rsidR="00FD2947" w:rsidRPr="00776509" w:rsidRDefault="00FD2947" w:rsidP="002D360F">
      <w:pPr>
        <w:pStyle w:val="afff6"/>
        <w:numPr>
          <w:ilvl w:val="0"/>
          <w:numId w:val="11"/>
        </w:numPr>
        <w:spacing w:before="60" w:after="60"/>
        <w:jc w:val="both"/>
        <w:rPr>
          <w:rFonts w:ascii="Franklin Gothic Book" w:hAnsi="Franklin Gothic Book"/>
          <w:b/>
          <w:color w:val="FF0000"/>
        </w:rPr>
      </w:pPr>
      <w:r w:rsidRPr="00E47C79">
        <w:rPr>
          <w:rFonts w:ascii="Franklin Gothic Book" w:hAnsi="Franklin Gothic Book"/>
          <w:b/>
        </w:rPr>
        <w:t xml:space="preserve">Объем </w:t>
      </w:r>
      <w:r w:rsidR="0021264C" w:rsidRPr="00E47C79">
        <w:rPr>
          <w:rFonts w:ascii="Franklin Gothic Book" w:hAnsi="Franklin Gothic Book"/>
          <w:b/>
        </w:rPr>
        <w:t>выполняемых работ.</w:t>
      </w:r>
    </w:p>
    <w:p w:rsidR="00776509" w:rsidRPr="0028707E" w:rsidRDefault="00776509" w:rsidP="00776509">
      <w:pPr>
        <w:pStyle w:val="afff6"/>
        <w:spacing w:before="60" w:after="60"/>
        <w:ind w:left="360"/>
        <w:jc w:val="both"/>
        <w:rPr>
          <w:rFonts w:ascii="Franklin Gothic Book" w:hAnsi="Franklin Gothic Book"/>
          <w:b/>
          <w:color w:val="FF0000"/>
        </w:rPr>
      </w:pPr>
    </w:p>
    <w:p w:rsidR="0028707E" w:rsidRPr="0028707E" w:rsidRDefault="0028707E" w:rsidP="0028707E">
      <w:pPr>
        <w:jc w:val="center"/>
        <w:rPr>
          <w:rFonts w:ascii="Franklin Gothic Book" w:eastAsiaTheme="minorHAnsi" w:hAnsi="Franklin Gothic Book"/>
          <w:b/>
          <w:lang w:eastAsia="en-US"/>
        </w:rPr>
      </w:pPr>
      <w:r w:rsidRPr="0028707E">
        <w:rPr>
          <w:rFonts w:ascii="Franklin Gothic Book" w:eastAsiaTheme="minorHAnsi" w:hAnsi="Franklin Gothic Book"/>
          <w:b/>
          <w:lang w:eastAsia="en-US"/>
        </w:rPr>
        <w:t xml:space="preserve">ТЕХНИЧЕСКОЕ ЗАДАНИЕ </w:t>
      </w:r>
    </w:p>
    <w:p w:rsidR="0028707E" w:rsidRPr="0028707E" w:rsidRDefault="0028707E" w:rsidP="0028707E">
      <w:pPr>
        <w:spacing w:after="200" w:line="276" w:lineRule="auto"/>
        <w:jc w:val="center"/>
        <w:rPr>
          <w:rFonts w:ascii="Franklin Gothic Book" w:eastAsiaTheme="minorHAnsi" w:hAnsi="Franklin Gothic Book"/>
          <w:i/>
          <w:lang w:eastAsia="en-US"/>
        </w:rPr>
      </w:pPr>
      <w:r w:rsidRPr="0028707E">
        <w:rPr>
          <w:rFonts w:ascii="Franklin Gothic Book" w:eastAsiaTheme="minorHAnsi" w:hAnsi="Franklin Gothic Book"/>
          <w:b/>
          <w:lang w:eastAsia="en-US"/>
        </w:rPr>
        <w:t xml:space="preserve">на поставку химических реактивов, стандартных образцов, химической посуды и расходных материалов для анализов. </w:t>
      </w:r>
    </w:p>
    <w:tbl>
      <w:tblPr>
        <w:tblStyle w:val="170"/>
        <w:tblpPr w:leftFromText="180" w:rightFromText="180" w:vertAnchor="text" w:horzAnchor="margin" w:tblpXSpec="center" w:tblpY="167"/>
        <w:tblW w:w="10354" w:type="dxa"/>
        <w:tblLayout w:type="fixed"/>
        <w:tblLook w:val="04A0" w:firstRow="1" w:lastRow="0" w:firstColumn="1" w:lastColumn="0" w:noHBand="0" w:noVBand="1"/>
      </w:tblPr>
      <w:tblGrid>
        <w:gridCol w:w="817"/>
        <w:gridCol w:w="2835"/>
        <w:gridCol w:w="600"/>
        <w:gridCol w:w="3511"/>
        <w:gridCol w:w="992"/>
        <w:gridCol w:w="664"/>
        <w:gridCol w:w="935"/>
      </w:tblGrid>
      <w:tr w:rsidR="0028707E" w:rsidRPr="0028707E" w:rsidTr="0028707E">
        <w:tc>
          <w:tcPr>
            <w:tcW w:w="817" w:type="dxa"/>
            <w:vAlign w:val="center"/>
          </w:tcPr>
          <w:p w:rsidR="0028707E" w:rsidRPr="0028707E" w:rsidRDefault="0028707E" w:rsidP="0028707E">
            <w:pPr>
              <w:jc w:val="center"/>
              <w:rPr>
                <w:rFonts w:ascii="Franklin Gothic Book" w:hAnsi="Franklin Gothic Book"/>
                <w:b/>
              </w:rPr>
            </w:pPr>
            <w:r w:rsidRPr="0028707E">
              <w:rPr>
                <w:rFonts w:ascii="Franklin Gothic Book" w:hAnsi="Franklin Gothic Book"/>
                <w:b/>
              </w:rPr>
              <w:t>№ п/п</w:t>
            </w:r>
          </w:p>
        </w:tc>
        <w:tc>
          <w:tcPr>
            <w:tcW w:w="2835" w:type="dxa"/>
            <w:vAlign w:val="center"/>
          </w:tcPr>
          <w:p w:rsidR="0028707E" w:rsidRPr="0028707E" w:rsidRDefault="0028707E" w:rsidP="0028707E">
            <w:pPr>
              <w:jc w:val="center"/>
              <w:rPr>
                <w:rFonts w:ascii="Franklin Gothic Book" w:hAnsi="Franklin Gothic Book"/>
                <w:b/>
              </w:rPr>
            </w:pPr>
            <w:r w:rsidRPr="0028707E">
              <w:rPr>
                <w:rFonts w:ascii="Franklin Gothic Book" w:hAnsi="Franklin Gothic Book"/>
                <w:b/>
              </w:rPr>
              <w:t>Наименование данных</w:t>
            </w:r>
          </w:p>
        </w:tc>
        <w:tc>
          <w:tcPr>
            <w:tcW w:w="6702" w:type="dxa"/>
            <w:gridSpan w:val="5"/>
            <w:vAlign w:val="center"/>
          </w:tcPr>
          <w:p w:rsidR="0028707E" w:rsidRPr="0028707E" w:rsidRDefault="0028707E" w:rsidP="0028707E">
            <w:pPr>
              <w:jc w:val="center"/>
              <w:rPr>
                <w:rFonts w:ascii="Franklin Gothic Book" w:hAnsi="Franklin Gothic Book"/>
                <w:b/>
              </w:rPr>
            </w:pPr>
            <w:r w:rsidRPr="0028707E">
              <w:rPr>
                <w:rFonts w:ascii="Franklin Gothic Book" w:hAnsi="Franklin Gothic Book"/>
                <w:b/>
              </w:rPr>
              <w:t>Основные данные и требования</w:t>
            </w:r>
          </w:p>
        </w:tc>
      </w:tr>
      <w:tr w:rsidR="0028707E" w:rsidRPr="0028707E" w:rsidTr="0028707E">
        <w:tc>
          <w:tcPr>
            <w:tcW w:w="817" w:type="dxa"/>
            <w:vAlign w:val="center"/>
          </w:tcPr>
          <w:p w:rsidR="0028707E" w:rsidRPr="0028707E" w:rsidRDefault="0028707E" w:rsidP="0028707E">
            <w:pPr>
              <w:numPr>
                <w:ilvl w:val="0"/>
                <w:numId w:val="38"/>
              </w:numPr>
              <w:contextualSpacing/>
              <w:jc w:val="center"/>
              <w:rPr>
                <w:rFonts w:ascii="Franklin Gothic Book" w:hAnsi="Franklin Gothic Book"/>
              </w:rPr>
            </w:pPr>
          </w:p>
        </w:tc>
        <w:tc>
          <w:tcPr>
            <w:tcW w:w="2835" w:type="dxa"/>
            <w:vAlign w:val="center"/>
          </w:tcPr>
          <w:p w:rsidR="0028707E" w:rsidRPr="0028707E" w:rsidRDefault="0028707E" w:rsidP="0028707E">
            <w:pPr>
              <w:rPr>
                <w:rFonts w:ascii="Franklin Gothic Book" w:hAnsi="Franklin Gothic Book"/>
              </w:rPr>
            </w:pPr>
            <w:r w:rsidRPr="0028707E">
              <w:rPr>
                <w:rFonts w:ascii="Franklin Gothic Book" w:hAnsi="Franklin Gothic Book"/>
              </w:rPr>
              <w:t>Заказчик</w:t>
            </w:r>
          </w:p>
        </w:tc>
        <w:tc>
          <w:tcPr>
            <w:tcW w:w="6702" w:type="dxa"/>
            <w:gridSpan w:val="5"/>
            <w:vAlign w:val="center"/>
          </w:tcPr>
          <w:p w:rsidR="0028707E" w:rsidRPr="0028707E" w:rsidRDefault="0028707E" w:rsidP="0028707E">
            <w:pPr>
              <w:rPr>
                <w:rFonts w:ascii="Franklin Gothic Book" w:hAnsi="Franklin Gothic Book"/>
              </w:rPr>
            </w:pPr>
            <w:r w:rsidRPr="0028707E">
              <w:rPr>
                <w:rFonts w:ascii="Franklin Gothic Book" w:hAnsi="Franklin Gothic Book"/>
              </w:rPr>
              <w:t>Публичное акционерное общество «Новороссийский морской торговый порт»</w:t>
            </w:r>
          </w:p>
          <w:p w:rsidR="0028707E" w:rsidRPr="0028707E" w:rsidRDefault="0028707E" w:rsidP="0028707E">
            <w:pPr>
              <w:rPr>
                <w:rFonts w:ascii="Franklin Gothic Book" w:hAnsi="Franklin Gothic Book"/>
              </w:rPr>
            </w:pPr>
            <w:r w:rsidRPr="0028707E">
              <w:rPr>
                <w:rFonts w:ascii="Franklin Gothic Book" w:hAnsi="Franklin Gothic Book"/>
              </w:rPr>
              <w:t>По заявкам отдела химической лаборатории Нефтерайона.</w:t>
            </w:r>
          </w:p>
        </w:tc>
      </w:tr>
      <w:tr w:rsidR="0028707E" w:rsidRPr="0028707E" w:rsidTr="0028707E">
        <w:tc>
          <w:tcPr>
            <w:tcW w:w="817" w:type="dxa"/>
            <w:vAlign w:val="center"/>
          </w:tcPr>
          <w:p w:rsidR="0028707E" w:rsidRPr="0028707E" w:rsidRDefault="0028707E" w:rsidP="0028707E">
            <w:pPr>
              <w:numPr>
                <w:ilvl w:val="0"/>
                <w:numId w:val="38"/>
              </w:numPr>
              <w:contextualSpacing/>
              <w:jc w:val="center"/>
              <w:rPr>
                <w:rFonts w:ascii="Franklin Gothic Book" w:hAnsi="Franklin Gothic Book"/>
              </w:rPr>
            </w:pPr>
          </w:p>
        </w:tc>
        <w:tc>
          <w:tcPr>
            <w:tcW w:w="2835" w:type="dxa"/>
            <w:vAlign w:val="center"/>
          </w:tcPr>
          <w:p w:rsidR="0028707E" w:rsidRPr="0028707E" w:rsidRDefault="0028707E" w:rsidP="0028707E">
            <w:pPr>
              <w:rPr>
                <w:rFonts w:ascii="Franklin Gothic Book" w:hAnsi="Franklin Gothic Book"/>
              </w:rPr>
            </w:pPr>
            <w:r w:rsidRPr="0028707E">
              <w:rPr>
                <w:rFonts w:ascii="Franklin Gothic Book" w:hAnsi="Franklin Gothic Book"/>
              </w:rPr>
              <w:t xml:space="preserve">Непосредственное описание товаров, работ, </w:t>
            </w:r>
            <w:proofErr w:type="gramStart"/>
            <w:r w:rsidRPr="0028707E">
              <w:rPr>
                <w:rFonts w:ascii="Franklin Gothic Book" w:hAnsi="Franklin Gothic Book"/>
              </w:rPr>
              <w:t>услуг(</w:t>
            </w:r>
            <w:proofErr w:type="gramEnd"/>
            <w:r w:rsidRPr="0028707E">
              <w:rPr>
                <w:rFonts w:ascii="Franklin Gothic Book" w:hAnsi="Franklin Gothic Book"/>
              </w:rPr>
              <w:t>функциональные характеристики и потребительские свойства)</w:t>
            </w:r>
          </w:p>
        </w:tc>
        <w:tc>
          <w:tcPr>
            <w:tcW w:w="6702" w:type="dxa"/>
            <w:gridSpan w:val="5"/>
            <w:vAlign w:val="center"/>
          </w:tcPr>
          <w:p w:rsidR="0028707E" w:rsidRPr="0028707E" w:rsidRDefault="0028707E" w:rsidP="0028707E">
            <w:pPr>
              <w:ind w:right="35"/>
              <w:rPr>
                <w:rFonts w:ascii="Franklin Gothic Book" w:hAnsi="Franklin Gothic Book"/>
              </w:rPr>
            </w:pPr>
            <w:r w:rsidRPr="0028707E">
              <w:rPr>
                <w:rFonts w:ascii="Franklin Gothic Book" w:hAnsi="Franklin Gothic Book"/>
              </w:rPr>
              <w:t>1. Поставка химических реактивов, стандартных образцов, химической посуды и расходных материалов для анализов.</w:t>
            </w:r>
          </w:p>
          <w:p w:rsidR="0028707E" w:rsidRPr="0028707E" w:rsidRDefault="0028707E" w:rsidP="0028707E">
            <w:pPr>
              <w:ind w:right="35"/>
              <w:rPr>
                <w:rFonts w:ascii="Franklin Gothic Book" w:hAnsi="Franklin Gothic Book"/>
              </w:rPr>
            </w:pPr>
          </w:p>
        </w:tc>
      </w:tr>
      <w:tr w:rsidR="0028707E" w:rsidRPr="0028707E" w:rsidTr="0028707E">
        <w:tc>
          <w:tcPr>
            <w:tcW w:w="817" w:type="dxa"/>
            <w:vAlign w:val="center"/>
          </w:tcPr>
          <w:p w:rsidR="0028707E" w:rsidRPr="0028707E" w:rsidRDefault="0028707E" w:rsidP="0028707E">
            <w:pPr>
              <w:numPr>
                <w:ilvl w:val="0"/>
                <w:numId w:val="38"/>
              </w:numPr>
              <w:contextualSpacing/>
              <w:jc w:val="center"/>
              <w:rPr>
                <w:rFonts w:ascii="Franklin Gothic Book" w:hAnsi="Franklin Gothic Book"/>
              </w:rPr>
            </w:pPr>
          </w:p>
        </w:tc>
        <w:tc>
          <w:tcPr>
            <w:tcW w:w="2835" w:type="dxa"/>
            <w:vAlign w:val="center"/>
          </w:tcPr>
          <w:p w:rsidR="0028707E" w:rsidRPr="0028707E" w:rsidRDefault="0028707E" w:rsidP="0028707E">
            <w:pPr>
              <w:rPr>
                <w:rFonts w:ascii="Franklin Gothic Book" w:hAnsi="Franklin Gothic Book"/>
              </w:rPr>
            </w:pPr>
            <w:r w:rsidRPr="0028707E">
              <w:rPr>
                <w:rFonts w:ascii="Franklin Gothic Book" w:hAnsi="Franklin Gothic Book"/>
              </w:rPr>
              <w:t>Место поставки товара:</w:t>
            </w:r>
          </w:p>
        </w:tc>
        <w:tc>
          <w:tcPr>
            <w:tcW w:w="6702" w:type="dxa"/>
            <w:gridSpan w:val="5"/>
            <w:vAlign w:val="center"/>
          </w:tcPr>
          <w:p w:rsidR="0028707E" w:rsidRPr="0028707E" w:rsidRDefault="0028707E" w:rsidP="0028707E">
            <w:pPr>
              <w:rPr>
                <w:rFonts w:ascii="Franklin Gothic Book" w:hAnsi="Franklin Gothic Book"/>
              </w:rPr>
            </w:pPr>
            <w:r w:rsidRPr="0028707E">
              <w:rPr>
                <w:rFonts w:ascii="Franklin Gothic Book" w:hAnsi="Franklin Gothic Book"/>
              </w:rPr>
              <w:t>Товар поставляется на склад Покупателя по адресу: 353901, г. Новороссийск, ул. Портовая 18.</w:t>
            </w:r>
          </w:p>
        </w:tc>
      </w:tr>
      <w:tr w:rsidR="0028707E" w:rsidRPr="0028707E" w:rsidTr="0028707E">
        <w:tc>
          <w:tcPr>
            <w:tcW w:w="817" w:type="dxa"/>
            <w:vAlign w:val="center"/>
          </w:tcPr>
          <w:p w:rsidR="0028707E" w:rsidRPr="0028707E" w:rsidRDefault="0028707E" w:rsidP="0028707E">
            <w:pPr>
              <w:numPr>
                <w:ilvl w:val="0"/>
                <w:numId w:val="38"/>
              </w:numPr>
              <w:contextualSpacing/>
              <w:jc w:val="center"/>
              <w:rPr>
                <w:rFonts w:ascii="Franklin Gothic Book" w:hAnsi="Franklin Gothic Book"/>
              </w:rPr>
            </w:pPr>
          </w:p>
        </w:tc>
        <w:tc>
          <w:tcPr>
            <w:tcW w:w="2835" w:type="dxa"/>
            <w:vAlign w:val="center"/>
          </w:tcPr>
          <w:p w:rsidR="0028707E" w:rsidRPr="0028707E" w:rsidRDefault="0028707E" w:rsidP="0028707E">
            <w:pPr>
              <w:rPr>
                <w:rFonts w:ascii="Franklin Gothic Book" w:hAnsi="Franklin Gothic Book"/>
              </w:rPr>
            </w:pPr>
            <w:r w:rsidRPr="0028707E">
              <w:rPr>
                <w:rFonts w:ascii="Franklin Gothic Book" w:hAnsi="Franklin Gothic Book"/>
              </w:rPr>
              <w:t>Требования к поставляемому товару по комплектации и качеству:</w:t>
            </w:r>
          </w:p>
        </w:tc>
        <w:tc>
          <w:tcPr>
            <w:tcW w:w="6702" w:type="dxa"/>
            <w:gridSpan w:val="5"/>
            <w:vAlign w:val="center"/>
          </w:tcPr>
          <w:p w:rsidR="0028707E" w:rsidRPr="0028707E" w:rsidRDefault="0028707E" w:rsidP="0028707E">
            <w:pPr>
              <w:rPr>
                <w:rFonts w:ascii="Franklin Gothic Book" w:hAnsi="Franklin Gothic Book"/>
              </w:rPr>
            </w:pPr>
            <w:r w:rsidRPr="0028707E">
              <w:rPr>
                <w:rFonts w:ascii="Franklin Gothic Book" w:hAnsi="Franklin Gothic Book"/>
              </w:rPr>
              <w:t>- Качество товара должно соответствовать установленным требованиям.</w:t>
            </w:r>
          </w:p>
          <w:p w:rsidR="0028707E" w:rsidRPr="0028707E" w:rsidRDefault="0028707E" w:rsidP="0028707E">
            <w:pPr>
              <w:rPr>
                <w:rFonts w:ascii="Franklin Gothic Book" w:hAnsi="Franklin Gothic Book"/>
              </w:rPr>
            </w:pPr>
            <w:r w:rsidRPr="0028707E">
              <w:rPr>
                <w:rFonts w:ascii="Franklin Gothic Book" w:hAnsi="Franklin Gothic Book"/>
              </w:rPr>
              <w:t>- Химические реактивы, стандарт-титры и государственные стандартные образцы должны иметь паспорта, заверенные синей печатью производителя или их копии, заверенные синей печатью поставщика.</w:t>
            </w:r>
          </w:p>
          <w:p w:rsidR="0028707E" w:rsidRPr="0028707E" w:rsidRDefault="0028707E" w:rsidP="0028707E">
            <w:pPr>
              <w:rPr>
                <w:rFonts w:ascii="Franklin Gothic Book" w:hAnsi="Franklin Gothic Book"/>
              </w:rPr>
            </w:pPr>
            <w:r w:rsidRPr="0028707E">
              <w:rPr>
                <w:rFonts w:ascii="Franklin Gothic Book" w:hAnsi="Franklin Gothic Book"/>
              </w:rPr>
              <w:t>- Реактивы должны быть расфасованы в надежную упаковку (полиэтиленовые пакеты не допускаются), не допускающую их загрязнения при транспортировке и хранении, иметь этикетки с указанием наименования реактива, даты выпуска, срока годности, квалификации, номера партии, производителя и другой информации.</w:t>
            </w:r>
          </w:p>
          <w:p w:rsidR="0028707E" w:rsidRPr="0028707E" w:rsidRDefault="0028707E" w:rsidP="0028707E">
            <w:pPr>
              <w:rPr>
                <w:rFonts w:ascii="Franklin Gothic Book" w:hAnsi="Franklin Gothic Book"/>
              </w:rPr>
            </w:pPr>
            <w:r w:rsidRPr="0028707E">
              <w:rPr>
                <w:rFonts w:ascii="Franklin Gothic Book" w:hAnsi="Franklin Gothic Book"/>
              </w:rPr>
              <w:t>- Весь Товар должен быть надежно упакован, для предотвращения его повреждения при транспортировке.</w:t>
            </w:r>
          </w:p>
        </w:tc>
      </w:tr>
      <w:tr w:rsidR="0028707E" w:rsidRPr="0028707E" w:rsidTr="0028707E">
        <w:tc>
          <w:tcPr>
            <w:tcW w:w="817" w:type="dxa"/>
            <w:vAlign w:val="center"/>
          </w:tcPr>
          <w:p w:rsidR="0028707E" w:rsidRPr="0028707E" w:rsidRDefault="0028707E" w:rsidP="0028707E">
            <w:pPr>
              <w:numPr>
                <w:ilvl w:val="0"/>
                <w:numId w:val="38"/>
              </w:numPr>
              <w:contextualSpacing/>
              <w:jc w:val="center"/>
              <w:rPr>
                <w:rFonts w:ascii="Franklin Gothic Book" w:hAnsi="Franklin Gothic Book"/>
              </w:rPr>
            </w:pPr>
          </w:p>
        </w:tc>
        <w:tc>
          <w:tcPr>
            <w:tcW w:w="2835" w:type="dxa"/>
            <w:vAlign w:val="center"/>
          </w:tcPr>
          <w:p w:rsidR="0028707E" w:rsidRPr="0028707E" w:rsidRDefault="0028707E" w:rsidP="0028707E">
            <w:pPr>
              <w:rPr>
                <w:rFonts w:ascii="Franklin Gothic Book" w:hAnsi="Franklin Gothic Book"/>
              </w:rPr>
            </w:pPr>
            <w:r w:rsidRPr="0028707E">
              <w:rPr>
                <w:rFonts w:ascii="Franklin Gothic Book" w:hAnsi="Franklin Gothic Book"/>
              </w:rPr>
              <w:t>Объем поставляемых товаров:</w:t>
            </w:r>
          </w:p>
        </w:tc>
        <w:tc>
          <w:tcPr>
            <w:tcW w:w="600" w:type="dxa"/>
            <w:vAlign w:val="center"/>
          </w:tcPr>
          <w:p w:rsidR="0028707E" w:rsidRPr="0028707E" w:rsidRDefault="0028707E" w:rsidP="0028707E">
            <w:pPr>
              <w:rPr>
                <w:rFonts w:ascii="Franklin Gothic Book" w:hAnsi="Franklin Gothic Book"/>
              </w:rPr>
            </w:pPr>
            <w:r w:rsidRPr="0028707E">
              <w:rPr>
                <w:rFonts w:ascii="Franklin Gothic Book" w:hAnsi="Franklin Gothic Book"/>
              </w:rPr>
              <w:t>№</w:t>
            </w:r>
          </w:p>
        </w:tc>
        <w:tc>
          <w:tcPr>
            <w:tcW w:w="3511" w:type="dxa"/>
            <w:vAlign w:val="center"/>
          </w:tcPr>
          <w:p w:rsidR="0028707E" w:rsidRPr="0028707E" w:rsidRDefault="0028707E" w:rsidP="0028707E">
            <w:pPr>
              <w:rPr>
                <w:rFonts w:ascii="Franklin Gothic Book" w:hAnsi="Franklin Gothic Book"/>
              </w:rPr>
            </w:pPr>
            <w:r w:rsidRPr="0028707E">
              <w:rPr>
                <w:rFonts w:ascii="Franklin Gothic Book" w:hAnsi="Franklin Gothic Book"/>
              </w:rPr>
              <w:t>Наименование Продукции</w:t>
            </w:r>
          </w:p>
        </w:tc>
        <w:tc>
          <w:tcPr>
            <w:tcW w:w="992" w:type="dxa"/>
            <w:vAlign w:val="center"/>
          </w:tcPr>
          <w:p w:rsidR="0028707E" w:rsidRPr="0028707E" w:rsidRDefault="0028707E" w:rsidP="0028707E">
            <w:pPr>
              <w:jc w:val="center"/>
              <w:rPr>
                <w:rFonts w:ascii="Franklin Gothic Book" w:hAnsi="Franklin Gothic Book"/>
                <w:vanish/>
              </w:rPr>
            </w:pPr>
            <w:r w:rsidRPr="0028707E">
              <w:rPr>
                <w:rFonts w:ascii="Franklin Gothic Book" w:hAnsi="Franklin Gothic Book"/>
              </w:rPr>
              <w:t>ГОСТ, ТУ</w:t>
            </w:r>
          </w:p>
        </w:tc>
        <w:tc>
          <w:tcPr>
            <w:tcW w:w="664" w:type="dxa"/>
            <w:vAlign w:val="center"/>
          </w:tcPr>
          <w:p w:rsidR="0028707E" w:rsidRPr="0028707E" w:rsidRDefault="0028707E" w:rsidP="0028707E">
            <w:pPr>
              <w:ind w:right="-108"/>
              <w:rPr>
                <w:rFonts w:ascii="Franklin Gothic Book" w:hAnsi="Franklin Gothic Book"/>
                <w:vanish/>
              </w:rPr>
            </w:pPr>
            <w:r w:rsidRPr="0028707E">
              <w:rPr>
                <w:rFonts w:ascii="Franklin Gothic Book" w:hAnsi="Franklin Gothic Book"/>
              </w:rPr>
              <w:t>Един. изм.</w:t>
            </w:r>
          </w:p>
        </w:tc>
        <w:tc>
          <w:tcPr>
            <w:tcW w:w="935" w:type="dxa"/>
            <w:vAlign w:val="center"/>
          </w:tcPr>
          <w:p w:rsidR="0028707E" w:rsidRPr="0028707E" w:rsidRDefault="0028707E" w:rsidP="0028707E">
            <w:pPr>
              <w:rPr>
                <w:rFonts w:ascii="Franklin Gothic Book" w:hAnsi="Franklin Gothic Book"/>
                <w:vanish/>
              </w:rPr>
            </w:pPr>
            <w:r w:rsidRPr="0028707E">
              <w:rPr>
                <w:rFonts w:ascii="Franklin Gothic Book" w:hAnsi="Franklin Gothic Book"/>
              </w:rPr>
              <w:t>Кол-во</w:t>
            </w:r>
          </w:p>
        </w:tc>
      </w:tr>
      <w:tr w:rsidR="0028707E" w:rsidRPr="0028707E" w:rsidTr="0028707E">
        <w:tc>
          <w:tcPr>
            <w:tcW w:w="817" w:type="dxa"/>
            <w:vMerge w:val="restart"/>
            <w:vAlign w:val="center"/>
          </w:tcPr>
          <w:p w:rsidR="0028707E" w:rsidRPr="0028707E" w:rsidRDefault="0028707E" w:rsidP="0028707E">
            <w:pPr>
              <w:jc w:val="center"/>
              <w:rPr>
                <w:rFonts w:ascii="Franklin Gothic Book" w:hAnsi="Franklin Gothic Book"/>
              </w:rPr>
            </w:pPr>
          </w:p>
        </w:tc>
        <w:tc>
          <w:tcPr>
            <w:tcW w:w="2835" w:type="dxa"/>
            <w:vMerge w:val="restart"/>
            <w:vAlign w:val="center"/>
          </w:tcPr>
          <w:p w:rsidR="0028707E" w:rsidRPr="0028707E" w:rsidRDefault="0028707E" w:rsidP="0028707E">
            <w:pPr>
              <w:rPr>
                <w:rFonts w:ascii="Franklin Gothic Book" w:hAnsi="Franklin Gothic Book"/>
              </w:rPr>
            </w:pPr>
          </w:p>
        </w:tc>
        <w:tc>
          <w:tcPr>
            <w:tcW w:w="6702" w:type="dxa"/>
            <w:gridSpan w:val="5"/>
            <w:vAlign w:val="center"/>
          </w:tcPr>
          <w:p w:rsidR="0028707E" w:rsidRPr="0028707E" w:rsidRDefault="0028707E" w:rsidP="0028707E">
            <w:pPr>
              <w:rPr>
                <w:rFonts w:ascii="Franklin Gothic Book" w:hAnsi="Franklin Gothic Book"/>
                <w:b/>
              </w:rPr>
            </w:pPr>
            <w:r w:rsidRPr="0028707E">
              <w:rPr>
                <w:rFonts w:ascii="Franklin Gothic Book" w:hAnsi="Franklin Gothic Book"/>
                <w:b/>
              </w:rPr>
              <w:t>Заявка химической лаборатории Нефтерайона № 14091 от 12.09.2016г.</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Образец гос. стандарта. плотности жидкостей ПЛ-690-ЭК 8614-2004 ДИАП.898,0-902,0 500 мл</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Образец гос. станд. плотности жидкостей ПЛ-810 ЭК 8618-2004 808,0-812,0% МАС.500мл</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3</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Образец гос. станд. ПЛ-850-ЭК 8619-2004 (842-850) 500 мл</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4</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калий сурьмянововиннокислый 0,5 ВОДН.Ч</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5</w:t>
            </w:r>
          </w:p>
        </w:tc>
        <w:tc>
          <w:tcPr>
            <w:tcW w:w="3511" w:type="dxa"/>
          </w:tcPr>
          <w:p w:rsidR="0028707E" w:rsidRPr="0028707E" w:rsidRDefault="0028707E" w:rsidP="0028707E">
            <w:pPr>
              <w:ind w:right="-108"/>
              <w:rPr>
                <w:rFonts w:ascii="Franklin Gothic Book" w:hAnsi="Franklin Gothic Book"/>
              </w:rPr>
            </w:pPr>
            <w:r w:rsidRPr="0028707E">
              <w:rPr>
                <w:rFonts w:ascii="Franklin Gothic Book" w:hAnsi="Franklin Gothic Book"/>
              </w:rPr>
              <w:t>Реактив алюмокалиевые квасцы ХЧ</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0,5</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6</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 xml:space="preserve">Реактив кислота </w:t>
            </w:r>
            <w:proofErr w:type="gramStart"/>
            <w:r w:rsidRPr="0028707E">
              <w:rPr>
                <w:rFonts w:ascii="Franklin Gothic Book" w:hAnsi="Franklin Gothic Book"/>
              </w:rPr>
              <w:t>борная  ХЧ</w:t>
            </w:r>
            <w:proofErr w:type="gramEnd"/>
            <w:r w:rsidRPr="0028707E">
              <w:rPr>
                <w:rFonts w:ascii="Franklin Gothic Book" w:hAnsi="Franklin Gothic Book"/>
              </w:rPr>
              <w:t xml:space="preserve">,ЧДА </w:t>
            </w:r>
          </w:p>
        </w:tc>
        <w:tc>
          <w:tcPr>
            <w:tcW w:w="992" w:type="dxa"/>
          </w:tcPr>
          <w:p w:rsidR="0028707E" w:rsidRPr="0028707E" w:rsidRDefault="0028707E" w:rsidP="0028707E">
            <w:pPr>
              <w:rPr>
                <w:rFonts w:ascii="Franklin Gothic Book" w:hAnsi="Franklin Gothic Book"/>
              </w:rPr>
            </w:pPr>
            <w:r w:rsidRPr="0028707E">
              <w:rPr>
                <w:rFonts w:ascii="Franklin Gothic Book" w:hAnsi="Franklin Gothic Book"/>
              </w:rPr>
              <w:t>ГОСТ 9656-75</w:t>
            </w: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0,1</w:t>
            </w:r>
          </w:p>
        </w:tc>
      </w:tr>
      <w:tr w:rsidR="0028707E" w:rsidRPr="0028707E" w:rsidTr="0028707E">
        <w:tc>
          <w:tcPr>
            <w:tcW w:w="817" w:type="dxa"/>
            <w:vMerge w:val="restart"/>
            <w:vAlign w:val="center"/>
          </w:tcPr>
          <w:p w:rsidR="0028707E" w:rsidRPr="0028707E" w:rsidRDefault="0028707E" w:rsidP="0028707E">
            <w:pPr>
              <w:jc w:val="center"/>
              <w:rPr>
                <w:rFonts w:ascii="Franklin Gothic Book" w:hAnsi="Franklin Gothic Book"/>
              </w:rPr>
            </w:pPr>
          </w:p>
        </w:tc>
        <w:tc>
          <w:tcPr>
            <w:tcW w:w="2835" w:type="dxa"/>
            <w:vMerge w:val="restart"/>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7</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кислота винная Ч (1кг)</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8</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калий йодистый ХЧ (1КГ)</w:t>
            </w:r>
          </w:p>
        </w:tc>
        <w:tc>
          <w:tcPr>
            <w:tcW w:w="992" w:type="dxa"/>
          </w:tcPr>
          <w:p w:rsidR="0028707E" w:rsidRPr="0028707E" w:rsidRDefault="0028707E" w:rsidP="0028707E">
            <w:pPr>
              <w:rPr>
                <w:rFonts w:ascii="Franklin Gothic Book" w:hAnsi="Franklin Gothic Book"/>
              </w:rPr>
            </w:pPr>
            <w:r w:rsidRPr="0028707E">
              <w:rPr>
                <w:rFonts w:ascii="Franklin Gothic Book" w:hAnsi="Franklin Gothic Book"/>
              </w:rPr>
              <w:t>ГОСТ 42-32</w:t>
            </w: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0,5</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9</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фосфорнокислый 1 ЗАМ. ХЧ (1КГ.)</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10</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калий фосфорнокислый 2-зам., 3-ВОДН. ЧДА</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0,2</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11</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калий-натрий виннокислый</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12</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калий двухромовокислый ХЧ</w:t>
            </w:r>
          </w:p>
        </w:tc>
        <w:tc>
          <w:tcPr>
            <w:tcW w:w="992" w:type="dxa"/>
          </w:tcPr>
          <w:p w:rsidR="0028707E" w:rsidRPr="0028707E" w:rsidRDefault="0028707E" w:rsidP="0028707E">
            <w:pPr>
              <w:jc w:val="center"/>
              <w:rPr>
                <w:rFonts w:ascii="Franklin Gothic Book" w:hAnsi="Franklin Gothic Book"/>
              </w:rPr>
            </w:pPr>
            <w:r w:rsidRPr="0028707E">
              <w:rPr>
                <w:rFonts w:ascii="Franklin Gothic Book" w:hAnsi="Franklin Gothic Book"/>
              </w:rPr>
              <w:t>ГОСТ 4220</w:t>
            </w: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0,2</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13</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 xml:space="preserve">Реактив калий хромовокислый ЧДА ХЧ </w:t>
            </w:r>
          </w:p>
        </w:tc>
        <w:tc>
          <w:tcPr>
            <w:tcW w:w="992" w:type="dxa"/>
          </w:tcPr>
          <w:p w:rsidR="0028707E" w:rsidRPr="0028707E" w:rsidRDefault="0028707E" w:rsidP="0028707E">
            <w:pPr>
              <w:jc w:val="center"/>
              <w:rPr>
                <w:rFonts w:ascii="Franklin Gothic Book" w:hAnsi="Franklin Gothic Book"/>
              </w:rPr>
            </w:pPr>
            <w:r w:rsidRPr="0028707E">
              <w:rPr>
                <w:rFonts w:ascii="Franklin Gothic Book" w:hAnsi="Franklin Gothic Book"/>
              </w:rPr>
              <w:t>ГОСТ 4459-75</w:t>
            </w: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14</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 xml:space="preserve">Реактив хим. кальций хлористый безводный гранулированный </w:t>
            </w:r>
          </w:p>
        </w:tc>
        <w:tc>
          <w:tcPr>
            <w:tcW w:w="992" w:type="dxa"/>
          </w:tcPr>
          <w:p w:rsidR="0028707E" w:rsidRPr="0028707E" w:rsidRDefault="0028707E" w:rsidP="0028707E">
            <w:pPr>
              <w:jc w:val="center"/>
              <w:rPr>
                <w:rFonts w:ascii="Franklin Gothic Book" w:hAnsi="Franklin Gothic Book"/>
              </w:rPr>
            </w:pPr>
            <w:r w:rsidRPr="0028707E">
              <w:rPr>
                <w:rFonts w:ascii="Franklin Gothic Book" w:hAnsi="Franklin Gothic Book"/>
              </w:rPr>
              <w:t>ГОСТ 4460</w:t>
            </w: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15</w:t>
            </w:r>
          </w:p>
        </w:tc>
        <w:tc>
          <w:tcPr>
            <w:tcW w:w="3511" w:type="dxa"/>
          </w:tcPr>
          <w:p w:rsidR="0028707E" w:rsidRPr="0028707E" w:rsidRDefault="0028707E" w:rsidP="0028707E">
            <w:pPr>
              <w:ind w:right="-108"/>
              <w:rPr>
                <w:rFonts w:ascii="Franklin Gothic Book" w:hAnsi="Franklin Gothic Book"/>
              </w:rPr>
            </w:pPr>
            <w:r w:rsidRPr="0028707E">
              <w:rPr>
                <w:rFonts w:ascii="Franklin Gothic Book" w:hAnsi="Franklin Gothic Book"/>
              </w:rPr>
              <w:t>Реактив марганец (II) сернокислый ЧДА</w:t>
            </w:r>
          </w:p>
        </w:tc>
        <w:tc>
          <w:tcPr>
            <w:tcW w:w="992" w:type="dxa"/>
          </w:tcPr>
          <w:p w:rsidR="0028707E" w:rsidRPr="0028707E" w:rsidRDefault="0028707E" w:rsidP="0028707E">
            <w:pPr>
              <w:jc w:val="center"/>
              <w:rPr>
                <w:rFonts w:ascii="Franklin Gothic Book" w:hAnsi="Franklin Gothic Book"/>
              </w:rPr>
            </w:pPr>
            <w:r w:rsidRPr="0028707E">
              <w:rPr>
                <w:rFonts w:ascii="Franklin Gothic Book" w:hAnsi="Franklin Gothic Book"/>
              </w:rPr>
              <w:t>ГОСТ 435</w:t>
            </w: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0,5</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16</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магний сернокислый,7-ВОДН.ХЧ</w:t>
            </w:r>
          </w:p>
        </w:tc>
        <w:tc>
          <w:tcPr>
            <w:tcW w:w="992" w:type="dxa"/>
          </w:tcPr>
          <w:p w:rsidR="0028707E" w:rsidRPr="0028707E" w:rsidRDefault="0028707E" w:rsidP="0028707E">
            <w:pPr>
              <w:jc w:val="center"/>
              <w:rPr>
                <w:rFonts w:ascii="Franklin Gothic Book" w:hAnsi="Franklin Gothic Book"/>
              </w:rPr>
            </w:pPr>
            <w:r w:rsidRPr="0028707E">
              <w:rPr>
                <w:rFonts w:ascii="Franklin Gothic Book" w:hAnsi="Franklin Gothic Book"/>
              </w:rPr>
              <w:t>ГОСТ 4523</w:t>
            </w: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0,2</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17</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тиомочевина ИМП квалификация не ниже ЧДА</w:t>
            </w:r>
          </w:p>
        </w:tc>
        <w:tc>
          <w:tcPr>
            <w:tcW w:w="992" w:type="dxa"/>
          </w:tcPr>
          <w:p w:rsidR="0028707E" w:rsidRPr="0028707E" w:rsidRDefault="0028707E" w:rsidP="0028707E">
            <w:pPr>
              <w:jc w:val="center"/>
              <w:rPr>
                <w:rFonts w:ascii="Franklin Gothic Book" w:hAnsi="Franklin Gothic Book"/>
              </w:rPr>
            </w:pPr>
            <w:r w:rsidRPr="0028707E">
              <w:rPr>
                <w:rFonts w:ascii="Franklin Gothic Book" w:hAnsi="Franklin Gothic Book"/>
              </w:rPr>
              <w:t>ГОСТ 6344</w:t>
            </w: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18</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цинк сернокислый, 7-ВОДН.ХЧ</w:t>
            </w:r>
          </w:p>
        </w:tc>
        <w:tc>
          <w:tcPr>
            <w:tcW w:w="992" w:type="dxa"/>
          </w:tcPr>
          <w:p w:rsidR="0028707E" w:rsidRPr="0028707E" w:rsidRDefault="0028707E" w:rsidP="0028707E">
            <w:pPr>
              <w:jc w:val="cente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0,2</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19</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натрий фтористый ЧДА</w:t>
            </w:r>
          </w:p>
        </w:tc>
        <w:tc>
          <w:tcPr>
            <w:tcW w:w="992" w:type="dxa"/>
          </w:tcPr>
          <w:p w:rsidR="0028707E" w:rsidRPr="0028707E" w:rsidRDefault="0028707E" w:rsidP="0028707E">
            <w:pPr>
              <w:jc w:val="cente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0,05</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20</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 xml:space="preserve">Реактив натрий углекислый кислый, ХЧ </w:t>
            </w:r>
          </w:p>
        </w:tc>
        <w:tc>
          <w:tcPr>
            <w:tcW w:w="992" w:type="dxa"/>
          </w:tcPr>
          <w:p w:rsidR="0028707E" w:rsidRPr="0028707E" w:rsidRDefault="0028707E" w:rsidP="0028707E">
            <w:pPr>
              <w:jc w:val="cente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21</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натрий хлористый ХЧ фасовка по 0,5 кг</w:t>
            </w:r>
          </w:p>
        </w:tc>
        <w:tc>
          <w:tcPr>
            <w:tcW w:w="992" w:type="dxa"/>
          </w:tcPr>
          <w:p w:rsidR="0028707E" w:rsidRPr="0028707E" w:rsidRDefault="0028707E" w:rsidP="0028707E">
            <w:pPr>
              <w:jc w:val="center"/>
              <w:rPr>
                <w:rFonts w:ascii="Franklin Gothic Book" w:hAnsi="Franklin Gothic Book"/>
              </w:rPr>
            </w:pPr>
            <w:r w:rsidRPr="0028707E">
              <w:rPr>
                <w:rFonts w:ascii="Franklin Gothic Book" w:hAnsi="Franklin Gothic Book"/>
              </w:rPr>
              <w:t>ГОСТ 4233</w:t>
            </w: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1,5</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22</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 xml:space="preserve">Натрий гидроокись ХЧ фасовка по 0,5 кг </w:t>
            </w:r>
          </w:p>
        </w:tc>
        <w:tc>
          <w:tcPr>
            <w:tcW w:w="992" w:type="dxa"/>
          </w:tcPr>
          <w:p w:rsidR="0028707E" w:rsidRPr="0028707E" w:rsidRDefault="0028707E" w:rsidP="0028707E">
            <w:pPr>
              <w:jc w:val="center"/>
              <w:rPr>
                <w:rFonts w:ascii="Franklin Gothic Book" w:hAnsi="Franklin Gothic Book"/>
              </w:rPr>
            </w:pPr>
            <w:r w:rsidRPr="0028707E">
              <w:rPr>
                <w:rFonts w:ascii="Franklin Gothic Book" w:hAnsi="Franklin Gothic Book"/>
              </w:rPr>
              <w:t>ГОСТ 4328</w:t>
            </w: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1,5</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23</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 xml:space="preserve">Аммоний-железо (II) сернокислый (2:1), 6-ВОДН. </w:t>
            </w:r>
            <w:proofErr w:type="gramStart"/>
            <w:r w:rsidRPr="0028707E">
              <w:rPr>
                <w:rFonts w:ascii="Franklin Gothic Book" w:hAnsi="Franklin Gothic Book"/>
              </w:rPr>
              <w:t>ЧДА(</w:t>
            </w:r>
            <w:proofErr w:type="gramEnd"/>
            <w:r w:rsidRPr="0028707E">
              <w:rPr>
                <w:rFonts w:ascii="Franklin Gothic Book" w:hAnsi="Franklin Gothic Book"/>
              </w:rPr>
              <w:t>СОЛЬ МОРА)</w:t>
            </w:r>
          </w:p>
        </w:tc>
        <w:tc>
          <w:tcPr>
            <w:tcW w:w="992" w:type="dxa"/>
          </w:tcPr>
          <w:p w:rsidR="0028707E" w:rsidRPr="0028707E" w:rsidRDefault="0028707E" w:rsidP="0028707E">
            <w:pPr>
              <w:jc w:val="center"/>
              <w:rPr>
                <w:rFonts w:ascii="Franklin Gothic Book" w:hAnsi="Franklin Gothic Book"/>
              </w:rPr>
            </w:pPr>
            <w:r w:rsidRPr="0028707E">
              <w:rPr>
                <w:rFonts w:ascii="Franklin Gothic Book" w:hAnsi="Franklin Gothic Book"/>
              </w:rPr>
              <w:t>ГОСТ 4208</w:t>
            </w: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24</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аммоний молибденовокислый, 4-ВОДН. ХЧ фасовка по 0,5 кг</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0,5</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25</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Аммоний молибденово-кислый ЧДА согласно ГОСТа</w:t>
            </w:r>
          </w:p>
        </w:tc>
        <w:tc>
          <w:tcPr>
            <w:tcW w:w="992" w:type="dxa"/>
          </w:tcPr>
          <w:p w:rsidR="0028707E" w:rsidRPr="0028707E" w:rsidRDefault="0028707E" w:rsidP="0028707E">
            <w:pPr>
              <w:jc w:val="center"/>
              <w:rPr>
                <w:rFonts w:ascii="Franklin Gothic Book" w:hAnsi="Franklin Gothic Book"/>
              </w:rPr>
            </w:pPr>
            <w:r w:rsidRPr="0028707E">
              <w:rPr>
                <w:rFonts w:ascii="Franklin Gothic Book" w:hAnsi="Franklin Gothic Book"/>
              </w:rPr>
              <w:t>ГОСТ 3765</w:t>
            </w: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0,5</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26</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ацетон ХЧ 1л</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0,8</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27</w:t>
            </w:r>
          </w:p>
        </w:tc>
        <w:tc>
          <w:tcPr>
            <w:tcW w:w="3511" w:type="dxa"/>
          </w:tcPr>
          <w:p w:rsidR="0028707E" w:rsidRPr="0028707E" w:rsidRDefault="0028707E" w:rsidP="0028707E">
            <w:pPr>
              <w:ind w:right="-108"/>
              <w:rPr>
                <w:rFonts w:ascii="Franklin Gothic Book" w:hAnsi="Franklin Gothic Book"/>
              </w:rPr>
            </w:pPr>
            <w:r w:rsidRPr="0028707E">
              <w:rPr>
                <w:rFonts w:ascii="Franklin Gothic Book" w:hAnsi="Franklin Gothic Book"/>
              </w:rPr>
              <w:t>Реактив акридиновый жёлтый ЧДА</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0,01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28</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кислота сульфаниловая, 2-ВОДН. ЧДА фасовка по 0,1 кг</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0,2</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29</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сульфаминовая кислота ЧДА</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30</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катионит КУ-2-8 СОРТ 1</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0,5</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31</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трихлоруксусная кислота ИМП</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0,2</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32</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ртуть (II) азотнокислая,1-водн. ЧДА</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0,01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33</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 xml:space="preserve">Реактив калий роданистый ЧДА, ХЧ </w:t>
            </w:r>
          </w:p>
        </w:tc>
        <w:tc>
          <w:tcPr>
            <w:tcW w:w="992" w:type="dxa"/>
          </w:tcPr>
          <w:p w:rsidR="0028707E" w:rsidRPr="0028707E" w:rsidRDefault="0028707E" w:rsidP="0028707E">
            <w:pPr>
              <w:rPr>
                <w:rFonts w:ascii="Franklin Gothic Book" w:hAnsi="Franklin Gothic Book"/>
              </w:rPr>
            </w:pPr>
            <w:r w:rsidRPr="0028707E">
              <w:rPr>
                <w:rFonts w:ascii="Franklin Gothic Book" w:hAnsi="Franklin Gothic Book"/>
              </w:rPr>
              <w:t>ГОСТ 4139-75</w:t>
            </w: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0,1</w:t>
            </w:r>
          </w:p>
        </w:tc>
      </w:tr>
      <w:tr w:rsidR="0028707E" w:rsidRPr="0028707E" w:rsidTr="0028707E">
        <w:tc>
          <w:tcPr>
            <w:tcW w:w="817" w:type="dxa"/>
            <w:vMerge w:val="restart"/>
            <w:vAlign w:val="center"/>
          </w:tcPr>
          <w:p w:rsidR="0028707E" w:rsidRPr="0028707E" w:rsidRDefault="0028707E" w:rsidP="0028707E">
            <w:pPr>
              <w:jc w:val="center"/>
              <w:rPr>
                <w:rFonts w:ascii="Franklin Gothic Book" w:hAnsi="Franklin Gothic Book"/>
              </w:rPr>
            </w:pPr>
          </w:p>
        </w:tc>
        <w:tc>
          <w:tcPr>
            <w:tcW w:w="2835" w:type="dxa"/>
            <w:vMerge w:val="restart"/>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34</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натрия азид ЧДА</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0,05</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35</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натрий углекислый Б/В ХЧ фасовка по 0,5 кг</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36</w:t>
            </w:r>
          </w:p>
        </w:tc>
        <w:tc>
          <w:tcPr>
            <w:tcW w:w="3511" w:type="dxa"/>
          </w:tcPr>
          <w:p w:rsidR="0028707E" w:rsidRPr="0028707E" w:rsidRDefault="0028707E" w:rsidP="0028707E">
            <w:pPr>
              <w:ind w:right="-108"/>
              <w:rPr>
                <w:rFonts w:ascii="Franklin Gothic Book" w:hAnsi="Franklin Gothic Book"/>
              </w:rPr>
            </w:pPr>
            <w:r w:rsidRPr="0028707E">
              <w:rPr>
                <w:rFonts w:ascii="Franklin Gothic Book" w:hAnsi="Franklin Gothic Book"/>
              </w:rPr>
              <w:t>Реактив натрий сернокислый Б/ВОД.</w:t>
            </w:r>
          </w:p>
        </w:tc>
        <w:tc>
          <w:tcPr>
            <w:tcW w:w="992" w:type="dxa"/>
          </w:tcPr>
          <w:p w:rsidR="0028707E" w:rsidRPr="0028707E" w:rsidRDefault="0028707E" w:rsidP="0028707E">
            <w:pPr>
              <w:rPr>
                <w:rFonts w:ascii="Franklin Gothic Book" w:hAnsi="Franklin Gothic Book"/>
              </w:rPr>
            </w:pPr>
            <w:r w:rsidRPr="0028707E">
              <w:rPr>
                <w:rFonts w:ascii="Franklin Gothic Book" w:hAnsi="Franklin Gothic Book"/>
              </w:rPr>
              <w:t>ГОСТ 195-77</w:t>
            </w: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37</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 xml:space="preserve">Ртуть роданистая имп. квалификация ЧДА </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0,05</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38</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серебро азотнокислое ХЧ</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0,05</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39</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 xml:space="preserve">Калий </w:t>
            </w:r>
            <w:proofErr w:type="gramStart"/>
            <w:r w:rsidRPr="0028707E">
              <w:rPr>
                <w:rFonts w:ascii="Franklin Gothic Book" w:hAnsi="Franklin Gothic Book"/>
              </w:rPr>
              <w:t>хлористый  ХЧ</w:t>
            </w:r>
            <w:proofErr w:type="gramEnd"/>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0,2</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40</w:t>
            </w:r>
          </w:p>
        </w:tc>
        <w:tc>
          <w:tcPr>
            <w:tcW w:w="3511" w:type="dxa"/>
          </w:tcPr>
          <w:p w:rsidR="0028707E" w:rsidRPr="0028707E" w:rsidRDefault="0028707E" w:rsidP="0028707E">
            <w:pPr>
              <w:ind w:right="-108"/>
              <w:rPr>
                <w:rFonts w:ascii="Franklin Gothic Book" w:hAnsi="Franklin Gothic Book"/>
              </w:rPr>
            </w:pPr>
            <w:r w:rsidRPr="0028707E">
              <w:rPr>
                <w:rFonts w:ascii="Franklin Gothic Book" w:hAnsi="Franklin Gothic Book"/>
              </w:rPr>
              <w:t>Реактив метиленовый голубой ЧДА</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0,01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41</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аммоний уксуснокислый ЧДА</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0,5</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42</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 xml:space="preserve">Аммоний уксуснокислый ХЧ квалификация ХЧ </w:t>
            </w:r>
          </w:p>
        </w:tc>
        <w:tc>
          <w:tcPr>
            <w:tcW w:w="992" w:type="dxa"/>
          </w:tcPr>
          <w:p w:rsidR="0028707E" w:rsidRPr="0028707E" w:rsidRDefault="0028707E" w:rsidP="0028707E">
            <w:pPr>
              <w:rPr>
                <w:rFonts w:ascii="Franklin Gothic Book" w:hAnsi="Franklin Gothic Book"/>
              </w:rPr>
            </w:pPr>
            <w:r w:rsidRPr="0028707E">
              <w:rPr>
                <w:rFonts w:ascii="Franklin Gothic Book" w:hAnsi="Franklin Gothic Book"/>
              </w:rPr>
              <w:t>гост 3117-78</w:t>
            </w: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0,2</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43</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альфа-</w:t>
            </w:r>
            <w:proofErr w:type="gramStart"/>
            <w:r w:rsidRPr="0028707E">
              <w:rPr>
                <w:rFonts w:ascii="Franklin Gothic Book" w:hAnsi="Franklin Gothic Book"/>
              </w:rPr>
              <w:t>нафтиламин,ЧДА</w:t>
            </w:r>
            <w:proofErr w:type="gramEnd"/>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0,01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44</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 xml:space="preserve">Реактив </w:t>
            </w:r>
            <w:proofErr w:type="gramStart"/>
            <w:r w:rsidRPr="0028707E">
              <w:rPr>
                <w:rFonts w:ascii="Franklin Gothic Book" w:hAnsi="Franklin Gothic Book"/>
              </w:rPr>
              <w:t>железоаммониевые  квасцы</w:t>
            </w:r>
            <w:proofErr w:type="gramEnd"/>
            <w:r w:rsidRPr="0028707E">
              <w:rPr>
                <w:rFonts w:ascii="Franklin Gothic Book" w:hAnsi="Franklin Gothic Book"/>
              </w:rPr>
              <w:t xml:space="preserve"> ЧДА</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0,5</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45</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натрий гидроокись (СТ-ТИТР)</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ind w:right="-153"/>
              <w:rPr>
                <w:rFonts w:ascii="Franklin Gothic Book" w:hAnsi="Franklin Gothic Book"/>
              </w:rPr>
            </w:pPr>
            <w:r w:rsidRPr="0028707E">
              <w:rPr>
                <w:rFonts w:ascii="Franklin Gothic Book" w:hAnsi="Franklin Gothic Book"/>
              </w:rPr>
              <w:t>упак.</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46</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азотная кислота ОСЧ</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1,4</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47</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Часы песочные 10 минут</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20</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48</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Воронка стеклянная ВФ-1-40 пор 160, б/шлифа. диаметр 4 см, пор 160,</w:t>
            </w:r>
          </w:p>
        </w:tc>
        <w:tc>
          <w:tcPr>
            <w:tcW w:w="992" w:type="dxa"/>
          </w:tcPr>
          <w:p w:rsidR="0028707E" w:rsidRPr="0028707E" w:rsidRDefault="0028707E" w:rsidP="0028707E">
            <w:pPr>
              <w:rPr>
                <w:rFonts w:ascii="Franklin Gothic Book" w:hAnsi="Franklin Gothic Book"/>
              </w:rPr>
            </w:pPr>
            <w:r w:rsidRPr="0028707E">
              <w:rPr>
                <w:rFonts w:ascii="Franklin Gothic Book" w:hAnsi="Franklin Gothic Book"/>
              </w:rPr>
              <w:t>ГОСТ 25336</w:t>
            </w: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20</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49</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Стакан В-1-500 ТС со шкалой</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20</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50</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Стакан Н-1-500 ТС со шкалой</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20</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51</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Стакан В-1-400 ТС со шкалой</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20</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52</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Стакан Н-1-400 ТС со шкалой</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10</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53</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Стакан Н-1-150 ТС со шкалой</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20</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54</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Стакан В-1-150 ТС с шкалой</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20</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55</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Стакан В-1-100 ТС с шкалой</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20</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56</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Стакан Н-1-100 ТС с шкалой</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20</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57</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Стакан Н-1-50 ТС с шкалой</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20</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58</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Стакан В-1-50 ТС с шкалой</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20</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59</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Кола мерная 10 мл с притертой стеклянной пробкой.  Российского производства, по ГОСТ!!!!!</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10</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60</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Фильтр противогазовый А1 к Бриз-2201 (РПГ)</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8</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61</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Устройство для защиты детектора газоанализатора Колион-1</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62</w:t>
            </w:r>
          </w:p>
        </w:tc>
        <w:tc>
          <w:tcPr>
            <w:tcW w:w="3511" w:type="dxa"/>
          </w:tcPr>
          <w:p w:rsidR="0028707E" w:rsidRPr="0028707E" w:rsidRDefault="0028707E" w:rsidP="0028707E">
            <w:pPr>
              <w:ind w:right="-108"/>
              <w:rPr>
                <w:rFonts w:ascii="Franklin Gothic Book" w:hAnsi="Franklin Gothic Book"/>
              </w:rPr>
            </w:pPr>
            <w:r w:rsidRPr="0028707E">
              <w:rPr>
                <w:rFonts w:ascii="Franklin Gothic Book" w:hAnsi="Franklin Gothic Book"/>
              </w:rPr>
              <w:t>Трубка стеклянная диаметр 5 мм, толщина стенки 1 мм, длинна 60 см</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10</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63</w:t>
            </w:r>
          </w:p>
        </w:tc>
        <w:tc>
          <w:tcPr>
            <w:tcW w:w="3511" w:type="dxa"/>
          </w:tcPr>
          <w:p w:rsidR="0028707E" w:rsidRPr="0028707E" w:rsidRDefault="0028707E" w:rsidP="0028707E">
            <w:pPr>
              <w:ind w:right="-108"/>
              <w:rPr>
                <w:rFonts w:ascii="Franklin Gothic Book" w:hAnsi="Franklin Gothic Book"/>
              </w:rPr>
            </w:pPr>
            <w:r w:rsidRPr="0028707E">
              <w:rPr>
                <w:rFonts w:ascii="Franklin Gothic Book" w:hAnsi="Franklin Gothic Book"/>
              </w:rPr>
              <w:t>Переходник под газовый баллон с нейлоновой трубкой 0,5 м. Для аппаратов ТВО-ЛАБ-11 и ТВЗ-ЛАБ-11 производства ЗАО "ЛОиП"</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2</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64</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 xml:space="preserve">Образец стандартный комплексного типа образца состава и свойств нефтепродуктов-дизельное </w:t>
            </w:r>
            <w:proofErr w:type="gramStart"/>
            <w:r w:rsidRPr="0028707E">
              <w:rPr>
                <w:rFonts w:ascii="Franklin Gothic Book" w:hAnsi="Franklin Gothic Book"/>
              </w:rPr>
              <w:t>топливо  СТ</w:t>
            </w:r>
            <w:proofErr w:type="gramEnd"/>
            <w:r w:rsidRPr="0028707E">
              <w:rPr>
                <w:rFonts w:ascii="Franklin Gothic Book" w:hAnsi="Franklin Gothic Book"/>
              </w:rPr>
              <w:t>-ДТ</w:t>
            </w:r>
          </w:p>
        </w:tc>
        <w:tc>
          <w:tcPr>
            <w:tcW w:w="992" w:type="dxa"/>
          </w:tcPr>
          <w:p w:rsidR="0028707E" w:rsidRPr="0028707E" w:rsidRDefault="0028707E" w:rsidP="0028707E">
            <w:pPr>
              <w:rPr>
                <w:rFonts w:ascii="Franklin Gothic Book" w:hAnsi="Franklin Gothic Book"/>
              </w:rPr>
            </w:pPr>
            <w:r w:rsidRPr="0028707E">
              <w:rPr>
                <w:rFonts w:ascii="Franklin Gothic Book" w:hAnsi="Franklin Gothic Book"/>
              </w:rPr>
              <w:t>ГСО 9493-2009</w:t>
            </w: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w:t>
            </w:r>
          </w:p>
        </w:tc>
      </w:tr>
      <w:tr w:rsidR="0028707E" w:rsidRPr="0028707E" w:rsidTr="0028707E">
        <w:tc>
          <w:tcPr>
            <w:tcW w:w="817" w:type="dxa"/>
            <w:vMerge w:val="restart"/>
            <w:tcBorders>
              <w:top w:val="nil"/>
            </w:tcBorders>
            <w:vAlign w:val="center"/>
          </w:tcPr>
          <w:p w:rsidR="0028707E" w:rsidRPr="0028707E" w:rsidRDefault="0028707E" w:rsidP="0028707E">
            <w:pPr>
              <w:jc w:val="center"/>
              <w:rPr>
                <w:rFonts w:ascii="Franklin Gothic Book" w:hAnsi="Franklin Gothic Book"/>
              </w:rPr>
            </w:pPr>
          </w:p>
        </w:tc>
        <w:tc>
          <w:tcPr>
            <w:tcW w:w="2835" w:type="dxa"/>
            <w:vMerge w:val="restart"/>
            <w:tcBorders>
              <w:top w:val="nil"/>
            </w:tcBorders>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65</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 xml:space="preserve">Образец гос. стандарт СТ-ММ состав и свойства масла </w:t>
            </w:r>
            <w:proofErr w:type="gramStart"/>
            <w:r w:rsidRPr="0028707E">
              <w:rPr>
                <w:rFonts w:ascii="Franklin Gothic Book" w:hAnsi="Franklin Gothic Book"/>
              </w:rPr>
              <w:t>моторного  9494</w:t>
            </w:r>
            <w:proofErr w:type="gramEnd"/>
            <w:r w:rsidRPr="0028707E">
              <w:rPr>
                <w:rFonts w:ascii="Franklin Gothic Book" w:hAnsi="Franklin Gothic Book"/>
              </w:rPr>
              <w:t>-2009,1л.</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w:t>
            </w:r>
          </w:p>
        </w:tc>
      </w:tr>
      <w:tr w:rsidR="0028707E" w:rsidRPr="0028707E" w:rsidTr="0028707E">
        <w:tc>
          <w:tcPr>
            <w:tcW w:w="817" w:type="dxa"/>
            <w:vMerge/>
            <w:tcBorders>
              <w:top w:val="nil"/>
            </w:tcBorders>
            <w:vAlign w:val="center"/>
          </w:tcPr>
          <w:p w:rsidR="0028707E" w:rsidRPr="0028707E" w:rsidRDefault="0028707E" w:rsidP="0028707E">
            <w:pPr>
              <w:jc w:val="center"/>
              <w:rPr>
                <w:rFonts w:ascii="Franklin Gothic Book" w:hAnsi="Franklin Gothic Book"/>
              </w:rPr>
            </w:pPr>
          </w:p>
        </w:tc>
        <w:tc>
          <w:tcPr>
            <w:tcW w:w="2835" w:type="dxa"/>
            <w:vMerge/>
            <w:tcBorders>
              <w:top w:val="nil"/>
            </w:tcBorders>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66</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Образец гос. стандартный массовой доли воды в органических жидкостях ВФ-ВНИИМ 0,01 9088-2008</w:t>
            </w:r>
          </w:p>
        </w:tc>
        <w:tc>
          <w:tcPr>
            <w:tcW w:w="992" w:type="dxa"/>
          </w:tcPr>
          <w:p w:rsidR="0028707E" w:rsidRPr="0028707E" w:rsidRDefault="0028707E" w:rsidP="0028707E">
            <w:pPr>
              <w:rPr>
                <w:rFonts w:ascii="Franklin Gothic Book" w:hAnsi="Franklin Gothic Book"/>
              </w:rPr>
            </w:pPr>
          </w:p>
        </w:tc>
        <w:tc>
          <w:tcPr>
            <w:tcW w:w="664" w:type="dxa"/>
            <w:vAlign w:val="center"/>
          </w:tcPr>
          <w:p w:rsidR="0028707E" w:rsidRPr="0028707E" w:rsidRDefault="0028707E" w:rsidP="0028707E">
            <w:pPr>
              <w:ind w:right="-153" w:hanging="108"/>
              <w:rPr>
                <w:rFonts w:ascii="Franklin Gothic Book" w:hAnsi="Franklin Gothic Book"/>
              </w:rPr>
            </w:pPr>
            <w:r w:rsidRPr="0028707E">
              <w:rPr>
                <w:rFonts w:ascii="Franklin Gothic Book" w:hAnsi="Franklin Gothic Book"/>
              </w:rPr>
              <w:t xml:space="preserve"> ком-т.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4</w:t>
            </w:r>
          </w:p>
        </w:tc>
      </w:tr>
      <w:tr w:rsidR="0028707E" w:rsidRPr="0028707E" w:rsidTr="0028707E">
        <w:tc>
          <w:tcPr>
            <w:tcW w:w="817" w:type="dxa"/>
            <w:vMerge/>
            <w:tcBorders>
              <w:top w:val="nil"/>
            </w:tcBorders>
            <w:vAlign w:val="center"/>
          </w:tcPr>
          <w:p w:rsidR="0028707E" w:rsidRPr="0028707E" w:rsidRDefault="0028707E" w:rsidP="0028707E">
            <w:pPr>
              <w:jc w:val="center"/>
              <w:rPr>
                <w:rFonts w:ascii="Franklin Gothic Book" w:hAnsi="Franklin Gothic Book"/>
              </w:rPr>
            </w:pPr>
          </w:p>
        </w:tc>
        <w:tc>
          <w:tcPr>
            <w:tcW w:w="2835" w:type="dxa"/>
            <w:vMerge/>
            <w:tcBorders>
              <w:top w:val="nil"/>
            </w:tcBorders>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67</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Образец гос. стандартный СТ-МИ состава и свойств масла индустриального, ГСО 10484-2014</w:t>
            </w:r>
          </w:p>
        </w:tc>
        <w:tc>
          <w:tcPr>
            <w:tcW w:w="992" w:type="dxa"/>
          </w:tcPr>
          <w:p w:rsidR="0028707E" w:rsidRPr="0028707E" w:rsidRDefault="0028707E" w:rsidP="0028707E">
            <w:pPr>
              <w:rPr>
                <w:rFonts w:ascii="Franklin Gothic Book" w:hAnsi="Franklin Gothic Book"/>
              </w:rPr>
            </w:pPr>
            <w:r w:rsidRPr="0028707E">
              <w:rPr>
                <w:rFonts w:ascii="Franklin Gothic Book" w:hAnsi="Franklin Gothic Book"/>
              </w:rPr>
              <w:t>ГСО 10484-2014</w:t>
            </w: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л.</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w:t>
            </w:r>
          </w:p>
        </w:tc>
      </w:tr>
      <w:tr w:rsidR="0028707E" w:rsidRPr="0028707E" w:rsidTr="0028707E">
        <w:tc>
          <w:tcPr>
            <w:tcW w:w="817" w:type="dxa"/>
            <w:vMerge/>
            <w:tcBorders>
              <w:top w:val="nil"/>
            </w:tcBorders>
            <w:vAlign w:val="center"/>
          </w:tcPr>
          <w:p w:rsidR="0028707E" w:rsidRPr="0028707E" w:rsidRDefault="0028707E" w:rsidP="0028707E">
            <w:pPr>
              <w:jc w:val="center"/>
              <w:rPr>
                <w:rFonts w:ascii="Franklin Gothic Book" w:hAnsi="Franklin Gothic Book"/>
              </w:rPr>
            </w:pPr>
          </w:p>
        </w:tc>
        <w:tc>
          <w:tcPr>
            <w:tcW w:w="2835" w:type="dxa"/>
            <w:vMerge/>
            <w:tcBorders>
              <w:top w:val="nil"/>
            </w:tcBorders>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68</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Пипетка Мора 2-2-10 Российского производства, на 10 мл, по ГОСТ</w:t>
            </w:r>
          </w:p>
        </w:tc>
        <w:tc>
          <w:tcPr>
            <w:tcW w:w="992" w:type="dxa"/>
            <w:vAlign w:val="center"/>
          </w:tcPr>
          <w:p w:rsidR="0028707E" w:rsidRPr="0028707E" w:rsidRDefault="0028707E" w:rsidP="0028707E">
            <w:pPr>
              <w:rPr>
                <w:rFonts w:ascii="Franklin Gothic Book" w:hAnsi="Franklin Gothic Book"/>
                <w:vanish/>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10</w:t>
            </w:r>
          </w:p>
        </w:tc>
      </w:tr>
      <w:tr w:rsidR="0028707E" w:rsidRPr="0028707E" w:rsidTr="0028707E">
        <w:tc>
          <w:tcPr>
            <w:tcW w:w="817" w:type="dxa"/>
            <w:vAlign w:val="center"/>
          </w:tcPr>
          <w:p w:rsidR="0028707E" w:rsidRPr="0028707E" w:rsidRDefault="0028707E" w:rsidP="0028707E">
            <w:pPr>
              <w:jc w:val="center"/>
              <w:rPr>
                <w:rFonts w:ascii="Franklin Gothic Book" w:hAnsi="Franklin Gothic Book"/>
              </w:rPr>
            </w:pPr>
          </w:p>
        </w:tc>
        <w:tc>
          <w:tcPr>
            <w:tcW w:w="2835" w:type="dxa"/>
            <w:vAlign w:val="center"/>
          </w:tcPr>
          <w:p w:rsidR="0028707E" w:rsidRPr="0028707E" w:rsidRDefault="0028707E" w:rsidP="0028707E">
            <w:pPr>
              <w:rPr>
                <w:rFonts w:ascii="Franklin Gothic Book" w:hAnsi="Franklin Gothic Book"/>
              </w:rPr>
            </w:pPr>
          </w:p>
        </w:tc>
        <w:tc>
          <w:tcPr>
            <w:tcW w:w="6702" w:type="dxa"/>
            <w:gridSpan w:val="5"/>
            <w:vAlign w:val="center"/>
          </w:tcPr>
          <w:p w:rsidR="0028707E" w:rsidRPr="0028707E" w:rsidRDefault="0028707E" w:rsidP="0028707E">
            <w:pPr>
              <w:rPr>
                <w:rFonts w:ascii="Franklin Gothic Book" w:hAnsi="Franklin Gothic Book"/>
                <w:b/>
              </w:rPr>
            </w:pPr>
            <w:r w:rsidRPr="0028707E">
              <w:rPr>
                <w:rFonts w:ascii="Franklin Gothic Book" w:hAnsi="Franklin Gothic Book"/>
                <w:b/>
              </w:rPr>
              <w:t>Заявка Хим. Лаборатории Нефтерайона №14491 от 12.09.16 г.</w:t>
            </w:r>
          </w:p>
        </w:tc>
      </w:tr>
      <w:tr w:rsidR="0028707E" w:rsidRPr="0028707E" w:rsidTr="0028707E">
        <w:tc>
          <w:tcPr>
            <w:tcW w:w="817" w:type="dxa"/>
            <w:vMerge w:val="restart"/>
            <w:vAlign w:val="center"/>
          </w:tcPr>
          <w:p w:rsidR="0028707E" w:rsidRPr="0028707E" w:rsidRDefault="0028707E" w:rsidP="0028707E">
            <w:pPr>
              <w:jc w:val="center"/>
              <w:rPr>
                <w:rFonts w:ascii="Franklin Gothic Book" w:hAnsi="Franklin Gothic Book"/>
              </w:rPr>
            </w:pPr>
          </w:p>
        </w:tc>
        <w:tc>
          <w:tcPr>
            <w:tcW w:w="2835" w:type="dxa"/>
            <w:vMerge w:val="restart"/>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69</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стандарт-титр рН-метрия 4,01 (КАЛИЙ фталевокислый кислый) 2 КЛ.</w:t>
            </w:r>
          </w:p>
        </w:tc>
        <w:tc>
          <w:tcPr>
            <w:tcW w:w="992" w:type="dxa"/>
            <w:vAlign w:val="center"/>
          </w:tcPr>
          <w:p w:rsidR="0028707E" w:rsidRPr="0028707E" w:rsidRDefault="0028707E" w:rsidP="0028707E">
            <w:pPr>
              <w:rPr>
                <w:rFonts w:ascii="Franklin Gothic Book" w:hAnsi="Franklin Gothic Book"/>
                <w:vanish/>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упак.</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70</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стандарт-титр рН-метрия 9,18 (натрий тетраборнокислый)</w:t>
            </w:r>
          </w:p>
        </w:tc>
        <w:tc>
          <w:tcPr>
            <w:tcW w:w="992" w:type="dxa"/>
            <w:vAlign w:val="center"/>
          </w:tcPr>
          <w:p w:rsidR="0028707E" w:rsidRPr="0028707E" w:rsidRDefault="0028707E" w:rsidP="0028707E">
            <w:pPr>
              <w:rPr>
                <w:rFonts w:ascii="Franklin Gothic Book" w:hAnsi="Franklin Gothic Book"/>
                <w:vanish/>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упак</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71</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стандарт-титр рН-метрия 1,65 (калий тетраоксалат) 2 кл.</w:t>
            </w:r>
          </w:p>
        </w:tc>
        <w:tc>
          <w:tcPr>
            <w:tcW w:w="992" w:type="dxa"/>
            <w:vAlign w:val="center"/>
          </w:tcPr>
          <w:p w:rsidR="0028707E" w:rsidRPr="0028707E" w:rsidRDefault="0028707E" w:rsidP="0028707E">
            <w:pPr>
              <w:rPr>
                <w:rFonts w:ascii="Franklin Gothic Book" w:hAnsi="Franklin Gothic Book"/>
                <w:vanish/>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упак</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72</w:t>
            </w:r>
          </w:p>
        </w:tc>
        <w:tc>
          <w:tcPr>
            <w:tcW w:w="3511" w:type="dxa"/>
          </w:tcPr>
          <w:p w:rsidR="0028707E" w:rsidRPr="0028707E" w:rsidRDefault="0028707E" w:rsidP="0028707E">
            <w:pPr>
              <w:rPr>
                <w:rFonts w:ascii="Franklin Gothic Book" w:hAnsi="Franklin Gothic Book"/>
              </w:rPr>
            </w:pPr>
            <w:proofErr w:type="gramStart"/>
            <w:r w:rsidRPr="0028707E">
              <w:rPr>
                <w:rFonts w:ascii="Franklin Gothic Book" w:hAnsi="Franklin Gothic Book"/>
              </w:rPr>
              <w:t>Кислота  серная</w:t>
            </w:r>
            <w:proofErr w:type="gramEnd"/>
            <w:r w:rsidRPr="0028707E">
              <w:rPr>
                <w:rFonts w:ascii="Franklin Gothic Book" w:hAnsi="Franklin Gothic Book"/>
              </w:rPr>
              <w:t xml:space="preserve"> 0,1 Н стандарт-титр</w:t>
            </w:r>
          </w:p>
        </w:tc>
        <w:tc>
          <w:tcPr>
            <w:tcW w:w="992" w:type="dxa"/>
            <w:vAlign w:val="center"/>
          </w:tcPr>
          <w:p w:rsidR="0028707E" w:rsidRPr="0028707E" w:rsidRDefault="0028707E" w:rsidP="0028707E">
            <w:pPr>
              <w:rPr>
                <w:rFonts w:ascii="Franklin Gothic Book" w:hAnsi="Franklin Gothic Book"/>
                <w:vanish/>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упак</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73</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Кислота соляная 0,1 Н стандарт-титр</w:t>
            </w:r>
          </w:p>
        </w:tc>
        <w:tc>
          <w:tcPr>
            <w:tcW w:w="992" w:type="dxa"/>
            <w:vAlign w:val="center"/>
          </w:tcPr>
          <w:p w:rsidR="0028707E" w:rsidRPr="0028707E" w:rsidRDefault="0028707E" w:rsidP="0028707E">
            <w:pPr>
              <w:rPr>
                <w:rFonts w:ascii="Franklin Gothic Book" w:hAnsi="Franklin Gothic Book"/>
                <w:vanish/>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упак</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74</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Бумага индикаторная универсальная рН 0-12</w:t>
            </w:r>
          </w:p>
        </w:tc>
        <w:tc>
          <w:tcPr>
            <w:tcW w:w="992" w:type="dxa"/>
            <w:vAlign w:val="center"/>
          </w:tcPr>
          <w:p w:rsidR="0028707E" w:rsidRPr="0028707E" w:rsidRDefault="0028707E" w:rsidP="0028707E">
            <w:pPr>
              <w:rPr>
                <w:rFonts w:ascii="Franklin Gothic Book" w:hAnsi="Franklin Gothic Book"/>
                <w:vanish/>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упак</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3</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75</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гидроксиламин гидрохлорид</w:t>
            </w:r>
          </w:p>
        </w:tc>
        <w:tc>
          <w:tcPr>
            <w:tcW w:w="992" w:type="dxa"/>
            <w:vAlign w:val="center"/>
          </w:tcPr>
          <w:p w:rsidR="0028707E" w:rsidRPr="0028707E" w:rsidRDefault="0028707E" w:rsidP="0028707E">
            <w:pPr>
              <w:rPr>
                <w:rFonts w:ascii="Franklin Gothic Book" w:hAnsi="Franklin Gothic Book"/>
                <w:vanish/>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0,5</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76</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Средство для дезинфекции део-хлор (1 упаковка 300 таблеток)</w:t>
            </w:r>
          </w:p>
        </w:tc>
        <w:tc>
          <w:tcPr>
            <w:tcW w:w="992" w:type="dxa"/>
            <w:vAlign w:val="center"/>
          </w:tcPr>
          <w:p w:rsidR="0028707E" w:rsidRPr="0028707E" w:rsidRDefault="0028707E" w:rsidP="0028707E">
            <w:pPr>
              <w:rPr>
                <w:rFonts w:ascii="Franklin Gothic Book" w:hAnsi="Franklin Gothic Book"/>
                <w:vanish/>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77</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Кислота янтарная стандарт-титр</w:t>
            </w:r>
          </w:p>
        </w:tc>
        <w:tc>
          <w:tcPr>
            <w:tcW w:w="992" w:type="dxa"/>
            <w:vAlign w:val="center"/>
          </w:tcPr>
          <w:p w:rsidR="0028707E" w:rsidRPr="0028707E" w:rsidRDefault="0028707E" w:rsidP="0028707E">
            <w:pPr>
              <w:rPr>
                <w:rFonts w:ascii="Franklin Gothic Book" w:hAnsi="Franklin Gothic Book"/>
                <w:vanish/>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шт</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78</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 xml:space="preserve">Реактив калий хромовокислый ЧДА ХЧ </w:t>
            </w:r>
          </w:p>
        </w:tc>
        <w:tc>
          <w:tcPr>
            <w:tcW w:w="992" w:type="dxa"/>
            <w:vAlign w:val="center"/>
          </w:tcPr>
          <w:p w:rsidR="0028707E" w:rsidRPr="0028707E" w:rsidRDefault="0028707E" w:rsidP="0028707E">
            <w:pPr>
              <w:rPr>
                <w:rFonts w:ascii="Franklin Gothic Book" w:hAnsi="Franklin Gothic Book"/>
                <w:vanish/>
              </w:rPr>
            </w:pPr>
            <w:r w:rsidRPr="0028707E">
              <w:rPr>
                <w:rFonts w:ascii="Franklin Gothic Book" w:hAnsi="Franklin Gothic Book"/>
              </w:rPr>
              <w:t>ГОСТ 195-77</w:t>
            </w: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0,2</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79</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формалин технический ФМ В/С</w:t>
            </w:r>
          </w:p>
        </w:tc>
        <w:tc>
          <w:tcPr>
            <w:tcW w:w="992" w:type="dxa"/>
            <w:vAlign w:val="center"/>
          </w:tcPr>
          <w:p w:rsidR="0028707E" w:rsidRPr="0028707E" w:rsidRDefault="0028707E" w:rsidP="0028707E">
            <w:pPr>
              <w:rPr>
                <w:rFonts w:ascii="Franklin Gothic Book" w:hAnsi="Franklin Gothic Book"/>
                <w:vanish/>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80</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натрий сернистокислый Б/ВОД.</w:t>
            </w:r>
          </w:p>
        </w:tc>
        <w:tc>
          <w:tcPr>
            <w:tcW w:w="992" w:type="dxa"/>
            <w:vAlign w:val="center"/>
          </w:tcPr>
          <w:p w:rsidR="0028707E" w:rsidRPr="0028707E" w:rsidRDefault="0028707E" w:rsidP="0028707E">
            <w:pPr>
              <w:rPr>
                <w:rFonts w:ascii="Franklin Gothic Book" w:hAnsi="Franklin Gothic Book"/>
                <w:vanish/>
              </w:rPr>
            </w:pPr>
            <w:r w:rsidRPr="0028707E">
              <w:rPr>
                <w:rFonts w:ascii="Franklin Gothic Book" w:hAnsi="Franklin Gothic Book"/>
              </w:rPr>
              <w:t>ГОСТ 195-77</w:t>
            </w: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0,5</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81</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 xml:space="preserve">Реактив </w:t>
            </w:r>
            <w:proofErr w:type="gramStart"/>
            <w:r w:rsidRPr="0028707E">
              <w:rPr>
                <w:rFonts w:ascii="Franklin Gothic Book" w:hAnsi="Franklin Gothic Book"/>
              </w:rPr>
              <w:t>аммоний  ЧДА</w:t>
            </w:r>
            <w:proofErr w:type="gramEnd"/>
          </w:p>
        </w:tc>
        <w:tc>
          <w:tcPr>
            <w:tcW w:w="992" w:type="dxa"/>
            <w:vAlign w:val="center"/>
          </w:tcPr>
          <w:p w:rsidR="0028707E" w:rsidRPr="0028707E" w:rsidRDefault="0028707E" w:rsidP="0028707E">
            <w:pPr>
              <w:rPr>
                <w:rFonts w:ascii="Franklin Gothic Book" w:hAnsi="Franklin Gothic Book"/>
                <w:vanish/>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0,5</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82</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 xml:space="preserve">Реактив натрий углекислый кислый ХЧ </w:t>
            </w:r>
          </w:p>
        </w:tc>
        <w:tc>
          <w:tcPr>
            <w:tcW w:w="992" w:type="dxa"/>
            <w:vAlign w:val="center"/>
          </w:tcPr>
          <w:p w:rsidR="0028707E" w:rsidRPr="0028707E" w:rsidRDefault="0028707E" w:rsidP="0028707E">
            <w:pPr>
              <w:rPr>
                <w:rFonts w:ascii="Franklin Gothic Book" w:hAnsi="Franklin Gothic Book"/>
                <w:vanish/>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0,5</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83</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Реактив кислота азотная ОСЧ</w:t>
            </w:r>
          </w:p>
        </w:tc>
        <w:tc>
          <w:tcPr>
            <w:tcW w:w="992" w:type="dxa"/>
            <w:vAlign w:val="center"/>
          </w:tcPr>
          <w:p w:rsidR="0028707E" w:rsidRPr="0028707E" w:rsidRDefault="0028707E" w:rsidP="0028707E">
            <w:pPr>
              <w:rPr>
                <w:rFonts w:ascii="Franklin Gothic Book" w:hAnsi="Franklin Gothic Book"/>
                <w:vanish/>
              </w:rPr>
            </w:pP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1,4</w:t>
            </w:r>
          </w:p>
        </w:tc>
      </w:tr>
      <w:tr w:rsidR="0028707E" w:rsidRPr="0028707E" w:rsidTr="0028707E">
        <w:tc>
          <w:tcPr>
            <w:tcW w:w="817" w:type="dxa"/>
            <w:vMerge/>
            <w:vAlign w:val="center"/>
          </w:tcPr>
          <w:p w:rsidR="0028707E" w:rsidRPr="0028707E" w:rsidRDefault="0028707E" w:rsidP="0028707E">
            <w:pPr>
              <w:jc w:val="center"/>
              <w:rPr>
                <w:rFonts w:ascii="Franklin Gothic Book" w:hAnsi="Franklin Gothic Book"/>
              </w:rPr>
            </w:pPr>
          </w:p>
        </w:tc>
        <w:tc>
          <w:tcPr>
            <w:tcW w:w="2835" w:type="dxa"/>
            <w:vMerge/>
            <w:vAlign w:val="center"/>
          </w:tcPr>
          <w:p w:rsidR="0028707E" w:rsidRPr="0028707E" w:rsidRDefault="0028707E" w:rsidP="0028707E">
            <w:pPr>
              <w:rPr>
                <w:rFonts w:ascii="Franklin Gothic Book" w:hAnsi="Franklin Gothic Book"/>
              </w:rPr>
            </w:pPr>
          </w:p>
        </w:tc>
        <w:tc>
          <w:tcPr>
            <w:tcW w:w="600"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84</w:t>
            </w:r>
          </w:p>
        </w:tc>
        <w:tc>
          <w:tcPr>
            <w:tcW w:w="3511" w:type="dxa"/>
          </w:tcPr>
          <w:p w:rsidR="0028707E" w:rsidRPr="0028707E" w:rsidRDefault="0028707E" w:rsidP="0028707E">
            <w:pPr>
              <w:rPr>
                <w:rFonts w:ascii="Franklin Gothic Book" w:hAnsi="Franklin Gothic Book"/>
              </w:rPr>
            </w:pPr>
            <w:r w:rsidRPr="0028707E">
              <w:rPr>
                <w:rFonts w:ascii="Franklin Gothic Book" w:hAnsi="Franklin Gothic Book"/>
              </w:rPr>
              <w:t xml:space="preserve">Реактив кислота азотная ХЧ </w:t>
            </w:r>
          </w:p>
        </w:tc>
        <w:tc>
          <w:tcPr>
            <w:tcW w:w="992" w:type="dxa"/>
            <w:vAlign w:val="center"/>
          </w:tcPr>
          <w:p w:rsidR="0028707E" w:rsidRPr="0028707E" w:rsidRDefault="0028707E" w:rsidP="0028707E">
            <w:pPr>
              <w:rPr>
                <w:rFonts w:ascii="Franklin Gothic Book" w:hAnsi="Franklin Gothic Book"/>
                <w:vanish/>
              </w:rPr>
            </w:pPr>
            <w:r w:rsidRPr="0028707E">
              <w:rPr>
                <w:rFonts w:ascii="Franklin Gothic Book" w:hAnsi="Franklin Gothic Book"/>
              </w:rPr>
              <w:t>ГОСТ 4461-77</w:t>
            </w:r>
          </w:p>
        </w:tc>
        <w:tc>
          <w:tcPr>
            <w:tcW w:w="664"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кг</w:t>
            </w:r>
          </w:p>
        </w:tc>
        <w:tc>
          <w:tcPr>
            <w:tcW w:w="935" w:type="dxa"/>
            <w:vAlign w:val="center"/>
          </w:tcPr>
          <w:p w:rsidR="0028707E" w:rsidRPr="0028707E" w:rsidRDefault="0028707E" w:rsidP="0028707E">
            <w:pPr>
              <w:jc w:val="center"/>
              <w:rPr>
                <w:rFonts w:ascii="Franklin Gothic Book" w:hAnsi="Franklin Gothic Book"/>
              </w:rPr>
            </w:pPr>
            <w:r w:rsidRPr="0028707E">
              <w:rPr>
                <w:rFonts w:ascii="Franklin Gothic Book" w:hAnsi="Franklin Gothic Book"/>
              </w:rPr>
              <w:t>1,4</w:t>
            </w:r>
          </w:p>
        </w:tc>
      </w:tr>
      <w:tr w:rsidR="0028707E" w:rsidRPr="0028707E" w:rsidTr="0028707E">
        <w:tc>
          <w:tcPr>
            <w:tcW w:w="817" w:type="dxa"/>
            <w:vAlign w:val="center"/>
          </w:tcPr>
          <w:p w:rsidR="0028707E" w:rsidRPr="0028707E" w:rsidRDefault="0028707E" w:rsidP="0028707E">
            <w:pPr>
              <w:numPr>
                <w:ilvl w:val="0"/>
                <w:numId w:val="38"/>
              </w:numPr>
              <w:contextualSpacing/>
              <w:rPr>
                <w:rFonts w:ascii="Franklin Gothic Book" w:hAnsi="Franklin Gothic Book"/>
              </w:rPr>
            </w:pPr>
          </w:p>
        </w:tc>
        <w:tc>
          <w:tcPr>
            <w:tcW w:w="2835" w:type="dxa"/>
            <w:vAlign w:val="center"/>
          </w:tcPr>
          <w:p w:rsidR="0028707E" w:rsidRPr="0028707E" w:rsidRDefault="0028707E" w:rsidP="0028707E">
            <w:pPr>
              <w:rPr>
                <w:rFonts w:ascii="Franklin Gothic Book" w:hAnsi="Franklin Gothic Book"/>
              </w:rPr>
            </w:pPr>
            <w:r w:rsidRPr="0028707E">
              <w:rPr>
                <w:rFonts w:ascii="Franklin Gothic Book" w:hAnsi="Franklin Gothic Book"/>
              </w:rPr>
              <w:t>Требования к монтажу:</w:t>
            </w:r>
          </w:p>
        </w:tc>
        <w:tc>
          <w:tcPr>
            <w:tcW w:w="6702" w:type="dxa"/>
            <w:gridSpan w:val="5"/>
            <w:vAlign w:val="center"/>
          </w:tcPr>
          <w:p w:rsidR="0028707E" w:rsidRPr="0028707E" w:rsidRDefault="0028707E" w:rsidP="0028707E">
            <w:pPr>
              <w:rPr>
                <w:rFonts w:ascii="Franklin Gothic Book" w:hAnsi="Franklin Gothic Book"/>
              </w:rPr>
            </w:pPr>
            <w:r w:rsidRPr="0028707E">
              <w:rPr>
                <w:rFonts w:ascii="Franklin Gothic Book" w:hAnsi="Franklin Gothic Book"/>
              </w:rPr>
              <w:t>нет</w:t>
            </w:r>
          </w:p>
        </w:tc>
      </w:tr>
      <w:tr w:rsidR="0028707E" w:rsidRPr="0028707E" w:rsidTr="0028707E">
        <w:tc>
          <w:tcPr>
            <w:tcW w:w="817" w:type="dxa"/>
            <w:vAlign w:val="center"/>
          </w:tcPr>
          <w:p w:rsidR="0028707E" w:rsidRPr="0028707E" w:rsidRDefault="0028707E" w:rsidP="0028707E">
            <w:pPr>
              <w:numPr>
                <w:ilvl w:val="0"/>
                <w:numId w:val="38"/>
              </w:numPr>
              <w:contextualSpacing/>
              <w:rPr>
                <w:rFonts w:ascii="Franklin Gothic Book" w:hAnsi="Franklin Gothic Book"/>
              </w:rPr>
            </w:pPr>
          </w:p>
        </w:tc>
        <w:tc>
          <w:tcPr>
            <w:tcW w:w="2835" w:type="dxa"/>
            <w:vAlign w:val="center"/>
          </w:tcPr>
          <w:p w:rsidR="0028707E" w:rsidRPr="0028707E" w:rsidRDefault="0028707E" w:rsidP="0028707E">
            <w:pPr>
              <w:rPr>
                <w:rFonts w:ascii="Franklin Gothic Book" w:hAnsi="Franklin Gothic Book"/>
              </w:rPr>
            </w:pPr>
            <w:r w:rsidRPr="0028707E">
              <w:rPr>
                <w:rFonts w:ascii="Franklin Gothic Book" w:hAnsi="Franklin Gothic Book"/>
              </w:rPr>
              <w:t>Требования к обучению персонала заказчика:</w:t>
            </w:r>
          </w:p>
        </w:tc>
        <w:tc>
          <w:tcPr>
            <w:tcW w:w="6702" w:type="dxa"/>
            <w:gridSpan w:val="5"/>
            <w:vAlign w:val="center"/>
          </w:tcPr>
          <w:p w:rsidR="0028707E" w:rsidRPr="0028707E" w:rsidRDefault="0028707E" w:rsidP="0028707E">
            <w:pPr>
              <w:rPr>
                <w:rFonts w:ascii="Franklin Gothic Book" w:hAnsi="Franklin Gothic Book"/>
              </w:rPr>
            </w:pPr>
            <w:r w:rsidRPr="0028707E">
              <w:rPr>
                <w:rFonts w:ascii="Franklin Gothic Book" w:hAnsi="Franklin Gothic Book"/>
              </w:rPr>
              <w:t>нет</w:t>
            </w:r>
          </w:p>
        </w:tc>
      </w:tr>
      <w:tr w:rsidR="0028707E" w:rsidRPr="0028707E" w:rsidTr="0028707E">
        <w:tc>
          <w:tcPr>
            <w:tcW w:w="817" w:type="dxa"/>
            <w:vAlign w:val="center"/>
          </w:tcPr>
          <w:p w:rsidR="0028707E" w:rsidRPr="0028707E" w:rsidRDefault="0028707E" w:rsidP="0028707E">
            <w:pPr>
              <w:numPr>
                <w:ilvl w:val="0"/>
                <w:numId w:val="38"/>
              </w:numPr>
              <w:contextualSpacing/>
              <w:rPr>
                <w:rFonts w:ascii="Franklin Gothic Book" w:hAnsi="Franklin Gothic Book"/>
              </w:rPr>
            </w:pPr>
          </w:p>
        </w:tc>
        <w:tc>
          <w:tcPr>
            <w:tcW w:w="2835" w:type="dxa"/>
            <w:vAlign w:val="center"/>
          </w:tcPr>
          <w:p w:rsidR="0028707E" w:rsidRPr="0028707E" w:rsidRDefault="0028707E" w:rsidP="0028707E">
            <w:pPr>
              <w:rPr>
                <w:rFonts w:ascii="Franklin Gothic Book" w:hAnsi="Franklin Gothic Book"/>
              </w:rPr>
            </w:pPr>
            <w:r w:rsidRPr="0028707E">
              <w:rPr>
                <w:rFonts w:ascii="Franklin Gothic Book" w:hAnsi="Franklin Gothic Book"/>
              </w:rPr>
              <w:t>Требования по сроку и объему предоставления гарантий:</w:t>
            </w:r>
          </w:p>
        </w:tc>
        <w:tc>
          <w:tcPr>
            <w:tcW w:w="6702" w:type="dxa"/>
            <w:gridSpan w:val="5"/>
            <w:vAlign w:val="center"/>
          </w:tcPr>
          <w:p w:rsidR="0028707E" w:rsidRPr="0028707E" w:rsidRDefault="0028707E" w:rsidP="0028707E">
            <w:pPr>
              <w:ind w:right="-102"/>
              <w:rPr>
                <w:rFonts w:ascii="Franklin Gothic Book" w:hAnsi="Franklin Gothic Book"/>
              </w:rPr>
            </w:pPr>
            <w:r w:rsidRPr="0028707E">
              <w:rPr>
                <w:rFonts w:ascii="Franklin Gothic Book" w:hAnsi="Franklin Gothic Book"/>
              </w:rPr>
              <w:t xml:space="preserve"> На момент поставки Товара на склад Покупателя до окончания срока годности должно оставаться не менее 2/3 срока годности, указанного в паспорте, для Товара со сроком годности 6 месяцев и менее - не менее 1/2 срока годности.</w:t>
            </w:r>
          </w:p>
        </w:tc>
      </w:tr>
      <w:tr w:rsidR="0028707E" w:rsidRPr="0028707E" w:rsidTr="0028707E">
        <w:trPr>
          <w:trHeight w:val="598"/>
        </w:trPr>
        <w:tc>
          <w:tcPr>
            <w:tcW w:w="817" w:type="dxa"/>
            <w:vAlign w:val="center"/>
          </w:tcPr>
          <w:p w:rsidR="0028707E" w:rsidRPr="0028707E" w:rsidRDefault="0028707E" w:rsidP="0028707E">
            <w:pPr>
              <w:numPr>
                <w:ilvl w:val="0"/>
                <w:numId w:val="38"/>
              </w:numPr>
              <w:contextualSpacing/>
              <w:rPr>
                <w:rFonts w:ascii="Franklin Gothic Book" w:hAnsi="Franklin Gothic Book"/>
              </w:rPr>
            </w:pPr>
          </w:p>
        </w:tc>
        <w:tc>
          <w:tcPr>
            <w:tcW w:w="2835" w:type="dxa"/>
            <w:vAlign w:val="center"/>
          </w:tcPr>
          <w:p w:rsidR="0028707E" w:rsidRPr="0028707E" w:rsidRDefault="0028707E" w:rsidP="0028707E">
            <w:pPr>
              <w:rPr>
                <w:rFonts w:ascii="Franklin Gothic Book" w:hAnsi="Franklin Gothic Book"/>
              </w:rPr>
            </w:pPr>
            <w:r w:rsidRPr="0028707E">
              <w:rPr>
                <w:rFonts w:ascii="Franklin Gothic Book" w:hAnsi="Franklin Gothic Book"/>
              </w:rPr>
              <w:t>Обязанность контрагента при поставке товара:</w:t>
            </w:r>
          </w:p>
        </w:tc>
        <w:tc>
          <w:tcPr>
            <w:tcW w:w="6702" w:type="dxa"/>
            <w:gridSpan w:val="5"/>
            <w:vAlign w:val="center"/>
          </w:tcPr>
          <w:p w:rsidR="0028707E" w:rsidRPr="0028707E" w:rsidRDefault="0028707E" w:rsidP="0028707E">
            <w:pPr>
              <w:ind w:left="34"/>
              <w:rPr>
                <w:rFonts w:ascii="Franklin Gothic Book" w:hAnsi="Franklin Gothic Book"/>
              </w:rPr>
            </w:pPr>
            <w:r w:rsidRPr="0028707E">
              <w:rPr>
                <w:rFonts w:ascii="Franklin Gothic Book" w:hAnsi="Franklin Gothic Book"/>
              </w:rPr>
              <w:t>С товаром предоставляются соответствующие паспорта и сертификаты.</w:t>
            </w:r>
          </w:p>
        </w:tc>
      </w:tr>
      <w:tr w:rsidR="0028707E" w:rsidRPr="0028707E" w:rsidTr="0028707E">
        <w:tc>
          <w:tcPr>
            <w:tcW w:w="817" w:type="dxa"/>
            <w:vAlign w:val="center"/>
          </w:tcPr>
          <w:p w:rsidR="0028707E" w:rsidRPr="0028707E" w:rsidRDefault="0028707E" w:rsidP="0028707E">
            <w:pPr>
              <w:numPr>
                <w:ilvl w:val="0"/>
                <w:numId w:val="38"/>
              </w:numPr>
              <w:contextualSpacing/>
              <w:rPr>
                <w:rFonts w:ascii="Franklin Gothic Book" w:hAnsi="Franklin Gothic Book"/>
              </w:rPr>
            </w:pPr>
          </w:p>
        </w:tc>
        <w:tc>
          <w:tcPr>
            <w:tcW w:w="2835" w:type="dxa"/>
            <w:vAlign w:val="center"/>
          </w:tcPr>
          <w:p w:rsidR="0028707E" w:rsidRPr="0028707E" w:rsidRDefault="0028707E" w:rsidP="0028707E">
            <w:pPr>
              <w:rPr>
                <w:rFonts w:ascii="Franklin Gothic Book" w:hAnsi="Franklin Gothic Book"/>
              </w:rPr>
            </w:pPr>
            <w:r w:rsidRPr="0028707E">
              <w:rPr>
                <w:rFonts w:ascii="Franklin Gothic Book" w:hAnsi="Franklin Gothic Book"/>
              </w:rPr>
              <w:t>Специальные требования к приемке товара:</w:t>
            </w:r>
          </w:p>
        </w:tc>
        <w:tc>
          <w:tcPr>
            <w:tcW w:w="6702" w:type="dxa"/>
            <w:gridSpan w:val="5"/>
            <w:vAlign w:val="center"/>
          </w:tcPr>
          <w:p w:rsidR="0028707E" w:rsidRPr="0028707E" w:rsidRDefault="0028707E" w:rsidP="0028707E">
            <w:pPr>
              <w:rPr>
                <w:rFonts w:ascii="Franklin Gothic Book" w:hAnsi="Franklin Gothic Book"/>
              </w:rPr>
            </w:pPr>
            <w:r w:rsidRPr="0028707E">
              <w:rPr>
                <w:rFonts w:ascii="Franklin Gothic Book" w:hAnsi="Franklin Gothic Book"/>
              </w:rPr>
              <w:t>нет</w:t>
            </w:r>
          </w:p>
        </w:tc>
      </w:tr>
      <w:tr w:rsidR="0028707E" w:rsidRPr="0028707E" w:rsidTr="0028707E">
        <w:tc>
          <w:tcPr>
            <w:tcW w:w="817" w:type="dxa"/>
            <w:vAlign w:val="center"/>
          </w:tcPr>
          <w:p w:rsidR="0028707E" w:rsidRPr="0028707E" w:rsidRDefault="0028707E" w:rsidP="0028707E">
            <w:pPr>
              <w:numPr>
                <w:ilvl w:val="0"/>
                <w:numId w:val="38"/>
              </w:numPr>
              <w:contextualSpacing/>
              <w:rPr>
                <w:rFonts w:ascii="Franklin Gothic Book" w:hAnsi="Franklin Gothic Book"/>
              </w:rPr>
            </w:pPr>
          </w:p>
        </w:tc>
        <w:tc>
          <w:tcPr>
            <w:tcW w:w="2835" w:type="dxa"/>
            <w:vAlign w:val="center"/>
          </w:tcPr>
          <w:p w:rsidR="0028707E" w:rsidRPr="0028707E" w:rsidRDefault="0028707E" w:rsidP="0028707E">
            <w:pPr>
              <w:ind w:right="175"/>
              <w:rPr>
                <w:rFonts w:ascii="Franklin Gothic Book" w:hAnsi="Franklin Gothic Book"/>
              </w:rPr>
            </w:pPr>
            <w:r w:rsidRPr="0028707E">
              <w:rPr>
                <w:rFonts w:ascii="Franklin Gothic Book" w:hAnsi="Franklin Gothic Book"/>
              </w:rPr>
              <w:t>Период поставки (срок):</w:t>
            </w:r>
          </w:p>
        </w:tc>
        <w:tc>
          <w:tcPr>
            <w:tcW w:w="6702" w:type="dxa"/>
            <w:gridSpan w:val="5"/>
            <w:vAlign w:val="center"/>
          </w:tcPr>
          <w:p w:rsidR="0028707E" w:rsidRPr="0028707E" w:rsidRDefault="0028707E" w:rsidP="0028707E">
            <w:pPr>
              <w:rPr>
                <w:rFonts w:ascii="Franklin Gothic Book" w:hAnsi="Franklin Gothic Book"/>
              </w:rPr>
            </w:pPr>
            <w:r w:rsidRPr="0028707E">
              <w:rPr>
                <w:rFonts w:ascii="Franklin Gothic Book" w:hAnsi="Franklin Gothic Book"/>
              </w:rPr>
              <w:t xml:space="preserve">Не более </w:t>
            </w:r>
            <w:r w:rsidRPr="0028707E">
              <w:rPr>
                <w:rFonts w:ascii="Franklin Gothic Book" w:hAnsi="Franklin Gothic Book"/>
                <w:b/>
              </w:rPr>
              <w:t>40 рабочих дней</w:t>
            </w:r>
            <w:r w:rsidRPr="0028707E">
              <w:rPr>
                <w:rFonts w:ascii="Franklin Gothic Book" w:hAnsi="Franklin Gothic Book"/>
              </w:rPr>
              <w:t xml:space="preserve"> от даты подписания двухстороннего договора.</w:t>
            </w:r>
          </w:p>
        </w:tc>
      </w:tr>
      <w:tr w:rsidR="0028707E" w:rsidRPr="0028707E" w:rsidTr="0028707E">
        <w:tc>
          <w:tcPr>
            <w:tcW w:w="817" w:type="dxa"/>
            <w:vAlign w:val="center"/>
          </w:tcPr>
          <w:p w:rsidR="0028707E" w:rsidRPr="0028707E" w:rsidRDefault="0028707E" w:rsidP="0028707E">
            <w:pPr>
              <w:numPr>
                <w:ilvl w:val="0"/>
                <w:numId w:val="38"/>
              </w:numPr>
              <w:contextualSpacing/>
              <w:rPr>
                <w:rFonts w:ascii="Franklin Gothic Book" w:hAnsi="Franklin Gothic Book"/>
              </w:rPr>
            </w:pPr>
          </w:p>
        </w:tc>
        <w:tc>
          <w:tcPr>
            <w:tcW w:w="2835" w:type="dxa"/>
            <w:vAlign w:val="center"/>
          </w:tcPr>
          <w:p w:rsidR="0028707E" w:rsidRPr="0028707E" w:rsidRDefault="0028707E" w:rsidP="0028707E">
            <w:pPr>
              <w:ind w:right="175"/>
              <w:rPr>
                <w:rFonts w:ascii="Franklin Gothic Book" w:hAnsi="Franklin Gothic Book"/>
              </w:rPr>
            </w:pPr>
            <w:r w:rsidRPr="0028707E">
              <w:rPr>
                <w:rFonts w:ascii="Franklin Gothic Book" w:hAnsi="Franklin Gothic Book"/>
              </w:rPr>
              <w:t>Требования к остаточному сроку годности, сроку хранения:</w:t>
            </w:r>
          </w:p>
        </w:tc>
        <w:tc>
          <w:tcPr>
            <w:tcW w:w="6702" w:type="dxa"/>
            <w:gridSpan w:val="5"/>
            <w:vAlign w:val="center"/>
          </w:tcPr>
          <w:p w:rsidR="0028707E" w:rsidRPr="0028707E" w:rsidRDefault="0028707E" w:rsidP="0028707E">
            <w:pPr>
              <w:ind w:right="-102"/>
              <w:rPr>
                <w:rFonts w:ascii="Franklin Gothic Book" w:hAnsi="Franklin Gothic Book"/>
              </w:rPr>
            </w:pPr>
            <w:r w:rsidRPr="0028707E">
              <w:rPr>
                <w:rFonts w:ascii="Franklin Gothic Book" w:hAnsi="Franklin Gothic Book"/>
              </w:rPr>
              <w:t xml:space="preserve">На момент поставки Товара на склад Покупателя до окончания срока годности должно оставаться не менее 2/3 срока годности, указанного в паспорте, для Товара со сроком годности </w:t>
            </w:r>
            <w:r w:rsidRPr="0028707E">
              <w:rPr>
                <w:rFonts w:ascii="Franklin Gothic Book" w:hAnsi="Franklin Gothic Book"/>
                <w:b/>
              </w:rPr>
              <w:t>6 месяцев</w:t>
            </w:r>
            <w:r w:rsidRPr="0028707E">
              <w:rPr>
                <w:rFonts w:ascii="Franklin Gothic Book" w:hAnsi="Franklin Gothic Book"/>
              </w:rPr>
              <w:t xml:space="preserve"> и менее - не менее 1/2 срока годности.</w:t>
            </w:r>
          </w:p>
        </w:tc>
      </w:tr>
      <w:tr w:rsidR="0028707E" w:rsidRPr="0028707E" w:rsidTr="0028707E">
        <w:tc>
          <w:tcPr>
            <w:tcW w:w="817" w:type="dxa"/>
            <w:vAlign w:val="center"/>
          </w:tcPr>
          <w:p w:rsidR="0028707E" w:rsidRPr="0028707E" w:rsidRDefault="0028707E" w:rsidP="0028707E">
            <w:pPr>
              <w:numPr>
                <w:ilvl w:val="0"/>
                <w:numId w:val="38"/>
              </w:numPr>
              <w:contextualSpacing/>
              <w:rPr>
                <w:rFonts w:ascii="Franklin Gothic Book" w:hAnsi="Franklin Gothic Book"/>
              </w:rPr>
            </w:pPr>
          </w:p>
        </w:tc>
        <w:tc>
          <w:tcPr>
            <w:tcW w:w="2835" w:type="dxa"/>
            <w:vAlign w:val="center"/>
          </w:tcPr>
          <w:p w:rsidR="0028707E" w:rsidRPr="0028707E" w:rsidRDefault="0028707E" w:rsidP="0028707E">
            <w:pPr>
              <w:ind w:right="175"/>
              <w:rPr>
                <w:rFonts w:ascii="Franklin Gothic Book" w:hAnsi="Franklin Gothic Book"/>
              </w:rPr>
            </w:pPr>
            <w:r w:rsidRPr="0028707E">
              <w:rPr>
                <w:rFonts w:ascii="Franklin Gothic Book" w:hAnsi="Franklin Gothic Book"/>
              </w:rPr>
              <w:t>Требования к поставщику при подаче заявки:</w:t>
            </w:r>
          </w:p>
        </w:tc>
        <w:tc>
          <w:tcPr>
            <w:tcW w:w="6702" w:type="dxa"/>
            <w:gridSpan w:val="5"/>
            <w:vAlign w:val="center"/>
          </w:tcPr>
          <w:p w:rsidR="0028707E" w:rsidRPr="0028707E" w:rsidRDefault="0028707E" w:rsidP="0028707E">
            <w:pPr>
              <w:rPr>
                <w:rFonts w:ascii="Franklin Gothic Book" w:hAnsi="Franklin Gothic Book"/>
              </w:rPr>
            </w:pPr>
            <w:r w:rsidRPr="0028707E">
              <w:rPr>
                <w:rFonts w:ascii="Franklin Gothic Book" w:hAnsi="Franklin Gothic Book"/>
              </w:rPr>
              <w:t>При подаче заявок участник конкурентных мероприятий указывает полное описание товара (наименование, квалификация реактивов и прочие характеристики)</w:t>
            </w:r>
          </w:p>
        </w:tc>
      </w:tr>
    </w:tbl>
    <w:p w:rsidR="006870B8" w:rsidRDefault="006870B8" w:rsidP="00486E95">
      <w:pPr>
        <w:pStyle w:val="afff6"/>
        <w:spacing w:before="60" w:after="60"/>
        <w:ind w:left="360"/>
        <w:rPr>
          <w:rFonts w:ascii="Franklin Gothic Book" w:hAnsi="Franklin Gothic Book"/>
          <w:b/>
        </w:rPr>
      </w:pPr>
    </w:p>
    <w:p w:rsidR="00FD2947" w:rsidRPr="00E47C79" w:rsidRDefault="00FD2947" w:rsidP="002D360F">
      <w:pPr>
        <w:pStyle w:val="afff6"/>
        <w:widowControl w:val="0"/>
        <w:numPr>
          <w:ilvl w:val="0"/>
          <w:numId w:val="11"/>
        </w:numPr>
        <w:spacing w:before="60" w:after="60"/>
        <w:jc w:val="both"/>
        <w:rPr>
          <w:rFonts w:ascii="Franklin Gothic Book" w:hAnsi="Franklin Gothic Book"/>
          <w:b/>
        </w:rPr>
      </w:pPr>
      <w:r w:rsidRPr="00E47C79">
        <w:rPr>
          <w:rFonts w:ascii="Franklin Gothic Book" w:hAnsi="Franklin Gothic Book"/>
          <w:b/>
        </w:rPr>
        <w:t>Проект договора</w:t>
      </w:r>
      <w:r w:rsidR="0070588C" w:rsidRPr="00E47C79">
        <w:rPr>
          <w:rFonts w:ascii="Franklin Gothic Book" w:hAnsi="Franklin Gothic Book"/>
          <w:b/>
        </w:rPr>
        <w:t>.</w:t>
      </w:r>
    </w:p>
    <w:p w:rsidR="00783202" w:rsidRDefault="00783202" w:rsidP="00783202">
      <w:pP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rsidR="009F1A84" w:rsidRPr="009F1A84" w:rsidRDefault="009F1A84" w:rsidP="009F1A84">
      <w:pPr>
        <w:suppressAutoHyphens/>
        <w:jc w:val="center"/>
        <w:rPr>
          <w:rFonts w:ascii="Franklin Gothic Book" w:hAnsi="Franklin Gothic Book"/>
          <w:b/>
          <w:lang w:eastAsia="ar-SA"/>
        </w:rPr>
      </w:pPr>
      <w:proofErr w:type="gramStart"/>
      <w:r w:rsidRPr="009F1A84">
        <w:rPr>
          <w:rFonts w:ascii="Franklin Gothic Book" w:hAnsi="Franklin Gothic Book"/>
          <w:b/>
          <w:lang w:eastAsia="ar-SA"/>
        </w:rPr>
        <w:t>ДОГОВОР  №</w:t>
      </w:r>
      <w:proofErr w:type="gramEnd"/>
      <w:r w:rsidRPr="009F1A84">
        <w:rPr>
          <w:rFonts w:ascii="Franklin Gothic Book" w:hAnsi="Franklin Gothic Book"/>
          <w:b/>
          <w:lang w:eastAsia="ar-SA"/>
        </w:rPr>
        <w:t xml:space="preserve"> _____________  </w:t>
      </w:r>
    </w:p>
    <w:p w:rsidR="009F1A84" w:rsidRPr="009F1A84" w:rsidRDefault="009F1A84" w:rsidP="009F1A84">
      <w:pPr>
        <w:suppressAutoHyphens/>
        <w:jc w:val="center"/>
        <w:rPr>
          <w:rFonts w:ascii="Franklin Gothic Book" w:hAnsi="Franklin Gothic Book"/>
          <w:lang w:eastAsia="ar-SA"/>
        </w:rPr>
      </w:pPr>
      <w:proofErr w:type="gramStart"/>
      <w:r w:rsidRPr="009F1A84">
        <w:rPr>
          <w:rFonts w:ascii="Franklin Gothic Book" w:hAnsi="Franklin Gothic Book"/>
          <w:b/>
          <w:lang w:eastAsia="ar-SA"/>
        </w:rPr>
        <w:t>между  ПАО</w:t>
      </w:r>
      <w:proofErr w:type="gramEnd"/>
      <w:r w:rsidRPr="009F1A84">
        <w:rPr>
          <w:rFonts w:ascii="Franklin Gothic Book" w:hAnsi="Franklin Gothic Book"/>
          <w:b/>
          <w:lang w:eastAsia="ar-SA"/>
        </w:rPr>
        <w:t xml:space="preserve"> «Новороссийский морской торговый порт» и ________________</w:t>
      </w:r>
    </w:p>
    <w:p w:rsidR="009F1A84" w:rsidRPr="009F1A84" w:rsidRDefault="009F1A84" w:rsidP="009F1A84">
      <w:pPr>
        <w:rPr>
          <w:rFonts w:ascii="Franklin Gothic Book" w:hAnsi="Franklin Gothic Book"/>
          <w:b/>
        </w:rPr>
      </w:pPr>
      <w:r w:rsidRPr="009F1A84">
        <w:rPr>
          <w:rFonts w:ascii="Franklin Gothic Book" w:hAnsi="Franklin Gothic Book"/>
          <w:b/>
        </w:rPr>
        <w:t xml:space="preserve">                                                          на поставку продукции</w:t>
      </w:r>
    </w:p>
    <w:p w:rsidR="009F1A84" w:rsidRPr="009F1A84" w:rsidRDefault="009F1A84" w:rsidP="009F1A84">
      <w:pPr>
        <w:tabs>
          <w:tab w:val="left" w:pos="1980"/>
        </w:tabs>
        <w:rPr>
          <w:rFonts w:ascii="Franklin Gothic Book" w:hAnsi="Franklin Gothic Book"/>
          <w:b/>
        </w:rPr>
      </w:pPr>
      <w:r w:rsidRPr="009F1A84">
        <w:rPr>
          <w:rFonts w:ascii="Franklin Gothic Book" w:hAnsi="Franklin Gothic Book"/>
          <w:b/>
        </w:rPr>
        <w:tab/>
      </w:r>
    </w:p>
    <w:p w:rsidR="009F1A84" w:rsidRPr="009F1A84" w:rsidRDefault="009F1A84" w:rsidP="009F1A84">
      <w:pPr>
        <w:rPr>
          <w:rFonts w:ascii="Franklin Gothic Book" w:hAnsi="Franklin Gothic Book"/>
        </w:rPr>
      </w:pPr>
      <w:r w:rsidRPr="009F1A84">
        <w:rPr>
          <w:rFonts w:ascii="Franklin Gothic Book" w:hAnsi="Franklin Gothic Book"/>
        </w:rPr>
        <w:t xml:space="preserve">г. Новороссийск                                                                        </w:t>
      </w:r>
      <w:proofErr w:type="gramStart"/>
      <w:r w:rsidRPr="009F1A84">
        <w:rPr>
          <w:rFonts w:ascii="Franklin Gothic Book" w:hAnsi="Franklin Gothic Book"/>
        </w:rPr>
        <w:t xml:space="preserve">   «</w:t>
      </w:r>
      <w:proofErr w:type="gramEnd"/>
      <w:r w:rsidRPr="009F1A84">
        <w:rPr>
          <w:rFonts w:ascii="Franklin Gothic Book" w:hAnsi="Franklin Gothic Book"/>
        </w:rPr>
        <w:t xml:space="preserve">        » ______________ 2016  г.</w:t>
      </w:r>
    </w:p>
    <w:p w:rsidR="009F1A84" w:rsidRPr="009F1A84" w:rsidRDefault="009F1A84" w:rsidP="009F1A84">
      <w:pPr>
        <w:rPr>
          <w:rFonts w:ascii="Franklin Gothic Book" w:hAnsi="Franklin Gothic Book"/>
        </w:rPr>
      </w:pPr>
    </w:p>
    <w:p w:rsidR="009F1A84" w:rsidRPr="009F1A84" w:rsidRDefault="009F1A84" w:rsidP="009F1A84">
      <w:pPr>
        <w:jc w:val="both"/>
        <w:rPr>
          <w:rFonts w:ascii="Franklin Gothic Book" w:hAnsi="Franklin Gothic Book"/>
        </w:rPr>
      </w:pPr>
      <w:r w:rsidRPr="009F1A84">
        <w:rPr>
          <w:rFonts w:ascii="Franklin Gothic Book" w:hAnsi="Franklin Gothic Book"/>
        </w:rPr>
        <w:t xml:space="preserve">               </w:t>
      </w:r>
      <w:r w:rsidRPr="009F1A84">
        <w:rPr>
          <w:rFonts w:ascii="Franklin Gothic Book" w:hAnsi="Franklin Gothic Book"/>
          <w:b/>
        </w:rPr>
        <w:t>Публичное акционерное общество «Новороссийский морской торговый порт» (ПАО «НМТП»),</w:t>
      </w:r>
      <w:r w:rsidRPr="009F1A84">
        <w:rPr>
          <w:rFonts w:ascii="Franklin Gothic Book" w:hAnsi="Franklin Gothic Book"/>
        </w:rPr>
        <w:t xml:space="preserve"> именуемое в дальнейшем «Покупатель», в лице </w:t>
      </w:r>
      <w:proofErr w:type="gramStart"/>
      <w:r w:rsidRPr="009F1A84">
        <w:rPr>
          <w:rFonts w:ascii="Franklin Gothic Book" w:hAnsi="Franklin Gothic Book"/>
        </w:rPr>
        <w:t>Технического  директора</w:t>
      </w:r>
      <w:proofErr w:type="gramEnd"/>
      <w:r w:rsidRPr="009F1A84">
        <w:rPr>
          <w:rFonts w:ascii="Franklin Gothic Book" w:hAnsi="Franklin Gothic Book"/>
        </w:rPr>
        <w:t xml:space="preserve">  Белухина Игоря Викторовича, действующего на основании доверенности №2110-07/120 от 19.05.2016 г. с одной стороны, и _________________, именуемое в дальнейшем «Поставщик», в лице _________________________, действующего на основании _______, с другой стороны, заключили настоящий Договор о нижеследующем:</w:t>
      </w:r>
    </w:p>
    <w:p w:rsidR="009F1A84" w:rsidRPr="009F1A84" w:rsidRDefault="009F1A84" w:rsidP="009F1A84">
      <w:pPr>
        <w:jc w:val="both"/>
        <w:rPr>
          <w:rFonts w:ascii="Franklin Gothic Book" w:hAnsi="Franklin Gothic Book"/>
        </w:rPr>
      </w:pPr>
    </w:p>
    <w:p w:rsidR="009F1A84" w:rsidRPr="009F1A84" w:rsidRDefault="009F1A84" w:rsidP="009F1A84">
      <w:pPr>
        <w:numPr>
          <w:ilvl w:val="0"/>
          <w:numId w:val="27"/>
        </w:numPr>
        <w:jc w:val="both"/>
        <w:rPr>
          <w:rFonts w:ascii="Franklin Gothic Book" w:hAnsi="Franklin Gothic Book"/>
          <w:b/>
          <w:caps/>
        </w:rPr>
      </w:pPr>
      <w:r w:rsidRPr="009F1A84">
        <w:rPr>
          <w:rFonts w:ascii="Franklin Gothic Book" w:hAnsi="Franklin Gothic Book"/>
          <w:b/>
          <w:caps/>
        </w:rPr>
        <w:t>Предмет Договора</w:t>
      </w:r>
    </w:p>
    <w:p w:rsidR="009F1A84" w:rsidRPr="009F1A84" w:rsidRDefault="009F1A84" w:rsidP="009F1A84">
      <w:pPr>
        <w:jc w:val="both"/>
        <w:rPr>
          <w:rFonts w:ascii="Franklin Gothic Book" w:hAnsi="Franklin Gothic Book"/>
          <w:b/>
        </w:rPr>
      </w:pPr>
    </w:p>
    <w:p w:rsidR="009F1A84" w:rsidRPr="009F1A84" w:rsidRDefault="009F1A84" w:rsidP="009F1A84">
      <w:pPr>
        <w:numPr>
          <w:ilvl w:val="1"/>
          <w:numId w:val="27"/>
        </w:numPr>
        <w:suppressAutoHyphens/>
        <w:ind w:left="709" w:hanging="709"/>
        <w:jc w:val="both"/>
        <w:rPr>
          <w:rFonts w:ascii="Franklin Gothic Book" w:hAnsi="Franklin Gothic Book"/>
        </w:rPr>
      </w:pPr>
      <w:r w:rsidRPr="009F1A84">
        <w:rPr>
          <w:rFonts w:ascii="Franklin Gothic Book" w:hAnsi="Franklin Gothic Book"/>
        </w:rPr>
        <w:t>Поставщик обязуется поставить Покупателю</w:t>
      </w:r>
      <w:r w:rsidRPr="009F1A84">
        <w:rPr>
          <w:rFonts w:ascii="Franklin Gothic Book" w:hAnsi="Franklin Gothic Book"/>
          <w:b/>
        </w:rPr>
        <w:t xml:space="preserve"> химических </w:t>
      </w:r>
      <w:proofErr w:type="gramStart"/>
      <w:r w:rsidRPr="009F1A84">
        <w:rPr>
          <w:rFonts w:ascii="Franklin Gothic Book" w:hAnsi="Franklin Gothic Book"/>
          <w:b/>
        </w:rPr>
        <w:t>реактивов ,</w:t>
      </w:r>
      <w:proofErr w:type="gramEnd"/>
      <w:r w:rsidRPr="009F1A84">
        <w:rPr>
          <w:rFonts w:ascii="Franklin Gothic Book" w:hAnsi="Franklin Gothic Book"/>
          <w:b/>
        </w:rPr>
        <w:t xml:space="preserve"> стандартных образцов, химической посуды и расходных материалов для анализов    </w:t>
      </w:r>
      <w:r w:rsidRPr="009F1A84">
        <w:rPr>
          <w:rFonts w:ascii="Franklin Gothic Book" w:hAnsi="Franklin Gothic Book"/>
        </w:rPr>
        <w:t>(далее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w:t>
      </w:r>
      <w:proofErr w:type="gramStart"/>
      <w:r w:rsidRPr="009F1A84">
        <w:rPr>
          <w:rFonts w:ascii="Franklin Gothic Book" w:hAnsi="Franklin Gothic Book"/>
        </w:rPr>
        <w:t>_,в</w:t>
      </w:r>
      <w:proofErr w:type="gramEnd"/>
      <w:r w:rsidRPr="009F1A84">
        <w:rPr>
          <w:rFonts w:ascii="Franklin Gothic Book" w:hAnsi="Franklin Gothic Book"/>
        </w:rPr>
        <w:t xml:space="preserve"> том числе НДС18% - ____________.</w:t>
      </w:r>
    </w:p>
    <w:p w:rsidR="009F1A84" w:rsidRPr="009F1A84" w:rsidRDefault="009F1A84" w:rsidP="009F1A84">
      <w:pPr>
        <w:numPr>
          <w:ilvl w:val="1"/>
          <w:numId w:val="27"/>
        </w:numPr>
        <w:suppressAutoHyphens/>
        <w:ind w:left="709" w:hanging="709"/>
        <w:jc w:val="both"/>
        <w:rPr>
          <w:rFonts w:ascii="Franklin Gothic Book" w:hAnsi="Franklin Gothic Book"/>
        </w:rPr>
      </w:pPr>
      <w:r w:rsidRPr="009F1A84">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rsidR="009F1A84" w:rsidRPr="009F1A84" w:rsidRDefault="009F1A84" w:rsidP="009F1A84">
      <w:pPr>
        <w:numPr>
          <w:ilvl w:val="1"/>
          <w:numId w:val="27"/>
        </w:numPr>
        <w:suppressAutoHyphens/>
        <w:ind w:left="709" w:hanging="709"/>
        <w:jc w:val="both"/>
        <w:rPr>
          <w:rFonts w:ascii="Franklin Gothic Book" w:hAnsi="Franklin Gothic Book"/>
        </w:rPr>
      </w:pPr>
      <w:r w:rsidRPr="009F1A84">
        <w:rPr>
          <w:rFonts w:ascii="Franklin Gothic Book" w:hAnsi="Franklin Gothic Book"/>
        </w:rPr>
        <w:t>Приложение №1 является неотъемлемой частью данного Договора.</w:t>
      </w:r>
    </w:p>
    <w:p w:rsidR="009F1A84" w:rsidRPr="009F1A84" w:rsidRDefault="009F1A84" w:rsidP="009F1A84">
      <w:pPr>
        <w:numPr>
          <w:ilvl w:val="1"/>
          <w:numId w:val="27"/>
        </w:numPr>
        <w:suppressAutoHyphens/>
        <w:ind w:left="709" w:hanging="709"/>
        <w:jc w:val="both"/>
        <w:rPr>
          <w:rFonts w:ascii="Franklin Gothic Book" w:hAnsi="Franklin Gothic Book"/>
        </w:rPr>
      </w:pPr>
      <w:r w:rsidRPr="009F1A84">
        <w:rPr>
          <w:rFonts w:ascii="Franklin Gothic Book" w:hAnsi="Franklin Gothic Book"/>
        </w:rPr>
        <w:lastRenderedPageBreak/>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9F1A84" w:rsidRPr="009F1A84" w:rsidRDefault="009F1A84" w:rsidP="009F1A84">
      <w:pPr>
        <w:suppressAutoHyphens/>
        <w:jc w:val="both"/>
        <w:rPr>
          <w:rFonts w:ascii="Franklin Gothic Book" w:hAnsi="Franklin Gothic Book"/>
          <w:lang w:eastAsia="ar-SA"/>
        </w:rPr>
      </w:pPr>
    </w:p>
    <w:p w:rsidR="009F1A84" w:rsidRPr="009F1A84" w:rsidRDefault="009F1A84" w:rsidP="009F1A84">
      <w:pPr>
        <w:numPr>
          <w:ilvl w:val="0"/>
          <w:numId w:val="27"/>
        </w:numPr>
        <w:jc w:val="both"/>
        <w:rPr>
          <w:rFonts w:ascii="Franklin Gothic Book" w:hAnsi="Franklin Gothic Book"/>
          <w:b/>
          <w:caps/>
        </w:rPr>
      </w:pPr>
      <w:r w:rsidRPr="009F1A84">
        <w:rPr>
          <w:rFonts w:ascii="Franklin Gothic Book" w:hAnsi="Franklin Gothic Book"/>
          <w:b/>
          <w:caps/>
        </w:rPr>
        <w:t>Качество и комплектность</w:t>
      </w:r>
    </w:p>
    <w:p w:rsidR="009F1A84" w:rsidRPr="009F1A84" w:rsidRDefault="009F1A84" w:rsidP="009F1A84">
      <w:pPr>
        <w:jc w:val="both"/>
        <w:rPr>
          <w:rFonts w:ascii="Franklin Gothic Book" w:hAnsi="Franklin Gothic Book"/>
          <w:b/>
        </w:rPr>
      </w:pPr>
    </w:p>
    <w:p w:rsidR="009F1A84" w:rsidRPr="009F1A84" w:rsidRDefault="009F1A84" w:rsidP="009F1A84">
      <w:pPr>
        <w:numPr>
          <w:ilvl w:val="1"/>
          <w:numId w:val="28"/>
        </w:numPr>
        <w:jc w:val="both"/>
        <w:rPr>
          <w:rFonts w:ascii="Franklin Gothic Book" w:hAnsi="Franklin Gothic Book"/>
          <w:lang w:eastAsia="ar-SA"/>
        </w:rPr>
      </w:pPr>
      <w:r w:rsidRPr="009F1A84">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rsidR="009F1A84" w:rsidRPr="009F1A84" w:rsidRDefault="009F1A84" w:rsidP="009F1A84">
      <w:pPr>
        <w:numPr>
          <w:ilvl w:val="1"/>
          <w:numId w:val="28"/>
        </w:numPr>
        <w:jc w:val="both"/>
        <w:rPr>
          <w:rFonts w:ascii="Franklin Gothic Book" w:hAnsi="Franklin Gothic Book"/>
          <w:lang w:eastAsia="ar-SA"/>
        </w:rPr>
      </w:pPr>
      <w:r w:rsidRPr="009F1A84">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 Гарантийный срок на Товар составляет ___ месяцев и устанавливается с момента </w:t>
      </w:r>
      <w:proofErr w:type="gramStart"/>
      <w:r w:rsidRPr="009F1A84">
        <w:rPr>
          <w:rFonts w:ascii="Franklin Gothic Book" w:hAnsi="Franklin Gothic Book"/>
          <w:lang w:eastAsia="ar-SA"/>
        </w:rPr>
        <w:t>приёмки  его</w:t>
      </w:r>
      <w:proofErr w:type="gramEnd"/>
      <w:r w:rsidRPr="009F1A84">
        <w:rPr>
          <w:rFonts w:ascii="Franklin Gothic Book" w:hAnsi="Franklin Gothic Book"/>
          <w:lang w:eastAsia="ar-SA"/>
        </w:rPr>
        <w:t xml:space="preserve"> на складе покупателя.</w:t>
      </w:r>
    </w:p>
    <w:p w:rsidR="009F1A84" w:rsidRPr="009F1A84" w:rsidRDefault="009F1A84" w:rsidP="009F1A84">
      <w:pPr>
        <w:numPr>
          <w:ilvl w:val="1"/>
          <w:numId w:val="28"/>
        </w:numPr>
        <w:jc w:val="both"/>
        <w:rPr>
          <w:rFonts w:ascii="Franklin Gothic Book" w:hAnsi="Franklin Gothic Book"/>
          <w:lang w:eastAsia="ar-SA"/>
        </w:rPr>
      </w:pPr>
      <w:r w:rsidRPr="009F1A84">
        <w:rPr>
          <w:rFonts w:ascii="Franklin Gothic Book" w:hAnsi="Franklin Gothic Book"/>
          <w:lang w:eastAsia="ar-SA"/>
        </w:rPr>
        <w:t>Товар должен быть затарен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9F1A84" w:rsidRPr="009F1A84" w:rsidRDefault="009F1A84" w:rsidP="009F1A84">
      <w:pPr>
        <w:numPr>
          <w:ilvl w:val="1"/>
          <w:numId w:val="28"/>
        </w:numPr>
        <w:jc w:val="both"/>
        <w:rPr>
          <w:rFonts w:ascii="Franklin Gothic Book" w:hAnsi="Franklin Gothic Book"/>
          <w:lang w:eastAsia="ar-SA"/>
        </w:rPr>
      </w:pPr>
      <w:r w:rsidRPr="009F1A84">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9F1A84">
        <w:rPr>
          <w:rFonts w:ascii="Franklin Gothic Book" w:hAnsi="Franklin Gothic Book"/>
          <w:lang w:eastAsia="ar-SA"/>
        </w:rPr>
        <w:tab/>
      </w:r>
    </w:p>
    <w:p w:rsidR="009F1A84" w:rsidRPr="009F1A84" w:rsidRDefault="009F1A84" w:rsidP="009F1A84">
      <w:pPr>
        <w:rPr>
          <w:rFonts w:ascii="Franklin Gothic Book" w:hAnsi="Franklin Gothic Book"/>
        </w:rPr>
      </w:pPr>
    </w:p>
    <w:p w:rsidR="009F1A84" w:rsidRPr="009F1A84" w:rsidRDefault="009F1A84" w:rsidP="009F1A84">
      <w:pPr>
        <w:numPr>
          <w:ilvl w:val="0"/>
          <w:numId w:val="29"/>
        </w:numPr>
        <w:rPr>
          <w:rFonts w:ascii="Franklin Gothic Book" w:hAnsi="Franklin Gothic Book"/>
          <w:b/>
          <w:caps/>
          <w:lang w:eastAsia="ar-SA"/>
        </w:rPr>
      </w:pPr>
      <w:r w:rsidRPr="009F1A84">
        <w:rPr>
          <w:rFonts w:ascii="Franklin Gothic Book" w:hAnsi="Franklin Gothic Book"/>
          <w:b/>
          <w:caps/>
          <w:lang w:eastAsia="ar-SA"/>
        </w:rPr>
        <w:t>Сроки и порядок поставки</w:t>
      </w:r>
    </w:p>
    <w:p w:rsidR="009F1A84" w:rsidRPr="009F1A84" w:rsidRDefault="009F1A84" w:rsidP="009F1A84">
      <w:pPr>
        <w:suppressAutoHyphens/>
        <w:rPr>
          <w:rFonts w:ascii="Franklin Gothic Book" w:hAnsi="Franklin Gothic Book"/>
          <w:b/>
          <w:lang w:eastAsia="ar-SA"/>
        </w:rPr>
      </w:pPr>
    </w:p>
    <w:p w:rsidR="009F1A84" w:rsidRPr="009F1A84" w:rsidRDefault="009F1A84" w:rsidP="009F1A84">
      <w:pPr>
        <w:numPr>
          <w:ilvl w:val="1"/>
          <w:numId w:val="30"/>
        </w:numPr>
        <w:jc w:val="both"/>
        <w:rPr>
          <w:rFonts w:ascii="Franklin Gothic Book" w:hAnsi="Franklin Gothic Book"/>
          <w:lang w:eastAsia="ar-SA"/>
        </w:rPr>
      </w:pPr>
      <w:r w:rsidRPr="009F1A84">
        <w:rPr>
          <w:rFonts w:ascii="Franklin Gothic Book" w:hAnsi="Franklin Gothic Book"/>
          <w:lang w:eastAsia="ar-SA"/>
        </w:rPr>
        <w:t>Поставка Товара осуществляется на склад Покупателя по адресу: г. Новороссийск                   ул. Портовая, 14.</w:t>
      </w:r>
    </w:p>
    <w:p w:rsidR="009F1A84" w:rsidRPr="009F1A84" w:rsidRDefault="009F1A84" w:rsidP="009F1A84">
      <w:pPr>
        <w:numPr>
          <w:ilvl w:val="1"/>
          <w:numId w:val="30"/>
        </w:numPr>
        <w:jc w:val="both"/>
        <w:rPr>
          <w:rFonts w:ascii="Franklin Gothic Book" w:hAnsi="Franklin Gothic Book"/>
          <w:b/>
          <w:lang w:eastAsia="ar-SA"/>
        </w:rPr>
      </w:pPr>
      <w:r w:rsidRPr="009F1A84">
        <w:rPr>
          <w:rFonts w:ascii="Franklin Gothic Book" w:hAnsi="Franklin Gothic Book"/>
          <w:lang w:eastAsia="ar-SA"/>
        </w:rPr>
        <w:t>Поставщик вправе отгружать Товар отдельными частями по согласованию с Покупателем.</w:t>
      </w:r>
    </w:p>
    <w:p w:rsidR="009F1A84" w:rsidRPr="009F1A84" w:rsidRDefault="009F1A84" w:rsidP="009F1A84">
      <w:pPr>
        <w:numPr>
          <w:ilvl w:val="1"/>
          <w:numId w:val="30"/>
        </w:numPr>
        <w:jc w:val="both"/>
        <w:rPr>
          <w:rFonts w:ascii="Franklin Gothic Book" w:hAnsi="Franklin Gothic Book"/>
          <w:b/>
          <w:lang w:eastAsia="ar-SA"/>
        </w:rPr>
      </w:pPr>
      <w:r w:rsidRPr="009F1A84">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rsidR="009F1A84" w:rsidRPr="009F1A84" w:rsidRDefault="009F1A84" w:rsidP="009F1A84">
      <w:pPr>
        <w:numPr>
          <w:ilvl w:val="1"/>
          <w:numId w:val="30"/>
        </w:numPr>
        <w:jc w:val="both"/>
        <w:rPr>
          <w:rFonts w:ascii="Franklin Gothic Book" w:hAnsi="Franklin Gothic Book"/>
          <w:b/>
          <w:lang w:eastAsia="ar-SA"/>
        </w:rPr>
      </w:pPr>
      <w:r w:rsidRPr="009F1A84">
        <w:rPr>
          <w:rFonts w:ascii="Franklin Gothic Book" w:hAnsi="Franklin Gothic Book"/>
          <w:lang w:eastAsia="ar-SA"/>
        </w:rPr>
        <w:t>Поставщик обязан подготовить Товар к передаче Покупателю: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9F1A84" w:rsidRPr="009F1A84" w:rsidRDefault="009F1A84" w:rsidP="009F1A84">
      <w:pPr>
        <w:numPr>
          <w:ilvl w:val="1"/>
          <w:numId w:val="30"/>
        </w:numPr>
        <w:jc w:val="both"/>
        <w:rPr>
          <w:rFonts w:ascii="Franklin Gothic Book" w:hAnsi="Franklin Gothic Book"/>
          <w:b/>
          <w:lang w:eastAsia="ar-SA"/>
        </w:rPr>
      </w:pPr>
      <w:r w:rsidRPr="009F1A84">
        <w:rPr>
          <w:rFonts w:ascii="Franklin Gothic Book" w:hAnsi="Franklin Gothic Book"/>
          <w:lang w:eastAsia="ar-SA"/>
        </w:rPr>
        <w:t xml:space="preserve">Покупатель обязан совершить все необходимые действия, обеспечивающие принятие Товара. </w:t>
      </w:r>
      <w:r w:rsidRPr="009F1A84">
        <w:rPr>
          <w:rFonts w:ascii="Franklin Gothic Book" w:hAnsi="Franklin Gothic Book"/>
        </w:rPr>
        <w:t>Оформление приемки–передачи Товара осуществляется путем подписания сторонами накладной.</w:t>
      </w:r>
    </w:p>
    <w:p w:rsidR="009F1A84" w:rsidRPr="009F1A84" w:rsidRDefault="009F1A84" w:rsidP="009F1A84">
      <w:pPr>
        <w:numPr>
          <w:ilvl w:val="1"/>
          <w:numId w:val="30"/>
        </w:numPr>
        <w:jc w:val="both"/>
        <w:rPr>
          <w:rFonts w:ascii="Franklin Gothic Book" w:hAnsi="Franklin Gothic Book"/>
          <w:b/>
          <w:lang w:eastAsia="ar-SA"/>
        </w:rPr>
      </w:pPr>
      <w:r w:rsidRPr="009F1A84">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9F1A84">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9F1A84" w:rsidRPr="009F1A84" w:rsidRDefault="009F1A84" w:rsidP="009F1A84">
      <w:pPr>
        <w:numPr>
          <w:ilvl w:val="1"/>
          <w:numId w:val="30"/>
        </w:numPr>
        <w:jc w:val="both"/>
        <w:rPr>
          <w:rFonts w:ascii="Franklin Gothic Book" w:hAnsi="Franklin Gothic Book"/>
          <w:b/>
          <w:lang w:eastAsia="ar-SA"/>
        </w:rPr>
      </w:pPr>
      <w:r w:rsidRPr="009F1A84">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9F1A84">
        <w:rPr>
          <w:rFonts w:ascii="Franklin Gothic Book" w:hAnsi="Franklin Gothic Book"/>
          <w:lang w:eastAsia="ar-SA"/>
        </w:rPr>
        <w:t xml:space="preserve"> трех </w:t>
      </w:r>
      <w:r w:rsidRPr="009F1A84">
        <w:rPr>
          <w:rFonts w:ascii="Franklin Gothic Book" w:hAnsi="Franklin Gothic Book"/>
          <w:bCs/>
          <w:lang w:eastAsia="ar-SA"/>
        </w:rPr>
        <w:t>дней информирует об этом Поставщика</w:t>
      </w:r>
      <w:r w:rsidRPr="009F1A84">
        <w:rPr>
          <w:rFonts w:ascii="Franklin Gothic Book" w:hAnsi="Franklin Gothic Book"/>
          <w:lang w:eastAsia="ar-SA"/>
        </w:rPr>
        <w:t xml:space="preserve"> почтовым отправлением</w:t>
      </w:r>
      <w:r w:rsidRPr="009F1A84">
        <w:rPr>
          <w:rFonts w:ascii="Franklin Gothic Book" w:hAnsi="Franklin Gothic Book"/>
          <w:iCs/>
          <w:lang w:eastAsia="ar-SA"/>
        </w:rPr>
        <w:t xml:space="preserve"> с уведомлением о вручении или факсимильной связью</w:t>
      </w:r>
      <w:r w:rsidRPr="009F1A84">
        <w:rPr>
          <w:rFonts w:ascii="Franklin Gothic Book" w:hAnsi="Franklin Gothic Book"/>
          <w:lang w:eastAsia="ar-SA"/>
        </w:rPr>
        <w:t xml:space="preserve">. </w:t>
      </w:r>
      <w:r w:rsidRPr="009F1A84">
        <w:rPr>
          <w:rFonts w:ascii="Franklin Gothic Book" w:hAnsi="Franklin Gothic Book"/>
          <w:bCs/>
          <w:lang w:eastAsia="ar-SA"/>
        </w:rPr>
        <w:t>В течение</w:t>
      </w:r>
      <w:r w:rsidRPr="009F1A84">
        <w:rPr>
          <w:rFonts w:ascii="Franklin Gothic Book" w:hAnsi="Franklin Gothic Book"/>
          <w:lang w:eastAsia="ar-SA"/>
        </w:rPr>
        <w:t xml:space="preserve"> согласованного сторонами срока </w:t>
      </w:r>
      <w:r w:rsidRPr="009F1A84">
        <w:rPr>
          <w:rFonts w:ascii="Franklin Gothic Book" w:hAnsi="Franklin Gothic Book"/>
          <w:bCs/>
          <w:lang w:eastAsia="ar-SA"/>
        </w:rPr>
        <w:t>после получения претензии, Поставщик обязуется за свой счет</w:t>
      </w:r>
      <w:r w:rsidRPr="009F1A84">
        <w:rPr>
          <w:rFonts w:ascii="Franklin Gothic Book" w:hAnsi="Franklin Gothic Book"/>
          <w:iCs/>
          <w:lang w:eastAsia="ar-SA"/>
        </w:rPr>
        <w:t xml:space="preserve"> допоставить </w:t>
      </w:r>
      <w:r w:rsidRPr="009F1A84">
        <w:rPr>
          <w:rFonts w:ascii="Franklin Gothic Book" w:hAnsi="Franklin Gothic Book"/>
          <w:bCs/>
          <w:lang w:eastAsia="ar-SA"/>
        </w:rPr>
        <w:t>Товар Покупателю</w:t>
      </w:r>
      <w:r w:rsidRPr="009F1A84">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9F1A84">
        <w:rPr>
          <w:rFonts w:ascii="Franklin Gothic Book" w:hAnsi="Franklin Gothic Book"/>
          <w:lang w:eastAsia="ar-SA"/>
        </w:rPr>
        <w:t>объеме  и</w:t>
      </w:r>
      <w:proofErr w:type="gramEnd"/>
      <w:r w:rsidRPr="009F1A84">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rsidR="009F1A84" w:rsidRPr="009F1A84" w:rsidRDefault="009F1A84" w:rsidP="009F1A84">
      <w:pPr>
        <w:numPr>
          <w:ilvl w:val="1"/>
          <w:numId w:val="30"/>
        </w:numPr>
        <w:jc w:val="both"/>
        <w:rPr>
          <w:rFonts w:ascii="Franklin Gothic Book" w:hAnsi="Franklin Gothic Book"/>
          <w:b/>
          <w:lang w:eastAsia="ar-SA"/>
        </w:rPr>
      </w:pPr>
      <w:r w:rsidRPr="009F1A84">
        <w:rPr>
          <w:rFonts w:ascii="Franklin Gothic Book" w:hAnsi="Franklin Gothic Book"/>
          <w:lang w:eastAsia="ar-SA"/>
        </w:rPr>
        <w:t xml:space="preserve">Право собственности на Товар переходит к </w:t>
      </w:r>
      <w:proofErr w:type="gramStart"/>
      <w:r w:rsidRPr="009F1A84">
        <w:rPr>
          <w:rFonts w:ascii="Franklin Gothic Book" w:hAnsi="Franklin Gothic Book"/>
          <w:lang w:eastAsia="ar-SA"/>
        </w:rPr>
        <w:t xml:space="preserve">Покупателю  </w:t>
      </w:r>
      <w:r w:rsidRPr="009F1A84">
        <w:rPr>
          <w:rFonts w:ascii="Franklin Gothic Book" w:hAnsi="Franklin Gothic Book"/>
          <w:bCs/>
          <w:lang w:eastAsia="ar-SA"/>
        </w:rPr>
        <w:t>при</w:t>
      </w:r>
      <w:proofErr w:type="gramEnd"/>
      <w:r w:rsidRPr="009F1A84">
        <w:rPr>
          <w:rFonts w:ascii="Franklin Gothic Book" w:hAnsi="Franklin Gothic Book"/>
          <w:bCs/>
          <w:lang w:eastAsia="ar-SA"/>
        </w:rPr>
        <w:t xml:space="preserve"> передаче Товара Покупателю по накладной.</w:t>
      </w:r>
    </w:p>
    <w:p w:rsidR="009F1A84" w:rsidRPr="009F1A84" w:rsidRDefault="009F1A84" w:rsidP="009F1A84">
      <w:pPr>
        <w:numPr>
          <w:ilvl w:val="1"/>
          <w:numId w:val="30"/>
        </w:numPr>
        <w:jc w:val="both"/>
        <w:rPr>
          <w:rFonts w:ascii="Franklin Gothic Book" w:hAnsi="Franklin Gothic Book"/>
          <w:b/>
          <w:lang w:eastAsia="ar-SA"/>
        </w:rPr>
      </w:pPr>
      <w:r w:rsidRPr="009F1A84">
        <w:rPr>
          <w:rFonts w:ascii="Franklin Gothic Book" w:hAnsi="Franklin Gothic Book"/>
          <w:lang w:eastAsia="ar-SA"/>
        </w:rPr>
        <w:t xml:space="preserve">Риск случайной гибели или случайного повреждения Товара переходит к Покупателю </w:t>
      </w:r>
      <w:r w:rsidRPr="009F1A84">
        <w:rPr>
          <w:rFonts w:ascii="Franklin Gothic Book" w:hAnsi="Franklin Gothic Book"/>
          <w:bCs/>
          <w:lang w:eastAsia="ar-SA"/>
        </w:rPr>
        <w:t>при передаче Товара Покупателю.</w:t>
      </w:r>
    </w:p>
    <w:p w:rsidR="009F1A84" w:rsidRPr="009F1A84" w:rsidRDefault="009F1A84" w:rsidP="009F1A84">
      <w:pPr>
        <w:numPr>
          <w:ilvl w:val="1"/>
          <w:numId w:val="30"/>
        </w:numPr>
        <w:jc w:val="both"/>
        <w:rPr>
          <w:rFonts w:ascii="Franklin Gothic Book" w:hAnsi="Franklin Gothic Book"/>
          <w:b/>
          <w:lang w:eastAsia="ar-SA"/>
        </w:rPr>
      </w:pPr>
      <w:r w:rsidRPr="009F1A84">
        <w:rPr>
          <w:rFonts w:ascii="Franklin Gothic Book" w:hAnsi="Franklin Gothic Book"/>
          <w:lang w:eastAsia="ar-SA"/>
        </w:rPr>
        <w:t xml:space="preserve">Товар поставляется </w:t>
      </w:r>
      <w:r w:rsidRPr="009F1A84">
        <w:rPr>
          <w:rFonts w:ascii="Franklin Gothic Book" w:hAnsi="Franklin Gothic Book"/>
          <w:bCs/>
          <w:lang w:eastAsia="ar-SA"/>
        </w:rPr>
        <w:t>в таре (упаковке), остающейся в распоряжении Покупателя.</w:t>
      </w:r>
    </w:p>
    <w:p w:rsidR="009F1A84" w:rsidRPr="009F1A84" w:rsidRDefault="009F1A84" w:rsidP="009F1A84">
      <w:pPr>
        <w:jc w:val="both"/>
        <w:rPr>
          <w:rFonts w:ascii="Franklin Gothic Book" w:hAnsi="Franklin Gothic Book"/>
          <w:b/>
          <w:lang w:eastAsia="ar-SA"/>
        </w:rPr>
      </w:pPr>
    </w:p>
    <w:p w:rsidR="009F1A84" w:rsidRPr="009F1A84" w:rsidRDefault="009F1A84" w:rsidP="009F1A84">
      <w:pPr>
        <w:numPr>
          <w:ilvl w:val="0"/>
          <w:numId w:val="29"/>
        </w:numPr>
        <w:jc w:val="both"/>
        <w:rPr>
          <w:rFonts w:ascii="Franklin Gothic Book" w:hAnsi="Franklin Gothic Book"/>
          <w:b/>
          <w:caps/>
        </w:rPr>
      </w:pPr>
      <w:r w:rsidRPr="009F1A84">
        <w:rPr>
          <w:rFonts w:ascii="Franklin Gothic Book" w:hAnsi="Franklin Gothic Book"/>
          <w:b/>
          <w:caps/>
        </w:rPr>
        <w:lastRenderedPageBreak/>
        <w:t>Цены и порядок расчетов</w:t>
      </w:r>
    </w:p>
    <w:p w:rsidR="009F1A84" w:rsidRPr="009F1A84" w:rsidRDefault="009F1A84" w:rsidP="009F1A84">
      <w:pPr>
        <w:jc w:val="both"/>
        <w:rPr>
          <w:rFonts w:ascii="Franklin Gothic Book" w:hAnsi="Franklin Gothic Book"/>
          <w:b/>
          <w:caps/>
        </w:rPr>
      </w:pPr>
    </w:p>
    <w:p w:rsidR="009F1A84" w:rsidRPr="009F1A84" w:rsidRDefault="009F1A84" w:rsidP="009F1A84">
      <w:pPr>
        <w:numPr>
          <w:ilvl w:val="1"/>
          <w:numId w:val="41"/>
        </w:numPr>
        <w:ind w:left="709" w:hanging="709"/>
        <w:jc w:val="both"/>
        <w:rPr>
          <w:rFonts w:ascii="Franklin Gothic Book" w:hAnsi="Franklin Gothic Book"/>
        </w:rPr>
      </w:pPr>
      <w:r w:rsidRPr="009F1A84">
        <w:rPr>
          <w:rFonts w:ascii="Franklin Gothic Book" w:hAnsi="Franklin Gothic Book"/>
        </w:rPr>
        <w:t xml:space="preserve">     Покупатель производит оплату поставленного </w:t>
      </w:r>
      <w:proofErr w:type="gramStart"/>
      <w:r w:rsidRPr="009F1A84">
        <w:rPr>
          <w:rFonts w:ascii="Franklin Gothic Book" w:hAnsi="Franklin Gothic Book"/>
        </w:rPr>
        <w:t>Товара  в</w:t>
      </w:r>
      <w:proofErr w:type="gramEnd"/>
      <w:r w:rsidRPr="009F1A84">
        <w:rPr>
          <w:rFonts w:ascii="Franklin Gothic Book" w:hAnsi="Franklin Gothic Book"/>
        </w:rPr>
        <w:t xml:space="preserve"> срок не позднее 30 (тридцати) календарных  дней  с момента поступления Товара на  склад Покупателя. Оплата производится Покупателем на </w:t>
      </w:r>
      <w:proofErr w:type="gramStart"/>
      <w:r w:rsidRPr="009F1A84">
        <w:rPr>
          <w:rFonts w:ascii="Franklin Gothic Book" w:hAnsi="Franklin Gothic Book"/>
        </w:rPr>
        <w:t>основании  счета</w:t>
      </w:r>
      <w:proofErr w:type="gramEnd"/>
      <w:r w:rsidRPr="009F1A84">
        <w:rPr>
          <w:rFonts w:ascii="Franklin Gothic Book" w:hAnsi="Franklin Gothic Book"/>
        </w:rPr>
        <w:t>, счета-фактуры и  товарной  накладной (ТОРГ-12), полученных от Поставщика.</w:t>
      </w:r>
    </w:p>
    <w:p w:rsidR="009F1A84" w:rsidRPr="009F1A84" w:rsidRDefault="009F1A84" w:rsidP="009F1A84">
      <w:pPr>
        <w:numPr>
          <w:ilvl w:val="1"/>
          <w:numId w:val="41"/>
        </w:numPr>
        <w:ind w:left="709" w:hanging="709"/>
        <w:jc w:val="both"/>
        <w:rPr>
          <w:rFonts w:ascii="Franklin Gothic Book" w:hAnsi="Franklin Gothic Book"/>
        </w:rPr>
      </w:pPr>
      <w:r w:rsidRPr="009F1A84">
        <w:rPr>
          <w:rFonts w:ascii="Franklin Gothic Book" w:hAnsi="Franklin Gothic Book"/>
          <w:bCs/>
        </w:rPr>
        <w:t xml:space="preserve">     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rsidR="009F1A84" w:rsidRPr="009F1A84" w:rsidRDefault="009F1A84" w:rsidP="009F1A84">
      <w:pPr>
        <w:numPr>
          <w:ilvl w:val="1"/>
          <w:numId w:val="41"/>
        </w:numPr>
        <w:ind w:left="709" w:hanging="709"/>
        <w:jc w:val="both"/>
        <w:rPr>
          <w:rFonts w:ascii="Franklin Gothic Book" w:hAnsi="Franklin Gothic Book"/>
        </w:rPr>
      </w:pPr>
      <w:r w:rsidRPr="009F1A84">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9F1A84">
        <w:rPr>
          <w:rFonts w:ascii="Franklin Gothic Book" w:hAnsi="Franklin Gothic Book"/>
        </w:rPr>
        <w:t>с  расчётного</w:t>
      </w:r>
      <w:proofErr w:type="gramEnd"/>
      <w:r w:rsidRPr="009F1A84">
        <w:rPr>
          <w:rFonts w:ascii="Franklin Gothic Book" w:hAnsi="Franklin Gothic Book"/>
        </w:rPr>
        <w:t xml:space="preserve"> счета банка Покупателя.</w:t>
      </w:r>
    </w:p>
    <w:p w:rsidR="009F1A84" w:rsidRPr="009F1A84" w:rsidRDefault="009F1A84" w:rsidP="009F1A84">
      <w:pPr>
        <w:jc w:val="both"/>
        <w:rPr>
          <w:rFonts w:ascii="Franklin Gothic Book" w:hAnsi="Franklin Gothic Book"/>
          <w:b/>
        </w:rPr>
      </w:pPr>
    </w:p>
    <w:p w:rsidR="009F1A84" w:rsidRPr="009F1A84" w:rsidRDefault="009F1A84" w:rsidP="009F1A84">
      <w:pPr>
        <w:numPr>
          <w:ilvl w:val="0"/>
          <w:numId w:val="29"/>
        </w:numPr>
        <w:jc w:val="both"/>
        <w:rPr>
          <w:rFonts w:ascii="Franklin Gothic Book" w:hAnsi="Franklin Gothic Book"/>
          <w:b/>
          <w:caps/>
        </w:rPr>
      </w:pPr>
      <w:r w:rsidRPr="009F1A84">
        <w:rPr>
          <w:rFonts w:ascii="Franklin Gothic Book" w:hAnsi="Franklin Gothic Book"/>
          <w:b/>
          <w:caps/>
        </w:rPr>
        <w:t>Ответственность Сторон</w:t>
      </w:r>
    </w:p>
    <w:p w:rsidR="009F1A84" w:rsidRPr="009F1A84" w:rsidRDefault="009F1A84" w:rsidP="009F1A84">
      <w:pPr>
        <w:jc w:val="both"/>
        <w:rPr>
          <w:rFonts w:ascii="Franklin Gothic Book" w:hAnsi="Franklin Gothic Book"/>
          <w:b/>
          <w:caps/>
        </w:rPr>
      </w:pPr>
    </w:p>
    <w:p w:rsidR="009F1A84" w:rsidRPr="009F1A84" w:rsidRDefault="009F1A84" w:rsidP="009F1A84">
      <w:pPr>
        <w:numPr>
          <w:ilvl w:val="1"/>
          <w:numId w:val="32"/>
        </w:numPr>
        <w:jc w:val="both"/>
        <w:rPr>
          <w:rFonts w:ascii="Franklin Gothic Book" w:hAnsi="Franklin Gothic Book"/>
          <w:lang w:eastAsia="ar-SA"/>
        </w:rPr>
      </w:pPr>
      <w:r w:rsidRPr="009F1A84">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9F1A84">
        <w:rPr>
          <w:rFonts w:ascii="Franklin Gothic Book" w:hAnsi="Franklin Gothic Book"/>
          <w:lang w:eastAsia="ar-SA"/>
        </w:rPr>
        <w:t>действующим  Законодательством</w:t>
      </w:r>
      <w:proofErr w:type="gramEnd"/>
      <w:r w:rsidRPr="009F1A84">
        <w:rPr>
          <w:rFonts w:ascii="Franklin Gothic Book" w:hAnsi="Franklin Gothic Book"/>
          <w:lang w:eastAsia="ar-SA"/>
        </w:rPr>
        <w:t xml:space="preserve"> РФ.</w:t>
      </w:r>
    </w:p>
    <w:p w:rsidR="009F1A84" w:rsidRPr="009F1A84" w:rsidRDefault="009F1A84" w:rsidP="009F1A84">
      <w:pPr>
        <w:numPr>
          <w:ilvl w:val="1"/>
          <w:numId w:val="32"/>
        </w:numPr>
        <w:jc w:val="both"/>
        <w:rPr>
          <w:rFonts w:ascii="Franklin Gothic Book" w:hAnsi="Franklin Gothic Book"/>
        </w:rPr>
      </w:pPr>
      <w:r w:rsidRPr="009F1A84">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9F1A84" w:rsidRPr="009F1A84" w:rsidRDefault="009F1A84" w:rsidP="009F1A84">
      <w:pPr>
        <w:numPr>
          <w:ilvl w:val="1"/>
          <w:numId w:val="32"/>
        </w:numPr>
        <w:contextualSpacing/>
        <w:rPr>
          <w:rFonts w:ascii="Franklin Gothic Book" w:hAnsi="Franklin Gothic Book"/>
          <w:lang w:eastAsia="ar-SA"/>
        </w:rPr>
      </w:pPr>
      <w:r w:rsidRPr="009F1A84">
        <w:rPr>
          <w:rFonts w:ascii="Franklin Gothic Book" w:hAnsi="Franklin Gothic Book"/>
          <w:lang w:eastAsia="ar-SA"/>
        </w:rPr>
        <w:t xml:space="preserve">За нарушение сроков поставки Покупатель вправе </w:t>
      </w:r>
      <w:proofErr w:type="gramStart"/>
      <w:r w:rsidRPr="009F1A84">
        <w:rPr>
          <w:rFonts w:ascii="Franklin Gothic Book" w:hAnsi="Franklin Gothic Book"/>
          <w:lang w:eastAsia="ar-SA"/>
        </w:rPr>
        <w:t>взыскать  с</w:t>
      </w:r>
      <w:proofErr w:type="gramEnd"/>
      <w:r w:rsidRPr="009F1A84">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9F1A84">
        <w:rPr>
          <w:rFonts w:ascii="Franklin Gothic Book" w:hAnsi="Franklin Gothic Book"/>
          <w:lang w:eastAsia="ar-SA"/>
        </w:rPr>
        <w:t>нарушении  Поставщиком</w:t>
      </w:r>
      <w:proofErr w:type="gramEnd"/>
      <w:r w:rsidRPr="009F1A84">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rsidR="009F1A84" w:rsidRPr="009F1A84" w:rsidRDefault="009F1A84" w:rsidP="009F1A84">
      <w:pPr>
        <w:numPr>
          <w:ilvl w:val="1"/>
          <w:numId w:val="32"/>
        </w:numPr>
        <w:jc w:val="both"/>
        <w:rPr>
          <w:rFonts w:ascii="Franklin Gothic Book" w:hAnsi="Franklin Gothic Book"/>
        </w:rPr>
      </w:pPr>
      <w:r w:rsidRPr="009F1A84">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rsidR="009F1A84" w:rsidRPr="009F1A84" w:rsidRDefault="009F1A84" w:rsidP="009F1A84">
      <w:pPr>
        <w:jc w:val="both"/>
        <w:rPr>
          <w:rFonts w:ascii="Franklin Gothic Book" w:hAnsi="Franklin Gothic Book"/>
        </w:rPr>
      </w:pPr>
    </w:p>
    <w:p w:rsidR="009F1A84" w:rsidRPr="009F1A84" w:rsidRDefault="009F1A84" w:rsidP="009F1A84">
      <w:pPr>
        <w:numPr>
          <w:ilvl w:val="0"/>
          <w:numId w:val="29"/>
        </w:numPr>
        <w:autoSpaceDE w:val="0"/>
        <w:autoSpaceDN w:val="0"/>
        <w:adjustRightInd w:val="0"/>
        <w:spacing w:after="200" w:line="276" w:lineRule="auto"/>
        <w:contextualSpacing/>
        <w:rPr>
          <w:rFonts w:ascii="Franklin Gothic Book" w:eastAsia="Calibri" w:hAnsi="Franklin Gothic Book"/>
          <w:b/>
          <w:bCs/>
          <w:lang w:eastAsia="en-US"/>
        </w:rPr>
      </w:pPr>
      <w:r w:rsidRPr="009F1A84">
        <w:rPr>
          <w:rFonts w:ascii="Franklin Gothic Book" w:eastAsia="Calibri" w:hAnsi="Franklin Gothic Book"/>
          <w:b/>
          <w:bCs/>
          <w:lang w:eastAsia="en-US"/>
        </w:rPr>
        <w:t>СРОК ДЕЙСТВИЯ, ИЗМЕНЕНИЕ И ДОСРОЧНОЕ РАСТОРЖЕНИЕ ДОГОВОРА</w:t>
      </w:r>
    </w:p>
    <w:p w:rsidR="009F1A84" w:rsidRPr="009F1A84" w:rsidRDefault="009F1A84" w:rsidP="009F1A84">
      <w:pPr>
        <w:numPr>
          <w:ilvl w:val="1"/>
          <w:numId w:val="29"/>
        </w:numPr>
        <w:autoSpaceDE w:val="0"/>
        <w:autoSpaceDN w:val="0"/>
        <w:adjustRightInd w:val="0"/>
        <w:ind w:left="709" w:right="-1" w:hanging="709"/>
        <w:contextualSpacing/>
        <w:jc w:val="both"/>
        <w:rPr>
          <w:rFonts w:ascii="Franklin Gothic Book" w:eastAsia="Calibri" w:hAnsi="Franklin Gothic Book"/>
          <w:bCs/>
          <w:lang w:eastAsia="en-US"/>
        </w:rPr>
      </w:pPr>
      <w:r w:rsidRPr="009F1A84">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rsidR="009F1A84" w:rsidRPr="009F1A84" w:rsidRDefault="009F1A84" w:rsidP="009F1A84">
      <w:pPr>
        <w:numPr>
          <w:ilvl w:val="1"/>
          <w:numId w:val="29"/>
        </w:numPr>
        <w:autoSpaceDE w:val="0"/>
        <w:autoSpaceDN w:val="0"/>
        <w:adjustRightInd w:val="0"/>
        <w:ind w:left="709" w:right="-1" w:hanging="709"/>
        <w:contextualSpacing/>
        <w:jc w:val="both"/>
        <w:rPr>
          <w:rFonts w:ascii="Franklin Gothic Book" w:eastAsia="Calibri" w:hAnsi="Franklin Gothic Book"/>
          <w:bCs/>
          <w:lang w:eastAsia="en-US"/>
        </w:rPr>
      </w:pPr>
      <w:r w:rsidRPr="009F1A84">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9F1A84" w:rsidRPr="009F1A84" w:rsidRDefault="009F1A84" w:rsidP="009F1A84">
      <w:pPr>
        <w:numPr>
          <w:ilvl w:val="1"/>
          <w:numId w:val="29"/>
        </w:numPr>
        <w:autoSpaceDE w:val="0"/>
        <w:autoSpaceDN w:val="0"/>
        <w:adjustRightInd w:val="0"/>
        <w:ind w:left="709" w:right="-1" w:hanging="709"/>
        <w:contextualSpacing/>
        <w:jc w:val="both"/>
        <w:rPr>
          <w:rFonts w:ascii="Franklin Gothic Book" w:eastAsia="Calibri" w:hAnsi="Franklin Gothic Book"/>
          <w:lang w:eastAsia="en-US"/>
        </w:rPr>
      </w:pPr>
      <w:r w:rsidRPr="009F1A84">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9F1A84" w:rsidRPr="009F1A84" w:rsidRDefault="009F1A84" w:rsidP="009F1A84">
      <w:pPr>
        <w:numPr>
          <w:ilvl w:val="1"/>
          <w:numId w:val="29"/>
        </w:numPr>
        <w:autoSpaceDE w:val="0"/>
        <w:autoSpaceDN w:val="0"/>
        <w:adjustRightInd w:val="0"/>
        <w:ind w:left="709" w:right="-1" w:hanging="709"/>
        <w:contextualSpacing/>
        <w:jc w:val="both"/>
        <w:rPr>
          <w:rFonts w:ascii="Franklin Gothic Book" w:eastAsia="Calibri" w:hAnsi="Franklin Gothic Book"/>
          <w:lang w:eastAsia="en-US"/>
        </w:rPr>
      </w:pPr>
      <w:r w:rsidRPr="009F1A84">
        <w:rPr>
          <w:rFonts w:ascii="Franklin Gothic Book" w:eastAsia="Calibri" w:hAnsi="Franklin Gothic Book"/>
          <w:bCs/>
          <w:lang w:eastAsia="en-US"/>
        </w:rPr>
        <w:t xml:space="preserve"> </w:t>
      </w:r>
      <w:r w:rsidRPr="009F1A84">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rsidR="009F1A84" w:rsidRPr="009F1A84" w:rsidRDefault="009F1A84" w:rsidP="009F1A84">
      <w:pPr>
        <w:numPr>
          <w:ilvl w:val="1"/>
          <w:numId w:val="29"/>
        </w:numPr>
        <w:autoSpaceDE w:val="0"/>
        <w:autoSpaceDN w:val="0"/>
        <w:adjustRightInd w:val="0"/>
        <w:ind w:left="709" w:right="-1" w:hanging="709"/>
        <w:contextualSpacing/>
        <w:jc w:val="both"/>
        <w:rPr>
          <w:rFonts w:ascii="Franklin Gothic Book" w:eastAsia="Calibri" w:hAnsi="Franklin Gothic Book"/>
          <w:lang w:eastAsia="en-US"/>
        </w:rPr>
      </w:pPr>
      <w:r w:rsidRPr="009F1A84">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9F1A84" w:rsidRPr="009F1A84" w:rsidRDefault="009F1A84" w:rsidP="009F1A84">
      <w:pPr>
        <w:autoSpaceDE w:val="0"/>
        <w:autoSpaceDN w:val="0"/>
        <w:adjustRightInd w:val="0"/>
        <w:ind w:right="-1"/>
        <w:contextualSpacing/>
        <w:jc w:val="both"/>
        <w:rPr>
          <w:rFonts w:ascii="Franklin Gothic Book" w:eastAsia="Calibri" w:hAnsi="Franklin Gothic Book"/>
          <w:lang w:eastAsia="en-US"/>
        </w:rPr>
      </w:pPr>
      <w:r w:rsidRPr="009F1A84">
        <w:rPr>
          <w:rFonts w:ascii="Franklin Gothic Book" w:eastAsia="Calibri" w:hAnsi="Franklin Gothic Book"/>
          <w:lang w:eastAsia="en-US"/>
        </w:rPr>
        <w:t>-  отказ Поставщика от передачи Покупателю товара;</w:t>
      </w:r>
    </w:p>
    <w:p w:rsidR="009F1A84" w:rsidRPr="009F1A84" w:rsidRDefault="009F1A84" w:rsidP="009F1A84">
      <w:pPr>
        <w:autoSpaceDE w:val="0"/>
        <w:autoSpaceDN w:val="0"/>
        <w:adjustRightInd w:val="0"/>
        <w:ind w:right="-1"/>
        <w:jc w:val="both"/>
        <w:outlineLvl w:val="1"/>
        <w:rPr>
          <w:rFonts w:ascii="Franklin Gothic Book" w:eastAsia="Calibri" w:hAnsi="Franklin Gothic Book"/>
          <w:lang w:eastAsia="en-US"/>
        </w:rPr>
      </w:pPr>
      <w:r w:rsidRPr="009F1A84">
        <w:rPr>
          <w:rFonts w:ascii="Franklin Gothic Book" w:eastAsia="Calibri" w:hAnsi="Franklin Gothic Book"/>
          <w:lang w:eastAsia="en-US"/>
        </w:rPr>
        <w:t xml:space="preserve">- невыполнение в разумный срок </w:t>
      </w:r>
      <w:proofErr w:type="gramStart"/>
      <w:r w:rsidRPr="009F1A84">
        <w:rPr>
          <w:rFonts w:ascii="Franklin Gothic Book" w:eastAsia="Calibri" w:hAnsi="Franklin Gothic Book"/>
          <w:lang w:eastAsia="en-US"/>
        </w:rPr>
        <w:t>Поставщиком  требований</w:t>
      </w:r>
      <w:proofErr w:type="gramEnd"/>
      <w:r w:rsidRPr="009F1A84">
        <w:rPr>
          <w:rFonts w:ascii="Franklin Gothic Book" w:eastAsia="Calibri" w:hAnsi="Franklin Gothic Book"/>
          <w:lang w:eastAsia="en-US"/>
        </w:rPr>
        <w:t xml:space="preserve"> Покупателя о доукомплектовании товара;</w:t>
      </w:r>
    </w:p>
    <w:p w:rsidR="009F1A84" w:rsidRPr="009F1A84" w:rsidRDefault="009F1A84" w:rsidP="009F1A84">
      <w:pPr>
        <w:tabs>
          <w:tab w:val="left" w:pos="9356"/>
        </w:tabs>
        <w:autoSpaceDE w:val="0"/>
        <w:autoSpaceDN w:val="0"/>
        <w:adjustRightInd w:val="0"/>
        <w:ind w:right="-1"/>
        <w:jc w:val="both"/>
        <w:outlineLvl w:val="1"/>
        <w:rPr>
          <w:rFonts w:ascii="Franklin Gothic Book" w:eastAsia="Calibri" w:hAnsi="Franklin Gothic Book"/>
          <w:lang w:eastAsia="en-US"/>
        </w:rPr>
      </w:pPr>
      <w:r w:rsidRPr="009F1A84">
        <w:rPr>
          <w:rFonts w:ascii="Franklin Gothic Book" w:eastAsia="Calibri" w:hAnsi="Franklin Gothic Book"/>
          <w:lang w:eastAsia="en-US"/>
        </w:rPr>
        <w:t>-</w:t>
      </w:r>
      <w:r w:rsidRPr="009F1A84">
        <w:rPr>
          <w:rFonts w:ascii="Franklin Gothic Book" w:hAnsi="Franklin Gothic Book"/>
        </w:rPr>
        <w:t xml:space="preserve">  </w:t>
      </w:r>
      <w:r w:rsidRPr="009F1A84">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9F1A84" w:rsidRPr="009F1A84" w:rsidRDefault="009F1A84" w:rsidP="009F1A84">
      <w:pPr>
        <w:autoSpaceDE w:val="0"/>
        <w:autoSpaceDN w:val="0"/>
        <w:adjustRightInd w:val="0"/>
        <w:ind w:right="-1"/>
        <w:jc w:val="both"/>
        <w:outlineLvl w:val="1"/>
        <w:rPr>
          <w:rFonts w:ascii="Franklin Gothic Book" w:eastAsia="Calibri" w:hAnsi="Franklin Gothic Book"/>
          <w:lang w:eastAsia="en-US"/>
        </w:rPr>
      </w:pPr>
      <w:r w:rsidRPr="009F1A84">
        <w:rPr>
          <w:rFonts w:ascii="Franklin Gothic Book" w:eastAsia="Calibri" w:hAnsi="Franklin Gothic Book"/>
          <w:lang w:eastAsia="en-US"/>
        </w:rPr>
        <w:t>- неоднократное нарушение Поставщиком сроков поставки товаров.</w:t>
      </w:r>
    </w:p>
    <w:p w:rsidR="009F1A84" w:rsidRPr="009F1A84" w:rsidRDefault="009F1A84" w:rsidP="009F1A84">
      <w:pPr>
        <w:autoSpaceDE w:val="0"/>
        <w:autoSpaceDN w:val="0"/>
        <w:adjustRightInd w:val="0"/>
        <w:ind w:right="-1"/>
        <w:jc w:val="both"/>
        <w:outlineLvl w:val="1"/>
        <w:rPr>
          <w:rFonts w:ascii="Franklin Gothic Book" w:eastAsia="Calibri" w:hAnsi="Franklin Gothic Book"/>
          <w:lang w:eastAsia="en-US"/>
        </w:rPr>
      </w:pPr>
      <w:r w:rsidRPr="009F1A84">
        <w:rPr>
          <w:rFonts w:ascii="Franklin Gothic Book" w:eastAsia="Calibri" w:hAnsi="Franklin Gothic Book"/>
          <w:lang w:eastAsia="en-US"/>
        </w:rPr>
        <w:t xml:space="preserve">6.6. </w:t>
      </w:r>
      <w:r w:rsidRPr="009F1A84">
        <w:rPr>
          <w:rFonts w:ascii="Franklin Gothic Book" w:eastAsia="Calibri" w:hAnsi="Franklin Gothic Book"/>
          <w:lang w:eastAsia="en-US"/>
        </w:rPr>
        <w:tab/>
      </w:r>
      <w:r w:rsidRPr="009F1A84">
        <w:rPr>
          <w:rFonts w:ascii="Franklin Gothic Book" w:eastAsia="Calibr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9F1A84" w:rsidRPr="009F1A84" w:rsidRDefault="009F1A84" w:rsidP="009F1A84">
      <w:pPr>
        <w:numPr>
          <w:ilvl w:val="0"/>
          <w:numId w:val="33"/>
        </w:numPr>
        <w:spacing w:after="200" w:line="276" w:lineRule="auto"/>
        <w:contextualSpacing/>
        <w:jc w:val="both"/>
        <w:rPr>
          <w:rFonts w:ascii="Franklin Gothic Book" w:eastAsia="Calibri" w:hAnsi="Franklin Gothic Book"/>
          <w:b/>
          <w:caps/>
          <w:lang w:eastAsia="en-US"/>
        </w:rPr>
      </w:pPr>
      <w:r w:rsidRPr="009F1A84">
        <w:rPr>
          <w:rFonts w:ascii="Franklin Gothic Book" w:eastAsia="Calibri" w:hAnsi="Franklin Gothic Book"/>
          <w:b/>
          <w:caps/>
          <w:lang w:eastAsia="en-US"/>
        </w:rPr>
        <w:lastRenderedPageBreak/>
        <w:t>Заключительные условия</w:t>
      </w:r>
    </w:p>
    <w:p w:rsidR="009F1A84" w:rsidRPr="009F1A84" w:rsidRDefault="009F1A84" w:rsidP="009F1A84">
      <w:pPr>
        <w:numPr>
          <w:ilvl w:val="1"/>
          <w:numId w:val="33"/>
        </w:numPr>
        <w:ind w:hanging="644"/>
        <w:jc w:val="both"/>
        <w:rPr>
          <w:rFonts w:ascii="Franklin Gothic Book" w:hAnsi="Franklin Gothic Book"/>
          <w:lang w:eastAsia="ar-SA"/>
        </w:rPr>
      </w:pPr>
      <w:r w:rsidRPr="009F1A84">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9F1A84" w:rsidRPr="009F1A84" w:rsidRDefault="009F1A84" w:rsidP="009F1A84">
      <w:pPr>
        <w:numPr>
          <w:ilvl w:val="1"/>
          <w:numId w:val="33"/>
        </w:numPr>
        <w:ind w:hanging="644"/>
        <w:jc w:val="both"/>
        <w:rPr>
          <w:rFonts w:ascii="Franklin Gothic Book" w:hAnsi="Franklin Gothic Book"/>
          <w:lang w:eastAsia="ar-SA"/>
        </w:rPr>
      </w:pPr>
      <w:r w:rsidRPr="009F1A84">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9F1A84" w:rsidRPr="009F1A84" w:rsidRDefault="009F1A84" w:rsidP="009F1A84">
      <w:pPr>
        <w:numPr>
          <w:ilvl w:val="1"/>
          <w:numId w:val="33"/>
        </w:numPr>
        <w:ind w:hanging="644"/>
        <w:jc w:val="both"/>
        <w:rPr>
          <w:rFonts w:ascii="Franklin Gothic Book" w:hAnsi="Franklin Gothic Book"/>
          <w:lang w:eastAsia="ar-SA"/>
        </w:rPr>
      </w:pPr>
      <w:r w:rsidRPr="009F1A84">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9F1A84" w:rsidRPr="009F1A84" w:rsidRDefault="009F1A84" w:rsidP="009F1A84">
      <w:pPr>
        <w:numPr>
          <w:ilvl w:val="1"/>
          <w:numId w:val="33"/>
        </w:numPr>
        <w:ind w:hanging="644"/>
        <w:jc w:val="both"/>
        <w:rPr>
          <w:rFonts w:ascii="Franklin Gothic Book" w:hAnsi="Franklin Gothic Book"/>
          <w:lang w:eastAsia="ar-SA"/>
        </w:rPr>
      </w:pPr>
      <w:r w:rsidRPr="009F1A84">
        <w:rPr>
          <w:rFonts w:ascii="Franklin Gothic Book" w:hAnsi="Franklin Gothic Book"/>
          <w:lang w:eastAsia="ar-SA"/>
        </w:rPr>
        <w:t xml:space="preserve">В соответствии с Приложением № 2, </w:t>
      </w:r>
      <w:proofErr w:type="gramStart"/>
      <w:r w:rsidRPr="009F1A84">
        <w:rPr>
          <w:rFonts w:ascii="Franklin Gothic Book" w:hAnsi="Franklin Gothic Book"/>
          <w:lang w:eastAsia="ar-SA"/>
        </w:rPr>
        <w:t>Поставщик  информирует</w:t>
      </w:r>
      <w:proofErr w:type="gramEnd"/>
      <w:r w:rsidRPr="009F1A84">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rsidR="009F1A84" w:rsidRPr="009F1A84" w:rsidRDefault="009F1A84" w:rsidP="009F1A84">
      <w:pPr>
        <w:jc w:val="both"/>
        <w:rPr>
          <w:rFonts w:ascii="Franklin Gothic Book" w:hAnsi="Franklin Gothic Book"/>
          <w:lang w:eastAsia="ar-SA"/>
        </w:rPr>
      </w:pPr>
    </w:p>
    <w:p w:rsidR="009F1A84" w:rsidRPr="009F1A84" w:rsidRDefault="009F1A84" w:rsidP="009F1A84">
      <w:pPr>
        <w:jc w:val="both"/>
        <w:rPr>
          <w:rFonts w:ascii="Franklin Gothic Book" w:hAnsi="Franklin Gothic Book"/>
          <w:b/>
        </w:rPr>
      </w:pPr>
      <w:r w:rsidRPr="009F1A84">
        <w:rPr>
          <w:rFonts w:ascii="Franklin Gothic Book" w:hAnsi="Franklin Gothic Book"/>
          <w:b/>
        </w:rPr>
        <w:t xml:space="preserve">     8. </w:t>
      </w:r>
      <w:r w:rsidRPr="009F1A84">
        <w:rPr>
          <w:rFonts w:ascii="Franklin Gothic Book" w:hAnsi="Franklin Gothic Book"/>
          <w:b/>
          <w:caps/>
        </w:rPr>
        <w:t>Юридические адреса и банковские реквизиты Сторон</w:t>
      </w:r>
    </w:p>
    <w:p w:rsidR="009F1A84" w:rsidRPr="009F1A84" w:rsidRDefault="009F1A84" w:rsidP="009F1A84">
      <w:pPr>
        <w:jc w:val="both"/>
        <w:rPr>
          <w:rFonts w:ascii="Franklin Gothic Book" w:hAnsi="Franklin Gothic Book"/>
          <w:b/>
        </w:rPr>
      </w:pPr>
    </w:p>
    <w:p w:rsidR="009F1A84" w:rsidRPr="009F1A84" w:rsidRDefault="009F1A84" w:rsidP="009F1A84">
      <w:pPr>
        <w:keepNext/>
        <w:suppressAutoHyphens/>
        <w:ind w:left="432"/>
        <w:outlineLvl w:val="0"/>
        <w:rPr>
          <w:rFonts w:ascii="Franklin Gothic Book" w:hAnsi="Franklin Gothic Book"/>
          <w:b/>
          <w:lang w:eastAsia="ar-SA"/>
        </w:rPr>
      </w:pPr>
      <w:proofErr w:type="gramStart"/>
      <w:r w:rsidRPr="009F1A84">
        <w:rPr>
          <w:rFonts w:ascii="Franklin Gothic Book" w:hAnsi="Franklin Gothic Book"/>
          <w:b/>
          <w:lang w:eastAsia="ar-SA"/>
        </w:rPr>
        <w:t xml:space="preserve">ПОСТАВЩИК:   </w:t>
      </w:r>
      <w:proofErr w:type="gramEnd"/>
      <w:r w:rsidRPr="009F1A84">
        <w:rPr>
          <w:rFonts w:ascii="Franklin Gothic Book" w:hAnsi="Franklin Gothic Book"/>
          <w:b/>
          <w:lang w:eastAsia="ar-SA"/>
        </w:rPr>
        <w:t xml:space="preserve">                                                         ПОКУПАТЕЛЬ:</w:t>
      </w:r>
    </w:p>
    <w:p w:rsidR="009F1A84" w:rsidRPr="009F1A84" w:rsidRDefault="009F1A84" w:rsidP="009F1A84">
      <w:pPr>
        <w:rPr>
          <w:rFonts w:ascii="Franklin Gothic Book" w:hAnsi="Franklin Gothic Book"/>
        </w:rPr>
      </w:pPr>
    </w:p>
    <w:tbl>
      <w:tblPr>
        <w:tblW w:w="101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3827"/>
        <w:gridCol w:w="4136"/>
      </w:tblGrid>
      <w:tr w:rsidR="009F1A84" w:rsidRPr="009F1A84" w:rsidTr="009F1A84">
        <w:tc>
          <w:tcPr>
            <w:tcW w:w="2165" w:type="dxa"/>
          </w:tcPr>
          <w:p w:rsidR="009F1A84" w:rsidRPr="009F1A84" w:rsidRDefault="009F1A84" w:rsidP="009F1A84">
            <w:pPr>
              <w:jc w:val="both"/>
              <w:rPr>
                <w:rFonts w:ascii="Franklin Gothic Book" w:hAnsi="Franklin Gothic Book"/>
                <w:b/>
              </w:rPr>
            </w:pPr>
          </w:p>
        </w:tc>
        <w:tc>
          <w:tcPr>
            <w:tcW w:w="3827" w:type="dxa"/>
          </w:tcPr>
          <w:p w:rsidR="009F1A84" w:rsidRPr="009F1A84" w:rsidRDefault="009F1A84" w:rsidP="009F1A84">
            <w:pPr>
              <w:jc w:val="center"/>
              <w:rPr>
                <w:rFonts w:ascii="Franklin Gothic Book" w:hAnsi="Franklin Gothic Book"/>
                <w:b/>
                <w:bCs/>
              </w:rPr>
            </w:pPr>
            <w:r w:rsidRPr="009F1A84">
              <w:rPr>
                <w:rFonts w:ascii="Franklin Gothic Book" w:hAnsi="Franklin Gothic Book"/>
                <w:b/>
                <w:bCs/>
              </w:rPr>
              <w:t>«ПОСТАВЩИК»</w:t>
            </w:r>
          </w:p>
          <w:p w:rsidR="009F1A84" w:rsidRPr="009F1A84" w:rsidRDefault="009F1A84" w:rsidP="009F1A84">
            <w:pPr>
              <w:jc w:val="center"/>
              <w:rPr>
                <w:rFonts w:ascii="Franklin Gothic Book" w:hAnsi="Franklin Gothic Book"/>
                <w:b/>
              </w:rPr>
            </w:pPr>
          </w:p>
        </w:tc>
        <w:tc>
          <w:tcPr>
            <w:tcW w:w="4136" w:type="dxa"/>
          </w:tcPr>
          <w:p w:rsidR="009F1A84" w:rsidRPr="009F1A84" w:rsidRDefault="009F1A84" w:rsidP="009F1A84">
            <w:pPr>
              <w:jc w:val="center"/>
              <w:rPr>
                <w:rFonts w:ascii="Franklin Gothic Book" w:hAnsi="Franklin Gothic Book"/>
                <w:b/>
              </w:rPr>
            </w:pPr>
            <w:r w:rsidRPr="009F1A84">
              <w:rPr>
                <w:rFonts w:ascii="Franklin Gothic Book" w:hAnsi="Franklin Gothic Book"/>
                <w:b/>
              </w:rPr>
              <w:t>«ПОКУПАТЕЛЬ»</w:t>
            </w:r>
          </w:p>
          <w:p w:rsidR="009F1A84" w:rsidRPr="009F1A84" w:rsidRDefault="009F1A84" w:rsidP="009F1A84">
            <w:pPr>
              <w:jc w:val="center"/>
              <w:rPr>
                <w:rFonts w:ascii="Franklin Gothic Book" w:hAnsi="Franklin Gothic Book"/>
                <w:b/>
              </w:rPr>
            </w:pPr>
            <w:r w:rsidRPr="009F1A84">
              <w:rPr>
                <w:rFonts w:ascii="Franklin Gothic Book" w:hAnsi="Franklin Gothic Book"/>
                <w:b/>
              </w:rPr>
              <w:t>ПАО «Новороссийский морской торговый порт»</w:t>
            </w:r>
          </w:p>
        </w:tc>
      </w:tr>
      <w:tr w:rsidR="009F1A84" w:rsidRPr="009F1A84" w:rsidTr="009F1A84">
        <w:trPr>
          <w:trHeight w:val="646"/>
        </w:trPr>
        <w:tc>
          <w:tcPr>
            <w:tcW w:w="2165" w:type="dxa"/>
          </w:tcPr>
          <w:p w:rsidR="009F1A84" w:rsidRPr="009F1A84" w:rsidRDefault="009F1A84" w:rsidP="009F1A84">
            <w:pPr>
              <w:jc w:val="both"/>
              <w:rPr>
                <w:rFonts w:ascii="Franklin Gothic Book" w:hAnsi="Franklin Gothic Book"/>
              </w:rPr>
            </w:pPr>
            <w:r w:rsidRPr="009F1A84">
              <w:rPr>
                <w:rFonts w:ascii="Franklin Gothic Book" w:hAnsi="Franklin Gothic Book"/>
              </w:rPr>
              <w:t>Юридический адрес</w:t>
            </w:r>
          </w:p>
        </w:tc>
        <w:tc>
          <w:tcPr>
            <w:tcW w:w="3827" w:type="dxa"/>
          </w:tcPr>
          <w:p w:rsidR="009F1A84" w:rsidRPr="009F1A84" w:rsidRDefault="009F1A84" w:rsidP="009F1A84">
            <w:pPr>
              <w:spacing w:line="276" w:lineRule="auto"/>
              <w:ind w:right="-108"/>
              <w:rPr>
                <w:rFonts w:ascii="Franklin Gothic Book" w:hAnsi="Franklin Gothic Book"/>
                <w:lang w:eastAsia="en-US"/>
              </w:rPr>
            </w:pPr>
          </w:p>
        </w:tc>
        <w:tc>
          <w:tcPr>
            <w:tcW w:w="4136" w:type="dxa"/>
          </w:tcPr>
          <w:p w:rsidR="009F1A84" w:rsidRPr="009F1A84" w:rsidRDefault="009F1A84" w:rsidP="009F1A84">
            <w:pPr>
              <w:rPr>
                <w:rFonts w:ascii="Franklin Gothic Book" w:hAnsi="Franklin Gothic Book"/>
              </w:rPr>
            </w:pPr>
            <w:r w:rsidRPr="009F1A84">
              <w:rPr>
                <w:rFonts w:ascii="Franklin Gothic Book" w:hAnsi="Franklin Gothic Book"/>
              </w:rPr>
              <w:t>353901, г. Новороссийск, ул. Портовая,14</w:t>
            </w:r>
          </w:p>
        </w:tc>
      </w:tr>
      <w:tr w:rsidR="009F1A84" w:rsidRPr="009F1A84" w:rsidTr="009F1A84">
        <w:tc>
          <w:tcPr>
            <w:tcW w:w="2165" w:type="dxa"/>
          </w:tcPr>
          <w:p w:rsidR="009F1A84" w:rsidRPr="009F1A84" w:rsidRDefault="009F1A84" w:rsidP="009F1A84">
            <w:pPr>
              <w:jc w:val="both"/>
              <w:rPr>
                <w:rFonts w:ascii="Franklin Gothic Book" w:hAnsi="Franklin Gothic Book"/>
              </w:rPr>
            </w:pPr>
            <w:r w:rsidRPr="009F1A84">
              <w:rPr>
                <w:rFonts w:ascii="Franklin Gothic Book" w:hAnsi="Franklin Gothic Book"/>
              </w:rPr>
              <w:t>Почтовый адрес</w:t>
            </w:r>
          </w:p>
        </w:tc>
        <w:tc>
          <w:tcPr>
            <w:tcW w:w="3827" w:type="dxa"/>
          </w:tcPr>
          <w:p w:rsidR="009F1A84" w:rsidRPr="009F1A84" w:rsidRDefault="009F1A84" w:rsidP="009F1A84">
            <w:pPr>
              <w:spacing w:line="276" w:lineRule="auto"/>
              <w:rPr>
                <w:rFonts w:ascii="Franklin Gothic Book" w:hAnsi="Franklin Gothic Book"/>
                <w:lang w:eastAsia="en-US"/>
              </w:rPr>
            </w:pPr>
          </w:p>
        </w:tc>
        <w:tc>
          <w:tcPr>
            <w:tcW w:w="4136" w:type="dxa"/>
          </w:tcPr>
          <w:p w:rsidR="009F1A84" w:rsidRPr="009F1A84" w:rsidRDefault="009F1A84" w:rsidP="009F1A84">
            <w:pPr>
              <w:rPr>
                <w:rFonts w:ascii="Franklin Gothic Book" w:hAnsi="Franklin Gothic Book"/>
              </w:rPr>
            </w:pPr>
            <w:r w:rsidRPr="009F1A84">
              <w:rPr>
                <w:rFonts w:ascii="Franklin Gothic Book" w:hAnsi="Franklin Gothic Book"/>
              </w:rPr>
              <w:t xml:space="preserve">353901, г. Новороссийск, ул. Мира, 2 </w:t>
            </w:r>
          </w:p>
        </w:tc>
      </w:tr>
      <w:tr w:rsidR="009F1A84" w:rsidRPr="009F1A84" w:rsidTr="009F1A84">
        <w:tc>
          <w:tcPr>
            <w:tcW w:w="2165" w:type="dxa"/>
          </w:tcPr>
          <w:p w:rsidR="009F1A84" w:rsidRPr="009F1A84" w:rsidRDefault="009F1A84" w:rsidP="009F1A84">
            <w:pPr>
              <w:jc w:val="both"/>
              <w:rPr>
                <w:rFonts w:ascii="Franklin Gothic Book" w:hAnsi="Franklin Gothic Book"/>
              </w:rPr>
            </w:pPr>
            <w:r w:rsidRPr="009F1A84">
              <w:rPr>
                <w:rFonts w:ascii="Franklin Gothic Book" w:hAnsi="Franklin Gothic Book"/>
              </w:rPr>
              <w:t>ИНН</w:t>
            </w:r>
          </w:p>
        </w:tc>
        <w:tc>
          <w:tcPr>
            <w:tcW w:w="3827" w:type="dxa"/>
          </w:tcPr>
          <w:p w:rsidR="009F1A84" w:rsidRPr="009F1A84" w:rsidRDefault="009F1A84" w:rsidP="009F1A84">
            <w:pPr>
              <w:spacing w:line="276" w:lineRule="auto"/>
              <w:jc w:val="both"/>
              <w:rPr>
                <w:rFonts w:ascii="Franklin Gothic Book" w:hAnsi="Franklin Gothic Book"/>
                <w:lang w:eastAsia="en-US"/>
              </w:rPr>
            </w:pPr>
          </w:p>
        </w:tc>
        <w:tc>
          <w:tcPr>
            <w:tcW w:w="4136" w:type="dxa"/>
          </w:tcPr>
          <w:p w:rsidR="009F1A84" w:rsidRPr="009F1A84" w:rsidRDefault="009F1A84" w:rsidP="009F1A84">
            <w:pPr>
              <w:jc w:val="both"/>
              <w:rPr>
                <w:rFonts w:ascii="Franklin Gothic Book" w:hAnsi="Franklin Gothic Book"/>
              </w:rPr>
            </w:pPr>
            <w:r w:rsidRPr="009F1A84">
              <w:rPr>
                <w:rFonts w:ascii="Franklin Gothic Book" w:hAnsi="Franklin Gothic Book"/>
              </w:rPr>
              <w:t>2315004404</w:t>
            </w:r>
          </w:p>
        </w:tc>
      </w:tr>
      <w:tr w:rsidR="009F1A84" w:rsidRPr="009F1A84" w:rsidTr="009F1A84">
        <w:tc>
          <w:tcPr>
            <w:tcW w:w="2165" w:type="dxa"/>
          </w:tcPr>
          <w:p w:rsidR="009F1A84" w:rsidRPr="009F1A84" w:rsidRDefault="009F1A84" w:rsidP="009F1A84">
            <w:pPr>
              <w:jc w:val="both"/>
              <w:rPr>
                <w:rFonts w:ascii="Franklin Gothic Book" w:hAnsi="Franklin Gothic Book"/>
              </w:rPr>
            </w:pPr>
            <w:r w:rsidRPr="009F1A84">
              <w:rPr>
                <w:rFonts w:ascii="Franklin Gothic Book" w:hAnsi="Franklin Gothic Book"/>
              </w:rPr>
              <w:t>КПП</w:t>
            </w:r>
          </w:p>
        </w:tc>
        <w:tc>
          <w:tcPr>
            <w:tcW w:w="3827" w:type="dxa"/>
          </w:tcPr>
          <w:p w:rsidR="009F1A84" w:rsidRPr="009F1A84" w:rsidRDefault="009F1A84" w:rsidP="009F1A84">
            <w:pPr>
              <w:spacing w:line="276" w:lineRule="auto"/>
              <w:jc w:val="both"/>
              <w:rPr>
                <w:rFonts w:ascii="Franklin Gothic Book" w:hAnsi="Franklin Gothic Book"/>
                <w:lang w:eastAsia="en-US"/>
              </w:rPr>
            </w:pPr>
          </w:p>
        </w:tc>
        <w:tc>
          <w:tcPr>
            <w:tcW w:w="4136" w:type="dxa"/>
          </w:tcPr>
          <w:p w:rsidR="009F1A84" w:rsidRPr="009F1A84" w:rsidRDefault="009F1A84" w:rsidP="009F1A84">
            <w:pPr>
              <w:jc w:val="both"/>
              <w:rPr>
                <w:rFonts w:ascii="Franklin Gothic Book" w:hAnsi="Franklin Gothic Book"/>
              </w:rPr>
            </w:pPr>
            <w:r w:rsidRPr="009F1A84">
              <w:rPr>
                <w:rFonts w:ascii="Franklin Gothic Book" w:hAnsi="Franklin Gothic Book"/>
              </w:rPr>
              <w:t>997650001</w:t>
            </w:r>
          </w:p>
        </w:tc>
      </w:tr>
      <w:tr w:rsidR="009F1A84" w:rsidRPr="009F1A84" w:rsidTr="009F1A84">
        <w:tc>
          <w:tcPr>
            <w:tcW w:w="2165" w:type="dxa"/>
          </w:tcPr>
          <w:p w:rsidR="009F1A84" w:rsidRPr="009F1A84" w:rsidRDefault="009F1A84" w:rsidP="009F1A84">
            <w:pPr>
              <w:jc w:val="both"/>
              <w:rPr>
                <w:rFonts w:ascii="Franklin Gothic Book" w:hAnsi="Franklin Gothic Book"/>
              </w:rPr>
            </w:pPr>
            <w:r w:rsidRPr="009F1A84">
              <w:rPr>
                <w:rFonts w:ascii="Franklin Gothic Book" w:hAnsi="Franklin Gothic Book"/>
              </w:rPr>
              <w:t>Расчетный счет</w:t>
            </w:r>
          </w:p>
        </w:tc>
        <w:tc>
          <w:tcPr>
            <w:tcW w:w="3827" w:type="dxa"/>
          </w:tcPr>
          <w:p w:rsidR="009F1A84" w:rsidRPr="009F1A84" w:rsidRDefault="009F1A84" w:rsidP="009F1A84">
            <w:pPr>
              <w:spacing w:line="276" w:lineRule="auto"/>
              <w:jc w:val="both"/>
              <w:rPr>
                <w:rFonts w:ascii="Franklin Gothic Book" w:hAnsi="Franklin Gothic Book"/>
                <w:lang w:eastAsia="en-US"/>
              </w:rPr>
            </w:pPr>
          </w:p>
        </w:tc>
        <w:tc>
          <w:tcPr>
            <w:tcW w:w="4136" w:type="dxa"/>
          </w:tcPr>
          <w:p w:rsidR="009F1A84" w:rsidRPr="009F1A84" w:rsidRDefault="009F1A84" w:rsidP="009F1A84">
            <w:pPr>
              <w:jc w:val="both"/>
              <w:rPr>
                <w:rFonts w:ascii="Franklin Gothic Book" w:hAnsi="Franklin Gothic Book"/>
              </w:rPr>
            </w:pPr>
            <w:r w:rsidRPr="009F1A84">
              <w:rPr>
                <w:rFonts w:ascii="Franklin Gothic Book" w:hAnsi="Franklin Gothic Book"/>
              </w:rPr>
              <w:t>40702810205300001367</w:t>
            </w:r>
          </w:p>
        </w:tc>
      </w:tr>
      <w:tr w:rsidR="009F1A84" w:rsidRPr="009F1A84" w:rsidTr="009F1A84">
        <w:tc>
          <w:tcPr>
            <w:tcW w:w="2165" w:type="dxa"/>
          </w:tcPr>
          <w:p w:rsidR="009F1A84" w:rsidRPr="009F1A84" w:rsidRDefault="009F1A84" w:rsidP="009F1A84">
            <w:pPr>
              <w:jc w:val="both"/>
              <w:rPr>
                <w:rFonts w:ascii="Franklin Gothic Book" w:hAnsi="Franklin Gothic Book"/>
              </w:rPr>
            </w:pPr>
            <w:r w:rsidRPr="009F1A84">
              <w:rPr>
                <w:rFonts w:ascii="Franklin Gothic Book" w:hAnsi="Franklin Gothic Book"/>
              </w:rPr>
              <w:t>Банк-</w:t>
            </w:r>
          </w:p>
        </w:tc>
        <w:tc>
          <w:tcPr>
            <w:tcW w:w="3827" w:type="dxa"/>
          </w:tcPr>
          <w:p w:rsidR="009F1A84" w:rsidRPr="009F1A84" w:rsidRDefault="009F1A84" w:rsidP="009F1A84">
            <w:pPr>
              <w:spacing w:line="276" w:lineRule="auto"/>
              <w:rPr>
                <w:rFonts w:ascii="Franklin Gothic Book" w:hAnsi="Franklin Gothic Book"/>
                <w:lang w:eastAsia="en-US"/>
              </w:rPr>
            </w:pPr>
          </w:p>
        </w:tc>
        <w:tc>
          <w:tcPr>
            <w:tcW w:w="4136" w:type="dxa"/>
          </w:tcPr>
          <w:p w:rsidR="009F1A84" w:rsidRPr="009F1A84" w:rsidRDefault="009F1A84" w:rsidP="009F1A84">
            <w:pPr>
              <w:rPr>
                <w:rFonts w:ascii="Franklin Gothic Book" w:hAnsi="Franklin Gothic Book"/>
              </w:rPr>
            </w:pPr>
            <w:proofErr w:type="gramStart"/>
            <w:r w:rsidRPr="009F1A84">
              <w:rPr>
                <w:rFonts w:ascii="Franklin Gothic Book" w:hAnsi="Franklin Gothic Book"/>
              </w:rPr>
              <w:t>Филиал  Банка</w:t>
            </w:r>
            <w:proofErr w:type="gramEnd"/>
            <w:r w:rsidRPr="009F1A84">
              <w:rPr>
                <w:rFonts w:ascii="Franklin Gothic Book" w:hAnsi="Franklin Gothic Book"/>
              </w:rPr>
              <w:t xml:space="preserve">  ВТБ (ПАО)  в г. Ростове-на-Дону    г. Ростов-на Дону</w:t>
            </w:r>
          </w:p>
        </w:tc>
      </w:tr>
      <w:tr w:rsidR="009F1A84" w:rsidRPr="009F1A84" w:rsidTr="009F1A84">
        <w:tc>
          <w:tcPr>
            <w:tcW w:w="2165" w:type="dxa"/>
          </w:tcPr>
          <w:p w:rsidR="009F1A84" w:rsidRPr="009F1A84" w:rsidRDefault="009F1A84" w:rsidP="009F1A84">
            <w:pPr>
              <w:jc w:val="both"/>
              <w:rPr>
                <w:rFonts w:ascii="Franklin Gothic Book" w:hAnsi="Franklin Gothic Book"/>
              </w:rPr>
            </w:pPr>
            <w:r w:rsidRPr="009F1A84">
              <w:rPr>
                <w:rFonts w:ascii="Franklin Gothic Book" w:hAnsi="Franklin Gothic Book"/>
              </w:rPr>
              <w:t>Корреспондентский счет</w:t>
            </w:r>
          </w:p>
        </w:tc>
        <w:tc>
          <w:tcPr>
            <w:tcW w:w="3827" w:type="dxa"/>
          </w:tcPr>
          <w:p w:rsidR="009F1A84" w:rsidRPr="009F1A84" w:rsidRDefault="009F1A84" w:rsidP="009F1A84">
            <w:pPr>
              <w:spacing w:line="276" w:lineRule="auto"/>
              <w:jc w:val="both"/>
              <w:rPr>
                <w:rFonts w:ascii="Franklin Gothic Book" w:hAnsi="Franklin Gothic Book"/>
                <w:lang w:eastAsia="en-US"/>
              </w:rPr>
            </w:pPr>
          </w:p>
        </w:tc>
        <w:tc>
          <w:tcPr>
            <w:tcW w:w="4136" w:type="dxa"/>
          </w:tcPr>
          <w:p w:rsidR="009F1A84" w:rsidRPr="009F1A84" w:rsidRDefault="009F1A84" w:rsidP="009F1A84">
            <w:pPr>
              <w:jc w:val="both"/>
              <w:rPr>
                <w:rFonts w:ascii="Franklin Gothic Book" w:hAnsi="Franklin Gothic Book"/>
              </w:rPr>
            </w:pPr>
            <w:r w:rsidRPr="009F1A84">
              <w:rPr>
                <w:rFonts w:ascii="Franklin Gothic Book" w:hAnsi="Franklin Gothic Book"/>
              </w:rPr>
              <w:t>30101810300000000999</w:t>
            </w:r>
          </w:p>
        </w:tc>
      </w:tr>
      <w:tr w:rsidR="009F1A84" w:rsidRPr="009F1A84" w:rsidTr="009F1A84">
        <w:tc>
          <w:tcPr>
            <w:tcW w:w="2165" w:type="dxa"/>
          </w:tcPr>
          <w:p w:rsidR="009F1A84" w:rsidRPr="009F1A84" w:rsidRDefault="009F1A84" w:rsidP="009F1A84">
            <w:pPr>
              <w:jc w:val="both"/>
              <w:rPr>
                <w:rFonts w:ascii="Franklin Gothic Book" w:hAnsi="Franklin Gothic Book"/>
              </w:rPr>
            </w:pPr>
            <w:r w:rsidRPr="009F1A84">
              <w:rPr>
                <w:rFonts w:ascii="Franklin Gothic Book" w:hAnsi="Franklin Gothic Book"/>
              </w:rPr>
              <w:t>БИК</w:t>
            </w:r>
          </w:p>
        </w:tc>
        <w:tc>
          <w:tcPr>
            <w:tcW w:w="3827" w:type="dxa"/>
          </w:tcPr>
          <w:p w:rsidR="009F1A84" w:rsidRPr="009F1A84" w:rsidRDefault="009F1A84" w:rsidP="009F1A84">
            <w:pPr>
              <w:spacing w:line="276" w:lineRule="auto"/>
              <w:jc w:val="both"/>
              <w:rPr>
                <w:rFonts w:ascii="Franklin Gothic Book" w:hAnsi="Franklin Gothic Book"/>
                <w:lang w:eastAsia="en-US"/>
              </w:rPr>
            </w:pPr>
          </w:p>
        </w:tc>
        <w:tc>
          <w:tcPr>
            <w:tcW w:w="4136" w:type="dxa"/>
          </w:tcPr>
          <w:p w:rsidR="009F1A84" w:rsidRPr="009F1A84" w:rsidRDefault="009F1A84" w:rsidP="009F1A84">
            <w:pPr>
              <w:jc w:val="both"/>
              <w:rPr>
                <w:rFonts w:ascii="Franklin Gothic Book" w:hAnsi="Franklin Gothic Book"/>
              </w:rPr>
            </w:pPr>
            <w:r w:rsidRPr="009F1A84">
              <w:rPr>
                <w:rFonts w:ascii="Franklin Gothic Book" w:hAnsi="Franklin Gothic Book"/>
              </w:rPr>
              <w:t>046015999</w:t>
            </w:r>
          </w:p>
        </w:tc>
      </w:tr>
      <w:tr w:rsidR="009F1A84" w:rsidRPr="009F1A84" w:rsidTr="009F1A84">
        <w:tc>
          <w:tcPr>
            <w:tcW w:w="2165" w:type="dxa"/>
          </w:tcPr>
          <w:p w:rsidR="009F1A84" w:rsidRPr="009F1A84" w:rsidRDefault="009F1A84" w:rsidP="009F1A84">
            <w:pPr>
              <w:jc w:val="both"/>
              <w:rPr>
                <w:rFonts w:ascii="Franklin Gothic Book" w:hAnsi="Franklin Gothic Book"/>
              </w:rPr>
            </w:pPr>
            <w:r w:rsidRPr="009F1A84">
              <w:rPr>
                <w:rFonts w:ascii="Franklin Gothic Book" w:hAnsi="Franklin Gothic Book"/>
              </w:rPr>
              <w:t>Исполнитель</w:t>
            </w:r>
          </w:p>
        </w:tc>
        <w:tc>
          <w:tcPr>
            <w:tcW w:w="3827" w:type="dxa"/>
          </w:tcPr>
          <w:p w:rsidR="009F1A84" w:rsidRPr="009F1A84" w:rsidRDefault="009F1A84" w:rsidP="009F1A84">
            <w:pPr>
              <w:spacing w:line="276" w:lineRule="auto"/>
              <w:jc w:val="both"/>
              <w:rPr>
                <w:rFonts w:ascii="Franklin Gothic Book" w:hAnsi="Franklin Gothic Book"/>
                <w:lang w:eastAsia="en-US"/>
              </w:rPr>
            </w:pPr>
          </w:p>
        </w:tc>
        <w:tc>
          <w:tcPr>
            <w:tcW w:w="4136" w:type="dxa"/>
          </w:tcPr>
          <w:p w:rsidR="009F1A84" w:rsidRPr="009F1A84" w:rsidRDefault="009F1A84" w:rsidP="009F1A84">
            <w:pPr>
              <w:jc w:val="both"/>
              <w:rPr>
                <w:rFonts w:ascii="Franklin Gothic Book" w:hAnsi="Franklin Gothic Book"/>
              </w:rPr>
            </w:pPr>
            <w:r w:rsidRPr="009F1A84">
              <w:rPr>
                <w:rFonts w:ascii="Franklin Gothic Book" w:hAnsi="Franklin Gothic Book"/>
              </w:rPr>
              <w:t>Тарануха С.В.</w:t>
            </w:r>
          </w:p>
        </w:tc>
      </w:tr>
      <w:tr w:rsidR="009F1A84" w:rsidRPr="009F1A84" w:rsidTr="009F1A84">
        <w:tc>
          <w:tcPr>
            <w:tcW w:w="2165" w:type="dxa"/>
          </w:tcPr>
          <w:p w:rsidR="009F1A84" w:rsidRPr="009F1A84" w:rsidRDefault="009F1A84" w:rsidP="009F1A84">
            <w:pPr>
              <w:jc w:val="both"/>
              <w:rPr>
                <w:rFonts w:ascii="Franklin Gothic Book" w:hAnsi="Franklin Gothic Book"/>
              </w:rPr>
            </w:pPr>
            <w:r w:rsidRPr="009F1A84">
              <w:rPr>
                <w:rFonts w:ascii="Franklin Gothic Book" w:hAnsi="Franklin Gothic Book"/>
              </w:rPr>
              <w:t>тел/факс</w:t>
            </w:r>
          </w:p>
        </w:tc>
        <w:tc>
          <w:tcPr>
            <w:tcW w:w="3827" w:type="dxa"/>
          </w:tcPr>
          <w:p w:rsidR="009F1A84" w:rsidRPr="009F1A84" w:rsidRDefault="009F1A84" w:rsidP="009F1A84">
            <w:pPr>
              <w:spacing w:line="276" w:lineRule="auto"/>
              <w:jc w:val="both"/>
              <w:rPr>
                <w:rFonts w:ascii="Franklin Gothic Book" w:hAnsi="Franklin Gothic Book"/>
                <w:lang w:eastAsia="en-US"/>
              </w:rPr>
            </w:pPr>
          </w:p>
        </w:tc>
        <w:tc>
          <w:tcPr>
            <w:tcW w:w="4136" w:type="dxa"/>
          </w:tcPr>
          <w:p w:rsidR="009F1A84" w:rsidRPr="009F1A84" w:rsidRDefault="009F1A84" w:rsidP="009F1A84">
            <w:pPr>
              <w:jc w:val="both"/>
              <w:rPr>
                <w:rFonts w:ascii="Franklin Gothic Book" w:hAnsi="Franklin Gothic Book"/>
              </w:rPr>
            </w:pPr>
            <w:r w:rsidRPr="009F1A84">
              <w:rPr>
                <w:rFonts w:ascii="Franklin Gothic Book" w:hAnsi="Franklin Gothic Book"/>
              </w:rPr>
              <w:t>8(861-7) 60-41-49</w:t>
            </w:r>
          </w:p>
        </w:tc>
      </w:tr>
      <w:tr w:rsidR="009F1A84" w:rsidRPr="009F1A84" w:rsidTr="009F1A84">
        <w:tc>
          <w:tcPr>
            <w:tcW w:w="2165" w:type="dxa"/>
          </w:tcPr>
          <w:p w:rsidR="009F1A84" w:rsidRPr="009F1A84" w:rsidRDefault="009F1A84" w:rsidP="009F1A84">
            <w:pPr>
              <w:jc w:val="both"/>
              <w:rPr>
                <w:rFonts w:ascii="Franklin Gothic Book" w:hAnsi="Franklin Gothic Book"/>
              </w:rPr>
            </w:pPr>
            <w:r w:rsidRPr="009F1A84">
              <w:rPr>
                <w:rFonts w:ascii="Franklin Gothic Book" w:hAnsi="Franklin Gothic Book"/>
                <w:lang w:val="en-US"/>
              </w:rPr>
              <w:t>E</w:t>
            </w:r>
            <w:r w:rsidRPr="009F1A84">
              <w:rPr>
                <w:rFonts w:ascii="Franklin Gothic Book" w:hAnsi="Franklin Gothic Book"/>
              </w:rPr>
              <w:t>.</w:t>
            </w:r>
            <w:r w:rsidRPr="009F1A84">
              <w:rPr>
                <w:rFonts w:ascii="Franklin Gothic Book" w:hAnsi="Franklin Gothic Book"/>
                <w:lang w:val="en-US"/>
              </w:rPr>
              <w:t>Mail</w:t>
            </w:r>
          </w:p>
        </w:tc>
        <w:tc>
          <w:tcPr>
            <w:tcW w:w="3827" w:type="dxa"/>
          </w:tcPr>
          <w:p w:rsidR="009F1A84" w:rsidRPr="009F1A84" w:rsidRDefault="009F1A84" w:rsidP="009F1A84">
            <w:pPr>
              <w:spacing w:line="276" w:lineRule="auto"/>
              <w:jc w:val="both"/>
              <w:rPr>
                <w:rFonts w:ascii="Franklin Gothic Book" w:hAnsi="Franklin Gothic Book"/>
                <w:lang w:val="en-US" w:eastAsia="en-US"/>
              </w:rPr>
            </w:pPr>
          </w:p>
        </w:tc>
        <w:tc>
          <w:tcPr>
            <w:tcW w:w="4136" w:type="dxa"/>
          </w:tcPr>
          <w:p w:rsidR="009F1A84" w:rsidRPr="009F1A84" w:rsidRDefault="009F1A84" w:rsidP="009F1A84">
            <w:pPr>
              <w:jc w:val="both"/>
              <w:rPr>
                <w:rFonts w:ascii="Franklin Gothic Book" w:hAnsi="Franklin Gothic Book"/>
              </w:rPr>
            </w:pPr>
            <w:r w:rsidRPr="009F1A84">
              <w:rPr>
                <w:rFonts w:ascii="Franklin Gothic Book" w:hAnsi="Franklin Gothic Book"/>
                <w:lang w:val="en-US"/>
              </w:rPr>
              <w:t>STaranuha</w:t>
            </w:r>
            <w:r w:rsidRPr="009F1A84">
              <w:rPr>
                <w:rFonts w:ascii="Franklin Gothic Book" w:hAnsi="Franklin Gothic Book"/>
              </w:rPr>
              <w:t>@</w:t>
            </w:r>
            <w:r w:rsidRPr="009F1A84">
              <w:rPr>
                <w:rFonts w:ascii="Franklin Gothic Book" w:hAnsi="Franklin Gothic Book"/>
                <w:lang w:val="en-US"/>
              </w:rPr>
              <w:t>ncsp</w:t>
            </w:r>
            <w:r w:rsidRPr="009F1A84">
              <w:rPr>
                <w:rFonts w:ascii="Franklin Gothic Book" w:hAnsi="Franklin Gothic Book"/>
              </w:rPr>
              <w:t>.</w:t>
            </w:r>
            <w:r w:rsidRPr="009F1A84">
              <w:rPr>
                <w:rFonts w:ascii="Franklin Gothic Book" w:hAnsi="Franklin Gothic Book"/>
                <w:lang w:val="en-US"/>
              </w:rPr>
              <w:t>com</w:t>
            </w:r>
          </w:p>
        </w:tc>
      </w:tr>
    </w:tbl>
    <w:p w:rsidR="009F1A84" w:rsidRPr="009F1A84" w:rsidRDefault="009F1A84" w:rsidP="009F1A84">
      <w:pPr>
        <w:keepNext/>
        <w:suppressAutoHyphens/>
        <w:outlineLvl w:val="0"/>
        <w:rPr>
          <w:rFonts w:ascii="Franklin Gothic Book" w:hAnsi="Franklin Gothic Book"/>
          <w:b/>
          <w:lang w:eastAsia="ar-SA"/>
        </w:rPr>
      </w:pPr>
    </w:p>
    <w:p w:rsidR="009F1A84" w:rsidRPr="009F1A84" w:rsidRDefault="009F1A84" w:rsidP="009F1A84">
      <w:pPr>
        <w:keepNext/>
        <w:suppressAutoHyphens/>
        <w:outlineLvl w:val="0"/>
        <w:rPr>
          <w:rFonts w:ascii="Franklin Gothic Book" w:hAnsi="Franklin Gothic Book"/>
          <w:b/>
          <w:lang w:eastAsia="ar-SA"/>
        </w:rPr>
      </w:pPr>
      <w:r w:rsidRPr="009F1A84">
        <w:rPr>
          <w:rFonts w:ascii="Franklin Gothic Book" w:hAnsi="Franklin Gothic Book"/>
          <w:b/>
          <w:lang w:eastAsia="ar-SA"/>
        </w:rPr>
        <w:t>ОТ ПОСТАВЩИКА                                                      ОТ ПОКУПАТЕЛЯ</w:t>
      </w:r>
    </w:p>
    <w:p w:rsidR="009F1A84" w:rsidRPr="009F1A84" w:rsidRDefault="009F1A84" w:rsidP="009F1A84">
      <w:pPr>
        <w:keepNext/>
        <w:tabs>
          <w:tab w:val="left" w:pos="4890"/>
        </w:tabs>
        <w:suppressAutoHyphens/>
        <w:outlineLvl w:val="1"/>
        <w:rPr>
          <w:rFonts w:ascii="Franklin Gothic Book" w:hAnsi="Franklin Gothic Book"/>
          <w:lang w:eastAsia="ar-SA"/>
        </w:rPr>
      </w:pPr>
      <w:r w:rsidRPr="009F1A84">
        <w:rPr>
          <w:rFonts w:ascii="Franklin Gothic Book" w:hAnsi="Franklin Gothic Book"/>
          <w:lang w:eastAsia="ar-SA"/>
        </w:rPr>
        <w:t xml:space="preserve">                                                                                           Технический директор              </w:t>
      </w:r>
    </w:p>
    <w:p w:rsidR="009F1A84" w:rsidRPr="009F1A84" w:rsidRDefault="009F1A84" w:rsidP="009F1A84">
      <w:pPr>
        <w:keepNext/>
        <w:tabs>
          <w:tab w:val="left" w:pos="4890"/>
        </w:tabs>
        <w:suppressAutoHyphens/>
        <w:outlineLvl w:val="1"/>
        <w:rPr>
          <w:rFonts w:ascii="Franklin Gothic Book" w:hAnsi="Franklin Gothic Book"/>
          <w:lang w:eastAsia="ar-SA"/>
        </w:rPr>
      </w:pPr>
      <w:r w:rsidRPr="009F1A84">
        <w:rPr>
          <w:rFonts w:ascii="Franklin Gothic Book" w:hAnsi="Franklin Gothic Book"/>
          <w:lang w:eastAsia="ar-SA"/>
        </w:rPr>
        <w:t xml:space="preserve">                                                                                            ПАО «Новороссийский морской </w:t>
      </w:r>
    </w:p>
    <w:p w:rsidR="009F1A84" w:rsidRPr="009F1A84" w:rsidRDefault="009F1A84" w:rsidP="009F1A84">
      <w:pPr>
        <w:tabs>
          <w:tab w:val="left" w:pos="3617"/>
        </w:tabs>
        <w:rPr>
          <w:rFonts w:ascii="Franklin Gothic Book" w:hAnsi="Franklin Gothic Book"/>
          <w:b/>
        </w:rPr>
      </w:pPr>
      <w:r w:rsidRPr="009F1A84">
        <w:rPr>
          <w:rFonts w:ascii="Franklin Gothic Book" w:hAnsi="Franklin Gothic Book"/>
          <w:lang w:eastAsia="ar-SA"/>
        </w:rPr>
        <w:t xml:space="preserve">                                                                                            торговый порт»</w:t>
      </w:r>
    </w:p>
    <w:p w:rsidR="009F1A84" w:rsidRPr="009F1A84" w:rsidRDefault="009F1A84" w:rsidP="009F1A84">
      <w:pPr>
        <w:rPr>
          <w:rFonts w:ascii="Franklin Gothic Book" w:hAnsi="Franklin Gothic Book"/>
          <w:b/>
        </w:rPr>
      </w:pPr>
    </w:p>
    <w:p w:rsidR="009F1A84" w:rsidRPr="009F1A84" w:rsidRDefault="009F1A84" w:rsidP="009F1A84">
      <w:pPr>
        <w:jc w:val="center"/>
        <w:rPr>
          <w:rFonts w:ascii="Franklin Gothic Book" w:hAnsi="Franklin Gothic Book"/>
          <w:b/>
        </w:rPr>
      </w:pPr>
    </w:p>
    <w:p w:rsidR="009F1A84" w:rsidRPr="009F1A84" w:rsidRDefault="009F1A84" w:rsidP="009F1A84">
      <w:pPr>
        <w:rPr>
          <w:rFonts w:ascii="Franklin Gothic Book" w:hAnsi="Franklin Gothic Book"/>
          <w:b/>
        </w:rPr>
      </w:pPr>
      <w:r w:rsidRPr="009F1A84">
        <w:rPr>
          <w:rFonts w:ascii="Franklin Gothic Book" w:hAnsi="Franklin Gothic Book"/>
        </w:rPr>
        <w:t xml:space="preserve"> ______________________                                               ___________________ И.В. Белухин</w:t>
      </w:r>
      <w:r w:rsidRPr="009F1A84">
        <w:rPr>
          <w:rFonts w:ascii="Franklin Gothic Book" w:hAnsi="Franklin Gothic Book"/>
          <w:lang w:eastAsia="ar-SA"/>
        </w:rPr>
        <w:t xml:space="preserve">                                               </w:t>
      </w:r>
    </w:p>
    <w:p w:rsidR="009F1A84" w:rsidRPr="009F1A84" w:rsidRDefault="009F1A84" w:rsidP="009F1A84">
      <w:pPr>
        <w:rPr>
          <w:rFonts w:ascii="Franklin Gothic Book" w:hAnsi="Franklin Gothic Book"/>
        </w:rPr>
      </w:pPr>
    </w:p>
    <w:p w:rsidR="009F1A84" w:rsidRPr="009F1A84" w:rsidRDefault="009F1A84" w:rsidP="009F1A84">
      <w:pPr>
        <w:rPr>
          <w:rFonts w:ascii="Franklin Gothic Book" w:hAnsi="Franklin Gothic Book"/>
        </w:rPr>
      </w:pPr>
    </w:p>
    <w:p w:rsidR="009F1A84" w:rsidRPr="009F1A84" w:rsidRDefault="009F1A84" w:rsidP="009F1A84">
      <w:pPr>
        <w:keepNext/>
        <w:tabs>
          <w:tab w:val="left" w:pos="4890"/>
        </w:tabs>
        <w:suppressAutoHyphens/>
        <w:outlineLvl w:val="1"/>
        <w:rPr>
          <w:rFonts w:ascii="Franklin Gothic Book" w:hAnsi="Franklin Gothic Book"/>
          <w:lang w:eastAsia="ar-SA"/>
        </w:rPr>
      </w:pPr>
      <w:r w:rsidRPr="009F1A84">
        <w:rPr>
          <w:rFonts w:ascii="Franklin Gothic Book" w:hAnsi="Franklin Gothic Book"/>
          <w:lang w:eastAsia="ar-SA"/>
        </w:rPr>
        <w:t>«_____»__________________ 2016 г.                             «_____» __________________ 2016 г.</w:t>
      </w:r>
    </w:p>
    <w:p w:rsidR="009F1A84" w:rsidRPr="009F1A84" w:rsidRDefault="009F1A84" w:rsidP="009F1A84">
      <w:pPr>
        <w:rPr>
          <w:rFonts w:ascii="Franklin Gothic Book" w:hAnsi="Franklin Gothic Book"/>
        </w:rPr>
      </w:pPr>
    </w:p>
    <w:p w:rsidR="009F1A84" w:rsidRPr="009F1A84" w:rsidRDefault="009F1A84" w:rsidP="009F1A84">
      <w:pPr>
        <w:keepNext/>
        <w:tabs>
          <w:tab w:val="left" w:pos="4890"/>
        </w:tabs>
        <w:suppressAutoHyphens/>
        <w:outlineLvl w:val="1"/>
        <w:rPr>
          <w:rFonts w:ascii="Franklin Gothic Book" w:hAnsi="Franklin Gothic Book"/>
          <w:lang w:eastAsia="ar-SA"/>
        </w:rPr>
      </w:pPr>
    </w:p>
    <w:p w:rsidR="009F1A84" w:rsidRPr="009F1A84" w:rsidRDefault="009F1A84" w:rsidP="009F1A84">
      <w:pPr>
        <w:keepNext/>
        <w:tabs>
          <w:tab w:val="left" w:pos="4890"/>
        </w:tabs>
        <w:suppressAutoHyphens/>
        <w:outlineLvl w:val="1"/>
        <w:rPr>
          <w:rFonts w:ascii="Franklin Gothic Book" w:hAnsi="Franklin Gothic Book"/>
          <w:lang w:eastAsia="ar-SA"/>
        </w:rPr>
      </w:pPr>
    </w:p>
    <w:p w:rsidR="009F1A84" w:rsidRPr="009F1A84" w:rsidRDefault="009F1A84" w:rsidP="009F1A84">
      <w:pPr>
        <w:rPr>
          <w:rFonts w:ascii="Franklin Gothic Book" w:hAnsi="Franklin Gothic Book"/>
          <w:b/>
        </w:rPr>
      </w:pPr>
      <w:r w:rsidRPr="009F1A84">
        <w:rPr>
          <w:rFonts w:ascii="Franklin Gothic Book" w:hAnsi="Franklin Gothic Book"/>
          <w:b/>
        </w:rPr>
        <w:t xml:space="preserve">                                                                                                                                                                                                                               </w:t>
      </w:r>
    </w:p>
    <w:p w:rsidR="009F1A84" w:rsidRPr="009F1A84" w:rsidRDefault="009F1A84" w:rsidP="009F1A84">
      <w:pPr>
        <w:jc w:val="center"/>
        <w:rPr>
          <w:rFonts w:ascii="Franklin Gothic Book" w:hAnsi="Franklin Gothic Book"/>
          <w:b/>
        </w:rPr>
      </w:pPr>
      <w:r w:rsidRPr="009F1A84">
        <w:rPr>
          <w:rFonts w:ascii="Franklin Gothic Book" w:hAnsi="Franklin Gothic Book"/>
          <w:b/>
        </w:rPr>
        <w:t xml:space="preserve">                                       </w:t>
      </w:r>
    </w:p>
    <w:p w:rsidR="009F1A84" w:rsidRPr="009F1A84" w:rsidRDefault="009F1A84" w:rsidP="009F1A84">
      <w:pPr>
        <w:jc w:val="center"/>
        <w:rPr>
          <w:rFonts w:ascii="Franklin Gothic Book" w:hAnsi="Franklin Gothic Book"/>
          <w:b/>
        </w:rPr>
      </w:pPr>
    </w:p>
    <w:p w:rsidR="009F1A84" w:rsidRPr="009F1A84" w:rsidRDefault="009F1A84" w:rsidP="009F1A84">
      <w:pPr>
        <w:jc w:val="center"/>
        <w:rPr>
          <w:rFonts w:ascii="Franklin Gothic Book" w:hAnsi="Franklin Gothic Book"/>
          <w:b/>
        </w:rPr>
      </w:pPr>
    </w:p>
    <w:p w:rsidR="009F1A84" w:rsidRPr="009F1A84" w:rsidRDefault="009F1A84" w:rsidP="009F1A84">
      <w:pPr>
        <w:jc w:val="center"/>
        <w:rPr>
          <w:rFonts w:ascii="Franklin Gothic Book" w:hAnsi="Franklin Gothic Book"/>
          <w:b/>
        </w:rPr>
      </w:pPr>
    </w:p>
    <w:p w:rsidR="009F1A84" w:rsidRPr="009F1A84" w:rsidRDefault="009F1A84" w:rsidP="009F1A84">
      <w:pPr>
        <w:jc w:val="center"/>
        <w:rPr>
          <w:rFonts w:ascii="Franklin Gothic Book" w:hAnsi="Franklin Gothic Book"/>
          <w:b/>
        </w:rPr>
      </w:pPr>
      <w:r w:rsidRPr="009F1A84">
        <w:rPr>
          <w:rFonts w:ascii="Franklin Gothic Book" w:hAnsi="Franklin Gothic Book"/>
          <w:b/>
        </w:rPr>
        <w:lastRenderedPageBreak/>
        <w:t xml:space="preserve">                                   Приложение 1 к Договору № _________ «____» _________ 2016 г.</w:t>
      </w:r>
    </w:p>
    <w:p w:rsidR="009F1A84" w:rsidRPr="009F1A84" w:rsidRDefault="009F1A84" w:rsidP="009F1A84">
      <w:pPr>
        <w:rPr>
          <w:rFonts w:ascii="Franklin Gothic Book" w:hAnsi="Franklin Gothic Book"/>
        </w:rPr>
      </w:pPr>
    </w:p>
    <w:p w:rsidR="009F1A84" w:rsidRPr="009F1A84" w:rsidRDefault="009F1A84" w:rsidP="009F1A84">
      <w:pPr>
        <w:jc w:val="center"/>
        <w:rPr>
          <w:rFonts w:ascii="Franklin Gothic Book" w:hAnsi="Franklin Gothic Book"/>
          <w:b/>
        </w:rPr>
      </w:pPr>
      <w:r w:rsidRPr="009F1A84">
        <w:rPr>
          <w:rFonts w:ascii="Franklin Gothic Book" w:hAnsi="Franklin Gothic Book"/>
          <w:b/>
        </w:rPr>
        <w:t>СПЕЦИФИКАЦИЯ НА ПОСТАВЛЯЕМЫЙ ТОВАР</w:t>
      </w:r>
    </w:p>
    <w:tbl>
      <w:tblPr>
        <w:tblpPr w:leftFromText="180" w:rightFromText="180" w:vertAnchor="text" w:tblpX="-697" w:tblpY="1"/>
        <w:tblOverlap w:val="never"/>
        <w:tblW w:w="16269" w:type="dxa"/>
        <w:tblLayout w:type="fixed"/>
        <w:tblLook w:val="0000" w:firstRow="0" w:lastRow="0" w:firstColumn="0" w:lastColumn="0" w:noHBand="0" w:noVBand="0"/>
      </w:tblPr>
      <w:tblGrid>
        <w:gridCol w:w="567"/>
        <w:gridCol w:w="4082"/>
        <w:gridCol w:w="1560"/>
        <w:gridCol w:w="842"/>
        <w:gridCol w:w="716"/>
        <w:gridCol w:w="1417"/>
        <w:gridCol w:w="1417"/>
        <w:gridCol w:w="1417"/>
        <w:gridCol w:w="1417"/>
        <w:gridCol w:w="1417"/>
        <w:gridCol w:w="1417"/>
      </w:tblGrid>
      <w:tr w:rsidR="009F1A84" w:rsidRPr="009F1A84" w:rsidTr="009F1A84">
        <w:trPr>
          <w:gridAfter w:val="4"/>
          <w:wAfter w:w="5668" w:type="dxa"/>
          <w:trHeight w:val="1408"/>
        </w:trPr>
        <w:tc>
          <w:tcPr>
            <w:tcW w:w="567" w:type="dxa"/>
            <w:tcBorders>
              <w:top w:val="single" w:sz="4" w:space="0" w:color="auto"/>
              <w:left w:val="single" w:sz="4" w:space="0" w:color="auto"/>
              <w:bottom w:val="nil"/>
              <w:right w:val="single" w:sz="4" w:space="0" w:color="auto"/>
            </w:tcBorders>
            <w:shd w:val="clear" w:color="auto" w:fill="auto"/>
            <w:vAlign w:val="center"/>
          </w:tcPr>
          <w:p w:rsidR="009F1A84" w:rsidRPr="009F1A84" w:rsidRDefault="009F1A84" w:rsidP="009F1A84">
            <w:pPr>
              <w:jc w:val="center"/>
              <w:rPr>
                <w:rFonts w:ascii="Franklin Gothic Book" w:hAnsi="Franklin Gothic Book"/>
                <w:b/>
                <w:color w:val="000000"/>
              </w:rPr>
            </w:pPr>
            <w:r w:rsidRPr="009F1A84">
              <w:rPr>
                <w:rFonts w:ascii="Franklin Gothic Book" w:hAnsi="Franklin Gothic Book"/>
                <w:b/>
                <w:color w:val="000000"/>
              </w:rPr>
              <w:t>№ п/п</w:t>
            </w:r>
          </w:p>
        </w:tc>
        <w:tc>
          <w:tcPr>
            <w:tcW w:w="4082" w:type="dxa"/>
            <w:tcBorders>
              <w:top w:val="single" w:sz="4" w:space="0" w:color="auto"/>
              <w:left w:val="nil"/>
              <w:bottom w:val="nil"/>
              <w:right w:val="single" w:sz="4" w:space="0" w:color="auto"/>
            </w:tcBorders>
            <w:shd w:val="clear" w:color="auto" w:fill="auto"/>
            <w:vAlign w:val="center"/>
          </w:tcPr>
          <w:p w:rsidR="009F1A84" w:rsidRPr="009F1A84" w:rsidRDefault="009F1A84" w:rsidP="009F1A84">
            <w:pPr>
              <w:jc w:val="center"/>
              <w:rPr>
                <w:rFonts w:ascii="Franklin Gothic Book" w:hAnsi="Franklin Gothic Book"/>
                <w:b/>
                <w:color w:val="000000"/>
              </w:rPr>
            </w:pPr>
            <w:r w:rsidRPr="009F1A84">
              <w:rPr>
                <w:rFonts w:ascii="Franklin Gothic Book" w:hAnsi="Franklin Gothic Book"/>
                <w:b/>
                <w:color w:val="000000"/>
              </w:rPr>
              <w:t>Наименование товара</w:t>
            </w:r>
          </w:p>
        </w:tc>
        <w:tc>
          <w:tcPr>
            <w:tcW w:w="1560" w:type="dxa"/>
            <w:tcBorders>
              <w:top w:val="single" w:sz="4" w:space="0" w:color="auto"/>
              <w:left w:val="nil"/>
              <w:bottom w:val="nil"/>
              <w:right w:val="single" w:sz="4" w:space="0" w:color="auto"/>
            </w:tcBorders>
            <w:shd w:val="clear" w:color="auto" w:fill="auto"/>
            <w:vAlign w:val="center"/>
          </w:tcPr>
          <w:p w:rsidR="009F1A84" w:rsidRPr="009F1A84" w:rsidRDefault="009F1A84" w:rsidP="009F1A84">
            <w:pPr>
              <w:jc w:val="center"/>
              <w:rPr>
                <w:rFonts w:ascii="Franklin Gothic Book" w:hAnsi="Franklin Gothic Book"/>
                <w:b/>
                <w:color w:val="000000"/>
              </w:rPr>
            </w:pPr>
            <w:r w:rsidRPr="009F1A84">
              <w:rPr>
                <w:rFonts w:ascii="Franklin Gothic Book" w:hAnsi="Franklin Gothic Book"/>
                <w:b/>
                <w:color w:val="000000"/>
              </w:rPr>
              <w:t>Катал. № /СКМТР ПАО «НМТП»</w:t>
            </w:r>
          </w:p>
        </w:tc>
        <w:tc>
          <w:tcPr>
            <w:tcW w:w="842" w:type="dxa"/>
            <w:tcBorders>
              <w:top w:val="single" w:sz="4" w:space="0" w:color="auto"/>
              <w:left w:val="nil"/>
              <w:bottom w:val="nil"/>
              <w:right w:val="single" w:sz="4" w:space="0" w:color="auto"/>
            </w:tcBorders>
            <w:shd w:val="clear" w:color="auto" w:fill="auto"/>
            <w:vAlign w:val="center"/>
          </w:tcPr>
          <w:p w:rsidR="009F1A84" w:rsidRPr="009F1A84" w:rsidRDefault="009F1A84" w:rsidP="009F1A84">
            <w:pPr>
              <w:ind w:right="-108"/>
              <w:jc w:val="center"/>
              <w:rPr>
                <w:rFonts w:ascii="Franklin Gothic Book" w:hAnsi="Franklin Gothic Book"/>
                <w:b/>
                <w:color w:val="000000"/>
              </w:rPr>
            </w:pPr>
            <w:r w:rsidRPr="009F1A84">
              <w:rPr>
                <w:rFonts w:ascii="Franklin Gothic Book" w:hAnsi="Franklin Gothic Book"/>
                <w:b/>
                <w:color w:val="000000"/>
              </w:rPr>
              <w:t xml:space="preserve">Кол-во, </w:t>
            </w:r>
          </w:p>
        </w:tc>
        <w:tc>
          <w:tcPr>
            <w:tcW w:w="716"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ind w:right="-108"/>
              <w:rPr>
                <w:rFonts w:ascii="Franklin Gothic Book" w:hAnsi="Franklin Gothic Book"/>
                <w:b/>
                <w:highlight w:val="yellow"/>
              </w:rPr>
            </w:pPr>
            <w:r w:rsidRPr="009F1A84">
              <w:rPr>
                <w:rFonts w:ascii="Franklin Gothic Book" w:hAnsi="Franklin Gothic Book"/>
                <w:b/>
              </w:rPr>
              <w:t>Един. изм.</w:t>
            </w:r>
          </w:p>
        </w:tc>
        <w:tc>
          <w:tcPr>
            <w:tcW w:w="1417"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b/>
              </w:rPr>
            </w:pPr>
            <w:r w:rsidRPr="009F1A84">
              <w:rPr>
                <w:rFonts w:ascii="Franklin Gothic Book" w:hAnsi="Franklin Gothic Book"/>
                <w:b/>
              </w:rPr>
              <w:t>Цена, без НДС руб.</w:t>
            </w:r>
          </w:p>
        </w:tc>
        <w:tc>
          <w:tcPr>
            <w:tcW w:w="1417" w:type="dxa"/>
            <w:tcBorders>
              <w:top w:val="single" w:sz="4" w:space="0" w:color="auto"/>
              <w:left w:val="nil"/>
              <w:bottom w:val="single" w:sz="4" w:space="0" w:color="auto"/>
              <w:right w:val="single" w:sz="4" w:space="0" w:color="auto"/>
            </w:tcBorders>
            <w:vAlign w:val="center"/>
          </w:tcPr>
          <w:p w:rsidR="009F1A84" w:rsidRPr="009F1A84" w:rsidRDefault="009F1A84" w:rsidP="009F1A84">
            <w:pPr>
              <w:jc w:val="center"/>
              <w:rPr>
                <w:rFonts w:ascii="Franklin Gothic Book" w:hAnsi="Franklin Gothic Book"/>
                <w:b/>
              </w:rPr>
            </w:pPr>
            <w:r w:rsidRPr="009F1A84">
              <w:rPr>
                <w:rFonts w:ascii="Franklin Gothic Book" w:hAnsi="Franklin Gothic Book"/>
                <w:b/>
              </w:rPr>
              <w:t>Сумма, без НДС руб.</w:t>
            </w:r>
          </w:p>
        </w:tc>
      </w:tr>
      <w:tr w:rsidR="009F1A84" w:rsidRPr="009F1A84" w:rsidTr="009F1A84">
        <w:trPr>
          <w:trHeight w:val="278"/>
        </w:trPr>
        <w:tc>
          <w:tcPr>
            <w:tcW w:w="106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b/>
                <w:color w:val="000000"/>
              </w:rPr>
            </w:pPr>
            <w:r w:rsidRPr="009F1A84">
              <w:rPr>
                <w:rFonts w:ascii="Franklin Gothic Book" w:hAnsi="Franklin Gothic Book"/>
                <w:b/>
              </w:rPr>
              <w:t>Заявка химической лаборатории Нефтерайона № 14091 от 12.09.2016г.</w:t>
            </w:r>
          </w:p>
        </w:tc>
        <w:tc>
          <w:tcPr>
            <w:tcW w:w="1417" w:type="dxa"/>
            <w:tcBorders>
              <w:left w:val="single" w:sz="4" w:space="0" w:color="auto"/>
              <w:right w:val="single" w:sz="4" w:space="0" w:color="auto"/>
            </w:tcBorders>
          </w:tcPr>
          <w:p w:rsidR="009F1A84" w:rsidRPr="009F1A84" w:rsidRDefault="009F1A84" w:rsidP="009F1A84">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tcPr>
          <w:p w:rsidR="009F1A84" w:rsidRPr="009F1A84" w:rsidRDefault="009F1A84" w:rsidP="009F1A84">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tcPr>
          <w:p w:rsidR="009F1A84" w:rsidRPr="009F1A84" w:rsidRDefault="009F1A84" w:rsidP="009F1A84">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rsidR="009F1A84" w:rsidRPr="009F1A84" w:rsidRDefault="009F1A84" w:rsidP="009F1A84">
            <w:pPr>
              <w:jc w:val="center"/>
              <w:rPr>
                <w:rFonts w:ascii="Franklin Gothic Book" w:hAnsi="Franklin Gothic Book"/>
                <w:b/>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Образец гос. стандарта. плотности жидкостей ПЛ-690-ЭК 8614-2004 ДИАП.898,0-902,0 500 мл</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*49658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Образец гос. станд. плотности жидкостей ПЛ-810 ЭК 8618-2004 808,0-812,0% МАС.500мл</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*26291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Образец гос. станд. ПЛ-850-ЭК 8619-2004 (842-850) 500 мл</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*22061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калий сурьмянововиннокислый 0,5 ВОДН.Ч</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*31694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rPr>
                <w:rFonts w:ascii="Franklin Gothic Book" w:hAnsi="Franklin Gothic Book"/>
              </w:rPr>
            </w:pPr>
            <w:r w:rsidRPr="009F1A84">
              <w:rPr>
                <w:rFonts w:ascii="Franklin Gothic Book" w:hAnsi="Franklin Gothic Book"/>
              </w:rPr>
              <w:t>Реактив алюмокалиевые квасцы ХЧ</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*15671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Реактив кислота </w:t>
            </w:r>
            <w:proofErr w:type="gramStart"/>
            <w:r w:rsidRPr="009F1A84">
              <w:rPr>
                <w:rFonts w:ascii="Franklin Gothic Book" w:hAnsi="Franklin Gothic Book"/>
              </w:rPr>
              <w:t>борная  ХЧ</w:t>
            </w:r>
            <w:proofErr w:type="gramEnd"/>
            <w:r w:rsidRPr="009F1A84">
              <w:rPr>
                <w:rFonts w:ascii="Franklin Gothic Book" w:hAnsi="Franklin Gothic Book"/>
              </w:rPr>
              <w:t xml:space="preserve">,ЧДА </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jc w:val="center"/>
              <w:rPr>
                <w:rFonts w:ascii="Franklin Gothic Book" w:hAnsi="Franklin Gothic Book"/>
              </w:rPr>
            </w:pPr>
            <w:r w:rsidRPr="009F1A84">
              <w:rPr>
                <w:rFonts w:ascii="Franklin Gothic Book" w:hAnsi="Franklin Gothic Book"/>
              </w:rPr>
              <w:t>ГОСТ 9656-75/</w:t>
            </w:r>
          </w:p>
          <w:p w:rsidR="009F1A84" w:rsidRPr="009F1A84" w:rsidRDefault="009F1A84" w:rsidP="009F1A84">
            <w:pPr>
              <w:ind w:right="-108"/>
              <w:jc w:val="center"/>
              <w:rPr>
                <w:rFonts w:ascii="Franklin Gothic Book" w:hAnsi="Franklin Gothic Book"/>
              </w:rPr>
            </w:pPr>
            <w:r w:rsidRPr="009F1A84">
              <w:rPr>
                <w:rFonts w:ascii="Franklin Gothic Book" w:hAnsi="Franklin Gothic Book"/>
              </w:rPr>
              <w:t>*42524</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7</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кислота винная Ч (1кг)</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*14903/</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8</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калий йодистый ХЧ (1КГ)</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ГОСТ 42-32/</w:t>
            </w:r>
          </w:p>
          <w:p w:rsidR="009F1A84" w:rsidRPr="009F1A84" w:rsidRDefault="009F1A84" w:rsidP="009F1A84">
            <w:pPr>
              <w:jc w:val="center"/>
              <w:rPr>
                <w:rFonts w:ascii="Franklin Gothic Book" w:hAnsi="Franklin Gothic Book"/>
              </w:rPr>
            </w:pPr>
            <w:r w:rsidRPr="009F1A84">
              <w:rPr>
                <w:rFonts w:ascii="Franklin Gothic Book" w:hAnsi="Franklin Gothic Book"/>
              </w:rPr>
              <w:t>*3624</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9</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фосфорнокислый 1 ЗАМ. ХЧ (1КГ.)</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*3625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10</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калий фосфорнокислый 2-зам., 3-ВОДН. ЧДА</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*41530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0,2</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11</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калий-натрий виннокислый</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313850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12</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калий двухромовокислый ХЧ</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ГОСТ 4220/</w:t>
            </w:r>
          </w:p>
          <w:p w:rsidR="009F1A84" w:rsidRPr="009F1A84" w:rsidRDefault="009F1A84" w:rsidP="009F1A84">
            <w:pPr>
              <w:jc w:val="center"/>
              <w:rPr>
                <w:rFonts w:ascii="Franklin Gothic Book" w:hAnsi="Franklin Gothic Book"/>
              </w:rPr>
            </w:pPr>
            <w:r w:rsidRPr="009F1A84">
              <w:rPr>
                <w:rFonts w:ascii="Franklin Gothic Book" w:hAnsi="Franklin Gothic Book"/>
              </w:rPr>
              <w:t>*40296</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0,2</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13</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Реактив калий хромовокислый ЧДА ХЧ </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7"/>
              <w:jc w:val="center"/>
              <w:rPr>
                <w:rFonts w:ascii="Franklin Gothic Book" w:hAnsi="Franklin Gothic Book"/>
              </w:rPr>
            </w:pPr>
            <w:r w:rsidRPr="009F1A84">
              <w:rPr>
                <w:rFonts w:ascii="Franklin Gothic Book" w:hAnsi="Franklin Gothic Book"/>
              </w:rPr>
              <w:t>ГОСТ 4459-75/</w:t>
            </w:r>
          </w:p>
          <w:p w:rsidR="009F1A84" w:rsidRPr="009F1A84" w:rsidRDefault="009F1A84" w:rsidP="009F1A84">
            <w:pPr>
              <w:ind w:right="-107"/>
              <w:jc w:val="center"/>
              <w:rPr>
                <w:rFonts w:ascii="Franklin Gothic Book" w:hAnsi="Franklin Gothic Book"/>
              </w:rPr>
            </w:pPr>
            <w:r w:rsidRPr="009F1A84">
              <w:rPr>
                <w:rFonts w:ascii="Franklin Gothic Book" w:hAnsi="Franklin Gothic Book"/>
              </w:rPr>
              <w:t>*42525</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14</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Реактив хим. кальций хлористый безводный гранулированный </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ГОСТ 4460/</w:t>
            </w:r>
          </w:p>
          <w:p w:rsidR="009F1A84" w:rsidRPr="009F1A84" w:rsidRDefault="009F1A84" w:rsidP="009F1A84">
            <w:pPr>
              <w:jc w:val="center"/>
              <w:rPr>
                <w:rFonts w:ascii="Franklin Gothic Book" w:hAnsi="Franklin Gothic Book"/>
              </w:rPr>
            </w:pPr>
            <w:r w:rsidRPr="009F1A84">
              <w:rPr>
                <w:rFonts w:ascii="Franklin Gothic Book" w:hAnsi="Franklin Gothic Book"/>
              </w:rPr>
              <w:t>*43291</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15</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rPr>
                <w:rFonts w:ascii="Franklin Gothic Book" w:hAnsi="Franklin Gothic Book"/>
              </w:rPr>
            </w:pPr>
            <w:r w:rsidRPr="009F1A84">
              <w:rPr>
                <w:rFonts w:ascii="Franklin Gothic Book" w:hAnsi="Franklin Gothic Book"/>
              </w:rPr>
              <w:t>Реактив марганец (II) сернокислый ЧДА</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ГОСТ 435/</w:t>
            </w:r>
          </w:p>
          <w:p w:rsidR="009F1A84" w:rsidRPr="009F1A84" w:rsidRDefault="009F1A84" w:rsidP="009F1A84">
            <w:pPr>
              <w:jc w:val="center"/>
              <w:rPr>
                <w:rFonts w:ascii="Franklin Gothic Book" w:hAnsi="Franklin Gothic Book"/>
              </w:rPr>
            </w:pPr>
            <w:r w:rsidRPr="009F1A84">
              <w:rPr>
                <w:rFonts w:ascii="Franklin Gothic Book" w:hAnsi="Franklin Gothic Book"/>
              </w:rPr>
              <w:t>*42528</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16</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rPr>
                <w:rFonts w:ascii="Franklin Gothic Book" w:hAnsi="Franklin Gothic Book"/>
              </w:rPr>
            </w:pPr>
            <w:r w:rsidRPr="009F1A84">
              <w:rPr>
                <w:rFonts w:ascii="Franklin Gothic Book" w:hAnsi="Franklin Gothic Book"/>
              </w:rPr>
              <w:t>Реактив магний сернокислый,7-ВОДН.ХЧ</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ГОСТ 4523/</w:t>
            </w:r>
          </w:p>
          <w:p w:rsidR="009F1A84" w:rsidRPr="009F1A84" w:rsidRDefault="009F1A84" w:rsidP="009F1A84">
            <w:pPr>
              <w:jc w:val="center"/>
              <w:rPr>
                <w:rFonts w:ascii="Franklin Gothic Book" w:hAnsi="Franklin Gothic Book"/>
              </w:rPr>
            </w:pPr>
            <w:r w:rsidRPr="009F1A84">
              <w:rPr>
                <w:rFonts w:ascii="Franklin Gothic Book" w:hAnsi="Franklin Gothic Book"/>
              </w:rPr>
              <w:t>*23660</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0,2</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17</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тиомочевина ИМП квалификация не ниже ЧДА</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ГОСТ 6344/</w:t>
            </w:r>
          </w:p>
          <w:p w:rsidR="009F1A84" w:rsidRPr="009F1A84" w:rsidRDefault="009F1A84" w:rsidP="009F1A84">
            <w:pPr>
              <w:jc w:val="center"/>
              <w:rPr>
                <w:rFonts w:ascii="Franklin Gothic Book" w:hAnsi="Franklin Gothic Book"/>
              </w:rPr>
            </w:pPr>
            <w:r w:rsidRPr="009F1A84">
              <w:rPr>
                <w:rFonts w:ascii="Franklin Gothic Book" w:hAnsi="Franklin Gothic Book"/>
              </w:rPr>
              <w:t>*41649</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18</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цинк сернокислый, 7-ВОДН.ХЧ</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*41536 /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0,2</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19</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натрий фтористый ЧДА</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*31695 /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0,05</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Реактив натрий углекислый кислый, ХЧ </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*42532 /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21</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натрий хлористый ХЧ фасовка по 0,5 кг</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ГОСТ 4233/</w:t>
            </w:r>
          </w:p>
          <w:p w:rsidR="009F1A84" w:rsidRPr="009F1A84" w:rsidRDefault="009F1A84" w:rsidP="009F1A84">
            <w:pPr>
              <w:jc w:val="center"/>
              <w:rPr>
                <w:rFonts w:ascii="Franklin Gothic Book" w:hAnsi="Franklin Gothic Book"/>
              </w:rPr>
            </w:pPr>
            <w:r w:rsidRPr="009F1A84">
              <w:rPr>
                <w:rFonts w:ascii="Franklin Gothic Book" w:hAnsi="Franklin Gothic Book"/>
              </w:rPr>
              <w:t>*40298</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1,5</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22</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Натрий гидроокись ХЧ фасовка по 0,5 кг </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ГОСТ 4328/</w:t>
            </w:r>
          </w:p>
          <w:p w:rsidR="009F1A84" w:rsidRPr="009F1A84" w:rsidRDefault="009F1A84" w:rsidP="009F1A84">
            <w:pPr>
              <w:jc w:val="center"/>
              <w:rPr>
                <w:rFonts w:ascii="Franklin Gothic Book" w:hAnsi="Franklin Gothic Book"/>
              </w:rPr>
            </w:pPr>
            <w:r w:rsidRPr="009F1A84">
              <w:rPr>
                <w:rFonts w:ascii="Franklin Gothic Book" w:hAnsi="Franklin Gothic Book"/>
              </w:rPr>
              <w:t>*13038</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1,5</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lastRenderedPageBreak/>
              <w:t>23</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Аммоний-железо (II) сернокислый (2:1), 6-ВОДН. </w:t>
            </w:r>
            <w:proofErr w:type="gramStart"/>
            <w:r w:rsidRPr="009F1A84">
              <w:rPr>
                <w:rFonts w:ascii="Franklin Gothic Book" w:hAnsi="Franklin Gothic Book"/>
              </w:rPr>
              <w:t>ЧДА(</w:t>
            </w:r>
            <w:proofErr w:type="gramEnd"/>
            <w:r w:rsidRPr="009F1A84">
              <w:rPr>
                <w:rFonts w:ascii="Franklin Gothic Book" w:hAnsi="Franklin Gothic Book"/>
              </w:rPr>
              <w:t>СОЛЬ МОРА)</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ГОСТ 4208/</w:t>
            </w:r>
          </w:p>
          <w:p w:rsidR="009F1A84" w:rsidRPr="009F1A84" w:rsidRDefault="009F1A84" w:rsidP="009F1A84">
            <w:pPr>
              <w:jc w:val="center"/>
              <w:rPr>
                <w:rFonts w:ascii="Franklin Gothic Book" w:hAnsi="Franklin Gothic Book"/>
              </w:rPr>
            </w:pPr>
            <w:r w:rsidRPr="009F1A84">
              <w:rPr>
                <w:rFonts w:ascii="Franklin Gothic Book" w:hAnsi="Franklin Gothic Book"/>
              </w:rPr>
              <w:t>*26251</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24</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аммоний молибденовокислый, 4-ВОДН. ХЧ фасовка по 0,5 кг</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321513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25</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Аммоний молибденово-кислый ЧДА согласно ГОСТа</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ГОСТ 3765/</w:t>
            </w:r>
          </w:p>
          <w:p w:rsidR="009F1A84" w:rsidRPr="009F1A84" w:rsidRDefault="009F1A84" w:rsidP="009F1A84">
            <w:pPr>
              <w:jc w:val="center"/>
              <w:rPr>
                <w:rFonts w:ascii="Franklin Gothic Book" w:hAnsi="Franklin Gothic Book"/>
              </w:rPr>
            </w:pPr>
            <w:r w:rsidRPr="009F1A84">
              <w:rPr>
                <w:rFonts w:ascii="Franklin Gothic Book" w:hAnsi="Franklin Gothic Book"/>
              </w:rPr>
              <w:t>*56991</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26</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ацетон ХЧ 1л</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*40300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0,8</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27</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rPr>
                <w:rFonts w:ascii="Franklin Gothic Book" w:hAnsi="Franklin Gothic Book"/>
              </w:rPr>
            </w:pPr>
            <w:r w:rsidRPr="009F1A84">
              <w:rPr>
                <w:rFonts w:ascii="Franklin Gothic Book" w:hAnsi="Franklin Gothic Book"/>
              </w:rPr>
              <w:t>Реактив акридиновый жёлтый ЧДА</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*26262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0,01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28</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кислота сульфаниловая, 2-ВОДН. ЧДА фасовка по 0,1 кг</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*41532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0,2</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29</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сульфаминовая кислота ЧДА</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*3555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30</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катионит КУ-2-8 СОРТ 1</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*41650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31</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трихлоруксусная кислота ИМП</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*40303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0,2</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32</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ртуть (II) азотнокислая,1-водн. ЧДА</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*40299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0,01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33</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Реактив калий роданистый ЧДА, ХЧ </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7"/>
              <w:jc w:val="center"/>
              <w:rPr>
                <w:rFonts w:ascii="Franklin Gothic Book" w:hAnsi="Franklin Gothic Book"/>
              </w:rPr>
            </w:pPr>
            <w:r w:rsidRPr="009F1A84">
              <w:rPr>
                <w:rFonts w:ascii="Franklin Gothic Book" w:hAnsi="Franklin Gothic Book"/>
              </w:rPr>
              <w:t>ГОСТ 4139-75/</w:t>
            </w:r>
          </w:p>
          <w:p w:rsidR="009F1A84" w:rsidRPr="009F1A84" w:rsidRDefault="009F1A84" w:rsidP="009F1A84">
            <w:pPr>
              <w:ind w:right="-107"/>
              <w:jc w:val="center"/>
              <w:rPr>
                <w:rFonts w:ascii="Franklin Gothic Book" w:hAnsi="Franklin Gothic Book"/>
              </w:rPr>
            </w:pPr>
            <w:r w:rsidRPr="009F1A84">
              <w:rPr>
                <w:rFonts w:ascii="Franklin Gothic Book" w:hAnsi="Franklin Gothic Book"/>
              </w:rPr>
              <w:t>*50910</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34</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натрия азид ЧДА</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*49753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0,05</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35</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натрий углекислый Б/В ХЧ фасовка по 0,5 кг</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*40297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36</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rPr>
                <w:rFonts w:ascii="Franklin Gothic Book" w:hAnsi="Franklin Gothic Book"/>
              </w:rPr>
            </w:pPr>
            <w:r w:rsidRPr="009F1A84">
              <w:rPr>
                <w:rFonts w:ascii="Franklin Gothic Book" w:hAnsi="Franklin Gothic Book"/>
              </w:rPr>
              <w:t>Реактив натрий сернокислый Б/ВОД.</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jc w:val="center"/>
              <w:rPr>
                <w:rFonts w:ascii="Franklin Gothic Book" w:hAnsi="Franklin Gothic Book"/>
              </w:rPr>
            </w:pPr>
            <w:r w:rsidRPr="009F1A84">
              <w:rPr>
                <w:rFonts w:ascii="Franklin Gothic Book" w:hAnsi="Franklin Gothic Book"/>
              </w:rPr>
              <w:t>ГОСТ 195-77/</w:t>
            </w:r>
          </w:p>
          <w:p w:rsidR="009F1A84" w:rsidRPr="009F1A84" w:rsidRDefault="009F1A84" w:rsidP="009F1A84">
            <w:pPr>
              <w:ind w:right="-108"/>
              <w:jc w:val="center"/>
              <w:rPr>
                <w:rFonts w:ascii="Franklin Gothic Book" w:hAnsi="Franklin Gothic Book"/>
              </w:rPr>
            </w:pPr>
            <w:r w:rsidRPr="009F1A84">
              <w:rPr>
                <w:rFonts w:ascii="Franklin Gothic Book" w:hAnsi="Franklin Gothic Book"/>
              </w:rPr>
              <w:t>*42519</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37</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rPr>
                <w:rFonts w:ascii="Franklin Gothic Book" w:hAnsi="Franklin Gothic Book"/>
              </w:rPr>
            </w:pPr>
            <w:r w:rsidRPr="009F1A84">
              <w:rPr>
                <w:rFonts w:ascii="Franklin Gothic Book" w:hAnsi="Franklin Gothic Book"/>
              </w:rPr>
              <w:t xml:space="preserve">Ртуть роданистая имп. квалификация ЧДА </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*47866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0,05</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38</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серебро азотнокислое ХЧ</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312880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0,05</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39</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Калий </w:t>
            </w:r>
            <w:proofErr w:type="gramStart"/>
            <w:r w:rsidRPr="009F1A84">
              <w:rPr>
                <w:rFonts w:ascii="Franklin Gothic Book" w:hAnsi="Franklin Gothic Book"/>
              </w:rPr>
              <w:t>хлористый  ХЧ</w:t>
            </w:r>
            <w:proofErr w:type="gramEnd"/>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*14897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0,2</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40</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rPr>
                <w:rFonts w:ascii="Franklin Gothic Book" w:hAnsi="Franklin Gothic Book"/>
              </w:rPr>
            </w:pPr>
            <w:r w:rsidRPr="009F1A84">
              <w:rPr>
                <w:rFonts w:ascii="Franklin Gothic Book" w:hAnsi="Franklin Gothic Book"/>
              </w:rPr>
              <w:t>Реактив метиленовый голубой ЧДА</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*25364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0,01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41</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аммоний уксуснокислый ЧДА</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*43595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42</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Аммоний уксуснокислый ХЧ квалификация ХЧ </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7"/>
              <w:jc w:val="center"/>
              <w:rPr>
                <w:rFonts w:ascii="Franklin Gothic Book" w:hAnsi="Franklin Gothic Book"/>
              </w:rPr>
            </w:pPr>
            <w:r w:rsidRPr="009F1A84">
              <w:rPr>
                <w:rFonts w:ascii="Franklin Gothic Book" w:hAnsi="Franklin Gothic Book"/>
              </w:rPr>
              <w:t>ГОСТ 3117-78/</w:t>
            </w:r>
          </w:p>
          <w:p w:rsidR="009F1A84" w:rsidRPr="009F1A84" w:rsidRDefault="009F1A84" w:rsidP="009F1A84">
            <w:pPr>
              <w:ind w:right="-107"/>
              <w:jc w:val="center"/>
              <w:rPr>
                <w:rFonts w:ascii="Franklin Gothic Book" w:hAnsi="Franklin Gothic Book"/>
              </w:rPr>
            </w:pPr>
            <w:r w:rsidRPr="009F1A84">
              <w:rPr>
                <w:rFonts w:ascii="Franklin Gothic Book" w:hAnsi="Franklin Gothic Book"/>
              </w:rPr>
              <w:t>*57009</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0,2</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43</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альфа-</w:t>
            </w:r>
            <w:proofErr w:type="gramStart"/>
            <w:r w:rsidRPr="009F1A84">
              <w:rPr>
                <w:rFonts w:ascii="Franklin Gothic Book" w:hAnsi="Franklin Gothic Book"/>
              </w:rPr>
              <w:t>нафтиламин,ЧДА</w:t>
            </w:r>
            <w:proofErr w:type="gramEnd"/>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*43599 /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0,01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44</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Реактив </w:t>
            </w:r>
            <w:proofErr w:type="gramStart"/>
            <w:r w:rsidRPr="009F1A84">
              <w:rPr>
                <w:rFonts w:ascii="Franklin Gothic Book" w:hAnsi="Franklin Gothic Book"/>
              </w:rPr>
              <w:t>железоаммониевые  квасцы</w:t>
            </w:r>
            <w:proofErr w:type="gramEnd"/>
            <w:r w:rsidRPr="009F1A84">
              <w:rPr>
                <w:rFonts w:ascii="Franklin Gothic Book" w:hAnsi="Franklin Gothic Book"/>
              </w:rPr>
              <w:t xml:space="preserve"> ЧДА</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321629 /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45</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натрий гидроокись (СТ-ТИТР)</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*44368 /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ind w:right="-153"/>
              <w:rPr>
                <w:rFonts w:ascii="Franklin Gothic Book" w:hAnsi="Franklin Gothic Book"/>
              </w:rPr>
            </w:pPr>
            <w:r w:rsidRPr="009F1A84">
              <w:rPr>
                <w:rFonts w:ascii="Franklin Gothic Book" w:hAnsi="Franklin Gothic Book"/>
              </w:rPr>
              <w:t>упак.</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46</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азотная кислота ОСЧ</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*29896 /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1,4</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47</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Часы песочные 10 минут</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*56992 /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5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48</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Воронка стеклянная ВФ-1-40 пор 160, б/шлифа. диаметр 4 см, пор 160 б/шлифа</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jc w:val="center"/>
              <w:rPr>
                <w:rFonts w:ascii="Franklin Gothic Book" w:hAnsi="Franklin Gothic Book"/>
              </w:rPr>
            </w:pPr>
            <w:r w:rsidRPr="009F1A84">
              <w:rPr>
                <w:rFonts w:ascii="Franklin Gothic Book" w:hAnsi="Franklin Gothic Book"/>
              </w:rPr>
              <w:t>ГОСТ 25336/</w:t>
            </w:r>
          </w:p>
          <w:p w:rsidR="009F1A84" w:rsidRPr="009F1A84" w:rsidRDefault="009F1A84" w:rsidP="009F1A84">
            <w:pPr>
              <w:ind w:right="-108"/>
              <w:jc w:val="center"/>
              <w:rPr>
                <w:rFonts w:ascii="Franklin Gothic Book" w:hAnsi="Franklin Gothic Book"/>
              </w:rPr>
            </w:pPr>
            <w:r w:rsidRPr="009F1A84">
              <w:rPr>
                <w:rFonts w:ascii="Franklin Gothic Book" w:hAnsi="Franklin Gothic Book"/>
              </w:rPr>
              <w:t>*56995</w:t>
            </w:r>
          </w:p>
          <w:p w:rsidR="009F1A84" w:rsidRPr="009F1A84" w:rsidRDefault="009F1A84" w:rsidP="009F1A84">
            <w:pPr>
              <w:ind w:right="-108"/>
              <w:rPr>
                <w:rFonts w:ascii="Franklin Gothic Book" w:hAnsi="Franklin Gothic Book"/>
              </w:rPr>
            </w:pP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49</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Стакан В-1-500 ТС со шкалой</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*56996 /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50</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Стакан Н-1-500 ТС со шкалой</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*56997 /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51</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Стакан В-1-400 ТС со шкалой</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*56998 /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52</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Стакан Н-1-400 ТС со шкалой</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*56999 /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10</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53</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Стакан Н-1-150 ТС со шкалой</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*57000 /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54</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Стакан В-1-150 ТС с шкалой</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*21896 /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55</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Стакан В-1-100 ТС с шкалой</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*57001 /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56</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Стакан Н-1-100 ТС с шкалой</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*57002 /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57</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Стакан Н-1-50 ТС с шкалой</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*15692 /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58</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Стакан В-1-50 ТС с шкалой</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*57003 /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lastRenderedPageBreak/>
              <w:t>59</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Кола мерная 10 мл с притертой стеклянной пробкой.  Российского производства, по ГОСТ!!!!!</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*57004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10</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60</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Фильтр противогазовый А1 к Бриз-2201 (РПГ)</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*57005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8</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61</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Устройство для защиты детектора газоанализатора Колион-1</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*57006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62</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rPr>
                <w:rFonts w:ascii="Franklin Gothic Book" w:hAnsi="Franklin Gothic Book"/>
              </w:rPr>
            </w:pPr>
            <w:r w:rsidRPr="009F1A84">
              <w:rPr>
                <w:rFonts w:ascii="Franklin Gothic Book" w:hAnsi="Franklin Gothic Book"/>
              </w:rPr>
              <w:t>Трубка стеклянная диаметр 5 мм, толщина стенки 1 мм, длинна 60 см</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*57007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10</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63</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rPr>
                <w:rFonts w:ascii="Franklin Gothic Book" w:hAnsi="Franklin Gothic Book"/>
              </w:rPr>
            </w:pPr>
            <w:r w:rsidRPr="009F1A84">
              <w:rPr>
                <w:rFonts w:ascii="Franklin Gothic Book" w:hAnsi="Franklin Gothic Book"/>
              </w:rPr>
              <w:t>Переходник под газовый баллон с нейлоновой трубкой 0,5 м. Для аппаратов ТВО-ЛАБ-11 и ТВЗ-ЛАБ-11 производства ЗАО "ЛОиП"</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*57008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64</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rPr>
                <w:rFonts w:ascii="Franklin Gothic Book" w:hAnsi="Franklin Gothic Book"/>
              </w:rPr>
            </w:pPr>
            <w:r w:rsidRPr="009F1A84">
              <w:rPr>
                <w:rFonts w:ascii="Franklin Gothic Book" w:hAnsi="Franklin Gothic Book"/>
              </w:rPr>
              <w:t>Образец стандартный комплексного типа образца состава и свойств нефтепродуктов-дизельное топливо СТ-ДТ</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ГСО 9493-2009/</w:t>
            </w:r>
          </w:p>
          <w:p w:rsidR="009F1A84" w:rsidRPr="009F1A84" w:rsidRDefault="009F1A84" w:rsidP="009F1A84">
            <w:pPr>
              <w:jc w:val="center"/>
              <w:rPr>
                <w:rFonts w:ascii="Franklin Gothic Book" w:hAnsi="Franklin Gothic Book"/>
              </w:rPr>
            </w:pPr>
            <w:r w:rsidRPr="009F1A84">
              <w:rPr>
                <w:rFonts w:ascii="Franklin Gothic Book" w:hAnsi="Franklin Gothic Book"/>
              </w:rPr>
              <w:t>*42802</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65</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Образец гос. стандарт СТ-ММ состав и свойства масла </w:t>
            </w:r>
            <w:proofErr w:type="gramStart"/>
            <w:r w:rsidRPr="009F1A84">
              <w:rPr>
                <w:rFonts w:ascii="Franklin Gothic Book" w:hAnsi="Franklin Gothic Book"/>
              </w:rPr>
              <w:t>моторного  9494</w:t>
            </w:r>
            <w:proofErr w:type="gramEnd"/>
            <w:r w:rsidRPr="009F1A84">
              <w:rPr>
                <w:rFonts w:ascii="Franklin Gothic Book" w:hAnsi="Franklin Gothic Book"/>
              </w:rPr>
              <w:t>-2009,1л.</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*24246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66</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Образец гос. стандартный массовой доли воды в органических жидкостях ВФ-ВНИИМ 0,01 9088-2008</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*48304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ind w:right="-153"/>
              <w:rPr>
                <w:rFonts w:ascii="Franklin Gothic Book" w:hAnsi="Franklin Gothic Book"/>
              </w:rPr>
            </w:pPr>
            <w:r w:rsidRPr="009F1A84">
              <w:rPr>
                <w:rFonts w:ascii="Franklin Gothic Book" w:hAnsi="Franklin Gothic Book"/>
              </w:rPr>
              <w:t xml:space="preserve"> ком-т.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67</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Образец гос. стандартный СТ-МИ состава и свойств масла индустриального, ГСО 10484-2014</w:t>
            </w:r>
          </w:p>
        </w:tc>
        <w:tc>
          <w:tcPr>
            <w:tcW w:w="1560"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ГСО 10484-2014/</w:t>
            </w:r>
          </w:p>
          <w:p w:rsidR="009F1A84" w:rsidRPr="009F1A84" w:rsidRDefault="009F1A84" w:rsidP="009F1A84">
            <w:pPr>
              <w:jc w:val="center"/>
              <w:rPr>
                <w:rFonts w:ascii="Franklin Gothic Book" w:hAnsi="Franklin Gothic Book"/>
              </w:rPr>
            </w:pPr>
            <w:r w:rsidRPr="009F1A84">
              <w:rPr>
                <w:rFonts w:ascii="Franklin Gothic Book" w:hAnsi="Franklin Gothic Book"/>
              </w:rPr>
              <w:t>*56994</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л.</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68</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Пипетка Мора 2-2-10 Российского производства, на 10 мл, по ГОСТ</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vanish/>
              </w:rPr>
            </w:pPr>
            <w:r w:rsidRPr="009F1A84">
              <w:rPr>
                <w:rFonts w:ascii="Franklin Gothic Book" w:hAnsi="Franklin Gothic Book"/>
              </w:rPr>
              <w:t>*56993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10</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trHeight w:val="278"/>
        </w:trPr>
        <w:tc>
          <w:tcPr>
            <w:tcW w:w="106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b/>
                <w:color w:val="000000"/>
              </w:rPr>
            </w:pPr>
            <w:r w:rsidRPr="009F1A84">
              <w:rPr>
                <w:rFonts w:ascii="Franklin Gothic Book" w:hAnsi="Franklin Gothic Book"/>
                <w:b/>
                <w:color w:val="000000"/>
              </w:rPr>
              <w:t>Заявка химической лаборатории Нефтерайона № 14491 от 12.09.2016г.</w:t>
            </w:r>
          </w:p>
        </w:tc>
        <w:tc>
          <w:tcPr>
            <w:tcW w:w="1417" w:type="dxa"/>
            <w:tcBorders>
              <w:left w:val="single" w:sz="4" w:space="0" w:color="auto"/>
              <w:right w:val="single" w:sz="4" w:space="0" w:color="auto"/>
            </w:tcBorders>
          </w:tcPr>
          <w:p w:rsidR="009F1A84" w:rsidRPr="009F1A84" w:rsidRDefault="009F1A84" w:rsidP="009F1A84">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tcPr>
          <w:p w:rsidR="009F1A84" w:rsidRPr="009F1A84" w:rsidRDefault="009F1A84" w:rsidP="009F1A84">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tcPr>
          <w:p w:rsidR="009F1A84" w:rsidRPr="009F1A84" w:rsidRDefault="009F1A84" w:rsidP="009F1A84">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rsidR="009F1A84" w:rsidRPr="009F1A84" w:rsidRDefault="009F1A84" w:rsidP="009F1A84">
            <w:pPr>
              <w:jc w:val="center"/>
              <w:rPr>
                <w:rFonts w:ascii="Franklin Gothic Book" w:hAnsi="Franklin Gothic Book"/>
                <w:b/>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69</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Стандарт-титры для рН-метрии 2 разряда рН 4,01 </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*40309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упак.</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70</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Стандарт-титры для рН-метрии 2 разряда рН 9,18 </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*40310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упак</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71</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Стандарт-титры для рН-метрии 2 разряда рН 1,65</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*40308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упак</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72</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proofErr w:type="gramStart"/>
            <w:r w:rsidRPr="009F1A84">
              <w:rPr>
                <w:rFonts w:ascii="Franklin Gothic Book" w:hAnsi="Franklin Gothic Book"/>
              </w:rPr>
              <w:t>Кислота  серная</w:t>
            </w:r>
            <w:proofErr w:type="gramEnd"/>
            <w:r w:rsidRPr="009F1A84">
              <w:rPr>
                <w:rFonts w:ascii="Franklin Gothic Book" w:hAnsi="Franklin Gothic Book"/>
              </w:rPr>
              <w:t xml:space="preserve"> 0,1 Н стандарт-титр</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*19234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упак</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73</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Кислота соляная 0,1 Н стандарт-титр</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*19235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упак</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74</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Бумага индикаторная универсальная рН 0-12</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*49752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упак</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75</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гидроксиламин солянокислый</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*40732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76</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Средство для дезинфекции део-хлор (1 упаковка 300 таблеток)</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*46832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упак.</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77</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Кислота янтарная стандарт-титр</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313874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упак.</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78</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Реактив калий хромовокислый ЧДА </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*42525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0,2</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79</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формалин технический</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*40304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80</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натрий сернистокислый Б/ВОД. (ЧДА)</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*42519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81</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Реактив </w:t>
            </w:r>
            <w:proofErr w:type="gramStart"/>
            <w:r w:rsidRPr="009F1A84">
              <w:rPr>
                <w:rFonts w:ascii="Franklin Gothic Book" w:hAnsi="Franklin Gothic Book"/>
              </w:rPr>
              <w:t>аммоний  ЧДА</w:t>
            </w:r>
            <w:proofErr w:type="gramEnd"/>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*43595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82</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Реактив натрий углекислый кислый ХЧ </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*42532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83</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кислота азотная ОСЧ</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*29896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1,4</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84</w:t>
            </w:r>
          </w:p>
        </w:tc>
        <w:tc>
          <w:tcPr>
            <w:tcW w:w="4082"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Реактив кислота азотная ХЧ </w:t>
            </w:r>
          </w:p>
        </w:tc>
        <w:tc>
          <w:tcPr>
            <w:tcW w:w="1560"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*42537 </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16"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1,4</w:t>
            </w:r>
          </w:p>
        </w:tc>
        <w:tc>
          <w:tcPr>
            <w:tcW w:w="1417"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417"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2"/>
          <w:wAfter w:w="2834" w:type="dxa"/>
          <w:trHeight w:val="255"/>
        </w:trPr>
        <w:tc>
          <w:tcPr>
            <w:tcW w:w="567" w:type="dxa"/>
            <w:tcBorders>
              <w:top w:val="single" w:sz="4" w:space="0" w:color="auto"/>
              <w:left w:val="single" w:sz="4" w:space="0" w:color="auto"/>
              <w:bottom w:val="single" w:sz="4" w:space="0" w:color="auto"/>
              <w:right w:val="nil"/>
            </w:tcBorders>
            <w:shd w:val="clear" w:color="auto" w:fill="auto"/>
            <w:noWrap/>
            <w:vAlign w:val="bottom"/>
          </w:tcPr>
          <w:p w:rsidR="009F1A84" w:rsidRPr="009F1A84" w:rsidRDefault="009F1A84" w:rsidP="009F1A84">
            <w:pPr>
              <w:rPr>
                <w:rFonts w:ascii="Franklin Gothic Book" w:hAnsi="Franklin Gothic Book"/>
              </w:rPr>
            </w:pPr>
          </w:p>
        </w:tc>
        <w:tc>
          <w:tcPr>
            <w:tcW w:w="5642" w:type="dxa"/>
            <w:gridSpan w:val="2"/>
            <w:tcBorders>
              <w:top w:val="single" w:sz="4" w:space="0" w:color="auto"/>
              <w:left w:val="nil"/>
              <w:bottom w:val="single" w:sz="4" w:space="0" w:color="auto"/>
              <w:right w:val="single" w:sz="4" w:space="0" w:color="auto"/>
            </w:tcBorders>
            <w:shd w:val="clear" w:color="auto" w:fill="auto"/>
            <w:noWrap/>
            <w:vAlign w:val="bottom"/>
          </w:tcPr>
          <w:p w:rsidR="009F1A84" w:rsidRPr="009F1A84" w:rsidRDefault="009F1A84" w:rsidP="009F1A84">
            <w:pPr>
              <w:rPr>
                <w:rFonts w:ascii="Franklin Gothic Book" w:hAnsi="Franklin Gothic Book"/>
              </w:rPr>
            </w:pPr>
          </w:p>
        </w:tc>
        <w:tc>
          <w:tcPr>
            <w:tcW w:w="1558" w:type="dxa"/>
            <w:gridSpan w:val="2"/>
            <w:tcBorders>
              <w:top w:val="nil"/>
              <w:left w:val="single" w:sz="4" w:space="0" w:color="auto"/>
              <w:bottom w:val="single" w:sz="4" w:space="0" w:color="auto"/>
              <w:right w:val="single" w:sz="4" w:space="0" w:color="000000"/>
            </w:tcBorders>
            <w:shd w:val="clear" w:color="auto" w:fill="auto"/>
            <w:noWrap/>
            <w:vAlign w:val="bottom"/>
          </w:tcPr>
          <w:p w:rsidR="009F1A84" w:rsidRPr="009F1A84" w:rsidRDefault="009F1A84" w:rsidP="009F1A84">
            <w:pPr>
              <w:rPr>
                <w:rFonts w:ascii="Franklin Gothic Book" w:hAnsi="Franklin Gothic Book"/>
              </w:rPr>
            </w:pPr>
            <w:r w:rsidRPr="009F1A84">
              <w:rPr>
                <w:rFonts w:ascii="Franklin Gothic Book" w:hAnsi="Franklin Gothic Book"/>
              </w:rPr>
              <w:t>Итого:</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right"/>
              <w:rPr>
                <w:rFonts w:ascii="Franklin Gothic Book" w:hAnsi="Franklin Gothic Book"/>
                <w:lang w:val="en-US"/>
              </w:rPr>
            </w:pPr>
          </w:p>
        </w:tc>
        <w:tc>
          <w:tcPr>
            <w:tcW w:w="1417" w:type="dxa"/>
            <w:tcBorders>
              <w:top w:val="single" w:sz="4" w:space="0" w:color="auto"/>
              <w:left w:val="nil"/>
              <w:bottom w:val="single" w:sz="4" w:space="0" w:color="auto"/>
              <w:right w:val="single" w:sz="4" w:space="0" w:color="auto"/>
            </w:tcBorders>
          </w:tcPr>
          <w:p w:rsidR="009F1A84" w:rsidRPr="009F1A84" w:rsidRDefault="009F1A84" w:rsidP="009F1A84">
            <w:pPr>
              <w:jc w:val="right"/>
              <w:rPr>
                <w:rFonts w:ascii="Franklin Gothic Book" w:hAnsi="Franklin Gothic Book"/>
                <w:lang w:val="en-US"/>
              </w:rPr>
            </w:pPr>
          </w:p>
        </w:tc>
        <w:tc>
          <w:tcPr>
            <w:tcW w:w="1417" w:type="dxa"/>
            <w:vMerge w:val="restart"/>
            <w:tcBorders>
              <w:left w:val="nil"/>
              <w:right w:val="single" w:sz="4" w:space="0" w:color="auto"/>
            </w:tcBorders>
          </w:tcPr>
          <w:p w:rsidR="009F1A84" w:rsidRPr="009F1A84" w:rsidRDefault="009F1A84" w:rsidP="009F1A84">
            <w:pPr>
              <w:jc w:val="right"/>
              <w:rPr>
                <w:rFonts w:ascii="Franklin Gothic Book" w:hAnsi="Franklin Gothic Book"/>
                <w:lang w:val="en-US"/>
              </w:rPr>
            </w:pPr>
          </w:p>
        </w:tc>
        <w:tc>
          <w:tcPr>
            <w:tcW w:w="1417" w:type="dxa"/>
            <w:tcBorders>
              <w:top w:val="single" w:sz="4" w:space="0" w:color="auto"/>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lang w:val="en-US"/>
              </w:rPr>
            </w:pPr>
          </w:p>
        </w:tc>
      </w:tr>
      <w:tr w:rsidR="009F1A84" w:rsidRPr="009F1A84" w:rsidTr="009F1A84">
        <w:trPr>
          <w:gridAfter w:val="2"/>
          <w:wAfter w:w="2834" w:type="dxa"/>
          <w:trHeight w:val="255"/>
        </w:trPr>
        <w:tc>
          <w:tcPr>
            <w:tcW w:w="567" w:type="dxa"/>
            <w:tcBorders>
              <w:top w:val="single" w:sz="4" w:space="0" w:color="auto"/>
              <w:left w:val="single" w:sz="4" w:space="0" w:color="auto"/>
              <w:bottom w:val="single" w:sz="4" w:space="0" w:color="auto"/>
              <w:right w:val="nil"/>
            </w:tcBorders>
            <w:shd w:val="clear" w:color="auto" w:fill="auto"/>
            <w:noWrap/>
            <w:vAlign w:val="bottom"/>
          </w:tcPr>
          <w:p w:rsidR="009F1A84" w:rsidRPr="009F1A84" w:rsidRDefault="009F1A84" w:rsidP="009F1A84">
            <w:pPr>
              <w:rPr>
                <w:rFonts w:ascii="Franklin Gothic Book" w:hAnsi="Franklin Gothic Book"/>
              </w:rPr>
            </w:pPr>
          </w:p>
        </w:tc>
        <w:tc>
          <w:tcPr>
            <w:tcW w:w="5642" w:type="dxa"/>
            <w:gridSpan w:val="2"/>
            <w:tcBorders>
              <w:top w:val="single" w:sz="4" w:space="0" w:color="auto"/>
              <w:left w:val="nil"/>
              <w:bottom w:val="single" w:sz="4" w:space="0" w:color="auto"/>
              <w:right w:val="single" w:sz="4" w:space="0" w:color="auto"/>
            </w:tcBorders>
            <w:shd w:val="clear" w:color="auto" w:fill="auto"/>
            <w:noWrap/>
            <w:vAlign w:val="bottom"/>
          </w:tcPr>
          <w:p w:rsidR="009F1A84" w:rsidRPr="009F1A84" w:rsidRDefault="009F1A84" w:rsidP="009F1A84">
            <w:pPr>
              <w:rPr>
                <w:rFonts w:ascii="Franklin Gothic Book" w:hAnsi="Franklin Gothic Book"/>
              </w:rPr>
            </w:pPr>
          </w:p>
        </w:tc>
        <w:tc>
          <w:tcPr>
            <w:tcW w:w="1558" w:type="dxa"/>
            <w:gridSpan w:val="2"/>
            <w:tcBorders>
              <w:top w:val="nil"/>
              <w:left w:val="single" w:sz="4" w:space="0" w:color="auto"/>
              <w:bottom w:val="single" w:sz="4" w:space="0" w:color="auto"/>
              <w:right w:val="single" w:sz="4" w:space="0" w:color="000000"/>
            </w:tcBorders>
            <w:shd w:val="clear" w:color="auto" w:fill="auto"/>
            <w:noWrap/>
            <w:vAlign w:val="bottom"/>
          </w:tcPr>
          <w:p w:rsidR="009F1A84" w:rsidRPr="009F1A84" w:rsidRDefault="009F1A84" w:rsidP="009F1A84">
            <w:pPr>
              <w:rPr>
                <w:rFonts w:ascii="Franklin Gothic Book" w:hAnsi="Franklin Gothic Book"/>
              </w:rPr>
            </w:pPr>
            <w:r w:rsidRPr="009F1A84">
              <w:rPr>
                <w:rFonts w:ascii="Franklin Gothic Book" w:hAnsi="Franklin Gothic Book"/>
              </w:rPr>
              <w:t xml:space="preserve"> НДС 18%:</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right"/>
              <w:rPr>
                <w:rFonts w:ascii="Franklin Gothic Book" w:hAnsi="Franklin Gothic Book"/>
                <w:lang w:val="en-US"/>
              </w:rPr>
            </w:pPr>
          </w:p>
        </w:tc>
        <w:tc>
          <w:tcPr>
            <w:tcW w:w="1417" w:type="dxa"/>
            <w:tcBorders>
              <w:top w:val="single" w:sz="4" w:space="0" w:color="auto"/>
              <w:left w:val="nil"/>
              <w:bottom w:val="single" w:sz="4" w:space="0" w:color="auto"/>
              <w:right w:val="single" w:sz="4" w:space="0" w:color="auto"/>
            </w:tcBorders>
          </w:tcPr>
          <w:p w:rsidR="009F1A84" w:rsidRPr="009F1A84" w:rsidRDefault="009F1A84" w:rsidP="009F1A84">
            <w:pPr>
              <w:jc w:val="right"/>
              <w:rPr>
                <w:rFonts w:ascii="Franklin Gothic Book" w:hAnsi="Franklin Gothic Book"/>
                <w:lang w:val="en-US"/>
              </w:rPr>
            </w:pPr>
          </w:p>
        </w:tc>
        <w:tc>
          <w:tcPr>
            <w:tcW w:w="1417" w:type="dxa"/>
            <w:vMerge/>
            <w:tcBorders>
              <w:left w:val="nil"/>
              <w:right w:val="single" w:sz="4" w:space="0" w:color="auto"/>
            </w:tcBorders>
          </w:tcPr>
          <w:p w:rsidR="009F1A84" w:rsidRPr="009F1A84" w:rsidRDefault="009F1A84" w:rsidP="009F1A84">
            <w:pPr>
              <w:jc w:val="right"/>
              <w:rPr>
                <w:rFonts w:ascii="Franklin Gothic Book" w:hAnsi="Franklin Gothic Book"/>
                <w:lang w:val="en-US"/>
              </w:rPr>
            </w:pPr>
          </w:p>
        </w:tc>
        <w:tc>
          <w:tcPr>
            <w:tcW w:w="1417" w:type="dxa"/>
            <w:tcBorders>
              <w:top w:val="single" w:sz="4" w:space="0" w:color="auto"/>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lang w:val="en-US"/>
              </w:rPr>
            </w:pPr>
          </w:p>
        </w:tc>
      </w:tr>
      <w:tr w:rsidR="009F1A84" w:rsidRPr="009F1A84" w:rsidTr="009F1A84">
        <w:trPr>
          <w:gridAfter w:val="2"/>
          <w:wAfter w:w="2834" w:type="dxa"/>
          <w:trHeight w:val="255"/>
        </w:trPr>
        <w:tc>
          <w:tcPr>
            <w:tcW w:w="567" w:type="dxa"/>
            <w:tcBorders>
              <w:top w:val="single" w:sz="4" w:space="0" w:color="auto"/>
              <w:left w:val="single" w:sz="4" w:space="0" w:color="auto"/>
              <w:bottom w:val="single" w:sz="4" w:space="0" w:color="auto"/>
              <w:right w:val="nil"/>
            </w:tcBorders>
            <w:shd w:val="clear" w:color="auto" w:fill="auto"/>
            <w:noWrap/>
            <w:vAlign w:val="bottom"/>
          </w:tcPr>
          <w:p w:rsidR="009F1A84" w:rsidRPr="009F1A84" w:rsidRDefault="009F1A84" w:rsidP="009F1A84">
            <w:pPr>
              <w:rPr>
                <w:rFonts w:ascii="Franklin Gothic Book" w:hAnsi="Franklin Gothic Book"/>
              </w:rPr>
            </w:pPr>
          </w:p>
        </w:tc>
        <w:tc>
          <w:tcPr>
            <w:tcW w:w="5642" w:type="dxa"/>
            <w:gridSpan w:val="2"/>
            <w:tcBorders>
              <w:top w:val="single" w:sz="4" w:space="0" w:color="auto"/>
              <w:left w:val="nil"/>
              <w:bottom w:val="single" w:sz="4" w:space="0" w:color="auto"/>
              <w:right w:val="single" w:sz="4" w:space="0" w:color="auto"/>
            </w:tcBorders>
            <w:shd w:val="clear" w:color="auto" w:fill="auto"/>
            <w:noWrap/>
            <w:vAlign w:val="bottom"/>
          </w:tcPr>
          <w:p w:rsidR="009F1A84" w:rsidRPr="009F1A84" w:rsidRDefault="009F1A84" w:rsidP="009F1A84">
            <w:pPr>
              <w:rPr>
                <w:rFonts w:ascii="Franklin Gothic Book" w:hAnsi="Franklin Gothic Book"/>
              </w:rPr>
            </w:pPr>
          </w:p>
        </w:tc>
        <w:tc>
          <w:tcPr>
            <w:tcW w:w="1558" w:type="dxa"/>
            <w:gridSpan w:val="2"/>
            <w:tcBorders>
              <w:top w:val="nil"/>
              <w:left w:val="single" w:sz="4" w:space="0" w:color="auto"/>
              <w:bottom w:val="single" w:sz="4" w:space="0" w:color="auto"/>
              <w:right w:val="single" w:sz="4" w:space="0" w:color="000000"/>
            </w:tcBorders>
            <w:shd w:val="clear" w:color="auto" w:fill="auto"/>
            <w:noWrap/>
            <w:vAlign w:val="bottom"/>
          </w:tcPr>
          <w:p w:rsidR="009F1A84" w:rsidRPr="009F1A84" w:rsidRDefault="009F1A84" w:rsidP="009F1A84">
            <w:pPr>
              <w:ind w:right="-108"/>
              <w:rPr>
                <w:rFonts w:ascii="Franklin Gothic Book" w:hAnsi="Franklin Gothic Book"/>
                <w:b/>
              </w:rPr>
            </w:pPr>
            <w:r w:rsidRPr="009F1A84">
              <w:rPr>
                <w:rFonts w:ascii="Franklin Gothic Book" w:hAnsi="Franklin Gothic Book"/>
                <w:b/>
              </w:rPr>
              <w:t>Всего к оплате:</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right"/>
              <w:rPr>
                <w:rFonts w:ascii="Franklin Gothic Book" w:hAnsi="Franklin Gothic Book"/>
                <w:b/>
                <w:lang w:val="en-US"/>
              </w:rPr>
            </w:pPr>
          </w:p>
        </w:tc>
        <w:tc>
          <w:tcPr>
            <w:tcW w:w="1417" w:type="dxa"/>
            <w:tcBorders>
              <w:top w:val="single" w:sz="4" w:space="0" w:color="auto"/>
              <w:left w:val="nil"/>
              <w:bottom w:val="single" w:sz="4" w:space="0" w:color="auto"/>
              <w:right w:val="single" w:sz="4" w:space="0" w:color="auto"/>
            </w:tcBorders>
          </w:tcPr>
          <w:p w:rsidR="009F1A84" w:rsidRPr="009F1A84" w:rsidRDefault="009F1A84" w:rsidP="009F1A84">
            <w:pPr>
              <w:jc w:val="right"/>
              <w:rPr>
                <w:rFonts w:ascii="Franklin Gothic Book" w:hAnsi="Franklin Gothic Book"/>
                <w:b/>
                <w:lang w:val="en-US"/>
              </w:rPr>
            </w:pPr>
          </w:p>
        </w:tc>
        <w:tc>
          <w:tcPr>
            <w:tcW w:w="1417" w:type="dxa"/>
            <w:vMerge/>
            <w:tcBorders>
              <w:left w:val="nil"/>
              <w:bottom w:val="nil"/>
              <w:right w:val="single" w:sz="4" w:space="0" w:color="auto"/>
            </w:tcBorders>
          </w:tcPr>
          <w:p w:rsidR="009F1A84" w:rsidRPr="009F1A84" w:rsidRDefault="009F1A84" w:rsidP="009F1A84">
            <w:pPr>
              <w:jc w:val="right"/>
              <w:rPr>
                <w:rFonts w:ascii="Franklin Gothic Book" w:hAnsi="Franklin Gothic Book"/>
                <w:b/>
                <w:lang w:val="en-US"/>
              </w:rPr>
            </w:pPr>
          </w:p>
        </w:tc>
        <w:tc>
          <w:tcPr>
            <w:tcW w:w="1417" w:type="dxa"/>
            <w:tcBorders>
              <w:top w:val="single" w:sz="4" w:space="0" w:color="auto"/>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b/>
                <w:lang w:val="en-US"/>
              </w:rPr>
            </w:pPr>
          </w:p>
        </w:tc>
      </w:tr>
    </w:tbl>
    <w:p w:rsidR="009F1A84" w:rsidRPr="009F1A84" w:rsidRDefault="009F1A84" w:rsidP="009F1A84">
      <w:pPr>
        <w:rPr>
          <w:rFonts w:ascii="Franklin Gothic Book" w:hAnsi="Franklin Gothic Book"/>
        </w:rPr>
      </w:pPr>
      <w:r w:rsidRPr="009F1A84">
        <w:rPr>
          <w:rFonts w:ascii="Franklin Gothic Book" w:hAnsi="Franklin Gothic Book"/>
        </w:rPr>
        <w:t xml:space="preserve">1. </w:t>
      </w:r>
      <w:r w:rsidRPr="009F1A84">
        <w:rPr>
          <w:rFonts w:ascii="Franklin Gothic Book" w:hAnsi="Franklin Gothic Book"/>
          <w:b/>
        </w:rPr>
        <w:t>Всего к оплате</w:t>
      </w:r>
      <w:r w:rsidRPr="009F1A84">
        <w:rPr>
          <w:rFonts w:ascii="Franklin Gothic Book" w:hAnsi="Franklin Gothic Book"/>
        </w:rPr>
        <w:t>: __________________</w:t>
      </w:r>
    </w:p>
    <w:p w:rsidR="009F1A84" w:rsidRPr="009F1A84" w:rsidRDefault="009F1A84" w:rsidP="009F1A84">
      <w:pPr>
        <w:rPr>
          <w:rFonts w:ascii="Franklin Gothic Book" w:hAnsi="Franklin Gothic Book"/>
        </w:rPr>
      </w:pPr>
      <w:r w:rsidRPr="009F1A84">
        <w:rPr>
          <w:rFonts w:ascii="Franklin Gothic Book" w:hAnsi="Franklin Gothic Book"/>
        </w:rPr>
        <w:t xml:space="preserve">2. </w:t>
      </w:r>
      <w:r w:rsidRPr="009F1A84">
        <w:rPr>
          <w:rFonts w:ascii="Franklin Gothic Book" w:hAnsi="Franklin Gothic Book"/>
          <w:b/>
        </w:rPr>
        <w:t>Срок поставки</w:t>
      </w:r>
      <w:r w:rsidRPr="009F1A84">
        <w:rPr>
          <w:rFonts w:ascii="Franklin Gothic Book" w:hAnsi="Franklin Gothic Book"/>
        </w:rPr>
        <w:t>: _________________дней, со дня подписания настоящего Договора и Приложения обеими Сторонами.</w:t>
      </w:r>
    </w:p>
    <w:p w:rsidR="009F1A84" w:rsidRPr="009F1A84" w:rsidRDefault="009F1A84" w:rsidP="009F1A84">
      <w:pPr>
        <w:framePr w:hSpace="180" w:wrap="around" w:vAnchor="text" w:hAnchor="margin" w:xAlign="center" w:y="167"/>
        <w:rPr>
          <w:rFonts w:ascii="Franklin Gothic Book" w:eastAsiaTheme="minorHAnsi" w:hAnsi="Franklin Gothic Book"/>
          <w:lang w:eastAsia="en-US"/>
        </w:rPr>
      </w:pPr>
      <w:r w:rsidRPr="009F1A84">
        <w:rPr>
          <w:rFonts w:ascii="Franklin Gothic Book" w:eastAsiaTheme="minorHAnsi" w:hAnsi="Franklin Gothic Book"/>
          <w:lang w:eastAsia="en-US"/>
        </w:rPr>
        <w:t>- Химические реактивы, стандарт-титры и государственные стандартные образцы должны иметь паспорта, заверенные синей печатью производителя или их копии, заверенные синей печатью поставщика.</w:t>
      </w:r>
    </w:p>
    <w:p w:rsidR="009F1A84" w:rsidRPr="009F1A84" w:rsidRDefault="009F1A84" w:rsidP="009F1A84">
      <w:pPr>
        <w:framePr w:hSpace="180" w:wrap="around" w:vAnchor="text" w:hAnchor="margin" w:xAlign="center" w:y="167"/>
        <w:rPr>
          <w:rFonts w:ascii="Franklin Gothic Book" w:eastAsiaTheme="minorHAnsi" w:hAnsi="Franklin Gothic Book"/>
          <w:lang w:eastAsia="en-US"/>
        </w:rPr>
      </w:pPr>
      <w:r w:rsidRPr="009F1A84">
        <w:rPr>
          <w:rFonts w:ascii="Franklin Gothic Book" w:eastAsiaTheme="minorHAnsi" w:hAnsi="Franklin Gothic Book"/>
          <w:lang w:eastAsia="en-US"/>
        </w:rPr>
        <w:t>- Реактивы должны быть расфасованы в надежную упаковку (полиэтиленовые пакеты не допускаются), не допускающую их загрязнения при транспортировке и хранении, иметь этикетки с указанием наименования реактива, даты выпуска, срока годности, квалификации, номера партии, производителя и другой информации.</w:t>
      </w:r>
    </w:p>
    <w:p w:rsidR="009F1A84" w:rsidRPr="009F1A84" w:rsidRDefault="009F1A84" w:rsidP="009F1A84">
      <w:pPr>
        <w:keepNext/>
        <w:outlineLvl w:val="5"/>
        <w:rPr>
          <w:rFonts w:ascii="Franklin Gothic Book" w:hAnsi="Franklin Gothic Book"/>
          <w:b/>
        </w:rPr>
      </w:pPr>
      <w:r w:rsidRPr="009F1A84">
        <w:rPr>
          <w:rFonts w:ascii="Franklin Gothic Book" w:eastAsiaTheme="minorHAnsi" w:hAnsi="Franklin Gothic Book"/>
          <w:lang w:eastAsia="en-US"/>
        </w:rPr>
        <w:t>- Весь Товар должен быть надежно упакован, для предотвращения его повреждения при транспортировке.</w:t>
      </w:r>
    </w:p>
    <w:p w:rsidR="009F1A84" w:rsidRPr="009F1A84" w:rsidRDefault="009F1A84" w:rsidP="009F1A84">
      <w:pPr>
        <w:keepNext/>
        <w:outlineLvl w:val="5"/>
        <w:rPr>
          <w:rFonts w:ascii="Franklin Gothic Book" w:hAnsi="Franklin Gothic Book"/>
          <w:b/>
        </w:rPr>
      </w:pPr>
      <w:r w:rsidRPr="009F1A84">
        <w:rPr>
          <w:rFonts w:ascii="Franklin Gothic Book" w:hAnsi="Franklin Gothic Book"/>
        </w:rPr>
        <w:t>На момент поставки Товара на склад Покупателя до окончания срока годности должно оставаться не менее 2/3 срока годности, указанного в паспорте, для Товара со сроком годности 6 месяцев и менее - не менее 1/2 срока годности.</w:t>
      </w:r>
    </w:p>
    <w:p w:rsidR="009F1A84" w:rsidRPr="009F1A84" w:rsidRDefault="009F1A84" w:rsidP="009F1A84">
      <w:pPr>
        <w:keepNext/>
        <w:outlineLvl w:val="5"/>
        <w:rPr>
          <w:rFonts w:ascii="Franklin Gothic Book" w:hAnsi="Franklin Gothic Book"/>
          <w:b/>
        </w:rPr>
      </w:pPr>
    </w:p>
    <w:p w:rsidR="009F1A84" w:rsidRPr="009F1A84" w:rsidRDefault="009F1A84" w:rsidP="009F1A84">
      <w:pPr>
        <w:keepNext/>
        <w:outlineLvl w:val="5"/>
        <w:rPr>
          <w:rFonts w:ascii="Franklin Gothic Book" w:hAnsi="Franklin Gothic Book"/>
          <w:b/>
        </w:rPr>
      </w:pPr>
      <w:r w:rsidRPr="009F1A84">
        <w:rPr>
          <w:rFonts w:ascii="Franklin Gothic Book" w:hAnsi="Franklin Gothic Book"/>
          <w:b/>
        </w:rPr>
        <w:t xml:space="preserve">От </w:t>
      </w:r>
      <w:proofErr w:type="gramStart"/>
      <w:r w:rsidRPr="009F1A84">
        <w:rPr>
          <w:rFonts w:ascii="Franklin Gothic Book" w:hAnsi="Franklin Gothic Book"/>
          <w:b/>
        </w:rPr>
        <w:t xml:space="preserve">Поставщика:   </w:t>
      </w:r>
      <w:proofErr w:type="gramEnd"/>
      <w:r w:rsidRPr="009F1A84">
        <w:rPr>
          <w:rFonts w:ascii="Franklin Gothic Book" w:hAnsi="Franklin Gothic Book"/>
          <w:b/>
        </w:rPr>
        <w:t xml:space="preserve">                                </w:t>
      </w:r>
      <w:r>
        <w:rPr>
          <w:rFonts w:ascii="Franklin Gothic Book" w:hAnsi="Franklin Gothic Book"/>
          <w:b/>
        </w:rPr>
        <w:t xml:space="preserve">   </w:t>
      </w:r>
      <w:r w:rsidRPr="009F1A84">
        <w:rPr>
          <w:rFonts w:ascii="Franklin Gothic Book" w:hAnsi="Franklin Gothic Book"/>
          <w:b/>
        </w:rPr>
        <w:t xml:space="preserve">                       От Покупателя:</w:t>
      </w:r>
    </w:p>
    <w:p w:rsidR="009F1A84" w:rsidRPr="009F1A84" w:rsidRDefault="009F1A84" w:rsidP="009F1A84">
      <w:pPr>
        <w:rPr>
          <w:rFonts w:ascii="Franklin Gothic Book" w:hAnsi="Franklin Gothic Book"/>
          <w:b/>
        </w:rPr>
      </w:pPr>
      <w:r w:rsidRPr="009F1A84">
        <w:rPr>
          <w:rFonts w:ascii="Franklin Gothic Book" w:hAnsi="Franklin Gothic Book"/>
          <w:b/>
        </w:rPr>
        <w:t xml:space="preserve">                                                                                        Технический директор                 </w:t>
      </w:r>
    </w:p>
    <w:p w:rsidR="009F1A84" w:rsidRPr="009F1A84" w:rsidRDefault="009F1A84" w:rsidP="009F1A84">
      <w:pPr>
        <w:rPr>
          <w:rFonts w:ascii="Franklin Gothic Book" w:hAnsi="Franklin Gothic Book"/>
          <w:b/>
        </w:rPr>
      </w:pPr>
      <w:r w:rsidRPr="009F1A84">
        <w:rPr>
          <w:rFonts w:ascii="Franklin Gothic Book" w:hAnsi="Franklin Gothic Book"/>
          <w:b/>
        </w:rPr>
        <w:t xml:space="preserve">                                                                                        ПАО «Новороссийский морской                                   </w:t>
      </w:r>
    </w:p>
    <w:p w:rsidR="009F1A84" w:rsidRPr="009F1A84" w:rsidRDefault="009F1A84" w:rsidP="009F1A84">
      <w:pPr>
        <w:rPr>
          <w:rFonts w:ascii="Franklin Gothic Book" w:hAnsi="Franklin Gothic Book"/>
          <w:b/>
        </w:rPr>
      </w:pPr>
      <w:r w:rsidRPr="009F1A84">
        <w:rPr>
          <w:rFonts w:ascii="Franklin Gothic Book" w:hAnsi="Franklin Gothic Book"/>
          <w:b/>
        </w:rPr>
        <w:t xml:space="preserve">                                                                                        торговый порт»                                                                       </w:t>
      </w:r>
    </w:p>
    <w:p w:rsidR="009F1A84" w:rsidRPr="009F1A84" w:rsidRDefault="009F1A84" w:rsidP="009F1A84">
      <w:pPr>
        <w:rPr>
          <w:rFonts w:ascii="Franklin Gothic Book" w:hAnsi="Franklin Gothic Book"/>
          <w:b/>
        </w:rPr>
      </w:pPr>
    </w:p>
    <w:p w:rsidR="009F1A84" w:rsidRPr="009F1A84" w:rsidRDefault="009F1A84" w:rsidP="009F1A84">
      <w:pPr>
        <w:rPr>
          <w:rFonts w:ascii="Franklin Gothic Book" w:hAnsi="Franklin Gothic Book"/>
          <w:b/>
        </w:rPr>
      </w:pPr>
      <w:r w:rsidRPr="009F1A84">
        <w:rPr>
          <w:rFonts w:ascii="Franklin Gothic Book" w:hAnsi="Franklin Gothic Book"/>
          <w:b/>
        </w:rPr>
        <w:t>____________________                                                 _________________ И.В. Белухин</w:t>
      </w:r>
    </w:p>
    <w:p w:rsidR="009F1A84" w:rsidRPr="009F1A84" w:rsidRDefault="009F1A84" w:rsidP="009F1A84">
      <w:pPr>
        <w:rPr>
          <w:rFonts w:ascii="Franklin Gothic Book" w:hAnsi="Franklin Gothic Book"/>
          <w:b/>
        </w:rPr>
      </w:pPr>
      <w:r w:rsidRPr="009F1A84">
        <w:rPr>
          <w:rFonts w:ascii="Franklin Gothic Book" w:hAnsi="Franklin Gothic Book"/>
          <w:b/>
        </w:rPr>
        <w:t xml:space="preserve">           </w:t>
      </w:r>
    </w:p>
    <w:p w:rsidR="009F1A84" w:rsidRPr="009F1A84" w:rsidRDefault="009F1A84" w:rsidP="009F1A84">
      <w:pPr>
        <w:rPr>
          <w:rFonts w:ascii="Franklin Gothic Book" w:hAnsi="Franklin Gothic Book"/>
          <w:b/>
        </w:rPr>
      </w:pPr>
      <w:r w:rsidRPr="009F1A84">
        <w:rPr>
          <w:rFonts w:ascii="Franklin Gothic Book" w:hAnsi="Franklin Gothic Book"/>
          <w:b/>
        </w:rPr>
        <w:t>«____» _________________ 2016 г.                            «____» ________________ 2016 г.</w:t>
      </w:r>
    </w:p>
    <w:p w:rsidR="00BD6A3C" w:rsidRPr="004E3CAE" w:rsidRDefault="00BD6A3C" w:rsidP="00783202">
      <w:pPr>
        <w:rPr>
          <w:rFonts w:ascii="Franklin Gothic Book" w:hAnsi="Franklin Gothic Book"/>
          <w:b/>
        </w:rPr>
      </w:pPr>
    </w:p>
    <w:p w:rsidR="00E47C79" w:rsidRPr="00E47C79" w:rsidRDefault="00E47C79" w:rsidP="00E47C79">
      <w:pPr>
        <w:jc w:val="center"/>
        <w:rPr>
          <w:rFonts w:ascii="Franklin Gothic Book" w:hAnsi="Franklin Gothic Book"/>
        </w:rPr>
      </w:pPr>
      <w:r w:rsidRPr="00E47C79">
        <w:rPr>
          <w:rFonts w:ascii="Franklin Gothic Book" w:eastAsia="Calibri" w:hAnsi="Franklin Gothic Book"/>
          <w:b/>
          <w:lang w:eastAsia="en-US"/>
        </w:rPr>
        <w:t>Приложение № 2</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w:t>
      </w:r>
    </w:p>
    <w:p w:rsidR="00E47C79" w:rsidRPr="00E47C79" w:rsidRDefault="00E47C79" w:rsidP="00E47C79">
      <w:pPr>
        <w:ind w:firstLine="567"/>
        <w:rPr>
          <w:rFonts w:ascii="Franklin Gothic Book" w:eastAsia="Calibri" w:hAnsi="Franklin Gothic Book"/>
          <w:b/>
          <w:lang w:eastAsia="en-US"/>
        </w:rPr>
      </w:pPr>
      <w:r w:rsidRPr="00E47C79">
        <w:rPr>
          <w:rFonts w:ascii="Franklin Gothic Book" w:eastAsia="Calibri" w:hAnsi="Franklin Gothic Book"/>
          <w:b/>
          <w:lang w:eastAsia="en-US"/>
        </w:rPr>
        <w:t xml:space="preserve">               к договору № _________ от ______________ 2016 г.</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8" w:history="1">
        <w:r w:rsidRPr="00E47C79">
          <w:rPr>
            <w:rStyle w:val="a8"/>
            <w:rFonts w:ascii="Franklin Gothic Book" w:eastAsia="Calibri" w:hAnsi="Franklin Gothic Book"/>
            <w:lang w:val="en-US" w:eastAsia="en-US"/>
          </w:rPr>
          <w:t>www</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nmtp</w:t>
        </w:r>
        <w:r w:rsidRPr="00E47C79">
          <w:rPr>
            <w:rStyle w:val="a8"/>
            <w:rFonts w:ascii="Franklin Gothic Book" w:eastAsia="Calibri" w:hAnsi="Franklin Gothic Book"/>
            <w:lang w:eastAsia="en-US"/>
          </w:rPr>
          <w:t>.</w:t>
        </w:r>
        <w:r w:rsidRPr="00E47C79">
          <w:rPr>
            <w:rStyle w:val="a8"/>
            <w:rFonts w:ascii="Franklin Gothic Book" w:eastAsia="Calibri" w:hAnsi="Franklin Gothic Book"/>
            <w:lang w:val="en-US" w:eastAsia="en-US"/>
          </w:rPr>
          <w:t>info</w:t>
        </w:r>
      </w:hyperlink>
      <w:r w:rsidRPr="00E47C7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E47C79" w:rsidRPr="00E47C79" w:rsidRDefault="00E47C79" w:rsidP="00E47C79">
      <w:pPr>
        <w:jc w:val="center"/>
        <w:rPr>
          <w:rFonts w:ascii="Franklin Gothic Book" w:eastAsia="Calibri" w:hAnsi="Franklin Gothic Book"/>
          <w:lang w:eastAsia="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5084"/>
      </w:tblGrid>
      <w:tr w:rsidR="00E47C79" w:rsidRPr="00E47C79" w:rsidTr="00E47C79">
        <w:trPr>
          <w:trHeight w:hRule="exact" w:val="640"/>
        </w:trPr>
        <w:tc>
          <w:tcPr>
            <w:tcW w:w="4981"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c>
          <w:tcPr>
            <w:tcW w:w="5084" w:type="dxa"/>
            <w:tcBorders>
              <w:top w:val="single" w:sz="4" w:space="0" w:color="auto"/>
              <w:left w:val="single" w:sz="4" w:space="0" w:color="auto"/>
              <w:bottom w:val="single" w:sz="4" w:space="0" w:color="auto"/>
              <w:right w:val="single" w:sz="4" w:space="0" w:color="auto"/>
            </w:tcBorders>
            <w:hideMark/>
          </w:tcPr>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Признаки не связанных сторон</w:t>
            </w:r>
          </w:p>
          <w:p w:rsidR="00E47C79" w:rsidRPr="00E47C79" w:rsidRDefault="00E47C79" w:rsidP="00E47C79">
            <w:pPr>
              <w:spacing w:line="276" w:lineRule="auto"/>
              <w:jc w:val="center"/>
              <w:rPr>
                <w:rFonts w:ascii="Franklin Gothic Book" w:eastAsia="Calibri" w:hAnsi="Franklin Gothic Book"/>
                <w:lang w:eastAsia="en-US"/>
              </w:rPr>
            </w:pPr>
            <w:r w:rsidRPr="00E47C79">
              <w:rPr>
                <w:rFonts w:ascii="Franklin Gothic Book" w:eastAsia="Calibri" w:hAnsi="Franklin Gothic Book"/>
                <w:lang w:eastAsia="en-US"/>
              </w:rPr>
              <w:t>(отметить нужное):</w:t>
            </w:r>
          </w:p>
        </w:tc>
      </w:tr>
      <w:tr w:rsidR="00E47C79" w:rsidRPr="00E47C79" w:rsidTr="00E47C79">
        <w:trPr>
          <w:trHeight w:val="6935"/>
        </w:trPr>
        <w:tc>
          <w:tcPr>
            <w:tcW w:w="4981"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numPr>
                <w:ilvl w:val="0"/>
                <w:numId w:val="35"/>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E47C79">
              <w:rPr>
                <w:rFonts w:ascii="Franklin Gothic Book" w:eastAsia="Calibri" w:hAnsi="Franklin Gothic Book"/>
                <w:b/>
                <w:lang w:eastAsia="en-US"/>
              </w:rPr>
              <w:lastRenderedPageBreak/>
              <w:t xml:space="preserve">Поставщик, </w:t>
            </w:r>
            <w:r w:rsidRPr="00E47C79">
              <w:rPr>
                <w:rFonts w:ascii="Franklin Gothic Book" w:hAnsi="Franklin Gothic Book"/>
                <w:b/>
                <w:iCs/>
                <w:lang w:eastAsia="en-US"/>
              </w:rPr>
              <w:t>прямо или косвенно, через одного или нескольких посредников:</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(а) </w:t>
            </w:r>
            <w:r w:rsidRPr="00E47C7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соответствующий признак связанности.</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имеет долю в организации, обеспечивающую ей значительное влияние на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c</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осуществляет совместный контроль над ПАО «НМТП»;</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ОАО «НМТП».</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d</w:t>
            </w:r>
            <w:r w:rsidRPr="00E47C79">
              <w:rPr>
                <w:rFonts w:ascii="Franklin Gothic Book" w:eastAsia="Calibri" w:hAnsi="Franklin Gothic Book"/>
                <w:lang w:eastAsia="en-US"/>
              </w:rPr>
              <w:t xml:space="preserve">) </w:t>
            </w:r>
            <w:r w:rsidRPr="00E47C79">
              <w:rPr>
                <w:rFonts w:ascii="Franklin Gothic Book" w:eastAsia="Calibri" w:hAnsi="Franklin Gothic Book"/>
                <w:iCs/>
                <w:lang w:eastAsia="en-US"/>
              </w:rPr>
              <w:t>является ассоциированной организацией.</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lastRenderedPageBreak/>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2.Физическое лицо</w:t>
            </w:r>
            <w:r w:rsidRPr="00E47C79">
              <w:rPr>
                <w:rFonts w:ascii="Franklin Gothic Book" w:eastAsia="Calibri" w:hAnsi="Franklin Gothic Book"/>
                <w:lang w:eastAsia="en-US"/>
              </w:rPr>
              <w:t xml:space="preserve"> </w:t>
            </w:r>
            <w:r w:rsidRPr="00E47C7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a</w:t>
            </w:r>
            <w:r w:rsidRPr="00E47C79">
              <w:rPr>
                <w:rFonts w:ascii="Franklin Gothic Book" w:eastAsia="Calibri" w:hAnsi="Franklin Gothic Book"/>
                <w:lang w:eastAsia="en-US"/>
              </w:rPr>
              <w:t>) член Совета директоров (наблюдательного совета)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Совета директоров</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tabs>
                <w:tab w:val="left" w:pos="592"/>
              </w:tabs>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w:t>
            </w:r>
            <w:r w:rsidRPr="00E47C79">
              <w:rPr>
                <w:rFonts w:ascii="Franklin Gothic Book" w:eastAsia="Calibri" w:hAnsi="Franklin Gothic Book"/>
                <w:lang w:val="en-US" w:eastAsia="en-US"/>
              </w:rPr>
              <w:t>b</w:t>
            </w:r>
            <w:r w:rsidRPr="00E47C79">
              <w:rPr>
                <w:rFonts w:ascii="Franklin Gothic Book" w:eastAsia="Calibri" w:hAnsi="Franklin Gothic Book"/>
                <w:lang w:eastAsia="en-US"/>
              </w:rPr>
              <w:t>) член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коллегиального органа управления.</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(с) лицо, осуществляющее полномочия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члена единоличного исполнительного органа.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b/>
                <w:lang w:eastAsia="en-US"/>
              </w:rPr>
            </w:pPr>
            <w:r w:rsidRPr="00E47C79">
              <w:rPr>
                <w:rFonts w:ascii="Franklin Gothic Book" w:eastAsia="Calibri" w:hAnsi="Franklin Gothic Book"/>
                <w:b/>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E47C79" w:rsidRPr="00E47C79" w:rsidRDefault="00E47C79" w:rsidP="00E47C79">
            <w:pPr>
              <w:widowControl w:val="0"/>
              <w:autoSpaceDE w:val="0"/>
              <w:autoSpaceDN w:val="0"/>
              <w:adjustRightInd w:val="0"/>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(b) дети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Если ответ «Да», то просим указать ФИО близкого родственника и степень родства.</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spacing w:line="276" w:lineRule="auto"/>
              <w:ind w:firstLine="25"/>
              <w:rPr>
                <w:rFonts w:ascii="Franklin Gothic Book" w:eastAsia="Calibri" w:hAnsi="Franklin Gothic Book"/>
                <w:lang w:eastAsia="en-US"/>
              </w:rPr>
            </w:pPr>
            <w:r w:rsidRPr="00E47C79">
              <w:rPr>
                <w:rFonts w:ascii="Franklin Gothic Book" w:eastAsia="Calibri" w:hAnsi="Franklin Gothic Book"/>
                <w:lang w:eastAsia="en-US"/>
              </w:rPr>
              <w:lastRenderedPageBreak/>
              <w:t>Если ответ «Да», то просим указать ФИО близкого родственника и степень родства.</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_______________________________________</w:t>
            </w:r>
          </w:p>
          <w:p w:rsidR="00E47C79" w:rsidRPr="00E47C79" w:rsidRDefault="00E47C79" w:rsidP="00E47C79">
            <w:pPr>
              <w:spacing w:line="276" w:lineRule="auto"/>
              <w:ind w:firstLine="25"/>
              <w:jc w:val="both"/>
              <w:rPr>
                <w:rFonts w:ascii="Franklin Gothic Book" w:eastAsia="Calibri" w:hAnsi="Franklin Gothic Book"/>
                <w:lang w:eastAsia="en-US"/>
              </w:rPr>
            </w:pPr>
            <w:r w:rsidRPr="00E47C79">
              <w:rPr>
                <w:rFonts w:ascii="Franklin Gothic Book" w:eastAsia="Calibri" w:hAnsi="Franklin Gothic Book"/>
                <w:lang w:eastAsia="en-US"/>
              </w:rPr>
              <w:t>_____________________________________</w:t>
            </w:r>
          </w:p>
          <w:p w:rsidR="00E47C79" w:rsidRPr="00E47C79" w:rsidRDefault="00E47C79" w:rsidP="00E47C79">
            <w:pPr>
              <w:autoSpaceDE w:val="0"/>
              <w:autoSpaceDN w:val="0"/>
              <w:adjustRightInd w:val="0"/>
              <w:spacing w:line="276" w:lineRule="auto"/>
              <w:ind w:firstLine="25"/>
              <w:jc w:val="both"/>
              <w:rPr>
                <w:rFonts w:ascii="Franklin Gothic Book" w:eastAsia="Calibri" w:hAnsi="Franklin Gothic Book"/>
                <w:lang w:eastAsia="en-US"/>
              </w:rPr>
            </w:pPr>
          </w:p>
        </w:tc>
        <w:tc>
          <w:tcPr>
            <w:tcW w:w="5084" w:type="dxa"/>
            <w:tcBorders>
              <w:top w:val="single" w:sz="4" w:space="0" w:color="auto"/>
              <w:left w:val="single" w:sz="4" w:space="0" w:color="auto"/>
              <w:bottom w:val="single" w:sz="4" w:space="0" w:color="auto"/>
              <w:right w:val="single" w:sz="4" w:space="0" w:color="auto"/>
            </w:tcBorders>
          </w:tcPr>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и ФИО.</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ФИО участников совместного предприятия.</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tabs>
                <w:tab w:val="left" w:pos="651"/>
              </w:tabs>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с указанием организации.</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w:t>
            </w:r>
            <w:r w:rsidRPr="00E47C79">
              <w:rPr>
                <w:rFonts w:ascii="Franklin Gothic Book" w:eastAsia="Arial" w:hAnsi="Franklin Gothic Book"/>
                <w:lang w:eastAsia="ar-SA"/>
              </w:rPr>
              <w:lastRenderedPageBreak/>
              <w:t>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E47C79">
              <w:rPr>
                <w:rFonts w:ascii="Franklin Gothic Book" w:eastAsia="Arial" w:hAnsi="Franklin Gothic Book"/>
                <w:lang w:eastAsia="ar-SA"/>
              </w:rPr>
              <w:t>по причине</w:t>
            </w:r>
            <w:proofErr w:type="gramEnd"/>
            <w:r w:rsidRPr="00E47C79">
              <w:rPr>
                <w:rFonts w:ascii="Franklin Gothic Book" w:eastAsia="Arial" w:hAnsi="Franklin Gothic Book"/>
                <w:lang w:eastAsia="ar-SA"/>
              </w:rPr>
              <w:t xml:space="preserve"> возникающей в результате этого экономической зависимости.</w:t>
            </w:r>
          </w:p>
          <w:p w:rsidR="00E47C79" w:rsidRPr="00E47C79" w:rsidRDefault="00E47C79" w:rsidP="00E47C79">
            <w:pPr>
              <w:autoSpaceDE w:val="0"/>
              <w:autoSpaceDN w:val="0"/>
              <w:adjustRightInd w:val="0"/>
              <w:spacing w:line="276" w:lineRule="auto"/>
              <w:jc w:val="both"/>
              <w:rPr>
                <w:rFonts w:ascii="Franklin Gothic Book" w:eastAsia="Calibri" w:hAnsi="Franklin Gothic Book"/>
                <w:lang w:eastAsia="en-US"/>
              </w:rPr>
            </w:pP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 xml:space="preserve">Да                                                          </w:t>
            </w:r>
            <w:r w:rsidRPr="00E47C79">
              <w:rPr>
                <w:rFonts w:ascii="Franklin Gothic Book" w:eastAsia="Calibri" w:hAnsi="Franklin Gothic Book"/>
                <w:lang w:eastAsia="en-US"/>
              </w:rPr>
              <w:sym w:font="Wingdings" w:char="F071"/>
            </w:r>
            <w:r w:rsidRPr="00E47C79">
              <w:rPr>
                <w:rFonts w:ascii="Franklin Gothic Book" w:eastAsia="Calibri" w:hAnsi="Franklin Gothic Book"/>
                <w:lang w:eastAsia="en-US"/>
              </w:rPr>
              <w:t>Нет</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widowControl w:val="0"/>
              <w:suppressAutoHyphens/>
              <w:autoSpaceDE w:val="0"/>
              <w:spacing w:line="276" w:lineRule="auto"/>
              <w:jc w:val="both"/>
              <w:rPr>
                <w:rFonts w:ascii="Franklin Gothic Book" w:eastAsia="Arial" w:hAnsi="Franklin Gothic Book"/>
                <w:lang w:eastAsia="ar-SA"/>
              </w:rPr>
            </w:pPr>
            <w:r w:rsidRPr="00E47C79">
              <w:rPr>
                <w:rFonts w:ascii="Franklin Gothic Book" w:eastAsia="Arial" w:hAnsi="Franklin Gothic Book"/>
                <w:lang w:eastAsia="ar-SA"/>
              </w:rPr>
              <w:t>_______________________________________________</w:t>
            </w:r>
          </w:p>
          <w:p w:rsidR="00E47C79" w:rsidRPr="00E47C79" w:rsidRDefault="00E47C79" w:rsidP="00E47C79">
            <w:pPr>
              <w:spacing w:line="276" w:lineRule="auto"/>
              <w:rPr>
                <w:rFonts w:ascii="Franklin Gothic Book" w:eastAsia="Calibri" w:hAnsi="Franklin Gothic Book"/>
                <w:lang w:eastAsia="en-US"/>
              </w:rPr>
            </w:pPr>
          </w:p>
        </w:tc>
      </w:tr>
    </w:tbl>
    <w:p w:rsidR="00E47C79" w:rsidRPr="00E47C79" w:rsidRDefault="00E47C79" w:rsidP="00E47C79">
      <w:pPr>
        <w:rPr>
          <w:rFonts w:ascii="Franklin Gothic Book" w:eastAsia="Calibri" w:hAnsi="Franklin Gothic Book"/>
          <w:lang w:eastAsia="en-US"/>
        </w:rPr>
      </w:pPr>
    </w:p>
    <w:p w:rsidR="00E47C79" w:rsidRPr="00E47C79" w:rsidRDefault="00E47C79" w:rsidP="00E47C79">
      <w:pPr>
        <w:jc w:val="both"/>
        <w:rPr>
          <w:rFonts w:ascii="Franklin Gothic Book" w:eastAsia="Calibri" w:hAnsi="Franklin Gothic Book"/>
          <w:lang w:eastAsia="en-US"/>
        </w:rPr>
      </w:pPr>
      <w:r w:rsidRPr="00E47C79">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rsidR="00E47C79" w:rsidRPr="00E47C79" w:rsidRDefault="00E47C79" w:rsidP="00E47C79">
      <w:pPr>
        <w:rPr>
          <w:rFonts w:ascii="Franklin Gothic Book" w:eastAsia="Calibri" w:hAnsi="Franklin Gothic Book"/>
          <w:lang w:eastAsia="en-US"/>
        </w:rPr>
      </w:pPr>
    </w:p>
    <w:p w:rsidR="00E47C79" w:rsidRPr="00E47C79" w:rsidRDefault="00E47C79" w:rsidP="00E47C79">
      <w:pPr>
        <w:rPr>
          <w:rFonts w:ascii="Franklin Gothic Book" w:eastAsia="Calibri" w:hAnsi="Franklin Gothic Book"/>
          <w:lang w:eastAsia="en-US"/>
        </w:rPr>
      </w:pPr>
    </w:p>
    <w:p w:rsidR="00E47C79" w:rsidRPr="00E47C79" w:rsidRDefault="00E47C79" w:rsidP="00E47C79">
      <w:pPr>
        <w:tabs>
          <w:tab w:val="left" w:pos="7965"/>
        </w:tabs>
        <w:rPr>
          <w:rFonts w:ascii="Franklin Gothic Book" w:eastAsia="Calibri" w:hAnsi="Franklin Gothic Book"/>
          <w:lang w:eastAsia="en-US"/>
        </w:rPr>
      </w:pPr>
      <w:r w:rsidRPr="00E47C79">
        <w:rPr>
          <w:rFonts w:ascii="Franklin Gothic Book" w:eastAsia="Calibri" w:hAnsi="Franklin Gothic Book"/>
          <w:lang w:eastAsia="en-US"/>
        </w:rPr>
        <w:t>Должность подписанта                              Подпись                                    ФИО</w:t>
      </w:r>
    </w:p>
    <w:p w:rsidR="00E47C79" w:rsidRPr="00E47C79" w:rsidRDefault="00E47C79" w:rsidP="00E47C79">
      <w:pPr>
        <w:rPr>
          <w:rFonts w:ascii="Franklin Gothic Book" w:eastAsia="Calibri" w:hAnsi="Franklin Gothic Book"/>
          <w:lang w:eastAsia="en-US"/>
        </w:rPr>
      </w:pPr>
      <w:r w:rsidRPr="00E47C79">
        <w:rPr>
          <w:rFonts w:ascii="Franklin Gothic Book" w:eastAsia="Calibri" w:hAnsi="Franklin Gothic Book"/>
          <w:lang w:eastAsia="en-US"/>
        </w:rPr>
        <w:t>Дата                                                                м.п.</w:t>
      </w:r>
    </w:p>
    <w:p w:rsidR="00E47C79" w:rsidRPr="00E47C79" w:rsidRDefault="00E47C79" w:rsidP="00FF3EAF">
      <w:pPr>
        <w:tabs>
          <w:tab w:val="center" w:pos="4153"/>
          <w:tab w:val="right" w:pos="8306"/>
        </w:tabs>
        <w:spacing w:after="200" w:line="276" w:lineRule="auto"/>
        <w:jc w:val="both"/>
        <w:rPr>
          <w:rFonts w:ascii="Franklin Gothic Book" w:hAnsi="Franklin Gothic Book"/>
          <w:b/>
          <w:lang w:eastAsia="ar-SA"/>
        </w:rPr>
      </w:pP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ПРИМЕЧАНИЕ:</w:t>
      </w:r>
      <w:r w:rsidRPr="00FF3EAF">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E47C79" w:rsidRPr="00FF3EAF" w:rsidRDefault="00E47C79" w:rsidP="00E47C79">
      <w:pPr>
        <w:tabs>
          <w:tab w:val="center" w:pos="4153"/>
          <w:tab w:val="right" w:pos="8306"/>
        </w:tabs>
        <w:spacing w:after="200" w:line="276" w:lineRule="auto"/>
        <w:jc w:val="both"/>
        <w:rPr>
          <w:rFonts w:ascii="Franklin Gothic Book" w:hAnsi="Franklin Gothic Book"/>
          <w:sz w:val="20"/>
          <w:szCs w:val="20"/>
          <w:lang w:eastAsia="ar-SA"/>
        </w:rPr>
      </w:pPr>
      <w:r w:rsidRPr="00FF3EAF">
        <w:rPr>
          <w:rFonts w:ascii="Franklin Gothic Book" w:hAnsi="Franklin Gothic Book"/>
          <w:b/>
          <w:sz w:val="20"/>
          <w:szCs w:val="20"/>
          <w:lang w:eastAsia="ar-SA"/>
        </w:rPr>
        <w:t xml:space="preserve">АНКЕТА </w:t>
      </w:r>
      <w:r w:rsidRPr="00FF3EAF">
        <w:rPr>
          <w:rFonts w:ascii="Franklin Gothic Book" w:hAnsi="Franklin Gothic Book"/>
          <w:sz w:val="20"/>
          <w:szCs w:val="20"/>
          <w:lang w:eastAsia="ar-SA"/>
        </w:rPr>
        <w:t>должна быть заполнена и возвращена Поставщиком в адрес ПАО «НМТП».</w:t>
      </w:r>
    </w:p>
    <w:p w:rsidR="00E47C79" w:rsidRPr="007D5E33" w:rsidRDefault="00E47C79" w:rsidP="00E47C79">
      <w:pPr>
        <w:tabs>
          <w:tab w:val="left" w:pos="3710"/>
        </w:tabs>
      </w:pPr>
    </w:p>
    <w:p w:rsidR="009D2C2C" w:rsidRDefault="009D2C2C"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E47C79" w:rsidRDefault="00E47C79" w:rsidP="00583F34">
      <w:pPr>
        <w:rPr>
          <w:rFonts w:ascii="Franklin Gothic Book" w:eastAsia="Calibri" w:hAnsi="Franklin Gothic Book"/>
          <w:lang w:eastAsia="en-US"/>
        </w:rPr>
      </w:pPr>
    </w:p>
    <w:p w:rsidR="009D2C2C" w:rsidRDefault="009D2C2C" w:rsidP="00583F34">
      <w:pPr>
        <w:rPr>
          <w:rFonts w:ascii="Franklin Gothic Book" w:eastAsia="Calibri" w:hAnsi="Franklin Gothic Book"/>
          <w:lang w:eastAsia="en-US"/>
        </w:rPr>
      </w:pPr>
    </w:p>
    <w:p w:rsidR="006E4248" w:rsidRPr="006E4248" w:rsidRDefault="00DE005B" w:rsidP="002D360F">
      <w:pPr>
        <w:pStyle w:val="afff6"/>
        <w:numPr>
          <w:ilvl w:val="0"/>
          <w:numId w:val="11"/>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2D360F">
      <w:pPr>
        <w:pStyle w:val="afff6"/>
        <w:numPr>
          <w:ilvl w:val="1"/>
          <w:numId w:val="11"/>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lastRenderedPageBreak/>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2D360F">
            <w:pPr>
              <w:numPr>
                <w:ilvl w:val="0"/>
                <w:numId w:val="21"/>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F5585C" w:rsidRDefault="00F5585C" w:rsidP="009D2C2C">
      <w:pPr>
        <w:pStyle w:val="afff6"/>
        <w:spacing w:before="60" w:after="60"/>
        <w:ind w:left="792"/>
        <w:jc w:val="both"/>
        <w:rPr>
          <w:rFonts w:ascii="Franklin Gothic Book" w:hAnsi="Franklin Gothic Book"/>
          <w:color w:val="FF0000"/>
        </w:rPr>
        <w:sectPr w:rsidR="00F5585C" w:rsidSect="001639D0">
          <w:pgSz w:w="11906" w:h="16838"/>
          <w:pgMar w:top="284" w:right="748" w:bottom="426" w:left="1077" w:header="357" w:footer="709" w:gutter="0"/>
          <w:cols w:space="708"/>
          <w:titlePg/>
          <w:docGrid w:linePitch="360"/>
        </w:sectPr>
      </w:pPr>
    </w:p>
    <w:p w:rsidR="000B65F6" w:rsidRPr="000B65F6" w:rsidRDefault="006E4248"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lastRenderedPageBreak/>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r>
        <w:rPr>
          <w:rFonts w:ascii="Franklin Gothic Book" w:hAnsi="Franklin Gothic Book"/>
        </w:rPr>
        <w:t>Батову С.Х.</w:t>
      </w:r>
    </w:p>
    <w:p w:rsidR="000B65F6" w:rsidRPr="000B65F6" w:rsidRDefault="000B65F6" w:rsidP="00CB0349">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F5542F">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FD7716">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AE323B" w:rsidRDefault="000B65F6" w:rsidP="002902D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FF3EAF">
        <w:rPr>
          <w:rFonts w:ascii="Franklin Gothic Book" w:hAnsi="Franklin Gothic Book"/>
          <w:vertAlign w:val="superscript"/>
        </w:rPr>
        <w:t>поставки</w:t>
      </w:r>
      <w:r w:rsidR="00AE323B">
        <w:rPr>
          <w:rFonts w:ascii="Franklin Gothic Book" w:hAnsi="Franklin Gothic Book"/>
          <w:vertAlign w:val="superscript"/>
        </w:rPr>
        <w:t xml:space="preserve">, </w:t>
      </w:r>
      <w:r w:rsidR="009F1A84">
        <w:rPr>
          <w:rFonts w:ascii="Franklin Gothic Book" w:hAnsi="Franklin Gothic Book"/>
          <w:vertAlign w:val="superscript"/>
        </w:rPr>
        <w:t>рабочих</w:t>
      </w:r>
      <w:r w:rsidR="004D74D8">
        <w:rPr>
          <w:rFonts w:ascii="Franklin Gothic Book" w:hAnsi="Franklin Gothic Book"/>
          <w:vertAlign w:val="superscript"/>
        </w:rPr>
        <w:t xml:space="preserve"> </w:t>
      </w:r>
      <w:r w:rsidR="007C7986">
        <w:rPr>
          <w:rFonts w:ascii="Franklin Gothic Book" w:hAnsi="Franklin Gothic Book"/>
          <w:vertAlign w:val="superscript"/>
        </w:rPr>
        <w:t>д</w:t>
      </w:r>
      <w:r w:rsidR="00FD2DA7">
        <w:rPr>
          <w:rFonts w:ascii="Franklin Gothic Book" w:hAnsi="Franklin Gothic Book"/>
          <w:vertAlign w:val="superscript"/>
        </w:rPr>
        <w:t>ней</w:t>
      </w:r>
      <w:r w:rsidRPr="0031462F">
        <w:rPr>
          <w:rFonts w:ascii="Franklin Gothic Book" w:hAnsi="Franklin Gothic Book"/>
          <w:vertAlign w:val="superscript"/>
        </w:rPr>
        <w:t>)</w:t>
      </w:r>
    </w:p>
    <w:p w:rsidR="004D74D8" w:rsidRPr="0031462F" w:rsidRDefault="004D74D8" w:rsidP="004D74D8">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4D74D8" w:rsidRPr="002902DF" w:rsidRDefault="004D74D8" w:rsidP="004D74D8">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sidR="000E3099">
        <w:rPr>
          <w:rFonts w:ascii="Franklin Gothic Book" w:hAnsi="Franklin Gothic Book"/>
          <w:vertAlign w:val="superscript"/>
        </w:rPr>
        <w:t>гарантийный период</w:t>
      </w:r>
      <w:r w:rsidR="00AD328D">
        <w:rPr>
          <w:rFonts w:ascii="Franklin Gothic Book" w:hAnsi="Franklin Gothic Book"/>
          <w:vertAlign w:val="superscript"/>
        </w:rPr>
        <w:t>, месяцев</w:t>
      </w:r>
      <w:r w:rsidRPr="0031462F">
        <w:rPr>
          <w:rFonts w:ascii="Franklin Gothic Book" w:hAnsi="Franklin Gothic Book"/>
          <w:vertAlign w:val="superscript"/>
        </w:rPr>
        <w:t>)</w:t>
      </w:r>
    </w:p>
    <w:p w:rsidR="004D74D8" w:rsidRPr="002902DF" w:rsidRDefault="004D74D8" w:rsidP="002902DF">
      <w:pPr>
        <w:tabs>
          <w:tab w:val="left" w:pos="0"/>
          <w:tab w:val="left" w:pos="3780"/>
        </w:tabs>
        <w:ind w:left="34"/>
        <w:jc w:val="center"/>
        <w:rPr>
          <w:rFonts w:ascii="Franklin Gothic Book" w:hAnsi="Franklin Gothic Book"/>
          <w:vertAlign w:val="superscript"/>
        </w:rPr>
      </w:pPr>
    </w:p>
    <w:p w:rsidR="00E47209" w:rsidRPr="001521AD" w:rsidRDefault="00E47209" w:rsidP="00E47209">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 xml:space="preserve">(В случае привлечения субподрядной организации </w:t>
      </w:r>
      <w:proofErr w:type="gramStart"/>
      <w:r>
        <w:rPr>
          <w:rFonts w:ascii="Franklin Gothic Book" w:hAnsi="Franklin Gothic Book"/>
          <w:vertAlign w:val="superscript"/>
        </w:rPr>
        <w:t>указать  наименование</w:t>
      </w:r>
      <w:proofErr w:type="gramEnd"/>
      <w:r>
        <w:rPr>
          <w:rFonts w:ascii="Franklin Gothic Book" w:hAnsi="Franklin Gothic Book"/>
          <w:vertAlign w:val="superscript"/>
        </w:rPr>
        <w:t xml:space="preserve"> субподрядной организации, юридический адрес, ФИО руководителя)</w:t>
      </w:r>
    </w:p>
    <w:p w:rsidR="00E47209" w:rsidRDefault="00E47209"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w:t>
      </w:r>
      <w:r w:rsidRPr="005E64EC">
        <w:rPr>
          <w:rFonts w:ascii="Franklin Gothic Book" w:hAnsi="Franklin Gothic Book"/>
        </w:rPr>
        <w:lastRenderedPageBreak/>
        <w:t>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F5585C" w:rsidRDefault="00F5585C" w:rsidP="009D2C2C">
      <w:pPr>
        <w:widowControl w:val="0"/>
        <w:tabs>
          <w:tab w:val="left" w:pos="0"/>
          <w:tab w:val="left" w:pos="180"/>
        </w:tabs>
        <w:ind w:right="3684"/>
        <w:jc w:val="both"/>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F5585C" w:rsidRDefault="00F5585C" w:rsidP="009D2C2C">
      <w:pPr>
        <w:widowControl w:val="0"/>
        <w:tabs>
          <w:tab w:val="left" w:pos="0"/>
          <w:tab w:val="left" w:pos="180"/>
        </w:tabs>
        <w:ind w:right="3684"/>
        <w:jc w:val="both"/>
        <w:rPr>
          <w:rFonts w:ascii="Franklin Gothic Book" w:hAnsi="Franklin Gothic Book"/>
          <w:vertAlign w:val="superscript"/>
        </w:rPr>
      </w:pPr>
    </w:p>
    <w:p w:rsidR="00FF3256" w:rsidRPr="000B65F6" w:rsidRDefault="00FF3256" w:rsidP="002D360F">
      <w:pPr>
        <w:pStyle w:val="afff6"/>
        <w:numPr>
          <w:ilvl w:val="1"/>
          <w:numId w:val="11"/>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r>
        <w:rPr>
          <w:rFonts w:ascii="Franklin Gothic Book" w:hAnsi="Franklin Gothic Book"/>
        </w:rPr>
        <w:t>Батову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9"/>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лиц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FF325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FF3EAF">
        <w:rPr>
          <w:rFonts w:ascii="Franklin Gothic Book" w:hAnsi="Franklin Gothic Book"/>
          <w:vertAlign w:val="superscript"/>
        </w:rPr>
        <w:t>поставки</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Pr>
          <w:rFonts w:ascii="Franklin Gothic Book" w:hAnsi="Franklin Gothic Book"/>
          <w:vertAlign w:val="superscript"/>
        </w:rPr>
        <w:t xml:space="preserve">поставки, </w:t>
      </w:r>
      <w:r w:rsidR="009F1A84">
        <w:rPr>
          <w:rFonts w:ascii="Franklin Gothic Book" w:hAnsi="Franklin Gothic Book"/>
          <w:vertAlign w:val="superscript"/>
        </w:rPr>
        <w:t>рабочих</w:t>
      </w:r>
      <w:r>
        <w:rPr>
          <w:rFonts w:ascii="Franklin Gothic Book" w:hAnsi="Franklin Gothic Book"/>
          <w:vertAlign w:val="superscript"/>
        </w:rPr>
        <w:t xml:space="preserve"> ней</w:t>
      </w:r>
      <w:r w:rsidRPr="0031462F">
        <w:rPr>
          <w:rFonts w:ascii="Franklin Gothic Book" w:hAnsi="Franklin Gothic Book"/>
          <w:vertAlign w:val="superscript"/>
        </w:rPr>
        <w:t>)</w:t>
      </w:r>
    </w:p>
    <w:p w:rsidR="000E3099" w:rsidRPr="0031462F" w:rsidRDefault="000E3099" w:rsidP="000E3099">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E3099" w:rsidRPr="002902DF" w:rsidRDefault="000E3099" w:rsidP="000E3099">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период</w:t>
      </w:r>
      <w:r w:rsidR="00AD328D">
        <w:rPr>
          <w:rFonts w:ascii="Franklin Gothic Book" w:hAnsi="Franklin Gothic Book"/>
          <w:vertAlign w:val="superscript"/>
        </w:rPr>
        <w:t>, месяцев</w:t>
      </w:r>
      <w:r w:rsidRPr="0031462F">
        <w:rPr>
          <w:rFonts w:ascii="Franklin Gothic Book" w:hAnsi="Franklin Gothic Book"/>
          <w:vertAlign w:val="superscript"/>
        </w:rPr>
        <w:t>)</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xml:space="preserve">,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proofErr w:type="gramStart"/>
      <w:r w:rsidRPr="00DF242A">
        <w:rPr>
          <w:rFonts w:ascii="Franklin Gothic Book" w:hAnsi="Franklin Gothic Book"/>
        </w:rPr>
        <w:t>14)подтверждаем</w:t>
      </w:r>
      <w:proofErr w:type="gramEnd"/>
      <w:r w:rsidRPr="00DF242A">
        <w:rPr>
          <w:rFonts w:ascii="Franklin Gothic Book" w:hAnsi="Franklin Gothic Book"/>
        </w:rPr>
        <w:t xml:space="preserve">,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proofErr w:type="gramEnd"/>
      <w:r w:rsidRPr="00FF3256">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w:t>
      </w:r>
      <w:proofErr w:type="gramStart"/>
      <w:r w:rsidRPr="00FF3256">
        <w:rPr>
          <w:rFonts w:ascii="Franklin Gothic Book" w:hAnsi="Franklin Gothic Book"/>
          <w:snapToGrid w:val="0"/>
          <w:vertAlign w:val="superscript"/>
        </w:rPr>
        <w:t xml:space="preserve">закупки) </w:t>
      </w:r>
      <w:r>
        <w:rPr>
          <w:rFonts w:ascii="Franklin Gothic Book" w:hAnsi="Franklin Gothic Book"/>
          <w:snapToGrid w:val="0"/>
          <w:vertAlign w:val="superscript"/>
        </w:rPr>
        <w:t xml:space="preserve">  </w:t>
      </w:r>
      <w:proofErr w:type="gramEnd"/>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5585C" w:rsidRDefault="00F5585C" w:rsidP="00001B67">
      <w:pPr>
        <w:tabs>
          <w:tab w:val="left" w:pos="0"/>
          <w:tab w:val="left" w:pos="180"/>
        </w:tabs>
        <w:jc w:val="both"/>
        <w:rPr>
          <w:rFonts w:ascii="Franklin Gothic Book" w:hAnsi="Franklin Gothic Book"/>
          <w:snapToGrid w:val="0"/>
          <w:vertAlign w:val="superscript"/>
        </w:rPr>
        <w:sectPr w:rsidR="00F5585C" w:rsidSect="001639D0">
          <w:pgSz w:w="11906" w:h="16838"/>
          <w:pgMar w:top="284" w:right="748" w:bottom="426" w:left="1077" w:header="357" w:footer="709" w:gutter="0"/>
          <w:cols w:space="708"/>
          <w:titlePg/>
          <w:docGrid w:linePitch="360"/>
        </w:sect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7D121F" w:rsidRDefault="007D121F" w:rsidP="002D360F">
      <w:pPr>
        <w:pStyle w:val="afff6"/>
        <w:numPr>
          <w:ilvl w:val="1"/>
          <w:numId w:val="11"/>
        </w:numPr>
        <w:spacing w:before="60" w:after="60"/>
        <w:jc w:val="both"/>
        <w:rPr>
          <w:rFonts w:ascii="Franklin Gothic Book" w:hAnsi="Franklin Gothic Book"/>
          <w:b/>
        </w:rPr>
      </w:pPr>
      <w:r w:rsidRPr="007D121F">
        <w:rPr>
          <w:rFonts w:ascii="Franklin Gothic Book" w:hAnsi="Franklin Gothic Book"/>
          <w:b/>
        </w:rPr>
        <w:t xml:space="preserve">Коммерческое предложение </w:t>
      </w:r>
      <w:r w:rsidR="00BE7F5A" w:rsidRPr="00BE7F5A">
        <w:rPr>
          <w:rFonts w:ascii="Franklin Gothic Book" w:hAnsi="Franklin Gothic Book"/>
          <w:b/>
        </w:rPr>
        <w:t>(струк</w:t>
      </w:r>
      <w:r w:rsidR="009D2C2C">
        <w:rPr>
          <w:rFonts w:ascii="Franklin Gothic Book" w:hAnsi="Franklin Gothic Book"/>
          <w:b/>
        </w:rPr>
        <w:t>тура предлагаемой цены) (форма 3</w:t>
      </w:r>
      <w:r w:rsidR="00BE7F5A" w:rsidRPr="00BE7F5A">
        <w:rPr>
          <w:rFonts w:ascii="Franklin Gothic Book" w:hAnsi="Franklin Gothic Book"/>
          <w:b/>
        </w:rPr>
        <w:t>)</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rsidR="00FD2DA7" w:rsidRDefault="00FD2DA7" w:rsidP="00FD2DA7">
      <w:pPr>
        <w:ind w:firstLine="567"/>
        <w:jc w:val="both"/>
        <w:rPr>
          <w:rFonts w:ascii="Franklin Gothic Book" w:hAnsi="Franklin Gothic Book"/>
        </w:rPr>
      </w:pPr>
    </w:p>
    <w:p w:rsidR="009A6634" w:rsidRDefault="009A6634" w:rsidP="009A6634">
      <w:pPr>
        <w:widowControl w:val="0"/>
        <w:tabs>
          <w:tab w:val="left" w:pos="0"/>
          <w:tab w:val="left" w:pos="180"/>
        </w:tabs>
        <w:ind w:right="-179"/>
        <w:rPr>
          <w:rFonts w:ascii="Franklin Gothic Book" w:hAnsi="Franklin Gothic Book"/>
          <w:b/>
        </w:rPr>
      </w:pPr>
      <w:r>
        <w:rPr>
          <w:rFonts w:ascii="Franklin Gothic Book" w:hAnsi="Franklin Gothic Book"/>
          <w:b/>
        </w:rPr>
        <w:t>Таблица-1</w:t>
      </w:r>
    </w:p>
    <w:p w:rsidR="004C566D" w:rsidRDefault="003A1FE6" w:rsidP="00933119">
      <w:pPr>
        <w:jc w:val="both"/>
        <w:rPr>
          <w:rFonts w:ascii="Franklin Gothic Book" w:hAnsi="Franklin Gothic Book"/>
        </w:rPr>
      </w:pPr>
      <w:r>
        <w:rPr>
          <w:rFonts w:ascii="Franklin Gothic Book" w:hAnsi="Franklin Gothic Book"/>
        </w:rPr>
        <w:t xml:space="preserve"> </w:t>
      </w:r>
    </w:p>
    <w:tbl>
      <w:tblPr>
        <w:tblpPr w:leftFromText="180" w:rightFromText="180" w:vertAnchor="text" w:tblpX="-697" w:tblpY="1"/>
        <w:tblOverlap w:val="never"/>
        <w:tblW w:w="16720" w:type="dxa"/>
        <w:tblLayout w:type="fixed"/>
        <w:tblLook w:val="0000" w:firstRow="0" w:lastRow="0" w:firstColumn="0" w:lastColumn="0" w:noHBand="0" w:noVBand="0"/>
      </w:tblPr>
      <w:tblGrid>
        <w:gridCol w:w="567"/>
        <w:gridCol w:w="3681"/>
        <w:gridCol w:w="1559"/>
        <w:gridCol w:w="851"/>
        <w:gridCol w:w="708"/>
        <w:gridCol w:w="993"/>
        <w:gridCol w:w="1134"/>
        <w:gridCol w:w="1559"/>
        <w:gridCol w:w="1417"/>
        <w:gridCol w:w="1417"/>
        <w:gridCol w:w="1417"/>
        <w:gridCol w:w="1417"/>
      </w:tblGrid>
      <w:tr w:rsidR="009F1A84" w:rsidRPr="009F1A84" w:rsidTr="009F1A84">
        <w:trPr>
          <w:gridAfter w:val="4"/>
          <w:wAfter w:w="5668" w:type="dxa"/>
          <w:trHeight w:val="1408"/>
        </w:trPr>
        <w:tc>
          <w:tcPr>
            <w:tcW w:w="567" w:type="dxa"/>
            <w:tcBorders>
              <w:top w:val="single" w:sz="4" w:space="0" w:color="auto"/>
              <w:left w:val="single" w:sz="4" w:space="0" w:color="auto"/>
              <w:bottom w:val="nil"/>
              <w:right w:val="single" w:sz="4" w:space="0" w:color="auto"/>
            </w:tcBorders>
            <w:shd w:val="clear" w:color="auto" w:fill="auto"/>
            <w:vAlign w:val="center"/>
          </w:tcPr>
          <w:p w:rsidR="009F1A84" w:rsidRPr="009F1A84" w:rsidRDefault="009F1A84" w:rsidP="009F1A84">
            <w:pPr>
              <w:jc w:val="center"/>
              <w:rPr>
                <w:rFonts w:ascii="Franklin Gothic Book" w:hAnsi="Franklin Gothic Book"/>
                <w:b/>
                <w:color w:val="000000"/>
              </w:rPr>
            </w:pPr>
            <w:r w:rsidRPr="009F1A84">
              <w:rPr>
                <w:rFonts w:ascii="Franklin Gothic Book" w:hAnsi="Franklin Gothic Book"/>
                <w:b/>
                <w:color w:val="000000"/>
              </w:rPr>
              <w:t>№ п/п</w:t>
            </w:r>
          </w:p>
        </w:tc>
        <w:tc>
          <w:tcPr>
            <w:tcW w:w="3681" w:type="dxa"/>
            <w:tcBorders>
              <w:top w:val="single" w:sz="4" w:space="0" w:color="auto"/>
              <w:left w:val="nil"/>
              <w:bottom w:val="nil"/>
              <w:right w:val="single" w:sz="4" w:space="0" w:color="auto"/>
            </w:tcBorders>
            <w:shd w:val="clear" w:color="auto" w:fill="auto"/>
            <w:vAlign w:val="center"/>
          </w:tcPr>
          <w:p w:rsidR="009F1A84" w:rsidRPr="009F1A84" w:rsidRDefault="009F1A84" w:rsidP="009F1A84">
            <w:pPr>
              <w:jc w:val="center"/>
              <w:rPr>
                <w:rFonts w:ascii="Franklin Gothic Book" w:hAnsi="Franklin Gothic Book"/>
                <w:b/>
                <w:color w:val="000000"/>
              </w:rPr>
            </w:pPr>
            <w:r w:rsidRPr="009F1A84">
              <w:rPr>
                <w:rFonts w:ascii="Franklin Gothic Book" w:hAnsi="Franklin Gothic Book"/>
                <w:b/>
                <w:color w:val="000000"/>
              </w:rPr>
              <w:t>Наименование товара</w:t>
            </w:r>
          </w:p>
        </w:tc>
        <w:tc>
          <w:tcPr>
            <w:tcW w:w="1559" w:type="dxa"/>
            <w:tcBorders>
              <w:top w:val="single" w:sz="4" w:space="0" w:color="auto"/>
              <w:left w:val="nil"/>
              <w:bottom w:val="nil"/>
              <w:right w:val="single" w:sz="4" w:space="0" w:color="auto"/>
            </w:tcBorders>
            <w:shd w:val="clear" w:color="auto" w:fill="auto"/>
            <w:vAlign w:val="center"/>
          </w:tcPr>
          <w:p w:rsidR="009F1A84" w:rsidRPr="009F1A84" w:rsidRDefault="009F1A84" w:rsidP="009F1A84">
            <w:pPr>
              <w:jc w:val="center"/>
              <w:rPr>
                <w:rFonts w:ascii="Franklin Gothic Book" w:hAnsi="Franklin Gothic Book"/>
                <w:b/>
                <w:color w:val="000000"/>
              </w:rPr>
            </w:pPr>
            <w:r w:rsidRPr="009F1A84">
              <w:rPr>
                <w:rFonts w:ascii="Franklin Gothic Book" w:hAnsi="Franklin Gothic Book"/>
                <w:b/>
                <w:color w:val="000000"/>
              </w:rPr>
              <w:t>Катал. № /СКМТР ПАО «НМТП»</w:t>
            </w:r>
          </w:p>
        </w:tc>
        <w:tc>
          <w:tcPr>
            <w:tcW w:w="851" w:type="dxa"/>
            <w:tcBorders>
              <w:top w:val="single" w:sz="4" w:space="0" w:color="auto"/>
              <w:left w:val="nil"/>
              <w:bottom w:val="nil"/>
              <w:right w:val="single" w:sz="4" w:space="0" w:color="auto"/>
            </w:tcBorders>
            <w:shd w:val="clear" w:color="auto" w:fill="auto"/>
            <w:vAlign w:val="center"/>
          </w:tcPr>
          <w:p w:rsidR="009F1A84" w:rsidRPr="009F1A84" w:rsidRDefault="009F1A84" w:rsidP="009F1A84">
            <w:pPr>
              <w:ind w:right="-108"/>
              <w:jc w:val="center"/>
              <w:rPr>
                <w:rFonts w:ascii="Franklin Gothic Book" w:hAnsi="Franklin Gothic Book"/>
                <w:b/>
                <w:color w:val="000000"/>
              </w:rPr>
            </w:pPr>
            <w:r w:rsidRPr="009F1A84">
              <w:rPr>
                <w:rFonts w:ascii="Franklin Gothic Book" w:hAnsi="Franklin Gothic Book"/>
                <w:b/>
                <w:color w:val="000000"/>
              </w:rPr>
              <w:t xml:space="preserve">Кол-во, </w:t>
            </w:r>
          </w:p>
        </w:tc>
        <w:tc>
          <w:tcPr>
            <w:tcW w:w="708"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ind w:right="-108"/>
              <w:rPr>
                <w:rFonts w:ascii="Franklin Gothic Book" w:hAnsi="Franklin Gothic Book"/>
                <w:b/>
                <w:highlight w:val="yellow"/>
              </w:rPr>
            </w:pPr>
            <w:r w:rsidRPr="009F1A84">
              <w:rPr>
                <w:rFonts w:ascii="Franklin Gothic Book" w:hAnsi="Franklin Gothic Book"/>
                <w:b/>
              </w:rPr>
              <w:t>Един. изм.</w:t>
            </w:r>
          </w:p>
        </w:tc>
        <w:tc>
          <w:tcPr>
            <w:tcW w:w="993"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b/>
              </w:rPr>
            </w:pPr>
            <w:r w:rsidRPr="009F1A84">
              <w:rPr>
                <w:rFonts w:ascii="Franklin Gothic Book" w:hAnsi="Franklin Gothic Book"/>
                <w:b/>
              </w:rPr>
              <w:t>Цена, без НДС руб.</w:t>
            </w:r>
          </w:p>
        </w:tc>
        <w:tc>
          <w:tcPr>
            <w:tcW w:w="1134" w:type="dxa"/>
            <w:tcBorders>
              <w:top w:val="single" w:sz="4" w:space="0" w:color="auto"/>
              <w:left w:val="nil"/>
              <w:bottom w:val="single" w:sz="4" w:space="0" w:color="auto"/>
              <w:right w:val="single" w:sz="4" w:space="0" w:color="auto"/>
            </w:tcBorders>
            <w:vAlign w:val="center"/>
          </w:tcPr>
          <w:p w:rsidR="009F1A84" w:rsidRPr="009F1A84" w:rsidRDefault="009F1A84" w:rsidP="009F1A84">
            <w:pPr>
              <w:jc w:val="center"/>
              <w:rPr>
                <w:rFonts w:ascii="Franklin Gothic Book" w:hAnsi="Franklin Gothic Book"/>
                <w:b/>
              </w:rPr>
            </w:pPr>
            <w:r w:rsidRPr="009F1A84">
              <w:rPr>
                <w:rFonts w:ascii="Franklin Gothic Book" w:hAnsi="Franklin Gothic Book"/>
                <w:b/>
              </w:rPr>
              <w:t>Сумма, без НДС руб.</w:t>
            </w:r>
          </w:p>
        </w:tc>
        <w:tc>
          <w:tcPr>
            <w:tcW w:w="1559" w:type="dxa"/>
            <w:tcBorders>
              <w:top w:val="single" w:sz="4" w:space="0" w:color="auto"/>
              <w:left w:val="nil"/>
              <w:bottom w:val="single" w:sz="4" w:space="0" w:color="auto"/>
              <w:right w:val="single" w:sz="4" w:space="0" w:color="auto"/>
            </w:tcBorders>
          </w:tcPr>
          <w:p w:rsidR="009F1A84" w:rsidRPr="009F1A84" w:rsidRDefault="009F1A84" w:rsidP="009F1A84">
            <w:pPr>
              <w:jc w:val="center"/>
              <w:rPr>
                <w:rFonts w:ascii="Franklin Gothic Book" w:hAnsi="Franklin Gothic Book"/>
                <w:b/>
              </w:rPr>
            </w:pPr>
            <w:r>
              <w:rPr>
                <w:rFonts w:ascii="Franklin Gothic Book" w:hAnsi="Franklin Gothic Book"/>
                <w:b/>
              </w:rPr>
              <w:t>Страна происхождения товара</w:t>
            </w:r>
          </w:p>
        </w:tc>
      </w:tr>
      <w:tr w:rsidR="009F1A84" w:rsidRPr="009F1A84" w:rsidTr="009F1A84">
        <w:trPr>
          <w:trHeight w:val="278"/>
        </w:trPr>
        <w:tc>
          <w:tcPr>
            <w:tcW w:w="949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b/>
                <w:color w:val="000000"/>
              </w:rPr>
            </w:pPr>
            <w:r w:rsidRPr="009F1A84">
              <w:rPr>
                <w:rFonts w:ascii="Franklin Gothic Book" w:hAnsi="Franklin Gothic Book"/>
                <w:b/>
              </w:rPr>
              <w:t>Заявка химической лаборатории Нефтерайона № 14091 от 12.09.2016г.</w:t>
            </w:r>
          </w:p>
        </w:tc>
        <w:tc>
          <w:tcPr>
            <w:tcW w:w="1559" w:type="dxa"/>
            <w:tcBorders>
              <w:left w:val="single" w:sz="4" w:space="0" w:color="auto"/>
              <w:right w:val="single" w:sz="4" w:space="0" w:color="auto"/>
            </w:tcBorders>
          </w:tcPr>
          <w:p w:rsidR="009F1A84" w:rsidRPr="009F1A84" w:rsidRDefault="009F1A84" w:rsidP="009F1A84">
            <w:pPr>
              <w:jc w:val="center"/>
              <w:rPr>
                <w:rFonts w:ascii="Franklin Gothic Book" w:hAnsi="Franklin Gothic Book"/>
                <w:b/>
                <w:color w:val="000000"/>
              </w:rPr>
            </w:pPr>
          </w:p>
        </w:tc>
        <w:tc>
          <w:tcPr>
            <w:tcW w:w="1417" w:type="dxa"/>
            <w:tcBorders>
              <w:left w:val="single" w:sz="4" w:space="0" w:color="auto"/>
              <w:right w:val="single" w:sz="4" w:space="0" w:color="auto"/>
            </w:tcBorders>
          </w:tcPr>
          <w:p w:rsidR="009F1A84" w:rsidRPr="009F1A84" w:rsidRDefault="009F1A84" w:rsidP="009F1A84">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tcPr>
          <w:p w:rsidR="009F1A84" w:rsidRPr="009F1A84" w:rsidRDefault="009F1A84" w:rsidP="009F1A84">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tcPr>
          <w:p w:rsidR="009F1A84" w:rsidRPr="009F1A84" w:rsidRDefault="009F1A84" w:rsidP="009F1A84">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rsidR="009F1A84" w:rsidRPr="009F1A84" w:rsidRDefault="009F1A84" w:rsidP="009F1A84">
            <w:pPr>
              <w:jc w:val="center"/>
              <w:rPr>
                <w:rFonts w:ascii="Franklin Gothic Book" w:hAnsi="Franklin Gothic Book"/>
                <w:b/>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Образец гос. стандарта. плотности жидкостей ПЛ-690-ЭК 8614-2004 ДИАП.898,0-902,0 500 мл</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*49658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Образец гос. станд. плотности жидкостей ПЛ-810 ЭК 8618-2004 808,0-812,0% МАС.500мл</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*26291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Образец гос. станд. ПЛ-850-ЭК 8619-2004 (842-850) 500 мл</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*22061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калий сурьмянововиннокислый 0,5 ВОДН.Ч</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*31694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rPr>
                <w:rFonts w:ascii="Franklin Gothic Book" w:hAnsi="Franklin Gothic Book"/>
              </w:rPr>
            </w:pPr>
            <w:r w:rsidRPr="009F1A84">
              <w:rPr>
                <w:rFonts w:ascii="Franklin Gothic Book" w:hAnsi="Franklin Gothic Book"/>
              </w:rPr>
              <w:t>Реактив алюмокалиевые квасцы ХЧ</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*15671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Реактив кислота </w:t>
            </w:r>
            <w:proofErr w:type="gramStart"/>
            <w:r w:rsidRPr="009F1A84">
              <w:rPr>
                <w:rFonts w:ascii="Franklin Gothic Book" w:hAnsi="Franklin Gothic Book"/>
              </w:rPr>
              <w:t>борная  ХЧ</w:t>
            </w:r>
            <w:proofErr w:type="gramEnd"/>
            <w:r w:rsidRPr="009F1A84">
              <w:rPr>
                <w:rFonts w:ascii="Franklin Gothic Book" w:hAnsi="Franklin Gothic Book"/>
              </w:rPr>
              <w:t xml:space="preserve">,ЧДА </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jc w:val="center"/>
              <w:rPr>
                <w:rFonts w:ascii="Franklin Gothic Book" w:hAnsi="Franklin Gothic Book"/>
              </w:rPr>
            </w:pPr>
            <w:r w:rsidRPr="009F1A84">
              <w:rPr>
                <w:rFonts w:ascii="Franklin Gothic Book" w:hAnsi="Franklin Gothic Book"/>
              </w:rPr>
              <w:t>ГОСТ 9656-75/</w:t>
            </w:r>
          </w:p>
          <w:p w:rsidR="009F1A84" w:rsidRPr="009F1A84" w:rsidRDefault="009F1A84" w:rsidP="009F1A84">
            <w:pPr>
              <w:ind w:right="-108"/>
              <w:jc w:val="center"/>
              <w:rPr>
                <w:rFonts w:ascii="Franklin Gothic Book" w:hAnsi="Franklin Gothic Book"/>
              </w:rPr>
            </w:pPr>
            <w:r w:rsidRPr="009F1A84">
              <w:rPr>
                <w:rFonts w:ascii="Franklin Gothic Book" w:hAnsi="Franklin Gothic Book"/>
              </w:rPr>
              <w:t>*42524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7</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кислота винная Ч (1кг)</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*14903/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8</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калий йодистый ХЧ (1КГ)</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ГОСТ 42-32/</w:t>
            </w:r>
          </w:p>
          <w:p w:rsidR="009F1A84" w:rsidRPr="009F1A84" w:rsidRDefault="009F1A84" w:rsidP="009F1A84">
            <w:pPr>
              <w:jc w:val="center"/>
              <w:rPr>
                <w:rFonts w:ascii="Franklin Gothic Book" w:hAnsi="Franklin Gothic Book"/>
              </w:rPr>
            </w:pPr>
            <w:r w:rsidRPr="009F1A84">
              <w:rPr>
                <w:rFonts w:ascii="Franklin Gothic Book" w:hAnsi="Franklin Gothic Book"/>
              </w:rPr>
              <w:t>*3624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9</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фосфорнокислый 1 ЗАМ. ХЧ (1КГ.)</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*3625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10</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калий фосфорнокислый 2-зам., 3-ВОДН. ЧДА</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*41530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0,2</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11</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калий-натрий виннокислый</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313850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12</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калий двухромовокислый ХЧ</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ГОСТ 4220/</w:t>
            </w:r>
          </w:p>
          <w:p w:rsidR="009F1A84" w:rsidRPr="009F1A84" w:rsidRDefault="009F1A84" w:rsidP="009F1A84">
            <w:pPr>
              <w:jc w:val="center"/>
              <w:rPr>
                <w:rFonts w:ascii="Franklin Gothic Book" w:hAnsi="Franklin Gothic Book"/>
              </w:rPr>
            </w:pPr>
            <w:r w:rsidRPr="009F1A84">
              <w:rPr>
                <w:rFonts w:ascii="Franklin Gothic Book" w:hAnsi="Franklin Gothic Book"/>
              </w:rPr>
              <w:t>*40296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0,2</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13</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Реактив калий хромовокислый ЧДА ХЧ </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7"/>
              <w:jc w:val="center"/>
              <w:rPr>
                <w:rFonts w:ascii="Franklin Gothic Book" w:hAnsi="Franklin Gothic Book"/>
              </w:rPr>
            </w:pPr>
            <w:r w:rsidRPr="009F1A84">
              <w:rPr>
                <w:rFonts w:ascii="Franklin Gothic Book" w:hAnsi="Franklin Gothic Book"/>
              </w:rPr>
              <w:t>ГОСТ 4459-75/</w:t>
            </w:r>
          </w:p>
          <w:p w:rsidR="009F1A84" w:rsidRPr="009F1A84" w:rsidRDefault="009F1A84" w:rsidP="009F1A84">
            <w:pPr>
              <w:ind w:right="-107"/>
              <w:jc w:val="center"/>
              <w:rPr>
                <w:rFonts w:ascii="Franklin Gothic Book" w:hAnsi="Franklin Gothic Book"/>
              </w:rPr>
            </w:pPr>
            <w:r w:rsidRPr="009F1A84">
              <w:rPr>
                <w:rFonts w:ascii="Franklin Gothic Book" w:hAnsi="Franklin Gothic Book"/>
              </w:rPr>
              <w:t>*42525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14</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Реактив хим. кальций хлористый безводный гранулированный </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ГОСТ 4460/</w:t>
            </w:r>
          </w:p>
          <w:p w:rsidR="009F1A84" w:rsidRPr="009F1A84" w:rsidRDefault="009F1A84" w:rsidP="009F1A84">
            <w:pPr>
              <w:jc w:val="center"/>
              <w:rPr>
                <w:rFonts w:ascii="Franklin Gothic Book" w:hAnsi="Franklin Gothic Book"/>
              </w:rPr>
            </w:pPr>
            <w:r w:rsidRPr="009F1A84">
              <w:rPr>
                <w:rFonts w:ascii="Franklin Gothic Book" w:hAnsi="Franklin Gothic Book"/>
              </w:rPr>
              <w:t>*43291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15</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rPr>
                <w:rFonts w:ascii="Franklin Gothic Book" w:hAnsi="Franklin Gothic Book"/>
              </w:rPr>
            </w:pPr>
            <w:r w:rsidRPr="009F1A84">
              <w:rPr>
                <w:rFonts w:ascii="Franklin Gothic Book" w:hAnsi="Franklin Gothic Book"/>
              </w:rPr>
              <w:t>Реактив марганец (II) сернокислый ЧДА</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ГОСТ 435/</w:t>
            </w:r>
          </w:p>
          <w:p w:rsidR="009F1A84" w:rsidRPr="009F1A84" w:rsidRDefault="009F1A84" w:rsidP="009F1A84">
            <w:pPr>
              <w:jc w:val="center"/>
              <w:rPr>
                <w:rFonts w:ascii="Franklin Gothic Book" w:hAnsi="Franklin Gothic Book"/>
              </w:rPr>
            </w:pPr>
            <w:r w:rsidRPr="009F1A84">
              <w:rPr>
                <w:rFonts w:ascii="Franklin Gothic Book" w:hAnsi="Franklin Gothic Book"/>
              </w:rPr>
              <w:t>*42528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16</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rPr>
                <w:rFonts w:ascii="Franklin Gothic Book" w:hAnsi="Franklin Gothic Book"/>
              </w:rPr>
            </w:pPr>
            <w:r w:rsidRPr="009F1A84">
              <w:rPr>
                <w:rFonts w:ascii="Franklin Gothic Book" w:hAnsi="Franklin Gothic Book"/>
              </w:rPr>
              <w:t>Реактив магний сернокислый,7-ВОДН.ХЧ</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ГОСТ 4523/</w:t>
            </w:r>
          </w:p>
          <w:p w:rsidR="009F1A84" w:rsidRPr="009F1A84" w:rsidRDefault="009F1A84" w:rsidP="009F1A84">
            <w:pPr>
              <w:jc w:val="center"/>
              <w:rPr>
                <w:rFonts w:ascii="Franklin Gothic Book" w:hAnsi="Franklin Gothic Book"/>
              </w:rPr>
            </w:pPr>
            <w:r w:rsidRPr="009F1A84">
              <w:rPr>
                <w:rFonts w:ascii="Franklin Gothic Book" w:hAnsi="Franklin Gothic Book"/>
              </w:rPr>
              <w:t>*23660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0,2</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17</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тиомочевина ИМП квалификация не ниже ЧДА</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ГОСТ 6344/</w:t>
            </w:r>
          </w:p>
          <w:p w:rsidR="009F1A84" w:rsidRPr="009F1A84" w:rsidRDefault="009F1A84" w:rsidP="009F1A84">
            <w:pPr>
              <w:jc w:val="center"/>
              <w:rPr>
                <w:rFonts w:ascii="Franklin Gothic Book" w:hAnsi="Franklin Gothic Book"/>
              </w:rPr>
            </w:pPr>
            <w:r w:rsidRPr="009F1A84">
              <w:rPr>
                <w:rFonts w:ascii="Franklin Gothic Book" w:hAnsi="Franklin Gothic Book"/>
              </w:rPr>
              <w:t>*41649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18</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цинк сернокислый, 7-ВОДН.ХЧ</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*41536 /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0,2</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19</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натрий фтористый ЧДА</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*31695 /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0,05</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Реактив натрий углекислый кислый, ХЧ </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*42532 /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21</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натрий хлористый ХЧ фасовка по 0,5 кг</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ГОСТ 4233/</w:t>
            </w:r>
          </w:p>
          <w:p w:rsidR="009F1A84" w:rsidRPr="009F1A84" w:rsidRDefault="009F1A84" w:rsidP="009F1A84">
            <w:pPr>
              <w:jc w:val="center"/>
              <w:rPr>
                <w:rFonts w:ascii="Franklin Gothic Book" w:hAnsi="Franklin Gothic Book"/>
              </w:rPr>
            </w:pPr>
            <w:r w:rsidRPr="009F1A84">
              <w:rPr>
                <w:rFonts w:ascii="Franklin Gothic Book" w:hAnsi="Franklin Gothic Book"/>
              </w:rPr>
              <w:t>*40298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1,5</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lastRenderedPageBreak/>
              <w:t>22</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Натрий гидроокись ХЧ фасовка по 0,5 кг </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ГОСТ 4328/</w:t>
            </w:r>
          </w:p>
          <w:p w:rsidR="009F1A84" w:rsidRPr="009F1A84" w:rsidRDefault="009F1A84" w:rsidP="009F1A84">
            <w:pPr>
              <w:jc w:val="center"/>
              <w:rPr>
                <w:rFonts w:ascii="Franklin Gothic Book" w:hAnsi="Franklin Gothic Book"/>
              </w:rPr>
            </w:pPr>
            <w:r w:rsidRPr="009F1A84">
              <w:rPr>
                <w:rFonts w:ascii="Franklin Gothic Book" w:hAnsi="Franklin Gothic Book"/>
              </w:rPr>
              <w:t>*13038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1,5</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23</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Аммоний-железо (II) сернокислый (2:1), 6-ВОДН. </w:t>
            </w:r>
            <w:proofErr w:type="gramStart"/>
            <w:r w:rsidRPr="009F1A84">
              <w:rPr>
                <w:rFonts w:ascii="Franklin Gothic Book" w:hAnsi="Franklin Gothic Book"/>
              </w:rPr>
              <w:t>ЧДА(</w:t>
            </w:r>
            <w:proofErr w:type="gramEnd"/>
            <w:r w:rsidRPr="009F1A84">
              <w:rPr>
                <w:rFonts w:ascii="Franklin Gothic Book" w:hAnsi="Franklin Gothic Book"/>
              </w:rPr>
              <w:t>СОЛЬ МОРА)</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ГОСТ 4208/</w:t>
            </w:r>
          </w:p>
          <w:p w:rsidR="009F1A84" w:rsidRPr="009F1A84" w:rsidRDefault="009F1A84" w:rsidP="009F1A84">
            <w:pPr>
              <w:jc w:val="center"/>
              <w:rPr>
                <w:rFonts w:ascii="Franklin Gothic Book" w:hAnsi="Franklin Gothic Book"/>
              </w:rPr>
            </w:pPr>
            <w:r w:rsidRPr="009F1A84">
              <w:rPr>
                <w:rFonts w:ascii="Franklin Gothic Book" w:hAnsi="Franklin Gothic Book"/>
              </w:rPr>
              <w:t>*26251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24</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аммоний молибденовокислый, 4-ВОДН. ХЧ фасовка по 0,5 кг</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321513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25</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Аммоний молибденово-кислый ЧДА согласно ГОСТа</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ГОСТ 3765/</w:t>
            </w:r>
          </w:p>
          <w:p w:rsidR="009F1A84" w:rsidRPr="009F1A84" w:rsidRDefault="009F1A84" w:rsidP="009F1A84">
            <w:pPr>
              <w:jc w:val="center"/>
              <w:rPr>
                <w:rFonts w:ascii="Franklin Gothic Book" w:hAnsi="Franklin Gothic Book"/>
              </w:rPr>
            </w:pPr>
            <w:r w:rsidRPr="009F1A84">
              <w:rPr>
                <w:rFonts w:ascii="Franklin Gothic Book" w:hAnsi="Franklin Gothic Book"/>
              </w:rPr>
              <w:t>*56991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26</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ацетон ХЧ 1л</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*40300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0,8</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27</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rPr>
                <w:rFonts w:ascii="Franklin Gothic Book" w:hAnsi="Franklin Gothic Book"/>
              </w:rPr>
            </w:pPr>
            <w:r w:rsidRPr="009F1A84">
              <w:rPr>
                <w:rFonts w:ascii="Franklin Gothic Book" w:hAnsi="Franklin Gothic Book"/>
              </w:rPr>
              <w:t>Реактив акридиновый жёлтый ЧДА</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*26262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0,01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28</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кислота сульфаниловая, 2-ВОДН. ЧДА фасовка по 0,1 кг</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*41532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0,2</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29</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сульфаминовая кислота ЧДА</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*3555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30</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катионит КУ-2-8 СОРТ 1</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*41650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31</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трихлоруксусная кислота ИМП</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*40303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0,2</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32</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ртуть (II) азотнокислая,1-водн. ЧДА</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*40299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0,01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33</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Реактив калий роданистый ЧДА, ХЧ </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7"/>
              <w:jc w:val="center"/>
              <w:rPr>
                <w:rFonts w:ascii="Franklin Gothic Book" w:hAnsi="Franklin Gothic Book"/>
              </w:rPr>
            </w:pPr>
            <w:r w:rsidRPr="009F1A84">
              <w:rPr>
                <w:rFonts w:ascii="Franklin Gothic Book" w:hAnsi="Franklin Gothic Book"/>
              </w:rPr>
              <w:t>ГОСТ 4139-75/</w:t>
            </w:r>
          </w:p>
          <w:p w:rsidR="009F1A84" w:rsidRPr="009F1A84" w:rsidRDefault="009F1A84" w:rsidP="009F1A84">
            <w:pPr>
              <w:ind w:right="-107"/>
              <w:jc w:val="center"/>
              <w:rPr>
                <w:rFonts w:ascii="Franklin Gothic Book" w:hAnsi="Franklin Gothic Book"/>
              </w:rPr>
            </w:pPr>
            <w:r w:rsidRPr="009F1A84">
              <w:rPr>
                <w:rFonts w:ascii="Franklin Gothic Book" w:hAnsi="Franklin Gothic Book"/>
              </w:rPr>
              <w:t>*50910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34</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натрия азид ЧДА</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*49753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0,05</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35</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натрий углекислый Б/В ХЧ фасовка по 0,5 кг</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*40297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36</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rPr>
                <w:rFonts w:ascii="Franklin Gothic Book" w:hAnsi="Franklin Gothic Book"/>
              </w:rPr>
            </w:pPr>
            <w:r w:rsidRPr="009F1A84">
              <w:rPr>
                <w:rFonts w:ascii="Franklin Gothic Book" w:hAnsi="Franklin Gothic Book"/>
              </w:rPr>
              <w:t>Реактив натрий сернокислый Б/ВОД.</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jc w:val="center"/>
              <w:rPr>
                <w:rFonts w:ascii="Franklin Gothic Book" w:hAnsi="Franklin Gothic Book"/>
              </w:rPr>
            </w:pPr>
            <w:r w:rsidRPr="009F1A84">
              <w:rPr>
                <w:rFonts w:ascii="Franklin Gothic Book" w:hAnsi="Franklin Gothic Book"/>
              </w:rPr>
              <w:t>ГОСТ 195-77/</w:t>
            </w:r>
          </w:p>
          <w:p w:rsidR="009F1A84" w:rsidRPr="009F1A84" w:rsidRDefault="009F1A84" w:rsidP="009F1A84">
            <w:pPr>
              <w:ind w:right="-108"/>
              <w:jc w:val="center"/>
              <w:rPr>
                <w:rFonts w:ascii="Franklin Gothic Book" w:hAnsi="Franklin Gothic Book"/>
              </w:rPr>
            </w:pPr>
            <w:r w:rsidRPr="009F1A84">
              <w:rPr>
                <w:rFonts w:ascii="Franklin Gothic Book" w:hAnsi="Franklin Gothic Book"/>
              </w:rPr>
              <w:t>*42519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37</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rPr>
                <w:rFonts w:ascii="Franklin Gothic Book" w:hAnsi="Franklin Gothic Book"/>
              </w:rPr>
            </w:pPr>
            <w:r w:rsidRPr="009F1A84">
              <w:rPr>
                <w:rFonts w:ascii="Franklin Gothic Book" w:hAnsi="Franklin Gothic Book"/>
              </w:rPr>
              <w:t xml:space="preserve">Ртуть роданистая имп. квалификация ЧДА </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*47866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0,05</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38</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серебро азотнокислое ХЧ</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312880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0,05</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39</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Калий </w:t>
            </w:r>
            <w:proofErr w:type="gramStart"/>
            <w:r w:rsidRPr="009F1A84">
              <w:rPr>
                <w:rFonts w:ascii="Franklin Gothic Book" w:hAnsi="Franklin Gothic Book"/>
              </w:rPr>
              <w:t>хлористый  ХЧ</w:t>
            </w:r>
            <w:proofErr w:type="gramEnd"/>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*14897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0,2</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40</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rPr>
                <w:rFonts w:ascii="Franklin Gothic Book" w:hAnsi="Franklin Gothic Book"/>
              </w:rPr>
            </w:pPr>
            <w:r w:rsidRPr="009F1A84">
              <w:rPr>
                <w:rFonts w:ascii="Franklin Gothic Book" w:hAnsi="Franklin Gothic Book"/>
              </w:rPr>
              <w:t>Реактив метиленовый голубой ЧДА</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*25364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0,01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41</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аммоний уксуснокислый ЧДА</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*43595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42</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Аммоний уксуснокислый ХЧ квалификация ХЧ </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7"/>
              <w:jc w:val="center"/>
              <w:rPr>
                <w:rFonts w:ascii="Franklin Gothic Book" w:hAnsi="Franklin Gothic Book"/>
              </w:rPr>
            </w:pPr>
            <w:r w:rsidRPr="009F1A84">
              <w:rPr>
                <w:rFonts w:ascii="Franklin Gothic Book" w:hAnsi="Franklin Gothic Book"/>
              </w:rPr>
              <w:t>ГОСТ 3117-78/</w:t>
            </w:r>
          </w:p>
          <w:p w:rsidR="009F1A84" w:rsidRPr="009F1A84" w:rsidRDefault="009F1A84" w:rsidP="009F1A84">
            <w:pPr>
              <w:ind w:right="-107"/>
              <w:jc w:val="center"/>
              <w:rPr>
                <w:rFonts w:ascii="Franklin Gothic Book" w:hAnsi="Franklin Gothic Book"/>
              </w:rPr>
            </w:pPr>
            <w:r w:rsidRPr="009F1A84">
              <w:rPr>
                <w:rFonts w:ascii="Franklin Gothic Book" w:hAnsi="Franklin Gothic Book"/>
              </w:rPr>
              <w:t>*57009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0,2</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43</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альфа-</w:t>
            </w:r>
            <w:proofErr w:type="gramStart"/>
            <w:r w:rsidRPr="009F1A84">
              <w:rPr>
                <w:rFonts w:ascii="Franklin Gothic Book" w:hAnsi="Franklin Gothic Book"/>
              </w:rPr>
              <w:t>нафтиламин,ЧДА</w:t>
            </w:r>
            <w:proofErr w:type="gramEnd"/>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*43599 /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0,01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44</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Реактив </w:t>
            </w:r>
            <w:proofErr w:type="gramStart"/>
            <w:r w:rsidRPr="009F1A84">
              <w:rPr>
                <w:rFonts w:ascii="Franklin Gothic Book" w:hAnsi="Franklin Gothic Book"/>
              </w:rPr>
              <w:t>железоаммониевые  квасцы</w:t>
            </w:r>
            <w:proofErr w:type="gramEnd"/>
            <w:r w:rsidRPr="009F1A84">
              <w:rPr>
                <w:rFonts w:ascii="Franklin Gothic Book" w:hAnsi="Franklin Gothic Book"/>
              </w:rPr>
              <w:t xml:space="preserve"> ЧДА</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321629 /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45</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натрий гидроокись (СТ-ТИТР)</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*44368 /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ind w:right="-153"/>
              <w:rPr>
                <w:rFonts w:ascii="Franklin Gothic Book" w:hAnsi="Franklin Gothic Book"/>
              </w:rPr>
            </w:pPr>
            <w:r w:rsidRPr="009F1A84">
              <w:rPr>
                <w:rFonts w:ascii="Franklin Gothic Book" w:hAnsi="Franklin Gothic Book"/>
              </w:rPr>
              <w:t>упак.</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46</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азотная кислота ОСЧ</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*29896 /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1,4</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47</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Часы песочные 10 минут</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*56992 /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5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48</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Воронка стеклянная ВФ-1-40 пор 160, б/шлифа. диаметр 4 см, пор 160 б/шлифа</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jc w:val="center"/>
              <w:rPr>
                <w:rFonts w:ascii="Franklin Gothic Book" w:hAnsi="Franklin Gothic Book"/>
              </w:rPr>
            </w:pPr>
            <w:r w:rsidRPr="009F1A84">
              <w:rPr>
                <w:rFonts w:ascii="Franklin Gothic Book" w:hAnsi="Franklin Gothic Book"/>
              </w:rPr>
              <w:t>ГОСТ 25336/</w:t>
            </w:r>
          </w:p>
          <w:p w:rsidR="009F1A84" w:rsidRPr="009F1A84" w:rsidRDefault="009F1A84" w:rsidP="009F1A84">
            <w:pPr>
              <w:ind w:right="-108"/>
              <w:jc w:val="center"/>
              <w:rPr>
                <w:rFonts w:ascii="Franklin Gothic Book" w:hAnsi="Franklin Gothic Book"/>
              </w:rPr>
            </w:pPr>
            <w:r w:rsidRPr="009F1A84">
              <w:rPr>
                <w:rFonts w:ascii="Franklin Gothic Book" w:hAnsi="Franklin Gothic Book"/>
              </w:rPr>
              <w:t>*56995</w:t>
            </w:r>
          </w:p>
          <w:p w:rsidR="009F1A84" w:rsidRPr="009F1A84" w:rsidRDefault="009F1A84" w:rsidP="009F1A84">
            <w:pPr>
              <w:ind w:right="-108"/>
              <w:rPr>
                <w:rFonts w:ascii="Franklin Gothic Book" w:hAnsi="Franklin Gothic Book"/>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49</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Стакан В-1-500 ТС со шкалой</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*56996 /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50</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Стакан Н-1-500 ТС со шкалой</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*56997 /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lastRenderedPageBreak/>
              <w:t>51</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Стакан В-1-400 ТС со шкалой</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*56998 /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52</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Стакан Н-1-400 ТС со шкалой</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*56999 /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10</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53</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Стакан Н-1-150 ТС со шкалой</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*57000 /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54</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Стакан В-1-150 ТС с шкалой</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*21896 /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55</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Стакан В-1-100 ТС с шкалой</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*57001 /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56</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Стакан Н-1-100 ТС с шкалой</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*57002 /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57</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Стакан Н-1-50 ТС с шкалой</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*15692 /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58</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Стакан В-1-50 ТС с шкалой</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*57003 /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20</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59</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Кола мерная 10 мл с притертой стеклянной пробкой.  Российского производства, по ГОСТ!!!!!</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*57004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10</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60</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Фильтр противогазовый А1 к Бриз-2201 (РПГ)</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*57005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8</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61</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Устройство для защиты детектора газоанализатора Колион-1</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*57006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62</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rPr>
                <w:rFonts w:ascii="Franklin Gothic Book" w:hAnsi="Franklin Gothic Book"/>
              </w:rPr>
            </w:pPr>
            <w:r w:rsidRPr="009F1A84">
              <w:rPr>
                <w:rFonts w:ascii="Franklin Gothic Book" w:hAnsi="Franklin Gothic Book"/>
              </w:rPr>
              <w:t>Трубка стеклянная диаметр 5 мм, толщина стенки 1 мм, длинна 60 см</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*57007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10</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63</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rPr>
                <w:rFonts w:ascii="Franklin Gothic Book" w:hAnsi="Franklin Gothic Book"/>
              </w:rPr>
            </w:pPr>
            <w:r w:rsidRPr="009F1A84">
              <w:rPr>
                <w:rFonts w:ascii="Franklin Gothic Book" w:hAnsi="Franklin Gothic Book"/>
              </w:rPr>
              <w:t>Переходник под газовый баллон с нейлоновой трубкой 0,5 м. Для аппаратов ТВО-ЛАБ-11 и ТВЗ-ЛАБ-11 производства ЗАО "ЛОиП"</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*57008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64</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ind w:right="-108"/>
              <w:rPr>
                <w:rFonts w:ascii="Franklin Gothic Book" w:hAnsi="Franklin Gothic Book"/>
              </w:rPr>
            </w:pPr>
            <w:r w:rsidRPr="009F1A84">
              <w:rPr>
                <w:rFonts w:ascii="Franklin Gothic Book" w:hAnsi="Franklin Gothic Book"/>
              </w:rPr>
              <w:t>Образец стандартный комплексного типа образца состава и свойств нефтепродуктов-дизельное топливо СТ-ДТ</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ГСО 9493-2009/</w:t>
            </w:r>
          </w:p>
          <w:p w:rsidR="009F1A84" w:rsidRPr="009F1A84" w:rsidRDefault="009F1A84" w:rsidP="009F1A84">
            <w:pPr>
              <w:jc w:val="center"/>
              <w:rPr>
                <w:rFonts w:ascii="Franklin Gothic Book" w:hAnsi="Franklin Gothic Book"/>
              </w:rPr>
            </w:pPr>
            <w:r w:rsidRPr="009F1A84">
              <w:rPr>
                <w:rFonts w:ascii="Franklin Gothic Book" w:hAnsi="Franklin Gothic Book"/>
              </w:rPr>
              <w:t>*42802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65</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Образец гос. стандарт СТ-ММ состав и свойства масла </w:t>
            </w:r>
            <w:proofErr w:type="gramStart"/>
            <w:r w:rsidRPr="009F1A84">
              <w:rPr>
                <w:rFonts w:ascii="Franklin Gothic Book" w:hAnsi="Franklin Gothic Book"/>
              </w:rPr>
              <w:t>моторного  9494</w:t>
            </w:r>
            <w:proofErr w:type="gramEnd"/>
            <w:r w:rsidRPr="009F1A84">
              <w:rPr>
                <w:rFonts w:ascii="Franklin Gothic Book" w:hAnsi="Franklin Gothic Book"/>
              </w:rPr>
              <w:t>-2009,1л.</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*24246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66</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Образец гос. стандартный массовой доли воды в органических жидкостях ВФ-ВНИИМ 0,01 9088-2008</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*48304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ind w:right="-153"/>
              <w:rPr>
                <w:rFonts w:ascii="Franklin Gothic Book" w:hAnsi="Franklin Gothic Book"/>
              </w:rPr>
            </w:pPr>
            <w:r w:rsidRPr="009F1A84">
              <w:rPr>
                <w:rFonts w:ascii="Franklin Gothic Book" w:hAnsi="Franklin Gothic Book"/>
              </w:rPr>
              <w:t xml:space="preserve"> ком-т.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4</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67</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Образец гос. стандартный СТ-МИ состава и свойств масла индустриального, ГСО 10484-2014</w:t>
            </w:r>
          </w:p>
        </w:tc>
        <w:tc>
          <w:tcPr>
            <w:tcW w:w="1559"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jc w:val="center"/>
              <w:rPr>
                <w:rFonts w:ascii="Franklin Gothic Book" w:hAnsi="Franklin Gothic Book"/>
              </w:rPr>
            </w:pPr>
            <w:r w:rsidRPr="009F1A84">
              <w:rPr>
                <w:rFonts w:ascii="Franklin Gothic Book" w:hAnsi="Franklin Gothic Book"/>
              </w:rPr>
              <w:t>ГСО 10484-2014/</w:t>
            </w:r>
          </w:p>
          <w:p w:rsidR="009F1A84" w:rsidRPr="009F1A84" w:rsidRDefault="009F1A84" w:rsidP="009F1A84">
            <w:pPr>
              <w:jc w:val="center"/>
              <w:rPr>
                <w:rFonts w:ascii="Franklin Gothic Book" w:hAnsi="Franklin Gothic Book"/>
              </w:rPr>
            </w:pPr>
            <w:r w:rsidRPr="009F1A84">
              <w:rPr>
                <w:rFonts w:ascii="Franklin Gothic Book" w:hAnsi="Franklin Gothic Book"/>
              </w:rPr>
              <w:t>*56994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л.</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68</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Пипетка Мора 2-2-10 Российского производства, на 10 мл, по ГОСТ</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vanish/>
              </w:rPr>
            </w:pPr>
            <w:r w:rsidRPr="009F1A84">
              <w:rPr>
                <w:rFonts w:ascii="Franklin Gothic Book" w:hAnsi="Franklin Gothic Book"/>
              </w:rPr>
              <w:t>*56993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шт.</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10</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trHeight w:val="278"/>
        </w:trPr>
        <w:tc>
          <w:tcPr>
            <w:tcW w:w="949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b/>
                <w:color w:val="000000"/>
              </w:rPr>
            </w:pPr>
            <w:r w:rsidRPr="009F1A84">
              <w:rPr>
                <w:rFonts w:ascii="Franklin Gothic Book" w:hAnsi="Franklin Gothic Book"/>
                <w:b/>
                <w:color w:val="000000"/>
              </w:rPr>
              <w:t>Заявка химической лаборатории Нефтерайона № 14491 от 12.09.2016г.</w:t>
            </w:r>
          </w:p>
        </w:tc>
        <w:tc>
          <w:tcPr>
            <w:tcW w:w="1559" w:type="dxa"/>
            <w:tcBorders>
              <w:left w:val="single" w:sz="4" w:space="0" w:color="auto"/>
              <w:right w:val="single" w:sz="4" w:space="0" w:color="auto"/>
            </w:tcBorders>
          </w:tcPr>
          <w:p w:rsidR="009F1A84" w:rsidRPr="009F1A84" w:rsidRDefault="009F1A84" w:rsidP="009F1A84">
            <w:pPr>
              <w:jc w:val="center"/>
              <w:rPr>
                <w:rFonts w:ascii="Franklin Gothic Book" w:hAnsi="Franklin Gothic Book"/>
                <w:b/>
                <w:color w:val="000000"/>
              </w:rPr>
            </w:pPr>
          </w:p>
        </w:tc>
        <w:tc>
          <w:tcPr>
            <w:tcW w:w="1417" w:type="dxa"/>
            <w:tcBorders>
              <w:left w:val="single" w:sz="4" w:space="0" w:color="auto"/>
              <w:right w:val="single" w:sz="4" w:space="0" w:color="auto"/>
            </w:tcBorders>
          </w:tcPr>
          <w:p w:rsidR="009F1A84" w:rsidRPr="009F1A84" w:rsidRDefault="009F1A84" w:rsidP="009F1A84">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tcPr>
          <w:p w:rsidR="009F1A84" w:rsidRPr="009F1A84" w:rsidRDefault="009F1A84" w:rsidP="009F1A84">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tcPr>
          <w:p w:rsidR="009F1A84" w:rsidRPr="009F1A84" w:rsidRDefault="009F1A84" w:rsidP="009F1A84">
            <w:pPr>
              <w:jc w:val="center"/>
              <w:rPr>
                <w:rFonts w:ascii="Franklin Gothic Book" w:hAnsi="Franklin Gothic Book"/>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rsidR="009F1A84" w:rsidRPr="009F1A84" w:rsidRDefault="009F1A84" w:rsidP="009F1A84">
            <w:pPr>
              <w:jc w:val="center"/>
              <w:rPr>
                <w:rFonts w:ascii="Franklin Gothic Book" w:hAnsi="Franklin Gothic Book"/>
                <w:b/>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69</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Стандарт-титры для рН-метрии 2 разряда рН 4,01 </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*40309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упак.</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70</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Стандарт-титры для рН-метрии 2 разряда рН 9,18 </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*40310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упак</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71</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Стандарт-титры для рН-метрии 2 разряда рН 1,65</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*40308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упак</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72</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proofErr w:type="gramStart"/>
            <w:r w:rsidRPr="009F1A84">
              <w:rPr>
                <w:rFonts w:ascii="Franklin Gothic Book" w:hAnsi="Franklin Gothic Book"/>
              </w:rPr>
              <w:t>Кислота  серная</w:t>
            </w:r>
            <w:proofErr w:type="gramEnd"/>
            <w:r w:rsidRPr="009F1A84">
              <w:rPr>
                <w:rFonts w:ascii="Franklin Gothic Book" w:hAnsi="Franklin Gothic Book"/>
              </w:rPr>
              <w:t xml:space="preserve"> 0,1 Н стандарт-титр</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*19234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упак</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73</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Кислота соляная 0,1 Н стандарт-титр</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*19235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упак</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74</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Бумага индикаторная универсальная рН 0-12</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*49752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упак</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3</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75</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гидроксиламин солянокислый</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*40732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lastRenderedPageBreak/>
              <w:t>76</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Средство для дезинфекции део-хлор (1 упаковка 300 таблеток)</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*46832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упак.</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77</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Кислота янтарная стандарт-титр</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313874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упак.</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78</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Реактив калий хромовокислый ЧДА </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*42525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0,2</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79</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формалин технический</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*40304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80</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натрий сернистокислый Б/ВОД. (ЧДА)</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*42519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81</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Реактив </w:t>
            </w:r>
            <w:proofErr w:type="gramStart"/>
            <w:r w:rsidRPr="009F1A84">
              <w:rPr>
                <w:rFonts w:ascii="Franklin Gothic Book" w:hAnsi="Franklin Gothic Book"/>
              </w:rPr>
              <w:t>аммоний  ЧДА</w:t>
            </w:r>
            <w:proofErr w:type="gramEnd"/>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*43595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82</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Реактив натрий углекислый кислый ХЧ </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*42532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0,5</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83</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Реактив кислота азотная ОСЧ</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*29896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1,4</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4"/>
          <w:wAfter w:w="5668"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84</w:t>
            </w:r>
          </w:p>
        </w:tc>
        <w:tc>
          <w:tcPr>
            <w:tcW w:w="3681" w:type="dxa"/>
            <w:tcBorders>
              <w:top w:val="single" w:sz="4" w:space="0" w:color="auto"/>
              <w:left w:val="nil"/>
              <w:bottom w:val="single" w:sz="4" w:space="0" w:color="auto"/>
              <w:right w:val="single" w:sz="4" w:space="0" w:color="auto"/>
            </w:tcBorders>
            <w:shd w:val="clear" w:color="auto" w:fill="auto"/>
          </w:tcPr>
          <w:p w:rsidR="009F1A84" w:rsidRPr="009F1A84" w:rsidRDefault="009F1A84" w:rsidP="009F1A84">
            <w:pPr>
              <w:rPr>
                <w:rFonts w:ascii="Franklin Gothic Book" w:hAnsi="Franklin Gothic Book"/>
              </w:rPr>
            </w:pPr>
            <w:r w:rsidRPr="009F1A84">
              <w:rPr>
                <w:rFonts w:ascii="Franklin Gothic Book" w:hAnsi="Franklin Gothic Book"/>
              </w:rPr>
              <w:t xml:space="preserve">Реактив кислота азотная ХЧ </w:t>
            </w:r>
          </w:p>
        </w:tc>
        <w:tc>
          <w:tcPr>
            <w:tcW w:w="1559" w:type="dxa"/>
            <w:tcBorders>
              <w:top w:val="single" w:sz="4" w:space="0" w:color="auto"/>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 xml:space="preserve">*42537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кг</w:t>
            </w:r>
          </w:p>
        </w:tc>
        <w:tc>
          <w:tcPr>
            <w:tcW w:w="708"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center"/>
              <w:rPr>
                <w:rFonts w:ascii="Franklin Gothic Book" w:hAnsi="Franklin Gothic Book"/>
              </w:rPr>
            </w:pPr>
            <w:r w:rsidRPr="009F1A84">
              <w:rPr>
                <w:rFonts w:ascii="Franklin Gothic Book" w:hAnsi="Franklin Gothic Book"/>
              </w:rPr>
              <w:t>1,4</w:t>
            </w:r>
          </w:p>
        </w:tc>
        <w:tc>
          <w:tcPr>
            <w:tcW w:w="993" w:type="dxa"/>
            <w:tcBorders>
              <w:top w:val="nil"/>
              <w:left w:val="nil"/>
              <w:bottom w:val="single" w:sz="4" w:space="0" w:color="auto"/>
              <w:right w:val="single" w:sz="4" w:space="0" w:color="auto"/>
            </w:tcBorders>
            <w:shd w:val="clear" w:color="auto" w:fill="auto"/>
            <w:vAlign w:val="center"/>
          </w:tcPr>
          <w:p w:rsidR="009F1A84" w:rsidRPr="009F1A84" w:rsidRDefault="009F1A84" w:rsidP="009F1A84">
            <w:pPr>
              <w:jc w:val="right"/>
              <w:rPr>
                <w:rFonts w:ascii="Franklin Gothic Book" w:hAnsi="Franklin Gothic Book"/>
                <w:color w:val="000000"/>
                <w:lang w:val="en-US"/>
              </w:rPr>
            </w:pPr>
          </w:p>
        </w:tc>
        <w:tc>
          <w:tcPr>
            <w:tcW w:w="1134" w:type="dxa"/>
            <w:tcBorders>
              <w:top w:val="nil"/>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color w:val="000000"/>
                <w:lang w:val="en-US"/>
              </w:rPr>
            </w:pPr>
          </w:p>
        </w:tc>
        <w:tc>
          <w:tcPr>
            <w:tcW w:w="1559" w:type="dxa"/>
            <w:tcBorders>
              <w:top w:val="nil"/>
              <w:left w:val="nil"/>
              <w:bottom w:val="single" w:sz="4" w:space="0" w:color="auto"/>
              <w:right w:val="single" w:sz="4" w:space="0" w:color="auto"/>
            </w:tcBorders>
          </w:tcPr>
          <w:p w:rsidR="009F1A84" w:rsidRPr="009F1A84" w:rsidRDefault="009F1A84" w:rsidP="009F1A84">
            <w:pPr>
              <w:jc w:val="right"/>
              <w:rPr>
                <w:rFonts w:ascii="Franklin Gothic Book" w:hAnsi="Franklin Gothic Book"/>
                <w:color w:val="000000"/>
                <w:lang w:val="en-US"/>
              </w:rPr>
            </w:pPr>
          </w:p>
        </w:tc>
      </w:tr>
      <w:tr w:rsidR="009F1A84" w:rsidRPr="009F1A84" w:rsidTr="009F1A84">
        <w:trPr>
          <w:gridAfter w:val="2"/>
          <w:wAfter w:w="2834" w:type="dxa"/>
          <w:trHeight w:val="255"/>
        </w:trPr>
        <w:tc>
          <w:tcPr>
            <w:tcW w:w="567" w:type="dxa"/>
            <w:tcBorders>
              <w:top w:val="single" w:sz="4" w:space="0" w:color="auto"/>
              <w:left w:val="single" w:sz="4" w:space="0" w:color="auto"/>
              <w:bottom w:val="single" w:sz="4" w:space="0" w:color="auto"/>
              <w:right w:val="nil"/>
            </w:tcBorders>
            <w:shd w:val="clear" w:color="auto" w:fill="auto"/>
            <w:noWrap/>
            <w:vAlign w:val="bottom"/>
          </w:tcPr>
          <w:p w:rsidR="009F1A84" w:rsidRPr="009F1A84" w:rsidRDefault="009F1A84" w:rsidP="009F1A84">
            <w:pPr>
              <w:rPr>
                <w:rFonts w:ascii="Franklin Gothic Book" w:hAnsi="Franklin Gothic Boo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tcPr>
          <w:p w:rsidR="009F1A84" w:rsidRPr="009F1A84" w:rsidRDefault="009F1A84" w:rsidP="009F1A84">
            <w:pPr>
              <w:rPr>
                <w:rFonts w:ascii="Franklin Gothic Book" w:hAnsi="Franklin Gothic Book"/>
              </w:rPr>
            </w:pPr>
          </w:p>
        </w:tc>
        <w:tc>
          <w:tcPr>
            <w:tcW w:w="1559" w:type="dxa"/>
            <w:gridSpan w:val="2"/>
            <w:tcBorders>
              <w:top w:val="nil"/>
              <w:left w:val="single" w:sz="4" w:space="0" w:color="auto"/>
              <w:bottom w:val="single" w:sz="4" w:space="0" w:color="auto"/>
              <w:right w:val="single" w:sz="4" w:space="0" w:color="000000"/>
            </w:tcBorders>
            <w:shd w:val="clear" w:color="auto" w:fill="auto"/>
            <w:noWrap/>
            <w:vAlign w:val="bottom"/>
          </w:tcPr>
          <w:p w:rsidR="009F1A84" w:rsidRPr="009F1A84" w:rsidRDefault="009F1A84" w:rsidP="009F1A84">
            <w:pPr>
              <w:rPr>
                <w:rFonts w:ascii="Franklin Gothic Book" w:hAnsi="Franklin Gothic Book"/>
              </w:rPr>
            </w:pPr>
            <w:r w:rsidRPr="009F1A84">
              <w:rPr>
                <w:rFonts w:ascii="Franklin Gothic Book" w:hAnsi="Franklin Gothic Book"/>
              </w:rPr>
              <w:t>Итого:</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right"/>
              <w:rPr>
                <w:rFonts w:ascii="Franklin Gothic Book" w:hAnsi="Franklin Gothic Book"/>
                <w:lang w:val="en-US"/>
              </w:rPr>
            </w:pPr>
          </w:p>
        </w:tc>
        <w:tc>
          <w:tcPr>
            <w:tcW w:w="1134" w:type="dxa"/>
            <w:tcBorders>
              <w:top w:val="single" w:sz="4" w:space="0" w:color="auto"/>
              <w:left w:val="nil"/>
              <w:bottom w:val="single" w:sz="4" w:space="0" w:color="auto"/>
              <w:right w:val="single" w:sz="4" w:space="0" w:color="auto"/>
            </w:tcBorders>
          </w:tcPr>
          <w:p w:rsidR="009F1A84" w:rsidRPr="009F1A84" w:rsidRDefault="009F1A84" w:rsidP="009F1A84">
            <w:pPr>
              <w:jc w:val="right"/>
              <w:rPr>
                <w:rFonts w:ascii="Franklin Gothic Book" w:hAnsi="Franklin Gothic Book"/>
                <w:lang w:val="en-US"/>
              </w:rPr>
            </w:pPr>
          </w:p>
        </w:tc>
        <w:tc>
          <w:tcPr>
            <w:tcW w:w="1559" w:type="dxa"/>
            <w:tcBorders>
              <w:left w:val="nil"/>
              <w:right w:val="nil"/>
            </w:tcBorders>
          </w:tcPr>
          <w:p w:rsidR="009F1A84" w:rsidRPr="009F1A84" w:rsidRDefault="009F1A84" w:rsidP="009F1A84">
            <w:pPr>
              <w:jc w:val="right"/>
              <w:rPr>
                <w:rFonts w:ascii="Franklin Gothic Book" w:hAnsi="Franklin Gothic Book"/>
                <w:lang w:val="en-US"/>
              </w:rPr>
            </w:pPr>
          </w:p>
        </w:tc>
        <w:tc>
          <w:tcPr>
            <w:tcW w:w="1417" w:type="dxa"/>
            <w:vMerge w:val="restart"/>
            <w:tcBorders>
              <w:left w:val="nil"/>
              <w:right w:val="single" w:sz="4" w:space="0" w:color="auto"/>
            </w:tcBorders>
          </w:tcPr>
          <w:p w:rsidR="009F1A84" w:rsidRPr="009F1A84" w:rsidRDefault="009F1A84" w:rsidP="009F1A84">
            <w:pPr>
              <w:jc w:val="right"/>
              <w:rPr>
                <w:rFonts w:ascii="Franklin Gothic Book" w:hAnsi="Franklin Gothic Book"/>
                <w:lang w:val="en-US"/>
              </w:rPr>
            </w:pPr>
          </w:p>
        </w:tc>
        <w:tc>
          <w:tcPr>
            <w:tcW w:w="1417" w:type="dxa"/>
            <w:tcBorders>
              <w:top w:val="single" w:sz="4" w:space="0" w:color="auto"/>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lang w:val="en-US"/>
              </w:rPr>
            </w:pPr>
          </w:p>
        </w:tc>
      </w:tr>
      <w:tr w:rsidR="009F1A84" w:rsidRPr="009F1A84" w:rsidTr="009F1A84">
        <w:trPr>
          <w:gridAfter w:val="2"/>
          <w:wAfter w:w="2834" w:type="dxa"/>
          <w:trHeight w:val="255"/>
        </w:trPr>
        <w:tc>
          <w:tcPr>
            <w:tcW w:w="567" w:type="dxa"/>
            <w:tcBorders>
              <w:top w:val="single" w:sz="4" w:space="0" w:color="auto"/>
              <w:left w:val="single" w:sz="4" w:space="0" w:color="auto"/>
              <w:bottom w:val="single" w:sz="4" w:space="0" w:color="auto"/>
              <w:right w:val="nil"/>
            </w:tcBorders>
            <w:shd w:val="clear" w:color="auto" w:fill="auto"/>
            <w:noWrap/>
            <w:vAlign w:val="bottom"/>
          </w:tcPr>
          <w:p w:rsidR="009F1A84" w:rsidRPr="009F1A84" w:rsidRDefault="009F1A84" w:rsidP="009F1A84">
            <w:pPr>
              <w:rPr>
                <w:rFonts w:ascii="Franklin Gothic Book" w:hAnsi="Franklin Gothic Boo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tcPr>
          <w:p w:rsidR="009F1A84" w:rsidRPr="009F1A84" w:rsidRDefault="009F1A84" w:rsidP="009F1A84">
            <w:pPr>
              <w:rPr>
                <w:rFonts w:ascii="Franklin Gothic Book" w:hAnsi="Franklin Gothic Book"/>
              </w:rPr>
            </w:pPr>
          </w:p>
        </w:tc>
        <w:tc>
          <w:tcPr>
            <w:tcW w:w="1559" w:type="dxa"/>
            <w:gridSpan w:val="2"/>
            <w:tcBorders>
              <w:top w:val="nil"/>
              <w:left w:val="single" w:sz="4" w:space="0" w:color="auto"/>
              <w:bottom w:val="single" w:sz="4" w:space="0" w:color="auto"/>
              <w:right w:val="single" w:sz="4" w:space="0" w:color="000000"/>
            </w:tcBorders>
            <w:shd w:val="clear" w:color="auto" w:fill="auto"/>
            <w:noWrap/>
            <w:vAlign w:val="bottom"/>
          </w:tcPr>
          <w:p w:rsidR="009F1A84" w:rsidRPr="009F1A84" w:rsidRDefault="009F1A84" w:rsidP="009F1A84">
            <w:pPr>
              <w:rPr>
                <w:rFonts w:ascii="Franklin Gothic Book" w:hAnsi="Franklin Gothic Book"/>
              </w:rPr>
            </w:pPr>
            <w:r w:rsidRPr="009F1A84">
              <w:rPr>
                <w:rFonts w:ascii="Franklin Gothic Book" w:hAnsi="Franklin Gothic Book"/>
              </w:rPr>
              <w:t xml:space="preserve"> НДС 18%:</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right"/>
              <w:rPr>
                <w:rFonts w:ascii="Franklin Gothic Book" w:hAnsi="Franklin Gothic Book"/>
                <w:lang w:val="en-US"/>
              </w:rPr>
            </w:pPr>
          </w:p>
        </w:tc>
        <w:tc>
          <w:tcPr>
            <w:tcW w:w="1134" w:type="dxa"/>
            <w:tcBorders>
              <w:top w:val="single" w:sz="4" w:space="0" w:color="auto"/>
              <w:left w:val="nil"/>
              <w:bottom w:val="single" w:sz="4" w:space="0" w:color="auto"/>
              <w:right w:val="single" w:sz="4" w:space="0" w:color="auto"/>
            </w:tcBorders>
          </w:tcPr>
          <w:p w:rsidR="009F1A84" w:rsidRPr="009F1A84" w:rsidRDefault="009F1A84" w:rsidP="009F1A84">
            <w:pPr>
              <w:jc w:val="right"/>
              <w:rPr>
                <w:rFonts w:ascii="Franklin Gothic Book" w:hAnsi="Franklin Gothic Book"/>
                <w:lang w:val="en-US"/>
              </w:rPr>
            </w:pPr>
          </w:p>
        </w:tc>
        <w:tc>
          <w:tcPr>
            <w:tcW w:w="1559" w:type="dxa"/>
            <w:tcBorders>
              <w:left w:val="nil"/>
              <w:right w:val="nil"/>
            </w:tcBorders>
          </w:tcPr>
          <w:p w:rsidR="009F1A84" w:rsidRPr="009F1A84" w:rsidRDefault="009F1A84" w:rsidP="009F1A84">
            <w:pPr>
              <w:jc w:val="right"/>
              <w:rPr>
                <w:rFonts w:ascii="Franklin Gothic Book" w:hAnsi="Franklin Gothic Book"/>
                <w:lang w:val="en-US"/>
              </w:rPr>
            </w:pPr>
          </w:p>
        </w:tc>
        <w:tc>
          <w:tcPr>
            <w:tcW w:w="1417" w:type="dxa"/>
            <w:vMerge/>
            <w:tcBorders>
              <w:left w:val="nil"/>
              <w:right w:val="single" w:sz="4" w:space="0" w:color="auto"/>
            </w:tcBorders>
          </w:tcPr>
          <w:p w:rsidR="009F1A84" w:rsidRPr="009F1A84" w:rsidRDefault="009F1A84" w:rsidP="009F1A84">
            <w:pPr>
              <w:jc w:val="right"/>
              <w:rPr>
                <w:rFonts w:ascii="Franklin Gothic Book" w:hAnsi="Franklin Gothic Book"/>
                <w:lang w:val="en-US"/>
              </w:rPr>
            </w:pPr>
          </w:p>
        </w:tc>
        <w:tc>
          <w:tcPr>
            <w:tcW w:w="1417" w:type="dxa"/>
            <w:tcBorders>
              <w:top w:val="single" w:sz="4" w:space="0" w:color="auto"/>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lang w:val="en-US"/>
              </w:rPr>
            </w:pPr>
          </w:p>
        </w:tc>
      </w:tr>
      <w:tr w:rsidR="009F1A84" w:rsidRPr="009F1A84" w:rsidTr="009F1A84">
        <w:trPr>
          <w:gridAfter w:val="2"/>
          <w:wAfter w:w="2834" w:type="dxa"/>
          <w:trHeight w:val="255"/>
        </w:trPr>
        <w:tc>
          <w:tcPr>
            <w:tcW w:w="567" w:type="dxa"/>
            <w:tcBorders>
              <w:top w:val="single" w:sz="4" w:space="0" w:color="auto"/>
              <w:left w:val="single" w:sz="4" w:space="0" w:color="auto"/>
              <w:bottom w:val="single" w:sz="4" w:space="0" w:color="auto"/>
              <w:right w:val="nil"/>
            </w:tcBorders>
            <w:shd w:val="clear" w:color="auto" w:fill="auto"/>
            <w:noWrap/>
            <w:vAlign w:val="bottom"/>
          </w:tcPr>
          <w:p w:rsidR="009F1A84" w:rsidRPr="009F1A84" w:rsidRDefault="009F1A84" w:rsidP="009F1A84">
            <w:pPr>
              <w:rPr>
                <w:rFonts w:ascii="Franklin Gothic Book" w:hAnsi="Franklin Gothic Book"/>
              </w:rPr>
            </w:pPr>
          </w:p>
        </w:tc>
        <w:tc>
          <w:tcPr>
            <w:tcW w:w="5240" w:type="dxa"/>
            <w:gridSpan w:val="2"/>
            <w:tcBorders>
              <w:top w:val="single" w:sz="4" w:space="0" w:color="auto"/>
              <w:left w:val="nil"/>
              <w:bottom w:val="single" w:sz="4" w:space="0" w:color="auto"/>
              <w:right w:val="single" w:sz="4" w:space="0" w:color="auto"/>
            </w:tcBorders>
            <w:shd w:val="clear" w:color="auto" w:fill="auto"/>
            <w:noWrap/>
            <w:vAlign w:val="bottom"/>
          </w:tcPr>
          <w:p w:rsidR="009F1A84" w:rsidRPr="009F1A84" w:rsidRDefault="009F1A84" w:rsidP="009F1A84">
            <w:pPr>
              <w:rPr>
                <w:rFonts w:ascii="Franklin Gothic Book" w:hAnsi="Franklin Gothic Book"/>
              </w:rPr>
            </w:pPr>
          </w:p>
        </w:tc>
        <w:tc>
          <w:tcPr>
            <w:tcW w:w="1559" w:type="dxa"/>
            <w:gridSpan w:val="2"/>
            <w:tcBorders>
              <w:top w:val="nil"/>
              <w:left w:val="single" w:sz="4" w:space="0" w:color="auto"/>
              <w:bottom w:val="single" w:sz="4" w:space="0" w:color="auto"/>
              <w:right w:val="single" w:sz="4" w:space="0" w:color="000000"/>
            </w:tcBorders>
            <w:shd w:val="clear" w:color="auto" w:fill="auto"/>
            <w:noWrap/>
            <w:vAlign w:val="bottom"/>
          </w:tcPr>
          <w:p w:rsidR="009F1A84" w:rsidRPr="009F1A84" w:rsidRDefault="009F1A84" w:rsidP="009F1A84">
            <w:pPr>
              <w:ind w:right="-108"/>
              <w:rPr>
                <w:rFonts w:ascii="Franklin Gothic Book" w:hAnsi="Franklin Gothic Book"/>
                <w:b/>
              </w:rPr>
            </w:pPr>
            <w:r w:rsidRPr="009F1A84">
              <w:rPr>
                <w:rFonts w:ascii="Franklin Gothic Book" w:hAnsi="Franklin Gothic Book"/>
                <w:b/>
              </w:rPr>
              <w:t>Всего к оплате:</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9F1A84" w:rsidRPr="009F1A84" w:rsidRDefault="009F1A84" w:rsidP="009F1A84">
            <w:pPr>
              <w:jc w:val="right"/>
              <w:rPr>
                <w:rFonts w:ascii="Franklin Gothic Book" w:hAnsi="Franklin Gothic Book"/>
                <w:b/>
                <w:lang w:val="en-US"/>
              </w:rPr>
            </w:pPr>
          </w:p>
        </w:tc>
        <w:tc>
          <w:tcPr>
            <w:tcW w:w="1134" w:type="dxa"/>
            <w:tcBorders>
              <w:top w:val="single" w:sz="4" w:space="0" w:color="auto"/>
              <w:left w:val="nil"/>
              <w:bottom w:val="single" w:sz="4" w:space="0" w:color="auto"/>
              <w:right w:val="single" w:sz="4" w:space="0" w:color="auto"/>
            </w:tcBorders>
          </w:tcPr>
          <w:p w:rsidR="009F1A84" w:rsidRPr="009F1A84" w:rsidRDefault="009F1A84" w:rsidP="009F1A84">
            <w:pPr>
              <w:jc w:val="right"/>
              <w:rPr>
                <w:rFonts w:ascii="Franklin Gothic Book" w:hAnsi="Franklin Gothic Book"/>
                <w:b/>
                <w:lang w:val="en-US"/>
              </w:rPr>
            </w:pPr>
          </w:p>
        </w:tc>
        <w:tc>
          <w:tcPr>
            <w:tcW w:w="1559" w:type="dxa"/>
            <w:tcBorders>
              <w:left w:val="nil"/>
              <w:bottom w:val="nil"/>
              <w:right w:val="nil"/>
            </w:tcBorders>
          </w:tcPr>
          <w:p w:rsidR="009F1A84" w:rsidRPr="009F1A84" w:rsidRDefault="009F1A84" w:rsidP="009F1A84">
            <w:pPr>
              <w:jc w:val="right"/>
              <w:rPr>
                <w:rFonts w:ascii="Franklin Gothic Book" w:hAnsi="Franklin Gothic Book"/>
                <w:b/>
                <w:lang w:val="en-US"/>
              </w:rPr>
            </w:pPr>
          </w:p>
        </w:tc>
        <w:tc>
          <w:tcPr>
            <w:tcW w:w="1417" w:type="dxa"/>
            <w:vMerge/>
            <w:tcBorders>
              <w:left w:val="nil"/>
              <w:bottom w:val="nil"/>
              <w:right w:val="single" w:sz="4" w:space="0" w:color="auto"/>
            </w:tcBorders>
          </w:tcPr>
          <w:p w:rsidR="009F1A84" w:rsidRPr="009F1A84" w:rsidRDefault="009F1A84" w:rsidP="009F1A84">
            <w:pPr>
              <w:jc w:val="right"/>
              <w:rPr>
                <w:rFonts w:ascii="Franklin Gothic Book" w:hAnsi="Franklin Gothic Book"/>
                <w:b/>
                <w:lang w:val="en-US"/>
              </w:rPr>
            </w:pPr>
          </w:p>
        </w:tc>
        <w:tc>
          <w:tcPr>
            <w:tcW w:w="1417" w:type="dxa"/>
            <w:tcBorders>
              <w:top w:val="single" w:sz="4" w:space="0" w:color="auto"/>
              <w:left w:val="nil"/>
              <w:bottom w:val="single" w:sz="4" w:space="0" w:color="auto"/>
              <w:right w:val="single" w:sz="4" w:space="0" w:color="auto"/>
            </w:tcBorders>
            <w:vAlign w:val="center"/>
          </w:tcPr>
          <w:p w:rsidR="009F1A84" w:rsidRPr="009F1A84" w:rsidRDefault="009F1A84" w:rsidP="009F1A84">
            <w:pPr>
              <w:jc w:val="right"/>
              <w:rPr>
                <w:rFonts w:ascii="Franklin Gothic Book" w:hAnsi="Franklin Gothic Book"/>
                <w:b/>
                <w:lang w:val="en-US"/>
              </w:rPr>
            </w:pPr>
          </w:p>
        </w:tc>
      </w:tr>
    </w:tbl>
    <w:p w:rsidR="007C7986" w:rsidRDefault="007C7986" w:rsidP="00933119">
      <w:pPr>
        <w:jc w:val="both"/>
        <w:rPr>
          <w:rFonts w:ascii="Franklin Gothic Book" w:hAnsi="Franklin Gothic Book"/>
        </w:rPr>
      </w:pPr>
    </w:p>
    <w:p w:rsidR="007D121F" w:rsidRPr="009808DF" w:rsidRDefault="007D121F" w:rsidP="00933119">
      <w:pPr>
        <w:jc w:val="both"/>
        <w:rPr>
          <w:rFonts w:ascii="Franklin Gothic Book" w:hAnsi="Franklin Gothic Book"/>
        </w:rPr>
      </w:pPr>
      <w:r w:rsidRPr="009808DF">
        <w:rPr>
          <w:rFonts w:ascii="Franklin Gothic Book" w:hAnsi="Franklin Gothic Book"/>
        </w:rPr>
        <w:t>____</w:t>
      </w:r>
      <w:r w:rsidR="000B58CC">
        <w:rPr>
          <w:rFonts w:ascii="Franklin Gothic Book" w:hAnsi="Franklin Gothic Book"/>
        </w:rPr>
        <w:t>_______________________________</w:t>
      </w:r>
    </w:p>
    <w:p w:rsidR="009A6634"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p>
    <w:p w:rsidR="009A6634" w:rsidRDefault="009A6634" w:rsidP="009A6634">
      <w:pPr>
        <w:widowControl w:val="0"/>
        <w:tabs>
          <w:tab w:val="left" w:pos="0"/>
          <w:tab w:val="left" w:pos="180"/>
        </w:tabs>
        <w:ind w:right="-179"/>
        <w:rPr>
          <w:rFonts w:ascii="Franklin Gothic Book" w:hAnsi="Franklin Gothic Book"/>
          <w:b/>
          <w:bCs/>
        </w:rPr>
      </w:pPr>
      <w:r>
        <w:rPr>
          <w:rFonts w:ascii="Franklin Gothic Book" w:hAnsi="Franklin Gothic Book"/>
          <w:b/>
          <w:bCs/>
        </w:rPr>
        <w:t>Таблица-2</w:t>
      </w:r>
    </w:p>
    <w:tbl>
      <w:tblPr>
        <w:tblW w:w="10413" w:type="dxa"/>
        <w:jc w:val="center"/>
        <w:tblCellMar>
          <w:left w:w="0" w:type="dxa"/>
          <w:right w:w="0" w:type="dxa"/>
        </w:tblCellMar>
        <w:tblLook w:val="04A0" w:firstRow="1" w:lastRow="0" w:firstColumn="1" w:lastColumn="0" w:noHBand="0" w:noVBand="1"/>
      </w:tblPr>
      <w:tblGrid>
        <w:gridCol w:w="687"/>
        <w:gridCol w:w="7029"/>
        <w:gridCol w:w="2697"/>
      </w:tblGrid>
      <w:tr w:rsidR="009A6634" w:rsidTr="009A6634">
        <w:trPr>
          <w:trHeight w:val="589"/>
          <w:jc w:val="center"/>
        </w:trPr>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п/п</w:t>
            </w:r>
          </w:p>
        </w:tc>
        <w:tc>
          <w:tcPr>
            <w:tcW w:w="70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Наименование статьи расходов</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Стоимость, рублей</w:t>
            </w:r>
          </w:p>
        </w:tc>
      </w:tr>
      <w:tr w:rsidR="009A6634" w:rsidTr="009A6634">
        <w:trPr>
          <w:trHeight w:val="286"/>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rPr>
            </w:pPr>
            <w:r>
              <w:rPr>
                <w:rFonts w:ascii="Franklin Gothic Book" w:hAnsi="Franklin Gothic Book"/>
              </w:rPr>
              <w:t xml:space="preserve">Цена предложения </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rsidP="009A6634">
            <w:pPr>
              <w:widowControl w:val="0"/>
              <w:numPr>
                <w:ilvl w:val="0"/>
                <w:numId w:val="36"/>
              </w:numPr>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 xml:space="preserve">НДС </w:t>
            </w:r>
            <w:r>
              <w:rPr>
                <w:rFonts w:ascii="Franklin Gothic Book" w:hAnsi="Franklin Gothic Book"/>
              </w:rPr>
              <w:t>(выделить)</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r w:rsidR="009A6634" w:rsidTr="009A6634">
        <w:trPr>
          <w:cantSplit/>
          <w:trHeight w:val="302"/>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rPr>
            </w:pPr>
          </w:p>
        </w:tc>
        <w:tc>
          <w:tcPr>
            <w:tcW w:w="7029" w:type="dxa"/>
            <w:tcBorders>
              <w:top w:val="nil"/>
              <w:left w:val="nil"/>
              <w:bottom w:val="single" w:sz="8" w:space="0" w:color="auto"/>
              <w:right w:val="single" w:sz="8" w:space="0" w:color="auto"/>
            </w:tcBorders>
            <w:tcMar>
              <w:top w:w="0" w:type="dxa"/>
              <w:left w:w="108" w:type="dxa"/>
              <w:bottom w:w="0" w:type="dxa"/>
              <w:right w:w="108" w:type="dxa"/>
            </w:tcMar>
            <w:hideMark/>
          </w:tcPr>
          <w:p w:rsidR="009A6634" w:rsidRDefault="009A6634">
            <w:pPr>
              <w:widowControl w:val="0"/>
              <w:tabs>
                <w:tab w:val="left" w:pos="0"/>
                <w:tab w:val="left" w:pos="180"/>
              </w:tabs>
              <w:ind w:right="-179"/>
              <w:rPr>
                <w:rFonts w:ascii="Franklin Gothic Book" w:hAnsi="Franklin Gothic Book"/>
                <w:b/>
                <w:bCs/>
              </w:rPr>
            </w:pPr>
            <w:r>
              <w:rPr>
                <w:rFonts w:ascii="Franklin Gothic Book" w:hAnsi="Franklin Gothic Book"/>
                <w:b/>
                <w:bCs/>
              </w:rPr>
              <w:t>ИТОГО рублей</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rsidR="009A6634" w:rsidRDefault="009A6634">
            <w:pPr>
              <w:widowControl w:val="0"/>
              <w:tabs>
                <w:tab w:val="left" w:pos="0"/>
                <w:tab w:val="left" w:pos="180"/>
              </w:tabs>
              <w:ind w:right="-179"/>
              <w:rPr>
                <w:rFonts w:ascii="Franklin Gothic Book" w:hAnsi="Franklin Gothic Book"/>
                <w:b/>
                <w:bCs/>
              </w:rPr>
            </w:pPr>
          </w:p>
        </w:tc>
      </w:tr>
    </w:tbl>
    <w:p w:rsidR="009A6634" w:rsidRDefault="009A6634" w:rsidP="007D121F">
      <w:pPr>
        <w:widowControl w:val="0"/>
        <w:tabs>
          <w:tab w:val="left" w:pos="0"/>
          <w:tab w:val="left" w:pos="180"/>
        </w:tabs>
        <w:ind w:right="-179"/>
        <w:rPr>
          <w:rFonts w:ascii="Franklin Gothic Book" w:hAnsi="Franklin Gothic Book"/>
          <w:vertAlign w:val="superscript"/>
        </w:rPr>
      </w:pPr>
    </w:p>
    <w:p w:rsidR="009A6634" w:rsidRDefault="009A6634" w:rsidP="007D121F">
      <w:pPr>
        <w:widowControl w:val="0"/>
        <w:tabs>
          <w:tab w:val="left" w:pos="0"/>
          <w:tab w:val="left" w:pos="180"/>
        </w:tabs>
        <w:ind w:right="-179"/>
        <w:rPr>
          <w:rFonts w:ascii="Franklin Gothic Book" w:hAnsi="Franklin Gothic Book"/>
          <w:vertAlign w:val="superscript"/>
        </w:rPr>
      </w:pPr>
    </w:p>
    <w:p w:rsidR="007D121F" w:rsidRPr="009808DF" w:rsidRDefault="007D121F" w:rsidP="007D121F">
      <w:pPr>
        <w:widowControl w:val="0"/>
        <w:tabs>
          <w:tab w:val="left" w:pos="0"/>
          <w:tab w:val="left" w:pos="180"/>
        </w:tabs>
        <w:ind w:right="-179"/>
        <w:rPr>
          <w:rFonts w:ascii="Franklin Gothic Book" w:hAnsi="Franklin Gothic Book"/>
          <w:vertAlign w:val="superscript"/>
        </w:rPr>
      </w:pPr>
      <w:r w:rsidRPr="009808DF">
        <w:rPr>
          <w:rFonts w:ascii="Franklin Gothic Book" w:hAnsi="Franklin Gothic Book"/>
          <w:vertAlign w:val="superscript"/>
        </w:rPr>
        <w:t xml:space="preserve"> (подпись, М.П.)</w:t>
      </w:r>
    </w:p>
    <w:p w:rsidR="007D121F" w:rsidRPr="009808DF" w:rsidRDefault="000B58CC" w:rsidP="007D121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7D121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7D121F">
      <w:pPr>
        <w:widowControl w:val="0"/>
        <w:tabs>
          <w:tab w:val="left" w:pos="0"/>
          <w:tab w:val="left" w:pos="180"/>
        </w:tabs>
        <w:ind w:right="-179"/>
        <w:rPr>
          <w:rFonts w:ascii="Franklin Gothic Book" w:hAnsi="Franklin Gothic Book"/>
        </w:rPr>
        <w:sectPr w:rsidR="00F5585C" w:rsidSect="001639D0">
          <w:pgSz w:w="11906" w:h="16838"/>
          <w:pgMar w:top="284" w:right="748" w:bottom="426" w:left="1077" w:header="357" w:footer="709" w:gutter="0"/>
          <w:cols w:space="708"/>
          <w:titlePg/>
          <w:docGrid w:linePitch="360"/>
        </w:sectPr>
      </w:pP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F4375" w:rsidRDefault="003F4375" w:rsidP="002D360F">
      <w:pPr>
        <w:pStyle w:val="afff6"/>
        <w:numPr>
          <w:ilvl w:val="1"/>
          <w:numId w:val="11"/>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rsidR="003F4375" w:rsidRP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6D4F37" w:rsidP="003F4375">
      <w:pPr>
        <w:pStyle w:val="afff6"/>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документацию о закупке, а также условия договора </w:t>
      </w:r>
      <w:r w:rsidR="00074BB9" w:rsidRPr="00074BB9">
        <w:rPr>
          <w:rFonts w:ascii="Franklin Gothic Book" w:hAnsi="Franklin Gothic Book"/>
          <w:i/>
        </w:rPr>
        <w:t xml:space="preserve">на поставку </w:t>
      </w:r>
      <w:r w:rsidR="009F1A84" w:rsidRPr="009F1A84">
        <w:rPr>
          <w:rFonts w:ascii="Franklin Gothic Book" w:hAnsi="Franklin Gothic Book"/>
          <w:i/>
        </w:rPr>
        <w:t xml:space="preserve">химических реактивов, стандартных образцов, химической посуды и расходных материалов для анализов </w:t>
      </w:r>
      <w:r w:rsidR="003F4375"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Default="00F5585C" w:rsidP="00CF2168">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537DB" w:rsidRPr="003F4375" w:rsidRDefault="00E537DB" w:rsidP="002D360F">
      <w:pPr>
        <w:pStyle w:val="afff6"/>
        <w:numPr>
          <w:ilvl w:val="1"/>
          <w:numId w:val="11"/>
        </w:numPr>
        <w:spacing w:before="60" w:after="60"/>
        <w:jc w:val="both"/>
        <w:rPr>
          <w:rFonts w:ascii="Franklin Gothic Book" w:hAnsi="Franklin Gothic Book"/>
          <w:color w:val="FF0000"/>
        </w:rPr>
      </w:pPr>
      <w:r w:rsidRPr="003F4375">
        <w:rPr>
          <w:rFonts w:ascii="Franklin Gothic Book" w:hAnsi="Franklin Gothic Book"/>
          <w:b/>
        </w:rPr>
        <w:lastRenderedPageBreak/>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rsidTr="008B4B42">
        <w:trPr>
          <w:trHeight w:val="292"/>
        </w:trPr>
        <w:tc>
          <w:tcPr>
            <w:tcW w:w="3044" w:type="dxa"/>
            <w:gridSpan w:val="3"/>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2"/>
              <w:rPr>
                <w:rFonts w:ascii="Franklin Gothic Book" w:hAnsi="Franklin Gothic Book"/>
                <w:bCs/>
                <w:sz w:val="20"/>
                <w:szCs w:val="20"/>
              </w:rPr>
            </w:pPr>
          </w:p>
        </w:tc>
      </w:tr>
      <w:tr w:rsidR="00E537DB" w:rsidRPr="00FD67B4" w:rsidTr="008B4B42">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981"/>
        <w:gridCol w:w="5084"/>
      </w:tblGrid>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084" w:type="dxa"/>
            <w:vAlign w:val="center"/>
          </w:tcPr>
          <w:p w:rsidR="00E537DB" w:rsidRPr="00FD67B4" w:rsidRDefault="00E537DB" w:rsidP="008B4B42">
            <w:pPr>
              <w:rPr>
                <w:rFonts w:ascii="Franklin Gothic Book" w:hAnsi="Franklin Gothic Book"/>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084" w:type="dxa"/>
            <w:vAlign w:val="center"/>
          </w:tcPr>
          <w:p w:rsidR="00E537DB" w:rsidRPr="00FD67B4" w:rsidRDefault="00E537DB" w:rsidP="008B4B42">
            <w:pPr>
              <w:rPr>
                <w:rFonts w:ascii="Franklin Gothic Book" w:hAnsi="Franklin Gothic Book"/>
                <w:bCs/>
                <w:sz w:val="20"/>
                <w:szCs w:val="20"/>
              </w:rPr>
            </w:pPr>
          </w:p>
        </w:tc>
      </w:tr>
      <w:tr w:rsidR="00E537DB" w:rsidRPr="00FD67B4" w:rsidTr="001F356B">
        <w:trPr>
          <w:trHeight w:val="454"/>
        </w:trPr>
        <w:tc>
          <w:tcPr>
            <w:tcW w:w="4981"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084"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5585C" w:rsidRDefault="00F5585C" w:rsidP="00E537DB">
      <w:pPr>
        <w:widowControl w:val="0"/>
        <w:tabs>
          <w:tab w:val="left" w:pos="0"/>
          <w:tab w:val="left" w:pos="180"/>
        </w:tabs>
        <w:ind w:right="-179"/>
        <w:rPr>
          <w:rFonts w:ascii="Franklin Gothic Book" w:hAnsi="Franklin Gothic Book"/>
          <w:vertAlign w:val="superscript"/>
        </w:rPr>
        <w:sectPr w:rsidR="00F5585C" w:rsidSect="001639D0">
          <w:pgSz w:w="11906" w:h="16838"/>
          <w:pgMar w:top="284" w:right="748" w:bottom="426" w:left="1077" w:header="357" w:footer="709" w:gutter="0"/>
          <w:cols w:space="708"/>
          <w:titlePg/>
          <w:docGrid w:linePitch="360"/>
        </w:sectPr>
      </w:pPr>
    </w:p>
    <w:p w:rsidR="00E27B3F" w:rsidRDefault="00B74FD7" w:rsidP="00E27B3F">
      <w:pPr>
        <w:pStyle w:val="afff6"/>
        <w:keepNext/>
        <w:keepLines/>
        <w:numPr>
          <w:ilvl w:val="0"/>
          <w:numId w:val="17"/>
        </w:numPr>
        <w:jc w:val="center"/>
        <w:rPr>
          <w:rFonts w:ascii="Franklin Gothic Book" w:hAnsi="Franklin Gothic Book"/>
          <w:b/>
        </w:rPr>
      </w:pPr>
      <w:bookmarkStart w:id="19" w:name="_Ref34763774"/>
      <w:bookmarkEnd w:id="10"/>
      <w:bookmarkEnd w:id="11"/>
      <w:bookmarkEnd w:id="12"/>
      <w:bookmarkEnd w:id="13"/>
      <w:bookmarkEnd w:id="14"/>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p w:rsidR="00E27B3F" w:rsidRPr="00E27B3F" w:rsidRDefault="00385C91" w:rsidP="00E27B3F">
      <w:pPr>
        <w:keepNext/>
        <w:widowControl w:val="0"/>
        <w:rPr>
          <w:rFonts w:ascii="Franklin Gothic Book" w:hAnsi="Franklin Gothic Book"/>
          <w:b/>
        </w:rPr>
      </w:pPr>
      <w:r w:rsidRPr="00E27B3F">
        <w:rPr>
          <w:rFonts w:ascii="Franklin Gothic Book" w:hAnsi="Franklin Gothic Book"/>
          <w:i/>
        </w:rPr>
        <w:t xml:space="preserve">Наименование </w:t>
      </w:r>
      <w:proofErr w:type="gramStart"/>
      <w:r w:rsidRPr="00E27B3F">
        <w:rPr>
          <w:rFonts w:ascii="Franklin Gothic Book" w:hAnsi="Franklin Gothic Book"/>
          <w:i/>
        </w:rPr>
        <w:t>закупки:_</w:t>
      </w:r>
      <w:proofErr w:type="gramEnd"/>
      <w:r w:rsidRPr="00E27B3F">
        <w:rPr>
          <w:rFonts w:ascii="Franklin Gothic Book" w:hAnsi="Franklin Gothic Book"/>
          <w:i/>
        </w:rPr>
        <w:t>_</w:t>
      </w:r>
      <w:r w:rsidR="002370C6" w:rsidRPr="00E27B3F">
        <w:rPr>
          <w:rFonts w:ascii="Franklin Gothic Book" w:hAnsi="Franklin Gothic Book"/>
        </w:rPr>
        <w:t xml:space="preserve"> </w:t>
      </w:r>
      <w:r w:rsidR="002370C6" w:rsidRPr="00E27B3F">
        <w:rPr>
          <w:rFonts w:ascii="Franklin Gothic Book" w:hAnsi="Franklin Gothic Book"/>
          <w:u w:val="single"/>
        </w:rPr>
        <w:t xml:space="preserve">Поставка </w:t>
      </w:r>
      <w:r w:rsidR="009F1A84" w:rsidRPr="009F1A84">
        <w:rPr>
          <w:rFonts w:ascii="Franklin Gothic Book" w:hAnsi="Franklin Gothic Book"/>
          <w:u w:val="single"/>
        </w:rPr>
        <w:t>химических реактивов, стандартных образцов, химической посуды и расходных материалов для анализов</w:t>
      </w:r>
      <w:r w:rsidR="002370C6" w:rsidRPr="00E27B3F">
        <w:rPr>
          <w:rFonts w:ascii="Franklin Gothic Book" w:hAnsi="Franklin Gothic Book"/>
          <w:u w:val="single"/>
        </w:rPr>
        <w:t>.</w:t>
      </w:r>
      <w:r w:rsidR="006A0D8B" w:rsidRPr="00E27B3F">
        <w:rPr>
          <w:rFonts w:ascii="Franklin Gothic Book" w:hAnsi="Franklin Gothic Book"/>
          <w:i/>
        </w:rPr>
        <w:t>_________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A0D8B" w:rsidTr="001639D0">
        <w:trPr>
          <w:trHeight w:val="284"/>
        </w:trPr>
        <w:tc>
          <w:tcPr>
            <w:tcW w:w="10173" w:type="dxa"/>
            <w:vAlign w:val="center"/>
          </w:tcPr>
          <w:p w:rsidR="00FD67B4" w:rsidRPr="006A0D8B" w:rsidRDefault="00FD67B4" w:rsidP="00E27B3F">
            <w:pPr>
              <w:widowControl w:val="0"/>
              <w:jc w:val="center"/>
              <w:rPr>
                <w:rFonts w:ascii="Franklin Gothic Book" w:hAnsi="Franklin Gothic Book"/>
                <w:highlight w:val="yellow"/>
              </w:rPr>
            </w:pPr>
            <w:r w:rsidRPr="006A0D8B">
              <w:rPr>
                <w:rFonts w:ascii="Franklin Gothic Book" w:hAnsi="Franklin Gothic Book"/>
              </w:rPr>
              <w:t>Сведения</w:t>
            </w:r>
          </w:p>
        </w:tc>
      </w:tr>
      <w:tr w:rsidR="00FD67B4" w:rsidRPr="006A0D8B" w:rsidTr="00FD67B4">
        <w:tc>
          <w:tcPr>
            <w:tcW w:w="10173" w:type="dxa"/>
          </w:tcPr>
          <w:p w:rsidR="00FD67B4" w:rsidRPr="006A0D8B" w:rsidRDefault="00FD67B4" w:rsidP="00E27B3F">
            <w:pPr>
              <w:widowControl w:val="0"/>
              <w:rPr>
                <w:rFonts w:ascii="Franklin Gothic Book" w:hAnsi="Franklin Gothic Book"/>
              </w:rPr>
            </w:pPr>
            <w:r w:rsidRPr="006A0D8B">
              <w:rPr>
                <w:rFonts w:ascii="Franklin Gothic Book" w:hAnsi="Franklin Gothic Book"/>
                <w:b/>
              </w:rPr>
              <w:t>Организатор</w:t>
            </w:r>
            <w:r w:rsidRPr="006A0D8B">
              <w:rPr>
                <w:rFonts w:ascii="Franklin Gothic Book" w:hAnsi="Franklin Gothic Book"/>
              </w:rPr>
              <w:t xml:space="preserve"> – </w:t>
            </w:r>
            <w:r w:rsidR="009B33C9" w:rsidRPr="006A0D8B">
              <w:rPr>
                <w:rFonts w:ascii="Franklin Gothic Book" w:hAnsi="Franklin Gothic Book"/>
              </w:rPr>
              <w:t>ПАО</w:t>
            </w:r>
            <w:r w:rsidRPr="006A0D8B">
              <w:rPr>
                <w:rFonts w:ascii="Franklin Gothic Book" w:hAnsi="Franklin Gothic Book"/>
              </w:rPr>
              <w:t xml:space="preserve"> «</w:t>
            </w:r>
            <w:r w:rsidR="00215E4B" w:rsidRPr="006A0D8B">
              <w:rPr>
                <w:rFonts w:ascii="Franklin Gothic Book" w:hAnsi="Franklin Gothic Book"/>
              </w:rPr>
              <w:t>НМТП</w:t>
            </w:r>
            <w:r w:rsidRPr="006A0D8B">
              <w:rPr>
                <w:rFonts w:ascii="Franklin Gothic Book" w:hAnsi="Franklin Gothic Book"/>
              </w:rPr>
              <w:t>»;</w:t>
            </w:r>
          </w:p>
          <w:p w:rsidR="00FD67B4" w:rsidRPr="006A0D8B" w:rsidRDefault="00FD67B4" w:rsidP="00E27B3F">
            <w:pPr>
              <w:widowControl w:val="0"/>
              <w:rPr>
                <w:rFonts w:ascii="Franklin Gothic Book" w:hAnsi="Franklin Gothic Book"/>
              </w:rPr>
            </w:pPr>
            <w:r w:rsidRPr="006A0D8B">
              <w:rPr>
                <w:rFonts w:ascii="Franklin Gothic Book" w:hAnsi="Franklin Gothic Book"/>
                <w:b/>
              </w:rPr>
              <w:t>Ответственный исполнитель</w:t>
            </w:r>
            <w:r w:rsidRPr="006A0D8B">
              <w:rPr>
                <w:rFonts w:ascii="Franklin Gothic Book" w:hAnsi="Franklin Gothic Book"/>
              </w:rPr>
              <w:t xml:space="preserve"> – начальник отдела тендеров и экспертиз Зайцев В.А.; </w:t>
            </w:r>
          </w:p>
          <w:p w:rsidR="00FD67B4" w:rsidRPr="006A0D8B" w:rsidRDefault="00FD67B4" w:rsidP="00746BAD">
            <w:pPr>
              <w:widowControl w:val="0"/>
              <w:rPr>
                <w:rFonts w:ascii="Franklin Gothic Book" w:hAnsi="Franklin Gothic Book"/>
                <w:highlight w:val="yellow"/>
              </w:rPr>
            </w:pPr>
            <w:r w:rsidRPr="006A0D8B">
              <w:rPr>
                <w:rFonts w:ascii="Franklin Gothic Book" w:hAnsi="Franklin Gothic Book"/>
                <w:b/>
              </w:rPr>
              <w:t>Телефон/факс</w:t>
            </w:r>
            <w:r w:rsidR="00CF2168" w:rsidRPr="006A0D8B">
              <w:rPr>
                <w:rFonts w:ascii="Franklin Gothic Book" w:hAnsi="Franklin Gothic Book"/>
              </w:rPr>
              <w:t>: (8617) 60-</w:t>
            </w:r>
            <w:r w:rsidR="00B966ED">
              <w:rPr>
                <w:rFonts w:ascii="Franklin Gothic Book" w:hAnsi="Franklin Gothic Book"/>
              </w:rPr>
              <w:t>2</w:t>
            </w:r>
            <w:r w:rsidR="00746BAD">
              <w:rPr>
                <w:rFonts w:ascii="Franklin Gothic Book" w:hAnsi="Franklin Gothic Book"/>
              </w:rPr>
              <w:t>5</w:t>
            </w:r>
            <w:r w:rsidR="00B966ED">
              <w:rPr>
                <w:rFonts w:ascii="Franklin Gothic Book" w:hAnsi="Franklin Gothic Book"/>
              </w:rPr>
              <w:t>-</w:t>
            </w:r>
            <w:r w:rsidRPr="006A0D8B">
              <w:rPr>
                <w:rFonts w:ascii="Franklin Gothic Book" w:hAnsi="Franklin Gothic Book"/>
              </w:rPr>
              <w:t>/60-29-36</w:t>
            </w:r>
          </w:p>
        </w:tc>
      </w:tr>
      <w:tr w:rsidR="005028BC" w:rsidRPr="006A0D8B" w:rsidTr="00FD67B4">
        <w:tc>
          <w:tcPr>
            <w:tcW w:w="10173" w:type="dxa"/>
          </w:tcPr>
          <w:p w:rsidR="005028BC" w:rsidRPr="006A0D8B" w:rsidRDefault="005028BC" w:rsidP="00746BAD">
            <w:pPr>
              <w:widowControl w:val="0"/>
              <w:tabs>
                <w:tab w:val="left" w:pos="6300"/>
              </w:tabs>
              <w:jc w:val="both"/>
              <w:rPr>
                <w:rFonts w:ascii="Franklin Gothic Book" w:hAnsi="Franklin Gothic Book"/>
              </w:rPr>
            </w:pPr>
            <w:r w:rsidRPr="006A0D8B">
              <w:rPr>
                <w:rFonts w:ascii="Franklin Gothic Book" w:hAnsi="Franklin Gothic Book"/>
                <w:b/>
              </w:rPr>
              <w:t>Контактное лицо:</w:t>
            </w:r>
            <w:r w:rsidR="00F5542F" w:rsidRPr="006A0D8B">
              <w:rPr>
                <w:rFonts w:ascii="Franklin Gothic Book" w:hAnsi="Franklin Gothic Book"/>
                <w:b/>
              </w:rPr>
              <w:t xml:space="preserve"> </w:t>
            </w:r>
            <w:r w:rsidR="002370C6" w:rsidRPr="006A0D8B">
              <w:rPr>
                <w:rFonts w:ascii="Franklin Gothic Book" w:hAnsi="Franklin Gothic Book"/>
              </w:rPr>
              <w:t>специалист</w:t>
            </w:r>
            <w:r w:rsidR="00F5542F" w:rsidRPr="006A0D8B">
              <w:rPr>
                <w:rFonts w:ascii="Franklin Gothic Book" w:hAnsi="Franklin Gothic Book"/>
              </w:rPr>
              <w:t xml:space="preserve"> ОТиЭ</w:t>
            </w:r>
            <w:r w:rsidR="002370C6" w:rsidRPr="006A0D8B">
              <w:rPr>
                <w:rFonts w:ascii="Franklin Gothic Book" w:hAnsi="Franklin Gothic Book"/>
              </w:rPr>
              <w:t xml:space="preserve"> </w:t>
            </w:r>
            <w:r w:rsidR="00746BAD">
              <w:rPr>
                <w:rFonts w:ascii="Franklin Gothic Book" w:hAnsi="Franklin Gothic Book"/>
              </w:rPr>
              <w:t>Чатян Давид Гагикович</w:t>
            </w:r>
          </w:p>
        </w:tc>
      </w:tr>
      <w:tr w:rsidR="00057B8B" w:rsidRPr="006A0D8B" w:rsidTr="00FD67B4">
        <w:tc>
          <w:tcPr>
            <w:tcW w:w="10173" w:type="dxa"/>
          </w:tcPr>
          <w:p w:rsidR="00057B8B" w:rsidRPr="006A0D8B" w:rsidRDefault="006D4F37" w:rsidP="00E27B3F">
            <w:pPr>
              <w:widowControl w:val="0"/>
              <w:tabs>
                <w:tab w:val="left" w:pos="6300"/>
              </w:tabs>
              <w:jc w:val="both"/>
              <w:rPr>
                <w:rFonts w:ascii="Franklin Gothic Book" w:hAnsi="Franklin Gothic Book"/>
                <w:b/>
              </w:rPr>
            </w:pPr>
            <w:r w:rsidRPr="006A0D8B">
              <w:rPr>
                <w:rFonts w:ascii="Franklin Gothic Book" w:hAnsi="Franklin Gothic Book"/>
                <w:b/>
              </w:rPr>
              <w:t>Заказчик</w:t>
            </w:r>
            <w:r w:rsidR="00057B8B" w:rsidRPr="006A0D8B">
              <w:rPr>
                <w:rFonts w:ascii="Franklin Gothic Book" w:hAnsi="Franklin Gothic Book"/>
                <w:b/>
              </w:rPr>
              <w:t xml:space="preserve"> - </w:t>
            </w:r>
            <w:r w:rsidR="00057B8B" w:rsidRPr="006A0D8B">
              <w:rPr>
                <w:rFonts w:ascii="Franklin Gothic Book" w:hAnsi="Franklin Gothic Book"/>
              </w:rPr>
              <w:t>ПАО «НМТП»</w:t>
            </w:r>
          </w:p>
        </w:tc>
      </w:tr>
      <w:tr w:rsidR="00057B8B" w:rsidRPr="006A0D8B" w:rsidTr="00FD67B4">
        <w:tc>
          <w:tcPr>
            <w:tcW w:w="10173" w:type="dxa"/>
          </w:tcPr>
          <w:p w:rsidR="00057B8B" w:rsidRPr="006A0D8B" w:rsidRDefault="00057B8B" w:rsidP="00E27B3F">
            <w:pPr>
              <w:widowControl w:val="0"/>
              <w:rPr>
                <w:rFonts w:ascii="Franklin Gothic Book" w:hAnsi="Franklin Gothic Book"/>
              </w:rPr>
            </w:pPr>
            <w:r w:rsidRPr="006A0D8B">
              <w:rPr>
                <w:rFonts w:ascii="Franklin Gothic Book" w:hAnsi="Franklin Gothic Book"/>
                <w:b/>
              </w:rPr>
              <w:t xml:space="preserve">Финансирование: </w:t>
            </w:r>
            <w:r w:rsidRPr="006A0D8B">
              <w:rPr>
                <w:rFonts w:ascii="Franklin Gothic Book" w:hAnsi="Franklin Gothic Book"/>
              </w:rPr>
              <w:t xml:space="preserve">собственные средства </w:t>
            </w:r>
            <w:r w:rsidR="006D4F37" w:rsidRPr="006A0D8B">
              <w:rPr>
                <w:rFonts w:ascii="Franklin Gothic Book" w:hAnsi="Franklin Gothic Book"/>
              </w:rPr>
              <w:t>Заказчик</w:t>
            </w:r>
            <w:r w:rsidRPr="006A0D8B">
              <w:rPr>
                <w:rFonts w:ascii="Franklin Gothic Book" w:hAnsi="Franklin Gothic Book"/>
              </w:rPr>
              <w:t xml:space="preserve">а. </w:t>
            </w:r>
          </w:p>
        </w:tc>
      </w:tr>
      <w:tr w:rsidR="00A806E8" w:rsidRPr="006A0D8B" w:rsidTr="00FD67B4">
        <w:tc>
          <w:tcPr>
            <w:tcW w:w="10173" w:type="dxa"/>
          </w:tcPr>
          <w:p w:rsidR="00A806E8" w:rsidRPr="006A0D8B" w:rsidRDefault="00A806E8" w:rsidP="00E27B3F">
            <w:pPr>
              <w:widowControl w:val="0"/>
              <w:tabs>
                <w:tab w:val="left" w:pos="6300"/>
              </w:tabs>
              <w:jc w:val="both"/>
              <w:rPr>
                <w:rFonts w:ascii="Franklin Gothic Book" w:hAnsi="Franklin Gothic Book"/>
                <w:b/>
              </w:rPr>
            </w:pPr>
            <w:r w:rsidRPr="006A0D8B">
              <w:rPr>
                <w:rFonts w:ascii="Franklin Gothic Book" w:hAnsi="Franklin Gothic Book"/>
                <w:b/>
              </w:rPr>
              <w:t>Участниками могут быть только субъекты малого и среднего предпринимательства: НЕТ</w:t>
            </w:r>
          </w:p>
        </w:tc>
      </w:tr>
      <w:tr w:rsidR="00FD67B4" w:rsidRPr="006A0D8B" w:rsidTr="00FD67B4">
        <w:tc>
          <w:tcPr>
            <w:tcW w:w="10173" w:type="dxa"/>
          </w:tcPr>
          <w:p w:rsidR="00FD67B4" w:rsidRPr="006A0D8B" w:rsidRDefault="00FD67B4" w:rsidP="00E27B3F">
            <w:pPr>
              <w:widowControl w:val="0"/>
              <w:tabs>
                <w:tab w:val="left" w:pos="6300"/>
              </w:tabs>
              <w:jc w:val="both"/>
              <w:rPr>
                <w:rFonts w:ascii="Franklin Gothic Book" w:hAnsi="Franklin Gothic Book"/>
              </w:rPr>
            </w:pPr>
            <w:r w:rsidRPr="006A0D8B">
              <w:rPr>
                <w:rFonts w:ascii="Franklin Gothic Book" w:hAnsi="Franklin Gothic Book"/>
                <w:b/>
              </w:rPr>
              <w:t xml:space="preserve">Наименование </w:t>
            </w:r>
            <w:r w:rsidR="0011489F" w:rsidRPr="006A0D8B">
              <w:rPr>
                <w:rFonts w:ascii="Franklin Gothic Book" w:hAnsi="Franklin Gothic Book"/>
                <w:b/>
              </w:rPr>
              <w:t>закупки</w:t>
            </w:r>
            <w:r w:rsidRPr="006A0D8B">
              <w:rPr>
                <w:rFonts w:ascii="Franklin Gothic Book" w:hAnsi="Franklin Gothic Book"/>
                <w:b/>
              </w:rPr>
              <w:t xml:space="preserve">: </w:t>
            </w:r>
            <w:r w:rsidR="002370C6" w:rsidRPr="006A0D8B">
              <w:rPr>
                <w:rFonts w:ascii="Franklin Gothic Book" w:hAnsi="Franklin Gothic Book"/>
              </w:rPr>
              <w:t xml:space="preserve">Поставка </w:t>
            </w:r>
            <w:r w:rsidR="009F1A84" w:rsidRPr="009F1A84">
              <w:rPr>
                <w:rFonts w:ascii="Franklin Gothic Book" w:hAnsi="Franklin Gothic Book"/>
              </w:rPr>
              <w:t>химических реактивов, стандартных образцов, химической посуды и расходных материалов для анализов</w:t>
            </w:r>
            <w:r w:rsidR="008E2557">
              <w:rPr>
                <w:rFonts w:ascii="Franklin Gothic Book" w:hAnsi="Franklin Gothic Book"/>
              </w:rPr>
              <w:t>.</w:t>
            </w:r>
          </w:p>
        </w:tc>
      </w:tr>
      <w:tr w:rsidR="00712DCC" w:rsidRPr="006A0D8B" w:rsidTr="00FD67B4">
        <w:trPr>
          <w:trHeight w:val="205"/>
        </w:trPr>
        <w:tc>
          <w:tcPr>
            <w:tcW w:w="10173" w:type="dxa"/>
          </w:tcPr>
          <w:p w:rsidR="00712DCC" w:rsidRPr="006A0D8B" w:rsidRDefault="00712DCC" w:rsidP="00A37A78">
            <w:pPr>
              <w:widowControl w:val="0"/>
              <w:rPr>
                <w:rFonts w:ascii="Franklin Gothic Book" w:hAnsi="Franklin Gothic Book"/>
              </w:rPr>
            </w:pPr>
            <w:r w:rsidRPr="006A0D8B">
              <w:rPr>
                <w:rFonts w:ascii="Franklin Gothic Book" w:hAnsi="Franklin Gothic Book"/>
                <w:b/>
              </w:rPr>
              <w:t xml:space="preserve">Начальная (максимальная) цена договора (лота): </w:t>
            </w:r>
            <w:r w:rsidR="0025519D" w:rsidRPr="0025519D">
              <w:rPr>
                <w:rFonts w:ascii="Franklin Gothic Book" w:hAnsi="Franklin Gothic Book"/>
              </w:rPr>
              <w:t>118 451,36 (сто восемнадцать тысяч четыреста пятьдесят один) рубль 36 копеек с учетом НДС</w:t>
            </w:r>
            <w:r w:rsidR="002370C6" w:rsidRPr="006A0D8B">
              <w:rPr>
                <w:rFonts w:ascii="Franklin Gothic Book" w:hAnsi="Franklin Gothic Book"/>
              </w:rPr>
              <w:t>.</w:t>
            </w:r>
          </w:p>
        </w:tc>
      </w:tr>
      <w:tr w:rsidR="00FD67B4" w:rsidRPr="006A0D8B" w:rsidTr="00FD67B4">
        <w:tc>
          <w:tcPr>
            <w:tcW w:w="10173" w:type="dxa"/>
          </w:tcPr>
          <w:p w:rsidR="00FD67B4" w:rsidRPr="006A0D8B" w:rsidRDefault="00713D7F" w:rsidP="00E27B3F">
            <w:pPr>
              <w:widowControl w:val="0"/>
              <w:jc w:val="both"/>
              <w:rPr>
                <w:rFonts w:ascii="Franklin Gothic Book" w:hAnsi="Franklin Gothic Book"/>
              </w:rPr>
            </w:pPr>
            <w:proofErr w:type="gramStart"/>
            <w:r w:rsidRPr="006A0D8B">
              <w:rPr>
                <w:rFonts w:ascii="Franklin Gothic Book" w:hAnsi="Franklin Gothic Book"/>
                <w:b/>
              </w:rPr>
              <w:t>Валюта</w:t>
            </w:r>
            <w:proofErr w:type="gramEnd"/>
            <w:r w:rsidRPr="006A0D8B">
              <w:rPr>
                <w:rFonts w:ascii="Franklin Gothic Book" w:hAnsi="Franklin Gothic Book"/>
                <w:b/>
              </w:rPr>
              <w:t xml:space="preserve"> используемая для формирования цены заявки: </w:t>
            </w:r>
            <w:r w:rsidRPr="006A0D8B">
              <w:rPr>
                <w:rFonts w:ascii="Franklin Gothic Book" w:hAnsi="Franklin Gothic Book"/>
              </w:rPr>
              <w:t>Р</w:t>
            </w:r>
            <w:r w:rsidR="00057B8B" w:rsidRPr="006A0D8B">
              <w:rPr>
                <w:rFonts w:ascii="Franklin Gothic Book" w:hAnsi="Franklin Gothic Book"/>
              </w:rPr>
              <w:t>оссийский р</w:t>
            </w:r>
            <w:r w:rsidRPr="006A0D8B">
              <w:rPr>
                <w:rFonts w:ascii="Franklin Gothic Book" w:hAnsi="Franklin Gothic Book"/>
              </w:rPr>
              <w:t>убль</w:t>
            </w:r>
          </w:p>
        </w:tc>
      </w:tr>
      <w:tr w:rsidR="00057B8B" w:rsidRPr="006A0D8B" w:rsidTr="00FD67B4">
        <w:tc>
          <w:tcPr>
            <w:tcW w:w="10173" w:type="dxa"/>
          </w:tcPr>
          <w:p w:rsidR="00057B8B" w:rsidRPr="006A0D8B" w:rsidRDefault="00057B8B" w:rsidP="00E27B3F">
            <w:pPr>
              <w:widowControl w:val="0"/>
              <w:jc w:val="both"/>
              <w:rPr>
                <w:rFonts w:ascii="Franklin Gothic Book" w:hAnsi="Franklin Gothic Book"/>
                <w:b/>
              </w:rPr>
            </w:pPr>
            <w:r w:rsidRPr="006A0D8B">
              <w:rPr>
                <w:rFonts w:ascii="Franklin Gothic Book" w:hAnsi="Franklin Gothic Book"/>
                <w:b/>
              </w:rPr>
              <w:t xml:space="preserve">Прием заявок </w:t>
            </w:r>
            <w:r w:rsidR="002370C6" w:rsidRPr="006A0D8B">
              <w:rPr>
                <w:rFonts w:ascii="Franklin Gothic Book" w:hAnsi="Franklin Gothic Book"/>
              </w:rPr>
              <w:t>Заявки в электронном виде направлять в раздел настоящей закупки</w:t>
            </w:r>
            <w:r w:rsidR="006B2F90">
              <w:rPr>
                <w:rFonts w:ascii="Franklin Gothic Book" w:hAnsi="Franklin Gothic Book"/>
              </w:rPr>
              <w:t xml:space="preserve"> на сайте</w:t>
            </w:r>
            <w:r w:rsidR="002370C6" w:rsidRPr="006A0D8B">
              <w:rPr>
                <w:rFonts w:ascii="Franklin Gothic Book" w:hAnsi="Franklin Gothic Book"/>
              </w:rPr>
              <w:t xml:space="preserve"> </w:t>
            </w:r>
            <w:r w:rsidR="00ED3935" w:rsidRPr="00ED3935">
              <w:rPr>
                <w:rFonts w:ascii="Franklin Gothic Book" w:hAnsi="Franklin Gothic Book"/>
              </w:rPr>
              <w:t>http://www.b2b-center.ru</w:t>
            </w:r>
          </w:p>
        </w:tc>
      </w:tr>
      <w:tr w:rsidR="00713D7F" w:rsidRPr="006A0D8B" w:rsidTr="00FD67B4">
        <w:tc>
          <w:tcPr>
            <w:tcW w:w="10173" w:type="dxa"/>
          </w:tcPr>
          <w:p w:rsidR="00713D7F" w:rsidRPr="006A0D8B" w:rsidRDefault="00057B8B" w:rsidP="00622848">
            <w:pPr>
              <w:widowControl w:val="0"/>
              <w:jc w:val="both"/>
              <w:rPr>
                <w:rFonts w:ascii="Franklin Gothic Book" w:hAnsi="Franklin Gothic Book"/>
                <w:b/>
              </w:rPr>
            </w:pPr>
            <w:r w:rsidRPr="006A0D8B">
              <w:rPr>
                <w:rFonts w:ascii="Franklin Gothic Book" w:hAnsi="Franklin Gothic Book"/>
                <w:b/>
              </w:rPr>
              <w:t xml:space="preserve">Вскрытие конвертов с заявками на участие в закупке </w:t>
            </w:r>
            <w:r w:rsidRPr="006A0D8B">
              <w:rPr>
                <w:rFonts w:ascii="Franklin Gothic Book" w:hAnsi="Franklin Gothic Book"/>
              </w:rPr>
              <w:t xml:space="preserve">будет проводиться </w:t>
            </w:r>
            <w:r w:rsidR="002370C6" w:rsidRPr="006A0D8B">
              <w:rPr>
                <w:rFonts w:ascii="Franklin Gothic Book" w:hAnsi="Franklin Gothic Book"/>
              </w:rPr>
              <w:t>в 15:00 п</w:t>
            </w:r>
            <w:r w:rsidR="006B2F90">
              <w:rPr>
                <w:rFonts w:ascii="Franklin Gothic Book" w:hAnsi="Franklin Gothic Book"/>
              </w:rPr>
              <w:t xml:space="preserve">о </w:t>
            </w:r>
            <w:r w:rsidR="00427939">
              <w:rPr>
                <w:rFonts w:ascii="Franklin Gothic Book" w:hAnsi="Franklin Gothic Book"/>
              </w:rPr>
              <w:t>Мо</w:t>
            </w:r>
            <w:r w:rsidR="00622848">
              <w:rPr>
                <w:rFonts w:ascii="Franklin Gothic Book" w:hAnsi="Franklin Gothic Book"/>
              </w:rPr>
              <w:t>сковскому времени 10</w:t>
            </w:r>
            <w:r w:rsidR="00B966ED">
              <w:rPr>
                <w:rFonts w:ascii="Franklin Gothic Book" w:hAnsi="Franklin Gothic Book"/>
              </w:rPr>
              <w:t xml:space="preserve"> </w:t>
            </w:r>
            <w:r w:rsidR="00622848">
              <w:rPr>
                <w:rFonts w:ascii="Franklin Gothic Book" w:hAnsi="Franklin Gothic Book"/>
              </w:rPr>
              <w:t>феврал</w:t>
            </w:r>
            <w:r w:rsidR="00746BAD" w:rsidRPr="00746BAD">
              <w:rPr>
                <w:rFonts w:ascii="Franklin Gothic Book" w:hAnsi="Franklin Gothic Book"/>
              </w:rPr>
              <w:t>я</w:t>
            </w:r>
            <w:r w:rsidR="006B2F90">
              <w:rPr>
                <w:rFonts w:ascii="Franklin Gothic Book" w:hAnsi="Franklin Gothic Book"/>
              </w:rPr>
              <w:t xml:space="preserve"> 2016 г. на</w:t>
            </w:r>
            <w:r w:rsidR="006B2F90" w:rsidRPr="006B2F90">
              <w:rPr>
                <w:rFonts w:ascii="Franklin Gothic Book" w:hAnsi="Franklin Gothic Book"/>
              </w:rPr>
              <w:t xml:space="preserve"> сайте http://www.b2b-center.ru </w:t>
            </w:r>
          </w:p>
        </w:tc>
      </w:tr>
      <w:tr w:rsidR="00713D7F" w:rsidRPr="006A0D8B" w:rsidTr="00FD67B4">
        <w:tc>
          <w:tcPr>
            <w:tcW w:w="10173" w:type="dxa"/>
          </w:tcPr>
          <w:p w:rsidR="00713D7F" w:rsidRPr="006A0D8B" w:rsidRDefault="0011489F" w:rsidP="00622848">
            <w:pPr>
              <w:widowControl w:val="0"/>
              <w:jc w:val="both"/>
              <w:rPr>
                <w:rFonts w:ascii="Franklin Gothic Book" w:hAnsi="Franklin Gothic Book"/>
                <w:b/>
              </w:rPr>
            </w:pPr>
            <w:r w:rsidRPr="006A0D8B">
              <w:rPr>
                <w:rFonts w:ascii="Franklin Gothic Book" w:hAnsi="Franklin Gothic Book"/>
                <w:b/>
              </w:rPr>
              <w:t xml:space="preserve">Рассмотрение предложений </w:t>
            </w:r>
            <w:r w:rsidR="006D4F37" w:rsidRPr="006A0D8B">
              <w:rPr>
                <w:rFonts w:ascii="Franklin Gothic Book" w:hAnsi="Franklin Gothic Book"/>
                <w:b/>
              </w:rPr>
              <w:t>Участник</w:t>
            </w:r>
            <w:r w:rsidRPr="006A0D8B">
              <w:rPr>
                <w:rFonts w:ascii="Franklin Gothic Book" w:hAnsi="Franklin Gothic Book"/>
                <w:b/>
              </w:rPr>
              <w:t xml:space="preserve">ов закупки и подведения итогов закупки будет проводится </w:t>
            </w:r>
            <w:r w:rsidR="00F5542F" w:rsidRPr="006A0D8B">
              <w:rPr>
                <w:rFonts w:ascii="Franklin Gothic Book" w:hAnsi="Franklin Gothic Book"/>
              </w:rPr>
              <w:t>в</w:t>
            </w:r>
            <w:r w:rsidRPr="006A0D8B">
              <w:rPr>
                <w:rFonts w:ascii="Franklin Gothic Book" w:hAnsi="Franklin Gothic Book"/>
              </w:rPr>
              <w:t xml:space="preserve"> 15:00 по Московскому времени </w:t>
            </w:r>
            <w:r w:rsidR="00622848">
              <w:rPr>
                <w:rFonts w:ascii="Franklin Gothic Book" w:hAnsi="Franklin Gothic Book"/>
              </w:rPr>
              <w:t>01</w:t>
            </w:r>
            <w:r w:rsidR="002370C6" w:rsidRPr="006A0D8B">
              <w:rPr>
                <w:rFonts w:ascii="Franklin Gothic Book" w:hAnsi="Franklin Gothic Book"/>
              </w:rPr>
              <w:t xml:space="preserve"> </w:t>
            </w:r>
            <w:r w:rsidR="00622848">
              <w:rPr>
                <w:rFonts w:ascii="Franklin Gothic Book" w:hAnsi="Franklin Gothic Book"/>
              </w:rPr>
              <w:t>марта</w:t>
            </w:r>
            <w:r w:rsidR="002370C6" w:rsidRPr="006A0D8B">
              <w:rPr>
                <w:rFonts w:ascii="Franklin Gothic Book" w:hAnsi="Franklin Gothic Book"/>
              </w:rPr>
              <w:t xml:space="preserve"> 201</w:t>
            </w:r>
            <w:r w:rsidR="008A64E5">
              <w:rPr>
                <w:rFonts w:ascii="Franklin Gothic Book" w:hAnsi="Franklin Gothic Book"/>
              </w:rPr>
              <w:t>7</w:t>
            </w:r>
            <w:r w:rsidR="002370C6" w:rsidRPr="006A0D8B">
              <w:rPr>
                <w:rFonts w:ascii="Franklin Gothic Book" w:hAnsi="Franklin Gothic Book"/>
              </w:rPr>
              <w:t>г.</w:t>
            </w:r>
            <w:r w:rsidR="00F5542F" w:rsidRPr="006A0D8B">
              <w:rPr>
                <w:rFonts w:ascii="Franklin Gothic Book" w:hAnsi="Franklin Gothic Book"/>
              </w:rPr>
              <w:t xml:space="preserve"> </w:t>
            </w:r>
            <w:r w:rsidRPr="006A0D8B">
              <w:rPr>
                <w:rFonts w:ascii="Franklin Gothic Book" w:hAnsi="Franklin Gothic Book"/>
              </w:rPr>
              <w:t>353900, Россия, Краснодарский край, г. Новороссийск, ул. Мира дом 2, этаж 5, Конференц-зал АО «НЛЭ»</w:t>
            </w:r>
          </w:p>
        </w:tc>
      </w:tr>
      <w:tr w:rsidR="00713D7F" w:rsidRPr="006A0D8B" w:rsidTr="00FD67B4">
        <w:tc>
          <w:tcPr>
            <w:tcW w:w="10173" w:type="dxa"/>
          </w:tcPr>
          <w:p w:rsidR="00713D7F" w:rsidRPr="006A0D8B" w:rsidRDefault="0011489F" w:rsidP="00622848">
            <w:pPr>
              <w:widowControl w:val="0"/>
              <w:jc w:val="both"/>
              <w:rPr>
                <w:rFonts w:ascii="Franklin Gothic Book" w:hAnsi="Franklin Gothic Book"/>
                <w:b/>
              </w:rPr>
            </w:pPr>
            <w:r w:rsidRPr="006A0D8B">
              <w:rPr>
                <w:rFonts w:ascii="Franklin Gothic Book" w:hAnsi="Franklin Gothic Book"/>
                <w:b/>
              </w:rPr>
              <w:t xml:space="preserve">Сроки предоставления </w:t>
            </w:r>
            <w:r w:rsidR="006D4F37" w:rsidRPr="006A0D8B">
              <w:rPr>
                <w:rFonts w:ascii="Franklin Gothic Book" w:hAnsi="Franklin Gothic Book"/>
                <w:b/>
              </w:rPr>
              <w:t>Участник</w:t>
            </w:r>
            <w:r w:rsidRPr="006A0D8B">
              <w:rPr>
                <w:rFonts w:ascii="Franklin Gothic Book" w:hAnsi="Franklin Gothic Book"/>
                <w:b/>
              </w:rPr>
              <w:t xml:space="preserve">ам закупки разъяснений положений документации о закупке </w:t>
            </w:r>
            <w:r w:rsidRPr="006A0D8B">
              <w:rPr>
                <w:rFonts w:ascii="Franklin Gothic Book" w:hAnsi="Franklin Gothic Book"/>
              </w:rPr>
              <w:t xml:space="preserve">в срок с </w:t>
            </w:r>
            <w:r w:rsidR="00622848">
              <w:rPr>
                <w:rFonts w:ascii="Franklin Gothic Book" w:hAnsi="Franklin Gothic Book"/>
              </w:rPr>
              <w:t>03</w:t>
            </w:r>
            <w:r w:rsidR="002370C6" w:rsidRPr="006A0D8B">
              <w:rPr>
                <w:rFonts w:ascii="Franklin Gothic Book" w:hAnsi="Franklin Gothic Book"/>
              </w:rPr>
              <w:t xml:space="preserve"> </w:t>
            </w:r>
            <w:r w:rsidR="00622848">
              <w:rPr>
                <w:rFonts w:ascii="Franklin Gothic Book" w:hAnsi="Franklin Gothic Book"/>
              </w:rPr>
              <w:t>февраля</w:t>
            </w:r>
            <w:r w:rsidR="002370C6" w:rsidRPr="006A0D8B">
              <w:rPr>
                <w:rFonts w:ascii="Franklin Gothic Book" w:hAnsi="Franklin Gothic Book"/>
              </w:rPr>
              <w:t xml:space="preserve"> 2016г</w:t>
            </w:r>
            <w:r w:rsidR="00F5542F" w:rsidRPr="006A0D8B">
              <w:rPr>
                <w:rFonts w:ascii="Franklin Gothic Book" w:hAnsi="Franklin Gothic Book"/>
              </w:rPr>
              <w:t xml:space="preserve"> </w:t>
            </w:r>
            <w:r w:rsidRPr="006A0D8B">
              <w:rPr>
                <w:rFonts w:ascii="Franklin Gothic Book" w:hAnsi="Franklin Gothic Book"/>
              </w:rPr>
              <w:t xml:space="preserve">по </w:t>
            </w:r>
            <w:r w:rsidR="00622848">
              <w:rPr>
                <w:rFonts w:ascii="Franklin Gothic Book" w:hAnsi="Franklin Gothic Book"/>
              </w:rPr>
              <w:t>07</w:t>
            </w:r>
            <w:r w:rsidR="00B966ED">
              <w:rPr>
                <w:rFonts w:ascii="Franklin Gothic Book" w:hAnsi="Franklin Gothic Book"/>
              </w:rPr>
              <w:t xml:space="preserve"> </w:t>
            </w:r>
            <w:r w:rsidR="00622848">
              <w:rPr>
                <w:rFonts w:ascii="Franklin Gothic Book" w:hAnsi="Franklin Gothic Book"/>
              </w:rPr>
              <w:t>февраля</w:t>
            </w:r>
            <w:bookmarkStart w:id="20" w:name="_GoBack"/>
            <w:bookmarkEnd w:id="20"/>
            <w:r w:rsidR="002370C6" w:rsidRPr="006A0D8B">
              <w:rPr>
                <w:rFonts w:ascii="Franklin Gothic Book" w:hAnsi="Franklin Gothic Book"/>
              </w:rPr>
              <w:t xml:space="preserve"> 2016г.</w:t>
            </w:r>
          </w:p>
        </w:tc>
      </w:tr>
      <w:tr w:rsidR="00163CD1" w:rsidRPr="006A0D8B" w:rsidTr="00FD67B4">
        <w:tc>
          <w:tcPr>
            <w:tcW w:w="10173" w:type="dxa"/>
          </w:tcPr>
          <w:p w:rsidR="00163CD1" w:rsidRPr="006A0D8B" w:rsidRDefault="00163CD1" w:rsidP="006B2F90">
            <w:pPr>
              <w:widowControl w:val="0"/>
              <w:jc w:val="both"/>
              <w:rPr>
                <w:rFonts w:ascii="Franklin Gothic Book" w:hAnsi="Franklin Gothic Book"/>
                <w:b/>
              </w:rPr>
            </w:pPr>
            <w:r w:rsidRPr="006A0D8B">
              <w:rPr>
                <w:rFonts w:ascii="Franklin Gothic Book" w:hAnsi="Franklin Gothic Book"/>
                <w:b/>
              </w:rPr>
              <w:t xml:space="preserve">Эл. адрес для подачи </w:t>
            </w:r>
            <w:r w:rsidR="006D4F37" w:rsidRPr="006A0D8B">
              <w:rPr>
                <w:rFonts w:ascii="Franklin Gothic Book" w:hAnsi="Franklin Gothic Book"/>
                <w:b/>
              </w:rPr>
              <w:t>Участниками</w:t>
            </w:r>
            <w:r w:rsidRPr="006A0D8B">
              <w:rPr>
                <w:rFonts w:ascii="Franklin Gothic Book" w:hAnsi="Franklin Gothic Book"/>
                <w:b/>
              </w:rPr>
              <w:t xml:space="preserve"> закупки запросов о разъяснении положений документации о закупке:</w:t>
            </w:r>
            <w:r w:rsidR="006B2F90" w:rsidRPr="006B2F90">
              <w:rPr>
                <w:rFonts w:ascii="Franklin Gothic Book" w:hAnsi="Franklin Gothic Book"/>
              </w:rPr>
              <w:t xml:space="preserve"> http://www.b2b-center.ru</w:t>
            </w:r>
          </w:p>
        </w:tc>
      </w:tr>
      <w:tr w:rsidR="0011489F" w:rsidRPr="006A0D8B" w:rsidTr="00FD67B4">
        <w:tc>
          <w:tcPr>
            <w:tcW w:w="10173" w:type="dxa"/>
          </w:tcPr>
          <w:p w:rsidR="0011489F" w:rsidRDefault="0011489F" w:rsidP="00B966ED">
            <w:pPr>
              <w:widowControl w:val="0"/>
              <w:jc w:val="both"/>
              <w:rPr>
                <w:rFonts w:ascii="Franklin Gothic Book" w:hAnsi="Franklin Gothic Book"/>
              </w:rPr>
            </w:pPr>
            <w:r w:rsidRPr="006A0D8B">
              <w:rPr>
                <w:rFonts w:ascii="Franklin Gothic Book" w:hAnsi="Franklin Gothic Book"/>
                <w:b/>
              </w:rPr>
              <w:t>Форма, сроки и порядок оплаты товара, работы, услуги:</w:t>
            </w:r>
            <w:r w:rsidR="00E27B3F">
              <w:rPr>
                <w:rFonts w:ascii="Franklin Gothic Book" w:hAnsi="Franklin Gothic Book"/>
                <w:b/>
              </w:rPr>
              <w:t xml:space="preserve"> </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Покупатель производ</w:t>
            </w:r>
            <w:r w:rsidR="006B2F90">
              <w:rPr>
                <w:rFonts w:ascii="Franklin Gothic Book" w:hAnsi="Franklin Gothic Book"/>
              </w:rPr>
              <w:t xml:space="preserve">ит оплату поставленного Товара </w:t>
            </w:r>
            <w:r w:rsidRPr="00B966ED">
              <w:rPr>
                <w:rFonts w:ascii="Franklin Gothic Book" w:hAnsi="Franklin Gothic Book"/>
              </w:rPr>
              <w:t xml:space="preserve">в срок не позднее 30 (тридцати) </w:t>
            </w:r>
            <w:proofErr w:type="gramStart"/>
            <w:r w:rsidRPr="00B966ED">
              <w:rPr>
                <w:rFonts w:ascii="Franklin Gothic Book" w:hAnsi="Franklin Gothic Book"/>
              </w:rPr>
              <w:t>календарных  дне</w:t>
            </w:r>
            <w:r w:rsidR="006B2F90">
              <w:rPr>
                <w:rFonts w:ascii="Franklin Gothic Book" w:hAnsi="Franklin Gothic Book"/>
              </w:rPr>
              <w:t>й</w:t>
            </w:r>
            <w:proofErr w:type="gramEnd"/>
            <w:r w:rsidR="006B2F90">
              <w:rPr>
                <w:rFonts w:ascii="Franklin Gothic Book" w:hAnsi="Franklin Gothic Book"/>
              </w:rPr>
              <w:t xml:space="preserve">  с даты поступления Товара на</w:t>
            </w:r>
            <w:r w:rsidRPr="00B966ED">
              <w:rPr>
                <w:rFonts w:ascii="Franklin Gothic Book" w:hAnsi="Franklin Gothic Book"/>
              </w:rPr>
              <w:t xml:space="preserve"> склад Покупателя. Оплата </w:t>
            </w:r>
            <w:proofErr w:type="gramStart"/>
            <w:r w:rsidRPr="00B966ED">
              <w:rPr>
                <w:rFonts w:ascii="Franklin Gothic Book" w:hAnsi="Franklin Gothic Book"/>
              </w:rPr>
              <w:t>производится  Покупателем</w:t>
            </w:r>
            <w:proofErr w:type="gramEnd"/>
            <w:r w:rsidRPr="00B966ED">
              <w:rPr>
                <w:rFonts w:ascii="Franklin Gothic Book" w:hAnsi="Franklin Gothic Book"/>
              </w:rPr>
              <w:t xml:space="preserve"> на основании счета, счета-фактуры и накладной ТОРГ-12 полученных от Поставщика.</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 xml:space="preserve">Цена Товара, установленная Приложением №1 к настоящему Договору, включает в </w:t>
            </w:r>
            <w:proofErr w:type="gramStart"/>
            <w:r w:rsidRPr="00B966ED">
              <w:rPr>
                <w:rFonts w:ascii="Franklin Gothic Book" w:hAnsi="Franklin Gothic Book"/>
              </w:rPr>
              <w:t>себя  все</w:t>
            </w:r>
            <w:proofErr w:type="gramEnd"/>
            <w:r w:rsidRPr="00B966ED">
              <w:rPr>
                <w:rFonts w:ascii="Franklin Gothic Book" w:hAnsi="Franklin Gothic Book"/>
              </w:rPr>
              <w:t xml:space="preserve"> налоги, сборы и пошлины, стоимость доставки и тары (упаковки), является окончательной и пересмотру не подлежит.</w:t>
            </w:r>
          </w:p>
          <w:p w:rsidR="00B966ED" w:rsidRPr="00B966ED" w:rsidRDefault="00B966ED" w:rsidP="00B966ED">
            <w:pPr>
              <w:numPr>
                <w:ilvl w:val="1"/>
                <w:numId w:val="40"/>
              </w:numPr>
              <w:tabs>
                <w:tab w:val="clear" w:pos="360"/>
                <w:tab w:val="num" w:pos="-113"/>
              </w:tabs>
              <w:ind w:left="-113" w:firstLine="0"/>
              <w:jc w:val="both"/>
              <w:rPr>
                <w:rFonts w:ascii="Franklin Gothic Book" w:hAnsi="Franklin Gothic Book"/>
              </w:rPr>
            </w:pPr>
            <w:r w:rsidRPr="00B966ED">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B966ED">
              <w:rPr>
                <w:rFonts w:ascii="Franklin Gothic Book" w:hAnsi="Franklin Gothic Book"/>
              </w:rPr>
              <w:t>с  расчетного</w:t>
            </w:r>
            <w:proofErr w:type="gramEnd"/>
            <w:r w:rsidRPr="00B966ED">
              <w:rPr>
                <w:rFonts w:ascii="Franklin Gothic Book" w:hAnsi="Franklin Gothic Book"/>
              </w:rPr>
              <w:t xml:space="preserve"> счета банка Покупателя.</w:t>
            </w:r>
          </w:p>
        </w:tc>
      </w:tr>
      <w:tr w:rsidR="008B4B42" w:rsidRPr="006A0D8B" w:rsidTr="00FD67B4">
        <w:tc>
          <w:tcPr>
            <w:tcW w:w="10173" w:type="dxa"/>
          </w:tcPr>
          <w:p w:rsidR="008B4B42" w:rsidRPr="006A0D8B" w:rsidRDefault="008B4B42" w:rsidP="00E27B3F">
            <w:pPr>
              <w:widowControl w:val="0"/>
              <w:jc w:val="both"/>
              <w:rPr>
                <w:rFonts w:ascii="Franklin Gothic Book" w:hAnsi="Franklin Gothic Book"/>
                <w:b/>
              </w:rPr>
            </w:pPr>
            <w:r w:rsidRPr="006A0D8B">
              <w:rPr>
                <w:rFonts w:ascii="Franklin Gothic Book" w:hAnsi="Franklin Gothic Book"/>
                <w:b/>
              </w:rPr>
              <w:t>Сроки подписания договора:</w:t>
            </w:r>
            <w:r w:rsidR="00E27B3F">
              <w:rPr>
                <w:rFonts w:ascii="Franklin Gothic Book" w:hAnsi="Franklin Gothic Book"/>
                <w:b/>
              </w:rPr>
              <w:t xml:space="preserve"> </w:t>
            </w:r>
            <w:r w:rsidR="00E27B3F">
              <w:rPr>
                <w:rFonts w:ascii="Franklin Gothic Book" w:hAnsi="Franklin Gothic Book"/>
              </w:rPr>
              <w:t xml:space="preserve">в соответствии </w:t>
            </w:r>
            <w:r w:rsidR="00E27B3F" w:rsidRPr="00E27B3F">
              <w:rPr>
                <w:rFonts w:ascii="Franklin Gothic Book" w:hAnsi="Franklin Gothic Book"/>
              </w:rPr>
              <w:t>с п. 12. Положения о закупке товаров, работ, услуг ОАО «Новороссийский морской торговый порт»</w:t>
            </w:r>
          </w:p>
        </w:tc>
      </w:tr>
      <w:tr w:rsidR="00FD67B4" w:rsidRPr="006A0D8B" w:rsidTr="00FD67B4">
        <w:tc>
          <w:tcPr>
            <w:tcW w:w="10173" w:type="dxa"/>
          </w:tcPr>
          <w:p w:rsidR="00FD67B4"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заявки на участие в закупке: </w:t>
            </w:r>
            <w:r w:rsidRPr="006A0D8B">
              <w:rPr>
                <w:rFonts w:ascii="Franklin Gothic Book" w:hAnsi="Franklin Gothic Book"/>
              </w:rPr>
              <w:t>не требуется</w:t>
            </w:r>
          </w:p>
        </w:tc>
      </w:tr>
      <w:tr w:rsidR="00FD67B4" w:rsidRPr="006A0D8B" w:rsidTr="00F0057D">
        <w:trPr>
          <w:trHeight w:val="288"/>
        </w:trPr>
        <w:tc>
          <w:tcPr>
            <w:tcW w:w="10173" w:type="dxa"/>
          </w:tcPr>
          <w:p w:rsidR="00F0057D" w:rsidRPr="006A0D8B" w:rsidRDefault="00FD67B4" w:rsidP="00E27B3F">
            <w:pPr>
              <w:widowControl w:val="0"/>
              <w:jc w:val="both"/>
              <w:rPr>
                <w:rFonts w:ascii="Franklin Gothic Book" w:hAnsi="Franklin Gothic Book"/>
                <w:b/>
              </w:rPr>
            </w:pPr>
            <w:r w:rsidRPr="006A0D8B">
              <w:rPr>
                <w:rFonts w:ascii="Franklin Gothic Book" w:hAnsi="Franklin Gothic Book"/>
                <w:b/>
              </w:rPr>
              <w:t xml:space="preserve">Обеспечение исполнения контракта: </w:t>
            </w:r>
            <w:r w:rsidR="006A0D8B" w:rsidRPr="006A0D8B">
              <w:rPr>
                <w:rFonts w:ascii="Franklin Gothic Book" w:hAnsi="Franklin Gothic Book"/>
              </w:rPr>
              <w:t xml:space="preserve">не </w:t>
            </w:r>
            <w:r w:rsidRPr="006A0D8B">
              <w:rPr>
                <w:rFonts w:ascii="Franklin Gothic Book" w:hAnsi="Franklin Gothic Book"/>
              </w:rPr>
              <w:t>требуется</w:t>
            </w:r>
          </w:p>
        </w:tc>
      </w:tr>
      <w:tr w:rsidR="00F0057D" w:rsidRPr="006A0D8B" w:rsidTr="00391CB5">
        <w:trPr>
          <w:trHeight w:val="553"/>
        </w:trPr>
        <w:tc>
          <w:tcPr>
            <w:tcW w:w="10173" w:type="dxa"/>
          </w:tcPr>
          <w:p w:rsidR="00F0057D" w:rsidRPr="006A0D8B" w:rsidRDefault="00F0057D" w:rsidP="00E27B3F">
            <w:pPr>
              <w:widowControl w:val="0"/>
              <w:jc w:val="both"/>
              <w:rPr>
                <w:rFonts w:ascii="Franklin Gothic Book" w:hAnsi="Franklin Gothic Book"/>
              </w:rPr>
            </w:pPr>
            <w:r w:rsidRPr="006A0D8B">
              <w:rPr>
                <w:rFonts w:ascii="Franklin Gothic Book" w:hAnsi="Franklin Gothic Book"/>
                <w:b/>
              </w:rPr>
              <w:t>Требования к банку-гаранту</w:t>
            </w:r>
            <w:r w:rsidR="006052C6" w:rsidRPr="006A0D8B">
              <w:rPr>
                <w:rFonts w:ascii="Franklin Gothic Book" w:hAnsi="Franklin Gothic Book"/>
              </w:rPr>
              <w:t xml:space="preserve">: </w:t>
            </w:r>
            <w:r w:rsidRPr="006A0D8B">
              <w:rPr>
                <w:rFonts w:ascii="Franklin Gothic Book" w:hAnsi="Franklin Gothic Book"/>
              </w:rPr>
              <w:t xml:space="preserve">(если в проекте договора установлена необходимость предоставления </w:t>
            </w:r>
            <w:r w:rsidR="00BF55A9" w:rsidRPr="006A0D8B">
              <w:rPr>
                <w:rFonts w:ascii="Franklin Gothic Book" w:hAnsi="Franklin Gothic Book"/>
              </w:rPr>
              <w:t>банковской гарантии</w:t>
            </w:r>
            <w:r w:rsidRPr="006A0D8B">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b/>
                    </w:rPr>
                  </w:pPr>
                  <w:r w:rsidRPr="006A0D8B">
                    <w:rPr>
                      <w:rFonts w:ascii="Franklin Gothic Book" w:eastAsia="Calibri" w:hAnsi="Franklin Gothic Book"/>
                      <w:b/>
                      <w:lang w:val="en-US"/>
                    </w:rPr>
                    <w:t>Standard</w:t>
                  </w:r>
                  <w:r w:rsidRPr="006A0D8B">
                    <w:rPr>
                      <w:rFonts w:ascii="Franklin Gothic Book" w:eastAsia="Calibri" w:hAnsi="Franklin Gothic Book"/>
                      <w:b/>
                    </w:rPr>
                    <w:t xml:space="preserve"> &amp;</w:t>
                  </w:r>
                  <w:r w:rsidRPr="006A0D8B">
                    <w:rPr>
                      <w:rFonts w:ascii="Franklin Gothic Book" w:eastAsia="Calibri" w:hAnsi="Franklin Gothic Book"/>
                      <w:b/>
                      <w:lang w:val="en-US"/>
                    </w:rPr>
                    <w:t>Poor</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lang w:val="en-US"/>
                    </w:rPr>
                    <w:t>Moody</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b/>
                    </w:rPr>
                  </w:pPr>
                  <w:r w:rsidRPr="006A0D8B">
                    <w:rPr>
                      <w:rFonts w:ascii="Franklin Gothic Book" w:eastAsia="Calibri" w:hAnsi="Franklin Gothic Book"/>
                      <w:b/>
                    </w:rPr>
                    <w:t>Ограничения</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ИНВЕСТИЦИОННЫЙ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tabs>
                      <w:tab w:val="left" w:pos="1026"/>
                    </w:tabs>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Соответствуют критерию банка-гаранта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t>II</w:t>
                  </w:r>
                  <w:r w:rsidRPr="006A0D8B">
                    <w:rPr>
                      <w:rFonts w:ascii="Franklin Gothic Book" w:eastAsia="Calibri" w:hAnsi="Franklin Gothic Book"/>
                    </w:rPr>
                    <w:t xml:space="preserve"> группа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«Ваа</w:t>
                  </w:r>
                  <w:proofErr w:type="gramStart"/>
                  <w:r w:rsidRPr="006A0D8B">
                    <w:rPr>
                      <w:rFonts w:ascii="Franklin Gothic Book" w:eastAsia="Calibri" w:hAnsi="Franklin Gothic Book"/>
                    </w:rPr>
                    <w:t>3»+</w:t>
                  </w:r>
                  <w:proofErr w:type="gramEnd"/>
                  <w:r w:rsidRPr="006A0D8B">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Сумма принимаемой гарантии не более 10% от чистых активов банка</w:t>
                  </w:r>
                </w:p>
              </w:tc>
            </w:tr>
            <w:tr w:rsidR="00F0057D" w:rsidRPr="006A0D8B" w:rsidTr="00E82F37">
              <w:tc>
                <w:tcPr>
                  <w:tcW w:w="2263"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lang w:val="en-US"/>
                    </w:rPr>
                    <w:lastRenderedPageBreak/>
                    <w:t>III</w:t>
                  </w:r>
                  <w:r w:rsidRPr="006A0D8B">
                    <w:rPr>
                      <w:rFonts w:ascii="Franklin Gothic Book" w:eastAsia="Calibri" w:hAnsi="Franklin Gothic Book"/>
                    </w:rPr>
                    <w:t xml:space="preserve"> РИСКОВАННЫЙ</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ind w:hanging="73"/>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1. Кредитная организация РФ</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2. Банк последние 3 года является безубыточным;</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6A0D8B" w:rsidRDefault="00F0057D" w:rsidP="00E27B3F">
                  <w:pPr>
                    <w:widowControl w:val="0"/>
                    <w:contextualSpacing/>
                    <w:jc w:val="both"/>
                    <w:rPr>
                      <w:rFonts w:ascii="Franklin Gothic Book" w:hAnsi="Franklin Gothic Book"/>
                    </w:rPr>
                  </w:pPr>
                  <w:r w:rsidRPr="006A0D8B">
                    <w:rPr>
                      <w:rFonts w:ascii="Franklin Gothic Book" w:hAnsi="Franklin Gothic Book"/>
                    </w:rPr>
                    <w:t>4. Предельная сумма гарантии - 1% от чистых активов банка.</w:t>
                  </w:r>
                </w:p>
                <w:p w:rsidR="00F0057D" w:rsidRPr="006A0D8B" w:rsidRDefault="00F0057D" w:rsidP="00E27B3F">
                  <w:pPr>
                    <w:widowControl w:val="0"/>
                    <w:jc w:val="both"/>
                    <w:rPr>
                      <w:rFonts w:ascii="Franklin Gothic Book" w:eastAsia="Calibri" w:hAnsi="Franklin Gothic Book"/>
                    </w:rPr>
                  </w:pPr>
                  <w:r w:rsidRPr="006A0D8B">
                    <w:rPr>
                      <w:rFonts w:ascii="Franklin Gothic Book" w:eastAsia="Calibri" w:hAnsi="Franklin Gothic Book"/>
                    </w:rPr>
                    <w:t xml:space="preserve">5.В случае отсутствия рейтинга </w:t>
                  </w:r>
                  <w:r w:rsidRPr="006A0D8B">
                    <w:rPr>
                      <w:rFonts w:ascii="Franklin Gothic Book" w:eastAsia="Calibri" w:hAnsi="Franklin Gothic Book"/>
                      <w:lang w:val="en-US"/>
                    </w:rPr>
                    <w:t>S</w:t>
                  </w:r>
                  <w:r w:rsidRPr="006A0D8B">
                    <w:rPr>
                      <w:rFonts w:ascii="Franklin Gothic Book" w:eastAsia="Calibri" w:hAnsi="Franklin Gothic Book"/>
                    </w:rPr>
                    <w:t>&amp;</w:t>
                  </w:r>
                  <w:r w:rsidRPr="006A0D8B">
                    <w:rPr>
                      <w:rFonts w:ascii="Franklin Gothic Book" w:eastAsia="Calibri" w:hAnsi="Franklin Gothic Book"/>
                      <w:lang w:val="en-US"/>
                    </w:rPr>
                    <w:t>P</w:t>
                  </w:r>
                  <w:r w:rsidRPr="006A0D8B">
                    <w:rPr>
                      <w:rFonts w:ascii="Franklin Gothic Book" w:eastAsia="Calibri" w:hAnsi="Franklin Gothic Book"/>
                    </w:rPr>
                    <w:t xml:space="preserve">, </w:t>
                  </w:r>
                  <w:r w:rsidRPr="006A0D8B">
                    <w:rPr>
                      <w:rFonts w:ascii="Franklin Gothic Book" w:eastAsia="Calibri" w:hAnsi="Franklin Gothic Book"/>
                      <w:lang w:val="en-US"/>
                    </w:rPr>
                    <w:t>Fitch</w:t>
                  </w:r>
                  <w:r w:rsidRPr="006A0D8B">
                    <w:rPr>
                      <w:rFonts w:ascii="Franklin Gothic Book" w:eastAsia="Calibri" w:hAnsi="Franklin Gothic Book"/>
                    </w:rPr>
                    <w:t xml:space="preserve">, </w:t>
                  </w:r>
                  <w:r w:rsidRPr="006A0D8B">
                    <w:rPr>
                      <w:rFonts w:ascii="Franklin Gothic Book" w:eastAsia="Calibri" w:hAnsi="Franklin Gothic Book"/>
                      <w:lang w:val="en-US"/>
                    </w:rPr>
                    <w:t>Moody</w:t>
                  </w:r>
                  <w:r w:rsidRPr="006A0D8B">
                    <w:rPr>
                      <w:rFonts w:ascii="Franklin Gothic Book" w:eastAsia="Calibri" w:hAnsi="Franklin Gothic Book"/>
                    </w:rPr>
                    <w:t>’</w:t>
                  </w:r>
                  <w:r w:rsidRPr="006A0D8B">
                    <w:rPr>
                      <w:rFonts w:ascii="Franklin Gothic Book" w:eastAsia="Calibri" w:hAnsi="Franklin Gothic Book"/>
                      <w:lang w:val="en-US"/>
                    </w:rPr>
                    <w:t>s</w:t>
                  </w:r>
                  <w:r w:rsidRPr="006A0D8B">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6A0D8B" w:rsidRDefault="00F0057D" w:rsidP="00E27B3F">
            <w:pPr>
              <w:widowControl w:val="0"/>
              <w:jc w:val="both"/>
              <w:rPr>
                <w:rFonts w:ascii="Franklin Gothic Book" w:hAnsi="Franklin Gothic Book"/>
                <w:b/>
              </w:rPr>
            </w:pPr>
          </w:p>
        </w:tc>
      </w:tr>
      <w:bookmarkEnd w:id="5"/>
      <w:bookmarkEnd w:id="6"/>
      <w:bookmarkEnd w:id="7"/>
      <w:bookmarkEnd w:id="8"/>
      <w:bookmarkEnd w:id="9"/>
      <w:bookmarkEnd w:id="19"/>
    </w:tbl>
    <w:p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A84" w:rsidRDefault="009F1A84">
      <w:r>
        <w:separator/>
      </w:r>
    </w:p>
  </w:endnote>
  <w:endnote w:type="continuationSeparator" w:id="0">
    <w:p w:rsidR="009F1A84" w:rsidRDefault="009F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A84" w:rsidRDefault="009F1A84">
    <w:pPr>
      <w:pStyle w:val="afa"/>
    </w:pPr>
  </w:p>
  <w:p w:rsidR="009F1A84" w:rsidRDefault="009F1A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A84" w:rsidRDefault="009F1A84">
      <w:r>
        <w:separator/>
      </w:r>
    </w:p>
  </w:footnote>
  <w:footnote w:type="continuationSeparator" w:id="0">
    <w:p w:rsidR="009F1A84" w:rsidRDefault="009F1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06FA48B6"/>
    <w:multiLevelType w:val="multilevel"/>
    <w:tmpl w:val="891A4B14"/>
    <w:lvl w:ilvl="0">
      <w:start w:val="3"/>
      <w:numFmt w:val="decimal"/>
      <w:lvlText w:val="%1."/>
      <w:lvlJc w:val="left"/>
      <w:pPr>
        <w:ind w:left="480" w:hanging="480"/>
      </w:pPr>
      <w:rPr>
        <w:rFonts w:hint="default"/>
        <w:b w:val="0"/>
      </w:rPr>
    </w:lvl>
    <w:lvl w:ilvl="1">
      <w:start w:val="14"/>
      <w:numFmt w:val="decimal"/>
      <w:lvlText w:val="%1.%2."/>
      <w:lvlJc w:val="left"/>
      <w:pPr>
        <w:ind w:left="622"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08887D3D"/>
    <w:multiLevelType w:val="multilevel"/>
    <w:tmpl w:val="5EA2F5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4B64CEB"/>
    <w:multiLevelType w:val="multilevel"/>
    <w:tmpl w:val="DD92D3D2"/>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2"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8"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0" w15:restartNumberingAfterBreak="0">
    <w:nsid w:val="4CA80802"/>
    <w:multiLevelType w:val="multilevel"/>
    <w:tmpl w:val="F43E913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3" w15:restartNumberingAfterBreak="0">
    <w:nsid w:val="5B2D2955"/>
    <w:multiLevelType w:val="multilevel"/>
    <w:tmpl w:val="26446CC0"/>
    <w:lvl w:ilvl="0">
      <w:start w:val="4"/>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7"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8"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9"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0"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1"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C005C1"/>
    <w:multiLevelType w:val="multilevel"/>
    <w:tmpl w:val="D882B0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5"/>
  </w:num>
  <w:num w:numId="2">
    <w:abstractNumId w:val="34"/>
  </w:num>
  <w:num w:numId="3">
    <w:abstractNumId w:val="36"/>
  </w:num>
  <w:num w:numId="4">
    <w:abstractNumId w:val="21"/>
  </w:num>
  <w:num w:numId="5">
    <w:abstractNumId w:val="5"/>
  </w:num>
  <w:num w:numId="6">
    <w:abstractNumId w:val="24"/>
  </w:num>
  <w:num w:numId="7">
    <w:abstractNumId w:val="31"/>
  </w:num>
  <w:num w:numId="8">
    <w:abstractNumId w:val="27"/>
  </w:num>
  <w:num w:numId="9">
    <w:abstractNumId w:val="40"/>
  </w:num>
  <w:num w:numId="10">
    <w:abstractNumId w:val="12"/>
  </w:num>
  <w:num w:numId="11">
    <w:abstractNumId w:val="41"/>
  </w:num>
  <w:num w:numId="12">
    <w:abstractNumId w:val="32"/>
  </w:num>
  <w:num w:numId="13">
    <w:abstractNumId w:val="13"/>
  </w:num>
  <w:num w:numId="14">
    <w:abstractNumId w:val="17"/>
  </w:num>
  <w:num w:numId="15">
    <w:abstractNumId w:val="8"/>
  </w:num>
  <w:num w:numId="16">
    <w:abstractNumId w:val="18"/>
  </w:num>
  <w:num w:numId="17">
    <w:abstractNumId w:val="20"/>
  </w:num>
  <w:num w:numId="18">
    <w:abstractNumId w:val="38"/>
  </w:num>
  <w:num w:numId="19">
    <w:abstractNumId w:val="39"/>
  </w:num>
  <w:num w:numId="20">
    <w:abstractNumId w:val="11"/>
  </w:num>
  <w:num w:numId="21">
    <w:abstractNumId w:val="29"/>
  </w:num>
  <w:num w:numId="22">
    <w:abstractNumId w:val="16"/>
  </w:num>
  <w:num w:numId="23">
    <w:abstractNumId w:val="19"/>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6"/>
  </w:num>
  <w:num w:numId="39">
    <w:abstractNumId w:val="37"/>
  </w:num>
  <w:num w:numId="40">
    <w:abstractNumId w:val="30"/>
  </w:num>
  <w:num w:numId="41">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6"/>
  </w:num>
  <w:num w:numId="44">
    <w:abstractNumId w:val="42"/>
  </w:num>
  <w:num w:numId="4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6FF"/>
    <w:rsid w:val="0002474B"/>
    <w:rsid w:val="00024E68"/>
    <w:rsid w:val="000252C1"/>
    <w:rsid w:val="0002578C"/>
    <w:rsid w:val="00026168"/>
    <w:rsid w:val="000261EB"/>
    <w:rsid w:val="00026341"/>
    <w:rsid w:val="00026BCE"/>
    <w:rsid w:val="000271DF"/>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B9"/>
    <w:rsid w:val="00075F7F"/>
    <w:rsid w:val="00076ACA"/>
    <w:rsid w:val="000801C0"/>
    <w:rsid w:val="00080735"/>
    <w:rsid w:val="000814D1"/>
    <w:rsid w:val="00083746"/>
    <w:rsid w:val="00083981"/>
    <w:rsid w:val="00086A46"/>
    <w:rsid w:val="00087589"/>
    <w:rsid w:val="00087FC2"/>
    <w:rsid w:val="00092534"/>
    <w:rsid w:val="00094CD4"/>
    <w:rsid w:val="000A122A"/>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6817"/>
    <w:rsid w:val="000D7780"/>
    <w:rsid w:val="000E190F"/>
    <w:rsid w:val="000E2040"/>
    <w:rsid w:val="000E3099"/>
    <w:rsid w:val="000E33F3"/>
    <w:rsid w:val="000E541F"/>
    <w:rsid w:val="000E5473"/>
    <w:rsid w:val="000E58FE"/>
    <w:rsid w:val="000E6975"/>
    <w:rsid w:val="000E7B38"/>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F0F"/>
    <w:rsid w:val="00125285"/>
    <w:rsid w:val="00126A96"/>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3D24"/>
    <w:rsid w:val="00185670"/>
    <w:rsid w:val="00186D2E"/>
    <w:rsid w:val="001876C2"/>
    <w:rsid w:val="0019157E"/>
    <w:rsid w:val="00192E39"/>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C3F7A"/>
    <w:rsid w:val="001D04AA"/>
    <w:rsid w:val="001D39D6"/>
    <w:rsid w:val="001D3BC0"/>
    <w:rsid w:val="001D4130"/>
    <w:rsid w:val="001D536E"/>
    <w:rsid w:val="001D592B"/>
    <w:rsid w:val="001E0C47"/>
    <w:rsid w:val="001E1D42"/>
    <w:rsid w:val="001E2F43"/>
    <w:rsid w:val="001E3A6B"/>
    <w:rsid w:val="001E3CFE"/>
    <w:rsid w:val="001E3DF6"/>
    <w:rsid w:val="001E5837"/>
    <w:rsid w:val="001E6AB6"/>
    <w:rsid w:val="001E7A32"/>
    <w:rsid w:val="001E7F15"/>
    <w:rsid w:val="001F0339"/>
    <w:rsid w:val="001F1258"/>
    <w:rsid w:val="001F28DA"/>
    <w:rsid w:val="001F356B"/>
    <w:rsid w:val="001F41B8"/>
    <w:rsid w:val="001F4407"/>
    <w:rsid w:val="001F5D52"/>
    <w:rsid w:val="001F645D"/>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0C6"/>
    <w:rsid w:val="00237280"/>
    <w:rsid w:val="0023733C"/>
    <w:rsid w:val="00237F7F"/>
    <w:rsid w:val="0024027A"/>
    <w:rsid w:val="00240D11"/>
    <w:rsid w:val="00240FA5"/>
    <w:rsid w:val="0024156D"/>
    <w:rsid w:val="002418B9"/>
    <w:rsid w:val="002418CE"/>
    <w:rsid w:val="002426AB"/>
    <w:rsid w:val="00242C06"/>
    <w:rsid w:val="00242C85"/>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19D"/>
    <w:rsid w:val="00255D03"/>
    <w:rsid w:val="0025612F"/>
    <w:rsid w:val="002563BD"/>
    <w:rsid w:val="00257DB2"/>
    <w:rsid w:val="00262278"/>
    <w:rsid w:val="00262C7B"/>
    <w:rsid w:val="00265AE9"/>
    <w:rsid w:val="00266F2D"/>
    <w:rsid w:val="00271F97"/>
    <w:rsid w:val="00272D26"/>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8707E"/>
    <w:rsid w:val="00290054"/>
    <w:rsid w:val="002902DF"/>
    <w:rsid w:val="00290604"/>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2C27"/>
    <w:rsid w:val="002D360F"/>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27F45"/>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2A30"/>
    <w:rsid w:val="003944B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6DC4"/>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7CE4"/>
    <w:rsid w:val="003F021C"/>
    <w:rsid w:val="003F1B71"/>
    <w:rsid w:val="003F35A9"/>
    <w:rsid w:val="003F3FA1"/>
    <w:rsid w:val="003F4375"/>
    <w:rsid w:val="003F5EC8"/>
    <w:rsid w:val="003F68E9"/>
    <w:rsid w:val="004028B2"/>
    <w:rsid w:val="0040472E"/>
    <w:rsid w:val="00404A6D"/>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27939"/>
    <w:rsid w:val="00430310"/>
    <w:rsid w:val="00431905"/>
    <w:rsid w:val="00431FF0"/>
    <w:rsid w:val="004321CC"/>
    <w:rsid w:val="00432692"/>
    <w:rsid w:val="00432F97"/>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FBA"/>
    <w:rsid w:val="00460F75"/>
    <w:rsid w:val="00462D52"/>
    <w:rsid w:val="004630A4"/>
    <w:rsid w:val="00463411"/>
    <w:rsid w:val="00464457"/>
    <w:rsid w:val="004665EF"/>
    <w:rsid w:val="0046730C"/>
    <w:rsid w:val="00470549"/>
    <w:rsid w:val="004709AF"/>
    <w:rsid w:val="004733D3"/>
    <w:rsid w:val="00474089"/>
    <w:rsid w:val="0047528C"/>
    <w:rsid w:val="004759E7"/>
    <w:rsid w:val="004768B4"/>
    <w:rsid w:val="0047701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3A05"/>
    <w:rsid w:val="00494D77"/>
    <w:rsid w:val="0049552D"/>
    <w:rsid w:val="004A014A"/>
    <w:rsid w:val="004A0A4F"/>
    <w:rsid w:val="004A23C8"/>
    <w:rsid w:val="004A2916"/>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2DD4"/>
    <w:rsid w:val="004C2DF4"/>
    <w:rsid w:val="004C2EE0"/>
    <w:rsid w:val="004C3202"/>
    <w:rsid w:val="004C35FA"/>
    <w:rsid w:val="004C40D8"/>
    <w:rsid w:val="004C42D8"/>
    <w:rsid w:val="004C49DE"/>
    <w:rsid w:val="004C566D"/>
    <w:rsid w:val="004C5BD6"/>
    <w:rsid w:val="004C76E7"/>
    <w:rsid w:val="004C7AC9"/>
    <w:rsid w:val="004D08BF"/>
    <w:rsid w:val="004D2550"/>
    <w:rsid w:val="004D445E"/>
    <w:rsid w:val="004D61E9"/>
    <w:rsid w:val="004D6729"/>
    <w:rsid w:val="004D74D8"/>
    <w:rsid w:val="004D761D"/>
    <w:rsid w:val="004E032F"/>
    <w:rsid w:val="004E07CA"/>
    <w:rsid w:val="004E2A81"/>
    <w:rsid w:val="004E3CAE"/>
    <w:rsid w:val="004E3F3F"/>
    <w:rsid w:val="004E445E"/>
    <w:rsid w:val="004E4840"/>
    <w:rsid w:val="004E5ABD"/>
    <w:rsid w:val="004E65F3"/>
    <w:rsid w:val="004E6822"/>
    <w:rsid w:val="004F2727"/>
    <w:rsid w:val="004F29DA"/>
    <w:rsid w:val="004F35A7"/>
    <w:rsid w:val="004F3D7C"/>
    <w:rsid w:val="004F6104"/>
    <w:rsid w:val="004F61A2"/>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FC6"/>
    <w:rsid w:val="00515EA9"/>
    <w:rsid w:val="005164FC"/>
    <w:rsid w:val="00517F20"/>
    <w:rsid w:val="005212B4"/>
    <w:rsid w:val="0052246F"/>
    <w:rsid w:val="005224CD"/>
    <w:rsid w:val="00522E30"/>
    <w:rsid w:val="00523200"/>
    <w:rsid w:val="00524859"/>
    <w:rsid w:val="00524E87"/>
    <w:rsid w:val="005255A1"/>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6BCF"/>
    <w:rsid w:val="0056185A"/>
    <w:rsid w:val="00562B8D"/>
    <w:rsid w:val="00566328"/>
    <w:rsid w:val="00566799"/>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73A7"/>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247"/>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E6D"/>
    <w:rsid w:val="005E4444"/>
    <w:rsid w:val="005E4665"/>
    <w:rsid w:val="005E4E7B"/>
    <w:rsid w:val="005E5405"/>
    <w:rsid w:val="005E64EC"/>
    <w:rsid w:val="005E6B2F"/>
    <w:rsid w:val="005E723D"/>
    <w:rsid w:val="005E7BEB"/>
    <w:rsid w:val="005F05CA"/>
    <w:rsid w:val="005F434C"/>
    <w:rsid w:val="005F468D"/>
    <w:rsid w:val="0060000E"/>
    <w:rsid w:val="006022DC"/>
    <w:rsid w:val="006035CD"/>
    <w:rsid w:val="00604B88"/>
    <w:rsid w:val="006052C6"/>
    <w:rsid w:val="00605A5B"/>
    <w:rsid w:val="00606311"/>
    <w:rsid w:val="006070A8"/>
    <w:rsid w:val="006071C6"/>
    <w:rsid w:val="0060799B"/>
    <w:rsid w:val="006103DF"/>
    <w:rsid w:val="00610846"/>
    <w:rsid w:val="00613D9C"/>
    <w:rsid w:val="0061447F"/>
    <w:rsid w:val="006149B8"/>
    <w:rsid w:val="0061702F"/>
    <w:rsid w:val="006204A3"/>
    <w:rsid w:val="00622848"/>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4808"/>
    <w:rsid w:val="00644BC2"/>
    <w:rsid w:val="00644CFB"/>
    <w:rsid w:val="00645397"/>
    <w:rsid w:val="00646C3D"/>
    <w:rsid w:val="00646D7B"/>
    <w:rsid w:val="0064777A"/>
    <w:rsid w:val="006479C0"/>
    <w:rsid w:val="00647C51"/>
    <w:rsid w:val="0065004F"/>
    <w:rsid w:val="00650524"/>
    <w:rsid w:val="006512AB"/>
    <w:rsid w:val="00651463"/>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870B8"/>
    <w:rsid w:val="00690AED"/>
    <w:rsid w:val="00692014"/>
    <w:rsid w:val="00693991"/>
    <w:rsid w:val="00694410"/>
    <w:rsid w:val="006A0D8B"/>
    <w:rsid w:val="006A1563"/>
    <w:rsid w:val="006A1E93"/>
    <w:rsid w:val="006A2477"/>
    <w:rsid w:val="006A29A3"/>
    <w:rsid w:val="006A2C43"/>
    <w:rsid w:val="006A315E"/>
    <w:rsid w:val="006A3651"/>
    <w:rsid w:val="006A7CA4"/>
    <w:rsid w:val="006B145A"/>
    <w:rsid w:val="006B1675"/>
    <w:rsid w:val="006B2C6F"/>
    <w:rsid w:val="006B2F90"/>
    <w:rsid w:val="006B30BF"/>
    <w:rsid w:val="006B325B"/>
    <w:rsid w:val="006B4BA6"/>
    <w:rsid w:val="006B51BD"/>
    <w:rsid w:val="006B53C2"/>
    <w:rsid w:val="006B6373"/>
    <w:rsid w:val="006B6579"/>
    <w:rsid w:val="006B6FE5"/>
    <w:rsid w:val="006B71B5"/>
    <w:rsid w:val="006B7258"/>
    <w:rsid w:val="006B7860"/>
    <w:rsid w:val="006B7EF2"/>
    <w:rsid w:val="006C05D3"/>
    <w:rsid w:val="006C2DA8"/>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E6DC0"/>
    <w:rsid w:val="006F071B"/>
    <w:rsid w:val="006F078C"/>
    <w:rsid w:val="006F2914"/>
    <w:rsid w:val="006F2D5B"/>
    <w:rsid w:val="006F48FE"/>
    <w:rsid w:val="006F543F"/>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629B"/>
    <w:rsid w:val="007171A8"/>
    <w:rsid w:val="007178C7"/>
    <w:rsid w:val="0072075C"/>
    <w:rsid w:val="00722C41"/>
    <w:rsid w:val="00725D74"/>
    <w:rsid w:val="007263FD"/>
    <w:rsid w:val="00726970"/>
    <w:rsid w:val="007273A3"/>
    <w:rsid w:val="007276C2"/>
    <w:rsid w:val="007278E9"/>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641"/>
    <w:rsid w:val="00745728"/>
    <w:rsid w:val="00746BAD"/>
    <w:rsid w:val="0075041B"/>
    <w:rsid w:val="00750703"/>
    <w:rsid w:val="007508C2"/>
    <w:rsid w:val="00754CEE"/>
    <w:rsid w:val="007555F2"/>
    <w:rsid w:val="00757AA8"/>
    <w:rsid w:val="00757EA5"/>
    <w:rsid w:val="007612B5"/>
    <w:rsid w:val="00762010"/>
    <w:rsid w:val="00762C80"/>
    <w:rsid w:val="00762F33"/>
    <w:rsid w:val="007638CB"/>
    <w:rsid w:val="00764316"/>
    <w:rsid w:val="00767D48"/>
    <w:rsid w:val="00771211"/>
    <w:rsid w:val="00772B9C"/>
    <w:rsid w:val="00773030"/>
    <w:rsid w:val="00774BF7"/>
    <w:rsid w:val="00774E36"/>
    <w:rsid w:val="0077504F"/>
    <w:rsid w:val="007759C6"/>
    <w:rsid w:val="00775AF5"/>
    <w:rsid w:val="00776509"/>
    <w:rsid w:val="00777324"/>
    <w:rsid w:val="0078068C"/>
    <w:rsid w:val="00780917"/>
    <w:rsid w:val="007823F9"/>
    <w:rsid w:val="00782594"/>
    <w:rsid w:val="00783202"/>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986"/>
    <w:rsid w:val="007C7F71"/>
    <w:rsid w:val="007D121F"/>
    <w:rsid w:val="007D1622"/>
    <w:rsid w:val="007D1824"/>
    <w:rsid w:val="007D2233"/>
    <w:rsid w:val="007D2FF4"/>
    <w:rsid w:val="007D3C76"/>
    <w:rsid w:val="007D58FD"/>
    <w:rsid w:val="007D7805"/>
    <w:rsid w:val="007E076A"/>
    <w:rsid w:val="007E1166"/>
    <w:rsid w:val="007E2709"/>
    <w:rsid w:val="007E33F0"/>
    <w:rsid w:val="007E38B2"/>
    <w:rsid w:val="007E3902"/>
    <w:rsid w:val="007E3E10"/>
    <w:rsid w:val="007E41AB"/>
    <w:rsid w:val="007E597A"/>
    <w:rsid w:val="007F3884"/>
    <w:rsid w:val="007F3C72"/>
    <w:rsid w:val="007F46FB"/>
    <w:rsid w:val="007F4B3C"/>
    <w:rsid w:val="007F7A07"/>
    <w:rsid w:val="00800FD3"/>
    <w:rsid w:val="008013B8"/>
    <w:rsid w:val="008016AB"/>
    <w:rsid w:val="00802116"/>
    <w:rsid w:val="00802C65"/>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5FB"/>
    <w:rsid w:val="00842D8D"/>
    <w:rsid w:val="008446D3"/>
    <w:rsid w:val="008446F1"/>
    <w:rsid w:val="0084589E"/>
    <w:rsid w:val="008473DD"/>
    <w:rsid w:val="0084758C"/>
    <w:rsid w:val="00850EB2"/>
    <w:rsid w:val="008511ED"/>
    <w:rsid w:val="0085227E"/>
    <w:rsid w:val="00852414"/>
    <w:rsid w:val="008531D9"/>
    <w:rsid w:val="00856727"/>
    <w:rsid w:val="0086061C"/>
    <w:rsid w:val="00860F14"/>
    <w:rsid w:val="00861499"/>
    <w:rsid w:val="0086183C"/>
    <w:rsid w:val="008629D0"/>
    <w:rsid w:val="008638D9"/>
    <w:rsid w:val="00863DAF"/>
    <w:rsid w:val="00863F52"/>
    <w:rsid w:val="00864E93"/>
    <w:rsid w:val="00870DE7"/>
    <w:rsid w:val="00871148"/>
    <w:rsid w:val="0087139B"/>
    <w:rsid w:val="00872376"/>
    <w:rsid w:val="00873157"/>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5B3A"/>
    <w:rsid w:val="0088612A"/>
    <w:rsid w:val="008865BA"/>
    <w:rsid w:val="0088664B"/>
    <w:rsid w:val="00886F89"/>
    <w:rsid w:val="00890B18"/>
    <w:rsid w:val="00890EE7"/>
    <w:rsid w:val="00890F1F"/>
    <w:rsid w:val="00895DD5"/>
    <w:rsid w:val="0089751A"/>
    <w:rsid w:val="008A02AC"/>
    <w:rsid w:val="008A0722"/>
    <w:rsid w:val="008A190D"/>
    <w:rsid w:val="008A2510"/>
    <w:rsid w:val="008A2CE2"/>
    <w:rsid w:val="008A2DEB"/>
    <w:rsid w:val="008A313D"/>
    <w:rsid w:val="008A4D00"/>
    <w:rsid w:val="008A4DEF"/>
    <w:rsid w:val="008A5F10"/>
    <w:rsid w:val="008A64E5"/>
    <w:rsid w:val="008A6618"/>
    <w:rsid w:val="008A6CEF"/>
    <w:rsid w:val="008A746C"/>
    <w:rsid w:val="008A7682"/>
    <w:rsid w:val="008B0201"/>
    <w:rsid w:val="008B02A5"/>
    <w:rsid w:val="008B2984"/>
    <w:rsid w:val="008B2BED"/>
    <w:rsid w:val="008B364C"/>
    <w:rsid w:val="008B37C3"/>
    <w:rsid w:val="008B3CC1"/>
    <w:rsid w:val="008B4689"/>
    <w:rsid w:val="008B4B42"/>
    <w:rsid w:val="008B4BF5"/>
    <w:rsid w:val="008B4FD9"/>
    <w:rsid w:val="008B64FA"/>
    <w:rsid w:val="008B75E0"/>
    <w:rsid w:val="008C0452"/>
    <w:rsid w:val="008C1714"/>
    <w:rsid w:val="008C242C"/>
    <w:rsid w:val="008C2CE4"/>
    <w:rsid w:val="008C4E22"/>
    <w:rsid w:val="008C4F68"/>
    <w:rsid w:val="008C5199"/>
    <w:rsid w:val="008C5919"/>
    <w:rsid w:val="008C7694"/>
    <w:rsid w:val="008C7E75"/>
    <w:rsid w:val="008D2E0E"/>
    <w:rsid w:val="008D3286"/>
    <w:rsid w:val="008D4CDE"/>
    <w:rsid w:val="008E2557"/>
    <w:rsid w:val="008E25CA"/>
    <w:rsid w:val="008E2E80"/>
    <w:rsid w:val="008E464A"/>
    <w:rsid w:val="008E6290"/>
    <w:rsid w:val="008E7846"/>
    <w:rsid w:val="008F05B0"/>
    <w:rsid w:val="008F0A3D"/>
    <w:rsid w:val="008F26F6"/>
    <w:rsid w:val="008F30D8"/>
    <w:rsid w:val="008F5953"/>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70B7"/>
    <w:rsid w:val="009724E5"/>
    <w:rsid w:val="00972F8E"/>
    <w:rsid w:val="009735DB"/>
    <w:rsid w:val="00974D7A"/>
    <w:rsid w:val="00975773"/>
    <w:rsid w:val="00975839"/>
    <w:rsid w:val="009771BB"/>
    <w:rsid w:val="00980A4A"/>
    <w:rsid w:val="00980AD1"/>
    <w:rsid w:val="009812DE"/>
    <w:rsid w:val="00982AAD"/>
    <w:rsid w:val="00982EFF"/>
    <w:rsid w:val="00984656"/>
    <w:rsid w:val="0098467B"/>
    <w:rsid w:val="00984C12"/>
    <w:rsid w:val="00984D02"/>
    <w:rsid w:val="009858FF"/>
    <w:rsid w:val="0098717B"/>
    <w:rsid w:val="009879A9"/>
    <w:rsid w:val="009903F3"/>
    <w:rsid w:val="00990619"/>
    <w:rsid w:val="00991F33"/>
    <w:rsid w:val="00992998"/>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A6634"/>
    <w:rsid w:val="009B21B1"/>
    <w:rsid w:val="009B33C9"/>
    <w:rsid w:val="009B3B3F"/>
    <w:rsid w:val="009B644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30CD"/>
    <w:rsid w:val="009E586F"/>
    <w:rsid w:val="009E5E13"/>
    <w:rsid w:val="009E7D10"/>
    <w:rsid w:val="009F0FC5"/>
    <w:rsid w:val="009F157D"/>
    <w:rsid w:val="009F1A84"/>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CF"/>
    <w:rsid w:val="00A20A1C"/>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37A78"/>
    <w:rsid w:val="00A412A2"/>
    <w:rsid w:val="00A41C93"/>
    <w:rsid w:val="00A41F01"/>
    <w:rsid w:val="00A4254F"/>
    <w:rsid w:val="00A42AB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1081"/>
    <w:rsid w:val="00A619BF"/>
    <w:rsid w:val="00A631C6"/>
    <w:rsid w:val="00A636F7"/>
    <w:rsid w:val="00A64406"/>
    <w:rsid w:val="00A666FC"/>
    <w:rsid w:val="00A70475"/>
    <w:rsid w:val="00A71723"/>
    <w:rsid w:val="00A719AD"/>
    <w:rsid w:val="00A72187"/>
    <w:rsid w:val="00A727A1"/>
    <w:rsid w:val="00A73B39"/>
    <w:rsid w:val="00A770E4"/>
    <w:rsid w:val="00A77337"/>
    <w:rsid w:val="00A77E21"/>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6A5"/>
    <w:rsid w:val="00AA4E84"/>
    <w:rsid w:val="00AB0217"/>
    <w:rsid w:val="00AB0F5F"/>
    <w:rsid w:val="00AB0F96"/>
    <w:rsid w:val="00AB1637"/>
    <w:rsid w:val="00AB180A"/>
    <w:rsid w:val="00AB2922"/>
    <w:rsid w:val="00AB2E01"/>
    <w:rsid w:val="00AB3330"/>
    <w:rsid w:val="00AB34F9"/>
    <w:rsid w:val="00AB58F3"/>
    <w:rsid w:val="00AB5B82"/>
    <w:rsid w:val="00AC0D22"/>
    <w:rsid w:val="00AC2DB5"/>
    <w:rsid w:val="00AC32CC"/>
    <w:rsid w:val="00AC345B"/>
    <w:rsid w:val="00AC3BC6"/>
    <w:rsid w:val="00AC63C6"/>
    <w:rsid w:val="00AD0215"/>
    <w:rsid w:val="00AD157F"/>
    <w:rsid w:val="00AD169A"/>
    <w:rsid w:val="00AD2BC5"/>
    <w:rsid w:val="00AD2D8A"/>
    <w:rsid w:val="00AD2F49"/>
    <w:rsid w:val="00AD328D"/>
    <w:rsid w:val="00AD4708"/>
    <w:rsid w:val="00AD51C9"/>
    <w:rsid w:val="00AD6ED7"/>
    <w:rsid w:val="00AE0290"/>
    <w:rsid w:val="00AE04C1"/>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2618B"/>
    <w:rsid w:val="00B300D2"/>
    <w:rsid w:val="00B307B3"/>
    <w:rsid w:val="00B34588"/>
    <w:rsid w:val="00B34A61"/>
    <w:rsid w:val="00B34DC5"/>
    <w:rsid w:val="00B35B6B"/>
    <w:rsid w:val="00B37CEA"/>
    <w:rsid w:val="00B40A8F"/>
    <w:rsid w:val="00B41606"/>
    <w:rsid w:val="00B41EF9"/>
    <w:rsid w:val="00B442DF"/>
    <w:rsid w:val="00B46B0B"/>
    <w:rsid w:val="00B46BCC"/>
    <w:rsid w:val="00B50152"/>
    <w:rsid w:val="00B506F9"/>
    <w:rsid w:val="00B5152B"/>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1AFF"/>
    <w:rsid w:val="00B92276"/>
    <w:rsid w:val="00B92748"/>
    <w:rsid w:val="00B93CD5"/>
    <w:rsid w:val="00B946C2"/>
    <w:rsid w:val="00B95B11"/>
    <w:rsid w:val="00B961E9"/>
    <w:rsid w:val="00B966ED"/>
    <w:rsid w:val="00B969CC"/>
    <w:rsid w:val="00B96FA6"/>
    <w:rsid w:val="00B971C9"/>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6A3C"/>
    <w:rsid w:val="00BD7358"/>
    <w:rsid w:val="00BE093B"/>
    <w:rsid w:val="00BE0D32"/>
    <w:rsid w:val="00BE24D1"/>
    <w:rsid w:val="00BE4906"/>
    <w:rsid w:val="00BE57B1"/>
    <w:rsid w:val="00BE5C3F"/>
    <w:rsid w:val="00BE7B3E"/>
    <w:rsid w:val="00BE7F5A"/>
    <w:rsid w:val="00BF00B5"/>
    <w:rsid w:val="00BF00F5"/>
    <w:rsid w:val="00BF0DDF"/>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2EB3"/>
    <w:rsid w:val="00C431AE"/>
    <w:rsid w:val="00C45354"/>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7543"/>
    <w:rsid w:val="00C9779A"/>
    <w:rsid w:val="00C97B4E"/>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05F6"/>
    <w:rsid w:val="00CF1BA9"/>
    <w:rsid w:val="00CF2168"/>
    <w:rsid w:val="00CF47D5"/>
    <w:rsid w:val="00CF6273"/>
    <w:rsid w:val="00CF733D"/>
    <w:rsid w:val="00CF739F"/>
    <w:rsid w:val="00D016A4"/>
    <w:rsid w:val="00D01C36"/>
    <w:rsid w:val="00D01DC4"/>
    <w:rsid w:val="00D020D4"/>
    <w:rsid w:val="00D0224D"/>
    <w:rsid w:val="00D030B2"/>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5356"/>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65"/>
    <w:rsid w:val="00D46A85"/>
    <w:rsid w:val="00D4715E"/>
    <w:rsid w:val="00D472DC"/>
    <w:rsid w:val="00D477D6"/>
    <w:rsid w:val="00D47D97"/>
    <w:rsid w:val="00D50CE9"/>
    <w:rsid w:val="00D50E94"/>
    <w:rsid w:val="00D50FF5"/>
    <w:rsid w:val="00D511A8"/>
    <w:rsid w:val="00D516EE"/>
    <w:rsid w:val="00D52A58"/>
    <w:rsid w:val="00D54A12"/>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9C6"/>
    <w:rsid w:val="00D81D0B"/>
    <w:rsid w:val="00D8260B"/>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A6E"/>
    <w:rsid w:val="00DB6AC6"/>
    <w:rsid w:val="00DC237A"/>
    <w:rsid w:val="00DC3009"/>
    <w:rsid w:val="00DC36F9"/>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6294"/>
    <w:rsid w:val="00DE75F0"/>
    <w:rsid w:val="00DF0667"/>
    <w:rsid w:val="00DF0F22"/>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4BDC"/>
    <w:rsid w:val="00E14CE9"/>
    <w:rsid w:val="00E17029"/>
    <w:rsid w:val="00E17756"/>
    <w:rsid w:val="00E17945"/>
    <w:rsid w:val="00E17E81"/>
    <w:rsid w:val="00E22DA1"/>
    <w:rsid w:val="00E23420"/>
    <w:rsid w:val="00E238DB"/>
    <w:rsid w:val="00E24BA9"/>
    <w:rsid w:val="00E262F3"/>
    <w:rsid w:val="00E2731F"/>
    <w:rsid w:val="00E27B3F"/>
    <w:rsid w:val="00E301A3"/>
    <w:rsid w:val="00E30A5F"/>
    <w:rsid w:val="00E30E45"/>
    <w:rsid w:val="00E31E9B"/>
    <w:rsid w:val="00E32154"/>
    <w:rsid w:val="00E32D93"/>
    <w:rsid w:val="00E352C8"/>
    <w:rsid w:val="00E35809"/>
    <w:rsid w:val="00E37277"/>
    <w:rsid w:val="00E37F50"/>
    <w:rsid w:val="00E40FD4"/>
    <w:rsid w:val="00E42092"/>
    <w:rsid w:val="00E43583"/>
    <w:rsid w:val="00E44DE1"/>
    <w:rsid w:val="00E44F3B"/>
    <w:rsid w:val="00E467A8"/>
    <w:rsid w:val="00E47209"/>
    <w:rsid w:val="00E4783D"/>
    <w:rsid w:val="00E47847"/>
    <w:rsid w:val="00E47C79"/>
    <w:rsid w:val="00E47E46"/>
    <w:rsid w:val="00E50D3F"/>
    <w:rsid w:val="00E51544"/>
    <w:rsid w:val="00E516A9"/>
    <w:rsid w:val="00E52633"/>
    <w:rsid w:val="00E537DB"/>
    <w:rsid w:val="00E54D06"/>
    <w:rsid w:val="00E56183"/>
    <w:rsid w:val="00E56CD1"/>
    <w:rsid w:val="00E61973"/>
    <w:rsid w:val="00E6312F"/>
    <w:rsid w:val="00E65DB6"/>
    <w:rsid w:val="00E67109"/>
    <w:rsid w:val="00E70EFB"/>
    <w:rsid w:val="00E711D1"/>
    <w:rsid w:val="00E713DC"/>
    <w:rsid w:val="00E728E5"/>
    <w:rsid w:val="00E73C2A"/>
    <w:rsid w:val="00E74EB6"/>
    <w:rsid w:val="00E758C0"/>
    <w:rsid w:val="00E76D05"/>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1E5E"/>
    <w:rsid w:val="00EB242B"/>
    <w:rsid w:val="00EB434D"/>
    <w:rsid w:val="00EB46A6"/>
    <w:rsid w:val="00EB68FD"/>
    <w:rsid w:val="00EC17A3"/>
    <w:rsid w:val="00EC325E"/>
    <w:rsid w:val="00EC39AE"/>
    <w:rsid w:val="00EC3F8B"/>
    <w:rsid w:val="00EC461D"/>
    <w:rsid w:val="00EC4643"/>
    <w:rsid w:val="00EC544F"/>
    <w:rsid w:val="00EC655B"/>
    <w:rsid w:val="00EC6646"/>
    <w:rsid w:val="00EC692A"/>
    <w:rsid w:val="00ED3935"/>
    <w:rsid w:val="00ED39F9"/>
    <w:rsid w:val="00ED4148"/>
    <w:rsid w:val="00ED415F"/>
    <w:rsid w:val="00ED4191"/>
    <w:rsid w:val="00ED466B"/>
    <w:rsid w:val="00ED4F45"/>
    <w:rsid w:val="00ED7298"/>
    <w:rsid w:val="00ED7438"/>
    <w:rsid w:val="00EE0B6E"/>
    <w:rsid w:val="00EE0FA8"/>
    <w:rsid w:val="00EE1AC0"/>
    <w:rsid w:val="00EE333B"/>
    <w:rsid w:val="00EE356A"/>
    <w:rsid w:val="00EE38E4"/>
    <w:rsid w:val="00EE3CDB"/>
    <w:rsid w:val="00EE4C8D"/>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7F2"/>
    <w:rsid w:val="00F109C2"/>
    <w:rsid w:val="00F12C10"/>
    <w:rsid w:val="00F1393E"/>
    <w:rsid w:val="00F13AB4"/>
    <w:rsid w:val="00F13B14"/>
    <w:rsid w:val="00F13CFD"/>
    <w:rsid w:val="00F152CE"/>
    <w:rsid w:val="00F168DF"/>
    <w:rsid w:val="00F174C5"/>
    <w:rsid w:val="00F22BBF"/>
    <w:rsid w:val="00F23251"/>
    <w:rsid w:val="00F24507"/>
    <w:rsid w:val="00F250EE"/>
    <w:rsid w:val="00F260E1"/>
    <w:rsid w:val="00F2683E"/>
    <w:rsid w:val="00F26A23"/>
    <w:rsid w:val="00F26BBA"/>
    <w:rsid w:val="00F3062C"/>
    <w:rsid w:val="00F31613"/>
    <w:rsid w:val="00F31AF2"/>
    <w:rsid w:val="00F3296F"/>
    <w:rsid w:val="00F3346D"/>
    <w:rsid w:val="00F334DA"/>
    <w:rsid w:val="00F33A7A"/>
    <w:rsid w:val="00F358CF"/>
    <w:rsid w:val="00F3626A"/>
    <w:rsid w:val="00F374A0"/>
    <w:rsid w:val="00F42B77"/>
    <w:rsid w:val="00F4318A"/>
    <w:rsid w:val="00F43691"/>
    <w:rsid w:val="00F43F17"/>
    <w:rsid w:val="00F46E98"/>
    <w:rsid w:val="00F46E9B"/>
    <w:rsid w:val="00F47987"/>
    <w:rsid w:val="00F51E67"/>
    <w:rsid w:val="00F52B75"/>
    <w:rsid w:val="00F52E88"/>
    <w:rsid w:val="00F5328F"/>
    <w:rsid w:val="00F53A73"/>
    <w:rsid w:val="00F5542F"/>
    <w:rsid w:val="00F557FF"/>
    <w:rsid w:val="00F5585C"/>
    <w:rsid w:val="00F56274"/>
    <w:rsid w:val="00F56FF7"/>
    <w:rsid w:val="00F5721A"/>
    <w:rsid w:val="00F57752"/>
    <w:rsid w:val="00F617DC"/>
    <w:rsid w:val="00F61E08"/>
    <w:rsid w:val="00F61F45"/>
    <w:rsid w:val="00F63C84"/>
    <w:rsid w:val="00F70EBA"/>
    <w:rsid w:val="00F7318A"/>
    <w:rsid w:val="00F73951"/>
    <w:rsid w:val="00F74B1B"/>
    <w:rsid w:val="00F74EDB"/>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978A7"/>
    <w:rsid w:val="00FA04F8"/>
    <w:rsid w:val="00FA2584"/>
    <w:rsid w:val="00FA261B"/>
    <w:rsid w:val="00FA2BBB"/>
    <w:rsid w:val="00FA519A"/>
    <w:rsid w:val="00FA5245"/>
    <w:rsid w:val="00FA6F2B"/>
    <w:rsid w:val="00FA77C6"/>
    <w:rsid w:val="00FA78D7"/>
    <w:rsid w:val="00FB0F25"/>
    <w:rsid w:val="00FB2147"/>
    <w:rsid w:val="00FB26EA"/>
    <w:rsid w:val="00FB3DAD"/>
    <w:rsid w:val="00FB6CBB"/>
    <w:rsid w:val="00FB7A6C"/>
    <w:rsid w:val="00FC0EAF"/>
    <w:rsid w:val="00FC1085"/>
    <w:rsid w:val="00FC3D23"/>
    <w:rsid w:val="00FC49DF"/>
    <w:rsid w:val="00FC66FB"/>
    <w:rsid w:val="00FC7981"/>
    <w:rsid w:val="00FC7E18"/>
    <w:rsid w:val="00FD013B"/>
    <w:rsid w:val="00FD1B24"/>
    <w:rsid w:val="00FD2154"/>
    <w:rsid w:val="00FD2947"/>
    <w:rsid w:val="00FD2DA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3EAF"/>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928D2CD5-521D-406C-84F4-3814849E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99"/>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link w:val="afff7"/>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3"/>
    <w:link w:val="afffa"/>
    <w:rsid w:val="004E445E"/>
    <w:rPr>
      <w:sz w:val="20"/>
      <w:szCs w:val="20"/>
    </w:rPr>
  </w:style>
  <w:style w:type="character" w:customStyle="1" w:styleId="afffa">
    <w:name w:val="Текст примечания Знак"/>
    <w:basedOn w:val="a4"/>
    <w:link w:val="afff9"/>
    <w:rsid w:val="004E445E"/>
  </w:style>
  <w:style w:type="character" w:customStyle="1" w:styleId="afb">
    <w:name w:val="Нижний колонтитул Знак"/>
    <w:link w:val="afa"/>
    <w:uiPriority w:val="99"/>
    <w:rsid w:val="004E445E"/>
    <w:rPr>
      <w:sz w:val="24"/>
      <w:szCs w:val="24"/>
    </w:rPr>
  </w:style>
  <w:style w:type="character" w:styleId="afffb">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c">
    <w:name w:val="Body Text First Indent"/>
    <w:basedOn w:val="a9"/>
    <w:link w:val="afffd"/>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d">
    <w:name w:val="Красная строка Знак"/>
    <w:link w:val="afffc"/>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e">
    <w:name w:val="No Spacing"/>
    <w:link w:val="affff"/>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3">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7">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3"/>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3"/>
    <w:next w:val="a3"/>
    <w:rsid w:val="00A73B39"/>
    <w:pPr>
      <w:jc w:val="center"/>
    </w:pPr>
    <w:rPr>
      <w:rFonts w:ascii="Arial" w:hAnsi="Arial"/>
      <w:sz w:val="20"/>
    </w:rPr>
  </w:style>
  <w:style w:type="paragraph" w:customStyle="1" w:styleId="affffb">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c">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2">
    <w:name w:val="line number"/>
    <w:basedOn w:val="a4"/>
    <w:rsid w:val="00AC63C6"/>
  </w:style>
  <w:style w:type="paragraph" w:styleId="afffff3">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6">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7">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3"/>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e">
    <w:name w:val="Closing"/>
    <w:basedOn w:val="a3"/>
    <w:link w:val="affffff"/>
    <w:rsid w:val="00BF48FE"/>
    <w:pPr>
      <w:spacing w:before="60"/>
      <w:ind w:left="4252" w:firstLine="567"/>
      <w:jc w:val="both"/>
    </w:pPr>
    <w:rPr>
      <w:sz w:val="20"/>
      <w:szCs w:val="20"/>
    </w:rPr>
  </w:style>
  <w:style w:type="character" w:customStyle="1" w:styleId="affffff">
    <w:name w:val="Прощание Знак"/>
    <w:basedOn w:val="a4"/>
    <w:link w:val="afffffe"/>
    <w:rsid w:val="00BF48FE"/>
  </w:style>
  <w:style w:type="paragraph" w:styleId="affffff0">
    <w:name w:val="Signature"/>
    <w:basedOn w:val="a3"/>
    <w:link w:val="affffff1"/>
    <w:rsid w:val="00BF48FE"/>
    <w:pPr>
      <w:spacing w:before="60"/>
      <w:ind w:left="4252" w:firstLine="567"/>
      <w:jc w:val="both"/>
    </w:pPr>
    <w:rPr>
      <w:sz w:val="20"/>
      <w:szCs w:val="20"/>
    </w:rPr>
  </w:style>
  <w:style w:type="character" w:customStyle="1" w:styleId="affffff1">
    <w:name w:val="Подпись Знак"/>
    <w:basedOn w:val="a4"/>
    <w:link w:val="affffff0"/>
    <w:rsid w:val="00BF48FE"/>
  </w:style>
  <w:style w:type="paragraph" w:styleId="affffff2">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8">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
    <w:autoRedefine/>
    <w:rsid w:val="00BF48FE"/>
    <w:pPr>
      <w:jc w:val="right"/>
    </w:pPr>
    <w:rPr>
      <w:rFonts w:ascii="Verdana" w:eastAsia="MS Mincho" w:hAnsi="Verdana"/>
      <w:sz w:val="16"/>
    </w:rPr>
  </w:style>
  <w:style w:type="paragraph" w:customStyle="1" w:styleId="afffffff9">
    <w:name w:val="Состав работ"/>
    <w:basedOn w:val="a3"/>
    <w:rsid w:val="00BF48FE"/>
    <w:pPr>
      <w:tabs>
        <w:tab w:val="left" w:pos="1418"/>
      </w:tabs>
    </w:pPr>
  </w:style>
  <w:style w:type="paragraph" w:customStyle="1" w:styleId="afffffffa">
    <w:name w:val="ССЦ_ЕдИзм"/>
    <w:basedOn w:val="a3"/>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3"/>
    <w:autoRedefine/>
    <w:rsid w:val="00BF48FE"/>
    <w:pPr>
      <w:jc w:val="center"/>
    </w:pPr>
    <w:rPr>
      <w:rFonts w:ascii="Verdana" w:hAnsi="Verdana"/>
      <w:sz w:val="16"/>
    </w:rPr>
  </w:style>
  <w:style w:type="paragraph" w:customStyle="1" w:styleId="afffffffc">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f">
    <w:name w:val="таблица"/>
    <w:basedOn w:val="a3"/>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3"/>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9">
    <w:name w:val="Устроиство1"/>
    <w:basedOn w:val="1ff8"/>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8"/>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9">
    <w:name w:val="Note Heading"/>
    <w:basedOn w:val="a3"/>
    <w:next w:val="a3"/>
    <w:link w:val="affffffffa"/>
    <w:rsid w:val="00BF48FE"/>
  </w:style>
  <w:style w:type="character" w:customStyle="1" w:styleId="affffffffa">
    <w:name w:val="Заголовок записки Знак"/>
    <w:basedOn w:val="a4"/>
    <w:link w:val="affffffff9"/>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b">
    <w:name w:val="Salutation"/>
    <w:basedOn w:val="a3"/>
    <w:next w:val="a3"/>
    <w:link w:val="affffffffc"/>
    <w:rsid w:val="00BF48FE"/>
  </w:style>
  <w:style w:type="character" w:customStyle="1" w:styleId="affffffffc">
    <w:name w:val="Приветствие Знак"/>
    <w:basedOn w:val="a4"/>
    <w:link w:val="affffffffb"/>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e">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0">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8"/>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table" w:customStyle="1" w:styleId="240">
    <w:name w:val="Сетка таблицы24"/>
    <w:basedOn w:val="a5"/>
    <w:next w:val="aff7"/>
    <w:uiPriority w:val="59"/>
    <w:rsid w:val="00AC32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5"/>
    <w:next w:val="aff7"/>
    <w:uiPriority w:val="59"/>
    <w:rsid w:val="004319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885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next w:val="aff7"/>
    <w:uiPriority w:val="59"/>
    <w:rsid w:val="00687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basedOn w:val="a4"/>
    <w:link w:val="afff6"/>
    <w:uiPriority w:val="34"/>
    <w:locked/>
    <w:rsid w:val="0086183C"/>
    <w:rPr>
      <w:sz w:val="24"/>
      <w:szCs w:val="24"/>
    </w:rPr>
  </w:style>
  <w:style w:type="table" w:customStyle="1" w:styleId="170">
    <w:name w:val="Сетка таблицы17"/>
    <w:basedOn w:val="a5"/>
    <w:next w:val="aff7"/>
    <w:uiPriority w:val="59"/>
    <w:rsid w:val="002870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9F1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44885143">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72027419">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36909233">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3290582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1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consultantplus://offline/ref=66265DD70E9DDBD11E3B5B14E6B631EF7C87C6D7BDF5C5B9BE533EE0A234285B5502D2B36BDF319Ax1j2G" TargetMode="External"/><Relationship Id="rId2" Type="http://schemas.openxmlformats.org/officeDocument/2006/relationships/numbering" Target="numbering.xml"/><Relationship Id="rId16" Type="http://schemas.openxmlformats.org/officeDocument/2006/relationships/hyperlink" Target="consultantplus://offline/ref=66265DD70E9DDBD11E3B5B14E6B631EF7C88C7D3B8F5C5B9BE533EE0A234285B5502D2B36BDC3190x1jE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6265DD70E9DDBD11E3B5B14E6B631EF7C88C7D3B8F5C5B9BE533EE0A234285B5502D2B36BDC319Fx1jF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05164-AD05-45EB-8BE3-5A0D97477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37</Pages>
  <Words>10944</Words>
  <Characters>76872</Characters>
  <Application>Microsoft Office Word</Application>
  <DocSecurity>0</DocSecurity>
  <Lines>640</Lines>
  <Paragraphs>175</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87641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Чатян Давид Гагикович</cp:lastModifiedBy>
  <cp:revision>27</cp:revision>
  <cp:lastPrinted>2017-02-02T07:41:00Z</cp:lastPrinted>
  <dcterms:created xsi:type="dcterms:W3CDTF">2016-05-17T08:03:00Z</dcterms:created>
  <dcterms:modified xsi:type="dcterms:W3CDTF">2017-02-02T07:41:00Z</dcterms:modified>
</cp:coreProperties>
</file>