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54A" w:rsidRPr="00FE00EF" w:rsidRDefault="001D705A" w:rsidP="005D354A">
      <w:pPr>
        <w:widowControl w:val="0"/>
        <w:suppressAutoHyphens/>
        <w:ind w:right="-284"/>
        <w:jc w:val="center"/>
        <w:rPr>
          <w:rFonts w:ascii="Franklin Gothic Heavy" w:eastAsia="Tahoma" w:hAnsi="Franklin Gothic Heavy"/>
          <w:b/>
          <w:kern w:val="144"/>
          <w:sz w:val="52"/>
          <w:szCs w:val="28"/>
        </w:rPr>
      </w:pPr>
      <w:r w:rsidRPr="009D2963">
        <w:rPr>
          <w:rFonts w:ascii="Franklin Gothic Book" w:hAnsi="Franklin Gothic Book"/>
          <w:noProof/>
        </w:rPr>
        <w:drawing>
          <wp:inline distT="0" distB="0" distL="0" distR="0" wp14:anchorId="6B4DDC59" wp14:editId="250B3905">
            <wp:extent cx="6293485" cy="133874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67686" cy="1354530"/>
                    </a:xfrm>
                    <a:prstGeom prst="rect">
                      <a:avLst/>
                    </a:prstGeom>
                  </pic:spPr>
                </pic:pic>
              </a:graphicData>
            </a:graphic>
          </wp:inline>
        </w:drawing>
      </w:r>
      <w:r w:rsidR="005D354A"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7D5B70" w:rsidRDefault="007D5B70" w:rsidP="004F3265">
      <w:pPr>
        <w:widowControl w:val="0"/>
        <w:tabs>
          <w:tab w:val="left" w:pos="0"/>
        </w:tabs>
        <w:suppressAutoHyphens/>
        <w:jc w:val="center"/>
        <w:rPr>
          <w:rFonts w:ascii="Franklin Gothic Heavy" w:eastAsia="Tahoma" w:hAnsi="Franklin Gothic Heavy"/>
          <w:b/>
          <w:kern w:val="144"/>
          <w:sz w:val="44"/>
          <w:szCs w:val="52"/>
        </w:rPr>
      </w:pPr>
      <w:r w:rsidRPr="007D5B70">
        <w:rPr>
          <w:rFonts w:ascii="Franklin Gothic Heavy" w:eastAsia="Tahoma" w:hAnsi="Franklin Gothic Heavy"/>
          <w:b/>
          <w:kern w:val="144"/>
          <w:sz w:val="44"/>
          <w:szCs w:val="52"/>
        </w:rPr>
        <w:t xml:space="preserve">Техническое обслуживание </w:t>
      </w:r>
      <w:r w:rsidR="009B3B38">
        <w:rPr>
          <w:rFonts w:ascii="Franklin Gothic Heavy" w:eastAsia="Tahoma" w:hAnsi="Franklin Gothic Heavy"/>
          <w:b/>
          <w:kern w:val="144"/>
          <w:sz w:val="44"/>
          <w:szCs w:val="52"/>
        </w:rPr>
        <w:t>и ремонт прачечного оборудования</w:t>
      </w:r>
    </w:p>
    <w:p w:rsidR="004F3265" w:rsidRPr="00486F9F"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 xml:space="preserve">Способ закупки: Запрос </w:t>
      </w:r>
      <w:r w:rsidR="007D5B70">
        <w:rPr>
          <w:rFonts w:ascii="Franklin Gothic Heavy" w:eastAsia="Tahoma" w:hAnsi="Franklin Gothic Heavy"/>
          <w:b/>
          <w:kern w:val="144"/>
          <w:sz w:val="44"/>
          <w:szCs w:val="52"/>
        </w:rPr>
        <w:t>котировок</w:t>
      </w:r>
    </w:p>
    <w:p w:rsidR="004F3265" w:rsidRDefault="004F3265" w:rsidP="004F3265">
      <w:pPr>
        <w:widowControl w:val="0"/>
        <w:tabs>
          <w:tab w:val="left" w:pos="0"/>
        </w:tabs>
        <w:suppressAutoHyphens/>
        <w:jc w:val="center"/>
        <w:rPr>
          <w:rFonts w:ascii="Franklin Gothic Heavy" w:eastAsia="Tahoma" w:hAnsi="Franklin Gothic Heavy"/>
          <w:b/>
          <w:kern w:val="144"/>
          <w:sz w:val="44"/>
          <w:szCs w:val="52"/>
        </w:rPr>
      </w:pPr>
      <w:r w:rsidRPr="00486F9F">
        <w:rPr>
          <w:rFonts w:ascii="Franklin Gothic Heavy" w:eastAsia="Tahoma" w:hAnsi="Franklin Gothic Heavy"/>
          <w:b/>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4E76A4A4" wp14:editId="3896F967">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A5375"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DE0AF4">
      <w:pPr>
        <w:widowControl w:val="0"/>
        <w:tabs>
          <w:tab w:val="left" w:pos="0"/>
        </w:tabs>
        <w:suppressAutoHyphens/>
        <w:jc w:val="center"/>
        <w:rPr>
          <w:rFonts w:ascii="Franklin Gothic Book" w:eastAsia="Tahoma" w:hAnsi="Franklin Gothic Book"/>
          <w:kern w:val="36"/>
          <w:sz w:val="36"/>
          <w:szCs w:val="36"/>
          <w:u w:val="single"/>
        </w:rPr>
      </w:pPr>
    </w:p>
    <w:p w:rsidR="00DE0AF4" w:rsidRPr="00537880" w:rsidRDefault="00DE0AF4" w:rsidP="00DE0AF4">
      <w:pPr>
        <w:widowControl w:val="0"/>
        <w:tabs>
          <w:tab w:val="left" w:pos="0"/>
        </w:tabs>
        <w:suppressAutoHyphens/>
        <w:spacing w:line="240" w:lineRule="exact"/>
        <w:rPr>
          <w:rFonts w:ascii="Franklin Gothic Book" w:eastAsia="Tahoma" w:hAnsi="Franklin Gothic Book"/>
          <w:b/>
          <w:iCs/>
          <w:spacing w:val="-20"/>
          <w:sz w:val="32"/>
        </w:rPr>
      </w:pP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r w:rsidRPr="002B1C6D">
        <w:rPr>
          <w:rFonts w:ascii="Franklin Gothic Book" w:eastAsia="Tahoma" w:hAnsi="Franklin Gothic Book"/>
          <w:b/>
          <w:iCs/>
          <w:sz w:val="32"/>
          <w:szCs w:val="32"/>
        </w:rPr>
        <w:t>УТВЕРЖДАЮ</w:t>
      </w:r>
    </w:p>
    <w:p w:rsidR="007D5B70" w:rsidRPr="007D5B70" w:rsidRDefault="007D5B70" w:rsidP="007D5B70">
      <w:pPr>
        <w:ind w:right="54"/>
        <w:jc w:val="right"/>
        <w:rPr>
          <w:rFonts w:ascii="Franklin Gothic Book" w:hAnsi="Franklin Gothic Book"/>
          <w:b/>
          <w:sz w:val="32"/>
          <w:szCs w:val="32"/>
        </w:rPr>
      </w:pPr>
      <w:r w:rsidRPr="007D5B70">
        <w:rPr>
          <w:rFonts w:ascii="Franklin Gothic Book" w:hAnsi="Franklin Gothic Book"/>
          <w:b/>
          <w:sz w:val="32"/>
          <w:szCs w:val="32"/>
        </w:rPr>
        <w:t xml:space="preserve">И. о. Председателя Конкурсной комиссии </w:t>
      </w:r>
    </w:p>
    <w:p w:rsidR="007D5B70" w:rsidRPr="007D5B70" w:rsidRDefault="007D5B70" w:rsidP="007D5B70">
      <w:pPr>
        <w:ind w:right="54"/>
        <w:jc w:val="right"/>
        <w:rPr>
          <w:rFonts w:ascii="Franklin Gothic Book" w:hAnsi="Franklin Gothic Book"/>
          <w:b/>
          <w:sz w:val="32"/>
          <w:szCs w:val="32"/>
        </w:rPr>
      </w:pPr>
      <w:r w:rsidRPr="007D5B70">
        <w:rPr>
          <w:rFonts w:ascii="Franklin Gothic Book" w:hAnsi="Franklin Gothic Book"/>
          <w:b/>
          <w:sz w:val="32"/>
          <w:szCs w:val="32"/>
        </w:rPr>
        <w:t>______________ Э.В. Боровок</w:t>
      </w:r>
    </w:p>
    <w:p w:rsidR="00717E71" w:rsidRPr="002B1C6D" w:rsidRDefault="00717E71" w:rsidP="00717E71">
      <w:pPr>
        <w:widowControl w:val="0"/>
        <w:tabs>
          <w:tab w:val="left" w:pos="0"/>
        </w:tabs>
        <w:suppressAutoHyphens/>
        <w:jc w:val="right"/>
        <w:rPr>
          <w:rFonts w:ascii="Franklin Gothic Book" w:eastAsia="Tahoma" w:hAnsi="Franklin Gothic Book"/>
          <w:b/>
          <w:iCs/>
          <w:sz w:val="32"/>
          <w:szCs w:val="32"/>
        </w:rPr>
      </w:pPr>
    </w:p>
    <w:p w:rsidR="00537880" w:rsidRPr="00537880"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b/>
          <w:iCs/>
          <w:spacing w:val="-20"/>
          <w:sz w:val="32"/>
        </w:rPr>
      </w:pPr>
    </w:p>
    <w:p w:rsidR="00537880" w:rsidRPr="006A3651" w:rsidRDefault="00537880"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DE0AF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571722" w:rsidRDefault="00571722"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1D705A" w:rsidRDefault="001D705A"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1D705A" w:rsidRDefault="001D705A"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1D705A" w:rsidRDefault="001D705A"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1D705A" w:rsidRDefault="001D705A"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1D705A" w:rsidRDefault="001D705A"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1D705A" w:rsidRDefault="001D705A"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BC434F">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1D705A" w:rsidRDefault="001D705A" w:rsidP="001D705A">
      <w:pPr>
        <w:widowControl w:val="0"/>
        <w:tabs>
          <w:tab w:val="left" w:pos="0"/>
        </w:tabs>
        <w:suppressAutoHyphens/>
        <w:spacing w:line="240" w:lineRule="exact"/>
        <w:ind w:right="-286"/>
        <w:rPr>
          <w:rFonts w:ascii="Franklin Gothic Book" w:hAnsi="Franklin Gothic Book"/>
          <w:b/>
        </w:rPr>
      </w:pPr>
    </w:p>
    <w:p w:rsidR="001D705A" w:rsidRPr="00A467B0" w:rsidRDefault="001D705A" w:rsidP="001D705A">
      <w:pPr>
        <w:widowControl w:val="0"/>
        <w:tabs>
          <w:tab w:val="left" w:pos="0"/>
        </w:tabs>
        <w:suppressAutoHyphens/>
        <w:spacing w:line="240" w:lineRule="exact"/>
        <w:ind w:right="-286"/>
        <w:rPr>
          <w:rFonts w:ascii="Franklin Gothic Book" w:hAnsi="Franklin Gothic Book"/>
          <w:b/>
        </w:rPr>
      </w:pPr>
    </w:p>
    <w:p w:rsidR="00A467B0" w:rsidRPr="00A467B0" w:rsidRDefault="00A467B0" w:rsidP="002760A9">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r w:rsidR="009B33C9">
        <w:rPr>
          <w:rFonts w:ascii="Franklin Gothic Book" w:hAnsi="Franklin Gothic Book"/>
        </w:rPr>
        <w:t>ПАО</w:t>
      </w:r>
      <w:r w:rsidRPr="00A467B0">
        <w:rPr>
          <w:rFonts w:ascii="Franklin Gothic Book" w:hAnsi="Franklin Gothic Book"/>
        </w:rPr>
        <w:t xml:space="preserve"> «НМТП» согласно извещению о закупке.</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2760A9">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К пра</w:t>
      </w:r>
      <w:r w:rsidR="00CF2168">
        <w:rPr>
          <w:rFonts w:ascii="Franklin Gothic Book" w:hAnsi="Franklin Gothic Book"/>
        </w:rPr>
        <w:t>воотношениям в рамках настоящей</w:t>
      </w:r>
      <w:r w:rsidRPr="00A467B0">
        <w:rPr>
          <w:rFonts w:ascii="Franklin Gothic Book" w:hAnsi="Franklin Gothic Book"/>
        </w:rPr>
        <w:t xml:space="preserve"> </w:t>
      </w:r>
      <w:r w:rsidR="00CF2168">
        <w:rPr>
          <w:rFonts w:ascii="Franklin Gothic Book" w:hAnsi="Franklin Gothic Book"/>
        </w:rPr>
        <w:t>закупки</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2760A9">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2760A9">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2760A9">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2760A9">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r w:rsidR="009B33C9">
        <w:rPr>
          <w:rFonts w:ascii="Franklin Gothic Book" w:hAnsi="Franklin Gothic Book"/>
        </w:rPr>
        <w:t>ОАО</w:t>
      </w:r>
      <w:r w:rsidRPr="00A467B0">
        <w:rPr>
          <w:rFonts w:ascii="Franklin Gothic Book" w:hAnsi="Franklin Gothic Book"/>
        </w:rPr>
        <w:t xml:space="preserve"> «НМТП».</w:t>
      </w:r>
    </w:p>
    <w:p w:rsidR="00A467B0" w:rsidRPr="00A467B0" w:rsidRDefault="00A467B0" w:rsidP="002760A9">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Решением организатора закупки выбор </w:t>
      </w:r>
      <w:r w:rsidR="001A037B">
        <w:rPr>
          <w:rFonts w:ascii="Franklin Gothic Book" w:hAnsi="Franklin Gothic Book"/>
        </w:rPr>
        <w:t>подрядчиков</w:t>
      </w:r>
      <w:r w:rsidRPr="00A467B0">
        <w:rPr>
          <w:rFonts w:ascii="Franklin Gothic Book" w:hAnsi="Franklin Gothic Book"/>
        </w:rPr>
        <w:t xml:space="preserve">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Заявки на участие в закупке должны быть действительны в течение 90 дней с даты, вскрытия заявок на участие в закупке указанной в извещении о закупке.</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 xml:space="preserve">Участники закупки, получившие нормативные документы </w:t>
      </w:r>
      <w:r w:rsidR="009B33C9">
        <w:rPr>
          <w:rFonts w:ascii="Franklin Gothic Book" w:hAnsi="Franklin Gothic Book"/>
        </w:rPr>
        <w:t>ПАО</w:t>
      </w:r>
      <w:r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9B33C9">
        <w:rPr>
          <w:rFonts w:ascii="Franklin Gothic Book" w:hAnsi="Franklin Gothic Book"/>
        </w:rPr>
        <w:t>ПАО</w:t>
      </w:r>
      <w:r w:rsidRPr="00A467B0">
        <w:rPr>
          <w:rFonts w:ascii="Franklin Gothic Book" w:hAnsi="Franklin Gothic Book"/>
        </w:rPr>
        <w:t xml:space="preserve"> «НМТП».</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2760A9">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не</w:t>
      </w:r>
      <w:r w:rsidR="00BC434F">
        <w:rPr>
          <w:rFonts w:ascii="Franklin Gothic Book" w:hAnsi="Franklin Gothic Book"/>
        </w:rPr>
        <w:t xml:space="preserve"> </w:t>
      </w:r>
      <w:r w:rsidRPr="00A467B0">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не</w:t>
      </w:r>
      <w:r w:rsidR="00BC434F">
        <w:rPr>
          <w:rFonts w:ascii="Franklin Gothic Book" w:hAnsi="Franklin Gothic Book"/>
        </w:rPr>
        <w:t xml:space="preserve"> </w:t>
      </w:r>
      <w:r w:rsidRPr="00A467B0">
        <w:rPr>
          <w:rFonts w:ascii="Franklin Gothic Book" w:hAnsi="Franklin Gothic Book"/>
        </w:rPr>
        <w:t xml:space="preserve">приостановление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2760A9">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4F3265" w:rsidRPr="00391AB4" w:rsidRDefault="004F3265" w:rsidP="002760A9">
      <w:pPr>
        <w:numPr>
          <w:ilvl w:val="2"/>
          <w:numId w:val="11"/>
        </w:numPr>
        <w:jc w:val="both"/>
        <w:outlineLvl w:val="2"/>
        <w:rPr>
          <w:rFonts w:ascii="Franklin Gothic Book" w:hAnsi="Franklin Gothic Book"/>
          <w:b/>
        </w:rPr>
      </w:pPr>
      <w:r w:rsidRPr="00A467B0">
        <w:rPr>
          <w:rFonts w:ascii="Franklin Gothic Book" w:hAnsi="Franklin Gothic Book"/>
        </w:rPr>
        <w:lastRenderedPageBreak/>
        <w:tab/>
      </w:r>
      <w:r w:rsidRPr="00391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4F3265" w:rsidRPr="00391AB4" w:rsidRDefault="004F3265" w:rsidP="002760A9">
      <w:pPr>
        <w:numPr>
          <w:ilvl w:val="2"/>
          <w:numId w:val="11"/>
        </w:numPr>
        <w:jc w:val="both"/>
        <w:outlineLvl w:val="2"/>
        <w:rPr>
          <w:rFonts w:ascii="Franklin Gothic Book" w:hAnsi="Franklin Gothic Book"/>
          <w:b/>
        </w:rPr>
      </w:pPr>
      <w:r w:rsidRPr="00391AB4">
        <w:rPr>
          <w:rFonts w:ascii="Franklin Gothic Book" w:hAnsi="Franklin Gothic Book"/>
        </w:rPr>
        <w:t>Разъяснение положений документации о закупке не должно изменять ее суть.</w:t>
      </w:r>
    </w:p>
    <w:p w:rsidR="00391AB4" w:rsidRPr="004F3265" w:rsidRDefault="004F3265" w:rsidP="002760A9">
      <w:pPr>
        <w:numPr>
          <w:ilvl w:val="2"/>
          <w:numId w:val="11"/>
        </w:numPr>
        <w:jc w:val="both"/>
        <w:outlineLvl w:val="2"/>
        <w:rPr>
          <w:rFonts w:ascii="Franklin Gothic Book" w:hAnsi="Franklin Gothic Book"/>
          <w:b/>
        </w:rPr>
      </w:pPr>
      <w:r w:rsidRPr="00391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2760A9">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2760A9">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CF2168">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2760A9">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2760A9">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2760A9">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2760A9">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w:t>
      </w:r>
      <w:r w:rsidR="00391AB4">
        <w:rPr>
          <w:rFonts w:ascii="Franklin Gothic Book" w:hAnsi="Franklin Gothic Book"/>
        </w:rPr>
        <w:t>закупки</w:t>
      </w:r>
      <w:r w:rsidRPr="00A467B0">
        <w:rPr>
          <w:rFonts w:ascii="Franklin Gothic Book" w:hAnsi="Franklin Gothic Book"/>
        </w:rPr>
        <w:t xml:space="preserve"> в соответствии с извещением о закупке;</w:t>
      </w:r>
    </w:p>
    <w:p w:rsidR="00A467B0" w:rsidRPr="00A467B0" w:rsidRDefault="00A467B0" w:rsidP="002760A9">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2760A9">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2760A9">
      <w:pPr>
        <w:numPr>
          <w:ilvl w:val="3"/>
          <w:numId w:val="13"/>
        </w:numPr>
        <w:jc w:val="both"/>
        <w:rPr>
          <w:rFonts w:ascii="Franklin Gothic Book" w:hAnsi="Franklin Gothic Book"/>
        </w:rPr>
      </w:pPr>
      <w:r w:rsidRPr="00A467B0">
        <w:rPr>
          <w:rFonts w:ascii="Franklin Gothic Book" w:hAnsi="Franklin Gothic Book"/>
        </w:rPr>
        <w:t>Слова «Не в</w:t>
      </w:r>
      <w:r w:rsidR="00300819">
        <w:rPr>
          <w:rFonts w:ascii="Franklin Gothic Book" w:hAnsi="Franklin Gothic Book"/>
        </w:rPr>
        <w:t xml:space="preserve">скрывать до 15 часов 00 минут </w:t>
      </w:r>
      <w:r w:rsidR="009B3B38">
        <w:rPr>
          <w:rFonts w:ascii="Franklin Gothic Book" w:hAnsi="Franklin Gothic Book"/>
        </w:rPr>
        <w:t>27</w:t>
      </w:r>
      <w:r w:rsidR="00510F95">
        <w:rPr>
          <w:rFonts w:ascii="Franklin Gothic Book" w:hAnsi="Franklin Gothic Book"/>
        </w:rPr>
        <w:t xml:space="preserve"> </w:t>
      </w:r>
      <w:r w:rsidR="009B3B38">
        <w:rPr>
          <w:rFonts w:ascii="Franklin Gothic Book" w:hAnsi="Franklin Gothic Book"/>
        </w:rPr>
        <w:t>апреля</w:t>
      </w:r>
      <w:r w:rsidR="00BC434F">
        <w:rPr>
          <w:rFonts w:ascii="Franklin Gothic Book" w:hAnsi="Franklin Gothic Book"/>
        </w:rPr>
        <w:t xml:space="preserve"> 2016</w:t>
      </w:r>
      <w:r w:rsidRPr="00632A47">
        <w:rPr>
          <w:rFonts w:ascii="Franklin Gothic Book" w:hAnsi="Franklin Gothic Book"/>
        </w:rPr>
        <w:t xml:space="preserve"> года».</w:t>
      </w:r>
    </w:p>
    <w:p w:rsidR="00A467B0" w:rsidRPr="00A467B0" w:rsidRDefault="00A467B0" w:rsidP="002760A9">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2760A9">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CF2168">
        <w:rPr>
          <w:rFonts w:ascii="Franklin Gothic Book" w:hAnsi="Franklin Gothic Book"/>
        </w:rPr>
        <w:t>закупке</w:t>
      </w:r>
      <w:r w:rsidRPr="00A467B0">
        <w:rPr>
          <w:rFonts w:ascii="Franklin Gothic Book" w:hAnsi="Franklin Gothic Book"/>
        </w:rPr>
        <w:t xml:space="preserve">: </w:t>
      </w:r>
      <w:r w:rsidR="00BC434F" w:rsidRPr="00BC434F">
        <w:rPr>
          <w:rFonts w:ascii="Franklin Gothic Book" w:hAnsi="Franklin Gothic Book"/>
        </w:rPr>
        <w:t>Костенко Наталья Григорьевна</w:t>
      </w:r>
      <w:r w:rsidRPr="00A467B0">
        <w:rPr>
          <w:rFonts w:ascii="Franklin Gothic Book" w:hAnsi="Franklin Gothic Book"/>
        </w:rPr>
        <w:t xml:space="preserve"> – Отдел тендеров и экспертиз </w:t>
      </w:r>
      <w:r w:rsidR="009B33C9">
        <w:rPr>
          <w:rFonts w:ascii="Franklin Gothic Book" w:hAnsi="Franklin Gothic Book"/>
        </w:rPr>
        <w:t>ПАО</w:t>
      </w:r>
      <w:r w:rsidRPr="00A467B0">
        <w:rPr>
          <w:rFonts w:ascii="Franklin Gothic Book" w:hAnsi="Franklin Gothic Book"/>
        </w:rPr>
        <w:t xml:space="preserve"> «НМТП» тел.: (8617) 60-</w:t>
      </w:r>
      <w:r w:rsidR="00BC434F">
        <w:rPr>
          <w:rFonts w:ascii="Franklin Gothic Book" w:hAnsi="Franklin Gothic Book"/>
        </w:rPr>
        <w:t>23-07</w:t>
      </w:r>
      <w:r w:rsidRPr="00A467B0">
        <w:rPr>
          <w:rFonts w:ascii="Franklin Gothic Book" w:hAnsi="Franklin Gothic Book"/>
        </w:rPr>
        <w:t>.</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lastRenderedPageBreak/>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A467B0" w:rsidRPr="00A467B0" w:rsidRDefault="00A467B0" w:rsidP="002760A9">
      <w:pPr>
        <w:widowControl w:val="0"/>
        <w:numPr>
          <w:ilvl w:val="2"/>
          <w:numId w:val="11"/>
        </w:numPr>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заявки по своему составу, оформлению, описанию предлагаемых товаров, работ, услуг требованиям документации о закупке;</w:t>
      </w:r>
    </w:p>
    <w:p w:rsidR="00A467B0" w:rsidRPr="00377C24" w:rsidRDefault="00A467B0" w:rsidP="00377C24">
      <w:pPr>
        <w:pStyle w:val="afff6"/>
        <w:widowControl w:val="0"/>
        <w:ind w:left="1276"/>
        <w:jc w:val="both"/>
        <w:rPr>
          <w:rFonts w:ascii="Franklin Gothic Book" w:hAnsi="Franklin Gothic Book"/>
          <w:color w:val="000000" w:themeColor="text1"/>
        </w:rPr>
      </w:pPr>
      <w:r w:rsidRPr="00377C24">
        <w:rPr>
          <w:rFonts w:ascii="Franklin Gothic Book" w:hAnsi="Franklin Gothic Book"/>
          <w:color w:val="000000" w:themeColor="text1"/>
        </w:rPr>
        <w:t>- превышение цены договора, указанной в заявке на участие в закупке, начальной (максимальной) цены договора (цены лота);</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недостоверность сведений и недействительности документов, приведенных в заявке;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467B0" w:rsidRPr="00A467B0" w:rsidRDefault="00A467B0" w:rsidP="006A3651">
      <w:pPr>
        <w:ind w:left="1276"/>
        <w:jc w:val="both"/>
        <w:rPr>
          <w:rFonts w:ascii="Franklin Gothic Book" w:hAnsi="Franklin Gothic Book"/>
          <w:b/>
          <w:color w:val="000000" w:themeColor="text1"/>
        </w:rPr>
      </w:pPr>
      <w:r w:rsidRPr="00A467B0">
        <w:rPr>
          <w:rFonts w:ascii="Franklin Gothic Book" w:hAnsi="Franklin Gothic Book"/>
          <w:color w:val="000000" w:themeColor="text1"/>
        </w:rPr>
        <w:t>- при наличии</w:t>
      </w:r>
      <w:r w:rsidRPr="00A467B0">
        <w:rPr>
          <w:rFonts w:ascii="Franklin Gothic Book" w:hAnsi="Franklin Gothic Book"/>
          <w:b/>
          <w:bCs/>
          <w:color w:val="000000" w:themeColor="text1"/>
        </w:rPr>
        <w:t xml:space="preserve"> </w:t>
      </w:r>
      <w:r w:rsidRPr="00A467B0">
        <w:rPr>
          <w:rFonts w:ascii="Franklin Gothic Book" w:hAnsi="Franklin Gothic Book"/>
          <w:bCs/>
          <w:color w:val="000000" w:themeColor="text1"/>
        </w:rPr>
        <w:t>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eastAsia="TimesNewRoman" w:hAnsi="Franklin Gothic Book"/>
          <w:color w:val="000000" w:themeColor="text1"/>
        </w:rPr>
        <w:t xml:space="preserve">- </w:t>
      </w:r>
      <w:r w:rsidRPr="00A467B0">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A467B0">
        <w:rPr>
          <w:rFonts w:ascii="Franklin Gothic Book" w:hAnsi="Franklin Gothic Book"/>
          <w:snapToGrid w:val="0"/>
          <w:color w:val="000000" w:themeColor="text1"/>
        </w:rPr>
        <w:t xml:space="preserve">либо о любом из нескольких юридических лиц, физических лиц, </w:t>
      </w:r>
      <w:r w:rsidRPr="00A467B0">
        <w:rPr>
          <w:rFonts w:ascii="Franklin Gothic Book" w:hAnsi="Franklin Gothic Book"/>
          <w:color w:val="000000" w:themeColor="text1"/>
        </w:rPr>
        <w:t>индивидуальных предпринимателей</w:t>
      </w:r>
      <w:r w:rsidRPr="00A467B0">
        <w:rPr>
          <w:rFonts w:ascii="Franklin Gothic Book" w:hAnsi="Franklin Gothic Book"/>
          <w:snapToGrid w:val="0"/>
          <w:color w:val="000000" w:themeColor="text1"/>
        </w:rPr>
        <w:t>, выступающих на стороне одного участника закупки;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предоставление участником закупки требуемого обеспечения заявки;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 xml:space="preserve">предоставление участником закупки в составе заявки </w:t>
      </w:r>
      <w:r w:rsidRPr="00A467B0">
        <w:rPr>
          <w:rFonts w:ascii="Franklin Gothic Book" w:hAnsi="Franklin Gothic Book"/>
          <w:bCs/>
          <w:color w:val="000000" w:themeColor="text1"/>
        </w:rPr>
        <w:t>на участие в закупке</w:t>
      </w:r>
      <w:r w:rsidRPr="00A467B0">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467B0" w:rsidRPr="00A467B0" w:rsidRDefault="00A467B0" w:rsidP="002760A9">
      <w:pPr>
        <w:widowControl w:val="0"/>
        <w:numPr>
          <w:ilvl w:val="2"/>
          <w:numId w:val="11"/>
        </w:numPr>
        <w:jc w:val="both"/>
        <w:rPr>
          <w:rFonts w:ascii="Franklin Gothic Book" w:hAnsi="Franklin Gothic Book"/>
          <w:color w:val="000000" w:themeColor="text1"/>
        </w:rPr>
      </w:pPr>
      <w:r w:rsidRPr="00A467B0">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не</w:t>
      </w:r>
      <w:r w:rsidR="00BC434F">
        <w:rPr>
          <w:rFonts w:ascii="Franklin Gothic Book" w:hAnsi="Franklin Gothic Book"/>
          <w:color w:val="000000" w:themeColor="text1"/>
        </w:rPr>
        <w:t xml:space="preserve"> </w:t>
      </w:r>
      <w:r w:rsidRPr="00A467B0">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вступивших в законную силу неисполненных судебных решений об удовлетворении (в полном объеме, частично) исковых требований (имущественного или не</w:t>
      </w:r>
      <w:r w:rsidRPr="00A467B0">
        <w:rPr>
          <w:rFonts w:ascii="Franklin Gothic Book" w:hAnsi="Franklin Gothic Book"/>
          <w:color w:val="000000" w:themeColor="text1"/>
        </w:rPr>
        <w:lastRenderedPageBreak/>
        <w:t xml:space="preserve">имущественного характера), по которым участник закупки выступал ответчиком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w:t>
      </w:r>
    </w:p>
    <w:p w:rsidR="00A467B0" w:rsidRPr="00A467B0" w:rsidRDefault="00A467B0" w:rsidP="006A3651">
      <w:pPr>
        <w:tabs>
          <w:tab w:val="left" w:pos="17"/>
        </w:tabs>
        <w:ind w:left="1276"/>
        <w:jc w:val="both"/>
        <w:rPr>
          <w:rFonts w:ascii="Franklin Gothic Book" w:hAnsi="Franklin Gothic Book"/>
          <w:color w:val="000000" w:themeColor="text1"/>
        </w:rPr>
      </w:pPr>
      <w:r w:rsidRPr="00A467B0">
        <w:rPr>
          <w:rFonts w:ascii="Franklin Gothic Book" w:hAnsi="Franklin Gothic Book"/>
          <w:color w:val="000000" w:themeColor="text1"/>
        </w:rPr>
        <w:t xml:space="preserve">- наличие неисполненных просроченных более 3 месяцев обязательств перед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предприятиями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467B0" w:rsidRPr="00A467B0" w:rsidRDefault="00A467B0" w:rsidP="006A3651">
      <w:pPr>
        <w:widowControl w:val="0"/>
        <w:ind w:left="1276"/>
        <w:jc w:val="both"/>
        <w:rPr>
          <w:rFonts w:ascii="Franklin Gothic Book" w:hAnsi="Franklin Gothic Book"/>
          <w:color w:val="000000" w:themeColor="text1"/>
        </w:rPr>
      </w:pPr>
      <w:r w:rsidRPr="00A467B0">
        <w:rPr>
          <w:rFonts w:ascii="Franklin Gothic Book" w:hAnsi="Franklin Gothic Book"/>
          <w:color w:val="000000" w:themeColor="text1"/>
        </w:rPr>
        <w:t>- наличие у</w:t>
      </w:r>
      <w:r w:rsidRPr="00A467B0">
        <w:rPr>
          <w:rFonts w:ascii="Franklin Gothic Book" w:hAnsi="Franklin Gothic Book"/>
          <w:b/>
          <w:bCs/>
          <w:color w:val="000000" w:themeColor="text1"/>
        </w:rPr>
        <w:t xml:space="preserve"> </w:t>
      </w:r>
      <w:r w:rsidRPr="00A467B0">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либо предприятий группы </w:t>
      </w:r>
      <w:r w:rsidR="009B33C9">
        <w:rPr>
          <w:rFonts w:ascii="Franklin Gothic Book" w:hAnsi="Franklin Gothic Book"/>
          <w:color w:val="000000" w:themeColor="text1"/>
        </w:rPr>
        <w:t>ПАО</w:t>
      </w:r>
      <w:r w:rsidRPr="00A467B0">
        <w:rPr>
          <w:rFonts w:ascii="Franklin Gothic Book" w:hAnsi="Franklin Gothic Book"/>
          <w:color w:val="000000" w:themeColor="text1"/>
        </w:rPr>
        <w:t xml:space="preserve"> «НМТП», а также в судебном порядке.</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467B0" w:rsidRPr="00A467B0" w:rsidRDefault="00A467B0" w:rsidP="002760A9">
      <w:pPr>
        <w:numPr>
          <w:ilvl w:val="1"/>
          <w:numId w:val="11"/>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467B0" w:rsidRPr="00A467B0" w:rsidRDefault="00A467B0" w:rsidP="002760A9">
      <w:pPr>
        <w:numPr>
          <w:ilvl w:val="2"/>
          <w:numId w:val="11"/>
        </w:numPr>
        <w:spacing w:before="60" w:after="60"/>
        <w:jc w:val="both"/>
        <w:rPr>
          <w:rFonts w:ascii="Franklin Gothic Book" w:hAnsi="Franklin Gothic Book"/>
          <w:b/>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AA3553" w:rsidRDefault="009C3DA9" w:rsidP="002760A9">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9B3B38" w:rsidRDefault="009B3B38" w:rsidP="002760A9">
      <w:pPr>
        <w:pStyle w:val="OP111"/>
        <w:numPr>
          <w:ilvl w:val="2"/>
          <w:numId w:val="11"/>
        </w:numPr>
      </w:pPr>
      <w:r w:rsidRPr="002240A5">
        <w:t xml:space="preserve">Победителем запроса котировок признается участник закупки, предложивший </w:t>
      </w:r>
      <w:r>
        <w:t xml:space="preserve">  </w:t>
      </w:r>
      <w:r w:rsidRPr="002240A5">
        <w:t>наименьшую цену.</w:t>
      </w:r>
    </w:p>
    <w:p w:rsidR="009B3B38" w:rsidRPr="002240A5" w:rsidRDefault="009B3B38" w:rsidP="002760A9">
      <w:pPr>
        <w:pStyle w:val="OP111"/>
        <w:numPr>
          <w:ilvl w:val="2"/>
          <w:numId w:val="11"/>
        </w:numPr>
      </w:pPr>
      <w:r>
        <w:tab/>
        <w:t>Организатор производит оценку заявок исходя из стоимости без учета НДС.</w:t>
      </w:r>
    </w:p>
    <w:p w:rsidR="00AA3553" w:rsidRPr="009B3B38" w:rsidRDefault="009B3B38" w:rsidP="002760A9">
      <w:pPr>
        <w:pStyle w:val="OP111"/>
        <w:numPr>
          <w:ilvl w:val="2"/>
          <w:numId w:val="11"/>
        </w:numPr>
      </w:pPr>
      <w:r w:rsidRPr="009B3B38">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2760A9">
      <w:pPr>
        <w:pStyle w:val="afff6"/>
        <w:numPr>
          <w:ilvl w:val="1"/>
          <w:numId w:val="11"/>
        </w:numPr>
        <w:spacing w:before="60" w:after="60"/>
        <w:jc w:val="both"/>
        <w:rPr>
          <w:rFonts w:ascii="Franklin Gothic Book" w:hAnsi="Franklin Gothic Book"/>
          <w:b/>
        </w:rPr>
      </w:pPr>
      <w:r>
        <w:rPr>
          <w:rFonts w:ascii="Franklin Gothic Book" w:hAnsi="Franklin Gothic Book"/>
          <w:b/>
        </w:rPr>
        <w:lastRenderedPageBreak/>
        <w:t>Действия в случае применения процедуры пошагового понижения стоимости заявок.</w:t>
      </w:r>
    </w:p>
    <w:p w:rsidR="00A467B0" w:rsidRDefault="00A467B0" w:rsidP="002760A9">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2760A9">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2760A9">
      <w:pPr>
        <w:pStyle w:val="afff6"/>
        <w:numPr>
          <w:ilvl w:val="2"/>
          <w:numId w:val="11"/>
        </w:numPr>
        <w:spacing w:before="60" w:after="60"/>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2760A9">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2760A9">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2760A9">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Pr>
          <w:rFonts w:ascii="Franklin Gothic Book" w:hAnsi="Franklin Gothic Book"/>
        </w:rPr>
        <w:t>.</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p>
    <w:p w:rsidR="00A467B0" w:rsidRPr="00773030" w:rsidRDefault="00A467B0" w:rsidP="002760A9">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2760A9">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2760A9">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официальном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2760A9">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2760A9">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2760A9">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2760A9">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2760A9">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2760A9">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2760A9">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2760A9">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lastRenderedPageBreak/>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2760A9">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2760A9">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Pr="00733D39" w:rsidRDefault="00733D39" w:rsidP="002760A9">
      <w:pPr>
        <w:pStyle w:val="afff6"/>
        <w:numPr>
          <w:ilvl w:val="2"/>
          <w:numId w:val="11"/>
        </w:numPr>
        <w:rPr>
          <w:rFonts w:ascii="Franklin Gothic Book" w:hAnsi="Franklin Gothic Book"/>
          <w:color w:val="000000" w:themeColor="text1"/>
        </w:rPr>
      </w:pPr>
      <w:r w:rsidRPr="00733D39">
        <w:rPr>
          <w:rFonts w:ascii="Franklin Gothic Book" w:hAnsi="Franklin Gothic Book"/>
          <w:color w:val="000000" w:themeColor="text1"/>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D809C6" w:rsidRPr="00D809C6" w:rsidRDefault="00D809C6" w:rsidP="002760A9">
      <w:pPr>
        <w:pStyle w:val="afff6"/>
        <w:numPr>
          <w:ilvl w:val="2"/>
          <w:numId w:val="11"/>
        </w:numPr>
        <w:spacing w:before="60" w:after="60"/>
        <w:jc w:val="both"/>
        <w:rPr>
          <w:rFonts w:ascii="Franklin Gothic Book" w:hAnsi="Franklin Gothic Book"/>
        </w:rPr>
      </w:pPr>
      <w:r w:rsidRPr="00D809C6">
        <w:rPr>
          <w:rFonts w:ascii="Franklin Gothic Book" w:hAnsi="Franklin Gothic Book"/>
        </w:rPr>
        <w:t>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рассмотрения по существу.</w:t>
      </w:r>
    </w:p>
    <w:p w:rsidR="00D809C6" w:rsidRPr="00D809C6" w:rsidRDefault="00D809C6" w:rsidP="002760A9">
      <w:pPr>
        <w:pStyle w:val="afff6"/>
        <w:numPr>
          <w:ilvl w:val="2"/>
          <w:numId w:val="11"/>
        </w:numPr>
        <w:spacing w:before="60" w:after="60"/>
        <w:jc w:val="both"/>
        <w:rPr>
          <w:rFonts w:ascii="Franklin Gothic Book" w:hAnsi="Franklin Gothic Book"/>
        </w:rPr>
      </w:pPr>
      <w:r w:rsidRPr="00D809C6">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A467B0" w:rsidRPr="00176A29" w:rsidRDefault="00A467B0" w:rsidP="002760A9">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BC416C" w:rsidRDefault="00A467B0" w:rsidP="002760A9">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733D39">
        <w:rPr>
          <w:rFonts w:ascii="Franklin Gothic Book" w:hAnsi="Franklin Gothic Book"/>
        </w:rPr>
        <w:t>2.9.6</w:t>
      </w:r>
      <w:r>
        <w:rPr>
          <w:rFonts w:ascii="Franklin Gothic Book" w:hAnsi="Franklin Gothic Book"/>
        </w:rPr>
        <w:t>.</w:t>
      </w:r>
    </w:p>
    <w:p w:rsidR="00A467B0" w:rsidRPr="00BC416C" w:rsidRDefault="00A467B0" w:rsidP="002760A9">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0A7678" w:rsidRPr="0079677F" w:rsidRDefault="009C3DA9" w:rsidP="002760A9">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Pr="00FD2947" w:rsidRDefault="00FD2947" w:rsidP="002760A9">
      <w:pPr>
        <w:pStyle w:val="afff6"/>
        <w:numPr>
          <w:ilvl w:val="2"/>
          <w:numId w:val="11"/>
        </w:numPr>
        <w:ind w:left="1418" w:hanging="851"/>
        <w:jc w:val="both"/>
        <w:rPr>
          <w:rFonts w:ascii="Franklin Gothic Book" w:hAnsi="Franklin Gothic Book"/>
        </w:rPr>
      </w:pPr>
      <w:r w:rsidRPr="00FD2947">
        <w:rPr>
          <w:rFonts w:ascii="Franklin Gothic Book" w:hAnsi="Franklin Gothic Book"/>
        </w:rPr>
        <w:t xml:space="preserve">заявка на участие в закупке - форма </w:t>
      </w:r>
      <w:r w:rsidR="00FD67B4">
        <w:rPr>
          <w:rFonts w:ascii="Franklin Gothic Book" w:hAnsi="Franklin Gothic Book"/>
        </w:rPr>
        <w:t>1</w:t>
      </w:r>
      <w:r w:rsidRPr="00FD2947">
        <w:rPr>
          <w:rFonts w:ascii="Franklin Gothic Book" w:hAnsi="Franklin Gothic Book"/>
        </w:rPr>
        <w:t>;</w:t>
      </w:r>
    </w:p>
    <w:p w:rsidR="00FD2947" w:rsidRPr="00FD2947" w:rsidRDefault="00FD2947" w:rsidP="002760A9">
      <w:pPr>
        <w:pStyle w:val="afff6"/>
        <w:numPr>
          <w:ilvl w:val="2"/>
          <w:numId w:val="11"/>
        </w:numPr>
        <w:ind w:left="1418" w:hanging="851"/>
        <w:jc w:val="both"/>
        <w:rPr>
          <w:rFonts w:ascii="Franklin Gothic Book" w:hAnsi="Franklin Gothic Book"/>
        </w:rPr>
      </w:pPr>
      <w:r w:rsidRPr="00FD2947">
        <w:rPr>
          <w:rFonts w:ascii="Franklin Gothic Book" w:hAnsi="Franklin Gothic Book"/>
        </w:rPr>
        <w:t>коммерческое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Pr="00FD2947">
        <w:rPr>
          <w:rFonts w:ascii="Franklin Gothic Book" w:hAnsi="Franklin Gothic Book"/>
        </w:rPr>
        <w:t xml:space="preserve"> – форма </w:t>
      </w:r>
      <w:r w:rsidR="00FD67B4">
        <w:rPr>
          <w:rFonts w:ascii="Franklin Gothic Book" w:hAnsi="Franklin Gothic Book"/>
        </w:rPr>
        <w:t>2</w:t>
      </w:r>
      <w:r w:rsidRPr="00FD2947">
        <w:rPr>
          <w:rFonts w:ascii="Franklin Gothic Book" w:hAnsi="Franklin Gothic Book"/>
        </w:rPr>
        <w:t>;</w:t>
      </w:r>
    </w:p>
    <w:p w:rsidR="00FD2947" w:rsidRDefault="00FD2947" w:rsidP="002760A9">
      <w:pPr>
        <w:pStyle w:val="afff6"/>
        <w:numPr>
          <w:ilvl w:val="2"/>
          <w:numId w:val="11"/>
        </w:numPr>
        <w:ind w:left="1418" w:hanging="851"/>
        <w:jc w:val="both"/>
        <w:rPr>
          <w:rFonts w:ascii="Franklin Gothic Book" w:hAnsi="Franklin Gothic Book"/>
        </w:rPr>
      </w:pPr>
      <w:r w:rsidRPr="00FD2947">
        <w:rPr>
          <w:rFonts w:ascii="Franklin Gothic Book" w:hAnsi="Franklin Gothic Book"/>
        </w:rPr>
        <w:t xml:space="preserve">подтверждение согласия с условиями договора – форма </w:t>
      </w:r>
      <w:r w:rsidR="00FD67B4">
        <w:rPr>
          <w:rFonts w:ascii="Franklin Gothic Book" w:hAnsi="Franklin Gothic Book"/>
        </w:rPr>
        <w:t>3</w:t>
      </w:r>
      <w:r w:rsidRPr="00FD2947">
        <w:rPr>
          <w:rFonts w:ascii="Franklin Gothic Book" w:hAnsi="Franklin Gothic Book"/>
        </w:rPr>
        <w:t>;</w:t>
      </w:r>
    </w:p>
    <w:p w:rsidR="00FD67B4" w:rsidRPr="00FD67B4" w:rsidRDefault="003F4375" w:rsidP="002760A9">
      <w:pPr>
        <w:pStyle w:val="afff6"/>
        <w:numPr>
          <w:ilvl w:val="2"/>
          <w:numId w:val="11"/>
        </w:numPr>
        <w:ind w:left="1418" w:hanging="851"/>
        <w:jc w:val="both"/>
        <w:rPr>
          <w:rFonts w:ascii="Franklin Gothic Book" w:hAnsi="Franklin Gothic Book"/>
        </w:rPr>
      </w:pPr>
      <w:r>
        <w:rPr>
          <w:rFonts w:ascii="Franklin Gothic Book" w:hAnsi="Franklin Gothic Book"/>
        </w:rPr>
        <w:t>анкета участника</w:t>
      </w:r>
      <w:r w:rsidR="00632A47">
        <w:rPr>
          <w:rFonts w:ascii="Franklin Gothic Book" w:hAnsi="Franklin Gothic Book"/>
          <w:lang w:val="en-US"/>
        </w:rPr>
        <w:t xml:space="preserve"> </w:t>
      </w:r>
      <w:r w:rsidR="00632A47">
        <w:rPr>
          <w:rFonts w:ascii="Franklin Gothic Book" w:hAnsi="Franklin Gothic Book"/>
        </w:rPr>
        <w:t>закупки</w:t>
      </w:r>
      <w:r>
        <w:rPr>
          <w:rFonts w:ascii="Franklin Gothic Book" w:hAnsi="Franklin Gothic Book"/>
        </w:rPr>
        <w:t xml:space="preserve"> – форма </w:t>
      </w:r>
      <w:r w:rsidR="00FD67B4">
        <w:rPr>
          <w:rFonts w:ascii="Franklin Gothic Book" w:hAnsi="Franklin Gothic Book"/>
        </w:rPr>
        <w:t>4</w:t>
      </w:r>
      <w:r>
        <w:rPr>
          <w:rFonts w:ascii="Franklin Gothic Book" w:hAnsi="Franklin Gothic Book"/>
        </w:rPr>
        <w:t>;</w:t>
      </w:r>
    </w:p>
    <w:p w:rsidR="009E30CD" w:rsidRDefault="00FD7716" w:rsidP="002760A9">
      <w:pPr>
        <w:pStyle w:val="afff6"/>
        <w:numPr>
          <w:ilvl w:val="2"/>
          <w:numId w:val="11"/>
        </w:numPr>
        <w:ind w:left="1418" w:hanging="851"/>
        <w:jc w:val="both"/>
        <w:rPr>
          <w:rFonts w:ascii="Franklin Gothic Book" w:hAnsi="Franklin Gothic Book"/>
        </w:rPr>
      </w:pPr>
      <w:r>
        <w:rPr>
          <w:rFonts w:ascii="Franklin Gothic Book" w:hAnsi="Franklin Gothic Book"/>
        </w:rPr>
        <w:t>д</w:t>
      </w:r>
      <w:r w:rsidRPr="00FD7716">
        <w:rPr>
          <w:rFonts w:ascii="Franklin Gothic Book" w:hAnsi="Franklin Gothic Book"/>
        </w:rPr>
        <w:t>екларация</w:t>
      </w:r>
      <w:r w:rsidR="009E30CD" w:rsidRPr="009E30CD">
        <w:rPr>
          <w:rFonts w:ascii="Franklin Gothic Book" w:hAnsi="Franklin Gothic Book"/>
        </w:rPr>
        <w:t xml:space="preserve"> о соответствии участника закупки критериям отнесения к субъектам малого и средне</w:t>
      </w:r>
      <w:r w:rsidR="009E30CD">
        <w:rPr>
          <w:rFonts w:ascii="Franklin Gothic Book" w:hAnsi="Franklin Gothic Book"/>
        </w:rPr>
        <w:t>го предпринимательства - фор</w:t>
      </w:r>
      <w:r w:rsidR="007C297E">
        <w:rPr>
          <w:rFonts w:ascii="Franklin Gothic Book" w:hAnsi="Franklin Gothic Book"/>
        </w:rPr>
        <w:t>ма 5</w:t>
      </w:r>
      <w:r w:rsidR="009E30CD" w:rsidRPr="009E30CD">
        <w:rPr>
          <w:rFonts w:ascii="Franklin Gothic Book" w:hAnsi="Franklin Gothic Book"/>
        </w:rPr>
        <w:t>;</w:t>
      </w:r>
    </w:p>
    <w:p w:rsidR="00985B6B" w:rsidRPr="00985B6B" w:rsidRDefault="00985B6B" w:rsidP="002760A9">
      <w:pPr>
        <w:pStyle w:val="afff6"/>
        <w:numPr>
          <w:ilvl w:val="2"/>
          <w:numId w:val="11"/>
        </w:numPr>
        <w:ind w:left="1418" w:hanging="851"/>
        <w:jc w:val="both"/>
        <w:rPr>
          <w:rFonts w:ascii="Franklin Gothic Book" w:hAnsi="Franklin Gothic Book"/>
        </w:rPr>
      </w:pPr>
      <w:r>
        <w:rPr>
          <w:rFonts w:ascii="Franklin Gothic Book" w:hAnsi="Franklin Gothic Book"/>
        </w:rPr>
        <w:t>с</w:t>
      </w:r>
      <w:r w:rsidRPr="00985B6B">
        <w:rPr>
          <w:rFonts w:ascii="Franklin Gothic Book" w:hAnsi="Franklin Gothic Book"/>
        </w:rPr>
        <w:t xml:space="preserve">ведения об опыте </w:t>
      </w:r>
      <w:r w:rsidR="003B70FC">
        <w:rPr>
          <w:rFonts w:ascii="Franklin Gothic Book" w:hAnsi="Franklin Gothic Book"/>
        </w:rPr>
        <w:t>выполнения работ</w:t>
      </w:r>
      <w:r w:rsidRPr="00985B6B">
        <w:rPr>
          <w:rFonts w:ascii="Franklin Gothic Book" w:hAnsi="Franklin Gothic Book"/>
        </w:rPr>
        <w:t>, аналогичных предмету договора за 201</w:t>
      </w:r>
      <w:r w:rsidR="00717E71">
        <w:rPr>
          <w:rFonts w:ascii="Franklin Gothic Book" w:hAnsi="Franklin Gothic Book"/>
        </w:rPr>
        <w:t>3-2015</w:t>
      </w:r>
      <w:r w:rsidRPr="00985B6B">
        <w:rPr>
          <w:rFonts w:ascii="Franklin Gothic Book" w:hAnsi="Franklin Gothic Book"/>
        </w:rPr>
        <w:t>гг., и период 20</w:t>
      </w:r>
      <w:r w:rsidR="00717E71">
        <w:rPr>
          <w:rFonts w:ascii="Franklin Gothic Book" w:hAnsi="Franklin Gothic Book"/>
        </w:rPr>
        <w:t>16</w:t>
      </w:r>
      <w:r w:rsidR="007D5B70">
        <w:rPr>
          <w:rFonts w:ascii="Franklin Gothic Book" w:hAnsi="Franklin Gothic Book"/>
        </w:rPr>
        <w:t xml:space="preserve"> г. - форма 6</w:t>
      </w:r>
      <w:r>
        <w:rPr>
          <w:rFonts w:ascii="Franklin Gothic Book" w:hAnsi="Franklin Gothic Book"/>
        </w:rPr>
        <w:t>;</w:t>
      </w:r>
    </w:p>
    <w:p w:rsidR="00F63C84" w:rsidRDefault="00D809C6" w:rsidP="002760A9">
      <w:pPr>
        <w:pStyle w:val="afff6"/>
        <w:numPr>
          <w:ilvl w:val="2"/>
          <w:numId w:val="11"/>
        </w:numPr>
        <w:ind w:left="1418" w:hanging="851"/>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 xml:space="preserve">копия документа о государственной </w:t>
      </w:r>
      <w:proofErr w:type="gramStart"/>
      <w:r w:rsidRPr="00F63C84">
        <w:rPr>
          <w:rFonts w:ascii="Franklin Gothic Book" w:hAnsi="Franklin Gothic Book"/>
        </w:rPr>
        <w:t>регистрации  юридического</w:t>
      </w:r>
      <w:proofErr w:type="gramEnd"/>
      <w:r w:rsidRPr="00F63C84">
        <w:rPr>
          <w:rFonts w:ascii="Franklin Gothic Book" w:hAnsi="Franklin Gothic Book"/>
        </w:rPr>
        <w:t xml:space="preserve"> лица/индивидуального предпринимателя (свидетельство о  регистрации в ЕГРЮЛ/ЕГРИП), заверенная участником закупки;</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копия свидетельства о постановке участника закупки на налоговый учет,  заверенная участником закупки;</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 xml:space="preserve">заверенная участником закупки копия уведомления о возможности </w:t>
      </w:r>
      <w:proofErr w:type="gramStart"/>
      <w:r w:rsidRPr="00F63C84">
        <w:rPr>
          <w:rFonts w:ascii="Franklin Gothic Book" w:hAnsi="Franklin Gothic Book"/>
        </w:rPr>
        <w:t>применения  упрощенной</w:t>
      </w:r>
      <w:proofErr w:type="gramEnd"/>
      <w:r w:rsidRPr="00F63C84">
        <w:rPr>
          <w:rFonts w:ascii="Franklin Gothic Book" w:hAnsi="Franklin Gothic Book"/>
        </w:rPr>
        <w:t xml:space="preserve"> системы налогообложения (для участников, применяющих ее); </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lastRenderedPageBreak/>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F63C84" w:rsidRPr="00F63C84" w:rsidRDefault="00F63C84" w:rsidP="00031953">
      <w:pPr>
        <w:pStyle w:val="afff6"/>
        <w:spacing w:before="60" w:after="60"/>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F63C84" w:rsidRPr="00F63C84"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 xml:space="preserve">иностранные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FD7716" w:rsidRPr="002A3789" w:rsidRDefault="00F63C84" w:rsidP="002760A9">
      <w:pPr>
        <w:pStyle w:val="afff6"/>
        <w:numPr>
          <w:ilvl w:val="2"/>
          <w:numId w:val="11"/>
        </w:numPr>
        <w:ind w:left="1418" w:hanging="851"/>
        <w:jc w:val="both"/>
        <w:rPr>
          <w:rFonts w:ascii="Franklin Gothic Book" w:hAnsi="Franklin Gothic Book"/>
        </w:rPr>
      </w:pPr>
      <w:r w:rsidRPr="00F63C8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Pr>
          <w:rFonts w:ascii="Franklin Gothic Book" w:hAnsi="Franklin Gothic Book"/>
        </w:rPr>
        <w:t xml:space="preserve">ора,  являются крупной сделкой </w:t>
      </w:r>
      <w:r w:rsidRPr="00D809C6">
        <w:rPr>
          <w:rFonts w:ascii="Franklin Gothic Book" w:hAnsi="Franklin Gothic Book"/>
          <w:b/>
          <w:u w:val="single"/>
        </w:rPr>
        <w:t xml:space="preserve">или </w:t>
      </w:r>
      <w:r w:rsidRPr="00D809C6">
        <w:rPr>
          <w:rFonts w:ascii="Franklin Gothic Book" w:hAnsi="Franklin Gothic Book"/>
          <w:b/>
          <w:i/>
          <w:u w:val="single"/>
        </w:rPr>
        <w:t>письмо</w:t>
      </w:r>
      <w:r w:rsidRPr="00D809C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2A3789" w:rsidRPr="000339AB" w:rsidRDefault="002A3789" w:rsidP="002A3789">
      <w:pPr>
        <w:pStyle w:val="afff6"/>
        <w:ind w:left="1418"/>
        <w:jc w:val="both"/>
        <w:rPr>
          <w:rFonts w:ascii="Franklin Gothic Book" w:hAnsi="Franklin Gothic Book"/>
        </w:rPr>
      </w:pPr>
    </w:p>
    <w:p w:rsidR="00474A1B" w:rsidRDefault="00FD2947" w:rsidP="002760A9">
      <w:pPr>
        <w:pStyle w:val="afff6"/>
        <w:numPr>
          <w:ilvl w:val="0"/>
          <w:numId w:val="18"/>
        </w:numPr>
        <w:spacing w:before="60" w:after="60"/>
        <w:jc w:val="both"/>
        <w:rPr>
          <w:rFonts w:ascii="Franklin Gothic Book" w:hAnsi="Franklin Gothic Book"/>
          <w:b/>
        </w:rPr>
      </w:pPr>
      <w:r w:rsidRPr="00106B7C">
        <w:rPr>
          <w:rFonts w:ascii="Franklin Gothic Book" w:hAnsi="Franklin Gothic Book"/>
          <w:b/>
        </w:rPr>
        <w:t xml:space="preserve">Объем </w:t>
      </w:r>
      <w:r w:rsidR="000339AB" w:rsidRPr="00106B7C">
        <w:rPr>
          <w:rFonts w:ascii="Franklin Gothic Book" w:hAnsi="Franklin Gothic Book"/>
          <w:b/>
        </w:rPr>
        <w:t>выполняемых работ</w:t>
      </w:r>
      <w:r w:rsidR="009B21B1" w:rsidRPr="00106B7C">
        <w:rPr>
          <w:rFonts w:ascii="Franklin Gothic Book" w:hAnsi="Franklin Gothic Book"/>
          <w:b/>
        </w:rPr>
        <w:t>.</w:t>
      </w:r>
    </w:p>
    <w:p w:rsidR="00474A1B" w:rsidRPr="00474A1B" w:rsidRDefault="00474A1B" w:rsidP="00474A1B">
      <w:pPr>
        <w:pStyle w:val="afff6"/>
        <w:spacing w:before="60" w:after="60"/>
        <w:ind w:left="390"/>
        <w:jc w:val="center"/>
        <w:rPr>
          <w:rFonts w:ascii="Franklin Gothic Book" w:hAnsi="Franklin Gothic Book"/>
          <w:b/>
        </w:rPr>
      </w:pPr>
      <w:r w:rsidRPr="00474A1B">
        <w:rPr>
          <w:rFonts w:ascii="Franklin Gothic Book" w:hAnsi="Franklin Gothic Book"/>
          <w:b/>
        </w:rPr>
        <w:t>ТЕХНИЧЕСКОЕ ЗАДАНИЕ</w:t>
      </w:r>
    </w:p>
    <w:p w:rsidR="00474A1B" w:rsidRPr="00474A1B" w:rsidRDefault="00474A1B" w:rsidP="00474A1B">
      <w:pPr>
        <w:pStyle w:val="af2"/>
        <w:jc w:val="center"/>
        <w:rPr>
          <w:rFonts w:ascii="Franklin Gothic Book" w:hAnsi="Franklin Gothic Book"/>
          <w:b/>
          <w:bCs/>
        </w:rPr>
      </w:pPr>
      <w:r w:rsidRPr="00474A1B">
        <w:rPr>
          <w:rFonts w:ascii="Franklin Gothic Book" w:hAnsi="Franklin Gothic Book"/>
          <w:b/>
          <w:bCs/>
        </w:rPr>
        <w:t xml:space="preserve">на техническое обслуживание </w:t>
      </w:r>
      <w:r w:rsidR="009B3B38">
        <w:rPr>
          <w:rFonts w:ascii="Franklin Gothic Book" w:hAnsi="Franklin Gothic Book"/>
          <w:b/>
          <w:bCs/>
        </w:rPr>
        <w:t>и ремонт прачечного оборудования</w:t>
      </w:r>
    </w:p>
    <w:p w:rsidR="00F0448B" w:rsidRPr="00F0448B" w:rsidRDefault="00F0448B" w:rsidP="00F0448B">
      <w:pPr>
        <w:jc w:val="center"/>
        <w:rPr>
          <w:rFonts w:ascii="Franklin Gothic Book" w:hAnsi="Franklin Gothic Book"/>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5958"/>
      </w:tblGrid>
      <w:tr w:rsidR="009B3B38" w:rsidRPr="009B3B38" w:rsidTr="00127B6E">
        <w:trPr>
          <w:trHeight w:val="818"/>
        </w:trPr>
        <w:tc>
          <w:tcPr>
            <w:tcW w:w="3260" w:type="dxa"/>
          </w:tcPr>
          <w:p w:rsidR="009B3B38" w:rsidRPr="009B3B38" w:rsidRDefault="009B3B38" w:rsidP="009B3B38">
            <w:pPr>
              <w:rPr>
                <w:rFonts w:ascii="Franklin Gothic Book" w:hAnsi="Franklin Gothic Book"/>
              </w:rPr>
            </w:pPr>
          </w:p>
          <w:p w:rsidR="009B3B38" w:rsidRPr="009B3B38" w:rsidRDefault="009B3B38" w:rsidP="009B3B38">
            <w:pPr>
              <w:rPr>
                <w:rFonts w:ascii="Franklin Gothic Book" w:hAnsi="Franklin Gothic Book"/>
              </w:rPr>
            </w:pPr>
            <w:r w:rsidRPr="009B3B38">
              <w:rPr>
                <w:rFonts w:ascii="Franklin Gothic Book" w:hAnsi="Franklin Gothic Book"/>
              </w:rPr>
              <w:t xml:space="preserve">1. Заказчик </w:t>
            </w:r>
          </w:p>
        </w:tc>
        <w:tc>
          <w:tcPr>
            <w:tcW w:w="5958" w:type="dxa"/>
          </w:tcPr>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Публичное акционерное общество «Новороссийский морской торговый порт» </w:t>
            </w:r>
          </w:p>
        </w:tc>
      </w:tr>
      <w:tr w:rsidR="009B3B38" w:rsidRPr="009B3B38" w:rsidTr="00127B6E">
        <w:trPr>
          <w:trHeight w:val="520"/>
        </w:trPr>
        <w:tc>
          <w:tcPr>
            <w:tcW w:w="3260" w:type="dxa"/>
          </w:tcPr>
          <w:p w:rsidR="009B3B38" w:rsidRPr="009B3B38" w:rsidRDefault="009B3B38" w:rsidP="009B3B38">
            <w:pPr>
              <w:rPr>
                <w:rFonts w:ascii="Franklin Gothic Book" w:hAnsi="Franklin Gothic Book"/>
              </w:rPr>
            </w:pPr>
            <w:r w:rsidRPr="009B3B38">
              <w:rPr>
                <w:rFonts w:ascii="Franklin Gothic Book" w:hAnsi="Franklin Gothic Book"/>
              </w:rPr>
              <w:t>2. Вид работ</w:t>
            </w:r>
          </w:p>
        </w:tc>
        <w:tc>
          <w:tcPr>
            <w:tcW w:w="5958" w:type="dxa"/>
          </w:tcPr>
          <w:p w:rsidR="009B3B38" w:rsidRPr="009B3B38" w:rsidRDefault="009B3B38" w:rsidP="009B3B38">
            <w:pPr>
              <w:rPr>
                <w:rFonts w:ascii="Franklin Gothic Book" w:hAnsi="Franklin Gothic Book"/>
              </w:rPr>
            </w:pPr>
            <w:r w:rsidRPr="009B3B38">
              <w:rPr>
                <w:rFonts w:ascii="Franklin Gothic Book" w:hAnsi="Franklin Gothic Book"/>
              </w:rPr>
              <w:t xml:space="preserve">Техническое обслуживание и ремонт прачечного оборудования </w:t>
            </w:r>
          </w:p>
        </w:tc>
      </w:tr>
      <w:tr w:rsidR="009B3B38" w:rsidRPr="009B3B38" w:rsidTr="00127B6E">
        <w:trPr>
          <w:trHeight w:val="503"/>
        </w:trPr>
        <w:tc>
          <w:tcPr>
            <w:tcW w:w="3260" w:type="dxa"/>
          </w:tcPr>
          <w:p w:rsidR="009B3B38" w:rsidRPr="009B3B38" w:rsidRDefault="009B3B38" w:rsidP="009B3B38">
            <w:pPr>
              <w:rPr>
                <w:rFonts w:ascii="Franklin Gothic Book" w:hAnsi="Franklin Gothic Book"/>
              </w:rPr>
            </w:pPr>
            <w:r w:rsidRPr="009B3B38">
              <w:rPr>
                <w:rFonts w:ascii="Franklin Gothic Book" w:hAnsi="Franklin Gothic Book"/>
              </w:rPr>
              <w:t>3. Район, адрес объекта</w:t>
            </w:r>
          </w:p>
        </w:tc>
        <w:tc>
          <w:tcPr>
            <w:tcW w:w="5958" w:type="dxa"/>
          </w:tcPr>
          <w:p w:rsidR="009B3B38" w:rsidRPr="009B3B38" w:rsidRDefault="009B3B38" w:rsidP="009B3B38">
            <w:pPr>
              <w:rPr>
                <w:rFonts w:ascii="Franklin Gothic Book" w:hAnsi="Franklin Gothic Book"/>
              </w:rPr>
            </w:pPr>
            <w:r w:rsidRPr="009B3B38">
              <w:rPr>
                <w:rFonts w:ascii="Franklin Gothic Book" w:hAnsi="Franklin Gothic Book"/>
              </w:rPr>
              <w:t>г. Новороссийск, ПАО «НМТП», Портовая, 12-14-16, для всех подразделений порта</w:t>
            </w:r>
          </w:p>
        </w:tc>
      </w:tr>
      <w:tr w:rsidR="009B3B38" w:rsidRPr="009B3B38" w:rsidTr="00127B6E">
        <w:trPr>
          <w:trHeight w:val="563"/>
        </w:trPr>
        <w:tc>
          <w:tcPr>
            <w:tcW w:w="3260" w:type="dxa"/>
          </w:tcPr>
          <w:p w:rsidR="009B3B38" w:rsidRPr="009B3B38" w:rsidRDefault="009B3B38" w:rsidP="009B3B38">
            <w:pPr>
              <w:rPr>
                <w:rFonts w:ascii="Franklin Gothic Book" w:hAnsi="Franklin Gothic Book"/>
              </w:rPr>
            </w:pPr>
            <w:r w:rsidRPr="009B3B38">
              <w:rPr>
                <w:rFonts w:ascii="Franklin Gothic Book" w:hAnsi="Franklin Gothic Book"/>
              </w:rPr>
              <w:t>4. Срок выполнения работ</w:t>
            </w:r>
          </w:p>
        </w:tc>
        <w:tc>
          <w:tcPr>
            <w:tcW w:w="5958" w:type="dxa"/>
          </w:tcPr>
          <w:p w:rsidR="009B3B38" w:rsidRPr="009B3B38" w:rsidRDefault="009B3B38" w:rsidP="009B3B38">
            <w:pPr>
              <w:rPr>
                <w:rFonts w:ascii="Franklin Gothic Book" w:hAnsi="Franklin Gothic Book"/>
              </w:rPr>
            </w:pPr>
            <w:r w:rsidRPr="009B3B38">
              <w:rPr>
                <w:rFonts w:ascii="Franklin Gothic Book" w:hAnsi="Franklin Gothic Book"/>
              </w:rPr>
              <w:t>Со дня заключения договора и по 01.04.2017г.</w:t>
            </w:r>
          </w:p>
        </w:tc>
      </w:tr>
      <w:tr w:rsidR="009B3B38" w:rsidRPr="009B3B38" w:rsidTr="00127B6E">
        <w:trPr>
          <w:trHeight w:val="541"/>
        </w:trPr>
        <w:tc>
          <w:tcPr>
            <w:tcW w:w="3260" w:type="dxa"/>
          </w:tcPr>
          <w:p w:rsidR="009B3B38" w:rsidRPr="009B3B38" w:rsidRDefault="009B3B38" w:rsidP="009B3B38">
            <w:pPr>
              <w:widowControl w:val="0"/>
              <w:autoSpaceDE w:val="0"/>
              <w:autoSpaceDN w:val="0"/>
              <w:rPr>
                <w:rFonts w:ascii="Franklin Gothic Book" w:hAnsi="Franklin Gothic Book"/>
              </w:rPr>
            </w:pPr>
            <w:r w:rsidRPr="009B3B38">
              <w:rPr>
                <w:rFonts w:ascii="Franklin Gothic Book" w:hAnsi="Franklin Gothic Book"/>
              </w:rPr>
              <w:t>5. Особые условия</w:t>
            </w:r>
          </w:p>
        </w:tc>
        <w:tc>
          <w:tcPr>
            <w:tcW w:w="5958" w:type="dxa"/>
          </w:tcPr>
          <w:p w:rsidR="009B3B38" w:rsidRPr="009B3B38" w:rsidRDefault="009B3B38" w:rsidP="009B3B38">
            <w:pPr>
              <w:widowControl w:val="0"/>
              <w:autoSpaceDE w:val="0"/>
              <w:autoSpaceDN w:val="0"/>
              <w:jc w:val="both"/>
              <w:rPr>
                <w:rFonts w:ascii="Franklin Gothic Book" w:hAnsi="Franklin Gothic Book"/>
              </w:rPr>
            </w:pPr>
            <w:r w:rsidRPr="009B3B38">
              <w:rPr>
                <w:rFonts w:ascii="Franklin Gothic Book" w:hAnsi="Franklin Gothic Book"/>
              </w:rPr>
              <w:t>Исполнитель не вправе для выполнения работ привлекать субподрядчиков или соисполнителей (третья сторона)</w:t>
            </w:r>
          </w:p>
        </w:tc>
      </w:tr>
      <w:tr w:rsidR="009B3B38" w:rsidRPr="009B3B38" w:rsidTr="00127B6E">
        <w:trPr>
          <w:trHeight w:val="541"/>
        </w:trPr>
        <w:tc>
          <w:tcPr>
            <w:tcW w:w="3260" w:type="dxa"/>
          </w:tcPr>
          <w:p w:rsidR="009B3B38" w:rsidRPr="009B3B38" w:rsidRDefault="009B3B38" w:rsidP="009B3B38">
            <w:pPr>
              <w:rPr>
                <w:rFonts w:ascii="Franklin Gothic Book" w:hAnsi="Franklin Gothic Book"/>
              </w:rPr>
            </w:pPr>
            <w:r w:rsidRPr="009B3B38">
              <w:rPr>
                <w:rFonts w:ascii="Franklin Gothic Book" w:hAnsi="Franklin Gothic Book"/>
              </w:rPr>
              <w:t>6. Требования к исполнителю</w:t>
            </w:r>
          </w:p>
        </w:tc>
        <w:tc>
          <w:tcPr>
            <w:tcW w:w="5958" w:type="dxa"/>
          </w:tcPr>
          <w:p w:rsidR="009B3B38" w:rsidRPr="009B3B38" w:rsidRDefault="009B3B38" w:rsidP="009B3B38">
            <w:pPr>
              <w:widowControl w:val="0"/>
              <w:autoSpaceDE w:val="0"/>
              <w:autoSpaceDN w:val="0"/>
              <w:jc w:val="both"/>
              <w:rPr>
                <w:rFonts w:ascii="Franklin Gothic Book" w:hAnsi="Franklin Gothic Book"/>
              </w:rPr>
            </w:pPr>
            <w:r w:rsidRPr="009B3B38">
              <w:rPr>
                <w:rFonts w:ascii="Franklin Gothic Book" w:hAnsi="Franklin Gothic Book"/>
              </w:rPr>
              <w:t>Наличие опыта выполнения работ аналогичных предмету договора</w:t>
            </w:r>
          </w:p>
        </w:tc>
      </w:tr>
      <w:tr w:rsidR="009B3B38" w:rsidRPr="009B3B38" w:rsidTr="00127B6E">
        <w:trPr>
          <w:trHeight w:val="708"/>
        </w:trPr>
        <w:tc>
          <w:tcPr>
            <w:tcW w:w="3260" w:type="dxa"/>
            <w:tcBorders>
              <w:bottom w:val="single" w:sz="4" w:space="0" w:color="auto"/>
            </w:tcBorders>
          </w:tcPr>
          <w:p w:rsidR="009B3B38" w:rsidRPr="009B3B38" w:rsidRDefault="009B3B38" w:rsidP="009B3B38">
            <w:pPr>
              <w:rPr>
                <w:rFonts w:ascii="Franklin Gothic Book" w:hAnsi="Franklin Gothic Book"/>
              </w:rPr>
            </w:pPr>
            <w:r w:rsidRPr="009B3B38">
              <w:rPr>
                <w:rFonts w:ascii="Franklin Gothic Book" w:hAnsi="Franklin Gothic Book"/>
              </w:rPr>
              <w:t>7.Перечень оборудования</w:t>
            </w:r>
          </w:p>
        </w:tc>
        <w:tc>
          <w:tcPr>
            <w:tcW w:w="5958" w:type="dxa"/>
            <w:tcBorders>
              <w:bottom w:val="single" w:sz="4" w:space="0" w:color="auto"/>
            </w:tcBorders>
          </w:tcPr>
          <w:p w:rsidR="009B3B38" w:rsidRPr="009B3B38" w:rsidRDefault="009B3B38" w:rsidP="009B3B38">
            <w:pPr>
              <w:ind w:left="120" w:hanging="142"/>
              <w:jc w:val="both"/>
              <w:rPr>
                <w:rFonts w:ascii="Franklin Gothic Book" w:hAnsi="Franklin Gothic Book"/>
              </w:rPr>
            </w:pPr>
          </w:p>
          <w:p w:rsidR="009B3B38" w:rsidRPr="009B3B38" w:rsidRDefault="009B3B38" w:rsidP="009B3B38">
            <w:pPr>
              <w:ind w:left="120" w:hanging="142"/>
              <w:jc w:val="both"/>
              <w:rPr>
                <w:rFonts w:ascii="Franklin Gothic Book" w:hAnsi="Franklin Gothic Book"/>
              </w:rPr>
            </w:pPr>
            <w:r w:rsidRPr="009B3B38">
              <w:rPr>
                <w:rFonts w:ascii="Franklin Gothic Book" w:hAnsi="Franklin Gothic Book"/>
              </w:rPr>
              <w:t>1.Стирально-отжимная машина «Вязьма ЛО-10» (инв.№15994, 36552) - 2 шт.</w:t>
            </w:r>
          </w:p>
          <w:p w:rsidR="009B3B38" w:rsidRPr="009B3B38" w:rsidRDefault="009B3B38" w:rsidP="009B3B38">
            <w:pPr>
              <w:ind w:left="120" w:hanging="120"/>
              <w:jc w:val="both"/>
              <w:rPr>
                <w:rFonts w:ascii="Franklin Gothic Book" w:hAnsi="Franklin Gothic Book"/>
              </w:rPr>
            </w:pPr>
            <w:r w:rsidRPr="009B3B38">
              <w:rPr>
                <w:rFonts w:ascii="Franklin Gothic Book" w:hAnsi="Franklin Gothic Book"/>
              </w:rPr>
              <w:lastRenderedPageBreak/>
              <w:t>2.Стирально-отжимная машина «Вязьма ЛО-30» (инв.№36553) - 1 шт.</w:t>
            </w:r>
          </w:p>
          <w:p w:rsidR="009B3B38" w:rsidRPr="009B3B38" w:rsidRDefault="009B3B38" w:rsidP="009B3B38">
            <w:pPr>
              <w:ind w:left="120" w:hanging="120"/>
              <w:jc w:val="both"/>
              <w:rPr>
                <w:rFonts w:ascii="Franklin Gothic Book" w:hAnsi="Franklin Gothic Book"/>
              </w:rPr>
            </w:pPr>
            <w:r w:rsidRPr="009B3B38">
              <w:rPr>
                <w:rFonts w:ascii="Franklin Gothic Book" w:hAnsi="Franklin Gothic Book"/>
              </w:rPr>
              <w:t>3.Стирально-отжимная машина «Вязьма ЛО-40» (инв.№37834) - 1 шт.</w:t>
            </w:r>
          </w:p>
          <w:p w:rsidR="009B3B38" w:rsidRPr="009B3B38" w:rsidRDefault="009B3B38" w:rsidP="009B3B38">
            <w:pPr>
              <w:ind w:left="708" w:hanging="708"/>
              <w:jc w:val="both"/>
              <w:rPr>
                <w:rFonts w:ascii="Franklin Gothic Book" w:hAnsi="Franklin Gothic Book"/>
              </w:rPr>
            </w:pPr>
            <w:r w:rsidRPr="009B3B38">
              <w:rPr>
                <w:rFonts w:ascii="Franklin Gothic Book" w:hAnsi="Franklin Gothic Book"/>
              </w:rPr>
              <w:t xml:space="preserve">4. Центрифуга </w:t>
            </w:r>
            <w:proofErr w:type="gramStart"/>
            <w:r w:rsidRPr="009B3B38">
              <w:rPr>
                <w:rFonts w:ascii="Franklin Gothic Book" w:hAnsi="Franklin Gothic Book"/>
              </w:rPr>
              <w:t>« ЛЦ</w:t>
            </w:r>
            <w:proofErr w:type="gramEnd"/>
            <w:r w:rsidRPr="009B3B38">
              <w:rPr>
                <w:rFonts w:ascii="Franklin Gothic Book" w:hAnsi="Franklin Gothic Book"/>
              </w:rPr>
              <w:t>25-1»  (инв.№39510)-1 шт.</w:t>
            </w:r>
          </w:p>
          <w:p w:rsidR="009B3B38" w:rsidRPr="009B3B38" w:rsidRDefault="009B3B38" w:rsidP="009B3B38">
            <w:pPr>
              <w:ind w:left="708" w:hanging="708"/>
              <w:rPr>
                <w:rFonts w:ascii="Franklin Gothic Book" w:hAnsi="Franklin Gothic Book"/>
              </w:rPr>
            </w:pPr>
            <w:r w:rsidRPr="009B3B38">
              <w:rPr>
                <w:rFonts w:ascii="Franklin Gothic Book" w:hAnsi="Franklin Gothic Book"/>
              </w:rPr>
              <w:t xml:space="preserve">5. Сушильная машина (сушильный барабан </w:t>
            </w:r>
            <w:proofErr w:type="gramStart"/>
            <w:r w:rsidRPr="009B3B38">
              <w:rPr>
                <w:rFonts w:ascii="Franklin Gothic Book" w:hAnsi="Franklin Gothic Book"/>
              </w:rPr>
              <w:t>паровой )</w:t>
            </w:r>
            <w:proofErr w:type="gramEnd"/>
            <w:r w:rsidRPr="009B3B38">
              <w:rPr>
                <w:rFonts w:ascii="Franklin Gothic Book" w:hAnsi="Franklin Gothic Book"/>
              </w:rPr>
              <w:t xml:space="preserve"> </w:t>
            </w:r>
          </w:p>
          <w:p w:rsidR="009B3B38" w:rsidRPr="009B3B38" w:rsidRDefault="009B3B38" w:rsidP="009B3B38">
            <w:pPr>
              <w:ind w:left="708" w:hanging="588"/>
              <w:jc w:val="both"/>
              <w:rPr>
                <w:rFonts w:ascii="Franklin Gothic Book" w:hAnsi="Franklin Gothic Book"/>
              </w:rPr>
            </w:pPr>
            <w:r w:rsidRPr="009B3B38">
              <w:rPr>
                <w:rFonts w:ascii="Franklin Gothic Book" w:hAnsi="Franklin Gothic Book"/>
              </w:rPr>
              <w:t xml:space="preserve"> (инв. №8298,8295)- 2 шт.</w:t>
            </w:r>
          </w:p>
          <w:p w:rsidR="009B3B38" w:rsidRPr="009B3B38" w:rsidRDefault="009B3B38" w:rsidP="009B3B38">
            <w:pPr>
              <w:ind w:left="708" w:hanging="708"/>
              <w:jc w:val="both"/>
              <w:rPr>
                <w:rFonts w:ascii="Franklin Gothic Book" w:hAnsi="Franklin Gothic Book"/>
              </w:rPr>
            </w:pPr>
            <w:r w:rsidRPr="009B3B38">
              <w:rPr>
                <w:rFonts w:ascii="Franklin Gothic Book" w:hAnsi="Franklin Gothic Book"/>
              </w:rPr>
              <w:t xml:space="preserve">6.Каток гладильный «Лотос ЛК 1640» </w:t>
            </w:r>
          </w:p>
          <w:p w:rsidR="009B3B38" w:rsidRPr="009B3B38" w:rsidRDefault="009B3B38" w:rsidP="009B3B38">
            <w:pPr>
              <w:ind w:left="708" w:hanging="588"/>
              <w:jc w:val="both"/>
              <w:rPr>
                <w:rFonts w:ascii="Franklin Gothic Book" w:hAnsi="Franklin Gothic Book"/>
              </w:rPr>
            </w:pPr>
            <w:r w:rsidRPr="009B3B38">
              <w:rPr>
                <w:rFonts w:ascii="Franklin Gothic Book" w:hAnsi="Franklin Gothic Book"/>
              </w:rPr>
              <w:t xml:space="preserve"> (инв.№ 37235) – 1 шт.</w:t>
            </w:r>
          </w:p>
          <w:p w:rsidR="009B3B38" w:rsidRPr="009B3B38" w:rsidRDefault="009B3B38" w:rsidP="009B3B38">
            <w:pPr>
              <w:widowControl w:val="0"/>
              <w:autoSpaceDE w:val="0"/>
              <w:autoSpaceDN w:val="0"/>
              <w:jc w:val="both"/>
              <w:rPr>
                <w:rFonts w:ascii="Franklin Gothic Book" w:hAnsi="Franklin Gothic Book"/>
              </w:rPr>
            </w:pPr>
          </w:p>
        </w:tc>
      </w:tr>
      <w:tr w:rsidR="009B3B38" w:rsidRPr="009B3B38" w:rsidTr="00127B6E">
        <w:trPr>
          <w:trHeight w:val="3583"/>
        </w:trPr>
        <w:tc>
          <w:tcPr>
            <w:tcW w:w="3260" w:type="dxa"/>
            <w:tcBorders>
              <w:bottom w:val="single" w:sz="4" w:space="0" w:color="auto"/>
            </w:tcBorders>
          </w:tcPr>
          <w:p w:rsidR="009B3B38" w:rsidRPr="009B3B38" w:rsidRDefault="009B3B38" w:rsidP="009B3B38">
            <w:pPr>
              <w:rPr>
                <w:rFonts w:ascii="Franklin Gothic Book" w:hAnsi="Franklin Gothic Book"/>
              </w:rPr>
            </w:pPr>
            <w:r w:rsidRPr="009B3B38">
              <w:rPr>
                <w:rFonts w:ascii="Franklin Gothic Book" w:hAnsi="Franklin Gothic Book"/>
              </w:rPr>
              <w:lastRenderedPageBreak/>
              <w:t>8. Объемы работ</w:t>
            </w:r>
          </w:p>
        </w:tc>
        <w:tc>
          <w:tcPr>
            <w:tcW w:w="5958" w:type="dxa"/>
            <w:tcBorders>
              <w:bottom w:val="single" w:sz="4" w:space="0" w:color="auto"/>
            </w:tcBorders>
          </w:tcPr>
          <w:p w:rsidR="009B3B38" w:rsidRPr="009B3B38" w:rsidRDefault="009B3B38" w:rsidP="009B3B38">
            <w:pPr>
              <w:jc w:val="both"/>
              <w:rPr>
                <w:rFonts w:ascii="Franklin Gothic Book" w:hAnsi="Franklin Gothic Book"/>
              </w:rPr>
            </w:pPr>
            <w:r w:rsidRPr="009B3B38">
              <w:rPr>
                <w:rFonts w:ascii="Franklin Gothic Book" w:hAnsi="Franklin Gothic Book"/>
              </w:rPr>
              <w:t>1.Техническое обслуживание прачечного оборудования проводится 1 раз в месяц (12 раз в год).</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Наименование работ:</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Гладильное оборудование (пресс и каток):</w:t>
            </w:r>
          </w:p>
          <w:p w:rsidR="009B3B38" w:rsidRPr="009B3B38" w:rsidRDefault="009B3B38" w:rsidP="009B3B38">
            <w:pPr>
              <w:jc w:val="both"/>
              <w:rPr>
                <w:rFonts w:ascii="Franklin Gothic Book" w:hAnsi="Franklin Gothic Book"/>
              </w:rPr>
            </w:pPr>
            <w:r w:rsidRPr="009B3B38">
              <w:rPr>
                <w:rFonts w:ascii="Franklin Gothic Book" w:hAnsi="Franklin Gothic Book"/>
              </w:rPr>
              <w:t>-осмотр внешнего вида</w:t>
            </w:r>
          </w:p>
          <w:p w:rsidR="009B3B38" w:rsidRPr="009B3B38" w:rsidRDefault="009B3B38" w:rsidP="009B3B38">
            <w:pPr>
              <w:jc w:val="both"/>
              <w:rPr>
                <w:rFonts w:ascii="Franklin Gothic Book" w:hAnsi="Franklin Gothic Book"/>
              </w:rPr>
            </w:pPr>
            <w:r w:rsidRPr="009B3B38">
              <w:rPr>
                <w:rFonts w:ascii="Franklin Gothic Book" w:hAnsi="Franklin Gothic Book"/>
              </w:rPr>
              <w:t>-внешний осмотр составных частей машины на отсутствие механических повреждений, коррозии, грязи, прочности крепления и т.д.</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-очистка от пыли и грязи.</w:t>
            </w:r>
          </w:p>
          <w:p w:rsidR="009B3B38" w:rsidRPr="009B3B38" w:rsidRDefault="009B3B38" w:rsidP="009B3B38">
            <w:pPr>
              <w:jc w:val="both"/>
              <w:rPr>
                <w:rFonts w:ascii="Franklin Gothic Book" w:hAnsi="Franklin Gothic Book"/>
              </w:rPr>
            </w:pPr>
            <w:r w:rsidRPr="009B3B38">
              <w:rPr>
                <w:rFonts w:ascii="Franklin Gothic Book" w:hAnsi="Franklin Gothic Book"/>
              </w:rPr>
              <w:t>-контроль и замена (при необходимости) масла в редукторе.</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правильности работы привода машины и вентилятора</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исправности блокировок и аварийной сигнализации.</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затяжки резьбовых соединений, крепления проводов на контактах электрооборудования.</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Стиральная машина:</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-осмотр, проверка состояния узлов, деталей, механизмов, устранение мелких дефектов.</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-проверка слива воды из барабана, работы электромагнитных </w:t>
            </w:r>
            <w:proofErr w:type="gramStart"/>
            <w:r w:rsidRPr="009B3B38">
              <w:rPr>
                <w:rFonts w:ascii="Franklin Gothic Book" w:hAnsi="Franklin Gothic Book"/>
              </w:rPr>
              <w:t>клапанов ,</w:t>
            </w:r>
            <w:proofErr w:type="gramEnd"/>
            <w:r w:rsidRPr="009B3B38">
              <w:rPr>
                <w:rFonts w:ascii="Franklin Gothic Book" w:hAnsi="Franklin Gothic Book"/>
              </w:rPr>
              <w:t xml:space="preserve"> амортизаторов, датчиков уровня, балансировки наружного барабана, блокировки загрузочного люка наружного барабана, осуществление необходимых регулировок.</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заземления стиральной машины.</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крепления машины к фундаменту.</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крепления всех соединений и при необходимости их подтяжка.</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Сушильная машина:</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-осмотр, проверка состояния узлов, механизмов, подтяжка крепежных деталей, устранение мелких дефектов.</w:t>
            </w:r>
          </w:p>
          <w:p w:rsidR="009B3B38" w:rsidRPr="009B3B38" w:rsidRDefault="009B3B38" w:rsidP="009B3B38">
            <w:pPr>
              <w:jc w:val="both"/>
              <w:rPr>
                <w:rFonts w:ascii="Franklin Gothic Book" w:hAnsi="Franklin Gothic Book"/>
              </w:rPr>
            </w:pPr>
            <w:r w:rsidRPr="009B3B38">
              <w:rPr>
                <w:rFonts w:ascii="Franklin Gothic Book" w:hAnsi="Franklin Gothic Book"/>
              </w:rPr>
              <w:t>-очистка от ворса шкивов, улитки вентилятора, выходного воздуховода</w:t>
            </w:r>
          </w:p>
          <w:p w:rsidR="009B3B38" w:rsidRPr="009B3B38" w:rsidRDefault="009B3B38" w:rsidP="009B3B38">
            <w:pPr>
              <w:jc w:val="both"/>
              <w:rPr>
                <w:rFonts w:ascii="Franklin Gothic Book" w:hAnsi="Franklin Gothic Book"/>
              </w:rPr>
            </w:pPr>
            <w:r w:rsidRPr="009B3B38">
              <w:rPr>
                <w:rFonts w:ascii="Franklin Gothic Book" w:hAnsi="Franklin Gothic Book"/>
              </w:rPr>
              <w:lastRenderedPageBreak/>
              <w:t>-очистка и продувка поверхности калорифера</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и при необходимости замена контактов электропитания</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натяжения клиновых ремней (роликов)</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заземления сушильного барабана</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уплотнения загрузочного люка</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состояния воздушного фильтра</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Центрифуга:</w:t>
            </w:r>
          </w:p>
          <w:p w:rsidR="009B3B38" w:rsidRPr="009B3B38" w:rsidRDefault="009B3B38" w:rsidP="009B3B38">
            <w:pPr>
              <w:jc w:val="both"/>
              <w:rPr>
                <w:rFonts w:ascii="Franklin Gothic Book" w:hAnsi="Franklin Gothic Book"/>
              </w:rPr>
            </w:pPr>
            <w:r w:rsidRPr="009B3B38">
              <w:rPr>
                <w:rFonts w:ascii="Franklin Gothic Book" w:hAnsi="Franklin Gothic Book"/>
              </w:rPr>
              <w:t>-осмотр, проверка состояния узлов, механизмов, подтяжка крепежных деталей, устранение мелких дефектов, проверка работы блокировочных устройств</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состояния электрооборудования, устранение замеченных дефектов</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и регулировка реле времени отжима и реле времени торможения</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исправности амортизирующих подвесок привода, при необходимости их замена</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натяжения клиновых ремней</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и смазка узлов механизмов</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уровня масла в гидромуфте</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и регулировка тормоза</w:t>
            </w:r>
          </w:p>
          <w:p w:rsidR="009B3B38" w:rsidRPr="009B3B38" w:rsidRDefault="009B3B38" w:rsidP="009B3B38">
            <w:pPr>
              <w:jc w:val="both"/>
              <w:rPr>
                <w:rFonts w:ascii="Franklin Gothic Book" w:hAnsi="Franklin Gothic Book"/>
              </w:rPr>
            </w:pPr>
            <w:r w:rsidRPr="009B3B38">
              <w:rPr>
                <w:rFonts w:ascii="Franklin Gothic Book" w:hAnsi="Franklin Gothic Book"/>
              </w:rPr>
              <w:t>-проверка затяжки болтов крепления машины</w:t>
            </w:r>
          </w:p>
          <w:p w:rsidR="009B3B38" w:rsidRPr="009B3B38" w:rsidRDefault="009B3B38" w:rsidP="009B3B38">
            <w:pPr>
              <w:jc w:val="both"/>
              <w:rPr>
                <w:rFonts w:ascii="Franklin Gothic Book" w:hAnsi="Franklin Gothic Book"/>
              </w:rPr>
            </w:pPr>
            <w:r w:rsidRPr="009B3B38">
              <w:rPr>
                <w:rFonts w:ascii="Franklin Gothic Book" w:hAnsi="Franklin Gothic Book"/>
              </w:rPr>
              <w:t>2. Ремонт проводится по заявке заведующего прачечной при отказе в работе оборудования.</w:t>
            </w:r>
          </w:p>
          <w:p w:rsidR="009B3B38" w:rsidRPr="009B3B38" w:rsidRDefault="009B3B38" w:rsidP="009B3B38">
            <w:pPr>
              <w:jc w:val="both"/>
              <w:rPr>
                <w:rFonts w:ascii="Franklin Gothic Book" w:hAnsi="Franklin Gothic Book"/>
              </w:rPr>
            </w:pPr>
            <w:r w:rsidRPr="009B3B38">
              <w:rPr>
                <w:rFonts w:ascii="Franklin Gothic Book" w:hAnsi="Franklin Gothic Book"/>
              </w:rPr>
              <w:t>Ориентировочный объем работ:</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-замена лент </w:t>
            </w:r>
            <w:proofErr w:type="spellStart"/>
            <w:r w:rsidRPr="009B3B38">
              <w:rPr>
                <w:rFonts w:ascii="Franklin Gothic Book" w:hAnsi="Franklin Gothic Book"/>
              </w:rPr>
              <w:t>коландра</w:t>
            </w:r>
            <w:proofErr w:type="spellEnd"/>
            <w:r w:rsidRPr="009B3B38">
              <w:rPr>
                <w:rFonts w:ascii="Franklin Gothic Book" w:hAnsi="Franklin Gothic Book"/>
              </w:rPr>
              <w:t xml:space="preserve"> – 1-2 раза в месяц</w:t>
            </w:r>
          </w:p>
          <w:p w:rsidR="009B3B38" w:rsidRPr="009B3B38" w:rsidRDefault="009B3B38" w:rsidP="009B3B38">
            <w:pPr>
              <w:jc w:val="both"/>
              <w:rPr>
                <w:rFonts w:ascii="Franklin Gothic Book" w:hAnsi="Franklin Gothic Book"/>
              </w:rPr>
            </w:pPr>
            <w:r w:rsidRPr="009B3B38">
              <w:rPr>
                <w:rFonts w:ascii="Franklin Gothic Book" w:hAnsi="Franklin Gothic Book"/>
              </w:rPr>
              <w:t>-замена валка приводного каландра - 1 раз в полугодие</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-замена пластин </w:t>
            </w:r>
            <w:proofErr w:type="spellStart"/>
            <w:r w:rsidRPr="009B3B38">
              <w:rPr>
                <w:rFonts w:ascii="Franklin Gothic Book" w:hAnsi="Franklin Gothic Book"/>
              </w:rPr>
              <w:t>коландра</w:t>
            </w:r>
            <w:proofErr w:type="spellEnd"/>
            <w:r w:rsidRPr="009B3B38">
              <w:rPr>
                <w:rFonts w:ascii="Franklin Gothic Book" w:hAnsi="Franklin Gothic Book"/>
              </w:rPr>
              <w:t xml:space="preserve"> - 2 раза в месяц</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-замена </w:t>
            </w:r>
            <w:proofErr w:type="spellStart"/>
            <w:r w:rsidRPr="009B3B38">
              <w:rPr>
                <w:rFonts w:ascii="Franklin Gothic Book" w:hAnsi="Franklin Gothic Book"/>
              </w:rPr>
              <w:t>демфера</w:t>
            </w:r>
            <w:proofErr w:type="spellEnd"/>
            <w:r w:rsidRPr="009B3B38">
              <w:rPr>
                <w:rFonts w:ascii="Franklin Gothic Book" w:hAnsi="Franklin Gothic Book"/>
              </w:rPr>
              <w:t xml:space="preserve"> ЛО-30 - 1 раз в месяц</w:t>
            </w:r>
          </w:p>
          <w:p w:rsidR="009B3B38" w:rsidRPr="009B3B38" w:rsidRDefault="009B3B38" w:rsidP="009B3B38">
            <w:pPr>
              <w:jc w:val="both"/>
              <w:rPr>
                <w:rFonts w:ascii="Franklin Gothic Book" w:hAnsi="Franklin Gothic Book"/>
              </w:rPr>
            </w:pPr>
            <w:r w:rsidRPr="009B3B38">
              <w:rPr>
                <w:rFonts w:ascii="Franklin Gothic Book" w:hAnsi="Franklin Gothic Book"/>
              </w:rPr>
              <w:t>-замена сливного клапана - 1 раз в год.</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Материал, необходимый для выполнения ремонтных работ: </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1. Лента подающего транспортера ЛК-35.09 </w:t>
            </w:r>
            <w:proofErr w:type="spellStart"/>
            <w:r w:rsidRPr="009B3B38">
              <w:rPr>
                <w:rFonts w:ascii="Franklin Gothic Book" w:hAnsi="Franklin Gothic Book"/>
              </w:rPr>
              <w:t>коландра</w:t>
            </w:r>
            <w:proofErr w:type="spellEnd"/>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2. Лента основного транспортера ЛК-35.09 </w:t>
            </w:r>
            <w:proofErr w:type="spellStart"/>
            <w:r w:rsidRPr="009B3B38">
              <w:rPr>
                <w:rFonts w:ascii="Franklin Gothic Book" w:hAnsi="Franklin Gothic Book"/>
              </w:rPr>
              <w:t>коландра</w:t>
            </w:r>
            <w:proofErr w:type="spellEnd"/>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3. Валок приводной ЛК-20 </w:t>
            </w:r>
            <w:proofErr w:type="spellStart"/>
            <w:r w:rsidRPr="009B3B38">
              <w:rPr>
                <w:rFonts w:ascii="Franklin Gothic Book" w:hAnsi="Franklin Gothic Book"/>
              </w:rPr>
              <w:t>коландра</w:t>
            </w:r>
            <w:proofErr w:type="spellEnd"/>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4. Пластина ЛК-35.01 </w:t>
            </w:r>
            <w:proofErr w:type="spellStart"/>
            <w:r w:rsidRPr="009B3B38">
              <w:rPr>
                <w:rFonts w:ascii="Franklin Gothic Book" w:hAnsi="Franklin Gothic Book"/>
              </w:rPr>
              <w:t>коландра</w:t>
            </w:r>
            <w:proofErr w:type="spellEnd"/>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5. </w:t>
            </w:r>
            <w:proofErr w:type="spellStart"/>
            <w:r w:rsidRPr="009B3B38">
              <w:rPr>
                <w:rFonts w:ascii="Franklin Gothic Book" w:hAnsi="Franklin Gothic Book"/>
              </w:rPr>
              <w:t>Демфер</w:t>
            </w:r>
            <w:proofErr w:type="spellEnd"/>
            <w:r w:rsidRPr="009B3B38">
              <w:rPr>
                <w:rFonts w:ascii="Franklin Gothic Book" w:hAnsi="Franklin Gothic Book"/>
              </w:rPr>
              <w:t xml:space="preserve"> ЛО-30</w:t>
            </w:r>
          </w:p>
          <w:p w:rsidR="009B3B38" w:rsidRPr="009B3B38" w:rsidRDefault="009B3B38" w:rsidP="009B3B38">
            <w:pPr>
              <w:jc w:val="both"/>
              <w:rPr>
                <w:rFonts w:ascii="Franklin Gothic Book" w:hAnsi="Franklin Gothic Book"/>
              </w:rPr>
            </w:pPr>
            <w:r w:rsidRPr="009B3B38">
              <w:rPr>
                <w:rFonts w:ascii="Franklin Gothic Book" w:hAnsi="Franklin Gothic Book"/>
              </w:rPr>
              <w:t>6. Клапан сливной ЛО-10</w:t>
            </w:r>
          </w:p>
          <w:p w:rsidR="009B3B38" w:rsidRPr="009B3B38" w:rsidRDefault="009B3B38" w:rsidP="009B3B38">
            <w:pPr>
              <w:jc w:val="both"/>
              <w:rPr>
                <w:rFonts w:ascii="Franklin Gothic Book" w:hAnsi="Franklin Gothic Book"/>
              </w:rPr>
            </w:pPr>
          </w:p>
        </w:tc>
      </w:tr>
      <w:tr w:rsidR="009B3B38" w:rsidRPr="009B3B38" w:rsidTr="00127B6E">
        <w:trPr>
          <w:trHeight w:val="708"/>
        </w:trPr>
        <w:tc>
          <w:tcPr>
            <w:tcW w:w="3260" w:type="dxa"/>
            <w:tcBorders>
              <w:top w:val="nil"/>
              <w:left w:val="nil"/>
              <w:bottom w:val="nil"/>
              <w:right w:val="nil"/>
            </w:tcBorders>
          </w:tcPr>
          <w:p w:rsidR="009B3B38" w:rsidRPr="009B3B38" w:rsidRDefault="009B3B38" w:rsidP="009B3B38">
            <w:pPr>
              <w:rPr>
                <w:rFonts w:ascii="Franklin Gothic Book" w:hAnsi="Franklin Gothic Book"/>
              </w:rPr>
            </w:pPr>
          </w:p>
        </w:tc>
        <w:tc>
          <w:tcPr>
            <w:tcW w:w="5958" w:type="dxa"/>
            <w:tcBorders>
              <w:top w:val="nil"/>
              <w:left w:val="nil"/>
              <w:bottom w:val="nil"/>
              <w:right w:val="nil"/>
            </w:tcBorders>
          </w:tcPr>
          <w:p w:rsidR="009B3B38" w:rsidRPr="009B3B38" w:rsidRDefault="009B3B38" w:rsidP="009B3B38">
            <w:pPr>
              <w:jc w:val="center"/>
              <w:rPr>
                <w:rFonts w:ascii="Franklin Gothic Book" w:hAnsi="Franklin Gothic Book"/>
              </w:rPr>
            </w:pPr>
          </w:p>
        </w:tc>
      </w:tr>
    </w:tbl>
    <w:p w:rsidR="00474A1B" w:rsidRDefault="00474A1B" w:rsidP="009B3B38">
      <w:pPr>
        <w:spacing w:before="60" w:after="60"/>
        <w:jc w:val="both"/>
        <w:rPr>
          <w:rFonts w:ascii="Franklin Gothic Book" w:hAnsi="Franklin Gothic Book"/>
          <w:b/>
        </w:rPr>
      </w:pPr>
    </w:p>
    <w:p w:rsidR="001D705A" w:rsidRDefault="001D705A" w:rsidP="009B3B38">
      <w:pPr>
        <w:spacing w:before="60" w:after="60"/>
        <w:jc w:val="both"/>
        <w:rPr>
          <w:rFonts w:ascii="Franklin Gothic Book" w:hAnsi="Franklin Gothic Book"/>
          <w:b/>
        </w:rPr>
      </w:pPr>
    </w:p>
    <w:p w:rsidR="001D705A" w:rsidRDefault="001D705A" w:rsidP="009B3B38">
      <w:pPr>
        <w:spacing w:before="60" w:after="60"/>
        <w:jc w:val="both"/>
        <w:rPr>
          <w:rFonts w:ascii="Franklin Gothic Book" w:hAnsi="Franklin Gothic Book"/>
          <w:b/>
        </w:rPr>
      </w:pPr>
    </w:p>
    <w:p w:rsidR="00127B6E" w:rsidRDefault="00127B6E" w:rsidP="009B3B38">
      <w:pPr>
        <w:spacing w:before="60" w:after="60"/>
        <w:jc w:val="both"/>
        <w:rPr>
          <w:rFonts w:ascii="Franklin Gothic Book" w:hAnsi="Franklin Gothic Book"/>
          <w:b/>
        </w:rPr>
      </w:pPr>
    </w:p>
    <w:p w:rsidR="00127B6E" w:rsidRDefault="00127B6E" w:rsidP="009B3B38">
      <w:pPr>
        <w:spacing w:before="60" w:after="60"/>
        <w:jc w:val="both"/>
        <w:rPr>
          <w:rFonts w:ascii="Franklin Gothic Book" w:hAnsi="Franklin Gothic Book"/>
          <w:b/>
        </w:rPr>
      </w:pPr>
    </w:p>
    <w:p w:rsidR="00127B6E" w:rsidRDefault="00127B6E" w:rsidP="009B3B38">
      <w:pPr>
        <w:spacing w:before="60" w:after="60"/>
        <w:jc w:val="both"/>
        <w:rPr>
          <w:rFonts w:ascii="Franklin Gothic Book" w:hAnsi="Franklin Gothic Book"/>
          <w:b/>
        </w:rPr>
      </w:pPr>
    </w:p>
    <w:p w:rsidR="00127B6E" w:rsidRPr="009B3B38" w:rsidRDefault="00127B6E" w:rsidP="009B3B38">
      <w:pPr>
        <w:spacing w:before="60" w:after="60"/>
        <w:jc w:val="both"/>
        <w:rPr>
          <w:rFonts w:ascii="Franklin Gothic Book" w:hAnsi="Franklin Gothic Book"/>
          <w:b/>
        </w:rPr>
      </w:pPr>
    </w:p>
    <w:p w:rsidR="00106B7C" w:rsidRDefault="00FD2947" w:rsidP="002760A9">
      <w:pPr>
        <w:pStyle w:val="afff6"/>
        <w:numPr>
          <w:ilvl w:val="0"/>
          <w:numId w:val="18"/>
        </w:numPr>
        <w:spacing w:before="60" w:after="60"/>
        <w:jc w:val="both"/>
        <w:rPr>
          <w:rFonts w:ascii="Franklin Gothic Book" w:hAnsi="Franklin Gothic Book"/>
          <w:b/>
        </w:rPr>
      </w:pPr>
      <w:r w:rsidRPr="003F105C">
        <w:rPr>
          <w:rFonts w:ascii="Franklin Gothic Book" w:hAnsi="Franklin Gothic Book"/>
          <w:b/>
        </w:rPr>
        <w:lastRenderedPageBreak/>
        <w:t>Проект договора</w:t>
      </w:r>
      <w:r w:rsidR="0070588C" w:rsidRPr="003F105C">
        <w:rPr>
          <w:rFonts w:ascii="Franklin Gothic Book" w:hAnsi="Franklin Gothic Book"/>
          <w:b/>
        </w:rPr>
        <w:t>.</w:t>
      </w:r>
    </w:p>
    <w:p w:rsidR="009B3B38" w:rsidRPr="009B3B38" w:rsidRDefault="009B3B38" w:rsidP="009B3B38">
      <w:pPr>
        <w:pStyle w:val="Style1"/>
        <w:widowControl/>
        <w:jc w:val="center"/>
        <w:rPr>
          <w:rStyle w:val="FontStyle16"/>
          <w:rFonts w:ascii="Franklin Gothic Book" w:hAnsi="Franklin Gothic Book"/>
          <w:i/>
          <w:position w:val="-1"/>
        </w:rPr>
      </w:pPr>
      <w:r w:rsidRPr="009B3B38">
        <w:rPr>
          <w:rStyle w:val="FontStyle16"/>
          <w:rFonts w:ascii="Franklin Gothic Book" w:hAnsi="Franklin Gothic Book"/>
          <w:position w:val="-1"/>
        </w:rPr>
        <w:t>договор   № ___________</w:t>
      </w:r>
    </w:p>
    <w:p w:rsidR="009B3B38" w:rsidRPr="009B3B38" w:rsidRDefault="009B3B38" w:rsidP="009B3B38">
      <w:pPr>
        <w:suppressAutoHyphens/>
        <w:overflowPunct w:val="0"/>
        <w:jc w:val="center"/>
        <w:textAlignment w:val="baseline"/>
        <w:rPr>
          <w:rFonts w:ascii="Franklin Gothic Book" w:eastAsia="Calibri" w:hAnsi="Franklin Gothic Book"/>
          <w:b/>
          <w:lang w:eastAsia="en-US"/>
        </w:rPr>
      </w:pPr>
      <w:r w:rsidRPr="009B3B38">
        <w:rPr>
          <w:rFonts w:ascii="Franklin Gothic Book" w:eastAsia="Calibri" w:hAnsi="Franklin Gothic Book"/>
          <w:b/>
          <w:lang w:eastAsia="en-US"/>
        </w:rPr>
        <w:t>на техническое обслуживание и ремонт</w:t>
      </w:r>
    </w:p>
    <w:p w:rsidR="009B3B38" w:rsidRPr="009B3B38" w:rsidRDefault="009B3B38" w:rsidP="009B3B38">
      <w:pPr>
        <w:suppressAutoHyphens/>
        <w:overflowPunct w:val="0"/>
        <w:jc w:val="center"/>
        <w:textAlignment w:val="baseline"/>
        <w:rPr>
          <w:rFonts w:ascii="Franklin Gothic Book" w:eastAsia="Calibri" w:hAnsi="Franklin Gothic Book"/>
          <w:lang w:eastAsia="en-US"/>
        </w:rPr>
      </w:pPr>
      <w:r w:rsidRPr="009B3B38">
        <w:rPr>
          <w:rFonts w:ascii="Franklin Gothic Book" w:eastAsia="Calibri" w:hAnsi="Franklin Gothic Book"/>
          <w:b/>
          <w:lang w:eastAsia="en-US"/>
        </w:rPr>
        <w:t>прачечного оборудования</w:t>
      </w:r>
    </w:p>
    <w:p w:rsidR="009B3B38" w:rsidRPr="009B3B38" w:rsidRDefault="009B3B38" w:rsidP="009B3B38">
      <w:pPr>
        <w:pStyle w:val="Style1"/>
        <w:widowControl/>
        <w:jc w:val="center"/>
        <w:rPr>
          <w:rStyle w:val="FontStyle15"/>
          <w:rFonts w:ascii="Franklin Gothic Book" w:hAnsi="Franklin Gothic Book"/>
          <w:i w:val="0"/>
          <w:position w:val="-1"/>
          <w:sz w:val="24"/>
          <w:szCs w:val="24"/>
        </w:rPr>
      </w:pPr>
    </w:p>
    <w:p w:rsidR="009B3B38" w:rsidRPr="009B3B38" w:rsidRDefault="009B3B38" w:rsidP="009B3B38">
      <w:pPr>
        <w:pStyle w:val="Style10"/>
        <w:widowControl/>
        <w:tabs>
          <w:tab w:val="left" w:leader="underscore" w:pos="835"/>
          <w:tab w:val="left" w:leader="underscore" w:pos="1138"/>
          <w:tab w:val="left" w:pos="8410"/>
        </w:tabs>
        <w:spacing w:line="240" w:lineRule="auto"/>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     г. Новороссийск                                                                                         "__</w:t>
      </w:r>
      <w:proofErr w:type="gramStart"/>
      <w:r w:rsidRPr="009B3B38">
        <w:rPr>
          <w:rStyle w:val="FontStyle21"/>
          <w:rFonts w:ascii="Franklin Gothic Book" w:hAnsi="Franklin Gothic Book"/>
          <w:sz w:val="24"/>
          <w:szCs w:val="24"/>
        </w:rPr>
        <w:t>"  _</w:t>
      </w:r>
      <w:proofErr w:type="gramEnd"/>
      <w:r w:rsidRPr="009B3B38">
        <w:rPr>
          <w:rStyle w:val="FontStyle21"/>
          <w:rFonts w:ascii="Franklin Gothic Book" w:hAnsi="Franklin Gothic Book"/>
          <w:sz w:val="24"/>
          <w:szCs w:val="24"/>
        </w:rPr>
        <w:t>_______    2016 год</w:t>
      </w:r>
    </w:p>
    <w:p w:rsidR="009B3B38" w:rsidRPr="009B3B38" w:rsidRDefault="009B3B38" w:rsidP="009B3B38">
      <w:pPr>
        <w:pStyle w:val="Style30"/>
        <w:widowControl/>
        <w:ind w:firstLine="1134"/>
        <w:rPr>
          <w:rStyle w:val="FontStyle21"/>
          <w:rFonts w:ascii="Franklin Gothic Book" w:hAnsi="Franklin Gothic Book"/>
          <w:b/>
          <w:sz w:val="24"/>
          <w:szCs w:val="24"/>
          <w:lang w:eastAsia="en-US"/>
        </w:rPr>
      </w:pPr>
    </w:p>
    <w:p w:rsidR="009B3B38" w:rsidRPr="009B3B38" w:rsidRDefault="009B3B38" w:rsidP="009B3B38">
      <w:pPr>
        <w:pStyle w:val="Style30"/>
        <w:widowControl/>
        <w:spacing w:line="276" w:lineRule="auto"/>
        <w:ind w:firstLine="1134"/>
        <w:rPr>
          <w:rStyle w:val="FontStyle21"/>
          <w:rFonts w:ascii="Franklin Gothic Book" w:hAnsi="Franklin Gothic Book"/>
          <w:sz w:val="24"/>
          <w:szCs w:val="24"/>
          <w:lang w:eastAsia="en-US"/>
        </w:rPr>
      </w:pPr>
      <w:r w:rsidRPr="009B3B38">
        <w:rPr>
          <w:rStyle w:val="FontStyle21"/>
          <w:rFonts w:ascii="Franklin Gothic Book" w:hAnsi="Franklin Gothic Book"/>
          <w:b/>
          <w:sz w:val="24"/>
          <w:szCs w:val="24"/>
          <w:lang w:eastAsia="en-US"/>
        </w:rPr>
        <w:t>Публичное акционерное  общество «Новороссийский морской торговый порт» (далее ПАО «НМТП»),</w:t>
      </w:r>
      <w:r w:rsidRPr="009B3B38">
        <w:rPr>
          <w:rStyle w:val="FontStyle21"/>
          <w:rFonts w:ascii="Franklin Gothic Book" w:hAnsi="Franklin Gothic Book"/>
          <w:sz w:val="24"/>
          <w:szCs w:val="24"/>
          <w:lang w:eastAsia="en-US"/>
        </w:rPr>
        <w:t xml:space="preserve"> именуемое  в дальнейшем «ЗАКАЗЧИК», в лице Исполнительного директора Терентьева И.В., действующего на </w:t>
      </w:r>
      <w:r w:rsidRPr="009B3B38">
        <w:rPr>
          <w:rStyle w:val="FontStyle19"/>
          <w:rFonts w:ascii="Franklin Gothic Book" w:hAnsi="Franklin Gothic Book"/>
          <w:sz w:val="24"/>
          <w:szCs w:val="24"/>
          <w:lang w:eastAsia="en-US"/>
        </w:rPr>
        <w:t>основании доверенности № 2110-07/425 от 25.12.2015 года</w:t>
      </w:r>
      <w:r w:rsidRPr="009B3B38">
        <w:rPr>
          <w:rStyle w:val="FontStyle21"/>
          <w:rFonts w:ascii="Franklin Gothic Book" w:hAnsi="Franklin Gothic Book"/>
          <w:sz w:val="24"/>
          <w:szCs w:val="24"/>
          <w:lang w:eastAsia="en-US"/>
        </w:rPr>
        <w:t xml:space="preserve"> с одной стороны, </w:t>
      </w:r>
      <w:proofErr w:type="spellStart"/>
      <w:r w:rsidRPr="009B3B38">
        <w:rPr>
          <w:rStyle w:val="FontStyle21"/>
          <w:rFonts w:ascii="Franklin Gothic Book" w:hAnsi="Franklin Gothic Book"/>
          <w:sz w:val="24"/>
          <w:szCs w:val="24"/>
          <w:lang w:eastAsia="en-US"/>
        </w:rPr>
        <w:t>и</w:t>
      </w:r>
      <w:r w:rsidRPr="009B3B38">
        <w:rPr>
          <w:rStyle w:val="FontStyle21"/>
          <w:rFonts w:ascii="Franklin Gothic Book" w:hAnsi="Franklin Gothic Book"/>
          <w:b/>
          <w:sz w:val="24"/>
          <w:szCs w:val="24"/>
          <w:lang w:eastAsia="en-US"/>
        </w:rPr>
        <w:t>__________________________________</w:t>
      </w:r>
      <w:r w:rsidRPr="009B3B38">
        <w:rPr>
          <w:rStyle w:val="FontStyle21"/>
          <w:rFonts w:ascii="Franklin Gothic Book" w:hAnsi="Franklin Gothic Book"/>
          <w:sz w:val="24"/>
          <w:szCs w:val="24"/>
          <w:lang w:eastAsia="en-US"/>
        </w:rPr>
        <w:t>именуемое</w:t>
      </w:r>
      <w:proofErr w:type="spellEnd"/>
      <w:r w:rsidRPr="009B3B38">
        <w:rPr>
          <w:rStyle w:val="FontStyle21"/>
          <w:rFonts w:ascii="Franklin Gothic Book" w:hAnsi="Franklin Gothic Book"/>
          <w:sz w:val="24"/>
          <w:szCs w:val="24"/>
          <w:lang w:eastAsia="en-US"/>
        </w:rPr>
        <w:t xml:space="preserve"> в дальнейшем «ИСПОЛНИТЕЛЬ» в лице_______________________________, действующего на основании ___________________с другой стороны, а вместе именуемые Стороны заключили </w:t>
      </w:r>
      <w:r w:rsidRPr="009B3B38">
        <w:rPr>
          <w:rStyle w:val="FontStyle20"/>
          <w:rFonts w:ascii="Franklin Gothic Book" w:hAnsi="Franklin Gothic Book"/>
          <w:sz w:val="24"/>
          <w:szCs w:val="24"/>
          <w:lang w:eastAsia="en-US"/>
        </w:rPr>
        <w:t>настоящий договор</w:t>
      </w:r>
      <w:r w:rsidRPr="009B3B38">
        <w:rPr>
          <w:rStyle w:val="FontStyle21"/>
          <w:rFonts w:ascii="Franklin Gothic Book" w:hAnsi="Franklin Gothic Book"/>
          <w:sz w:val="24"/>
          <w:szCs w:val="24"/>
          <w:lang w:eastAsia="en-US"/>
        </w:rPr>
        <w:t xml:space="preserve"> о нижеследующем:</w:t>
      </w:r>
    </w:p>
    <w:p w:rsidR="009B3B38" w:rsidRPr="009B3B38" w:rsidRDefault="009B3B38" w:rsidP="002760A9">
      <w:pPr>
        <w:pStyle w:val="1"/>
        <w:keepLines w:val="0"/>
        <w:pageBreakBefore w:val="0"/>
        <w:widowControl w:val="0"/>
        <w:numPr>
          <w:ilvl w:val="0"/>
          <w:numId w:val="20"/>
        </w:numPr>
        <w:tabs>
          <w:tab w:val="clear" w:pos="567"/>
        </w:tabs>
        <w:suppressAutoHyphens w:val="0"/>
        <w:autoSpaceDE w:val="0"/>
        <w:autoSpaceDN w:val="0"/>
        <w:adjustRightInd w:val="0"/>
        <w:spacing w:before="240" w:after="60"/>
        <w:jc w:val="center"/>
        <w:rPr>
          <w:rStyle w:val="FontStyle21"/>
          <w:rFonts w:ascii="Franklin Gothic Book" w:hAnsi="Franklin Gothic Book"/>
          <w:sz w:val="24"/>
          <w:szCs w:val="24"/>
          <w:lang w:eastAsia="en-US"/>
        </w:rPr>
      </w:pPr>
      <w:r w:rsidRPr="009B3B38">
        <w:rPr>
          <w:rStyle w:val="FontStyle21"/>
          <w:rFonts w:ascii="Franklin Gothic Book" w:hAnsi="Franklin Gothic Book"/>
          <w:sz w:val="24"/>
          <w:szCs w:val="24"/>
          <w:lang w:eastAsia="en-US"/>
        </w:rPr>
        <w:t>ПРЕДМЕТ ДОГОВОРА</w:t>
      </w:r>
    </w:p>
    <w:p w:rsidR="009B3B38" w:rsidRPr="009B3B38" w:rsidRDefault="009B3B38" w:rsidP="002760A9">
      <w:pPr>
        <w:pStyle w:val="Style5"/>
        <w:widowControl/>
        <w:numPr>
          <w:ilvl w:val="1"/>
          <w:numId w:val="20"/>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ИСПОЛНИТЕЛЬ принимает на себя выполнение работ </w:t>
      </w:r>
      <w:proofErr w:type="gramStart"/>
      <w:r w:rsidRPr="009B3B38">
        <w:rPr>
          <w:rStyle w:val="FontStyle21"/>
          <w:rFonts w:ascii="Franklin Gothic Book" w:hAnsi="Franklin Gothic Book"/>
          <w:sz w:val="24"/>
          <w:szCs w:val="24"/>
        </w:rPr>
        <w:t>по  техническому</w:t>
      </w:r>
      <w:proofErr w:type="gramEnd"/>
      <w:r w:rsidRPr="009B3B38">
        <w:rPr>
          <w:rStyle w:val="FontStyle21"/>
          <w:rFonts w:ascii="Franklin Gothic Book" w:hAnsi="Franklin Gothic Book"/>
          <w:sz w:val="24"/>
          <w:szCs w:val="24"/>
        </w:rPr>
        <w:t xml:space="preserve"> обслуживанию и ремонту прачечного оборудования, а ЗАКАЗЧИК обязуется принимать и оплачивать эти работы, согласно прилагаемому списку (</w:t>
      </w:r>
      <w:r w:rsidRPr="009B3B38">
        <w:rPr>
          <w:rStyle w:val="FontStyle24"/>
          <w:rFonts w:ascii="Franklin Gothic Book" w:hAnsi="Franklin Gothic Book"/>
          <w:sz w:val="24"/>
          <w:szCs w:val="24"/>
        </w:rPr>
        <w:t xml:space="preserve">Приложение </w:t>
      </w:r>
      <w:r w:rsidRPr="009B3B38">
        <w:rPr>
          <w:rStyle w:val="FontStyle34"/>
          <w:rFonts w:ascii="Franklin Gothic Book" w:hAnsi="Franklin Gothic Book"/>
          <w:spacing w:val="-20"/>
          <w:sz w:val="24"/>
          <w:szCs w:val="24"/>
        </w:rPr>
        <w:t>№1 и  Приложение  №2</w:t>
      </w:r>
      <w:r w:rsidRPr="009B3B38">
        <w:rPr>
          <w:rStyle w:val="FontStyle34"/>
          <w:rFonts w:ascii="Franklin Gothic Book" w:hAnsi="Franklin Gothic Book"/>
          <w:sz w:val="24"/>
          <w:szCs w:val="24"/>
        </w:rPr>
        <w:t xml:space="preserve"> </w:t>
      </w:r>
      <w:r w:rsidRPr="009B3B38">
        <w:rPr>
          <w:rStyle w:val="FontStyle21"/>
          <w:rFonts w:ascii="Franklin Gothic Book" w:hAnsi="Franklin Gothic Book"/>
          <w:sz w:val="24"/>
          <w:szCs w:val="24"/>
        </w:rPr>
        <w:t xml:space="preserve">к настоящему договору). </w:t>
      </w:r>
    </w:p>
    <w:p w:rsidR="009B3B38" w:rsidRDefault="009B3B38" w:rsidP="009B3B38">
      <w:pPr>
        <w:pStyle w:val="Style5"/>
        <w:widowControl/>
        <w:tabs>
          <w:tab w:val="left" w:pos="0"/>
        </w:tabs>
        <w:spacing w:line="240" w:lineRule="auto"/>
        <w:ind w:firstLine="0"/>
        <w:jc w:val="center"/>
        <w:rPr>
          <w:rStyle w:val="FontStyle23"/>
          <w:rFonts w:ascii="Franklin Gothic Book" w:hAnsi="Franklin Gothic Book"/>
          <w:bCs w:val="0"/>
          <w:sz w:val="24"/>
          <w:szCs w:val="24"/>
        </w:rPr>
      </w:pPr>
    </w:p>
    <w:p w:rsidR="009B3B38" w:rsidRPr="009B3B38" w:rsidRDefault="009B3B38" w:rsidP="00C169A0">
      <w:pPr>
        <w:pStyle w:val="Style5"/>
        <w:widowControl/>
        <w:tabs>
          <w:tab w:val="left" w:pos="0"/>
        </w:tabs>
        <w:spacing w:line="240" w:lineRule="auto"/>
        <w:ind w:firstLine="0"/>
        <w:rPr>
          <w:rStyle w:val="FontStyle23"/>
          <w:rFonts w:ascii="Franklin Gothic Book" w:hAnsi="Franklin Gothic Book"/>
          <w:bCs w:val="0"/>
          <w:sz w:val="24"/>
          <w:szCs w:val="24"/>
        </w:rPr>
      </w:pPr>
    </w:p>
    <w:p w:rsidR="009B3B38" w:rsidRPr="009B3B38" w:rsidRDefault="009B3B38" w:rsidP="009B3B38">
      <w:pPr>
        <w:pStyle w:val="Style5"/>
        <w:widowControl/>
        <w:tabs>
          <w:tab w:val="left" w:pos="0"/>
        </w:tabs>
        <w:spacing w:line="240" w:lineRule="auto"/>
        <w:ind w:firstLine="0"/>
        <w:jc w:val="center"/>
        <w:rPr>
          <w:rStyle w:val="FontStyle23"/>
          <w:rFonts w:ascii="Franklin Gothic Book" w:hAnsi="Franklin Gothic Book"/>
          <w:bCs w:val="0"/>
          <w:sz w:val="24"/>
          <w:szCs w:val="24"/>
        </w:rPr>
      </w:pPr>
      <w:r w:rsidRPr="009B3B38">
        <w:rPr>
          <w:rStyle w:val="FontStyle23"/>
          <w:rFonts w:ascii="Franklin Gothic Book" w:hAnsi="Franklin Gothic Book"/>
          <w:sz w:val="24"/>
          <w:szCs w:val="24"/>
        </w:rPr>
        <w:t>2. ЦЕНА ДОГОВОРА</w:t>
      </w:r>
    </w:p>
    <w:p w:rsidR="00350C9C" w:rsidRPr="007D44FC" w:rsidRDefault="00350C9C" w:rsidP="00350C9C">
      <w:pPr>
        <w:pStyle w:val="Style5"/>
        <w:widowControl/>
        <w:tabs>
          <w:tab w:val="left" w:pos="0"/>
        </w:tabs>
        <w:spacing w:line="240" w:lineRule="auto"/>
        <w:ind w:firstLine="0"/>
        <w:rPr>
          <w:rStyle w:val="FontStyle23"/>
          <w:rFonts w:ascii="Franklin Gothic Book" w:hAnsi="Franklin Gothic Book"/>
          <w:b w:val="0"/>
          <w:bCs w:val="0"/>
          <w:sz w:val="24"/>
          <w:szCs w:val="24"/>
        </w:rPr>
      </w:pPr>
      <w:r w:rsidRPr="007D44FC">
        <w:rPr>
          <w:rStyle w:val="FontStyle23"/>
          <w:rFonts w:ascii="Franklin Gothic Book" w:hAnsi="Franklin Gothic Book"/>
          <w:b w:val="0"/>
          <w:sz w:val="24"/>
          <w:szCs w:val="24"/>
        </w:rPr>
        <w:t>2.1</w:t>
      </w:r>
      <w:r w:rsidRPr="007D44FC">
        <w:rPr>
          <w:rStyle w:val="FontStyle23"/>
          <w:rFonts w:ascii="Franklin Gothic Book" w:hAnsi="Franklin Gothic Book"/>
          <w:b w:val="0"/>
          <w:sz w:val="24"/>
          <w:szCs w:val="24"/>
        </w:rPr>
        <w:tab/>
        <w:t xml:space="preserve"> Общая стоимость услуг по договору не может превышать </w:t>
      </w:r>
      <w:r w:rsidR="004272F8">
        <w:rPr>
          <w:rStyle w:val="FontStyle23"/>
          <w:rFonts w:ascii="Franklin Gothic Book" w:hAnsi="Franklin Gothic Book"/>
          <w:b w:val="0"/>
          <w:sz w:val="24"/>
          <w:szCs w:val="24"/>
        </w:rPr>
        <w:t>299 902,99</w:t>
      </w:r>
      <w:r w:rsidRPr="007D44FC">
        <w:rPr>
          <w:rStyle w:val="FontStyle23"/>
          <w:rFonts w:ascii="Franklin Gothic Book" w:hAnsi="Franklin Gothic Book"/>
          <w:b w:val="0"/>
          <w:sz w:val="24"/>
          <w:szCs w:val="24"/>
        </w:rPr>
        <w:t xml:space="preserve"> (</w:t>
      </w:r>
      <w:r w:rsidR="004272F8">
        <w:rPr>
          <w:rStyle w:val="FontStyle23"/>
          <w:rFonts w:ascii="Franklin Gothic Book" w:hAnsi="Franklin Gothic Book"/>
          <w:b w:val="0"/>
          <w:sz w:val="24"/>
          <w:szCs w:val="24"/>
        </w:rPr>
        <w:t>двести девяносто девять тысяч девятьсот два</w:t>
      </w:r>
      <w:r w:rsidRPr="007D44FC">
        <w:rPr>
          <w:rStyle w:val="FontStyle23"/>
          <w:rFonts w:ascii="Franklin Gothic Book" w:hAnsi="Franklin Gothic Book"/>
          <w:b w:val="0"/>
          <w:sz w:val="24"/>
          <w:szCs w:val="24"/>
        </w:rPr>
        <w:t>) рубл</w:t>
      </w:r>
      <w:r w:rsidR="004272F8">
        <w:rPr>
          <w:rStyle w:val="FontStyle23"/>
          <w:rFonts w:ascii="Franklin Gothic Book" w:hAnsi="Franklin Gothic Book"/>
          <w:b w:val="0"/>
          <w:sz w:val="24"/>
          <w:szCs w:val="24"/>
        </w:rPr>
        <w:t>я 99 копеек</w:t>
      </w:r>
      <w:r w:rsidRPr="007D44FC">
        <w:rPr>
          <w:rStyle w:val="FontStyle23"/>
          <w:rFonts w:ascii="Franklin Gothic Book" w:hAnsi="Franklin Gothic Book"/>
          <w:b w:val="0"/>
          <w:sz w:val="24"/>
          <w:szCs w:val="24"/>
        </w:rPr>
        <w:t xml:space="preserve"> без учета НДС</w:t>
      </w:r>
      <w:r w:rsidR="004272F8">
        <w:rPr>
          <w:rStyle w:val="FontStyle23"/>
          <w:rFonts w:ascii="Franklin Gothic Book" w:hAnsi="Franklin Gothic Book"/>
          <w:b w:val="0"/>
          <w:sz w:val="24"/>
          <w:szCs w:val="24"/>
        </w:rPr>
        <w:t>, в том числе НДС 53 982,54 (пятьдесят три тысячи девятьсот восемьдесят два) рубля 54 копейки</w:t>
      </w:r>
      <w:r w:rsidRPr="007D44FC">
        <w:rPr>
          <w:rStyle w:val="FontStyle23"/>
          <w:rFonts w:ascii="Franklin Gothic Book" w:hAnsi="Franklin Gothic Book"/>
          <w:b w:val="0"/>
          <w:sz w:val="24"/>
          <w:szCs w:val="24"/>
        </w:rPr>
        <w:t>.</w:t>
      </w:r>
    </w:p>
    <w:p w:rsidR="00350C9C" w:rsidRPr="007D44FC" w:rsidRDefault="00350C9C" w:rsidP="00350C9C">
      <w:pPr>
        <w:pStyle w:val="Style5"/>
        <w:widowControl/>
        <w:tabs>
          <w:tab w:val="left" w:pos="0"/>
        </w:tabs>
        <w:spacing w:line="240" w:lineRule="auto"/>
        <w:ind w:firstLine="0"/>
        <w:rPr>
          <w:rStyle w:val="FontStyle21"/>
          <w:rFonts w:ascii="Franklin Gothic Book" w:hAnsi="Franklin Gothic Book"/>
          <w:sz w:val="24"/>
          <w:szCs w:val="24"/>
        </w:rPr>
      </w:pPr>
      <w:r w:rsidRPr="007D44FC">
        <w:rPr>
          <w:rStyle w:val="FontStyle23"/>
          <w:rFonts w:ascii="Franklin Gothic Book" w:hAnsi="Franklin Gothic Book"/>
          <w:b w:val="0"/>
          <w:sz w:val="24"/>
          <w:szCs w:val="24"/>
        </w:rPr>
        <w:t xml:space="preserve">2.2 </w:t>
      </w:r>
      <w:r w:rsidRPr="007D44FC">
        <w:rPr>
          <w:rStyle w:val="FontStyle21"/>
          <w:rFonts w:ascii="Franklin Gothic Book" w:hAnsi="Franklin Gothic Book"/>
          <w:sz w:val="24"/>
          <w:szCs w:val="24"/>
        </w:rPr>
        <w:t xml:space="preserve">При техническом обслуживании ЗАКАЗЧИК оплачивает ИСПОЛНИТЕЛЮ ежемесячную плату в соответствии с перечнем оборудования взятого на ТО (Приложение №1 к </w:t>
      </w:r>
      <w:proofErr w:type="gramStart"/>
      <w:r w:rsidRPr="007D44FC">
        <w:rPr>
          <w:rStyle w:val="FontStyle21"/>
          <w:rFonts w:ascii="Franklin Gothic Book" w:hAnsi="Franklin Gothic Book"/>
          <w:sz w:val="24"/>
          <w:szCs w:val="24"/>
        </w:rPr>
        <w:t>договору)  размере</w:t>
      </w:r>
      <w:proofErr w:type="gramEnd"/>
      <w:r w:rsidRPr="007D44FC">
        <w:rPr>
          <w:rStyle w:val="FontStyle21"/>
          <w:rFonts w:ascii="Franklin Gothic Book" w:hAnsi="Franklin Gothic Book"/>
          <w:sz w:val="24"/>
          <w:szCs w:val="24"/>
        </w:rPr>
        <w:t>_________ рублей, в том числе НДС __________рублей.</w:t>
      </w:r>
    </w:p>
    <w:p w:rsidR="00350C9C" w:rsidRPr="00350C9C" w:rsidRDefault="00350C9C" w:rsidP="00350C9C">
      <w:pPr>
        <w:pStyle w:val="Style5"/>
        <w:widowControl/>
        <w:tabs>
          <w:tab w:val="left" w:pos="0"/>
        </w:tabs>
        <w:spacing w:line="240" w:lineRule="auto"/>
        <w:ind w:firstLine="0"/>
        <w:jc w:val="both"/>
        <w:rPr>
          <w:rStyle w:val="FontStyle23"/>
          <w:rFonts w:ascii="Franklin Gothic Book" w:hAnsi="Franklin Gothic Book"/>
          <w:b w:val="0"/>
          <w:bCs w:val="0"/>
          <w:sz w:val="24"/>
          <w:szCs w:val="24"/>
        </w:rPr>
      </w:pPr>
      <w:proofErr w:type="gramStart"/>
      <w:r w:rsidRPr="007D44FC">
        <w:rPr>
          <w:rStyle w:val="FontStyle21"/>
          <w:rFonts w:ascii="Franklin Gothic Book" w:hAnsi="Franklin Gothic Book"/>
          <w:sz w:val="24"/>
          <w:szCs w:val="24"/>
        </w:rPr>
        <w:t>2.3  При</w:t>
      </w:r>
      <w:proofErr w:type="gramEnd"/>
      <w:r w:rsidRPr="00350C9C">
        <w:rPr>
          <w:rStyle w:val="FontStyle21"/>
          <w:rFonts w:ascii="Franklin Gothic Book" w:hAnsi="Franklin Gothic Book"/>
          <w:sz w:val="24"/>
          <w:szCs w:val="24"/>
        </w:rPr>
        <w:t xml:space="preserve"> ремонте оборудования, находящ</w:t>
      </w:r>
      <w:bookmarkStart w:id="0" w:name="_GoBack"/>
      <w:bookmarkEnd w:id="0"/>
      <w:r w:rsidRPr="00350C9C">
        <w:rPr>
          <w:rStyle w:val="FontStyle21"/>
          <w:rFonts w:ascii="Franklin Gothic Book" w:hAnsi="Franklin Gothic Book"/>
          <w:sz w:val="24"/>
          <w:szCs w:val="24"/>
        </w:rPr>
        <w:t xml:space="preserve">емся в эксплуатации,  </w:t>
      </w:r>
      <w:r w:rsidRPr="00350C9C">
        <w:rPr>
          <w:rStyle w:val="FontStyle23"/>
          <w:rFonts w:ascii="Franklin Gothic Book" w:hAnsi="Franklin Gothic Book"/>
          <w:sz w:val="24"/>
          <w:szCs w:val="24"/>
        </w:rPr>
        <w:t xml:space="preserve">ЗАКАЗЧИК </w:t>
      </w:r>
      <w:r w:rsidRPr="00350C9C">
        <w:rPr>
          <w:rStyle w:val="FontStyle21"/>
          <w:rFonts w:ascii="Franklin Gothic Book" w:hAnsi="Franklin Gothic Book"/>
          <w:b/>
          <w:sz w:val="24"/>
          <w:szCs w:val="24"/>
        </w:rPr>
        <w:t xml:space="preserve"> </w:t>
      </w:r>
      <w:r w:rsidRPr="00350C9C">
        <w:rPr>
          <w:rStyle w:val="FontStyle21"/>
          <w:rFonts w:ascii="Franklin Gothic Book" w:hAnsi="Franklin Gothic Book"/>
          <w:sz w:val="24"/>
          <w:szCs w:val="24"/>
        </w:rPr>
        <w:t>производит оплату ИСПОЛНИТЕЛЮ  согласно стоимости  материалов, использованных  при производстве работ (пункт 2 Приложения № 2 к договору) и стоимости работ</w:t>
      </w:r>
      <w:r w:rsidRPr="00350C9C">
        <w:rPr>
          <w:rStyle w:val="FontStyle23"/>
          <w:rFonts w:ascii="Franklin Gothic Book" w:hAnsi="Franklin Gothic Book"/>
          <w:sz w:val="24"/>
          <w:szCs w:val="24"/>
        </w:rPr>
        <w:t xml:space="preserve"> (пункт 1 Приложения №2 к Договору). Ориентировочный объем ремонтных работ указан в приложении №2 к договору. Стоимость услуг по ремонту оборудования не может превышать </w:t>
      </w:r>
      <w:r w:rsidRPr="00350C9C">
        <w:rPr>
          <w:rFonts w:ascii="Franklin Gothic Book" w:hAnsi="Franklin Gothic Book"/>
        </w:rPr>
        <w:t xml:space="preserve">151 040 </w:t>
      </w:r>
      <w:r w:rsidRPr="00350C9C">
        <w:rPr>
          <w:rStyle w:val="FontStyle23"/>
          <w:rFonts w:ascii="Franklin Gothic Book" w:hAnsi="Franklin Gothic Book"/>
          <w:sz w:val="24"/>
          <w:szCs w:val="24"/>
        </w:rPr>
        <w:t>рублей, в том числе НДС 23 040 рублей.</w:t>
      </w:r>
    </w:p>
    <w:p w:rsidR="009B3B38" w:rsidRPr="009B3B38" w:rsidRDefault="009B3B38" w:rsidP="009B3B38">
      <w:pPr>
        <w:pStyle w:val="Style5"/>
        <w:widowControl/>
        <w:tabs>
          <w:tab w:val="left" w:pos="0"/>
        </w:tabs>
        <w:spacing w:line="240" w:lineRule="auto"/>
        <w:ind w:firstLine="0"/>
        <w:jc w:val="both"/>
        <w:rPr>
          <w:rStyle w:val="FontStyle23"/>
          <w:rFonts w:ascii="Franklin Gothic Book" w:hAnsi="Franklin Gothic Book"/>
          <w:b w:val="0"/>
          <w:bCs w:val="0"/>
          <w:sz w:val="24"/>
          <w:szCs w:val="24"/>
        </w:rPr>
      </w:pPr>
    </w:p>
    <w:p w:rsidR="009B3B38" w:rsidRPr="009B3B38" w:rsidRDefault="009B3B38" w:rsidP="002760A9">
      <w:pPr>
        <w:pStyle w:val="Style5"/>
        <w:widowControl/>
        <w:numPr>
          <w:ilvl w:val="0"/>
          <w:numId w:val="23"/>
        </w:numPr>
        <w:tabs>
          <w:tab w:val="left" w:pos="0"/>
        </w:tabs>
        <w:spacing w:line="240" w:lineRule="auto"/>
        <w:jc w:val="center"/>
        <w:rPr>
          <w:rStyle w:val="FontStyle21"/>
          <w:rFonts w:ascii="Franklin Gothic Book" w:hAnsi="Franklin Gothic Book"/>
          <w:b/>
          <w:sz w:val="24"/>
          <w:szCs w:val="24"/>
        </w:rPr>
      </w:pPr>
      <w:r>
        <w:rPr>
          <w:rStyle w:val="FontStyle21"/>
          <w:rFonts w:ascii="Franklin Gothic Book" w:hAnsi="Franklin Gothic Book"/>
          <w:b/>
          <w:sz w:val="24"/>
          <w:szCs w:val="24"/>
        </w:rPr>
        <w:t xml:space="preserve">. </w:t>
      </w:r>
      <w:proofErr w:type="gramStart"/>
      <w:r w:rsidRPr="009B3B38">
        <w:rPr>
          <w:rStyle w:val="FontStyle21"/>
          <w:rFonts w:ascii="Franklin Gothic Book" w:hAnsi="Franklin Gothic Book"/>
          <w:b/>
          <w:sz w:val="24"/>
          <w:szCs w:val="24"/>
        </w:rPr>
        <w:t>УСЛОВИЯ  ОПЛАТЫ</w:t>
      </w:r>
      <w:proofErr w:type="gramEnd"/>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Работы по техническому обслуживанию </w:t>
      </w:r>
      <w:r w:rsidRPr="009B3B38">
        <w:rPr>
          <w:rStyle w:val="FontStyle23"/>
          <w:rFonts w:ascii="Franklin Gothic Book" w:hAnsi="Franklin Gothic Book"/>
          <w:sz w:val="24"/>
          <w:szCs w:val="24"/>
        </w:rPr>
        <w:t xml:space="preserve">прачечного </w:t>
      </w:r>
      <w:r w:rsidRPr="009B3B38">
        <w:rPr>
          <w:rStyle w:val="FontStyle21"/>
          <w:rFonts w:ascii="Franklin Gothic Book" w:hAnsi="Franklin Gothic Book"/>
          <w:sz w:val="24"/>
          <w:szCs w:val="24"/>
        </w:rPr>
        <w:t xml:space="preserve">оборудования оплачиваются </w:t>
      </w:r>
      <w:proofErr w:type="gramStart"/>
      <w:r w:rsidRPr="009B3B38">
        <w:rPr>
          <w:rStyle w:val="FontStyle21"/>
          <w:rFonts w:ascii="Franklin Gothic Book" w:hAnsi="Franklin Gothic Book"/>
          <w:sz w:val="24"/>
          <w:szCs w:val="24"/>
        </w:rPr>
        <w:t>ЗАКАЗЧИКОМ  ежемесячно</w:t>
      </w:r>
      <w:proofErr w:type="gramEnd"/>
      <w:r w:rsidRPr="009B3B38">
        <w:rPr>
          <w:rStyle w:val="FontStyle21"/>
          <w:rFonts w:ascii="Franklin Gothic Book" w:hAnsi="Franklin Gothic Book"/>
          <w:sz w:val="24"/>
          <w:szCs w:val="24"/>
        </w:rPr>
        <w:t xml:space="preserve"> в размере _____рублей, в том числе НДС  ______ рублей  по факту их выполнения, путем перечисления ИСПОЛНИТЕЛЮ всей суммы, в соответствии с перечнем оборудования, взятого на ТО (Приложение № 1 к договору)  в течение 10-ти  банковских дней после выставления счета. Счет на оплату выставляется после подписания сторонами акта выполненных работ и предоставления счета-фактуры, в течение 3-х банковских дней.</w:t>
      </w:r>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Работы по ремонту оплачиваются по факту их выполнения в течение 10-</w:t>
      </w:r>
      <w:proofErr w:type="gramStart"/>
      <w:r w:rsidRPr="009B3B38">
        <w:rPr>
          <w:rStyle w:val="FontStyle21"/>
          <w:rFonts w:ascii="Franklin Gothic Book" w:hAnsi="Franklin Gothic Book"/>
          <w:sz w:val="24"/>
          <w:szCs w:val="24"/>
        </w:rPr>
        <w:t>ти  банковских</w:t>
      </w:r>
      <w:proofErr w:type="gramEnd"/>
      <w:r w:rsidRPr="009B3B38">
        <w:rPr>
          <w:rStyle w:val="FontStyle21"/>
          <w:rFonts w:ascii="Franklin Gothic Book" w:hAnsi="Franklin Gothic Book"/>
          <w:sz w:val="24"/>
          <w:szCs w:val="24"/>
        </w:rPr>
        <w:t xml:space="preserve"> дней после выставления счета, подписания сторонами акта выполненных работ и предоставления счета-фактуры. Счет на оплату выставляется после подписания сторонами акта выполненных работ и предоставления счета-фактуры, в течение 3-х банковских дней.</w:t>
      </w:r>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Акты выполненных работ составляются ИСПОЛНИТЕЛЕМ и предоставляются ЗАКАЗЧИКУ в течение 5-ти банковских дней после выполнения работ. При этом </w:t>
      </w:r>
      <w:r w:rsidRPr="009B3B38">
        <w:rPr>
          <w:rStyle w:val="FontStyle21"/>
          <w:rFonts w:ascii="Franklin Gothic Book" w:hAnsi="Franklin Gothic Book"/>
          <w:sz w:val="24"/>
          <w:szCs w:val="24"/>
        </w:rPr>
        <w:tab/>
      </w:r>
      <w:proofErr w:type="gramStart"/>
      <w:r w:rsidRPr="009B3B38">
        <w:rPr>
          <w:rStyle w:val="FontStyle21"/>
          <w:rFonts w:ascii="Franklin Gothic Book" w:hAnsi="Franklin Gothic Book"/>
          <w:sz w:val="24"/>
          <w:szCs w:val="24"/>
        </w:rPr>
        <w:t>ИСПОЛНИТЕЛЬ  предоставляет</w:t>
      </w:r>
      <w:proofErr w:type="gramEnd"/>
      <w:r w:rsidRPr="009B3B38">
        <w:rPr>
          <w:rStyle w:val="FontStyle21"/>
          <w:rFonts w:ascii="Franklin Gothic Book" w:hAnsi="Franklin Gothic Book"/>
          <w:sz w:val="24"/>
          <w:szCs w:val="24"/>
        </w:rPr>
        <w:t xml:space="preserve"> счет-фактуру в течение 5-ти банковских дней после подписания сторонами акта выполненных работ. В счете и счете-фактуре отдельной строкой указывается НДС в абсолютном (рублевом) размере.</w:t>
      </w:r>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Согласование выполнения работ по ремонту оборудования сверх установленного объема, а также поставка дополнительных деталей в целях устранения неисправностей оборудования осуществляется путем заключения дополнительных соглашений.</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3.4</w:t>
      </w:r>
      <w:r w:rsidRPr="009B3B38">
        <w:rPr>
          <w:rStyle w:val="FontStyle21"/>
          <w:rFonts w:ascii="Franklin Gothic Book" w:hAnsi="Franklin Gothic Book"/>
          <w:sz w:val="24"/>
          <w:szCs w:val="24"/>
        </w:rPr>
        <w:tab/>
        <w:t xml:space="preserve"> Стороны установили, что к правоотношениям сторон правила, предусмотренные пунктом 1 статьи 317.1 Гражданского кодекса Российской Федерации, не применяются.</w:t>
      </w:r>
    </w:p>
    <w:p w:rsidR="009B3B38" w:rsidRPr="009B3B38" w:rsidRDefault="009B3B38" w:rsidP="009B3B38">
      <w:pPr>
        <w:pStyle w:val="Style5"/>
        <w:widowControl/>
        <w:tabs>
          <w:tab w:val="left" w:pos="0"/>
        </w:tabs>
        <w:spacing w:line="240" w:lineRule="auto"/>
        <w:ind w:firstLine="0"/>
        <w:jc w:val="both"/>
        <w:rPr>
          <w:rStyle w:val="FontStyle23"/>
          <w:rFonts w:ascii="Franklin Gothic Book" w:hAnsi="Franklin Gothic Book"/>
          <w:b w:val="0"/>
          <w:bCs w:val="0"/>
          <w:sz w:val="24"/>
          <w:szCs w:val="24"/>
        </w:rPr>
      </w:pPr>
    </w:p>
    <w:p w:rsidR="009B3B38" w:rsidRPr="009B3B38" w:rsidRDefault="009B3B38" w:rsidP="002760A9">
      <w:pPr>
        <w:pStyle w:val="Style5"/>
        <w:widowControl/>
        <w:numPr>
          <w:ilvl w:val="0"/>
          <w:numId w:val="23"/>
        </w:numPr>
        <w:tabs>
          <w:tab w:val="left" w:pos="0"/>
        </w:tabs>
        <w:spacing w:line="240" w:lineRule="auto"/>
        <w:ind w:left="0" w:firstLine="0"/>
        <w:jc w:val="center"/>
        <w:rPr>
          <w:rStyle w:val="FontStyle21"/>
          <w:rFonts w:ascii="Franklin Gothic Book" w:hAnsi="Franklin Gothic Book"/>
          <w:b/>
          <w:sz w:val="24"/>
          <w:szCs w:val="24"/>
        </w:rPr>
      </w:pPr>
      <w:r>
        <w:rPr>
          <w:rStyle w:val="FontStyle21"/>
          <w:rFonts w:ascii="Franklin Gothic Book" w:hAnsi="Franklin Gothic Book"/>
          <w:b/>
          <w:sz w:val="24"/>
          <w:szCs w:val="24"/>
        </w:rPr>
        <w:t xml:space="preserve">. </w:t>
      </w:r>
      <w:r w:rsidRPr="009B3B38">
        <w:rPr>
          <w:rStyle w:val="FontStyle21"/>
          <w:rFonts w:ascii="Franklin Gothic Book" w:hAnsi="Franklin Gothic Book"/>
          <w:b/>
          <w:sz w:val="24"/>
          <w:szCs w:val="24"/>
        </w:rPr>
        <w:t xml:space="preserve">ПРАВА И </w:t>
      </w:r>
      <w:proofErr w:type="gramStart"/>
      <w:r w:rsidRPr="009B3B38">
        <w:rPr>
          <w:rStyle w:val="FontStyle21"/>
          <w:rFonts w:ascii="Franklin Gothic Book" w:hAnsi="Franklin Gothic Book"/>
          <w:b/>
          <w:sz w:val="24"/>
          <w:szCs w:val="24"/>
        </w:rPr>
        <w:t>ОБЯЗАННОСТИ  ИСПОЛНИТЕЛЯ</w:t>
      </w:r>
      <w:proofErr w:type="gramEnd"/>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Осуществляет ежемесячное техническое обслуживание оборудования в объеме работ, </w:t>
      </w:r>
      <w:proofErr w:type="gramStart"/>
      <w:r w:rsidR="009B3B38" w:rsidRPr="009B3B38">
        <w:rPr>
          <w:rStyle w:val="FontStyle21"/>
          <w:rFonts w:ascii="Franklin Gothic Book" w:hAnsi="Franklin Gothic Book"/>
          <w:sz w:val="24"/>
          <w:szCs w:val="24"/>
        </w:rPr>
        <w:t>указанном  в</w:t>
      </w:r>
      <w:proofErr w:type="gramEnd"/>
      <w:r w:rsidR="009B3B38" w:rsidRPr="009B3B38">
        <w:rPr>
          <w:rStyle w:val="FontStyle21"/>
          <w:rFonts w:ascii="Franklin Gothic Book" w:hAnsi="Franklin Gothic Book"/>
          <w:sz w:val="24"/>
          <w:szCs w:val="24"/>
        </w:rPr>
        <w:t xml:space="preserve"> приложении №1 к Договору.</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Выполняет ремонтные работы (замена вышедшего из строя оборудования) в объеме, указанном в Приложении №2 в течение 48 часов с момента получения заявки </w:t>
      </w:r>
      <w:proofErr w:type="gramStart"/>
      <w:r w:rsidR="009B3B38" w:rsidRPr="009B3B38">
        <w:rPr>
          <w:rStyle w:val="FontStyle21"/>
          <w:rFonts w:ascii="Franklin Gothic Book" w:hAnsi="Franklin Gothic Book"/>
          <w:sz w:val="24"/>
          <w:szCs w:val="24"/>
        </w:rPr>
        <w:t>ЗАКАЗЧИКА..</w:t>
      </w:r>
      <w:proofErr w:type="gramEnd"/>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Обследование оборудования по заявке ЗАКАЗЧИКА производится в</w:t>
      </w:r>
      <w:r w:rsidRPr="009B3B38">
        <w:rPr>
          <w:rStyle w:val="FontStyle34"/>
          <w:rFonts w:ascii="Franklin Gothic Book" w:hAnsi="Franklin Gothic Book"/>
          <w:sz w:val="24"/>
          <w:szCs w:val="24"/>
        </w:rPr>
        <w:t xml:space="preserve"> </w:t>
      </w:r>
      <w:r w:rsidRPr="009B3B38">
        <w:rPr>
          <w:rStyle w:val="FontStyle21"/>
          <w:rFonts w:ascii="Franklin Gothic Book" w:hAnsi="Franklin Gothic Book"/>
          <w:sz w:val="24"/>
          <w:szCs w:val="24"/>
        </w:rPr>
        <w:t>течение 24 часов с момента получения заявки.</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Заявка считается принятой Исполнителем в момент её направления по электронной почте____________________.</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ИСПОЛНИТЕЛЬ своими силами осуществляет поставку материалов, необходимых для технического обслуживания и ремонтных работ, согласно Приложению №1 и Приложению №2.</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ИСПОЛНИТЕЛЬ имеет право использовать для ремонта запасные части, входящие в комплекты ЗИП к оборудованию.</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Срок ремонта может быть увеличен, по </w:t>
      </w:r>
      <w:proofErr w:type="gramStart"/>
      <w:r w:rsidR="009B3B38" w:rsidRPr="009B3B38">
        <w:rPr>
          <w:rStyle w:val="FontStyle21"/>
          <w:rFonts w:ascii="Franklin Gothic Book" w:hAnsi="Franklin Gothic Book"/>
          <w:sz w:val="24"/>
          <w:szCs w:val="24"/>
        </w:rPr>
        <w:t>согласованию  с</w:t>
      </w:r>
      <w:proofErr w:type="gramEnd"/>
      <w:r w:rsidR="009B3B38" w:rsidRPr="009B3B38">
        <w:rPr>
          <w:rStyle w:val="FontStyle21"/>
          <w:rFonts w:ascii="Franklin Gothic Book" w:hAnsi="Franklin Gothic Book"/>
          <w:sz w:val="24"/>
          <w:szCs w:val="24"/>
        </w:rPr>
        <w:t xml:space="preserve">  ЗАКАЗЧИКОМ, на время доставки отсутствующих запасных частей.</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В случае нецелесообразности выполнения ремонта оборудования, в связи с большой степенью износа и высокой стоимостью требуемых для ремонта запчастей, ИСПОЛНИТЕЛЬ обязан проинформировать об этом ЗАКАЗЧИКА. В этом случае составляется </w:t>
      </w:r>
      <w:proofErr w:type="spellStart"/>
      <w:r w:rsidR="009B3B38" w:rsidRPr="009B3B38">
        <w:rPr>
          <w:rStyle w:val="FontStyle21"/>
          <w:rFonts w:ascii="Franklin Gothic Book" w:hAnsi="Franklin Gothic Book"/>
          <w:sz w:val="24"/>
          <w:szCs w:val="24"/>
        </w:rPr>
        <w:t>дефектационный</w:t>
      </w:r>
      <w:proofErr w:type="spellEnd"/>
      <w:r w:rsidR="009B3B38" w:rsidRPr="009B3B38">
        <w:rPr>
          <w:rStyle w:val="FontStyle21"/>
          <w:rFonts w:ascii="Franklin Gothic Book" w:hAnsi="Franklin Gothic Book"/>
          <w:sz w:val="24"/>
          <w:szCs w:val="24"/>
        </w:rPr>
        <w:t xml:space="preserve"> акт с указанием </w:t>
      </w:r>
      <w:proofErr w:type="gramStart"/>
      <w:r w:rsidR="009B3B38" w:rsidRPr="009B3B38">
        <w:rPr>
          <w:rStyle w:val="FontStyle21"/>
          <w:rFonts w:ascii="Franklin Gothic Book" w:hAnsi="Franklin Gothic Book"/>
          <w:sz w:val="24"/>
          <w:szCs w:val="24"/>
        </w:rPr>
        <w:t>типа  оборудования</w:t>
      </w:r>
      <w:proofErr w:type="gramEnd"/>
      <w:r w:rsidR="009B3B38" w:rsidRPr="009B3B38">
        <w:rPr>
          <w:rStyle w:val="FontStyle21"/>
          <w:rFonts w:ascii="Franklin Gothic Book" w:hAnsi="Franklin Gothic Book"/>
          <w:sz w:val="24"/>
          <w:szCs w:val="24"/>
        </w:rPr>
        <w:t xml:space="preserve">  и предположительной причины выхода его из строя.</w:t>
      </w:r>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 Исполнитель осуществляет консультирование Заказчика по вопросам эксплуатации оборудования.</w:t>
      </w:r>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 При проведении работ Исполнитель обязан соблюдать правила техники безопасности и пожарной безопасности, а </w:t>
      </w:r>
      <w:proofErr w:type="gramStart"/>
      <w:r w:rsidRPr="009B3B38">
        <w:rPr>
          <w:rStyle w:val="FontStyle21"/>
          <w:rFonts w:ascii="Franklin Gothic Book" w:hAnsi="Franklin Gothic Book"/>
          <w:sz w:val="24"/>
          <w:szCs w:val="24"/>
        </w:rPr>
        <w:t>так же</w:t>
      </w:r>
      <w:proofErr w:type="gramEnd"/>
      <w:r w:rsidRPr="009B3B38">
        <w:rPr>
          <w:rStyle w:val="FontStyle21"/>
          <w:rFonts w:ascii="Franklin Gothic Book" w:hAnsi="Franklin Gothic Book"/>
          <w:sz w:val="24"/>
          <w:szCs w:val="24"/>
        </w:rPr>
        <w:t xml:space="preserve"> внутренний распорядок Заказчика.</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2760A9">
      <w:pPr>
        <w:pStyle w:val="Style5"/>
        <w:widowControl/>
        <w:numPr>
          <w:ilvl w:val="0"/>
          <w:numId w:val="23"/>
        </w:numPr>
        <w:tabs>
          <w:tab w:val="left" w:pos="0"/>
        </w:tabs>
        <w:spacing w:line="240" w:lineRule="auto"/>
        <w:ind w:left="0" w:firstLine="0"/>
        <w:jc w:val="center"/>
        <w:rPr>
          <w:rStyle w:val="FontStyle21"/>
          <w:rFonts w:ascii="Franklin Gothic Book" w:hAnsi="Franklin Gothic Book"/>
          <w:b/>
          <w:sz w:val="24"/>
          <w:szCs w:val="24"/>
        </w:rPr>
      </w:pPr>
      <w:r>
        <w:rPr>
          <w:rStyle w:val="FontStyle21"/>
          <w:rFonts w:ascii="Franklin Gothic Book" w:hAnsi="Franklin Gothic Book"/>
          <w:b/>
          <w:sz w:val="24"/>
          <w:szCs w:val="24"/>
        </w:rPr>
        <w:t xml:space="preserve">. </w:t>
      </w:r>
      <w:r w:rsidRPr="009B3B38">
        <w:rPr>
          <w:rStyle w:val="FontStyle21"/>
          <w:rFonts w:ascii="Franklin Gothic Book" w:hAnsi="Franklin Gothic Book"/>
          <w:b/>
          <w:sz w:val="24"/>
          <w:szCs w:val="24"/>
        </w:rPr>
        <w:t>ПРАВА И ОБЯЗАННОСТИ ЗАКАЗЧИКА</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Обеспечивает эксплуатацию техники в соответствии с имеющимися инструкциями и требованиями по охране труда, технике безопасности и промышленной санитарии.</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Назначает лицо, прошедшее обучение по </w:t>
      </w:r>
      <w:r w:rsidR="009B3B38" w:rsidRPr="009B3B38">
        <w:rPr>
          <w:rStyle w:val="FontStyle23"/>
          <w:rFonts w:ascii="Franklin Gothic Book" w:hAnsi="Franklin Gothic Book"/>
          <w:sz w:val="24"/>
          <w:szCs w:val="24"/>
        </w:rPr>
        <w:t xml:space="preserve">ТБ </w:t>
      </w:r>
      <w:r w:rsidR="009B3B38" w:rsidRPr="009B3B38">
        <w:rPr>
          <w:rStyle w:val="FontStyle21"/>
          <w:rFonts w:ascii="Franklin Gothic Book" w:hAnsi="Franklin Gothic Book"/>
          <w:sz w:val="24"/>
          <w:szCs w:val="24"/>
        </w:rPr>
        <w:t>в электроустановках, ответственное за состояние электрохозяйства, техники и ведение журнала учета параметров работы оборудования.</w:t>
      </w:r>
    </w:p>
    <w:p w:rsidR="009B3B38" w:rsidRPr="009B3B38" w:rsidRDefault="009B3B38"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 Обеспечивает </w:t>
      </w:r>
      <w:proofErr w:type="gramStart"/>
      <w:r w:rsidRPr="009B3B38">
        <w:rPr>
          <w:rStyle w:val="FontStyle21"/>
          <w:rFonts w:ascii="Franklin Gothic Book" w:hAnsi="Franklin Gothic Book"/>
          <w:sz w:val="24"/>
          <w:szCs w:val="24"/>
        </w:rPr>
        <w:t>оборудование  электроэнергией</w:t>
      </w:r>
      <w:proofErr w:type="gramEnd"/>
      <w:r w:rsidRPr="009B3B38">
        <w:rPr>
          <w:rStyle w:val="FontStyle21"/>
          <w:rFonts w:ascii="Franklin Gothic Book" w:hAnsi="Franklin Gothic Book"/>
          <w:sz w:val="24"/>
          <w:szCs w:val="24"/>
        </w:rPr>
        <w:t>, водой, отводом в канализацию, вентиляцией в необходимом объеме.</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Заказчик обязуется создать ИСПОЛНИТЕЛЮ все необходимые условия для беспрепятственного выполнения работ по техническому обслуживанию и ремонту оборудования.</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При сдаче ИСПОЛНИТЕЛЕМ представителю ЗАКАЗЧИКА оборудования, после </w:t>
      </w:r>
      <w:proofErr w:type="gramStart"/>
      <w:r w:rsidR="009B3B38" w:rsidRPr="009B3B38">
        <w:rPr>
          <w:rStyle w:val="FontStyle21"/>
          <w:rFonts w:ascii="Franklin Gothic Book" w:hAnsi="Franklin Gothic Book"/>
          <w:sz w:val="24"/>
          <w:szCs w:val="24"/>
        </w:rPr>
        <w:t>проведения  ремонта</w:t>
      </w:r>
      <w:proofErr w:type="gramEnd"/>
      <w:r w:rsidR="009B3B38" w:rsidRPr="009B3B38">
        <w:rPr>
          <w:rStyle w:val="FontStyle21"/>
          <w:rFonts w:ascii="Franklin Gothic Book" w:hAnsi="Franklin Gothic Book"/>
          <w:sz w:val="24"/>
          <w:szCs w:val="24"/>
        </w:rPr>
        <w:t>, его работоспособность проверяется в присутствии компетентного представителя ЗАКАЗЧИКА и составляется Акт приёма-сдачи выполненных работ, подписываемый обеими Сторонами.</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2760A9">
      <w:pPr>
        <w:pStyle w:val="Style5"/>
        <w:widowControl/>
        <w:numPr>
          <w:ilvl w:val="0"/>
          <w:numId w:val="23"/>
        </w:numPr>
        <w:tabs>
          <w:tab w:val="left" w:pos="0"/>
        </w:tabs>
        <w:spacing w:line="240" w:lineRule="auto"/>
        <w:ind w:left="0" w:firstLine="0"/>
        <w:jc w:val="center"/>
        <w:rPr>
          <w:rStyle w:val="FontStyle23"/>
          <w:rFonts w:ascii="Franklin Gothic Book" w:hAnsi="Franklin Gothic Book"/>
          <w:bCs w:val="0"/>
          <w:sz w:val="24"/>
          <w:szCs w:val="24"/>
        </w:rPr>
      </w:pPr>
      <w:r>
        <w:rPr>
          <w:rStyle w:val="FontStyle23"/>
          <w:rFonts w:ascii="Franklin Gothic Book" w:hAnsi="Franklin Gothic Book"/>
          <w:sz w:val="24"/>
          <w:szCs w:val="24"/>
        </w:rPr>
        <w:t xml:space="preserve">. </w:t>
      </w:r>
      <w:r w:rsidRPr="009B3B38">
        <w:rPr>
          <w:rStyle w:val="FontStyle23"/>
          <w:rFonts w:ascii="Franklin Gothic Book" w:hAnsi="Franklin Gothic Book"/>
          <w:sz w:val="24"/>
          <w:szCs w:val="24"/>
        </w:rPr>
        <w:t>ОТВЕТСТВЕННОСТЬ СТОРОН</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В случае повреждения </w:t>
      </w:r>
      <w:proofErr w:type="gramStart"/>
      <w:r w:rsidR="009B3B38" w:rsidRPr="009B3B38">
        <w:rPr>
          <w:rStyle w:val="FontStyle21"/>
          <w:rFonts w:ascii="Franklin Gothic Book" w:hAnsi="Franklin Gothic Book"/>
          <w:sz w:val="24"/>
          <w:szCs w:val="24"/>
        </w:rPr>
        <w:t>оборудования  по</w:t>
      </w:r>
      <w:proofErr w:type="gramEnd"/>
      <w:r w:rsidR="009B3B38" w:rsidRPr="009B3B38">
        <w:rPr>
          <w:rStyle w:val="FontStyle21"/>
          <w:rFonts w:ascii="Franklin Gothic Book" w:hAnsi="Franklin Gothic Book"/>
          <w:sz w:val="24"/>
          <w:szCs w:val="24"/>
        </w:rPr>
        <w:t xml:space="preserve"> вине Исполнителя, Исполнитель возмещает материальный ущерб Заказчику.  </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В случае утраты </w:t>
      </w:r>
      <w:proofErr w:type="gramStart"/>
      <w:r w:rsidR="009B3B38" w:rsidRPr="009B3B38">
        <w:rPr>
          <w:rStyle w:val="FontStyle21"/>
          <w:rFonts w:ascii="Franklin Gothic Book" w:hAnsi="Franklin Gothic Book"/>
          <w:sz w:val="24"/>
          <w:szCs w:val="24"/>
        </w:rPr>
        <w:t>оборудования  взятого</w:t>
      </w:r>
      <w:proofErr w:type="gramEnd"/>
      <w:r w:rsidR="009B3B38" w:rsidRPr="009B3B38">
        <w:rPr>
          <w:rStyle w:val="FontStyle21"/>
          <w:rFonts w:ascii="Franklin Gothic Book" w:hAnsi="Franklin Gothic Book"/>
          <w:sz w:val="24"/>
          <w:szCs w:val="24"/>
        </w:rPr>
        <w:t xml:space="preserve"> Исполнителем на ремонт последний уплачивает Заказчику реальную стоимость утраченного оборудования  или предоставляет Заказчику оборудование  аналогичное по техническим параметрам взамен утраченного в технически исправном состоянии. </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За несвоевременную оплату работ Заказчик уплачивает Исполнителю пеню, в размере 0.1% от суммы просроченного платежа, за каждый день просрочки.</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Исполнитель уплачивает Заказчику пеню в размере 0,08% от стоимости несвоевременно выполненных работ, за каждый час просрочки.</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Сумма начисленной пени может быть удержана Заказчиком в одностороннем порядке при осуществлении расчетов по Договору.</w:t>
      </w:r>
    </w:p>
    <w:p w:rsidR="009B3B38" w:rsidRPr="009B3B38" w:rsidRDefault="00E0012B" w:rsidP="002760A9">
      <w:pPr>
        <w:pStyle w:val="Style5"/>
        <w:widowControl/>
        <w:numPr>
          <w:ilvl w:val="1"/>
          <w:numId w:val="23"/>
        </w:numPr>
        <w:tabs>
          <w:tab w:val="left" w:pos="0"/>
        </w:tabs>
        <w:spacing w:line="240" w:lineRule="auto"/>
        <w:ind w:left="0" w:firstLine="0"/>
        <w:jc w:val="both"/>
        <w:rPr>
          <w:rFonts w:ascii="Franklin Gothic Book" w:hAnsi="Franklin Gothic Book"/>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Уплата пени не освобождает Стороны от выполнения обязательств по Договору.</w:t>
      </w:r>
      <w:r w:rsidR="009B3B38" w:rsidRPr="009B3B38">
        <w:rPr>
          <w:rFonts w:ascii="Franklin Gothic Book" w:hAnsi="Franklin Gothic Book"/>
          <w:color w:val="000000"/>
        </w:rPr>
        <w:t xml:space="preserve"> </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За невыполнение обязательств, предусмотренных в настоящем договоре, стороны несут ответственность в соответствии с действующим законодательством РФ.</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lastRenderedPageBreak/>
        <w:t xml:space="preserve"> </w:t>
      </w:r>
      <w:r w:rsidR="009B3B38" w:rsidRPr="009B3B38">
        <w:rPr>
          <w:rStyle w:val="FontStyle21"/>
          <w:rFonts w:ascii="Franklin Gothic Book" w:hAnsi="Franklin Gothic Book"/>
          <w:sz w:val="24"/>
          <w:szCs w:val="24"/>
        </w:rPr>
        <w:t xml:space="preserve">Стороны не вправе, после вступления в законную силу настоящего договора, уклоняться от выполнения обязательств по нему, невзирая на </w:t>
      </w:r>
      <w:proofErr w:type="gramStart"/>
      <w:r w:rsidR="009B3B38" w:rsidRPr="009B3B38">
        <w:rPr>
          <w:rStyle w:val="FontStyle21"/>
          <w:rFonts w:ascii="Franklin Gothic Book" w:hAnsi="Franklin Gothic Book"/>
          <w:sz w:val="24"/>
          <w:szCs w:val="24"/>
        </w:rPr>
        <w:t>какие либо</w:t>
      </w:r>
      <w:proofErr w:type="gramEnd"/>
      <w:r w:rsidR="009B3B38" w:rsidRPr="009B3B38">
        <w:rPr>
          <w:rStyle w:val="FontStyle21"/>
          <w:rFonts w:ascii="Franklin Gothic Book" w:hAnsi="Franklin Gothic Book"/>
          <w:sz w:val="24"/>
          <w:szCs w:val="24"/>
        </w:rPr>
        <w:t xml:space="preserve"> причины, кроме изложенных в разделе 6.</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2760A9">
      <w:pPr>
        <w:pStyle w:val="Style5"/>
        <w:widowControl/>
        <w:numPr>
          <w:ilvl w:val="0"/>
          <w:numId w:val="23"/>
        </w:numPr>
        <w:tabs>
          <w:tab w:val="left" w:pos="0"/>
        </w:tabs>
        <w:spacing w:line="240" w:lineRule="auto"/>
        <w:ind w:left="0" w:firstLine="0"/>
        <w:jc w:val="center"/>
        <w:rPr>
          <w:rStyle w:val="FontStyle21"/>
          <w:rFonts w:ascii="Franklin Gothic Book" w:hAnsi="Franklin Gothic Book"/>
          <w:b/>
          <w:sz w:val="24"/>
          <w:szCs w:val="24"/>
        </w:rPr>
      </w:pPr>
      <w:r>
        <w:rPr>
          <w:rStyle w:val="FontStyle21"/>
          <w:rFonts w:ascii="Franklin Gothic Book" w:hAnsi="Franklin Gothic Book"/>
          <w:b/>
          <w:sz w:val="24"/>
          <w:szCs w:val="24"/>
        </w:rPr>
        <w:t xml:space="preserve">. </w:t>
      </w:r>
      <w:r w:rsidRPr="009B3B38">
        <w:rPr>
          <w:rStyle w:val="FontStyle21"/>
          <w:rFonts w:ascii="Franklin Gothic Book" w:hAnsi="Franklin Gothic Book"/>
          <w:b/>
          <w:sz w:val="24"/>
          <w:szCs w:val="24"/>
        </w:rPr>
        <w:t>ФОРС-МАЖОР</w:t>
      </w:r>
    </w:p>
    <w:p w:rsidR="009B3B38" w:rsidRPr="009B3B38" w:rsidRDefault="00E0012B" w:rsidP="002760A9">
      <w:pPr>
        <w:pStyle w:val="Style12"/>
        <w:widowControl/>
        <w:numPr>
          <w:ilvl w:val="1"/>
          <w:numId w:val="23"/>
        </w:numPr>
        <w:tabs>
          <w:tab w:val="left" w:pos="0"/>
        </w:tabs>
        <w:spacing w:line="240" w:lineRule="auto"/>
        <w:ind w:left="0" w:firstLine="0"/>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 xml:space="preserve">При нарушении режима электроснабжения, водоснабжения и канализации ИСПОЛНИТЕЛЬ не </w:t>
      </w:r>
      <w:proofErr w:type="gramStart"/>
      <w:r w:rsidR="009B3B38" w:rsidRPr="009B3B38">
        <w:rPr>
          <w:rStyle w:val="FontStyle21"/>
          <w:rFonts w:ascii="Franklin Gothic Book" w:hAnsi="Franklin Gothic Book"/>
          <w:sz w:val="24"/>
          <w:szCs w:val="24"/>
        </w:rPr>
        <w:t>несет  ответственности</w:t>
      </w:r>
      <w:proofErr w:type="gramEnd"/>
      <w:r w:rsidR="009B3B38" w:rsidRPr="009B3B38">
        <w:rPr>
          <w:rStyle w:val="FontStyle21"/>
          <w:rFonts w:ascii="Franklin Gothic Book" w:hAnsi="Franklin Gothic Book"/>
          <w:sz w:val="24"/>
          <w:szCs w:val="24"/>
        </w:rPr>
        <w:t xml:space="preserve"> за остановку по этим причинам работы оборудования и вызванные этим последствия.</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Ни одна из сторон не будет нести ответственности за полное или частичное невыполнение своих обязательств по настоящему договору, если оно явилось следствием обстоятельств непреодолимой силы, возникших после вступления настоящего договора в законную силу.</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В случае возникновения обстоятельств, указанных в п.6.2. настоящего договора, сторона, подвергшаяся и. воздействию, уведомляет об этом другую сторону в письменной форме в течение 30 дней с использованием средств, обеспечивающих фиксирование отправления.</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Не уведомление или несвоевременное уведомление лишает стороны права ссылаться на любое вышеуказанное обстоятельство, как на основание, освобождение от ответственности за невыполнение обязательств по настоящему договору.</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2760A9">
      <w:pPr>
        <w:pStyle w:val="Style5"/>
        <w:widowControl/>
        <w:numPr>
          <w:ilvl w:val="0"/>
          <w:numId w:val="23"/>
        </w:numPr>
        <w:tabs>
          <w:tab w:val="left" w:pos="0"/>
        </w:tabs>
        <w:spacing w:line="240" w:lineRule="auto"/>
        <w:ind w:left="0" w:firstLine="0"/>
        <w:jc w:val="center"/>
        <w:rPr>
          <w:rStyle w:val="FontStyle21"/>
          <w:rFonts w:ascii="Franklin Gothic Book" w:hAnsi="Franklin Gothic Book"/>
          <w:b/>
          <w:sz w:val="24"/>
          <w:szCs w:val="24"/>
        </w:rPr>
      </w:pPr>
      <w:r>
        <w:rPr>
          <w:rStyle w:val="FontStyle21"/>
          <w:rFonts w:ascii="Franklin Gothic Book" w:hAnsi="Franklin Gothic Book"/>
          <w:b/>
          <w:bCs/>
          <w:iCs/>
          <w:sz w:val="24"/>
          <w:szCs w:val="24"/>
        </w:rPr>
        <w:t xml:space="preserve">. </w:t>
      </w:r>
      <w:r w:rsidRPr="009B3B38">
        <w:rPr>
          <w:rStyle w:val="FontStyle21"/>
          <w:rFonts w:ascii="Franklin Gothic Book" w:hAnsi="Franklin Gothic Book"/>
          <w:b/>
          <w:bCs/>
          <w:iCs/>
          <w:sz w:val="24"/>
          <w:szCs w:val="24"/>
        </w:rPr>
        <w:t>АРБИТРАЖ</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Стороны предпримут все необходимые меры для урегулирования споров и разногласий, возникающих в связи с настоящим договором.</w:t>
      </w:r>
    </w:p>
    <w:p w:rsidR="009B3B38" w:rsidRPr="009B3B38" w:rsidRDefault="00E0012B" w:rsidP="002760A9">
      <w:pPr>
        <w:pStyle w:val="Style5"/>
        <w:widowControl/>
        <w:numPr>
          <w:ilvl w:val="1"/>
          <w:numId w:val="23"/>
        </w:numPr>
        <w:tabs>
          <w:tab w:val="left" w:pos="0"/>
        </w:tabs>
        <w:spacing w:line="240" w:lineRule="auto"/>
        <w:ind w:left="0" w:firstLine="0"/>
        <w:jc w:val="both"/>
        <w:rPr>
          <w:rStyle w:val="FontStyle21"/>
          <w:rFonts w:ascii="Franklin Gothic Book" w:hAnsi="Franklin Gothic Book"/>
          <w:sz w:val="24"/>
          <w:szCs w:val="24"/>
        </w:rPr>
      </w:pPr>
      <w:r>
        <w:rPr>
          <w:rStyle w:val="FontStyle21"/>
          <w:rFonts w:ascii="Franklin Gothic Book" w:hAnsi="Franklin Gothic Book"/>
          <w:sz w:val="24"/>
          <w:szCs w:val="24"/>
        </w:rPr>
        <w:t xml:space="preserve"> </w:t>
      </w:r>
      <w:r w:rsidR="009B3B38" w:rsidRPr="009B3B38">
        <w:rPr>
          <w:rStyle w:val="FontStyle21"/>
          <w:rFonts w:ascii="Franklin Gothic Book" w:hAnsi="Franklin Gothic Book"/>
          <w:sz w:val="24"/>
          <w:szCs w:val="24"/>
        </w:rPr>
        <w:t>Если сторонам не удается решить споры и разногласия, возникающие в связи с настоящим договором, путем переговоров, то они (споры и разногласия) подлежат разрешению Арбитражным судом Краснодарского края.</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2760A9">
      <w:pPr>
        <w:pStyle w:val="Style5"/>
        <w:widowControl/>
        <w:numPr>
          <w:ilvl w:val="0"/>
          <w:numId w:val="23"/>
        </w:numPr>
        <w:tabs>
          <w:tab w:val="left" w:pos="0"/>
        </w:tabs>
        <w:spacing w:line="240" w:lineRule="auto"/>
        <w:ind w:left="0" w:firstLine="0"/>
        <w:jc w:val="center"/>
        <w:rPr>
          <w:rStyle w:val="FontStyle21"/>
          <w:rFonts w:ascii="Franklin Gothic Book" w:hAnsi="Franklin Gothic Book"/>
          <w:b/>
          <w:sz w:val="24"/>
          <w:szCs w:val="24"/>
        </w:rPr>
      </w:pPr>
      <w:r>
        <w:rPr>
          <w:rStyle w:val="FontStyle21"/>
          <w:rFonts w:ascii="Franklin Gothic Book" w:hAnsi="Franklin Gothic Book"/>
          <w:b/>
          <w:bCs/>
          <w:iCs/>
          <w:sz w:val="24"/>
          <w:szCs w:val="24"/>
        </w:rPr>
        <w:t xml:space="preserve">. </w:t>
      </w:r>
      <w:r w:rsidRPr="009B3B38">
        <w:rPr>
          <w:rStyle w:val="FontStyle21"/>
          <w:rFonts w:ascii="Franklin Gothic Book" w:hAnsi="Franklin Gothic Book"/>
          <w:b/>
          <w:bCs/>
          <w:iCs/>
          <w:sz w:val="24"/>
          <w:szCs w:val="24"/>
        </w:rPr>
        <w:t>ВСТУПЛЕНИЕ В СИЛУ И ПРЕКРАЩЕНИЕ ДЕЙСТВИЯ ДОГОВОРА</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9.1 Договор вступает в силу и действует в течение 12 месяцев со дня его подписания обеими сторонами. </w:t>
      </w: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sz w:val="24"/>
          <w:szCs w:val="24"/>
        </w:rPr>
      </w:pPr>
    </w:p>
    <w:p w:rsidR="009B3B38" w:rsidRPr="009B3B38" w:rsidRDefault="009B3B38" w:rsidP="002760A9">
      <w:pPr>
        <w:pStyle w:val="Style5"/>
        <w:widowControl/>
        <w:numPr>
          <w:ilvl w:val="0"/>
          <w:numId w:val="24"/>
        </w:numPr>
        <w:tabs>
          <w:tab w:val="left" w:pos="0"/>
        </w:tabs>
        <w:spacing w:line="240" w:lineRule="auto"/>
        <w:jc w:val="center"/>
        <w:rPr>
          <w:rStyle w:val="FontStyle21"/>
          <w:rFonts w:ascii="Franklin Gothic Book" w:hAnsi="Franklin Gothic Book"/>
          <w:b/>
          <w:sz w:val="24"/>
          <w:szCs w:val="24"/>
        </w:rPr>
      </w:pPr>
      <w:r w:rsidRPr="009B3B38">
        <w:rPr>
          <w:rStyle w:val="FontStyle21"/>
          <w:rFonts w:ascii="Franklin Gothic Book" w:hAnsi="Franklin Gothic Book"/>
          <w:b/>
          <w:sz w:val="24"/>
          <w:szCs w:val="24"/>
        </w:rPr>
        <w:t>ПРОЧИЕ УСЛОВИЯ</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10.1</w:t>
      </w:r>
      <w:r w:rsidRPr="009B3B38">
        <w:rPr>
          <w:rStyle w:val="FontStyle21"/>
          <w:rFonts w:ascii="Franklin Gothic Book" w:hAnsi="Franklin Gothic Book"/>
          <w:sz w:val="24"/>
          <w:szCs w:val="24"/>
        </w:rPr>
        <w:tab/>
      </w:r>
      <w:r w:rsidR="00E0012B">
        <w:rPr>
          <w:rStyle w:val="FontStyle21"/>
          <w:rFonts w:ascii="Franklin Gothic Book" w:hAnsi="Franklin Gothic Book"/>
          <w:sz w:val="24"/>
          <w:szCs w:val="24"/>
        </w:rPr>
        <w:t xml:space="preserve"> </w:t>
      </w:r>
      <w:r w:rsidRPr="009B3B38">
        <w:rPr>
          <w:rStyle w:val="FontStyle21"/>
          <w:rFonts w:ascii="Franklin Gothic Book" w:hAnsi="Franklin Gothic Book"/>
          <w:sz w:val="24"/>
          <w:szCs w:val="24"/>
        </w:rPr>
        <w:t>Настоящий договор заключен сроком на 1 год.</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10.2</w:t>
      </w:r>
      <w:r w:rsidRPr="009B3B38">
        <w:rPr>
          <w:rStyle w:val="FontStyle21"/>
          <w:rFonts w:ascii="Franklin Gothic Book" w:hAnsi="Franklin Gothic Book"/>
          <w:sz w:val="24"/>
          <w:szCs w:val="24"/>
        </w:rPr>
        <w:tab/>
      </w:r>
      <w:r w:rsidR="00E0012B">
        <w:rPr>
          <w:rStyle w:val="FontStyle21"/>
          <w:rFonts w:ascii="Franklin Gothic Book" w:hAnsi="Franklin Gothic Book"/>
          <w:sz w:val="24"/>
          <w:szCs w:val="24"/>
        </w:rPr>
        <w:t xml:space="preserve"> </w:t>
      </w:r>
      <w:r w:rsidRPr="009B3B38">
        <w:rPr>
          <w:rStyle w:val="FontStyle21"/>
          <w:rFonts w:ascii="Franklin Gothic Book" w:hAnsi="Franklin Gothic Book"/>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10.3</w:t>
      </w:r>
      <w:r w:rsidR="00E0012B">
        <w:rPr>
          <w:rStyle w:val="FontStyle21"/>
          <w:rFonts w:ascii="Franklin Gothic Book" w:hAnsi="Franklin Gothic Book"/>
          <w:sz w:val="24"/>
          <w:szCs w:val="24"/>
        </w:rPr>
        <w:t xml:space="preserve"> </w:t>
      </w:r>
      <w:r w:rsidRPr="009B3B38">
        <w:rPr>
          <w:rStyle w:val="FontStyle21"/>
          <w:rFonts w:ascii="Franklin Gothic Book" w:hAnsi="Franklin Gothic Book"/>
          <w:sz w:val="24"/>
          <w:szCs w:val="24"/>
        </w:rPr>
        <w:tab/>
        <w:t>Все неурегулированные настоящим Договором вопросы разрешаются в соответствии с действующим законодательством Российской Федерации.</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10</w:t>
      </w:r>
      <w:r w:rsidR="00E0012B">
        <w:rPr>
          <w:rStyle w:val="FontStyle21"/>
          <w:rFonts w:ascii="Franklin Gothic Book" w:hAnsi="Franklin Gothic Book"/>
          <w:sz w:val="24"/>
          <w:szCs w:val="24"/>
        </w:rPr>
        <w:t xml:space="preserve">.4 </w:t>
      </w:r>
      <w:r w:rsidRPr="009B3B38">
        <w:rPr>
          <w:rStyle w:val="FontStyle21"/>
          <w:rFonts w:ascii="Franklin Gothic Book" w:hAnsi="Franklin Gothic Book"/>
          <w:sz w:val="24"/>
          <w:szCs w:val="24"/>
        </w:rPr>
        <w:tab/>
        <w:t>Настоящий Договор может быть расторгнут:</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по соглашению Сторон, совершенному в письменной форме за подписью уполномоченных лиц Сторон;</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по другим основаниям, предусмотренным настоящим Договором и действующим законодательством Российской Федерации.</w:t>
      </w:r>
    </w:p>
    <w:p w:rsidR="009B3B38" w:rsidRPr="009B3B38" w:rsidRDefault="009B3B38" w:rsidP="009B3B38">
      <w:pPr>
        <w:jc w:val="both"/>
        <w:rPr>
          <w:rFonts w:ascii="Franklin Gothic Book" w:eastAsia="Calibri" w:hAnsi="Franklin Gothic Book"/>
          <w:lang w:eastAsia="en-US"/>
        </w:rPr>
      </w:pPr>
      <w:r w:rsidRPr="009B3B38">
        <w:rPr>
          <w:rStyle w:val="FontStyle21"/>
          <w:rFonts w:ascii="Franklin Gothic Book" w:hAnsi="Franklin Gothic Book"/>
          <w:sz w:val="24"/>
          <w:szCs w:val="24"/>
        </w:rPr>
        <w:t>10.5</w:t>
      </w:r>
      <w:r w:rsidRPr="009B3B38">
        <w:rPr>
          <w:rStyle w:val="FontStyle21"/>
          <w:rFonts w:ascii="Franklin Gothic Book" w:hAnsi="Franklin Gothic Book"/>
          <w:sz w:val="24"/>
          <w:szCs w:val="24"/>
        </w:rPr>
        <w:tab/>
      </w:r>
      <w:r w:rsidR="00E0012B">
        <w:rPr>
          <w:rStyle w:val="FontStyle21"/>
          <w:rFonts w:ascii="Franklin Gothic Book" w:hAnsi="Franklin Gothic Book"/>
          <w:sz w:val="24"/>
          <w:szCs w:val="24"/>
        </w:rPr>
        <w:t xml:space="preserve"> </w:t>
      </w:r>
      <w:r w:rsidRPr="009B3B38">
        <w:rPr>
          <w:rFonts w:ascii="Franklin Gothic Book" w:eastAsia="Calibri" w:hAnsi="Franklin Gothic Book"/>
          <w:lang w:eastAsia="en-US"/>
        </w:rPr>
        <w:t xml:space="preserve">Исполнитель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ПАО «НМТП» (Размещен на сайте ПАО «НМТП», адрес: </w:t>
      </w:r>
      <w:hyperlink r:id="rId12" w:history="1">
        <w:r w:rsidRPr="009B3B38">
          <w:rPr>
            <w:rFonts w:ascii="Franklin Gothic Book" w:eastAsia="Calibri" w:hAnsi="Franklin Gothic Book"/>
            <w:color w:val="0000FF"/>
            <w:u w:val="single"/>
            <w:lang w:eastAsia="en-US"/>
          </w:rPr>
          <w:t>www.nmtp.info</w:t>
        </w:r>
      </w:hyperlink>
      <w:r w:rsidRPr="009B3B38">
        <w:rPr>
          <w:rFonts w:ascii="Franklin Gothic Book" w:eastAsia="Calibri" w:hAnsi="Franklin Gothic Book"/>
          <w:lang w:eastAsia="en-US"/>
        </w:rPr>
        <w:t>).</w:t>
      </w:r>
    </w:p>
    <w:p w:rsidR="009B3B38" w:rsidRPr="009B3B38" w:rsidRDefault="009B3B38" w:rsidP="009B3B38">
      <w:pPr>
        <w:ind w:firstLine="720"/>
        <w:jc w:val="both"/>
        <w:rPr>
          <w:rFonts w:ascii="Franklin Gothic Book" w:eastAsia="Calibri" w:hAnsi="Franklin Gothic Book"/>
          <w:lang w:eastAsia="en-US"/>
        </w:rPr>
      </w:pPr>
      <w:r w:rsidRPr="009B3B38">
        <w:rPr>
          <w:rFonts w:ascii="Franklin Gothic Book" w:eastAsia="Calibri" w:hAnsi="Franklin Gothic Book"/>
          <w:lang w:eastAsia="en-US"/>
        </w:rPr>
        <w:t>Исполнитель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9B3B38" w:rsidRPr="009B3B38" w:rsidRDefault="009B3B38" w:rsidP="009B3B38">
      <w:pPr>
        <w:jc w:val="both"/>
        <w:rPr>
          <w:rFonts w:ascii="Franklin Gothic Book" w:eastAsia="Calibri" w:hAnsi="Franklin Gothic Book"/>
          <w:lang w:eastAsia="en-US"/>
        </w:rPr>
      </w:pPr>
      <w:r w:rsidRPr="009B3B38">
        <w:rPr>
          <w:rFonts w:ascii="Franklin Gothic Book" w:eastAsia="Calibri" w:hAnsi="Franklin Gothic Book"/>
          <w:lang w:eastAsia="en-US"/>
        </w:rPr>
        <w:t>Исполнитель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Приложением № 3.</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spacing w:line="240" w:lineRule="auto"/>
        <w:ind w:firstLine="0"/>
        <w:jc w:val="both"/>
        <w:rPr>
          <w:rStyle w:val="FontStyle21"/>
          <w:rFonts w:ascii="Franklin Gothic Book" w:hAnsi="Franklin Gothic Book"/>
          <w:b/>
          <w:sz w:val="24"/>
          <w:szCs w:val="24"/>
        </w:rPr>
      </w:pPr>
      <w:r w:rsidRPr="009B3B38">
        <w:rPr>
          <w:rStyle w:val="FontStyle21"/>
          <w:rFonts w:ascii="Franklin Gothic Book" w:hAnsi="Franklin Gothic Book"/>
          <w:b/>
          <w:sz w:val="24"/>
          <w:szCs w:val="24"/>
        </w:rPr>
        <w:lastRenderedPageBreak/>
        <w:t>Приложения:</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 xml:space="preserve"> </w:t>
      </w:r>
    </w:p>
    <w:p w:rsidR="009B3B38" w:rsidRPr="009B3B38" w:rsidRDefault="009B3B38" w:rsidP="009B3B38">
      <w:pPr>
        <w:pStyle w:val="Style5"/>
        <w:widowControl/>
        <w:tabs>
          <w:tab w:val="left" w:pos="709"/>
        </w:tabs>
        <w:jc w:val="both"/>
        <w:rPr>
          <w:rStyle w:val="FontStyle21"/>
          <w:rFonts w:ascii="Franklin Gothic Book" w:hAnsi="Franklin Gothic Book"/>
          <w:sz w:val="24"/>
          <w:szCs w:val="24"/>
        </w:rPr>
      </w:pPr>
      <w:r w:rsidRPr="009B3B38">
        <w:rPr>
          <w:rStyle w:val="FontStyle21"/>
          <w:rFonts w:ascii="Franklin Gothic Book" w:hAnsi="Franklin Gothic Book"/>
          <w:b/>
          <w:sz w:val="24"/>
          <w:szCs w:val="24"/>
        </w:rPr>
        <w:t xml:space="preserve">                  Приложение № 1</w:t>
      </w:r>
      <w:r w:rsidRPr="009B3B38">
        <w:rPr>
          <w:rStyle w:val="FontStyle21"/>
          <w:rFonts w:ascii="Franklin Gothic Book" w:hAnsi="Franklin Gothic Book"/>
          <w:sz w:val="24"/>
          <w:szCs w:val="24"/>
        </w:rPr>
        <w:t>«Перечень оборудования, переданного на техническое обслуживание,</w:t>
      </w:r>
    </w:p>
    <w:p w:rsidR="009B3B38" w:rsidRPr="009B3B38" w:rsidRDefault="009B3B38" w:rsidP="009B3B38">
      <w:pPr>
        <w:pStyle w:val="Style5"/>
        <w:widowControl/>
        <w:tabs>
          <w:tab w:val="left" w:pos="709"/>
        </w:tabs>
        <w:ind w:firstLine="0"/>
        <w:jc w:val="both"/>
        <w:rPr>
          <w:rStyle w:val="FontStyle21"/>
          <w:rFonts w:ascii="Franklin Gothic Book" w:hAnsi="Franklin Gothic Book"/>
          <w:sz w:val="24"/>
          <w:szCs w:val="24"/>
        </w:rPr>
      </w:pPr>
      <w:r w:rsidRPr="009B3B38">
        <w:rPr>
          <w:rStyle w:val="FontStyle21"/>
          <w:rFonts w:ascii="Franklin Gothic Book" w:hAnsi="Franklin Gothic Book"/>
          <w:sz w:val="24"/>
          <w:szCs w:val="24"/>
        </w:rPr>
        <w:t>с указанием объемов и стоимости работ»</w:t>
      </w:r>
    </w:p>
    <w:p w:rsidR="009B3B38" w:rsidRPr="009B3B38" w:rsidRDefault="009B3B38" w:rsidP="009B3B38">
      <w:pPr>
        <w:jc w:val="both"/>
        <w:rPr>
          <w:rStyle w:val="FontStyle20"/>
          <w:rFonts w:ascii="Franklin Gothic Book" w:hAnsi="Franklin Gothic Book"/>
          <w:b w:val="0"/>
          <w:sz w:val="24"/>
          <w:szCs w:val="24"/>
        </w:rPr>
      </w:pPr>
      <w:r w:rsidRPr="009B3B38">
        <w:rPr>
          <w:rStyle w:val="FontStyle21"/>
          <w:rFonts w:ascii="Franklin Gothic Book" w:hAnsi="Franklin Gothic Book"/>
          <w:b/>
          <w:sz w:val="24"/>
          <w:szCs w:val="24"/>
        </w:rPr>
        <w:t xml:space="preserve">            Приложение № 2 </w:t>
      </w:r>
      <w:r w:rsidRPr="009B3B38">
        <w:rPr>
          <w:rStyle w:val="FontStyle21"/>
          <w:rFonts w:ascii="Franklin Gothic Book" w:hAnsi="Franklin Gothic Book"/>
          <w:sz w:val="24"/>
          <w:szCs w:val="24"/>
        </w:rPr>
        <w:t>«</w:t>
      </w:r>
      <w:r w:rsidRPr="009B3B38">
        <w:rPr>
          <w:rStyle w:val="FontStyle20"/>
          <w:rFonts w:ascii="Franklin Gothic Book" w:hAnsi="Franklin Gothic Book"/>
          <w:sz w:val="24"/>
          <w:szCs w:val="24"/>
        </w:rPr>
        <w:t>Перечень работ по ремонту прачечного оборудования</w:t>
      </w:r>
    </w:p>
    <w:p w:rsidR="009B3B38" w:rsidRPr="009B3B38" w:rsidRDefault="009B3B38" w:rsidP="009B3B38">
      <w:pPr>
        <w:jc w:val="both"/>
        <w:rPr>
          <w:rStyle w:val="FontStyle20"/>
          <w:rFonts w:ascii="Franklin Gothic Book" w:hAnsi="Franklin Gothic Book"/>
          <w:b w:val="0"/>
          <w:sz w:val="24"/>
          <w:szCs w:val="24"/>
        </w:rPr>
      </w:pPr>
      <w:r w:rsidRPr="009B3B38">
        <w:rPr>
          <w:rStyle w:val="FontStyle20"/>
          <w:rFonts w:ascii="Franklin Gothic Book" w:hAnsi="Franklin Gothic Book"/>
          <w:sz w:val="24"/>
          <w:szCs w:val="24"/>
        </w:rPr>
        <w:t>с указанием стоимости работ. Стоимость материалов»</w:t>
      </w:r>
    </w:p>
    <w:p w:rsidR="009B3B38" w:rsidRPr="009B3B38" w:rsidRDefault="009B3B38" w:rsidP="009B3B38">
      <w:pPr>
        <w:pStyle w:val="Style5"/>
        <w:widowControl/>
        <w:tabs>
          <w:tab w:val="left" w:pos="0"/>
        </w:tabs>
        <w:ind w:firstLine="0"/>
        <w:jc w:val="both"/>
        <w:rPr>
          <w:rStyle w:val="FontStyle21"/>
          <w:rFonts w:ascii="Franklin Gothic Book" w:hAnsi="Franklin Gothic Book"/>
          <w:sz w:val="24"/>
          <w:szCs w:val="24"/>
        </w:rPr>
      </w:pPr>
    </w:p>
    <w:p w:rsidR="009B3B38" w:rsidRPr="009B3B38" w:rsidRDefault="009B3B38" w:rsidP="009B3B38">
      <w:pPr>
        <w:pStyle w:val="Style5"/>
        <w:widowControl/>
        <w:tabs>
          <w:tab w:val="left" w:pos="0"/>
        </w:tabs>
        <w:ind w:firstLine="0"/>
        <w:jc w:val="both"/>
        <w:rPr>
          <w:rFonts w:ascii="Franklin Gothic Book" w:hAnsi="Franklin Gothic Book"/>
        </w:rPr>
      </w:pPr>
      <w:r w:rsidRPr="009B3B38">
        <w:rPr>
          <w:rStyle w:val="FontStyle21"/>
          <w:rFonts w:ascii="Franklin Gothic Book" w:hAnsi="Franklin Gothic Book"/>
          <w:sz w:val="24"/>
          <w:szCs w:val="24"/>
        </w:rPr>
        <w:t xml:space="preserve">            </w:t>
      </w:r>
      <w:r w:rsidRPr="009B3B38">
        <w:rPr>
          <w:rStyle w:val="FontStyle21"/>
          <w:rFonts w:ascii="Franklin Gothic Book" w:hAnsi="Franklin Gothic Book"/>
          <w:b/>
          <w:sz w:val="24"/>
          <w:szCs w:val="24"/>
        </w:rPr>
        <w:t xml:space="preserve">Приложение № </w:t>
      </w:r>
      <w:r w:rsidRPr="009B3B38">
        <w:rPr>
          <w:rStyle w:val="FontStyle21"/>
          <w:rFonts w:ascii="Franklin Gothic Book" w:hAnsi="Franklin Gothic Book"/>
          <w:sz w:val="24"/>
          <w:szCs w:val="24"/>
        </w:rPr>
        <w:t>3 Предоставление сведений о связанности сторон.</w:t>
      </w:r>
    </w:p>
    <w:p w:rsidR="009B3B38" w:rsidRDefault="009B3B38" w:rsidP="009B3B38">
      <w:pPr>
        <w:jc w:val="center"/>
        <w:rPr>
          <w:rFonts w:ascii="Franklin Gothic Book" w:hAnsi="Franklin Gothic Book"/>
          <w:b/>
        </w:rPr>
      </w:pPr>
    </w:p>
    <w:p w:rsidR="00186BA5" w:rsidRDefault="00186BA5" w:rsidP="009B3B38">
      <w:pPr>
        <w:jc w:val="center"/>
        <w:rPr>
          <w:rFonts w:ascii="Franklin Gothic Book" w:hAnsi="Franklin Gothic Book"/>
          <w:b/>
        </w:rPr>
      </w:pPr>
    </w:p>
    <w:p w:rsidR="00186BA5" w:rsidRPr="009B3B38" w:rsidRDefault="00186BA5" w:rsidP="009B3B38">
      <w:pPr>
        <w:jc w:val="center"/>
        <w:rPr>
          <w:rFonts w:ascii="Franklin Gothic Book" w:hAnsi="Franklin Gothic Book"/>
          <w:b/>
        </w:rPr>
      </w:pPr>
    </w:p>
    <w:p w:rsidR="009B3B38" w:rsidRPr="009B3B38" w:rsidRDefault="009B3B38" w:rsidP="009B3B38">
      <w:pPr>
        <w:jc w:val="center"/>
        <w:rPr>
          <w:rFonts w:ascii="Franklin Gothic Book" w:hAnsi="Franklin Gothic Book"/>
          <w:b/>
        </w:rPr>
      </w:pPr>
      <w:r w:rsidRPr="009B3B38">
        <w:rPr>
          <w:rFonts w:ascii="Franklin Gothic Book" w:hAnsi="Franklin Gothic Book"/>
          <w:b/>
        </w:rPr>
        <w:t>11    ЮРИДЕЧЕСКИЕ АДРЕСА СТОРОН</w:t>
      </w:r>
    </w:p>
    <w:p w:rsidR="009B3B38" w:rsidRPr="009B3B38" w:rsidRDefault="009B3B38" w:rsidP="009B3B38">
      <w:pPr>
        <w:ind w:firstLine="426"/>
        <w:jc w:val="both"/>
        <w:rPr>
          <w:rFonts w:ascii="Franklin Gothic Book" w:hAnsi="Franklin Gothic Book"/>
          <w:b/>
        </w:rPr>
      </w:pPr>
    </w:p>
    <w:p w:rsidR="009B3B38" w:rsidRPr="009B3B38" w:rsidRDefault="009B3B38" w:rsidP="009B3B38">
      <w:pPr>
        <w:ind w:firstLine="426"/>
        <w:jc w:val="both"/>
        <w:rPr>
          <w:rFonts w:ascii="Franklin Gothic Book" w:hAnsi="Franklin Gothic Book"/>
        </w:rPr>
      </w:pPr>
    </w:p>
    <w:tbl>
      <w:tblPr>
        <w:tblW w:w="10173" w:type="dxa"/>
        <w:tblLook w:val="01E0" w:firstRow="1" w:lastRow="1" w:firstColumn="1" w:lastColumn="1" w:noHBand="0" w:noVBand="0"/>
      </w:tblPr>
      <w:tblGrid>
        <w:gridCol w:w="4928"/>
        <w:gridCol w:w="5245"/>
      </w:tblGrid>
      <w:tr w:rsidR="009B3B38" w:rsidRPr="009B3B38" w:rsidTr="009B3B38">
        <w:trPr>
          <w:trHeight w:val="366"/>
        </w:trPr>
        <w:tc>
          <w:tcPr>
            <w:tcW w:w="4928" w:type="dxa"/>
          </w:tcPr>
          <w:p w:rsidR="009B3B38" w:rsidRPr="009B3B38" w:rsidRDefault="009B3B38" w:rsidP="009B3B38">
            <w:pPr>
              <w:ind w:firstLine="426"/>
              <w:jc w:val="both"/>
              <w:rPr>
                <w:rFonts w:ascii="Franklin Gothic Book" w:hAnsi="Franklin Gothic Book"/>
                <w:b/>
                <w:caps/>
              </w:rPr>
            </w:pPr>
            <w:r w:rsidRPr="009B3B38">
              <w:rPr>
                <w:rFonts w:ascii="Franklin Gothic Book" w:hAnsi="Franklin Gothic Book"/>
                <w:b/>
                <w:caps/>
              </w:rPr>
              <w:t>ИСПОЛНИТЕЛЬ</w:t>
            </w:r>
          </w:p>
        </w:tc>
        <w:tc>
          <w:tcPr>
            <w:tcW w:w="5245" w:type="dxa"/>
          </w:tcPr>
          <w:p w:rsidR="009B3B38" w:rsidRPr="009B3B38" w:rsidRDefault="009B3B38" w:rsidP="009B3B38">
            <w:pPr>
              <w:ind w:firstLine="426"/>
              <w:jc w:val="both"/>
              <w:rPr>
                <w:rFonts w:ascii="Franklin Gothic Book" w:hAnsi="Franklin Gothic Book"/>
                <w:b/>
                <w:caps/>
              </w:rPr>
            </w:pPr>
            <w:r w:rsidRPr="009B3B38">
              <w:rPr>
                <w:rFonts w:ascii="Franklin Gothic Book" w:hAnsi="Franklin Gothic Book"/>
                <w:b/>
                <w:caps/>
              </w:rPr>
              <w:t xml:space="preserve">ЗАКАЗЧИК </w:t>
            </w:r>
          </w:p>
        </w:tc>
      </w:tr>
      <w:tr w:rsidR="009B3B38" w:rsidRPr="009B3B38" w:rsidTr="009B3B38">
        <w:trPr>
          <w:trHeight w:val="345"/>
        </w:trPr>
        <w:tc>
          <w:tcPr>
            <w:tcW w:w="4928" w:type="dxa"/>
          </w:tcPr>
          <w:p w:rsidR="009B3B38" w:rsidRPr="009B3B38" w:rsidRDefault="009B3B38" w:rsidP="009B3B38">
            <w:pPr>
              <w:jc w:val="both"/>
              <w:rPr>
                <w:rFonts w:ascii="Franklin Gothic Book" w:hAnsi="Franklin Gothic Book"/>
              </w:rPr>
            </w:pP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r>
            <w:r w:rsidRPr="009B3B38">
              <w:rPr>
                <w:rFonts w:ascii="Franklin Gothic Book" w:hAnsi="Franklin Gothic Book"/>
              </w:rPr>
              <w:softHyphen/>
              <w:t>________________________________</w:t>
            </w:r>
          </w:p>
        </w:tc>
        <w:tc>
          <w:tcPr>
            <w:tcW w:w="5245" w:type="dxa"/>
          </w:tcPr>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ПАО «Новороссийский морской торговый порт»</w:t>
            </w:r>
          </w:p>
        </w:tc>
      </w:tr>
      <w:tr w:rsidR="009B3B38" w:rsidRPr="009B3B38" w:rsidTr="009B3B38">
        <w:trPr>
          <w:trHeight w:val="622"/>
        </w:trPr>
        <w:tc>
          <w:tcPr>
            <w:tcW w:w="4928" w:type="dxa"/>
          </w:tcPr>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tc>
        <w:tc>
          <w:tcPr>
            <w:tcW w:w="5245" w:type="dxa"/>
          </w:tcPr>
          <w:p w:rsidR="009B3B38" w:rsidRPr="009B3B38" w:rsidRDefault="009B3B38" w:rsidP="009B3B38">
            <w:pPr>
              <w:jc w:val="both"/>
              <w:rPr>
                <w:rFonts w:ascii="Franklin Gothic Book" w:hAnsi="Franklin Gothic Book"/>
              </w:rPr>
            </w:pPr>
            <w:r w:rsidRPr="009B3B38">
              <w:rPr>
                <w:rFonts w:ascii="Franklin Gothic Book" w:hAnsi="Franklin Gothic Book"/>
              </w:rPr>
              <w:t xml:space="preserve">Юридический адрес: 353901, </w:t>
            </w:r>
          </w:p>
          <w:p w:rsidR="009B3B38" w:rsidRPr="009B3B38" w:rsidRDefault="009B3B38" w:rsidP="009B3B38">
            <w:pPr>
              <w:jc w:val="both"/>
              <w:rPr>
                <w:rFonts w:ascii="Franklin Gothic Book" w:hAnsi="Franklin Gothic Book"/>
              </w:rPr>
            </w:pPr>
            <w:r w:rsidRPr="009B3B38">
              <w:rPr>
                <w:rFonts w:ascii="Franklin Gothic Book" w:hAnsi="Franklin Gothic Book"/>
              </w:rPr>
              <w:t xml:space="preserve">г. </w:t>
            </w:r>
            <w:proofErr w:type="gramStart"/>
            <w:r w:rsidRPr="009B3B38">
              <w:rPr>
                <w:rFonts w:ascii="Franklin Gothic Book" w:hAnsi="Franklin Gothic Book"/>
              </w:rPr>
              <w:t>Новороссийск,  ул.</w:t>
            </w:r>
            <w:proofErr w:type="gramEnd"/>
            <w:r w:rsidRPr="009B3B38">
              <w:rPr>
                <w:rFonts w:ascii="Franklin Gothic Book" w:hAnsi="Franklin Gothic Book"/>
              </w:rPr>
              <w:t xml:space="preserve"> Портовая, д.14</w:t>
            </w:r>
          </w:p>
          <w:p w:rsidR="009B3B38" w:rsidRPr="009B3B38" w:rsidRDefault="009B3B38" w:rsidP="009B3B38">
            <w:pPr>
              <w:jc w:val="both"/>
              <w:rPr>
                <w:rFonts w:ascii="Franklin Gothic Book" w:hAnsi="Franklin Gothic Book"/>
              </w:rPr>
            </w:pPr>
            <w:r w:rsidRPr="009B3B38">
              <w:rPr>
                <w:rFonts w:ascii="Franklin Gothic Book" w:hAnsi="Franklin Gothic Book"/>
              </w:rPr>
              <w:t>Тел.: 8-(8617)-60-21-31 / 60-29-65</w:t>
            </w:r>
          </w:p>
        </w:tc>
      </w:tr>
      <w:tr w:rsidR="009B3B38" w:rsidRPr="009B3B38" w:rsidTr="009B3B38">
        <w:trPr>
          <w:trHeight w:val="233"/>
        </w:trPr>
        <w:tc>
          <w:tcPr>
            <w:tcW w:w="4928" w:type="dxa"/>
          </w:tcPr>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tc>
        <w:tc>
          <w:tcPr>
            <w:tcW w:w="5245" w:type="dxa"/>
          </w:tcPr>
          <w:p w:rsidR="009B3B38" w:rsidRPr="009B3B38" w:rsidRDefault="009B3B38" w:rsidP="009B3B38">
            <w:pPr>
              <w:jc w:val="both"/>
              <w:rPr>
                <w:rFonts w:ascii="Franklin Gothic Book" w:hAnsi="Franklin Gothic Book"/>
              </w:rPr>
            </w:pPr>
            <w:r w:rsidRPr="009B3B38">
              <w:rPr>
                <w:rFonts w:ascii="Franklin Gothic Book" w:hAnsi="Franklin Gothic Book"/>
              </w:rPr>
              <w:t>ИНН 2315004404, КПП 997650001</w:t>
            </w:r>
          </w:p>
        </w:tc>
      </w:tr>
      <w:tr w:rsidR="009B3B38" w:rsidRPr="009B3B38" w:rsidTr="009B3B38">
        <w:trPr>
          <w:trHeight w:val="205"/>
        </w:trPr>
        <w:tc>
          <w:tcPr>
            <w:tcW w:w="4928" w:type="dxa"/>
          </w:tcPr>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tc>
        <w:tc>
          <w:tcPr>
            <w:tcW w:w="5245" w:type="dxa"/>
          </w:tcPr>
          <w:p w:rsidR="009B3B38" w:rsidRPr="009B3B38" w:rsidRDefault="009B3B38" w:rsidP="009B3B38">
            <w:pPr>
              <w:jc w:val="both"/>
              <w:rPr>
                <w:rFonts w:ascii="Franklin Gothic Book" w:hAnsi="Franklin Gothic Book"/>
              </w:rPr>
            </w:pPr>
            <w:r w:rsidRPr="009B3B38">
              <w:rPr>
                <w:rFonts w:ascii="Franklin Gothic Book" w:hAnsi="Franklin Gothic Book"/>
              </w:rPr>
              <w:t>р/с 40702810952460102191</w:t>
            </w:r>
          </w:p>
        </w:tc>
      </w:tr>
      <w:tr w:rsidR="009B3B38" w:rsidRPr="009B3B38" w:rsidTr="009B3B38">
        <w:trPr>
          <w:trHeight w:val="366"/>
        </w:trPr>
        <w:tc>
          <w:tcPr>
            <w:tcW w:w="4928" w:type="dxa"/>
          </w:tcPr>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                ________________________________</w:t>
            </w:r>
          </w:p>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p w:rsidR="009B3B38" w:rsidRPr="009B3B38" w:rsidRDefault="009B3B38" w:rsidP="009B3B38">
            <w:pPr>
              <w:jc w:val="both"/>
              <w:rPr>
                <w:rFonts w:ascii="Franklin Gothic Book" w:hAnsi="Franklin Gothic Book"/>
              </w:rPr>
            </w:pPr>
          </w:p>
        </w:tc>
        <w:tc>
          <w:tcPr>
            <w:tcW w:w="5245" w:type="dxa"/>
          </w:tcPr>
          <w:p w:rsidR="009B3B38" w:rsidRPr="009B3B38" w:rsidRDefault="009B3B38" w:rsidP="009B3B38">
            <w:pPr>
              <w:jc w:val="both"/>
              <w:rPr>
                <w:rFonts w:ascii="Franklin Gothic Book" w:hAnsi="Franklin Gothic Book"/>
              </w:rPr>
            </w:pPr>
            <w:r w:rsidRPr="009B3B38">
              <w:rPr>
                <w:rFonts w:ascii="Franklin Gothic Book" w:hAnsi="Franklin Gothic Book"/>
              </w:rPr>
              <w:t>В отделении № 8619 Сбербанка России                г. Краснодар</w:t>
            </w:r>
          </w:p>
          <w:p w:rsidR="009B3B38" w:rsidRPr="009B3B38" w:rsidRDefault="009B3B38" w:rsidP="009B3B38">
            <w:pPr>
              <w:jc w:val="both"/>
              <w:rPr>
                <w:rFonts w:ascii="Franklin Gothic Book" w:hAnsi="Franklin Gothic Book"/>
              </w:rPr>
            </w:pPr>
            <w:r w:rsidRPr="009B3B38">
              <w:rPr>
                <w:rFonts w:ascii="Franklin Gothic Book" w:hAnsi="Franklin Gothic Book"/>
              </w:rPr>
              <w:t>к/с 30101810100000000602</w:t>
            </w:r>
          </w:p>
          <w:p w:rsidR="009B3B38" w:rsidRPr="009B3B38" w:rsidRDefault="009B3B38" w:rsidP="009B3B38">
            <w:pPr>
              <w:jc w:val="both"/>
              <w:rPr>
                <w:rFonts w:ascii="Franklin Gothic Book" w:hAnsi="Franklin Gothic Book"/>
              </w:rPr>
            </w:pPr>
            <w:r w:rsidRPr="009B3B38">
              <w:rPr>
                <w:rFonts w:ascii="Franklin Gothic Book" w:hAnsi="Franklin Gothic Book"/>
              </w:rPr>
              <w:t>БИК 040349602</w:t>
            </w:r>
          </w:p>
          <w:p w:rsidR="009B3B38" w:rsidRPr="009B3B38" w:rsidRDefault="009B3B38" w:rsidP="009B3B38">
            <w:pPr>
              <w:jc w:val="both"/>
              <w:rPr>
                <w:rFonts w:ascii="Franklin Gothic Book" w:hAnsi="Franklin Gothic Book"/>
              </w:rPr>
            </w:pPr>
          </w:p>
        </w:tc>
      </w:tr>
      <w:tr w:rsidR="009B3B38" w:rsidRPr="009B3B38" w:rsidTr="009B3B38">
        <w:trPr>
          <w:trHeight w:val="1963"/>
        </w:trPr>
        <w:tc>
          <w:tcPr>
            <w:tcW w:w="4928" w:type="dxa"/>
          </w:tcPr>
          <w:p w:rsidR="009B3B38" w:rsidRPr="009B3B38" w:rsidRDefault="009B3B38" w:rsidP="009B3B38">
            <w:pPr>
              <w:jc w:val="both"/>
              <w:rPr>
                <w:rFonts w:ascii="Franklin Gothic Book" w:hAnsi="Franklin Gothic Book"/>
                <w:b/>
              </w:rPr>
            </w:pPr>
          </w:p>
          <w:p w:rsidR="009B3B38" w:rsidRPr="009B3B38" w:rsidRDefault="009B3B38" w:rsidP="009B3B38">
            <w:pPr>
              <w:jc w:val="both"/>
              <w:rPr>
                <w:rFonts w:ascii="Franklin Gothic Book" w:hAnsi="Franklin Gothic Book"/>
                <w:b/>
              </w:rPr>
            </w:pPr>
            <w:r w:rsidRPr="009B3B38">
              <w:rPr>
                <w:rFonts w:ascii="Franklin Gothic Book" w:hAnsi="Franklin Gothic Book"/>
                <w:b/>
              </w:rPr>
              <w:t>________________________________</w:t>
            </w:r>
          </w:p>
          <w:p w:rsidR="009B3B38" w:rsidRPr="009B3B38" w:rsidRDefault="009B3B38" w:rsidP="009B3B38">
            <w:pPr>
              <w:ind w:firstLine="426"/>
              <w:jc w:val="both"/>
              <w:rPr>
                <w:rFonts w:ascii="Franklin Gothic Book" w:hAnsi="Franklin Gothic Book"/>
              </w:rPr>
            </w:pPr>
            <w:r w:rsidRPr="009B3B38">
              <w:rPr>
                <w:rFonts w:ascii="Franklin Gothic Book" w:hAnsi="Franklin Gothic Book"/>
              </w:rPr>
              <w:t xml:space="preserve">                                    </w:t>
            </w:r>
          </w:p>
          <w:p w:rsidR="009B3B38" w:rsidRPr="009B3B38" w:rsidRDefault="009B3B38" w:rsidP="009B3B38">
            <w:pPr>
              <w:jc w:val="both"/>
              <w:rPr>
                <w:rFonts w:ascii="Franklin Gothic Book" w:hAnsi="Franklin Gothic Book"/>
              </w:rPr>
            </w:pPr>
          </w:p>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________________________________</w:t>
            </w:r>
          </w:p>
          <w:p w:rsidR="009B3B38" w:rsidRPr="009B3B38" w:rsidRDefault="009B3B38" w:rsidP="009B3B38">
            <w:pPr>
              <w:ind w:firstLine="426"/>
              <w:jc w:val="both"/>
              <w:rPr>
                <w:rFonts w:ascii="Franklin Gothic Book" w:hAnsi="Franklin Gothic Book"/>
                <w:vertAlign w:val="subscript"/>
              </w:rPr>
            </w:pPr>
            <w:r w:rsidRPr="009B3B38">
              <w:rPr>
                <w:rFonts w:ascii="Franklin Gothic Book" w:hAnsi="Franklin Gothic Book"/>
                <w:vertAlign w:val="subscript"/>
              </w:rPr>
              <w:t xml:space="preserve">                    </w:t>
            </w:r>
          </w:p>
        </w:tc>
        <w:tc>
          <w:tcPr>
            <w:tcW w:w="5245" w:type="dxa"/>
          </w:tcPr>
          <w:p w:rsidR="009B3B38" w:rsidRPr="009B3B38" w:rsidRDefault="009B3B38" w:rsidP="009B3B38">
            <w:pPr>
              <w:ind w:left="884"/>
              <w:jc w:val="both"/>
              <w:rPr>
                <w:rFonts w:ascii="Franklin Gothic Book" w:hAnsi="Franklin Gothic Book"/>
                <w:b/>
              </w:rPr>
            </w:pPr>
          </w:p>
          <w:p w:rsidR="009B3B38" w:rsidRPr="009B3B38" w:rsidRDefault="009B3B38" w:rsidP="009B3B38">
            <w:pPr>
              <w:ind w:left="884" w:firstLine="426"/>
              <w:jc w:val="both"/>
              <w:rPr>
                <w:rFonts w:ascii="Franklin Gothic Book" w:hAnsi="Franklin Gothic Book"/>
                <w:b/>
              </w:rPr>
            </w:pPr>
            <w:r w:rsidRPr="009B3B38">
              <w:rPr>
                <w:rFonts w:ascii="Franklin Gothic Book" w:hAnsi="Franklin Gothic Book"/>
                <w:b/>
              </w:rPr>
              <w:t xml:space="preserve">Исполнительный директор </w:t>
            </w:r>
          </w:p>
          <w:p w:rsidR="009B3B38" w:rsidRPr="009B3B38" w:rsidRDefault="009B3B38" w:rsidP="009B3B38">
            <w:pPr>
              <w:ind w:left="884" w:firstLine="426"/>
              <w:jc w:val="both"/>
              <w:rPr>
                <w:rFonts w:ascii="Franklin Gothic Book" w:hAnsi="Franklin Gothic Book"/>
              </w:rPr>
            </w:pPr>
            <w:r w:rsidRPr="009B3B38">
              <w:rPr>
                <w:rFonts w:ascii="Franklin Gothic Book" w:hAnsi="Franklin Gothic Book"/>
                <w:b/>
              </w:rPr>
              <w:t>ПАО «НМТП»</w:t>
            </w:r>
            <w:r w:rsidRPr="009B3B38">
              <w:rPr>
                <w:rFonts w:ascii="Franklin Gothic Book" w:hAnsi="Franklin Gothic Book"/>
              </w:rPr>
              <w:t xml:space="preserve">                                    </w:t>
            </w:r>
          </w:p>
          <w:p w:rsidR="009B3B38" w:rsidRPr="009B3B38" w:rsidRDefault="009B3B38" w:rsidP="009B3B38">
            <w:pPr>
              <w:ind w:left="884"/>
              <w:jc w:val="both"/>
              <w:rPr>
                <w:rFonts w:ascii="Franklin Gothic Book" w:hAnsi="Franklin Gothic Book"/>
              </w:rPr>
            </w:pPr>
          </w:p>
          <w:p w:rsidR="009B3B38" w:rsidRPr="009B3B38" w:rsidRDefault="009B3B38" w:rsidP="009B3B38">
            <w:pPr>
              <w:ind w:left="884"/>
              <w:jc w:val="both"/>
              <w:rPr>
                <w:rFonts w:ascii="Franklin Gothic Book" w:hAnsi="Franklin Gothic Book"/>
              </w:rPr>
            </w:pPr>
            <w:r w:rsidRPr="009B3B38">
              <w:rPr>
                <w:rFonts w:ascii="Franklin Gothic Book" w:hAnsi="Franklin Gothic Book"/>
              </w:rPr>
              <w:t>_________________</w:t>
            </w:r>
            <w:proofErr w:type="gramStart"/>
            <w:r w:rsidRPr="009B3B38">
              <w:rPr>
                <w:rFonts w:ascii="Franklin Gothic Book" w:hAnsi="Franklin Gothic Book"/>
              </w:rPr>
              <w:t xml:space="preserve">_  </w:t>
            </w:r>
            <w:proofErr w:type="spellStart"/>
            <w:r w:rsidRPr="009B3B38">
              <w:rPr>
                <w:rFonts w:ascii="Franklin Gothic Book" w:hAnsi="Franklin Gothic Book"/>
              </w:rPr>
              <w:t>И.В.Терентьев</w:t>
            </w:r>
            <w:proofErr w:type="spellEnd"/>
            <w:proofErr w:type="gramEnd"/>
          </w:p>
          <w:p w:rsidR="009B3B38" w:rsidRPr="009B3B38" w:rsidRDefault="009B3B38" w:rsidP="009B3B38">
            <w:pPr>
              <w:ind w:left="884" w:firstLine="426"/>
              <w:jc w:val="both"/>
              <w:rPr>
                <w:rFonts w:ascii="Franklin Gothic Book" w:hAnsi="Franklin Gothic Book"/>
                <w:vertAlign w:val="subscript"/>
              </w:rPr>
            </w:pPr>
            <w:r w:rsidRPr="009B3B38">
              <w:rPr>
                <w:rFonts w:ascii="Franklin Gothic Book" w:hAnsi="Franklin Gothic Book"/>
                <w:vertAlign w:val="subscript"/>
              </w:rPr>
              <w:t xml:space="preserve">                    </w:t>
            </w:r>
          </w:p>
        </w:tc>
      </w:tr>
    </w:tbl>
    <w:p w:rsidR="009B3B38" w:rsidRPr="009B3B38" w:rsidRDefault="009B3B38" w:rsidP="009B3B38">
      <w:pPr>
        <w:pStyle w:val="Style7"/>
        <w:widowControl/>
        <w:rPr>
          <w:rStyle w:val="FontStyle21"/>
          <w:rFonts w:ascii="Franklin Gothic Book" w:hAnsi="Franklin Gothic Book"/>
          <w:b/>
          <w:sz w:val="24"/>
          <w:szCs w:val="24"/>
        </w:rPr>
        <w:sectPr w:rsidR="009B3B38" w:rsidRPr="009B3B38" w:rsidSect="001D705A">
          <w:footerReference w:type="default" r:id="rId13"/>
          <w:pgSz w:w="11907" w:h="16840" w:code="9"/>
          <w:pgMar w:top="1077" w:right="567" w:bottom="851" w:left="851" w:header="0" w:footer="403" w:gutter="0"/>
          <w:cols w:space="60"/>
          <w:noEndnote/>
          <w:docGrid w:linePitch="326"/>
        </w:sectPr>
      </w:pPr>
    </w:p>
    <w:p w:rsidR="009B3B38" w:rsidRPr="009B3B38" w:rsidRDefault="009B3B38" w:rsidP="009B3B38">
      <w:pPr>
        <w:pStyle w:val="Style1"/>
        <w:widowControl/>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r w:rsidRPr="009B3B38">
        <w:rPr>
          <w:rStyle w:val="FontStyle19"/>
          <w:rFonts w:ascii="Franklin Gothic Book" w:hAnsi="Franklin Gothic Book"/>
          <w:sz w:val="24"/>
          <w:szCs w:val="24"/>
        </w:rPr>
        <w:t>ПРИЛОЖЕНИЕ №1</w:t>
      </w: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2"/>
        <w:widowControl/>
        <w:jc w:val="center"/>
        <w:rPr>
          <w:rStyle w:val="FontStyle20"/>
          <w:rFonts w:ascii="Franklin Gothic Book" w:hAnsi="Franklin Gothic Book"/>
          <w:sz w:val="24"/>
          <w:szCs w:val="24"/>
        </w:rPr>
      </w:pPr>
      <w:r w:rsidRPr="009B3B38">
        <w:rPr>
          <w:rStyle w:val="FontStyle20"/>
          <w:rFonts w:ascii="Franklin Gothic Book" w:hAnsi="Franklin Gothic Book"/>
          <w:sz w:val="24"/>
          <w:szCs w:val="24"/>
        </w:rPr>
        <w:t>К договору №___________ от ____</w:t>
      </w:r>
    </w:p>
    <w:p w:rsidR="009B3B38" w:rsidRPr="009B3B38" w:rsidRDefault="009B3B38" w:rsidP="009B3B38">
      <w:pPr>
        <w:pStyle w:val="Style30"/>
        <w:widowControl/>
        <w:ind w:left="259"/>
        <w:jc w:val="center"/>
        <w:rPr>
          <w:rStyle w:val="FontStyle20"/>
          <w:rFonts w:ascii="Franklin Gothic Book" w:hAnsi="Franklin Gothic Book"/>
          <w:sz w:val="24"/>
          <w:szCs w:val="24"/>
        </w:rPr>
      </w:pPr>
    </w:p>
    <w:p w:rsidR="009B3B38" w:rsidRPr="009B3B38" w:rsidRDefault="009B3B38" w:rsidP="009B3B38">
      <w:pPr>
        <w:pStyle w:val="Style30"/>
        <w:widowControl/>
        <w:ind w:left="259"/>
        <w:jc w:val="center"/>
        <w:rPr>
          <w:rStyle w:val="FontStyle20"/>
          <w:rFonts w:ascii="Franklin Gothic Book" w:hAnsi="Franklin Gothic Book"/>
          <w:sz w:val="24"/>
          <w:szCs w:val="24"/>
        </w:rPr>
      </w:pPr>
      <w:r w:rsidRPr="009B3B38">
        <w:rPr>
          <w:rStyle w:val="FontStyle20"/>
          <w:rFonts w:ascii="Franklin Gothic Book" w:hAnsi="Franklin Gothic Book"/>
          <w:sz w:val="24"/>
          <w:szCs w:val="24"/>
        </w:rPr>
        <w:t>Перечень оборудования, переданного на техническое обслуживание,</w:t>
      </w:r>
    </w:p>
    <w:p w:rsidR="009B3B38" w:rsidRPr="009B3B38" w:rsidRDefault="009B3B38" w:rsidP="009B3B38">
      <w:pPr>
        <w:pStyle w:val="Style30"/>
        <w:widowControl/>
        <w:ind w:left="259"/>
        <w:jc w:val="center"/>
        <w:rPr>
          <w:rStyle w:val="FontStyle20"/>
          <w:rFonts w:ascii="Franklin Gothic Book" w:hAnsi="Franklin Gothic Book"/>
          <w:sz w:val="24"/>
          <w:szCs w:val="24"/>
        </w:rPr>
      </w:pPr>
      <w:r w:rsidRPr="009B3B38">
        <w:rPr>
          <w:rStyle w:val="FontStyle20"/>
          <w:rFonts w:ascii="Franklin Gothic Book" w:hAnsi="Franklin Gothic Book"/>
          <w:sz w:val="24"/>
          <w:szCs w:val="24"/>
        </w:rPr>
        <w:t>с указанием стоимости и объемов работ</w:t>
      </w:r>
    </w:p>
    <w:p w:rsidR="009B3B38" w:rsidRPr="009B3B38" w:rsidRDefault="009B3B38" w:rsidP="009B3B38">
      <w:pPr>
        <w:pStyle w:val="Style30"/>
        <w:widowControl/>
        <w:ind w:left="259"/>
        <w:jc w:val="center"/>
        <w:rPr>
          <w:rStyle w:val="FontStyle20"/>
          <w:rFonts w:ascii="Franklin Gothic Book" w:hAnsi="Franklin Gothic Book"/>
          <w:sz w:val="24"/>
          <w:szCs w:val="24"/>
        </w:rPr>
      </w:pPr>
    </w:p>
    <w:p w:rsidR="009B3B38" w:rsidRPr="009B3B38" w:rsidRDefault="009B3B38" w:rsidP="009B3B38">
      <w:pPr>
        <w:pStyle w:val="Style30"/>
        <w:widowControl/>
        <w:ind w:left="259"/>
        <w:jc w:val="center"/>
        <w:rPr>
          <w:rStyle w:val="FontStyle20"/>
          <w:rFonts w:ascii="Franklin Gothic Book" w:hAnsi="Franklin Gothic Book"/>
          <w:sz w:val="24"/>
          <w:szCs w:val="24"/>
        </w:rPr>
      </w:pPr>
    </w:p>
    <w:p w:rsidR="009B3B38" w:rsidRPr="009B3B38" w:rsidRDefault="009B3B38" w:rsidP="009B3B38">
      <w:pPr>
        <w:jc w:val="both"/>
        <w:rPr>
          <w:rFonts w:ascii="Franklin Gothic Book" w:hAnsi="Franklin Gothic Book"/>
        </w:rPr>
      </w:pPr>
    </w:p>
    <w:tbl>
      <w:tblPr>
        <w:tblW w:w="9923" w:type="dxa"/>
        <w:tblInd w:w="40" w:type="dxa"/>
        <w:tblLayout w:type="fixed"/>
        <w:tblCellMar>
          <w:left w:w="40" w:type="dxa"/>
          <w:right w:w="40" w:type="dxa"/>
        </w:tblCellMar>
        <w:tblLook w:val="0000" w:firstRow="0" w:lastRow="0" w:firstColumn="0" w:lastColumn="0" w:noHBand="0" w:noVBand="0"/>
      </w:tblPr>
      <w:tblGrid>
        <w:gridCol w:w="851"/>
        <w:gridCol w:w="2268"/>
        <w:gridCol w:w="4819"/>
        <w:gridCol w:w="1985"/>
      </w:tblGrid>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п./п</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Вид оборудования, наименование</w:t>
            </w:r>
          </w:p>
        </w:tc>
        <w:tc>
          <w:tcPr>
            <w:tcW w:w="4819"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center"/>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Объем работ</w:t>
            </w:r>
          </w:p>
        </w:tc>
        <w:tc>
          <w:tcPr>
            <w:tcW w:w="1985"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Стоимость, руб.</w:t>
            </w:r>
          </w:p>
        </w:tc>
      </w:tr>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lang w:eastAsia="en-US"/>
              </w:rPr>
            </w:pPr>
            <w:r w:rsidRPr="009B3B38">
              <w:rPr>
                <w:rStyle w:val="FontStyle21"/>
                <w:rFonts w:ascii="Franklin Gothic Book" w:hAnsi="Franklin Gothic Book" w:cs="Times New Roman"/>
                <w:sz w:val="24"/>
                <w:szCs w:val="24"/>
                <w:lang w:eastAsia="en-US"/>
              </w:rPr>
              <w:t>1</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Стирально-отжимная машина «Вязьма ЛО-10» с </w:t>
            </w:r>
            <w:proofErr w:type="spellStart"/>
            <w:proofErr w:type="gramStart"/>
            <w:r w:rsidRPr="009B3B38">
              <w:rPr>
                <w:rStyle w:val="FontStyle21"/>
                <w:rFonts w:ascii="Franklin Gothic Book" w:hAnsi="Franklin Gothic Book" w:cs="Times New Roman"/>
                <w:sz w:val="24"/>
                <w:szCs w:val="24"/>
              </w:rPr>
              <w:t>электронагревом</w:t>
            </w:r>
            <w:proofErr w:type="spellEnd"/>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15994, 36552) - 2 шт.</w:t>
            </w:r>
          </w:p>
        </w:tc>
        <w:tc>
          <w:tcPr>
            <w:tcW w:w="4819" w:type="dxa"/>
            <w:vMerge w:val="restart"/>
            <w:tcBorders>
              <w:top w:val="single" w:sz="6" w:space="0" w:color="auto"/>
              <w:left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проверка состояния узлов, деталей, механизмов, устранение мелких дефектов, проверка слива воды из барабана, работы электромагнитных клапанов, амортизаторов, датчиков уровня, балансировки наружного барабана, блокировки загрузочного люка наружного барабана, осуществление необходимых регулировок, проверка заземления стиральной машины, проверка крепления машины к фундаменту, проверка крепления всех соединений и при необходимости их подтяжка.</w:t>
            </w:r>
          </w:p>
        </w:tc>
        <w:tc>
          <w:tcPr>
            <w:tcW w:w="1985"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r>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2</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Стирально-отжимная</w:t>
            </w:r>
            <w:r w:rsidRPr="009B3B38">
              <w:rPr>
                <w:rStyle w:val="FontStyle22"/>
                <w:rFonts w:ascii="Franklin Gothic Book" w:hAnsi="Franklin Gothic Book" w:cs="Times New Roman"/>
                <w:sz w:val="24"/>
                <w:szCs w:val="24"/>
              </w:rPr>
              <w:t xml:space="preserve"> </w:t>
            </w:r>
            <w:r w:rsidRPr="009B3B38">
              <w:rPr>
                <w:rStyle w:val="FontStyle21"/>
                <w:rFonts w:ascii="Franklin Gothic Book" w:hAnsi="Franklin Gothic Book" w:cs="Times New Roman"/>
                <w:sz w:val="24"/>
                <w:szCs w:val="24"/>
              </w:rPr>
              <w:t xml:space="preserve">машина </w:t>
            </w:r>
            <w:r w:rsidRPr="009B3B38">
              <w:rPr>
                <w:rStyle w:val="FontStyle21"/>
                <w:rFonts w:ascii="Franklin Gothic Book" w:hAnsi="Franklin Gothic Book" w:cs="Times New Roman"/>
                <w:spacing w:val="20"/>
                <w:sz w:val="24"/>
                <w:szCs w:val="24"/>
              </w:rPr>
              <w:t>«ЛО-40</w:t>
            </w:r>
            <w:r w:rsidRPr="009B3B38">
              <w:rPr>
                <w:rStyle w:val="FontStyle21"/>
                <w:rFonts w:ascii="Franklin Gothic Book" w:hAnsi="Franklin Gothic Book" w:cs="Times New Roman"/>
                <w:sz w:val="24"/>
                <w:szCs w:val="24"/>
              </w:rPr>
              <w:t xml:space="preserve">» с </w:t>
            </w:r>
            <w:proofErr w:type="spellStart"/>
            <w:proofErr w:type="gramStart"/>
            <w:r w:rsidRPr="009B3B38">
              <w:rPr>
                <w:rStyle w:val="FontStyle21"/>
                <w:rFonts w:ascii="Franklin Gothic Book" w:hAnsi="Franklin Gothic Book" w:cs="Times New Roman"/>
                <w:sz w:val="24"/>
                <w:szCs w:val="24"/>
              </w:rPr>
              <w:t>электронагревом</w:t>
            </w:r>
            <w:proofErr w:type="spellEnd"/>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№37834)-</w:t>
            </w:r>
          </w:p>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1 шт.</w:t>
            </w:r>
          </w:p>
        </w:tc>
        <w:tc>
          <w:tcPr>
            <w:tcW w:w="4819" w:type="dxa"/>
            <w:vMerge/>
            <w:tcBorders>
              <w:left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r>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3</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Стирально-отжимная машина «Вязьма ЛО-30» с </w:t>
            </w:r>
            <w:proofErr w:type="spellStart"/>
            <w:proofErr w:type="gramStart"/>
            <w:r w:rsidRPr="009B3B38">
              <w:rPr>
                <w:rStyle w:val="FontStyle21"/>
                <w:rFonts w:ascii="Franklin Gothic Book" w:hAnsi="Franklin Gothic Book" w:cs="Times New Roman"/>
                <w:sz w:val="24"/>
                <w:szCs w:val="24"/>
              </w:rPr>
              <w:t>электронагревом</w:t>
            </w:r>
            <w:proofErr w:type="spellEnd"/>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 36553) -1 шт.</w:t>
            </w:r>
          </w:p>
        </w:tc>
        <w:tc>
          <w:tcPr>
            <w:tcW w:w="4819" w:type="dxa"/>
            <w:vMerge/>
            <w:tcBorders>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r>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4</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Центрифуга «ЛЦ25-1» </w:t>
            </w:r>
            <w:proofErr w:type="gramStart"/>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 39510) -1 шт.</w:t>
            </w:r>
          </w:p>
        </w:tc>
        <w:tc>
          <w:tcPr>
            <w:tcW w:w="4819"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проверка состояния узлов, механизмов, подтяжка крепежных деталей, устранение мелких дефектов, проверка работы блокировочных устройств, проверка состояния электрооборудования, устранение замеченных дефектов, проверка и регулировка реле времени отжима и реле времени торможения, проверка исправности амортизирующих подвесок привода, при необходимости их замена, проверка натяжения клиновых ремней, проверка и смазка узлов механизмов, проверка уровня масла в гидромуфте, проверка и регулировка тормоза, проверка затяжки болтов крепления</w:t>
            </w:r>
          </w:p>
        </w:tc>
        <w:tc>
          <w:tcPr>
            <w:tcW w:w="1985"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r>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5</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Сушильная машина (сушильный барабан паровой) (инв. № 8298,</w:t>
            </w:r>
            <w:proofErr w:type="gramStart"/>
            <w:r w:rsidRPr="009B3B38">
              <w:rPr>
                <w:rStyle w:val="FontStyle21"/>
                <w:rFonts w:ascii="Franklin Gothic Book" w:hAnsi="Franklin Gothic Book" w:cs="Times New Roman"/>
                <w:sz w:val="24"/>
                <w:szCs w:val="24"/>
              </w:rPr>
              <w:t>8295)-</w:t>
            </w:r>
            <w:proofErr w:type="gramEnd"/>
            <w:r w:rsidRPr="009B3B38">
              <w:rPr>
                <w:rStyle w:val="FontStyle21"/>
                <w:rFonts w:ascii="Franklin Gothic Book" w:hAnsi="Franklin Gothic Book" w:cs="Times New Roman"/>
                <w:sz w:val="24"/>
                <w:szCs w:val="24"/>
              </w:rPr>
              <w:t xml:space="preserve"> 2 шт.</w:t>
            </w:r>
          </w:p>
        </w:tc>
        <w:tc>
          <w:tcPr>
            <w:tcW w:w="4819"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проверка состояния узлов, механизмов, подтяжка крепежных деталей, устранение мелких дефектов, очистка от ворса шкивов, улитки вентилятора, выходного воздуховода, очистка и продувка поверхности калорифера, проверка и при необходимости замена контактов электропитания, проверка натяжения клиновых ремней (роликов), проверка заземления сушильного барабана, проверка уплотнения загрузочного люка, проверка состояния воздушного фильтра.</w:t>
            </w:r>
          </w:p>
        </w:tc>
        <w:tc>
          <w:tcPr>
            <w:tcW w:w="1985"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r>
      <w:tr w:rsidR="009B3B38" w:rsidRPr="009B3B38" w:rsidTr="009B3B38">
        <w:tc>
          <w:tcPr>
            <w:tcW w:w="851"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6</w:t>
            </w:r>
          </w:p>
        </w:tc>
        <w:tc>
          <w:tcPr>
            <w:tcW w:w="2268" w:type="dxa"/>
            <w:tcBorders>
              <w:top w:val="single" w:sz="6"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Каток гладильный «Лотос ЛК 1640» </w:t>
            </w:r>
          </w:p>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 (инв. №37235)- 1 шт.</w:t>
            </w:r>
          </w:p>
        </w:tc>
        <w:tc>
          <w:tcPr>
            <w:tcW w:w="4819" w:type="dxa"/>
            <w:tcBorders>
              <w:top w:val="single" w:sz="4"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внешнего вида,</w:t>
            </w:r>
          </w:p>
          <w:p w:rsidR="009B3B38" w:rsidRPr="009B3B38" w:rsidRDefault="009B3B38" w:rsidP="009B3B38">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внешний осмотр составных частей машины на отсутствие механических повреждений, коррозии, грязи, прочности крепления и т.д., </w:t>
            </w:r>
            <w:r w:rsidRPr="009B3B38">
              <w:rPr>
                <w:rStyle w:val="FontStyle21"/>
                <w:rFonts w:ascii="Franklin Gothic Book" w:hAnsi="Franklin Gothic Book" w:cs="Times New Roman"/>
                <w:sz w:val="24"/>
                <w:szCs w:val="24"/>
              </w:rPr>
              <w:lastRenderedPageBreak/>
              <w:t>очистка от пыли и грязи, контроль и замена (при необходимости) масла в редукторе, проверка правильности работы привода машины и вентилятора, проверка исправности блокировок и аварийной сигнализации, проверка затяжки резьбовых соединений, крепления проводов на контактах электрооборудования.</w:t>
            </w:r>
          </w:p>
        </w:tc>
        <w:tc>
          <w:tcPr>
            <w:tcW w:w="1985" w:type="dxa"/>
            <w:tcBorders>
              <w:top w:val="single" w:sz="4" w:space="0" w:color="auto"/>
              <w:left w:val="single" w:sz="6" w:space="0" w:color="auto"/>
              <w:bottom w:val="single" w:sz="6" w:space="0" w:color="auto"/>
              <w:right w:val="single" w:sz="6" w:space="0" w:color="auto"/>
            </w:tcBorders>
          </w:tcPr>
          <w:p w:rsidR="009B3B38" w:rsidRPr="009B3B38" w:rsidRDefault="009B3B38" w:rsidP="009B3B38">
            <w:pPr>
              <w:pStyle w:val="Style16"/>
              <w:widowControl/>
              <w:jc w:val="both"/>
              <w:rPr>
                <w:rStyle w:val="FontStyle21"/>
                <w:rFonts w:ascii="Franklin Gothic Book" w:hAnsi="Franklin Gothic Book" w:cs="Times New Roman"/>
                <w:sz w:val="24"/>
                <w:szCs w:val="24"/>
              </w:rPr>
            </w:pPr>
          </w:p>
        </w:tc>
      </w:tr>
    </w:tbl>
    <w:p w:rsidR="009B3B38" w:rsidRPr="009B3B38" w:rsidRDefault="009B3B38" w:rsidP="009B3B38">
      <w:pPr>
        <w:rPr>
          <w:rFonts w:ascii="Franklin Gothic Book" w:hAnsi="Franklin Gothic Book"/>
        </w:rPr>
      </w:pPr>
    </w:p>
    <w:p w:rsidR="009B3B38" w:rsidRPr="009B3B38" w:rsidRDefault="009B3B38" w:rsidP="009B3B38">
      <w:pPr>
        <w:rPr>
          <w:rFonts w:ascii="Franklin Gothic Book" w:hAnsi="Franklin Gothic Book"/>
        </w:rPr>
      </w:pPr>
    </w:p>
    <w:p w:rsidR="009B3B38" w:rsidRPr="009B3B38" w:rsidRDefault="009B3B38" w:rsidP="009B3B38">
      <w:pPr>
        <w:rPr>
          <w:rFonts w:ascii="Franklin Gothic Book" w:hAnsi="Franklin Gothic Book"/>
        </w:rPr>
      </w:pPr>
    </w:p>
    <w:p w:rsidR="009B3B38" w:rsidRPr="009B3B38" w:rsidRDefault="009B3B38" w:rsidP="009B3B38">
      <w:pPr>
        <w:rPr>
          <w:rFonts w:ascii="Franklin Gothic Book" w:hAnsi="Franklin Gothic Book"/>
        </w:rPr>
      </w:pPr>
    </w:p>
    <w:p w:rsidR="009B3B38" w:rsidRPr="009B3B38" w:rsidRDefault="009B3B38" w:rsidP="009B3B38">
      <w:pPr>
        <w:rPr>
          <w:rFonts w:ascii="Franklin Gothic Book" w:hAnsi="Franklin Gothic Book"/>
        </w:rPr>
      </w:pPr>
    </w:p>
    <w:tbl>
      <w:tblPr>
        <w:tblW w:w="10317" w:type="dxa"/>
        <w:tblInd w:w="108" w:type="dxa"/>
        <w:tblLayout w:type="fixed"/>
        <w:tblLook w:val="0000" w:firstRow="0" w:lastRow="0" w:firstColumn="0" w:lastColumn="0" w:noHBand="0" w:noVBand="0"/>
      </w:tblPr>
      <w:tblGrid>
        <w:gridCol w:w="4962"/>
        <w:gridCol w:w="567"/>
        <w:gridCol w:w="4788"/>
      </w:tblGrid>
      <w:tr w:rsidR="009B3B38" w:rsidRPr="009B3B38" w:rsidTr="009B3B38">
        <w:tc>
          <w:tcPr>
            <w:tcW w:w="4962" w:type="dxa"/>
          </w:tcPr>
          <w:p w:rsidR="009B3B38" w:rsidRPr="009B3B38" w:rsidRDefault="009B3B38" w:rsidP="009B3B38">
            <w:pPr>
              <w:rPr>
                <w:rFonts w:ascii="Franklin Gothic Book" w:hAnsi="Franklin Gothic Book"/>
              </w:rPr>
            </w:pPr>
            <w:r w:rsidRPr="009B3B38">
              <w:rPr>
                <w:rFonts w:ascii="Franklin Gothic Book" w:hAnsi="Franklin Gothic Book"/>
              </w:rPr>
              <w:t>_____________________________</w:t>
            </w:r>
          </w:p>
        </w:tc>
        <w:tc>
          <w:tcPr>
            <w:tcW w:w="567" w:type="dxa"/>
          </w:tcPr>
          <w:p w:rsidR="009B3B38" w:rsidRPr="009B3B38" w:rsidRDefault="009B3B38" w:rsidP="009B3B38">
            <w:pPr>
              <w:rPr>
                <w:rFonts w:ascii="Franklin Gothic Book" w:hAnsi="Franklin Gothic Book"/>
              </w:rPr>
            </w:pPr>
          </w:p>
        </w:tc>
        <w:tc>
          <w:tcPr>
            <w:tcW w:w="4788" w:type="dxa"/>
          </w:tcPr>
          <w:p w:rsidR="009B3B38" w:rsidRPr="009B3B38" w:rsidRDefault="009B3B38" w:rsidP="009B3B38">
            <w:pPr>
              <w:rPr>
                <w:rFonts w:ascii="Franklin Gothic Book" w:hAnsi="Franklin Gothic Book"/>
              </w:rPr>
            </w:pPr>
            <w:r w:rsidRPr="009B3B38">
              <w:rPr>
                <w:rStyle w:val="FontStyle21"/>
                <w:rFonts w:ascii="Franklin Gothic Book" w:hAnsi="Franklin Gothic Book"/>
                <w:bCs/>
                <w:iCs/>
                <w:sz w:val="24"/>
                <w:szCs w:val="24"/>
              </w:rPr>
              <w:t>Исполнительный директор ПАО «НМТП»</w:t>
            </w:r>
          </w:p>
        </w:tc>
      </w:tr>
      <w:tr w:rsidR="009B3B38" w:rsidRPr="009B3B38" w:rsidTr="009B3B38">
        <w:tc>
          <w:tcPr>
            <w:tcW w:w="4962" w:type="dxa"/>
          </w:tcPr>
          <w:p w:rsidR="009B3B38" w:rsidRPr="009B3B38" w:rsidRDefault="009B3B38" w:rsidP="009B3B38">
            <w:pPr>
              <w:rPr>
                <w:rFonts w:ascii="Franklin Gothic Book" w:hAnsi="Franklin Gothic Book"/>
              </w:rPr>
            </w:pPr>
          </w:p>
          <w:p w:rsidR="009B3B38" w:rsidRPr="009B3B38" w:rsidRDefault="009B3B38" w:rsidP="009B3B38">
            <w:pPr>
              <w:rPr>
                <w:rFonts w:ascii="Franklin Gothic Book" w:hAnsi="Franklin Gothic Book"/>
              </w:rPr>
            </w:pPr>
            <w:r w:rsidRPr="009B3B38">
              <w:rPr>
                <w:rFonts w:ascii="Franklin Gothic Book" w:hAnsi="Franklin Gothic Book"/>
              </w:rPr>
              <w:t>_____________________________</w:t>
            </w:r>
          </w:p>
        </w:tc>
        <w:tc>
          <w:tcPr>
            <w:tcW w:w="567" w:type="dxa"/>
          </w:tcPr>
          <w:p w:rsidR="009B3B38" w:rsidRPr="009B3B38" w:rsidRDefault="009B3B38" w:rsidP="009B3B38">
            <w:pPr>
              <w:rPr>
                <w:rFonts w:ascii="Franklin Gothic Book" w:hAnsi="Franklin Gothic Book"/>
              </w:rPr>
            </w:pPr>
          </w:p>
        </w:tc>
        <w:tc>
          <w:tcPr>
            <w:tcW w:w="4788" w:type="dxa"/>
          </w:tcPr>
          <w:p w:rsidR="009B3B38" w:rsidRPr="009B3B38" w:rsidRDefault="009B3B38" w:rsidP="009B3B38">
            <w:pPr>
              <w:rPr>
                <w:rStyle w:val="FontStyle21"/>
                <w:rFonts w:ascii="Franklin Gothic Book" w:hAnsi="Franklin Gothic Book"/>
                <w:sz w:val="24"/>
                <w:szCs w:val="24"/>
              </w:rPr>
            </w:pPr>
          </w:p>
          <w:p w:rsidR="009B3B38" w:rsidRPr="009B3B38" w:rsidRDefault="009B3B38" w:rsidP="009B3B38">
            <w:pPr>
              <w:rPr>
                <w:rFonts w:ascii="Franklin Gothic Book" w:hAnsi="Franklin Gothic Book"/>
              </w:rPr>
            </w:pPr>
            <w:r w:rsidRPr="009B3B38">
              <w:rPr>
                <w:rStyle w:val="FontStyle21"/>
                <w:rFonts w:ascii="Franklin Gothic Book" w:hAnsi="Franklin Gothic Book"/>
                <w:sz w:val="24"/>
                <w:szCs w:val="24"/>
              </w:rPr>
              <w:t>________________________</w:t>
            </w:r>
            <w:proofErr w:type="spellStart"/>
            <w:r w:rsidRPr="009B3B38">
              <w:rPr>
                <w:rStyle w:val="FontStyle21"/>
                <w:rFonts w:ascii="Franklin Gothic Book" w:hAnsi="Franklin Gothic Book"/>
                <w:sz w:val="24"/>
                <w:szCs w:val="24"/>
              </w:rPr>
              <w:t>И.В.Терентьев</w:t>
            </w:r>
            <w:proofErr w:type="spellEnd"/>
          </w:p>
        </w:tc>
      </w:tr>
      <w:tr w:rsidR="009B3B38" w:rsidRPr="009B3B38" w:rsidTr="009B3B38">
        <w:tc>
          <w:tcPr>
            <w:tcW w:w="4962" w:type="dxa"/>
          </w:tcPr>
          <w:p w:rsidR="009B3B38" w:rsidRPr="009B3B38" w:rsidRDefault="009B3B38" w:rsidP="009B3B38">
            <w:pPr>
              <w:jc w:val="both"/>
              <w:rPr>
                <w:rFonts w:ascii="Franklin Gothic Book" w:hAnsi="Franklin Gothic Book"/>
              </w:rPr>
            </w:pPr>
            <w:r w:rsidRPr="009B3B38">
              <w:rPr>
                <w:rFonts w:ascii="Franklin Gothic Book" w:hAnsi="Franklin Gothic Book"/>
              </w:rPr>
              <w:t xml:space="preserve">                         М.П.</w:t>
            </w:r>
          </w:p>
        </w:tc>
        <w:tc>
          <w:tcPr>
            <w:tcW w:w="567" w:type="dxa"/>
          </w:tcPr>
          <w:p w:rsidR="009B3B38" w:rsidRPr="009B3B38" w:rsidRDefault="009B3B38" w:rsidP="009B3B38">
            <w:pPr>
              <w:rPr>
                <w:rFonts w:ascii="Franklin Gothic Book" w:hAnsi="Franklin Gothic Book"/>
              </w:rPr>
            </w:pPr>
          </w:p>
        </w:tc>
        <w:tc>
          <w:tcPr>
            <w:tcW w:w="4788" w:type="dxa"/>
            <w:vAlign w:val="center"/>
          </w:tcPr>
          <w:p w:rsidR="009B3B38" w:rsidRPr="009B3B38" w:rsidRDefault="009B3B38" w:rsidP="009B3B38">
            <w:pPr>
              <w:pStyle w:val="Style1"/>
              <w:widowControl/>
              <w:rPr>
                <w:rFonts w:ascii="Franklin Gothic Book" w:hAnsi="Franklin Gothic Book"/>
              </w:rPr>
            </w:pPr>
            <w:r w:rsidRPr="009B3B38">
              <w:rPr>
                <w:rFonts w:ascii="Franklin Gothic Book" w:hAnsi="Franklin Gothic Book"/>
              </w:rPr>
              <w:t xml:space="preserve">                                    М.П.</w:t>
            </w:r>
          </w:p>
        </w:tc>
      </w:tr>
      <w:tr w:rsidR="009B3B38" w:rsidRPr="009B3B38" w:rsidTr="009B3B38">
        <w:tc>
          <w:tcPr>
            <w:tcW w:w="4962" w:type="dxa"/>
          </w:tcPr>
          <w:p w:rsidR="009B3B38" w:rsidRPr="009B3B38" w:rsidRDefault="009B3B38" w:rsidP="009B3B38">
            <w:pPr>
              <w:rPr>
                <w:rFonts w:ascii="Franklin Gothic Book" w:hAnsi="Franklin Gothic Book"/>
              </w:rPr>
            </w:pPr>
          </w:p>
        </w:tc>
        <w:tc>
          <w:tcPr>
            <w:tcW w:w="567" w:type="dxa"/>
          </w:tcPr>
          <w:p w:rsidR="009B3B38" w:rsidRPr="009B3B38" w:rsidRDefault="009B3B38" w:rsidP="009B3B38">
            <w:pPr>
              <w:rPr>
                <w:rFonts w:ascii="Franklin Gothic Book" w:hAnsi="Franklin Gothic Book"/>
              </w:rPr>
            </w:pPr>
          </w:p>
        </w:tc>
        <w:tc>
          <w:tcPr>
            <w:tcW w:w="4788" w:type="dxa"/>
          </w:tcPr>
          <w:p w:rsidR="009B3B38" w:rsidRPr="009B3B38" w:rsidRDefault="009B3B38" w:rsidP="009B3B38">
            <w:pPr>
              <w:rPr>
                <w:rFonts w:ascii="Franklin Gothic Book" w:hAnsi="Franklin Gothic Book"/>
              </w:rPr>
            </w:pPr>
          </w:p>
        </w:tc>
      </w:tr>
      <w:tr w:rsidR="009B3B38" w:rsidRPr="009B3B38" w:rsidTr="009B3B38">
        <w:tc>
          <w:tcPr>
            <w:tcW w:w="4962" w:type="dxa"/>
          </w:tcPr>
          <w:p w:rsidR="009B3B38" w:rsidRPr="009B3B38" w:rsidRDefault="009B3B38" w:rsidP="009B3B38">
            <w:pPr>
              <w:rPr>
                <w:rFonts w:ascii="Franklin Gothic Book" w:hAnsi="Franklin Gothic Book"/>
              </w:rPr>
            </w:pPr>
          </w:p>
        </w:tc>
        <w:tc>
          <w:tcPr>
            <w:tcW w:w="567" w:type="dxa"/>
          </w:tcPr>
          <w:p w:rsidR="009B3B38" w:rsidRPr="009B3B38" w:rsidRDefault="009B3B38" w:rsidP="009B3B38">
            <w:pPr>
              <w:rPr>
                <w:rFonts w:ascii="Franklin Gothic Book" w:hAnsi="Franklin Gothic Book"/>
              </w:rPr>
            </w:pPr>
          </w:p>
        </w:tc>
        <w:tc>
          <w:tcPr>
            <w:tcW w:w="4788" w:type="dxa"/>
            <w:vAlign w:val="center"/>
          </w:tcPr>
          <w:p w:rsidR="009B3B38" w:rsidRPr="009B3B38" w:rsidRDefault="009B3B38" w:rsidP="009B3B38">
            <w:pPr>
              <w:jc w:val="right"/>
              <w:rPr>
                <w:rFonts w:ascii="Franklin Gothic Book" w:hAnsi="Franklin Gothic Book"/>
              </w:rPr>
            </w:pPr>
          </w:p>
        </w:tc>
      </w:tr>
    </w:tbl>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rPr>
          <w:rStyle w:val="FontStyle19"/>
          <w:rFonts w:ascii="Franklin Gothic Book" w:hAnsi="Franklin Gothic Book"/>
          <w:sz w:val="24"/>
          <w:szCs w:val="24"/>
        </w:rPr>
      </w:pPr>
    </w:p>
    <w:p w:rsidR="009B3B38" w:rsidRDefault="009B3B38" w:rsidP="009B3B38">
      <w:pPr>
        <w:pStyle w:val="Style1"/>
        <w:widowControl/>
        <w:jc w:val="center"/>
        <w:rPr>
          <w:rStyle w:val="FontStyle19"/>
          <w:rFonts w:ascii="Franklin Gothic Book" w:hAnsi="Franklin Gothic Book"/>
          <w:sz w:val="24"/>
          <w:szCs w:val="24"/>
        </w:rPr>
      </w:pPr>
    </w:p>
    <w:p w:rsid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1"/>
        <w:widowControl/>
        <w:jc w:val="center"/>
        <w:rPr>
          <w:rStyle w:val="FontStyle19"/>
          <w:rFonts w:ascii="Franklin Gothic Book" w:hAnsi="Franklin Gothic Book"/>
          <w:sz w:val="24"/>
          <w:szCs w:val="24"/>
        </w:rPr>
      </w:pPr>
      <w:r w:rsidRPr="009B3B38">
        <w:rPr>
          <w:rStyle w:val="FontStyle19"/>
          <w:rFonts w:ascii="Franklin Gothic Book" w:hAnsi="Franklin Gothic Book"/>
          <w:sz w:val="24"/>
          <w:szCs w:val="24"/>
        </w:rPr>
        <w:lastRenderedPageBreak/>
        <w:t>ПРИЛОЖЕНИЕ №2</w:t>
      </w:r>
    </w:p>
    <w:p w:rsidR="009B3B38" w:rsidRPr="009B3B38" w:rsidRDefault="009B3B38" w:rsidP="009B3B38">
      <w:pPr>
        <w:pStyle w:val="Style1"/>
        <w:widowControl/>
        <w:jc w:val="center"/>
        <w:rPr>
          <w:rStyle w:val="FontStyle19"/>
          <w:rFonts w:ascii="Franklin Gothic Book" w:hAnsi="Franklin Gothic Book"/>
          <w:sz w:val="24"/>
          <w:szCs w:val="24"/>
        </w:rPr>
      </w:pPr>
    </w:p>
    <w:p w:rsidR="009B3B38" w:rsidRPr="009B3B38" w:rsidRDefault="009B3B38" w:rsidP="009B3B38">
      <w:pPr>
        <w:pStyle w:val="Style2"/>
        <w:widowControl/>
        <w:jc w:val="center"/>
        <w:rPr>
          <w:rStyle w:val="FontStyle20"/>
          <w:rFonts w:ascii="Franklin Gothic Book" w:hAnsi="Franklin Gothic Book"/>
          <w:sz w:val="24"/>
          <w:szCs w:val="24"/>
        </w:rPr>
      </w:pPr>
      <w:r w:rsidRPr="009B3B38">
        <w:rPr>
          <w:rStyle w:val="FontStyle20"/>
          <w:rFonts w:ascii="Franklin Gothic Book" w:hAnsi="Franklin Gothic Book"/>
          <w:sz w:val="24"/>
          <w:szCs w:val="24"/>
        </w:rPr>
        <w:t>К договору №___________ от ____</w:t>
      </w:r>
    </w:p>
    <w:p w:rsidR="009B3B38" w:rsidRPr="009B3B38" w:rsidRDefault="009B3B38" w:rsidP="009B3B38">
      <w:pPr>
        <w:pStyle w:val="Style30"/>
        <w:widowControl/>
        <w:ind w:left="1397"/>
        <w:jc w:val="center"/>
        <w:rPr>
          <w:rFonts w:ascii="Franklin Gothic Book" w:hAnsi="Franklin Gothic Book"/>
        </w:rPr>
      </w:pPr>
    </w:p>
    <w:p w:rsidR="009B3B38" w:rsidRPr="009B3B38" w:rsidRDefault="009B3B38" w:rsidP="009B3B38">
      <w:pPr>
        <w:pStyle w:val="Style30"/>
        <w:widowControl/>
        <w:ind w:left="259"/>
        <w:jc w:val="center"/>
        <w:rPr>
          <w:rStyle w:val="FontStyle20"/>
          <w:rFonts w:ascii="Franklin Gothic Book" w:hAnsi="Franklin Gothic Book"/>
          <w:sz w:val="24"/>
          <w:szCs w:val="24"/>
        </w:rPr>
      </w:pPr>
      <w:r w:rsidRPr="009B3B38">
        <w:rPr>
          <w:rStyle w:val="FontStyle20"/>
          <w:rFonts w:ascii="Franklin Gothic Book" w:hAnsi="Franklin Gothic Book"/>
          <w:sz w:val="24"/>
          <w:szCs w:val="24"/>
        </w:rPr>
        <w:t>Перечень работ по ремонту прачечного оборудования</w:t>
      </w:r>
    </w:p>
    <w:p w:rsidR="009B3B38" w:rsidRPr="009B3B38" w:rsidRDefault="009B3B38" w:rsidP="009B3B38">
      <w:pPr>
        <w:pStyle w:val="Style30"/>
        <w:widowControl/>
        <w:ind w:left="259"/>
        <w:jc w:val="center"/>
        <w:rPr>
          <w:rStyle w:val="FontStyle20"/>
          <w:rFonts w:ascii="Franklin Gothic Book" w:hAnsi="Franklin Gothic Book"/>
          <w:sz w:val="24"/>
          <w:szCs w:val="24"/>
        </w:rPr>
      </w:pPr>
      <w:r w:rsidRPr="009B3B38">
        <w:rPr>
          <w:rStyle w:val="FontStyle20"/>
          <w:rFonts w:ascii="Franklin Gothic Book" w:hAnsi="Franklin Gothic Book"/>
          <w:sz w:val="24"/>
          <w:szCs w:val="24"/>
        </w:rPr>
        <w:t>с указанием стоимости работ</w:t>
      </w:r>
    </w:p>
    <w:p w:rsidR="009B3B38" w:rsidRPr="009B3B38" w:rsidRDefault="009B3B38" w:rsidP="009B3B38">
      <w:pPr>
        <w:jc w:val="center"/>
        <w:rPr>
          <w:rFonts w:ascii="Franklin Gothic Book" w:hAnsi="Franklin Gothic Book"/>
        </w:rPr>
      </w:pPr>
    </w:p>
    <w:p w:rsidR="009B3B38" w:rsidRPr="009B3B38" w:rsidRDefault="009B3B38" w:rsidP="009B3B38">
      <w:pPr>
        <w:jc w:val="center"/>
        <w:rPr>
          <w:rFonts w:ascii="Franklin Gothic Book" w:hAnsi="Franklin Gothic Book"/>
          <w:b/>
        </w:rPr>
      </w:pPr>
      <w:r w:rsidRPr="009B3B38">
        <w:rPr>
          <w:rFonts w:ascii="Franklin Gothic Book" w:hAnsi="Franklin Gothic Book"/>
          <w:b/>
        </w:rPr>
        <w:t>Стоимость работ</w:t>
      </w:r>
    </w:p>
    <w:p w:rsidR="009B3B38" w:rsidRPr="009B3B38" w:rsidRDefault="009B3B38" w:rsidP="009B3B38">
      <w:pPr>
        <w:jc w:val="center"/>
        <w:rPr>
          <w:rFonts w:ascii="Franklin Gothic Book" w:hAnsi="Franklin Gothic Book"/>
        </w:rPr>
      </w:pPr>
    </w:p>
    <w:tbl>
      <w:tblPr>
        <w:tblW w:w="7982" w:type="dxa"/>
        <w:tblInd w:w="836" w:type="dxa"/>
        <w:tblLook w:val="04A0" w:firstRow="1" w:lastRow="0" w:firstColumn="1" w:lastColumn="0" w:noHBand="0" w:noVBand="1"/>
      </w:tblPr>
      <w:tblGrid>
        <w:gridCol w:w="2940"/>
        <w:gridCol w:w="1420"/>
        <w:gridCol w:w="1180"/>
        <w:gridCol w:w="1292"/>
        <w:gridCol w:w="1265"/>
      </w:tblGrid>
      <w:tr w:rsidR="009B3B38" w:rsidRPr="009B3B38" w:rsidTr="009B3B38">
        <w:trPr>
          <w:trHeight w:val="1200"/>
        </w:trPr>
        <w:tc>
          <w:tcPr>
            <w:tcW w:w="29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Наименование работ</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rsidR="009B3B38" w:rsidRPr="009B3B38" w:rsidRDefault="009B3B38" w:rsidP="009B3B38">
            <w:pPr>
              <w:jc w:val="center"/>
              <w:rPr>
                <w:rFonts w:ascii="Franklin Gothic Book" w:hAnsi="Franklin Gothic Book"/>
                <w:b/>
                <w:bCs/>
                <w:color w:val="000000"/>
              </w:rPr>
            </w:pPr>
            <w:proofErr w:type="spellStart"/>
            <w:r w:rsidRPr="009B3B38">
              <w:rPr>
                <w:rFonts w:ascii="Franklin Gothic Book" w:hAnsi="Franklin Gothic Book"/>
                <w:b/>
                <w:bCs/>
                <w:color w:val="000000"/>
              </w:rPr>
              <w:t>Ед.изм</w:t>
            </w:r>
            <w:proofErr w:type="spellEnd"/>
            <w:r w:rsidRPr="009B3B38">
              <w:rPr>
                <w:rFonts w:ascii="Franklin Gothic Book" w:hAnsi="Franklin Gothic Book"/>
                <w:b/>
                <w:bCs/>
                <w:color w:val="000000"/>
              </w:rPr>
              <w:t>.</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Кол-во</w:t>
            </w:r>
          </w:p>
        </w:tc>
        <w:tc>
          <w:tcPr>
            <w:tcW w:w="1221" w:type="dxa"/>
            <w:tcBorders>
              <w:top w:val="single" w:sz="8" w:space="0" w:color="auto"/>
              <w:left w:val="nil"/>
              <w:bottom w:val="single" w:sz="4" w:space="0" w:color="auto"/>
              <w:right w:val="single" w:sz="4" w:space="0" w:color="auto"/>
            </w:tcBorders>
            <w:shd w:val="clear" w:color="auto" w:fill="auto"/>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 xml:space="preserve">Стоимость </w:t>
            </w:r>
            <w:r w:rsidRPr="009B3B38">
              <w:rPr>
                <w:rFonts w:ascii="Franklin Gothic Book" w:hAnsi="Franklin Gothic Book"/>
                <w:b/>
                <w:bCs/>
                <w:color w:val="000000"/>
              </w:rPr>
              <w:br/>
              <w:t>за единицу,</w:t>
            </w:r>
            <w:r w:rsidRPr="009B3B38">
              <w:rPr>
                <w:rFonts w:ascii="Franklin Gothic Book" w:hAnsi="Franklin Gothic Book"/>
                <w:b/>
                <w:bCs/>
                <w:color w:val="000000"/>
              </w:rPr>
              <w:br/>
              <w:t xml:space="preserve"> руб.</w:t>
            </w:r>
          </w:p>
        </w:tc>
        <w:tc>
          <w:tcPr>
            <w:tcW w:w="1221" w:type="dxa"/>
            <w:tcBorders>
              <w:top w:val="single" w:sz="8" w:space="0" w:color="auto"/>
              <w:left w:val="nil"/>
              <w:bottom w:val="single" w:sz="4" w:space="0" w:color="auto"/>
              <w:right w:val="single" w:sz="8" w:space="0" w:color="auto"/>
            </w:tcBorders>
            <w:shd w:val="clear" w:color="auto" w:fill="auto"/>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Общая стоимость</w:t>
            </w:r>
            <w:r w:rsidRPr="009B3B38">
              <w:rPr>
                <w:rFonts w:ascii="Franklin Gothic Book" w:hAnsi="Franklin Gothic Book"/>
                <w:b/>
                <w:bCs/>
                <w:color w:val="000000"/>
              </w:rPr>
              <w:br/>
              <w:t>работ, руб.</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1"/>
              </w:numPr>
              <w:rPr>
                <w:rFonts w:ascii="Franklin Gothic Book" w:hAnsi="Franklin Gothic Book"/>
                <w:color w:val="000000"/>
              </w:rPr>
            </w:pPr>
            <w:r w:rsidRPr="009B3B38">
              <w:rPr>
                <w:rFonts w:ascii="Franklin Gothic Book" w:hAnsi="Franklin Gothic Book"/>
                <w:color w:val="000000"/>
              </w:rPr>
              <w:t xml:space="preserve">Замена лент </w:t>
            </w:r>
            <w:proofErr w:type="spellStart"/>
            <w:r w:rsidRPr="009B3B38">
              <w:rPr>
                <w:rFonts w:ascii="Franklin Gothic Book" w:hAnsi="Franklin Gothic Book"/>
                <w:color w:val="000000"/>
              </w:rPr>
              <w:t>коландра</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20</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p>
        </w:tc>
        <w:tc>
          <w:tcPr>
            <w:tcW w:w="1221"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1"/>
              </w:numPr>
              <w:rPr>
                <w:rFonts w:ascii="Franklin Gothic Book" w:hAnsi="Franklin Gothic Book"/>
                <w:color w:val="000000"/>
              </w:rPr>
            </w:pPr>
            <w:r w:rsidRPr="009B3B38">
              <w:rPr>
                <w:rFonts w:ascii="Franklin Gothic Book" w:hAnsi="Franklin Gothic Book"/>
                <w:color w:val="000000"/>
              </w:rPr>
              <w:t xml:space="preserve">Замена валка приводного </w:t>
            </w:r>
            <w:proofErr w:type="spellStart"/>
            <w:r w:rsidRPr="009B3B38">
              <w:rPr>
                <w:rFonts w:ascii="Franklin Gothic Book" w:hAnsi="Franklin Gothic Book"/>
                <w:color w:val="000000"/>
              </w:rPr>
              <w:t>коландра</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2</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221"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1"/>
              </w:numPr>
              <w:rPr>
                <w:rFonts w:ascii="Franklin Gothic Book" w:hAnsi="Franklin Gothic Book"/>
                <w:color w:val="000000"/>
              </w:rPr>
            </w:pPr>
            <w:r w:rsidRPr="009B3B38">
              <w:rPr>
                <w:rFonts w:ascii="Franklin Gothic Book" w:hAnsi="Franklin Gothic Book"/>
                <w:color w:val="000000"/>
              </w:rPr>
              <w:t xml:space="preserve">Замена пластин </w:t>
            </w:r>
            <w:proofErr w:type="spellStart"/>
            <w:r w:rsidRPr="009B3B38">
              <w:rPr>
                <w:rFonts w:ascii="Franklin Gothic Book" w:hAnsi="Franklin Gothic Book"/>
                <w:color w:val="000000"/>
              </w:rPr>
              <w:t>коландра</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25</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221"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1"/>
              </w:numPr>
              <w:rPr>
                <w:rFonts w:ascii="Franklin Gothic Book" w:hAnsi="Franklin Gothic Book"/>
                <w:color w:val="000000"/>
              </w:rPr>
            </w:pPr>
            <w:r w:rsidRPr="009B3B38">
              <w:rPr>
                <w:rFonts w:ascii="Franklin Gothic Book" w:hAnsi="Franklin Gothic Book"/>
                <w:color w:val="000000"/>
              </w:rPr>
              <w:t xml:space="preserve">Замена </w:t>
            </w:r>
            <w:proofErr w:type="spellStart"/>
            <w:r w:rsidRPr="009B3B38">
              <w:rPr>
                <w:rFonts w:ascii="Franklin Gothic Book" w:hAnsi="Franklin Gothic Book"/>
                <w:color w:val="000000"/>
              </w:rPr>
              <w:t>демфера</w:t>
            </w:r>
            <w:proofErr w:type="spellEnd"/>
            <w:r w:rsidRPr="009B3B38">
              <w:rPr>
                <w:rFonts w:ascii="Franklin Gothic Book" w:hAnsi="Franklin Gothic Book"/>
                <w:color w:val="000000"/>
              </w:rPr>
              <w:t xml:space="preserve"> ЛО-30</w:t>
            </w:r>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8</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221"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15"/>
        </w:trPr>
        <w:tc>
          <w:tcPr>
            <w:tcW w:w="2940" w:type="dxa"/>
            <w:tcBorders>
              <w:top w:val="nil"/>
              <w:left w:val="single" w:sz="8" w:space="0" w:color="auto"/>
              <w:bottom w:val="nil"/>
              <w:right w:val="single" w:sz="4" w:space="0" w:color="auto"/>
            </w:tcBorders>
            <w:shd w:val="clear" w:color="auto" w:fill="auto"/>
            <w:noWrap/>
            <w:vAlign w:val="bottom"/>
            <w:hideMark/>
          </w:tcPr>
          <w:p w:rsidR="009B3B38" w:rsidRPr="009B3B38" w:rsidRDefault="009B3B38" w:rsidP="002760A9">
            <w:pPr>
              <w:numPr>
                <w:ilvl w:val="0"/>
                <w:numId w:val="21"/>
              </w:numPr>
              <w:rPr>
                <w:rFonts w:ascii="Franklin Gothic Book" w:hAnsi="Franklin Gothic Book"/>
                <w:color w:val="000000"/>
              </w:rPr>
            </w:pPr>
            <w:r w:rsidRPr="009B3B38">
              <w:rPr>
                <w:rFonts w:ascii="Franklin Gothic Book" w:hAnsi="Franklin Gothic Book"/>
                <w:color w:val="000000"/>
              </w:rPr>
              <w:t>Замена сливного клапана ЛО-10</w:t>
            </w:r>
          </w:p>
        </w:tc>
        <w:tc>
          <w:tcPr>
            <w:tcW w:w="1420" w:type="dxa"/>
            <w:tcBorders>
              <w:top w:val="nil"/>
              <w:left w:val="nil"/>
              <w:bottom w:val="nil"/>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180" w:type="dxa"/>
            <w:tcBorders>
              <w:top w:val="nil"/>
              <w:left w:val="nil"/>
              <w:bottom w:val="nil"/>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1</w:t>
            </w:r>
          </w:p>
        </w:tc>
        <w:tc>
          <w:tcPr>
            <w:tcW w:w="1221" w:type="dxa"/>
            <w:tcBorders>
              <w:top w:val="nil"/>
              <w:left w:val="nil"/>
              <w:bottom w:val="nil"/>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221" w:type="dxa"/>
            <w:tcBorders>
              <w:top w:val="nil"/>
              <w:left w:val="nil"/>
              <w:bottom w:val="nil"/>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15"/>
        </w:trPr>
        <w:tc>
          <w:tcPr>
            <w:tcW w:w="2940" w:type="dxa"/>
            <w:tcBorders>
              <w:top w:val="nil"/>
              <w:left w:val="single" w:sz="8" w:space="0" w:color="auto"/>
              <w:bottom w:val="single" w:sz="8"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c>
          <w:tcPr>
            <w:tcW w:w="1420" w:type="dxa"/>
            <w:tcBorders>
              <w:top w:val="nil"/>
              <w:left w:val="nil"/>
              <w:bottom w:val="single" w:sz="8" w:space="0" w:color="auto"/>
              <w:right w:val="single" w:sz="4" w:space="0" w:color="auto"/>
            </w:tcBorders>
            <w:shd w:val="clear" w:color="auto" w:fill="auto"/>
            <w:noWrap/>
            <w:vAlign w:val="bottom"/>
          </w:tcPr>
          <w:p w:rsidR="009B3B38" w:rsidRPr="009B3B38" w:rsidRDefault="009B3B38" w:rsidP="009B3B38">
            <w:pPr>
              <w:jc w:val="center"/>
              <w:rPr>
                <w:rFonts w:ascii="Franklin Gothic Book" w:hAnsi="Franklin Gothic Book"/>
                <w:color w:val="000000"/>
              </w:rPr>
            </w:pPr>
          </w:p>
        </w:tc>
        <w:tc>
          <w:tcPr>
            <w:tcW w:w="1180" w:type="dxa"/>
            <w:tcBorders>
              <w:top w:val="nil"/>
              <w:left w:val="nil"/>
              <w:bottom w:val="single" w:sz="8" w:space="0" w:color="auto"/>
              <w:right w:val="single" w:sz="4" w:space="0" w:color="auto"/>
            </w:tcBorders>
            <w:shd w:val="clear" w:color="auto" w:fill="auto"/>
            <w:noWrap/>
            <w:vAlign w:val="bottom"/>
          </w:tcPr>
          <w:p w:rsidR="009B3B38" w:rsidRPr="009B3B38" w:rsidRDefault="009B3B38" w:rsidP="009B3B38">
            <w:pPr>
              <w:jc w:val="center"/>
              <w:rPr>
                <w:rFonts w:ascii="Franklin Gothic Book" w:hAnsi="Franklin Gothic Book"/>
                <w:color w:val="000000"/>
              </w:rPr>
            </w:pPr>
          </w:p>
        </w:tc>
        <w:tc>
          <w:tcPr>
            <w:tcW w:w="1221" w:type="dxa"/>
            <w:tcBorders>
              <w:top w:val="nil"/>
              <w:left w:val="nil"/>
              <w:bottom w:val="single" w:sz="8"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c>
          <w:tcPr>
            <w:tcW w:w="1221" w:type="dxa"/>
            <w:tcBorders>
              <w:top w:val="nil"/>
              <w:left w:val="nil"/>
              <w:bottom w:val="single" w:sz="8" w:space="0" w:color="auto"/>
              <w:right w:val="single" w:sz="8"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r>
    </w:tbl>
    <w:p w:rsidR="009B3B38" w:rsidRPr="009B3B38" w:rsidRDefault="009B3B38" w:rsidP="009B3B38">
      <w:pPr>
        <w:rPr>
          <w:rStyle w:val="FontStyle21"/>
          <w:rFonts w:ascii="Franklin Gothic Book" w:hAnsi="Franklin Gothic Book"/>
          <w:b/>
          <w:sz w:val="24"/>
          <w:szCs w:val="24"/>
        </w:rPr>
      </w:pPr>
      <w:r w:rsidRPr="009B3B38">
        <w:rPr>
          <w:rStyle w:val="FontStyle21"/>
          <w:rFonts w:ascii="Franklin Gothic Book" w:hAnsi="Franklin Gothic Book"/>
          <w:sz w:val="24"/>
          <w:szCs w:val="24"/>
        </w:rPr>
        <w:t xml:space="preserve">                                                                                    </w:t>
      </w:r>
      <w:r w:rsidRPr="009B3B38">
        <w:rPr>
          <w:rStyle w:val="FontStyle21"/>
          <w:rFonts w:ascii="Franklin Gothic Book" w:hAnsi="Franklin Gothic Book"/>
          <w:b/>
          <w:sz w:val="24"/>
          <w:szCs w:val="24"/>
        </w:rPr>
        <w:t xml:space="preserve">Итого: </w:t>
      </w:r>
    </w:p>
    <w:p w:rsidR="009B3B38" w:rsidRPr="009B3B38" w:rsidRDefault="009B3B38" w:rsidP="009B3B38">
      <w:pPr>
        <w:rPr>
          <w:rStyle w:val="FontStyle21"/>
          <w:rFonts w:ascii="Franklin Gothic Book" w:hAnsi="Franklin Gothic Book"/>
          <w:sz w:val="24"/>
          <w:szCs w:val="24"/>
        </w:rPr>
      </w:pPr>
    </w:p>
    <w:p w:rsidR="009B3B38" w:rsidRPr="009B3B38" w:rsidRDefault="009B3B38" w:rsidP="009B3B38">
      <w:pPr>
        <w:jc w:val="center"/>
        <w:rPr>
          <w:rStyle w:val="FontStyle21"/>
          <w:rFonts w:ascii="Franklin Gothic Book" w:hAnsi="Franklin Gothic Book"/>
          <w:b/>
          <w:sz w:val="24"/>
          <w:szCs w:val="24"/>
        </w:rPr>
      </w:pPr>
      <w:r w:rsidRPr="009B3B38">
        <w:rPr>
          <w:rStyle w:val="FontStyle21"/>
          <w:rFonts w:ascii="Franklin Gothic Book" w:hAnsi="Franklin Gothic Book"/>
          <w:b/>
          <w:sz w:val="24"/>
          <w:szCs w:val="24"/>
        </w:rPr>
        <w:t>Стоимость материалов</w:t>
      </w:r>
    </w:p>
    <w:p w:rsidR="009B3B38" w:rsidRPr="009B3B38" w:rsidRDefault="009B3B38" w:rsidP="009B3B38">
      <w:pPr>
        <w:jc w:val="center"/>
        <w:rPr>
          <w:rStyle w:val="FontStyle21"/>
          <w:rFonts w:ascii="Franklin Gothic Book" w:hAnsi="Franklin Gothic Book"/>
          <w:b/>
          <w:sz w:val="24"/>
          <w:szCs w:val="24"/>
        </w:rPr>
      </w:pPr>
    </w:p>
    <w:tbl>
      <w:tblPr>
        <w:tblW w:w="8131" w:type="dxa"/>
        <w:tblInd w:w="836" w:type="dxa"/>
        <w:tblLook w:val="04A0" w:firstRow="1" w:lastRow="0" w:firstColumn="1" w:lastColumn="0" w:noHBand="0" w:noVBand="1"/>
      </w:tblPr>
      <w:tblGrid>
        <w:gridCol w:w="2940"/>
        <w:gridCol w:w="1420"/>
        <w:gridCol w:w="1180"/>
        <w:gridCol w:w="1292"/>
        <w:gridCol w:w="1518"/>
      </w:tblGrid>
      <w:tr w:rsidR="009B3B38" w:rsidRPr="009B3B38" w:rsidTr="009B3B38">
        <w:trPr>
          <w:trHeight w:val="1200"/>
        </w:trPr>
        <w:tc>
          <w:tcPr>
            <w:tcW w:w="29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Наименование материала</w:t>
            </w:r>
          </w:p>
        </w:tc>
        <w:tc>
          <w:tcPr>
            <w:tcW w:w="1420" w:type="dxa"/>
            <w:tcBorders>
              <w:top w:val="single" w:sz="8" w:space="0" w:color="auto"/>
              <w:left w:val="nil"/>
              <w:bottom w:val="single" w:sz="4" w:space="0" w:color="auto"/>
              <w:right w:val="single" w:sz="4" w:space="0" w:color="auto"/>
            </w:tcBorders>
            <w:shd w:val="clear" w:color="auto" w:fill="auto"/>
            <w:noWrap/>
            <w:vAlign w:val="center"/>
            <w:hideMark/>
          </w:tcPr>
          <w:p w:rsidR="009B3B38" w:rsidRPr="009B3B38" w:rsidRDefault="009B3B38" w:rsidP="009B3B38">
            <w:pPr>
              <w:jc w:val="center"/>
              <w:rPr>
                <w:rFonts w:ascii="Franklin Gothic Book" w:hAnsi="Franklin Gothic Book"/>
                <w:b/>
                <w:bCs/>
                <w:color w:val="000000"/>
              </w:rPr>
            </w:pPr>
            <w:proofErr w:type="spellStart"/>
            <w:r w:rsidRPr="009B3B38">
              <w:rPr>
                <w:rFonts w:ascii="Franklin Gothic Book" w:hAnsi="Franklin Gothic Book"/>
                <w:b/>
                <w:bCs/>
                <w:color w:val="000000"/>
              </w:rPr>
              <w:t>Ед.изм</w:t>
            </w:r>
            <w:proofErr w:type="spellEnd"/>
            <w:r w:rsidRPr="009B3B38">
              <w:rPr>
                <w:rFonts w:ascii="Franklin Gothic Book" w:hAnsi="Franklin Gothic Book"/>
                <w:b/>
                <w:bCs/>
                <w:color w:val="000000"/>
              </w:rPr>
              <w:t>.</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Кол-во</w:t>
            </w:r>
          </w:p>
        </w:tc>
        <w:tc>
          <w:tcPr>
            <w:tcW w:w="1221" w:type="dxa"/>
            <w:tcBorders>
              <w:top w:val="single" w:sz="8" w:space="0" w:color="auto"/>
              <w:left w:val="nil"/>
              <w:bottom w:val="single" w:sz="4" w:space="0" w:color="auto"/>
              <w:right w:val="single" w:sz="4" w:space="0" w:color="auto"/>
            </w:tcBorders>
            <w:shd w:val="clear" w:color="auto" w:fill="auto"/>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 xml:space="preserve">Стоимость </w:t>
            </w:r>
            <w:r w:rsidRPr="009B3B38">
              <w:rPr>
                <w:rFonts w:ascii="Franklin Gothic Book" w:hAnsi="Franklin Gothic Book"/>
                <w:b/>
                <w:bCs/>
                <w:color w:val="000000"/>
              </w:rPr>
              <w:br/>
              <w:t>за единицу,</w:t>
            </w:r>
            <w:r w:rsidRPr="009B3B38">
              <w:rPr>
                <w:rFonts w:ascii="Franklin Gothic Book" w:hAnsi="Franklin Gothic Book"/>
                <w:b/>
                <w:bCs/>
                <w:color w:val="000000"/>
              </w:rPr>
              <w:br/>
              <w:t xml:space="preserve"> руб.</w:t>
            </w:r>
          </w:p>
        </w:tc>
        <w:tc>
          <w:tcPr>
            <w:tcW w:w="1370" w:type="dxa"/>
            <w:tcBorders>
              <w:top w:val="single" w:sz="8" w:space="0" w:color="auto"/>
              <w:left w:val="nil"/>
              <w:bottom w:val="single" w:sz="4" w:space="0" w:color="auto"/>
              <w:right w:val="single" w:sz="8" w:space="0" w:color="auto"/>
            </w:tcBorders>
            <w:shd w:val="clear" w:color="auto" w:fill="auto"/>
            <w:vAlign w:val="center"/>
            <w:hideMark/>
          </w:tcPr>
          <w:p w:rsidR="009B3B38" w:rsidRPr="009B3B38" w:rsidRDefault="009B3B38" w:rsidP="009B3B38">
            <w:pPr>
              <w:jc w:val="center"/>
              <w:rPr>
                <w:rFonts w:ascii="Franklin Gothic Book" w:hAnsi="Franklin Gothic Book"/>
                <w:b/>
                <w:bCs/>
                <w:color w:val="000000"/>
              </w:rPr>
            </w:pPr>
            <w:r w:rsidRPr="009B3B38">
              <w:rPr>
                <w:rFonts w:ascii="Franklin Gothic Book" w:hAnsi="Franklin Gothic Book"/>
                <w:b/>
                <w:bCs/>
                <w:color w:val="000000"/>
              </w:rPr>
              <w:t>Общая стоимость</w:t>
            </w:r>
            <w:r w:rsidRPr="009B3B38">
              <w:rPr>
                <w:rFonts w:ascii="Franklin Gothic Book" w:hAnsi="Franklin Gothic Book"/>
                <w:b/>
                <w:bCs/>
                <w:color w:val="000000"/>
              </w:rPr>
              <w:br/>
              <w:t>материалов, руб.</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2"/>
              </w:numPr>
              <w:rPr>
                <w:rFonts w:ascii="Franklin Gothic Book" w:hAnsi="Franklin Gothic Book"/>
                <w:color w:val="000000"/>
              </w:rPr>
            </w:pPr>
            <w:r w:rsidRPr="009B3B38">
              <w:rPr>
                <w:rFonts w:ascii="Franklin Gothic Book" w:hAnsi="Franklin Gothic Book"/>
                <w:color w:val="000000"/>
              </w:rPr>
              <w:t xml:space="preserve">Лента подающего транспортера ЛК-35.09 </w:t>
            </w:r>
            <w:proofErr w:type="spellStart"/>
            <w:r w:rsidRPr="009B3B38">
              <w:rPr>
                <w:rFonts w:ascii="Franklin Gothic Book" w:hAnsi="Franklin Gothic Book"/>
                <w:color w:val="000000"/>
              </w:rPr>
              <w:t>коландра</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Шт.</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12</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p>
        </w:tc>
        <w:tc>
          <w:tcPr>
            <w:tcW w:w="1370"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2"/>
              </w:numPr>
              <w:rPr>
                <w:rFonts w:ascii="Franklin Gothic Book" w:hAnsi="Franklin Gothic Book"/>
                <w:color w:val="000000"/>
              </w:rPr>
            </w:pPr>
            <w:r w:rsidRPr="009B3B38">
              <w:rPr>
                <w:rFonts w:ascii="Franklin Gothic Book" w:hAnsi="Franklin Gothic Book"/>
                <w:color w:val="000000"/>
              </w:rPr>
              <w:t xml:space="preserve">Лента основного транспортера ЛК-35.09 </w:t>
            </w:r>
            <w:proofErr w:type="spellStart"/>
            <w:r w:rsidRPr="009B3B38">
              <w:rPr>
                <w:rFonts w:ascii="Franklin Gothic Book" w:hAnsi="Franklin Gothic Book"/>
                <w:color w:val="000000"/>
              </w:rPr>
              <w:t>коландра</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Шт.</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8</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370"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300"/>
        </w:trPr>
        <w:tc>
          <w:tcPr>
            <w:tcW w:w="2940" w:type="dxa"/>
            <w:tcBorders>
              <w:top w:val="nil"/>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2"/>
              </w:numPr>
              <w:rPr>
                <w:rFonts w:ascii="Franklin Gothic Book" w:hAnsi="Franklin Gothic Book"/>
                <w:color w:val="000000"/>
              </w:rPr>
            </w:pPr>
            <w:r w:rsidRPr="009B3B38">
              <w:rPr>
                <w:rFonts w:ascii="Franklin Gothic Book" w:hAnsi="Franklin Gothic Book"/>
                <w:color w:val="000000"/>
              </w:rPr>
              <w:t xml:space="preserve">Валок приводной ЛК-20 </w:t>
            </w:r>
            <w:proofErr w:type="spellStart"/>
            <w:r w:rsidRPr="009B3B38">
              <w:rPr>
                <w:rFonts w:ascii="Franklin Gothic Book" w:hAnsi="Franklin Gothic Book"/>
                <w:color w:val="000000"/>
              </w:rPr>
              <w:t>коландра</w:t>
            </w:r>
            <w:proofErr w:type="spellEnd"/>
          </w:p>
        </w:tc>
        <w:tc>
          <w:tcPr>
            <w:tcW w:w="142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Шт.</w:t>
            </w:r>
          </w:p>
        </w:tc>
        <w:tc>
          <w:tcPr>
            <w:tcW w:w="1180"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2</w:t>
            </w:r>
          </w:p>
        </w:tc>
        <w:tc>
          <w:tcPr>
            <w:tcW w:w="1221" w:type="dxa"/>
            <w:tcBorders>
              <w:top w:val="nil"/>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370" w:type="dxa"/>
            <w:tcBorders>
              <w:top w:val="nil"/>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774"/>
        </w:trPr>
        <w:tc>
          <w:tcPr>
            <w:tcW w:w="29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B3B38" w:rsidRPr="009B3B38" w:rsidRDefault="009B3B38" w:rsidP="002760A9">
            <w:pPr>
              <w:numPr>
                <w:ilvl w:val="0"/>
                <w:numId w:val="22"/>
              </w:numPr>
              <w:rPr>
                <w:rFonts w:ascii="Franklin Gothic Book" w:hAnsi="Franklin Gothic Book"/>
                <w:color w:val="000000"/>
              </w:rPr>
            </w:pPr>
            <w:r w:rsidRPr="009B3B38">
              <w:rPr>
                <w:rFonts w:ascii="Franklin Gothic Book" w:hAnsi="Franklin Gothic Book"/>
                <w:color w:val="000000"/>
              </w:rPr>
              <w:t xml:space="preserve">Пластина ЛК-35.01 </w:t>
            </w:r>
            <w:proofErr w:type="spellStart"/>
            <w:r w:rsidRPr="009B3B38">
              <w:rPr>
                <w:rFonts w:ascii="Franklin Gothic Book" w:hAnsi="Franklin Gothic Book"/>
                <w:color w:val="000000"/>
              </w:rPr>
              <w:t>коландра</w:t>
            </w:r>
            <w:proofErr w:type="spellEnd"/>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Шт.</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8</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370" w:type="dxa"/>
            <w:tcBorders>
              <w:top w:val="single" w:sz="4" w:space="0" w:color="auto"/>
              <w:left w:val="nil"/>
              <w:bottom w:val="single" w:sz="4" w:space="0" w:color="auto"/>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158"/>
        </w:trPr>
        <w:tc>
          <w:tcPr>
            <w:tcW w:w="2940" w:type="dxa"/>
            <w:tcBorders>
              <w:top w:val="nil"/>
              <w:left w:val="single" w:sz="8" w:space="0" w:color="auto"/>
              <w:bottom w:val="nil"/>
              <w:right w:val="single" w:sz="4" w:space="0" w:color="auto"/>
            </w:tcBorders>
            <w:shd w:val="clear" w:color="auto" w:fill="auto"/>
            <w:noWrap/>
            <w:vAlign w:val="bottom"/>
            <w:hideMark/>
          </w:tcPr>
          <w:p w:rsidR="009B3B38" w:rsidRPr="009B3B38" w:rsidRDefault="009B3B38" w:rsidP="002760A9">
            <w:pPr>
              <w:numPr>
                <w:ilvl w:val="0"/>
                <w:numId w:val="22"/>
              </w:numPr>
              <w:rPr>
                <w:rFonts w:ascii="Franklin Gothic Book" w:hAnsi="Franklin Gothic Book"/>
                <w:color w:val="000000"/>
              </w:rPr>
            </w:pPr>
            <w:proofErr w:type="spellStart"/>
            <w:r w:rsidRPr="009B3B38">
              <w:rPr>
                <w:rFonts w:ascii="Franklin Gothic Book" w:hAnsi="Franklin Gothic Book"/>
                <w:color w:val="000000"/>
              </w:rPr>
              <w:t>Демфер</w:t>
            </w:r>
            <w:proofErr w:type="spellEnd"/>
            <w:r w:rsidRPr="009B3B38">
              <w:rPr>
                <w:rFonts w:ascii="Franklin Gothic Book" w:hAnsi="Franklin Gothic Book"/>
                <w:color w:val="000000"/>
              </w:rPr>
              <w:t xml:space="preserve"> ЛО-30</w:t>
            </w:r>
          </w:p>
        </w:tc>
        <w:tc>
          <w:tcPr>
            <w:tcW w:w="1420" w:type="dxa"/>
            <w:vMerge w:val="restart"/>
            <w:tcBorders>
              <w:top w:val="nil"/>
              <w:left w:val="nil"/>
              <w:right w:val="single" w:sz="4" w:space="0" w:color="auto"/>
            </w:tcBorders>
            <w:shd w:val="clear" w:color="auto" w:fill="auto"/>
            <w:noWrap/>
            <w:vAlign w:val="bottom"/>
            <w:hideMark/>
          </w:tcPr>
          <w:p w:rsidR="009B3B38" w:rsidRPr="009B3B38" w:rsidRDefault="009B3B38" w:rsidP="009B3B38">
            <w:pPr>
              <w:jc w:val="center"/>
              <w:rPr>
                <w:rFonts w:ascii="Franklin Gothic Book" w:hAnsi="Franklin Gothic Book"/>
                <w:color w:val="000000"/>
              </w:rPr>
            </w:pPr>
            <w:r w:rsidRPr="009B3B38">
              <w:rPr>
                <w:rFonts w:ascii="Franklin Gothic Book" w:hAnsi="Franklin Gothic Book"/>
                <w:color w:val="000000"/>
              </w:rPr>
              <w:t>Шт.</w:t>
            </w:r>
          </w:p>
        </w:tc>
        <w:tc>
          <w:tcPr>
            <w:tcW w:w="1180" w:type="dxa"/>
            <w:vMerge w:val="restart"/>
            <w:tcBorders>
              <w:top w:val="nil"/>
              <w:left w:val="nil"/>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8</w:t>
            </w:r>
          </w:p>
        </w:tc>
        <w:tc>
          <w:tcPr>
            <w:tcW w:w="1221" w:type="dxa"/>
            <w:vMerge w:val="restart"/>
            <w:tcBorders>
              <w:top w:val="nil"/>
              <w:left w:val="nil"/>
              <w:right w:val="single" w:sz="4"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c>
          <w:tcPr>
            <w:tcW w:w="1370" w:type="dxa"/>
            <w:vMerge w:val="restart"/>
            <w:tcBorders>
              <w:top w:val="nil"/>
              <w:left w:val="nil"/>
              <w:right w:val="single" w:sz="8" w:space="0" w:color="auto"/>
            </w:tcBorders>
            <w:shd w:val="clear" w:color="auto" w:fill="auto"/>
            <w:noWrap/>
            <w:vAlign w:val="bottom"/>
            <w:hideMark/>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 </w:t>
            </w:r>
          </w:p>
        </w:tc>
      </w:tr>
      <w:tr w:rsidR="009B3B38" w:rsidRPr="009B3B38" w:rsidTr="009B3B38">
        <w:trPr>
          <w:trHeight w:val="101"/>
        </w:trPr>
        <w:tc>
          <w:tcPr>
            <w:tcW w:w="2940" w:type="dxa"/>
            <w:tcBorders>
              <w:top w:val="nil"/>
              <w:left w:val="single" w:sz="8" w:space="0" w:color="auto"/>
              <w:bottom w:val="single" w:sz="4"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c>
          <w:tcPr>
            <w:tcW w:w="1420" w:type="dxa"/>
            <w:vMerge/>
            <w:tcBorders>
              <w:left w:val="nil"/>
              <w:bottom w:val="single" w:sz="4" w:space="0" w:color="auto"/>
              <w:right w:val="single" w:sz="4" w:space="0" w:color="auto"/>
            </w:tcBorders>
            <w:shd w:val="clear" w:color="auto" w:fill="auto"/>
            <w:noWrap/>
            <w:vAlign w:val="bottom"/>
          </w:tcPr>
          <w:p w:rsidR="009B3B38" w:rsidRPr="009B3B38" w:rsidRDefault="009B3B38" w:rsidP="009B3B38">
            <w:pPr>
              <w:jc w:val="center"/>
              <w:rPr>
                <w:rFonts w:ascii="Franklin Gothic Book" w:hAnsi="Franklin Gothic Book"/>
                <w:color w:val="000000"/>
              </w:rPr>
            </w:pPr>
          </w:p>
        </w:tc>
        <w:tc>
          <w:tcPr>
            <w:tcW w:w="1180" w:type="dxa"/>
            <w:vMerge/>
            <w:tcBorders>
              <w:left w:val="nil"/>
              <w:bottom w:val="single" w:sz="4"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c>
          <w:tcPr>
            <w:tcW w:w="1221" w:type="dxa"/>
            <w:vMerge/>
            <w:tcBorders>
              <w:left w:val="nil"/>
              <w:bottom w:val="single" w:sz="4"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c>
          <w:tcPr>
            <w:tcW w:w="1370" w:type="dxa"/>
            <w:vMerge/>
            <w:tcBorders>
              <w:left w:val="nil"/>
              <w:bottom w:val="single" w:sz="4" w:space="0" w:color="auto"/>
              <w:right w:val="single" w:sz="8"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r>
      <w:tr w:rsidR="009B3B38" w:rsidRPr="009B3B38" w:rsidTr="009B3B38">
        <w:trPr>
          <w:trHeight w:val="315"/>
        </w:trPr>
        <w:tc>
          <w:tcPr>
            <w:tcW w:w="2940" w:type="dxa"/>
            <w:tcBorders>
              <w:top w:val="single" w:sz="4" w:space="0" w:color="auto"/>
              <w:left w:val="single" w:sz="8" w:space="0" w:color="auto"/>
              <w:bottom w:val="single" w:sz="4" w:space="0" w:color="auto"/>
              <w:right w:val="single" w:sz="4" w:space="0" w:color="auto"/>
            </w:tcBorders>
            <w:shd w:val="clear" w:color="auto" w:fill="auto"/>
            <w:noWrap/>
            <w:vAlign w:val="bottom"/>
          </w:tcPr>
          <w:p w:rsidR="009B3B38" w:rsidRPr="009B3B38" w:rsidRDefault="009B3B38" w:rsidP="002760A9">
            <w:pPr>
              <w:numPr>
                <w:ilvl w:val="0"/>
                <w:numId w:val="22"/>
              </w:numPr>
              <w:rPr>
                <w:rFonts w:ascii="Franklin Gothic Book" w:hAnsi="Franklin Gothic Book"/>
                <w:color w:val="000000"/>
              </w:rPr>
            </w:pPr>
            <w:r w:rsidRPr="009B3B38">
              <w:rPr>
                <w:rFonts w:ascii="Franklin Gothic Book" w:hAnsi="Franklin Gothic Book"/>
                <w:color w:val="000000"/>
              </w:rPr>
              <w:t>Клапан сливной ЛО-10</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9B3B38" w:rsidRPr="009B3B38" w:rsidRDefault="00350C9C" w:rsidP="009B3B38">
            <w:pPr>
              <w:jc w:val="center"/>
              <w:rPr>
                <w:rFonts w:ascii="Franklin Gothic Book" w:hAnsi="Franklin Gothic Book"/>
                <w:color w:val="000000"/>
              </w:rPr>
            </w:pPr>
            <w:r w:rsidRPr="009B3B38">
              <w:rPr>
                <w:rFonts w:ascii="Franklin Gothic Book" w:hAnsi="Franklin Gothic Book"/>
                <w:color w:val="000000"/>
              </w:rPr>
              <w:t>Шт.</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r w:rsidRPr="009B3B38">
              <w:rPr>
                <w:rFonts w:ascii="Franklin Gothic Book" w:hAnsi="Franklin Gothic Book"/>
                <w:color w:val="000000"/>
              </w:rPr>
              <w:t>1</w:t>
            </w:r>
          </w:p>
        </w:tc>
        <w:tc>
          <w:tcPr>
            <w:tcW w:w="1221" w:type="dxa"/>
            <w:tcBorders>
              <w:top w:val="single" w:sz="4" w:space="0" w:color="auto"/>
              <w:left w:val="nil"/>
              <w:bottom w:val="single" w:sz="4" w:space="0" w:color="auto"/>
              <w:right w:val="single" w:sz="4"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c>
          <w:tcPr>
            <w:tcW w:w="1370" w:type="dxa"/>
            <w:tcBorders>
              <w:top w:val="single" w:sz="4" w:space="0" w:color="auto"/>
              <w:left w:val="nil"/>
              <w:bottom w:val="single" w:sz="4" w:space="0" w:color="auto"/>
              <w:right w:val="single" w:sz="8" w:space="0" w:color="auto"/>
            </w:tcBorders>
            <w:shd w:val="clear" w:color="auto" w:fill="auto"/>
            <w:noWrap/>
            <w:vAlign w:val="bottom"/>
          </w:tcPr>
          <w:p w:rsidR="009B3B38" w:rsidRPr="009B3B38" w:rsidRDefault="009B3B38" w:rsidP="009B3B38">
            <w:pPr>
              <w:rPr>
                <w:rFonts w:ascii="Franklin Gothic Book" w:hAnsi="Franklin Gothic Book"/>
                <w:color w:val="000000"/>
              </w:rPr>
            </w:pPr>
          </w:p>
        </w:tc>
      </w:tr>
    </w:tbl>
    <w:p w:rsidR="009B3B38" w:rsidRPr="009B3B38" w:rsidRDefault="009B3B38" w:rsidP="009B3B38">
      <w:pPr>
        <w:rPr>
          <w:rStyle w:val="FontStyle21"/>
          <w:rFonts w:ascii="Franklin Gothic Book" w:hAnsi="Franklin Gothic Book"/>
          <w:sz w:val="24"/>
          <w:szCs w:val="24"/>
        </w:rPr>
      </w:pPr>
    </w:p>
    <w:tbl>
      <w:tblPr>
        <w:tblW w:w="9756" w:type="dxa"/>
        <w:tblInd w:w="108" w:type="dxa"/>
        <w:tblLayout w:type="fixed"/>
        <w:tblLook w:val="0000" w:firstRow="0" w:lastRow="0" w:firstColumn="0" w:lastColumn="0" w:noHBand="0" w:noVBand="0"/>
      </w:tblPr>
      <w:tblGrid>
        <w:gridCol w:w="4848"/>
        <w:gridCol w:w="248"/>
        <w:gridCol w:w="4660"/>
      </w:tblGrid>
      <w:tr w:rsidR="009B3B38" w:rsidRPr="009B3B38" w:rsidTr="001D705A">
        <w:trPr>
          <w:trHeight w:val="475"/>
        </w:trPr>
        <w:tc>
          <w:tcPr>
            <w:tcW w:w="4848" w:type="dxa"/>
          </w:tcPr>
          <w:p w:rsidR="009B3B38" w:rsidRPr="009B3B38" w:rsidRDefault="002760A9" w:rsidP="009B3B38">
            <w:pPr>
              <w:rPr>
                <w:rFonts w:ascii="Franklin Gothic Book" w:hAnsi="Franklin Gothic Book"/>
              </w:rPr>
            </w:pPr>
            <w:r>
              <w:rPr>
                <w:rFonts w:ascii="Franklin Gothic Book" w:hAnsi="Franklin Gothic Book"/>
              </w:rPr>
              <w:t>_</w:t>
            </w:r>
            <w:r w:rsidR="009B3B38" w:rsidRPr="009B3B38">
              <w:rPr>
                <w:rFonts w:ascii="Franklin Gothic Book" w:hAnsi="Franklin Gothic Book"/>
              </w:rPr>
              <w:t>______________________________</w:t>
            </w:r>
          </w:p>
        </w:tc>
        <w:tc>
          <w:tcPr>
            <w:tcW w:w="248" w:type="dxa"/>
          </w:tcPr>
          <w:p w:rsidR="009B3B38" w:rsidRPr="009B3B38" w:rsidRDefault="009B3B38" w:rsidP="009B3B38">
            <w:pPr>
              <w:rPr>
                <w:rFonts w:ascii="Franklin Gothic Book" w:hAnsi="Franklin Gothic Book"/>
              </w:rPr>
            </w:pPr>
          </w:p>
        </w:tc>
        <w:tc>
          <w:tcPr>
            <w:tcW w:w="4660" w:type="dxa"/>
          </w:tcPr>
          <w:p w:rsidR="009B3B38" w:rsidRPr="009B3B38" w:rsidRDefault="009B3B38" w:rsidP="009B3B38">
            <w:pPr>
              <w:rPr>
                <w:rFonts w:ascii="Franklin Gothic Book" w:hAnsi="Franklin Gothic Book"/>
              </w:rPr>
            </w:pPr>
            <w:r w:rsidRPr="009B3B38">
              <w:rPr>
                <w:rStyle w:val="FontStyle21"/>
                <w:rFonts w:ascii="Franklin Gothic Book" w:hAnsi="Franklin Gothic Book"/>
                <w:bCs/>
                <w:iCs/>
                <w:sz w:val="24"/>
                <w:szCs w:val="24"/>
              </w:rPr>
              <w:t>Исполнительный директор ПАО «НМТП»</w:t>
            </w:r>
          </w:p>
        </w:tc>
      </w:tr>
      <w:tr w:rsidR="009B3B38" w:rsidRPr="009B3B38" w:rsidTr="001D705A">
        <w:trPr>
          <w:trHeight w:val="475"/>
        </w:trPr>
        <w:tc>
          <w:tcPr>
            <w:tcW w:w="4848" w:type="dxa"/>
          </w:tcPr>
          <w:p w:rsidR="009B3B38" w:rsidRPr="009B3B38" w:rsidRDefault="009B3B38" w:rsidP="009B3B38">
            <w:pPr>
              <w:jc w:val="both"/>
              <w:rPr>
                <w:rFonts w:ascii="Franklin Gothic Book" w:hAnsi="Franklin Gothic Book"/>
              </w:rPr>
            </w:pPr>
            <w:r w:rsidRPr="009B3B38">
              <w:rPr>
                <w:rFonts w:ascii="Franklin Gothic Book" w:hAnsi="Franklin Gothic Book"/>
              </w:rPr>
              <w:t>__________________ _________________</w:t>
            </w:r>
          </w:p>
        </w:tc>
        <w:tc>
          <w:tcPr>
            <w:tcW w:w="248" w:type="dxa"/>
          </w:tcPr>
          <w:p w:rsidR="009B3B38" w:rsidRPr="009B3B38" w:rsidRDefault="009B3B38" w:rsidP="009B3B38">
            <w:pPr>
              <w:rPr>
                <w:rFonts w:ascii="Franklin Gothic Book" w:hAnsi="Franklin Gothic Book"/>
              </w:rPr>
            </w:pPr>
          </w:p>
        </w:tc>
        <w:tc>
          <w:tcPr>
            <w:tcW w:w="4660" w:type="dxa"/>
          </w:tcPr>
          <w:p w:rsidR="009B3B38" w:rsidRPr="009B3B38" w:rsidRDefault="009B3B38" w:rsidP="009B3B38">
            <w:pPr>
              <w:pStyle w:val="Style1"/>
              <w:widowControl/>
              <w:rPr>
                <w:rFonts w:ascii="Franklin Gothic Book" w:hAnsi="Franklin Gothic Book"/>
              </w:rPr>
            </w:pPr>
            <w:r w:rsidRPr="009B3B38">
              <w:rPr>
                <w:rStyle w:val="FontStyle21"/>
                <w:rFonts w:ascii="Franklin Gothic Book" w:hAnsi="Franklin Gothic Book"/>
                <w:sz w:val="24"/>
                <w:szCs w:val="24"/>
              </w:rPr>
              <w:t xml:space="preserve">__________________    </w:t>
            </w:r>
            <w:proofErr w:type="spellStart"/>
            <w:r w:rsidRPr="009B3B38">
              <w:rPr>
                <w:rStyle w:val="FontStyle21"/>
                <w:rFonts w:ascii="Franklin Gothic Book" w:hAnsi="Franklin Gothic Book"/>
                <w:sz w:val="24"/>
                <w:szCs w:val="24"/>
              </w:rPr>
              <w:t>И.В.Терентьев</w:t>
            </w:r>
            <w:proofErr w:type="spellEnd"/>
          </w:p>
        </w:tc>
      </w:tr>
      <w:tr w:rsidR="009B3B38" w:rsidRPr="009B3B38" w:rsidTr="001D705A">
        <w:trPr>
          <w:trHeight w:val="475"/>
        </w:trPr>
        <w:tc>
          <w:tcPr>
            <w:tcW w:w="4848" w:type="dxa"/>
          </w:tcPr>
          <w:p w:rsidR="009B3B38" w:rsidRPr="009B3B38" w:rsidRDefault="009B3B38" w:rsidP="009B3B38">
            <w:pPr>
              <w:rPr>
                <w:rFonts w:ascii="Franklin Gothic Book" w:hAnsi="Franklin Gothic Book"/>
              </w:rPr>
            </w:pPr>
            <w:r w:rsidRPr="009B3B38">
              <w:rPr>
                <w:rFonts w:ascii="Franklin Gothic Book" w:hAnsi="Franklin Gothic Book"/>
              </w:rPr>
              <w:t xml:space="preserve">                                  М.П.</w:t>
            </w:r>
          </w:p>
        </w:tc>
        <w:tc>
          <w:tcPr>
            <w:tcW w:w="248" w:type="dxa"/>
          </w:tcPr>
          <w:p w:rsidR="009B3B38" w:rsidRPr="009B3B38" w:rsidRDefault="009B3B38" w:rsidP="009B3B38">
            <w:pPr>
              <w:rPr>
                <w:rFonts w:ascii="Franklin Gothic Book" w:hAnsi="Franklin Gothic Book"/>
              </w:rPr>
            </w:pPr>
          </w:p>
        </w:tc>
        <w:tc>
          <w:tcPr>
            <w:tcW w:w="4660" w:type="dxa"/>
          </w:tcPr>
          <w:p w:rsidR="009B3B38" w:rsidRPr="009B3B38" w:rsidRDefault="009B3B38" w:rsidP="009B3B38">
            <w:pPr>
              <w:jc w:val="center"/>
              <w:rPr>
                <w:rFonts w:ascii="Franklin Gothic Book" w:hAnsi="Franklin Gothic Book"/>
              </w:rPr>
            </w:pPr>
            <w:r w:rsidRPr="009B3B38">
              <w:rPr>
                <w:rFonts w:ascii="Franklin Gothic Book" w:hAnsi="Franklin Gothic Book"/>
              </w:rPr>
              <w:t>М.П.</w:t>
            </w:r>
          </w:p>
        </w:tc>
      </w:tr>
    </w:tbl>
    <w:p w:rsidR="009B3B38" w:rsidRPr="009B3B38" w:rsidRDefault="009B3B38" w:rsidP="009B3B38">
      <w:pPr>
        <w:rPr>
          <w:rFonts w:ascii="Franklin Gothic Book" w:eastAsia="Calibri" w:hAnsi="Franklin Gothic Book"/>
          <w:b/>
          <w:lang w:eastAsia="en-US"/>
        </w:rPr>
      </w:pPr>
    </w:p>
    <w:p w:rsidR="009B3B38" w:rsidRPr="009B3B38" w:rsidRDefault="009B3B38" w:rsidP="009B3B38">
      <w:pPr>
        <w:jc w:val="center"/>
        <w:rPr>
          <w:rFonts w:ascii="Franklin Gothic Book" w:eastAsia="Calibri" w:hAnsi="Franklin Gothic Book"/>
          <w:b/>
          <w:lang w:eastAsia="en-US"/>
        </w:rPr>
      </w:pPr>
      <w:r w:rsidRPr="009B3B38">
        <w:rPr>
          <w:rFonts w:ascii="Franklin Gothic Book" w:eastAsia="Calibri" w:hAnsi="Franklin Gothic Book"/>
          <w:b/>
          <w:lang w:eastAsia="en-US"/>
        </w:rPr>
        <w:t>ПРИЛОЖЕНИЕ № 3</w:t>
      </w:r>
    </w:p>
    <w:p w:rsidR="009B3B38" w:rsidRPr="009B3B38" w:rsidRDefault="009B3B38" w:rsidP="009B3B38">
      <w:pPr>
        <w:ind w:firstLine="567"/>
        <w:jc w:val="center"/>
        <w:rPr>
          <w:rFonts w:ascii="Franklin Gothic Book" w:eastAsia="Calibri" w:hAnsi="Franklin Gothic Book"/>
          <w:b/>
          <w:lang w:eastAsia="en-US"/>
        </w:rPr>
      </w:pPr>
      <w:r w:rsidRPr="009B3B38">
        <w:rPr>
          <w:rFonts w:ascii="Franklin Gothic Book" w:eastAsia="Calibri" w:hAnsi="Franklin Gothic Book"/>
          <w:b/>
          <w:lang w:eastAsia="en-US"/>
        </w:rPr>
        <w:t>к договору № _________________ от ______________ 20__г.</w:t>
      </w:r>
    </w:p>
    <w:p w:rsidR="009B3B38" w:rsidRPr="009B3B38" w:rsidRDefault="009B3B38" w:rsidP="009B3B38">
      <w:pPr>
        <w:jc w:val="center"/>
        <w:rPr>
          <w:rFonts w:ascii="Franklin Gothic Book" w:eastAsia="Calibri" w:hAnsi="Franklin Gothic Book"/>
          <w:lang w:eastAsia="en-US"/>
        </w:rPr>
      </w:pPr>
    </w:p>
    <w:p w:rsidR="009B3B38" w:rsidRPr="009B3B38" w:rsidRDefault="009B3B38" w:rsidP="009B3B38">
      <w:pPr>
        <w:contextualSpacing/>
        <w:jc w:val="center"/>
        <w:rPr>
          <w:rFonts w:ascii="Franklin Gothic Book" w:eastAsia="Calibri" w:hAnsi="Franklin Gothic Book"/>
          <w:lang w:eastAsia="en-US"/>
        </w:rPr>
      </w:pP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 xml:space="preserve">Настоящим Исполнитель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4" w:history="1">
        <w:r w:rsidRPr="009B3B38">
          <w:rPr>
            <w:rFonts w:ascii="Franklin Gothic Book" w:eastAsia="Calibri" w:hAnsi="Franklin Gothic Book"/>
            <w:color w:val="0000FF"/>
            <w:u w:val="single"/>
            <w:lang w:val="en-US" w:eastAsia="en-US"/>
          </w:rPr>
          <w:t>www</w:t>
        </w:r>
        <w:r w:rsidRPr="009B3B38">
          <w:rPr>
            <w:rFonts w:ascii="Franklin Gothic Book" w:eastAsia="Calibri" w:hAnsi="Franklin Gothic Book"/>
            <w:color w:val="0000FF"/>
            <w:u w:val="single"/>
            <w:lang w:eastAsia="en-US"/>
          </w:rPr>
          <w:t>.</w:t>
        </w:r>
        <w:proofErr w:type="spellStart"/>
        <w:r w:rsidRPr="009B3B38">
          <w:rPr>
            <w:rFonts w:ascii="Franklin Gothic Book" w:eastAsia="Calibri" w:hAnsi="Franklin Gothic Book"/>
            <w:color w:val="0000FF"/>
            <w:u w:val="single"/>
            <w:lang w:val="en-US" w:eastAsia="en-US"/>
          </w:rPr>
          <w:t>nmtp</w:t>
        </w:r>
        <w:proofErr w:type="spellEnd"/>
        <w:r w:rsidRPr="009B3B38">
          <w:rPr>
            <w:rFonts w:ascii="Franklin Gothic Book" w:eastAsia="Calibri" w:hAnsi="Franklin Gothic Book"/>
            <w:color w:val="0000FF"/>
            <w:u w:val="single"/>
            <w:lang w:eastAsia="en-US"/>
          </w:rPr>
          <w:t>.</w:t>
        </w:r>
        <w:r w:rsidRPr="009B3B38">
          <w:rPr>
            <w:rFonts w:ascii="Franklin Gothic Book" w:eastAsia="Calibri" w:hAnsi="Franklin Gothic Book"/>
            <w:color w:val="0000FF"/>
            <w:u w:val="single"/>
            <w:lang w:val="en-US" w:eastAsia="en-US"/>
          </w:rPr>
          <w:t>info</w:t>
        </w:r>
      </w:hyperlink>
      <w:r w:rsidRPr="009B3B3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9B3B38" w:rsidRPr="009B3B38" w:rsidRDefault="009B3B38" w:rsidP="009B3B38">
      <w:pPr>
        <w:contextualSpacing/>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5144"/>
      </w:tblGrid>
      <w:tr w:rsidR="009B3B38" w:rsidRPr="009B3B38" w:rsidTr="009B3B38">
        <w:trPr>
          <w:trHeight w:hRule="exact" w:val="640"/>
        </w:trPr>
        <w:tc>
          <w:tcPr>
            <w:tcW w:w="4811" w:type="dxa"/>
          </w:tcPr>
          <w:p w:rsidR="009B3B38" w:rsidRPr="009B3B38" w:rsidRDefault="009B3B38" w:rsidP="009B3B38">
            <w:pPr>
              <w:contextualSpacing/>
              <w:jc w:val="center"/>
              <w:rPr>
                <w:rFonts w:ascii="Franklin Gothic Book" w:eastAsia="Calibri" w:hAnsi="Franklin Gothic Book"/>
                <w:lang w:eastAsia="en-US"/>
              </w:rPr>
            </w:pPr>
            <w:r w:rsidRPr="009B3B38">
              <w:rPr>
                <w:rFonts w:ascii="Franklin Gothic Book" w:eastAsia="Calibri" w:hAnsi="Franklin Gothic Book"/>
                <w:lang w:eastAsia="en-US"/>
              </w:rPr>
              <w:t>Признаки связанных сторон</w:t>
            </w:r>
          </w:p>
          <w:p w:rsidR="009B3B38" w:rsidRPr="009B3B38" w:rsidRDefault="009B3B38" w:rsidP="009B3B38">
            <w:pPr>
              <w:contextualSpacing/>
              <w:jc w:val="center"/>
              <w:rPr>
                <w:rFonts w:ascii="Franklin Gothic Book" w:eastAsia="Calibri" w:hAnsi="Franklin Gothic Book"/>
                <w:lang w:eastAsia="en-US"/>
              </w:rPr>
            </w:pPr>
            <w:r w:rsidRPr="009B3B38">
              <w:rPr>
                <w:rFonts w:ascii="Franklin Gothic Book" w:eastAsia="Calibri" w:hAnsi="Franklin Gothic Book"/>
                <w:lang w:eastAsia="en-US"/>
              </w:rPr>
              <w:t>(отметить нужное):</w:t>
            </w:r>
          </w:p>
        </w:tc>
        <w:tc>
          <w:tcPr>
            <w:tcW w:w="4980" w:type="dxa"/>
          </w:tcPr>
          <w:p w:rsidR="009B3B38" w:rsidRPr="009B3B38" w:rsidRDefault="009B3B38" w:rsidP="009B3B38">
            <w:pPr>
              <w:contextualSpacing/>
              <w:jc w:val="center"/>
              <w:rPr>
                <w:rFonts w:ascii="Franklin Gothic Book" w:eastAsia="Calibri" w:hAnsi="Franklin Gothic Book"/>
                <w:lang w:eastAsia="en-US"/>
              </w:rPr>
            </w:pPr>
            <w:r w:rsidRPr="009B3B38">
              <w:rPr>
                <w:rFonts w:ascii="Franklin Gothic Book" w:eastAsia="Calibri" w:hAnsi="Franklin Gothic Book"/>
                <w:lang w:eastAsia="en-US"/>
              </w:rPr>
              <w:t>Признаки не связанных сторон</w:t>
            </w:r>
          </w:p>
          <w:p w:rsidR="009B3B38" w:rsidRPr="009B3B38" w:rsidRDefault="009B3B38" w:rsidP="009B3B38">
            <w:pPr>
              <w:jc w:val="center"/>
              <w:rPr>
                <w:rFonts w:ascii="Franklin Gothic Book" w:eastAsia="Calibri" w:hAnsi="Franklin Gothic Book"/>
                <w:lang w:eastAsia="en-US"/>
              </w:rPr>
            </w:pPr>
            <w:r w:rsidRPr="009B3B38">
              <w:rPr>
                <w:rFonts w:ascii="Franklin Gothic Book" w:eastAsia="Calibri" w:hAnsi="Franklin Gothic Book"/>
                <w:lang w:eastAsia="en-US"/>
              </w:rPr>
              <w:t>(отметить нужное):</w:t>
            </w:r>
          </w:p>
        </w:tc>
      </w:tr>
      <w:tr w:rsidR="009B3B38" w:rsidRPr="009B3B38" w:rsidTr="009B3B38">
        <w:trPr>
          <w:trHeight w:val="6935"/>
        </w:trPr>
        <w:tc>
          <w:tcPr>
            <w:tcW w:w="4811" w:type="dxa"/>
          </w:tcPr>
          <w:p w:rsidR="009B3B38" w:rsidRPr="009B3B38" w:rsidRDefault="009B3B38" w:rsidP="002760A9">
            <w:pPr>
              <w:numPr>
                <w:ilvl w:val="0"/>
                <w:numId w:val="17"/>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9B3B38">
              <w:rPr>
                <w:rFonts w:ascii="Franklin Gothic Book" w:eastAsia="Calibri" w:hAnsi="Franklin Gothic Book"/>
                <w:b/>
                <w:lang w:eastAsia="en-US"/>
              </w:rPr>
              <w:t xml:space="preserve">Исполнитель, </w:t>
            </w:r>
            <w:r w:rsidRPr="009B3B38">
              <w:rPr>
                <w:rFonts w:ascii="Franklin Gothic Book" w:hAnsi="Franklin Gothic Book"/>
                <w:b/>
                <w:iCs/>
                <w:lang w:eastAsia="en-US"/>
              </w:rPr>
              <w:t>прямо или косвенно, через одного или нескольких посредников:</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 xml:space="preserve">(а) </w:t>
            </w:r>
            <w:r w:rsidRPr="009B3B3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соответствующий признак связанности.</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w:t>
            </w:r>
            <w:r w:rsidRPr="009B3B38">
              <w:rPr>
                <w:rFonts w:ascii="Franklin Gothic Book" w:eastAsia="Calibri" w:hAnsi="Franklin Gothic Book"/>
                <w:lang w:val="en-US" w:eastAsia="en-US"/>
              </w:rPr>
              <w:t>b</w:t>
            </w:r>
            <w:r w:rsidRPr="009B3B38">
              <w:rPr>
                <w:rFonts w:ascii="Franklin Gothic Book" w:eastAsia="Calibri" w:hAnsi="Franklin Gothic Book"/>
                <w:lang w:eastAsia="en-US"/>
              </w:rPr>
              <w:t xml:space="preserve">) </w:t>
            </w:r>
            <w:r w:rsidRPr="009B3B38">
              <w:rPr>
                <w:rFonts w:ascii="Franklin Gothic Book" w:eastAsia="Calibri" w:hAnsi="Franklin Gothic Book"/>
                <w:iCs/>
                <w:lang w:eastAsia="en-US"/>
              </w:rPr>
              <w:t>имеет долю в организации, обеспечивающую ей значительное влияние на ПАО «НМТП»;</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309"/>
              </w:tabs>
              <w:ind w:firstLine="25"/>
              <w:contextualSpacing/>
              <w:jc w:val="both"/>
              <w:rPr>
                <w:rFonts w:ascii="Franklin Gothic Book" w:eastAsia="Calibri" w:hAnsi="Franklin Gothic Book"/>
                <w:iCs/>
                <w:lang w:eastAsia="en-US"/>
              </w:rPr>
            </w:pPr>
            <w:r w:rsidRPr="009B3B38">
              <w:rPr>
                <w:rFonts w:ascii="Franklin Gothic Book" w:eastAsia="Calibri" w:hAnsi="Franklin Gothic Book"/>
                <w:lang w:eastAsia="en-US"/>
              </w:rPr>
              <w:t>(</w:t>
            </w:r>
            <w:r w:rsidRPr="009B3B38">
              <w:rPr>
                <w:rFonts w:ascii="Franklin Gothic Book" w:eastAsia="Calibri" w:hAnsi="Franklin Gothic Book"/>
                <w:lang w:val="en-US" w:eastAsia="en-US"/>
              </w:rPr>
              <w:t>c</w:t>
            </w:r>
            <w:r w:rsidRPr="009B3B38">
              <w:rPr>
                <w:rFonts w:ascii="Franklin Gothic Book" w:eastAsia="Calibri" w:hAnsi="Franklin Gothic Book"/>
                <w:lang w:eastAsia="en-US"/>
              </w:rPr>
              <w:t xml:space="preserve">) </w:t>
            </w:r>
            <w:r w:rsidRPr="009B3B38">
              <w:rPr>
                <w:rFonts w:ascii="Franklin Gothic Book" w:eastAsia="Calibri" w:hAnsi="Franklin Gothic Book"/>
                <w:iCs/>
                <w:lang w:eastAsia="en-US"/>
              </w:rPr>
              <w:t>осуществляет совместный контроль над ПАО «НМТП»;</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w:t>
            </w:r>
            <w:r w:rsidRPr="009B3B38">
              <w:rPr>
                <w:rFonts w:ascii="Franklin Gothic Book" w:eastAsia="Calibri" w:hAnsi="Franklin Gothic Book"/>
                <w:lang w:eastAsia="en-US"/>
              </w:rPr>
              <w:lastRenderedPageBreak/>
              <w:t>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450"/>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p>
          <w:p w:rsidR="009B3B38" w:rsidRPr="009B3B38" w:rsidRDefault="009B3B38" w:rsidP="009B3B38">
            <w:pPr>
              <w:tabs>
                <w:tab w:val="left" w:pos="309"/>
              </w:tabs>
              <w:ind w:firstLine="25"/>
              <w:contextualSpacing/>
              <w:jc w:val="both"/>
              <w:rPr>
                <w:rFonts w:ascii="Franklin Gothic Book" w:eastAsia="Calibri" w:hAnsi="Franklin Gothic Book"/>
                <w:iCs/>
                <w:lang w:eastAsia="en-US"/>
              </w:rPr>
            </w:pPr>
            <w:r w:rsidRPr="009B3B38">
              <w:rPr>
                <w:rFonts w:ascii="Franklin Gothic Book" w:eastAsia="Calibri" w:hAnsi="Franklin Gothic Book"/>
                <w:lang w:eastAsia="en-US"/>
              </w:rPr>
              <w:t>(</w:t>
            </w:r>
            <w:r w:rsidRPr="009B3B38">
              <w:rPr>
                <w:rFonts w:ascii="Franklin Gothic Book" w:eastAsia="Calibri" w:hAnsi="Franklin Gothic Book"/>
                <w:lang w:val="en-US" w:eastAsia="en-US"/>
              </w:rPr>
              <w:t>d</w:t>
            </w:r>
            <w:r w:rsidRPr="009B3B38">
              <w:rPr>
                <w:rFonts w:ascii="Franklin Gothic Book" w:eastAsia="Calibri" w:hAnsi="Franklin Gothic Book"/>
                <w:lang w:eastAsia="en-US"/>
              </w:rPr>
              <w:t xml:space="preserve">) </w:t>
            </w:r>
            <w:r w:rsidRPr="009B3B38">
              <w:rPr>
                <w:rFonts w:ascii="Franklin Gothic Book" w:eastAsia="Calibri" w:hAnsi="Franklin Gothic Book"/>
                <w:iCs/>
                <w:lang w:eastAsia="en-US"/>
              </w:rPr>
              <w:t>является ассоциированной организацией.</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309"/>
              </w:tabs>
              <w:ind w:firstLine="25"/>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309"/>
              </w:tabs>
              <w:ind w:firstLine="25"/>
              <w:contextualSpacing/>
              <w:jc w:val="both"/>
              <w:rPr>
                <w:rFonts w:ascii="Franklin Gothic Book" w:eastAsia="Calibri" w:hAnsi="Franklin Gothic Book"/>
                <w:b/>
                <w:lang w:eastAsia="en-US"/>
              </w:rPr>
            </w:pPr>
            <w:r w:rsidRPr="009B3B38">
              <w:rPr>
                <w:rFonts w:ascii="Franklin Gothic Book" w:eastAsia="Calibri" w:hAnsi="Franklin Gothic Book"/>
                <w:lang w:eastAsia="en-US"/>
              </w:rPr>
              <w:t xml:space="preserve">2. </w:t>
            </w:r>
            <w:r w:rsidRPr="009B3B38">
              <w:rPr>
                <w:rFonts w:ascii="Franklin Gothic Book" w:eastAsia="Calibri" w:hAnsi="Franklin Gothic Book"/>
                <w:b/>
                <w:lang w:eastAsia="en-US"/>
              </w:rPr>
              <w:t>Физическое лицо</w:t>
            </w:r>
            <w:r w:rsidRPr="009B3B38">
              <w:rPr>
                <w:rFonts w:ascii="Franklin Gothic Book" w:eastAsia="Calibri" w:hAnsi="Franklin Gothic Book"/>
                <w:lang w:eastAsia="en-US"/>
              </w:rPr>
              <w:t xml:space="preserve"> </w:t>
            </w:r>
            <w:r w:rsidRPr="009B3B3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w:t>
            </w:r>
            <w:r w:rsidRPr="009B3B38">
              <w:rPr>
                <w:rFonts w:ascii="Franklin Gothic Book" w:eastAsia="Calibri" w:hAnsi="Franklin Gothic Book"/>
                <w:lang w:val="en-US" w:eastAsia="en-US"/>
              </w:rPr>
              <w:t>a</w:t>
            </w:r>
            <w:r w:rsidRPr="009B3B38">
              <w:rPr>
                <w:rFonts w:ascii="Franklin Gothic Book" w:eastAsia="Calibri" w:hAnsi="Franklin Gothic Book"/>
                <w:lang w:eastAsia="en-US"/>
              </w:rPr>
              <w:t>) член Совета директоров (наблюдательного совета)</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tabs>
                <w:tab w:val="left" w:pos="592"/>
              </w:tabs>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ФИО члена Совета директоров</w:t>
            </w:r>
          </w:p>
          <w:p w:rsidR="009B3B38" w:rsidRPr="009B3B38" w:rsidRDefault="009B3B38" w:rsidP="009B3B38">
            <w:pPr>
              <w:tabs>
                <w:tab w:val="left" w:pos="592"/>
              </w:tabs>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tabs>
                <w:tab w:val="left" w:pos="592"/>
              </w:tabs>
              <w:contextualSpacing/>
              <w:jc w:val="both"/>
              <w:rPr>
                <w:rFonts w:ascii="Franklin Gothic Book" w:eastAsia="Calibri" w:hAnsi="Franklin Gothic Book"/>
                <w:lang w:eastAsia="en-US"/>
              </w:rPr>
            </w:pPr>
          </w:p>
          <w:p w:rsidR="009B3B38" w:rsidRPr="009B3B38" w:rsidRDefault="009B3B38" w:rsidP="009B3B38">
            <w:pPr>
              <w:tabs>
                <w:tab w:val="left" w:pos="592"/>
              </w:tabs>
              <w:contextualSpacing/>
              <w:jc w:val="both"/>
              <w:rPr>
                <w:rFonts w:ascii="Franklin Gothic Book" w:eastAsia="Calibri" w:hAnsi="Franklin Gothic Book"/>
                <w:lang w:eastAsia="en-US"/>
              </w:rPr>
            </w:pPr>
            <w:r w:rsidRPr="009B3B38">
              <w:rPr>
                <w:rFonts w:ascii="Franklin Gothic Book" w:eastAsia="Calibri" w:hAnsi="Franklin Gothic Book"/>
                <w:lang w:eastAsia="en-US"/>
              </w:rPr>
              <w:t>(</w:t>
            </w:r>
            <w:r w:rsidRPr="009B3B38">
              <w:rPr>
                <w:rFonts w:ascii="Franklin Gothic Book" w:eastAsia="Calibri" w:hAnsi="Franklin Gothic Book"/>
                <w:lang w:val="en-US" w:eastAsia="en-US"/>
              </w:rPr>
              <w:t>b</w:t>
            </w:r>
            <w:r w:rsidRPr="009B3B38">
              <w:rPr>
                <w:rFonts w:ascii="Franklin Gothic Book" w:eastAsia="Calibri" w:hAnsi="Franklin Gothic Book"/>
                <w:lang w:eastAsia="en-US"/>
              </w:rPr>
              <w:t>) член коллегиального органа управления;</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ФИО члена коллегиального органа управления.</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contextualSpacing/>
              <w:jc w:val="both"/>
              <w:rPr>
                <w:rFonts w:ascii="Franklin Gothic Book" w:eastAsia="Calibri" w:hAnsi="Franklin Gothic Book"/>
                <w:lang w:eastAsia="en-US"/>
              </w:rPr>
            </w:pP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(с) лицо, осуществляющее полномочия единоличного исполнительного органа.</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ФИО члена единоличного исполнительного органа.</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contextualSpacing/>
              <w:jc w:val="both"/>
              <w:rPr>
                <w:rFonts w:ascii="Franklin Gothic Book" w:eastAsia="Calibri" w:hAnsi="Franklin Gothic Book"/>
                <w:lang w:eastAsia="en-US"/>
              </w:rPr>
            </w:pPr>
          </w:p>
          <w:p w:rsidR="009B3B38" w:rsidRPr="009B3B38" w:rsidRDefault="009B3B38" w:rsidP="009B3B38">
            <w:pPr>
              <w:ind w:firstLine="25"/>
              <w:contextualSpacing/>
              <w:jc w:val="both"/>
              <w:rPr>
                <w:rFonts w:ascii="Franklin Gothic Book" w:eastAsia="Calibri" w:hAnsi="Franklin Gothic Book"/>
                <w:b/>
              </w:rPr>
            </w:pPr>
            <w:r w:rsidRPr="009B3B38">
              <w:rPr>
                <w:rFonts w:ascii="Franklin Gothic Book" w:eastAsia="Calibri" w:hAnsi="Franklin Gothic Book"/>
                <w:b/>
                <w:lang w:eastAsia="en-US"/>
              </w:rPr>
              <w:t xml:space="preserve">3. </w:t>
            </w:r>
            <w:r w:rsidRPr="009B3B38">
              <w:rPr>
                <w:rFonts w:ascii="Franklin Gothic Book" w:eastAsia="Calibri" w:hAnsi="Franklin Gothic Book"/>
                <w:b/>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9B3B38" w:rsidRPr="009B3B38" w:rsidRDefault="009B3B38" w:rsidP="009B3B38">
            <w:pPr>
              <w:ind w:firstLine="25"/>
              <w:contextualSpacing/>
              <w:jc w:val="both"/>
              <w:rPr>
                <w:rFonts w:ascii="Franklin Gothic Book" w:eastAsia="Calibri" w:hAnsi="Franklin Gothic Book"/>
              </w:rPr>
            </w:pPr>
            <w:r w:rsidRPr="009B3B38">
              <w:rPr>
                <w:rFonts w:ascii="Franklin Gothic Book" w:eastAsia="Calibri" w:hAnsi="Franklin Gothic Book"/>
                <w:lang w:eastAsia="en-US"/>
              </w:rPr>
              <w:t xml:space="preserve"> </w:t>
            </w:r>
            <w:r w:rsidRPr="009B3B38">
              <w:rPr>
                <w:rFonts w:ascii="Franklin Gothic Book" w:eastAsia="Calibri" w:hAnsi="Franklin Gothic Book"/>
              </w:rPr>
              <w:t>(a) дети, а также супруг (супруга) или гражданский супруг (супруга) такого лица;</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ind w:firstLine="25"/>
              <w:contextualSpacing/>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ФИО близкого родственника и степень родства.</w:t>
            </w:r>
          </w:p>
          <w:p w:rsidR="009B3B38" w:rsidRPr="009B3B38" w:rsidRDefault="009B3B38" w:rsidP="009B3B38">
            <w:pPr>
              <w:ind w:firstLine="25"/>
              <w:contextualSpacing/>
              <w:rPr>
                <w:rFonts w:ascii="Franklin Gothic Book" w:eastAsia="Calibri" w:hAnsi="Franklin Gothic Book"/>
                <w:lang w:eastAsia="en-US"/>
              </w:rPr>
            </w:pPr>
            <w:r w:rsidRPr="009B3B38">
              <w:rPr>
                <w:rFonts w:ascii="Franklin Gothic Book" w:eastAsia="Calibri" w:hAnsi="Franklin Gothic Book"/>
                <w:lang w:eastAsia="en-US"/>
              </w:rPr>
              <w:t>_____________________________________________</w:t>
            </w:r>
          </w:p>
          <w:p w:rsidR="009B3B38" w:rsidRPr="009B3B38" w:rsidRDefault="009B3B38" w:rsidP="009B3B38">
            <w:pPr>
              <w:ind w:firstLine="25"/>
              <w:contextualSpacing/>
              <w:rPr>
                <w:rFonts w:ascii="Franklin Gothic Book" w:eastAsia="Calibri" w:hAnsi="Franklin Gothic Book"/>
                <w:lang w:eastAsia="en-US"/>
              </w:rPr>
            </w:pPr>
            <w:r w:rsidRPr="009B3B38">
              <w:rPr>
                <w:rFonts w:ascii="Franklin Gothic Book" w:eastAsia="Calibri" w:hAnsi="Franklin Gothic Book"/>
                <w:lang w:eastAsia="en-US"/>
              </w:rPr>
              <w:lastRenderedPageBreak/>
              <w:t>_____________________________________________</w:t>
            </w:r>
          </w:p>
          <w:p w:rsidR="009B3B38" w:rsidRPr="009B3B38" w:rsidRDefault="009B3B38" w:rsidP="009B3B38">
            <w:pPr>
              <w:ind w:firstLine="25"/>
              <w:contextualSpacing/>
              <w:rPr>
                <w:rFonts w:ascii="Franklin Gothic Book" w:eastAsia="Calibri" w:hAnsi="Franklin Gothic Book"/>
              </w:rPr>
            </w:pPr>
            <w:r w:rsidRPr="009B3B38">
              <w:rPr>
                <w:rFonts w:ascii="Franklin Gothic Book" w:eastAsia="Calibri" w:hAnsi="Franklin Gothic Book"/>
              </w:rPr>
              <w:t>(b) дети супруга (супруги) или гражданского супруга (супруги) такого лица;</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ind w:firstLine="25"/>
              <w:contextualSpacing/>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ФИО близкого родственника и степень родства.</w:t>
            </w:r>
          </w:p>
          <w:p w:rsidR="009B3B38" w:rsidRPr="009B3B38" w:rsidRDefault="009B3B38" w:rsidP="009B3B38">
            <w:pPr>
              <w:ind w:firstLine="25"/>
              <w:contextualSpacing/>
              <w:rPr>
                <w:rFonts w:ascii="Franklin Gothic Book" w:eastAsia="Calibri" w:hAnsi="Franklin Gothic Book"/>
              </w:rPr>
            </w:pPr>
            <w:r w:rsidRPr="009B3B38">
              <w:rPr>
                <w:rFonts w:ascii="Franklin Gothic Book" w:eastAsia="Calibri" w:hAnsi="Franklin Gothic Book"/>
              </w:rPr>
              <w:t>_____________________________________________</w:t>
            </w:r>
          </w:p>
          <w:p w:rsidR="009B3B38" w:rsidRPr="009B3B38" w:rsidRDefault="009B3B38" w:rsidP="009B3B38">
            <w:pPr>
              <w:ind w:firstLine="25"/>
              <w:contextualSpacing/>
              <w:rPr>
                <w:rFonts w:ascii="Franklin Gothic Book" w:eastAsia="Calibri" w:hAnsi="Franklin Gothic Book"/>
              </w:rPr>
            </w:pPr>
            <w:r w:rsidRPr="009B3B38">
              <w:rPr>
                <w:rFonts w:ascii="Franklin Gothic Book" w:eastAsia="Calibri" w:hAnsi="Franklin Gothic Book"/>
              </w:rPr>
              <w:t>_____________________________________________</w:t>
            </w:r>
          </w:p>
          <w:p w:rsidR="009B3B38" w:rsidRPr="009B3B38" w:rsidRDefault="009B3B38" w:rsidP="009B3B38">
            <w:pPr>
              <w:ind w:firstLine="25"/>
              <w:contextualSpacing/>
              <w:jc w:val="both"/>
              <w:rPr>
                <w:rFonts w:ascii="Franklin Gothic Book" w:eastAsia="Calibri" w:hAnsi="Franklin Gothic Book"/>
                <w:lang w:eastAsia="en-US"/>
              </w:rPr>
            </w:pPr>
          </w:p>
          <w:p w:rsidR="009B3B38" w:rsidRPr="009B3B38" w:rsidRDefault="009B3B38" w:rsidP="009B3B38">
            <w:pPr>
              <w:ind w:firstLine="25"/>
              <w:contextualSpacing/>
              <w:jc w:val="both"/>
              <w:rPr>
                <w:rFonts w:ascii="Franklin Gothic Book" w:eastAsia="Calibri" w:hAnsi="Franklin Gothic Book"/>
              </w:rPr>
            </w:pPr>
            <w:r w:rsidRPr="009B3B38">
              <w:rPr>
                <w:rFonts w:ascii="Franklin Gothic Book" w:eastAsia="Calibri" w:hAnsi="Franklin Gothic Book"/>
                <w:lang w:eastAsia="en-US"/>
              </w:rPr>
              <w:t xml:space="preserve"> </w:t>
            </w:r>
            <w:r w:rsidRPr="009B3B38">
              <w:rPr>
                <w:rFonts w:ascii="Franklin Gothic Book" w:eastAsia="Calibri" w:hAnsi="Franklin Gothic Book"/>
              </w:rPr>
              <w:t>(c) иждивенцы такого лица, супруга (супруги) или гражданского супруга (супруги) такого лица.</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ind w:firstLine="25"/>
              <w:contextualSpacing/>
              <w:rPr>
                <w:rFonts w:ascii="Franklin Gothic Book" w:eastAsia="Calibri" w:hAnsi="Franklin Gothic Book"/>
                <w:lang w:eastAsia="en-US"/>
              </w:rPr>
            </w:pPr>
            <w:r w:rsidRPr="009B3B38">
              <w:rPr>
                <w:rFonts w:ascii="Franklin Gothic Book" w:eastAsia="Calibri" w:hAnsi="Franklin Gothic Book"/>
                <w:lang w:eastAsia="en-US"/>
              </w:rPr>
              <w:t>Если ответ «Да», то просим указать ФИО близкого родственника и степень родства.</w:t>
            </w:r>
          </w:p>
          <w:p w:rsidR="009B3B38" w:rsidRPr="009B3B38" w:rsidRDefault="009B3B38" w:rsidP="009B3B38">
            <w:pPr>
              <w:ind w:firstLine="25"/>
              <w:contextualSpacing/>
              <w:jc w:val="both"/>
              <w:rPr>
                <w:rFonts w:ascii="Franklin Gothic Book" w:eastAsia="Calibri" w:hAnsi="Franklin Gothic Book"/>
              </w:rPr>
            </w:pPr>
            <w:r w:rsidRPr="009B3B38">
              <w:rPr>
                <w:rFonts w:ascii="Franklin Gothic Book" w:eastAsia="Calibri" w:hAnsi="Franklin Gothic Book"/>
              </w:rPr>
              <w:t>_____________________________________________</w:t>
            </w:r>
          </w:p>
          <w:p w:rsidR="009B3B38" w:rsidRPr="009B3B38" w:rsidRDefault="009B3B38" w:rsidP="009B3B38">
            <w:pPr>
              <w:ind w:firstLine="25"/>
              <w:contextualSpacing/>
              <w:jc w:val="both"/>
              <w:rPr>
                <w:rFonts w:ascii="Franklin Gothic Book" w:eastAsia="Calibri" w:hAnsi="Franklin Gothic Book"/>
              </w:rPr>
            </w:pPr>
            <w:r w:rsidRPr="009B3B38">
              <w:rPr>
                <w:rFonts w:ascii="Franklin Gothic Book" w:eastAsia="Calibri" w:hAnsi="Franklin Gothic Book"/>
              </w:rPr>
              <w:t>_____________________________________________</w:t>
            </w:r>
          </w:p>
          <w:p w:rsidR="009B3B38" w:rsidRPr="009B3B38" w:rsidRDefault="009B3B38" w:rsidP="009B3B38">
            <w:pPr>
              <w:ind w:firstLine="25"/>
              <w:contextualSpacing/>
              <w:jc w:val="both"/>
              <w:rPr>
                <w:rFonts w:ascii="Franklin Gothic Book" w:eastAsia="Calibri" w:hAnsi="Franklin Gothic Book"/>
                <w:lang w:eastAsia="en-US"/>
              </w:rPr>
            </w:pPr>
          </w:p>
        </w:tc>
        <w:tc>
          <w:tcPr>
            <w:tcW w:w="4980" w:type="dxa"/>
          </w:tcPr>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Если ответ «Да», то просим указать соответствующий признак и ФИО.</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Если ответ «Да», то просим указать ФИО участников совместного предприятия.</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p>
          <w:p w:rsidR="009B3B38" w:rsidRPr="009B3B38" w:rsidRDefault="009B3B38" w:rsidP="009B3B38">
            <w:pPr>
              <w:tabs>
                <w:tab w:val="left" w:pos="651"/>
              </w:tabs>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lastRenderedPageBreak/>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Если ответ «Да», то просим указать соответствующий признак с указанием организации.</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9B3B38">
              <w:rPr>
                <w:rFonts w:ascii="Franklin Gothic Book" w:eastAsia="Arial" w:hAnsi="Franklin Gothic Book"/>
                <w:lang w:eastAsia="ar-SA"/>
              </w:rPr>
              <w:t>по причине</w:t>
            </w:r>
            <w:proofErr w:type="gramEnd"/>
            <w:r w:rsidRPr="009B3B38">
              <w:rPr>
                <w:rFonts w:ascii="Franklin Gothic Book" w:eastAsia="Arial" w:hAnsi="Franklin Gothic Book"/>
                <w:lang w:eastAsia="ar-SA"/>
              </w:rPr>
              <w:t xml:space="preserve"> возникающей в результате этого экономической зависимости.</w:t>
            </w:r>
          </w:p>
          <w:p w:rsidR="009B3B38" w:rsidRPr="009B3B38" w:rsidRDefault="009B3B38" w:rsidP="009B3B38">
            <w:pPr>
              <w:contextualSpacing/>
              <w:jc w:val="both"/>
              <w:rPr>
                <w:rFonts w:ascii="Franklin Gothic Book" w:eastAsia="Calibri" w:hAnsi="Franklin Gothic Book"/>
                <w:lang w:eastAsia="en-US"/>
              </w:rPr>
            </w:pP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 xml:space="preserve">Да                                                          </w:t>
            </w:r>
            <w:r w:rsidRPr="009B3B38">
              <w:rPr>
                <w:rFonts w:ascii="Franklin Gothic Book" w:eastAsia="Calibri" w:hAnsi="Franklin Gothic Book"/>
                <w:lang w:eastAsia="en-US"/>
              </w:rPr>
              <w:sym w:font="Wingdings" w:char="F071"/>
            </w:r>
            <w:r w:rsidRPr="009B3B38">
              <w:rPr>
                <w:rFonts w:ascii="Franklin Gothic Book" w:eastAsia="Calibri" w:hAnsi="Franklin Gothic Book"/>
                <w:lang w:eastAsia="en-US"/>
              </w:rPr>
              <w:t>Нет</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suppressAutoHyphens/>
              <w:contextualSpacing/>
              <w:jc w:val="both"/>
              <w:rPr>
                <w:rFonts w:ascii="Franklin Gothic Book" w:eastAsia="Arial" w:hAnsi="Franklin Gothic Book"/>
                <w:lang w:eastAsia="ar-SA"/>
              </w:rPr>
            </w:pPr>
            <w:r w:rsidRPr="009B3B38">
              <w:rPr>
                <w:rFonts w:ascii="Franklin Gothic Book" w:eastAsia="Arial" w:hAnsi="Franklin Gothic Book"/>
                <w:lang w:eastAsia="ar-SA"/>
              </w:rPr>
              <w:t>_______________________________________________</w:t>
            </w:r>
          </w:p>
          <w:p w:rsidR="009B3B38" w:rsidRPr="009B3B38" w:rsidRDefault="009B3B38" w:rsidP="009B3B38">
            <w:pPr>
              <w:rPr>
                <w:rFonts w:ascii="Franklin Gothic Book" w:eastAsia="Calibri" w:hAnsi="Franklin Gothic Book"/>
                <w:lang w:eastAsia="en-US"/>
              </w:rPr>
            </w:pPr>
          </w:p>
        </w:tc>
      </w:tr>
    </w:tbl>
    <w:p w:rsidR="009B3B38" w:rsidRPr="009B3B38" w:rsidRDefault="009B3B38" w:rsidP="009B3B38">
      <w:pPr>
        <w:rPr>
          <w:rFonts w:ascii="Franklin Gothic Book" w:eastAsia="Calibri" w:hAnsi="Franklin Gothic Book"/>
          <w:lang w:eastAsia="en-US"/>
        </w:rPr>
      </w:pPr>
    </w:p>
    <w:p w:rsidR="009B3B38" w:rsidRPr="009B3B38" w:rsidRDefault="009B3B38" w:rsidP="009B3B38">
      <w:pPr>
        <w:rPr>
          <w:rFonts w:ascii="Franklin Gothic Book" w:eastAsia="Calibri" w:hAnsi="Franklin Gothic Book"/>
          <w:lang w:eastAsia="en-US"/>
        </w:rPr>
      </w:pPr>
    </w:p>
    <w:p w:rsidR="009B3B38" w:rsidRPr="009B3B38" w:rsidRDefault="009B3B38" w:rsidP="009B3B38">
      <w:pPr>
        <w:rPr>
          <w:rFonts w:ascii="Franklin Gothic Book" w:eastAsia="Calibri" w:hAnsi="Franklin Gothic Book"/>
          <w:lang w:eastAsia="en-US"/>
        </w:rPr>
      </w:pPr>
    </w:p>
    <w:p w:rsidR="009B3B38" w:rsidRPr="009B3B38" w:rsidRDefault="009B3B38" w:rsidP="009B3B38">
      <w:pPr>
        <w:tabs>
          <w:tab w:val="left" w:pos="7965"/>
        </w:tabs>
        <w:contextualSpacing/>
        <w:rPr>
          <w:rFonts w:ascii="Franklin Gothic Book" w:eastAsia="Calibri" w:hAnsi="Franklin Gothic Book"/>
          <w:lang w:eastAsia="en-US"/>
        </w:rPr>
      </w:pPr>
      <w:r w:rsidRPr="009B3B38">
        <w:rPr>
          <w:rFonts w:ascii="Franklin Gothic Book" w:eastAsia="Calibri" w:hAnsi="Franklin Gothic Book"/>
          <w:lang w:eastAsia="en-US"/>
        </w:rPr>
        <w:t>Должность подписанта                                      Подпись                                                       ФИО</w:t>
      </w:r>
    </w:p>
    <w:p w:rsidR="009B3B38" w:rsidRPr="009B3B38" w:rsidRDefault="009B3B38" w:rsidP="009B3B38">
      <w:pPr>
        <w:contextualSpacing/>
        <w:rPr>
          <w:rFonts w:ascii="Franklin Gothic Book" w:eastAsia="Calibri" w:hAnsi="Franklin Gothic Book"/>
          <w:lang w:eastAsia="en-US"/>
        </w:rPr>
      </w:pPr>
      <w:r w:rsidRPr="009B3B38">
        <w:rPr>
          <w:rFonts w:ascii="Franklin Gothic Book" w:eastAsia="Calibri" w:hAnsi="Franklin Gothic Book"/>
          <w:lang w:eastAsia="en-US"/>
        </w:rPr>
        <w:t>Дата</w:t>
      </w:r>
    </w:p>
    <w:p w:rsidR="009B3B38" w:rsidRPr="009B3B38" w:rsidRDefault="009B3B38" w:rsidP="009B3B38">
      <w:pPr>
        <w:tabs>
          <w:tab w:val="center" w:pos="4153"/>
          <w:tab w:val="right" w:pos="8306"/>
        </w:tabs>
        <w:jc w:val="both"/>
        <w:rPr>
          <w:rFonts w:ascii="Franklin Gothic Book" w:hAnsi="Franklin Gothic Book"/>
          <w:b/>
          <w:lang w:eastAsia="ar-SA"/>
        </w:rPr>
      </w:pPr>
    </w:p>
    <w:p w:rsidR="009B3B38" w:rsidRPr="009B3B38" w:rsidRDefault="009B3B38" w:rsidP="009B3B38">
      <w:pPr>
        <w:tabs>
          <w:tab w:val="center" w:pos="4153"/>
          <w:tab w:val="right" w:pos="8306"/>
        </w:tabs>
        <w:jc w:val="both"/>
        <w:rPr>
          <w:rFonts w:ascii="Franklin Gothic Book" w:hAnsi="Franklin Gothic Book"/>
          <w:b/>
          <w:lang w:eastAsia="ar-SA"/>
        </w:rPr>
      </w:pPr>
    </w:p>
    <w:p w:rsidR="009B3B38" w:rsidRPr="009B3B38" w:rsidRDefault="009B3B38" w:rsidP="009B3B38">
      <w:pPr>
        <w:tabs>
          <w:tab w:val="center" w:pos="4153"/>
          <w:tab w:val="right" w:pos="8306"/>
        </w:tabs>
        <w:jc w:val="both"/>
        <w:rPr>
          <w:rFonts w:ascii="Franklin Gothic Book" w:hAnsi="Franklin Gothic Book"/>
          <w:b/>
          <w:lang w:eastAsia="ar-SA"/>
        </w:rPr>
      </w:pPr>
    </w:p>
    <w:p w:rsidR="009B3B38" w:rsidRPr="009B3B38" w:rsidRDefault="009B3B38" w:rsidP="009B3B38">
      <w:pPr>
        <w:tabs>
          <w:tab w:val="center" w:pos="4153"/>
          <w:tab w:val="right" w:pos="8306"/>
        </w:tabs>
        <w:jc w:val="both"/>
        <w:rPr>
          <w:rFonts w:ascii="Franklin Gothic Book" w:hAnsi="Franklin Gothic Book"/>
          <w:b/>
          <w:lang w:eastAsia="ar-SA"/>
        </w:rPr>
      </w:pPr>
    </w:p>
    <w:p w:rsidR="009B3B38" w:rsidRPr="009B3B38" w:rsidRDefault="009B3B38" w:rsidP="009B3B38">
      <w:pPr>
        <w:tabs>
          <w:tab w:val="center" w:pos="4153"/>
          <w:tab w:val="right" w:pos="8306"/>
        </w:tabs>
        <w:jc w:val="both"/>
        <w:rPr>
          <w:rFonts w:ascii="Franklin Gothic Book" w:hAnsi="Franklin Gothic Book"/>
          <w:lang w:eastAsia="ar-SA"/>
        </w:rPr>
      </w:pPr>
      <w:r w:rsidRPr="009B3B38">
        <w:rPr>
          <w:rFonts w:ascii="Franklin Gothic Book" w:hAnsi="Franklin Gothic Book"/>
          <w:b/>
          <w:lang w:eastAsia="ar-SA"/>
        </w:rPr>
        <w:t>ПРИМЕЧАНИЕ:</w:t>
      </w:r>
      <w:r w:rsidRPr="009B3B38">
        <w:rPr>
          <w:rFonts w:ascii="Franklin Gothic Book" w:hAnsi="Franklin Gothic Book"/>
          <w:lang w:eastAsia="ar-SA"/>
        </w:rPr>
        <w:t xml:space="preserve"> просим Исполнителя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9B3B38" w:rsidRPr="009B3B38" w:rsidRDefault="009B3B38" w:rsidP="009B3B38">
      <w:pPr>
        <w:tabs>
          <w:tab w:val="center" w:pos="4153"/>
          <w:tab w:val="right" w:pos="8306"/>
        </w:tabs>
        <w:jc w:val="both"/>
        <w:rPr>
          <w:rFonts w:ascii="Franklin Gothic Book" w:hAnsi="Franklin Gothic Book"/>
          <w:lang w:eastAsia="ar-SA"/>
        </w:rPr>
      </w:pPr>
      <w:r w:rsidRPr="009B3B38">
        <w:rPr>
          <w:rFonts w:ascii="Franklin Gothic Book" w:hAnsi="Franklin Gothic Book"/>
          <w:b/>
          <w:lang w:eastAsia="ar-SA"/>
        </w:rPr>
        <w:t xml:space="preserve">АНКЕТА </w:t>
      </w:r>
      <w:r w:rsidRPr="009B3B38">
        <w:rPr>
          <w:rFonts w:ascii="Franklin Gothic Book" w:hAnsi="Franklin Gothic Book"/>
          <w:lang w:eastAsia="ar-SA"/>
        </w:rPr>
        <w:t>должна быть заполнена и возвращена Исполнителем в адрес ПАО «НМТП».</w:t>
      </w:r>
    </w:p>
    <w:p w:rsidR="009B3B38" w:rsidRPr="009B3B38" w:rsidRDefault="009B3B38" w:rsidP="009B3B38">
      <w:pPr>
        <w:rPr>
          <w:rFonts w:ascii="Franklin Gothic Book" w:eastAsia="Calibri" w:hAnsi="Franklin Gothic Book"/>
          <w:lang w:eastAsia="en-US"/>
        </w:rPr>
      </w:pPr>
    </w:p>
    <w:p w:rsidR="008C76E5" w:rsidRDefault="008C76E5"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Default="001D705A" w:rsidP="008C76E5">
      <w:pPr>
        <w:pStyle w:val="afa"/>
        <w:jc w:val="both"/>
        <w:rPr>
          <w:rFonts w:ascii="Franklin Gothic Book" w:eastAsia="Calibri" w:hAnsi="Franklin Gothic Book"/>
          <w:lang w:eastAsia="en-US"/>
        </w:rPr>
      </w:pPr>
    </w:p>
    <w:p w:rsidR="001D705A" w:rsidRPr="008C76E5" w:rsidRDefault="001D705A" w:rsidP="008C76E5">
      <w:pPr>
        <w:pStyle w:val="afa"/>
        <w:jc w:val="both"/>
        <w:rPr>
          <w:rFonts w:ascii="Franklin Gothic Book" w:hAnsi="Franklin Gothic Book"/>
          <w:b/>
        </w:rPr>
      </w:pPr>
    </w:p>
    <w:p w:rsidR="00D4241C" w:rsidRPr="00F0448B" w:rsidRDefault="00D4241C" w:rsidP="000B65F6">
      <w:pPr>
        <w:pStyle w:val="afff6"/>
        <w:spacing w:before="60" w:after="60"/>
        <w:ind w:left="360"/>
        <w:jc w:val="both"/>
        <w:rPr>
          <w:rFonts w:ascii="Franklin Gothic Book" w:hAnsi="Franklin Gothic Book"/>
          <w:color w:val="FF0000"/>
        </w:rPr>
      </w:pPr>
    </w:p>
    <w:p w:rsidR="006E4248" w:rsidRPr="006E4248" w:rsidRDefault="00DE005B" w:rsidP="002760A9">
      <w:pPr>
        <w:pStyle w:val="afff6"/>
        <w:numPr>
          <w:ilvl w:val="0"/>
          <w:numId w:val="19"/>
        </w:numPr>
        <w:spacing w:before="60" w:after="60"/>
        <w:ind w:left="567" w:hanging="567"/>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6E4248">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0B65F6" w:rsidRPr="003D68B9" w:rsidRDefault="00DE005B" w:rsidP="003D68B9">
      <w:pPr>
        <w:spacing w:before="60" w:after="60"/>
        <w:ind w:left="1080"/>
        <w:jc w:val="both"/>
        <w:rPr>
          <w:rFonts w:ascii="Franklin Gothic Book" w:hAnsi="Franklin Gothic Book"/>
          <w:i/>
          <w:color w:val="FF0000"/>
        </w:rPr>
      </w:pPr>
      <w:r w:rsidRPr="003D68B9">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CB7653">
        <w:rPr>
          <w:rFonts w:ascii="Franklin Gothic Book" w:hAnsi="Franklin Gothic Book"/>
          <w:b/>
          <w:kern w:val="28"/>
        </w:rPr>
        <w:t xml:space="preserve">6.1 </w:t>
      </w:r>
      <w:r w:rsidR="006E4248" w:rsidRPr="003D68B9">
        <w:rPr>
          <w:rFonts w:ascii="Franklin Gothic Book" w:hAnsi="Franklin Gothic Book"/>
          <w:b/>
          <w:i/>
          <w:snapToGrid w:val="0"/>
        </w:rPr>
        <w:t xml:space="preserve">Заявка на участие в закупке </w:t>
      </w:r>
      <w:r w:rsidR="003D2450" w:rsidRPr="003D68B9">
        <w:rPr>
          <w:rFonts w:ascii="Franklin Gothic Book" w:hAnsi="Franklin Gothic Book"/>
          <w:b/>
          <w:i/>
          <w:snapToGrid w:val="0"/>
        </w:rPr>
        <w:t xml:space="preserve">(форма </w:t>
      </w:r>
      <w:r w:rsidR="003D2450" w:rsidRPr="003D68B9">
        <w:rPr>
          <w:rFonts w:ascii="Franklin Gothic Book" w:hAnsi="Franklin Gothic Book"/>
          <w:b/>
          <w:i/>
          <w:snapToGrid w:val="0"/>
        </w:rPr>
        <w:fldChar w:fldCharType="begin"/>
      </w:r>
      <w:r w:rsidR="003D2450" w:rsidRPr="003D68B9">
        <w:rPr>
          <w:rFonts w:ascii="Franklin Gothic Book" w:hAnsi="Franklin Gothic Book"/>
          <w:b/>
          <w:i/>
          <w:snapToGrid w:val="0"/>
        </w:rPr>
        <w:instrText xml:space="preserve"> SEQ Форма_№ \* ARABIC </w:instrText>
      </w:r>
      <w:r w:rsidR="003D2450" w:rsidRPr="003D68B9">
        <w:rPr>
          <w:rFonts w:ascii="Franklin Gothic Book" w:hAnsi="Franklin Gothic Book"/>
          <w:b/>
          <w:i/>
          <w:snapToGrid w:val="0"/>
        </w:rPr>
        <w:fldChar w:fldCharType="separate"/>
      </w:r>
      <w:r w:rsidR="004272F8">
        <w:rPr>
          <w:rFonts w:ascii="Franklin Gothic Book" w:hAnsi="Franklin Gothic Book"/>
          <w:b/>
          <w:i/>
          <w:noProof/>
          <w:snapToGrid w:val="0"/>
        </w:rPr>
        <w:t>1</w:t>
      </w:r>
      <w:r w:rsidR="003D2450" w:rsidRPr="003D68B9">
        <w:rPr>
          <w:rFonts w:ascii="Franklin Gothic Book" w:hAnsi="Franklin Gothic Book"/>
          <w:b/>
          <w:i/>
          <w:snapToGrid w:val="0"/>
        </w:rPr>
        <w:fldChar w:fldCharType="end"/>
      </w:r>
      <w:r w:rsidR="003D2450" w:rsidRPr="003D68B9">
        <w:rPr>
          <w:rFonts w:ascii="Franklin Gothic Book" w:hAnsi="Franklin Gothic Book"/>
          <w:b/>
          <w:i/>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Default="000B65F6" w:rsidP="000B65F6">
      <w:pPr>
        <w:numPr>
          <w:ilvl w:val="12"/>
          <w:numId w:val="0"/>
        </w:numPr>
        <w:jc w:val="right"/>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1A037B">
        <w:rPr>
          <w:rFonts w:ascii="Franklin Gothic Book" w:hAnsi="Franklin Gothic Book"/>
        </w:rPr>
        <w:t>предложений</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9B0748" w:rsidRDefault="009B0748" w:rsidP="000B65F6">
      <w:pPr>
        <w:tabs>
          <w:tab w:val="left" w:pos="0"/>
          <w:tab w:val="left" w:pos="180"/>
          <w:tab w:val="left" w:pos="309"/>
        </w:tabs>
        <w:ind w:left="34"/>
        <w:jc w:val="both"/>
        <w:rPr>
          <w:rFonts w:ascii="Franklin Gothic Book" w:hAnsi="Franklin Gothic Book"/>
        </w:rPr>
      </w:pPr>
    </w:p>
    <w:p w:rsidR="009B0748" w:rsidRPr="0031462F" w:rsidRDefault="009B0748" w:rsidP="009B074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B0748" w:rsidRPr="009B0748" w:rsidRDefault="009B0748" w:rsidP="009B0748">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стоимость технического обслуживания в год/мес.</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w:t>
      </w:r>
      <w:r w:rsidR="00186BA5">
        <w:rPr>
          <w:rFonts w:ascii="Franklin Gothic Book" w:hAnsi="Franklin Gothic Book"/>
          <w:vertAlign w:val="superscript"/>
        </w:rPr>
        <w:t>сумма единичных расценок</w:t>
      </w:r>
      <w:r w:rsidR="009B0748">
        <w:rPr>
          <w:rFonts w:ascii="Franklin Gothic Book" w:hAnsi="Franklin Gothic Book"/>
          <w:vertAlign w:val="superscript"/>
        </w:rPr>
        <w:t xml:space="preserve"> на ремонт оборудования</w:t>
      </w:r>
      <w:r w:rsidRPr="0031462F">
        <w:rPr>
          <w:rFonts w:ascii="Franklin Gothic Book" w:hAnsi="Franklin Gothic Book"/>
          <w:vertAlign w:val="superscript"/>
        </w:rPr>
        <w:t xml:space="preserve">; </w:t>
      </w:r>
      <w:r w:rsidR="00985B6B">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BE57B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Default="000B65F6" w:rsidP="00BE57B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985B6B" w:rsidRPr="00985B6B">
        <w:rPr>
          <w:rFonts w:ascii="Franklin Gothic Book" w:hAnsi="Franklin Gothic Book"/>
          <w:vertAlign w:val="superscript"/>
        </w:rPr>
        <w:t>выполнения работ</w:t>
      </w:r>
      <w:r>
        <w:rPr>
          <w:rFonts w:ascii="Franklin Gothic Book" w:hAnsi="Franklin Gothic Book"/>
          <w:vertAlign w:val="superscript"/>
        </w:rPr>
        <w:t xml:space="preserve">, </w:t>
      </w:r>
      <w:r w:rsidR="00A348A9">
        <w:rPr>
          <w:rFonts w:ascii="Franklin Gothic Book" w:hAnsi="Franklin Gothic Book"/>
          <w:vertAlign w:val="superscript"/>
        </w:rPr>
        <w:t>со дня заключения договора и по_________________</w:t>
      </w:r>
      <w:r w:rsidRPr="0031462F">
        <w:rPr>
          <w:rFonts w:ascii="Franklin Gothic Book" w:hAnsi="Franklin Gothic Book"/>
          <w:vertAlign w:val="superscript"/>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 xml:space="preserve">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5E64EC">
        <w:rPr>
          <w:rFonts w:ascii="Franklin Gothic Book" w:hAnsi="Franklin Gothic Book"/>
        </w:rPr>
        <w:lastRenderedPageBreak/>
        <w:t>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2B22BE">
      <w:pPr>
        <w:tabs>
          <w:tab w:val="left" w:pos="0"/>
          <w:tab w:val="left" w:pos="180"/>
          <w:tab w:val="left" w:pos="309"/>
          <w:tab w:val="left" w:pos="993"/>
          <w:tab w:val="left" w:pos="1134"/>
        </w:tabs>
        <w:ind w:left="34" w:firstLine="425"/>
        <w:jc w:val="both"/>
        <w:rPr>
          <w:rFonts w:ascii="Franklin Gothic Book" w:hAnsi="Franklin Gothic Book"/>
          <w:b/>
          <w:bCs/>
        </w:rPr>
      </w:pPr>
      <w:r w:rsidRPr="00DF242A">
        <w:rPr>
          <w:rFonts w:ascii="Franklin Gothic Book" w:hAnsi="Franklin Gothic Book"/>
        </w:rPr>
        <w:t>14)</w:t>
      </w:r>
      <w:r w:rsidR="002B22BE">
        <w:rPr>
          <w:rFonts w:ascii="Franklin Gothic Book" w:hAnsi="Franklin Gothic Book"/>
        </w:rPr>
        <w:t xml:space="preserve"> </w:t>
      </w:r>
      <w:r w:rsidRPr="00DF242A">
        <w:rPr>
          <w:rFonts w:ascii="Franklin Gothic Book" w:hAnsi="Franklin Gothic Book"/>
        </w:rPr>
        <w:t xml:space="preserve">подтверждаем, что у </w:t>
      </w:r>
      <w:r w:rsidRPr="00DF242A">
        <w:rPr>
          <w:rFonts w:ascii="Franklin Gothic Book" w:hAnsi="Franklin Gothic Book"/>
          <w:i/>
          <w:iCs/>
        </w:rPr>
        <w:t>(</w:t>
      </w:r>
      <w:r w:rsidRPr="00DF242A">
        <w:rPr>
          <w:rFonts w:ascii="Franklin Gothic Book" w:hAnsi="Franklin Gothic Book"/>
          <w:i/>
          <w:iCs/>
          <w:u w:val="single"/>
        </w:rPr>
        <w:t>указывается наименование участника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E30A5F">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E30A5F">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C401AA" w:rsidRDefault="00C97B4E" w:rsidP="000B65F6">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65F6" w:rsidP="000B58C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3D2450" w:rsidRDefault="000B58CC" w:rsidP="000F3412">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CB7653" w:rsidRDefault="00CB7653" w:rsidP="000F3412">
      <w:pPr>
        <w:widowControl w:val="0"/>
        <w:tabs>
          <w:tab w:val="left" w:pos="0"/>
          <w:tab w:val="left" w:pos="180"/>
        </w:tabs>
        <w:ind w:right="3684"/>
        <w:rPr>
          <w:rFonts w:ascii="Franklin Gothic Book" w:hAnsi="Franklin Gothic Book"/>
          <w:vertAlign w:val="superscript"/>
        </w:rPr>
      </w:pPr>
    </w:p>
    <w:p w:rsidR="002C2422" w:rsidRDefault="002C2422" w:rsidP="000F3412">
      <w:pPr>
        <w:widowControl w:val="0"/>
        <w:tabs>
          <w:tab w:val="left" w:pos="0"/>
          <w:tab w:val="left" w:pos="180"/>
        </w:tabs>
        <w:ind w:right="3684"/>
        <w:rPr>
          <w:rFonts w:ascii="Franklin Gothic Book" w:hAnsi="Franklin Gothic Book"/>
          <w:vertAlign w:val="superscript"/>
        </w:rPr>
      </w:pPr>
    </w:p>
    <w:p w:rsidR="002C2422" w:rsidRDefault="002C2422" w:rsidP="000F3412">
      <w:pPr>
        <w:widowControl w:val="0"/>
        <w:tabs>
          <w:tab w:val="left" w:pos="0"/>
          <w:tab w:val="left" w:pos="180"/>
        </w:tabs>
        <w:ind w:right="3684"/>
        <w:rPr>
          <w:rFonts w:ascii="Franklin Gothic Book" w:hAnsi="Franklin Gothic Book"/>
          <w:vertAlign w:val="superscript"/>
        </w:rPr>
      </w:pPr>
    </w:p>
    <w:p w:rsidR="001E272F" w:rsidRDefault="001E272F" w:rsidP="000F3412">
      <w:pPr>
        <w:widowControl w:val="0"/>
        <w:tabs>
          <w:tab w:val="left" w:pos="0"/>
          <w:tab w:val="left" w:pos="180"/>
        </w:tabs>
        <w:ind w:right="3684"/>
        <w:rPr>
          <w:rFonts w:ascii="Franklin Gothic Book" w:hAnsi="Franklin Gothic Book"/>
          <w:vertAlign w:val="superscript"/>
        </w:rPr>
      </w:pPr>
    </w:p>
    <w:p w:rsidR="001E272F" w:rsidRDefault="001E272F" w:rsidP="000F3412">
      <w:pPr>
        <w:widowControl w:val="0"/>
        <w:tabs>
          <w:tab w:val="left" w:pos="0"/>
          <w:tab w:val="left" w:pos="180"/>
        </w:tabs>
        <w:ind w:right="3684"/>
        <w:rPr>
          <w:rFonts w:ascii="Franklin Gothic Book" w:hAnsi="Franklin Gothic Book"/>
          <w:vertAlign w:val="superscript"/>
        </w:rPr>
      </w:pPr>
    </w:p>
    <w:p w:rsidR="001E272F" w:rsidRDefault="001E272F" w:rsidP="000F3412">
      <w:pPr>
        <w:widowControl w:val="0"/>
        <w:tabs>
          <w:tab w:val="left" w:pos="0"/>
          <w:tab w:val="left" w:pos="180"/>
        </w:tabs>
        <w:ind w:right="3684"/>
        <w:rPr>
          <w:rFonts w:ascii="Franklin Gothic Book" w:hAnsi="Franklin Gothic Book"/>
          <w:vertAlign w:val="superscript"/>
        </w:rPr>
      </w:pPr>
    </w:p>
    <w:p w:rsidR="001E272F" w:rsidRPr="000F3412" w:rsidRDefault="001E272F" w:rsidP="000F3412">
      <w:pPr>
        <w:widowControl w:val="0"/>
        <w:tabs>
          <w:tab w:val="left" w:pos="0"/>
          <w:tab w:val="left" w:pos="180"/>
        </w:tabs>
        <w:ind w:right="3684"/>
        <w:rPr>
          <w:rFonts w:ascii="Franklin Gothic Book" w:hAnsi="Franklin Gothic Book"/>
          <w:vertAlign w:val="superscript"/>
        </w:rPr>
      </w:pPr>
    </w:p>
    <w:p w:rsidR="007D121F" w:rsidRPr="00CB7653" w:rsidRDefault="007D121F" w:rsidP="002760A9">
      <w:pPr>
        <w:pStyle w:val="afff6"/>
        <w:numPr>
          <w:ilvl w:val="1"/>
          <w:numId w:val="16"/>
        </w:numPr>
        <w:spacing w:before="60" w:after="60"/>
        <w:jc w:val="both"/>
        <w:rPr>
          <w:rFonts w:ascii="Franklin Gothic Book" w:hAnsi="Franklin Gothic Book"/>
          <w:b/>
          <w:i/>
        </w:rPr>
      </w:pPr>
      <w:r w:rsidRPr="00CB7653">
        <w:rPr>
          <w:rFonts w:ascii="Franklin Gothic Book" w:hAnsi="Franklin Gothic Book"/>
          <w:b/>
          <w:i/>
        </w:rPr>
        <w:t xml:space="preserve">Коммерческое предложение </w:t>
      </w:r>
      <w:r w:rsidR="00BE7F5A" w:rsidRPr="00CB7653">
        <w:rPr>
          <w:rFonts w:ascii="Franklin Gothic Book" w:hAnsi="Franklin Gothic Book"/>
          <w:b/>
          <w:i/>
        </w:rPr>
        <w:t>(структура предлагаемой цены) (форма 2)</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8"/>
      <w:bookmarkEnd w:id="19"/>
    </w:p>
    <w:p w:rsidR="003C1BC6" w:rsidRDefault="003C1BC6" w:rsidP="003C1BC6">
      <w:pPr>
        <w:ind w:firstLine="709"/>
        <w:jc w:val="both"/>
        <w:rPr>
          <w:rFonts w:ascii="Franklin Gothic Book" w:eastAsia="Calibri" w:hAnsi="Franklin Gothic Book"/>
        </w:rPr>
      </w:pPr>
    </w:p>
    <w:p w:rsidR="001E272F" w:rsidRDefault="001E272F" w:rsidP="001E272F">
      <w:pPr>
        <w:widowControl w:val="0"/>
        <w:tabs>
          <w:tab w:val="left" w:pos="0"/>
          <w:tab w:val="left" w:pos="180"/>
        </w:tabs>
        <w:ind w:right="-179"/>
        <w:rPr>
          <w:rFonts w:ascii="Franklin Gothic Book" w:hAnsi="Franklin Gothic Book"/>
          <w:b/>
        </w:rPr>
      </w:pPr>
      <w:r w:rsidRPr="00ED7A45">
        <w:rPr>
          <w:rFonts w:ascii="Franklin Gothic Book" w:hAnsi="Franklin Gothic Book"/>
          <w:b/>
        </w:rPr>
        <w:t>Таблица-1</w:t>
      </w:r>
    </w:p>
    <w:p w:rsidR="001E272F" w:rsidRPr="009B3B38" w:rsidRDefault="00C169A0" w:rsidP="001E272F">
      <w:pPr>
        <w:pStyle w:val="Style30"/>
        <w:widowControl/>
        <w:ind w:left="259"/>
        <w:jc w:val="center"/>
        <w:rPr>
          <w:rStyle w:val="FontStyle20"/>
          <w:rFonts w:ascii="Franklin Gothic Book" w:hAnsi="Franklin Gothic Book"/>
          <w:sz w:val="24"/>
          <w:szCs w:val="24"/>
        </w:rPr>
      </w:pPr>
      <w:r>
        <w:rPr>
          <w:rStyle w:val="FontStyle20"/>
          <w:rFonts w:ascii="Franklin Gothic Book" w:hAnsi="Franklin Gothic Book"/>
          <w:sz w:val="24"/>
          <w:szCs w:val="24"/>
        </w:rPr>
        <w:t>Стоимость</w:t>
      </w:r>
      <w:r w:rsidR="001E272F" w:rsidRPr="009B3B38">
        <w:rPr>
          <w:rStyle w:val="FontStyle20"/>
          <w:rFonts w:ascii="Franklin Gothic Book" w:hAnsi="Franklin Gothic Book"/>
          <w:sz w:val="24"/>
          <w:szCs w:val="24"/>
        </w:rPr>
        <w:t xml:space="preserve"> техническо</w:t>
      </w:r>
      <w:r>
        <w:rPr>
          <w:rStyle w:val="FontStyle20"/>
          <w:rFonts w:ascii="Franklin Gothic Book" w:hAnsi="Franklin Gothic Book"/>
          <w:sz w:val="24"/>
          <w:szCs w:val="24"/>
        </w:rPr>
        <w:t>го обслуживания</w:t>
      </w:r>
    </w:p>
    <w:p w:rsidR="001E272F" w:rsidRDefault="001E272F" w:rsidP="001E272F">
      <w:pPr>
        <w:widowControl w:val="0"/>
        <w:tabs>
          <w:tab w:val="left" w:pos="0"/>
          <w:tab w:val="left" w:pos="180"/>
        </w:tabs>
        <w:ind w:right="-179"/>
        <w:rPr>
          <w:rFonts w:ascii="Franklin Gothic Book" w:hAnsi="Franklin Gothic Book"/>
          <w:b/>
        </w:rPr>
      </w:pPr>
    </w:p>
    <w:p w:rsidR="001E272F" w:rsidRDefault="001E272F" w:rsidP="003C1BC6">
      <w:pPr>
        <w:ind w:firstLine="709"/>
        <w:jc w:val="both"/>
        <w:rPr>
          <w:rFonts w:ascii="Franklin Gothic Book" w:eastAsia="Calibri" w:hAnsi="Franklin Gothic Book"/>
        </w:rPr>
      </w:pPr>
    </w:p>
    <w:tbl>
      <w:tblPr>
        <w:tblW w:w="9639" w:type="dxa"/>
        <w:tblInd w:w="40" w:type="dxa"/>
        <w:tblLayout w:type="fixed"/>
        <w:tblCellMar>
          <w:left w:w="40" w:type="dxa"/>
          <w:right w:w="40" w:type="dxa"/>
        </w:tblCellMar>
        <w:tblLook w:val="0000" w:firstRow="0" w:lastRow="0" w:firstColumn="0" w:lastColumn="0" w:noHBand="0" w:noVBand="0"/>
      </w:tblPr>
      <w:tblGrid>
        <w:gridCol w:w="851"/>
        <w:gridCol w:w="2268"/>
        <w:gridCol w:w="4819"/>
        <w:gridCol w:w="1701"/>
      </w:tblGrid>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п./п</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Вид оборудования, наименование</w:t>
            </w:r>
          </w:p>
        </w:tc>
        <w:tc>
          <w:tcPr>
            <w:tcW w:w="4819"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center"/>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Объем работ</w:t>
            </w:r>
          </w:p>
        </w:tc>
        <w:tc>
          <w:tcPr>
            <w:tcW w:w="170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Стоимость, руб.</w:t>
            </w:r>
            <w:r w:rsidR="009B0748">
              <w:rPr>
                <w:rStyle w:val="FontStyle21"/>
                <w:rFonts w:ascii="Franklin Gothic Book" w:hAnsi="Franklin Gothic Book" w:cs="Times New Roman"/>
                <w:sz w:val="24"/>
                <w:szCs w:val="24"/>
              </w:rPr>
              <w:t xml:space="preserve"> без учета НДС</w:t>
            </w:r>
          </w:p>
        </w:tc>
      </w:tr>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lang w:eastAsia="en-US"/>
              </w:rPr>
            </w:pPr>
            <w:r w:rsidRPr="009B3B38">
              <w:rPr>
                <w:rStyle w:val="FontStyle21"/>
                <w:rFonts w:ascii="Franklin Gothic Book" w:hAnsi="Franklin Gothic Book" w:cs="Times New Roman"/>
                <w:sz w:val="24"/>
                <w:szCs w:val="24"/>
                <w:lang w:eastAsia="en-US"/>
              </w:rPr>
              <w:t>1</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Стирально-отжимная машина «Вязьма ЛО-10» с </w:t>
            </w:r>
            <w:proofErr w:type="spellStart"/>
            <w:proofErr w:type="gramStart"/>
            <w:r w:rsidRPr="009B3B38">
              <w:rPr>
                <w:rStyle w:val="FontStyle21"/>
                <w:rFonts w:ascii="Franklin Gothic Book" w:hAnsi="Franklin Gothic Book" w:cs="Times New Roman"/>
                <w:sz w:val="24"/>
                <w:szCs w:val="24"/>
              </w:rPr>
              <w:t>электронагревом</w:t>
            </w:r>
            <w:proofErr w:type="spellEnd"/>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15994, 36552) - 2 шт.</w:t>
            </w:r>
          </w:p>
        </w:tc>
        <w:tc>
          <w:tcPr>
            <w:tcW w:w="4819" w:type="dxa"/>
            <w:vMerge w:val="restart"/>
            <w:tcBorders>
              <w:top w:val="single" w:sz="6" w:space="0" w:color="auto"/>
              <w:left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проверка состояния узлов, деталей, механизмов, устранение мелких дефектов, проверка слива воды из барабана, работы электромагнитных клапанов, амортизаторов, датчиков уровня, балансировки наружного барабана, блокировки загрузочного люка наружного барабана, осуществление необходимых регулировок, проверка заземления стиральной машины, проверка крепления машины к фундаменту, проверка крепления всех соединений и при необходимости их подтяжка.</w:t>
            </w:r>
          </w:p>
        </w:tc>
        <w:tc>
          <w:tcPr>
            <w:tcW w:w="170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r>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2</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Стирально-отжимная</w:t>
            </w:r>
            <w:r w:rsidRPr="009B3B38">
              <w:rPr>
                <w:rStyle w:val="FontStyle22"/>
                <w:rFonts w:ascii="Franklin Gothic Book" w:hAnsi="Franklin Gothic Book" w:cs="Times New Roman"/>
                <w:sz w:val="24"/>
                <w:szCs w:val="24"/>
              </w:rPr>
              <w:t xml:space="preserve"> </w:t>
            </w:r>
            <w:r w:rsidRPr="009B3B38">
              <w:rPr>
                <w:rStyle w:val="FontStyle21"/>
                <w:rFonts w:ascii="Franklin Gothic Book" w:hAnsi="Franklin Gothic Book" w:cs="Times New Roman"/>
                <w:sz w:val="24"/>
                <w:szCs w:val="24"/>
              </w:rPr>
              <w:t xml:space="preserve">машина </w:t>
            </w:r>
            <w:r w:rsidRPr="009B3B38">
              <w:rPr>
                <w:rStyle w:val="FontStyle21"/>
                <w:rFonts w:ascii="Franklin Gothic Book" w:hAnsi="Franklin Gothic Book" w:cs="Times New Roman"/>
                <w:spacing w:val="20"/>
                <w:sz w:val="24"/>
                <w:szCs w:val="24"/>
              </w:rPr>
              <w:t>«ЛО-40</w:t>
            </w:r>
            <w:r w:rsidRPr="009B3B38">
              <w:rPr>
                <w:rStyle w:val="FontStyle21"/>
                <w:rFonts w:ascii="Franklin Gothic Book" w:hAnsi="Franklin Gothic Book" w:cs="Times New Roman"/>
                <w:sz w:val="24"/>
                <w:szCs w:val="24"/>
              </w:rPr>
              <w:t xml:space="preserve">» с </w:t>
            </w:r>
            <w:proofErr w:type="spellStart"/>
            <w:proofErr w:type="gramStart"/>
            <w:r w:rsidRPr="009B3B38">
              <w:rPr>
                <w:rStyle w:val="FontStyle21"/>
                <w:rFonts w:ascii="Franklin Gothic Book" w:hAnsi="Franklin Gothic Book" w:cs="Times New Roman"/>
                <w:sz w:val="24"/>
                <w:szCs w:val="24"/>
              </w:rPr>
              <w:t>электронагревом</w:t>
            </w:r>
            <w:proofErr w:type="spellEnd"/>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№37834)-</w:t>
            </w:r>
          </w:p>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1 шт.</w:t>
            </w:r>
          </w:p>
        </w:tc>
        <w:tc>
          <w:tcPr>
            <w:tcW w:w="4819" w:type="dxa"/>
            <w:vMerge/>
            <w:tcBorders>
              <w:left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r>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3</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Стирально-отжимная машина «Вязьма ЛО-30» с </w:t>
            </w:r>
            <w:proofErr w:type="spellStart"/>
            <w:proofErr w:type="gramStart"/>
            <w:r w:rsidRPr="009B3B38">
              <w:rPr>
                <w:rStyle w:val="FontStyle21"/>
                <w:rFonts w:ascii="Franklin Gothic Book" w:hAnsi="Franklin Gothic Book" w:cs="Times New Roman"/>
                <w:sz w:val="24"/>
                <w:szCs w:val="24"/>
              </w:rPr>
              <w:t>электронагревом</w:t>
            </w:r>
            <w:proofErr w:type="spellEnd"/>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 36553) -1 шт.</w:t>
            </w:r>
          </w:p>
        </w:tc>
        <w:tc>
          <w:tcPr>
            <w:tcW w:w="4819" w:type="dxa"/>
            <w:vMerge/>
            <w:tcBorders>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r>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4</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Центрифуга «ЛЦ25-1» </w:t>
            </w:r>
            <w:proofErr w:type="gramStart"/>
            <w:r w:rsidRPr="009B3B38">
              <w:rPr>
                <w:rStyle w:val="FontStyle21"/>
                <w:rFonts w:ascii="Franklin Gothic Book" w:hAnsi="Franklin Gothic Book" w:cs="Times New Roman"/>
                <w:sz w:val="24"/>
                <w:szCs w:val="24"/>
              </w:rPr>
              <w:t>( инв.</w:t>
            </w:r>
            <w:proofErr w:type="gramEnd"/>
            <w:r w:rsidRPr="009B3B38">
              <w:rPr>
                <w:rStyle w:val="FontStyle21"/>
                <w:rFonts w:ascii="Franklin Gothic Book" w:hAnsi="Franklin Gothic Book" w:cs="Times New Roman"/>
                <w:sz w:val="24"/>
                <w:szCs w:val="24"/>
              </w:rPr>
              <w:t xml:space="preserve"> № 39510) -1 шт.</w:t>
            </w:r>
          </w:p>
        </w:tc>
        <w:tc>
          <w:tcPr>
            <w:tcW w:w="4819"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проверка состояния узлов, механизмов, подтяжка крепежных деталей, устранение мелких дефектов, проверка работы блокировочных устройств, проверка состояния электрооборудования, устранение замеченных дефектов, проверка и регулировка реле времени отжима и реле времени торможения, проверка исправности амортизирующих подвесок привода, при необходимости их замена, проверка натяжения клиновых ремней, проверка и смазка узлов механизмов, проверка уровня масла в гидромуфте, проверка и регулировка тормоза, проверка затяжки болтов крепления</w:t>
            </w:r>
          </w:p>
        </w:tc>
        <w:tc>
          <w:tcPr>
            <w:tcW w:w="170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r>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5</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Сушильная машина (сушильный барабан паровой) (инв. № 8298,</w:t>
            </w:r>
            <w:proofErr w:type="gramStart"/>
            <w:r w:rsidRPr="009B3B38">
              <w:rPr>
                <w:rStyle w:val="FontStyle21"/>
                <w:rFonts w:ascii="Franklin Gothic Book" w:hAnsi="Franklin Gothic Book" w:cs="Times New Roman"/>
                <w:sz w:val="24"/>
                <w:szCs w:val="24"/>
              </w:rPr>
              <w:t>8295)-</w:t>
            </w:r>
            <w:proofErr w:type="gramEnd"/>
            <w:r w:rsidRPr="009B3B38">
              <w:rPr>
                <w:rStyle w:val="FontStyle21"/>
                <w:rFonts w:ascii="Franklin Gothic Book" w:hAnsi="Franklin Gothic Book" w:cs="Times New Roman"/>
                <w:sz w:val="24"/>
                <w:szCs w:val="24"/>
              </w:rPr>
              <w:t xml:space="preserve"> 2 шт.</w:t>
            </w:r>
          </w:p>
        </w:tc>
        <w:tc>
          <w:tcPr>
            <w:tcW w:w="4819"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Осмотр, проверка состояния узлов, механизмов, подтяжка крепежных деталей, устранение мелких дефектов, очистка от ворса шкивов, улитки вентилятора, выходного воздуховода, очистка и продувка поверхности калорифера, проверка и при необходимости замена контактов электропитания, проверка натяжения клиновых ремней (роликов), проверка заземления сушильного барабана, проверка уплотнения загрузочного люка, проверка состояния воздушного фильтра.</w:t>
            </w:r>
          </w:p>
        </w:tc>
        <w:tc>
          <w:tcPr>
            <w:tcW w:w="170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r>
      <w:tr w:rsidR="001E272F" w:rsidRPr="009B3B38" w:rsidTr="009B0748">
        <w:tc>
          <w:tcPr>
            <w:tcW w:w="851"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6</w:t>
            </w:r>
          </w:p>
        </w:tc>
        <w:tc>
          <w:tcPr>
            <w:tcW w:w="2268" w:type="dxa"/>
            <w:tcBorders>
              <w:top w:val="single" w:sz="6" w:space="0" w:color="auto"/>
              <w:left w:val="single" w:sz="6" w:space="0" w:color="auto"/>
              <w:bottom w:val="single" w:sz="6"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Каток гладильный «Лотос ЛК 1640» </w:t>
            </w:r>
          </w:p>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 (инв. №37235)- 1 </w:t>
            </w:r>
            <w:r w:rsidRPr="009B3B38">
              <w:rPr>
                <w:rStyle w:val="FontStyle21"/>
                <w:rFonts w:ascii="Franklin Gothic Book" w:hAnsi="Franklin Gothic Book" w:cs="Times New Roman"/>
                <w:sz w:val="24"/>
                <w:szCs w:val="24"/>
              </w:rPr>
              <w:lastRenderedPageBreak/>
              <w:t>шт.</w:t>
            </w:r>
          </w:p>
        </w:tc>
        <w:tc>
          <w:tcPr>
            <w:tcW w:w="4819" w:type="dxa"/>
            <w:tcBorders>
              <w:top w:val="single" w:sz="4" w:space="0" w:color="auto"/>
              <w:left w:val="single" w:sz="6" w:space="0" w:color="auto"/>
              <w:bottom w:val="single" w:sz="4"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lastRenderedPageBreak/>
              <w:t>Осмотр внешнего вида,</w:t>
            </w:r>
          </w:p>
          <w:p w:rsidR="001E272F" w:rsidRPr="009B3B38" w:rsidRDefault="001E272F" w:rsidP="00186BA5">
            <w:pPr>
              <w:pStyle w:val="Style16"/>
              <w:widowControl/>
              <w:jc w:val="both"/>
              <w:rPr>
                <w:rStyle w:val="FontStyle21"/>
                <w:rFonts w:ascii="Franklin Gothic Book" w:hAnsi="Franklin Gothic Book" w:cs="Times New Roman"/>
                <w:sz w:val="24"/>
                <w:szCs w:val="24"/>
              </w:rPr>
            </w:pPr>
            <w:r w:rsidRPr="009B3B38">
              <w:rPr>
                <w:rStyle w:val="FontStyle21"/>
                <w:rFonts w:ascii="Franklin Gothic Book" w:hAnsi="Franklin Gothic Book" w:cs="Times New Roman"/>
                <w:sz w:val="24"/>
                <w:szCs w:val="24"/>
              </w:rPr>
              <w:t xml:space="preserve">внешний осмотр составных частей машины на отсутствие механических повреждений, </w:t>
            </w:r>
            <w:r w:rsidRPr="009B3B38">
              <w:rPr>
                <w:rStyle w:val="FontStyle21"/>
                <w:rFonts w:ascii="Franklin Gothic Book" w:hAnsi="Franklin Gothic Book" w:cs="Times New Roman"/>
                <w:sz w:val="24"/>
                <w:szCs w:val="24"/>
              </w:rPr>
              <w:lastRenderedPageBreak/>
              <w:t>коррозии, грязи, прочности крепления и т.д., очистка от пыли и грязи, контроль и замена (при необходимости) масла в редукторе, проверка правильности работы привода машины и вентилятора, проверка исправности блокировок и аварийной сигнализации, проверка затяжки резьбовых соединений, крепления проводов на контактах электрооборудования.</w:t>
            </w:r>
          </w:p>
        </w:tc>
        <w:tc>
          <w:tcPr>
            <w:tcW w:w="1701" w:type="dxa"/>
            <w:tcBorders>
              <w:top w:val="single" w:sz="4" w:space="0" w:color="auto"/>
              <w:left w:val="single" w:sz="6" w:space="0" w:color="auto"/>
              <w:bottom w:val="single" w:sz="4" w:space="0" w:color="auto"/>
              <w:right w:val="single" w:sz="6" w:space="0" w:color="auto"/>
            </w:tcBorders>
          </w:tcPr>
          <w:p w:rsidR="001E272F" w:rsidRPr="009B3B38" w:rsidRDefault="001E272F" w:rsidP="00186BA5">
            <w:pPr>
              <w:pStyle w:val="Style16"/>
              <w:widowControl/>
              <w:jc w:val="both"/>
              <w:rPr>
                <w:rStyle w:val="FontStyle21"/>
                <w:rFonts w:ascii="Franklin Gothic Book" w:hAnsi="Franklin Gothic Book" w:cs="Times New Roman"/>
                <w:sz w:val="24"/>
                <w:szCs w:val="24"/>
              </w:rPr>
            </w:pPr>
          </w:p>
        </w:tc>
      </w:tr>
      <w:tr w:rsidR="00186BA5" w:rsidRPr="009B3B38" w:rsidTr="009B0748">
        <w:tc>
          <w:tcPr>
            <w:tcW w:w="7938" w:type="dxa"/>
            <w:gridSpan w:val="3"/>
            <w:tcBorders>
              <w:top w:val="single" w:sz="6" w:space="0" w:color="auto"/>
              <w:left w:val="single" w:sz="6" w:space="0" w:color="auto"/>
              <w:bottom w:val="single" w:sz="6" w:space="0" w:color="auto"/>
              <w:right w:val="single" w:sz="6" w:space="0" w:color="auto"/>
            </w:tcBorders>
          </w:tcPr>
          <w:p w:rsidR="00186BA5" w:rsidRPr="009B3B38" w:rsidRDefault="00186BA5" w:rsidP="009B0748">
            <w:pPr>
              <w:pStyle w:val="Style16"/>
              <w:widowControl/>
              <w:jc w:val="both"/>
              <w:rPr>
                <w:rStyle w:val="FontStyle21"/>
                <w:rFonts w:ascii="Franklin Gothic Book" w:hAnsi="Franklin Gothic Book" w:cs="Times New Roman"/>
                <w:sz w:val="24"/>
                <w:szCs w:val="24"/>
              </w:rPr>
            </w:pPr>
            <w:r>
              <w:rPr>
                <w:rStyle w:val="FontStyle21"/>
                <w:rFonts w:ascii="Franklin Gothic Book" w:hAnsi="Franklin Gothic Book" w:cs="Times New Roman"/>
                <w:sz w:val="24"/>
                <w:szCs w:val="24"/>
              </w:rPr>
              <w:lastRenderedPageBreak/>
              <w:t xml:space="preserve">Итого </w:t>
            </w:r>
            <w:r w:rsidR="009B0748">
              <w:rPr>
                <w:rStyle w:val="FontStyle21"/>
                <w:rFonts w:ascii="Franklin Gothic Book" w:hAnsi="Franklin Gothic Book" w:cs="Times New Roman"/>
                <w:sz w:val="24"/>
                <w:szCs w:val="24"/>
              </w:rPr>
              <w:t>стоимость тех</w:t>
            </w:r>
            <w:r w:rsidR="00C169A0">
              <w:rPr>
                <w:rStyle w:val="FontStyle21"/>
                <w:rFonts w:ascii="Franklin Gothic Book" w:hAnsi="Franklin Gothic Book" w:cs="Times New Roman"/>
                <w:sz w:val="24"/>
                <w:szCs w:val="24"/>
              </w:rPr>
              <w:t>нического</w:t>
            </w:r>
            <w:r w:rsidR="009B0748">
              <w:rPr>
                <w:rStyle w:val="FontStyle21"/>
                <w:rFonts w:ascii="Franklin Gothic Book" w:hAnsi="Franklin Gothic Book" w:cs="Times New Roman"/>
                <w:sz w:val="24"/>
                <w:szCs w:val="24"/>
              </w:rPr>
              <w:t xml:space="preserve"> обслуживания в год</w:t>
            </w:r>
            <w:r>
              <w:rPr>
                <w:rStyle w:val="FontStyle21"/>
                <w:rFonts w:ascii="Franklin Gothic Book" w:hAnsi="Franklin Gothic Book" w:cs="Times New Roman"/>
                <w:sz w:val="24"/>
                <w:szCs w:val="24"/>
              </w:rPr>
              <w:t>:</w:t>
            </w:r>
          </w:p>
        </w:tc>
        <w:tc>
          <w:tcPr>
            <w:tcW w:w="1701" w:type="dxa"/>
            <w:tcBorders>
              <w:top w:val="single" w:sz="4" w:space="0" w:color="auto"/>
              <w:left w:val="single" w:sz="6" w:space="0" w:color="auto"/>
              <w:bottom w:val="single" w:sz="6" w:space="0" w:color="auto"/>
              <w:right w:val="single" w:sz="6" w:space="0" w:color="auto"/>
            </w:tcBorders>
          </w:tcPr>
          <w:p w:rsidR="00186BA5" w:rsidRPr="009B3B38" w:rsidRDefault="00186BA5" w:rsidP="00186BA5">
            <w:pPr>
              <w:pStyle w:val="Style16"/>
              <w:widowControl/>
              <w:jc w:val="both"/>
              <w:rPr>
                <w:rStyle w:val="FontStyle21"/>
                <w:rFonts w:ascii="Franklin Gothic Book" w:hAnsi="Franklin Gothic Book" w:cs="Times New Roman"/>
                <w:sz w:val="24"/>
                <w:szCs w:val="24"/>
              </w:rPr>
            </w:pPr>
          </w:p>
        </w:tc>
      </w:tr>
    </w:tbl>
    <w:p w:rsidR="001E272F" w:rsidRDefault="001E272F" w:rsidP="001E272F">
      <w:pPr>
        <w:widowControl w:val="0"/>
        <w:tabs>
          <w:tab w:val="left" w:pos="0"/>
          <w:tab w:val="left" w:pos="180"/>
        </w:tabs>
        <w:ind w:right="-179"/>
        <w:rPr>
          <w:rFonts w:ascii="Franklin Gothic Book" w:hAnsi="Franklin Gothic Book"/>
          <w:b/>
        </w:rPr>
      </w:pPr>
    </w:p>
    <w:p w:rsidR="009B0748" w:rsidRDefault="009B0748" w:rsidP="001E272F">
      <w:pPr>
        <w:widowControl w:val="0"/>
        <w:tabs>
          <w:tab w:val="left" w:pos="0"/>
          <w:tab w:val="left" w:pos="180"/>
        </w:tabs>
        <w:ind w:right="-179"/>
        <w:rPr>
          <w:rFonts w:ascii="Franklin Gothic Book" w:hAnsi="Franklin Gothic Book"/>
          <w:b/>
        </w:rPr>
      </w:pPr>
      <w:r>
        <w:rPr>
          <w:rFonts w:ascii="Franklin Gothic Book" w:hAnsi="Franklin Gothic Book"/>
          <w:b/>
        </w:rPr>
        <w:t>Таблица 2</w:t>
      </w:r>
    </w:p>
    <w:tbl>
      <w:tblPr>
        <w:tblW w:w="10066" w:type="dxa"/>
        <w:jc w:val="center"/>
        <w:tblCellMar>
          <w:left w:w="0" w:type="dxa"/>
          <w:right w:w="0" w:type="dxa"/>
        </w:tblCellMar>
        <w:tblLook w:val="04A0" w:firstRow="1" w:lastRow="0" w:firstColumn="1" w:lastColumn="0" w:noHBand="0" w:noVBand="1"/>
      </w:tblPr>
      <w:tblGrid>
        <w:gridCol w:w="944"/>
        <w:gridCol w:w="6156"/>
        <w:gridCol w:w="2966"/>
      </w:tblGrid>
      <w:tr w:rsidR="009B0748" w:rsidRPr="00ED7A45" w:rsidTr="009B0748">
        <w:trPr>
          <w:trHeight w:val="299"/>
          <w:jc w:val="center"/>
        </w:trPr>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0748" w:rsidRPr="00ED7A45" w:rsidRDefault="009B0748" w:rsidP="009B0748">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748" w:rsidRPr="00ED7A45" w:rsidRDefault="009B0748" w:rsidP="009B0748">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0748" w:rsidRPr="00ED7A45" w:rsidRDefault="009B0748" w:rsidP="009B074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Стоимость, </w:t>
            </w:r>
            <w:r>
              <w:rPr>
                <w:rFonts w:ascii="Franklin Gothic Book" w:hAnsi="Franklin Gothic Book"/>
                <w:b/>
                <w:bCs/>
              </w:rPr>
              <w:t>Рублей</w:t>
            </w:r>
          </w:p>
        </w:tc>
      </w:tr>
      <w:tr w:rsidR="009B0748" w:rsidRPr="00ED7A45" w:rsidTr="009B0748">
        <w:trPr>
          <w:trHeight w:val="283"/>
          <w:jc w:val="center"/>
        </w:trPr>
        <w:tc>
          <w:tcPr>
            <w:tcW w:w="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B0748" w:rsidRPr="00ED7A45" w:rsidRDefault="009B0748" w:rsidP="009B0748">
            <w:pPr>
              <w:widowControl w:val="0"/>
              <w:numPr>
                <w:ilvl w:val="0"/>
                <w:numId w:val="27"/>
              </w:numPr>
              <w:tabs>
                <w:tab w:val="left" w:pos="0"/>
                <w:tab w:val="left" w:pos="180"/>
              </w:tabs>
              <w:ind w:right="-179"/>
              <w:rPr>
                <w:rFonts w:ascii="Franklin Gothic Book" w:hAnsi="Franklin Gothic Book"/>
              </w:rPr>
            </w:pP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rsidR="009B0748" w:rsidRPr="00ED7A45" w:rsidRDefault="009B0748" w:rsidP="009B0748">
            <w:pPr>
              <w:widowControl w:val="0"/>
              <w:tabs>
                <w:tab w:val="left" w:pos="0"/>
                <w:tab w:val="left" w:pos="180"/>
              </w:tabs>
              <w:ind w:right="-179"/>
              <w:rPr>
                <w:rFonts w:ascii="Franklin Gothic Book" w:hAnsi="Franklin Gothic Book"/>
              </w:rPr>
            </w:pPr>
            <w:r w:rsidRPr="00ED7A45">
              <w:rPr>
                <w:rFonts w:ascii="Franklin Gothic Book" w:hAnsi="Franklin Gothic Book"/>
              </w:rPr>
              <w:t xml:space="preserve">Цена предложения </w:t>
            </w:r>
          </w:p>
        </w:tc>
        <w:tc>
          <w:tcPr>
            <w:tcW w:w="2966" w:type="dxa"/>
            <w:tcBorders>
              <w:top w:val="nil"/>
              <w:left w:val="nil"/>
              <w:bottom w:val="single" w:sz="8" w:space="0" w:color="auto"/>
              <w:right w:val="single" w:sz="8" w:space="0" w:color="auto"/>
            </w:tcBorders>
            <w:tcMar>
              <w:top w:w="0" w:type="dxa"/>
              <w:left w:w="108" w:type="dxa"/>
              <w:bottom w:w="0" w:type="dxa"/>
              <w:right w:w="108" w:type="dxa"/>
            </w:tcMar>
          </w:tcPr>
          <w:p w:rsidR="009B0748" w:rsidRPr="00ED7A45" w:rsidRDefault="009B0748" w:rsidP="009B0748">
            <w:pPr>
              <w:widowControl w:val="0"/>
              <w:tabs>
                <w:tab w:val="left" w:pos="0"/>
                <w:tab w:val="left" w:pos="180"/>
              </w:tabs>
              <w:ind w:right="-179"/>
              <w:rPr>
                <w:rFonts w:ascii="Franklin Gothic Book" w:hAnsi="Franklin Gothic Book"/>
              </w:rPr>
            </w:pPr>
          </w:p>
        </w:tc>
      </w:tr>
      <w:tr w:rsidR="009B0748" w:rsidRPr="00ED7A45" w:rsidTr="009B0748">
        <w:trPr>
          <w:cantSplit/>
          <w:trHeight w:val="299"/>
          <w:jc w:val="center"/>
        </w:trPr>
        <w:tc>
          <w:tcPr>
            <w:tcW w:w="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B0748" w:rsidRPr="00ED7A45" w:rsidRDefault="009B0748" w:rsidP="009B0748">
            <w:pPr>
              <w:widowControl w:val="0"/>
              <w:numPr>
                <w:ilvl w:val="0"/>
                <w:numId w:val="27"/>
              </w:numPr>
              <w:tabs>
                <w:tab w:val="left" w:pos="0"/>
                <w:tab w:val="left" w:pos="180"/>
              </w:tabs>
              <w:ind w:right="-179"/>
              <w:rPr>
                <w:rFonts w:ascii="Franklin Gothic Book" w:hAnsi="Franklin Gothic Book"/>
              </w:rPr>
            </w:pP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rsidR="009B0748" w:rsidRPr="00ED7A45" w:rsidRDefault="009B0748" w:rsidP="009B074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2966" w:type="dxa"/>
            <w:tcBorders>
              <w:top w:val="nil"/>
              <w:left w:val="nil"/>
              <w:bottom w:val="single" w:sz="8" w:space="0" w:color="auto"/>
              <w:right w:val="single" w:sz="8" w:space="0" w:color="auto"/>
            </w:tcBorders>
            <w:tcMar>
              <w:top w:w="0" w:type="dxa"/>
              <w:left w:w="108" w:type="dxa"/>
              <w:bottom w:w="0" w:type="dxa"/>
              <w:right w:w="108" w:type="dxa"/>
            </w:tcMar>
          </w:tcPr>
          <w:p w:rsidR="009B0748" w:rsidRPr="00ED7A45" w:rsidRDefault="009B0748" w:rsidP="009B0748">
            <w:pPr>
              <w:widowControl w:val="0"/>
              <w:tabs>
                <w:tab w:val="left" w:pos="0"/>
                <w:tab w:val="left" w:pos="180"/>
              </w:tabs>
              <w:ind w:right="-179"/>
              <w:rPr>
                <w:rFonts w:ascii="Franklin Gothic Book" w:hAnsi="Franklin Gothic Book"/>
                <w:b/>
                <w:bCs/>
              </w:rPr>
            </w:pPr>
          </w:p>
        </w:tc>
      </w:tr>
      <w:tr w:rsidR="009B0748" w:rsidRPr="00ED7A45" w:rsidTr="00C169A0">
        <w:trPr>
          <w:cantSplit/>
          <w:trHeight w:val="283"/>
          <w:jc w:val="center"/>
        </w:trPr>
        <w:tc>
          <w:tcPr>
            <w:tcW w:w="944"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9B0748" w:rsidRPr="00ED7A45" w:rsidRDefault="009B0748" w:rsidP="009B0748">
            <w:pPr>
              <w:widowControl w:val="0"/>
              <w:tabs>
                <w:tab w:val="left" w:pos="0"/>
                <w:tab w:val="left" w:pos="180"/>
              </w:tabs>
              <w:ind w:right="-179"/>
              <w:rPr>
                <w:rFonts w:ascii="Franklin Gothic Book" w:hAnsi="Franklin Gothic Book"/>
              </w:rPr>
            </w:pPr>
          </w:p>
        </w:tc>
        <w:tc>
          <w:tcPr>
            <w:tcW w:w="6156" w:type="dxa"/>
            <w:tcBorders>
              <w:top w:val="nil"/>
              <w:left w:val="nil"/>
              <w:bottom w:val="single" w:sz="4" w:space="0" w:color="auto"/>
              <w:right w:val="single" w:sz="8" w:space="0" w:color="auto"/>
            </w:tcBorders>
            <w:tcMar>
              <w:top w:w="0" w:type="dxa"/>
              <w:left w:w="108" w:type="dxa"/>
              <w:bottom w:w="0" w:type="dxa"/>
              <w:right w:w="108" w:type="dxa"/>
            </w:tcMar>
            <w:hideMark/>
          </w:tcPr>
          <w:p w:rsidR="009B0748" w:rsidRPr="00ED7A45" w:rsidRDefault="009B0748" w:rsidP="009B0748">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ИТОГО </w:t>
            </w:r>
            <w:r>
              <w:rPr>
                <w:rFonts w:ascii="Franklin Gothic Book" w:hAnsi="Franklin Gothic Book"/>
                <w:b/>
                <w:bCs/>
              </w:rPr>
              <w:t>Рублей</w:t>
            </w:r>
          </w:p>
        </w:tc>
        <w:tc>
          <w:tcPr>
            <w:tcW w:w="2966" w:type="dxa"/>
            <w:tcBorders>
              <w:top w:val="nil"/>
              <w:left w:val="nil"/>
              <w:bottom w:val="single" w:sz="4" w:space="0" w:color="auto"/>
              <w:right w:val="single" w:sz="8" w:space="0" w:color="auto"/>
            </w:tcBorders>
            <w:tcMar>
              <w:top w:w="0" w:type="dxa"/>
              <w:left w:w="108" w:type="dxa"/>
              <w:bottom w:w="0" w:type="dxa"/>
              <w:right w:w="108" w:type="dxa"/>
            </w:tcMar>
          </w:tcPr>
          <w:p w:rsidR="009B0748" w:rsidRPr="00ED7A45" w:rsidRDefault="009B0748" w:rsidP="009B0748">
            <w:pPr>
              <w:widowControl w:val="0"/>
              <w:tabs>
                <w:tab w:val="left" w:pos="0"/>
                <w:tab w:val="left" w:pos="180"/>
              </w:tabs>
              <w:ind w:right="-179"/>
              <w:rPr>
                <w:rFonts w:ascii="Franklin Gothic Book" w:hAnsi="Franklin Gothic Book"/>
                <w:b/>
                <w:bCs/>
              </w:rPr>
            </w:pPr>
          </w:p>
        </w:tc>
      </w:tr>
      <w:tr w:rsidR="00C169A0" w:rsidRPr="00ED7A45" w:rsidTr="00C169A0">
        <w:trPr>
          <w:cantSplit/>
          <w:trHeight w:val="283"/>
          <w:jc w:val="center"/>
        </w:trPr>
        <w:tc>
          <w:tcPr>
            <w:tcW w:w="9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9A0" w:rsidRPr="00ED7A45" w:rsidRDefault="00C169A0" w:rsidP="009B0748">
            <w:pPr>
              <w:widowControl w:val="0"/>
              <w:tabs>
                <w:tab w:val="left" w:pos="0"/>
                <w:tab w:val="left" w:pos="180"/>
              </w:tabs>
              <w:ind w:right="-179"/>
              <w:rPr>
                <w:rFonts w:ascii="Franklin Gothic Book" w:hAnsi="Franklin Gothic Book"/>
              </w:rPr>
            </w:pPr>
          </w:p>
        </w:tc>
        <w:tc>
          <w:tcPr>
            <w:tcW w:w="61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9A0" w:rsidRPr="00ED7A45" w:rsidRDefault="00C169A0" w:rsidP="009B0748">
            <w:pPr>
              <w:widowControl w:val="0"/>
              <w:tabs>
                <w:tab w:val="left" w:pos="0"/>
                <w:tab w:val="left" w:pos="180"/>
              </w:tabs>
              <w:ind w:right="-179"/>
              <w:rPr>
                <w:rFonts w:ascii="Franklin Gothic Book" w:hAnsi="Franklin Gothic Book"/>
                <w:b/>
                <w:bCs/>
              </w:rPr>
            </w:pPr>
            <w:r>
              <w:rPr>
                <w:rFonts w:ascii="Franklin Gothic Book" w:hAnsi="Franklin Gothic Book"/>
                <w:b/>
                <w:bCs/>
              </w:rPr>
              <w:t>Стоимость технического обслуживания в месяц:</w:t>
            </w:r>
          </w:p>
        </w:tc>
        <w:tc>
          <w:tcPr>
            <w:tcW w:w="29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169A0" w:rsidRPr="00ED7A45" w:rsidRDefault="00C169A0" w:rsidP="009B0748">
            <w:pPr>
              <w:widowControl w:val="0"/>
              <w:tabs>
                <w:tab w:val="left" w:pos="0"/>
                <w:tab w:val="left" w:pos="180"/>
              </w:tabs>
              <w:ind w:right="-179"/>
              <w:rPr>
                <w:rFonts w:ascii="Franklin Gothic Book" w:hAnsi="Franklin Gothic Book"/>
                <w:b/>
                <w:bCs/>
              </w:rPr>
            </w:pPr>
          </w:p>
        </w:tc>
      </w:tr>
    </w:tbl>
    <w:p w:rsidR="009B0748" w:rsidRDefault="009B0748" w:rsidP="001E272F">
      <w:pPr>
        <w:widowControl w:val="0"/>
        <w:tabs>
          <w:tab w:val="left" w:pos="0"/>
          <w:tab w:val="left" w:pos="180"/>
        </w:tabs>
        <w:ind w:right="-179"/>
        <w:rPr>
          <w:rFonts w:ascii="Franklin Gothic Book" w:hAnsi="Franklin Gothic Book"/>
          <w:b/>
        </w:rPr>
      </w:pPr>
    </w:p>
    <w:p w:rsidR="00350C9C" w:rsidRDefault="00350C9C" w:rsidP="001E272F">
      <w:pPr>
        <w:widowControl w:val="0"/>
        <w:tabs>
          <w:tab w:val="left" w:pos="0"/>
          <w:tab w:val="left" w:pos="180"/>
        </w:tabs>
        <w:ind w:right="-179"/>
        <w:rPr>
          <w:rFonts w:ascii="Franklin Gothic Book" w:hAnsi="Franklin Gothic Book"/>
          <w:b/>
        </w:rPr>
      </w:pPr>
    </w:p>
    <w:p w:rsidR="00350C9C" w:rsidRDefault="00350C9C" w:rsidP="001E272F">
      <w:pPr>
        <w:widowControl w:val="0"/>
        <w:tabs>
          <w:tab w:val="left" w:pos="0"/>
          <w:tab w:val="left" w:pos="180"/>
        </w:tabs>
        <w:ind w:right="-179"/>
        <w:rPr>
          <w:rFonts w:ascii="Franklin Gothic Book" w:hAnsi="Franklin Gothic Book"/>
          <w:b/>
        </w:rPr>
      </w:pPr>
    </w:p>
    <w:p w:rsidR="001E272F" w:rsidRDefault="001E272F" w:rsidP="001E272F">
      <w:pPr>
        <w:widowControl w:val="0"/>
        <w:tabs>
          <w:tab w:val="left" w:pos="0"/>
          <w:tab w:val="left" w:pos="180"/>
        </w:tabs>
        <w:ind w:right="-179"/>
        <w:rPr>
          <w:rFonts w:ascii="Franklin Gothic Book" w:hAnsi="Franklin Gothic Book"/>
          <w:b/>
        </w:rPr>
      </w:pPr>
      <w:r>
        <w:rPr>
          <w:rFonts w:ascii="Franklin Gothic Book" w:hAnsi="Franklin Gothic Book"/>
          <w:b/>
        </w:rPr>
        <w:t>Таблица-</w:t>
      </w:r>
      <w:r w:rsidR="00350C9C">
        <w:rPr>
          <w:rFonts w:ascii="Franklin Gothic Book" w:hAnsi="Franklin Gothic Book"/>
          <w:b/>
        </w:rPr>
        <w:t>3</w:t>
      </w:r>
    </w:p>
    <w:p w:rsidR="001E272F" w:rsidRDefault="001E272F" w:rsidP="001E272F">
      <w:pPr>
        <w:widowControl w:val="0"/>
        <w:tabs>
          <w:tab w:val="left" w:pos="0"/>
          <w:tab w:val="left" w:pos="180"/>
        </w:tabs>
        <w:ind w:right="-179"/>
        <w:jc w:val="center"/>
        <w:rPr>
          <w:rFonts w:ascii="Franklin Gothic Book" w:hAnsi="Franklin Gothic Book"/>
          <w:b/>
        </w:rPr>
      </w:pPr>
      <w:r>
        <w:rPr>
          <w:rFonts w:ascii="Franklin Gothic Book" w:hAnsi="Franklin Gothic Book"/>
          <w:b/>
        </w:rPr>
        <w:t xml:space="preserve">Стоимость </w:t>
      </w:r>
      <w:r w:rsidR="00350C9C">
        <w:rPr>
          <w:rFonts w:ascii="Franklin Gothic Book" w:hAnsi="Franklin Gothic Book"/>
          <w:b/>
        </w:rPr>
        <w:t xml:space="preserve">ремонтных </w:t>
      </w:r>
      <w:r>
        <w:rPr>
          <w:rFonts w:ascii="Franklin Gothic Book" w:hAnsi="Franklin Gothic Book"/>
          <w:b/>
        </w:rPr>
        <w:t>работ</w:t>
      </w:r>
      <w:r w:rsidR="00350C9C">
        <w:rPr>
          <w:rFonts w:ascii="Franklin Gothic Book" w:hAnsi="Franklin Gothic Book"/>
          <w:b/>
        </w:rPr>
        <w:t xml:space="preserve"> </w:t>
      </w:r>
      <w:r w:rsidR="00C169A0">
        <w:rPr>
          <w:rFonts w:ascii="Franklin Gothic Book" w:hAnsi="Franklin Gothic Book"/>
          <w:b/>
        </w:rPr>
        <w:t>и материалов</w:t>
      </w:r>
    </w:p>
    <w:p w:rsidR="00C169A0" w:rsidRDefault="00C169A0" w:rsidP="001E272F">
      <w:pPr>
        <w:widowControl w:val="0"/>
        <w:tabs>
          <w:tab w:val="left" w:pos="0"/>
          <w:tab w:val="left" w:pos="180"/>
        </w:tabs>
        <w:ind w:right="-179"/>
        <w:jc w:val="center"/>
        <w:rPr>
          <w:rFonts w:ascii="Franklin Gothic Book" w:hAnsi="Franklin Gothic Book"/>
          <w:b/>
        </w:rPr>
      </w:pPr>
    </w:p>
    <w:tbl>
      <w:tblPr>
        <w:tblW w:w="9978" w:type="dxa"/>
        <w:tblInd w:w="108" w:type="dxa"/>
        <w:tblLook w:val="04A0" w:firstRow="1" w:lastRow="0" w:firstColumn="1" w:lastColumn="0" w:noHBand="0" w:noVBand="1"/>
      </w:tblPr>
      <w:tblGrid>
        <w:gridCol w:w="4148"/>
        <w:gridCol w:w="1605"/>
        <w:gridCol w:w="1334"/>
        <w:gridCol w:w="1461"/>
        <w:gridCol w:w="1430"/>
      </w:tblGrid>
      <w:tr w:rsidR="001E272F" w:rsidRPr="009B3B38" w:rsidTr="001E272F">
        <w:trPr>
          <w:trHeight w:val="1220"/>
        </w:trPr>
        <w:tc>
          <w:tcPr>
            <w:tcW w:w="414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Наименование работ</w:t>
            </w:r>
          </w:p>
        </w:tc>
        <w:tc>
          <w:tcPr>
            <w:tcW w:w="1605" w:type="dxa"/>
            <w:tcBorders>
              <w:top w:val="single" w:sz="8" w:space="0" w:color="auto"/>
              <w:left w:val="nil"/>
              <w:bottom w:val="single" w:sz="4" w:space="0" w:color="auto"/>
              <w:right w:val="single" w:sz="4" w:space="0" w:color="auto"/>
            </w:tcBorders>
            <w:shd w:val="clear" w:color="auto" w:fill="auto"/>
            <w:noWrap/>
            <w:vAlign w:val="center"/>
            <w:hideMark/>
          </w:tcPr>
          <w:p w:rsidR="001E272F" w:rsidRPr="009B3B38" w:rsidRDefault="001E272F" w:rsidP="00186BA5">
            <w:pPr>
              <w:jc w:val="center"/>
              <w:rPr>
                <w:rFonts w:ascii="Franklin Gothic Book" w:hAnsi="Franklin Gothic Book"/>
                <w:b/>
                <w:bCs/>
                <w:color w:val="000000"/>
              </w:rPr>
            </w:pPr>
            <w:proofErr w:type="spellStart"/>
            <w:r w:rsidRPr="009B3B38">
              <w:rPr>
                <w:rFonts w:ascii="Franklin Gothic Book" w:hAnsi="Franklin Gothic Book"/>
                <w:b/>
                <w:bCs/>
                <w:color w:val="000000"/>
              </w:rPr>
              <w:t>Ед.изм</w:t>
            </w:r>
            <w:proofErr w:type="spellEnd"/>
            <w:r w:rsidRPr="009B3B38">
              <w:rPr>
                <w:rFonts w:ascii="Franklin Gothic Book" w:hAnsi="Franklin Gothic Book"/>
                <w:b/>
                <w:bCs/>
                <w:color w:val="000000"/>
              </w:rPr>
              <w:t>.</w:t>
            </w:r>
          </w:p>
        </w:tc>
        <w:tc>
          <w:tcPr>
            <w:tcW w:w="1334" w:type="dxa"/>
            <w:tcBorders>
              <w:top w:val="single" w:sz="8" w:space="0" w:color="auto"/>
              <w:left w:val="nil"/>
              <w:bottom w:val="single" w:sz="4" w:space="0" w:color="auto"/>
              <w:right w:val="single" w:sz="4" w:space="0" w:color="auto"/>
            </w:tcBorders>
            <w:shd w:val="clear" w:color="auto" w:fill="auto"/>
            <w:noWrap/>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Кол-во</w:t>
            </w:r>
          </w:p>
        </w:tc>
        <w:tc>
          <w:tcPr>
            <w:tcW w:w="1461" w:type="dxa"/>
            <w:tcBorders>
              <w:top w:val="single" w:sz="8" w:space="0" w:color="auto"/>
              <w:left w:val="nil"/>
              <w:bottom w:val="single" w:sz="4" w:space="0" w:color="auto"/>
              <w:right w:val="single" w:sz="4" w:space="0" w:color="auto"/>
            </w:tcBorders>
            <w:shd w:val="clear" w:color="auto" w:fill="auto"/>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 xml:space="preserve">Стоимость </w:t>
            </w:r>
            <w:r w:rsidRPr="009B3B38">
              <w:rPr>
                <w:rFonts w:ascii="Franklin Gothic Book" w:hAnsi="Franklin Gothic Book"/>
                <w:b/>
                <w:bCs/>
                <w:color w:val="000000"/>
              </w:rPr>
              <w:br/>
              <w:t>за единицу,</w:t>
            </w:r>
            <w:r w:rsidRPr="009B3B38">
              <w:rPr>
                <w:rFonts w:ascii="Franklin Gothic Book" w:hAnsi="Franklin Gothic Book"/>
                <w:b/>
                <w:bCs/>
                <w:color w:val="000000"/>
              </w:rPr>
              <w:br/>
              <w:t xml:space="preserve"> руб.</w:t>
            </w:r>
          </w:p>
        </w:tc>
        <w:tc>
          <w:tcPr>
            <w:tcW w:w="1430" w:type="dxa"/>
            <w:tcBorders>
              <w:top w:val="single" w:sz="8" w:space="0" w:color="auto"/>
              <w:left w:val="nil"/>
              <w:bottom w:val="single" w:sz="4" w:space="0" w:color="auto"/>
              <w:right w:val="single" w:sz="8" w:space="0" w:color="auto"/>
            </w:tcBorders>
            <w:shd w:val="clear" w:color="auto" w:fill="auto"/>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Общая стоимость</w:t>
            </w:r>
            <w:r w:rsidRPr="009B3B38">
              <w:rPr>
                <w:rFonts w:ascii="Franklin Gothic Book" w:hAnsi="Franklin Gothic Book"/>
                <w:b/>
                <w:bCs/>
                <w:color w:val="000000"/>
              </w:rPr>
              <w:br/>
              <w:t>работ, руб.</w:t>
            </w:r>
          </w:p>
        </w:tc>
      </w:tr>
      <w:tr w:rsidR="001E272F" w:rsidRPr="009B3B38" w:rsidTr="001E272F">
        <w:trPr>
          <w:trHeight w:val="305"/>
        </w:trPr>
        <w:tc>
          <w:tcPr>
            <w:tcW w:w="4148"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5"/>
              </w:numPr>
              <w:rPr>
                <w:rFonts w:ascii="Franklin Gothic Book" w:hAnsi="Franklin Gothic Book"/>
                <w:color w:val="000000"/>
              </w:rPr>
            </w:pPr>
            <w:r w:rsidRPr="009B3B38">
              <w:rPr>
                <w:rFonts w:ascii="Franklin Gothic Book" w:hAnsi="Franklin Gothic Book"/>
                <w:color w:val="000000"/>
              </w:rPr>
              <w:t xml:space="preserve">Замена лент </w:t>
            </w:r>
            <w:proofErr w:type="spellStart"/>
            <w:r w:rsidRPr="009B3B38">
              <w:rPr>
                <w:rFonts w:ascii="Franklin Gothic Book" w:hAnsi="Franklin Gothic Book"/>
                <w:color w:val="000000"/>
              </w:rPr>
              <w:t>коландра</w:t>
            </w:r>
            <w:proofErr w:type="spellEnd"/>
          </w:p>
        </w:tc>
        <w:tc>
          <w:tcPr>
            <w:tcW w:w="1605"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334"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20</w:t>
            </w:r>
          </w:p>
        </w:tc>
        <w:tc>
          <w:tcPr>
            <w:tcW w:w="1461"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p>
        </w:tc>
        <w:tc>
          <w:tcPr>
            <w:tcW w:w="1430"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305"/>
        </w:trPr>
        <w:tc>
          <w:tcPr>
            <w:tcW w:w="4148"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5"/>
              </w:numPr>
              <w:rPr>
                <w:rFonts w:ascii="Franklin Gothic Book" w:hAnsi="Franklin Gothic Book"/>
                <w:color w:val="000000"/>
              </w:rPr>
            </w:pPr>
            <w:r w:rsidRPr="009B3B38">
              <w:rPr>
                <w:rFonts w:ascii="Franklin Gothic Book" w:hAnsi="Franklin Gothic Book"/>
                <w:color w:val="000000"/>
              </w:rPr>
              <w:t xml:space="preserve">Замена валка приводного </w:t>
            </w:r>
            <w:proofErr w:type="spellStart"/>
            <w:r w:rsidRPr="009B3B38">
              <w:rPr>
                <w:rFonts w:ascii="Franklin Gothic Book" w:hAnsi="Franklin Gothic Book"/>
                <w:color w:val="000000"/>
              </w:rPr>
              <w:t>коландра</w:t>
            </w:r>
            <w:proofErr w:type="spellEnd"/>
          </w:p>
        </w:tc>
        <w:tc>
          <w:tcPr>
            <w:tcW w:w="1605"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334"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2</w:t>
            </w:r>
          </w:p>
        </w:tc>
        <w:tc>
          <w:tcPr>
            <w:tcW w:w="1461"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430"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305"/>
        </w:trPr>
        <w:tc>
          <w:tcPr>
            <w:tcW w:w="4148"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5"/>
              </w:numPr>
              <w:rPr>
                <w:rFonts w:ascii="Franklin Gothic Book" w:hAnsi="Franklin Gothic Book"/>
                <w:color w:val="000000"/>
              </w:rPr>
            </w:pPr>
            <w:r w:rsidRPr="009B3B38">
              <w:rPr>
                <w:rFonts w:ascii="Franklin Gothic Book" w:hAnsi="Franklin Gothic Book"/>
                <w:color w:val="000000"/>
              </w:rPr>
              <w:t xml:space="preserve">Замена пластин </w:t>
            </w:r>
            <w:proofErr w:type="spellStart"/>
            <w:r w:rsidRPr="009B3B38">
              <w:rPr>
                <w:rFonts w:ascii="Franklin Gothic Book" w:hAnsi="Franklin Gothic Book"/>
                <w:color w:val="000000"/>
              </w:rPr>
              <w:t>коландра</w:t>
            </w:r>
            <w:proofErr w:type="spellEnd"/>
          </w:p>
        </w:tc>
        <w:tc>
          <w:tcPr>
            <w:tcW w:w="1605"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334"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25</w:t>
            </w:r>
          </w:p>
        </w:tc>
        <w:tc>
          <w:tcPr>
            <w:tcW w:w="1461"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430"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305"/>
        </w:trPr>
        <w:tc>
          <w:tcPr>
            <w:tcW w:w="4148"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5"/>
              </w:numPr>
              <w:rPr>
                <w:rFonts w:ascii="Franklin Gothic Book" w:hAnsi="Franklin Gothic Book"/>
                <w:color w:val="000000"/>
              </w:rPr>
            </w:pPr>
            <w:r w:rsidRPr="009B3B38">
              <w:rPr>
                <w:rFonts w:ascii="Franklin Gothic Book" w:hAnsi="Franklin Gothic Book"/>
                <w:color w:val="000000"/>
              </w:rPr>
              <w:t xml:space="preserve">Замена </w:t>
            </w:r>
            <w:proofErr w:type="spellStart"/>
            <w:r w:rsidRPr="009B3B38">
              <w:rPr>
                <w:rFonts w:ascii="Franklin Gothic Book" w:hAnsi="Franklin Gothic Book"/>
                <w:color w:val="000000"/>
              </w:rPr>
              <w:t>демфера</w:t>
            </w:r>
            <w:proofErr w:type="spellEnd"/>
            <w:r w:rsidRPr="009B3B38">
              <w:rPr>
                <w:rFonts w:ascii="Franklin Gothic Book" w:hAnsi="Franklin Gothic Book"/>
                <w:color w:val="000000"/>
              </w:rPr>
              <w:t xml:space="preserve"> ЛО-30</w:t>
            </w:r>
          </w:p>
        </w:tc>
        <w:tc>
          <w:tcPr>
            <w:tcW w:w="1605"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334"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8</w:t>
            </w:r>
          </w:p>
        </w:tc>
        <w:tc>
          <w:tcPr>
            <w:tcW w:w="1461"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430"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320"/>
        </w:trPr>
        <w:tc>
          <w:tcPr>
            <w:tcW w:w="4148" w:type="dxa"/>
            <w:tcBorders>
              <w:top w:val="nil"/>
              <w:left w:val="single" w:sz="8" w:space="0" w:color="auto"/>
              <w:bottom w:val="nil"/>
              <w:right w:val="single" w:sz="4" w:space="0" w:color="auto"/>
            </w:tcBorders>
            <w:shd w:val="clear" w:color="auto" w:fill="auto"/>
            <w:noWrap/>
            <w:vAlign w:val="bottom"/>
            <w:hideMark/>
          </w:tcPr>
          <w:p w:rsidR="001E272F" w:rsidRPr="009B3B38" w:rsidRDefault="001E272F" w:rsidP="002760A9">
            <w:pPr>
              <w:numPr>
                <w:ilvl w:val="0"/>
                <w:numId w:val="25"/>
              </w:numPr>
              <w:rPr>
                <w:rFonts w:ascii="Franklin Gothic Book" w:hAnsi="Franklin Gothic Book"/>
                <w:color w:val="000000"/>
              </w:rPr>
            </w:pPr>
            <w:r w:rsidRPr="009B3B38">
              <w:rPr>
                <w:rFonts w:ascii="Franklin Gothic Book" w:hAnsi="Franklin Gothic Book"/>
                <w:color w:val="000000"/>
              </w:rPr>
              <w:t>Замена сливного клапана ЛО-10</w:t>
            </w:r>
          </w:p>
        </w:tc>
        <w:tc>
          <w:tcPr>
            <w:tcW w:w="1605" w:type="dxa"/>
            <w:tcBorders>
              <w:top w:val="nil"/>
              <w:left w:val="nil"/>
              <w:bottom w:val="nil"/>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proofErr w:type="spellStart"/>
            <w:r w:rsidRPr="009B3B38">
              <w:rPr>
                <w:rFonts w:ascii="Franklin Gothic Book" w:hAnsi="Franklin Gothic Book"/>
                <w:color w:val="000000"/>
              </w:rPr>
              <w:t>Усл</w:t>
            </w:r>
            <w:proofErr w:type="spellEnd"/>
            <w:r w:rsidRPr="009B3B38">
              <w:rPr>
                <w:rFonts w:ascii="Franklin Gothic Book" w:hAnsi="Franklin Gothic Book"/>
                <w:color w:val="000000"/>
              </w:rPr>
              <w:t>.</w:t>
            </w:r>
          </w:p>
        </w:tc>
        <w:tc>
          <w:tcPr>
            <w:tcW w:w="1334" w:type="dxa"/>
            <w:tcBorders>
              <w:top w:val="nil"/>
              <w:left w:val="nil"/>
              <w:bottom w:val="nil"/>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1</w:t>
            </w:r>
          </w:p>
        </w:tc>
        <w:tc>
          <w:tcPr>
            <w:tcW w:w="1461" w:type="dxa"/>
            <w:tcBorders>
              <w:top w:val="nil"/>
              <w:left w:val="nil"/>
              <w:bottom w:val="nil"/>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430" w:type="dxa"/>
            <w:tcBorders>
              <w:top w:val="nil"/>
              <w:left w:val="nil"/>
              <w:bottom w:val="nil"/>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86BA5">
        <w:trPr>
          <w:trHeight w:val="320"/>
        </w:trPr>
        <w:tc>
          <w:tcPr>
            <w:tcW w:w="4148" w:type="dxa"/>
            <w:tcBorders>
              <w:top w:val="nil"/>
              <w:left w:val="single" w:sz="8" w:space="0" w:color="auto"/>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c>
          <w:tcPr>
            <w:tcW w:w="1605" w:type="dxa"/>
            <w:tcBorders>
              <w:top w:val="nil"/>
              <w:left w:val="nil"/>
              <w:bottom w:val="single" w:sz="4" w:space="0" w:color="auto"/>
              <w:right w:val="single" w:sz="4" w:space="0" w:color="auto"/>
            </w:tcBorders>
            <w:shd w:val="clear" w:color="auto" w:fill="auto"/>
            <w:noWrap/>
            <w:vAlign w:val="bottom"/>
          </w:tcPr>
          <w:p w:rsidR="001E272F" w:rsidRPr="009B3B38" w:rsidRDefault="001E272F" w:rsidP="00186BA5">
            <w:pPr>
              <w:jc w:val="center"/>
              <w:rPr>
                <w:rFonts w:ascii="Franklin Gothic Book" w:hAnsi="Franklin Gothic Book"/>
                <w:color w:val="000000"/>
              </w:rPr>
            </w:pPr>
          </w:p>
        </w:tc>
        <w:tc>
          <w:tcPr>
            <w:tcW w:w="1334" w:type="dxa"/>
            <w:tcBorders>
              <w:top w:val="nil"/>
              <w:left w:val="nil"/>
              <w:bottom w:val="single" w:sz="4" w:space="0" w:color="auto"/>
              <w:right w:val="single" w:sz="4" w:space="0" w:color="auto"/>
            </w:tcBorders>
            <w:shd w:val="clear" w:color="auto" w:fill="auto"/>
            <w:noWrap/>
            <w:vAlign w:val="bottom"/>
          </w:tcPr>
          <w:p w:rsidR="001E272F" w:rsidRPr="009B3B38" w:rsidRDefault="001E272F" w:rsidP="00186BA5">
            <w:pPr>
              <w:jc w:val="center"/>
              <w:rPr>
                <w:rFonts w:ascii="Franklin Gothic Book" w:hAnsi="Franklin Gothic Book"/>
                <w:color w:val="000000"/>
              </w:rPr>
            </w:pPr>
          </w:p>
        </w:tc>
        <w:tc>
          <w:tcPr>
            <w:tcW w:w="1461" w:type="dxa"/>
            <w:tcBorders>
              <w:top w:val="nil"/>
              <w:left w:val="nil"/>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c>
          <w:tcPr>
            <w:tcW w:w="1430" w:type="dxa"/>
            <w:tcBorders>
              <w:top w:val="nil"/>
              <w:left w:val="nil"/>
              <w:bottom w:val="single" w:sz="4" w:space="0" w:color="auto"/>
              <w:right w:val="single" w:sz="8"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r>
      <w:tr w:rsidR="00186BA5" w:rsidRPr="009B3B38" w:rsidTr="00186BA5">
        <w:trPr>
          <w:trHeight w:val="320"/>
        </w:trPr>
        <w:tc>
          <w:tcPr>
            <w:tcW w:w="708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186BA5" w:rsidRPr="009B3B38" w:rsidRDefault="00186BA5" w:rsidP="00186BA5">
            <w:pPr>
              <w:rPr>
                <w:rFonts w:ascii="Franklin Gothic Book" w:hAnsi="Franklin Gothic Book"/>
                <w:color w:val="000000"/>
              </w:rPr>
            </w:pPr>
            <w:r>
              <w:rPr>
                <w:rFonts w:ascii="Franklin Gothic Book" w:hAnsi="Franklin Gothic Book"/>
                <w:color w:val="000000"/>
              </w:rPr>
              <w:t>Итого рублей:</w:t>
            </w:r>
          </w:p>
        </w:tc>
        <w:tc>
          <w:tcPr>
            <w:tcW w:w="1461" w:type="dxa"/>
            <w:tcBorders>
              <w:top w:val="single" w:sz="4" w:space="0" w:color="auto"/>
              <w:left w:val="nil"/>
              <w:bottom w:val="single" w:sz="4" w:space="0" w:color="auto"/>
              <w:right w:val="single" w:sz="4" w:space="0" w:color="auto"/>
            </w:tcBorders>
            <w:shd w:val="clear" w:color="auto" w:fill="auto"/>
            <w:noWrap/>
            <w:vAlign w:val="bottom"/>
          </w:tcPr>
          <w:p w:rsidR="00186BA5" w:rsidRPr="009B3B38" w:rsidRDefault="00186BA5" w:rsidP="00186BA5">
            <w:pPr>
              <w:rPr>
                <w:rFonts w:ascii="Franklin Gothic Book" w:hAnsi="Franklin Gothic Book"/>
                <w:color w:val="000000"/>
              </w:rPr>
            </w:pPr>
          </w:p>
        </w:tc>
        <w:tc>
          <w:tcPr>
            <w:tcW w:w="1430" w:type="dxa"/>
            <w:tcBorders>
              <w:top w:val="single" w:sz="4" w:space="0" w:color="auto"/>
              <w:left w:val="nil"/>
              <w:bottom w:val="single" w:sz="4" w:space="0" w:color="auto"/>
              <w:right w:val="single" w:sz="4" w:space="0" w:color="auto"/>
            </w:tcBorders>
            <w:shd w:val="clear" w:color="auto" w:fill="auto"/>
            <w:noWrap/>
            <w:vAlign w:val="bottom"/>
          </w:tcPr>
          <w:p w:rsidR="00186BA5" w:rsidRPr="009B3B38" w:rsidRDefault="00186BA5" w:rsidP="00186BA5">
            <w:pPr>
              <w:rPr>
                <w:rFonts w:ascii="Franklin Gothic Book" w:hAnsi="Franklin Gothic Book"/>
                <w:color w:val="000000"/>
              </w:rPr>
            </w:pPr>
          </w:p>
        </w:tc>
      </w:tr>
    </w:tbl>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350C9C" w:rsidRDefault="00350C9C" w:rsidP="007D121F">
      <w:pPr>
        <w:widowControl w:val="0"/>
        <w:tabs>
          <w:tab w:val="left" w:pos="0"/>
          <w:tab w:val="left" w:pos="180"/>
        </w:tabs>
        <w:ind w:right="-179"/>
        <w:rPr>
          <w:rFonts w:ascii="Franklin Gothic Book" w:hAnsi="Franklin Gothic Book"/>
        </w:rPr>
      </w:pPr>
    </w:p>
    <w:p w:rsidR="001E272F" w:rsidRDefault="001E272F" w:rsidP="007D121F">
      <w:pPr>
        <w:widowControl w:val="0"/>
        <w:tabs>
          <w:tab w:val="left" w:pos="0"/>
          <w:tab w:val="left" w:pos="180"/>
        </w:tabs>
        <w:ind w:right="-179"/>
        <w:rPr>
          <w:rFonts w:ascii="Franklin Gothic Book" w:hAnsi="Franklin Gothic Book"/>
          <w:b/>
        </w:rPr>
      </w:pPr>
      <w:proofErr w:type="gramStart"/>
      <w:r>
        <w:rPr>
          <w:rFonts w:ascii="Franklin Gothic Book" w:hAnsi="Franklin Gothic Book"/>
          <w:b/>
        </w:rPr>
        <w:t>Таблица-3</w:t>
      </w:r>
      <w:proofErr w:type="gramEnd"/>
      <w:r w:rsidR="00350C9C">
        <w:rPr>
          <w:rFonts w:ascii="Franklin Gothic Book" w:hAnsi="Franklin Gothic Book"/>
          <w:b/>
        </w:rPr>
        <w:t xml:space="preserve"> а</w:t>
      </w:r>
    </w:p>
    <w:p w:rsidR="001E272F" w:rsidRDefault="001E272F" w:rsidP="001E272F">
      <w:pPr>
        <w:widowControl w:val="0"/>
        <w:tabs>
          <w:tab w:val="left" w:pos="0"/>
          <w:tab w:val="left" w:pos="180"/>
        </w:tabs>
        <w:ind w:right="-179"/>
        <w:jc w:val="center"/>
        <w:rPr>
          <w:rFonts w:ascii="Franklin Gothic Book" w:hAnsi="Franklin Gothic Book"/>
          <w:b/>
        </w:rPr>
      </w:pPr>
    </w:p>
    <w:tbl>
      <w:tblPr>
        <w:tblW w:w="10020" w:type="dxa"/>
        <w:tblInd w:w="108" w:type="dxa"/>
        <w:tblLook w:val="04A0" w:firstRow="1" w:lastRow="0" w:firstColumn="1" w:lastColumn="0" w:noHBand="0" w:noVBand="1"/>
      </w:tblPr>
      <w:tblGrid>
        <w:gridCol w:w="4049"/>
        <w:gridCol w:w="1567"/>
        <w:gridCol w:w="1302"/>
        <w:gridCol w:w="1426"/>
        <w:gridCol w:w="1676"/>
      </w:tblGrid>
      <w:tr w:rsidR="001E272F" w:rsidRPr="009B3B38" w:rsidTr="001E272F">
        <w:trPr>
          <w:trHeight w:val="1223"/>
        </w:trPr>
        <w:tc>
          <w:tcPr>
            <w:tcW w:w="40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Наименование материала</w:t>
            </w:r>
          </w:p>
        </w:tc>
        <w:tc>
          <w:tcPr>
            <w:tcW w:w="1567" w:type="dxa"/>
            <w:tcBorders>
              <w:top w:val="single" w:sz="8" w:space="0" w:color="auto"/>
              <w:left w:val="nil"/>
              <w:bottom w:val="single" w:sz="4" w:space="0" w:color="auto"/>
              <w:right w:val="single" w:sz="4" w:space="0" w:color="auto"/>
            </w:tcBorders>
            <w:shd w:val="clear" w:color="auto" w:fill="auto"/>
            <w:noWrap/>
            <w:vAlign w:val="center"/>
            <w:hideMark/>
          </w:tcPr>
          <w:p w:rsidR="001E272F" w:rsidRPr="009B3B38" w:rsidRDefault="001E272F" w:rsidP="00186BA5">
            <w:pPr>
              <w:jc w:val="center"/>
              <w:rPr>
                <w:rFonts w:ascii="Franklin Gothic Book" w:hAnsi="Franklin Gothic Book"/>
                <w:b/>
                <w:bCs/>
                <w:color w:val="000000"/>
              </w:rPr>
            </w:pPr>
            <w:proofErr w:type="spellStart"/>
            <w:r w:rsidRPr="009B3B38">
              <w:rPr>
                <w:rFonts w:ascii="Franklin Gothic Book" w:hAnsi="Franklin Gothic Book"/>
                <w:b/>
                <w:bCs/>
                <w:color w:val="000000"/>
              </w:rPr>
              <w:t>Ед.изм</w:t>
            </w:r>
            <w:proofErr w:type="spellEnd"/>
            <w:r w:rsidRPr="009B3B38">
              <w:rPr>
                <w:rFonts w:ascii="Franklin Gothic Book" w:hAnsi="Franklin Gothic Book"/>
                <w:b/>
                <w:bCs/>
                <w:color w:val="000000"/>
              </w:rPr>
              <w:t>.</w:t>
            </w:r>
          </w:p>
        </w:tc>
        <w:tc>
          <w:tcPr>
            <w:tcW w:w="1302" w:type="dxa"/>
            <w:tcBorders>
              <w:top w:val="single" w:sz="8" w:space="0" w:color="auto"/>
              <w:left w:val="nil"/>
              <w:bottom w:val="single" w:sz="4" w:space="0" w:color="auto"/>
              <w:right w:val="single" w:sz="4" w:space="0" w:color="auto"/>
            </w:tcBorders>
            <w:shd w:val="clear" w:color="auto" w:fill="auto"/>
            <w:noWrap/>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Кол-во</w:t>
            </w:r>
          </w:p>
        </w:tc>
        <w:tc>
          <w:tcPr>
            <w:tcW w:w="1426" w:type="dxa"/>
            <w:tcBorders>
              <w:top w:val="single" w:sz="8" w:space="0" w:color="auto"/>
              <w:left w:val="nil"/>
              <w:bottom w:val="single" w:sz="4" w:space="0" w:color="auto"/>
              <w:right w:val="single" w:sz="4" w:space="0" w:color="auto"/>
            </w:tcBorders>
            <w:shd w:val="clear" w:color="auto" w:fill="auto"/>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 xml:space="preserve">Стоимость </w:t>
            </w:r>
            <w:r w:rsidRPr="009B3B38">
              <w:rPr>
                <w:rFonts w:ascii="Franklin Gothic Book" w:hAnsi="Franklin Gothic Book"/>
                <w:b/>
                <w:bCs/>
                <w:color w:val="000000"/>
              </w:rPr>
              <w:br/>
              <w:t>за единицу,</w:t>
            </w:r>
            <w:r w:rsidRPr="009B3B38">
              <w:rPr>
                <w:rFonts w:ascii="Franklin Gothic Book" w:hAnsi="Franklin Gothic Book"/>
                <w:b/>
                <w:bCs/>
                <w:color w:val="000000"/>
              </w:rPr>
              <w:br/>
              <w:t xml:space="preserve"> руб.</w:t>
            </w:r>
          </w:p>
        </w:tc>
        <w:tc>
          <w:tcPr>
            <w:tcW w:w="1676" w:type="dxa"/>
            <w:tcBorders>
              <w:top w:val="single" w:sz="8" w:space="0" w:color="auto"/>
              <w:left w:val="nil"/>
              <w:bottom w:val="single" w:sz="4" w:space="0" w:color="auto"/>
              <w:right w:val="single" w:sz="8" w:space="0" w:color="auto"/>
            </w:tcBorders>
            <w:shd w:val="clear" w:color="auto" w:fill="auto"/>
            <w:vAlign w:val="center"/>
            <w:hideMark/>
          </w:tcPr>
          <w:p w:rsidR="001E272F" w:rsidRPr="009B3B38" w:rsidRDefault="001E272F" w:rsidP="00186BA5">
            <w:pPr>
              <w:jc w:val="center"/>
              <w:rPr>
                <w:rFonts w:ascii="Franklin Gothic Book" w:hAnsi="Franklin Gothic Book"/>
                <w:b/>
                <w:bCs/>
                <w:color w:val="000000"/>
              </w:rPr>
            </w:pPr>
            <w:r w:rsidRPr="009B3B38">
              <w:rPr>
                <w:rFonts w:ascii="Franklin Gothic Book" w:hAnsi="Franklin Gothic Book"/>
                <w:b/>
                <w:bCs/>
                <w:color w:val="000000"/>
              </w:rPr>
              <w:t>Общая стоимость</w:t>
            </w:r>
            <w:r w:rsidRPr="009B3B38">
              <w:rPr>
                <w:rFonts w:ascii="Franklin Gothic Book" w:hAnsi="Franklin Gothic Book"/>
                <w:b/>
                <w:bCs/>
                <w:color w:val="000000"/>
              </w:rPr>
              <w:br/>
              <w:t>материалов, руб.</w:t>
            </w:r>
          </w:p>
        </w:tc>
      </w:tr>
      <w:tr w:rsidR="001E272F" w:rsidRPr="009B3B38" w:rsidTr="001E272F">
        <w:trPr>
          <w:trHeight w:val="305"/>
        </w:trPr>
        <w:tc>
          <w:tcPr>
            <w:tcW w:w="4049"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6"/>
              </w:numPr>
              <w:rPr>
                <w:rFonts w:ascii="Franklin Gothic Book" w:hAnsi="Franklin Gothic Book"/>
                <w:color w:val="000000"/>
              </w:rPr>
            </w:pPr>
            <w:r w:rsidRPr="009B3B38">
              <w:rPr>
                <w:rFonts w:ascii="Franklin Gothic Book" w:hAnsi="Franklin Gothic Book"/>
                <w:color w:val="000000"/>
              </w:rPr>
              <w:t xml:space="preserve">Лента подающего транспортера ЛК-35.09 </w:t>
            </w:r>
            <w:proofErr w:type="spellStart"/>
            <w:r w:rsidRPr="009B3B38">
              <w:rPr>
                <w:rFonts w:ascii="Franklin Gothic Book" w:hAnsi="Franklin Gothic Book"/>
                <w:color w:val="000000"/>
              </w:rPr>
              <w:t>коландра</w:t>
            </w:r>
            <w:proofErr w:type="spellEnd"/>
          </w:p>
        </w:tc>
        <w:tc>
          <w:tcPr>
            <w:tcW w:w="1567"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Шт.</w:t>
            </w:r>
          </w:p>
        </w:tc>
        <w:tc>
          <w:tcPr>
            <w:tcW w:w="1302"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12</w:t>
            </w:r>
          </w:p>
        </w:tc>
        <w:tc>
          <w:tcPr>
            <w:tcW w:w="1426"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p>
        </w:tc>
        <w:tc>
          <w:tcPr>
            <w:tcW w:w="1676"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305"/>
        </w:trPr>
        <w:tc>
          <w:tcPr>
            <w:tcW w:w="4049"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6"/>
              </w:numPr>
              <w:rPr>
                <w:rFonts w:ascii="Franklin Gothic Book" w:hAnsi="Franklin Gothic Book"/>
                <w:color w:val="000000"/>
              </w:rPr>
            </w:pPr>
            <w:r w:rsidRPr="009B3B38">
              <w:rPr>
                <w:rFonts w:ascii="Franklin Gothic Book" w:hAnsi="Franklin Gothic Book"/>
                <w:color w:val="000000"/>
              </w:rPr>
              <w:t xml:space="preserve">Лента основного транспортера ЛК-35.09 </w:t>
            </w:r>
            <w:proofErr w:type="spellStart"/>
            <w:r w:rsidRPr="009B3B38">
              <w:rPr>
                <w:rFonts w:ascii="Franklin Gothic Book" w:hAnsi="Franklin Gothic Book"/>
                <w:color w:val="000000"/>
              </w:rPr>
              <w:t>коландра</w:t>
            </w:r>
            <w:proofErr w:type="spellEnd"/>
          </w:p>
        </w:tc>
        <w:tc>
          <w:tcPr>
            <w:tcW w:w="1567"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Шт.</w:t>
            </w:r>
          </w:p>
        </w:tc>
        <w:tc>
          <w:tcPr>
            <w:tcW w:w="1302"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8</w:t>
            </w:r>
          </w:p>
        </w:tc>
        <w:tc>
          <w:tcPr>
            <w:tcW w:w="1426"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676"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305"/>
        </w:trPr>
        <w:tc>
          <w:tcPr>
            <w:tcW w:w="4049" w:type="dxa"/>
            <w:tcBorders>
              <w:top w:val="nil"/>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6"/>
              </w:numPr>
              <w:rPr>
                <w:rFonts w:ascii="Franklin Gothic Book" w:hAnsi="Franklin Gothic Book"/>
                <w:color w:val="000000"/>
              </w:rPr>
            </w:pPr>
            <w:r w:rsidRPr="009B3B38">
              <w:rPr>
                <w:rFonts w:ascii="Franklin Gothic Book" w:hAnsi="Franklin Gothic Book"/>
                <w:color w:val="000000"/>
              </w:rPr>
              <w:t xml:space="preserve">Валок приводной ЛК-20 </w:t>
            </w:r>
            <w:proofErr w:type="spellStart"/>
            <w:r w:rsidRPr="009B3B38">
              <w:rPr>
                <w:rFonts w:ascii="Franklin Gothic Book" w:hAnsi="Franklin Gothic Book"/>
                <w:color w:val="000000"/>
              </w:rPr>
              <w:t>коландра</w:t>
            </w:r>
            <w:proofErr w:type="spellEnd"/>
          </w:p>
        </w:tc>
        <w:tc>
          <w:tcPr>
            <w:tcW w:w="1567"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Шт.</w:t>
            </w:r>
          </w:p>
        </w:tc>
        <w:tc>
          <w:tcPr>
            <w:tcW w:w="1302"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2</w:t>
            </w:r>
          </w:p>
        </w:tc>
        <w:tc>
          <w:tcPr>
            <w:tcW w:w="1426" w:type="dxa"/>
            <w:tcBorders>
              <w:top w:val="nil"/>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676" w:type="dxa"/>
            <w:tcBorders>
              <w:top w:val="nil"/>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789"/>
        </w:trPr>
        <w:tc>
          <w:tcPr>
            <w:tcW w:w="404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E272F" w:rsidRPr="009B3B38" w:rsidRDefault="001E272F" w:rsidP="002760A9">
            <w:pPr>
              <w:numPr>
                <w:ilvl w:val="0"/>
                <w:numId w:val="26"/>
              </w:numPr>
              <w:rPr>
                <w:rFonts w:ascii="Franklin Gothic Book" w:hAnsi="Franklin Gothic Book"/>
                <w:color w:val="000000"/>
              </w:rPr>
            </w:pPr>
            <w:r w:rsidRPr="009B3B38">
              <w:rPr>
                <w:rFonts w:ascii="Franklin Gothic Book" w:hAnsi="Franklin Gothic Book"/>
                <w:color w:val="000000"/>
              </w:rPr>
              <w:t xml:space="preserve">Пластина ЛК-35.01 </w:t>
            </w:r>
            <w:proofErr w:type="spellStart"/>
            <w:r w:rsidRPr="009B3B38">
              <w:rPr>
                <w:rFonts w:ascii="Franklin Gothic Book" w:hAnsi="Franklin Gothic Book"/>
                <w:color w:val="000000"/>
              </w:rPr>
              <w:t>коландра</w:t>
            </w:r>
            <w:proofErr w:type="spellEnd"/>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Шт.</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8</w:t>
            </w:r>
          </w:p>
        </w:tc>
        <w:tc>
          <w:tcPr>
            <w:tcW w:w="1426" w:type="dxa"/>
            <w:tcBorders>
              <w:top w:val="single" w:sz="4" w:space="0" w:color="auto"/>
              <w:left w:val="nil"/>
              <w:bottom w:val="single" w:sz="4" w:space="0" w:color="auto"/>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676" w:type="dxa"/>
            <w:tcBorders>
              <w:top w:val="single" w:sz="4" w:space="0" w:color="auto"/>
              <w:left w:val="nil"/>
              <w:bottom w:val="single" w:sz="4" w:space="0" w:color="auto"/>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161"/>
        </w:trPr>
        <w:tc>
          <w:tcPr>
            <w:tcW w:w="4049" w:type="dxa"/>
            <w:tcBorders>
              <w:top w:val="nil"/>
              <w:left w:val="single" w:sz="8" w:space="0" w:color="auto"/>
              <w:bottom w:val="nil"/>
              <w:right w:val="single" w:sz="4" w:space="0" w:color="auto"/>
            </w:tcBorders>
            <w:shd w:val="clear" w:color="auto" w:fill="auto"/>
            <w:noWrap/>
            <w:vAlign w:val="bottom"/>
            <w:hideMark/>
          </w:tcPr>
          <w:p w:rsidR="001E272F" w:rsidRPr="009B3B38" w:rsidRDefault="001E272F" w:rsidP="002760A9">
            <w:pPr>
              <w:numPr>
                <w:ilvl w:val="0"/>
                <w:numId w:val="26"/>
              </w:numPr>
              <w:rPr>
                <w:rFonts w:ascii="Franklin Gothic Book" w:hAnsi="Franklin Gothic Book"/>
                <w:color w:val="000000"/>
              </w:rPr>
            </w:pPr>
            <w:proofErr w:type="spellStart"/>
            <w:r w:rsidRPr="009B3B38">
              <w:rPr>
                <w:rFonts w:ascii="Franklin Gothic Book" w:hAnsi="Franklin Gothic Book"/>
                <w:color w:val="000000"/>
              </w:rPr>
              <w:t>Демфер</w:t>
            </w:r>
            <w:proofErr w:type="spellEnd"/>
            <w:r w:rsidRPr="009B3B38">
              <w:rPr>
                <w:rFonts w:ascii="Franklin Gothic Book" w:hAnsi="Franklin Gothic Book"/>
                <w:color w:val="000000"/>
              </w:rPr>
              <w:t xml:space="preserve"> ЛО-30</w:t>
            </w:r>
          </w:p>
        </w:tc>
        <w:tc>
          <w:tcPr>
            <w:tcW w:w="1567" w:type="dxa"/>
            <w:vMerge w:val="restart"/>
            <w:tcBorders>
              <w:top w:val="nil"/>
              <w:left w:val="nil"/>
              <w:right w:val="single" w:sz="4" w:space="0" w:color="auto"/>
            </w:tcBorders>
            <w:shd w:val="clear" w:color="auto" w:fill="auto"/>
            <w:noWrap/>
            <w:vAlign w:val="bottom"/>
            <w:hideMark/>
          </w:tcPr>
          <w:p w:rsidR="001E272F" w:rsidRPr="009B3B38" w:rsidRDefault="001E272F" w:rsidP="00186BA5">
            <w:pPr>
              <w:jc w:val="center"/>
              <w:rPr>
                <w:rFonts w:ascii="Franklin Gothic Book" w:hAnsi="Franklin Gothic Book"/>
                <w:color w:val="000000"/>
              </w:rPr>
            </w:pPr>
            <w:r w:rsidRPr="009B3B38">
              <w:rPr>
                <w:rFonts w:ascii="Franklin Gothic Book" w:hAnsi="Franklin Gothic Book"/>
                <w:color w:val="000000"/>
              </w:rPr>
              <w:t>Шт.</w:t>
            </w:r>
          </w:p>
        </w:tc>
        <w:tc>
          <w:tcPr>
            <w:tcW w:w="1302" w:type="dxa"/>
            <w:vMerge w:val="restart"/>
            <w:tcBorders>
              <w:top w:val="nil"/>
              <w:left w:val="nil"/>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8</w:t>
            </w:r>
          </w:p>
        </w:tc>
        <w:tc>
          <w:tcPr>
            <w:tcW w:w="1426" w:type="dxa"/>
            <w:vMerge w:val="restart"/>
            <w:tcBorders>
              <w:top w:val="nil"/>
              <w:left w:val="nil"/>
              <w:right w:val="single" w:sz="4"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c>
          <w:tcPr>
            <w:tcW w:w="1676" w:type="dxa"/>
            <w:vMerge w:val="restart"/>
            <w:tcBorders>
              <w:top w:val="nil"/>
              <w:left w:val="nil"/>
              <w:right w:val="single" w:sz="8" w:space="0" w:color="auto"/>
            </w:tcBorders>
            <w:shd w:val="clear" w:color="auto" w:fill="auto"/>
            <w:noWrap/>
            <w:vAlign w:val="bottom"/>
            <w:hideMark/>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 </w:t>
            </w:r>
          </w:p>
        </w:tc>
      </w:tr>
      <w:tr w:rsidR="001E272F" w:rsidRPr="009B3B38" w:rsidTr="001E272F">
        <w:trPr>
          <w:trHeight w:val="103"/>
        </w:trPr>
        <w:tc>
          <w:tcPr>
            <w:tcW w:w="4049" w:type="dxa"/>
            <w:tcBorders>
              <w:top w:val="nil"/>
              <w:left w:val="single" w:sz="8" w:space="0" w:color="auto"/>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c>
          <w:tcPr>
            <w:tcW w:w="1567" w:type="dxa"/>
            <w:vMerge/>
            <w:tcBorders>
              <w:left w:val="nil"/>
              <w:bottom w:val="single" w:sz="4" w:space="0" w:color="auto"/>
              <w:right w:val="single" w:sz="4" w:space="0" w:color="auto"/>
            </w:tcBorders>
            <w:shd w:val="clear" w:color="auto" w:fill="auto"/>
            <w:noWrap/>
            <w:vAlign w:val="bottom"/>
          </w:tcPr>
          <w:p w:rsidR="001E272F" w:rsidRPr="009B3B38" w:rsidRDefault="001E272F" w:rsidP="00186BA5">
            <w:pPr>
              <w:jc w:val="center"/>
              <w:rPr>
                <w:rFonts w:ascii="Franklin Gothic Book" w:hAnsi="Franklin Gothic Book"/>
                <w:color w:val="000000"/>
              </w:rPr>
            </w:pPr>
          </w:p>
        </w:tc>
        <w:tc>
          <w:tcPr>
            <w:tcW w:w="1302" w:type="dxa"/>
            <w:vMerge/>
            <w:tcBorders>
              <w:left w:val="nil"/>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c>
          <w:tcPr>
            <w:tcW w:w="1426" w:type="dxa"/>
            <w:vMerge/>
            <w:tcBorders>
              <w:left w:val="nil"/>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c>
          <w:tcPr>
            <w:tcW w:w="1676" w:type="dxa"/>
            <w:vMerge/>
            <w:tcBorders>
              <w:left w:val="nil"/>
              <w:bottom w:val="single" w:sz="4" w:space="0" w:color="auto"/>
              <w:right w:val="single" w:sz="8"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r>
      <w:tr w:rsidR="001E272F" w:rsidRPr="009B3B38" w:rsidTr="001E272F">
        <w:trPr>
          <w:trHeight w:val="321"/>
        </w:trPr>
        <w:tc>
          <w:tcPr>
            <w:tcW w:w="4049" w:type="dxa"/>
            <w:tcBorders>
              <w:top w:val="single" w:sz="4" w:space="0" w:color="auto"/>
              <w:left w:val="single" w:sz="8" w:space="0" w:color="auto"/>
              <w:bottom w:val="single" w:sz="4" w:space="0" w:color="auto"/>
              <w:right w:val="single" w:sz="4" w:space="0" w:color="auto"/>
            </w:tcBorders>
            <w:shd w:val="clear" w:color="auto" w:fill="auto"/>
            <w:noWrap/>
            <w:vAlign w:val="bottom"/>
          </w:tcPr>
          <w:p w:rsidR="001E272F" w:rsidRPr="009B3B38" w:rsidRDefault="001E272F" w:rsidP="002760A9">
            <w:pPr>
              <w:numPr>
                <w:ilvl w:val="0"/>
                <w:numId w:val="26"/>
              </w:numPr>
              <w:rPr>
                <w:rFonts w:ascii="Franklin Gothic Book" w:hAnsi="Franklin Gothic Book"/>
                <w:color w:val="000000"/>
              </w:rPr>
            </w:pPr>
            <w:r w:rsidRPr="009B3B38">
              <w:rPr>
                <w:rFonts w:ascii="Franklin Gothic Book" w:hAnsi="Franklin Gothic Book"/>
                <w:color w:val="000000"/>
              </w:rPr>
              <w:t>Клапан сливной ЛО-10</w:t>
            </w:r>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1E272F" w:rsidRPr="009B3B38" w:rsidRDefault="00350C9C" w:rsidP="00186BA5">
            <w:pPr>
              <w:jc w:val="center"/>
              <w:rPr>
                <w:rFonts w:ascii="Franklin Gothic Book" w:hAnsi="Franklin Gothic Book"/>
                <w:color w:val="000000"/>
              </w:rPr>
            </w:pPr>
            <w:r w:rsidRPr="009B3B38">
              <w:rPr>
                <w:rFonts w:ascii="Franklin Gothic Book" w:hAnsi="Franklin Gothic Book"/>
                <w:color w:val="000000"/>
              </w:rPr>
              <w:t>Шт.</w:t>
            </w:r>
          </w:p>
        </w:tc>
        <w:tc>
          <w:tcPr>
            <w:tcW w:w="1302" w:type="dxa"/>
            <w:tcBorders>
              <w:top w:val="single" w:sz="4" w:space="0" w:color="auto"/>
              <w:left w:val="nil"/>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r w:rsidRPr="009B3B38">
              <w:rPr>
                <w:rFonts w:ascii="Franklin Gothic Book" w:hAnsi="Franklin Gothic Book"/>
                <w:color w:val="000000"/>
              </w:rPr>
              <w:t>1</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c>
          <w:tcPr>
            <w:tcW w:w="1676" w:type="dxa"/>
            <w:tcBorders>
              <w:top w:val="single" w:sz="4" w:space="0" w:color="auto"/>
              <w:left w:val="nil"/>
              <w:bottom w:val="single" w:sz="4" w:space="0" w:color="auto"/>
              <w:right w:val="single" w:sz="8" w:space="0" w:color="auto"/>
            </w:tcBorders>
            <w:shd w:val="clear" w:color="auto" w:fill="auto"/>
            <w:noWrap/>
            <w:vAlign w:val="bottom"/>
          </w:tcPr>
          <w:p w:rsidR="001E272F" w:rsidRPr="009B3B38" w:rsidRDefault="001E272F" w:rsidP="00186BA5">
            <w:pPr>
              <w:rPr>
                <w:rFonts w:ascii="Franklin Gothic Book" w:hAnsi="Franklin Gothic Book"/>
                <w:color w:val="000000"/>
              </w:rPr>
            </w:pPr>
          </w:p>
        </w:tc>
      </w:tr>
      <w:tr w:rsidR="00186BA5" w:rsidRPr="009B3B38" w:rsidTr="00186BA5">
        <w:trPr>
          <w:trHeight w:val="321"/>
        </w:trPr>
        <w:tc>
          <w:tcPr>
            <w:tcW w:w="6918" w:type="dxa"/>
            <w:gridSpan w:val="3"/>
            <w:tcBorders>
              <w:top w:val="single" w:sz="4" w:space="0" w:color="auto"/>
              <w:left w:val="single" w:sz="8" w:space="0" w:color="auto"/>
              <w:bottom w:val="single" w:sz="4" w:space="0" w:color="auto"/>
              <w:right w:val="single" w:sz="4" w:space="0" w:color="auto"/>
            </w:tcBorders>
            <w:shd w:val="clear" w:color="auto" w:fill="auto"/>
            <w:noWrap/>
            <w:vAlign w:val="bottom"/>
          </w:tcPr>
          <w:p w:rsidR="00186BA5" w:rsidRPr="009B3B38" w:rsidRDefault="00186BA5" w:rsidP="00186BA5">
            <w:pPr>
              <w:rPr>
                <w:rFonts w:ascii="Franklin Gothic Book" w:hAnsi="Franklin Gothic Book"/>
                <w:color w:val="000000"/>
              </w:rPr>
            </w:pPr>
            <w:r>
              <w:rPr>
                <w:rFonts w:ascii="Franklin Gothic Book" w:hAnsi="Franklin Gothic Book"/>
                <w:color w:val="000000"/>
              </w:rPr>
              <w:t>Итого рублей:</w:t>
            </w:r>
          </w:p>
        </w:tc>
        <w:tc>
          <w:tcPr>
            <w:tcW w:w="1426" w:type="dxa"/>
            <w:tcBorders>
              <w:top w:val="single" w:sz="4" w:space="0" w:color="auto"/>
              <w:left w:val="nil"/>
              <w:bottom w:val="single" w:sz="4" w:space="0" w:color="auto"/>
              <w:right w:val="single" w:sz="4" w:space="0" w:color="auto"/>
            </w:tcBorders>
            <w:shd w:val="clear" w:color="auto" w:fill="auto"/>
            <w:noWrap/>
            <w:vAlign w:val="bottom"/>
          </w:tcPr>
          <w:p w:rsidR="00186BA5" w:rsidRPr="009B3B38" w:rsidRDefault="00186BA5" w:rsidP="00186BA5">
            <w:pPr>
              <w:rPr>
                <w:rFonts w:ascii="Franklin Gothic Book" w:hAnsi="Franklin Gothic Book"/>
                <w:color w:val="000000"/>
              </w:rPr>
            </w:pPr>
          </w:p>
        </w:tc>
        <w:tc>
          <w:tcPr>
            <w:tcW w:w="1676" w:type="dxa"/>
            <w:tcBorders>
              <w:top w:val="single" w:sz="4" w:space="0" w:color="auto"/>
              <w:left w:val="nil"/>
              <w:bottom w:val="single" w:sz="4" w:space="0" w:color="auto"/>
              <w:right w:val="single" w:sz="8" w:space="0" w:color="auto"/>
            </w:tcBorders>
            <w:shd w:val="clear" w:color="auto" w:fill="auto"/>
            <w:noWrap/>
            <w:vAlign w:val="bottom"/>
          </w:tcPr>
          <w:p w:rsidR="00186BA5" w:rsidRPr="009B3B38" w:rsidRDefault="00186BA5" w:rsidP="00186BA5">
            <w:pPr>
              <w:rPr>
                <w:rFonts w:ascii="Franklin Gothic Book" w:hAnsi="Franklin Gothic Book"/>
                <w:color w:val="000000"/>
              </w:rPr>
            </w:pPr>
          </w:p>
        </w:tc>
      </w:tr>
    </w:tbl>
    <w:p w:rsidR="001E272F" w:rsidRDefault="001E272F" w:rsidP="007D121F">
      <w:pPr>
        <w:widowControl w:val="0"/>
        <w:tabs>
          <w:tab w:val="left" w:pos="0"/>
          <w:tab w:val="left" w:pos="180"/>
        </w:tabs>
        <w:ind w:right="-179"/>
        <w:rPr>
          <w:rFonts w:ascii="Franklin Gothic Book" w:hAnsi="Franklin Gothic Book"/>
          <w:b/>
        </w:rPr>
      </w:pPr>
    </w:p>
    <w:p w:rsidR="001D705A" w:rsidRDefault="001D705A" w:rsidP="007D121F">
      <w:pPr>
        <w:widowControl w:val="0"/>
        <w:tabs>
          <w:tab w:val="left" w:pos="0"/>
          <w:tab w:val="left" w:pos="180"/>
        </w:tabs>
        <w:ind w:right="-179"/>
        <w:rPr>
          <w:rFonts w:ascii="Franklin Gothic Book" w:hAnsi="Franklin Gothic Book"/>
          <w:b/>
        </w:rPr>
      </w:pPr>
    </w:p>
    <w:p w:rsidR="001E272F" w:rsidRDefault="001E272F" w:rsidP="001E272F">
      <w:pPr>
        <w:widowControl w:val="0"/>
        <w:tabs>
          <w:tab w:val="left" w:pos="0"/>
          <w:tab w:val="left" w:pos="180"/>
        </w:tabs>
        <w:ind w:right="-179"/>
        <w:rPr>
          <w:rFonts w:ascii="Franklin Gothic Book" w:hAnsi="Franklin Gothic Book"/>
          <w:b/>
        </w:rPr>
      </w:pPr>
      <w:r>
        <w:rPr>
          <w:rFonts w:ascii="Franklin Gothic Book" w:hAnsi="Franklin Gothic Book"/>
          <w:b/>
        </w:rPr>
        <w:t>Таблица-4</w:t>
      </w:r>
    </w:p>
    <w:p w:rsidR="001E272F" w:rsidRDefault="001E272F" w:rsidP="007D121F">
      <w:pPr>
        <w:widowControl w:val="0"/>
        <w:tabs>
          <w:tab w:val="left" w:pos="0"/>
          <w:tab w:val="left" w:pos="180"/>
        </w:tabs>
        <w:ind w:right="-179"/>
        <w:rPr>
          <w:rFonts w:ascii="Franklin Gothic Book" w:hAnsi="Franklin Gothic Book"/>
          <w:b/>
        </w:rPr>
      </w:pPr>
    </w:p>
    <w:tbl>
      <w:tblPr>
        <w:tblW w:w="10066" w:type="dxa"/>
        <w:jc w:val="center"/>
        <w:tblCellMar>
          <w:left w:w="0" w:type="dxa"/>
          <w:right w:w="0" w:type="dxa"/>
        </w:tblCellMar>
        <w:tblLook w:val="04A0" w:firstRow="1" w:lastRow="0" w:firstColumn="1" w:lastColumn="0" w:noHBand="0" w:noVBand="1"/>
      </w:tblPr>
      <w:tblGrid>
        <w:gridCol w:w="944"/>
        <w:gridCol w:w="6156"/>
        <w:gridCol w:w="2966"/>
      </w:tblGrid>
      <w:tr w:rsidR="001E272F" w:rsidRPr="00ED7A45" w:rsidTr="000B62F2">
        <w:trPr>
          <w:trHeight w:val="299"/>
          <w:jc w:val="center"/>
        </w:trPr>
        <w:tc>
          <w:tcPr>
            <w:tcW w:w="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272F" w:rsidRPr="00ED7A45" w:rsidRDefault="001E272F" w:rsidP="00186BA5">
            <w:pPr>
              <w:widowControl w:val="0"/>
              <w:tabs>
                <w:tab w:val="left" w:pos="0"/>
                <w:tab w:val="left" w:pos="180"/>
              </w:tabs>
              <w:ind w:right="-179"/>
              <w:rPr>
                <w:rFonts w:ascii="Franklin Gothic Book" w:hAnsi="Franklin Gothic Book"/>
              </w:rPr>
            </w:pPr>
            <w:r w:rsidRPr="00ED7A45">
              <w:rPr>
                <w:rFonts w:ascii="Franklin Gothic Book" w:hAnsi="Franklin Gothic Book"/>
              </w:rPr>
              <w:t>№ п/п</w:t>
            </w:r>
          </w:p>
        </w:tc>
        <w:tc>
          <w:tcPr>
            <w:tcW w:w="6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272F" w:rsidRPr="00ED7A45" w:rsidRDefault="001E272F" w:rsidP="00186BA5">
            <w:pPr>
              <w:widowControl w:val="0"/>
              <w:tabs>
                <w:tab w:val="left" w:pos="0"/>
                <w:tab w:val="left" w:pos="180"/>
              </w:tabs>
              <w:ind w:right="-179"/>
              <w:rPr>
                <w:rFonts w:ascii="Franklin Gothic Book" w:hAnsi="Franklin Gothic Book"/>
              </w:rPr>
            </w:pPr>
            <w:r w:rsidRPr="00ED7A45">
              <w:rPr>
                <w:rFonts w:ascii="Franklin Gothic Book" w:hAnsi="Franklin Gothic Book"/>
              </w:rPr>
              <w:t>Наименование статьи расходов</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272F" w:rsidRPr="00ED7A45" w:rsidRDefault="001E272F" w:rsidP="00186BA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Стоимость, </w:t>
            </w:r>
            <w:r>
              <w:rPr>
                <w:rFonts w:ascii="Franklin Gothic Book" w:hAnsi="Franklin Gothic Book"/>
                <w:b/>
                <w:bCs/>
              </w:rPr>
              <w:t>Рублей</w:t>
            </w:r>
          </w:p>
        </w:tc>
      </w:tr>
      <w:tr w:rsidR="001E272F" w:rsidRPr="00ED7A45" w:rsidTr="000B62F2">
        <w:trPr>
          <w:trHeight w:val="283"/>
          <w:jc w:val="center"/>
        </w:trPr>
        <w:tc>
          <w:tcPr>
            <w:tcW w:w="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272F" w:rsidRPr="00ED7A45" w:rsidRDefault="001E272F" w:rsidP="00350C9C">
            <w:pPr>
              <w:widowControl w:val="0"/>
              <w:numPr>
                <w:ilvl w:val="0"/>
                <w:numId w:val="28"/>
              </w:numPr>
              <w:tabs>
                <w:tab w:val="left" w:pos="0"/>
                <w:tab w:val="left" w:pos="180"/>
              </w:tabs>
              <w:ind w:right="-179"/>
              <w:rPr>
                <w:rFonts w:ascii="Franklin Gothic Book" w:hAnsi="Franklin Gothic Book"/>
              </w:rPr>
            </w:pP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rsidR="001E272F" w:rsidRPr="00ED7A45" w:rsidRDefault="00350C9C" w:rsidP="00350C9C">
            <w:pPr>
              <w:widowControl w:val="0"/>
              <w:tabs>
                <w:tab w:val="left" w:pos="0"/>
                <w:tab w:val="left" w:pos="180"/>
              </w:tabs>
              <w:ind w:right="-179"/>
              <w:rPr>
                <w:rFonts w:ascii="Franklin Gothic Book" w:hAnsi="Franklin Gothic Book"/>
              </w:rPr>
            </w:pPr>
            <w:r>
              <w:rPr>
                <w:rFonts w:ascii="Franklin Gothic Book" w:hAnsi="Franklin Gothic Book"/>
              </w:rPr>
              <w:t>Сумма единичных расценок</w:t>
            </w:r>
            <w:r w:rsidR="001E272F" w:rsidRPr="00ED7A45">
              <w:rPr>
                <w:rFonts w:ascii="Franklin Gothic Book" w:hAnsi="Franklin Gothic Book"/>
              </w:rPr>
              <w:t xml:space="preserve"> </w:t>
            </w:r>
            <w:r w:rsidR="001E272F">
              <w:rPr>
                <w:rFonts w:ascii="Franklin Gothic Book" w:hAnsi="Franklin Gothic Book"/>
              </w:rPr>
              <w:t xml:space="preserve">(таблица </w:t>
            </w:r>
            <w:r>
              <w:rPr>
                <w:rFonts w:ascii="Franklin Gothic Book" w:hAnsi="Franklin Gothic Book"/>
              </w:rPr>
              <w:t>3</w:t>
            </w:r>
            <w:r w:rsidR="001E272F">
              <w:rPr>
                <w:rFonts w:ascii="Franklin Gothic Book" w:hAnsi="Franklin Gothic Book"/>
              </w:rPr>
              <w:t xml:space="preserve">+таблица </w:t>
            </w:r>
            <w:r>
              <w:rPr>
                <w:rFonts w:ascii="Franklin Gothic Book" w:hAnsi="Franklin Gothic Book"/>
              </w:rPr>
              <w:t>3а</w:t>
            </w:r>
            <w:r w:rsidR="001E272F">
              <w:rPr>
                <w:rFonts w:ascii="Franklin Gothic Book" w:hAnsi="Franklin Gothic Book"/>
              </w:rPr>
              <w:t>)</w:t>
            </w:r>
          </w:p>
        </w:tc>
        <w:tc>
          <w:tcPr>
            <w:tcW w:w="2966" w:type="dxa"/>
            <w:tcBorders>
              <w:top w:val="nil"/>
              <w:left w:val="nil"/>
              <w:bottom w:val="single" w:sz="8" w:space="0" w:color="auto"/>
              <w:right w:val="single" w:sz="8" w:space="0" w:color="auto"/>
            </w:tcBorders>
            <w:tcMar>
              <w:top w:w="0" w:type="dxa"/>
              <w:left w:w="108" w:type="dxa"/>
              <w:bottom w:w="0" w:type="dxa"/>
              <w:right w:w="108" w:type="dxa"/>
            </w:tcMar>
          </w:tcPr>
          <w:p w:rsidR="001E272F" w:rsidRPr="00ED7A45" w:rsidRDefault="001E272F" w:rsidP="00186BA5">
            <w:pPr>
              <w:widowControl w:val="0"/>
              <w:tabs>
                <w:tab w:val="left" w:pos="0"/>
                <w:tab w:val="left" w:pos="180"/>
              </w:tabs>
              <w:ind w:right="-179"/>
              <w:rPr>
                <w:rFonts w:ascii="Franklin Gothic Book" w:hAnsi="Franklin Gothic Book"/>
              </w:rPr>
            </w:pPr>
          </w:p>
        </w:tc>
      </w:tr>
      <w:tr w:rsidR="001E272F" w:rsidRPr="00ED7A45" w:rsidTr="000B62F2">
        <w:trPr>
          <w:cantSplit/>
          <w:trHeight w:val="299"/>
          <w:jc w:val="center"/>
        </w:trPr>
        <w:tc>
          <w:tcPr>
            <w:tcW w:w="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272F" w:rsidRPr="00ED7A45" w:rsidRDefault="001E272F" w:rsidP="00350C9C">
            <w:pPr>
              <w:widowControl w:val="0"/>
              <w:numPr>
                <w:ilvl w:val="0"/>
                <w:numId w:val="28"/>
              </w:numPr>
              <w:tabs>
                <w:tab w:val="left" w:pos="0"/>
                <w:tab w:val="left" w:pos="180"/>
              </w:tabs>
              <w:ind w:right="-179"/>
              <w:rPr>
                <w:rFonts w:ascii="Franklin Gothic Book" w:hAnsi="Franklin Gothic Book"/>
              </w:rPr>
            </w:pP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rsidR="001E272F" w:rsidRPr="00ED7A45" w:rsidRDefault="001E272F" w:rsidP="00186BA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НДС </w:t>
            </w:r>
            <w:r w:rsidRPr="00ED7A45">
              <w:rPr>
                <w:rFonts w:ascii="Franklin Gothic Book" w:hAnsi="Franklin Gothic Book"/>
              </w:rPr>
              <w:t>(выделить)</w:t>
            </w:r>
          </w:p>
        </w:tc>
        <w:tc>
          <w:tcPr>
            <w:tcW w:w="2966" w:type="dxa"/>
            <w:tcBorders>
              <w:top w:val="nil"/>
              <w:left w:val="nil"/>
              <w:bottom w:val="single" w:sz="8" w:space="0" w:color="auto"/>
              <w:right w:val="single" w:sz="8" w:space="0" w:color="auto"/>
            </w:tcBorders>
            <w:tcMar>
              <w:top w:w="0" w:type="dxa"/>
              <w:left w:w="108" w:type="dxa"/>
              <w:bottom w:w="0" w:type="dxa"/>
              <w:right w:w="108" w:type="dxa"/>
            </w:tcMar>
          </w:tcPr>
          <w:p w:rsidR="001E272F" w:rsidRPr="00ED7A45" w:rsidRDefault="001E272F" w:rsidP="00186BA5">
            <w:pPr>
              <w:widowControl w:val="0"/>
              <w:tabs>
                <w:tab w:val="left" w:pos="0"/>
                <w:tab w:val="left" w:pos="180"/>
              </w:tabs>
              <w:ind w:right="-179"/>
              <w:rPr>
                <w:rFonts w:ascii="Franklin Gothic Book" w:hAnsi="Franklin Gothic Book"/>
                <w:b/>
                <w:bCs/>
              </w:rPr>
            </w:pPr>
          </w:p>
        </w:tc>
      </w:tr>
      <w:tr w:rsidR="001E272F" w:rsidRPr="00ED7A45" w:rsidTr="000B62F2">
        <w:trPr>
          <w:cantSplit/>
          <w:trHeight w:val="283"/>
          <w:jc w:val="center"/>
        </w:trPr>
        <w:tc>
          <w:tcPr>
            <w:tcW w:w="94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E272F" w:rsidRPr="00ED7A45" w:rsidRDefault="001E272F" w:rsidP="00186BA5">
            <w:pPr>
              <w:widowControl w:val="0"/>
              <w:tabs>
                <w:tab w:val="left" w:pos="0"/>
                <w:tab w:val="left" w:pos="180"/>
              </w:tabs>
              <w:ind w:right="-179"/>
              <w:rPr>
                <w:rFonts w:ascii="Franklin Gothic Book" w:hAnsi="Franklin Gothic Book"/>
              </w:rPr>
            </w:pPr>
          </w:p>
        </w:tc>
        <w:tc>
          <w:tcPr>
            <w:tcW w:w="6156" w:type="dxa"/>
            <w:tcBorders>
              <w:top w:val="nil"/>
              <w:left w:val="nil"/>
              <w:bottom w:val="single" w:sz="8" w:space="0" w:color="auto"/>
              <w:right w:val="single" w:sz="8" w:space="0" w:color="auto"/>
            </w:tcBorders>
            <w:tcMar>
              <w:top w:w="0" w:type="dxa"/>
              <w:left w:w="108" w:type="dxa"/>
              <w:bottom w:w="0" w:type="dxa"/>
              <w:right w:w="108" w:type="dxa"/>
            </w:tcMar>
            <w:hideMark/>
          </w:tcPr>
          <w:p w:rsidR="001E272F" w:rsidRPr="00ED7A45" w:rsidRDefault="001E272F" w:rsidP="00186BA5">
            <w:pPr>
              <w:widowControl w:val="0"/>
              <w:tabs>
                <w:tab w:val="left" w:pos="0"/>
                <w:tab w:val="left" w:pos="180"/>
              </w:tabs>
              <w:ind w:right="-179"/>
              <w:rPr>
                <w:rFonts w:ascii="Franklin Gothic Book" w:hAnsi="Franklin Gothic Book"/>
                <w:b/>
                <w:bCs/>
              </w:rPr>
            </w:pPr>
            <w:r w:rsidRPr="00ED7A45">
              <w:rPr>
                <w:rFonts w:ascii="Franklin Gothic Book" w:hAnsi="Franklin Gothic Book"/>
                <w:b/>
                <w:bCs/>
              </w:rPr>
              <w:t xml:space="preserve">ИТОГО </w:t>
            </w:r>
            <w:r>
              <w:rPr>
                <w:rFonts w:ascii="Franklin Gothic Book" w:hAnsi="Franklin Gothic Book"/>
                <w:b/>
                <w:bCs/>
              </w:rPr>
              <w:t>Рублей</w:t>
            </w:r>
          </w:p>
        </w:tc>
        <w:tc>
          <w:tcPr>
            <w:tcW w:w="2966" w:type="dxa"/>
            <w:tcBorders>
              <w:top w:val="nil"/>
              <w:left w:val="nil"/>
              <w:bottom w:val="single" w:sz="8" w:space="0" w:color="auto"/>
              <w:right w:val="single" w:sz="8" w:space="0" w:color="auto"/>
            </w:tcBorders>
            <w:tcMar>
              <w:top w:w="0" w:type="dxa"/>
              <w:left w:w="108" w:type="dxa"/>
              <w:bottom w:w="0" w:type="dxa"/>
              <w:right w:w="108" w:type="dxa"/>
            </w:tcMar>
          </w:tcPr>
          <w:p w:rsidR="001E272F" w:rsidRPr="00ED7A45" w:rsidRDefault="001E272F" w:rsidP="00186BA5">
            <w:pPr>
              <w:widowControl w:val="0"/>
              <w:tabs>
                <w:tab w:val="left" w:pos="0"/>
                <w:tab w:val="left" w:pos="180"/>
              </w:tabs>
              <w:ind w:right="-179"/>
              <w:rPr>
                <w:rFonts w:ascii="Franklin Gothic Book" w:hAnsi="Franklin Gothic Book"/>
                <w:b/>
                <w:bCs/>
              </w:rPr>
            </w:pPr>
          </w:p>
        </w:tc>
      </w:tr>
    </w:tbl>
    <w:p w:rsidR="001D705A" w:rsidRDefault="001D705A" w:rsidP="001D705A">
      <w:pPr>
        <w:widowControl w:val="0"/>
        <w:tabs>
          <w:tab w:val="left" w:pos="0"/>
          <w:tab w:val="left" w:pos="180"/>
        </w:tabs>
        <w:ind w:right="-179"/>
        <w:rPr>
          <w:rFonts w:ascii="Franklin Gothic Book" w:hAnsi="Franklin Gothic Book"/>
        </w:rPr>
      </w:pPr>
    </w:p>
    <w:p w:rsidR="001D705A" w:rsidRPr="00ED7A45" w:rsidRDefault="001D705A" w:rsidP="001D705A">
      <w:pPr>
        <w:widowControl w:val="0"/>
        <w:tabs>
          <w:tab w:val="left" w:pos="0"/>
          <w:tab w:val="left" w:pos="180"/>
        </w:tabs>
        <w:ind w:right="-179"/>
        <w:rPr>
          <w:rFonts w:ascii="Franklin Gothic Book" w:hAnsi="Franklin Gothic Book"/>
        </w:rPr>
      </w:pPr>
      <w:r w:rsidRPr="00ED7A45">
        <w:rPr>
          <w:rFonts w:ascii="Franklin Gothic Book" w:hAnsi="Franklin Gothic Book"/>
        </w:rPr>
        <w:t>__________________________________</w:t>
      </w:r>
    </w:p>
    <w:p w:rsidR="001D705A" w:rsidRPr="00ED7A45" w:rsidRDefault="001D705A" w:rsidP="001D705A">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1D705A" w:rsidRPr="00ED7A45" w:rsidRDefault="001D705A" w:rsidP="001D705A">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1D705A" w:rsidRDefault="001D705A" w:rsidP="001D705A">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1E272F" w:rsidRPr="001E272F" w:rsidRDefault="001E272F" w:rsidP="007D121F">
      <w:pPr>
        <w:widowControl w:val="0"/>
        <w:tabs>
          <w:tab w:val="left" w:pos="0"/>
          <w:tab w:val="left" w:pos="180"/>
        </w:tabs>
        <w:ind w:right="-179"/>
        <w:rPr>
          <w:rFonts w:ascii="Franklin Gothic Book" w:hAnsi="Franklin Gothic Book"/>
          <w:b/>
        </w:rPr>
      </w:pPr>
    </w:p>
    <w:p w:rsidR="003F4375" w:rsidRPr="00CB7653" w:rsidRDefault="003F4375" w:rsidP="002760A9">
      <w:pPr>
        <w:pStyle w:val="afff6"/>
        <w:numPr>
          <w:ilvl w:val="1"/>
          <w:numId w:val="16"/>
        </w:numPr>
        <w:spacing w:before="60" w:after="60"/>
        <w:jc w:val="both"/>
        <w:rPr>
          <w:rFonts w:ascii="Franklin Gothic Book" w:hAnsi="Franklin Gothic Book"/>
          <w:b/>
          <w:i/>
        </w:rPr>
      </w:pPr>
      <w:r w:rsidRPr="00CB7653">
        <w:rPr>
          <w:rFonts w:ascii="Franklin Gothic Book" w:hAnsi="Franklin Gothic Book"/>
          <w:b/>
          <w:i/>
        </w:rPr>
        <w:t>Подтверждение согласия с условиями договора (форма 3)</w:t>
      </w:r>
    </w:p>
    <w:p w:rsidR="003F4375" w:rsidRP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3F4375" w:rsidRDefault="003F4375" w:rsidP="003F4375">
      <w:pPr>
        <w:pStyle w:val="afff6"/>
        <w:spacing w:before="60" w:after="60"/>
        <w:ind w:left="792"/>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43492A">
      <w:pPr>
        <w:spacing w:before="60" w:after="60"/>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w:t>
      </w:r>
      <w:proofErr w:type="gramStart"/>
      <w:r w:rsidRPr="003F4375">
        <w:rPr>
          <w:rFonts w:ascii="Franklin Gothic Book" w:hAnsi="Franklin Gothic Book"/>
        </w:rPr>
        <w:t xml:space="preserve">договора </w:t>
      </w:r>
      <w:r w:rsidR="002E573C">
        <w:rPr>
          <w:rFonts w:ascii="Franklin Gothic Book" w:hAnsi="Franklin Gothic Book"/>
        </w:rPr>
        <w:t xml:space="preserve"> </w:t>
      </w:r>
      <w:r w:rsidR="005F00F5">
        <w:rPr>
          <w:rFonts w:ascii="Franklin Gothic Book" w:hAnsi="Franklin Gothic Book"/>
        </w:rPr>
        <w:t>на</w:t>
      </w:r>
      <w:proofErr w:type="gramEnd"/>
      <w:r w:rsidR="005F00F5">
        <w:rPr>
          <w:rFonts w:ascii="Franklin Gothic Book" w:hAnsi="Franklin Gothic Book"/>
        </w:rPr>
        <w:t xml:space="preserve"> </w:t>
      </w:r>
      <w:r w:rsidR="003C1BC6">
        <w:rPr>
          <w:rFonts w:ascii="Franklin Gothic Book" w:hAnsi="Franklin Gothic Book"/>
        </w:rPr>
        <w:t xml:space="preserve">выполнение работ </w:t>
      </w:r>
      <w:r w:rsidR="003C1BC6" w:rsidRPr="003C1BC6">
        <w:rPr>
          <w:rFonts w:ascii="Franklin Gothic Book" w:hAnsi="Franklin Gothic Book"/>
        </w:rPr>
        <w:t xml:space="preserve">по </w:t>
      </w:r>
      <w:r w:rsidR="00D073C7">
        <w:rPr>
          <w:rFonts w:ascii="Franklin Gothic Book" w:hAnsi="Franklin Gothic Book"/>
        </w:rPr>
        <w:t>техническому обслуживанию и ремонту прачечного оборудования</w:t>
      </w:r>
      <w:r w:rsidR="009341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Default="003F4375" w:rsidP="003F4375">
      <w:pPr>
        <w:spacing w:before="60" w:after="60"/>
        <w:jc w:val="both"/>
        <w:rPr>
          <w:rFonts w:ascii="Franklin Gothic Book" w:hAnsi="Franklin Gothic Book"/>
        </w:rPr>
      </w:pP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CB7653" w:rsidRDefault="00CB7653" w:rsidP="00CF2168">
      <w:pPr>
        <w:widowControl w:val="0"/>
        <w:tabs>
          <w:tab w:val="left" w:pos="0"/>
          <w:tab w:val="left" w:pos="180"/>
        </w:tabs>
        <w:ind w:right="-179"/>
        <w:rPr>
          <w:rFonts w:ascii="Franklin Gothic Book" w:hAnsi="Franklin Gothic Book"/>
          <w:vertAlign w:val="superscript"/>
        </w:rPr>
      </w:pPr>
    </w:p>
    <w:p w:rsidR="00350C9C" w:rsidRDefault="00350C9C" w:rsidP="00CF2168">
      <w:pPr>
        <w:widowControl w:val="0"/>
        <w:tabs>
          <w:tab w:val="left" w:pos="0"/>
          <w:tab w:val="left" w:pos="180"/>
        </w:tabs>
        <w:ind w:right="-179"/>
        <w:rPr>
          <w:rFonts w:ascii="Franklin Gothic Book" w:hAnsi="Franklin Gothic Book"/>
          <w:vertAlign w:val="superscript"/>
        </w:rPr>
      </w:pPr>
    </w:p>
    <w:p w:rsidR="00350C9C" w:rsidRPr="00CF2168" w:rsidRDefault="00350C9C" w:rsidP="00CF2168">
      <w:pPr>
        <w:widowControl w:val="0"/>
        <w:tabs>
          <w:tab w:val="left" w:pos="0"/>
          <w:tab w:val="left" w:pos="180"/>
        </w:tabs>
        <w:ind w:right="-179"/>
        <w:rPr>
          <w:rFonts w:ascii="Franklin Gothic Book" w:hAnsi="Franklin Gothic Book"/>
          <w:vertAlign w:val="superscript"/>
        </w:rPr>
      </w:pPr>
    </w:p>
    <w:p w:rsidR="003F4375" w:rsidRPr="003B70FC" w:rsidRDefault="003F4375" w:rsidP="002760A9">
      <w:pPr>
        <w:pStyle w:val="afff6"/>
        <w:numPr>
          <w:ilvl w:val="1"/>
          <w:numId w:val="16"/>
        </w:numPr>
        <w:spacing w:before="60" w:after="60"/>
        <w:jc w:val="both"/>
        <w:rPr>
          <w:rFonts w:ascii="Franklin Gothic Book" w:hAnsi="Franklin Gothic Book"/>
          <w:i/>
          <w:color w:val="FF0000"/>
        </w:rPr>
      </w:pPr>
      <w:r w:rsidRPr="003B70FC">
        <w:rPr>
          <w:rFonts w:ascii="Franklin Gothic Book" w:hAnsi="Franklin Gothic Book"/>
          <w:b/>
          <w:i/>
        </w:rPr>
        <w:t>Анкета участника закупки (форма 4)</w:t>
      </w:r>
    </w:p>
    <w:p w:rsidR="003F4375" w:rsidRPr="003B70FC" w:rsidRDefault="003F4375" w:rsidP="003F4375">
      <w:pPr>
        <w:ind w:right="566" w:firstLine="798"/>
        <w:jc w:val="both"/>
        <w:rPr>
          <w:rFonts w:ascii="Franklin Gothic Book" w:hAnsi="Franklin Gothic Book"/>
        </w:rPr>
      </w:pPr>
      <w:r w:rsidRPr="003B70FC">
        <w:rPr>
          <w:rFonts w:ascii="Franklin Gothic Book" w:hAnsi="Franklin Gothic Book"/>
        </w:rPr>
        <w:t>от «___</w:t>
      </w:r>
      <w:proofErr w:type="gramStart"/>
      <w:r w:rsidRPr="003B70FC">
        <w:rPr>
          <w:rFonts w:ascii="Franklin Gothic Book" w:hAnsi="Franklin Gothic Book"/>
        </w:rPr>
        <w:t>_»_</w:t>
      </w:r>
      <w:proofErr w:type="gramEnd"/>
      <w:r w:rsidRPr="003B70FC">
        <w:rPr>
          <w:rFonts w:ascii="Franklin Gothic Book" w:hAnsi="Franklin Gothic Book"/>
        </w:rPr>
        <w:t>____________ г. №__________</w:t>
      </w:r>
    </w:p>
    <w:p w:rsidR="00D4641C" w:rsidRPr="003B70F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3F4375" w:rsidRPr="00FD67B4" w:rsidTr="00632A47">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632A47" w:rsidRPr="00FD67B4" w:rsidTr="00632A47">
        <w:trPr>
          <w:trHeight w:val="454"/>
        </w:trPr>
        <w:tc>
          <w:tcPr>
            <w:tcW w:w="3044" w:type="dxa"/>
            <w:gridSpan w:val="3"/>
            <w:tcBorders>
              <w:top w:val="single" w:sz="4" w:space="0" w:color="auto"/>
              <w:bottom w:val="single" w:sz="4" w:space="0" w:color="auto"/>
            </w:tcBorders>
            <w:vAlign w:val="center"/>
          </w:tcPr>
          <w:p w:rsidR="00632A47" w:rsidRPr="00FD67B4" w:rsidRDefault="00632A47" w:rsidP="003F4375">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632A47" w:rsidRPr="00FD67B4" w:rsidRDefault="00632A47" w:rsidP="003F4375">
            <w:pPr>
              <w:pStyle w:val="af2"/>
              <w:rPr>
                <w:rFonts w:ascii="Franklin Gothic Book" w:hAnsi="Franklin Gothic Book"/>
                <w:bCs/>
                <w:sz w:val="20"/>
                <w:szCs w:val="20"/>
              </w:rPr>
            </w:pPr>
          </w:p>
        </w:tc>
      </w:tr>
      <w:tr w:rsidR="003F4375" w:rsidRPr="00FD67B4" w:rsidTr="00632A47">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632A47">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w:t>
            </w:r>
            <w:r w:rsidRPr="00FD67B4">
              <w:rPr>
                <w:rFonts w:ascii="Franklin Gothic Book" w:hAnsi="Franklin Gothic Book"/>
                <w:sz w:val="20"/>
                <w:szCs w:val="20"/>
              </w:rPr>
              <w:lastRenderedPageBreak/>
              <w:t>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lastRenderedPageBreak/>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E7F5A" w:rsidRDefault="003F4375" w:rsidP="003E2ADC">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CB7653" w:rsidRPr="003E2ADC" w:rsidRDefault="00CB7653" w:rsidP="003E2ADC">
      <w:pPr>
        <w:widowControl w:val="0"/>
        <w:tabs>
          <w:tab w:val="left" w:pos="0"/>
          <w:tab w:val="left" w:pos="180"/>
        </w:tabs>
        <w:ind w:right="-179"/>
        <w:rPr>
          <w:rFonts w:ascii="Franklin Gothic Book" w:hAnsi="Franklin Gothic Book"/>
          <w:vertAlign w:val="superscript"/>
        </w:rPr>
      </w:pPr>
    </w:p>
    <w:p w:rsidR="00BE7F5A" w:rsidRPr="00BE7F5A" w:rsidRDefault="00BE7F5A" w:rsidP="00BE7F5A">
      <w:pPr>
        <w:rPr>
          <w:rFonts w:ascii="Franklin Gothic Book" w:hAnsi="Franklin Gothic Book"/>
          <w:b/>
          <w:i/>
        </w:rPr>
      </w:pPr>
      <w:r w:rsidRPr="00BE7F5A">
        <w:rPr>
          <w:rFonts w:ascii="Franklin Gothic Book" w:hAnsi="Franklin Gothic Book"/>
          <w:b/>
          <w:i/>
        </w:rPr>
        <w:t>6.5 Декларация о соответствии участника закупки критериям отнесения к субъектам малого и среднего предпринимательства (форма 5)</w:t>
      </w:r>
    </w:p>
    <w:p w:rsidR="00BE7F5A" w:rsidRPr="00BE7F5A" w:rsidRDefault="00BE7F5A" w:rsidP="00BE7F5A">
      <w:pPr>
        <w:rPr>
          <w:rFonts w:ascii="Franklin Gothic Book" w:hAnsi="Franklin Gothic Book"/>
          <w:i/>
        </w:rPr>
      </w:pPr>
      <w:r w:rsidRPr="00BE7F5A">
        <w:rPr>
          <w:rFonts w:ascii="Franklin Gothic Book" w:hAnsi="Franklin Gothic Book"/>
          <w:i/>
        </w:rPr>
        <w:t>от «___</w:t>
      </w:r>
      <w:proofErr w:type="gramStart"/>
      <w:r w:rsidRPr="00BE7F5A">
        <w:rPr>
          <w:rFonts w:ascii="Franklin Gothic Book" w:hAnsi="Franklin Gothic Book"/>
          <w:i/>
        </w:rPr>
        <w:t>_»_</w:t>
      </w:r>
      <w:proofErr w:type="gramEnd"/>
      <w:r w:rsidRPr="00BE7F5A">
        <w:rPr>
          <w:rFonts w:ascii="Franklin Gothic Book" w:hAnsi="Franklin Gothic Book"/>
          <w:i/>
        </w:rPr>
        <w:t>____________ г. №__________</w:t>
      </w:r>
    </w:p>
    <w:p w:rsidR="00BE7F5A" w:rsidRPr="00BE7F5A" w:rsidRDefault="00BE7F5A" w:rsidP="00BE7F5A">
      <w:pPr>
        <w:rPr>
          <w:rFonts w:ascii="Franklin Gothic Book" w:hAnsi="Franklin Gothic Book"/>
          <w:i/>
        </w:rPr>
      </w:pPr>
    </w:p>
    <w:p w:rsidR="00BE7F5A" w:rsidRPr="00BE7F5A" w:rsidRDefault="00BE7F5A" w:rsidP="00272EBD">
      <w:pPr>
        <w:jc w:val="both"/>
        <w:rPr>
          <w:rFonts w:ascii="Franklin Gothic Book" w:hAnsi="Franklin Gothic Book"/>
          <w:i/>
        </w:rPr>
      </w:pPr>
      <w:r w:rsidRPr="00BE7F5A">
        <w:rPr>
          <w:rFonts w:ascii="Franklin Gothic Book" w:hAnsi="Franklin Gothic Book"/>
          <w:i/>
        </w:rPr>
        <w:t>Настоящей декларацией подтверждаем, что (указывается наименование участника закупки) является</w:t>
      </w:r>
      <w:r w:rsidR="00571722">
        <w:rPr>
          <w:rFonts w:ascii="Franklin Gothic Book" w:hAnsi="Franklin Gothic Book"/>
          <w:i/>
        </w:rPr>
        <w:t>/не является</w:t>
      </w:r>
      <w:r w:rsidRPr="00BE7F5A">
        <w:rPr>
          <w:rFonts w:ascii="Franklin Gothic Book" w:hAnsi="Franklin Gothic Book"/>
          <w:i/>
        </w:rPr>
        <w:t xml:space="preserve">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BE7F5A" w:rsidRPr="00BE7F5A" w:rsidRDefault="00BE7F5A" w:rsidP="00BE7F5A">
      <w:pPr>
        <w:rPr>
          <w:rFonts w:ascii="Franklin Gothic Book" w:hAnsi="Franklin Gothic Book"/>
          <w:i/>
          <w:vertAlign w:val="superscript"/>
        </w:rPr>
      </w:pPr>
      <w:r w:rsidRPr="00BE7F5A">
        <w:rPr>
          <w:rFonts w:ascii="Franklin Gothic Book" w:hAnsi="Franklin Gothic Book"/>
          <w:i/>
          <w:vertAlign w:val="superscript"/>
        </w:rPr>
        <w:tab/>
        <w:t xml:space="preserve"> (подпись, М.П.)</w:t>
      </w:r>
    </w:p>
    <w:p w:rsidR="00BE7F5A" w:rsidRPr="00BE7F5A" w:rsidRDefault="00BE7F5A" w:rsidP="00BE7F5A">
      <w:pPr>
        <w:rPr>
          <w:rFonts w:ascii="Franklin Gothic Book" w:hAnsi="Franklin Gothic Book"/>
          <w:i/>
        </w:rPr>
      </w:pPr>
      <w:r w:rsidRPr="00BE7F5A">
        <w:rPr>
          <w:rFonts w:ascii="Franklin Gothic Book" w:hAnsi="Franklin Gothic Book"/>
          <w:i/>
        </w:rPr>
        <w:tab/>
        <w:t>___________________________________</w:t>
      </w:r>
    </w:p>
    <w:p w:rsidR="00CB7653" w:rsidRPr="00CB7653" w:rsidRDefault="00BE7F5A" w:rsidP="00AA3553">
      <w:pPr>
        <w:rPr>
          <w:rFonts w:ascii="Franklin Gothic Book" w:hAnsi="Franklin Gothic Book"/>
          <w:i/>
          <w:vertAlign w:val="superscript"/>
        </w:rPr>
      </w:pPr>
      <w:r w:rsidRPr="00BE7F5A">
        <w:rPr>
          <w:rFonts w:ascii="Franklin Gothic Book" w:hAnsi="Franklin Gothic Book"/>
          <w:i/>
          <w:vertAlign w:val="superscript"/>
        </w:rPr>
        <w:tab/>
        <w:t>(фамилия, имя, отчество подписавшего, должность)</w:t>
      </w:r>
    </w:p>
    <w:p w:rsidR="00786156" w:rsidRDefault="00786156" w:rsidP="00985B6B">
      <w:pPr>
        <w:rPr>
          <w:rFonts w:ascii="Franklin Gothic Book" w:hAnsi="Franklin Gothic Book"/>
          <w:b/>
        </w:rPr>
      </w:pPr>
    </w:p>
    <w:p w:rsidR="001E272F" w:rsidRDefault="001E272F" w:rsidP="00985B6B">
      <w:pPr>
        <w:rPr>
          <w:rFonts w:ascii="Franklin Gothic Book" w:hAnsi="Franklin Gothic Book"/>
          <w:b/>
        </w:rPr>
      </w:pPr>
    </w:p>
    <w:p w:rsidR="001E272F" w:rsidRDefault="001E272F" w:rsidP="00985B6B">
      <w:pPr>
        <w:rPr>
          <w:rFonts w:ascii="Franklin Gothic Book" w:hAnsi="Franklin Gothic Book"/>
          <w:b/>
        </w:rPr>
      </w:pPr>
    </w:p>
    <w:p w:rsidR="00985B6B" w:rsidRPr="003B70FC" w:rsidRDefault="00186BA5" w:rsidP="00985B6B">
      <w:pPr>
        <w:rPr>
          <w:rFonts w:ascii="Franklin Gothic Book" w:hAnsi="Franklin Gothic Book"/>
          <w:b/>
          <w:i/>
        </w:rPr>
      </w:pPr>
      <w:r>
        <w:rPr>
          <w:rFonts w:ascii="Franklin Gothic Book" w:hAnsi="Franklin Gothic Book"/>
          <w:b/>
          <w:i/>
        </w:rPr>
        <w:t>6.6</w:t>
      </w:r>
      <w:r w:rsidR="00985B6B" w:rsidRPr="003B70FC">
        <w:rPr>
          <w:rFonts w:ascii="Franklin Gothic Book" w:hAnsi="Franklin Gothic Book"/>
          <w:b/>
          <w:i/>
        </w:rPr>
        <w:t xml:space="preserve"> Сведения об опыте </w:t>
      </w:r>
      <w:r w:rsidR="003B70FC" w:rsidRPr="003B70FC">
        <w:rPr>
          <w:rFonts w:ascii="Franklin Gothic Book" w:hAnsi="Franklin Gothic Book"/>
          <w:b/>
          <w:i/>
        </w:rPr>
        <w:t>выполнения работ</w:t>
      </w:r>
      <w:r w:rsidR="00985B6B" w:rsidRPr="003B70FC">
        <w:rPr>
          <w:rFonts w:ascii="Franklin Gothic Book" w:hAnsi="Franklin Gothic Book"/>
          <w:b/>
          <w:i/>
        </w:rPr>
        <w:t>, аналогичных предмету договора за 201</w:t>
      </w:r>
      <w:r w:rsidR="001D705A">
        <w:rPr>
          <w:rFonts w:ascii="Franklin Gothic Book" w:hAnsi="Franklin Gothic Book"/>
          <w:b/>
          <w:i/>
        </w:rPr>
        <w:t xml:space="preserve">3-2015гг., и   </w:t>
      </w:r>
      <w:r w:rsidR="00717E71">
        <w:rPr>
          <w:rFonts w:ascii="Franklin Gothic Book" w:hAnsi="Franklin Gothic Book"/>
          <w:b/>
          <w:i/>
        </w:rPr>
        <w:t>период 2016</w:t>
      </w:r>
      <w:r w:rsidR="00985B6B" w:rsidRPr="003B70FC">
        <w:rPr>
          <w:rFonts w:ascii="Franklin Gothic Book" w:hAnsi="Franklin Gothic Book"/>
          <w:b/>
          <w:i/>
        </w:rPr>
        <w:t xml:space="preserve"> г. (форма </w:t>
      </w:r>
      <w:r w:rsidR="002C2422">
        <w:rPr>
          <w:rFonts w:ascii="Franklin Gothic Book" w:hAnsi="Franklin Gothic Book"/>
          <w:b/>
          <w:i/>
        </w:rPr>
        <w:t>6</w:t>
      </w:r>
      <w:r w:rsidR="00985B6B" w:rsidRPr="003B70FC">
        <w:rPr>
          <w:rFonts w:ascii="Franklin Gothic Book" w:hAnsi="Franklin Gothic Book"/>
          <w:b/>
          <w:i/>
        </w:rPr>
        <w:t>)</w:t>
      </w:r>
    </w:p>
    <w:p w:rsidR="00985B6B" w:rsidRPr="00985B6B" w:rsidRDefault="00985B6B" w:rsidP="00985B6B">
      <w:pPr>
        <w:rPr>
          <w:rFonts w:ascii="Franklin Gothic Book" w:hAnsi="Franklin Gothic Book"/>
        </w:rPr>
      </w:pPr>
      <w:r w:rsidRPr="00985B6B">
        <w:rPr>
          <w:rFonts w:ascii="Franklin Gothic Book" w:hAnsi="Franklin Gothic Book"/>
        </w:rPr>
        <w:t>от «___</w:t>
      </w:r>
      <w:proofErr w:type="gramStart"/>
      <w:r w:rsidRPr="00985B6B">
        <w:rPr>
          <w:rFonts w:ascii="Franklin Gothic Book" w:hAnsi="Franklin Gothic Book"/>
        </w:rPr>
        <w:t>_»_</w:t>
      </w:r>
      <w:proofErr w:type="gramEnd"/>
      <w:r w:rsidRPr="00985B6B">
        <w:rPr>
          <w:rFonts w:ascii="Franklin Gothic Book" w:hAnsi="Franklin Gothic Book"/>
        </w:rPr>
        <w:t>____________ г. №__________</w:t>
      </w:r>
    </w:p>
    <w:p w:rsidR="00985B6B" w:rsidRPr="00985B6B" w:rsidRDefault="00985B6B" w:rsidP="00985B6B">
      <w:pPr>
        <w:rPr>
          <w:rFonts w:ascii="Franklin Gothic Book" w:hAnsi="Franklin Gothic Book"/>
          <w:b/>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985B6B" w:rsidRPr="00985B6B" w:rsidTr="00314C89">
        <w:tc>
          <w:tcPr>
            <w:tcW w:w="559" w:type="dxa"/>
          </w:tcPr>
          <w:p w:rsidR="00985B6B" w:rsidRPr="00985B6B" w:rsidRDefault="00985B6B" w:rsidP="00985B6B">
            <w:pPr>
              <w:rPr>
                <w:rFonts w:ascii="Franklin Gothic Book" w:hAnsi="Franklin Gothic Book"/>
              </w:rPr>
            </w:pPr>
            <w:r w:rsidRPr="00985B6B">
              <w:rPr>
                <w:rFonts w:ascii="Franklin Gothic Book" w:hAnsi="Franklin Gothic Book"/>
              </w:rPr>
              <w:t>№</w:t>
            </w:r>
          </w:p>
          <w:p w:rsidR="00985B6B" w:rsidRPr="00985B6B" w:rsidRDefault="00985B6B" w:rsidP="00985B6B">
            <w:pPr>
              <w:rPr>
                <w:rFonts w:ascii="Franklin Gothic Book" w:hAnsi="Franklin Gothic Book"/>
              </w:rPr>
            </w:pPr>
            <w:r w:rsidRPr="00985B6B">
              <w:rPr>
                <w:rFonts w:ascii="Franklin Gothic Book" w:hAnsi="Franklin Gothic Book"/>
              </w:rPr>
              <w:t>п/п</w:t>
            </w:r>
          </w:p>
        </w:tc>
        <w:tc>
          <w:tcPr>
            <w:tcW w:w="2441" w:type="dxa"/>
          </w:tcPr>
          <w:p w:rsidR="00985B6B" w:rsidRPr="00985B6B" w:rsidRDefault="00985B6B" w:rsidP="0061743D">
            <w:pPr>
              <w:rPr>
                <w:rFonts w:ascii="Franklin Gothic Book" w:hAnsi="Franklin Gothic Book"/>
              </w:rPr>
            </w:pPr>
            <w:r w:rsidRPr="00985B6B">
              <w:rPr>
                <w:rFonts w:ascii="Franklin Gothic Book" w:hAnsi="Franklin Gothic Book"/>
              </w:rPr>
              <w:t xml:space="preserve">Наименование выполненных </w:t>
            </w:r>
            <w:r w:rsidR="0061743D">
              <w:rPr>
                <w:rFonts w:ascii="Franklin Gothic Book" w:hAnsi="Franklin Gothic Book"/>
              </w:rPr>
              <w:t>работ</w:t>
            </w:r>
            <w:r w:rsidRPr="00985B6B">
              <w:rPr>
                <w:rFonts w:ascii="Franklin Gothic Book" w:hAnsi="Franklin Gothic Book"/>
              </w:rPr>
              <w:t xml:space="preserve"> (услуг), реализованных проектов по тематике, </w:t>
            </w:r>
            <w:r w:rsidR="002B22BE" w:rsidRPr="00985B6B">
              <w:rPr>
                <w:rFonts w:ascii="Franklin Gothic Book" w:hAnsi="Franklin Gothic Book"/>
              </w:rPr>
              <w:t>соответствующей</w:t>
            </w:r>
            <w:r w:rsidRPr="00985B6B">
              <w:rPr>
                <w:rFonts w:ascii="Franklin Gothic Book" w:hAnsi="Franklin Gothic Book"/>
              </w:rPr>
              <w:t xml:space="preserve"> предмету закупки</w:t>
            </w:r>
          </w:p>
        </w:tc>
        <w:tc>
          <w:tcPr>
            <w:tcW w:w="2277"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Заказчик </w:t>
            </w:r>
            <w:r w:rsidRPr="00985B6B">
              <w:rPr>
                <w:rFonts w:ascii="Franklin Gothic Book" w:hAnsi="Franklin Gothic Book"/>
              </w:rPr>
              <w:br/>
              <w:t>(наименование, адрес, контактное лицо с указанием должности, контактные телефоны)</w:t>
            </w:r>
          </w:p>
        </w:tc>
        <w:tc>
          <w:tcPr>
            <w:tcW w:w="166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Период </w:t>
            </w:r>
          </w:p>
          <w:p w:rsidR="00985B6B" w:rsidRPr="00985B6B" w:rsidRDefault="00985B6B" w:rsidP="00CB7653">
            <w:pPr>
              <w:rPr>
                <w:rFonts w:ascii="Franklin Gothic Book" w:hAnsi="Franklin Gothic Book"/>
              </w:rPr>
            </w:pPr>
            <w:r w:rsidRPr="00985B6B">
              <w:rPr>
                <w:rFonts w:ascii="Franklin Gothic Book" w:hAnsi="Franklin Gothic Book"/>
              </w:rPr>
              <w:t>выполнения (услуг), реализации проектов</w:t>
            </w:r>
          </w:p>
        </w:tc>
        <w:tc>
          <w:tcPr>
            <w:tcW w:w="1559" w:type="dxa"/>
          </w:tcPr>
          <w:p w:rsidR="00985B6B" w:rsidRPr="00985B6B" w:rsidRDefault="00985B6B" w:rsidP="00985B6B">
            <w:pPr>
              <w:rPr>
                <w:rFonts w:ascii="Franklin Gothic Book" w:hAnsi="Franklin Gothic Book"/>
              </w:rPr>
            </w:pPr>
            <w:r w:rsidRPr="00985B6B">
              <w:rPr>
                <w:rFonts w:ascii="Franklin Gothic Book" w:hAnsi="Franklin Gothic Book"/>
              </w:rPr>
              <w:t xml:space="preserve">Сумма </w:t>
            </w:r>
          </w:p>
          <w:p w:rsidR="00985B6B" w:rsidRPr="00985B6B" w:rsidRDefault="00985B6B" w:rsidP="00985B6B">
            <w:pPr>
              <w:rPr>
                <w:rFonts w:ascii="Franklin Gothic Book" w:hAnsi="Franklin Gothic Book"/>
              </w:rPr>
            </w:pPr>
            <w:r w:rsidRPr="00985B6B">
              <w:rPr>
                <w:rFonts w:ascii="Franklin Gothic Book" w:hAnsi="Franklin Gothic Book"/>
              </w:rPr>
              <w:t xml:space="preserve">договора, </w:t>
            </w:r>
          </w:p>
          <w:p w:rsidR="00985B6B" w:rsidRPr="00985B6B" w:rsidRDefault="00985B6B" w:rsidP="0061743D">
            <w:pPr>
              <w:rPr>
                <w:rFonts w:ascii="Franklin Gothic Book" w:hAnsi="Franklin Gothic Book"/>
              </w:rPr>
            </w:pPr>
            <w:r w:rsidRPr="00985B6B">
              <w:rPr>
                <w:rFonts w:ascii="Franklin Gothic Book" w:hAnsi="Franklin Gothic Book"/>
              </w:rPr>
              <w:t>рублей</w:t>
            </w:r>
          </w:p>
        </w:tc>
        <w:tc>
          <w:tcPr>
            <w:tcW w:w="1418" w:type="dxa"/>
          </w:tcPr>
          <w:p w:rsidR="00985B6B" w:rsidRPr="00985B6B" w:rsidRDefault="00985B6B" w:rsidP="00985B6B">
            <w:pPr>
              <w:rPr>
                <w:rFonts w:ascii="Franklin Gothic Book" w:hAnsi="Franklin Gothic Book"/>
              </w:rPr>
            </w:pPr>
            <w:r w:rsidRPr="00985B6B">
              <w:rPr>
                <w:rFonts w:ascii="Franklin Gothic Book" w:hAnsi="Franklin Gothic Book"/>
              </w:rPr>
              <w:t>Сведения о рекламациях по перечисленным договорам</w:t>
            </w:r>
          </w:p>
        </w:tc>
      </w:tr>
      <w:tr w:rsidR="00985B6B" w:rsidRPr="00985B6B" w:rsidTr="00314C89">
        <w:tc>
          <w:tcPr>
            <w:tcW w:w="559" w:type="dxa"/>
          </w:tcPr>
          <w:p w:rsidR="00985B6B" w:rsidRPr="00985B6B" w:rsidRDefault="00985B6B" w:rsidP="002760A9">
            <w:pPr>
              <w:numPr>
                <w:ilvl w:val="0"/>
                <w:numId w:val="15"/>
              </w:num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559" w:type="dxa"/>
          </w:tcPr>
          <w:p w:rsidR="00985B6B" w:rsidRPr="00985B6B" w:rsidRDefault="00985B6B" w:rsidP="00985B6B">
            <w:pPr>
              <w:rPr>
                <w:rFonts w:ascii="Franklin Gothic Book" w:hAnsi="Franklin Gothic Book"/>
              </w:rPr>
            </w:pPr>
          </w:p>
        </w:tc>
        <w:tc>
          <w:tcPr>
            <w:tcW w:w="2441" w:type="dxa"/>
          </w:tcPr>
          <w:p w:rsidR="00985B6B" w:rsidRPr="00985B6B" w:rsidRDefault="00985B6B" w:rsidP="00985B6B">
            <w:pPr>
              <w:rPr>
                <w:rFonts w:ascii="Franklin Gothic Book" w:hAnsi="Franklin Gothic Book"/>
              </w:rPr>
            </w:pPr>
          </w:p>
        </w:tc>
        <w:tc>
          <w:tcPr>
            <w:tcW w:w="2277" w:type="dxa"/>
          </w:tcPr>
          <w:p w:rsidR="00985B6B" w:rsidRPr="00985B6B" w:rsidRDefault="00985B6B" w:rsidP="00985B6B">
            <w:pPr>
              <w:rPr>
                <w:rFonts w:ascii="Franklin Gothic Book" w:hAnsi="Franklin Gothic Book"/>
              </w:rPr>
            </w:pPr>
          </w:p>
        </w:tc>
        <w:tc>
          <w:tcPr>
            <w:tcW w:w="1669" w:type="dxa"/>
          </w:tcPr>
          <w:p w:rsidR="00985B6B" w:rsidRPr="00985B6B" w:rsidRDefault="00985B6B" w:rsidP="00985B6B">
            <w:pPr>
              <w:rPr>
                <w:rFonts w:ascii="Franklin Gothic Book" w:hAnsi="Franklin Gothic Book"/>
              </w:rPr>
            </w:pP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r w:rsidR="00985B6B" w:rsidRPr="00985B6B" w:rsidTr="00314C89">
        <w:tc>
          <w:tcPr>
            <w:tcW w:w="6946" w:type="dxa"/>
            <w:gridSpan w:val="4"/>
          </w:tcPr>
          <w:p w:rsidR="00985B6B" w:rsidRPr="00985B6B" w:rsidRDefault="00717E71" w:rsidP="00985B6B">
            <w:pPr>
              <w:rPr>
                <w:rFonts w:ascii="Franklin Gothic Book" w:hAnsi="Franklin Gothic Book"/>
              </w:rPr>
            </w:pPr>
            <w:r>
              <w:rPr>
                <w:rFonts w:ascii="Franklin Gothic Book" w:hAnsi="Franklin Gothic Book"/>
              </w:rPr>
              <w:t>Итого за 2013-2015гг., и период 2016</w:t>
            </w:r>
            <w:r w:rsidR="00985B6B" w:rsidRPr="00985B6B">
              <w:rPr>
                <w:rFonts w:ascii="Franklin Gothic Book" w:hAnsi="Franklin Gothic Book"/>
              </w:rPr>
              <w:t xml:space="preserve"> г.</w:t>
            </w:r>
          </w:p>
        </w:tc>
        <w:tc>
          <w:tcPr>
            <w:tcW w:w="1559" w:type="dxa"/>
          </w:tcPr>
          <w:p w:rsidR="00985B6B" w:rsidRPr="00985B6B" w:rsidRDefault="00985B6B" w:rsidP="00985B6B">
            <w:pPr>
              <w:rPr>
                <w:rFonts w:ascii="Franklin Gothic Book" w:hAnsi="Franklin Gothic Book"/>
              </w:rPr>
            </w:pPr>
          </w:p>
        </w:tc>
        <w:tc>
          <w:tcPr>
            <w:tcW w:w="1418" w:type="dxa"/>
          </w:tcPr>
          <w:p w:rsidR="00985B6B" w:rsidRPr="00985B6B" w:rsidRDefault="00985B6B" w:rsidP="00985B6B">
            <w:pPr>
              <w:rPr>
                <w:rFonts w:ascii="Franklin Gothic Book" w:hAnsi="Franklin Gothic Book"/>
              </w:rPr>
            </w:pPr>
          </w:p>
        </w:tc>
      </w:tr>
    </w:tbl>
    <w:p w:rsidR="00985B6B" w:rsidRPr="00985B6B" w:rsidRDefault="00985B6B" w:rsidP="00985B6B">
      <w:pPr>
        <w:rPr>
          <w:rFonts w:ascii="Franklin Gothic Book" w:hAnsi="Franklin Gothic Book"/>
          <w:b/>
          <w:i/>
        </w:rPr>
      </w:pP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P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 xml:space="preserve"> (подпись, М.П.)</w:t>
      </w:r>
    </w:p>
    <w:p w:rsidR="00985B6B" w:rsidRPr="00985B6B" w:rsidRDefault="00985B6B" w:rsidP="00985B6B">
      <w:pPr>
        <w:rPr>
          <w:rFonts w:ascii="Franklin Gothic Book" w:hAnsi="Franklin Gothic Book"/>
        </w:rPr>
      </w:pPr>
      <w:r w:rsidRPr="00985B6B">
        <w:rPr>
          <w:rFonts w:ascii="Franklin Gothic Book" w:hAnsi="Franklin Gothic Book"/>
        </w:rPr>
        <w:tab/>
        <w:t>___________________________________</w:t>
      </w:r>
    </w:p>
    <w:p w:rsidR="00985B6B" w:rsidRDefault="00985B6B" w:rsidP="00985B6B">
      <w:pPr>
        <w:rPr>
          <w:rFonts w:ascii="Franklin Gothic Book" w:hAnsi="Franklin Gothic Book"/>
          <w:vertAlign w:val="superscript"/>
        </w:rPr>
      </w:pPr>
      <w:r w:rsidRPr="00985B6B">
        <w:rPr>
          <w:rFonts w:ascii="Franklin Gothic Book" w:hAnsi="Franklin Gothic Book"/>
          <w:vertAlign w:val="superscript"/>
        </w:rPr>
        <w:tab/>
        <w:t>(фамилия, имя, отчество подписавшего, должность)</w:t>
      </w:r>
    </w:p>
    <w:p w:rsidR="00BE7F5A" w:rsidRPr="00AA3553" w:rsidRDefault="00BE7F5A" w:rsidP="00AA3553">
      <w:pPr>
        <w:rPr>
          <w:rFonts w:ascii="Franklin Gothic Book" w:hAnsi="Franklin Gothic Book"/>
        </w:rPr>
      </w:pP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lastRenderedPageBreak/>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CF2168">
        <w:rPr>
          <w:rFonts w:ascii="Franklin Gothic Book" w:hAnsi="Franklin Gothic Book"/>
          <w:b/>
        </w:rPr>
        <w:t>ЗАКУПКИ</w:t>
      </w:r>
    </w:p>
    <w:tbl>
      <w:tblPr>
        <w:tblW w:w="10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17"/>
      </w:tblGrid>
      <w:tr w:rsidR="00FD67B4" w:rsidRPr="00377C24" w:rsidTr="002C2422">
        <w:trPr>
          <w:trHeight w:val="418"/>
        </w:trPr>
        <w:tc>
          <w:tcPr>
            <w:tcW w:w="10517" w:type="dxa"/>
            <w:vAlign w:val="center"/>
          </w:tcPr>
          <w:p w:rsidR="00FD67B4" w:rsidRPr="00377C24" w:rsidRDefault="00FD67B4" w:rsidP="00F7558B">
            <w:pPr>
              <w:jc w:val="center"/>
              <w:rPr>
                <w:rFonts w:ascii="Franklin Gothic Book" w:hAnsi="Franklin Gothic Book"/>
              </w:rPr>
            </w:pPr>
            <w:r w:rsidRPr="00377C24">
              <w:rPr>
                <w:rFonts w:ascii="Franklin Gothic Book" w:hAnsi="Franklin Gothic Book"/>
              </w:rPr>
              <w:t>Сведения</w:t>
            </w:r>
          </w:p>
        </w:tc>
      </w:tr>
      <w:tr w:rsidR="00FD67B4" w:rsidRPr="00377C24" w:rsidTr="002C2422">
        <w:trPr>
          <w:trHeight w:val="795"/>
        </w:trPr>
        <w:tc>
          <w:tcPr>
            <w:tcW w:w="10517" w:type="dxa"/>
          </w:tcPr>
          <w:p w:rsidR="00FD67B4" w:rsidRPr="00377C24" w:rsidRDefault="00FD67B4" w:rsidP="00F7558B">
            <w:pPr>
              <w:rPr>
                <w:rFonts w:ascii="Franklin Gothic Book" w:hAnsi="Franklin Gothic Book"/>
              </w:rPr>
            </w:pPr>
            <w:r w:rsidRPr="00377C24">
              <w:rPr>
                <w:rFonts w:ascii="Franklin Gothic Book" w:hAnsi="Franklin Gothic Book"/>
                <w:b/>
              </w:rPr>
              <w:t>Организатор</w:t>
            </w:r>
            <w:r w:rsidRPr="00377C24">
              <w:rPr>
                <w:rFonts w:ascii="Franklin Gothic Book" w:hAnsi="Franklin Gothic Book"/>
              </w:rPr>
              <w:t xml:space="preserve"> – </w:t>
            </w:r>
            <w:r w:rsidR="009B33C9" w:rsidRPr="00377C24">
              <w:rPr>
                <w:rFonts w:ascii="Franklin Gothic Book" w:hAnsi="Franklin Gothic Book"/>
              </w:rPr>
              <w:t>ПАО</w:t>
            </w:r>
            <w:r w:rsidRPr="00377C24">
              <w:rPr>
                <w:rFonts w:ascii="Franklin Gothic Book" w:hAnsi="Franklin Gothic Book"/>
              </w:rPr>
              <w:t xml:space="preserve"> «</w:t>
            </w:r>
            <w:r w:rsidR="00215E4B" w:rsidRPr="00377C24">
              <w:rPr>
                <w:rFonts w:ascii="Franklin Gothic Book" w:hAnsi="Franklin Gothic Book"/>
              </w:rPr>
              <w:t>НМТП</w:t>
            </w:r>
            <w:r w:rsidRPr="00377C24">
              <w:rPr>
                <w:rFonts w:ascii="Franklin Gothic Book" w:hAnsi="Franklin Gothic Book"/>
              </w:rPr>
              <w:t>»;</w:t>
            </w:r>
          </w:p>
          <w:p w:rsidR="000C0F66" w:rsidRDefault="00FD67B4" w:rsidP="000C0F66">
            <w:pPr>
              <w:rPr>
                <w:rFonts w:ascii="Franklin Gothic Book" w:hAnsi="Franklin Gothic Book"/>
              </w:rPr>
            </w:pPr>
            <w:r w:rsidRPr="00377C24">
              <w:rPr>
                <w:rFonts w:ascii="Franklin Gothic Book" w:hAnsi="Franklin Gothic Book"/>
                <w:b/>
              </w:rPr>
              <w:t>Ответственный исполнитель</w:t>
            </w:r>
            <w:r w:rsidRPr="00377C24">
              <w:rPr>
                <w:rFonts w:ascii="Franklin Gothic Book" w:hAnsi="Franklin Gothic Book"/>
              </w:rPr>
              <w:t xml:space="preserve"> – </w:t>
            </w:r>
            <w:r w:rsidR="000C0F66">
              <w:rPr>
                <w:rFonts w:ascii="Franklin Gothic Book" w:hAnsi="Franklin Gothic Book"/>
              </w:rPr>
              <w:t>специалист</w:t>
            </w:r>
            <w:r w:rsidR="000C0F66" w:rsidRPr="0031462F">
              <w:rPr>
                <w:rFonts w:ascii="Franklin Gothic Book" w:hAnsi="Franklin Gothic Book"/>
              </w:rPr>
              <w:t xml:space="preserve"> отдела тендеров и экспертиз </w:t>
            </w:r>
            <w:r w:rsidR="000C0F66">
              <w:rPr>
                <w:rFonts w:ascii="Franklin Gothic Book" w:hAnsi="Franklin Gothic Book"/>
              </w:rPr>
              <w:t>Костенко Н.Г</w:t>
            </w:r>
            <w:r w:rsidR="000C0F66" w:rsidRPr="0031462F">
              <w:rPr>
                <w:rFonts w:ascii="Franklin Gothic Book" w:hAnsi="Franklin Gothic Book"/>
              </w:rPr>
              <w:t>.;</w:t>
            </w:r>
            <w:r w:rsidR="000C0F66">
              <w:rPr>
                <w:rFonts w:ascii="Franklin Gothic Book" w:hAnsi="Franklin Gothic Book"/>
              </w:rPr>
              <w:t xml:space="preserve"> </w:t>
            </w:r>
          </w:p>
          <w:p w:rsidR="00FD67B4" w:rsidRPr="00377C24" w:rsidRDefault="000C0F66" w:rsidP="000C0F66">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60-23-07/60-22-03</w:t>
            </w:r>
          </w:p>
        </w:tc>
      </w:tr>
      <w:tr w:rsidR="00FD67B4" w:rsidRPr="00377C24" w:rsidTr="00D073C7">
        <w:trPr>
          <w:trHeight w:val="301"/>
        </w:trPr>
        <w:tc>
          <w:tcPr>
            <w:tcW w:w="10517" w:type="dxa"/>
          </w:tcPr>
          <w:p w:rsidR="00FD67B4" w:rsidRPr="00377C24" w:rsidRDefault="00FD67B4" w:rsidP="00D073C7">
            <w:pPr>
              <w:tabs>
                <w:tab w:val="left" w:pos="6300"/>
              </w:tabs>
              <w:jc w:val="both"/>
              <w:rPr>
                <w:rFonts w:ascii="Franklin Gothic Book" w:hAnsi="Franklin Gothic Book"/>
              </w:rPr>
            </w:pPr>
            <w:r w:rsidRPr="00377C24">
              <w:rPr>
                <w:rFonts w:ascii="Franklin Gothic Book" w:hAnsi="Franklin Gothic Book"/>
                <w:b/>
              </w:rPr>
              <w:t xml:space="preserve">Наименование лота: </w:t>
            </w:r>
            <w:r w:rsidR="002C2422">
              <w:rPr>
                <w:rFonts w:ascii="Franklin Gothic Book" w:hAnsi="Franklin Gothic Book"/>
              </w:rPr>
              <w:t xml:space="preserve">Техническое обслуживание </w:t>
            </w:r>
            <w:r w:rsidR="00D073C7">
              <w:rPr>
                <w:rFonts w:ascii="Franklin Gothic Book" w:hAnsi="Franklin Gothic Book"/>
              </w:rPr>
              <w:t>и ремонт прачечного оборудования</w:t>
            </w:r>
          </w:p>
        </w:tc>
      </w:tr>
      <w:tr w:rsidR="00FD67B4" w:rsidRPr="00377C24" w:rsidTr="002C2422">
        <w:trPr>
          <w:trHeight w:val="264"/>
        </w:trPr>
        <w:tc>
          <w:tcPr>
            <w:tcW w:w="10517" w:type="dxa"/>
          </w:tcPr>
          <w:p w:rsidR="00FD67B4" w:rsidRPr="00377C24" w:rsidRDefault="00FD67B4" w:rsidP="00215E4B">
            <w:pPr>
              <w:tabs>
                <w:tab w:val="left" w:pos="6300"/>
              </w:tabs>
              <w:jc w:val="both"/>
              <w:rPr>
                <w:rFonts w:ascii="Franklin Gothic Book" w:hAnsi="Franklin Gothic Book"/>
                <w:b/>
              </w:rPr>
            </w:pPr>
            <w:r w:rsidRPr="00377C24">
              <w:rPr>
                <w:rFonts w:ascii="Franklin Gothic Book" w:hAnsi="Franklin Gothic Book"/>
                <w:b/>
              </w:rPr>
              <w:t xml:space="preserve">Заказчик - </w:t>
            </w:r>
            <w:r w:rsidR="009B33C9" w:rsidRPr="00377C24">
              <w:rPr>
                <w:rFonts w:ascii="Franklin Gothic Book" w:hAnsi="Franklin Gothic Book"/>
              </w:rPr>
              <w:t>ПАО</w:t>
            </w:r>
            <w:r w:rsidRPr="00377C24">
              <w:rPr>
                <w:rFonts w:ascii="Franklin Gothic Book" w:hAnsi="Franklin Gothic Book"/>
              </w:rPr>
              <w:t xml:space="preserve"> «</w:t>
            </w:r>
            <w:r w:rsidR="00215E4B" w:rsidRPr="00377C24">
              <w:rPr>
                <w:rFonts w:ascii="Franklin Gothic Book" w:hAnsi="Franklin Gothic Book"/>
              </w:rPr>
              <w:t>НМТП</w:t>
            </w:r>
            <w:r w:rsidRPr="00377C24">
              <w:rPr>
                <w:rFonts w:ascii="Franklin Gothic Book" w:hAnsi="Franklin Gothic Book"/>
              </w:rPr>
              <w:t>»</w:t>
            </w:r>
          </w:p>
        </w:tc>
      </w:tr>
      <w:tr w:rsidR="00FD67B4" w:rsidRPr="00377C24" w:rsidTr="002C2422">
        <w:trPr>
          <w:trHeight w:val="201"/>
        </w:trPr>
        <w:tc>
          <w:tcPr>
            <w:tcW w:w="10517" w:type="dxa"/>
          </w:tcPr>
          <w:p w:rsidR="00FD67B4" w:rsidRPr="00377C24" w:rsidRDefault="00FD67B4" w:rsidP="00F7558B">
            <w:pPr>
              <w:rPr>
                <w:rFonts w:ascii="Franklin Gothic Book" w:hAnsi="Franklin Gothic Book"/>
              </w:rPr>
            </w:pPr>
            <w:r w:rsidRPr="00377C24">
              <w:rPr>
                <w:rFonts w:ascii="Franklin Gothic Book" w:hAnsi="Franklin Gothic Book"/>
                <w:b/>
              </w:rPr>
              <w:t xml:space="preserve">Финансирование: </w:t>
            </w:r>
            <w:r w:rsidRPr="00377C24">
              <w:rPr>
                <w:rFonts w:ascii="Franklin Gothic Book" w:hAnsi="Franklin Gothic Book"/>
              </w:rPr>
              <w:t xml:space="preserve">собственные средства Заказчика. </w:t>
            </w:r>
          </w:p>
        </w:tc>
      </w:tr>
      <w:tr w:rsidR="000C0F66" w:rsidRPr="00377C24" w:rsidTr="002C2422">
        <w:trPr>
          <w:trHeight w:val="201"/>
        </w:trPr>
        <w:tc>
          <w:tcPr>
            <w:tcW w:w="10517" w:type="dxa"/>
          </w:tcPr>
          <w:p w:rsidR="000C0F66" w:rsidRPr="00377C24" w:rsidRDefault="000C0F66" w:rsidP="00F7558B">
            <w:pPr>
              <w:rPr>
                <w:rFonts w:ascii="Franklin Gothic Book" w:hAnsi="Franklin Gothic Book"/>
                <w:b/>
              </w:rPr>
            </w:pPr>
            <w:r w:rsidRPr="00450DCD">
              <w:rPr>
                <w:rFonts w:ascii="Franklin Gothic Book" w:hAnsi="Franklin Gothic Book"/>
                <w:b/>
                <w:bCs/>
              </w:rPr>
              <w:t>Начальная (максимальная) цена договора (лота):</w:t>
            </w:r>
            <w:r>
              <w:rPr>
                <w:rFonts w:ascii="Franklin Gothic Book" w:hAnsi="Franklin Gothic Book"/>
              </w:rPr>
              <w:t xml:space="preserve"> </w:t>
            </w:r>
            <w:r w:rsidR="00D073C7">
              <w:rPr>
                <w:rFonts w:ascii="Franklin Gothic Book" w:hAnsi="Franklin Gothic Book"/>
              </w:rPr>
              <w:t>353 885,53 (триста пятьдесят три тысячи восемьсот восемьдесят пять) рублей 53 копейки с учетом НДС.</w:t>
            </w:r>
          </w:p>
        </w:tc>
      </w:tr>
      <w:tr w:rsidR="00FD67B4" w:rsidRPr="00377C24" w:rsidTr="002C2422">
        <w:trPr>
          <w:trHeight w:val="250"/>
        </w:trPr>
        <w:tc>
          <w:tcPr>
            <w:tcW w:w="10517" w:type="dxa"/>
          </w:tcPr>
          <w:p w:rsidR="00FD67B4" w:rsidRPr="00377C24" w:rsidRDefault="00FD67B4" w:rsidP="00F7558B">
            <w:pPr>
              <w:jc w:val="both"/>
              <w:rPr>
                <w:rFonts w:ascii="Franklin Gothic Book" w:hAnsi="Franklin Gothic Book"/>
              </w:rPr>
            </w:pPr>
            <w:r w:rsidRPr="00377C24">
              <w:rPr>
                <w:rFonts w:ascii="Franklin Gothic Book" w:hAnsi="Franklin Gothic Book"/>
                <w:b/>
              </w:rPr>
              <w:t>Приглашаются</w:t>
            </w:r>
            <w:r w:rsidRPr="00377C24">
              <w:rPr>
                <w:rFonts w:ascii="Franklin Gothic Book" w:hAnsi="Franklin Gothic Book"/>
              </w:rPr>
              <w:t xml:space="preserve">: юридические лица, физические лица и индивидуальные предприниматели. </w:t>
            </w:r>
          </w:p>
        </w:tc>
      </w:tr>
      <w:tr w:rsidR="00FD67B4" w:rsidRPr="00377C24" w:rsidTr="002C2422">
        <w:trPr>
          <w:trHeight w:val="264"/>
        </w:trPr>
        <w:tc>
          <w:tcPr>
            <w:tcW w:w="10517" w:type="dxa"/>
          </w:tcPr>
          <w:p w:rsidR="00FD67B4" w:rsidRPr="00377C24" w:rsidRDefault="00FD67B4" w:rsidP="003C1BC6">
            <w:pPr>
              <w:jc w:val="both"/>
              <w:rPr>
                <w:rFonts w:ascii="Franklin Gothic Book" w:hAnsi="Franklin Gothic Book"/>
                <w:b/>
              </w:rPr>
            </w:pPr>
            <w:r w:rsidRPr="00377C24">
              <w:rPr>
                <w:rFonts w:ascii="Franklin Gothic Book" w:hAnsi="Franklin Gothic Book"/>
                <w:b/>
              </w:rPr>
              <w:t xml:space="preserve">Обеспечение заявки на участие в закупке: </w:t>
            </w:r>
            <w:r w:rsidR="00D073C7" w:rsidRPr="00D073C7">
              <w:rPr>
                <w:rFonts w:ascii="Franklin Gothic Book" w:hAnsi="Franklin Gothic Book"/>
              </w:rPr>
              <w:t xml:space="preserve">не </w:t>
            </w:r>
            <w:r w:rsidRPr="00377C24">
              <w:rPr>
                <w:rFonts w:ascii="Franklin Gothic Book" w:hAnsi="Franklin Gothic Book"/>
              </w:rPr>
              <w:t>требуется</w:t>
            </w:r>
          </w:p>
        </w:tc>
      </w:tr>
      <w:tr w:rsidR="00FD67B4" w:rsidRPr="00377C24" w:rsidTr="002C2422">
        <w:trPr>
          <w:trHeight w:val="282"/>
        </w:trPr>
        <w:tc>
          <w:tcPr>
            <w:tcW w:w="10517" w:type="dxa"/>
          </w:tcPr>
          <w:p w:rsidR="00F0057D" w:rsidRPr="00377C24" w:rsidRDefault="00FD67B4" w:rsidP="00CF2168">
            <w:pPr>
              <w:jc w:val="both"/>
              <w:rPr>
                <w:rFonts w:ascii="Franklin Gothic Book" w:hAnsi="Franklin Gothic Book"/>
                <w:b/>
              </w:rPr>
            </w:pPr>
            <w:r w:rsidRPr="00377C24">
              <w:rPr>
                <w:rFonts w:ascii="Franklin Gothic Book" w:hAnsi="Franklin Gothic Book"/>
                <w:b/>
              </w:rPr>
              <w:t xml:space="preserve">Обеспечение исполнения контракта: </w:t>
            </w:r>
            <w:r w:rsidR="0043492A" w:rsidRPr="00377C24">
              <w:rPr>
                <w:rFonts w:ascii="Franklin Gothic Book" w:hAnsi="Franklin Gothic Book"/>
              </w:rPr>
              <w:t>не</w:t>
            </w:r>
            <w:r w:rsidR="0043492A" w:rsidRPr="00377C24">
              <w:rPr>
                <w:rFonts w:ascii="Franklin Gothic Book" w:hAnsi="Franklin Gothic Book"/>
                <w:b/>
              </w:rPr>
              <w:t xml:space="preserve"> </w:t>
            </w:r>
            <w:r w:rsidRPr="00377C24">
              <w:rPr>
                <w:rFonts w:ascii="Franklin Gothic Book" w:hAnsi="Franklin Gothic Book"/>
              </w:rPr>
              <w:t>требуется</w:t>
            </w:r>
          </w:p>
        </w:tc>
      </w:tr>
      <w:tr w:rsidR="00F0057D" w:rsidRPr="00377C24" w:rsidTr="002C2422">
        <w:trPr>
          <w:trHeight w:val="10466"/>
        </w:trPr>
        <w:tc>
          <w:tcPr>
            <w:tcW w:w="10517" w:type="dxa"/>
          </w:tcPr>
          <w:p w:rsidR="00F0057D" w:rsidRPr="00377C24" w:rsidRDefault="00F0057D" w:rsidP="00F0057D">
            <w:pPr>
              <w:jc w:val="both"/>
              <w:rPr>
                <w:rFonts w:ascii="Franklin Gothic Book" w:hAnsi="Franklin Gothic Book"/>
              </w:rPr>
            </w:pPr>
            <w:r w:rsidRPr="00377C24">
              <w:rPr>
                <w:rFonts w:ascii="Franklin Gothic Book" w:hAnsi="Franklin Gothic Book"/>
              </w:rPr>
              <w:t xml:space="preserve">Требования к банку-гаранту (если в проекте договора установлена необходимость предоставления </w:t>
            </w:r>
            <w:r w:rsidR="00BF55A9" w:rsidRPr="00377C24">
              <w:rPr>
                <w:rFonts w:ascii="Franklin Gothic Book" w:hAnsi="Franklin Gothic Book"/>
              </w:rPr>
              <w:t>банковской гарантии</w:t>
            </w:r>
            <w:r w:rsidRPr="00377C24">
              <w:rPr>
                <w:rFonts w:ascii="Franklin Gothic Book" w:hAnsi="Franklin Gothic Book"/>
              </w:rPr>
              <w:t>)</w:t>
            </w:r>
          </w:p>
          <w:tbl>
            <w:tblPr>
              <w:tblW w:w="10302"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0"/>
              <w:gridCol w:w="1699"/>
              <w:gridCol w:w="1700"/>
              <w:gridCol w:w="1700"/>
              <w:gridCol w:w="2843"/>
            </w:tblGrid>
            <w:tr w:rsidR="00F0057D" w:rsidRPr="00377C24" w:rsidTr="002C2422">
              <w:trPr>
                <w:trHeight w:val="514"/>
              </w:trPr>
              <w:tc>
                <w:tcPr>
                  <w:tcW w:w="236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rPr>
                    <w:t>Агентство, класс рейтинга.</w:t>
                  </w:r>
                </w:p>
              </w:tc>
              <w:tc>
                <w:tcPr>
                  <w:tcW w:w="1699"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b/>
                    </w:rPr>
                  </w:pPr>
                  <w:r w:rsidRPr="00377C24">
                    <w:rPr>
                      <w:rFonts w:ascii="Franklin Gothic Book" w:eastAsia="Calibri" w:hAnsi="Franklin Gothic Book"/>
                      <w:b/>
                      <w:lang w:val="en-US"/>
                    </w:rPr>
                    <w:t>Standard</w:t>
                  </w:r>
                  <w:r w:rsidRPr="00377C24">
                    <w:rPr>
                      <w:rFonts w:ascii="Franklin Gothic Book" w:eastAsia="Calibri" w:hAnsi="Franklin Gothic Book"/>
                      <w:b/>
                    </w:rPr>
                    <w:t xml:space="preserve"> &amp;</w:t>
                  </w:r>
                  <w:r w:rsidRPr="00377C24">
                    <w:rPr>
                      <w:rFonts w:ascii="Franklin Gothic Book" w:eastAsia="Calibri" w:hAnsi="Franklin Gothic Book"/>
                      <w:b/>
                      <w:lang w:val="en-US"/>
                    </w:rPr>
                    <w:t>Poor</w:t>
                  </w:r>
                  <w:r w:rsidRPr="00377C24">
                    <w:rPr>
                      <w:rFonts w:ascii="Franklin Gothic Book" w:eastAsia="Calibri" w:hAnsi="Franklin Gothic Book"/>
                      <w:b/>
                    </w:rPr>
                    <w:t>’</w:t>
                  </w:r>
                  <w:r w:rsidRPr="00377C24">
                    <w:rPr>
                      <w:rFonts w:ascii="Franklin Gothic Book" w:eastAsia="Calibri" w:hAnsi="Franklin Gothic Book"/>
                      <w:b/>
                      <w:lang w:val="en-US"/>
                    </w:rPr>
                    <w:t>s</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lang w:val="en-US"/>
                    </w:rPr>
                    <w:t>Fitch</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lang w:val="en-US"/>
                    </w:rPr>
                    <w:t>Moody</w:t>
                  </w:r>
                  <w:r w:rsidRPr="00377C24">
                    <w:rPr>
                      <w:rFonts w:ascii="Franklin Gothic Book" w:eastAsia="Calibri" w:hAnsi="Franklin Gothic Book"/>
                      <w:b/>
                    </w:rPr>
                    <w:t>’</w:t>
                  </w:r>
                  <w:r w:rsidRPr="00377C24">
                    <w:rPr>
                      <w:rFonts w:ascii="Franklin Gothic Book" w:eastAsia="Calibri" w:hAnsi="Franklin Gothic Book"/>
                      <w:b/>
                      <w:lang w:val="en-US"/>
                    </w:rPr>
                    <w:t>s</w:t>
                  </w:r>
                </w:p>
              </w:tc>
              <w:tc>
                <w:tcPr>
                  <w:tcW w:w="284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b/>
                    </w:rPr>
                  </w:pPr>
                  <w:r w:rsidRPr="00377C24">
                    <w:rPr>
                      <w:rFonts w:ascii="Franklin Gothic Book" w:eastAsia="Calibri" w:hAnsi="Franklin Gothic Book"/>
                      <w:b/>
                    </w:rPr>
                    <w:t>Ограничения</w:t>
                  </w:r>
                </w:p>
              </w:tc>
            </w:tr>
            <w:tr w:rsidR="00F0057D" w:rsidRPr="00377C24" w:rsidTr="002C2422">
              <w:trPr>
                <w:trHeight w:val="1559"/>
              </w:trPr>
              <w:tc>
                <w:tcPr>
                  <w:tcW w:w="236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w:t>
                  </w:r>
                  <w:r w:rsidRPr="00377C24">
                    <w:rPr>
                      <w:rFonts w:ascii="Franklin Gothic Book" w:eastAsia="Calibri" w:hAnsi="Franklin Gothic Book"/>
                    </w:rPr>
                    <w:t xml:space="preserve"> группа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ИНВЕСТИЦИОННЫЙ</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(прогноз стабильный/позитивный)</w:t>
                  </w:r>
                </w:p>
              </w:tc>
              <w:tc>
                <w:tcPr>
                  <w:tcW w:w="1699"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«ААА», «АА», «А», «ВВВ»</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tabs>
                      <w:tab w:val="left" w:pos="1026"/>
                    </w:tabs>
                    <w:jc w:val="both"/>
                    <w:rPr>
                      <w:rFonts w:ascii="Franklin Gothic Book" w:eastAsia="Calibri" w:hAnsi="Franklin Gothic Book"/>
                    </w:rPr>
                  </w:pPr>
                  <w:r w:rsidRPr="00377C24">
                    <w:rPr>
                      <w:rFonts w:ascii="Franklin Gothic Book" w:eastAsia="Calibri" w:hAnsi="Franklin Gothic Book"/>
                    </w:rPr>
                    <w:t>«ААА», «АА», «А», «ВВВ»</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w:t>
                  </w:r>
                  <w:proofErr w:type="spellStart"/>
                  <w:r w:rsidRPr="00377C24">
                    <w:rPr>
                      <w:rFonts w:ascii="Franklin Gothic Book" w:eastAsia="Calibri" w:hAnsi="Franklin Gothic Book"/>
                    </w:rPr>
                    <w:t>Ааа</w:t>
                  </w:r>
                  <w:proofErr w:type="spellEnd"/>
                  <w:r w:rsidRPr="00377C24">
                    <w:rPr>
                      <w:rFonts w:ascii="Franklin Gothic Book" w:eastAsia="Calibri" w:hAnsi="Franklin Gothic Book"/>
                    </w:rPr>
                    <w:t>», «Аа1», «Аа2», «Аа3», «А1», «А2», «А3», «Ваа1», «Ваа2», «Ваа3»,</w:t>
                  </w:r>
                </w:p>
              </w:tc>
              <w:tc>
                <w:tcPr>
                  <w:tcW w:w="284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Соответствуют критерию банка-гаранта</w:t>
                  </w:r>
                </w:p>
              </w:tc>
            </w:tr>
            <w:tr w:rsidR="00F0057D" w:rsidRPr="00377C24" w:rsidTr="002C2422">
              <w:trPr>
                <w:trHeight w:val="2074"/>
              </w:trPr>
              <w:tc>
                <w:tcPr>
                  <w:tcW w:w="236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II</w:t>
                  </w:r>
                  <w:r w:rsidRPr="00377C24">
                    <w:rPr>
                      <w:rFonts w:ascii="Franklin Gothic Book" w:eastAsia="Calibri" w:hAnsi="Franklin Gothic Book"/>
                    </w:rPr>
                    <w:t xml:space="preserve"> группа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99"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w:t>
                  </w:r>
                  <w:proofErr w:type="gramStart"/>
                  <w:r w:rsidRPr="00377C24">
                    <w:rPr>
                      <w:rFonts w:ascii="Franklin Gothic Book" w:eastAsia="Calibri" w:hAnsi="Franklin Gothic Book"/>
                    </w:rPr>
                    <w:t>ВВВ»+</w:t>
                  </w:r>
                  <w:proofErr w:type="gramEnd"/>
                  <w:r w:rsidRPr="00377C24">
                    <w:rPr>
                      <w:rFonts w:ascii="Franklin Gothic Book" w:eastAsia="Calibri" w:hAnsi="Franklin Gothic Book"/>
                    </w:rPr>
                    <w:t xml:space="preserve"> прогноз негативный, «ВВ»</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w:t>
                  </w:r>
                  <w:proofErr w:type="gramStart"/>
                  <w:r w:rsidRPr="00377C24">
                    <w:rPr>
                      <w:rFonts w:ascii="Franklin Gothic Book" w:eastAsia="Calibri" w:hAnsi="Franklin Gothic Book"/>
                    </w:rPr>
                    <w:t>ВВВ»+</w:t>
                  </w:r>
                  <w:proofErr w:type="gramEnd"/>
                  <w:r w:rsidRPr="00377C24">
                    <w:rPr>
                      <w:rFonts w:ascii="Franklin Gothic Book" w:eastAsia="Calibri" w:hAnsi="Franklin Gothic Book"/>
                    </w:rPr>
                    <w:t xml:space="preserve"> прогноз негативный, «ВВ»</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«Ваа</w:t>
                  </w:r>
                  <w:proofErr w:type="gramStart"/>
                  <w:r w:rsidRPr="00377C24">
                    <w:rPr>
                      <w:rFonts w:ascii="Franklin Gothic Book" w:eastAsia="Calibri" w:hAnsi="Franklin Gothic Book"/>
                    </w:rPr>
                    <w:t>3»+</w:t>
                  </w:r>
                  <w:proofErr w:type="gramEnd"/>
                  <w:r w:rsidRPr="00377C24">
                    <w:rPr>
                      <w:rFonts w:ascii="Franklin Gothic Book" w:eastAsia="Calibri" w:hAnsi="Franklin Gothic Book"/>
                    </w:rPr>
                    <w:t xml:space="preserve"> прогноз негативный, «Ва1», «Ва2», «Ва3»</w:t>
                  </w:r>
                </w:p>
              </w:tc>
              <w:tc>
                <w:tcPr>
                  <w:tcW w:w="284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Сумма принимаемой гарантии не более 10% от чистых активов банка</w:t>
                  </w:r>
                </w:p>
              </w:tc>
            </w:tr>
            <w:tr w:rsidR="00F0057D" w:rsidRPr="00377C24" w:rsidTr="002C2422">
              <w:trPr>
                <w:trHeight w:val="5327"/>
              </w:trPr>
              <w:tc>
                <w:tcPr>
                  <w:tcW w:w="236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lang w:val="en-US"/>
                    </w:rPr>
                    <w:t>III</w:t>
                  </w:r>
                  <w:r w:rsidRPr="00377C24">
                    <w:rPr>
                      <w:rFonts w:ascii="Franklin Gothic Book" w:eastAsia="Calibri" w:hAnsi="Franklin Gothic Book"/>
                    </w:rPr>
                    <w:t xml:space="preserve"> РИСКОВАННЫЙ</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(но не дефолтный)</w:t>
                  </w:r>
                </w:p>
              </w:tc>
              <w:tc>
                <w:tcPr>
                  <w:tcW w:w="1699"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ind w:hanging="73"/>
                    <w:jc w:val="both"/>
                    <w:rPr>
                      <w:rFonts w:ascii="Franklin Gothic Book" w:eastAsia="Calibri" w:hAnsi="Franklin Gothic Book"/>
                    </w:rPr>
                  </w:pPr>
                  <w:r w:rsidRPr="00377C24">
                    <w:rPr>
                      <w:rFonts w:ascii="Franklin Gothic Book" w:eastAsia="Calibri" w:hAnsi="Franklin Gothic Book"/>
                    </w:rPr>
                    <w:t>«В», «ССС», «СС», «С»</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 «ССС», «СС», «С»</w:t>
                  </w:r>
                </w:p>
              </w:tc>
              <w:tc>
                <w:tcPr>
                  <w:tcW w:w="1700"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«В1», «В2», «В3», «Саа1», «Саа2», «Саа3»</w:t>
                  </w:r>
                </w:p>
              </w:tc>
              <w:tc>
                <w:tcPr>
                  <w:tcW w:w="2843" w:type="dxa"/>
                  <w:tcBorders>
                    <w:top w:val="single" w:sz="4" w:space="0" w:color="000000"/>
                    <w:left w:val="single" w:sz="4" w:space="0" w:color="000000"/>
                    <w:bottom w:val="single" w:sz="4" w:space="0" w:color="000000"/>
                    <w:right w:val="single" w:sz="4" w:space="0" w:color="000000"/>
                  </w:tcBorders>
                  <w:hideMark/>
                </w:tcPr>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1. Кредитная организация РФ</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2. Банк последние 3 года является безубыточным;</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377C24" w:rsidRDefault="00F0057D" w:rsidP="00E82F37">
                  <w:pPr>
                    <w:contextualSpacing/>
                    <w:jc w:val="both"/>
                    <w:rPr>
                      <w:rFonts w:ascii="Franklin Gothic Book" w:hAnsi="Franklin Gothic Book"/>
                    </w:rPr>
                  </w:pPr>
                  <w:r w:rsidRPr="00377C24">
                    <w:rPr>
                      <w:rFonts w:ascii="Franklin Gothic Book" w:hAnsi="Franklin Gothic Book"/>
                    </w:rPr>
                    <w:t>4. Предельная сумма гарантии - 1% от чистых активов банка.</w:t>
                  </w:r>
                </w:p>
                <w:p w:rsidR="00F0057D" w:rsidRPr="00377C24" w:rsidRDefault="00F0057D" w:rsidP="00E82F37">
                  <w:pPr>
                    <w:jc w:val="both"/>
                    <w:rPr>
                      <w:rFonts w:ascii="Franklin Gothic Book" w:eastAsia="Calibri" w:hAnsi="Franklin Gothic Book"/>
                    </w:rPr>
                  </w:pPr>
                  <w:r w:rsidRPr="00377C24">
                    <w:rPr>
                      <w:rFonts w:ascii="Franklin Gothic Book" w:eastAsia="Calibri" w:hAnsi="Franklin Gothic Book"/>
                    </w:rPr>
                    <w:t xml:space="preserve">5.В случае отсутствия рейтинга </w:t>
                  </w:r>
                  <w:r w:rsidRPr="00377C24">
                    <w:rPr>
                      <w:rFonts w:ascii="Franklin Gothic Book" w:eastAsia="Calibri" w:hAnsi="Franklin Gothic Book"/>
                      <w:lang w:val="en-US"/>
                    </w:rPr>
                    <w:t>S</w:t>
                  </w:r>
                  <w:r w:rsidRPr="00377C24">
                    <w:rPr>
                      <w:rFonts w:ascii="Franklin Gothic Book" w:eastAsia="Calibri" w:hAnsi="Franklin Gothic Book"/>
                    </w:rPr>
                    <w:t>&amp;</w:t>
                  </w:r>
                  <w:r w:rsidRPr="00377C24">
                    <w:rPr>
                      <w:rFonts w:ascii="Franklin Gothic Book" w:eastAsia="Calibri" w:hAnsi="Franklin Gothic Book"/>
                      <w:lang w:val="en-US"/>
                    </w:rPr>
                    <w:t>P</w:t>
                  </w:r>
                  <w:r w:rsidRPr="00377C24">
                    <w:rPr>
                      <w:rFonts w:ascii="Franklin Gothic Book" w:eastAsia="Calibri" w:hAnsi="Franklin Gothic Book"/>
                    </w:rPr>
                    <w:t xml:space="preserve">, </w:t>
                  </w:r>
                  <w:r w:rsidRPr="00377C24">
                    <w:rPr>
                      <w:rFonts w:ascii="Franklin Gothic Book" w:eastAsia="Calibri" w:hAnsi="Franklin Gothic Book"/>
                      <w:lang w:val="en-US"/>
                    </w:rPr>
                    <w:t>Fitch</w:t>
                  </w:r>
                  <w:r w:rsidRPr="00377C24">
                    <w:rPr>
                      <w:rFonts w:ascii="Franklin Gothic Book" w:eastAsia="Calibri" w:hAnsi="Franklin Gothic Book"/>
                    </w:rPr>
                    <w:t xml:space="preserve">, </w:t>
                  </w:r>
                  <w:r w:rsidRPr="00377C24">
                    <w:rPr>
                      <w:rFonts w:ascii="Franklin Gothic Book" w:eastAsia="Calibri" w:hAnsi="Franklin Gothic Book"/>
                      <w:lang w:val="en-US"/>
                    </w:rPr>
                    <w:t>Moody</w:t>
                  </w:r>
                  <w:r w:rsidRPr="00377C24">
                    <w:rPr>
                      <w:rFonts w:ascii="Franklin Gothic Book" w:eastAsia="Calibri" w:hAnsi="Franklin Gothic Book"/>
                    </w:rPr>
                    <w:t>’</w:t>
                  </w:r>
                  <w:r w:rsidRPr="00377C24">
                    <w:rPr>
                      <w:rFonts w:ascii="Franklin Gothic Book" w:eastAsia="Calibri" w:hAnsi="Franklin Gothic Book"/>
                      <w:lang w:val="en-US"/>
                    </w:rPr>
                    <w:t>s</w:t>
                  </w:r>
                  <w:r w:rsidRPr="00377C2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377C2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F00F5">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4F2FF8">
      <w:footerReference w:type="default" r:id="rId15"/>
      <w:pgSz w:w="11906" w:h="16838"/>
      <w:pgMar w:top="567" w:right="849"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748" w:rsidRDefault="009B0748">
      <w:r>
        <w:separator/>
      </w:r>
    </w:p>
  </w:endnote>
  <w:endnote w:type="continuationSeparator" w:id="0">
    <w:p w:rsidR="009B0748" w:rsidRDefault="009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748" w:rsidRDefault="009B0748">
    <w:pPr>
      <w:pStyle w:val="afa"/>
      <w:jc w:val="center"/>
    </w:pPr>
    <w:r>
      <w:fldChar w:fldCharType="begin"/>
    </w:r>
    <w:r>
      <w:instrText xml:space="preserve"> PAGE   \* MERGEFORMAT </w:instrText>
    </w:r>
    <w:r>
      <w:fldChar w:fldCharType="separate"/>
    </w:r>
    <w:r w:rsidR="004272F8">
      <w:rPr>
        <w:noProof/>
      </w:rPr>
      <w:t>15</w:t>
    </w:r>
    <w:r>
      <w:rPr>
        <w:noProof/>
      </w:rPr>
      <w:fldChar w:fldCharType="end"/>
    </w:r>
  </w:p>
  <w:p w:rsidR="009B0748" w:rsidRDefault="009B0748">
    <w:pPr>
      <w:pStyle w:val="Style2"/>
      <w:widowControl/>
      <w:ind w:left="5040"/>
      <w:jc w:val="both"/>
      <w:rPr>
        <w:rStyle w:val="FontStyle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748" w:rsidRDefault="009B0748">
    <w:pPr>
      <w:pStyle w:val="afa"/>
    </w:pPr>
  </w:p>
  <w:p w:rsidR="009B0748" w:rsidRDefault="009B07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748" w:rsidRDefault="009B0748">
      <w:r>
        <w:separator/>
      </w:r>
    </w:p>
  </w:footnote>
  <w:footnote w:type="continuationSeparator" w:id="0">
    <w:p w:rsidR="009B0748" w:rsidRDefault="009B0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2"/>
    <w:multiLevelType w:val="singleLevel"/>
    <w:tmpl w:val="00000002"/>
    <w:name w:val="WW8Num2"/>
    <w:lvl w:ilvl="0">
      <w:start w:val="1"/>
      <w:numFmt w:val="decimal"/>
      <w:lvlText w:val="%1."/>
      <w:lvlJc w:val="left"/>
      <w:pPr>
        <w:tabs>
          <w:tab w:val="num" w:pos="0"/>
        </w:tabs>
        <w:ind w:left="962" w:hanging="360"/>
      </w:pPr>
      <w:rPr>
        <w:b/>
      </w:rPr>
    </w:lvl>
  </w:abstractNum>
  <w:abstractNum w:abstractNumId="2">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1FD7A4A"/>
    <w:multiLevelType w:val="hybridMultilevel"/>
    <w:tmpl w:val="4B08C5A4"/>
    <w:lvl w:ilvl="0" w:tplc="9EFA8600">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06CA1A78"/>
    <w:multiLevelType w:val="hybridMultilevel"/>
    <w:tmpl w:val="3E38645C"/>
    <w:lvl w:ilvl="0" w:tplc="D05ABB5C">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D65A0D"/>
    <w:multiLevelType w:val="hybridMultilevel"/>
    <w:tmpl w:val="3E38645C"/>
    <w:lvl w:ilvl="0" w:tplc="D05ABB5C">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1">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3">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796316E"/>
    <w:multiLevelType w:val="hybridMultilevel"/>
    <w:tmpl w:val="6C34759C"/>
    <w:lvl w:ilvl="0" w:tplc="7A381B42">
      <w:start w:val="6"/>
      <w:numFmt w:val="decimal"/>
      <w:lvlText w:val="%1."/>
      <w:lvlJc w:val="left"/>
      <w:pPr>
        <w:ind w:left="927"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632B2E"/>
    <w:multiLevelType w:val="multilevel"/>
    <w:tmpl w:val="F04AFFE4"/>
    <w:lvl w:ilvl="0">
      <w:start w:val="1"/>
      <w:numFmt w:val="decimal"/>
      <w:lvlText w:val="%1"/>
      <w:lvlJc w:val="left"/>
      <w:pPr>
        <w:tabs>
          <w:tab w:val="num" w:pos="454"/>
        </w:tabs>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6">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F2E7961"/>
    <w:multiLevelType w:val="multilevel"/>
    <w:tmpl w:val="09A08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43A67303"/>
    <w:multiLevelType w:val="multilevel"/>
    <w:tmpl w:val="BC3CD13E"/>
    <w:lvl w:ilvl="0">
      <w:start w:val="6"/>
      <w:numFmt w:val="decimal"/>
      <w:lvlText w:val="%1"/>
      <w:lvlJc w:val="left"/>
      <w:pPr>
        <w:ind w:left="375" w:hanging="375"/>
      </w:pPr>
      <w:rPr>
        <w:rFonts w:hint="default"/>
      </w:rPr>
    </w:lvl>
    <w:lvl w:ilvl="1">
      <w:start w:val="2"/>
      <w:numFmt w:val="decimal"/>
      <w:lvlText w:val="%1.%2"/>
      <w:lvlJc w:val="left"/>
      <w:pPr>
        <w:ind w:left="1455" w:hanging="375"/>
      </w:pPr>
      <w:rPr>
        <w:rFonts w:hint="default"/>
        <w:b/>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1">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2">
    <w:nsid w:val="4D1D07F0"/>
    <w:multiLevelType w:val="hybridMultilevel"/>
    <w:tmpl w:val="3E38645C"/>
    <w:lvl w:ilvl="0" w:tplc="D05ABB5C">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7">
    <w:nsid w:val="65B06F41"/>
    <w:multiLevelType w:val="multilevel"/>
    <w:tmpl w:val="CAB62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0">
    <w:nsid w:val="749956A3"/>
    <w:multiLevelType w:val="hybridMultilevel"/>
    <w:tmpl w:val="3E38645C"/>
    <w:lvl w:ilvl="0" w:tplc="D05ABB5C">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1">
    <w:nsid w:val="75CD0F32"/>
    <w:multiLevelType w:val="multilevel"/>
    <w:tmpl w:val="2A52DDD6"/>
    <w:lvl w:ilvl="0">
      <w:start w:val="4"/>
      <w:numFmt w:val="decimal"/>
      <w:lvlText w:val="%1."/>
      <w:lvlJc w:val="left"/>
      <w:pPr>
        <w:ind w:left="390" w:hanging="390"/>
      </w:pPr>
      <w:rPr>
        <w:rFonts w:hint="default"/>
      </w:rPr>
    </w:lvl>
    <w:lvl w:ilvl="1">
      <w:start w:val="4"/>
      <w:numFmt w:val="decimal"/>
      <w:lvlText w:val="%1.%2."/>
      <w:lvlJc w:val="left"/>
      <w:pPr>
        <w:ind w:left="2558" w:hanging="720"/>
      </w:pPr>
      <w:rPr>
        <w:rFonts w:hint="default"/>
      </w:rPr>
    </w:lvl>
    <w:lvl w:ilvl="2">
      <w:start w:val="1"/>
      <w:numFmt w:val="decimal"/>
      <w:lvlText w:val="%1.%2.%3."/>
      <w:lvlJc w:val="left"/>
      <w:pPr>
        <w:ind w:left="4396" w:hanging="720"/>
      </w:pPr>
      <w:rPr>
        <w:rFonts w:hint="default"/>
      </w:rPr>
    </w:lvl>
    <w:lvl w:ilvl="3">
      <w:start w:val="1"/>
      <w:numFmt w:val="decimal"/>
      <w:lvlText w:val="%1.%2.%3.%4."/>
      <w:lvlJc w:val="left"/>
      <w:pPr>
        <w:ind w:left="6594" w:hanging="1080"/>
      </w:pPr>
      <w:rPr>
        <w:rFonts w:hint="default"/>
      </w:rPr>
    </w:lvl>
    <w:lvl w:ilvl="4">
      <w:start w:val="1"/>
      <w:numFmt w:val="decimal"/>
      <w:lvlText w:val="%1.%2.%3.%4.%5."/>
      <w:lvlJc w:val="left"/>
      <w:pPr>
        <w:ind w:left="8432" w:hanging="1080"/>
      </w:pPr>
      <w:rPr>
        <w:rFonts w:hint="default"/>
      </w:rPr>
    </w:lvl>
    <w:lvl w:ilvl="5">
      <w:start w:val="1"/>
      <w:numFmt w:val="decimal"/>
      <w:lvlText w:val="%1.%2.%3.%4.%5.%6."/>
      <w:lvlJc w:val="left"/>
      <w:pPr>
        <w:ind w:left="10630" w:hanging="1440"/>
      </w:pPr>
      <w:rPr>
        <w:rFonts w:hint="default"/>
      </w:rPr>
    </w:lvl>
    <w:lvl w:ilvl="6">
      <w:start w:val="1"/>
      <w:numFmt w:val="decimal"/>
      <w:lvlText w:val="%1.%2.%3.%4.%5.%6.%7."/>
      <w:lvlJc w:val="left"/>
      <w:pPr>
        <w:ind w:left="12468" w:hanging="1440"/>
      </w:pPr>
      <w:rPr>
        <w:rFonts w:hint="default"/>
      </w:rPr>
    </w:lvl>
    <w:lvl w:ilvl="7">
      <w:start w:val="1"/>
      <w:numFmt w:val="decimal"/>
      <w:lvlText w:val="%1.%2.%3.%4.%5.%6.%7.%8."/>
      <w:lvlJc w:val="left"/>
      <w:pPr>
        <w:ind w:left="14666" w:hanging="1800"/>
      </w:pPr>
      <w:rPr>
        <w:rFonts w:hint="default"/>
      </w:rPr>
    </w:lvl>
    <w:lvl w:ilvl="8">
      <w:start w:val="1"/>
      <w:numFmt w:val="decimal"/>
      <w:lvlText w:val="%1.%2.%3.%4.%5.%6.%7.%8.%9."/>
      <w:lvlJc w:val="left"/>
      <w:pPr>
        <w:ind w:left="16864" w:hanging="2160"/>
      </w:pPr>
      <w:rPr>
        <w:rFonts w:hint="default"/>
      </w:rPr>
    </w:lvl>
  </w:abstractNum>
  <w:abstractNum w:abstractNumId="32">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5"/>
  </w:num>
  <w:num w:numId="3">
    <w:abstractNumId w:val="26"/>
  </w:num>
  <w:num w:numId="4">
    <w:abstractNumId w:val="12"/>
  </w:num>
  <w:num w:numId="5">
    <w:abstractNumId w:val="21"/>
  </w:num>
  <w:num w:numId="6">
    <w:abstractNumId w:val="16"/>
  </w:num>
  <w:num w:numId="7">
    <w:abstractNumId w:val="23"/>
  </w:num>
  <w:num w:numId="8">
    <w:abstractNumId w:val="20"/>
  </w:num>
  <w:num w:numId="9">
    <w:abstractNumId w:val="29"/>
  </w:num>
  <w:num w:numId="10">
    <w:abstractNumId w:val="8"/>
  </w:num>
  <w:num w:numId="11">
    <w:abstractNumId w:val="32"/>
  </w:num>
  <w:num w:numId="12">
    <w:abstractNumId w:val="24"/>
  </w:num>
  <w:num w:numId="13">
    <w:abstractNumId w:val="9"/>
  </w:num>
  <w:num w:numId="14">
    <w:abstractNumId w:val="11"/>
  </w:num>
  <w:num w:numId="15">
    <w:abstractNumId w:val="7"/>
  </w:num>
  <w:num w:numId="16">
    <w:abstractNumId w:val="18"/>
  </w:num>
  <w:num w:numId="17">
    <w:abstractNumId w:val="28"/>
  </w:num>
  <w:num w:numId="18">
    <w:abstractNumId w:val="31"/>
  </w:num>
  <w:num w:numId="19">
    <w:abstractNumId w:val="14"/>
  </w:num>
  <w:num w:numId="20">
    <w:abstractNumId w:val="15"/>
  </w:num>
  <w:num w:numId="21">
    <w:abstractNumId w:val="10"/>
  </w:num>
  <w:num w:numId="22">
    <w:abstractNumId w:val="22"/>
  </w:num>
  <w:num w:numId="23">
    <w:abstractNumId w:val="27"/>
  </w:num>
  <w:num w:numId="24">
    <w:abstractNumId w:val="5"/>
  </w:num>
  <w:num w:numId="25">
    <w:abstractNumId w:val="6"/>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04A"/>
    <w:rsid w:val="0001169B"/>
    <w:rsid w:val="00012DBD"/>
    <w:rsid w:val="00016448"/>
    <w:rsid w:val="0002055A"/>
    <w:rsid w:val="00022043"/>
    <w:rsid w:val="00024022"/>
    <w:rsid w:val="0002474B"/>
    <w:rsid w:val="000252C1"/>
    <w:rsid w:val="0002578C"/>
    <w:rsid w:val="00026168"/>
    <w:rsid w:val="000261EB"/>
    <w:rsid w:val="00026341"/>
    <w:rsid w:val="00026BCE"/>
    <w:rsid w:val="000271DF"/>
    <w:rsid w:val="00031953"/>
    <w:rsid w:val="000321BC"/>
    <w:rsid w:val="000329F8"/>
    <w:rsid w:val="000339AB"/>
    <w:rsid w:val="00035D04"/>
    <w:rsid w:val="000406A5"/>
    <w:rsid w:val="00042005"/>
    <w:rsid w:val="000455C5"/>
    <w:rsid w:val="00045C88"/>
    <w:rsid w:val="0004627C"/>
    <w:rsid w:val="00047069"/>
    <w:rsid w:val="00047AED"/>
    <w:rsid w:val="00052694"/>
    <w:rsid w:val="0005389F"/>
    <w:rsid w:val="000548B2"/>
    <w:rsid w:val="0005596D"/>
    <w:rsid w:val="0006062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208E"/>
    <w:rsid w:val="00083746"/>
    <w:rsid w:val="00083981"/>
    <w:rsid w:val="00087589"/>
    <w:rsid w:val="00090219"/>
    <w:rsid w:val="00092534"/>
    <w:rsid w:val="00094CD4"/>
    <w:rsid w:val="000A122A"/>
    <w:rsid w:val="000A5C55"/>
    <w:rsid w:val="000A5D98"/>
    <w:rsid w:val="000A6380"/>
    <w:rsid w:val="000A7678"/>
    <w:rsid w:val="000A76CD"/>
    <w:rsid w:val="000B0B69"/>
    <w:rsid w:val="000B24D5"/>
    <w:rsid w:val="000B27D2"/>
    <w:rsid w:val="000B296E"/>
    <w:rsid w:val="000B37F2"/>
    <w:rsid w:val="000B58CC"/>
    <w:rsid w:val="000B5B35"/>
    <w:rsid w:val="000B62F2"/>
    <w:rsid w:val="000B65F6"/>
    <w:rsid w:val="000B7784"/>
    <w:rsid w:val="000B794A"/>
    <w:rsid w:val="000B7EF1"/>
    <w:rsid w:val="000C0EEE"/>
    <w:rsid w:val="000C0F66"/>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5EBB"/>
    <w:rsid w:val="000E6975"/>
    <w:rsid w:val="000E7B38"/>
    <w:rsid w:val="000F030F"/>
    <w:rsid w:val="000F210D"/>
    <w:rsid w:val="000F321C"/>
    <w:rsid w:val="000F3412"/>
    <w:rsid w:val="000F4315"/>
    <w:rsid w:val="000F52BB"/>
    <w:rsid w:val="000F78DA"/>
    <w:rsid w:val="0010058C"/>
    <w:rsid w:val="00100AF7"/>
    <w:rsid w:val="0010305B"/>
    <w:rsid w:val="00103C0F"/>
    <w:rsid w:val="00104F51"/>
    <w:rsid w:val="00106B7C"/>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27B6E"/>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BA5"/>
    <w:rsid w:val="00186D2E"/>
    <w:rsid w:val="001876C2"/>
    <w:rsid w:val="0019157E"/>
    <w:rsid w:val="00192E39"/>
    <w:rsid w:val="001935BB"/>
    <w:rsid w:val="00194832"/>
    <w:rsid w:val="00194C52"/>
    <w:rsid w:val="00195763"/>
    <w:rsid w:val="00195ED3"/>
    <w:rsid w:val="001967E5"/>
    <w:rsid w:val="00197246"/>
    <w:rsid w:val="0019798C"/>
    <w:rsid w:val="001A037B"/>
    <w:rsid w:val="001A30E1"/>
    <w:rsid w:val="001A43C5"/>
    <w:rsid w:val="001A494F"/>
    <w:rsid w:val="001A4A2C"/>
    <w:rsid w:val="001A5DCD"/>
    <w:rsid w:val="001A6DEF"/>
    <w:rsid w:val="001A6E56"/>
    <w:rsid w:val="001B04C9"/>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D705A"/>
    <w:rsid w:val="001E0C47"/>
    <w:rsid w:val="001E1D42"/>
    <w:rsid w:val="001E272F"/>
    <w:rsid w:val="001E2F43"/>
    <w:rsid w:val="001E3A6B"/>
    <w:rsid w:val="001E3CFE"/>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3A2"/>
    <w:rsid w:val="0021669E"/>
    <w:rsid w:val="00216806"/>
    <w:rsid w:val="00217079"/>
    <w:rsid w:val="0021788C"/>
    <w:rsid w:val="00220E63"/>
    <w:rsid w:val="00220FA6"/>
    <w:rsid w:val="0022298B"/>
    <w:rsid w:val="00224879"/>
    <w:rsid w:val="00224C6A"/>
    <w:rsid w:val="0022508B"/>
    <w:rsid w:val="002257D1"/>
    <w:rsid w:val="00225AA7"/>
    <w:rsid w:val="00226246"/>
    <w:rsid w:val="00227A7F"/>
    <w:rsid w:val="002324D8"/>
    <w:rsid w:val="00233E78"/>
    <w:rsid w:val="00234C89"/>
    <w:rsid w:val="00236A97"/>
    <w:rsid w:val="0023733C"/>
    <w:rsid w:val="00237F7F"/>
    <w:rsid w:val="0024027A"/>
    <w:rsid w:val="00240D11"/>
    <w:rsid w:val="00240E1A"/>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EBD"/>
    <w:rsid w:val="002740EC"/>
    <w:rsid w:val="002760A9"/>
    <w:rsid w:val="00276584"/>
    <w:rsid w:val="00276EA6"/>
    <w:rsid w:val="002772E1"/>
    <w:rsid w:val="002776CE"/>
    <w:rsid w:val="0028011E"/>
    <w:rsid w:val="002807D1"/>
    <w:rsid w:val="002809CE"/>
    <w:rsid w:val="00280F4D"/>
    <w:rsid w:val="00281154"/>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3789"/>
    <w:rsid w:val="002A3F15"/>
    <w:rsid w:val="002A608F"/>
    <w:rsid w:val="002A736C"/>
    <w:rsid w:val="002B0510"/>
    <w:rsid w:val="002B1C4C"/>
    <w:rsid w:val="002B2097"/>
    <w:rsid w:val="002B22BE"/>
    <w:rsid w:val="002B2BA5"/>
    <w:rsid w:val="002B6423"/>
    <w:rsid w:val="002B7354"/>
    <w:rsid w:val="002C03E0"/>
    <w:rsid w:val="002C1AF3"/>
    <w:rsid w:val="002C2422"/>
    <w:rsid w:val="002C294A"/>
    <w:rsid w:val="002C3686"/>
    <w:rsid w:val="002C3A37"/>
    <w:rsid w:val="002C541E"/>
    <w:rsid w:val="002C648E"/>
    <w:rsid w:val="002C66F5"/>
    <w:rsid w:val="002C6861"/>
    <w:rsid w:val="002C6F73"/>
    <w:rsid w:val="002C713D"/>
    <w:rsid w:val="002C79C8"/>
    <w:rsid w:val="002D2C27"/>
    <w:rsid w:val="002D5411"/>
    <w:rsid w:val="002D56C1"/>
    <w:rsid w:val="002E07AC"/>
    <w:rsid w:val="002E150B"/>
    <w:rsid w:val="002E1E65"/>
    <w:rsid w:val="002E1F9A"/>
    <w:rsid w:val="002E35EF"/>
    <w:rsid w:val="002E3D73"/>
    <w:rsid w:val="002E4391"/>
    <w:rsid w:val="002E4BD8"/>
    <w:rsid w:val="002E4E0A"/>
    <w:rsid w:val="002E573C"/>
    <w:rsid w:val="002E5C33"/>
    <w:rsid w:val="002E6B91"/>
    <w:rsid w:val="002E6E4F"/>
    <w:rsid w:val="002E73AD"/>
    <w:rsid w:val="002F070E"/>
    <w:rsid w:val="002F0A86"/>
    <w:rsid w:val="002F23D7"/>
    <w:rsid w:val="002F263E"/>
    <w:rsid w:val="002F2679"/>
    <w:rsid w:val="002F37EA"/>
    <w:rsid w:val="002F53C2"/>
    <w:rsid w:val="002F7BD5"/>
    <w:rsid w:val="00300819"/>
    <w:rsid w:val="00301B75"/>
    <w:rsid w:val="00301D4E"/>
    <w:rsid w:val="00302319"/>
    <w:rsid w:val="003024BC"/>
    <w:rsid w:val="003052A4"/>
    <w:rsid w:val="00307B5D"/>
    <w:rsid w:val="00307F47"/>
    <w:rsid w:val="003115DF"/>
    <w:rsid w:val="0031169C"/>
    <w:rsid w:val="0031462F"/>
    <w:rsid w:val="00314C89"/>
    <w:rsid w:val="00315333"/>
    <w:rsid w:val="00315D2B"/>
    <w:rsid w:val="00316474"/>
    <w:rsid w:val="003165EA"/>
    <w:rsid w:val="00316BC3"/>
    <w:rsid w:val="003210FF"/>
    <w:rsid w:val="003224E8"/>
    <w:rsid w:val="00325E17"/>
    <w:rsid w:val="003262DF"/>
    <w:rsid w:val="00327B1F"/>
    <w:rsid w:val="003306A6"/>
    <w:rsid w:val="00331A47"/>
    <w:rsid w:val="00331B85"/>
    <w:rsid w:val="00331C94"/>
    <w:rsid w:val="00333177"/>
    <w:rsid w:val="00335E2A"/>
    <w:rsid w:val="0033752C"/>
    <w:rsid w:val="003404D0"/>
    <w:rsid w:val="00343828"/>
    <w:rsid w:val="00343938"/>
    <w:rsid w:val="003441EB"/>
    <w:rsid w:val="0034426C"/>
    <w:rsid w:val="003445CE"/>
    <w:rsid w:val="00344E83"/>
    <w:rsid w:val="0034552E"/>
    <w:rsid w:val="00345E61"/>
    <w:rsid w:val="00345EC2"/>
    <w:rsid w:val="0034742B"/>
    <w:rsid w:val="00347555"/>
    <w:rsid w:val="00347637"/>
    <w:rsid w:val="00347F35"/>
    <w:rsid w:val="00350C9C"/>
    <w:rsid w:val="00354D33"/>
    <w:rsid w:val="0035643D"/>
    <w:rsid w:val="0036104C"/>
    <w:rsid w:val="00361796"/>
    <w:rsid w:val="00362E95"/>
    <w:rsid w:val="00364C94"/>
    <w:rsid w:val="00364D46"/>
    <w:rsid w:val="00365A39"/>
    <w:rsid w:val="003662F9"/>
    <w:rsid w:val="00366466"/>
    <w:rsid w:val="003709EF"/>
    <w:rsid w:val="003712F4"/>
    <w:rsid w:val="00371A65"/>
    <w:rsid w:val="00374A46"/>
    <w:rsid w:val="00375C9B"/>
    <w:rsid w:val="00377C24"/>
    <w:rsid w:val="00381EC1"/>
    <w:rsid w:val="00382B20"/>
    <w:rsid w:val="00383FFF"/>
    <w:rsid w:val="003840AC"/>
    <w:rsid w:val="00385BC9"/>
    <w:rsid w:val="0038621A"/>
    <w:rsid w:val="00386326"/>
    <w:rsid w:val="00391AB4"/>
    <w:rsid w:val="003924DC"/>
    <w:rsid w:val="00392767"/>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643D"/>
    <w:rsid w:val="003B707D"/>
    <w:rsid w:val="003B70FC"/>
    <w:rsid w:val="003B7451"/>
    <w:rsid w:val="003C1097"/>
    <w:rsid w:val="003C1BC6"/>
    <w:rsid w:val="003C54A6"/>
    <w:rsid w:val="003C55E0"/>
    <w:rsid w:val="003C6DC4"/>
    <w:rsid w:val="003D0ACB"/>
    <w:rsid w:val="003D126C"/>
    <w:rsid w:val="003D16BC"/>
    <w:rsid w:val="003D2450"/>
    <w:rsid w:val="003D25C8"/>
    <w:rsid w:val="003D5878"/>
    <w:rsid w:val="003D6761"/>
    <w:rsid w:val="003D68B9"/>
    <w:rsid w:val="003E1214"/>
    <w:rsid w:val="003E23F3"/>
    <w:rsid w:val="003E2ADC"/>
    <w:rsid w:val="003E35F4"/>
    <w:rsid w:val="003E5604"/>
    <w:rsid w:val="003E7CE4"/>
    <w:rsid w:val="003F021C"/>
    <w:rsid w:val="003F105C"/>
    <w:rsid w:val="003F1B71"/>
    <w:rsid w:val="003F35A9"/>
    <w:rsid w:val="003F3FA1"/>
    <w:rsid w:val="003F4375"/>
    <w:rsid w:val="003F5EC8"/>
    <w:rsid w:val="003F68E9"/>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2F8"/>
    <w:rsid w:val="004278C7"/>
    <w:rsid w:val="00430310"/>
    <w:rsid w:val="00431FF0"/>
    <w:rsid w:val="004321CC"/>
    <w:rsid w:val="00432F97"/>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4A1B"/>
    <w:rsid w:val="0047528C"/>
    <w:rsid w:val="004759E7"/>
    <w:rsid w:val="004768B4"/>
    <w:rsid w:val="00480BC4"/>
    <w:rsid w:val="00480E1A"/>
    <w:rsid w:val="0048128D"/>
    <w:rsid w:val="0048371B"/>
    <w:rsid w:val="00485140"/>
    <w:rsid w:val="00486A1F"/>
    <w:rsid w:val="0048769C"/>
    <w:rsid w:val="0049030A"/>
    <w:rsid w:val="00490BA1"/>
    <w:rsid w:val="00491BC1"/>
    <w:rsid w:val="00491EEC"/>
    <w:rsid w:val="004920AE"/>
    <w:rsid w:val="00492DD9"/>
    <w:rsid w:val="00492DF5"/>
    <w:rsid w:val="0049552D"/>
    <w:rsid w:val="004A014A"/>
    <w:rsid w:val="004A0A4F"/>
    <w:rsid w:val="004A23C8"/>
    <w:rsid w:val="004A3EBA"/>
    <w:rsid w:val="004A5181"/>
    <w:rsid w:val="004A5450"/>
    <w:rsid w:val="004A612D"/>
    <w:rsid w:val="004A771C"/>
    <w:rsid w:val="004B04A9"/>
    <w:rsid w:val="004B1982"/>
    <w:rsid w:val="004B3F03"/>
    <w:rsid w:val="004B4760"/>
    <w:rsid w:val="004B4A1A"/>
    <w:rsid w:val="004B5D24"/>
    <w:rsid w:val="004B612B"/>
    <w:rsid w:val="004B6820"/>
    <w:rsid w:val="004B6AFC"/>
    <w:rsid w:val="004B6C82"/>
    <w:rsid w:val="004C0677"/>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445E"/>
    <w:rsid w:val="004D6729"/>
    <w:rsid w:val="004D761D"/>
    <w:rsid w:val="004E07CA"/>
    <w:rsid w:val="004E2A81"/>
    <w:rsid w:val="004E3035"/>
    <w:rsid w:val="004E3DA7"/>
    <w:rsid w:val="004E3F3F"/>
    <w:rsid w:val="004E445E"/>
    <w:rsid w:val="004E4840"/>
    <w:rsid w:val="004E5ABD"/>
    <w:rsid w:val="004E65F3"/>
    <w:rsid w:val="004E6822"/>
    <w:rsid w:val="004F2727"/>
    <w:rsid w:val="004F29DA"/>
    <w:rsid w:val="004F2C42"/>
    <w:rsid w:val="004F2FF8"/>
    <w:rsid w:val="004F3265"/>
    <w:rsid w:val="004F35A7"/>
    <w:rsid w:val="004F3D7C"/>
    <w:rsid w:val="004F6104"/>
    <w:rsid w:val="004F6F3E"/>
    <w:rsid w:val="004F7AFB"/>
    <w:rsid w:val="00500B79"/>
    <w:rsid w:val="00500EA8"/>
    <w:rsid w:val="00501AB3"/>
    <w:rsid w:val="005052BE"/>
    <w:rsid w:val="00505580"/>
    <w:rsid w:val="00506190"/>
    <w:rsid w:val="00507F7B"/>
    <w:rsid w:val="00510F95"/>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1722"/>
    <w:rsid w:val="00572199"/>
    <w:rsid w:val="00572D39"/>
    <w:rsid w:val="00575069"/>
    <w:rsid w:val="005757A7"/>
    <w:rsid w:val="005761DA"/>
    <w:rsid w:val="005762A6"/>
    <w:rsid w:val="00577B6C"/>
    <w:rsid w:val="00580F5F"/>
    <w:rsid w:val="00581B84"/>
    <w:rsid w:val="00581FA4"/>
    <w:rsid w:val="00582367"/>
    <w:rsid w:val="005835F4"/>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0A8E"/>
    <w:rsid w:val="005E130C"/>
    <w:rsid w:val="005E1EAB"/>
    <w:rsid w:val="005E29B7"/>
    <w:rsid w:val="005E3481"/>
    <w:rsid w:val="005E3E6D"/>
    <w:rsid w:val="005E4444"/>
    <w:rsid w:val="005E4665"/>
    <w:rsid w:val="005E4E7B"/>
    <w:rsid w:val="005E64EC"/>
    <w:rsid w:val="005E6B2F"/>
    <w:rsid w:val="005E723D"/>
    <w:rsid w:val="005F00F5"/>
    <w:rsid w:val="005F05CA"/>
    <w:rsid w:val="005F468D"/>
    <w:rsid w:val="0060000E"/>
    <w:rsid w:val="006022DC"/>
    <w:rsid w:val="006035CD"/>
    <w:rsid w:val="00604B88"/>
    <w:rsid w:val="00605A5B"/>
    <w:rsid w:val="00606311"/>
    <w:rsid w:val="006071C6"/>
    <w:rsid w:val="0060799B"/>
    <w:rsid w:val="006103DF"/>
    <w:rsid w:val="00610846"/>
    <w:rsid w:val="0061447F"/>
    <w:rsid w:val="006149B8"/>
    <w:rsid w:val="0061702F"/>
    <w:rsid w:val="0061743D"/>
    <w:rsid w:val="006204A3"/>
    <w:rsid w:val="00623434"/>
    <w:rsid w:val="00624D7C"/>
    <w:rsid w:val="00625445"/>
    <w:rsid w:val="006259FC"/>
    <w:rsid w:val="00626E6B"/>
    <w:rsid w:val="006272B2"/>
    <w:rsid w:val="00631770"/>
    <w:rsid w:val="00632A47"/>
    <w:rsid w:val="0063353A"/>
    <w:rsid w:val="00633DCB"/>
    <w:rsid w:val="0063460C"/>
    <w:rsid w:val="0063566B"/>
    <w:rsid w:val="00636730"/>
    <w:rsid w:val="006403DF"/>
    <w:rsid w:val="00640A96"/>
    <w:rsid w:val="00640BA1"/>
    <w:rsid w:val="00644808"/>
    <w:rsid w:val="00644BC2"/>
    <w:rsid w:val="00644CFB"/>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749"/>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0932"/>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4A8"/>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15A7"/>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17E71"/>
    <w:rsid w:val="0072075C"/>
    <w:rsid w:val="00725A59"/>
    <w:rsid w:val="00725D74"/>
    <w:rsid w:val="007263FD"/>
    <w:rsid w:val="007273A3"/>
    <w:rsid w:val="0073052F"/>
    <w:rsid w:val="00730EC1"/>
    <w:rsid w:val="00732358"/>
    <w:rsid w:val="00732C22"/>
    <w:rsid w:val="00732D21"/>
    <w:rsid w:val="007335A1"/>
    <w:rsid w:val="00733AEA"/>
    <w:rsid w:val="00733D39"/>
    <w:rsid w:val="00733D3A"/>
    <w:rsid w:val="007347B7"/>
    <w:rsid w:val="00734F06"/>
    <w:rsid w:val="00736067"/>
    <w:rsid w:val="00736BA7"/>
    <w:rsid w:val="00741532"/>
    <w:rsid w:val="00743506"/>
    <w:rsid w:val="00745728"/>
    <w:rsid w:val="0075041B"/>
    <w:rsid w:val="00750703"/>
    <w:rsid w:val="007508C2"/>
    <w:rsid w:val="00754CEE"/>
    <w:rsid w:val="00757AA8"/>
    <w:rsid w:val="00757EA5"/>
    <w:rsid w:val="007612B5"/>
    <w:rsid w:val="00762010"/>
    <w:rsid w:val="00762C80"/>
    <w:rsid w:val="00762F33"/>
    <w:rsid w:val="007638CB"/>
    <w:rsid w:val="00764316"/>
    <w:rsid w:val="007659C7"/>
    <w:rsid w:val="00771211"/>
    <w:rsid w:val="00773030"/>
    <w:rsid w:val="00774BF7"/>
    <w:rsid w:val="00774E36"/>
    <w:rsid w:val="0077504F"/>
    <w:rsid w:val="007759C6"/>
    <w:rsid w:val="00775AF5"/>
    <w:rsid w:val="00777324"/>
    <w:rsid w:val="0078068C"/>
    <w:rsid w:val="00780917"/>
    <w:rsid w:val="00782594"/>
    <w:rsid w:val="00784407"/>
    <w:rsid w:val="00785B77"/>
    <w:rsid w:val="00785C49"/>
    <w:rsid w:val="00785CA2"/>
    <w:rsid w:val="00786156"/>
    <w:rsid w:val="007865F0"/>
    <w:rsid w:val="00792456"/>
    <w:rsid w:val="00793331"/>
    <w:rsid w:val="00793CD7"/>
    <w:rsid w:val="00794655"/>
    <w:rsid w:val="0079542F"/>
    <w:rsid w:val="0079677F"/>
    <w:rsid w:val="007971E3"/>
    <w:rsid w:val="007972AF"/>
    <w:rsid w:val="00797AA8"/>
    <w:rsid w:val="007A1C55"/>
    <w:rsid w:val="007A2095"/>
    <w:rsid w:val="007A364B"/>
    <w:rsid w:val="007A3E37"/>
    <w:rsid w:val="007A5C25"/>
    <w:rsid w:val="007A6C39"/>
    <w:rsid w:val="007B0CA2"/>
    <w:rsid w:val="007B205A"/>
    <w:rsid w:val="007B21FD"/>
    <w:rsid w:val="007B4529"/>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646"/>
    <w:rsid w:val="007D2FF4"/>
    <w:rsid w:val="007D3C76"/>
    <w:rsid w:val="007D44FC"/>
    <w:rsid w:val="007D58FD"/>
    <w:rsid w:val="007D5B70"/>
    <w:rsid w:val="007D7805"/>
    <w:rsid w:val="007E076A"/>
    <w:rsid w:val="007E1166"/>
    <w:rsid w:val="007E2709"/>
    <w:rsid w:val="007E33F0"/>
    <w:rsid w:val="007E3902"/>
    <w:rsid w:val="007E3E10"/>
    <w:rsid w:val="007E41AB"/>
    <w:rsid w:val="007E597A"/>
    <w:rsid w:val="007E73F7"/>
    <w:rsid w:val="007F3884"/>
    <w:rsid w:val="007F3C72"/>
    <w:rsid w:val="007F46FB"/>
    <w:rsid w:val="007F4B3C"/>
    <w:rsid w:val="007F7A07"/>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539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64FA"/>
    <w:rsid w:val="008B75E0"/>
    <w:rsid w:val="008C0452"/>
    <w:rsid w:val="008C242C"/>
    <w:rsid w:val="008C2CE4"/>
    <w:rsid w:val="008C4E22"/>
    <w:rsid w:val="008C4F68"/>
    <w:rsid w:val="008C5199"/>
    <w:rsid w:val="008C5919"/>
    <w:rsid w:val="008C76E5"/>
    <w:rsid w:val="008C7E75"/>
    <w:rsid w:val="008D2E0E"/>
    <w:rsid w:val="008D3286"/>
    <w:rsid w:val="008E25CA"/>
    <w:rsid w:val="008E2E80"/>
    <w:rsid w:val="008E354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02E"/>
    <w:rsid w:val="0090576D"/>
    <w:rsid w:val="00907E44"/>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2C0C"/>
    <w:rsid w:val="009336DA"/>
    <w:rsid w:val="00933819"/>
    <w:rsid w:val="00934132"/>
    <w:rsid w:val="009345FC"/>
    <w:rsid w:val="0094017F"/>
    <w:rsid w:val="00941A9C"/>
    <w:rsid w:val="00942D86"/>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4D02"/>
    <w:rsid w:val="009858FF"/>
    <w:rsid w:val="00985B6B"/>
    <w:rsid w:val="0098717B"/>
    <w:rsid w:val="009903F3"/>
    <w:rsid w:val="00990619"/>
    <w:rsid w:val="00991F33"/>
    <w:rsid w:val="009936B5"/>
    <w:rsid w:val="009937AE"/>
    <w:rsid w:val="00994E32"/>
    <w:rsid w:val="009959DA"/>
    <w:rsid w:val="009976FC"/>
    <w:rsid w:val="009A1A85"/>
    <w:rsid w:val="009A3451"/>
    <w:rsid w:val="009A38E5"/>
    <w:rsid w:val="009A3BFE"/>
    <w:rsid w:val="009A3F73"/>
    <w:rsid w:val="009A42DB"/>
    <w:rsid w:val="009A4CA8"/>
    <w:rsid w:val="009A58D0"/>
    <w:rsid w:val="009A5964"/>
    <w:rsid w:val="009A5A07"/>
    <w:rsid w:val="009A5EB3"/>
    <w:rsid w:val="009A624E"/>
    <w:rsid w:val="009B0748"/>
    <w:rsid w:val="009B21B1"/>
    <w:rsid w:val="009B33C9"/>
    <w:rsid w:val="009B3B38"/>
    <w:rsid w:val="009C2544"/>
    <w:rsid w:val="009C26CE"/>
    <w:rsid w:val="009C3DA9"/>
    <w:rsid w:val="009C3F62"/>
    <w:rsid w:val="009C4C24"/>
    <w:rsid w:val="009C50C4"/>
    <w:rsid w:val="009C5B7B"/>
    <w:rsid w:val="009C5BCA"/>
    <w:rsid w:val="009C6399"/>
    <w:rsid w:val="009C6BC5"/>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30CD"/>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3AF3"/>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6AE"/>
    <w:rsid w:val="00A31B6E"/>
    <w:rsid w:val="00A33777"/>
    <w:rsid w:val="00A3391D"/>
    <w:rsid w:val="00A33E2C"/>
    <w:rsid w:val="00A34325"/>
    <w:rsid w:val="00A348A9"/>
    <w:rsid w:val="00A35D1A"/>
    <w:rsid w:val="00A35D57"/>
    <w:rsid w:val="00A36F28"/>
    <w:rsid w:val="00A412A2"/>
    <w:rsid w:val="00A41C93"/>
    <w:rsid w:val="00A41F01"/>
    <w:rsid w:val="00A42ABB"/>
    <w:rsid w:val="00A45F86"/>
    <w:rsid w:val="00A467B0"/>
    <w:rsid w:val="00A47227"/>
    <w:rsid w:val="00A50B84"/>
    <w:rsid w:val="00A521A0"/>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9FD"/>
    <w:rsid w:val="00A82F1B"/>
    <w:rsid w:val="00A830E2"/>
    <w:rsid w:val="00A852B6"/>
    <w:rsid w:val="00A86C53"/>
    <w:rsid w:val="00A90622"/>
    <w:rsid w:val="00A90CED"/>
    <w:rsid w:val="00A9171A"/>
    <w:rsid w:val="00A927EF"/>
    <w:rsid w:val="00A92D8D"/>
    <w:rsid w:val="00A92EC7"/>
    <w:rsid w:val="00A93020"/>
    <w:rsid w:val="00A93C31"/>
    <w:rsid w:val="00A945A6"/>
    <w:rsid w:val="00A9539A"/>
    <w:rsid w:val="00AA090A"/>
    <w:rsid w:val="00AA1EF6"/>
    <w:rsid w:val="00AA279D"/>
    <w:rsid w:val="00AA293D"/>
    <w:rsid w:val="00AA3553"/>
    <w:rsid w:val="00AA46A5"/>
    <w:rsid w:val="00AA4E84"/>
    <w:rsid w:val="00AA6B32"/>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AF69DB"/>
    <w:rsid w:val="00B0161F"/>
    <w:rsid w:val="00B02FDE"/>
    <w:rsid w:val="00B03D05"/>
    <w:rsid w:val="00B05119"/>
    <w:rsid w:val="00B0526D"/>
    <w:rsid w:val="00B0544E"/>
    <w:rsid w:val="00B10936"/>
    <w:rsid w:val="00B112AE"/>
    <w:rsid w:val="00B13E54"/>
    <w:rsid w:val="00B140FB"/>
    <w:rsid w:val="00B14422"/>
    <w:rsid w:val="00B14570"/>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604"/>
    <w:rsid w:val="00B71F6F"/>
    <w:rsid w:val="00B74F35"/>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022E"/>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34F"/>
    <w:rsid w:val="00BC4823"/>
    <w:rsid w:val="00BC4CCB"/>
    <w:rsid w:val="00BC51ED"/>
    <w:rsid w:val="00BC6582"/>
    <w:rsid w:val="00BD09CD"/>
    <w:rsid w:val="00BD3593"/>
    <w:rsid w:val="00BD3D39"/>
    <w:rsid w:val="00BD44B6"/>
    <w:rsid w:val="00BD7358"/>
    <w:rsid w:val="00BE093B"/>
    <w:rsid w:val="00BE24D1"/>
    <w:rsid w:val="00BE4906"/>
    <w:rsid w:val="00BE57B1"/>
    <w:rsid w:val="00BE5C3F"/>
    <w:rsid w:val="00BE7B3E"/>
    <w:rsid w:val="00BE7F5A"/>
    <w:rsid w:val="00BF00B5"/>
    <w:rsid w:val="00BF00F5"/>
    <w:rsid w:val="00BF0DDF"/>
    <w:rsid w:val="00BF213E"/>
    <w:rsid w:val="00BF2576"/>
    <w:rsid w:val="00BF48FE"/>
    <w:rsid w:val="00BF4AEB"/>
    <w:rsid w:val="00BF51D2"/>
    <w:rsid w:val="00BF55A9"/>
    <w:rsid w:val="00C0218E"/>
    <w:rsid w:val="00C03007"/>
    <w:rsid w:val="00C040D6"/>
    <w:rsid w:val="00C1012F"/>
    <w:rsid w:val="00C1023C"/>
    <w:rsid w:val="00C12A3C"/>
    <w:rsid w:val="00C135CE"/>
    <w:rsid w:val="00C14ABC"/>
    <w:rsid w:val="00C16810"/>
    <w:rsid w:val="00C169A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4FAA"/>
    <w:rsid w:val="00C35948"/>
    <w:rsid w:val="00C35F1C"/>
    <w:rsid w:val="00C35FDA"/>
    <w:rsid w:val="00C3798A"/>
    <w:rsid w:val="00C37A32"/>
    <w:rsid w:val="00C401AA"/>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4EEA"/>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543"/>
    <w:rsid w:val="00C9779A"/>
    <w:rsid w:val="00C97B4E"/>
    <w:rsid w:val="00CA02F8"/>
    <w:rsid w:val="00CA0AAC"/>
    <w:rsid w:val="00CA57EE"/>
    <w:rsid w:val="00CA7314"/>
    <w:rsid w:val="00CB06B3"/>
    <w:rsid w:val="00CB0B7F"/>
    <w:rsid w:val="00CB0FAA"/>
    <w:rsid w:val="00CB29C6"/>
    <w:rsid w:val="00CB4350"/>
    <w:rsid w:val="00CB519B"/>
    <w:rsid w:val="00CB6517"/>
    <w:rsid w:val="00CB762D"/>
    <w:rsid w:val="00CB7653"/>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1BA9"/>
    <w:rsid w:val="00CF2168"/>
    <w:rsid w:val="00CF47D5"/>
    <w:rsid w:val="00CF739F"/>
    <w:rsid w:val="00D016A4"/>
    <w:rsid w:val="00D01C36"/>
    <w:rsid w:val="00D020D4"/>
    <w:rsid w:val="00D030B2"/>
    <w:rsid w:val="00D064EF"/>
    <w:rsid w:val="00D06B1B"/>
    <w:rsid w:val="00D073C7"/>
    <w:rsid w:val="00D1051E"/>
    <w:rsid w:val="00D11165"/>
    <w:rsid w:val="00D1228C"/>
    <w:rsid w:val="00D1336D"/>
    <w:rsid w:val="00D13B09"/>
    <w:rsid w:val="00D144B4"/>
    <w:rsid w:val="00D1613F"/>
    <w:rsid w:val="00D1776D"/>
    <w:rsid w:val="00D17F38"/>
    <w:rsid w:val="00D2139B"/>
    <w:rsid w:val="00D21971"/>
    <w:rsid w:val="00D24386"/>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77885"/>
    <w:rsid w:val="00D8007D"/>
    <w:rsid w:val="00D809C6"/>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817"/>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186"/>
    <w:rsid w:val="00DE3FF1"/>
    <w:rsid w:val="00DE4853"/>
    <w:rsid w:val="00DE4FBC"/>
    <w:rsid w:val="00DE6294"/>
    <w:rsid w:val="00DF0667"/>
    <w:rsid w:val="00DF1F35"/>
    <w:rsid w:val="00DF242A"/>
    <w:rsid w:val="00DF2C02"/>
    <w:rsid w:val="00DF7F96"/>
    <w:rsid w:val="00E0012B"/>
    <w:rsid w:val="00E01FB6"/>
    <w:rsid w:val="00E038E0"/>
    <w:rsid w:val="00E03E6E"/>
    <w:rsid w:val="00E10829"/>
    <w:rsid w:val="00E11CCB"/>
    <w:rsid w:val="00E11F02"/>
    <w:rsid w:val="00E12B68"/>
    <w:rsid w:val="00E137F6"/>
    <w:rsid w:val="00E14BDC"/>
    <w:rsid w:val="00E14CE9"/>
    <w:rsid w:val="00E17029"/>
    <w:rsid w:val="00E17756"/>
    <w:rsid w:val="00E17E81"/>
    <w:rsid w:val="00E23420"/>
    <w:rsid w:val="00E238DB"/>
    <w:rsid w:val="00E24BA9"/>
    <w:rsid w:val="00E262F3"/>
    <w:rsid w:val="00E2731F"/>
    <w:rsid w:val="00E301A3"/>
    <w:rsid w:val="00E30A5F"/>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2D63"/>
    <w:rsid w:val="00E54D06"/>
    <w:rsid w:val="00E56183"/>
    <w:rsid w:val="00E56736"/>
    <w:rsid w:val="00E56CD1"/>
    <w:rsid w:val="00E61043"/>
    <w:rsid w:val="00E6312F"/>
    <w:rsid w:val="00E65DB6"/>
    <w:rsid w:val="00E67109"/>
    <w:rsid w:val="00E67996"/>
    <w:rsid w:val="00E70EFB"/>
    <w:rsid w:val="00E711D1"/>
    <w:rsid w:val="00E728E5"/>
    <w:rsid w:val="00E7363E"/>
    <w:rsid w:val="00E73C2A"/>
    <w:rsid w:val="00E74EB6"/>
    <w:rsid w:val="00E758C0"/>
    <w:rsid w:val="00E76D05"/>
    <w:rsid w:val="00E82F37"/>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15C9"/>
    <w:rsid w:val="00EA200D"/>
    <w:rsid w:val="00EA34D3"/>
    <w:rsid w:val="00EA39BD"/>
    <w:rsid w:val="00EA39E0"/>
    <w:rsid w:val="00EA4350"/>
    <w:rsid w:val="00EA444E"/>
    <w:rsid w:val="00EA566C"/>
    <w:rsid w:val="00EA5ABC"/>
    <w:rsid w:val="00EA5F43"/>
    <w:rsid w:val="00EB242B"/>
    <w:rsid w:val="00EB434D"/>
    <w:rsid w:val="00EB46A6"/>
    <w:rsid w:val="00EC325E"/>
    <w:rsid w:val="00EC39AE"/>
    <w:rsid w:val="00EC3F8B"/>
    <w:rsid w:val="00EC461D"/>
    <w:rsid w:val="00EC4643"/>
    <w:rsid w:val="00EC544F"/>
    <w:rsid w:val="00EC655B"/>
    <w:rsid w:val="00EC6646"/>
    <w:rsid w:val="00EC692A"/>
    <w:rsid w:val="00ED39F9"/>
    <w:rsid w:val="00ED4148"/>
    <w:rsid w:val="00ED415F"/>
    <w:rsid w:val="00ED4191"/>
    <w:rsid w:val="00ED466B"/>
    <w:rsid w:val="00ED523C"/>
    <w:rsid w:val="00ED7298"/>
    <w:rsid w:val="00ED7438"/>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057D"/>
    <w:rsid w:val="00F013B2"/>
    <w:rsid w:val="00F01D9C"/>
    <w:rsid w:val="00F02025"/>
    <w:rsid w:val="00F0404E"/>
    <w:rsid w:val="00F04461"/>
    <w:rsid w:val="00F0448B"/>
    <w:rsid w:val="00F05679"/>
    <w:rsid w:val="00F06716"/>
    <w:rsid w:val="00F06FEC"/>
    <w:rsid w:val="00F107F2"/>
    <w:rsid w:val="00F12C10"/>
    <w:rsid w:val="00F1349F"/>
    <w:rsid w:val="00F1393E"/>
    <w:rsid w:val="00F13AB4"/>
    <w:rsid w:val="00F13B14"/>
    <w:rsid w:val="00F152CE"/>
    <w:rsid w:val="00F168DF"/>
    <w:rsid w:val="00F174C5"/>
    <w:rsid w:val="00F22635"/>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42DB"/>
    <w:rsid w:val="00FB6CBB"/>
    <w:rsid w:val="00FB7A6C"/>
    <w:rsid w:val="00FC0EAF"/>
    <w:rsid w:val="00FC1085"/>
    <w:rsid w:val="00FC619F"/>
    <w:rsid w:val="00FC66FB"/>
    <w:rsid w:val="00FC7981"/>
    <w:rsid w:val="00FC7E18"/>
    <w:rsid w:val="00FD013B"/>
    <w:rsid w:val="00FD178A"/>
    <w:rsid w:val="00FD1B24"/>
    <w:rsid w:val="00FD2154"/>
    <w:rsid w:val="00FD2947"/>
    <w:rsid w:val="00FD67B4"/>
    <w:rsid w:val="00FD766C"/>
    <w:rsid w:val="00FD7716"/>
    <w:rsid w:val="00FE00EF"/>
    <w:rsid w:val="00FE1190"/>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5:docId w15:val="{5B88C800-AA39-4A61-B0EC-7745D258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1104A"/>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uiPriority w:val="99"/>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uiPriority w:val="99"/>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uiPriority w:val="9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uiPriority w:val="99"/>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uiPriority w:val="99"/>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90CED"/>
  </w:style>
  <w:style w:type="table" w:customStyle="1" w:styleId="92">
    <w:name w:val="Сетка таблицы9"/>
    <w:basedOn w:val="a5"/>
    <w:next w:val="aff7"/>
    <w:uiPriority w:val="99"/>
    <w:rsid w:val="00A90CE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6"/>
    <w:uiPriority w:val="99"/>
    <w:semiHidden/>
    <w:unhideWhenUsed/>
    <w:rsid w:val="0090502E"/>
  </w:style>
  <w:style w:type="table" w:customStyle="1" w:styleId="102">
    <w:name w:val="Сетка таблицы10"/>
    <w:basedOn w:val="a5"/>
    <w:next w:val="aff7"/>
    <w:uiPriority w:val="99"/>
    <w:rsid w:val="009050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5"/>
    <w:next w:val="aff7"/>
    <w:uiPriority w:val="59"/>
    <w:rsid w:val="00C401A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c">
    <w:name w:val="Обычный5"/>
    <w:rsid w:val="000F52BB"/>
    <w:pPr>
      <w:widowControl w:val="0"/>
      <w:suppressAutoHyphens/>
      <w:snapToGrid w:val="0"/>
      <w:spacing w:before="200" w:line="300" w:lineRule="auto"/>
      <w:ind w:firstLine="840"/>
    </w:pPr>
    <w:rPr>
      <w:rFonts w:cs="Calibri"/>
      <w:sz w:val="22"/>
      <w:lang w:eastAsia="ar-SA"/>
    </w:rPr>
  </w:style>
  <w:style w:type="paragraph" w:customStyle="1" w:styleId="64">
    <w:name w:val="Обычный6"/>
    <w:rsid w:val="00E7363E"/>
    <w:pPr>
      <w:widowControl w:val="0"/>
      <w:suppressAutoHyphens/>
      <w:snapToGrid w:val="0"/>
      <w:spacing w:before="200" w:line="300" w:lineRule="auto"/>
      <w:ind w:firstLine="840"/>
    </w:pPr>
    <w:rPr>
      <w:rFonts w:cs="Calibri"/>
      <w:sz w:val="22"/>
      <w:lang w:eastAsia="ar-SA"/>
    </w:rPr>
  </w:style>
  <w:style w:type="paragraph" w:customStyle="1" w:styleId="ConsPlusCell">
    <w:name w:val="ConsPlusCell"/>
    <w:uiPriority w:val="99"/>
    <w:rsid w:val="00DE3186"/>
    <w:pPr>
      <w:autoSpaceDE w:val="0"/>
      <w:autoSpaceDN w:val="0"/>
      <w:adjustRightInd w:val="0"/>
    </w:pPr>
    <w:rPr>
      <w:rFonts w:ascii="Calibri" w:eastAsia="Calibri" w:hAnsi="Calibri" w:cs="Calibri"/>
      <w:sz w:val="22"/>
      <w:szCs w:val="22"/>
      <w:lang w:eastAsia="en-US"/>
    </w:rPr>
  </w:style>
  <w:style w:type="paragraph" w:customStyle="1" w:styleId="Style5">
    <w:name w:val="Style5"/>
    <w:basedOn w:val="a3"/>
    <w:uiPriority w:val="99"/>
    <w:rsid w:val="009B3B38"/>
    <w:pPr>
      <w:widowControl w:val="0"/>
      <w:autoSpaceDE w:val="0"/>
      <w:autoSpaceDN w:val="0"/>
      <w:adjustRightInd w:val="0"/>
      <w:spacing w:line="230" w:lineRule="exact"/>
      <w:ind w:hanging="360"/>
    </w:pPr>
    <w:rPr>
      <w:rFonts w:ascii="Bookman Old Style" w:hAnsi="Bookman Old Style"/>
    </w:rPr>
  </w:style>
  <w:style w:type="character" w:customStyle="1" w:styleId="FontStyle15">
    <w:name w:val="Font Style15"/>
    <w:uiPriority w:val="99"/>
    <w:rsid w:val="009B3B38"/>
    <w:rPr>
      <w:rFonts w:ascii="Bookman Old Style" w:hAnsi="Bookman Old Style" w:cs="Bookman Old Style"/>
      <w:b/>
      <w:bCs/>
      <w:i/>
      <w:iCs/>
      <w:sz w:val="36"/>
      <w:szCs w:val="36"/>
    </w:rPr>
  </w:style>
  <w:style w:type="character" w:customStyle="1" w:styleId="FontStyle20">
    <w:name w:val="Font Style20"/>
    <w:uiPriority w:val="99"/>
    <w:rsid w:val="009B3B38"/>
    <w:rPr>
      <w:rFonts w:ascii="Bookman Old Style" w:hAnsi="Bookman Old Style" w:cs="Bookman Old Style"/>
      <w:b/>
      <w:bCs/>
      <w:spacing w:val="10"/>
      <w:sz w:val="12"/>
      <w:szCs w:val="12"/>
    </w:rPr>
  </w:style>
  <w:style w:type="character" w:customStyle="1" w:styleId="FontStyle21">
    <w:name w:val="Font Style21"/>
    <w:uiPriority w:val="99"/>
    <w:rsid w:val="009B3B38"/>
    <w:rPr>
      <w:rFonts w:ascii="Bookman Old Style" w:hAnsi="Bookman Old Style" w:cs="Bookman Old Style"/>
      <w:sz w:val="18"/>
      <w:szCs w:val="18"/>
    </w:rPr>
  </w:style>
  <w:style w:type="character" w:customStyle="1" w:styleId="FontStyle22">
    <w:name w:val="Font Style22"/>
    <w:uiPriority w:val="99"/>
    <w:rsid w:val="009B3B38"/>
    <w:rPr>
      <w:rFonts w:ascii="Bookman Old Style" w:hAnsi="Bookman Old Style" w:cs="Bookman Old Style"/>
      <w:i/>
      <w:iCs/>
      <w:sz w:val="26"/>
      <w:szCs w:val="26"/>
    </w:rPr>
  </w:style>
  <w:style w:type="character" w:customStyle="1" w:styleId="FontStyle23">
    <w:name w:val="Font Style23"/>
    <w:uiPriority w:val="99"/>
    <w:rsid w:val="009B3B38"/>
    <w:rPr>
      <w:rFonts w:ascii="Bookman Old Style" w:hAnsi="Bookman Old Style" w:cs="Bookman Old Style"/>
      <w:b/>
      <w:bCs/>
      <w:sz w:val="18"/>
      <w:szCs w:val="18"/>
    </w:rPr>
  </w:style>
  <w:style w:type="character" w:customStyle="1" w:styleId="FontStyle34">
    <w:name w:val="Font Style34"/>
    <w:uiPriority w:val="99"/>
    <w:rsid w:val="009B3B38"/>
    <w:rPr>
      <w:rFonts w:ascii="Bookman Old Style" w:hAnsi="Bookman Old Style" w:cs="Bookman Old Style"/>
      <w:sz w:val="16"/>
      <w:szCs w:val="16"/>
    </w:rPr>
  </w:style>
  <w:style w:type="paragraph" w:customStyle="1" w:styleId="Style16">
    <w:name w:val="Style16"/>
    <w:basedOn w:val="a3"/>
    <w:uiPriority w:val="99"/>
    <w:rsid w:val="009B3B38"/>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51779181">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76970442">
      <w:bodyDiv w:val="1"/>
      <w:marLeft w:val="0"/>
      <w:marRight w:val="0"/>
      <w:marTop w:val="0"/>
      <w:marBottom w:val="0"/>
      <w:divBdr>
        <w:top w:val="none" w:sz="0" w:space="0" w:color="auto"/>
        <w:left w:val="none" w:sz="0" w:space="0" w:color="auto"/>
        <w:bottom w:val="none" w:sz="0" w:space="0" w:color="auto"/>
        <w:right w:val="none" w:sz="0" w:space="0" w:color="auto"/>
      </w:divBdr>
    </w:div>
    <w:div w:id="504633646">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271413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8034128">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05726763">
      <w:bodyDiv w:val="1"/>
      <w:marLeft w:val="0"/>
      <w:marRight w:val="0"/>
      <w:marTop w:val="0"/>
      <w:marBottom w:val="0"/>
      <w:divBdr>
        <w:top w:val="none" w:sz="0" w:space="0" w:color="auto"/>
        <w:left w:val="none" w:sz="0" w:space="0" w:color="auto"/>
        <w:bottom w:val="none" w:sz="0" w:space="0" w:color="auto"/>
        <w:right w:val="none" w:sz="0" w:space="0" w:color="auto"/>
      </w:divBdr>
    </w:div>
    <w:div w:id="1264798989">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6AB07-3C76-46EB-A038-0EED347B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29</Pages>
  <Words>10181</Words>
  <Characters>58033</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68078</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Костенко Наталья Григорьевна</cp:lastModifiedBy>
  <cp:revision>72</cp:revision>
  <cp:lastPrinted>2016-04-13T08:20:00Z</cp:lastPrinted>
  <dcterms:created xsi:type="dcterms:W3CDTF">2015-02-02T06:05:00Z</dcterms:created>
  <dcterms:modified xsi:type="dcterms:W3CDTF">2016-04-13T08:20:00Z</dcterms:modified>
</cp:coreProperties>
</file>