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B71" w:rsidRDefault="00A04B7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04B71" w:rsidRPr="00B422AA" w:rsidRDefault="00A04B7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04B71" w:rsidRDefault="00A04B7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04B71" w:rsidRPr="00B422AA" w:rsidRDefault="00A04B7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04B71" w:rsidRPr="00A04B71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F27441" w:rsidRPr="00F27441">
        <w:rPr>
          <w:rFonts w:ascii="Franklin Gothic Heavy" w:eastAsia="Tahoma" w:hAnsi="Franklin Gothic Heavy"/>
          <w:kern w:val="144"/>
          <w:sz w:val="44"/>
          <w:szCs w:val="52"/>
        </w:rPr>
        <w:t>автопогрузчику Hyundai 50DA-7E дизельный бортовой №594, зав. № HHKHFV10ED0000296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0D53F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27441">
        <w:rPr>
          <w:rFonts w:ascii="Franklin Gothic Book" w:hAnsi="Franklin Gothic Book"/>
          <w:b/>
        </w:rPr>
        <w:t>15</w:t>
      </w:r>
      <w:r w:rsidR="00A04B71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27441" w:rsidRDefault="00F27441" w:rsidP="00F27441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сменно-запасных частей к </w:t>
      </w:r>
    </w:p>
    <w:p w:rsidR="00F27441" w:rsidRDefault="00F27441" w:rsidP="00F27441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а</w:t>
      </w:r>
      <w:r w:rsidRPr="00A7038C">
        <w:rPr>
          <w:rFonts w:ascii="Franklin Gothic Book" w:hAnsi="Franklin Gothic Book"/>
          <w:b/>
          <w:sz w:val="22"/>
          <w:szCs w:val="22"/>
        </w:rPr>
        <w:t>втопогрузчик</w:t>
      </w:r>
      <w:r>
        <w:rPr>
          <w:rFonts w:ascii="Franklin Gothic Book" w:hAnsi="Franklin Gothic Book"/>
          <w:b/>
          <w:sz w:val="22"/>
          <w:szCs w:val="22"/>
        </w:rPr>
        <w:t>у</w:t>
      </w:r>
      <w:r w:rsidRPr="00A7038C">
        <w:rPr>
          <w:rFonts w:ascii="Franklin Gothic Book" w:hAnsi="Franklin Gothic Book"/>
          <w:b/>
          <w:sz w:val="22"/>
          <w:szCs w:val="22"/>
        </w:rPr>
        <w:t xml:space="preserve"> Hyundai 50DA-7E дизельный, бортовой</w:t>
      </w:r>
      <w:r>
        <w:rPr>
          <w:rFonts w:ascii="Franklin Gothic Book" w:hAnsi="Franklin Gothic Book"/>
          <w:b/>
          <w:sz w:val="22"/>
          <w:szCs w:val="22"/>
        </w:rPr>
        <w:t xml:space="preserve"> </w:t>
      </w:r>
      <w:r w:rsidRPr="00A7038C">
        <w:rPr>
          <w:rFonts w:ascii="Franklin Gothic Book" w:hAnsi="Franklin Gothic Book"/>
          <w:b/>
          <w:sz w:val="22"/>
          <w:szCs w:val="22"/>
        </w:rPr>
        <w:t xml:space="preserve">№ 594, </w:t>
      </w:r>
      <w:r>
        <w:rPr>
          <w:rFonts w:ascii="Franklin Gothic Book" w:hAnsi="Franklin Gothic Book"/>
          <w:b/>
          <w:sz w:val="22"/>
          <w:szCs w:val="22"/>
        </w:rPr>
        <w:t xml:space="preserve">зав. № </w:t>
      </w:r>
      <w:r w:rsidRPr="00A7038C">
        <w:rPr>
          <w:rFonts w:ascii="Franklin Gothic Book" w:hAnsi="Franklin Gothic Book"/>
          <w:b/>
          <w:sz w:val="22"/>
          <w:szCs w:val="22"/>
        </w:rPr>
        <w:t>HHKHFV10ED0000296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F27441" w:rsidRPr="00F27441" w:rsidTr="00A77F09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Поставка сменно-запасных частей к</w:t>
            </w:r>
          </w:p>
          <w:p w:rsidR="00F27441" w:rsidRPr="00F27441" w:rsidRDefault="00F27441" w:rsidP="00A77F0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автопогрузчику Hyundai 50DA-7E дизельный, бортовой № 594, зав. № HHKHFV10ED0000296</w:t>
            </w:r>
          </w:p>
        </w:tc>
      </w:tr>
      <w:tr w:rsidR="00F27441" w:rsidRPr="00F27441" w:rsidTr="00A77F0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Заказчик поставки </w:t>
            </w:r>
            <w:r w:rsidRPr="00F27441">
              <w:rPr>
                <w:rFonts w:ascii="Franklin Gothic Book" w:hAnsi="Franklin Gothic Book"/>
                <w:lang w:val="en-US"/>
              </w:rPr>
              <w:t>C</w:t>
            </w:r>
            <w:r w:rsidRPr="00F2744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lastRenderedPageBreak/>
              <w:t xml:space="preserve">Заявка заинтересованного подразделения № 11698 от 03.03.2016 г. </w:t>
            </w:r>
          </w:p>
        </w:tc>
      </w:tr>
      <w:tr w:rsidR="00F27441" w:rsidRPr="00F27441" w:rsidTr="00A77F0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Замена на вышедшем из строя автопогрузчике Hyundai 50DA-7E дизельный, бортовой № 594, зав. № HHKHFV10ED0000296</w:t>
            </w:r>
          </w:p>
        </w:tc>
      </w:tr>
      <w:tr w:rsidR="00F27441" w:rsidRPr="00F27441" w:rsidTr="00A77F0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pStyle w:val="af2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F27441" w:rsidRPr="00F27441" w:rsidRDefault="00F27441" w:rsidP="00A77F09">
            <w:pPr>
              <w:pStyle w:val="af2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F27441" w:rsidRPr="00F27441" w:rsidTr="00A77F0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катал. № </w:t>
            </w:r>
          </w:p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Кол – во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КОЛЬЦО УПЛОТНИТЕЛЬНОЕ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КОЛЬЦО УПЛОТНИТЕЛЬНОЕ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САЛЬНИК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САЛЬНИК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САЛЬНИК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О-КОЛЬЦО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XKBT-00428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 w:cs="Arial"/>
              </w:rPr>
            </w:pPr>
            <w:r w:rsidRPr="00F27441">
              <w:rPr>
                <w:rFonts w:ascii="Franklin Gothic Book" w:hAnsi="Franklin Gothic Book" w:cs="Arial"/>
              </w:rPr>
              <w:t>6</w:t>
            </w:r>
          </w:p>
        </w:tc>
      </w:tr>
      <w:tr w:rsidR="00F27441" w:rsidRPr="00F27441" w:rsidTr="00A77F0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F27441" w:rsidRPr="00F27441" w:rsidTr="00A77F09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both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Условия поставки </w:t>
            </w:r>
            <w:r w:rsidRPr="00F27441">
              <w:rPr>
                <w:rFonts w:ascii="Franklin Gothic Book" w:hAnsi="Franklin Gothic Book"/>
                <w:lang w:val="en-US"/>
              </w:rPr>
              <w:t>DDP</w:t>
            </w:r>
            <w:r w:rsidRPr="00F27441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F27441" w:rsidRPr="00F27441" w:rsidRDefault="00F27441" w:rsidP="00A77F09">
            <w:pPr>
              <w:jc w:val="both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F27441" w:rsidRPr="00F27441" w:rsidRDefault="00F27441" w:rsidP="00A77F09">
            <w:pPr>
              <w:jc w:val="both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(тридцать пять)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F27441" w:rsidRPr="00F27441" w:rsidTr="00A77F09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1" w:rsidRPr="00F27441" w:rsidRDefault="00F27441" w:rsidP="00A77F09">
            <w:pPr>
              <w:jc w:val="both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F27441" w:rsidRPr="00F27441" w:rsidRDefault="00F27441" w:rsidP="00A77F09">
            <w:pPr>
              <w:jc w:val="both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F27441" w:rsidRPr="00F27441" w:rsidRDefault="00F27441" w:rsidP="00F27441">
      <w:pPr>
        <w:pStyle w:val="af4"/>
        <w:rPr>
          <w:rFonts w:ascii="Franklin Gothic Book" w:hAnsi="Franklin Gothic Book"/>
          <w:sz w:val="24"/>
        </w:rPr>
      </w:pPr>
      <w:r w:rsidRPr="00F27441">
        <w:rPr>
          <w:rFonts w:ascii="Franklin Gothic Book" w:hAnsi="Franklin Gothic Book"/>
          <w:sz w:val="24"/>
        </w:rPr>
        <w:t xml:space="preserve">ДОГОВОР ПОСТАВКИ  №НМТП </w:t>
      </w:r>
    </w:p>
    <w:p w:rsidR="00F27441" w:rsidRPr="00F27441" w:rsidRDefault="00F27441" w:rsidP="00F27441">
      <w:pPr>
        <w:jc w:val="center"/>
        <w:rPr>
          <w:rFonts w:ascii="Franklin Gothic Book" w:hAnsi="Franklin Gothic Book"/>
          <w:b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               </w:t>
      </w:r>
      <w:r w:rsidRPr="00F2744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27441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19.05.2016 г.</w:t>
      </w:r>
      <w:r w:rsidRPr="00F27441">
        <w:rPr>
          <w:rFonts w:ascii="Franklin Gothic Book" w:hAnsi="Franklin Gothic Book"/>
          <w:u w:val="single"/>
        </w:rPr>
        <w:t>,</w:t>
      </w:r>
      <w:r w:rsidRPr="00F27441">
        <w:rPr>
          <w:rFonts w:ascii="Franklin Gothic Book" w:hAnsi="Franklin Gothic Book"/>
        </w:rPr>
        <w:t xml:space="preserve"> с одной стороны, и </w:t>
      </w:r>
      <w:r w:rsidRPr="00F27441">
        <w:rPr>
          <w:rFonts w:ascii="Franklin Gothic Book" w:hAnsi="Franklin Gothic Book"/>
          <w:b/>
        </w:rPr>
        <w:t>__________ «__________»</w:t>
      </w:r>
      <w:r w:rsidRPr="00F27441">
        <w:rPr>
          <w:rFonts w:ascii="Franklin Gothic Book" w:hAnsi="Franklin Gothic Book"/>
        </w:rPr>
        <w:t xml:space="preserve"> </w:t>
      </w:r>
      <w:r w:rsidRPr="00F27441">
        <w:rPr>
          <w:rFonts w:ascii="Franklin Gothic Book" w:hAnsi="Franklin Gothic Book"/>
          <w:b/>
        </w:rPr>
        <w:t>(__________),</w:t>
      </w:r>
      <w:r w:rsidRPr="00F27441">
        <w:rPr>
          <w:rFonts w:ascii="Franklin Gothic Book" w:hAnsi="Franklin Gothic Book"/>
        </w:rPr>
        <w:t xml:space="preserve">  именуемое в дальнейшем «Поставщик», в лице </w:t>
      </w:r>
      <w:r w:rsidRPr="00F27441">
        <w:rPr>
          <w:rFonts w:ascii="Franklin Gothic Book" w:hAnsi="Franklin Gothic Book"/>
          <w:b/>
        </w:rPr>
        <w:t>__________</w:t>
      </w:r>
      <w:r w:rsidRPr="00F27441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F27441" w:rsidRPr="00F27441" w:rsidRDefault="00F27441" w:rsidP="00F27441">
      <w:pPr>
        <w:jc w:val="both"/>
        <w:rPr>
          <w:rFonts w:ascii="Franklin Gothic Book" w:hAnsi="Franklin Gothic Book"/>
        </w:rPr>
      </w:pPr>
    </w:p>
    <w:p w:rsidR="00F27441" w:rsidRPr="00F27441" w:rsidRDefault="00F27441" w:rsidP="00F2744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27441">
        <w:rPr>
          <w:rFonts w:ascii="Franklin Gothic Book" w:hAnsi="Franklin Gothic Book"/>
          <w:b/>
          <w:caps/>
        </w:rPr>
        <w:t>Предмет Договора</w:t>
      </w:r>
    </w:p>
    <w:p w:rsidR="00F27441" w:rsidRPr="00F27441" w:rsidRDefault="00F27441" w:rsidP="00F2744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27441" w:rsidRPr="00F27441" w:rsidRDefault="00F27441" w:rsidP="00F2744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27441" w:rsidRPr="00F27441" w:rsidRDefault="00F27441" w:rsidP="00F27441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Поставщик обязуется поставить Покупателю </w:t>
      </w:r>
      <w:r w:rsidRPr="00F27441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F27441">
        <w:rPr>
          <w:rFonts w:ascii="Franklin Gothic Book" w:hAnsi="Franklin Gothic Book"/>
          <w:b/>
          <w:i/>
          <w:lang w:val="en-US"/>
        </w:rPr>
        <w:t>Hyundai</w:t>
      </w:r>
      <w:r w:rsidRPr="00F27441">
        <w:rPr>
          <w:rFonts w:ascii="Franklin Gothic Book" w:hAnsi="Franklin Gothic Book"/>
          <w:b/>
          <w:i/>
        </w:rPr>
        <w:t xml:space="preserve"> 50</w:t>
      </w:r>
      <w:r w:rsidRPr="00F27441">
        <w:rPr>
          <w:rFonts w:ascii="Franklin Gothic Book" w:hAnsi="Franklin Gothic Book"/>
          <w:b/>
          <w:i/>
          <w:lang w:val="en-US"/>
        </w:rPr>
        <w:t>DA</w:t>
      </w:r>
      <w:r w:rsidRPr="00F27441">
        <w:rPr>
          <w:rFonts w:ascii="Franklin Gothic Book" w:hAnsi="Franklin Gothic Book"/>
          <w:b/>
          <w:i/>
        </w:rPr>
        <w:t>-7</w:t>
      </w:r>
      <w:r w:rsidRPr="00F27441">
        <w:rPr>
          <w:rFonts w:ascii="Franklin Gothic Book" w:hAnsi="Franklin Gothic Book"/>
          <w:b/>
          <w:i/>
          <w:lang w:val="en-US"/>
        </w:rPr>
        <w:t>E</w:t>
      </w:r>
      <w:r w:rsidRPr="00F27441">
        <w:rPr>
          <w:rFonts w:ascii="Franklin Gothic Book" w:hAnsi="Franklin Gothic Book"/>
          <w:b/>
          <w:i/>
        </w:rPr>
        <w:t xml:space="preserve"> дизельный, бортовой №594, зав.№ </w:t>
      </w:r>
      <w:r w:rsidRPr="00F27441">
        <w:rPr>
          <w:rFonts w:ascii="Franklin Gothic Book" w:hAnsi="Franklin Gothic Book"/>
          <w:b/>
          <w:i/>
          <w:lang w:val="en-US"/>
        </w:rPr>
        <w:t>HHKHFV</w:t>
      </w:r>
      <w:r w:rsidRPr="00F27441">
        <w:rPr>
          <w:rFonts w:ascii="Franklin Gothic Book" w:hAnsi="Franklin Gothic Book"/>
          <w:b/>
          <w:i/>
        </w:rPr>
        <w:t>10</w:t>
      </w:r>
      <w:r w:rsidRPr="00F27441">
        <w:rPr>
          <w:rFonts w:ascii="Franklin Gothic Book" w:hAnsi="Franklin Gothic Book"/>
          <w:b/>
          <w:i/>
          <w:lang w:val="en-US"/>
        </w:rPr>
        <w:t>ED</w:t>
      </w:r>
      <w:r w:rsidRPr="00F27441">
        <w:rPr>
          <w:rFonts w:ascii="Franklin Gothic Book" w:hAnsi="Franklin Gothic Book"/>
          <w:b/>
          <w:i/>
        </w:rPr>
        <w:t>0000296</w:t>
      </w:r>
      <w:r w:rsidRPr="00F27441">
        <w:rPr>
          <w:rFonts w:ascii="Franklin Gothic Book" w:hAnsi="Franklin Gothic Book"/>
          <w:b/>
        </w:rPr>
        <w:t xml:space="preserve"> </w:t>
      </w:r>
      <w:r w:rsidRPr="00F27441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</w:t>
      </w:r>
      <w:r w:rsidRPr="00F27441">
        <w:rPr>
          <w:rFonts w:ascii="Franklin Gothic Book" w:hAnsi="Franklin Gothic Book"/>
        </w:rPr>
        <w:lastRenderedPageBreak/>
        <w:t xml:space="preserve">Договора. Общая  стоимость договора составляет </w:t>
      </w:r>
      <w:r w:rsidRPr="00F2744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F27441" w:rsidRPr="00F27441" w:rsidRDefault="00F27441" w:rsidP="00F2744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27441" w:rsidRPr="00F27441" w:rsidRDefault="00F27441" w:rsidP="00F2744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27441" w:rsidRPr="00F27441" w:rsidRDefault="00F27441" w:rsidP="00F2744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27441" w:rsidRPr="00F27441" w:rsidRDefault="00F27441" w:rsidP="00F27441">
      <w:pPr>
        <w:pStyle w:val="a9"/>
        <w:rPr>
          <w:rFonts w:ascii="Franklin Gothic Book" w:hAnsi="Franklin Gothic Book"/>
          <w:sz w:val="24"/>
          <w:szCs w:val="24"/>
        </w:rPr>
      </w:pPr>
    </w:p>
    <w:p w:rsidR="00F27441" w:rsidRPr="00F27441" w:rsidRDefault="00F27441" w:rsidP="00F27441">
      <w:pPr>
        <w:pStyle w:val="a9"/>
        <w:rPr>
          <w:rFonts w:ascii="Franklin Gothic Book" w:hAnsi="Franklin Gothic Book"/>
          <w:sz w:val="24"/>
          <w:szCs w:val="24"/>
        </w:rPr>
      </w:pPr>
    </w:p>
    <w:p w:rsidR="00F27441" w:rsidRPr="00F27441" w:rsidRDefault="00F27441" w:rsidP="00F2744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27441">
        <w:rPr>
          <w:rFonts w:ascii="Franklin Gothic Book" w:hAnsi="Franklin Gothic Book"/>
          <w:b/>
          <w:caps/>
        </w:rPr>
        <w:t>Качество и комплектность</w:t>
      </w:r>
    </w:p>
    <w:p w:rsidR="00F27441" w:rsidRPr="00F27441" w:rsidRDefault="00F27441" w:rsidP="00F27441">
      <w:pPr>
        <w:ind w:left="240"/>
        <w:jc w:val="both"/>
        <w:rPr>
          <w:rFonts w:ascii="Franklin Gothic Book" w:hAnsi="Franklin Gothic Book"/>
          <w:b/>
        </w:rPr>
      </w:pPr>
    </w:p>
    <w:p w:rsidR="00F27441" w:rsidRPr="00F27441" w:rsidRDefault="00F27441" w:rsidP="00F2744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F27441" w:rsidRPr="00F27441" w:rsidRDefault="00F27441" w:rsidP="00F2744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27441" w:rsidRPr="00F27441" w:rsidRDefault="00F27441" w:rsidP="00F2744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F27441" w:rsidRPr="00F27441" w:rsidRDefault="00F27441" w:rsidP="00F2744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27441" w:rsidRPr="00F27441" w:rsidRDefault="00F27441" w:rsidP="00F2744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F27441">
        <w:rPr>
          <w:rFonts w:ascii="Franklin Gothic Book" w:hAnsi="Franklin Gothic Book"/>
          <w:sz w:val="24"/>
          <w:szCs w:val="24"/>
        </w:rPr>
        <w:tab/>
      </w:r>
    </w:p>
    <w:p w:rsidR="00F27441" w:rsidRPr="00F27441" w:rsidRDefault="00F27441" w:rsidP="00F27441">
      <w:pPr>
        <w:pStyle w:val="a9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  <w:r w:rsidRPr="00F27441">
        <w:rPr>
          <w:rFonts w:ascii="Franklin Gothic Book" w:hAnsi="Franklin Gothic Book"/>
          <w:sz w:val="24"/>
          <w:szCs w:val="24"/>
        </w:rPr>
        <w:tab/>
      </w:r>
    </w:p>
    <w:p w:rsidR="00F27441" w:rsidRPr="00F27441" w:rsidRDefault="00F27441" w:rsidP="00F27441">
      <w:pPr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ab/>
      </w:r>
    </w:p>
    <w:p w:rsidR="00F27441" w:rsidRPr="00F27441" w:rsidRDefault="00F27441" w:rsidP="00F27441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F2744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F27441" w:rsidRPr="00F27441" w:rsidRDefault="00F27441" w:rsidP="00F2744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F27441">
        <w:rPr>
          <w:rFonts w:ascii="Franklin Gothic Book" w:hAnsi="Franklin Gothic Book"/>
          <w:b/>
          <w:sz w:val="24"/>
          <w:szCs w:val="24"/>
        </w:rPr>
        <w:t xml:space="preserve"> </w:t>
      </w:r>
      <w:r w:rsidRPr="00F27441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F27441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27441">
        <w:rPr>
          <w:rFonts w:ascii="Franklin Gothic Book" w:hAnsi="Franklin Gothic Book"/>
          <w:sz w:val="24"/>
          <w:szCs w:val="24"/>
        </w:rPr>
        <w:t xml:space="preserve"> пяти </w:t>
      </w:r>
      <w:r w:rsidRPr="00F27441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F27441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F27441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F27441">
        <w:rPr>
          <w:rFonts w:ascii="Franklin Gothic Book" w:hAnsi="Franklin Gothic Book"/>
          <w:sz w:val="24"/>
          <w:szCs w:val="24"/>
        </w:rPr>
        <w:t xml:space="preserve">. </w:t>
      </w:r>
      <w:r w:rsidRPr="00F27441">
        <w:rPr>
          <w:rFonts w:ascii="Franklin Gothic Book" w:hAnsi="Franklin Gothic Book"/>
          <w:bCs/>
          <w:sz w:val="24"/>
          <w:szCs w:val="24"/>
        </w:rPr>
        <w:t>В течение</w:t>
      </w:r>
      <w:r w:rsidRPr="00F27441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F27441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F27441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F27441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F27441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объеме  </w:t>
      </w:r>
      <w:r w:rsidRPr="00F27441">
        <w:rPr>
          <w:rFonts w:ascii="Franklin Gothic Book" w:hAnsi="Franklin Gothic Book"/>
          <w:sz w:val="24"/>
          <w:szCs w:val="24"/>
        </w:rPr>
        <w:lastRenderedPageBreak/>
        <w:t>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F27441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F27441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F27441" w:rsidRPr="00F27441" w:rsidRDefault="00F27441" w:rsidP="00F2744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F27441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F27441" w:rsidRPr="00F27441" w:rsidRDefault="00F27441" w:rsidP="00F2744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F27441" w:rsidRPr="00F27441" w:rsidRDefault="00F27441" w:rsidP="00F2744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27441">
        <w:rPr>
          <w:rFonts w:ascii="Franklin Gothic Book" w:hAnsi="Franklin Gothic Book"/>
          <w:b/>
          <w:caps/>
        </w:rPr>
        <w:t>Цены и порядок расчетов</w:t>
      </w:r>
    </w:p>
    <w:p w:rsidR="00F27441" w:rsidRPr="00F27441" w:rsidRDefault="00F27441" w:rsidP="00F27441">
      <w:pPr>
        <w:ind w:left="360"/>
        <w:jc w:val="both"/>
        <w:rPr>
          <w:rFonts w:ascii="Franklin Gothic Book" w:hAnsi="Franklin Gothic Book"/>
          <w:b/>
        </w:rPr>
      </w:pPr>
    </w:p>
    <w:p w:rsidR="00F27441" w:rsidRPr="00F27441" w:rsidRDefault="00F27441" w:rsidP="00F2744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F27441" w:rsidRPr="00F27441" w:rsidRDefault="00F27441" w:rsidP="00F2744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F27441" w:rsidRPr="00F27441" w:rsidRDefault="00F27441" w:rsidP="00F2744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F27441" w:rsidRPr="00F27441" w:rsidRDefault="00F27441" w:rsidP="00F27441">
      <w:pPr>
        <w:jc w:val="both"/>
        <w:rPr>
          <w:rFonts w:ascii="Franklin Gothic Book" w:hAnsi="Franklin Gothic Book"/>
          <w:b/>
        </w:rPr>
      </w:pPr>
    </w:p>
    <w:p w:rsidR="00F27441" w:rsidRPr="00F27441" w:rsidRDefault="00F27441" w:rsidP="00F2744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27441">
        <w:rPr>
          <w:rFonts w:ascii="Franklin Gothic Book" w:hAnsi="Franklin Gothic Book"/>
          <w:b/>
          <w:caps/>
        </w:rPr>
        <w:t>Ответственность Сторон</w:t>
      </w:r>
    </w:p>
    <w:p w:rsidR="00F27441" w:rsidRPr="00F27441" w:rsidRDefault="00F27441" w:rsidP="00F27441">
      <w:pPr>
        <w:ind w:left="360"/>
        <w:jc w:val="both"/>
        <w:rPr>
          <w:rFonts w:ascii="Franklin Gothic Book" w:hAnsi="Franklin Gothic Book"/>
          <w:b/>
        </w:rPr>
      </w:pPr>
    </w:p>
    <w:p w:rsidR="00F27441" w:rsidRPr="00F27441" w:rsidRDefault="00F27441" w:rsidP="00F27441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27441" w:rsidRPr="00F27441" w:rsidRDefault="00F27441" w:rsidP="00F2744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27441" w:rsidRPr="00F27441" w:rsidRDefault="00F27441" w:rsidP="00F27441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27441" w:rsidRPr="00F27441" w:rsidRDefault="00F27441" w:rsidP="00F2744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27441" w:rsidRPr="00F27441" w:rsidRDefault="00F27441" w:rsidP="00F2744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27441" w:rsidRPr="00F27441" w:rsidRDefault="00F27441" w:rsidP="00F27441">
      <w:pPr>
        <w:jc w:val="both"/>
        <w:rPr>
          <w:rFonts w:ascii="Franklin Gothic Book" w:hAnsi="Franklin Gothic Book"/>
        </w:rPr>
      </w:pPr>
    </w:p>
    <w:p w:rsidR="00F27441" w:rsidRPr="00F27441" w:rsidRDefault="00F27441" w:rsidP="00F27441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F2744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27441" w:rsidRPr="00F27441" w:rsidRDefault="00F27441" w:rsidP="00F2744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F27441" w:rsidRPr="00F27441" w:rsidRDefault="00F27441" w:rsidP="00F2744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2744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27441" w:rsidRPr="00F27441" w:rsidRDefault="00F27441" w:rsidP="00F2744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2744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7441" w:rsidRPr="00F27441" w:rsidRDefault="00F27441" w:rsidP="00F2744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27441" w:rsidRPr="00F27441" w:rsidRDefault="00F27441" w:rsidP="00F2744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  <w:bCs/>
        </w:rPr>
        <w:lastRenderedPageBreak/>
        <w:t xml:space="preserve"> </w:t>
      </w:r>
      <w:r w:rsidRPr="00F27441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27441" w:rsidRPr="00F27441" w:rsidRDefault="00F27441" w:rsidP="00F2744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27441" w:rsidRPr="00F27441" w:rsidRDefault="00F27441" w:rsidP="00F2744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-  отказ Поставщика от передачи Покупателю товара;</w:t>
      </w:r>
    </w:p>
    <w:p w:rsidR="00F27441" w:rsidRPr="00F27441" w:rsidRDefault="00F27441" w:rsidP="00F2744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744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F27441" w:rsidRPr="00F27441" w:rsidRDefault="00F27441" w:rsidP="00F2744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7441">
        <w:rPr>
          <w:rFonts w:ascii="Franklin Gothic Book" w:eastAsiaTheme="minorHAnsi" w:hAnsi="Franklin Gothic Book"/>
          <w:lang w:eastAsia="en-US"/>
        </w:rPr>
        <w:t>-</w:t>
      </w:r>
      <w:r w:rsidRPr="00F27441">
        <w:rPr>
          <w:rFonts w:ascii="Franklin Gothic Book" w:hAnsi="Franklin Gothic Book"/>
        </w:rPr>
        <w:t xml:space="preserve">  </w:t>
      </w:r>
      <w:r w:rsidRPr="00F2744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27441" w:rsidRPr="00F27441" w:rsidRDefault="00F27441" w:rsidP="00F2744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744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27441" w:rsidRPr="00F27441" w:rsidRDefault="00F27441" w:rsidP="00F2744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7441">
        <w:rPr>
          <w:rFonts w:ascii="Franklin Gothic Book" w:eastAsiaTheme="minorHAnsi" w:hAnsi="Franklin Gothic Book"/>
          <w:lang w:eastAsia="en-US"/>
        </w:rPr>
        <w:t xml:space="preserve">6.6. </w:t>
      </w:r>
      <w:r w:rsidRPr="00F27441">
        <w:rPr>
          <w:rFonts w:ascii="Franklin Gothic Book" w:eastAsiaTheme="minorHAnsi" w:hAnsi="Franklin Gothic Book"/>
          <w:lang w:eastAsia="en-US"/>
        </w:rPr>
        <w:tab/>
      </w:r>
      <w:r w:rsidRPr="00F2744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27441" w:rsidRPr="00F27441" w:rsidRDefault="00F27441" w:rsidP="00F2744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2744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27441" w:rsidRPr="00F27441" w:rsidRDefault="00F27441" w:rsidP="00F2744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27441" w:rsidRPr="00F27441" w:rsidRDefault="00F27441" w:rsidP="00F2744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744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27441" w:rsidRPr="00F27441" w:rsidRDefault="00F27441" w:rsidP="00F2744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744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27441">
        <w:rPr>
          <w:rFonts w:ascii="Franklin Gothic Book" w:hAnsi="Franklin Gothic Book"/>
        </w:rPr>
        <w:t xml:space="preserve"> </w:t>
      </w:r>
    </w:p>
    <w:p w:rsidR="00F27441" w:rsidRPr="00F27441" w:rsidRDefault="00F27441" w:rsidP="00F2744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744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27441" w:rsidRPr="00F27441" w:rsidRDefault="00F27441" w:rsidP="00F2744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744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27441" w:rsidRDefault="00F27441" w:rsidP="00F27441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27441" w:rsidRPr="00F27441" w:rsidRDefault="00F27441" w:rsidP="00F27441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</w:p>
    <w:p w:rsidR="00F27441" w:rsidRPr="00F27441" w:rsidRDefault="00F27441" w:rsidP="00F27441">
      <w:pPr>
        <w:jc w:val="both"/>
        <w:rPr>
          <w:rFonts w:ascii="Franklin Gothic Book" w:hAnsi="Franklin Gothic Book"/>
          <w:b/>
        </w:rPr>
      </w:pPr>
      <w:r w:rsidRPr="00F27441">
        <w:rPr>
          <w:rFonts w:ascii="Franklin Gothic Book" w:hAnsi="Franklin Gothic Book"/>
          <w:b/>
        </w:rPr>
        <w:t xml:space="preserve">     8. </w:t>
      </w:r>
      <w:r w:rsidRPr="00F2744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27441" w:rsidRPr="00F27441" w:rsidRDefault="00F27441" w:rsidP="00F2744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</w:t>
      </w:r>
      <w:r w:rsidRPr="00F27441">
        <w:rPr>
          <w:rFonts w:ascii="Franklin Gothic Book" w:hAnsi="Franklin Gothic Book"/>
          <w:sz w:val="24"/>
          <w:szCs w:val="24"/>
        </w:rPr>
        <w:t>ПОКУПАТЕЛЬ:</w:t>
      </w:r>
    </w:p>
    <w:p w:rsidR="00F27441" w:rsidRPr="00F27441" w:rsidRDefault="00F27441" w:rsidP="00F27441">
      <w:pPr>
        <w:rPr>
          <w:rFonts w:ascii="Franklin Gothic Book" w:hAnsi="Franklin Gothic Book"/>
          <w:lang w:eastAsia="ar-SA"/>
        </w:rPr>
      </w:pPr>
    </w:p>
    <w:tbl>
      <w:tblPr>
        <w:tblW w:w="1068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57"/>
        <w:gridCol w:w="5323"/>
      </w:tblGrid>
      <w:tr w:rsidR="00F27441" w:rsidRPr="00F27441" w:rsidTr="00F27441">
        <w:trPr>
          <w:trHeight w:val="3294"/>
        </w:trPr>
        <w:tc>
          <w:tcPr>
            <w:tcW w:w="5357" w:type="dxa"/>
          </w:tcPr>
          <w:p w:rsidR="00F27441" w:rsidRPr="00F27441" w:rsidRDefault="00F27441" w:rsidP="00A77F09">
            <w:pPr>
              <w:ind w:right="141"/>
              <w:rPr>
                <w:rFonts w:ascii="Franklin Gothic Book" w:hAnsi="Franklin Gothic Book"/>
              </w:rPr>
            </w:pPr>
          </w:p>
          <w:p w:rsidR="00F27441" w:rsidRPr="00F27441" w:rsidRDefault="00F27441" w:rsidP="00A77F09">
            <w:pPr>
              <w:ind w:right="141"/>
              <w:rPr>
                <w:rFonts w:ascii="Franklin Gothic Book" w:hAnsi="Franklin Gothic Book"/>
              </w:rPr>
            </w:pPr>
          </w:p>
          <w:p w:rsidR="00F27441" w:rsidRPr="00F27441" w:rsidRDefault="00F27441" w:rsidP="00A77F09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323" w:type="dxa"/>
            <w:hideMark/>
          </w:tcPr>
          <w:p w:rsidR="00F27441" w:rsidRPr="00F27441" w:rsidRDefault="00F27441" w:rsidP="00A77F0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F27441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F27441" w:rsidRPr="00F27441" w:rsidRDefault="00F27441" w:rsidP="00A77F0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F27441" w:rsidRPr="00F27441" w:rsidRDefault="00F27441" w:rsidP="00A77F0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27441">
              <w:rPr>
                <w:rFonts w:ascii="Franklin Gothic Book" w:hAnsi="Franklin Gothic Book"/>
              </w:rPr>
              <w:t>Портовая, д. 14</w:t>
            </w:r>
          </w:p>
          <w:p w:rsidR="00F27441" w:rsidRPr="00F27441" w:rsidRDefault="00F27441" w:rsidP="00F2744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F27441">
              <w:rPr>
                <w:rFonts w:ascii="Franklin Gothic Book" w:hAnsi="Franklin Gothic Book"/>
                <w:b w:val="0"/>
                <w:sz w:val="24"/>
                <w:szCs w:val="24"/>
              </w:rPr>
              <w:t>ИНН 2315004404, КПП 997650001</w:t>
            </w:r>
          </w:p>
          <w:p w:rsidR="00F27441" w:rsidRPr="00F27441" w:rsidRDefault="00F27441" w:rsidP="00F2744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F27441">
              <w:rPr>
                <w:rFonts w:ascii="Franklin Gothic Book" w:hAnsi="Franklin Gothic Book"/>
                <w:b w:val="0"/>
                <w:sz w:val="24"/>
                <w:szCs w:val="24"/>
              </w:rPr>
              <w:t>Тел.: (861 7) 602131 / 602965</w:t>
            </w:r>
          </w:p>
          <w:p w:rsidR="00F27441" w:rsidRPr="00F27441" w:rsidRDefault="00F27441" w:rsidP="00F2744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F27441">
              <w:rPr>
                <w:rFonts w:ascii="Franklin Gothic Book" w:hAnsi="Franklin Gothic Book"/>
                <w:b w:val="0"/>
                <w:sz w:val="24"/>
                <w:szCs w:val="24"/>
              </w:rPr>
              <w:t xml:space="preserve">Факс: (861 7) 602203 / 604213 / 602212 </w:t>
            </w:r>
          </w:p>
          <w:p w:rsidR="00F27441" w:rsidRPr="00F27441" w:rsidRDefault="00F27441" w:rsidP="00A77F09">
            <w:pPr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р/с 40702810952460102191</w:t>
            </w:r>
          </w:p>
          <w:p w:rsidR="00F27441" w:rsidRPr="00F27441" w:rsidRDefault="00F27441" w:rsidP="00A77F0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27441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F27441" w:rsidRPr="00F27441" w:rsidRDefault="00F27441" w:rsidP="00A77F0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27441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F27441" w:rsidRPr="00F27441" w:rsidRDefault="00F27441" w:rsidP="00A77F09">
            <w:pPr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к/с 30101810100000000602</w:t>
            </w:r>
          </w:p>
          <w:p w:rsidR="00F27441" w:rsidRPr="00F27441" w:rsidRDefault="00F27441" w:rsidP="00A77F09">
            <w:pPr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27441" w:rsidRPr="00F27441" w:rsidRDefault="00F27441" w:rsidP="00F2744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</w:t>
      </w:r>
      <w:r w:rsidRPr="00F27441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keepNext/>
        <w:outlineLvl w:val="1"/>
        <w:rPr>
          <w:rFonts w:ascii="Franklin Gothic Book" w:hAnsi="Franklin Gothic Book"/>
          <w:bCs/>
          <w:iCs/>
        </w:rPr>
      </w:pPr>
      <w:r w:rsidRPr="00F27441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ПАО «НМТП» 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     __________________ __________           </w:t>
      </w:r>
      <w:r w:rsidRPr="00F27441">
        <w:rPr>
          <w:rFonts w:ascii="Franklin Gothic Book" w:hAnsi="Franklin Gothic Book"/>
        </w:rPr>
        <w:tab/>
        <w:t xml:space="preserve">                   ______________ </w:t>
      </w:r>
      <w:r w:rsidRPr="00F27441">
        <w:rPr>
          <w:rFonts w:ascii="Franklin Gothic Book" w:hAnsi="Franklin Gothic Book"/>
          <w:bCs/>
          <w:iCs/>
        </w:rPr>
        <w:t>И.В. Белухин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F27441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F27441">
        <w:rPr>
          <w:rFonts w:ascii="Franklin Gothic Book" w:hAnsi="Franklin Gothic Book"/>
          <w:sz w:val="24"/>
          <w:szCs w:val="24"/>
          <w:lang w:val="en-US"/>
        </w:rPr>
        <w:t>6</w:t>
      </w:r>
      <w:r w:rsidRPr="00F27441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F27441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F27441">
        <w:rPr>
          <w:rFonts w:ascii="Franklin Gothic Book" w:hAnsi="Franklin Gothic Book"/>
          <w:sz w:val="24"/>
          <w:szCs w:val="24"/>
        </w:rPr>
        <w:t>«___»______________       201</w:t>
      </w:r>
      <w:r w:rsidRPr="00F27441">
        <w:rPr>
          <w:rFonts w:ascii="Franklin Gothic Book" w:hAnsi="Franklin Gothic Book"/>
          <w:sz w:val="24"/>
          <w:szCs w:val="24"/>
          <w:lang w:val="en-US"/>
        </w:rPr>
        <w:t>6</w:t>
      </w:r>
      <w:r w:rsidRPr="00F27441">
        <w:rPr>
          <w:rFonts w:ascii="Franklin Gothic Book" w:hAnsi="Franklin Gothic Book"/>
          <w:sz w:val="24"/>
          <w:szCs w:val="24"/>
        </w:rPr>
        <w:t xml:space="preserve"> г.</w:t>
      </w:r>
    </w:p>
    <w:p w:rsidR="00F27441" w:rsidRPr="00F27441" w:rsidRDefault="00F27441" w:rsidP="00F27441">
      <w:pPr>
        <w:jc w:val="right"/>
        <w:rPr>
          <w:rFonts w:ascii="Franklin Gothic Book" w:hAnsi="Franklin Gothic Book"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jc w:val="right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jc w:val="center"/>
        <w:rPr>
          <w:rFonts w:ascii="Franklin Gothic Book" w:hAnsi="Franklin Gothic Book"/>
        </w:rPr>
      </w:pPr>
      <w:r w:rsidRPr="00F27441">
        <w:rPr>
          <w:rFonts w:ascii="Franklin Gothic Book" w:hAnsi="Franklin Gothic Book"/>
          <w:b/>
        </w:rPr>
        <w:t>СПЕЦИФИКАЦИЯ НА  ПОСТАВЛЯЕМЫЙ ТОВАР</w:t>
      </w:r>
    </w:p>
    <w:p w:rsidR="00F27441" w:rsidRPr="00F27441" w:rsidRDefault="00F27441" w:rsidP="00F2744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27441" w:rsidRPr="00F27441" w:rsidTr="00A77F09">
        <w:trPr>
          <w:trHeight w:val="651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Катал. № /</w:t>
            </w:r>
          </w:p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27441" w:rsidRPr="00F27441" w:rsidTr="00A77F0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27441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50DA-7E дизельный, бортовой / гос. № 594, VIN HHKHFV10ED0000296</w:t>
            </w: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Кольцо уплотнительное 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XKBT-00402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744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XKBT-00403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744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XKBT-00404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7441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XKBT-00418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7441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XKBT-00419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20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744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О-кольцо</w:t>
            </w: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XKBT-00428</w:t>
            </w:r>
          </w:p>
        </w:tc>
        <w:tc>
          <w:tcPr>
            <w:tcW w:w="771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7441" w:rsidRPr="00F27441" w:rsidTr="00A77F09">
        <w:trPr>
          <w:trHeight w:val="509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F27441" w:rsidTr="00A77F09">
        <w:trPr>
          <w:trHeight w:val="46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F27441" w:rsidTr="00A77F09">
        <w:trPr>
          <w:trHeight w:val="463"/>
        </w:trPr>
        <w:tc>
          <w:tcPr>
            <w:tcW w:w="528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27441" w:rsidRPr="00F27441" w:rsidRDefault="00F27441" w:rsidP="00A77F0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27441" w:rsidRPr="00F27441" w:rsidRDefault="00F27441" w:rsidP="00F27441">
      <w:pPr>
        <w:jc w:val="both"/>
        <w:rPr>
          <w:rFonts w:ascii="Franklin Gothic Book" w:hAnsi="Franklin Gothic Book"/>
        </w:rPr>
      </w:pPr>
    </w:p>
    <w:p w:rsidR="00F27441" w:rsidRPr="00F27441" w:rsidRDefault="00F27441" w:rsidP="00F2744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Сумма к оплате:  </w:t>
      </w:r>
      <w:r w:rsidRPr="00F2744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F27441">
        <w:rPr>
          <w:rFonts w:ascii="Franklin Gothic Book" w:hAnsi="Franklin Gothic Book"/>
        </w:rPr>
        <w:t xml:space="preserve"> </w:t>
      </w:r>
    </w:p>
    <w:p w:rsidR="00F27441" w:rsidRPr="00F27441" w:rsidRDefault="00F27441" w:rsidP="00F2744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F27441" w:rsidRPr="00F27441" w:rsidRDefault="00F27441" w:rsidP="00F2744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Товар должен быть новый, ранее не использоваться.</w:t>
      </w:r>
    </w:p>
    <w:p w:rsidR="00F27441" w:rsidRPr="00F27441" w:rsidRDefault="00F27441" w:rsidP="00F27441">
      <w:pPr>
        <w:ind w:left="540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F27441" w:rsidRPr="00F27441" w:rsidRDefault="00F27441" w:rsidP="00F27441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      </w:t>
      </w:r>
    </w:p>
    <w:p w:rsidR="00F27441" w:rsidRPr="00F27441" w:rsidRDefault="00F27441" w:rsidP="00F2744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27441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F27441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27441" w:rsidRPr="00F27441" w:rsidRDefault="00F27441" w:rsidP="00F27441">
      <w:pPr>
        <w:keepNext/>
        <w:outlineLvl w:val="1"/>
        <w:rPr>
          <w:rFonts w:ascii="Franklin Gothic Book" w:hAnsi="Franklin Gothic Book"/>
          <w:bCs/>
          <w:iCs/>
        </w:rPr>
      </w:pPr>
      <w:r w:rsidRPr="00F27441">
        <w:rPr>
          <w:rFonts w:ascii="Franklin Gothic Book" w:hAnsi="Franklin Gothic Book"/>
          <w:bCs/>
          <w:iCs/>
        </w:rPr>
        <w:t xml:space="preserve">                              </w:t>
      </w:r>
      <w:r w:rsidRPr="00F27441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F27441" w:rsidRPr="00F27441" w:rsidRDefault="00F27441" w:rsidP="00F27441">
      <w:pPr>
        <w:keepNext/>
        <w:outlineLvl w:val="1"/>
        <w:rPr>
          <w:rFonts w:ascii="Franklin Gothic Book" w:hAnsi="Franklin Gothic Book"/>
          <w:bCs/>
          <w:iCs/>
        </w:rPr>
      </w:pPr>
      <w:r w:rsidRPr="00F27441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Технический директор ПАО «НМТП» </w:t>
      </w:r>
    </w:p>
    <w:p w:rsidR="00F27441" w:rsidRPr="00F27441" w:rsidRDefault="00F27441" w:rsidP="00F27441">
      <w:pPr>
        <w:keepNext/>
        <w:outlineLvl w:val="1"/>
        <w:rPr>
          <w:rFonts w:ascii="Franklin Gothic Book" w:hAnsi="Franklin Gothic Book"/>
          <w:bCs/>
          <w:iCs/>
        </w:rPr>
      </w:pPr>
      <w:r w:rsidRPr="00F2744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27441" w:rsidRPr="00F27441" w:rsidRDefault="00F27441" w:rsidP="00F27441">
      <w:pPr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     __________________ __________           </w:t>
      </w:r>
      <w:r w:rsidRPr="00F27441">
        <w:rPr>
          <w:rFonts w:ascii="Franklin Gothic Book" w:hAnsi="Franklin Gothic Book"/>
        </w:rPr>
        <w:tab/>
        <w:t xml:space="preserve">                   ______________ </w:t>
      </w:r>
      <w:r w:rsidRPr="00F27441">
        <w:rPr>
          <w:rFonts w:ascii="Franklin Gothic Book" w:hAnsi="Franklin Gothic Book"/>
          <w:bCs/>
          <w:iCs/>
        </w:rPr>
        <w:t>И.В. Белухин</w:t>
      </w: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</w:p>
    <w:p w:rsidR="00F27441" w:rsidRPr="00F27441" w:rsidRDefault="00F27441" w:rsidP="00F27441">
      <w:pPr>
        <w:rPr>
          <w:rFonts w:ascii="Franklin Gothic Book" w:hAnsi="Franklin Gothic Book"/>
        </w:rPr>
      </w:pPr>
      <w:r w:rsidRPr="00F27441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531F5B" w:rsidRPr="00F27441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A04B71" w:rsidRDefault="00A04B71" w:rsidP="00B57856">
      <w:pPr>
        <w:rPr>
          <w:rFonts w:ascii="Franklin Gothic Book" w:hAnsi="Franklin Gothic Book"/>
        </w:rPr>
      </w:pPr>
    </w:p>
    <w:p w:rsidR="00A04B71" w:rsidRPr="00531F5B" w:rsidRDefault="00A04B71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</w:t>
            </w: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2744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3543"/>
        <w:gridCol w:w="2131"/>
        <w:gridCol w:w="988"/>
        <w:gridCol w:w="850"/>
        <w:gridCol w:w="1233"/>
        <w:gridCol w:w="813"/>
        <w:gridCol w:w="1271"/>
      </w:tblGrid>
      <w:tr w:rsidR="00B57856" w:rsidRPr="0076581C" w:rsidTr="00A04B71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F27441" w:rsidP="00531F5B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50DA-7E дизельный, бортовой / гос. № 594, VIN HHKHFV10ED0000296</w:t>
            </w: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Pr="009F0E7B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 xml:space="preserve">Кольцо уплотнительное 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XKBT-00402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Pr="009F0E7B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XKBT-00403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XKBT-00404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XKBT-00418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XKBT-00419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2744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F27441" w:rsidRDefault="00F27441" w:rsidP="00F2744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О-кольцо</w:t>
            </w:r>
          </w:p>
        </w:tc>
        <w:tc>
          <w:tcPr>
            <w:tcW w:w="2131" w:type="dxa"/>
            <w:vAlign w:val="center"/>
          </w:tcPr>
          <w:p w:rsidR="00F27441" w:rsidRPr="00F2744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</w:rPr>
              <w:t>XKBT-00428</w:t>
            </w:r>
          </w:p>
        </w:tc>
        <w:tc>
          <w:tcPr>
            <w:tcW w:w="988" w:type="dxa"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F27441" w:rsidRPr="00A04B71" w:rsidRDefault="00F27441" w:rsidP="00F2744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F27441" w:rsidRPr="00FF3164" w:rsidRDefault="00F27441" w:rsidP="00F2744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27441" w:rsidRPr="00FF3164" w:rsidRDefault="00F27441" w:rsidP="00F274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 xml:space="preserve">сменно-запасных частей к </w:t>
      </w:r>
      <w:r w:rsidR="00F27441" w:rsidRPr="005F1267">
        <w:rPr>
          <w:rFonts w:ascii="Franklin Gothic Book" w:hAnsi="Franklin Gothic Book"/>
        </w:rPr>
        <w:t>автопогрузчику Hyundai 50DA-7E дизельный бортовой №594, зав. № HHKHFV10ED0000296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A04B71">
              <w:rPr>
                <w:rFonts w:ascii="Franklin Gothic Book" w:hAnsi="Franklin Gothic Book"/>
              </w:rPr>
              <w:t xml:space="preserve">сменно-запасных частей </w:t>
            </w:r>
            <w:r w:rsidR="00A04B71" w:rsidRPr="005029B5">
              <w:rPr>
                <w:rFonts w:ascii="Franklin Gothic Book" w:hAnsi="Franklin Gothic Book"/>
              </w:rPr>
              <w:t xml:space="preserve">к </w:t>
            </w:r>
            <w:r w:rsidR="00F27441" w:rsidRPr="005F1267">
              <w:rPr>
                <w:rFonts w:ascii="Franklin Gothic Book" w:hAnsi="Franklin Gothic Book"/>
              </w:rPr>
              <w:t>автопогрузчику Hyundai 50DA-7E дизельный бортовой №594, зав. № HHKHFV10ED0000296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F27441">
              <w:rPr>
                <w:rFonts w:ascii="Franklin Gothic Book" w:hAnsi="Franklin Gothic Book"/>
              </w:rPr>
              <w:t>148 790,66 (сто сорок восемь тысяч семьсот девяносто) рублей 66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F27441">
              <w:rPr>
                <w:rFonts w:ascii="Franklin Gothic Book" w:hAnsi="Franklin Gothic Book"/>
              </w:rPr>
              <w:t xml:space="preserve">15 </w:t>
            </w:r>
            <w:r w:rsidR="00A04B71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09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7441">
              <w:rPr>
                <w:rFonts w:ascii="Franklin Gothic Book" w:hAnsi="Franklin Gothic Book"/>
              </w:rPr>
              <w:t>29</w:t>
            </w:r>
            <w:bookmarkStart w:id="14" w:name="_GoBack"/>
            <w:bookmarkEnd w:id="14"/>
            <w:r w:rsidR="00A04B71">
              <w:rPr>
                <w:rFonts w:ascii="Franklin Gothic Book" w:hAnsi="Franklin Gothic Book"/>
              </w:rPr>
              <w:t xml:space="preserve"> </w:t>
            </w:r>
            <w:r w:rsidR="00973491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71" w:rsidRDefault="00A04B71">
      <w:r>
        <w:separator/>
      </w:r>
    </w:p>
  </w:endnote>
  <w:endnote w:type="continuationSeparator" w:id="0">
    <w:p w:rsidR="00A04B71" w:rsidRDefault="00A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71" w:rsidRDefault="00A04B71">
      <w:r>
        <w:separator/>
      </w:r>
    </w:p>
  </w:footnote>
  <w:footnote w:type="continuationSeparator" w:id="0">
    <w:p w:rsidR="00A04B71" w:rsidRDefault="00A0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F450-75A4-47AD-A4F2-0F323C62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21</Pages>
  <Words>8547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57151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34</cp:revision>
  <cp:lastPrinted>2016-06-07T10:47:00Z</cp:lastPrinted>
  <dcterms:created xsi:type="dcterms:W3CDTF">2015-12-21T12:09:00Z</dcterms:created>
  <dcterms:modified xsi:type="dcterms:W3CDTF">2016-06-07T10:47:00Z</dcterms:modified>
</cp:coreProperties>
</file>