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A26E59" w:rsidRPr="00A26E59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канатов стальных для крана КАТО NK-400S-IIIS </w:t>
      </w:r>
      <w:proofErr w:type="spellStart"/>
      <w:r w:rsidR="00A26E59" w:rsidRPr="00A26E59">
        <w:rPr>
          <w:rFonts w:ascii="Franklin Gothic Heavy" w:eastAsia="Tahoma" w:hAnsi="Franklin Gothic Heavy"/>
          <w:b/>
          <w:kern w:val="144"/>
          <w:sz w:val="48"/>
          <w:szCs w:val="52"/>
        </w:rPr>
        <w:t>гос</w:t>
      </w:r>
      <w:proofErr w:type="spellEnd"/>
      <w:r w:rsidR="00A26E59" w:rsidRPr="00A26E59">
        <w:rPr>
          <w:rFonts w:ascii="Franklin Gothic Heavy" w:eastAsia="Tahoma" w:hAnsi="Franklin Gothic Heavy"/>
          <w:b/>
          <w:kern w:val="144"/>
          <w:sz w:val="48"/>
          <w:szCs w:val="52"/>
        </w:rPr>
        <w:t>№ У813МЕ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28707E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A26E59" w:rsidRPr="00A26E59" w:rsidRDefault="00A26E59" w:rsidP="00A26E59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A26E59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A26E59" w:rsidRPr="00A26E59" w:rsidRDefault="00A26E59" w:rsidP="00A26E59">
      <w:pPr>
        <w:spacing w:after="200" w:line="276" w:lineRule="auto"/>
        <w:jc w:val="center"/>
        <w:rPr>
          <w:rFonts w:ascii="Franklin Gothic Book" w:eastAsiaTheme="minorHAnsi" w:hAnsi="Franklin Gothic Book"/>
          <w:i/>
          <w:lang w:eastAsia="en-US"/>
        </w:rPr>
      </w:pPr>
      <w:r w:rsidRPr="00A26E59">
        <w:rPr>
          <w:rFonts w:ascii="Franklin Gothic Book" w:eastAsiaTheme="minorHAnsi" w:hAnsi="Franklin Gothic Book"/>
          <w:b/>
          <w:lang w:eastAsia="en-US"/>
        </w:rPr>
        <w:t xml:space="preserve">на поставку: канатов стальных для крана КАТО </w:t>
      </w:r>
      <w:r w:rsidRPr="00A26E59">
        <w:rPr>
          <w:rFonts w:ascii="Franklin Gothic Book" w:eastAsiaTheme="minorHAnsi" w:hAnsi="Franklin Gothic Book"/>
          <w:b/>
          <w:lang w:val="en-US" w:eastAsia="en-US"/>
        </w:rPr>
        <w:t>NK</w:t>
      </w:r>
      <w:r w:rsidRPr="00A26E59">
        <w:rPr>
          <w:rFonts w:ascii="Franklin Gothic Book" w:eastAsiaTheme="minorHAnsi" w:hAnsi="Franklin Gothic Book"/>
          <w:b/>
          <w:lang w:eastAsia="en-US"/>
        </w:rPr>
        <w:t>-400</w:t>
      </w:r>
      <w:r w:rsidRPr="00A26E59">
        <w:rPr>
          <w:rFonts w:ascii="Franklin Gothic Book" w:eastAsiaTheme="minorHAnsi" w:hAnsi="Franklin Gothic Book"/>
          <w:b/>
          <w:lang w:val="en-US" w:eastAsia="en-US"/>
        </w:rPr>
        <w:t>S</w:t>
      </w:r>
      <w:r w:rsidRPr="00A26E59">
        <w:rPr>
          <w:rFonts w:ascii="Franklin Gothic Book" w:eastAsiaTheme="minorHAnsi" w:hAnsi="Franklin Gothic Book"/>
          <w:b/>
          <w:lang w:eastAsia="en-US"/>
        </w:rPr>
        <w:t>-</w:t>
      </w:r>
      <w:r w:rsidRPr="00A26E59">
        <w:rPr>
          <w:rFonts w:ascii="Franklin Gothic Book" w:eastAsiaTheme="minorHAnsi" w:hAnsi="Franklin Gothic Book"/>
          <w:b/>
          <w:lang w:val="en-US" w:eastAsia="en-US"/>
        </w:rPr>
        <w:t>IIIS</w:t>
      </w:r>
      <w:r w:rsidRPr="00A26E59">
        <w:rPr>
          <w:rFonts w:ascii="Franklin Gothic Book" w:eastAsiaTheme="minorHAnsi" w:hAnsi="Franklin Gothic Book"/>
          <w:b/>
          <w:lang w:eastAsia="en-US"/>
        </w:rPr>
        <w:t xml:space="preserve"> </w:t>
      </w:r>
      <w:proofErr w:type="spellStart"/>
      <w:r w:rsidRPr="00A26E59">
        <w:rPr>
          <w:rFonts w:ascii="Franklin Gothic Book" w:eastAsiaTheme="minorHAnsi" w:hAnsi="Franklin Gothic Book"/>
          <w:b/>
          <w:lang w:eastAsia="en-US"/>
        </w:rPr>
        <w:t>гос</w:t>
      </w:r>
      <w:proofErr w:type="spellEnd"/>
      <w:r w:rsidRPr="00A26E59">
        <w:rPr>
          <w:rFonts w:ascii="Franklin Gothic Book" w:eastAsiaTheme="minorHAnsi" w:hAnsi="Franklin Gothic Book"/>
          <w:b/>
          <w:lang w:eastAsia="en-US"/>
        </w:rPr>
        <w:t>№ У813МЕ.</w:t>
      </w:r>
    </w:p>
    <w:tbl>
      <w:tblPr>
        <w:tblStyle w:val="180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6413"/>
      </w:tblGrid>
      <w:tr w:rsidR="00A26E59" w:rsidRPr="00A26E59" w:rsidTr="00A26E59">
        <w:tc>
          <w:tcPr>
            <w:tcW w:w="817" w:type="dxa"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  <w:b/>
              </w:rPr>
            </w:pPr>
            <w:r w:rsidRPr="00A26E59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977" w:type="dxa"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  <w:b/>
              </w:rPr>
            </w:pPr>
            <w:r w:rsidRPr="00A26E59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413" w:type="dxa"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  <w:b/>
              </w:rPr>
            </w:pPr>
            <w:r w:rsidRPr="00A26E59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A26E59" w:rsidRPr="00A26E59" w:rsidTr="00A26E59">
        <w:tc>
          <w:tcPr>
            <w:tcW w:w="817" w:type="dxa"/>
            <w:vAlign w:val="center"/>
          </w:tcPr>
          <w:p w:rsidR="00A26E59" w:rsidRPr="00A26E59" w:rsidRDefault="00A26E59" w:rsidP="00A26E5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413" w:type="dxa"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 xml:space="preserve">По заявке </w:t>
            </w:r>
            <w:proofErr w:type="gramStart"/>
            <w:r w:rsidRPr="00A26E59">
              <w:rPr>
                <w:rFonts w:ascii="Franklin Gothic Book" w:hAnsi="Franklin Gothic Book"/>
              </w:rPr>
              <w:t>склада  УА</w:t>
            </w:r>
            <w:proofErr w:type="gramEnd"/>
            <w:r w:rsidRPr="00A26E59">
              <w:rPr>
                <w:rFonts w:ascii="Franklin Gothic Book" w:hAnsi="Franklin Gothic Book"/>
              </w:rPr>
              <w:t xml:space="preserve">  № 15246 от 05.12.2016 г.</w:t>
            </w:r>
          </w:p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 xml:space="preserve">По заявке </w:t>
            </w:r>
            <w:proofErr w:type="gramStart"/>
            <w:r w:rsidRPr="00A26E59">
              <w:rPr>
                <w:rFonts w:ascii="Franklin Gothic Book" w:hAnsi="Franklin Gothic Book"/>
              </w:rPr>
              <w:t>склада  УА</w:t>
            </w:r>
            <w:proofErr w:type="gramEnd"/>
            <w:r w:rsidRPr="00A26E59">
              <w:rPr>
                <w:rFonts w:ascii="Franklin Gothic Book" w:hAnsi="Franklin Gothic Book"/>
              </w:rPr>
              <w:t xml:space="preserve">  № 15247 от 05.12.2016 г.</w:t>
            </w:r>
          </w:p>
        </w:tc>
      </w:tr>
      <w:tr w:rsidR="00A26E59" w:rsidRPr="00A26E59" w:rsidTr="00A26E59">
        <w:tc>
          <w:tcPr>
            <w:tcW w:w="817" w:type="dxa"/>
            <w:vAlign w:val="center"/>
          </w:tcPr>
          <w:p w:rsidR="00A26E59" w:rsidRPr="00A26E59" w:rsidRDefault="00A26E59" w:rsidP="00A26E5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A26E59">
              <w:rPr>
                <w:rFonts w:ascii="Franklin Gothic Book" w:hAnsi="Franklin Gothic Book"/>
              </w:rPr>
              <w:t>услуг(</w:t>
            </w:r>
            <w:proofErr w:type="gramEnd"/>
            <w:r w:rsidRPr="00A26E59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413" w:type="dxa"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proofErr w:type="gramStart"/>
            <w:r w:rsidRPr="00A26E59">
              <w:rPr>
                <w:rFonts w:ascii="Franklin Gothic Book" w:hAnsi="Franklin Gothic Book"/>
              </w:rPr>
              <w:t>Поставка  канатов</w:t>
            </w:r>
            <w:proofErr w:type="gramEnd"/>
            <w:r w:rsidRPr="00A26E59">
              <w:rPr>
                <w:rFonts w:ascii="Franklin Gothic Book" w:hAnsi="Franklin Gothic Book"/>
              </w:rPr>
              <w:t xml:space="preserve"> стальных для крана КАТО NK-400S-IIIS </w:t>
            </w:r>
            <w:proofErr w:type="spellStart"/>
            <w:r w:rsidRPr="00A26E59">
              <w:rPr>
                <w:rFonts w:ascii="Franklin Gothic Book" w:hAnsi="Franklin Gothic Book"/>
              </w:rPr>
              <w:t>гос</w:t>
            </w:r>
            <w:proofErr w:type="spellEnd"/>
            <w:r w:rsidRPr="00A26E59">
              <w:rPr>
                <w:rFonts w:ascii="Franklin Gothic Book" w:hAnsi="Franklin Gothic Book"/>
              </w:rPr>
              <w:t>№ У813МЕ</w:t>
            </w:r>
          </w:p>
        </w:tc>
      </w:tr>
      <w:tr w:rsidR="00A26E59" w:rsidRPr="00A26E59" w:rsidTr="00A26E59">
        <w:tc>
          <w:tcPr>
            <w:tcW w:w="817" w:type="dxa"/>
            <w:vAlign w:val="center"/>
          </w:tcPr>
          <w:p w:rsidR="00A26E59" w:rsidRPr="00A26E59" w:rsidRDefault="00A26E59" w:rsidP="00A26E5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413" w:type="dxa"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 xml:space="preserve">Товар поставляется на склад Покупателя по адресу ул. Портовая 14 </w:t>
            </w:r>
          </w:p>
        </w:tc>
      </w:tr>
      <w:tr w:rsidR="00A26E59" w:rsidRPr="00A26E59" w:rsidTr="00A26E59">
        <w:tc>
          <w:tcPr>
            <w:tcW w:w="817" w:type="dxa"/>
            <w:vAlign w:val="center"/>
          </w:tcPr>
          <w:p w:rsidR="00A26E59" w:rsidRPr="00A26E59" w:rsidRDefault="00A26E59" w:rsidP="00A26E5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413" w:type="dxa"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Наличие сертификатов соответствия.</w:t>
            </w:r>
          </w:p>
        </w:tc>
      </w:tr>
      <w:tr w:rsidR="00A26E59" w:rsidRPr="00A26E59" w:rsidTr="00A26E59">
        <w:tc>
          <w:tcPr>
            <w:tcW w:w="817" w:type="dxa"/>
            <w:vAlign w:val="center"/>
          </w:tcPr>
          <w:p w:rsidR="00A26E59" w:rsidRPr="00A26E59" w:rsidRDefault="00A26E59" w:rsidP="00A26E5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413" w:type="dxa"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  <w:lang w:val="en-US"/>
              </w:rPr>
            </w:pPr>
            <w:r w:rsidRPr="00A26E59">
              <w:rPr>
                <w:rFonts w:ascii="Franklin Gothic Book" w:hAnsi="Franklin Gothic Book"/>
              </w:rPr>
              <w:t xml:space="preserve">1       Канат стальной   кат. № 982-84102000                   1 </w:t>
            </w:r>
            <w:proofErr w:type="spellStart"/>
            <w:r w:rsidRPr="00A26E59">
              <w:rPr>
                <w:rFonts w:ascii="Franklin Gothic Book" w:hAnsi="Franklin Gothic Book"/>
              </w:rPr>
              <w:t>компл</w:t>
            </w:r>
            <w:proofErr w:type="spellEnd"/>
          </w:p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2</w:t>
            </w:r>
            <w:r w:rsidRPr="00A26E59">
              <w:rPr>
                <w:rFonts w:ascii="Franklin Gothic Book" w:hAnsi="Franklin Gothic Book"/>
                <w:lang w:val="en-US"/>
              </w:rPr>
              <w:t xml:space="preserve">  </w:t>
            </w:r>
            <w:r w:rsidRPr="00A26E59">
              <w:rPr>
                <w:rFonts w:ascii="Franklin Gothic Book" w:hAnsi="Franklin Gothic Book"/>
              </w:rPr>
              <w:t xml:space="preserve">     Канат стальной   кат. 982-84101000                  </w:t>
            </w:r>
            <w:r w:rsidRPr="00A26E59">
              <w:rPr>
                <w:rFonts w:ascii="Franklin Gothic Book" w:hAnsi="Franklin Gothic Book"/>
                <w:lang w:val="en-US"/>
              </w:rPr>
              <w:t xml:space="preserve">      </w:t>
            </w:r>
            <w:r w:rsidRPr="00A26E59">
              <w:rPr>
                <w:rFonts w:ascii="Franklin Gothic Book" w:hAnsi="Franklin Gothic Book"/>
              </w:rPr>
              <w:t xml:space="preserve">1 </w:t>
            </w:r>
            <w:proofErr w:type="spellStart"/>
            <w:r w:rsidRPr="00A26E59">
              <w:rPr>
                <w:rFonts w:ascii="Franklin Gothic Book" w:hAnsi="Franklin Gothic Book"/>
              </w:rPr>
              <w:t>шт</w:t>
            </w:r>
            <w:proofErr w:type="spellEnd"/>
          </w:p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</w:p>
        </w:tc>
      </w:tr>
      <w:tr w:rsidR="00A26E59" w:rsidRPr="00A26E59" w:rsidTr="00A26E59">
        <w:tc>
          <w:tcPr>
            <w:tcW w:w="817" w:type="dxa"/>
            <w:vAlign w:val="center"/>
          </w:tcPr>
          <w:p w:rsidR="00A26E59" w:rsidRPr="00A26E59" w:rsidRDefault="00A26E59" w:rsidP="00A26E5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413" w:type="dxa"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нет</w:t>
            </w:r>
          </w:p>
        </w:tc>
      </w:tr>
      <w:tr w:rsidR="00A26E59" w:rsidRPr="00A26E59" w:rsidTr="00A26E59">
        <w:tc>
          <w:tcPr>
            <w:tcW w:w="817" w:type="dxa"/>
            <w:vAlign w:val="center"/>
          </w:tcPr>
          <w:p w:rsidR="00A26E59" w:rsidRPr="00A26E59" w:rsidRDefault="00A26E59" w:rsidP="00A26E5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413" w:type="dxa"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нет</w:t>
            </w:r>
          </w:p>
        </w:tc>
      </w:tr>
      <w:tr w:rsidR="00A26E59" w:rsidRPr="00A26E59" w:rsidTr="00A26E59">
        <w:tc>
          <w:tcPr>
            <w:tcW w:w="817" w:type="dxa"/>
            <w:vAlign w:val="center"/>
          </w:tcPr>
          <w:p w:rsidR="00A26E59" w:rsidRPr="00A26E59" w:rsidRDefault="00A26E59" w:rsidP="00A26E5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413" w:type="dxa"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На весь товар гарантийный срок не менее 6 мес. с момента поставки на склад Покупателя.</w:t>
            </w:r>
          </w:p>
        </w:tc>
      </w:tr>
      <w:tr w:rsidR="00A26E59" w:rsidRPr="00A26E59" w:rsidTr="00A26E59">
        <w:trPr>
          <w:trHeight w:val="1785"/>
        </w:trPr>
        <w:tc>
          <w:tcPr>
            <w:tcW w:w="817" w:type="dxa"/>
            <w:vAlign w:val="center"/>
          </w:tcPr>
          <w:p w:rsidR="00A26E59" w:rsidRPr="00A26E59" w:rsidRDefault="00A26E59" w:rsidP="00A26E5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413" w:type="dxa"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Предоставление вместе с товаром счета на оплату, счета-фактуры, товарной накладной ТОРГ-12.</w:t>
            </w:r>
          </w:p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 xml:space="preserve">Поставка осуществляется </w:t>
            </w:r>
            <w:proofErr w:type="gramStart"/>
            <w:r w:rsidRPr="00A26E59">
              <w:rPr>
                <w:rFonts w:ascii="Franklin Gothic Book" w:hAnsi="Franklin Gothic Book"/>
              </w:rPr>
              <w:t>силами  и</w:t>
            </w:r>
            <w:proofErr w:type="gramEnd"/>
            <w:r w:rsidRPr="00A26E59">
              <w:rPr>
                <w:rFonts w:ascii="Franklin Gothic Book" w:hAnsi="Franklin Gothic Book"/>
              </w:rPr>
              <w:t xml:space="preserve"> за счет Поставщика</w:t>
            </w:r>
          </w:p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Вместе с товаром поставщик предоставляет сертификаты (декларации) соответствия и паспорта качества (выданные аккредитованной лабораторией)</w:t>
            </w:r>
          </w:p>
        </w:tc>
      </w:tr>
      <w:tr w:rsidR="00A26E59" w:rsidRPr="00A26E59" w:rsidTr="00A26E59">
        <w:trPr>
          <w:trHeight w:val="691"/>
        </w:trPr>
        <w:tc>
          <w:tcPr>
            <w:tcW w:w="817" w:type="dxa"/>
            <w:vAlign w:val="center"/>
          </w:tcPr>
          <w:p w:rsidR="00A26E59" w:rsidRPr="00A26E59" w:rsidRDefault="00A26E59" w:rsidP="00A26E5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413" w:type="dxa"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нет</w:t>
            </w:r>
          </w:p>
        </w:tc>
      </w:tr>
      <w:tr w:rsidR="00A26E59" w:rsidRPr="00A26E59" w:rsidTr="00A26E59">
        <w:tc>
          <w:tcPr>
            <w:tcW w:w="817" w:type="dxa"/>
            <w:vAlign w:val="center"/>
          </w:tcPr>
          <w:p w:rsidR="00A26E59" w:rsidRPr="00A26E59" w:rsidRDefault="00A26E59" w:rsidP="00A26E5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A26E59" w:rsidRPr="00A26E59" w:rsidRDefault="00A26E59" w:rsidP="00A26E59">
            <w:pPr>
              <w:ind w:right="175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413" w:type="dxa"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Срок поставки должен составлять не более 25 дней с момента подписания двухстороннего договора, допускается досрочная поставка</w:t>
            </w:r>
          </w:p>
        </w:tc>
      </w:tr>
      <w:tr w:rsidR="00A26E59" w:rsidRPr="00A26E59" w:rsidTr="00A26E59">
        <w:trPr>
          <w:trHeight w:val="1088"/>
        </w:trPr>
        <w:tc>
          <w:tcPr>
            <w:tcW w:w="817" w:type="dxa"/>
            <w:vAlign w:val="center"/>
          </w:tcPr>
          <w:p w:rsidR="00A26E59" w:rsidRPr="00A26E59" w:rsidRDefault="00A26E59" w:rsidP="00A26E5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A26E59" w:rsidRPr="00A26E59" w:rsidRDefault="00A26E59" w:rsidP="00A26E59">
            <w:pPr>
              <w:ind w:right="175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413" w:type="dxa"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нет</w:t>
            </w:r>
          </w:p>
        </w:tc>
      </w:tr>
      <w:tr w:rsidR="00A26E59" w:rsidRPr="00A26E59" w:rsidTr="00A26E59">
        <w:trPr>
          <w:trHeight w:val="1260"/>
        </w:trPr>
        <w:tc>
          <w:tcPr>
            <w:tcW w:w="817" w:type="dxa"/>
            <w:vAlign w:val="center"/>
          </w:tcPr>
          <w:p w:rsidR="00A26E59" w:rsidRPr="00A26E59" w:rsidRDefault="00A26E59" w:rsidP="00A26E5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A26E59" w:rsidRPr="00A26E59" w:rsidRDefault="00A26E59" w:rsidP="00A26E59">
            <w:pPr>
              <w:ind w:right="175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Требования к поставщику при подаче заявки:</w:t>
            </w:r>
          </w:p>
        </w:tc>
        <w:tc>
          <w:tcPr>
            <w:tcW w:w="6413" w:type="dxa"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нет</w:t>
            </w:r>
          </w:p>
        </w:tc>
      </w:tr>
    </w:tbl>
    <w:p w:rsidR="00A26E59" w:rsidRPr="00A26E59" w:rsidRDefault="00A26E59" w:rsidP="00A26E59">
      <w:pPr>
        <w:spacing w:before="60" w:after="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783202" w:rsidRDefault="0078320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A26E59" w:rsidRPr="00A26E59" w:rsidRDefault="00A26E59" w:rsidP="00A26E59">
      <w:pPr>
        <w:suppressAutoHyphens/>
        <w:spacing w:after="120"/>
        <w:jc w:val="center"/>
        <w:rPr>
          <w:rFonts w:ascii="Franklin Gothic Book" w:hAnsi="Franklin Gothic Book"/>
          <w:lang w:eastAsia="ar-SA"/>
        </w:rPr>
      </w:pPr>
      <w:r w:rsidRPr="00A26E59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A26E59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A26E59">
        <w:rPr>
          <w:rFonts w:ascii="Franklin Gothic Book" w:hAnsi="Franklin Gothic Book"/>
          <w:b/>
          <w:lang w:eastAsia="ar-SA"/>
        </w:rPr>
        <w:t xml:space="preserve"> НМТП/_________</w:t>
      </w:r>
    </w:p>
    <w:p w:rsidR="00A26E59" w:rsidRPr="00A26E59" w:rsidRDefault="00A26E59" w:rsidP="00A26E59">
      <w:pPr>
        <w:rPr>
          <w:rFonts w:ascii="Franklin Gothic Book" w:hAnsi="Franklin Gothic Book"/>
        </w:rPr>
      </w:pPr>
      <w:r w:rsidRPr="00A26E59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A26E59">
        <w:rPr>
          <w:rFonts w:ascii="Franklin Gothic Book" w:hAnsi="Franklin Gothic Book"/>
        </w:rPr>
        <w:t xml:space="preserve">   «</w:t>
      </w:r>
      <w:proofErr w:type="gramEnd"/>
      <w:r w:rsidRPr="00A26E59">
        <w:rPr>
          <w:rFonts w:ascii="Franklin Gothic Book" w:hAnsi="Franklin Gothic Book"/>
        </w:rPr>
        <w:t xml:space="preserve">     » ______________ 2017  г.</w:t>
      </w:r>
    </w:p>
    <w:p w:rsidR="00A26E59" w:rsidRPr="00A26E59" w:rsidRDefault="00A26E59" w:rsidP="00A26E59">
      <w:pPr>
        <w:rPr>
          <w:rFonts w:ascii="Franklin Gothic Book" w:hAnsi="Franklin Gothic Book"/>
        </w:rPr>
      </w:pPr>
    </w:p>
    <w:p w:rsidR="00A26E59" w:rsidRPr="00A26E59" w:rsidRDefault="00A26E59" w:rsidP="00A26E59">
      <w:pPr>
        <w:jc w:val="both"/>
        <w:rPr>
          <w:rFonts w:ascii="Franklin Gothic Book" w:hAnsi="Franklin Gothic Book"/>
        </w:rPr>
      </w:pPr>
      <w:r w:rsidRPr="00A26E59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ПАО («НМТП»),</w:t>
      </w:r>
      <w:r w:rsidRPr="00A26E59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A26E59">
        <w:rPr>
          <w:rFonts w:ascii="Franklin Gothic Book" w:hAnsi="Franklin Gothic Book"/>
        </w:rPr>
        <w:t>Белухина</w:t>
      </w:r>
      <w:proofErr w:type="spellEnd"/>
      <w:r w:rsidRPr="00A26E59">
        <w:rPr>
          <w:rFonts w:ascii="Franklin Gothic Book" w:hAnsi="Franklin Gothic Book"/>
        </w:rPr>
        <w:t xml:space="preserve"> Игоря Викторовича, действующего на основании Доверенности № 2110-07/582 от 26.12.2016 г.</w:t>
      </w:r>
      <w:r w:rsidRPr="00A26E59">
        <w:rPr>
          <w:rFonts w:ascii="Franklin Gothic Book" w:hAnsi="Franklin Gothic Book"/>
          <w:u w:val="single"/>
        </w:rPr>
        <w:t>,</w:t>
      </w:r>
      <w:r w:rsidRPr="00A26E59">
        <w:rPr>
          <w:rFonts w:ascii="Franklin Gothic Book" w:hAnsi="Franklin Gothic Book"/>
        </w:rPr>
        <w:t xml:space="preserve"> с одной стороны, </w:t>
      </w:r>
      <w:r w:rsidRPr="00A26E59">
        <w:rPr>
          <w:rFonts w:ascii="Franklin Gothic Book" w:hAnsi="Franklin Gothic Book"/>
          <w:b/>
        </w:rPr>
        <w:t>____ «____________________»</w:t>
      </w:r>
      <w:r w:rsidRPr="00A26E59">
        <w:rPr>
          <w:rFonts w:ascii="Franklin Gothic Book" w:hAnsi="Franklin Gothic Book"/>
        </w:rPr>
        <w:t>, именуемое в дальнейшем «Поставщик», в лице директора ________________, действующего (й) на основании _______, с другой стороны, заключили настоящий Договор о нижеследующем:</w:t>
      </w:r>
    </w:p>
    <w:p w:rsidR="00A26E59" w:rsidRPr="00A26E59" w:rsidRDefault="00A26E59" w:rsidP="00A26E59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A26E59">
        <w:rPr>
          <w:rFonts w:ascii="Franklin Gothic Book" w:hAnsi="Franklin Gothic Book"/>
          <w:b/>
          <w:caps/>
        </w:rPr>
        <w:t>Предмет Договора</w:t>
      </w:r>
    </w:p>
    <w:p w:rsidR="00A26E59" w:rsidRPr="00A26E59" w:rsidRDefault="00A26E59" w:rsidP="00A26E59">
      <w:pPr>
        <w:ind w:left="426" w:hanging="426"/>
        <w:jc w:val="both"/>
        <w:rPr>
          <w:rFonts w:ascii="Franklin Gothic Book" w:hAnsi="Franklin Gothic Book"/>
          <w:b/>
        </w:rPr>
      </w:pPr>
    </w:p>
    <w:p w:rsidR="00A26E59" w:rsidRPr="00A26E59" w:rsidRDefault="00A26E59" w:rsidP="00A26E59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A26E59">
        <w:rPr>
          <w:rFonts w:ascii="Franklin Gothic Book" w:hAnsi="Franklin Gothic Book"/>
        </w:rPr>
        <w:t xml:space="preserve">     Поставщик обязуется поставить Покупателю канаты стальные для крана КАТО </w:t>
      </w:r>
      <w:r w:rsidRPr="00A26E59">
        <w:rPr>
          <w:rFonts w:ascii="Franklin Gothic Book" w:hAnsi="Franklin Gothic Book"/>
          <w:lang w:val="en-US"/>
        </w:rPr>
        <w:t>NK</w:t>
      </w:r>
      <w:r w:rsidRPr="00A26E59">
        <w:rPr>
          <w:rFonts w:ascii="Franklin Gothic Book" w:hAnsi="Franklin Gothic Book"/>
        </w:rPr>
        <w:t>-</w:t>
      </w:r>
    </w:p>
    <w:p w:rsidR="00A26E59" w:rsidRPr="00A26E59" w:rsidRDefault="00A26E59" w:rsidP="00A26E59">
      <w:pPr>
        <w:suppressAutoHyphens/>
        <w:ind w:left="360"/>
        <w:jc w:val="both"/>
        <w:rPr>
          <w:rFonts w:ascii="Franklin Gothic Book" w:hAnsi="Franklin Gothic Book"/>
        </w:rPr>
      </w:pPr>
      <w:r w:rsidRPr="00A26E59">
        <w:rPr>
          <w:rFonts w:ascii="Franklin Gothic Book" w:hAnsi="Franklin Gothic Book"/>
        </w:rPr>
        <w:t xml:space="preserve">     400</w:t>
      </w:r>
      <w:r w:rsidRPr="00A26E59">
        <w:rPr>
          <w:rFonts w:ascii="Franklin Gothic Book" w:hAnsi="Franklin Gothic Book"/>
          <w:lang w:val="en-US"/>
        </w:rPr>
        <w:t>S</w:t>
      </w:r>
      <w:r w:rsidRPr="00A26E59">
        <w:rPr>
          <w:rFonts w:ascii="Franklin Gothic Book" w:hAnsi="Franklin Gothic Book"/>
        </w:rPr>
        <w:t>-</w:t>
      </w:r>
      <w:r w:rsidRPr="00A26E59">
        <w:rPr>
          <w:rFonts w:ascii="Franklin Gothic Book" w:hAnsi="Franklin Gothic Book"/>
          <w:lang w:val="en-US"/>
        </w:rPr>
        <w:t>IIIS</w:t>
      </w:r>
      <w:r w:rsidRPr="00A26E59">
        <w:rPr>
          <w:rFonts w:ascii="Franklin Gothic Book" w:hAnsi="Franklin Gothic Book"/>
        </w:rPr>
        <w:t xml:space="preserve"> </w:t>
      </w:r>
      <w:proofErr w:type="spellStart"/>
      <w:r w:rsidRPr="00A26E59">
        <w:rPr>
          <w:rFonts w:ascii="Franklin Gothic Book" w:hAnsi="Franklin Gothic Book"/>
        </w:rPr>
        <w:t>гос</w:t>
      </w:r>
      <w:proofErr w:type="spellEnd"/>
      <w:r w:rsidRPr="00A26E59">
        <w:rPr>
          <w:rFonts w:ascii="Franklin Gothic Book" w:hAnsi="Franklin Gothic Book"/>
        </w:rPr>
        <w:t xml:space="preserve">№ У813МЕ (далее - Товар), а Покупатель обязуется принять и      </w:t>
      </w:r>
    </w:p>
    <w:p w:rsidR="00A26E59" w:rsidRPr="00A26E59" w:rsidRDefault="00A26E59" w:rsidP="00A26E59">
      <w:pPr>
        <w:suppressAutoHyphens/>
        <w:ind w:left="360"/>
        <w:jc w:val="both"/>
        <w:rPr>
          <w:rFonts w:ascii="Franklin Gothic Book" w:hAnsi="Franklin Gothic Book"/>
        </w:rPr>
      </w:pPr>
      <w:r w:rsidRPr="00A26E59">
        <w:rPr>
          <w:rFonts w:ascii="Franklin Gothic Book" w:hAnsi="Franklin Gothic Book"/>
        </w:rPr>
        <w:t xml:space="preserve">     </w:t>
      </w:r>
      <w:proofErr w:type="gramStart"/>
      <w:r w:rsidRPr="00A26E59">
        <w:rPr>
          <w:rFonts w:ascii="Franklin Gothic Book" w:hAnsi="Franklin Gothic Book"/>
        </w:rPr>
        <w:t>оплатить  Товар</w:t>
      </w:r>
      <w:proofErr w:type="gramEnd"/>
      <w:r w:rsidRPr="00A26E59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A26E59">
        <w:rPr>
          <w:rFonts w:ascii="Franklin Gothic Book" w:hAnsi="Franklin Gothic Book"/>
        </w:rPr>
        <w:t>Общая  стоимость</w:t>
      </w:r>
      <w:proofErr w:type="gramEnd"/>
      <w:r w:rsidRPr="00A26E59">
        <w:rPr>
          <w:rFonts w:ascii="Franklin Gothic Book" w:hAnsi="Franklin Gothic Book"/>
        </w:rPr>
        <w:t xml:space="preserve">      </w:t>
      </w:r>
    </w:p>
    <w:p w:rsidR="00A26E59" w:rsidRPr="00A26E59" w:rsidRDefault="00A26E59" w:rsidP="00A26E59">
      <w:pPr>
        <w:suppressAutoHyphens/>
        <w:ind w:left="360"/>
        <w:jc w:val="both"/>
        <w:rPr>
          <w:rFonts w:ascii="Franklin Gothic Book" w:hAnsi="Franklin Gothic Book"/>
        </w:rPr>
      </w:pPr>
      <w:r w:rsidRPr="00A26E59">
        <w:rPr>
          <w:rFonts w:ascii="Franklin Gothic Book" w:hAnsi="Franklin Gothic Book"/>
        </w:rPr>
        <w:t xml:space="preserve">     договора составляет _____ у.е.  (__________________ долларов США), в том числе</w:t>
      </w:r>
    </w:p>
    <w:p w:rsidR="00A26E59" w:rsidRPr="00A26E59" w:rsidRDefault="00A26E59" w:rsidP="00A26E59">
      <w:pPr>
        <w:suppressAutoHyphens/>
        <w:ind w:left="360"/>
        <w:jc w:val="both"/>
        <w:rPr>
          <w:rFonts w:ascii="Franklin Gothic Book" w:hAnsi="Franklin Gothic Book"/>
          <w:bCs/>
          <w:iCs/>
          <w:color w:val="000000"/>
        </w:rPr>
      </w:pPr>
      <w:r w:rsidRPr="00A26E59">
        <w:rPr>
          <w:rFonts w:ascii="Franklin Gothic Book" w:hAnsi="Franklin Gothic Book"/>
        </w:rPr>
        <w:t xml:space="preserve">      НДС     18</w:t>
      </w:r>
      <w:proofErr w:type="gramStart"/>
      <w:r w:rsidRPr="00A26E59">
        <w:rPr>
          <w:rFonts w:ascii="Franklin Gothic Book" w:hAnsi="Franklin Gothic Book"/>
        </w:rPr>
        <w:t>%  _</w:t>
      </w:r>
      <w:proofErr w:type="gramEnd"/>
      <w:r w:rsidRPr="00A26E59">
        <w:rPr>
          <w:rFonts w:ascii="Franklin Gothic Book" w:hAnsi="Franklin Gothic Book"/>
        </w:rPr>
        <w:t>_______ у.е.</w:t>
      </w:r>
      <w:r w:rsidRPr="00A26E59">
        <w:rPr>
          <w:rFonts w:ascii="Franklin Gothic Book" w:hAnsi="Franklin Gothic Book"/>
          <w:bCs/>
          <w:iCs/>
          <w:color w:val="000000"/>
        </w:rPr>
        <w:t xml:space="preserve"> </w:t>
      </w:r>
    </w:p>
    <w:p w:rsidR="00A26E59" w:rsidRPr="00A26E59" w:rsidRDefault="00A26E59" w:rsidP="00A26E59">
      <w:pPr>
        <w:suppressAutoHyphens/>
        <w:jc w:val="both"/>
        <w:rPr>
          <w:rFonts w:ascii="Franklin Gothic Book" w:hAnsi="Franklin Gothic Book"/>
        </w:rPr>
      </w:pPr>
      <w:r w:rsidRPr="00A26E59">
        <w:rPr>
          <w:rFonts w:ascii="Franklin Gothic Book" w:hAnsi="Franklin Gothic Book"/>
          <w:bCs/>
          <w:iCs/>
          <w:color w:val="000000"/>
        </w:rPr>
        <w:t xml:space="preserve">           1 </w:t>
      </w:r>
      <w:proofErr w:type="gramStart"/>
      <w:r w:rsidRPr="00A26E59">
        <w:rPr>
          <w:rFonts w:ascii="Franklin Gothic Book" w:hAnsi="Franklin Gothic Book"/>
          <w:bCs/>
          <w:iCs/>
          <w:color w:val="000000"/>
        </w:rPr>
        <w:t>у.е.(</w:t>
      </w:r>
      <w:proofErr w:type="gramEnd"/>
      <w:r w:rsidRPr="00A26E59">
        <w:rPr>
          <w:rFonts w:ascii="Franklin Gothic Book" w:hAnsi="Franklin Gothic Book"/>
          <w:bCs/>
          <w:iCs/>
          <w:color w:val="000000"/>
        </w:rPr>
        <w:t>одна условная единица) соответствует 1 доллар США (одному доллару США ).</w:t>
      </w:r>
    </w:p>
    <w:p w:rsidR="00A26E59" w:rsidRPr="00A26E59" w:rsidRDefault="00A26E59" w:rsidP="00A26E59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26E59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A26E59" w:rsidRPr="00A26E59" w:rsidRDefault="00A26E59" w:rsidP="00A26E59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26E59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A26E59" w:rsidRPr="00A26E59" w:rsidRDefault="00A26E59" w:rsidP="00A26E59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26E59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26E59" w:rsidRPr="00A26E59" w:rsidRDefault="00A26E59" w:rsidP="00A26E59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A26E59" w:rsidRPr="00A26E59" w:rsidRDefault="00A26E59" w:rsidP="00A26E59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A26E59">
        <w:rPr>
          <w:rFonts w:ascii="Franklin Gothic Book" w:hAnsi="Franklin Gothic Book"/>
          <w:b/>
          <w:caps/>
        </w:rPr>
        <w:t>Качество и комплектность</w:t>
      </w:r>
    </w:p>
    <w:p w:rsidR="00A26E59" w:rsidRPr="00A26E59" w:rsidRDefault="00A26E59" w:rsidP="00A26E59">
      <w:pPr>
        <w:ind w:left="240"/>
        <w:jc w:val="both"/>
        <w:rPr>
          <w:rFonts w:ascii="Franklin Gothic Book" w:hAnsi="Franklin Gothic Book"/>
          <w:b/>
        </w:rPr>
      </w:pPr>
    </w:p>
    <w:p w:rsidR="00A26E59" w:rsidRPr="00A26E59" w:rsidRDefault="00A26E59" w:rsidP="00A26E59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A26E59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A26E59">
        <w:rPr>
          <w:rFonts w:ascii="Franklin Gothic Book" w:hAnsi="Franklin Gothic Book"/>
          <w:lang w:eastAsia="ar-SA"/>
        </w:rPr>
        <w:t>Товара  должно</w:t>
      </w:r>
      <w:proofErr w:type="gramEnd"/>
      <w:r w:rsidRPr="00A26E59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A26E59" w:rsidRPr="00A26E59" w:rsidRDefault="00A26E59" w:rsidP="00A26E59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A26E59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A26E59" w:rsidRPr="00A26E59" w:rsidRDefault="00A26E59" w:rsidP="00A26E59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A26E59">
        <w:rPr>
          <w:rFonts w:ascii="Franklin Gothic Book" w:hAnsi="Franklin Gothic Book"/>
          <w:lang w:eastAsia="ar-SA"/>
        </w:rPr>
        <w:t xml:space="preserve">На Товар устанавливается гарантийный срок ____ </w:t>
      </w:r>
      <w:proofErr w:type="gramStart"/>
      <w:r w:rsidRPr="00A26E59">
        <w:rPr>
          <w:rFonts w:ascii="Franklin Gothic Book" w:hAnsi="Franklin Gothic Book"/>
          <w:lang w:eastAsia="ar-SA"/>
        </w:rPr>
        <w:t>месяцев  с</w:t>
      </w:r>
      <w:proofErr w:type="gramEnd"/>
      <w:r w:rsidRPr="00A26E59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A26E59" w:rsidRPr="00A26E59" w:rsidRDefault="00A26E59" w:rsidP="00A26E59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A26E59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A26E59">
        <w:rPr>
          <w:rFonts w:ascii="Franklin Gothic Book" w:hAnsi="Franklin Gothic Book"/>
          <w:lang w:eastAsia="ar-SA"/>
        </w:rPr>
        <w:t>затарен</w:t>
      </w:r>
      <w:proofErr w:type="spellEnd"/>
      <w:r w:rsidRPr="00A26E59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A26E59" w:rsidRPr="00A26E59" w:rsidRDefault="00A26E59" w:rsidP="00A26E59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A26E59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A26E59">
        <w:rPr>
          <w:rFonts w:ascii="Franklin Gothic Book" w:hAnsi="Franklin Gothic Book"/>
          <w:lang w:eastAsia="ar-SA"/>
        </w:rPr>
        <w:tab/>
      </w:r>
    </w:p>
    <w:p w:rsidR="00A26E59" w:rsidRPr="00A26E59" w:rsidRDefault="00A26E59" w:rsidP="00A26E59">
      <w:pPr>
        <w:jc w:val="both"/>
        <w:rPr>
          <w:rFonts w:ascii="Franklin Gothic Book" w:hAnsi="Franklin Gothic Book"/>
          <w:lang w:eastAsia="ar-SA"/>
        </w:rPr>
      </w:pPr>
      <w:r w:rsidRPr="00A26E59">
        <w:rPr>
          <w:rFonts w:ascii="Franklin Gothic Book" w:hAnsi="Franklin Gothic Book"/>
          <w:lang w:eastAsia="ar-SA"/>
        </w:rPr>
        <w:tab/>
      </w:r>
      <w:r w:rsidRPr="00A26E59">
        <w:rPr>
          <w:rFonts w:ascii="Franklin Gothic Book" w:hAnsi="Franklin Gothic Book"/>
          <w:lang w:eastAsia="ar-SA"/>
        </w:rPr>
        <w:tab/>
      </w:r>
      <w:r w:rsidRPr="00A26E59">
        <w:rPr>
          <w:rFonts w:ascii="Franklin Gothic Book" w:hAnsi="Franklin Gothic Book"/>
          <w:lang w:eastAsia="ar-SA"/>
        </w:rPr>
        <w:tab/>
      </w:r>
      <w:r w:rsidRPr="00A26E59">
        <w:rPr>
          <w:rFonts w:ascii="Franklin Gothic Book" w:hAnsi="Franklin Gothic Book"/>
          <w:lang w:eastAsia="ar-SA"/>
        </w:rPr>
        <w:tab/>
      </w:r>
      <w:r w:rsidRPr="00A26E59">
        <w:rPr>
          <w:rFonts w:ascii="Franklin Gothic Book" w:hAnsi="Franklin Gothic Book"/>
          <w:lang w:eastAsia="ar-SA"/>
        </w:rPr>
        <w:tab/>
      </w:r>
      <w:r w:rsidRPr="00A26E59">
        <w:rPr>
          <w:rFonts w:ascii="Franklin Gothic Book" w:hAnsi="Franklin Gothic Book"/>
          <w:lang w:eastAsia="ar-SA"/>
        </w:rPr>
        <w:tab/>
      </w:r>
      <w:r w:rsidRPr="00A26E59">
        <w:rPr>
          <w:rFonts w:ascii="Franklin Gothic Book" w:hAnsi="Franklin Gothic Book"/>
          <w:lang w:eastAsia="ar-SA"/>
        </w:rPr>
        <w:tab/>
      </w:r>
      <w:r w:rsidRPr="00A26E59">
        <w:rPr>
          <w:rFonts w:ascii="Franklin Gothic Book" w:hAnsi="Franklin Gothic Book"/>
          <w:lang w:eastAsia="ar-SA"/>
        </w:rPr>
        <w:tab/>
      </w:r>
      <w:r w:rsidRPr="00A26E59">
        <w:rPr>
          <w:rFonts w:ascii="Franklin Gothic Book" w:hAnsi="Franklin Gothic Book"/>
          <w:lang w:eastAsia="ar-SA"/>
        </w:rPr>
        <w:tab/>
      </w:r>
    </w:p>
    <w:p w:rsidR="00A26E59" w:rsidRPr="00A26E59" w:rsidRDefault="00A26E59" w:rsidP="00A26E59">
      <w:pPr>
        <w:ind w:left="720"/>
        <w:rPr>
          <w:rFonts w:ascii="Franklin Gothic Book" w:hAnsi="Franklin Gothic Book"/>
        </w:rPr>
      </w:pPr>
    </w:p>
    <w:p w:rsidR="00A26E59" w:rsidRPr="00A26E59" w:rsidRDefault="00A26E59" w:rsidP="00A26E59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A26E59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A26E59" w:rsidRPr="00A26E59" w:rsidRDefault="00A26E59" w:rsidP="00A26E59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A26E59" w:rsidRPr="00A26E59" w:rsidRDefault="00A26E59" w:rsidP="00A26E59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A26E59">
        <w:rPr>
          <w:rFonts w:ascii="Franklin Gothic Book" w:hAnsi="Franklin Gothic Book"/>
          <w:lang w:eastAsia="ar-SA"/>
        </w:rPr>
        <w:lastRenderedPageBreak/>
        <w:t xml:space="preserve">Поставка Товара осуществляется силами и за счет Поставщика на склад Покупателя по адресу: г. </w:t>
      </w:r>
      <w:proofErr w:type="gramStart"/>
      <w:r w:rsidRPr="00A26E59">
        <w:rPr>
          <w:rFonts w:ascii="Franklin Gothic Book" w:hAnsi="Franklin Gothic Book"/>
          <w:lang w:eastAsia="ar-SA"/>
        </w:rPr>
        <w:t>Новороссийск,  ул.</w:t>
      </w:r>
      <w:proofErr w:type="gramEnd"/>
      <w:r w:rsidRPr="00A26E59">
        <w:rPr>
          <w:rFonts w:ascii="Franklin Gothic Book" w:hAnsi="Franklin Gothic Book"/>
          <w:lang w:eastAsia="ar-SA"/>
        </w:rPr>
        <w:t xml:space="preserve"> Портовая, 18.</w:t>
      </w:r>
    </w:p>
    <w:p w:rsidR="00A26E59" w:rsidRPr="00A26E59" w:rsidRDefault="00A26E59" w:rsidP="00A26E5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26E59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A26E59" w:rsidRPr="00A26E59" w:rsidRDefault="00A26E59" w:rsidP="00A26E5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26E59">
        <w:rPr>
          <w:rFonts w:ascii="Franklin Gothic Book" w:eastAsia="Calibri" w:hAnsi="Franklin Gothic Book"/>
          <w:lang w:eastAsia="en-US"/>
        </w:rPr>
        <w:t>Поставщик предоставляет Покупателю заверенную копию ГТД, либо реквизиты ГТД на поставленный Товар.</w:t>
      </w:r>
    </w:p>
    <w:p w:rsidR="00A26E59" w:rsidRPr="00A26E59" w:rsidRDefault="00A26E59" w:rsidP="00A26E5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26E59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A26E59" w:rsidRPr="00A26E59" w:rsidRDefault="00A26E59" w:rsidP="00A26E5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26E59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A26E59">
        <w:rPr>
          <w:rFonts w:ascii="Franklin Gothic Book" w:hAnsi="Franklin Gothic Book"/>
          <w:lang w:eastAsia="ar-SA"/>
        </w:rPr>
        <w:t>затарить</w:t>
      </w:r>
      <w:proofErr w:type="spellEnd"/>
      <w:r w:rsidRPr="00A26E59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A26E59" w:rsidRPr="00A26E59" w:rsidRDefault="00A26E59" w:rsidP="00A26E5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26E59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A26E59" w:rsidRPr="00A26E59" w:rsidRDefault="00A26E59" w:rsidP="00A26E5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26E59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A26E59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A26E59" w:rsidRPr="00A26E59" w:rsidRDefault="00A26E59" w:rsidP="00A26E5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26E59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A26E59">
        <w:rPr>
          <w:rFonts w:ascii="Franklin Gothic Book" w:hAnsi="Franklin Gothic Book"/>
          <w:lang w:eastAsia="ar-SA"/>
        </w:rPr>
        <w:t xml:space="preserve"> пяти </w:t>
      </w:r>
      <w:r w:rsidRPr="00A26E59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A26E59">
        <w:rPr>
          <w:rFonts w:ascii="Franklin Gothic Book" w:hAnsi="Franklin Gothic Book"/>
          <w:lang w:eastAsia="ar-SA"/>
        </w:rPr>
        <w:t xml:space="preserve"> почтовым отправлением</w:t>
      </w:r>
      <w:r w:rsidRPr="00A26E59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A26E59">
        <w:rPr>
          <w:rFonts w:ascii="Franklin Gothic Book" w:hAnsi="Franklin Gothic Book"/>
          <w:lang w:eastAsia="ar-SA"/>
        </w:rPr>
        <w:t xml:space="preserve">. </w:t>
      </w:r>
      <w:r w:rsidRPr="00A26E59">
        <w:rPr>
          <w:rFonts w:ascii="Franklin Gothic Book" w:hAnsi="Franklin Gothic Book"/>
          <w:bCs/>
          <w:lang w:eastAsia="ar-SA"/>
        </w:rPr>
        <w:t>В течение</w:t>
      </w:r>
      <w:r w:rsidRPr="00A26E59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A26E59">
        <w:rPr>
          <w:rFonts w:ascii="Franklin Gothic Book" w:hAnsi="Franklin Gothic Book"/>
          <w:bCs/>
          <w:lang w:eastAsia="ar-SA"/>
        </w:rPr>
        <w:t xml:space="preserve">после получения претензии, Поставщик обязуется за свой счет </w:t>
      </w:r>
      <w:proofErr w:type="spellStart"/>
      <w:r w:rsidRPr="00A26E59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A26E59">
        <w:rPr>
          <w:rFonts w:ascii="Franklin Gothic Book" w:hAnsi="Franklin Gothic Book"/>
          <w:iCs/>
          <w:lang w:eastAsia="ar-SA"/>
        </w:rPr>
        <w:t xml:space="preserve"> </w:t>
      </w:r>
      <w:r w:rsidRPr="00A26E59">
        <w:rPr>
          <w:rFonts w:ascii="Franklin Gothic Book" w:hAnsi="Franklin Gothic Book"/>
          <w:bCs/>
          <w:lang w:eastAsia="ar-SA"/>
        </w:rPr>
        <w:t>Товар Покупателю</w:t>
      </w:r>
      <w:r w:rsidRPr="00A26E59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A26E59">
        <w:rPr>
          <w:rFonts w:ascii="Franklin Gothic Book" w:hAnsi="Franklin Gothic Book"/>
          <w:lang w:eastAsia="ar-SA"/>
        </w:rPr>
        <w:t>объеме  и</w:t>
      </w:r>
      <w:proofErr w:type="gramEnd"/>
      <w:r w:rsidRPr="00A26E59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пеню в размере 0,1% от стоимости не поставленного в срок Товара за каждый день просрочки.</w:t>
      </w:r>
    </w:p>
    <w:p w:rsidR="00A26E59" w:rsidRPr="00A26E59" w:rsidRDefault="00A26E59" w:rsidP="00A26E5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26E59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A26E59">
        <w:rPr>
          <w:rFonts w:ascii="Franklin Gothic Book" w:hAnsi="Franklin Gothic Book"/>
          <w:lang w:eastAsia="ar-SA"/>
        </w:rPr>
        <w:t xml:space="preserve">Покупателю  </w:t>
      </w:r>
      <w:r w:rsidRPr="00A26E59">
        <w:rPr>
          <w:rFonts w:ascii="Franklin Gothic Book" w:hAnsi="Franklin Gothic Book"/>
          <w:bCs/>
          <w:lang w:eastAsia="ar-SA"/>
        </w:rPr>
        <w:t>при</w:t>
      </w:r>
      <w:proofErr w:type="gramEnd"/>
      <w:r w:rsidRPr="00A26E59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A26E59" w:rsidRPr="00A26E59" w:rsidRDefault="00A26E59" w:rsidP="00A26E59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26E59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A26E59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A26E59" w:rsidRPr="00A26E59" w:rsidRDefault="00A26E59" w:rsidP="00A26E59">
      <w:pPr>
        <w:numPr>
          <w:ilvl w:val="1"/>
          <w:numId w:val="30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A26E59">
        <w:rPr>
          <w:rFonts w:ascii="Franklin Gothic Book" w:hAnsi="Franklin Gothic Book"/>
          <w:lang w:eastAsia="ar-SA"/>
        </w:rPr>
        <w:t xml:space="preserve">Товар поставляется </w:t>
      </w:r>
      <w:r w:rsidRPr="00A26E59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A26E59" w:rsidRPr="00A26E59" w:rsidRDefault="00A26E59" w:rsidP="00A26E59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A26E59" w:rsidRPr="00A26E59" w:rsidRDefault="00A26E59" w:rsidP="00A26E59">
      <w:pPr>
        <w:numPr>
          <w:ilvl w:val="0"/>
          <w:numId w:val="29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A26E59">
        <w:rPr>
          <w:rFonts w:ascii="Franklin Gothic Book" w:hAnsi="Franklin Gothic Book"/>
          <w:b/>
          <w:caps/>
        </w:rPr>
        <w:t>Цены и порядок расчетов</w:t>
      </w:r>
    </w:p>
    <w:p w:rsidR="00A26E59" w:rsidRPr="00A26E59" w:rsidRDefault="00A26E59" w:rsidP="00A26E59">
      <w:pPr>
        <w:ind w:left="360"/>
        <w:jc w:val="both"/>
        <w:rPr>
          <w:rFonts w:ascii="Franklin Gothic Book" w:hAnsi="Franklin Gothic Book"/>
          <w:b/>
        </w:rPr>
      </w:pPr>
    </w:p>
    <w:p w:rsidR="00A26E59" w:rsidRPr="00A26E59" w:rsidRDefault="00A26E59" w:rsidP="00A26E59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A26E59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A26E59">
        <w:rPr>
          <w:rFonts w:ascii="Franklin Gothic Book" w:hAnsi="Franklin Gothic Book"/>
        </w:rPr>
        <w:t>Товара  в</w:t>
      </w:r>
      <w:proofErr w:type="gramEnd"/>
      <w:r w:rsidRPr="00A26E59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A26E59">
        <w:rPr>
          <w:rFonts w:ascii="Franklin Gothic Book" w:hAnsi="Franklin Gothic Book"/>
        </w:rPr>
        <w:t>производится  Покупателем</w:t>
      </w:r>
      <w:proofErr w:type="gramEnd"/>
      <w:r w:rsidRPr="00A26E59">
        <w:rPr>
          <w:rFonts w:ascii="Franklin Gothic Book" w:hAnsi="Franklin Gothic Book"/>
        </w:rPr>
        <w:t xml:space="preserve"> на основании товарной накладной ТОРГ-12, счета, счета-фактуры полученных от Поставщика.</w:t>
      </w:r>
    </w:p>
    <w:p w:rsidR="00A26E59" w:rsidRPr="00A26E59" w:rsidRDefault="00A26E59" w:rsidP="00A26E59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26E59">
        <w:rPr>
          <w:rFonts w:ascii="Franklin Gothic Book" w:hAnsi="Franklin Gothic Book"/>
        </w:rPr>
        <w:t xml:space="preserve"> Стоимость Товара и оплата Товара в рублях,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</w:r>
    </w:p>
    <w:p w:rsidR="00A26E59" w:rsidRPr="00A26E59" w:rsidRDefault="00A26E59" w:rsidP="00A26E59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A26E59">
        <w:rPr>
          <w:rFonts w:ascii="Franklin Gothic Book" w:hAnsi="Franklin Gothic Book"/>
          <w:bCs/>
        </w:rPr>
        <w:t xml:space="preserve">Цена Товара, установленная Приложением № 1 к настоящему Договору, включает в </w:t>
      </w:r>
      <w:proofErr w:type="gramStart"/>
      <w:r w:rsidRPr="00A26E59">
        <w:rPr>
          <w:rFonts w:ascii="Franklin Gothic Book" w:hAnsi="Franklin Gothic Book"/>
          <w:bCs/>
        </w:rPr>
        <w:t>себя  все</w:t>
      </w:r>
      <w:proofErr w:type="gramEnd"/>
      <w:r w:rsidRPr="00A26E59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A26E59" w:rsidRPr="00A26E59" w:rsidRDefault="00A26E59" w:rsidP="00A26E59">
      <w:pPr>
        <w:numPr>
          <w:ilvl w:val="1"/>
          <w:numId w:val="41"/>
        </w:numPr>
        <w:spacing w:after="120"/>
        <w:ind w:left="709" w:hanging="709"/>
        <w:jc w:val="both"/>
        <w:rPr>
          <w:rFonts w:ascii="Franklin Gothic Book" w:hAnsi="Franklin Gothic Book"/>
        </w:rPr>
      </w:pPr>
      <w:r w:rsidRPr="00A26E59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A26E59">
        <w:rPr>
          <w:rFonts w:ascii="Franklin Gothic Book" w:hAnsi="Franklin Gothic Book"/>
        </w:rPr>
        <w:t>с  расчетного</w:t>
      </w:r>
      <w:proofErr w:type="gramEnd"/>
      <w:r w:rsidRPr="00A26E59">
        <w:rPr>
          <w:rFonts w:ascii="Franklin Gothic Book" w:hAnsi="Franklin Gothic Book"/>
        </w:rPr>
        <w:t xml:space="preserve"> счета банка Покупателя.</w:t>
      </w:r>
    </w:p>
    <w:p w:rsidR="00A26E59" w:rsidRPr="00A26E59" w:rsidRDefault="00A26E59" w:rsidP="00A26E59">
      <w:pPr>
        <w:numPr>
          <w:ilvl w:val="0"/>
          <w:numId w:val="29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A26E59">
        <w:rPr>
          <w:rFonts w:ascii="Franklin Gothic Book" w:hAnsi="Franklin Gothic Book"/>
          <w:b/>
          <w:caps/>
        </w:rPr>
        <w:t>Ответственность Сторон</w:t>
      </w:r>
    </w:p>
    <w:p w:rsidR="00A26E59" w:rsidRPr="00A26E59" w:rsidRDefault="00A26E59" w:rsidP="00A26E59">
      <w:pPr>
        <w:ind w:left="360"/>
        <w:jc w:val="both"/>
        <w:rPr>
          <w:rFonts w:ascii="Franklin Gothic Book" w:hAnsi="Franklin Gothic Book"/>
          <w:b/>
        </w:rPr>
      </w:pPr>
    </w:p>
    <w:p w:rsidR="00A26E59" w:rsidRPr="00A26E59" w:rsidRDefault="00A26E59" w:rsidP="00A26E59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26E59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A26E59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A26E59">
        <w:rPr>
          <w:rFonts w:ascii="Franklin Gothic Book" w:hAnsi="Franklin Gothic Book"/>
          <w:lang w:eastAsia="ar-SA"/>
        </w:rPr>
        <w:t xml:space="preserve"> РФ.</w:t>
      </w:r>
    </w:p>
    <w:p w:rsidR="00A26E59" w:rsidRPr="00A26E59" w:rsidRDefault="00A26E59" w:rsidP="00A26E59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A26E59">
        <w:rPr>
          <w:rFonts w:ascii="Franklin Gothic Book" w:hAnsi="Franklin Gothic Book"/>
        </w:rPr>
        <w:lastRenderedPageBreak/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A26E59" w:rsidRPr="00A26E59" w:rsidRDefault="00A26E59" w:rsidP="00A26E59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A26E59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A26E59">
        <w:rPr>
          <w:rFonts w:ascii="Franklin Gothic Book" w:hAnsi="Franklin Gothic Book"/>
          <w:lang w:eastAsia="ar-SA"/>
        </w:rPr>
        <w:t>взыскать  с</w:t>
      </w:r>
      <w:proofErr w:type="gramEnd"/>
      <w:r w:rsidRPr="00A26E59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A26E59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A26E59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A26E59" w:rsidRPr="00A26E59" w:rsidRDefault="00A26E59" w:rsidP="00A26E59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A26E5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A26E59" w:rsidRPr="00A26E59" w:rsidRDefault="00A26E59" w:rsidP="00A26E59">
      <w:pPr>
        <w:jc w:val="both"/>
        <w:rPr>
          <w:rFonts w:ascii="Franklin Gothic Book" w:hAnsi="Franklin Gothic Book"/>
        </w:rPr>
      </w:pPr>
    </w:p>
    <w:p w:rsidR="00A26E59" w:rsidRPr="00A26E59" w:rsidRDefault="00A26E59" w:rsidP="00A26E59">
      <w:pPr>
        <w:numPr>
          <w:ilvl w:val="0"/>
          <w:numId w:val="29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A26E59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A26E59" w:rsidRPr="00A26E59" w:rsidRDefault="00A26E59" w:rsidP="00A26E59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A26E59" w:rsidRPr="00A26E59" w:rsidRDefault="00A26E59" w:rsidP="00A26E59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26E59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A26E59" w:rsidRPr="00A26E59" w:rsidRDefault="00A26E59" w:rsidP="00A26E59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26E59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26E59" w:rsidRPr="00A26E59" w:rsidRDefault="00A26E59" w:rsidP="00A26E59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26E59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A26E59" w:rsidRPr="00A26E59" w:rsidRDefault="00A26E59" w:rsidP="00A26E59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26E59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A26E59" w:rsidRPr="00A26E59" w:rsidRDefault="00A26E59" w:rsidP="00A26E59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26E59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A26E59" w:rsidRPr="00A26E59" w:rsidRDefault="00A26E59" w:rsidP="00A26E59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26E59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A26E59" w:rsidRPr="00A26E59" w:rsidRDefault="00A26E59" w:rsidP="00A26E5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26E59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A26E59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A26E59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A26E59" w:rsidRPr="00A26E59" w:rsidRDefault="00A26E59" w:rsidP="00A26E5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26E59">
        <w:rPr>
          <w:rFonts w:ascii="Franklin Gothic Book" w:eastAsiaTheme="minorHAnsi" w:hAnsi="Franklin Gothic Book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A26E59" w:rsidRPr="00A26E59" w:rsidRDefault="00A26E59" w:rsidP="00A26E5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26E59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A26E59" w:rsidRPr="00A26E59" w:rsidRDefault="00A26E59" w:rsidP="00A26E5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26E59">
        <w:rPr>
          <w:rFonts w:ascii="Franklin Gothic Book" w:eastAsiaTheme="minorHAnsi" w:hAnsi="Franklin Gothic Book"/>
          <w:lang w:eastAsia="en-US"/>
        </w:rPr>
        <w:t xml:space="preserve">6.6. </w:t>
      </w:r>
      <w:r w:rsidRPr="00A26E59">
        <w:rPr>
          <w:rFonts w:ascii="Franklin Gothic Book" w:eastAsiaTheme="minorHAnsi" w:hAnsi="Franklin Gothic Book"/>
          <w:lang w:eastAsia="en-US"/>
        </w:rPr>
        <w:tab/>
      </w:r>
      <w:r w:rsidRPr="00A26E59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A26E59" w:rsidRPr="00A26E59" w:rsidRDefault="00A26E59" w:rsidP="00A26E59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A26E59" w:rsidRPr="00A26E59" w:rsidRDefault="00A26E59" w:rsidP="00A26E59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A26E59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A26E59" w:rsidRPr="00A26E59" w:rsidRDefault="00A26E59" w:rsidP="00A26E59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26E59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A26E59" w:rsidRPr="00A26E59" w:rsidRDefault="00A26E59" w:rsidP="00A26E59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26E59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A26E59" w:rsidRPr="00A26E59" w:rsidRDefault="00A26E59" w:rsidP="00A26E59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26E59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8" w:history="1">
        <w:r w:rsidRPr="00A26E59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A26E59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A26E59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A26E59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A26E59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A26E59">
        <w:rPr>
          <w:rFonts w:ascii="Franklin Gothic Book" w:hAnsi="Franklin Gothic Book"/>
          <w:lang w:eastAsia="ar-SA"/>
        </w:rPr>
        <w:t>).</w:t>
      </w:r>
    </w:p>
    <w:p w:rsidR="00A26E59" w:rsidRPr="00A26E59" w:rsidRDefault="00A26E59" w:rsidP="00A26E59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26E59">
        <w:rPr>
          <w:rFonts w:ascii="Franklin Gothic Book" w:hAnsi="Franklin Gothic Book"/>
          <w:lang w:eastAsia="ar-SA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A26E59" w:rsidRPr="00A26E59" w:rsidRDefault="00A26E59" w:rsidP="00A26E59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26E59">
        <w:rPr>
          <w:rFonts w:ascii="Franklin Gothic Book" w:hAnsi="Franklin Gothic Book"/>
          <w:lang w:eastAsia="ar-SA"/>
        </w:rPr>
        <w:lastRenderedPageBreak/>
        <w:t>В соответствии с Приложением № 2,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A26E59" w:rsidRPr="00A26E59" w:rsidRDefault="00A26E59" w:rsidP="00A26E59">
      <w:pPr>
        <w:ind w:left="709"/>
        <w:jc w:val="both"/>
        <w:rPr>
          <w:rFonts w:ascii="Franklin Gothic Book" w:hAnsi="Franklin Gothic Book"/>
          <w:lang w:eastAsia="ar-SA"/>
        </w:rPr>
      </w:pPr>
    </w:p>
    <w:p w:rsidR="00A26E59" w:rsidRPr="00A26E59" w:rsidRDefault="00A26E59" w:rsidP="00A26E59">
      <w:pPr>
        <w:numPr>
          <w:ilvl w:val="0"/>
          <w:numId w:val="33"/>
        </w:numPr>
        <w:spacing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A26E59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A26E59" w:rsidRPr="00A26E59" w:rsidRDefault="00A26E59" w:rsidP="00A26E59">
      <w:pPr>
        <w:jc w:val="both"/>
        <w:rPr>
          <w:rFonts w:ascii="Franklin Gothic Book" w:hAnsi="Franklin Gothic Book"/>
          <w:b/>
        </w:rPr>
      </w:pPr>
    </w:p>
    <w:p w:rsidR="00A26E59" w:rsidRPr="00A26E59" w:rsidRDefault="00A26E59" w:rsidP="00A26E59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A26E59">
        <w:rPr>
          <w:rFonts w:ascii="Franklin Gothic Book" w:hAnsi="Franklin Gothic Book"/>
          <w:b/>
          <w:lang w:eastAsia="ar-SA"/>
        </w:rPr>
        <w:t xml:space="preserve">  </w:t>
      </w:r>
      <w:proofErr w:type="gramStart"/>
      <w:r w:rsidRPr="00A26E59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A26E59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A26E59" w:rsidRPr="00A26E59" w:rsidRDefault="00A26E59" w:rsidP="00A26E59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A26E59" w:rsidRPr="00A26E59" w:rsidTr="00A26E59">
        <w:trPr>
          <w:trHeight w:val="3226"/>
        </w:trPr>
        <w:tc>
          <w:tcPr>
            <w:tcW w:w="4717" w:type="dxa"/>
          </w:tcPr>
          <w:p w:rsidR="00A26E59" w:rsidRPr="00A26E59" w:rsidRDefault="00A26E59" w:rsidP="00A26E59">
            <w:pPr>
              <w:ind w:right="141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  <w:b/>
              </w:rPr>
              <w:t>______ «__________»</w:t>
            </w:r>
          </w:p>
          <w:p w:rsidR="00A26E59" w:rsidRPr="00A26E59" w:rsidRDefault="00A26E59" w:rsidP="00A26E59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 xml:space="preserve">Юридический адрес: </w:t>
            </w:r>
          </w:p>
          <w:p w:rsidR="00A26E59" w:rsidRPr="00A26E59" w:rsidRDefault="00A26E59" w:rsidP="00A26E59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Почтовый адрес:</w:t>
            </w:r>
          </w:p>
          <w:p w:rsidR="00A26E59" w:rsidRPr="00A26E59" w:rsidRDefault="00A26E59" w:rsidP="00A26E5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ИНН _______, КПП _______</w:t>
            </w:r>
          </w:p>
          <w:p w:rsidR="00A26E59" w:rsidRPr="00A26E59" w:rsidRDefault="00A26E59" w:rsidP="00A26E5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Р/с _____________________</w:t>
            </w:r>
          </w:p>
          <w:p w:rsidR="00A26E59" w:rsidRPr="00A26E59" w:rsidRDefault="00A26E59" w:rsidP="00A26E5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К/с ____________________</w:t>
            </w:r>
          </w:p>
          <w:p w:rsidR="00A26E59" w:rsidRPr="00A26E59" w:rsidRDefault="00A26E59" w:rsidP="00A26E5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БИК ___________________</w:t>
            </w:r>
          </w:p>
          <w:p w:rsidR="00A26E59" w:rsidRPr="00A26E59" w:rsidRDefault="00A26E59" w:rsidP="00A26E5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Тел./</w:t>
            </w:r>
            <w:proofErr w:type="gramStart"/>
            <w:r w:rsidRPr="00A26E59">
              <w:rPr>
                <w:rFonts w:ascii="Franklin Gothic Book" w:hAnsi="Franklin Gothic Book"/>
              </w:rPr>
              <w:t>Факс:_</w:t>
            </w:r>
            <w:proofErr w:type="gramEnd"/>
            <w:r w:rsidRPr="00A26E59">
              <w:rPr>
                <w:rFonts w:ascii="Franklin Gothic Book" w:hAnsi="Franklin Gothic Book"/>
              </w:rPr>
              <w:t>______________</w:t>
            </w:r>
          </w:p>
          <w:p w:rsidR="00A26E59" w:rsidRPr="00A26E59" w:rsidRDefault="00A26E59" w:rsidP="00A26E59">
            <w:pPr>
              <w:ind w:right="141"/>
              <w:rPr>
                <w:rFonts w:ascii="Franklin Gothic Book" w:hAnsi="Franklin Gothic Book"/>
                <w:bCs/>
              </w:rPr>
            </w:pPr>
            <w:r w:rsidRPr="00A26E59">
              <w:rPr>
                <w:rFonts w:ascii="Franklin Gothic Book" w:hAnsi="Franklin Gothic Book"/>
              </w:rPr>
              <w:t>ОГРН _____________________</w:t>
            </w:r>
          </w:p>
          <w:p w:rsidR="00A26E59" w:rsidRPr="00A26E59" w:rsidRDefault="00A26E59" w:rsidP="00A26E59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A26E59" w:rsidRPr="00A26E59" w:rsidRDefault="00A26E59" w:rsidP="00A26E59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A26E59">
              <w:rPr>
                <w:rFonts w:ascii="Franklin Gothic Book" w:hAnsi="Franklin Gothic Book"/>
                <w:b/>
                <w:bCs/>
                <w:lang w:eastAsia="ar-SA"/>
              </w:rPr>
              <w:t>ПАО «Новороссийский морской торговый порт»</w:t>
            </w:r>
          </w:p>
          <w:p w:rsidR="00A26E59" w:rsidRPr="00A26E59" w:rsidRDefault="00A26E59" w:rsidP="00A26E5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 xml:space="preserve">Юридический </w:t>
            </w:r>
            <w:proofErr w:type="gramStart"/>
            <w:r w:rsidRPr="00A26E59">
              <w:rPr>
                <w:rFonts w:ascii="Franklin Gothic Book" w:hAnsi="Franklin Gothic Book"/>
              </w:rPr>
              <w:t>адрес:  353901</w:t>
            </w:r>
            <w:proofErr w:type="gramEnd"/>
            <w:r w:rsidRPr="00A26E59">
              <w:rPr>
                <w:rFonts w:ascii="Franklin Gothic Book" w:hAnsi="Franklin Gothic Book"/>
              </w:rPr>
              <w:t xml:space="preserve">, </w:t>
            </w:r>
          </w:p>
          <w:p w:rsidR="00A26E59" w:rsidRPr="00A26E59" w:rsidRDefault="00A26E59" w:rsidP="00A26E5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г. Новороссийск, ул. Портовая, д. 14</w:t>
            </w:r>
          </w:p>
          <w:p w:rsidR="00A26E59" w:rsidRPr="00A26E59" w:rsidRDefault="00A26E59" w:rsidP="00A26E5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 xml:space="preserve">Почтовый адрес: 353907, </w:t>
            </w:r>
          </w:p>
          <w:p w:rsidR="00A26E59" w:rsidRPr="00A26E59" w:rsidRDefault="00A26E59" w:rsidP="00A26E5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г. Новороссийск, ул. Мира, д. 2</w:t>
            </w:r>
          </w:p>
          <w:p w:rsidR="00A26E59" w:rsidRPr="00A26E59" w:rsidRDefault="00A26E59" w:rsidP="00A26E5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26E59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A26E59" w:rsidRPr="00A26E59" w:rsidRDefault="00A26E59" w:rsidP="00A26E5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26E59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A26E59" w:rsidRPr="00A26E59" w:rsidRDefault="00A26E59" w:rsidP="00A26E5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26E59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р/с 40702810205300001367</w:t>
            </w:r>
          </w:p>
          <w:p w:rsidR="00A26E59" w:rsidRPr="00A26E59" w:rsidRDefault="00A26E59" w:rsidP="00A26E59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A26E59">
              <w:rPr>
                <w:rFonts w:ascii="Franklin Gothic Book" w:hAnsi="Franklin Gothic Book"/>
                <w:lang w:eastAsia="ar-SA"/>
              </w:rPr>
              <w:t>Филиал Банка ВТБ (ПАО) в г. Ростове-</w:t>
            </w:r>
          </w:p>
          <w:p w:rsidR="00A26E59" w:rsidRPr="00A26E59" w:rsidRDefault="00A26E59" w:rsidP="00A26E59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A26E59">
              <w:rPr>
                <w:rFonts w:ascii="Franklin Gothic Book" w:hAnsi="Franklin Gothic Book"/>
                <w:lang w:eastAsia="ar-SA"/>
              </w:rPr>
              <w:t>на-Дону г. Ростов-на-Дону</w:t>
            </w:r>
          </w:p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к/с 30101810300000000999</w:t>
            </w:r>
          </w:p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БИК 046015999</w:t>
            </w:r>
          </w:p>
        </w:tc>
      </w:tr>
    </w:tbl>
    <w:p w:rsidR="00A26E59" w:rsidRPr="00A26E59" w:rsidRDefault="00A26E59" w:rsidP="00A26E59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A26E59">
        <w:rPr>
          <w:rFonts w:ascii="Franklin Gothic Book" w:hAnsi="Franklin Gothic Book"/>
          <w:b/>
          <w:lang w:eastAsia="ar-SA"/>
        </w:rPr>
        <w:t xml:space="preserve">  ОТ ПОСТАВЩИКА                                          ОТ ПОКУПАТЕЛЯ</w:t>
      </w:r>
    </w:p>
    <w:p w:rsidR="00A26E59" w:rsidRPr="00A26E59" w:rsidRDefault="00A26E59" w:rsidP="00A26E59">
      <w:pPr>
        <w:rPr>
          <w:rFonts w:ascii="Franklin Gothic Book" w:hAnsi="Franklin Gothic Book"/>
        </w:rPr>
      </w:pPr>
    </w:p>
    <w:p w:rsidR="00A26E59" w:rsidRPr="00A26E59" w:rsidRDefault="00A26E59" w:rsidP="00A26E59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A26E59">
        <w:rPr>
          <w:rFonts w:ascii="Franklin Gothic Book" w:hAnsi="Franklin Gothic Book"/>
          <w:lang w:eastAsia="ar-SA"/>
        </w:rPr>
        <w:t xml:space="preserve">            ______</w:t>
      </w:r>
      <w:r w:rsidRPr="00A26E59">
        <w:rPr>
          <w:rFonts w:ascii="Franklin Gothic Book" w:hAnsi="Franklin Gothic Book"/>
          <w:lang w:eastAsia="ar-SA"/>
        </w:rPr>
        <w:tab/>
        <w:t>Технический директор</w:t>
      </w:r>
    </w:p>
    <w:p w:rsidR="00A26E59" w:rsidRPr="00A26E59" w:rsidRDefault="00A26E59" w:rsidP="00A26E59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A26E59">
        <w:rPr>
          <w:rFonts w:ascii="Franklin Gothic Book" w:hAnsi="Franklin Gothic Book"/>
          <w:lang w:eastAsia="ar-SA"/>
        </w:rPr>
        <w:t xml:space="preserve">            ____________                                       ПАО «Новороссийский морской </w:t>
      </w:r>
    </w:p>
    <w:p w:rsidR="00A26E59" w:rsidRPr="00A26E59" w:rsidRDefault="00A26E59" w:rsidP="00A26E59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A26E59">
        <w:rPr>
          <w:rFonts w:ascii="Franklin Gothic Book" w:hAnsi="Franklin Gothic Book"/>
          <w:lang w:eastAsia="ar-SA"/>
        </w:rPr>
        <w:t xml:space="preserve">                                 </w:t>
      </w:r>
      <w:r>
        <w:rPr>
          <w:rFonts w:ascii="Franklin Gothic Book" w:hAnsi="Franklin Gothic Book"/>
          <w:lang w:eastAsia="ar-SA"/>
        </w:rPr>
        <w:t xml:space="preserve">                             </w:t>
      </w:r>
      <w:r w:rsidRPr="00A26E59">
        <w:rPr>
          <w:rFonts w:ascii="Franklin Gothic Book" w:hAnsi="Franklin Gothic Book"/>
          <w:lang w:eastAsia="ar-SA"/>
        </w:rPr>
        <w:t xml:space="preserve">             торговый порт»</w:t>
      </w:r>
    </w:p>
    <w:p w:rsidR="00A26E59" w:rsidRPr="00A26E59" w:rsidRDefault="00A26E59" w:rsidP="00A26E59">
      <w:pPr>
        <w:rPr>
          <w:rFonts w:ascii="Franklin Gothic Book" w:hAnsi="Franklin Gothic Book"/>
          <w:lang w:eastAsia="ar-SA"/>
        </w:rPr>
      </w:pPr>
    </w:p>
    <w:p w:rsidR="00A26E59" w:rsidRPr="00A26E59" w:rsidRDefault="00A26E59" w:rsidP="00A26E59">
      <w:pPr>
        <w:rPr>
          <w:rFonts w:ascii="Franklin Gothic Book" w:hAnsi="Franklin Gothic Book"/>
          <w:b/>
        </w:rPr>
      </w:pPr>
      <w:r w:rsidRPr="00A26E59">
        <w:rPr>
          <w:rFonts w:ascii="Franklin Gothic Book" w:hAnsi="Franklin Gothic Book"/>
        </w:rPr>
        <w:t>_______________/_________/</w:t>
      </w:r>
      <w:r w:rsidRPr="00A26E59">
        <w:rPr>
          <w:rFonts w:ascii="Franklin Gothic Book" w:hAnsi="Franklin Gothic Book"/>
        </w:rPr>
        <w:tab/>
        <w:t xml:space="preserve">                        ________________ /И.В. </w:t>
      </w:r>
      <w:proofErr w:type="spellStart"/>
      <w:r w:rsidRPr="00A26E59">
        <w:rPr>
          <w:rFonts w:ascii="Franklin Gothic Book" w:hAnsi="Franklin Gothic Book"/>
        </w:rPr>
        <w:t>Белухин</w:t>
      </w:r>
      <w:proofErr w:type="spellEnd"/>
      <w:r w:rsidRPr="00A26E59">
        <w:rPr>
          <w:rFonts w:ascii="Franklin Gothic Book" w:hAnsi="Franklin Gothic Book"/>
        </w:rPr>
        <w:t>/</w:t>
      </w:r>
    </w:p>
    <w:p w:rsidR="00A26E59" w:rsidRPr="00A26E59" w:rsidRDefault="00A26E59" w:rsidP="00A26E59">
      <w:pPr>
        <w:rPr>
          <w:rFonts w:ascii="Franklin Gothic Book" w:hAnsi="Franklin Gothic Book"/>
        </w:rPr>
      </w:pPr>
    </w:p>
    <w:p w:rsidR="00A26E59" w:rsidRPr="00A26E59" w:rsidRDefault="00A26E59" w:rsidP="00A26E59">
      <w:pPr>
        <w:rPr>
          <w:rFonts w:ascii="Franklin Gothic Book" w:hAnsi="Franklin Gothic Book"/>
        </w:rPr>
      </w:pPr>
      <w:r w:rsidRPr="00A26E59">
        <w:rPr>
          <w:rFonts w:ascii="Franklin Gothic Book" w:hAnsi="Franklin Gothic Book"/>
        </w:rPr>
        <w:t>«____»_______________2017 г.                             «____»_______________2017 г.</w:t>
      </w:r>
    </w:p>
    <w:p w:rsidR="00A26E59" w:rsidRPr="00A26E59" w:rsidRDefault="00A26E59" w:rsidP="00A26E59">
      <w:pPr>
        <w:rPr>
          <w:rFonts w:ascii="Franklin Gothic Book" w:hAnsi="Franklin Gothic Book"/>
        </w:rPr>
      </w:pPr>
    </w:p>
    <w:p w:rsidR="00A26E59" w:rsidRPr="00A26E59" w:rsidRDefault="00A26E59" w:rsidP="00A26E59">
      <w:pPr>
        <w:rPr>
          <w:rFonts w:ascii="Franklin Gothic Book" w:hAnsi="Franklin Gothic Book"/>
        </w:rPr>
      </w:pPr>
    </w:p>
    <w:p w:rsidR="00A26E59" w:rsidRPr="00A26E59" w:rsidRDefault="00A26E59" w:rsidP="00A26E59">
      <w:pPr>
        <w:rPr>
          <w:rFonts w:ascii="Franklin Gothic Book" w:hAnsi="Franklin Gothic Book"/>
        </w:rPr>
      </w:pPr>
    </w:p>
    <w:p w:rsidR="00A26E59" w:rsidRPr="00A26E59" w:rsidRDefault="00A26E59" w:rsidP="00A26E59">
      <w:pPr>
        <w:spacing w:after="120"/>
        <w:rPr>
          <w:rFonts w:ascii="Franklin Gothic Book" w:hAnsi="Franklin Gothic Book"/>
        </w:rPr>
      </w:pPr>
      <w:r w:rsidRPr="00A26E59">
        <w:rPr>
          <w:rFonts w:ascii="Franklin Gothic Book" w:hAnsi="Franklin Gothic Book"/>
        </w:rPr>
        <w:t>Приложение № 1 к Договору №НМТП</w:t>
      </w:r>
      <w:proofErr w:type="gramStart"/>
      <w:r w:rsidRPr="00A26E59">
        <w:rPr>
          <w:rFonts w:ascii="Franklin Gothic Book" w:hAnsi="Franklin Gothic Book"/>
        </w:rPr>
        <w:t>/  _</w:t>
      </w:r>
      <w:proofErr w:type="gramEnd"/>
      <w:r w:rsidRPr="00A26E59">
        <w:rPr>
          <w:rFonts w:ascii="Franklin Gothic Book" w:hAnsi="Franklin Gothic Book"/>
        </w:rPr>
        <w:t>_____ от  «___» _________2017 г.</w:t>
      </w:r>
    </w:p>
    <w:p w:rsidR="00A26E59" w:rsidRPr="00A26E59" w:rsidRDefault="00A26E59" w:rsidP="00A26E59">
      <w:pPr>
        <w:rPr>
          <w:rFonts w:ascii="Franklin Gothic Book" w:hAnsi="Franklin Gothic Book"/>
          <w:b/>
        </w:rPr>
      </w:pPr>
      <w:r w:rsidRPr="00A26E59">
        <w:rPr>
          <w:rFonts w:ascii="Franklin Gothic Book" w:hAnsi="Franklin Gothic Book"/>
          <w:b/>
        </w:rPr>
        <w:t xml:space="preserve">                 СПЕЦИФИКАЦИЯ </w:t>
      </w:r>
      <w:proofErr w:type="gramStart"/>
      <w:r w:rsidRPr="00A26E59">
        <w:rPr>
          <w:rFonts w:ascii="Franklin Gothic Book" w:hAnsi="Franklin Gothic Book"/>
          <w:b/>
        </w:rPr>
        <w:t>НА  ПОСТАВЛЯЕМЫЙ</w:t>
      </w:r>
      <w:proofErr w:type="gramEnd"/>
      <w:r w:rsidRPr="00A26E59">
        <w:rPr>
          <w:rFonts w:ascii="Franklin Gothic Book" w:hAnsi="Franklin Gothic Book"/>
          <w:b/>
        </w:rPr>
        <w:t xml:space="preserve"> ТОВАР</w:t>
      </w:r>
    </w:p>
    <w:p w:rsidR="00A26E59" w:rsidRPr="00A26E59" w:rsidRDefault="00A26E59" w:rsidP="00A26E59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422" w:type="dxa"/>
        <w:tblInd w:w="-522" w:type="dxa"/>
        <w:tblLook w:val="0000" w:firstRow="0" w:lastRow="0" w:firstColumn="0" w:lastColumn="0" w:noHBand="0" w:noVBand="0"/>
      </w:tblPr>
      <w:tblGrid>
        <w:gridCol w:w="574"/>
        <w:gridCol w:w="3805"/>
        <w:gridCol w:w="680"/>
        <w:gridCol w:w="1500"/>
        <w:gridCol w:w="1222"/>
        <w:gridCol w:w="1399"/>
        <w:gridCol w:w="1276"/>
      </w:tblGrid>
      <w:tr w:rsidR="00A26E59" w:rsidRPr="00A26E59" w:rsidTr="00A26E59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Катал. № /</w:t>
            </w:r>
          </w:p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Цена без НДС, долл. США/ед.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Сумма без НДС, долл. США</w:t>
            </w:r>
          </w:p>
        </w:tc>
      </w:tr>
      <w:tr w:rsidR="00A26E59" w:rsidRPr="00A26E59" w:rsidTr="00A26E59">
        <w:trPr>
          <w:trHeight w:val="1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1</w:t>
            </w:r>
          </w:p>
        </w:tc>
        <w:tc>
          <w:tcPr>
            <w:tcW w:w="4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6</w:t>
            </w:r>
          </w:p>
        </w:tc>
      </w:tr>
      <w:tr w:rsidR="00A26E59" w:rsidRPr="00A26E59" w:rsidTr="00A26E59">
        <w:trPr>
          <w:trHeight w:val="397"/>
        </w:trPr>
        <w:tc>
          <w:tcPr>
            <w:tcW w:w="10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  <w:bCs/>
              </w:rPr>
            </w:pPr>
            <w:r w:rsidRPr="00A26E59">
              <w:rPr>
                <w:rFonts w:ascii="Franklin Gothic Book" w:hAnsi="Franklin Gothic Book"/>
                <w:bCs/>
              </w:rPr>
              <w:t>Кран Като, бортовой / гос. № У 813 МЕ23, VIN KJ505S-B10143, номер шасси KJ505S-B10143, номер двигателя 443212</w:t>
            </w:r>
          </w:p>
        </w:tc>
      </w:tr>
      <w:tr w:rsidR="00A26E59" w:rsidRPr="00A26E59" w:rsidTr="00A26E59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26E59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8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КАНАТ СТАЛЬНОЙ</w:t>
            </w:r>
          </w:p>
        </w:tc>
        <w:tc>
          <w:tcPr>
            <w:tcW w:w="21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 xml:space="preserve">      982-84102000</w:t>
            </w:r>
          </w:p>
        </w:tc>
        <w:tc>
          <w:tcPr>
            <w:tcW w:w="12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26E59">
              <w:rPr>
                <w:rFonts w:ascii="Franklin Gothic Book" w:hAnsi="Franklin Gothic Book"/>
                <w:color w:val="000000"/>
              </w:rPr>
              <w:t xml:space="preserve">1 </w:t>
            </w:r>
            <w:proofErr w:type="spellStart"/>
            <w:r w:rsidRPr="00A26E59">
              <w:rPr>
                <w:rFonts w:ascii="Franklin Gothic Book" w:hAnsi="Franklin Gothic Book"/>
                <w:color w:val="000000"/>
              </w:rPr>
              <w:t>компл</w:t>
            </w:r>
            <w:proofErr w:type="spellEnd"/>
            <w:r w:rsidRPr="00A26E59">
              <w:rPr>
                <w:rFonts w:ascii="Franklin Gothic Book" w:hAnsi="Franklin Gothic Book"/>
                <w:color w:val="000000"/>
              </w:rPr>
              <w:t>.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26E59" w:rsidRPr="00A26E59" w:rsidTr="00A26E59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26E59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8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КАНАТ СТАЛЬНОЙ</w:t>
            </w:r>
          </w:p>
        </w:tc>
        <w:tc>
          <w:tcPr>
            <w:tcW w:w="21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 xml:space="preserve">      982-84101000</w:t>
            </w:r>
          </w:p>
        </w:tc>
        <w:tc>
          <w:tcPr>
            <w:tcW w:w="12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26E59">
              <w:rPr>
                <w:rFonts w:ascii="Franklin Gothic Book" w:hAnsi="Franklin Gothic Book"/>
                <w:color w:val="000000"/>
              </w:rPr>
              <w:t>1 шт.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26E59" w:rsidRPr="00A26E59" w:rsidTr="00A26E59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 xml:space="preserve">Итого: долл. </w:t>
            </w:r>
            <w:proofErr w:type="spellStart"/>
            <w:r w:rsidRPr="00A26E59">
              <w:rPr>
                <w:rFonts w:ascii="Franklin Gothic Book" w:hAnsi="Franklin Gothic Book"/>
              </w:rPr>
              <w:t>СШа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26E59" w:rsidRPr="00A26E59" w:rsidTr="00A26E59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 xml:space="preserve">                                НДС 18%: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26E59" w:rsidRPr="00A26E59" w:rsidTr="00A26E59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Итого с НДС: долл. США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E59" w:rsidRPr="00A26E59" w:rsidRDefault="00A26E59" w:rsidP="00A26E59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A26E59" w:rsidRPr="00A26E59" w:rsidRDefault="005B424D" w:rsidP="00A26E59">
      <w:pPr>
        <w:numPr>
          <w:ilvl w:val="0"/>
          <w:numId w:val="39"/>
        </w:numPr>
        <w:spacing w:before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Сумма к оплате:</w:t>
      </w:r>
      <w:r w:rsidR="00A26E59" w:rsidRPr="00A26E59">
        <w:rPr>
          <w:rFonts w:ascii="Franklin Gothic Book" w:hAnsi="Franklin Gothic Book"/>
        </w:rPr>
        <w:t xml:space="preserve"> _______ (______</w:t>
      </w:r>
      <w:r>
        <w:rPr>
          <w:rFonts w:ascii="Franklin Gothic Book" w:hAnsi="Franklin Gothic Book"/>
        </w:rPr>
        <w:t>________) долларов США, в том числе</w:t>
      </w:r>
      <w:r w:rsidR="00A26E59" w:rsidRPr="00A26E59">
        <w:rPr>
          <w:rFonts w:ascii="Franklin Gothic Book" w:hAnsi="Franklin Gothic Book"/>
        </w:rPr>
        <w:t xml:space="preserve"> НДС 1</w:t>
      </w:r>
      <w:r>
        <w:rPr>
          <w:rFonts w:ascii="Franklin Gothic Book" w:hAnsi="Franklin Gothic Book"/>
        </w:rPr>
        <w:t xml:space="preserve">8 </w:t>
      </w:r>
      <w:proofErr w:type="gramStart"/>
      <w:r>
        <w:rPr>
          <w:rFonts w:ascii="Franklin Gothic Book" w:hAnsi="Franklin Gothic Book"/>
        </w:rPr>
        <w:t>%  _</w:t>
      </w:r>
      <w:proofErr w:type="gramEnd"/>
      <w:r>
        <w:rPr>
          <w:rFonts w:ascii="Franklin Gothic Book" w:hAnsi="Franklin Gothic Book"/>
        </w:rPr>
        <w:t xml:space="preserve">_____ долларов США. Цена </w:t>
      </w:r>
      <w:r w:rsidR="00A26E59" w:rsidRPr="00A26E59">
        <w:rPr>
          <w:rFonts w:ascii="Franklin Gothic Book" w:hAnsi="Franklin Gothic Book"/>
        </w:rPr>
        <w:t>включ</w:t>
      </w:r>
      <w:r>
        <w:rPr>
          <w:rFonts w:ascii="Franklin Gothic Book" w:hAnsi="Franklin Gothic Book"/>
        </w:rPr>
        <w:t>ает НДС 18 % и доставку Товара</w:t>
      </w:r>
      <w:r w:rsidR="00A26E59" w:rsidRPr="00A26E59">
        <w:rPr>
          <w:rFonts w:ascii="Franklin Gothic Book" w:hAnsi="Franklin Gothic Book"/>
        </w:rPr>
        <w:t xml:space="preserve"> на</w:t>
      </w:r>
      <w:r>
        <w:rPr>
          <w:rFonts w:ascii="Franklin Gothic Book" w:hAnsi="Franklin Gothic Book"/>
        </w:rPr>
        <w:t xml:space="preserve"> склад Покупателя </w:t>
      </w:r>
      <w:r w:rsidR="00A26E59" w:rsidRPr="00A26E59">
        <w:rPr>
          <w:rFonts w:ascii="Franklin Gothic Book" w:hAnsi="Franklin Gothic Book"/>
        </w:rPr>
        <w:t xml:space="preserve">в г. Новороссийск. </w:t>
      </w:r>
    </w:p>
    <w:p w:rsidR="00A26E59" w:rsidRPr="00A26E59" w:rsidRDefault="00A26E59" w:rsidP="00A26E59">
      <w:pPr>
        <w:spacing w:after="200" w:line="276" w:lineRule="auto"/>
        <w:ind w:left="54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26E59">
        <w:rPr>
          <w:rFonts w:ascii="Franklin Gothic Book" w:eastAsia="Calibri" w:hAnsi="Franklin Gothic Book"/>
          <w:lang w:eastAsia="en-US"/>
        </w:rPr>
        <w:t>1 у.е. (одна условная единица) соответствует 1 доллар США (один доллар США).</w:t>
      </w:r>
    </w:p>
    <w:p w:rsidR="00A26E59" w:rsidRPr="00A26E59" w:rsidRDefault="00A26E59" w:rsidP="00A26E59">
      <w:pPr>
        <w:spacing w:after="200" w:line="276" w:lineRule="auto"/>
        <w:ind w:left="54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26E59">
        <w:rPr>
          <w:rFonts w:ascii="Franklin Gothic Book" w:eastAsia="Calibri" w:hAnsi="Franklin Gothic Book"/>
          <w:lang w:eastAsia="en-US"/>
        </w:rPr>
        <w:t>Стоимость и оплата товаров в рублях, определяется по курсу ЦБ РФ на дату выставления товарной накладной. Дата выставления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</w:r>
    </w:p>
    <w:p w:rsidR="00A26E59" w:rsidRPr="00A26E59" w:rsidRDefault="00A26E59" w:rsidP="00A26E59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A26E59">
        <w:rPr>
          <w:rFonts w:ascii="Franklin Gothic Book" w:hAnsi="Franklin Gothic Book"/>
        </w:rPr>
        <w:t xml:space="preserve">Срок поставки: - в течение ___ (_________) календарных </w:t>
      </w:r>
      <w:proofErr w:type="gramStart"/>
      <w:r w:rsidRPr="00A26E59">
        <w:rPr>
          <w:rFonts w:ascii="Franklin Gothic Book" w:hAnsi="Franklin Gothic Book"/>
        </w:rPr>
        <w:t>дней  от</w:t>
      </w:r>
      <w:proofErr w:type="gramEnd"/>
      <w:r w:rsidRPr="00A26E59">
        <w:rPr>
          <w:rFonts w:ascii="Franklin Gothic Book" w:hAnsi="Franklin Gothic Book"/>
        </w:rPr>
        <w:t xml:space="preserve"> даты  подписания настоящего Договора и Приложения. </w:t>
      </w:r>
      <w:proofErr w:type="gramStart"/>
      <w:r w:rsidRPr="00A26E59">
        <w:rPr>
          <w:rFonts w:ascii="Franklin Gothic Book" w:hAnsi="Franklin Gothic Book"/>
        </w:rPr>
        <w:t>Допускается  досрочная</w:t>
      </w:r>
      <w:proofErr w:type="gramEnd"/>
      <w:r w:rsidRPr="00A26E59">
        <w:rPr>
          <w:rFonts w:ascii="Franklin Gothic Book" w:hAnsi="Franklin Gothic Book"/>
        </w:rPr>
        <w:t xml:space="preserve">  поставка Товара.</w:t>
      </w:r>
    </w:p>
    <w:p w:rsidR="00A26E59" w:rsidRPr="00A26E59" w:rsidRDefault="00A26E59" w:rsidP="00A26E59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A26E59">
        <w:rPr>
          <w:rFonts w:ascii="Franklin Gothic Book" w:hAnsi="Franklin Gothic Book"/>
        </w:rPr>
        <w:t xml:space="preserve">Требования к поставляемому </w:t>
      </w:r>
      <w:proofErr w:type="gramStart"/>
      <w:r w:rsidRPr="00A26E59">
        <w:rPr>
          <w:rFonts w:ascii="Franklin Gothic Book" w:hAnsi="Franklin Gothic Book"/>
        </w:rPr>
        <w:t>Товару :</w:t>
      </w:r>
      <w:proofErr w:type="gramEnd"/>
      <w:r w:rsidRPr="00A26E59">
        <w:rPr>
          <w:rFonts w:ascii="Franklin Gothic Book" w:hAnsi="Franklin Gothic Book"/>
        </w:rPr>
        <w:t xml:space="preserve"> наличие Сертификата Соответствия</w:t>
      </w:r>
    </w:p>
    <w:p w:rsidR="00A26E59" w:rsidRPr="00A26E59" w:rsidRDefault="00A26E59" w:rsidP="00A26E59">
      <w:pPr>
        <w:ind w:left="540"/>
        <w:jc w:val="both"/>
        <w:rPr>
          <w:rFonts w:ascii="Franklin Gothic Book" w:hAnsi="Franklin Gothic Book"/>
        </w:rPr>
      </w:pPr>
    </w:p>
    <w:p w:rsidR="00A26E59" w:rsidRPr="00A26E59" w:rsidRDefault="00A26E59" w:rsidP="00A26E59">
      <w:pPr>
        <w:ind w:left="540"/>
        <w:jc w:val="both"/>
        <w:rPr>
          <w:rFonts w:ascii="Franklin Gothic Book" w:hAnsi="Franklin Gothic Book"/>
        </w:rPr>
      </w:pPr>
    </w:p>
    <w:p w:rsidR="00A26E59" w:rsidRPr="00A26E59" w:rsidRDefault="00A26E59" w:rsidP="005B424D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A26E59">
        <w:rPr>
          <w:rFonts w:ascii="Franklin Gothic Book" w:hAnsi="Franklin Gothic Book"/>
          <w:b/>
          <w:lang w:eastAsia="ar-SA"/>
        </w:rPr>
        <w:t xml:space="preserve">  ОТ ПОСТАВЩИКА                                          ОТ ПОКУПАТЕЛЯ</w:t>
      </w:r>
    </w:p>
    <w:p w:rsidR="00A26E59" w:rsidRPr="00A26E59" w:rsidRDefault="00A26E59" w:rsidP="00A26E59">
      <w:pPr>
        <w:rPr>
          <w:rFonts w:ascii="Franklin Gothic Book" w:hAnsi="Franklin Gothic Book"/>
        </w:rPr>
      </w:pPr>
    </w:p>
    <w:p w:rsidR="00A26E59" w:rsidRPr="00A26E59" w:rsidRDefault="00A26E59" w:rsidP="005B424D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A26E59">
        <w:rPr>
          <w:rFonts w:ascii="Franklin Gothic Book" w:hAnsi="Franklin Gothic Book"/>
          <w:lang w:eastAsia="ar-SA"/>
        </w:rPr>
        <w:t xml:space="preserve">            ______</w:t>
      </w:r>
      <w:r w:rsidRPr="00A26E59">
        <w:rPr>
          <w:rFonts w:ascii="Franklin Gothic Book" w:hAnsi="Franklin Gothic Book"/>
          <w:lang w:eastAsia="ar-SA"/>
        </w:rPr>
        <w:tab/>
        <w:t>Технический директор</w:t>
      </w:r>
    </w:p>
    <w:p w:rsidR="00A26E59" w:rsidRPr="00A26E59" w:rsidRDefault="00A26E59" w:rsidP="005B424D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A26E59">
        <w:rPr>
          <w:rFonts w:ascii="Franklin Gothic Book" w:hAnsi="Franklin Gothic Book"/>
          <w:lang w:eastAsia="ar-SA"/>
        </w:rPr>
        <w:t xml:space="preserve">            ____________  </w:t>
      </w:r>
      <w:r w:rsidR="005B424D">
        <w:rPr>
          <w:rFonts w:ascii="Franklin Gothic Book" w:hAnsi="Franklin Gothic Book"/>
          <w:lang w:eastAsia="ar-SA"/>
        </w:rPr>
        <w:t xml:space="preserve">                      </w:t>
      </w:r>
      <w:r w:rsidRPr="00A26E59">
        <w:rPr>
          <w:rFonts w:ascii="Franklin Gothic Book" w:hAnsi="Franklin Gothic Book"/>
          <w:lang w:eastAsia="ar-SA"/>
        </w:rPr>
        <w:t xml:space="preserve">               ПАО «Новороссийский морской </w:t>
      </w:r>
    </w:p>
    <w:p w:rsidR="00A26E59" w:rsidRPr="00A26E59" w:rsidRDefault="00A26E59" w:rsidP="005B424D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A26E59">
        <w:rPr>
          <w:rFonts w:ascii="Franklin Gothic Book" w:hAnsi="Franklin Gothic Book"/>
          <w:lang w:eastAsia="ar-SA"/>
        </w:rPr>
        <w:t xml:space="preserve">                                   </w:t>
      </w:r>
      <w:r w:rsidR="005B424D">
        <w:rPr>
          <w:rFonts w:ascii="Franklin Gothic Book" w:hAnsi="Franklin Gothic Book"/>
          <w:lang w:eastAsia="ar-SA"/>
        </w:rPr>
        <w:t xml:space="preserve">                         </w:t>
      </w:r>
      <w:r w:rsidRPr="00A26E59">
        <w:rPr>
          <w:rFonts w:ascii="Franklin Gothic Book" w:hAnsi="Franklin Gothic Book"/>
          <w:lang w:eastAsia="ar-SA"/>
        </w:rPr>
        <w:t xml:space="preserve">                торговый порт»</w:t>
      </w:r>
    </w:p>
    <w:p w:rsidR="00A26E59" w:rsidRPr="00A26E59" w:rsidRDefault="00A26E59" w:rsidP="00A26E59">
      <w:pPr>
        <w:rPr>
          <w:rFonts w:ascii="Franklin Gothic Book" w:hAnsi="Franklin Gothic Book"/>
          <w:lang w:eastAsia="ar-SA"/>
        </w:rPr>
      </w:pPr>
    </w:p>
    <w:p w:rsidR="00A26E59" w:rsidRPr="00A26E59" w:rsidRDefault="00A26E59" w:rsidP="00A26E59">
      <w:pPr>
        <w:rPr>
          <w:rFonts w:ascii="Franklin Gothic Book" w:hAnsi="Franklin Gothic Book"/>
          <w:b/>
        </w:rPr>
      </w:pPr>
      <w:r w:rsidRPr="00A26E59">
        <w:rPr>
          <w:rFonts w:ascii="Franklin Gothic Book" w:hAnsi="Franklin Gothic Book"/>
        </w:rPr>
        <w:t>_______________/_________/</w:t>
      </w:r>
      <w:r w:rsidRPr="00A26E59">
        <w:rPr>
          <w:rFonts w:ascii="Franklin Gothic Book" w:hAnsi="Franklin Gothic Book"/>
        </w:rPr>
        <w:tab/>
        <w:t xml:space="preserve">                        ________________ /И.В. </w:t>
      </w:r>
      <w:proofErr w:type="spellStart"/>
      <w:r w:rsidRPr="00A26E59">
        <w:rPr>
          <w:rFonts w:ascii="Franklin Gothic Book" w:hAnsi="Franklin Gothic Book"/>
        </w:rPr>
        <w:t>Белухин</w:t>
      </w:r>
      <w:proofErr w:type="spellEnd"/>
      <w:r w:rsidRPr="00A26E59">
        <w:rPr>
          <w:rFonts w:ascii="Franklin Gothic Book" w:hAnsi="Franklin Gothic Book"/>
        </w:rPr>
        <w:t>/</w:t>
      </w:r>
    </w:p>
    <w:p w:rsidR="00A26E59" w:rsidRPr="00A26E59" w:rsidRDefault="00A26E59" w:rsidP="00A26E59">
      <w:pPr>
        <w:rPr>
          <w:rFonts w:ascii="Franklin Gothic Book" w:hAnsi="Franklin Gothic Book"/>
        </w:rPr>
      </w:pPr>
    </w:p>
    <w:p w:rsidR="00A26E59" w:rsidRPr="00A26E59" w:rsidRDefault="00A26E59" w:rsidP="00A26E59">
      <w:pPr>
        <w:rPr>
          <w:rFonts w:ascii="Franklin Gothic Book" w:hAnsi="Franklin Gothic Book"/>
        </w:rPr>
      </w:pPr>
      <w:r w:rsidRPr="00A26E59">
        <w:rPr>
          <w:rFonts w:ascii="Franklin Gothic Book" w:hAnsi="Franklin Gothic Book"/>
        </w:rPr>
        <w:t>«____»_______________2017 г.                             «____»_______________2017 г.</w:t>
      </w:r>
    </w:p>
    <w:p w:rsidR="00A26E59" w:rsidRDefault="00A26E59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26E59" w:rsidRDefault="00A26E59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lastRenderedPageBreak/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B424D">
        <w:rPr>
          <w:rFonts w:ascii="Franklin Gothic Book" w:hAnsi="Franklin Gothic Book"/>
          <w:vertAlign w:val="superscript"/>
        </w:rPr>
        <w:t>долларов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9F1A84">
        <w:rPr>
          <w:rFonts w:ascii="Franklin Gothic Book" w:hAnsi="Franklin Gothic Book"/>
          <w:vertAlign w:val="superscript"/>
        </w:rPr>
        <w:t>рабочих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B424D">
        <w:rPr>
          <w:rFonts w:ascii="Franklin Gothic Book" w:hAnsi="Franklin Gothic Book"/>
          <w:vertAlign w:val="superscript"/>
        </w:rPr>
        <w:t>долларов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9F1A84">
        <w:rPr>
          <w:rFonts w:ascii="Franklin Gothic Book" w:hAnsi="Franklin Gothic Book"/>
          <w:vertAlign w:val="superscript"/>
        </w:rPr>
        <w:t>рабочих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593" w:type="dxa"/>
        <w:tblInd w:w="-522" w:type="dxa"/>
        <w:tblLook w:val="0000" w:firstRow="0" w:lastRow="0" w:firstColumn="0" w:lastColumn="0" w:noHBand="0" w:noVBand="0"/>
      </w:tblPr>
      <w:tblGrid>
        <w:gridCol w:w="574"/>
        <w:gridCol w:w="3060"/>
        <w:gridCol w:w="1042"/>
        <w:gridCol w:w="942"/>
        <w:gridCol w:w="1136"/>
        <w:gridCol w:w="1277"/>
        <w:gridCol w:w="1276"/>
        <w:gridCol w:w="1286"/>
      </w:tblGrid>
      <w:tr w:rsidR="005B424D" w:rsidRPr="00A26E59" w:rsidTr="005B424D">
        <w:trPr>
          <w:trHeight w:val="6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Катал. № /</w:t>
            </w:r>
          </w:p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Цена без НДС, долл. США/ед.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Сумма без НДС, долл. США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5B424D" w:rsidRPr="00A26E59" w:rsidTr="005B424D">
        <w:trPr>
          <w:trHeight w:val="19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1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B424D" w:rsidRPr="00A26E59" w:rsidTr="005B424D">
        <w:trPr>
          <w:trHeight w:val="397"/>
        </w:trPr>
        <w:tc>
          <w:tcPr>
            <w:tcW w:w="9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  <w:bCs/>
              </w:rPr>
            </w:pPr>
            <w:r w:rsidRPr="00A26E59">
              <w:rPr>
                <w:rFonts w:ascii="Franklin Gothic Book" w:hAnsi="Franklin Gothic Book"/>
                <w:bCs/>
              </w:rPr>
              <w:t>Кран Като, бортовой / гос. № У 813 МЕ23, VIN KJ505S-B10143, номер шасси KJ505S-B10143, номер двигателя 443212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B424D" w:rsidRPr="00A26E59" w:rsidTr="005B424D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26E59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0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КАНАТ СТАЛЬНОЙ</w:t>
            </w:r>
          </w:p>
        </w:tc>
        <w:tc>
          <w:tcPr>
            <w:tcW w:w="198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 xml:space="preserve">      982-84102000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26E59">
              <w:rPr>
                <w:rFonts w:ascii="Franklin Gothic Book" w:hAnsi="Franklin Gothic Book"/>
                <w:color w:val="000000"/>
              </w:rPr>
              <w:t xml:space="preserve">1 </w:t>
            </w:r>
            <w:proofErr w:type="spellStart"/>
            <w:r w:rsidRPr="00A26E59">
              <w:rPr>
                <w:rFonts w:ascii="Franklin Gothic Book" w:hAnsi="Franklin Gothic Book"/>
                <w:color w:val="000000"/>
              </w:rPr>
              <w:t>компл</w:t>
            </w:r>
            <w:proofErr w:type="spellEnd"/>
            <w:r w:rsidRPr="00A26E59">
              <w:rPr>
                <w:rFonts w:ascii="Franklin Gothic Book" w:hAnsi="Franklin Gothic Book"/>
                <w:color w:val="000000"/>
              </w:rPr>
              <w:t>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8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B424D" w:rsidRPr="00A26E59" w:rsidTr="005B424D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26E59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0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>КАНАТ СТАЛЬНОЙ</w:t>
            </w:r>
          </w:p>
        </w:tc>
        <w:tc>
          <w:tcPr>
            <w:tcW w:w="198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rPr>
                <w:rFonts w:ascii="Franklin Gothic Book" w:hAnsi="Franklin Gothic Book"/>
              </w:rPr>
            </w:pPr>
            <w:r w:rsidRPr="00A26E59">
              <w:rPr>
                <w:rFonts w:ascii="Franklin Gothic Book" w:hAnsi="Franklin Gothic Book"/>
              </w:rPr>
              <w:t xml:space="preserve">      982-84101000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26E59">
              <w:rPr>
                <w:rFonts w:ascii="Franklin Gothic Book" w:hAnsi="Franklin Gothic Book"/>
                <w:color w:val="000000"/>
              </w:rPr>
              <w:t>1 шт.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8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B424D" w:rsidRPr="00A26E59" w:rsidTr="005B424D">
        <w:trPr>
          <w:trHeight w:val="39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Итого: долл. США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4D" w:rsidRPr="00A26E59" w:rsidRDefault="005B424D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5B424D">
            <w:pPr>
              <w:widowControl w:val="0"/>
              <w:tabs>
                <w:tab w:val="left" w:pos="0"/>
                <w:tab w:val="left" w:pos="180"/>
              </w:tabs>
              <w:ind w:right="-179"/>
              <w:jc w:val="both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B424D">
              <w:rPr>
                <w:rFonts w:ascii="Franklin Gothic Book" w:hAnsi="Franklin Gothic Book"/>
                <w:b/>
                <w:bCs/>
              </w:rPr>
              <w:t>Долларов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5B424D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Долларов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</w:t>
      </w:r>
      <w:r w:rsidR="005B424D" w:rsidRPr="005B424D">
        <w:rPr>
          <w:rFonts w:ascii="Franklin Gothic Book" w:hAnsi="Franklin Gothic Book"/>
          <w:i/>
        </w:rPr>
        <w:t xml:space="preserve">канатов стальных для крана КАТО NK-400S-IIIS </w:t>
      </w:r>
      <w:proofErr w:type="spellStart"/>
      <w:r w:rsidR="005B424D" w:rsidRPr="005B424D">
        <w:rPr>
          <w:rFonts w:ascii="Franklin Gothic Book" w:hAnsi="Franklin Gothic Book"/>
          <w:i/>
        </w:rPr>
        <w:t>гос</w:t>
      </w:r>
      <w:proofErr w:type="spellEnd"/>
      <w:r w:rsidR="005B424D" w:rsidRPr="005B424D">
        <w:rPr>
          <w:rFonts w:ascii="Franklin Gothic Book" w:hAnsi="Franklin Gothic Book"/>
          <w:i/>
        </w:rPr>
        <w:t>№ У813МЕ</w:t>
      </w:r>
      <w:r w:rsidR="009F1A84" w:rsidRPr="009F1A84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5B424D" w:rsidRPr="005B424D">
        <w:rPr>
          <w:rFonts w:ascii="Franklin Gothic Book" w:hAnsi="Franklin Gothic Book"/>
          <w:u w:val="single"/>
        </w:rPr>
        <w:t xml:space="preserve">канатов стальных для крана КАТО NK-400S-IIIS </w:t>
      </w:r>
      <w:proofErr w:type="spellStart"/>
      <w:r w:rsidR="005B424D" w:rsidRPr="005B424D">
        <w:rPr>
          <w:rFonts w:ascii="Franklin Gothic Book" w:hAnsi="Franklin Gothic Book"/>
          <w:u w:val="single"/>
        </w:rPr>
        <w:t>гос</w:t>
      </w:r>
      <w:proofErr w:type="spellEnd"/>
      <w:r w:rsidR="005B424D" w:rsidRPr="005B424D">
        <w:rPr>
          <w:rFonts w:ascii="Franklin Gothic Book" w:hAnsi="Franklin Gothic Book"/>
          <w:u w:val="single"/>
        </w:rPr>
        <w:t>№ У813МЕ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756411" w:rsidRPr="00756411">
              <w:rPr>
                <w:rFonts w:ascii="Franklin Gothic Book" w:hAnsi="Franklin Gothic Book"/>
              </w:rPr>
              <w:t xml:space="preserve">канатов стальных для крана КАТО NK-400S-IIIS </w:t>
            </w:r>
            <w:proofErr w:type="spellStart"/>
            <w:r w:rsidR="00756411" w:rsidRPr="00756411">
              <w:rPr>
                <w:rFonts w:ascii="Franklin Gothic Book" w:hAnsi="Franklin Gothic Book"/>
              </w:rPr>
              <w:t>гос</w:t>
            </w:r>
            <w:proofErr w:type="spellEnd"/>
            <w:r w:rsidR="00756411" w:rsidRPr="00756411">
              <w:rPr>
                <w:rFonts w:ascii="Franklin Gothic Book" w:hAnsi="Franklin Gothic Book"/>
              </w:rPr>
              <w:t>№ У813МЕ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756411" w:rsidRPr="00756411">
              <w:rPr>
                <w:rFonts w:ascii="Franklin Gothic Book" w:hAnsi="Franklin Gothic Book"/>
              </w:rPr>
              <w:t>4 956,00 (четыре тысячи девятьсот пятьдесят шесть) долларов 00 центов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622848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</w:t>
            </w:r>
            <w:r w:rsidR="00622848">
              <w:rPr>
                <w:rFonts w:ascii="Franklin Gothic Book" w:hAnsi="Franklin Gothic Book"/>
              </w:rPr>
              <w:t>сковскому времени 10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феврал</w:t>
            </w:r>
            <w:r w:rsidR="00746BAD" w:rsidRPr="00746BAD">
              <w:rPr>
                <w:rFonts w:ascii="Franklin Gothic Book" w:hAnsi="Franklin Gothic Book"/>
              </w:rPr>
              <w:t>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622848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622848">
              <w:rPr>
                <w:rFonts w:ascii="Franklin Gothic Book" w:hAnsi="Franklin Gothic Book"/>
              </w:rPr>
              <w:t>01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8A64E5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622848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622848">
              <w:rPr>
                <w:rFonts w:ascii="Franklin Gothic Book" w:hAnsi="Franklin Gothic Book"/>
              </w:rPr>
              <w:t>03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февраля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622848">
              <w:rPr>
                <w:rFonts w:ascii="Franklin Gothic Book" w:hAnsi="Franklin Gothic Book"/>
              </w:rPr>
              <w:t>07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февраля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</w:t>
            </w:r>
            <w:bookmarkStart w:id="20" w:name="_GoBack"/>
            <w:bookmarkEnd w:id="20"/>
            <w:r w:rsidRPr="00B966ED">
              <w:rPr>
                <w:rFonts w:ascii="Franklin Gothic Book" w:hAnsi="Franklin Gothic Book"/>
              </w:rPr>
              <w:t xml:space="preserve">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E59" w:rsidRDefault="00A26E59">
      <w:r>
        <w:separator/>
      </w:r>
    </w:p>
  </w:endnote>
  <w:endnote w:type="continuationSeparator" w:id="0">
    <w:p w:rsidR="00A26E59" w:rsidRDefault="00A2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59" w:rsidRDefault="00A26E59">
    <w:pPr>
      <w:pStyle w:val="afa"/>
    </w:pPr>
  </w:p>
  <w:p w:rsidR="00A26E59" w:rsidRDefault="00A26E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E59" w:rsidRDefault="00A26E59">
      <w:r>
        <w:separator/>
      </w:r>
    </w:p>
  </w:footnote>
  <w:footnote w:type="continuationSeparator" w:id="0">
    <w:p w:rsidR="00A26E59" w:rsidRDefault="00A26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4B64CEB"/>
    <w:multiLevelType w:val="multilevel"/>
    <w:tmpl w:val="DD92D3D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4"/>
  </w:num>
  <w:num w:numId="3">
    <w:abstractNumId w:val="36"/>
  </w:num>
  <w:num w:numId="4">
    <w:abstractNumId w:val="21"/>
  </w:num>
  <w:num w:numId="5">
    <w:abstractNumId w:val="5"/>
  </w:num>
  <w:num w:numId="6">
    <w:abstractNumId w:val="24"/>
  </w:num>
  <w:num w:numId="7">
    <w:abstractNumId w:val="31"/>
  </w:num>
  <w:num w:numId="8">
    <w:abstractNumId w:val="27"/>
  </w:num>
  <w:num w:numId="9">
    <w:abstractNumId w:val="40"/>
  </w:num>
  <w:num w:numId="10">
    <w:abstractNumId w:val="12"/>
  </w:num>
  <w:num w:numId="11">
    <w:abstractNumId w:val="41"/>
  </w:num>
  <w:num w:numId="12">
    <w:abstractNumId w:val="32"/>
  </w:num>
  <w:num w:numId="13">
    <w:abstractNumId w:val="13"/>
  </w:num>
  <w:num w:numId="14">
    <w:abstractNumId w:val="17"/>
  </w:num>
  <w:num w:numId="15">
    <w:abstractNumId w:val="8"/>
  </w:num>
  <w:num w:numId="16">
    <w:abstractNumId w:val="18"/>
  </w:num>
  <w:num w:numId="17">
    <w:abstractNumId w:val="20"/>
  </w:num>
  <w:num w:numId="18">
    <w:abstractNumId w:val="38"/>
  </w:num>
  <w:num w:numId="19">
    <w:abstractNumId w:val="39"/>
  </w:num>
  <w:num w:numId="20">
    <w:abstractNumId w:val="11"/>
  </w:num>
  <w:num w:numId="21">
    <w:abstractNumId w:val="29"/>
  </w:num>
  <w:num w:numId="22">
    <w:abstractNumId w:val="16"/>
  </w:num>
  <w:num w:numId="23">
    <w:abstractNumId w:val="19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6"/>
  </w:num>
  <w:num w:numId="39">
    <w:abstractNumId w:val="37"/>
  </w:num>
  <w:num w:numId="40">
    <w:abstractNumId w:val="30"/>
  </w:num>
  <w:num w:numId="4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6"/>
  </w:num>
  <w:num w:numId="44">
    <w:abstractNumId w:val="42"/>
  </w:num>
  <w:num w:numId="45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24D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17C75"/>
    <w:rsid w:val="006204A3"/>
    <w:rsid w:val="00622848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6411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4E5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26E59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table" w:customStyle="1" w:styleId="180">
    <w:name w:val="Сетка таблицы18"/>
    <w:basedOn w:val="a5"/>
    <w:next w:val="aff7"/>
    <w:uiPriority w:val="59"/>
    <w:rsid w:val="00A26E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BDA03-67FE-42EC-862F-9ACD31B7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28</Pages>
  <Words>8351</Words>
  <Characters>61918</Characters>
  <Application>Microsoft Office Word</Application>
  <DocSecurity>0</DocSecurity>
  <Lines>515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70129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29</cp:revision>
  <cp:lastPrinted>2017-02-02T12:23:00Z</cp:lastPrinted>
  <dcterms:created xsi:type="dcterms:W3CDTF">2016-05-17T08:03:00Z</dcterms:created>
  <dcterms:modified xsi:type="dcterms:W3CDTF">2017-02-02T12:23:00Z</dcterms:modified>
</cp:coreProperties>
</file>