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B56" w:rsidRDefault="008E7B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E7B56" w:rsidRPr="00B422AA" w:rsidRDefault="008E7B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E7B56" w:rsidRDefault="008E7B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E7B56" w:rsidRPr="00B422AA" w:rsidRDefault="008E7B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сменно-запасных частей к перегрузочной техники </w:t>
      </w:r>
      <w:proofErr w:type="spellStart"/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>Hyundai</w:t>
      </w:r>
      <w:proofErr w:type="spellEnd"/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модели 130D-7E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284E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8E7B56">
        <w:rPr>
          <w:rFonts w:ascii="Franklin Gothic Book" w:hAnsi="Franklin Gothic Book"/>
          <w:b/>
        </w:rPr>
        <w:t>09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</w:t>
      </w:r>
      <w:r w:rsidR="00D0010B" w:rsidRPr="00D94983">
        <w:rPr>
          <w:rFonts w:ascii="Franklin Gothic Book" w:hAnsi="Franklin Gothic Book"/>
          <w:color w:val="000000" w:themeColor="text1"/>
        </w:rPr>
        <w:lastRenderedPageBreak/>
        <w:t xml:space="preserve">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3430C" w:rsidRPr="0063430C" w:rsidRDefault="0063430C" w:rsidP="0063430C">
      <w:pPr>
        <w:spacing w:line="276" w:lineRule="auto"/>
        <w:jc w:val="center"/>
        <w:rPr>
          <w:rFonts w:ascii="Franklin Gothic Book" w:hAnsi="Franklin Gothic Book"/>
          <w:b/>
        </w:rPr>
      </w:pPr>
      <w:r w:rsidRPr="0063430C">
        <w:rPr>
          <w:rFonts w:ascii="Franklin Gothic Book" w:hAnsi="Franklin Gothic Book"/>
          <w:b/>
        </w:rPr>
        <w:t>ТЕХНИЧЕСКОЕ ЗАДАНИЕ</w:t>
      </w:r>
    </w:p>
    <w:p w:rsidR="0063430C" w:rsidRPr="0063430C" w:rsidRDefault="0063430C" w:rsidP="0063430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63430C">
        <w:rPr>
          <w:rFonts w:ascii="Franklin Gothic Book" w:hAnsi="Franklin Gothic Book"/>
          <w:b/>
        </w:rPr>
        <w:t xml:space="preserve">на поставку сменно-запасных частей к перегрузочной техники </w:t>
      </w:r>
      <w:r w:rsidRPr="0063430C">
        <w:rPr>
          <w:rFonts w:ascii="Franklin Gothic Book" w:hAnsi="Franklin Gothic Book"/>
          <w:b/>
          <w:lang w:val="en-US"/>
        </w:rPr>
        <w:t>Hyundai</w:t>
      </w:r>
      <w:r w:rsidRPr="0063430C">
        <w:rPr>
          <w:rFonts w:ascii="Franklin Gothic Book" w:hAnsi="Franklin Gothic Book"/>
          <w:b/>
        </w:rPr>
        <w:t xml:space="preserve"> модели 130</w:t>
      </w:r>
      <w:r w:rsidRPr="0063430C">
        <w:rPr>
          <w:rFonts w:ascii="Franklin Gothic Book" w:hAnsi="Franklin Gothic Book"/>
          <w:b/>
          <w:lang w:val="en-US"/>
        </w:rPr>
        <w:t>D</w:t>
      </w:r>
      <w:r w:rsidRPr="0063430C">
        <w:rPr>
          <w:rFonts w:ascii="Franklin Gothic Book" w:hAnsi="Franklin Gothic Book"/>
          <w:b/>
        </w:rPr>
        <w:t>-7</w:t>
      </w:r>
      <w:r w:rsidRPr="0063430C">
        <w:rPr>
          <w:rFonts w:ascii="Franklin Gothic Book" w:hAnsi="Franklin Gothic Book"/>
          <w:b/>
          <w:lang w:val="en-US"/>
        </w:rPr>
        <w:t>E</w:t>
      </w:r>
    </w:p>
    <w:p w:rsidR="0063430C" w:rsidRPr="0063430C" w:rsidRDefault="0063430C" w:rsidP="0063430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1"/>
        <w:gridCol w:w="544"/>
        <w:gridCol w:w="2722"/>
        <w:gridCol w:w="2455"/>
        <w:gridCol w:w="993"/>
        <w:gridCol w:w="850"/>
        <w:gridCol w:w="9"/>
      </w:tblGrid>
      <w:tr w:rsidR="0063430C" w:rsidRPr="0063430C" w:rsidTr="0063430C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Поставка сменно-запасных частей к перегрузочной техники </w:t>
            </w:r>
            <w:proofErr w:type="spellStart"/>
            <w:r w:rsidRPr="0063430C">
              <w:rPr>
                <w:rFonts w:ascii="Franklin Gothic Book" w:hAnsi="Franklin Gothic Book"/>
              </w:rPr>
              <w:t>Hyundai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модели 130D-7E</w:t>
            </w:r>
          </w:p>
        </w:tc>
      </w:tr>
      <w:tr w:rsidR="0063430C" w:rsidRPr="0063430C" w:rsidTr="0063430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Заказчик поставки </w:t>
            </w:r>
            <w:r w:rsidRPr="0063430C">
              <w:rPr>
                <w:rFonts w:ascii="Franklin Gothic Book" w:hAnsi="Franklin Gothic Book"/>
                <w:lang w:val="en-US"/>
              </w:rPr>
              <w:t>C</w:t>
            </w:r>
            <w:r w:rsidRPr="0063430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63430C" w:rsidRPr="0063430C" w:rsidTr="006343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 </w:t>
            </w:r>
            <w:proofErr w:type="spellStart"/>
            <w:r w:rsidRPr="0063430C">
              <w:rPr>
                <w:rFonts w:ascii="Franklin Gothic Book" w:hAnsi="Franklin Gothic Book"/>
              </w:rPr>
              <w:t>Hyundai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модели 130D-7E        </w:t>
            </w:r>
          </w:p>
        </w:tc>
      </w:tr>
      <w:tr w:rsidR="0063430C" w:rsidRPr="0063430C" w:rsidTr="006343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Товар необходим только в оригинальном исполнении (перегрузочная техника находится на гарантийном периоде).  </w:t>
            </w:r>
          </w:p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5.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Наименование, количество и характеристики </w:t>
            </w:r>
            <w:r w:rsidRPr="00A70E0A">
              <w:rPr>
                <w:rFonts w:ascii="Franklin Gothic Book" w:hAnsi="Franklin Gothic Book"/>
              </w:rPr>
              <w:t>поставляемых товаров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Кол - во</w:t>
            </w:r>
          </w:p>
        </w:tc>
      </w:tr>
      <w:tr w:rsidR="0063430C" w:rsidRPr="0063430C" w:rsidTr="00A70E0A">
        <w:trPr>
          <w:gridAfter w:val="1"/>
          <w:wAfter w:w="9" w:type="dxa"/>
          <w:trHeight w:val="3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3937736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10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6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A70E0A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ФИЛЬТР ТОПЛИВНЫЙ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A70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3430C">
              <w:rPr>
                <w:rFonts w:ascii="Franklin Gothic Book" w:hAnsi="Franklin Gothic Book"/>
              </w:rPr>
              <w:t>шт</w:t>
            </w:r>
            <w:proofErr w:type="spellEnd"/>
            <w:r w:rsidRPr="0063430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ВОЗДУШНЫЙ (ТОНКОЙ ОЧИСТКИ)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11EM-21051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3430C">
              <w:rPr>
                <w:rFonts w:ascii="Franklin Gothic Book" w:hAnsi="Franklin Gothic Book"/>
              </w:rPr>
              <w:t>шт</w:t>
            </w:r>
            <w:proofErr w:type="spellEnd"/>
            <w:r w:rsidRPr="0063430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31FT-05063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31FT-05051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3973233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САПУН Г/БАКА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ГИДРОЛИНИИ УПРАВЛЕНИЯ 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A70E0A">
        <w:trPr>
          <w:gridAfter w:val="1"/>
          <w:wAfter w:w="9" w:type="dxa"/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63430C">
        <w:trPr>
          <w:gridAfter w:val="1"/>
          <w:wAfter w:w="9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Условия поставки </w:t>
            </w:r>
            <w:r w:rsidRPr="0063430C">
              <w:rPr>
                <w:rFonts w:ascii="Franklin Gothic Book" w:hAnsi="Franklin Gothic Book"/>
                <w:lang w:val="en-US"/>
              </w:rPr>
              <w:t>DDP</w:t>
            </w:r>
            <w:r w:rsidRPr="0063430C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3430C">
              <w:rPr>
                <w:rFonts w:ascii="Franklin Gothic Book" w:hAnsi="Franklin Gothic Book"/>
              </w:rPr>
              <w:t>Инкотермс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</w:t>
            </w:r>
            <w:r w:rsidRPr="0063430C">
              <w:rPr>
                <w:rFonts w:ascii="Franklin Gothic Book" w:hAnsi="Franklin Gothic Book"/>
              </w:rPr>
              <w:lastRenderedPageBreak/>
              <w:t xml:space="preserve">ул. Портовая, 14. 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</w:t>
            </w:r>
            <w:r w:rsidR="00A70E0A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63430C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63430C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63430C">
              <w:rPr>
                <w:rFonts w:ascii="Franklin Gothic Book" w:hAnsi="Franklin Gothic Book"/>
              </w:rPr>
              <w:t xml:space="preserve">   </w:t>
            </w:r>
          </w:p>
        </w:tc>
      </w:tr>
      <w:tr w:rsidR="0063430C" w:rsidRPr="0063430C" w:rsidTr="0063430C">
        <w:trPr>
          <w:gridAfter w:val="1"/>
          <w:wAfter w:w="9" w:type="dxa"/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63430C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827C8A" w:rsidRDefault="00827C8A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E343E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E343E3">
        <w:rPr>
          <w:rFonts w:ascii="Franklin Gothic Book" w:hAnsi="Franklin Gothic Book"/>
          <w:b/>
          <w:lang w:eastAsia="ar-SA"/>
        </w:rPr>
        <w:t xml:space="preserve">НМТП </w:t>
      </w:r>
    </w:p>
    <w:p w:rsidR="00E343E3" w:rsidRPr="00E343E3" w:rsidRDefault="00E343E3" w:rsidP="00E343E3">
      <w:pPr>
        <w:jc w:val="center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343E3">
        <w:rPr>
          <w:rFonts w:ascii="Franklin Gothic Book" w:hAnsi="Franklin Gothic Book"/>
        </w:rPr>
        <w:t xml:space="preserve">   «</w:t>
      </w:r>
      <w:proofErr w:type="gramEnd"/>
      <w:r w:rsidRPr="00E343E3">
        <w:rPr>
          <w:rFonts w:ascii="Franklin Gothic Book" w:hAnsi="Franklin Gothic Book"/>
        </w:rPr>
        <w:t xml:space="preserve">     » ______________ 2015_ 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          </w:t>
      </w:r>
      <w:r w:rsidRPr="00E343E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343E3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E343E3">
        <w:rPr>
          <w:rFonts w:ascii="Franklin Gothic Book" w:hAnsi="Franklin Gothic Book"/>
        </w:rPr>
        <w:t>Технического  директора</w:t>
      </w:r>
      <w:proofErr w:type="gramEnd"/>
      <w:r w:rsidRPr="00E343E3">
        <w:rPr>
          <w:rFonts w:ascii="Franklin Gothic Book" w:hAnsi="Franklin Gothic Book"/>
        </w:rPr>
        <w:t xml:space="preserve"> </w:t>
      </w:r>
      <w:proofErr w:type="spellStart"/>
      <w:r w:rsidRPr="00E343E3">
        <w:rPr>
          <w:rFonts w:ascii="Franklin Gothic Book" w:hAnsi="Franklin Gothic Book"/>
        </w:rPr>
        <w:t>Фофонова</w:t>
      </w:r>
      <w:proofErr w:type="spellEnd"/>
      <w:r w:rsidRPr="00E343E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E343E3">
        <w:rPr>
          <w:rFonts w:ascii="Franklin Gothic Book" w:hAnsi="Franklin Gothic Book"/>
          <w:u w:val="single"/>
        </w:rPr>
        <w:t>,</w:t>
      </w:r>
      <w:r w:rsidRPr="00E343E3">
        <w:rPr>
          <w:rFonts w:ascii="Franklin Gothic Book" w:hAnsi="Franklin Gothic Book"/>
        </w:rPr>
        <w:t xml:space="preserve"> с одной стороны, и </w:t>
      </w:r>
      <w:r w:rsidRPr="00E343E3">
        <w:rPr>
          <w:rFonts w:ascii="Franklin Gothic Book" w:hAnsi="Franklin Gothic Book"/>
          <w:b/>
        </w:rPr>
        <w:t>__________ «__________»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b/>
        </w:rPr>
        <w:t>(__________),</w:t>
      </w:r>
      <w:r w:rsidRPr="00E343E3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Предмет Договора</w:t>
      </w:r>
    </w:p>
    <w:p w:rsidR="00E343E3" w:rsidRPr="00E343E3" w:rsidRDefault="00E343E3" w:rsidP="00E343E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343E3" w:rsidRPr="00E343E3" w:rsidRDefault="00E343E3" w:rsidP="00E343E3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Поставщик обязуется поставить Покупателю </w:t>
      </w:r>
      <w:r w:rsidRPr="00E343E3">
        <w:rPr>
          <w:rFonts w:ascii="Franklin Gothic Book" w:hAnsi="Franklin Gothic Book"/>
          <w:b/>
          <w:i/>
        </w:rPr>
        <w:t xml:space="preserve">сменно-запасные части к перегрузочной технике </w:t>
      </w:r>
      <w:r w:rsidRPr="00E343E3">
        <w:rPr>
          <w:rFonts w:ascii="Franklin Gothic Book" w:hAnsi="Franklin Gothic Book"/>
          <w:b/>
          <w:i/>
          <w:lang w:val="en-US"/>
        </w:rPr>
        <w:t>Hyundai</w:t>
      </w:r>
      <w:r w:rsidRPr="00E343E3">
        <w:rPr>
          <w:rFonts w:ascii="Franklin Gothic Book" w:hAnsi="Franklin Gothic Book"/>
          <w:b/>
          <w:i/>
        </w:rPr>
        <w:t xml:space="preserve"> модели 130</w:t>
      </w:r>
      <w:r w:rsidRPr="00E343E3">
        <w:rPr>
          <w:rFonts w:ascii="Franklin Gothic Book" w:hAnsi="Franklin Gothic Book"/>
          <w:b/>
          <w:i/>
          <w:lang w:val="en-US"/>
        </w:rPr>
        <w:t>D</w:t>
      </w:r>
      <w:r w:rsidRPr="00E343E3">
        <w:rPr>
          <w:rFonts w:ascii="Franklin Gothic Book" w:hAnsi="Franklin Gothic Book"/>
          <w:b/>
          <w:i/>
        </w:rPr>
        <w:t>-7</w:t>
      </w:r>
      <w:r w:rsidRPr="00E343E3">
        <w:rPr>
          <w:rFonts w:ascii="Franklin Gothic Book" w:hAnsi="Franklin Gothic Book"/>
          <w:b/>
          <w:i/>
          <w:lang w:val="en-US"/>
        </w:rPr>
        <w:t>E</w:t>
      </w:r>
      <w:proofErr w:type="gramStart"/>
      <w:r w:rsidRPr="00E343E3">
        <w:rPr>
          <w:rFonts w:ascii="Franklin Gothic Book" w:hAnsi="Franklin Gothic Book"/>
          <w:b/>
          <w:i/>
        </w:rPr>
        <w:t xml:space="preserve">  </w:t>
      </w:r>
      <w:r w:rsidRPr="00E343E3">
        <w:rPr>
          <w:rFonts w:ascii="Franklin Gothic Book" w:hAnsi="Franklin Gothic Book"/>
          <w:b/>
        </w:rPr>
        <w:t xml:space="preserve"> </w:t>
      </w:r>
      <w:r w:rsidRPr="00E343E3">
        <w:rPr>
          <w:rFonts w:ascii="Franklin Gothic Book" w:hAnsi="Franklin Gothic Book"/>
        </w:rPr>
        <w:t>(</w:t>
      </w:r>
      <w:proofErr w:type="gramEnd"/>
      <w:r w:rsidRPr="00E343E3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E343E3">
        <w:rPr>
          <w:rFonts w:ascii="Franklin Gothic Book" w:hAnsi="Franklin Gothic Book"/>
        </w:rPr>
        <w:t>Общая  стоимость</w:t>
      </w:r>
      <w:proofErr w:type="gramEnd"/>
      <w:r w:rsidRPr="00E343E3">
        <w:rPr>
          <w:rFonts w:ascii="Franklin Gothic Book" w:hAnsi="Franklin Gothic Book"/>
        </w:rPr>
        <w:t xml:space="preserve"> договора составляет </w:t>
      </w:r>
      <w:r w:rsidRPr="00E343E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343E3" w:rsidRPr="00E343E3" w:rsidRDefault="00E343E3" w:rsidP="00E343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343E3" w:rsidRPr="00E343E3" w:rsidRDefault="00E343E3" w:rsidP="00E343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Качество и комплектность</w:t>
      </w:r>
    </w:p>
    <w:p w:rsidR="00E343E3" w:rsidRPr="00E343E3" w:rsidRDefault="00E343E3" w:rsidP="00E343E3">
      <w:pPr>
        <w:ind w:left="24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E343E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E343E3">
        <w:rPr>
          <w:rFonts w:ascii="Franklin Gothic Book" w:hAnsi="Franklin Gothic Book"/>
          <w:lang w:eastAsia="ar-SA"/>
        </w:rPr>
        <w:t>месяцев  с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343E3">
        <w:rPr>
          <w:rFonts w:ascii="Franklin Gothic Book" w:hAnsi="Franklin Gothic Book"/>
          <w:lang w:eastAsia="ar-SA"/>
        </w:rPr>
        <w:t>затарен</w:t>
      </w:r>
      <w:proofErr w:type="spellEnd"/>
      <w:r w:rsidRPr="00E343E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E343E3">
        <w:rPr>
          <w:rFonts w:ascii="Franklin Gothic Book" w:hAnsi="Franklin Gothic Book"/>
          <w:lang w:eastAsia="ar-SA"/>
        </w:rPr>
        <w:tab/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</w:rPr>
        <w:tab/>
      </w:r>
    </w:p>
    <w:p w:rsidR="00E343E3" w:rsidRPr="00E343E3" w:rsidRDefault="00E343E3" w:rsidP="00E343E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343E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343E3" w:rsidRPr="00E343E3" w:rsidRDefault="00E343E3" w:rsidP="00E343E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E343E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и за счет Поставщика</w:t>
      </w:r>
      <w:r w:rsidRPr="00E343E3">
        <w:rPr>
          <w:rFonts w:ascii="Franklin Gothic Book" w:hAnsi="Franklin Gothic Book"/>
          <w:b/>
          <w:lang w:eastAsia="ar-SA"/>
        </w:rPr>
        <w:t xml:space="preserve"> </w:t>
      </w:r>
      <w:r w:rsidRPr="00E343E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343E3">
        <w:rPr>
          <w:rFonts w:ascii="Franklin Gothic Book" w:hAnsi="Franklin Gothic Book"/>
          <w:lang w:eastAsia="ar-SA"/>
        </w:rPr>
        <w:t>затарить</w:t>
      </w:r>
      <w:proofErr w:type="spellEnd"/>
      <w:r w:rsidRPr="00E343E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343E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343E3">
        <w:rPr>
          <w:rFonts w:ascii="Franklin Gothic Book" w:hAnsi="Franklin Gothic Book"/>
          <w:lang w:eastAsia="ar-SA"/>
        </w:rPr>
        <w:t xml:space="preserve"> пяти </w:t>
      </w:r>
      <w:r w:rsidRPr="00E343E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343E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343E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343E3">
        <w:rPr>
          <w:rFonts w:ascii="Franklin Gothic Book" w:hAnsi="Franklin Gothic Book"/>
          <w:lang w:eastAsia="ar-SA"/>
        </w:rPr>
        <w:t xml:space="preserve">. </w:t>
      </w:r>
      <w:r w:rsidRPr="00E343E3">
        <w:rPr>
          <w:rFonts w:ascii="Franklin Gothic Book" w:hAnsi="Franklin Gothic Book"/>
          <w:bCs/>
          <w:lang w:eastAsia="ar-SA"/>
        </w:rPr>
        <w:t>В течение</w:t>
      </w:r>
      <w:r w:rsidRPr="00E343E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343E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343E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343E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343E3">
        <w:rPr>
          <w:rFonts w:ascii="Franklin Gothic Book" w:hAnsi="Franklin Gothic Book"/>
          <w:iCs/>
          <w:lang w:eastAsia="ar-SA"/>
        </w:rPr>
        <w:t xml:space="preserve"> </w:t>
      </w:r>
      <w:r w:rsidRPr="00E343E3">
        <w:rPr>
          <w:rFonts w:ascii="Franklin Gothic Book" w:hAnsi="Franklin Gothic Book"/>
          <w:bCs/>
          <w:lang w:eastAsia="ar-SA"/>
        </w:rPr>
        <w:t>Товар Покупателю</w:t>
      </w:r>
      <w:r w:rsidRPr="00E343E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343E3">
        <w:rPr>
          <w:rFonts w:ascii="Franklin Gothic Book" w:hAnsi="Franklin Gothic Book"/>
          <w:lang w:eastAsia="ar-SA"/>
        </w:rPr>
        <w:t>объеме  и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343E3">
        <w:rPr>
          <w:rFonts w:ascii="Franklin Gothic Book" w:hAnsi="Franklin Gothic Book"/>
          <w:lang w:eastAsia="ar-SA"/>
        </w:rPr>
        <w:t xml:space="preserve">Покупателю  </w:t>
      </w:r>
      <w:r w:rsidRPr="00E343E3">
        <w:rPr>
          <w:rFonts w:ascii="Franklin Gothic Book" w:hAnsi="Franklin Gothic Book"/>
          <w:bCs/>
          <w:lang w:eastAsia="ar-SA"/>
        </w:rPr>
        <w:t>при</w:t>
      </w:r>
      <w:proofErr w:type="gramEnd"/>
      <w:r w:rsidRPr="00E343E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343E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Товар поставляется </w:t>
      </w:r>
      <w:r w:rsidRPr="00E343E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343E3" w:rsidRPr="00E343E3" w:rsidRDefault="00E343E3" w:rsidP="00E343E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343E3" w:rsidRPr="00E343E3" w:rsidRDefault="00E343E3" w:rsidP="00E343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Цены и порядок расчетов</w:t>
      </w:r>
    </w:p>
    <w:p w:rsidR="00E343E3" w:rsidRPr="00E343E3" w:rsidRDefault="00E343E3" w:rsidP="00E343E3">
      <w:pPr>
        <w:ind w:left="36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343E3">
        <w:rPr>
          <w:rFonts w:ascii="Franklin Gothic Book" w:hAnsi="Franklin Gothic Book"/>
        </w:rPr>
        <w:t>Товара  в</w:t>
      </w:r>
      <w:proofErr w:type="gramEnd"/>
      <w:r w:rsidRPr="00E343E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343E3">
        <w:rPr>
          <w:rFonts w:ascii="Franklin Gothic Book" w:hAnsi="Franklin Gothic Book"/>
        </w:rPr>
        <w:t>производится  Покупателем</w:t>
      </w:r>
      <w:proofErr w:type="gramEnd"/>
      <w:r w:rsidRPr="00E343E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343E3">
        <w:rPr>
          <w:rFonts w:ascii="Franklin Gothic Book" w:hAnsi="Franklin Gothic Book"/>
          <w:bCs/>
        </w:rPr>
        <w:t>себя  все</w:t>
      </w:r>
      <w:proofErr w:type="gramEnd"/>
      <w:r w:rsidRPr="00E343E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343E3">
        <w:rPr>
          <w:rFonts w:ascii="Franklin Gothic Book" w:hAnsi="Franklin Gothic Book"/>
        </w:rPr>
        <w:t>с  расчетного</w:t>
      </w:r>
      <w:proofErr w:type="gramEnd"/>
      <w:r w:rsidRPr="00E343E3">
        <w:rPr>
          <w:rFonts w:ascii="Franklin Gothic Book" w:hAnsi="Franklin Gothic Book"/>
        </w:rPr>
        <w:t xml:space="preserve"> счета банка Покупателя.</w:t>
      </w:r>
    </w:p>
    <w:p w:rsidR="00E343E3" w:rsidRPr="00E343E3" w:rsidRDefault="00E343E3" w:rsidP="00E343E3">
      <w:pPr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Ответственность Сторон</w:t>
      </w:r>
    </w:p>
    <w:p w:rsidR="00E343E3" w:rsidRPr="00E343E3" w:rsidRDefault="00E343E3" w:rsidP="00E343E3">
      <w:pPr>
        <w:ind w:left="36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343E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РФ.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E343E3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E343E3">
        <w:rPr>
          <w:rFonts w:ascii="Franklin Gothic Book" w:hAnsi="Franklin Gothic Book"/>
          <w:lang w:eastAsia="ar-SA"/>
        </w:rPr>
        <w:t>пени  в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E343E3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343E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343E3" w:rsidRPr="00E343E3" w:rsidRDefault="00E343E3" w:rsidP="00E343E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 xml:space="preserve"> </w:t>
      </w:r>
      <w:r w:rsidRPr="00E343E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343E3" w:rsidRPr="00E343E3" w:rsidRDefault="00E343E3" w:rsidP="00E343E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343E3" w:rsidRPr="00E343E3" w:rsidRDefault="00E343E3" w:rsidP="00E343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343E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343E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343E3" w:rsidRPr="00E343E3" w:rsidRDefault="00E343E3" w:rsidP="00E343E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</w:t>
      </w:r>
      <w:r w:rsidRPr="00E343E3">
        <w:rPr>
          <w:rFonts w:ascii="Franklin Gothic Book" w:hAnsi="Franklin Gothic Book"/>
        </w:rPr>
        <w:t xml:space="preserve">  </w:t>
      </w:r>
      <w:r w:rsidRPr="00E343E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343E3" w:rsidRPr="00E343E3" w:rsidRDefault="00E343E3" w:rsidP="00E343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343E3" w:rsidRPr="00E343E3" w:rsidRDefault="00E343E3" w:rsidP="00E343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 xml:space="preserve">6.6. </w:t>
      </w:r>
      <w:r w:rsidRPr="00E343E3">
        <w:rPr>
          <w:rFonts w:ascii="Franklin Gothic Book" w:eastAsiaTheme="minorHAnsi" w:hAnsi="Franklin Gothic Book"/>
          <w:lang w:eastAsia="en-US"/>
        </w:rPr>
        <w:tab/>
      </w:r>
      <w:r w:rsidRPr="00E343E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343E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343E3" w:rsidRPr="00E343E3" w:rsidRDefault="00E343E3" w:rsidP="00E343E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343E3">
        <w:rPr>
          <w:rFonts w:ascii="Franklin Gothic Book" w:hAnsi="Franklin Gothic Book"/>
        </w:rPr>
        <w:t xml:space="preserve"> 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</w:t>
      </w:r>
      <w:r w:rsidRPr="00E343E3">
        <w:rPr>
          <w:rFonts w:ascii="Franklin Gothic Book" w:hAnsi="Franklin Gothic Book"/>
          <w:lang w:eastAsia="ar-SA"/>
        </w:rPr>
        <w:lastRenderedPageBreak/>
        <w:t>совой отчетности, а также информировать ПАО «НМТП» об изменениях, касающихся условий связанности сторон.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343E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343E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343E3" w:rsidRPr="00E343E3" w:rsidRDefault="00E343E3" w:rsidP="00E343E3">
      <w:pPr>
        <w:ind w:left="709"/>
        <w:jc w:val="both"/>
        <w:rPr>
          <w:rFonts w:ascii="Franklin Gothic Book" w:hAnsi="Franklin Gothic Book"/>
          <w:lang w:eastAsia="ar-SA"/>
        </w:rPr>
      </w:pPr>
    </w:p>
    <w:p w:rsidR="00E343E3" w:rsidRPr="00E343E3" w:rsidRDefault="00E343E3" w:rsidP="00E343E3">
      <w:pPr>
        <w:jc w:val="both"/>
        <w:rPr>
          <w:rFonts w:ascii="Franklin Gothic Book" w:hAnsi="Franklin Gothic Book"/>
          <w:b/>
        </w:rPr>
      </w:pPr>
      <w:r w:rsidRPr="00E343E3">
        <w:rPr>
          <w:rFonts w:ascii="Franklin Gothic Book" w:hAnsi="Franklin Gothic Book"/>
          <w:b/>
        </w:rPr>
        <w:t xml:space="preserve">     8. </w:t>
      </w:r>
      <w:r w:rsidRPr="00E343E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343E3" w:rsidRPr="00E343E3" w:rsidRDefault="00E343E3" w:rsidP="00E343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E343E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343E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E343E3" w:rsidRPr="00E343E3" w:rsidRDefault="00E343E3" w:rsidP="00E343E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343E3" w:rsidRPr="00E343E3" w:rsidTr="008E7B56">
        <w:trPr>
          <w:trHeight w:val="3226"/>
        </w:trPr>
        <w:tc>
          <w:tcPr>
            <w:tcW w:w="4717" w:type="dxa"/>
          </w:tcPr>
          <w:p w:rsidR="00E343E3" w:rsidRPr="00E343E3" w:rsidRDefault="00E343E3" w:rsidP="00E343E3">
            <w:pPr>
              <w:ind w:right="141"/>
              <w:rPr>
                <w:rFonts w:ascii="Franklin Gothic Book" w:hAnsi="Franklin Gothic Book"/>
              </w:rPr>
            </w:pPr>
          </w:p>
          <w:p w:rsidR="00E343E3" w:rsidRPr="00E343E3" w:rsidRDefault="00E343E3" w:rsidP="00E343E3">
            <w:pPr>
              <w:ind w:right="141"/>
              <w:rPr>
                <w:rFonts w:ascii="Franklin Gothic Book" w:hAnsi="Franklin Gothic Book"/>
              </w:rPr>
            </w:pPr>
          </w:p>
          <w:p w:rsidR="00E343E3" w:rsidRPr="00E343E3" w:rsidRDefault="00E343E3" w:rsidP="00E343E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343E3" w:rsidRPr="00E343E3" w:rsidRDefault="00E343E3" w:rsidP="00E343E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343E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E343E3" w:rsidRPr="00E343E3" w:rsidRDefault="00E343E3" w:rsidP="00E343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proofErr w:type="gramStart"/>
            <w:r>
              <w:rPr>
                <w:rFonts w:ascii="Franklin Gothic Book" w:hAnsi="Franklin Gothic Book"/>
              </w:rPr>
              <w:t>353901</w:t>
            </w:r>
            <w:r w:rsidRPr="00E343E3">
              <w:rPr>
                <w:rFonts w:ascii="Franklin Gothic Book" w:hAnsi="Franklin Gothic Book"/>
              </w:rPr>
              <w:t xml:space="preserve">  г.</w:t>
            </w:r>
            <w:proofErr w:type="gramEnd"/>
            <w:r w:rsidRPr="00E343E3">
              <w:rPr>
                <w:rFonts w:ascii="Franklin Gothic Book" w:hAnsi="Franklin Gothic Book"/>
              </w:rPr>
              <w:t xml:space="preserve"> Новороссийск, </w:t>
            </w:r>
          </w:p>
          <w:p w:rsidR="00E343E3" w:rsidRPr="00E343E3" w:rsidRDefault="00E343E3" w:rsidP="00E343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ул.  Портовая, д. 14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р/с 40702810952460102191</w:t>
            </w:r>
          </w:p>
          <w:p w:rsidR="00E343E3" w:rsidRPr="00E343E3" w:rsidRDefault="00E343E3" w:rsidP="00E343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343E3" w:rsidRPr="00E343E3" w:rsidRDefault="00E343E3" w:rsidP="00E343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к/с 30101810100000000602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343E3" w:rsidRPr="00E343E3" w:rsidRDefault="00E343E3" w:rsidP="00E343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</w:rPr>
        <w:t xml:space="preserve">            </w:t>
      </w:r>
      <w:r w:rsidRPr="00E343E3">
        <w:rPr>
          <w:rFonts w:ascii="Franklin Gothic Book" w:hAnsi="Franklin Gothic Book"/>
          <w:bCs/>
          <w:iCs/>
        </w:rPr>
        <w:t xml:space="preserve">Директор                     </w:t>
      </w:r>
      <w:r w:rsidRPr="00E343E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</w:t>
      </w:r>
      <w:r w:rsidRPr="00E343E3">
        <w:rPr>
          <w:rFonts w:ascii="Franklin Gothic Book" w:hAnsi="Franklin Gothic Book"/>
          <w:bCs/>
          <w:iCs/>
        </w:rPr>
        <w:t xml:space="preserve">              Первый заместитель                                               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__________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E343E3">
        <w:rPr>
          <w:rFonts w:ascii="Franklin Gothic Book" w:hAnsi="Franklin Gothic Book"/>
          <w:bCs/>
          <w:iCs/>
        </w:rPr>
        <w:t xml:space="preserve">             технического директора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E343E3">
        <w:rPr>
          <w:rFonts w:ascii="Franklin Gothic Book" w:hAnsi="Franklin Gothic Book"/>
          <w:bCs/>
          <w:iCs/>
        </w:rPr>
        <w:t xml:space="preserve">            ПАО «НМТП»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</w:t>
      </w:r>
      <w:r w:rsidRPr="00E343E3">
        <w:rPr>
          <w:rFonts w:ascii="Franklin Gothic Book" w:hAnsi="Franklin Gothic Book"/>
        </w:rPr>
        <w:t xml:space="preserve">               ______________ </w:t>
      </w:r>
      <w:r w:rsidRPr="00E343E3">
        <w:rPr>
          <w:rFonts w:ascii="Franklin Gothic Book" w:hAnsi="Franklin Gothic Book"/>
          <w:bCs/>
          <w:iCs/>
        </w:rPr>
        <w:t>И.М. Фофонов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</w:rPr>
        <w:t>«___»_______________     2015 г.                 «___»______________       2015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jc w:val="right"/>
        <w:rPr>
          <w:rFonts w:ascii="Franklin Gothic Book" w:hAnsi="Franklin Gothic Book"/>
        </w:rPr>
      </w:pPr>
    </w:p>
    <w:p w:rsidR="00E343E3" w:rsidRPr="00E343E3" w:rsidRDefault="00E343E3" w:rsidP="00E343E3">
      <w:pPr>
        <w:jc w:val="right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Приложение №1 к Договору №НМТП </w:t>
      </w:r>
      <w:r w:rsidR="00AA6288">
        <w:rPr>
          <w:rFonts w:ascii="Franklin Gothic Book" w:hAnsi="Franklin Gothic Book"/>
        </w:rPr>
        <w:t xml:space="preserve">от </w:t>
      </w:r>
      <w:r w:rsidRPr="00E343E3">
        <w:rPr>
          <w:rFonts w:ascii="Franklin Gothic Book" w:hAnsi="Franklin Gothic Book"/>
        </w:rPr>
        <w:t>«___» _________2015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E343E3">
        <w:rPr>
          <w:rFonts w:ascii="Franklin Gothic Book" w:hAnsi="Franklin Gothic Book"/>
          <w:b/>
        </w:rPr>
        <w:t>НА  ПОСТАВЛЯЕМЫЙ</w:t>
      </w:r>
      <w:proofErr w:type="gramEnd"/>
      <w:r w:rsidRPr="00E343E3">
        <w:rPr>
          <w:rFonts w:ascii="Franklin Gothic Book" w:hAnsi="Franklin Gothic Book"/>
          <w:b/>
        </w:rPr>
        <w:t xml:space="preserve"> ТОВАР</w:t>
      </w:r>
    </w:p>
    <w:p w:rsidR="00E343E3" w:rsidRPr="00E343E3" w:rsidRDefault="00E343E3" w:rsidP="00E343E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343E3" w:rsidRPr="00E343E3" w:rsidTr="008E7B56">
        <w:trPr>
          <w:trHeight w:val="651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Катал. .№ /</w:t>
            </w:r>
          </w:p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343E3" w:rsidRPr="00E343E3" w:rsidTr="008E7B5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Hyundai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130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>-7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E</w:t>
            </w: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LF3970 (3937736)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ТОПЛИВНЫЙ 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ВОЗДУШНЫЙ (ТОНКОЙ </w:t>
            </w:r>
            <w:proofErr w:type="gramStart"/>
            <w:r w:rsidRPr="00E343E3">
              <w:rPr>
                <w:rFonts w:ascii="Franklin Gothic Book" w:hAnsi="Franklin Gothic Book"/>
              </w:rPr>
              <w:t xml:space="preserve">ОЧИСТКИ)  </w:t>
            </w:r>
            <w:proofErr w:type="gramEnd"/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11EM-21051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 31FT-05063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31АЕ-05051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3973233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9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САПУН Г/БАКА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10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КАБИНЫ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12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8E7B56">
        <w:trPr>
          <w:trHeight w:val="509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43E3" w:rsidRPr="00E343E3" w:rsidTr="008E7B56">
        <w:trPr>
          <w:trHeight w:val="463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343E3">
              <w:rPr>
                <w:rFonts w:ascii="Franklin Gothic Book" w:hAnsi="Franklin Gothic Book"/>
              </w:rPr>
              <w:t>Кроме того</w:t>
            </w:r>
            <w:proofErr w:type="gramEnd"/>
            <w:r w:rsidRPr="00E343E3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43E3" w:rsidRPr="00E343E3" w:rsidTr="008E7B56">
        <w:trPr>
          <w:trHeight w:val="463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Сумма к </w:t>
      </w:r>
      <w:proofErr w:type="gramStart"/>
      <w:r w:rsidRPr="00E343E3">
        <w:rPr>
          <w:rFonts w:ascii="Franklin Gothic Book" w:hAnsi="Franklin Gothic Book"/>
        </w:rPr>
        <w:t xml:space="preserve">оплате:  </w:t>
      </w:r>
      <w:r w:rsidRPr="00E343E3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E343E3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E343E3">
        <w:rPr>
          <w:rFonts w:ascii="Franklin Gothic Book" w:hAnsi="Franklin Gothic Book"/>
        </w:rPr>
        <w:t xml:space="preserve"> </w:t>
      </w:r>
    </w:p>
    <w:p w:rsidR="00E343E3" w:rsidRPr="00E343E3" w:rsidRDefault="00E343E3" w:rsidP="00E343E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E343E3">
        <w:rPr>
          <w:rFonts w:ascii="Franklin Gothic Book" w:hAnsi="Franklin Gothic Book"/>
        </w:rPr>
        <w:t>даты  подписания</w:t>
      </w:r>
      <w:proofErr w:type="gramEnd"/>
      <w:r w:rsidRPr="00E343E3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E343E3">
        <w:rPr>
          <w:rFonts w:ascii="Franklin Gothic Book" w:hAnsi="Franklin Gothic Book"/>
        </w:rPr>
        <w:t>Допускается  досрочная</w:t>
      </w:r>
      <w:proofErr w:type="gramEnd"/>
      <w:r w:rsidRPr="00E343E3">
        <w:rPr>
          <w:rFonts w:ascii="Franklin Gothic Book" w:hAnsi="Franklin Gothic Book"/>
        </w:rPr>
        <w:t xml:space="preserve">  поставка Товара.</w:t>
      </w:r>
    </w:p>
    <w:p w:rsidR="00E343E3" w:rsidRPr="00E343E3" w:rsidRDefault="00E343E3" w:rsidP="00E343E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343E3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E343E3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E343E3">
        <w:rPr>
          <w:rFonts w:ascii="Franklin Gothic Book" w:hAnsi="Franklin Gothic Book"/>
          <w:b/>
          <w:bCs/>
          <w:kern w:val="32"/>
        </w:rPr>
        <w:t xml:space="preserve">                               </w:t>
      </w:r>
      <w:r w:rsidR="00AA6288">
        <w:rPr>
          <w:rFonts w:ascii="Franklin Gothic Book" w:hAnsi="Franklin Gothic Book"/>
          <w:b/>
          <w:bCs/>
          <w:kern w:val="32"/>
        </w:rPr>
        <w:t xml:space="preserve">    </w:t>
      </w:r>
      <w:r w:rsidRPr="00E343E3">
        <w:rPr>
          <w:rFonts w:ascii="Franklin Gothic Book" w:hAnsi="Franklin Gothic Book"/>
          <w:b/>
          <w:bCs/>
          <w:kern w:val="32"/>
        </w:rPr>
        <w:t xml:space="preserve">   </w:t>
      </w:r>
      <w:r w:rsidRPr="00E343E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E343E3">
        <w:rPr>
          <w:rFonts w:ascii="Franklin Gothic Book" w:hAnsi="Franklin Gothic Book"/>
          <w:bCs/>
          <w:iCs/>
        </w:rPr>
        <w:tab/>
        <w:t xml:space="preserve">                                      Первый заместитель                                               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__________________ __________           </w:t>
      </w:r>
      <w:r w:rsidRPr="00E343E3">
        <w:rPr>
          <w:rFonts w:ascii="Franklin Gothic Book" w:hAnsi="Franklin Gothic Book"/>
        </w:rPr>
        <w:tab/>
        <w:t xml:space="preserve">              ______________ </w:t>
      </w:r>
      <w:r w:rsidRPr="00E343E3">
        <w:rPr>
          <w:rFonts w:ascii="Franklin Gothic Book" w:hAnsi="Franklin Gothic Book"/>
          <w:bCs/>
          <w:iCs/>
        </w:rPr>
        <w:t>И.М. Фофонов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«___»_______________     2015 г.           </w:t>
      </w:r>
      <w:r w:rsidR="00AA6288">
        <w:rPr>
          <w:rFonts w:ascii="Franklin Gothic Book" w:hAnsi="Franklin Gothic Book"/>
        </w:rPr>
        <w:t xml:space="preserve">     </w:t>
      </w:r>
      <w:r w:rsidRPr="00E343E3">
        <w:rPr>
          <w:rFonts w:ascii="Franklin Gothic Book" w:hAnsi="Franklin Gothic Book"/>
        </w:rPr>
        <w:t xml:space="preserve">        «___»______________       2015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</w:t>
            </w:r>
            <w:r w:rsidRPr="00D94983">
              <w:rPr>
                <w:rFonts w:ascii="Franklin Gothic Book" w:hAnsi="Franklin Gothic Book"/>
              </w:rPr>
              <w:lastRenderedPageBreak/>
              <w:t>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870AD2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lastRenderedPageBreak/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7553E7" w:rsidRPr="00AA6288" w:rsidTr="007553E7">
        <w:trPr>
          <w:trHeight w:val="651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Катал. .№ /</w:t>
            </w:r>
          </w:p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Цена без </w:t>
            </w:r>
            <w:r w:rsidR="007553E7">
              <w:rPr>
                <w:rFonts w:ascii="Franklin Gothic Book" w:hAnsi="Franklin Gothic Book"/>
              </w:rPr>
              <w:t xml:space="preserve">учета </w:t>
            </w:r>
            <w:r w:rsidRPr="00AA628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Сумма без</w:t>
            </w:r>
            <w:r w:rsidR="007553E7">
              <w:rPr>
                <w:rFonts w:ascii="Franklin Gothic Book" w:hAnsi="Franklin Gothic Book"/>
              </w:rPr>
              <w:t xml:space="preserve"> учета</w:t>
            </w:r>
            <w:r w:rsidRPr="00AA628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A6288" w:rsidRPr="00AA6288" w:rsidTr="007553E7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Hyundai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130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>-7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E</w:t>
            </w: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LF3970 (3937736)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ТОПЛИВНЫЙ 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ВОЗДУШНЫЙ (ТОНКОЙ </w:t>
            </w:r>
            <w:proofErr w:type="gramStart"/>
            <w:r w:rsidRPr="00AA6288">
              <w:rPr>
                <w:rFonts w:ascii="Franklin Gothic Book" w:hAnsi="Franklin Gothic Book"/>
              </w:rPr>
              <w:t xml:space="preserve">ОЧИСТКИ)  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11EM-21051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 31FT-05063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31АЕ-05051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3973233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9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САПУН Г/БАКА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10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КАБИНЫ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12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A6288" w:rsidRPr="00AA6288" w:rsidTr="007553E7">
        <w:trPr>
          <w:trHeight w:val="509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514"/>
        <w:gridCol w:w="2856"/>
      </w:tblGrid>
      <w:tr w:rsidR="00ED7A45" w:rsidRPr="00D94983" w:rsidTr="00D83C41">
        <w:trPr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7553E7" w:rsidRPr="007553E7">
        <w:rPr>
          <w:rFonts w:ascii="Franklin Gothic Book" w:hAnsi="Franklin Gothic Book"/>
        </w:rPr>
        <w:t xml:space="preserve">сменно-запасных частей к перегрузочной техники </w:t>
      </w:r>
      <w:proofErr w:type="spellStart"/>
      <w:r w:rsidR="007553E7" w:rsidRPr="007553E7">
        <w:rPr>
          <w:rFonts w:ascii="Franklin Gothic Book" w:hAnsi="Franklin Gothic Book"/>
        </w:rPr>
        <w:t>Hyundai</w:t>
      </w:r>
      <w:proofErr w:type="spellEnd"/>
      <w:r w:rsidR="007553E7" w:rsidRPr="007553E7">
        <w:rPr>
          <w:rFonts w:ascii="Franklin Gothic Book" w:hAnsi="Franklin Gothic Book"/>
        </w:rPr>
        <w:t xml:space="preserve"> модели 130D-7E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 xml:space="preserve">сменно-запасных частей к перегрузочной техники </w:t>
            </w:r>
            <w:proofErr w:type="spellStart"/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>Hyundai</w:t>
            </w:r>
            <w:proofErr w:type="spellEnd"/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 xml:space="preserve"> модели 130D-7E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>147 312,11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 (</w:t>
            </w:r>
            <w:r>
              <w:rPr>
                <w:rFonts w:ascii="Franklin Gothic Book" w:hAnsi="Franklin Gothic Book"/>
                <w:sz w:val="23"/>
                <w:szCs w:val="23"/>
              </w:rPr>
              <w:t>сто сорок семь тысяч триста двенадцать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z w:val="23"/>
                <w:szCs w:val="23"/>
              </w:rPr>
              <w:t>рублей 11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>копеек</w:t>
            </w:r>
            <w:r w:rsidRPr="009D7C55">
              <w:rPr>
                <w:rFonts w:ascii="Franklin Gothic Book" w:hAnsi="Franklin Gothic Book"/>
                <w:sz w:val="23"/>
                <w:szCs w:val="23"/>
              </w:rPr>
              <w:t xml:space="preserve"> с учетом НДС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  <w:bookmarkStart w:id="14" w:name="_GoBack"/>
            <w:bookmarkEnd w:id="14"/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56" w:rsidRDefault="008E7B56">
      <w:r>
        <w:separator/>
      </w:r>
    </w:p>
  </w:endnote>
  <w:endnote w:type="continuationSeparator" w:id="0">
    <w:p w:rsidR="008E7B56" w:rsidRDefault="008E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56" w:rsidRDefault="008E7B56">
    <w:pPr>
      <w:pStyle w:val="afa"/>
    </w:pPr>
  </w:p>
  <w:p w:rsidR="008E7B56" w:rsidRDefault="008E7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56" w:rsidRDefault="008E7B56">
      <w:r>
        <w:separator/>
      </w:r>
    </w:p>
  </w:footnote>
  <w:footnote w:type="continuationSeparator" w:id="0">
    <w:p w:rsidR="008E7B56" w:rsidRDefault="008E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9"/>
  </w:num>
  <w:num w:numId="8">
    <w:abstractNumId w:val="27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28"/>
  </w:num>
  <w:num w:numId="14">
    <w:abstractNumId w:val="13"/>
  </w:num>
  <w:num w:numId="15">
    <w:abstractNumId w:val="14"/>
  </w:num>
  <w:num w:numId="16">
    <w:abstractNumId w:val="3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6"/>
  </w:num>
  <w:num w:numId="34">
    <w:abstractNumId w:val="34"/>
  </w:num>
  <w:num w:numId="35">
    <w:abstractNumId w:val="33"/>
  </w:num>
  <w:num w:numId="36">
    <w:abstractNumId w:val="16"/>
  </w:num>
  <w:num w:numId="37">
    <w:abstractNumId w:val="26"/>
  </w:num>
  <w:num w:numId="3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40F9-E14D-491B-9E60-81C59726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8759</Words>
  <Characters>49929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10</cp:revision>
  <cp:lastPrinted>2016-02-19T11:32:00Z</cp:lastPrinted>
  <dcterms:created xsi:type="dcterms:W3CDTF">2015-10-14T09:07:00Z</dcterms:created>
  <dcterms:modified xsi:type="dcterms:W3CDTF">2016-02-19T11:32:00Z</dcterms:modified>
</cp:coreProperties>
</file>