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3114F4" w:rsidRPr="003114F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тягачу терминальному </w:t>
      </w:r>
      <w:proofErr w:type="spellStart"/>
      <w:r w:rsidR="003114F4" w:rsidRPr="003114F4">
        <w:rPr>
          <w:rFonts w:ascii="Franklin Gothic Heavy" w:eastAsia="Tahoma" w:hAnsi="Franklin Gothic Heavy"/>
          <w:b/>
          <w:kern w:val="144"/>
          <w:sz w:val="48"/>
          <w:szCs w:val="52"/>
        </w:rPr>
        <w:t>Kalmar</w:t>
      </w:r>
      <w:proofErr w:type="spellEnd"/>
      <w:r w:rsidR="003114F4" w:rsidRPr="003114F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TR618I, VIN 049823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3114F4" w:rsidRPr="003114F4" w:rsidRDefault="003114F4" w:rsidP="003114F4">
      <w:pPr>
        <w:spacing w:line="276" w:lineRule="auto"/>
        <w:jc w:val="center"/>
        <w:rPr>
          <w:rFonts w:ascii="Franklin Gothic Book" w:hAnsi="Franklin Gothic Book"/>
          <w:b/>
        </w:rPr>
      </w:pPr>
      <w:r w:rsidRPr="003114F4">
        <w:rPr>
          <w:rFonts w:ascii="Franklin Gothic Book" w:hAnsi="Franklin Gothic Book"/>
          <w:b/>
        </w:rPr>
        <w:t>ТЕХНИЧЕСКОЕ ЗАДАНИЕ</w:t>
      </w:r>
    </w:p>
    <w:p w:rsidR="003114F4" w:rsidRPr="003114F4" w:rsidRDefault="003114F4" w:rsidP="003114F4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3114F4">
        <w:rPr>
          <w:rFonts w:ascii="Franklin Gothic Book" w:hAnsi="Franklin Gothic Book"/>
          <w:b/>
        </w:rPr>
        <w:t xml:space="preserve">на поставку сменно-запасных частей к тягачу терминальному </w:t>
      </w:r>
      <w:proofErr w:type="spellStart"/>
      <w:r w:rsidRPr="003114F4">
        <w:rPr>
          <w:rFonts w:ascii="Franklin Gothic Book" w:hAnsi="Franklin Gothic Book"/>
          <w:b/>
        </w:rPr>
        <w:t>Kalmar</w:t>
      </w:r>
      <w:proofErr w:type="spellEnd"/>
      <w:r w:rsidRPr="003114F4">
        <w:rPr>
          <w:rFonts w:ascii="Franklin Gothic Book" w:hAnsi="Franklin Gothic Book"/>
          <w:b/>
        </w:rPr>
        <w:t xml:space="preserve"> TR618I, </w:t>
      </w:r>
      <w:r w:rsidRPr="003114F4">
        <w:rPr>
          <w:rFonts w:ascii="Franklin Gothic Book" w:hAnsi="Franklin Gothic Book"/>
          <w:b/>
          <w:lang w:val="en-US"/>
        </w:rPr>
        <w:t>VIN</w:t>
      </w:r>
      <w:r w:rsidRPr="003114F4">
        <w:rPr>
          <w:rFonts w:ascii="Franklin Gothic Book" w:hAnsi="Franklin Gothic Book"/>
          <w:b/>
        </w:rPr>
        <w:t xml:space="preserve"> 049823</w:t>
      </w:r>
      <w:r w:rsidRPr="003114F4">
        <w:rPr>
          <w:rFonts w:ascii="Franklin Gothic Book" w:hAnsi="Franklin Gothic Book"/>
          <w:b/>
        </w:rPr>
        <w:tab/>
      </w:r>
      <w:r w:rsidRPr="003114F4">
        <w:rPr>
          <w:rFonts w:ascii="Franklin Gothic Book" w:hAnsi="Franklin Gothic Book"/>
          <w:b/>
        </w:rPr>
        <w:tab/>
      </w:r>
      <w:r w:rsidRPr="003114F4">
        <w:rPr>
          <w:rFonts w:ascii="Franklin Gothic Book" w:hAnsi="Franklin Gothic Book"/>
          <w:b/>
        </w:rPr>
        <w:tab/>
      </w:r>
      <w:r w:rsidRPr="003114F4">
        <w:rPr>
          <w:rFonts w:ascii="Franklin Gothic Book" w:hAnsi="Franklin Gothic Book"/>
          <w:b/>
        </w:rPr>
        <w:tab/>
      </w:r>
      <w:r w:rsidRPr="003114F4">
        <w:rPr>
          <w:rFonts w:ascii="Franklin Gothic Book" w:hAnsi="Franklin Gothic Book"/>
          <w:b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616"/>
        <w:gridCol w:w="1276"/>
        <w:gridCol w:w="708"/>
        <w:gridCol w:w="690"/>
        <w:gridCol w:w="19"/>
      </w:tblGrid>
      <w:tr w:rsidR="003114F4" w:rsidRPr="003114F4" w:rsidTr="003114F4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b/>
              </w:rPr>
            </w:pPr>
            <w:r w:rsidRPr="003114F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b/>
              </w:rPr>
            </w:pPr>
            <w:r w:rsidRPr="003114F4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3114F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114F4" w:rsidRPr="003114F4" w:rsidTr="003114F4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3114F4" w:rsidRPr="003114F4" w:rsidRDefault="003114F4" w:rsidP="003114F4">
            <w:pPr>
              <w:rPr>
                <w:rFonts w:ascii="Franklin Gothic Book" w:hAnsi="Franklin Gothic Book"/>
                <w:lang w:val="en-US"/>
              </w:rPr>
            </w:pPr>
            <w:r w:rsidRPr="003114F4">
              <w:rPr>
                <w:rFonts w:ascii="Franklin Gothic Book" w:hAnsi="Franklin Gothic Book"/>
              </w:rPr>
              <w:t xml:space="preserve"> По заявке № 14217 от </w:t>
            </w:r>
            <w:r w:rsidRPr="003114F4">
              <w:rPr>
                <w:rFonts w:ascii="Franklin Gothic Book" w:hAnsi="Franklin Gothic Book"/>
                <w:lang w:val="en-US"/>
              </w:rPr>
              <w:t>20</w:t>
            </w:r>
            <w:r w:rsidRPr="003114F4">
              <w:rPr>
                <w:rFonts w:ascii="Franklin Gothic Book" w:hAnsi="Franklin Gothic Book"/>
              </w:rPr>
              <w:t>.09.2016г</w:t>
            </w:r>
            <w:r w:rsidRPr="003114F4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3114F4" w:rsidRPr="003114F4" w:rsidTr="003114F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Кол-во</w:t>
            </w:r>
          </w:p>
        </w:tc>
      </w:tr>
      <w:tr w:rsidR="003114F4" w:rsidRPr="003114F4" w:rsidTr="003114F4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3114F4" w:rsidRPr="003114F4" w:rsidRDefault="003114F4" w:rsidP="003114F4">
            <w:pPr>
              <w:jc w:val="both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 xml:space="preserve">БЛОК УПРАВЛЕНИЯ АКПП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  <w:lang w:val="en-US"/>
              </w:rPr>
            </w:pPr>
            <w:r w:rsidRPr="003114F4">
              <w:rPr>
                <w:rFonts w:ascii="Franklin Gothic Book" w:hAnsi="Franklin Gothic Book"/>
              </w:rPr>
              <w:t>JP112143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1</w:t>
            </w:r>
          </w:p>
        </w:tc>
      </w:tr>
      <w:tr w:rsidR="003114F4" w:rsidRPr="003114F4" w:rsidTr="003114F4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3114F4" w:rsidRPr="003114F4" w:rsidTr="003114F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 xml:space="preserve">Блок управления АКПП должен быть запрограммирован согласно модели тягача, </w:t>
            </w:r>
            <w:r w:rsidRPr="003114F4">
              <w:rPr>
                <w:rFonts w:ascii="Franklin Gothic Book" w:hAnsi="Franklin Gothic Book"/>
                <w:lang w:val="en-US"/>
              </w:rPr>
              <w:t>TR</w:t>
            </w:r>
            <w:r w:rsidRPr="003114F4">
              <w:rPr>
                <w:rFonts w:ascii="Franklin Gothic Book" w:hAnsi="Franklin Gothic Book"/>
              </w:rPr>
              <w:t>618</w:t>
            </w:r>
            <w:r w:rsidRPr="003114F4">
              <w:rPr>
                <w:rFonts w:ascii="Franklin Gothic Book" w:hAnsi="Franklin Gothic Book"/>
                <w:lang w:val="en-US"/>
              </w:rPr>
              <w:t>I</w:t>
            </w:r>
            <w:r w:rsidRPr="003114F4">
              <w:rPr>
                <w:rFonts w:ascii="Franklin Gothic Book" w:hAnsi="Franklin Gothic Book"/>
              </w:rPr>
              <w:t xml:space="preserve"> и заводского номера 049823.</w:t>
            </w:r>
          </w:p>
        </w:tc>
      </w:tr>
      <w:tr w:rsidR="003114F4" w:rsidRPr="003114F4" w:rsidTr="003114F4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3114F4" w:rsidRPr="003114F4" w:rsidTr="003114F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нет</w:t>
            </w:r>
          </w:p>
        </w:tc>
      </w:tr>
      <w:tr w:rsidR="003114F4" w:rsidRPr="003114F4" w:rsidTr="003114F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нет</w:t>
            </w:r>
          </w:p>
        </w:tc>
      </w:tr>
      <w:tr w:rsidR="003114F4" w:rsidRPr="003114F4" w:rsidTr="003114F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на склад Покупателя</w:t>
            </w:r>
          </w:p>
        </w:tc>
      </w:tr>
      <w:tr w:rsidR="003114F4" w:rsidRPr="003114F4" w:rsidTr="003114F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114F4" w:rsidRPr="003114F4" w:rsidTr="003114F4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нет</w:t>
            </w:r>
          </w:p>
        </w:tc>
      </w:tr>
      <w:tr w:rsidR="003114F4" w:rsidRPr="003114F4" w:rsidTr="003114F4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3114F4" w:rsidRPr="003114F4" w:rsidTr="003114F4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3114F4" w:rsidRPr="003114F4" w:rsidTr="003114F4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lastRenderedPageBreak/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4" w:rsidRPr="003114F4" w:rsidRDefault="003114F4" w:rsidP="003114F4">
            <w:pPr>
              <w:jc w:val="both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Поставщик предоставляет копию сертификата официального дилера завода изготовителя перегрузочной техники KALMAR.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114F4" w:rsidRPr="003114F4" w:rsidRDefault="003114F4" w:rsidP="003114F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3114F4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3114F4">
        <w:rPr>
          <w:rFonts w:ascii="Franklin Gothic Book" w:hAnsi="Franklin Gothic Book"/>
          <w:b/>
          <w:lang w:eastAsia="ar-SA"/>
        </w:rPr>
        <w:t xml:space="preserve">НМТП </w:t>
      </w:r>
    </w:p>
    <w:p w:rsidR="003114F4" w:rsidRPr="003114F4" w:rsidRDefault="003114F4" w:rsidP="003114F4">
      <w:pPr>
        <w:jc w:val="center"/>
        <w:rPr>
          <w:rFonts w:ascii="Franklin Gothic Book" w:hAnsi="Franklin Gothic Book"/>
          <w:b/>
        </w:rPr>
      </w:pPr>
    </w:p>
    <w:p w:rsidR="003114F4" w:rsidRPr="003114F4" w:rsidRDefault="003114F4" w:rsidP="003114F4">
      <w:pPr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3114F4">
        <w:rPr>
          <w:rFonts w:ascii="Franklin Gothic Book" w:hAnsi="Franklin Gothic Book"/>
        </w:rPr>
        <w:t xml:space="preserve">   «</w:t>
      </w:r>
      <w:proofErr w:type="gramEnd"/>
      <w:r w:rsidRPr="003114F4">
        <w:rPr>
          <w:rFonts w:ascii="Franklin Gothic Book" w:hAnsi="Franklin Gothic Book"/>
        </w:rPr>
        <w:t xml:space="preserve">     » ______________ 2016_  г.</w:t>
      </w:r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               </w:t>
      </w:r>
      <w:r w:rsidRPr="003114F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114F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3114F4">
        <w:rPr>
          <w:rFonts w:ascii="Franklin Gothic Book" w:hAnsi="Franklin Gothic Book"/>
        </w:rPr>
        <w:t>Технического  директора</w:t>
      </w:r>
      <w:proofErr w:type="gramEnd"/>
      <w:r w:rsidRPr="003114F4">
        <w:rPr>
          <w:rFonts w:ascii="Franklin Gothic Book" w:hAnsi="Franklin Gothic Book"/>
        </w:rPr>
        <w:t xml:space="preserve"> </w:t>
      </w:r>
      <w:proofErr w:type="spellStart"/>
      <w:r w:rsidRPr="003114F4">
        <w:rPr>
          <w:rFonts w:ascii="Franklin Gothic Book" w:hAnsi="Franklin Gothic Book"/>
        </w:rPr>
        <w:t>Белухина</w:t>
      </w:r>
      <w:proofErr w:type="spellEnd"/>
      <w:r w:rsidRPr="003114F4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3114F4">
        <w:rPr>
          <w:rFonts w:ascii="Franklin Gothic Book" w:hAnsi="Franklin Gothic Book"/>
          <w:u w:val="single"/>
        </w:rPr>
        <w:t>,</w:t>
      </w:r>
      <w:r w:rsidRPr="003114F4">
        <w:rPr>
          <w:rFonts w:ascii="Franklin Gothic Book" w:hAnsi="Franklin Gothic Book"/>
        </w:rPr>
        <w:t xml:space="preserve"> с одной стороны, и </w:t>
      </w:r>
      <w:r w:rsidRPr="003114F4">
        <w:rPr>
          <w:rFonts w:ascii="Franklin Gothic Book" w:hAnsi="Franklin Gothic Book"/>
          <w:b/>
        </w:rPr>
        <w:t>__________ «__________»</w:t>
      </w:r>
      <w:r w:rsidRPr="003114F4">
        <w:rPr>
          <w:rFonts w:ascii="Franklin Gothic Book" w:hAnsi="Franklin Gothic Book"/>
        </w:rPr>
        <w:t xml:space="preserve"> </w:t>
      </w:r>
      <w:r w:rsidRPr="003114F4">
        <w:rPr>
          <w:rFonts w:ascii="Franklin Gothic Book" w:hAnsi="Franklin Gothic Book"/>
          <w:b/>
        </w:rPr>
        <w:t>(__________),</w:t>
      </w:r>
      <w:r w:rsidRPr="003114F4">
        <w:rPr>
          <w:rFonts w:ascii="Franklin Gothic Book" w:hAnsi="Franklin Gothic Book"/>
        </w:rPr>
        <w:t xml:space="preserve">  именуемое в дальнейшем «Поставщик», в лице </w:t>
      </w:r>
      <w:r w:rsidRPr="003114F4">
        <w:rPr>
          <w:rFonts w:ascii="Franklin Gothic Book" w:hAnsi="Franklin Gothic Book"/>
          <w:b/>
        </w:rPr>
        <w:t>__________</w:t>
      </w:r>
      <w:r w:rsidRPr="003114F4">
        <w:rPr>
          <w:rFonts w:ascii="Franklin Gothic Book" w:hAnsi="Franklin Gothic Book"/>
        </w:rPr>
        <w:t xml:space="preserve"> __________, </w:t>
      </w:r>
      <w:proofErr w:type="spellStart"/>
      <w:r w:rsidRPr="003114F4">
        <w:rPr>
          <w:rFonts w:ascii="Franklin Gothic Book" w:hAnsi="Franklin Gothic Book"/>
        </w:rPr>
        <w:t>действующе</w:t>
      </w:r>
      <w:proofErr w:type="spellEnd"/>
      <w:r w:rsidRPr="003114F4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3114F4" w:rsidRPr="003114F4" w:rsidRDefault="003114F4" w:rsidP="003114F4">
      <w:pPr>
        <w:jc w:val="both"/>
        <w:rPr>
          <w:rFonts w:ascii="Franklin Gothic Book" w:hAnsi="Franklin Gothic Book"/>
        </w:rPr>
      </w:pPr>
    </w:p>
    <w:p w:rsidR="003114F4" w:rsidRPr="003114F4" w:rsidRDefault="003114F4" w:rsidP="003114F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3114F4">
        <w:rPr>
          <w:rFonts w:ascii="Franklin Gothic Book" w:hAnsi="Franklin Gothic Book"/>
          <w:b/>
          <w:caps/>
        </w:rPr>
        <w:t>Предмет Договора</w:t>
      </w:r>
    </w:p>
    <w:p w:rsidR="003114F4" w:rsidRPr="003114F4" w:rsidRDefault="003114F4" w:rsidP="003114F4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3114F4" w:rsidRPr="003114F4" w:rsidRDefault="003114F4" w:rsidP="003114F4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3114F4" w:rsidRPr="003114F4" w:rsidRDefault="003114F4" w:rsidP="003114F4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Поставщик обязуется поставить Покупателю </w:t>
      </w:r>
      <w:r w:rsidRPr="003114F4">
        <w:rPr>
          <w:rFonts w:ascii="Franklin Gothic Book" w:hAnsi="Franklin Gothic Book"/>
          <w:b/>
          <w:i/>
        </w:rPr>
        <w:t xml:space="preserve">сменно-запасные части к тягачу терминальному </w:t>
      </w:r>
      <w:r w:rsidRPr="003114F4">
        <w:rPr>
          <w:rFonts w:ascii="Franklin Gothic Book" w:hAnsi="Franklin Gothic Book"/>
          <w:b/>
          <w:i/>
          <w:lang w:val="en-US"/>
        </w:rPr>
        <w:t>Kalmar</w:t>
      </w:r>
      <w:r w:rsidRPr="003114F4">
        <w:rPr>
          <w:rFonts w:ascii="Franklin Gothic Book" w:hAnsi="Franklin Gothic Book"/>
          <w:b/>
          <w:i/>
        </w:rPr>
        <w:t xml:space="preserve"> </w:t>
      </w:r>
      <w:r w:rsidRPr="003114F4">
        <w:rPr>
          <w:rFonts w:ascii="Franklin Gothic Book" w:hAnsi="Franklin Gothic Book"/>
          <w:b/>
          <w:i/>
          <w:lang w:val="en-US"/>
        </w:rPr>
        <w:t>TR</w:t>
      </w:r>
      <w:r w:rsidRPr="003114F4">
        <w:rPr>
          <w:rFonts w:ascii="Franklin Gothic Book" w:hAnsi="Franklin Gothic Book"/>
          <w:b/>
          <w:i/>
        </w:rPr>
        <w:t>618</w:t>
      </w:r>
      <w:r w:rsidRPr="003114F4">
        <w:rPr>
          <w:rFonts w:ascii="Franklin Gothic Book" w:hAnsi="Franklin Gothic Book"/>
          <w:b/>
          <w:i/>
          <w:lang w:val="en-US"/>
        </w:rPr>
        <w:t>I</w:t>
      </w:r>
      <w:r w:rsidRPr="003114F4">
        <w:rPr>
          <w:rFonts w:ascii="Franklin Gothic Book" w:hAnsi="Franklin Gothic Book"/>
          <w:b/>
          <w:i/>
        </w:rPr>
        <w:t xml:space="preserve">, </w:t>
      </w:r>
      <w:r w:rsidRPr="003114F4">
        <w:rPr>
          <w:rFonts w:ascii="Franklin Gothic Book" w:hAnsi="Franklin Gothic Book"/>
          <w:b/>
          <w:i/>
          <w:lang w:val="en-US"/>
        </w:rPr>
        <w:t>VIN</w:t>
      </w:r>
      <w:r w:rsidRPr="003114F4">
        <w:rPr>
          <w:rFonts w:ascii="Franklin Gothic Book" w:hAnsi="Franklin Gothic Book"/>
          <w:b/>
          <w:i/>
        </w:rPr>
        <w:t xml:space="preserve"> 049823</w:t>
      </w:r>
      <w:r w:rsidRPr="003114F4">
        <w:rPr>
          <w:rFonts w:ascii="Franklin Gothic Book" w:hAnsi="Franklin Gothic Book"/>
          <w:b/>
        </w:rPr>
        <w:t xml:space="preserve"> </w:t>
      </w:r>
      <w:r w:rsidRPr="003114F4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3114F4">
        <w:rPr>
          <w:rFonts w:ascii="Franklin Gothic Book" w:hAnsi="Franklin Gothic Book"/>
        </w:rPr>
        <w:t>оплатить  Товар</w:t>
      </w:r>
      <w:proofErr w:type="gramEnd"/>
      <w:r w:rsidRPr="003114F4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3114F4">
        <w:rPr>
          <w:rFonts w:ascii="Franklin Gothic Book" w:hAnsi="Franklin Gothic Book"/>
        </w:rPr>
        <w:t>Общая  стоимость</w:t>
      </w:r>
      <w:proofErr w:type="gramEnd"/>
      <w:r w:rsidRPr="003114F4">
        <w:rPr>
          <w:rFonts w:ascii="Franklin Gothic Book" w:hAnsi="Franklin Gothic Book"/>
        </w:rPr>
        <w:t xml:space="preserve"> договора составляет </w:t>
      </w:r>
      <w:r w:rsidRPr="003114F4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3114F4" w:rsidRPr="003114F4" w:rsidRDefault="003114F4" w:rsidP="003114F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3114F4" w:rsidRPr="003114F4" w:rsidRDefault="003114F4" w:rsidP="003114F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3114F4" w:rsidRPr="003114F4" w:rsidRDefault="003114F4" w:rsidP="003114F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114F4" w:rsidRPr="003114F4" w:rsidRDefault="003114F4" w:rsidP="003114F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114F4" w:rsidRPr="003114F4" w:rsidRDefault="003114F4" w:rsidP="003114F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3114F4">
        <w:rPr>
          <w:rFonts w:ascii="Franklin Gothic Book" w:hAnsi="Franklin Gothic Book"/>
          <w:b/>
          <w:caps/>
        </w:rPr>
        <w:t>Качество и комплектность</w:t>
      </w:r>
    </w:p>
    <w:p w:rsidR="003114F4" w:rsidRPr="003114F4" w:rsidRDefault="003114F4" w:rsidP="003114F4">
      <w:pPr>
        <w:ind w:left="240"/>
        <w:jc w:val="both"/>
        <w:rPr>
          <w:rFonts w:ascii="Franklin Gothic Book" w:hAnsi="Franklin Gothic Book"/>
          <w:b/>
        </w:rPr>
      </w:pPr>
    </w:p>
    <w:p w:rsidR="003114F4" w:rsidRPr="003114F4" w:rsidRDefault="003114F4" w:rsidP="003114F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3114F4">
        <w:rPr>
          <w:rFonts w:ascii="Franklin Gothic Book" w:hAnsi="Franklin Gothic Book"/>
          <w:lang w:eastAsia="ar-SA"/>
        </w:rPr>
        <w:t>Товара  должно</w:t>
      </w:r>
      <w:proofErr w:type="gramEnd"/>
      <w:r w:rsidRPr="003114F4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3114F4" w:rsidRPr="003114F4" w:rsidRDefault="003114F4" w:rsidP="003114F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114F4" w:rsidRPr="003114F4" w:rsidRDefault="003114F4" w:rsidP="003114F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3114F4">
        <w:rPr>
          <w:rFonts w:ascii="Franklin Gothic Book" w:hAnsi="Franklin Gothic Book"/>
          <w:lang w:eastAsia="ar-SA"/>
        </w:rPr>
        <w:t>месяцев  с</w:t>
      </w:r>
      <w:proofErr w:type="gramEnd"/>
      <w:r w:rsidRPr="003114F4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3114F4" w:rsidRPr="003114F4" w:rsidRDefault="003114F4" w:rsidP="003114F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114F4">
        <w:rPr>
          <w:rFonts w:ascii="Franklin Gothic Book" w:hAnsi="Franklin Gothic Book"/>
          <w:lang w:eastAsia="ar-SA"/>
        </w:rPr>
        <w:t>затарен</w:t>
      </w:r>
      <w:proofErr w:type="spellEnd"/>
      <w:r w:rsidRPr="003114F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114F4" w:rsidRPr="003114F4" w:rsidRDefault="003114F4" w:rsidP="003114F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114F4">
        <w:rPr>
          <w:rFonts w:ascii="Franklin Gothic Book" w:hAnsi="Franklin Gothic Book"/>
          <w:lang w:eastAsia="ar-SA"/>
        </w:rPr>
        <w:tab/>
      </w:r>
    </w:p>
    <w:p w:rsidR="003114F4" w:rsidRPr="003114F4" w:rsidRDefault="003114F4" w:rsidP="003114F4">
      <w:pPr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  <w:lang w:eastAsia="ar-SA"/>
        </w:rPr>
        <w:tab/>
      </w:r>
      <w:r w:rsidRPr="003114F4">
        <w:rPr>
          <w:rFonts w:ascii="Franklin Gothic Book" w:hAnsi="Franklin Gothic Book"/>
          <w:lang w:eastAsia="ar-SA"/>
        </w:rPr>
        <w:tab/>
      </w:r>
      <w:r w:rsidRPr="003114F4">
        <w:rPr>
          <w:rFonts w:ascii="Franklin Gothic Book" w:hAnsi="Franklin Gothic Book"/>
          <w:lang w:eastAsia="ar-SA"/>
        </w:rPr>
        <w:tab/>
      </w:r>
      <w:r w:rsidRPr="003114F4">
        <w:rPr>
          <w:rFonts w:ascii="Franklin Gothic Book" w:hAnsi="Franklin Gothic Book"/>
          <w:lang w:eastAsia="ar-SA"/>
        </w:rPr>
        <w:tab/>
      </w:r>
      <w:r w:rsidRPr="003114F4">
        <w:rPr>
          <w:rFonts w:ascii="Franklin Gothic Book" w:hAnsi="Franklin Gothic Book"/>
          <w:lang w:eastAsia="ar-SA"/>
        </w:rPr>
        <w:tab/>
      </w:r>
      <w:r w:rsidRPr="003114F4">
        <w:rPr>
          <w:rFonts w:ascii="Franklin Gothic Book" w:hAnsi="Franklin Gothic Book"/>
          <w:lang w:eastAsia="ar-SA"/>
        </w:rPr>
        <w:tab/>
      </w:r>
      <w:r w:rsidRPr="003114F4">
        <w:rPr>
          <w:rFonts w:ascii="Franklin Gothic Book" w:hAnsi="Franklin Gothic Book"/>
          <w:lang w:eastAsia="ar-SA"/>
        </w:rPr>
        <w:tab/>
      </w:r>
      <w:r w:rsidRPr="003114F4">
        <w:rPr>
          <w:rFonts w:ascii="Franklin Gothic Book" w:hAnsi="Franklin Gothic Book"/>
          <w:lang w:eastAsia="ar-SA"/>
        </w:rPr>
        <w:tab/>
      </w:r>
      <w:r w:rsidRPr="003114F4">
        <w:rPr>
          <w:rFonts w:ascii="Franklin Gothic Book" w:hAnsi="Franklin Gothic Book"/>
          <w:lang w:eastAsia="ar-SA"/>
        </w:rPr>
        <w:tab/>
      </w:r>
    </w:p>
    <w:p w:rsidR="003114F4" w:rsidRPr="003114F4" w:rsidRDefault="003114F4" w:rsidP="003114F4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3114F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114F4" w:rsidRPr="003114F4" w:rsidRDefault="003114F4" w:rsidP="003114F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114F4" w:rsidRPr="003114F4" w:rsidRDefault="003114F4" w:rsidP="003114F4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3114F4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3114F4">
        <w:rPr>
          <w:rFonts w:ascii="Franklin Gothic Book" w:hAnsi="Franklin Gothic Book"/>
          <w:lang w:eastAsia="ar-SA"/>
        </w:rPr>
        <w:t xml:space="preserve"> и за счет Поставщика</w:t>
      </w:r>
      <w:r w:rsidRPr="003114F4">
        <w:rPr>
          <w:rFonts w:ascii="Franklin Gothic Book" w:hAnsi="Franklin Gothic Book"/>
          <w:b/>
          <w:lang w:eastAsia="ar-SA"/>
        </w:rPr>
        <w:t xml:space="preserve"> </w:t>
      </w:r>
      <w:r w:rsidRPr="003114F4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3114F4" w:rsidRPr="003114F4" w:rsidRDefault="003114F4" w:rsidP="003114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114F4" w:rsidRPr="003114F4" w:rsidRDefault="003114F4" w:rsidP="003114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114F4" w:rsidRPr="003114F4" w:rsidRDefault="003114F4" w:rsidP="003114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114F4">
        <w:rPr>
          <w:rFonts w:ascii="Franklin Gothic Book" w:hAnsi="Franklin Gothic Book"/>
          <w:lang w:eastAsia="ar-SA"/>
        </w:rPr>
        <w:t>затарить</w:t>
      </w:r>
      <w:proofErr w:type="spellEnd"/>
      <w:r w:rsidRPr="003114F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114F4" w:rsidRPr="003114F4" w:rsidRDefault="003114F4" w:rsidP="003114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3114F4">
        <w:rPr>
          <w:rFonts w:ascii="Franklin Gothic Book" w:hAnsi="Franklin Gothic Book"/>
        </w:rPr>
        <w:t xml:space="preserve"> </w:t>
      </w:r>
      <w:r w:rsidRPr="003114F4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3114F4" w:rsidRPr="003114F4" w:rsidRDefault="003114F4" w:rsidP="003114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114F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114F4" w:rsidRPr="003114F4" w:rsidRDefault="003114F4" w:rsidP="003114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3114F4">
        <w:rPr>
          <w:rFonts w:ascii="Franklin Gothic Book" w:hAnsi="Franklin Gothic Book"/>
          <w:lang w:eastAsia="ar-SA"/>
        </w:rPr>
        <w:t xml:space="preserve"> пяти </w:t>
      </w:r>
      <w:r w:rsidRPr="003114F4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3114F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114F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114F4">
        <w:rPr>
          <w:rFonts w:ascii="Franklin Gothic Book" w:hAnsi="Franklin Gothic Book"/>
          <w:lang w:eastAsia="ar-SA"/>
        </w:rPr>
        <w:t xml:space="preserve">. </w:t>
      </w:r>
      <w:r w:rsidRPr="003114F4">
        <w:rPr>
          <w:rFonts w:ascii="Franklin Gothic Book" w:hAnsi="Franklin Gothic Book"/>
          <w:bCs/>
          <w:lang w:eastAsia="ar-SA"/>
        </w:rPr>
        <w:t>В течение</w:t>
      </w:r>
      <w:r w:rsidRPr="003114F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114F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114F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114F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114F4">
        <w:rPr>
          <w:rFonts w:ascii="Franklin Gothic Book" w:hAnsi="Franklin Gothic Book"/>
          <w:iCs/>
          <w:lang w:eastAsia="ar-SA"/>
        </w:rPr>
        <w:t xml:space="preserve"> </w:t>
      </w:r>
      <w:r w:rsidRPr="003114F4">
        <w:rPr>
          <w:rFonts w:ascii="Franklin Gothic Book" w:hAnsi="Franklin Gothic Book"/>
          <w:bCs/>
          <w:lang w:eastAsia="ar-SA"/>
        </w:rPr>
        <w:t>Товар Покупателю</w:t>
      </w:r>
      <w:r w:rsidRPr="003114F4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3114F4">
        <w:rPr>
          <w:rFonts w:ascii="Franklin Gothic Book" w:hAnsi="Franklin Gothic Book"/>
          <w:lang w:eastAsia="ar-SA"/>
        </w:rPr>
        <w:t>объеме  и</w:t>
      </w:r>
      <w:proofErr w:type="gramEnd"/>
      <w:r w:rsidRPr="003114F4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114F4" w:rsidRPr="003114F4" w:rsidRDefault="003114F4" w:rsidP="003114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114F4">
        <w:rPr>
          <w:rFonts w:ascii="Franklin Gothic Book" w:hAnsi="Franklin Gothic Book"/>
          <w:lang w:eastAsia="ar-SA"/>
        </w:rPr>
        <w:t xml:space="preserve">Покупателю  </w:t>
      </w:r>
      <w:r w:rsidRPr="003114F4">
        <w:rPr>
          <w:rFonts w:ascii="Franklin Gothic Book" w:hAnsi="Franklin Gothic Book"/>
          <w:bCs/>
          <w:lang w:eastAsia="ar-SA"/>
        </w:rPr>
        <w:t>при</w:t>
      </w:r>
      <w:proofErr w:type="gramEnd"/>
      <w:r w:rsidRPr="003114F4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3114F4" w:rsidRPr="003114F4" w:rsidRDefault="003114F4" w:rsidP="003114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114F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114F4" w:rsidRPr="003114F4" w:rsidRDefault="003114F4" w:rsidP="003114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Товар поставляется </w:t>
      </w:r>
      <w:r w:rsidRPr="003114F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114F4" w:rsidRPr="003114F4" w:rsidRDefault="003114F4" w:rsidP="003114F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114F4" w:rsidRPr="003114F4" w:rsidRDefault="003114F4" w:rsidP="003114F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114F4">
        <w:rPr>
          <w:rFonts w:ascii="Franklin Gothic Book" w:hAnsi="Franklin Gothic Book"/>
          <w:b/>
          <w:caps/>
        </w:rPr>
        <w:t>Цены и порядок расчетов</w:t>
      </w:r>
    </w:p>
    <w:p w:rsidR="003114F4" w:rsidRPr="003114F4" w:rsidRDefault="003114F4" w:rsidP="003114F4">
      <w:pPr>
        <w:ind w:left="360"/>
        <w:jc w:val="both"/>
        <w:rPr>
          <w:rFonts w:ascii="Franklin Gothic Book" w:hAnsi="Franklin Gothic Book"/>
          <w:b/>
        </w:rPr>
      </w:pPr>
    </w:p>
    <w:p w:rsidR="003114F4" w:rsidRPr="003114F4" w:rsidRDefault="003114F4" w:rsidP="003114F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3114F4">
        <w:rPr>
          <w:rFonts w:ascii="Franklin Gothic Book" w:hAnsi="Franklin Gothic Book"/>
        </w:rPr>
        <w:t>Товара  в</w:t>
      </w:r>
      <w:proofErr w:type="gramEnd"/>
      <w:r w:rsidRPr="003114F4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3114F4">
        <w:rPr>
          <w:rFonts w:ascii="Franklin Gothic Book" w:hAnsi="Franklin Gothic Book"/>
        </w:rPr>
        <w:t>производится  Покупателем</w:t>
      </w:r>
      <w:proofErr w:type="gramEnd"/>
      <w:r w:rsidRPr="003114F4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3114F4" w:rsidRPr="003114F4" w:rsidRDefault="003114F4" w:rsidP="003114F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3114F4">
        <w:rPr>
          <w:rFonts w:ascii="Franklin Gothic Book" w:hAnsi="Franklin Gothic Book"/>
          <w:bCs/>
        </w:rPr>
        <w:t>себя  все</w:t>
      </w:r>
      <w:proofErr w:type="gramEnd"/>
      <w:r w:rsidRPr="003114F4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3114F4" w:rsidRPr="003114F4" w:rsidRDefault="003114F4" w:rsidP="003114F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114F4">
        <w:rPr>
          <w:rFonts w:ascii="Franklin Gothic Book" w:hAnsi="Franklin Gothic Book"/>
        </w:rPr>
        <w:t>с  расчетного</w:t>
      </w:r>
      <w:proofErr w:type="gramEnd"/>
      <w:r w:rsidRPr="003114F4">
        <w:rPr>
          <w:rFonts w:ascii="Franklin Gothic Book" w:hAnsi="Franklin Gothic Book"/>
        </w:rPr>
        <w:t xml:space="preserve"> счета банка Покупателя.</w:t>
      </w:r>
    </w:p>
    <w:p w:rsidR="003114F4" w:rsidRPr="003114F4" w:rsidRDefault="003114F4" w:rsidP="003114F4">
      <w:pPr>
        <w:jc w:val="both"/>
        <w:rPr>
          <w:rFonts w:ascii="Franklin Gothic Book" w:hAnsi="Franklin Gothic Book"/>
          <w:b/>
        </w:rPr>
      </w:pPr>
    </w:p>
    <w:p w:rsidR="003114F4" w:rsidRPr="003114F4" w:rsidRDefault="003114F4" w:rsidP="003114F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114F4">
        <w:rPr>
          <w:rFonts w:ascii="Franklin Gothic Book" w:hAnsi="Franklin Gothic Book"/>
          <w:b/>
          <w:caps/>
        </w:rPr>
        <w:t>Ответственность Сторон</w:t>
      </w:r>
    </w:p>
    <w:p w:rsidR="003114F4" w:rsidRPr="003114F4" w:rsidRDefault="003114F4" w:rsidP="003114F4">
      <w:pPr>
        <w:ind w:left="360"/>
        <w:jc w:val="both"/>
        <w:rPr>
          <w:rFonts w:ascii="Franklin Gothic Book" w:hAnsi="Franklin Gothic Book"/>
          <w:b/>
        </w:rPr>
      </w:pPr>
    </w:p>
    <w:p w:rsidR="003114F4" w:rsidRPr="003114F4" w:rsidRDefault="003114F4" w:rsidP="003114F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114F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114F4">
        <w:rPr>
          <w:rFonts w:ascii="Franklin Gothic Book" w:hAnsi="Franklin Gothic Book"/>
          <w:lang w:eastAsia="ar-SA"/>
        </w:rPr>
        <w:t xml:space="preserve"> РФ.</w:t>
      </w:r>
    </w:p>
    <w:p w:rsidR="003114F4" w:rsidRPr="003114F4" w:rsidRDefault="003114F4" w:rsidP="003114F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114F4" w:rsidRPr="003114F4" w:rsidRDefault="003114F4" w:rsidP="003114F4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lang w:eastAsia="ar-SA"/>
        </w:rPr>
        <w:lastRenderedPageBreak/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3114F4">
        <w:rPr>
          <w:rFonts w:ascii="Franklin Gothic Book" w:hAnsi="Franklin Gothic Book"/>
          <w:lang w:eastAsia="ar-SA"/>
        </w:rPr>
        <w:t>пени  в</w:t>
      </w:r>
      <w:proofErr w:type="gramEnd"/>
      <w:r w:rsidRPr="003114F4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3114F4">
        <w:rPr>
          <w:rFonts w:ascii="Franklin Gothic Book" w:hAnsi="Franklin Gothic Book"/>
        </w:rPr>
        <w:t xml:space="preserve"> </w:t>
      </w:r>
      <w:r w:rsidRPr="003114F4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3114F4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3114F4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3114F4" w:rsidRPr="003114F4" w:rsidRDefault="003114F4" w:rsidP="003114F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114F4" w:rsidRPr="003114F4" w:rsidRDefault="003114F4" w:rsidP="003114F4">
      <w:pPr>
        <w:jc w:val="both"/>
        <w:rPr>
          <w:rFonts w:ascii="Franklin Gothic Book" w:hAnsi="Franklin Gothic Book"/>
        </w:rPr>
      </w:pPr>
    </w:p>
    <w:p w:rsidR="003114F4" w:rsidRPr="003114F4" w:rsidRDefault="003114F4" w:rsidP="003114F4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114F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114F4" w:rsidRPr="003114F4" w:rsidRDefault="003114F4" w:rsidP="003114F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114F4" w:rsidRPr="003114F4" w:rsidRDefault="003114F4" w:rsidP="003114F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114F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114F4" w:rsidRPr="003114F4" w:rsidRDefault="003114F4" w:rsidP="003114F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114F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114F4" w:rsidRPr="003114F4" w:rsidRDefault="003114F4" w:rsidP="003114F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114F4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114F4" w:rsidRPr="003114F4" w:rsidRDefault="003114F4" w:rsidP="003114F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114F4">
        <w:rPr>
          <w:rFonts w:ascii="Franklin Gothic Book" w:eastAsia="Calibri" w:hAnsi="Franklin Gothic Book"/>
          <w:bCs/>
          <w:lang w:eastAsia="en-US"/>
        </w:rPr>
        <w:t xml:space="preserve"> </w:t>
      </w:r>
      <w:r w:rsidRPr="003114F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3114F4" w:rsidRPr="003114F4" w:rsidRDefault="003114F4" w:rsidP="003114F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114F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114F4" w:rsidRPr="003114F4" w:rsidRDefault="003114F4" w:rsidP="003114F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114F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114F4" w:rsidRPr="003114F4" w:rsidRDefault="003114F4" w:rsidP="003114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114F4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3114F4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3114F4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3114F4" w:rsidRPr="003114F4" w:rsidRDefault="003114F4" w:rsidP="003114F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114F4">
        <w:rPr>
          <w:rFonts w:ascii="Franklin Gothic Book" w:eastAsiaTheme="minorHAnsi" w:hAnsi="Franklin Gothic Book"/>
          <w:lang w:eastAsia="en-US"/>
        </w:rPr>
        <w:t>-</w:t>
      </w:r>
      <w:r w:rsidRPr="003114F4">
        <w:rPr>
          <w:rFonts w:ascii="Franklin Gothic Book" w:hAnsi="Franklin Gothic Book"/>
        </w:rPr>
        <w:t xml:space="preserve">  </w:t>
      </w:r>
      <w:r w:rsidRPr="003114F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114F4" w:rsidRPr="003114F4" w:rsidRDefault="003114F4" w:rsidP="003114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114F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114F4" w:rsidRPr="003114F4" w:rsidRDefault="003114F4" w:rsidP="003114F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114F4">
        <w:rPr>
          <w:rFonts w:ascii="Franklin Gothic Book" w:eastAsiaTheme="minorHAnsi" w:hAnsi="Franklin Gothic Book"/>
          <w:lang w:eastAsia="en-US"/>
        </w:rPr>
        <w:t xml:space="preserve">6.6. </w:t>
      </w:r>
      <w:r w:rsidRPr="003114F4">
        <w:rPr>
          <w:rFonts w:ascii="Franklin Gothic Book" w:eastAsiaTheme="minorHAnsi" w:hAnsi="Franklin Gothic Book"/>
          <w:lang w:eastAsia="en-US"/>
        </w:rPr>
        <w:tab/>
      </w:r>
      <w:r w:rsidRPr="003114F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114F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114F4" w:rsidRPr="003114F4" w:rsidRDefault="003114F4" w:rsidP="003114F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3114F4" w:rsidRPr="003114F4" w:rsidRDefault="003114F4" w:rsidP="003114F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3114F4" w:rsidRPr="003114F4" w:rsidRDefault="003114F4" w:rsidP="003114F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3114F4">
        <w:rPr>
          <w:rFonts w:ascii="Franklin Gothic Book" w:hAnsi="Franklin Gothic Book"/>
        </w:rPr>
        <w:t xml:space="preserve"> </w:t>
      </w:r>
    </w:p>
    <w:p w:rsidR="003114F4" w:rsidRPr="003114F4" w:rsidRDefault="003114F4" w:rsidP="003114F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114F4" w:rsidRPr="003114F4" w:rsidRDefault="003114F4" w:rsidP="003114F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114F4" w:rsidRPr="003114F4" w:rsidRDefault="003114F4" w:rsidP="003114F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3114F4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3114F4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114F4" w:rsidRPr="003114F4" w:rsidRDefault="003114F4" w:rsidP="003114F4">
      <w:pPr>
        <w:jc w:val="both"/>
        <w:rPr>
          <w:rFonts w:ascii="Franklin Gothic Book" w:hAnsi="Franklin Gothic Book"/>
          <w:b/>
          <w:caps/>
        </w:rPr>
      </w:pPr>
    </w:p>
    <w:p w:rsidR="003114F4" w:rsidRPr="003114F4" w:rsidRDefault="003114F4" w:rsidP="003114F4">
      <w:pPr>
        <w:jc w:val="both"/>
        <w:rPr>
          <w:rFonts w:ascii="Franklin Gothic Book" w:hAnsi="Franklin Gothic Book"/>
          <w:b/>
        </w:rPr>
      </w:pPr>
      <w:r w:rsidRPr="003114F4">
        <w:rPr>
          <w:rFonts w:ascii="Franklin Gothic Book" w:hAnsi="Franklin Gothic Book"/>
          <w:b/>
        </w:rPr>
        <w:lastRenderedPageBreak/>
        <w:t xml:space="preserve">     8. </w:t>
      </w:r>
      <w:r w:rsidRPr="003114F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114F4" w:rsidRPr="003114F4" w:rsidRDefault="003114F4" w:rsidP="003114F4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3114F4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3114F4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3114F4" w:rsidRPr="003114F4" w:rsidRDefault="003114F4" w:rsidP="003114F4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114F4" w:rsidRPr="003114F4" w:rsidTr="003114F4">
        <w:trPr>
          <w:trHeight w:val="3226"/>
        </w:trPr>
        <w:tc>
          <w:tcPr>
            <w:tcW w:w="4717" w:type="dxa"/>
          </w:tcPr>
          <w:p w:rsidR="003114F4" w:rsidRPr="003114F4" w:rsidRDefault="003114F4" w:rsidP="003114F4">
            <w:pPr>
              <w:ind w:right="141"/>
              <w:rPr>
                <w:rFonts w:ascii="Franklin Gothic Book" w:hAnsi="Franklin Gothic Book"/>
              </w:rPr>
            </w:pPr>
          </w:p>
          <w:p w:rsidR="003114F4" w:rsidRPr="003114F4" w:rsidRDefault="003114F4" w:rsidP="003114F4">
            <w:pPr>
              <w:ind w:right="141"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3114F4" w:rsidRPr="003114F4" w:rsidRDefault="003114F4" w:rsidP="003114F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114F4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3114F4" w:rsidRPr="003114F4" w:rsidRDefault="003114F4" w:rsidP="003114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3114F4">
              <w:rPr>
                <w:rFonts w:ascii="Franklin Gothic Book" w:hAnsi="Franklin Gothic Book"/>
              </w:rPr>
              <w:t xml:space="preserve"> г. Новороссийск, </w:t>
            </w:r>
          </w:p>
          <w:p w:rsidR="003114F4" w:rsidRPr="003114F4" w:rsidRDefault="003114F4" w:rsidP="003114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Pr="003114F4">
              <w:rPr>
                <w:rFonts w:ascii="Franklin Gothic Book" w:hAnsi="Franklin Gothic Book"/>
              </w:rPr>
              <w:t xml:space="preserve"> Портовая, д. 14</w:t>
            </w:r>
          </w:p>
          <w:p w:rsidR="003114F4" w:rsidRPr="003114F4" w:rsidRDefault="003114F4" w:rsidP="003114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ИНН 2315004404, КПП 997650001</w:t>
            </w:r>
          </w:p>
          <w:p w:rsidR="003114F4" w:rsidRPr="003114F4" w:rsidRDefault="003114F4" w:rsidP="003114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Тел.: (861 7) 602131 / 602965</w:t>
            </w:r>
          </w:p>
          <w:p w:rsidR="003114F4" w:rsidRPr="003114F4" w:rsidRDefault="003114F4" w:rsidP="003114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3114F4" w:rsidRPr="003114F4" w:rsidRDefault="003114F4" w:rsidP="003114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р/с 40702810205300001367</w:t>
            </w:r>
          </w:p>
          <w:p w:rsidR="003114F4" w:rsidRPr="003114F4" w:rsidRDefault="003114F4" w:rsidP="003114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3114F4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3114F4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3114F4" w:rsidRPr="003114F4" w:rsidRDefault="003114F4" w:rsidP="003114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к/с 30101810300000000999</w:t>
            </w:r>
          </w:p>
          <w:p w:rsidR="003114F4" w:rsidRPr="003114F4" w:rsidRDefault="003114F4" w:rsidP="003114F4">
            <w:pPr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БИК 046015999</w:t>
            </w:r>
          </w:p>
        </w:tc>
      </w:tr>
    </w:tbl>
    <w:p w:rsidR="003114F4" w:rsidRPr="003114F4" w:rsidRDefault="003114F4" w:rsidP="003114F4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3114F4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keepNext/>
        <w:outlineLvl w:val="1"/>
        <w:rPr>
          <w:rFonts w:ascii="Franklin Gothic Book" w:hAnsi="Franklin Gothic Book"/>
          <w:bCs/>
          <w:iCs/>
        </w:rPr>
      </w:pPr>
      <w:r w:rsidRPr="003114F4">
        <w:rPr>
          <w:rFonts w:ascii="Franklin Gothic Book" w:hAnsi="Franklin Gothic Book"/>
        </w:rPr>
        <w:t xml:space="preserve">            </w:t>
      </w:r>
      <w:r w:rsidRPr="003114F4">
        <w:rPr>
          <w:rFonts w:ascii="Franklin Gothic Book" w:hAnsi="Franklin Gothic Book"/>
          <w:bCs/>
          <w:iCs/>
          <w:lang w:val="en-US"/>
        </w:rPr>
        <w:t xml:space="preserve">  </w:t>
      </w:r>
      <w:r w:rsidRPr="003114F4">
        <w:rPr>
          <w:rFonts w:ascii="Franklin Gothic Book" w:hAnsi="Franklin Gothic Book"/>
          <w:bCs/>
          <w:iCs/>
        </w:rPr>
        <w:t xml:space="preserve">                     </w:t>
      </w:r>
      <w:r w:rsidRPr="003114F4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3114F4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3114F4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3114F4" w:rsidRPr="003114F4" w:rsidRDefault="003114F4" w:rsidP="003114F4">
      <w:pPr>
        <w:keepNext/>
        <w:outlineLvl w:val="1"/>
        <w:rPr>
          <w:rFonts w:ascii="Franklin Gothic Book" w:hAnsi="Franklin Gothic Book"/>
          <w:bCs/>
          <w:iCs/>
        </w:rPr>
      </w:pPr>
      <w:r w:rsidRPr="003114F4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3114F4" w:rsidRPr="003114F4" w:rsidRDefault="003114F4" w:rsidP="003114F4">
      <w:pPr>
        <w:keepNext/>
        <w:outlineLvl w:val="1"/>
        <w:rPr>
          <w:rFonts w:ascii="Franklin Gothic Book" w:hAnsi="Franklin Gothic Book"/>
          <w:bCs/>
          <w:iCs/>
        </w:rPr>
      </w:pPr>
      <w:r w:rsidRPr="003114F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3114F4" w:rsidRPr="003114F4" w:rsidRDefault="003114F4" w:rsidP="003114F4">
      <w:pPr>
        <w:keepNext/>
        <w:outlineLvl w:val="1"/>
        <w:rPr>
          <w:rFonts w:ascii="Franklin Gothic Book" w:hAnsi="Franklin Gothic Book"/>
          <w:bCs/>
          <w:iCs/>
        </w:rPr>
      </w:pPr>
      <w:r w:rsidRPr="003114F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     __________________ __________           </w:t>
      </w:r>
      <w:r w:rsidRPr="003114F4">
        <w:rPr>
          <w:rFonts w:ascii="Franklin Gothic Book" w:hAnsi="Franklin Gothic Book"/>
        </w:rPr>
        <w:tab/>
        <w:t xml:space="preserve">                   ______________ </w:t>
      </w:r>
      <w:r w:rsidRPr="003114F4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3114F4">
        <w:rPr>
          <w:rFonts w:ascii="Franklin Gothic Book" w:hAnsi="Franklin Gothic Book"/>
          <w:bCs/>
          <w:iCs/>
        </w:rPr>
        <w:t>Белухин</w:t>
      </w:r>
      <w:proofErr w:type="spellEnd"/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keepNext/>
        <w:numPr>
          <w:ilvl w:val="1"/>
          <w:numId w:val="34"/>
        </w:numPr>
        <w:tabs>
          <w:tab w:val="clear" w:pos="810"/>
          <w:tab w:val="num" w:pos="576"/>
          <w:tab w:val="left" w:pos="4890"/>
        </w:tabs>
        <w:suppressAutoHyphens/>
        <w:ind w:left="-15" w:hanging="576"/>
        <w:outlineLvl w:val="1"/>
        <w:rPr>
          <w:rFonts w:ascii="Franklin Gothic Book" w:hAnsi="Franklin Gothic Book"/>
          <w:lang w:eastAsia="ar-SA"/>
        </w:rPr>
      </w:pPr>
      <w:r w:rsidRPr="003114F4">
        <w:rPr>
          <w:rFonts w:ascii="Franklin Gothic Book" w:hAnsi="Franklin Gothic Book"/>
        </w:rPr>
        <w:t xml:space="preserve">               «___»_______________     201</w:t>
      </w:r>
      <w:r w:rsidRPr="003114F4">
        <w:rPr>
          <w:rFonts w:ascii="Franklin Gothic Book" w:hAnsi="Franklin Gothic Book"/>
          <w:lang w:val="en-US"/>
        </w:rPr>
        <w:t>6</w:t>
      </w:r>
      <w:r w:rsidRPr="003114F4">
        <w:rPr>
          <w:rFonts w:ascii="Franklin Gothic Book" w:hAnsi="Franklin Gothic Book"/>
        </w:rPr>
        <w:t xml:space="preserve"> г.                         </w:t>
      </w:r>
      <w:r w:rsidRPr="003114F4">
        <w:rPr>
          <w:rFonts w:ascii="Franklin Gothic Book" w:hAnsi="Franklin Gothic Book"/>
          <w:lang w:val="en-US"/>
        </w:rPr>
        <w:t xml:space="preserve">         </w:t>
      </w:r>
      <w:r w:rsidRPr="003114F4">
        <w:rPr>
          <w:rFonts w:ascii="Franklin Gothic Book" w:hAnsi="Franklin Gothic Book"/>
        </w:rPr>
        <w:t>«___»______________       201</w:t>
      </w:r>
      <w:r w:rsidRPr="003114F4">
        <w:rPr>
          <w:rFonts w:ascii="Franklin Gothic Book" w:hAnsi="Franklin Gothic Book"/>
          <w:lang w:val="en-US"/>
        </w:rPr>
        <w:t>6</w:t>
      </w:r>
      <w:r w:rsidRPr="003114F4">
        <w:rPr>
          <w:rFonts w:ascii="Franklin Gothic Book" w:hAnsi="Franklin Gothic Book"/>
        </w:rPr>
        <w:t xml:space="preserve"> г.</w:t>
      </w:r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jc w:val="right"/>
        <w:rPr>
          <w:rFonts w:ascii="Franklin Gothic Book" w:hAnsi="Franklin Gothic Book"/>
        </w:rPr>
      </w:pPr>
    </w:p>
    <w:p w:rsidR="003114F4" w:rsidRPr="003114F4" w:rsidRDefault="003114F4" w:rsidP="003114F4">
      <w:pPr>
        <w:jc w:val="right"/>
        <w:rPr>
          <w:rFonts w:ascii="Franklin Gothic Book" w:hAnsi="Franklin Gothic Book"/>
        </w:rPr>
      </w:pPr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jc w:val="right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3114F4">
        <w:rPr>
          <w:rFonts w:ascii="Franklin Gothic Book" w:hAnsi="Franklin Gothic Book"/>
        </w:rPr>
        <w:t>от  «</w:t>
      </w:r>
      <w:proofErr w:type="gramEnd"/>
      <w:r w:rsidRPr="003114F4">
        <w:rPr>
          <w:rFonts w:ascii="Franklin Gothic Book" w:hAnsi="Franklin Gothic Book"/>
        </w:rPr>
        <w:t>___» _________2016 г.</w:t>
      </w:r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rPr>
          <w:rFonts w:ascii="Franklin Gothic Book" w:hAnsi="Franklin Gothic Book"/>
        </w:rPr>
      </w:pPr>
      <w:r w:rsidRPr="003114F4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3114F4">
        <w:rPr>
          <w:rFonts w:ascii="Franklin Gothic Book" w:hAnsi="Franklin Gothic Book"/>
          <w:b/>
        </w:rPr>
        <w:t>НА  ПОСТАВЛЯЕМЫЙ</w:t>
      </w:r>
      <w:proofErr w:type="gramEnd"/>
      <w:r w:rsidRPr="003114F4">
        <w:rPr>
          <w:rFonts w:ascii="Franklin Gothic Book" w:hAnsi="Franklin Gothic Book"/>
          <w:b/>
        </w:rPr>
        <w:t xml:space="preserve"> ТОВАР</w:t>
      </w:r>
    </w:p>
    <w:p w:rsidR="003114F4" w:rsidRPr="003114F4" w:rsidRDefault="003114F4" w:rsidP="003114F4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3114F4" w:rsidRPr="003114F4" w:rsidTr="003114F4">
        <w:trPr>
          <w:trHeight w:val="651"/>
        </w:trPr>
        <w:tc>
          <w:tcPr>
            <w:tcW w:w="528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Катал. № /</w:t>
            </w:r>
          </w:p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3114F4" w:rsidRPr="003114F4" w:rsidTr="003114F4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114F4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терминальный 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</w:rPr>
              <w:t>618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I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</w:rPr>
              <w:t xml:space="preserve"> 049823</w:t>
            </w:r>
          </w:p>
        </w:tc>
      </w:tr>
      <w:tr w:rsidR="003114F4" w:rsidRPr="003114F4" w:rsidTr="003114F4">
        <w:trPr>
          <w:trHeight w:val="454"/>
        </w:trPr>
        <w:tc>
          <w:tcPr>
            <w:tcW w:w="528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 xml:space="preserve">БЛОК УПРАВЛЕНИЯ АКПП  </w:t>
            </w:r>
          </w:p>
        </w:tc>
        <w:tc>
          <w:tcPr>
            <w:tcW w:w="2326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114F4">
              <w:rPr>
                <w:rFonts w:ascii="Franklin Gothic Book" w:hAnsi="Franklin Gothic Book"/>
                <w:lang w:val="en-US"/>
              </w:rPr>
              <w:t>JP112143</w:t>
            </w:r>
          </w:p>
        </w:tc>
        <w:tc>
          <w:tcPr>
            <w:tcW w:w="771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114F4" w:rsidRPr="003114F4" w:rsidTr="003114F4">
        <w:trPr>
          <w:trHeight w:val="509"/>
        </w:trPr>
        <w:tc>
          <w:tcPr>
            <w:tcW w:w="528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114F4" w:rsidRPr="003114F4" w:rsidTr="003114F4">
        <w:trPr>
          <w:trHeight w:val="463"/>
        </w:trPr>
        <w:tc>
          <w:tcPr>
            <w:tcW w:w="528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114F4">
              <w:rPr>
                <w:rFonts w:ascii="Franklin Gothic Book" w:hAnsi="Franklin Gothic Book"/>
              </w:rPr>
              <w:t>Кроме того</w:t>
            </w:r>
            <w:proofErr w:type="gramEnd"/>
            <w:r w:rsidRPr="003114F4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114F4" w:rsidRPr="003114F4" w:rsidTr="003114F4">
        <w:trPr>
          <w:trHeight w:val="463"/>
        </w:trPr>
        <w:tc>
          <w:tcPr>
            <w:tcW w:w="528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3114F4" w:rsidRPr="003114F4" w:rsidRDefault="003114F4" w:rsidP="003114F4">
      <w:pPr>
        <w:jc w:val="both"/>
        <w:rPr>
          <w:rFonts w:ascii="Franklin Gothic Book" w:hAnsi="Franklin Gothic Book"/>
        </w:rPr>
      </w:pPr>
    </w:p>
    <w:p w:rsidR="003114F4" w:rsidRPr="003114F4" w:rsidRDefault="003114F4" w:rsidP="003114F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Сумма к </w:t>
      </w:r>
      <w:proofErr w:type="gramStart"/>
      <w:r w:rsidRPr="003114F4">
        <w:rPr>
          <w:rFonts w:ascii="Franklin Gothic Book" w:hAnsi="Franklin Gothic Book"/>
        </w:rPr>
        <w:t xml:space="preserve">оплате:  </w:t>
      </w:r>
      <w:r w:rsidRPr="003114F4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3114F4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3114F4">
        <w:rPr>
          <w:rFonts w:ascii="Franklin Gothic Book" w:hAnsi="Franklin Gothic Book"/>
        </w:rPr>
        <w:t xml:space="preserve"> </w:t>
      </w:r>
    </w:p>
    <w:p w:rsidR="003114F4" w:rsidRPr="003114F4" w:rsidRDefault="003114F4" w:rsidP="003114F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3114F4">
        <w:rPr>
          <w:rFonts w:ascii="Franklin Gothic Book" w:hAnsi="Franklin Gothic Book"/>
        </w:rPr>
        <w:t>даты  подписания</w:t>
      </w:r>
      <w:proofErr w:type="gramEnd"/>
      <w:r w:rsidRPr="003114F4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3114F4">
        <w:rPr>
          <w:rFonts w:ascii="Franklin Gothic Book" w:hAnsi="Franklin Gothic Book"/>
        </w:rPr>
        <w:t>Допускается  досрочная</w:t>
      </w:r>
      <w:proofErr w:type="gramEnd"/>
      <w:r w:rsidRPr="003114F4">
        <w:rPr>
          <w:rFonts w:ascii="Franklin Gothic Book" w:hAnsi="Franklin Gothic Book"/>
        </w:rPr>
        <w:t xml:space="preserve">  поставка Товара.</w:t>
      </w:r>
    </w:p>
    <w:p w:rsidR="003114F4" w:rsidRPr="003114F4" w:rsidRDefault="003114F4" w:rsidP="003114F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3114F4" w:rsidRPr="003114F4" w:rsidRDefault="003114F4" w:rsidP="003114F4">
      <w:pPr>
        <w:ind w:left="540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3114F4" w:rsidRPr="003114F4" w:rsidRDefault="003114F4" w:rsidP="003114F4">
      <w:pPr>
        <w:ind w:left="540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3114F4" w:rsidRPr="003114F4" w:rsidRDefault="003114F4" w:rsidP="003114F4">
      <w:pPr>
        <w:ind w:left="540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lastRenderedPageBreak/>
        <w:t xml:space="preserve">Блок управления АКПП должен быть запрограммирован согласно модели тягача, </w:t>
      </w:r>
      <w:r w:rsidRPr="003114F4">
        <w:rPr>
          <w:rFonts w:ascii="Franklin Gothic Book" w:hAnsi="Franklin Gothic Book"/>
          <w:lang w:val="en-US"/>
        </w:rPr>
        <w:t>TR</w:t>
      </w:r>
      <w:r w:rsidRPr="003114F4">
        <w:rPr>
          <w:rFonts w:ascii="Franklin Gothic Book" w:hAnsi="Franklin Gothic Book"/>
        </w:rPr>
        <w:t>618</w:t>
      </w:r>
      <w:r w:rsidRPr="003114F4">
        <w:rPr>
          <w:rFonts w:ascii="Franklin Gothic Book" w:hAnsi="Franklin Gothic Book"/>
          <w:lang w:val="en-US"/>
        </w:rPr>
        <w:t>I</w:t>
      </w:r>
      <w:r w:rsidRPr="003114F4">
        <w:rPr>
          <w:rFonts w:ascii="Franklin Gothic Book" w:hAnsi="Franklin Gothic Book"/>
        </w:rPr>
        <w:t xml:space="preserve"> и заводского номера 049823.</w:t>
      </w:r>
    </w:p>
    <w:p w:rsidR="003114F4" w:rsidRPr="003114F4" w:rsidRDefault="003114F4" w:rsidP="003114F4">
      <w:pPr>
        <w:ind w:left="540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  </w:t>
      </w:r>
    </w:p>
    <w:p w:rsidR="003114F4" w:rsidRPr="003114F4" w:rsidRDefault="003114F4" w:rsidP="003114F4">
      <w:pPr>
        <w:ind w:left="180"/>
        <w:jc w:val="both"/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      </w:t>
      </w:r>
    </w:p>
    <w:p w:rsidR="003114F4" w:rsidRPr="003114F4" w:rsidRDefault="003114F4" w:rsidP="003114F4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3114F4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3114F4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3114F4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3114F4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3114F4" w:rsidRPr="003114F4" w:rsidRDefault="003114F4" w:rsidP="003114F4">
      <w:pPr>
        <w:keepNext/>
        <w:outlineLvl w:val="1"/>
        <w:rPr>
          <w:rFonts w:ascii="Franklin Gothic Book" w:hAnsi="Franklin Gothic Book"/>
          <w:bCs/>
          <w:iCs/>
        </w:rPr>
      </w:pPr>
      <w:r w:rsidRPr="003114F4">
        <w:rPr>
          <w:rFonts w:ascii="Franklin Gothic Book" w:hAnsi="Franklin Gothic Book"/>
          <w:bCs/>
          <w:iCs/>
        </w:rPr>
        <w:t xml:space="preserve">                              </w:t>
      </w:r>
      <w:r w:rsidRPr="003114F4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3114F4" w:rsidRPr="003114F4" w:rsidRDefault="003114F4" w:rsidP="003114F4">
      <w:pPr>
        <w:keepNext/>
        <w:outlineLvl w:val="1"/>
        <w:rPr>
          <w:rFonts w:ascii="Franklin Gothic Book" w:hAnsi="Franklin Gothic Book"/>
          <w:bCs/>
          <w:iCs/>
        </w:rPr>
      </w:pPr>
      <w:r w:rsidRPr="003114F4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3114F4" w:rsidRPr="003114F4" w:rsidRDefault="003114F4" w:rsidP="003114F4">
      <w:pPr>
        <w:keepNext/>
        <w:outlineLvl w:val="1"/>
        <w:rPr>
          <w:rFonts w:ascii="Franklin Gothic Book" w:hAnsi="Franklin Gothic Book"/>
          <w:bCs/>
          <w:iCs/>
        </w:rPr>
      </w:pPr>
      <w:r w:rsidRPr="003114F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3114F4" w:rsidRPr="003114F4" w:rsidRDefault="003114F4" w:rsidP="003114F4">
      <w:pPr>
        <w:keepNext/>
        <w:outlineLvl w:val="1"/>
        <w:rPr>
          <w:rFonts w:ascii="Franklin Gothic Book" w:hAnsi="Franklin Gothic Book"/>
          <w:bCs/>
          <w:iCs/>
        </w:rPr>
      </w:pPr>
      <w:r w:rsidRPr="003114F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3114F4" w:rsidRPr="003114F4" w:rsidRDefault="003114F4" w:rsidP="003114F4">
      <w:pPr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     __________________ __________           </w:t>
      </w:r>
      <w:r w:rsidRPr="003114F4">
        <w:rPr>
          <w:rFonts w:ascii="Franklin Gothic Book" w:hAnsi="Franklin Gothic Book"/>
        </w:rPr>
        <w:tab/>
        <w:t xml:space="preserve">                   ______________ </w:t>
      </w:r>
      <w:r w:rsidRPr="003114F4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3114F4">
        <w:rPr>
          <w:rFonts w:ascii="Franklin Gothic Book" w:hAnsi="Franklin Gothic Book"/>
          <w:bCs/>
          <w:iCs/>
        </w:rPr>
        <w:t>Белухин</w:t>
      </w:r>
      <w:proofErr w:type="spellEnd"/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rPr>
          <w:rFonts w:ascii="Franklin Gothic Book" w:hAnsi="Franklin Gothic Book"/>
        </w:rPr>
      </w:pPr>
    </w:p>
    <w:p w:rsidR="003114F4" w:rsidRPr="003114F4" w:rsidRDefault="003114F4" w:rsidP="003114F4">
      <w:pPr>
        <w:rPr>
          <w:rFonts w:ascii="Franklin Gothic Book" w:hAnsi="Franklin Gothic Book"/>
        </w:rPr>
      </w:pPr>
      <w:r w:rsidRPr="003114F4">
        <w:rPr>
          <w:rFonts w:ascii="Franklin Gothic Book" w:hAnsi="Franklin Gothic Book"/>
        </w:rPr>
        <w:t xml:space="preserve">     «___»_______________     201</w:t>
      </w:r>
      <w:r w:rsidRPr="003114F4">
        <w:rPr>
          <w:rFonts w:ascii="Franklin Gothic Book" w:hAnsi="Franklin Gothic Book"/>
          <w:lang w:val="en-US"/>
        </w:rPr>
        <w:t>6</w:t>
      </w:r>
      <w:r w:rsidRPr="003114F4">
        <w:rPr>
          <w:rFonts w:ascii="Franklin Gothic Book" w:hAnsi="Franklin Gothic Book"/>
        </w:rPr>
        <w:t xml:space="preserve"> г.                         </w:t>
      </w:r>
      <w:r w:rsidRPr="003114F4">
        <w:rPr>
          <w:rFonts w:ascii="Franklin Gothic Book" w:hAnsi="Franklin Gothic Book"/>
          <w:lang w:val="en-US"/>
        </w:rPr>
        <w:t xml:space="preserve">         </w:t>
      </w:r>
      <w:r w:rsidRPr="003114F4">
        <w:rPr>
          <w:rFonts w:ascii="Franklin Gothic Book" w:hAnsi="Franklin Gothic Book"/>
        </w:rPr>
        <w:t>«___»______________       201</w:t>
      </w:r>
      <w:r w:rsidRPr="003114F4">
        <w:rPr>
          <w:rFonts w:ascii="Franklin Gothic Book" w:hAnsi="Franklin Gothic Book"/>
          <w:lang w:val="en-US"/>
        </w:rPr>
        <w:t>6</w:t>
      </w:r>
      <w:r w:rsidRPr="003114F4">
        <w:rPr>
          <w:rFonts w:ascii="Franklin Gothic Book" w:hAnsi="Franklin Gothic Book"/>
        </w:rPr>
        <w:t xml:space="preserve"> г.</w:t>
      </w:r>
    </w:p>
    <w:p w:rsidR="00BD6A3C" w:rsidRDefault="00BD6A3C" w:rsidP="00783202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81"/>
        <w:gridCol w:w="2198"/>
        <w:gridCol w:w="737"/>
        <w:gridCol w:w="709"/>
        <w:gridCol w:w="1180"/>
        <w:gridCol w:w="1181"/>
        <w:gridCol w:w="946"/>
      </w:tblGrid>
      <w:tr w:rsidR="003114F4" w:rsidRPr="003114F4" w:rsidTr="003114F4">
        <w:trPr>
          <w:trHeight w:val="651"/>
        </w:trPr>
        <w:tc>
          <w:tcPr>
            <w:tcW w:w="554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Катал. № /</w:t>
            </w:r>
          </w:p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85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86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09" w:type="dxa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3114F4" w:rsidRPr="003114F4" w:rsidTr="003114F4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114F4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терминальный 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</w:rPr>
              <w:t>618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I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3114F4">
              <w:rPr>
                <w:rFonts w:ascii="Franklin Gothic Book" w:hAnsi="Franklin Gothic Book"/>
                <w:b/>
                <w:bCs/>
                <w:i/>
                <w:iCs/>
              </w:rPr>
              <w:t xml:space="preserve"> 049823</w:t>
            </w:r>
          </w:p>
        </w:tc>
        <w:tc>
          <w:tcPr>
            <w:tcW w:w="909" w:type="dxa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3114F4" w:rsidRPr="003114F4" w:rsidTr="003114F4">
        <w:trPr>
          <w:trHeight w:val="454"/>
        </w:trPr>
        <w:tc>
          <w:tcPr>
            <w:tcW w:w="554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 xml:space="preserve">БЛОК УПРАВЛЕНИЯ АКПП  </w:t>
            </w:r>
          </w:p>
        </w:tc>
        <w:tc>
          <w:tcPr>
            <w:tcW w:w="2208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114F4">
              <w:rPr>
                <w:rFonts w:ascii="Franklin Gothic Book" w:hAnsi="Franklin Gothic Book"/>
                <w:lang w:val="en-US"/>
              </w:rPr>
              <w:t>JP112143</w:t>
            </w:r>
          </w:p>
        </w:tc>
        <w:tc>
          <w:tcPr>
            <w:tcW w:w="740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1</w:t>
            </w:r>
          </w:p>
        </w:tc>
        <w:tc>
          <w:tcPr>
            <w:tcW w:w="731" w:type="dxa"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114F4" w:rsidRPr="003114F4" w:rsidTr="003114F4">
        <w:trPr>
          <w:trHeight w:val="509"/>
        </w:trPr>
        <w:tc>
          <w:tcPr>
            <w:tcW w:w="554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gridSpan w:val="3"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  <w:r w:rsidRPr="003114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86" w:type="dxa"/>
            <w:noWrap/>
            <w:vAlign w:val="center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9" w:type="dxa"/>
          </w:tcPr>
          <w:p w:rsidR="003114F4" w:rsidRPr="003114F4" w:rsidRDefault="003114F4" w:rsidP="003114F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3114F4" w:rsidRPr="003114F4">
        <w:rPr>
          <w:rFonts w:ascii="Franklin Gothic Book" w:hAnsi="Franklin Gothic Book"/>
          <w:i/>
        </w:rPr>
        <w:t xml:space="preserve">сменно-запасных частей к тягачу терминальному </w:t>
      </w:r>
      <w:proofErr w:type="spellStart"/>
      <w:r w:rsidR="003114F4" w:rsidRPr="003114F4">
        <w:rPr>
          <w:rFonts w:ascii="Franklin Gothic Book" w:hAnsi="Franklin Gothic Book"/>
          <w:i/>
        </w:rPr>
        <w:t>Kalmar</w:t>
      </w:r>
      <w:proofErr w:type="spellEnd"/>
      <w:r w:rsidR="003114F4" w:rsidRPr="003114F4">
        <w:rPr>
          <w:rFonts w:ascii="Franklin Gothic Book" w:hAnsi="Franklin Gothic Book"/>
          <w:i/>
        </w:rPr>
        <w:t xml:space="preserve"> TR618I, VIN 049823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3114F4" w:rsidRPr="003114F4">
        <w:rPr>
          <w:rFonts w:ascii="Franklin Gothic Book" w:hAnsi="Franklin Gothic Book"/>
          <w:u w:val="single"/>
        </w:rPr>
        <w:t xml:space="preserve">сменно-запасных частей к тягачу терминальному </w:t>
      </w:r>
      <w:proofErr w:type="spellStart"/>
      <w:r w:rsidR="003114F4" w:rsidRPr="003114F4">
        <w:rPr>
          <w:rFonts w:ascii="Franklin Gothic Book" w:hAnsi="Franklin Gothic Book"/>
          <w:u w:val="single"/>
        </w:rPr>
        <w:t>Kalmar</w:t>
      </w:r>
      <w:proofErr w:type="spellEnd"/>
      <w:r w:rsidR="003114F4" w:rsidRPr="003114F4">
        <w:rPr>
          <w:rFonts w:ascii="Franklin Gothic Book" w:hAnsi="Franklin Gothic Book"/>
          <w:u w:val="single"/>
        </w:rPr>
        <w:t xml:space="preserve"> TR618I, VIN 049823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3114F4" w:rsidRPr="003114F4">
              <w:rPr>
                <w:rFonts w:ascii="Franklin Gothic Book" w:hAnsi="Franklin Gothic Book"/>
              </w:rPr>
              <w:t xml:space="preserve">сменно-запасных частей к тягачу терминальному </w:t>
            </w:r>
            <w:proofErr w:type="spellStart"/>
            <w:r w:rsidR="003114F4" w:rsidRPr="003114F4">
              <w:rPr>
                <w:rFonts w:ascii="Franklin Gothic Book" w:hAnsi="Franklin Gothic Book"/>
              </w:rPr>
              <w:t>Kalmar</w:t>
            </w:r>
            <w:proofErr w:type="spellEnd"/>
            <w:r w:rsidR="003114F4" w:rsidRPr="003114F4">
              <w:rPr>
                <w:rFonts w:ascii="Franklin Gothic Book" w:hAnsi="Franklin Gothic Book"/>
              </w:rPr>
              <w:t xml:space="preserve"> TR618I, VIN 049823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34311B" w:rsidRPr="0034311B">
              <w:rPr>
                <w:rFonts w:ascii="Franklin Gothic Book" w:hAnsi="Franklin Gothic Book"/>
              </w:rPr>
              <w:t>235 773,44 (двести тридцать пять тысяч семьсот семьдесят три) рубля 44 копеек с учетом НДС</w:t>
            </w:r>
            <w:r w:rsidR="0034311B">
              <w:rPr>
                <w:rFonts w:ascii="Franklin Gothic Book" w:hAnsi="Franklin Gothic Book"/>
              </w:rPr>
              <w:t>.</w:t>
            </w:r>
            <w:bookmarkStart w:id="20" w:name="_GoBack"/>
            <w:bookmarkEnd w:id="20"/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Московскому времени 05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74BB9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427939">
              <w:rPr>
                <w:rFonts w:ascii="Franklin Gothic Book" w:hAnsi="Franklin Gothic Book"/>
              </w:rPr>
              <w:t>02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4F4" w:rsidRDefault="003114F4">
      <w:r>
        <w:separator/>
      </w:r>
    </w:p>
  </w:endnote>
  <w:endnote w:type="continuationSeparator" w:id="0">
    <w:p w:rsidR="003114F4" w:rsidRDefault="0031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4F4" w:rsidRDefault="003114F4">
    <w:pPr>
      <w:pStyle w:val="afa"/>
    </w:pPr>
  </w:p>
  <w:p w:rsidR="003114F4" w:rsidRDefault="003114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4F4" w:rsidRDefault="003114F4">
      <w:r>
        <w:separator/>
      </w:r>
    </w:p>
  </w:footnote>
  <w:footnote w:type="continuationSeparator" w:id="0">
    <w:p w:rsidR="003114F4" w:rsidRDefault="0031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4F4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11B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0116-1295-4323-977C-E714FFB1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27</Pages>
  <Words>8233</Words>
  <Characters>61880</Characters>
  <Application>Microsoft Office Word</Application>
  <DocSecurity>0</DocSecurity>
  <Lines>515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69974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22</cp:revision>
  <cp:lastPrinted>2016-11-22T13:23:00Z</cp:lastPrinted>
  <dcterms:created xsi:type="dcterms:W3CDTF">2016-05-17T08:03:00Z</dcterms:created>
  <dcterms:modified xsi:type="dcterms:W3CDTF">2016-11-22T13:23:00Z</dcterms:modified>
</cp:coreProperties>
</file>