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C43C6" w:rsidRDefault="00C77552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C77552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7E200F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5C43C6" w:rsidRPr="005C43C6">
        <w:rPr>
          <w:rFonts w:ascii="Franklin Gothic Heavy" w:eastAsia="Tahoma" w:hAnsi="Franklin Gothic Heavy"/>
          <w:b/>
          <w:kern w:val="144"/>
          <w:sz w:val="48"/>
          <w:szCs w:val="52"/>
        </w:rPr>
        <w:t>компьютера управления MASTER 4 кат. № 10223180 на ПМК «ЛИБХЕРР», борт № 107, зав. № 141179</w:t>
      </w:r>
    </w:p>
    <w:p w:rsidR="00486F9F" w:rsidRPr="0025750E" w:rsidRDefault="00486F9F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C77552" w:rsidRPr="0025750E" w:rsidRDefault="00C77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9A8BF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FA4BC7" w:rsidP="00FA4BC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52"/>
          <w:szCs w:val="44"/>
        </w:rPr>
      </w:pPr>
      <w:r w:rsidRPr="001300A3">
        <w:rPr>
          <w:rFonts w:ascii="Franklin Gothic Book" w:eastAsia="Tahoma" w:hAnsi="Franklin Gothic Book"/>
          <w:b/>
          <w:iCs/>
          <w:sz w:val="32"/>
        </w:rPr>
        <w:t xml:space="preserve">                                                             </w:t>
      </w:r>
      <w:r w:rsidR="00183D24"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 w:rsidR="00183D24"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</w:t>
      </w:r>
      <w:r>
        <w:lastRenderedPageBreak/>
        <w:t>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</w:t>
      </w:r>
      <w:r w:rsidR="002032E8" w:rsidRPr="00A467B0">
        <w:rPr>
          <w:rFonts w:ascii="Franklin Gothic Book" w:hAnsi="Franklin Gothic Book"/>
        </w:rPr>
        <w:lastRenderedPageBreak/>
        <w:t xml:space="preserve">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учет, 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28707E" w:rsidRPr="00D1378E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D1378E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5750E" w:rsidRPr="00D1378E" w:rsidRDefault="00C66286" w:rsidP="0025750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D1378E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="005C43C6" w:rsidRPr="00D1378E">
        <w:rPr>
          <w:rFonts w:ascii="Franklin Gothic Book" w:eastAsiaTheme="minorHAnsi" w:hAnsi="Franklin Gothic Book"/>
          <w:b/>
          <w:lang w:eastAsia="en-US"/>
        </w:rPr>
        <w:t>компьютера управления MASTER 4 кат. № 10223180 на ПМК «ЛИБХЕРР», борт № 107, зав. № 141179</w:t>
      </w:r>
    </w:p>
    <w:tbl>
      <w:tblPr>
        <w:tblStyle w:val="170"/>
        <w:tblpPr w:leftFromText="180" w:rightFromText="180" w:vertAnchor="text" w:horzAnchor="margin" w:tblpX="-117" w:tblpY="167"/>
        <w:tblW w:w="10317" w:type="dxa"/>
        <w:tblLayout w:type="fixed"/>
        <w:tblLook w:val="04A0" w:firstRow="1" w:lastRow="0" w:firstColumn="1" w:lastColumn="0" w:noHBand="0" w:noVBand="1"/>
      </w:tblPr>
      <w:tblGrid>
        <w:gridCol w:w="816"/>
        <w:gridCol w:w="2550"/>
        <w:gridCol w:w="425"/>
        <w:gridCol w:w="3830"/>
        <w:gridCol w:w="1276"/>
        <w:gridCol w:w="1420"/>
      </w:tblGrid>
      <w:tr w:rsidR="0028707E" w:rsidRPr="00D1378E" w:rsidTr="00B44D64">
        <w:tc>
          <w:tcPr>
            <w:tcW w:w="816" w:type="dxa"/>
            <w:vAlign w:val="center"/>
          </w:tcPr>
          <w:p w:rsidR="0028707E" w:rsidRPr="00D1378E" w:rsidRDefault="0028707E" w:rsidP="00D35358">
            <w:pPr>
              <w:jc w:val="center"/>
              <w:rPr>
                <w:rFonts w:ascii="Franklin Gothic Book" w:hAnsi="Franklin Gothic Book"/>
                <w:b/>
              </w:rPr>
            </w:pPr>
            <w:r w:rsidRPr="00D1378E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550" w:type="dxa"/>
            <w:vAlign w:val="center"/>
          </w:tcPr>
          <w:p w:rsidR="0028707E" w:rsidRPr="00D1378E" w:rsidRDefault="0028707E" w:rsidP="00D35358">
            <w:pPr>
              <w:jc w:val="center"/>
              <w:rPr>
                <w:rFonts w:ascii="Franklin Gothic Book" w:hAnsi="Franklin Gothic Book"/>
                <w:b/>
              </w:rPr>
            </w:pPr>
            <w:r w:rsidRPr="00D1378E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951" w:type="dxa"/>
            <w:gridSpan w:val="4"/>
            <w:vAlign w:val="center"/>
          </w:tcPr>
          <w:p w:rsidR="0028707E" w:rsidRPr="00D1378E" w:rsidRDefault="0028707E" w:rsidP="00D35358">
            <w:pPr>
              <w:jc w:val="center"/>
              <w:rPr>
                <w:rFonts w:ascii="Franklin Gothic Book" w:hAnsi="Franklin Gothic Book"/>
                <w:b/>
              </w:rPr>
            </w:pPr>
            <w:r w:rsidRPr="00D1378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D1378E" w:rsidTr="00B44D64">
        <w:tc>
          <w:tcPr>
            <w:tcW w:w="816" w:type="dxa"/>
            <w:vAlign w:val="center"/>
          </w:tcPr>
          <w:p w:rsidR="0028707E" w:rsidRPr="00D1378E" w:rsidRDefault="0028707E" w:rsidP="00D3535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28707E" w:rsidRPr="00D1378E" w:rsidRDefault="0028707E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951" w:type="dxa"/>
            <w:gridSpan w:val="4"/>
            <w:vAlign w:val="center"/>
          </w:tcPr>
          <w:p w:rsidR="0028707E" w:rsidRPr="00D1378E" w:rsidRDefault="00D35358" w:rsidP="005C43C6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  <w:r w:rsidR="005C43C6" w:rsidRPr="00D1378E">
              <w:rPr>
                <w:rFonts w:ascii="Franklin Gothic Book" w:hAnsi="Franklin Gothic Book"/>
              </w:rPr>
              <w:t xml:space="preserve"> </w:t>
            </w:r>
            <w:r w:rsidRPr="00D1378E">
              <w:rPr>
                <w:rFonts w:ascii="Franklin Gothic Book" w:hAnsi="Franklin Gothic Book"/>
              </w:rPr>
              <w:t xml:space="preserve">По заявке № </w:t>
            </w:r>
            <w:r w:rsidR="005C43C6" w:rsidRPr="00D1378E">
              <w:rPr>
                <w:rFonts w:ascii="Franklin Gothic Book" w:hAnsi="Franklin Gothic Book"/>
              </w:rPr>
              <w:t>13198</w:t>
            </w:r>
            <w:r w:rsidRPr="00D1378E">
              <w:rPr>
                <w:rFonts w:ascii="Franklin Gothic Book" w:hAnsi="Franklin Gothic Book"/>
              </w:rPr>
              <w:t xml:space="preserve"> от </w:t>
            </w:r>
            <w:r w:rsidR="005C43C6" w:rsidRPr="00D1378E">
              <w:rPr>
                <w:rFonts w:ascii="Franklin Gothic Book" w:hAnsi="Franklin Gothic Book"/>
              </w:rPr>
              <w:t>23</w:t>
            </w:r>
            <w:r w:rsidRPr="00D1378E">
              <w:rPr>
                <w:rFonts w:ascii="Franklin Gothic Book" w:hAnsi="Franklin Gothic Book"/>
              </w:rPr>
              <w:t>.</w:t>
            </w:r>
            <w:r w:rsidR="005C43C6" w:rsidRPr="00D1378E">
              <w:rPr>
                <w:rFonts w:ascii="Franklin Gothic Book" w:hAnsi="Franklin Gothic Book"/>
              </w:rPr>
              <w:t>06</w:t>
            </w:r>
            <w:r w:rsidRPr="00D1378E">
              <w:rPr>
                <w:rFonts w:ascii="Franklin Gothic Book" w:hAnsi="Franklin Gothic Book"/>
              </w:rPr>
              <w:t>.2016 г.</w:t>
            </w:r>
          </w:p>
        </w:tc>
      </w:tr>
      <w:tr w:rsidR="0028707E" w:rsidRPr="00D1378E" w:rsidTr="00B44D64">
        <w:tc>
          <w:tcPr>
            <w:tcW w:w="816" w:type="dxa"/>
            <w:vAlign w:val="center"/>
          </w:tcPr>
          <w:p w:rsidR="0028707E" w:rsidRPr="00D1378E" w:rsidRDefault="0028707E" w:rsidP="00D3535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28707E" w:rsidRPr="00D1378E" w:rsidRDefault="0028707E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D1378E">
              <w:rPr>
                <w:rFonts w:ascii="Franklin Gothic Book" w:hAnsi="Franklin Gothic Book"/>
              </w:rPr>
              <w:t>услуг(</w:t>
            </w:r>
            <w:proofErr w:type="gramEnd"/>
            <w:r w:rsidRPr="00D1378E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951" w:type="dxa"/>
            <w:gridSpan w:val="4"/>
            <w:vAlign w:val="center"/>
          </w:tcPr>
          <w:p w:rsidR="0028707E" w:rsidRPr="00D1378E" w:rsidRDefault="005C43C6" w:rsidP="006E148C">
            <w:pPr>
              <w:ind w:right="35"/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Поставка компьютера управления MASTER 4 кат. № 10223180 на ПМК «ЛИБХЕРР», борт № 107, зав. № 141179</w:t>
            </w:r>
          </w:p>
        </w:tc>
      </w:tr>
      <w:tr w:rsidR="0028707E" w:rsidRPr="00D1378E" w:rsidTr="00B44D64">
        <w:tc>
          <w:tcPr>
            <w:tcW w:w="816" w:type="dxa"/>
            <w:vAlign w:val="center"/>
          </w:tcPr>
          <w:p w:rsidR="0028707E" w:rsidRPr="00D1378E" w:rsidRDefault="0028707E" w:rsidP="00D3535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28707E" w:rsidRPr="00D1378E" w:rsidRDefault="0028707E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951" w:type="dxa"/>
            <w:gridSpan w:val="4"/>
            <w:vAlign w:val="center"/>
          </w:tcPr>
          <w:p w:rsidR="0028707E" w:rsidRPr="00D1378E" w:rsidRDefault="00D35358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Товар поставляется на склад Покупателя по адресу ул.</w:t>
            </w:r>
            <w:r w:rsidR="006E148C" w:rsidRPr="00D1378E">
              <w:rPr>
                <w:rFonts w:ascii="Franklin Gothic Book" w:hAnsi="Franklin Gothic Book"/>
              </w:rPr>
              <w:t xml:space="preserve"> </w:t>
            </w:r>
            <w:r w:rsidRPr="00D1378E">
              <w:rPr>
                <w:rFonts w:ascii="Franklin Gothic Book" w:hAnsi="Franklin Gothic Book"/>
              </w:rPr>
              <w:t>Портовая 14</w:t>
            </w:r>
          </w:p>
        </w:tc>
      </w:tr>
      <w:tr w:rsidR="0028707E" w:rsidRPr="00D1378E" w:rsidTr="00B44D64">
        <w:tc>
          <w:tcPr>
            <w:tcW w:w="816" w:type="dxa"/>
            <w:vAlign w:val="center"/>
          </w:tcPr>
          <w:p w:rsidR="0028707E" w:rsidRPr="00D1378E" w:rsidRDefault="0028707E" w:rsidP="00D3535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28707E" w:rsidRPr="00D1378E" w:rsidRDefault="0028707E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951" w:type="dxa"/>
            <w:gridSpan w:val="4"/>
            <w:vAlign w:val="center"/>
          </w:tcPr>
          <w:p w:rsidR="0028707E" w:rsidRPr="00D1378E" w:rsidRDefault="005C43C6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Товар должен быть новым ранее не использованным, упакован</w:t>
            </w:r>
            <w:r w:rsidR="00CB773B">
              <w:rPr>
                <w:rFonts w:ascii="Franklin Gothic Book" w:hAnsi="Franklin Gothic Book"/>
              </w:rPr>
              <w:t>.</w:t>
            </w:r>
          </w:p>
        </w:tc>
      </w:tr>
      <w:tr w:rsidR="00C379A6" w:rsidRPr="00D1378E" w:rsidTr="00B44D64">
        <w:tc>
          <w:tcPr>
            <w:tcW w:w="816" w:type="dxa"/>
            <w:vAlign w:val="center"/>
          </w:tcPr>
          <w:p w:rsidR="00C379A6" w:rsidRPr="00D1378E" w:rsidRDefault="00C379A6" w:rsidP="00D3535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C379A6" w:rsidRPr="00D1378E" w:rsidRDefault="00C379A6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425" w:type="dxa"/>
          </w:tcPr>
          <w:p w:rsidR="00C379A6" w:rsidRPr="00D1378E" w:rsidRDefault="00C379A6" w:rsidP="00D35358">
            <w:pPr>
              <w:jc w:val="center"/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№</w:t>
            </w:r>
          </w:p>
        </w:tc>
        <w:tc>
          <w:tcPr>
            <w:tcW w:w="3830" w:type="dxa"/>
            <w:vAlign w:val="center"/>
          </w:tcPr>
          <w:p w:rsidR="00C379A6" w:rsidRPr="00D1378E" w:rsidRDefault="00C379A6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C379A6" w:rsidRPr="00D1378E" w:rsidRDefault="00C379A6" w:rsidP="00D35358">
            <w:pPr>
              <w:jc w:val="center"/>
              <w:rPr>
                <w:rFonts w:ascii="Franklin Gothic Book" w:hAnsi="Franklin Gothic Book"/>
                <w:vanish/>
              </w:rPr>
            </w:pPr>
            <w:r w:rsidRPr="00D1378E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1420" w:type="dxa"/>
            <w:vAlign w:val="center"/>
          </w:tcPr>
          <w:p w:rsidR="00C379A6" w:rsidRPr="00D1378E" w:rsidRDefault="00C379A6" w:rsidP="00D35358">
            <w:pPr>
              <w:ind w:right="-108"/>
              <w:rPr>
                <w:rFonts w:ascii="Franklin Gothic Book" w:hAnsi="Franklin Gothic Book"/>
                <w:vanish/>
              </w:rPr>
            </w:pPr>
            <w:r w:rsidRPr="00D1378E">
              <w:rPr>
                <w:rFonts w:ascii="Franklin Gothic Book" w:hAnsi="Franklin Gothic Book"/>
              </w:rPr>
              <w:t>Един. изм.</w:t>
            </w:r>
          </w:p>
        </w:tc>
      </w:tr>
      <w:tr w:rsidR="0028707E" w:rsidRPr="00D1378E" w:rsidTr="00B44D64">
        <w:tc>
          <w:tcPr>
            <w:tcW w:w="816" w:type="dxa"/>
            <w:vAlign w:val="center"/>
          </w:tcPr>
          <w:p w:rsidR="0028707E" w:rsidRPr="00D1378E" w:rsidRDefault="0028707E" w:rsidP="00D3535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28707E" w:rsidRPr="00D1378E" w:rsidRDefault="0028707E" w:rsidP="00D35358">
            <w:pPr>
              <w:rPr>
                <w:rFonts w:ascii="Franklin Gothic Book" w:hAnsi="Franklin Gothic Book"/>
              </w:rPr>
            </w:pPr>
          </w:p>
        </w:tc>
        <w:tc>
          <w:tcPr>
            <w:tcW w:w="6951" w:type="dxa"/>
            <w:gridSpan w:val="4"/>
            <w:vAlign w:val="center"/>
          </w:tcPr>
          <w:p w:rsidR="0028707E" w:rsidRPr="00D1378E" w:rsidRDefault="0028707E" w:rsidP="00D35358">
            <w:pPr>
              <w:rPr>
                <w:rFonts w:ascii="Franklin Gothic Book" w:hAnsi="Franklin Gothic Book"/>
                <w:b/>
              </w:rPr>
            </w:pPr>
          </w:p>
        </w:tc>
      </w:tr>
      <w:tr w:rsidR="00B44D64" w:rsidRPr="00D1378E" w:rsidTr="00B44D64">
        <w:tc>
          <w:tcPr>
            <w:tcW w:w="816" w:type="dxa"/>
            <w:vAlign w:val="center"/>
          </w:tcPr>
          <w:p w:rsidR="00B44D64" w:rsidRPr="00D1378E" w:rsidRDefault="00B44D64" w:rsidP="00D3535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B44D64" w:rsidRPr="00D1378E" w:rsidRDefault="00B44D64" w:rsidP="00D35358">
            <w:pPr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B44D64" w:rsidRPr="00D1378E" w:rsidRDefault="00B44D64" w:rsidP="00D35358">
            <w:pPr>
              <w:jc w:val="center"/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1</w:t>
            </w:r>
          </w:p>
        </w:tc>
        <w:tc>
          <w:tcPr>
            <w:tcW w:w="3830" w:type="dxa"/>
          </w:tcPr>
          <w:p w:rsidR="00B44D64" w:rsidRPr="00D1378E" w:rsidRDefault="005C43C6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 xml:space="preserve">Поставка компьютера управления MASTER 4 кат. № 10223180 </w:t>
            </w:r>
          </w:p>
        </w:tc>
        <w:tc>
          <w:tcPr>
            <w:tcW w:w="1276" w:type="dxa"/>
          </w:tcPr>
          <w:p w:rsidR="00B44D64" w:rsidRPr="00D1378E" w:rsidRDefault="00B44D64" w:rsidP="00D35358">
            <w:pPr>
              <w:jc w:val="center"/>
              <w:rPr>
                <w:rFonts w:ascii="Franklin Gothic Book" w:hAnsi="Franklin Gothic Book"/>
              </w:rPr>
            </w:pPr>
          </w:p>
          <w:p w:rsidR="00B44D64" w:rsidRPr="00D1378E" w:rsidRDefault="005C43C6" w:rsidP="00CB773B">
            <w:pPr>
              <w:jc w:val="center"/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1</w:t>
            </w:r>
          </w:p>
        </w:tc>
        <w:tc>
          <w:tcPr>
            <w:tcW w:w="1420" w:type="dxa"/>
            <w:vAlign w:val="center"/>
          </w:tcPr>
          <w:p w:rsidR="00B44D64" w:rsidRPr="00D1378E" w:rsidRDefault="00B44D64" w:rsidP="00D35358">
            <w:pPr>
              <w:jc w:val="center"/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Шт.</w:t>
            </w:r>
          </w:p>
        </w:tc>
      </w:tr>
      <w:tr w:rsidR="00391E0D" w:rsidRPr="00D1378E" w:rsidTr="00B44D64">
        <w:tc>
          <w:tcPr>
            <w:tcW w:w="816" w:type="dxa"/>
            <w:vAlign w:val="center"/>
          </w:tcPr>
          <w:p w:rsidR="00391E0D" w:rsidRPr="00D1378E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D1378E" w:rsidRDefault="00391E0D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951" w:type="dxa"/>
            <w:gridSpan w:val="4"/>
            <w:vAlign w:val="center"/>
          </w:tcPr>
          <w:p w:rsidR="00391E0D" w:rsidRPr="00D1378E" w:rsidRDefault="00BE3A47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Н</w:t>
            </w:r>
            <w:r w:rsidR="0081466A" w:rsidRPr="00D1378E">
              <w:rPr>
                <w:rFonts w:ascii="Franklin Gothic Book" w:hAnsi="Franklin Gothic Book"/>
              </w:rPr>
              <w:t>ет</w:t>
            </w:r>
          </w:p>
        </w:tc>
      </w:tr>
      <w:tr w:rsidR="00391E0D" w:rsidRPr="00D1378E" w:rsidTr="00B44D64">
        <w:tc>
          <w:tcPr>
            <w:tcW w:w="816" w:type="dxa"/>
            <w:vAlign w:val="center"/>
          </w:tcPr>
          <w:p w:rsidR="00391E0D" w:rsidRPr="00D1378E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D1378E" w:rsidRDefault="00391E0D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951" w:type="dxa"/>
            <w:gridSpan w:val="4"/>
            <w:vAlign w:val="center"/>
          </w:tcPr>
          <w:p w:rsidR="00391E0D" w:rsidRPr="00D1378E" w:rsidRDefault="00391E0D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 xml:space="preserve"> </w:t>
            </w:r>
            <w:r w:rsidR="00BE3A47" w:rsidRPr="00D1378E">
              <w:rPr>
                <w:rFonts w:ascii="Franklin Gothic Book" w:hAnsi="Franklin Gothic Book"/>
              </w:rPr>
              <w:t>Н</w:t>
            </w:r>
            <w:r w:rsidR="0081466A" w:rsidRPr="00D1378E">
              <w:rPr>
                <w:rFonts w:ascii="Franklin Gothic Book" w:hAnsi="Franklin Gothic Book"/>
              </w:rPr>
              <w:t>ет</w:t>
            </w:r>
          </w:p>
        </w:tc>
      </w:tr>
      <w:tr w:rsidR="00391E0D" w:rsidRPr="00D1378E" w:rsidTr="00B44D64">
        <w:tc>
          <w:tcPr>
            <w:tcW w:w="816" w:type="dxa"/>
            <w:vAlign w:val="center"/>
          </w:tcPr>
          <w:p w:rsidR="00391E0D" w:rsidRPr="00D1378E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D1378E" w:rsidRDefault="00391E0D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951" w:type="dxa"/>
            <w:gridSpan w:val="4"/>
            <w:vAlign w:val="center"/>
          </w:tcPr>
          <w:p w:rsidR="00391E0D" w:rsidRPr="00D1378E" w:rsidRDefault="005C43C6" w:rsidP="005C43C6">
            <w:pPr>
              <w:ind w:right="-102"/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На весь товар г</w:t>
            </w:r>
            <w:r w:rsidR="00D35358" w:rsidRPr="00D1378E">
              <w:rPr>
                <w:rFonts w:ascii="Franklin Gothic Book" w:hAnsi="Franklin Gothic Book"/>
              </w:rPr>
              <w:t xml:space="preserve">арантийный срок не менее 12 (двенадцати) месяцев </w:t>
            </w:r>
            <w:r w:rsidRPr="00D1378E">
              <w:rPr>
                <w:rFonts w:ascii="Franklin Gothic Book" w:hAnsi="Franklin Gothic Book"/>
              </w:rPr>
              <w:t>с момента</w:t>
            </w:r>
            <w:r w:rsidR="00D35358" w:rsidRPr="00D1378E">
              <w:rPr>
                <w:rFonts w:ascii="Franklin Gothic Book" w:hAnsi="Franklin Gothic Book"/>
              </w:rPr>
              <w:t xml:space="preserve"> поставки на склад Покупателя.</w:t>
            </w:r>
          </w:p>
        </w:tc>
      </w:tr>
      <w:tr w:rsidR="00391E0D" w:rsidRPr="00D1378E" w:rsidTr="00B44D64">
        <w:trPr>
          <w:trHeight w:val="598"/>
        </w:trPr>
        <w:tc>
          <w:tcPr>
            <w:tcW w:w="816" w:type="dxa"/>
            <w:vAlign w:val="center"/>
          </w:tcPr>
          <w:p w:rsidR="00391E0D" w:rsidRPr="00D1378E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D1378E" w:rsidRDefault="00391E0D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951" w:type="dxa"/>
            <w:gridSpan w:val="4"/>
            <w:vAlign w:val="center"/>
          </w:tcPr>
          <w:p w:rsidR="00D35358" w:rsidRPr="00D1378E" w:rsidRDefault="00D35358" w:rsidP="00D35358">
            <w:pPr>
              <w:ind w:left="34"/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 xml:space="preserve">Предоставление вместе с товаром </w:t>
            </w:r>
            <w:r w:rsidR="00D1378E" w:rsidRPr="00D1378E">
              <w:rPr>
                <w:rFonts w:ascii="Franklin Gothic Book" w:hAnsi="Franklin Gothic Book"/>
              </w:rPr>
              <w:t>(</w:t>
            </w:r>
            <w:r w:rsidRPr="00D1378E">
              <w:rPr>
                <w:rFonts w:ascii="Franklin Gothic Book" w:hAnsi="Franklin Gothic Book"/>
              </w:rPr>
              <w:t>счета на оплату, сче</w:t>
            </w:r>
            <w:r w:rsidR="00D1378E" w:rsidRPr="00D1378E">
              <w:rPr>
                <w:rFonts w:ascii="Franklin Gothic Book" w:hAnsi="Franklin Gothic Book"/>
              </w:rPr>
              <w:t>та- фактуры, товарной накладной и всех необходимых сертификатов).</w:t>
            </w:r>
          </w:p>
          <w:p w:rsidR="00770F6E" w:rsidRPr="00D1378E" w:rsidRDefault="00D35358" w:rsidP="00D35358">
            <w:pPr>
              <w:ind w:left="34"/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 xml:space="preserve">Поставка осуществляется силами и за счет Поставщика. </w:t>
            </w:r>
          </w:p>
          <w:p w:rsidR="00391E0D" w:rsidRPr="00D1378E" w:rsidRDefault="00D1378E" w:rsidP="00D35358">
            <w:pPr>
              <w:ind w:left="34"/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Паспорт качества с датой изготовления.</w:t>
            </w:r>
          </w:p>
        </w:tc>
      </w:tr>
      <w:tr w:rsidR="00391E0D" w:rsidRPr="00D1378E" w:rsidTr="00B44D64">
        <w:tc>
          <w:tcPr>
            <w:tcW w:w="816" w:type="dxa"/>
            <w:vAlign w:val="center"/>
          </w:tcPr>
          <w:p w:rsidR="00391E0D" w:rsidRPr="00D1378E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D1378E" w:rsidRDefault="00391E0D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951" w:type="dxa"/>
            <w:gridSpan w:val="4"/>
            <w:vAlign w:val="center"/>
          </w:tcPr>
          <w:p w:rsidR="00391E0D" w:rsidRPr="00D1378E" w:rsidRDefault="00BE3A47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Н</w:t>
            </w:r>
            <w:r w:rsidR="00401130" w:rsidRPr="00D1378E">
              <w:rPr>
                <w:rFonts w:ascii="Franklin Gothic Book" w:hAnsi="Franklin Gothic Book"/>
              </w:rPr>
              <w:t>е</w:t>
            </w:r>
            <w:r w:rsidR="0081466A" w:rsidRPr="00D1378E">
              <w:rPr>
                <w:rFonts w:ascii="Franklin Gothic Book" w:hAnsi="Franklin Gothic Book"/>
              </w:rPr>
              <w:t>т</w:t>
            </w:r>
          </w:p>
        </w:tc>
      </w:tr>
      <w:tr w:rsidR="00391E0D" w:rsidRPr="00D1378E" w:rsidTr="00B44D64">
        <w:tc>
          <w:tcPr>
            <w:tcW w:w="816" w:type="dxa"/>
            <w:vAlign w:val="center"/>
          </w:tcPr>
          <w:p w:rsidR="00391E0D" w:rsidRPr="00D1378E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D1378E" w:rsidRDefault="00391E0D" w:rsidP="00D35358">
            <w:pPr>
              <w:ind w:right="175"/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951" w:type="dxa"/>
            <w:gridSpan w:val="4"/>
            <w:vAlign w:val="center"/>
          </w:tcPr>
          <w:p w:rsidR="00391E0D" w:rsidRPr="00D1378E" w:rsidRDefault="00CB773B" w:rsidP="00CB773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Срок поставки</w:t>
            </w:r>
            <w:r w:rsidR="00D1378E" w:rsidRPr="00D1378E">
              <w:rPr>
                <w:rFonts w:ascii="Franklin Gothic Book" w:hAnsi="Franklin Gothic Book"/>
              </w:rPr>
              <w:t xml:space="preserve"> 60 календарных дней от даты подписания Д</w:t>
            </w:r>
            <w:r w:rsidR="00D35358" w:rsidRPr="00D1378E">
              <w:rPr>
                <w:rFonts w:ascii="Franklin Gothic Book" w:hAnsi="Franklin Gothic Book"/>
              </w:rPr>
              <w:t>оговора.</w:t>
            </w:r>
          </w:p>
        </w:tc>
      </w:tr>
      <w:tr w:rsidR="00391E0D" w:rsidRPr="00D1378E" w:rsidTr="00B44D64">
        <w:tc>
          <w:tcPr>
            <w:tcW w:w="816" w:type="dxa"/>
            <w:vAlign w:val="center"/>
          </w:tcPr>
          <w:p w:rsidR="00391E0D" w:rsidRPr="00D1378E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D1378E" w:rsidRDefault="00391E0D" w:rsidP="00D35358">
            <w:pPr>
              <w:ind w:right="175"/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951" w:type="dxa"/>
            <w:gridSpan w:val="4"/>
            <w:vAlign w:val="center"/>
          </w:tcPr>
          <w:p w:rsidR="00391E0D" w:rsidRPr="00D1378E" w:rsidRDefault="00C379A6" w:rsidP="00D35358">
            <w:pPr>
              <w:ind w:right="-102"/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Н</w:t>
            </w:r>
            <w:r w:rsidR="00D35358" w:rsidRPr="00D1378E">
              <w:rPr>
                <w:rFonts w:ascii="Franklin Gothic Book" w:hAnsi="Franklin Gothic Book"/>
              </w:rPr>
              <w:t>е</w:t>
            </w:r>
            <w:r w:rsidR="00D1378E" w:rsidRPr="00D1378E">
              <w:rPr>
                <w:rFonts w:ascii="Franklin Gothic Book" w:hAnsi="Franklin Gothic Book"/>
              </w:rPr>
              <w:t xml:space="preserve"> предъявляются</w:t>
            </w:r>
          </w:p>
        </w:tc>
      </w:tr>
      <w:tr w:rsidR="00391E0D" w:rsidRPr="00D1378E" w:rsidTr="00B44D64">
        <w:tc>
          <w:tcPr>
            <w:tcW w:w="816" w:type="dxa"/>
            <w:vAlign w:val="center"/>
          </w:tcPr>
          <w:p w:rsidR="00391E0D" w:rsidRPr="00D1378E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D1378E" w:rsidRDefault="00FE1460" w:rsidP="00D35358">
            <w:pPr>
              <w:ind w:right="175"/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Т</w:t>
            </w:r>
            <w:r w:rsidR="00391E0D" w:rsidRPr="00D1378E">
              <w:rPr>
                <w:rFonts w:ascii="Franklin Gothic Book" w:hAnsi="Franklin Gothic Book"/>
              </w:rPr>
              <w:t>ребования к поставщику при пода</w:t>
            </w:r>
            <w:r w:rsidRPr="00D1378E">
              <w:rPr>
                <w:rFonts w:ascii="Franklin Gothic Book" w:hAnsi="Franklin Gothic Book"/>
              </w:rPr>
              <w:t>че заявки</w:t>
            </w:r>
          </w:p>
        </w:tc>
        <w:tc>
          <w:tcPr>
            <w:tcW w:w="6951" w:type="dxa"/>
            <w:gridSpan w:val="4"/>
            <w:vAlign w:val="center"/>
          </w:tcPr>
          <w:p w:rsidR="00391E0D" w:rsidRPr="00D1378E" w:rsidRDefault="00D1378E" w:rsidP="00D35358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Не предъявляются</w:t>
            </w:r>
          </w:p>
        </w:tc>
      </w:tr>
    </w:tbl>
    <w:p w:rsidR="006870B8" w:rsidRPr="00D1378E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71256" w:rsidRDefault="00E71256" w:rsidP="00E71256">
      <w:pPr>
        <w:widowControl w:val="0"/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4.</w:t>
      </w:r>
      <w:r w:rsidR="00FD2947" w:rsidRPr="00E71256">
        <w:rPr>
          <w:rFonts w:ascii="Franklin Gothic Book" w:hAnsi="Franklin Gothic Book"/>
          <w:b/>
        </w:rPr>
        <w:t>Проект договора</w:t>
      </w:r>
      <w:r w:rsidR="0070588C" w:rsidRPr="00E71256">
        <w:rPr>
          <w:rFonts w:ascii="Franklin Gothic Book" w:hAnsi="Franklin Gothic Book"/>
          <w:b/>
        </w:rPr>
        <w:t>.</w:t>
      </w:r>
    </w:p>
    <w:p w:rsidR="00D1378E" w:rsidRPr="00D1378E" w:rsidRDefault="00D1378E" w:rsidP="00D1378E">
      <w:pPr>
        <w:pStyle w:val="af4"/>
        <w:rPr>
          <w:rFonts w:ascii="Franklin Gothic Book" w:hAnsi="Franklin Gothic Book"/>
          <w:sz w:val="24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D1378E">
        <w:rPr>
          <w:rFonts w:ascii="Franklin Gothic Book" w:hAnsi="Franklin Gothic Book"/>
          <w:sz w:val="24"/>
        </w:rPr>
        <w:lastRenderedPageBreak/>
        <w:t xml:space="preserve">ДОГОВОР </w:t>
      </w:r>
      <w:proofErr w:type="gramStart"/>
      <w:r w:rsidRPr="00D1378E">
        <w:rPr>
          <w:rFonts w:ascii="Franklin Gothic Book" w:hAnsi="Franklin Gothic Book"/>
          <w:sz w:val="24"/>
        </w:rPr>
        <w:t>ПОСТАВКИ  №</w:t>
      </w:r>
      <w:proofErr w:type="gramEnd"/>
      <w:r w:rsidRPr="00D1378E">
        <w:rPr>
          <w:rFonts w:ascii="Franklin Gothic Book" w:hAnsi="Franklin Gothic Book"/>
          <w:sz w:val="24"/>
        </w:rPr>
        <w:t xml:space="preserve">НМТП </w:t>
      </w:r>
    </w:p>
    <w:p w:rsidR="00D1378E" w:rsidRPr="00D1378E" w:rsidRDefault="00D1378E" w:rsidP="00D1378E">
      <w:pPr>
        <w:jc w:val="center"/>
        <w:rPr>
          <w:rFonts w:ascii="Franklin Gothic Book" w:hAnsi="Franklin Gothic Book"/>
          <w:b/>
        </w:rPr>
      </w:pPr>
    </w:p>
    <w:p w:rsidR="00D1378E" w:rsidRPr="00D1378E" w:rsidRDefault="00D1378E" w:rsidP="00D1378E">
      <w:pPr>
        <w:rPr>
          <w:rFonts w:ascii="Franklin Gothic Book" w:hAnsi="Franklin Gothic Book"/>
        </w:rPr>
      </w:pPr>
      <w:r w:rsidRPr="00D1378E">
        <w:rPr>
          <w:rFonts w:ascii="Franklin Gothic Book" w:hAnsi="Franklin Gothic Book"/>
        </w:rPr>
        <w:t xml:space="preserve">г. Новороссийск                                                  </w:t>
      </w:r>
      <w:proofErr w:type="gramStart"/>
      <w:r w:rsidRPr="00D1378E">
        <w:rPr>
          <w:rFonts w:ascii="Franklin Gothic Book" w:hAnsi="Franklin Gothic Book"/>
        </w:rPr>
        <w:t xml:space="preserve">   «</w:t>
      </w:r>
      <w:proofErr w:type="gramEnd"/>
      <w:r w:rsidRPr="00D1378E">
        <w:rPr>
          <w:rFonts w:ascii="Franklin Gothic Book" w:hAnsi="Franklin Gothic Book"/>
        </w:rPr>
        <w:t xml:space="preserve">     » ______________ 2016_  г.</w:t>
      </w:r>
    </w:p>
    <w:p w:rsidR="00D1378E" w:rsidRPr="00D1378E" w:rsidRDefault="00D1378E" w:rsidP="00D1378E">
      <w:pPr>
        <w:rPr>
          <w:rFonts w:ascii="Franklin Gothic Book" w:hAnsi="Franklin Gothic Book"/>
        </w:rPr>
      </w:pPr>
    </w:p>
    <w:p w:rsidR="00D1378E" w:rsidRPr="00D1378E" w:rsidRDefault="00D1378E" w:rsidP="00D1378E">
      <w:pPr>
        <w:jc w:val="both"/>
        <w:rPr>
          <w:rFonts w:ascii="Franklin Gothic Book" w:hAnsi="Franklin Gothic Book"/>
        </w:rPr>
      </w:pPr>
      <w:r w:rsidRPr="00D1378E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D1378E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D1378E">
        <w:rPr>
          <w:rFonts w:ascii="Franklin Gothic Book" w:hAnsi="Franklin Gothic Book"/>
        </w:rPr>
        <w:t>Технического  директора</w:t>
      </w:r>
      <w:proofErr w:type="gramEnd"/>
      <w:r w:rsidRPr="00D1378E">
        <w:rPr>
          <w:rFonts w:ascii="Franklin Gothic Book" w:hAnsi="Franklin Gothic Book"/>
        </w:rPr>
        <w:t xml:space="preserve"> </w:t>
      </w:r>
      <w:proofErr w:type="spellStart"/>
      <w:r w:rsidRPr="00D1378E">
        <w:rPr>
          <w:rFonts w:ascii="Franklin Gothic Book" w:hAnsi="Franklin Gothic Book"/>
        </w:rPr>
        <w:t>Белухина</w:t>
      </w:r>
      <w:proofErr w:type="spellEnd"/>
      <w:r w:rsidRPr="00D1378E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19.05.2016г., с одной стороны, и </w:t>
      </w:r>
      <w:r w:rsidRPr="00D1378E">
        <w:rPr>
          <w:rFonts w:ascii="Franklin Gothic Book" w:hAnsi="Franklin Gothic Book"/>
          <w:b/>
        </w:rPr>
        <w:t xml:space="preserve">_________ (________), </w:t>
      </w:r>
      <w:r w:rsidRPr="00D1378E">
        <w:rPr>
          <w:rFonts w:ascii="Franklin Gothic Book" w:hAnsi="Franklin Gothic Book"/>
        </w:rPr>
        <w:t>именуемое в дальнейшем «Поставщик», в лице ___________, действующей на основании _____, с другой стороны, заключили настоящий Договор о нижеследующем:</w:t>
      </w:r>
    </w:p>
    <w:p w:rsidR="00D1378E" w:rsidRPr="00D1378E" w:rsidRDefault="00D1378E" w:rsidP="00D1378E">
      <w:pPr>
        <w:jc w:val="both"/>
        <w:rPr>
          <w:rFonts w:ascii="Franklin Gothic Book" w:hAnsi="Franklin Gothic Book"/>
        </w:rPr>
      </w:pPr>
    </w:p>
    <w:p w:rsidR="00D1378E" w:rsidRPr="00D1378E" w:rsidRDefault="00D1378E" w:rsidP="00D1378E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D1378E">
        <w:rPr>
          <w:rFonts w:ascii="Franklin Gothic Book" w:hAnsi="Franklin Gothic Book"/>
          <w:b/>
          <w:caps/>
        </w:rPr>
        <w:t>Предмет Договора</w:t>
      </w:r>
    </w:p>
    <w:p w:rsidR="00D1378E" w:rsidRPr="00D1378E" w:rsidRDefault="00D1378E" w:rsidP="00D1378E">
      <w:pPr>
        <w:jc w:val="both"/>
        <w:rPr>
          <w:rFonts w:ascii="Franklin Gothic Book" w:hAnsi="Franklin Gothic Book"/>
          <w:b/>
        </w:rPr>
      </w:pPr>
    </w:p>
    <w:p w:rsidR="00D1378E" w:rsidRPr="00D1378E" w:rsidRDefault="00D1378E" w:rsidP="00D1378E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</w:rPr>
      </w:pPr>
      <w:r w:rsidRPr="00D1378E">
        <w:rPr>
          <w:rFonts w:ascii="Franklin Gothic Book" w:hAnsi="Franklin Gothic Book"/>
        </w:rPr>
        <w:t xml:space="preserve">Поставщик обязуется поставить Покупателю </w:t>
      </w:r>
      <w:r w:rsidRPr="00D1378E">
        <w:rPr>
          <w:rFonts w:ascii="Franklin Gothic Book" w:hAnsi="Franklin Gothic Book"/>
          <w:b/>
          <w:i/>
        </w:rPr>
        <w:t xml:space="preserve">компьютера управления </w:t>
      </w:r>
      <w:r w:rsidRPr="00D1378E">
        <w:rPr>
          <w:rFonts w:ascii="Franklin Gothic Book" w:hAnsi="Franklin Gothic Book"/>
          <w:b/>
          <w:i/>
          <w:lang w:val="en-US"/>
        </w:rPr>
        <w:t>MASTER</w:t>
      </w:r>
      <w:r w:rsidRPr="00D1378E">
        <w:rPr>
          <w:rFonts w:ascii="Franklin Gothic Book" w:hAnsi="Franklin Gothic Book"/>
          <w:b/>
          <w:i/>
        </w:rPr>
        <w:t xml:space="preserve"> 4 кат. № 10223180 на ПМК «ЛИБХЕРР», борт № 107, зав. № 141179 </w:t>
      </w:r>
      <w:r w:rsidRPr="00D1378E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D1378E">
        <w:rPr>
          <w:rFonts w:ascii="Franklin Gothic Book" w:hAnsi="Franklin Gothic Book"/>
        </w:rPr>
        <w:t>оплатить  Товар</w:t>
      </w:r>
      <w:proofErr w:type="gramEnd"/>
      <w:r w:rsidRPr="00D1378E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D1378E">
        <w:rPr>
          <w:rFonts w:ascii="Franklin Gothic Book" w:hAnsi="Franklin Gothic Book"/>
        </w:rPr>
        <w:t>Общая  стоимость</w:t>
      </w:r>
      <w:proofErr w:type="gramEnd"/>
      <w:r w:rsidRPr="00D1378E">
        <w:rPr>
          <w:rFonts w:ascii="Franklin Gothic Book" w:hAnsi="Franklin Gothic Book"/>
        </w:rPr>
        <w:t xml:space="preserve"> договора составляет ________</w:t>
      </w:r>
      <w:r w:rsidRPr="00D1378E">
        <w:rPr>
          <w:rFonts w:ascii="Franklin Gothic Book" w:hAnsi="Franklin Gothic Book"/>
          <w:bCs/>
          <w:iCs/>
          <w:color w:val="000000"/>
        </w:rPr>
        <w:t xml:space="preserve">  (_______ руб.), в том числе НДС (18%)  _____ руб.</w:t>
      </w:r>
    </w:p>
    <w:p w:rsidR="00D1378E" w:rsidRPr="00D1378E" w:rsidRDefault="00D1378E" w:rsidP="00D1378E">
      <w:pPr>
        <w:suppressAutoHyphens/>
        <w:ind w:left="360"/>
        <w:jc w:val="both"/>
        <w:rPr>
          <w:rFonts w:ascii="Franklin Gothic Book" w:hAnsi="Franklin Gothic Book"/>
        </w:rPr>
      </w:pPr>
      <w:r w:rsidRPr="00D1378E">
        <w:rPr>
          <w:rFonts w:ascii="Franklin Gothic Book" w:hAnsi="Franklin Gothic Book"/>
          <w:bCs/>
          <w:iCs/>
          <w:color w:val="000000"/>
        </w:rPr>
        <w:t xml:space="preserve"> </w:t>
      </w:r>
      <w:r w:rsidRPr="00D1378E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Приложении№1.</w:t>
      </w:r>
    </w:p>
    <w:p w:rsidR="00D1378E" w:rsidRPr="00D1378E" w:rsidRDefault="00D1378E" w:rsidP="00D1378E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1378E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D1378E" w:rsidRPr="00D1378E" w:rsidRDefault="00D1378E" w:rsidP="00D1378E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1378E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1378E" w:rsidRPr="00D1378E" w:rsidRDefault="00D1378E" w:rsidP="00D1378E">
      <w:pPr>
        <w:pStyle w:val="a9"/>
        <w:rPr>
          <w:rFonts w:ascii="Franklin Gothic Book" w:hAnsi="Franklin Gothic Book"/>
          <w:sz w:val="24"/>
          <w:szCs w:val="24"/>
        </w:rPr>
      </w:pPr>
    </w:p>
    <w:p w:rsidR="00D1378E" w:rsidRPr="00D1378E" w:rsidRDefault="00D1378E" w:rsidP="00D1378E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D1378E">
        <w:rPr>
          <w:rFonts w:ascii="Franklin Gothic Book" w:hAnsi="Franklin Gothic Book"/>
          <w:b/>
          <w:caps/>
        </w:rPr>
        <w:t>Качество и комплектность</w:t>
      </w:r>
    </w:p>
    <w:p w:rsidR="00D1378E" w:rsidRPr="00D1378E" w:rsidRDefault="00D1378E" w:rsidP="00D1378E">
      <w:pPr>
        <w:ind w:left="240"/>
        <w:jc w:val="both"/>
        <w:rPr>
          <w:rFonts w:ascii="Franklin Gothic Book" w:hAnsi="Franklin Gothic Book"/>
          <w:b/>
        </w:rPr>
      </w:pPr>
    </w:p>
    <w:p w:rsidR="00D1378E" w:rsidRPr="00D1378E" w:rsidRDefault="00D1378E" w:rsidP="00D1378E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1378E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должно соответствовать ГОСТу, техническим условиям, подтверждаться сертификатами качества.</w:t>
      </w:r>
    </w:p>
    <w:p w:rsidR="00D1378E" w:rsidRPr="00D1378E" w:rsidRDefault="00D1378E" w:rsidP="00D1378E">
      <w:pPr>
        <w:pStyle w:val="a9"/>
        <w:numPr>
          <w:ilvl w:val="1"/>
          <w:numId w:val="21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D1378E">
        <w:rPr>
          <w:rFonts w:ascii="Franklin Gothic Book" w:hAnsi="Franklin Gothic Book"/>
          <w:sz w:val="24"/>
          <w:szCs w:val="24"/>
        </w:rPr>
        <w:t>Товар должен быть новым, ранее не использованным.</w:t>
      </w:r>
    </w:p>
    <w:p w:rsidR="00D1378E" w:rsidRPr="00D1378E" w:rsidRDefault="00D1378E" w:rsidP="00D1378E">
      <w:pPr>
        <w:pStyle w:val="a9"/>
        <w:numPr>
          <w:ilvl w:val="1"/>
          <w:numId w:val="21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D1378E">
        <w:rPr>
          <w:rFonts w:ascii="Franklin Gothic Book" w:hAnsi="Franklin Gothic Book"/>
          <w:sz w:val="24"/>
          <w:szCs w:val="24"/>
        </w:rPr>
        <w:t xml:space="preserve">Товар должен полностью соответствовать заводским характеристикам и </w:t>
      </w:r>
      <w:proofErr w:type="gramStart"/>
      <w:r w:rsidRPr="00D1378E">
        <w:rPr>
          <w:rFonts w:ascii="Franklin Gothic Book" w:hAnsi="Franklin Gothic Book"/>
          <w:sz w:val="24"/>
          <w:szCs w:val="24"/>
        </w:rPr>
        <w:t>каталожным  номерам</w:t>
      </w:r>
      <w:proofErr w:type="gramEnd"/>
      <w:r w:rsidRPr="00D1378E">
        <w:rPr>
          <w:rFonts w:ascii="Franklin Gothic Book" w:hAnsi="Franklin Gothic Book"/>
          <w:sz w:val="24"/>
          <w:szCs w:val="24"/>
        </w:rPr>
        <w:t>.</w:t>
      </w:r>
    </w:p>
    <w:p w:rsidR="00D1378E" w:rsidRPr="00D1378E" w:rsidRDefault="00D1378E" w:rsidP="00D1378E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1378E">
        <w:rPr>
          <w:rFonts w:ascii="Franklin Gothic Book" w:hAnsi="Franklin Gothic Book"/>
          <w:sz w:val="24"/>
          <w:szCs w:val="24"/>
        </w:rPr>
        <w:t>Товар должен быть технически исправным и без внешних повреждений.</w:t>
      </w:r>
    </w:p>
    <w:p w:rsidR="00D1378E" w:rsidRPr="00D1378E" w:rsidRDefault="00D1378E" w:rsidP="00D1378E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1378E">
        <w:rPr>
          <w:rFonts w:ascii="Franklin Gothic Book" w:hAnsi="Franklin Gothic Book"/>
          <w:sz w:val="24"/>
          <w:szCs w:val="24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D1378E" w:rsidRPr="00D1378E" w:rsidRDefault="00D1378E" w:rsidP="00D1378E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1378E">
        <w:rPr>
          <w:rFonts w:ascii="Franklin Gothic Book" w:hAnsi="Franklin Gothic Book"/>
          <w:sz w:val="24"/>
          <w:szCs w:val="24"/>
        </w:rPr>
        <w:t xml:space="preserve">На Товар устанавливается гарантийный срок _____ </w:t>
      </w:r>
      <w:proofErr w:type="gramStart"/>
      <w:r w:rsidRPr="00D1378E">
        <w:rPr>
          <w:rFonts w:ascii="Franklin Gothic Book" w:hAnsi="Franklin Gothic Book"/>
          <w:sz w:val="24"/>
          <w:szCs w:val="24"/>
        </w:rPr>
        <w:t>(  _</w:t>
      </w:r>
      <w:proofErr w:type="gramEnd"/>
      <w:r w:rsidRPr="00D1378E">
        <w:rPr>
          <w:rFonts w:ascii="Franklin Gothic Book" w:hAnsi="Franklin Gothic Book"/>
          <w:sz w:val="24"/>
          <w:szCs w:val="24"/>
        </w:rPr>
        <w:t>_____)  с момента перехода права собственности Товара Покупателю.</w:t>
      </w:r>
    </w:p>
    <w:p w:rsidR="00D1378E" w:rsidRPr="00D1378E" w:rsidRDefault="00D1378E" w:rsidP="00D1378E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1378E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D1378E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D1378E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1378E" w:rsidRPr="00D1378E" w:rsidRDefault="00D1378E" w:rsidP="00D1378E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1378E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D1378E">
        <w:rPr>
          <w:rFonts w:ascii="Franklin Gothic Book" w:hAnsi="Franklin Gothic Book"/>
          <w:sz w:val="24"/>
          <w:szCs w:val="24"/>
        </w:rPr>
        <w:tab/>
      </w:r>
      <w:r w:rsidRPr="00D1378E">
        <w:rPr>
          <w:rFonts w:ascii="Franklin Gothic Book" w:hAnsi="Franklin Gothic Book"/>
          <w:sz w:val="24"/>
          <w:szCs w:val="24"/>
        </w:rPr>
        <w:tab/>
      </w:r>
      <w:r w:rsidRPr="00D1378E">
        <w:rPr>
          <w:rFonts w:ascii="Franklin Gothic Book" w:hAnsi="Franklin Gothic Book"/>
          <w:sz w:val="24"/>
          <w:szCs w:val="24"/>
        </w:rPr>
        <w:tab/>
      </w:r>
      <w:r w:rsidRPr="00D1378E">
        <w:rPr>
          <w:rFonts w:ascii="Franklin Gothic Book" w:hAnsi="Franklin Gothic Book"/>
          <w:sz w:val="24"/>
          <w:szCs w:val="24"/>
        </w:rPr>
        <w:tab/>
      </w:r>
      <w:r w:rsidRPr="00D1378E">
        <w:rPr>
          <w:rFonts w:ascii="Franklin Gothic Book" w:hAnsi="Franklin Gothic Book"/>
          <w:sz w:val="24"/>
          <w:szCs w:val="24"/>
        </w:rPr>
        <w:tab/>
      </w:r>
      <w:r w:rsidRPr="00D1378E">
        <w:rPr>
          <w:rFonts w:ascii="Franklin Gothic Book" w:hAnsi="Franklin Gothic Book"/>
          <w:sz w:val="24"/>
          <w:szCs w:val="24"/>
        </w:rPr>
        <w:tab/>
      </w:r>
      <w:r w:rsidRPr="00D1378E">
        <w:rPr>
          <w:rFonts w:ascii="Franklin Gothic Book" w:hAnsi="Franklin Gothic Book"/>
          <w:sz w:val="24"/>
          <w:szCs w:val="24"/>
        </w:rPr>
        <w:tab/>
      </w:r>
    </w:p>
    <w:p w:rsidR="00D1378E" w:rsidRPr="00D1378E" w:rsidRDefault="00D1378E" w:rsidP="00D1378E">
      <w:pPr>
        <w:rPr>
          <w:rFonts w:ascii="Franklin Gothic Book" w:hAnsi="Franklin Gothic Book"/>
        </w:rPr>
      </w:pPr>
      <w:r w:rsidRPr="00D1378E">
        <w:rPr>
          <w:rFonts w:ascii="Franklin Gothic Book" w:hAnsi="Franklin Gothic Book"/>
        </w:rPr>
        <w:tab/>
      </w:r>
    </w:p>
    <w:p w:rsidR="00D1378E" w:rsidRPr="00D1378E" w:rsidRDefault="00D1378E" w:rsidP="00D1378E">
      <w:pPr>
        <w:pStyle w:val="a9"/>
        <w:numPr>
          <w:ilvl w:val="0"/>
          <w:numId w:val="22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D1378E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D1378E" w:rsidRPr="00D1378E" w:rsidRDefault="00D1378E" w:rsidP="00D1378E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D1378E" w:rsidRPr="00D1378E" w:rsidRDefault="00D1378E" w:rsidP="00D1378E">
      <w:pPr>
        <w:pStyle w:val="a9"/>
        <w:numPr>
          <w:ilvl w:val="1"/>
          <w:numId w:val="35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1378E">
        <w:rPr>
          <w:rFonts w:ascii="Franklin Gothic Book" w:hAnsi="Franklin Gothic Book"/>
          <w:sz w:val="24"/>
          <w:szCs w:val="24"/>
        </w:rPr>
        <w:t xml:space="preserve">Поставка Товара осуществляется силами и за счет Поставщика на склад Покупателя по адресу: г. </w:t>
      </w:r>
      <w:proofErr w:type="gramStart"/>
      <w:r w:rsidRPr="00D1378E">
        <w:rPr>
          <w:rFonts w:ascii="Franklin Gothic Book" w:hAnsi="Franklin Gothic Book"/>
          <w:sz w:val="24"/>
          <w:szCs w:val="24"/>
        </w:rPr>
        <w:t>Новороссийск,  ул.</w:t>
      </w:r>
      <w:proofErr w:type="gramEnd"/>
      <w:r w:rsidRPr="00D1378E">
        <w:rPr>
          <w:rFonts w:ascii="Franklin Gothic Book" w:hAnsi="Franklin Gothic Book"/>
          <w:sz w:val="24"/>
          <w:szCs w:val="24"/>
        </w:rPr>
        <w:t xml:space="preserve"> Портовая, 18.</w:t>
      </w:r>
    </w:p>
    <w:p w:rsidR="00D1378E" w:rsidRPr="00D1378E" w:rsidRDefault="00D1378E" w:rsidP="00D1378E">
      <w:pPr>
        <w:pStyle w:val="a9"/>
        <w:numPr>
          <w:ilvl w:val="1"/>
          <w:numId w:val="3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1378E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D1378E" w:rsidRPr="00D1378E" w:rsidRDefault="00D1378E" w:rsidP="00D1378E">
      <w:pPr>
        <w:pStyle w:val="a9"/>
        <w:numPr>
          <w:ilvl w:val="1"/>
          <w:numId w:val="3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1378E">
        <w:rPr>
          <w:rFonts w:ascii="Franklin Gothic Book" w:hAnsi="Franklin Gothic Book"/>
          <w:sz w:val="24"/>
          <w:szCs w:val="24"/>
        </w:rPr>
        <w:lastRenderedPageBreak/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D1378E" w:rsidRPr="00D1378E" w:rsidRDefault="00D1378E" w:rsidP="00D1378E">
      <w:pPr>
        <w:pStyle w:val="a9"/>
        <w:numPr>
          <w:ilvl w:val="1"/>
          <w:numId w:val="3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1378E">
        <w:rPr>
          <w:rFonts w:ascii="Franklin Gothic Book" w:hAnsi="Franklin Gothic Book"/>
          <w:sz w:val="24"/>
          <w:szCs w:val="24"/>
        </w:rPr>
        <w:t>Поставщик обязан подготовить Товар к передаче Покупателю: упаковать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1378E" w:rsidRPr="00D1378E" w:rsidRDefault="00D1378E" w:rsidP="00D1378E">
      <w:pPr>
        <w:pStyle w:val="a9"/>
        <w:numPr>
          <w:ilvl w:val="1"/>
          <w:numId w:val="3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1378E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D1378E" w:rsidRPr="00D1378E" w:rsidRDefault="00D1378E" w:rsidP="00D1378E">
      <w:pPr>
        <w:pStyle w:val="a9"/>
        <w:numPr>
          <w:ilvl w:val="1"/>
          <w:numId w:val="3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1378E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D1378E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1378E" w:rsidRPr="00D1378E" w:rsidRDefault="00D1378E" w:rsidP="00D1378E">
      <w:pPr>
        <w:pStyle w:val="a9"/>
        <w:numPr>
          <w:ilvl w:val="1"/>
          <w:numId w:val="3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1378E">
        <w:rPr>
          <w:rFonts w:ascii="Franklin Gothic Book" w:hAnsi="Franklin Gothic Book"/>
          <w:bCs/>
          <w:sz w:val="24"/>
          <w:szCs w:val="24"/>
        </w:rPr>
        <w:t xml:space="preserve">Если при приемке будет обнаружено несоответствие Товара указанным условиям настоящего Договора и Приложением к нему по количеству, Покупатель в </w:t>
      </w:r>
      <w:proofErr w:type="gramStart"/>
      <w:r w:rsidRPr="00D1378E">
        <w:rPr>
          <w:rFonts w:ascii="Franklin Gothic Book" w:hAnsi="Franklin Gothic Book"/>
          <w:bCs/>
          <w:sz w:val="24"/>
          <w:szCs w:val="24"/>
        </w:rPr>
        <w:t>течение</w:t>
      </w:r>
      <w:r w:rsidRPr="00D1378E">
        <w:rPr>
          <w:rFonts w:ascii="Franklin Gothic Book" w:hAnsi="Franklin Gothic Book"/>
          <w:sz w:val="24"/>
          <w:szCs w:val="24"/>
        </w:rPr>
        <w:t xml:space="preserve">  пяти</w:t>
      </w:r>
      <w:proofErr w:type="gramEnd"/>
      <w:r w:rsidRPr="00D1378E">
        <w:rPr>
          <w:rFonts w:ascii="Franklin Gothic Book" w:hAnsi="Franklin Gothic Book"/>
          <w:sz w:val="24"/>
          <w:szCs w:val="24"/>
        </w:rPr>
        <w:t xml:space="preserve"> </w:t>
      </w:r>
      <w:r w:rsidRPr="00D1378E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D1378E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D1378E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D1378E">
        <w:rPr>
          <w:rFonts w:ascii="Franklin Gothic Book" w:hAnsi="Franklin Gothic Book"/>
          <w:sz w:val="24"/>
          <w:szCs w:val="24"/>
        </w:rPr>
        <w:t xml:space="preserve">. </w:t>
      </w:r>
      <w:r w:rsidRPr="00D1378E">
        <w:rPr>
          <w:rFonts w:ascii="Franklin Gothic Book" w:hAnsi="Franklin Gothic Book"/>
          <w:bCs/>
          <w:sz w:val="24"/>
          <w:szCs w:val="24"/>
        </w:rPr>
        <w:t>В течение</w:t>
      </w:r>
      <w:r w:rsidRPr="00D1378E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D1378E">
        <w:rPr>
          <w:rFonts w:ascii="Franklin Gothic Book" w:hAnsi="Franklin Gothic Book"/>
          <w:bCs/>
          <w:sz w:val="24"/>
          <w:szCs w:val="24"/>
        </w:rPr>
        <w:t xml:space="preserve">после получения претензии, Поставщик обязуется за свой счет </w:t>
      </w:r>
      <w:r w:rsidRPr="00D1378E">
        <w:rPr>
          <w:rFonts w:ascii="Franklin Gothic Book" w:hAnsi="Franklin Gothic Book"/>
          <w:iCs/>
          <w:sz w:val="24"/>
          <w:szCs w:val="24"/>
        </w:rPr>
        <w:t xml:space="preserve">доставить </w:t>
      </w:r>
      <w:r w:rsidRPr="00D1378E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D1378E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D1378E" w:rsidRPr="00D1378E" w:rsidRDefault="00D1378E" w:rsidP="00D1378E">
      <w:pPr>
        <w:pStyle w:val="a9"/>
        <w:numPr>
          <w:ilvl w:val="1"/>
          <w:numId w:val="3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1378E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</w:t>
      </w:r>
      <w:proofErr w:type="gramStart"/>
      <w:r w:rsidRPr="00D1378E">
        <w:rPr>
          <w:rFonts w:ascii="Franklin Gothic Book" w:hAnsi="Franklin Gothic Book"/>
          <w:sz w:val="24"/>
          <w:szCs w:val="24"/>
        </w:rPr>
        <w:t xml:space="preserve">Покупателю  </w:t>
      </w:r>
      <w:r w:rsidRPr="00D1378E">
        <w:rPr>
          <w:rFonts w:ascii="Franklin Gothic Book" w:hAnsi="Franklin Gothic Book"/>
          <w:bCs/>
          <w:sz w:val="24"/>
          <w:szCs w:val="24"/>
        </w:rPr>
        <w:t>при</w:t>
      </w:r>
      <w:proofErr w:type="gramEnd"/>
      <w:r w:rsidRPr="00D1378E">
        <w:rPr>
          <w:rFonts w:ascii="Franklin Gothic Book" w:hAnsi="Franklin Gothic Book"/>
          <w:bCs/>
          <w:sz w:val="24"/>
          <w:szCs w:val="24"/>
        </w:rPr>
        <w:t xml:space="preserve"> передаче Товара Покупателю по накладнойТОРГ-12.</w:t>
      </w:r>
    </w:p>
    <w:p w:rsidR="00D1378E" w:rsidRPr="00D1378E" w:rsidRDefault="00D1378E" w:rsidP="00D1378E">
      <w:pPr>
        <w:pStyle w:val="a9"/>
        <w:numPr>
          <w:ilvl w:val="1"/>
          <w:numId w:val="3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1378E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D1378E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D1378E" w:rsidRPr="00D1378E" w:rsidRDefault="00D1378E" w:rsidP="00D1378E">
      <w:pPr>
        <w:pStyle w:val="a9"/>
        <w:numPr>
          <w:ilvl w:val="1"/>
          <w:numId w:val="3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1378E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D1378E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D1378E" w:rsidRPr="00D1378E" w:rsidRDefault="00D1378E" w:rsidP="00D1378E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D1378E" w:rsidRPr="00D1378E" w:rsidRDefault="00D1378E" w:rsidP="00D1378E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D1378E">
        <w:rPr>
          <w:rFonts w:ascii="Franklin Gothic Book" w:hAnsi="Franklin Gothic Book"/>
          <w:b/>
          <w:caps/>
        </w:rPr>
        <w:t>Цены и порядок расчетов</w:t>
      </w:r>
    </w:p>
    <w:p w:rsidR="00D1378E" w:rsidRPr="00D1378E" w:rsidRDefault="00D1378E" w:rsidP="00D1378E">
      <w:pPr>
        <w:ind w:left="360"/>
        <w:jc w:val="both"/>
        <w:rPr>
          <w:rFonts w:ascii="Franklin Gothic Book" w:hAnsi="Franklin Gothic Book"/>
          <w:b/>
        </w:rPr>
      </w:pPr>
    </w:p>
    <w:p w:rsidR="00D1378E" w:rsidRPr="00D1378E" w:rsidRDefault="00D1378E" w:rsidP="00D1378E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D1378E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D1378E">
        <w:rPr>
          <w:rFonts w:ascii="Franklin Gothic Book" w:hAnsi="Franklin Gothic Book"/>
        </w:rPr>
        <w:t>Товара  в</w:t>
      </w:r>
      <w:proofErr w:type="gramEnd"/>
      <w:r w:rsidRPr="00D1378E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D1378E">
        <w:rPr>
          <w:rFonts w:ascii="Franklin Gothic Book" w:hAnsi="Franklin Gothic Book"/>
        </w:rPr>
        <w:t>производится  Покупателем</w:t>
      </w:r>
      <w:proofErr w:type="gramEnd"/>
      <w:r w:rsidRPr="00D1378E">
        <w:rPr>
          <w:rFonts w:ascii="Franklin Gothic Book" w:hAnsi="Franklin Gothic Book"/>
        </w:rPr>
        <w:t xml:space="preserve"> на основании счета, счета-фактуры и товарной накладной (ТОРГ-12), полученных от Поставщика.</w:t>
      </w:r>
    </w:p>
    <w:p w:rsidR="00D1378E" w:rsidRPr="00D1378E" w:rsidRDefault="00D1378E" w:rsidP="00D1378E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D1378E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D1378E">
        <w:rPr>
          <w:rFonts w:ascii="Franklin Gothic Book" w:hAnsi="Franklin Gothic Book"/>
          <w:bCs/>
        </w:rPr>
        <w:t>себя  все</w:t>
      </w:r>
      <w:proofErr w:type="gramEnd"/>
      <w:r w:rsidRPr="00D1378E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D1378E" w:rsidRPr="00D1378E" w:rsidRDefault="00D1378E" w:rsidP="00D1378E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D1378E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D1378E">
        <w:rPr>
          <w:rFonts w:ascii="Franklin Gothic Book" w:hAnsi="Franklin Gothic Book"/>
        </w:rPr>
        <w:t>с  расчетного</w:t>
      </w:r>
      <w:proofErr w:type="gramEnd"/>
      <w:r w:rsidRPr="00D1378E">
        <w:rPr>
          <w:rFonts w:ascii="Franklin Gothic Book" w:hAnsi="Franklin Gothic Book"/>
        </w:rPr>
        <w:t xml:space="preserve"> счета банка Покупателя.</w:t>
      </w:r>
    </w:p>
    <w:p w:rsidR="00D1378E" w:rsidRPr="00D1378E" w:rsidRDefault="00D1378E" w:rsidP="00D1378E">
      <w:pPr>
        <w:jc w:val="both"/>
        <w:rPr>
          <w:rFonts w:ascii="Franklin Gothic Book" w:hAnsi="Franklin Gothic Book"/>
          <w:b/>
        </w:rPr>
      </w:pPr>
    </w:p>
    <w:p w:rsidR="00D1378E" w:rsidRPr="00D1378E" w:rsidRDefault="00D1378E" w:rsidP="00D1378E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D1378E">
        <w:rPr>
          <w:rFonts w:ascii="Franklin Gothic Book" w:hAnsi="Franklin Gothic Book"/>
          <w:b/>
          <w:caps/>
        </w:rPr>
        <w:t>Ответственность Сторон</w:t>
      </w:r>
    </w:p>
    <w:p w:rsidR="00D1378E" w:rsidRPr="00D1378E" w:rsidRDefault="00D1378E" w:rsidP="00D1378E">
      <w:pPr>
        <w:ind w:left="360"/>
        <w:jc w:val="both"/>
        <w:rPr>
          <w:rFonts w:ascii="Franklin Gothic Book" w:hAnsi="Franklin Gothic Book"/>
          <w:b/>
        </w:rPr>
      </w:pPr>
    </w:p>
    <w:p w:rsidR="00D1378E" w:rsidRPr="00D1378E" w:rsidRDefault="00D1378E" w:rsidP="00D1378E">
      <w:pPr>
        <w:pStyle w:val="20"/>
        <w:numPr>
          <w:ilvl w:val="1"/>
          <w:numId w:val="24"/>
        </w:numPr>
        <w:rPr>
          <w:rFonts w:ascii="Franklin Gothic Book" w:hAnsi="Franklin Gothic Book"/>
          <w:sz w:val="24"/>
          <w:szCs w:val="24"/>
        </w:rPr>
      </w:pPr>
      <w:r w:rsidRPr="00D1378E">
        <w:rPr>
          <w:rFonts w:ascii="Franklin Gothic Book" w:hAnsi="Franklin Gothic Book"/>
          <w:sz w:val="24"/>
          <w:szCs w:val="24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D1378E">
        <w:rPr>
          <w:rFonts w:ascii="Franklin Gothic Book" w:hAnsi="Franklin Gothic Book"/>
          <w:sz w:val="24"/>
          <w:szCs w:val="24"/>
        </w:rPr>
        <w:t>действующим  Законодательством</w:t>
      </w:r>
      <w:proofErr w:type="gramEnd"/>
      <w:r w:rsidRPr="00D1378E">
        <w:rPr>
          <w:rFonts w:ascii="Franklin Gothic Book" w:hAnsi="Franklin Gothic Book"/>
          <w:sz w:val="24"/>
          <w:szCs w:val="24"/>
        </w:rPr>
        <w:t xml:space="preserve"> РФ.</w:t>
      </w:r>
    </w:p>
    <w:p w:rsidR="00D1378E" w:rsidRPr="00D1378E" w:rsidRDefault="00D1378E" w:rsidP="00D1378E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D1378E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D1378E" w:rsidRPr="00D1378E" w:rsidRDefault="00D1378E" w:rsidP="00D1378E">
      <w:pPr>
        <w:pStyle w:val="a9"/>
        <w:numPr>
          <w:ilvl w:val="1"/>
          <w:numId w:val="24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1378E">
        <w:rPr>
          <w:rFonts w:ascii="Franklin Gothic Book" w:hAnsi="Franklin Gothic Book"/>
          <w:sz w:val="24"/>
          <w:szCs w:val="24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D1378E">
        <w:rPr>
          <w:rFonts w:ascii="Franklin Gothic Book" w:hAnsi="Franklin Gothic Book"/>
          <w:sz w:val="24"/>
          <w:szCs w:val="24"/>
        </w:rPr>
        <w:t>пени  в</w:t>
      </w:r>
      <w:proofErr w:type="gramEnd"/>
      <w:r w:rsidRPr="00D1378E">
        <w:rPr>
          <w:rFonts w:ascii="Franklin Gothic Book" w:hAnsi="Franklin Gothic Book"/>
          <w:sz w:val="24"/>
          <w:szCs w:val="24"/>
        </w:rPr>
        <w:t xml:space="preserve"> размере 0,1% от стоимости не поставленного в срок Товара за каждый день просрочки. При </w:t>
      </w:r>
      <w:proofErr w:type="gramStart"/>
      <w:r w:rsidRPr="00D1378E">
        <w:rPr>
          <w:rFonts w:ascii="Franklin Gothic Book" w:hAnsi="Franklin Gothic Book"/>
          <w:sz w:val="24"/>
          <w:szCs w:val="24"/>
        </w:rPr>
        <w:t>нарушении  Поставщиком</w:t>
      </w:r>
      <w:proofErr w:type="gramEnd"/>
      <w:r w:rsidRPr="00D1378E">
        <w:rPr>
          <w:rFonts w:ascii="Franklin Gothic Book" w:hAnsi="Franklin Gothic Book"/>
          <w:sz w:val="24"/>
          <w:szCs w:val="24"/>
        </w:rPr>
        <w:t xml:space="preserve"> сроков поставки Товара, </w:t>
      </w:r>
      <w:r w:rsidRPr="00D1378E">
        <w:rPr>
          <w:rFonts w:ascii="Franklin Gothic Book" w:hAnsi="Franklin Gothic Book"/>
          <w:sz w:val="24"/>
          <w:szCs w:val="24"/>
        </w:rPr>
        <w:lastRenderedPageBreak/>
        <w:t>Покупатель вправе удержать  сумму  начисленной пени  из окончательного платежа/расчета по договору.</w:t>
      </w:r>
    </w:p>
    <w:p w:rsidR="00D1378E" w:rsidRPr="00D1378E" w:rsidRDefault="00D1378E" w:rsidP="00D1378E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D1378E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D1378E" w:rsidRPr="00D1378E" w:rsidRDefault="00D1378E" w:rsidP="00D1378E">
      <w:pPr>
        <w:jc w:val="both"/>
        <w:rPr>
          <w:rFonts w:ascii="Franklin Gothic Book" w:hAnsi="Franklin Gothic Book"/>
        </w:rPr>
      </w:pPr>
    </w:p>
    <w:p w:rsidR="00D1378E" w:rsidRPr="00D1378E" w:rsidRDefault="00D1378E" w:rsidP="00D1378E">
      <w:pPr>
        <w:pStyle w:val="1ffa"/>
        <w:numPr>
          <w:ilvl w:val="0"/>
          <w:numId w:val="22"/>
        </w:numPr>
        <w:autoSpaceDE w:val="0"/>
        <w:autoSpaceDN w:val="0"/>
        <w:adjustRightInd w:val="0"/>
        <w:rPr>
          <w:rFonts w:ascii="Franklin Gothic Book" w:hAnsi="Franklin Gothic Book"/>
          <w:b/>
          <w:bCs/>
          <w:sz w:val="24"/>
          <w:szCs w:val="24"/>
        </w:rPr>
      </w:pPr>
      <w:r w:rsidRPr="00D1378E">
        <w:rPr>
          <w:rFonts w:ascii="Franklin Gothic Book" w:hAnsi="Franklin Gothic Book"/>
          <w:b/>
          <w:bCs/>
          <w:sz w:val="24"/>
          <w:szCs w:val="24"/>
        </w:rPr>
        <w:t>СРОК ДЕЙСТВИЯ, ИЗМЕНЕНИЕ И ДОСРОЧНОЕ РАСТОРЖЕНИЕ ДОГОВОРА</w:t>
      </w:r>
    </w:p>
    <w:p w:rsidR="00D1378E" w:rsidRPr="00D1378E" w:rsidRDefault="00D1378E" w:rsidP="00D1378E">
      <w:pPr>
        <w:pStyle w:val="1ffa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Franklin Gothic Book" w:hAnsi="Franklin Gothic Book"/>
          <w:bCs/>
          <w:sz w:val="24"/>
          <w:szCs w:val="24"/>
        </w:rPr>
      </w:pPr>
      <w:r w:rsidRPr="00D1378E">
        <w:rPr>
          <w:rFonts w:ascii="Franklin Gothic Book" w:hAnsi="Franklin Gothic Book"/>
          <w:bCs/>
          <w:sz w:val="24"/>
          <w:szCs w:val="24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D1378E" w:rsidRPr="00D1378E" w:rsidRDefault="00D1378E" w:rsidP="00D1378E">
      <w:pPr>
        <w:pStyle w:val="1ffa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Franklin Gothic Book" w:hAnsi="Franklin Gothic Book"/>
          <w:bCs/>
          <w:sz w:val="24"/>
          <w:szCs w:val="24"/>
        </w:rPr>
      </w:pPr>
      <w:r w:rsidRPr="00D1378E">
        <w:rPr>
          <w:rFonts w:ascii="Franklin Gothic Book" w:hAnsi="Franklin Gothic Book"/>
          <w:bCs/>
          <w:sz w:val="24"/>
          <w:szCs w:val="24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1378E" w:rsidRPr="00D1378E" w:rsidRDefault="00D1378E" w:rsidP="00D1378E">
      <w:pPr>
        <w:pStyle w:val="1ffa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Franklin Gothic Book" w:hAnsi="Franklin Gothic Book"/>
          <w:sz w:val="24"/>
          <w:szCs w:val="24"/>
        </w:rPr>
      </w:pPr>
      <w:r w:rsidRPr="00D1378E">
        <w:rPr>
          <w:rFonts w:ascii="Franklin Gothic Book" w:hAnsi="Franklin Gothic Book"/>
          <w:bCs/>
          <w:sz w:val="24"/>
          <w:szCs w:val="24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D1378E" w:rsidRPr="00D1378E" w:rsidRDefault="00D1378E" w:rsidP="00D1378E">
      <w:pPr>
        <w:pStyle w:val="1ffa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Franklin Gothic Book" w:hAnsi="Franklin Gothic Book"/>
          <w:sz w:val="24"/>
          <w:szCs w:val="24"/>
        </w:rPr>
      </w:pPr>
      <w:r w:rsidRPr="00D1378E">
        <w:rPr>
          <w:rFonts w:ascii="Franklin Gothic Book" w:hAnsi="Franklin Gothic Book"/>
          <w:sz w:val="24"/>
          <w:szCs w:val="24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Договора.</w:t>
      </w:r>
    </w:p>
    <w:p w:rsidR="00D1378E" w:rsidRPr="00D1378E" w:rsidRDefault="00D1378E" w:rsidP="00D1378E">
      <w:pPr>
        <w:pStyle w:val="1ffa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Franklin Gothic Book" w:hAnsi="Franklin Gothic Book"/>
          <w:sz w:val="24"/>
          <w:szCs w:val="24"/>
        </w:rPr>
      </w:pPr>
      <w:r w:rsidRPr="00D1378E">
        <w:rPr>
          <w:rFonts w:ascii="Franklin Gothic Book" w:hAnsi="Franklin Gothic Book"/>
          <w:sz w:val="24"/>
          <w:szCs w:val="24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1378E" w:rsidRPr="00D1378E" w:rsidRDefault="00D1378E" w:rsidP="00D1378E">
      <w:pPr>
        <w:pStyle w:val="1ffa"/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Franklin Gothic Book" w:hAnsi="Franklin Gothic Book"/>
          <w:sz w:val="24"/>
          <w:szCs w:val="24"/>
        </w:rPr>
      </w:pPr>
      <w:r w:rsidRPr="00D1378E">
        <w:rPr>
          <w:rFonts w:ascii="Franklin Gothic Book" w:hAnsi="Franklin Gothic Book"/>
          <w:sz w:val="24"/>
          <w:szCs w:val="24"/>
        </w:rPr>
        <w:t>-  отказ Поставщика от передачи Покупателю товара;</w:t>
      </w:r>
    </w:p>
    <w:p w:rsidR="00D1378E" w:rsidRPr="00D1378E" w:rsidRDefault="00D1378E" w:rsidP="00D1378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D1378E">
        <w:rPr>
          <w:rFonts w:ascii="Franklin Gothic Book" w:hAnsi="Franklin Gothic Book"/>
          <w:lang w:eastAsia="en-US"/>
        </w:rPr>
        <w:t xml:space="preserve">- невыполнение в разумный срок </w:t>
      </w:r>
      <w:proofErr w:type="gramStart"/>
      <w:r w:rsidRPr="00D1378E">
        <w:rPr>
          <w:rFonts w:ascii="Franklin Gothic Book" w:hAnsi="Franklin Gothic Book"/>
          <w:lang w:eastAsia="en-US"/>
        </w:rPr>
        <w:t>Поставщиком  требований</w:t>
      </w:r>
      <w:proofErr w:type="gramEnd"/>
      <w:r w:rsidRPr="00D1378E">
        <w:rPr>
          <w:rFonts w:ascii="Franklin Gothic Book" w:hAnsi="Franklin Gothic Book"/>
          <w:lang w:eastAsia="en-US"/>
        </w:rPr>
        <w:t xml:space="preserve"> Покупателя о доукомплектовании товара;</w:t>
      </w:r>
    </w:p>
    <w:p w:rsidR="00D1378E" w:rsidRPr="00D1378E" w:rsidRDefault="00D1378E" w:rsidP="00D1378E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D1378E">
        <w:rPr>
          <w:rFonts w:ascii="Franklin Gothic Book" w:hAnsi="Franklin Gothic Book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D1378E" w:rsidRPr="00D1378E" w:rsidRDefault="00D1378E" w:rsidP="00D1378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D1378E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D1378E" w:rsidRPr="00D1378E" w:rsidRDefault="00D1378E" w:rsidP="00D1378E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D1378E">
        <w:rPr>
          <w:rFonts w:ascii="Franklin Gothic Book" w:hAnsi="Franklin Gothic Book"/>
          <w:lang w:eastAsia="en-US"/>
        </w:rPr>
        <w:t xml:space="preserve">6.6. </w:t>
      </w:r>
      <w:r w:rsidRPr="00D1378E">
        <w:rPr>
          <w:rFonts w:ascii="Franklin Gothic Book" w:hAnsi="Franklin Gothic Book"/>
          <w:lang w:eastAsia="en-US"/>
        </w:rPr>
        <w:tab/>
      </w:r>
      <w:r w:rsidRPr="00D1378E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D1378E" w:rsidRPr="00D1378E" w:rsidRDefault="00D1378E" w:rsidP="00D1378E">
      <w:pPr>
        <w:numPr>
          <w:ilvl w:val="0"/>
          <w:numId w:val="37"/>
        </w:numPr>
        <w:spacing w:after="200" w:line="276" w:lineRule="auto"/>
        <w:jc w:val="both"/>
        <w:rPr>
          <w:rFonts w:ascii="Franklin Gothic Book" w:hAnsi="Franklin Gothic Book"/>
          <w:b/>
          <w:caps/>
          <w:lang w:eastAsia="en-US"/>
        </w:rPr>
      </w:pPr>
      <w:r w:rsidRPr="00D1378E">
        <w:rPr>
          <w:rFonts w:ascii="Franklin Gothic Book" w:hAnsi="Franklin Gothic Book"/>
          <w:b/>
          <w:caps/>
          <w:lang w:eastAsia="en-US"/>
        </w:rPr>
        <w:t>Заключительные условия</w:t>
      </w:r>
    </w:p>
    <w:p w:rsidR="00D1378E" w:rsidRPr="00D1378E" w:rsidRDefault="00D1378E" w:rsidP="00D1378E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D1378E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D1378E" w:rsidRPr="00D1378E" w:rsidRDefault="00D1378E" w:rsidP="00D1378E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D1378E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D1378E" w:rsidRPr="00D1378E" w:rsidRDefault="00D1378E" w:rsidP="00D1378E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D1378E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D1378E" w:rsidRPr="00D1378E" w:rsidRDefault="00D1378E" w:rsidP="00D1378E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D1378E">
        <w:rPr>
          <w:rFonts w:ascii="Franklin Gothic Book" w:hAnsi="Franklin Gothic Book"/>
          <w:lang w:eastAsia="ar-SA"/>
        </w:rPr>
        <w:t>Поставщик ОАО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1378E" w:rsidRPr="00D1378E" w:rsidRDefault="00D1378E" w:rsidP="00D1378E">
      <w:pPr>
        <w:pStyle w:val="a9"/>
        <w:numPr>
          <w:ilvl w:val="1"/>
          <w:numId w:val="37"/>
        </w:numPr>
        <w:spacing w:line="240" w:lineRule="auto"/>
        <w:ind w:left="644" w:hanging="644"/>
        <w:rPr>
          <w:rFonts w:ascii="Franklin Gothic Book" w:hAnsi="Franklin Gothic Book"/>
          <w:sz w:val="24"/>
          <w:szCs w:val="24"/>
        </w:rPr>
      </w:pPr>
      <w:r w:rsidRPr="00D1378E">
        <w:rPr>
          <w:rFonts w:ascii="Franklin Gothic Book" w:hAnsi="Franklin Gothic Book"/>
          <w:sz w:val="24"/>
          <w:szCs w:val="24"/>
        </w:rPr>
        <w:t xml:space="preserve">В соответствии с Приложением № 2, </w:t>
      </w:r>
      <w:proofErr w:type="gramStart"/>
      <w:r w:rsidRPr="00D1378E">
        <w:rPr>
          <w:rFonts w:ascii="Franklin Gothic Book" w:hAnsi="Franklin Gothic Book"/>
          <w:sz w:val="24"/>
          <w:szCs w:val="24"/>
        </w:rPr>
        <w:t>Поставщик  информирует</w:t>
      </w:r>
      <w:proofErr w:type="gramEnd"/>
      <w:r w:rsidRPr="00D1378E">
        <w:rPr>
          <w:rFonts w:ascii="Franklin Gothic Book" w:hAnsi="Franklin Gothic Book"/>
          <w:sz w:val="24"/>
          <w:szCs w:val="24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D1378E" w:rsidRPr="00D1378E" w:rsidRDefault="00D1378E" w:rsidP="00D1378E">
      <w:pPr>
        <w:pStyle w:val="a9"/>
        <w:rPr>
          <w:rFonts w:ascii="Franklin Gothic Book" w:hAnsi="Franklin Gothic Book"/>
          <w:sz w:val="24"/>
          <w:szCs w:val="24"/>
        </w:rPr>
      </w:pPr>
    </w:p>
    <w:p w:rsidR="00E71256" w:rsidRDefault="00E71256" w:rsidP="00D1378E">
      <w:pPr>
        <w:jc w:val="both"/>
        <w:rPr>
          <w:rFonts w:ascii="Franklin Gothic Book" w:hAnsi="Franklin Gothic Book"/>
          <w:b/>
        </w:rPr>
      </w:pPr>
    </w:p>
    <w:p w:rsidR="00E71256" w:rsidRDefault="00E71256" w:rsidP="00D1378E">
      <w:pPr>
        <w:jc w:val="both"/>
        <w:rPr>
          <w:rFonts w:ascii="Franklin Gothic Book" w:hAnsi="Franklin Gothic Book"/>
          <w:b/>
        </w:rPr>
      </w:pPr>
    </w:p>
    <w:p w:rsidR="00E71256" w:rsidRDefault="00E71256" w:rsidP="00D1378E">
      <w:pPr>
        <w:jc w:val="both"/>
        <w:rPr>
          <w:rFonts w:ascii="Franklin Gothic Book" w:hAnsi="Franklin Gothic Book"/>
          <w:b/>
        </w:rPr>
      </w:pPr>
    </w:p>
    <w:p w:rsidR="00E71256" w:rsidRDefault="00E71256" w:rsidP="00D1378E">
      <w:pPr>
        <w:jc w:val="both"/>
        <w:rPr>
          <w:rFonts w:ascii="Franklin Gothic Book" w:hAnsi="Franklin Gothic Book"/>
          <w:b/>
        </w:rPr>
      </w:pPr>
    </w:p>
    <w:p w:rsidR="00D1378E" w:rsidRPr="00D1378E" w:rsidRDefault="00D1378E" w:rsidP="00D1378E">
      <w:pPr>
        <w:jc w:val="both"/>
        <w:rPr>
          <w:rFonts w:ascii="Franklin Gothic Book" w:hAnsi="Franklin Gothic Book"/>
          <w:b/>
        </w:rPr>
      </w:pPr>
      <w:r w:rsidRPr="00D1378E">
        <w:rPr>
          <w:rFonts w:ascii="Franklin Gothic Book" w:hAnsi="Franklin Gothic Book"/>
          <w:b/>
        </w:rPr>
        <w:lastRenderedPageBreak/>
        <w:t xml:space="preserve">8. </w:t>
      </w:r>
      <w:r w:rsidRPr="00D1378E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D1378E" w:rsidRPr="00D1378E" w:rsidRDefault="00D1378E" w:rsidP="00D1378E">
      <w:pPr>
        <w:jc w:val="both"/>
        <w:rPr>
          <w:rFonts w:ascii="Franklin Gothic Book" w:hAnsi="Franklin Gothic Book"/>
          <w:b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D1378E" w:rsidRPr="00D1378E" w:rsidTr="00D1378E">
        <w:trPr>
          <w:trHeight w:val="315"/>
        </w:trPr>
        <w:tc>
          <w:tcPr>
            <w:tcW w:w="2376" w:type="dxa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b/>
                <w:lang w:eastAsia="ar-SA"/>
              </w:rPr>
            </w:pPr>
            <w:r w:rsidRPr="00D1378E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b/>
                <w:lang w:eastAsia="ar-SA"/>
              </w:rPr>
            </w:pPr>
            <w:r w:rsidRPr="00D1378E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D1378E" w:rsidRPr="00D1378E" w:rsidTr="00D1378E">
        <w:trPr>
          <w:trHeight w:val="315"/>
        </w:trPr>
        <w:tc>
          <w:tcPr>
            <w:tcW w:w="2376" w:type="dxa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  <w:r w:rsidRPr="00D1378E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D1378E" w:rsidRPr="00D1378E" w:rsidRDefault="00D1378E" w:rsidP="00D1378E">
            <w:pPr>
              <w:keepNext/>
              <w:widowControl w:val="0"/>
              <w:ind w:left="-108"/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b/>
                <w:lang w:eastAsia="ar-SA"/>
              </w:rPr>
            </w:pPr>
            <w:r w:rsidRPr="00D1378E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D1378E" w:rsidRPr="00D1378E" w:rsidTr="00D1378E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  <w:r w:rsidRPr="00D1378E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542" w:type="dxa"/>
            <w:shd w:val="clear" w:color="auto" w:fill="auto"/>
          </w:tcPr>
          <w:p w:rsidR="00D1378E" w:rsidRPr="00D1378E" w:rsidRDefault="00D1378E" w:rsidP="00D1378E">
            <w:pPr>
              <w:keepNext/>
              <w:widowControl w:val="0"/>
              <w:ind w:left="-108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  <w:r w:rsidRPr="00D1378E">
              <w:rPr>
                <w:rFonts w:ascii="Franklin Gothic Book" w:hAnsi="Franklin Gothic Book"/>
                <w:lang w:eastAsia="ar-SA"/>
              </w:rPr>
              <w:t xml:space="preserve">353901, РФ, КРАСНОДАРСКИЙ </w:t>
            </w:r>
            <w:proofErr w:type="gramStart"/>
            <w:r w:rsidRPr="00D1378E">
              <w:rPr>
                <w:rFonts w:ascii="Franklin Gothic Book" w:hAnsi="Franklin Gothic Book"/>
                <w:lang w:eastAsia="ar-SA"/>
              </w:rPr>
              <w:t>КРАЙ,ГОРОД</w:t>
            </w:r>
            <w:proofErr w:type="gramEnd"/>
            <w:r w:rsidRPr="00D1378E">
              <w:rPr>
                <w:rFonts w:ascii="Franklin Gothic Book" w:hAnsi="Franklin Gothic Book"/>
                <w:lang w:eastAsia="ar-SA"/>
              </w:rPr>
              <w:t xml:space="preserve"> НОВОРОССИЙСК,</w:t>
            </w:r>
          </w:p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  <w:r w:rsidRPr="00D1378E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D1378E" w:rsidRPr="00D1378E" w:rsidTr="00D1378E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  <w:r w:rsidRPr="00D1378E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D1378E" w:rsidRPr="00D1378E" w:rsidRDefault="00D1378E" w:rsidP="00D1378E">
            <w:pPr>
              <w:keepNext/>
              <w:widowControl w:val="0"/>
              <w:ind w:left="-108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  <w:r w:rsidRPr="00D1378E">
              <w:rPr>
                <w:rFonts w:ascii="Franklin Gothic Book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r w:rsidRPr="00D1378E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r w:rsidRPr="00D1378E">
              <w:rPr>
                <w:rFonts w:ascii="Franklin Gothic Book" w:hAnsi="Franklin Gothic Book"/>
                <w:lang w:eastAsia="ar-SA"/>
              </w:rPr>
              <w:t>, дом № 18</w:t>
            </w:r>
          </w:p>
        </w:tc>
      </w:tr>
      <w:tr w:rsidR="00D1378E" w:rsidRPr="00D1378E" w:rsidTr="00D1378E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  <w:r w:rsidRPr="00D1378E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  <w:r w:rsidRPr="00D1378E">
              <w:rPr>
                <w:rFonts w:ascii="Franklin Gothic Book" w:hAnsi="Franklin Gothic Book"/>
                <w:lang w:eastAsia="ar-SA"/>
              </w:rPr>
              <w:t>2315004404</w:t>
            </w:r>
          </w:p>
        </w:tc>
      </w:tr>
      <w:tr w:rsidR="00D1378E" w:rsidRPr="00D1378E" w:rsidTr="00D1378E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  <w:r w:rsidRPr="00D1378E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  <w:r w:rsidRPr="00D1378E">
              <w:rPr>
                <w:rFonts w:ascii="Franklin Gothic Book" w:hAnsi="Franklin Gothic Book"/>
                <w:lang w:eastAsia="ar-SA"/>
              </w:rPr>
              <w:t>997650001</w:t>
            </w:r>
          </w:p>
        </w:tc>
      </w:tr>
      <w:tr w:rsidR="00D1378E" w:rsidRPr="00D1378E" w:rsidTr="00D1378E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  <w:r w:rsidRPr="00D1378E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  <w:r w:rsidRPr="00D1378E">
              <w:rPr>
                <w:rFonts w:ascii="Franklin Gothic Book" w:hAnsi="Franklin Gothic Book"/>
                <w:lang w:eastAsia="ar-SA"/>
              </w:rPr>
              <w:t>40702810205300001367</w:t>
            </w:r>
          </w:p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D1378E" w:rsidRPr="00D1378E" w:rsidTr="00D1378E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  <w:r w:rsidRPr="00D1378E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  <w:r w:rsidRPr="00D1378E">
              <w:rPr>
                <w:rFonts w:ascii="Franklin Gothic Book" w:hAnsi="Franklin Gothic Book"/>
                <w:lang w:eastAsia="ar-SA"/>
              </w:rPr>
              <w:t xml:space="preserve"> </w:t>
            </w:r>
          </w:p>
        </w:tc>
        <w:tc>
          <w:tcPr>
            <w:tcW w:w="3653" w:type="dxa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  <w:proofErr w:type="gramStart"/>
            <w:r w:rsidRPr="00D1378E">
              <w:rPr>
                <w:rFonts w:ascii="Franklin Gothic Book" w:hAnsi="Franklin Gothic Book"/>
                <w:lang w:eastAsia="ar-SA"/>
              </w:rPr>
              <w:t>Филиал  Банка</w:t>
            </w:r>
            <w:proofErr w:type="gramEnd"/>
            <w:r w:rsidRPr="00D1378E">
              <w:rPr>
                <w:rFonts w:ascii="Franklin Gothic Book" w:hAnsi="Franklin Gothic Book"/>
                <w:lang w:eastAsia="ar-SA"/>
              </w:rPr>
              <w:t xml:space="preserve">  ВТБ (ПАО)  в г. Ростове-на-Дону    г. Ростов-на Дону </w:t>
            </w:r>
          </w:p>
        </w:tc>
      </w:tr>
      <w:tr w:rsidR="00D1378E" w:rsidRPr="00D1378E" w:rsidTr="00D1378E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  <w:r w:rsidRPr="00D1378E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  <w:r w:rsidRPr="00D1378E">
              <w:rPr>
                <w:rFonts w:ascii="Franklin Gothic Book" w:hAnsi="Franklin Gothic Book"/>
              </w:rPr>
              <w:t xml:space="preserve">30101810300000000999  </w:t>
            </w:r>
          </w:p>
        </w:tc>
      </w:tr>
      <w:tr w:rsidR="00D1378E" w:rsidRPr="00D1378E" w:rsidTr="00D1378E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  <w:r w:rsidRPr="00D1378E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  <w:r w:rsidRPr="00D1378E">
              <w:rPr>
                <w:rFonts w:ascii="Franklin Gothic Book" w:hAnsi="Franklin Gothic Book"/>
                <w:lang w:eastAsia="ar-SA"/>
              </w:rPr>
              <w:t>046015999</w:t>
            </w:r>
          </w:p>
        </w:tc>
      </w:tr>
      <w:tr w:rsidR="00D1378E" w:rsidRPr="00D1378E" w:rsidTr="00D1378E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  <w:r w:rsidRPr="00D1378E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D1378E" w:rsidRPr="00D1378E" w:rsidTr="00D1378E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  <w:r w:rsidRPr="00D1378E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D1378E" w:rsidRPr="00D1378E" w:rsidRDefault="00D1378E" w:rsidP="00D1378E">
            <w:pPr>
              <w:ind w:right="141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  <w:r w:rsidRPr="00D1378E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  <w:r w:rsidRPr="00D1378E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D1378E" w:rsidRPr="00D1378E" w:rsidTr="00D1378E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  <w:r w:rsidRPr="00D1378E">
              <w:rPr>
                <w:rFonts w:ascii="Franklin Gothic Book" w:hAnsi="Franklin Gothic Book"/>
                <w:lang w:val="en-US" w:eastAsia="ar-SA"/>
              </w:rPr>
              <w:t>E</w:t>
            </w:r>
            <w:r w:rsidRPr="00D1378E">
              <w:rPr>
                <w:rFonts w:ascii="Franklin Gothic Book" w:hAnsi="Franklin Gothic Book"/>
                <w:lang w:eastAsia="ar-SA"/>
              </w:rPr>
              <w:t>.</w:t>
            </w:r>
            <w:r w:rsidRPr="00D1378E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1378E" w:rsidRPr="00D1378E" w:rsidRDefault="00D1378E" w:rsidP="00D1378E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D1378E" w:rsidRPr="00D1378E" w:rsidRDefault="00D1378E" w:rsidP="00D1378E">
      <w:pPr>
        <w:rPr>
          <w:rFonts w:ascii="Franklin Gothic Book" w:hAnsi="Franklin Gothic Book"/>
          <w:lang w:val="en-US" w:eastAsia="ar-SA"/>
        </w:rPr>
      </w:pPr>
    </w:p>
    <w:p w:rsidR="00D1378E" w:rsidRPr="00D1378E" w:rsidRDefault="00D1378E" w:rsidP="00D1378E">
      <w:pPr>
        <w:rPr>
          <w:rFonts w:ascii="Franklin Gothic Book" w:hAnsi="Franklin Gothic Book"/>
          <w:lang w:val="en-US" w:eastAsia="ar-SA"/>
        </w:rPr>
      </w:pPr>
    </w:p>
    <w:p w:rsidR="00D1378E" w:rsidRPr="00D1378E" w:rsidRDefault="00D1378E" w:rsidP="00D1378E">
      <w:pPr>
        <w:rPr>
          <w:rFonts w:ascii="Franklin Gothic Book" w:hAnsi="Franklin Gothic Book"/>
          <w:lang w:val="en-US" w:eastAsia="ar-SA"/>
        </w:rPr>
      </w:pPr>
    </w:p>
    <w:p w:rsidR="00D1378E" w:rsidRPr="00D1378E" w:rsidRDefault="00D1378E" w:rsidP="00D1378E">
      <w:pPr>
        <w:rPr>
          <w:rFonts w:ascii="Franklin Gothic Book" w:hAnsi="Franklin Gothic Book"/>
          <w:b/>
          <w:bCs/>
          <w:color w:val="000000"/>
        </w:rPr>
      </w:pPr>
      <w:r w:rsidRPr="00D1378E">
        <w:rPr>
          <w:rFonts w:ascii="Franklin Gothic Book" w:hAnsi="Franklin Gothic Book"/>
          <w:b/>
          <w:bCs/>
          <w:color w:val="000000"/>
        </w:rPr>
        <w:t xml:space="preserve">ОТ </w:t>
      </w:r>
      <w:proofErr w:type="gramStart"/>
      <w:r w:rsidRPr="00D1378E">
        <w:rPr>
          <w:rFonts w:ascii="Franklin Gothic Book" w:hAnsi="Franklin Gothic Book"/>
          <w:b/>
          <w:bCs/>
          <w:color w:val="000000"/>
        </w:rPr>
        <w:t xml:space="preserve">ПОСТАВЩИКА:   </w:t>
      </w:r>
      <w:proofErr w:type="gramEnd"/>
      <w:r w:rsidRPr="00D1378E">
        <w:rPr>
          <w:rFonts w:ascii="Franklin Gothic Book" w:hAnsi="Franklin Gothic Book"/>
          <w:b/>
          <w:bCs/>
          <w:color w:val="000000"/>
        </w:rPr>
        <w:t xml:space="preserve">                                        ОТ ПОКУПАТЕЛЯ:</w:t>
      </w:r>
    </w:p>
    <w:p w:rsidR="00D1378E" w:rsidRPr="00D1378E" w:rsidRDefault="00D1378E" w:rsidP="00D1378E">
      <w:pPr>
        <w:rPr>
          <w:rFonts w:ascii="Franklin Gothic Book" w:hAnsi="Franklin Gothic Book"/>
          <w:color w:val="000000"/>
          <w:lang w:eastAsia="ar-SA"/>
        </w:rPr>
      </w:pPr>
    </w:p>
    <w:p w:rsidR="00D1378E" w:rsidRPr="00D1378E" w:rsidRDefault="00D1378E" w:rsidP="00E71256">
      <w:pPr>
        <w:tabs>
          <w:tab w:val="num" w:pos="864"/>
        </w:tabs>
        <w:suppressAutoHyphens/>
        <w:spacing w:after="200" w:line="276" w:lineRule="auto"/>
        <w:contextualSpacing/>
        <w:rPr>
          <w:rFonts w:ascii="Franklin Gothic Book" w:hAnsi="Franklin Gothic Book"/>
          <w:color w:val="000000"/>
          <w:lang w:eastAsia="en-US"/>
        </w:rPr>
      </w:pPr>
      <w:r w:rsidRPr="00D1378E">
        <w:rPr>
          <w:rFonts w:ascii="Franklin Gothic Book" w:hAnsi="Franklin Gothic Book"/>
          <w:color w:val="000000"/>
          <w:lang w:eastAsia="en-US"/>
        </w:rPr>
        <w:t xml:space="preserve">                                                       </w:t>
      </w:r>
      <w:r w:rsidR="00E71256">
        <w:rPr>
          <w:rFonts w:ascii="Franklin Gothic Book" w:hAnsi="Franklin Gothic Book"/>
          <w:color w:val="000000"/>
          <w:lang w:eastAsia="en-US"/>
        </w:rPr>
        <w:t xml:space="preserve">                   </w:t>
      </w:r>
      <w:r w:rsidRPr="00D1378E">
        <w:rPr>
          <w:rFonts w:ascii="Franklin Gothic Book" w:hAnsi="Franklin Gothic Book"/>
          <w:color w:val="000000"/>
          <w:lang w:eastAsia="en-US"/>
        </w:rPr>
        <w:t>Технический директор</w:t>
      </w:r>
    </w:p>
    <w:p w:rsidR="00D1378E" w:rsidRPr="00D1378E" w:rsidRDefault="00D1378E" w:rsidP="00E71256">
      <w:pPr>
        <w:suppressAutoHyphens/>
        <w:spacing w:after="200" w:line="276" w:lineRule="auto"/>
        <w:ind w:left="1008"/>
        <w:contextualSpacing/>
        <w:rPr>
          <w:rFonts w:ascii="Franklin Gothic Book" w:hAnsi="Franklin Gothic Book"/>
          <w:color w:val="000000"/>
          <w:lang w:eastAsia="en-US"/>
        </w:rPr>
      </w:pPr>
      <w:r w:rsidRPr="00D1378E">
        <w:rPr>
          <w:rFonts w:ascii="Franklin Gothic Book" w:hAnsi="Franklin Gothic Book"/>
          <w:color w:val="000000"/>
          <w:lang w:eastAsia="en-US"/>
        </w:rPr>
        <w:t xml:space="preserve">                                           </w:t>
      </w:r>
      <w:r w:rsidR="00E71256">
        <w:rPr>
          <w:rFonts w:ascii="Franklin Gothic Book" w:hAnsi="Franklin Gothic Book"/>
          <w:color w:val="000000"/>
          <w:lang w:eastAsia="en-US"/>
        </w:rPr>
        <w:t xml:space="preserve">              </w:t>
      </w:r>
      <w:r w:rsidRPr="00D1378E">
        <w:rPr>
          <w:rFonts w:ascii="Franklin Gothic Book" w:hAnsi="Franklin Gothic Book"/>
          <w:color w:val="000000"/>
          <w:lang w:eastAsia="en-US"/>
        </w:rPr>
        <w:t xml:space="preserve"> </w:t>
      </w:r>
      <w:r w:rsidRPr="00D1378E">
        <w:rPr>
          <w:rFonts w:ascii="Franklin Gothic Book" w:hAnsi="Franklin Gothic Book"/>
          <w:color w:val="000000"/>
          <w:lang w:eastAsia="en-US"/>
        </w:rPr>
        <w:tab/>
        <w:t>ПАО «НМТП»</w:t>
      </w:r>
    </w:p>
    <w:p w:rsidR="007E200F" w:rsidRDefault="007E200F" w:rsidP="007E200F">
      <w:pPr>
        <w:suppressAutoHyphens/>
        <w:spacing w:after="200" w:line="276" w:lineRule="auto"/>
        <w:ind w:left="360"/>
        <w:contextualSpacing/>
        <w:rPr>
          <w:rFonts w:ascii="Franklin Gothic Book" w:hAnsi="Franklin Gothic Book"/>
          <w:color w:val="000000"/>
          <w:lang w:eastAsia="en-US"/>
        </w:rPr>
      </w:pPr>
    </w:p>
    <w:p w:rsidR="00D1378E" w:rsidRPr="00D1378E" w:rsidRDefault="00D1378E" w:rsidP="007E200F">
      <w:pPr>
        <w:suppressAutoHyphens/>
        <w:spacing w:after="200" w:line="276" w:lineRule="auto"/>
        <w:ind w:left="360"/>
        <w:contextualSpacing/>
        <w:rPr>
          <w:rFonts w:ascii="Franklin Gothic Book" w:hAnsi="Franklin Gothic Book"/>
          <w:color w:val="000000"/>
          <w:lang w:eastAsia="en-US"/>
        </w:rPr>
      </w:pPr>
      <w:r w:rsidRPr="00D1378E">
        <w:rPr>
          <w:rFonts w:ascii="Franklin Gothic Book" w:hAnsi="Franklin Gothic Book"/>
          <w:color w:val="000000"/>
          <w:lang w:eastAsia="ar-SA"/>
        </w:rPr>
        <w:t xml:space="preserve">_________________/        /                      </w:t>
      </w:r>
      <w:r w:rsidRPr="00D1378E">
        <w:rPr>
          <w:rFonts w:ascii="Franklin Gothic Book" w:hAnsi="Franklin Gothic Book"/>
          <w:bCs/>
          <w:iCs/>
          <w:color w:val="000000"/>
          <w:lang w:eastAsia="ar-SA"/>
        </w:rPr>
        <w:t>________________ /</w:t>
      </w:r>
      <w:proofErr w:type="spellStart"/>
      <w:r w:rsidRPr="00D1378E">
        <w:rPr>
          <w:rFonts w:ascii="Franklin Gothic Book" w:hAnsi="Franklin Gothic Book"/>
          <w:bCs/>
          <w:iCs/>
          <w:color w:val="000000"/>
          <w:lang w:eastAsia="ar-SA"/>
        </w:rPr>
        <w:t>Белухин</w:t>
      </w:r>
      <w:proofErr w:type="spellEnd"/>
      <w:r w:rsidRPr="00D1378E">
        <w:rPr>
          <w:rFonts w:ascii="Franklin Gothic Book" w:hAnsi="Franklin Gothic Book"/>
          <w:bCs/>
          <w:iCs/>
          <w:color w:val="000000"/>
          <w:lang w:eastAsia="ar-SA"/>
        </w:rPr>
        <w:t xml:space="preserve"> И.В./</w:t>
      </w:r>
    </w:p>
    <w:p w:rsidR="00D1378E" w:rsidRPr="00D1378E" w:rsidRDefault="00D1378E" w:rsidP="00D1378E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lang w:eastAsia="ar-SA"/>
        </w:rPr>
      </w:pPr>
    </w:p>
    <w:p w:rsidR="00D1378E" w:rsidRPr="00D1378E" w:rsidRDefault="00D1378E" w:rsidP="00D1378E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lang w:eastAsia="ar-SA"/>
        </w:rPr>
      </w:pPr>
    </w:p>
    <w:p w:rsidR="00D1378E" w:rsidRPr="00D1378E" w:rsidRDefault="007E200F" w:rsidP="00D1378E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color w:val="000000"/>
          <w:lang w:eastAsia="ar-SA"/>
        </w:rPr>
      </w:pPr>
      <w:r>
        <w:rPr>
          <w:rFonts w:ascii="Franklin Gothic Book" w:hAnsi="Franklin Gothic Book"/>
          <w:bCs/>
          <w:iCs/>
          <w:color w:val="000000"/>
          <w:lang w:eastAsia="ar-SA"/>
        </w:rPr>
        <w:t xml:space="preserve">«___» _________2016 г                                </w:t>
      </w:r>
      <w:r w:rsidR="00D1378E" w:rsidRPr="00D1378E">
        <w:rPr>
          <w:rFonts w:ascii="Franklin Gothic Book" w:hAnsi="Franklin Gothic Book"/>
          <w:bCs/>
          <w:iCs/>
          <w:color w:val="000000"/>
          <w:lang w:eastAsia="ar-SA"/>
        </w:rPr>
        <w:t xml:space="preserve"> </w:t>
      </w:r>
      <w:proofErr w:type="gramStart"/>
      <w:r w:rsidR="00D1378E" w:rsidRPr="00D1378E">
        <w:rPr>
          <w:rFonts w:ascii="Franklin Gothic Book" w:hAnsi="Franklin Gothic Book"/>
          <w:bCs/>
          <w:iCs/>
          <w:color w:val="000000"/>
          <w:lang w:eastAsia="ar-SA"/>
        </w:rPr>
        <w:t xml:space="preserve">   «</w:t>
      </w:r>
      <w:proofErr w:type="gramEnd"/>
      <w:r w:rsidR="00D1378E" w:rsidRPr="00D1378E">
        <w:rPr>
          <w:rFonts w:ascii="Franklin Gothic Book" w:hAnsi="Franklin Gothic Book"/>
          <w:bCs/>
          <w:iCs/>
          <w:color w:val="000000"/>
          <w:lang w:eastAsia="ar-SA"/>
        </w:rPr>
        <w:t>___» _________2016 г.</w:t>
      </w:r>
    </w:p>
    <w:p w:rsidR="00D1378E" w:rsidRPr="007E200F" w:rsidRDefault="00D1378E" w:rsidP="00D1378E">
      <w:pPr>
        <w:ind w:left="-709"/>
        <w:jc w:val="right"/>
        <w:rPr>
          <w:rFonts w:ascii="Franklin Gothic Book" w:hAnsi="Franklin Gothic Book"/>
        </w:rPr>
      </w:pPr>
    </w:p>
    <w:p w:rsidR="00D1378E" w:rsidRPr="007E200F" w:rsidRDefault="00D1378E" w:rsidP="00D1378E">
      <w:pPr>
        <w:ind w:left="-709"/>
        <w:jc w:val="right"/>
        <w:rPr>
          <w:rFonts w:ascii="Franklin Gothic Book" w:hAnsi="Franklin Gothic Book"/>
        </w:rPr>
      </w:pPr>
    </w:p>
    <w:p w:rsidR="00D1378E" w:rsidRPr="007E200F" w:rsidRDefault="00D1378E" w:rsidP="00D1378E">
      <w:pPr>
        <w:ind w:left="-709"/>
        <w:jc w:val="right"/>
        <w:rPr>
          <w:rFonts w:ascii="Franklin Gothic Book" w:hAnsi="Franklin Gothic Book"/>
        </w:rPr>
      </w:pPr>
    </w:p>
    <w:p w:rsidR="00D1378E" w:rsidRPr="007E200F" w:rsidRDefault="00D1378E" w:rsidP="00D1378E">
      <w:pPr>
        <w:ind w:left="-709"/>
        <w:jc w:val="right"/>
        <w:rPr>
          <w:rFonts w:ascii="Franklin Gothic Book" w:hAnsi="Franklin Gothic Book"/>
        </w:rPr>
      </w:pPr>
    </w:p>
    <w:p w:rsidR="00D1378E" w:rsidRPr="007E200F" w:rsidRDefault="00D1378E" w:rsidP="00D1378E">
      <w:pPr>
        <w:ind w:left="-709"/>
        <w:jc w:val="right"/>
        <w:rPr>
          <w:rFonts w:ascii="Franklin Gothic Book" w:hAnsi="Franklin Gothic Book"/>
        </w:rPr>
      </w:pPr>
    </w:p>
    <w:p w:rsidR="00D1378E" w:rsidRPr="007E200F" w:rsidRDefault="00D1378E" w:rsidP="00D1378E">
      <w:pPr>
        <w:ind w:left="-709"/>
        <w:jc w:val="right"/>
        <w:rPr>
          <w:rFonts w:ascii="Franklin Gothic Book" w:hAnsi="Franklin Gothic Book"/>
        </w:rPr>
      </w:pPr>
    </w:p>
    <w:p w:rsidR="00D1378E" w:rsidRPr="007E200F" w:rsidRDefault="00D1378E" w:rsidP="00D1378E">
      <w:pPr>
        <w:ind w:left="-709"/>
        <w:jc w:val="right"/>
        <w:rPr>
          <w:rFonts w:ascii="Franklin Gothic Book" w:hAnsi="Franklin Gothic Book"/>
        </w:rPr>
      </w:pPr>
    </w:p>
    <w:p w:rsidR="00D1378E" w:rsidRPr="007E200F" w:rsidRDefault="00D1378E" w:rsidP="00D1378E">
      <w:pPr>
        <w:ind w:left="-709"/>
        <w:jc w:val="right"/>
        <w:rPr>
          <w:rFonts w:ascii="Franklin Gothic Book" w:hAnsi="Franklin Gothic Book"/>
        </w:rPr>
      </w:pPr>
    </w:p>
    <w:p w:rsidR="00D1378E" w:rsidRPr="007E200F" w:rsidRDefault="00D1378E" w:rsidP="00D1378E">
      <w:pPr>
        <w:ind w:left="-709"/>
        <w:jc w:val="right"/>
        <w:rPr>
          <w:rFonts w:ascii="Franklin Gothic Book" w:hAnsi="Franklin Gothic Book"/>
        </w:rPr>
      </w:pPr>
    </w:p>
    <w:p w:rsidR="00D1378E" w:rsidRPr="007E200F" w:rsidRDefault="00D1378E" w:rsidP="00D1378E">
      <w:pPr>
        <w:ind w:left="-709"/>
        <w:jc w:val="right"/>
        <w:rPr>
          <w:rFonts w:ascii="Franklin Gothic Book" w:hAnsi="Franklin Gothic Book"/>
        </w:rPr>
      </w:pPr>
    </w:p>
    <w:p w:rsidR="00D1378E" w:rsidRPr="007E200F" w:rsidRDefault="00D1378E" w:rsidP="00D1378E">
      <w:pPr>
        <w:ind w:left="-709"/>
        <w:jc w:val="right"/>
        <w:rPr>
          <w:rFonts w:ascii="Franklin Gothic Book" w:hAnsi="Franklin Gothic Book"/>
        </w:rPr>
      </w:pPr>
    </w:p>
    <w:p w:rsidR="00D1378E" w:rsidRPr="007E200F" w:rsidRDefault="00D1378E" w:rsidP="00D1378E">
      <w:pPr>
        <w:ind w:left="-709"/>
        <w:jc w:val="right"/>
        <w:rPr>
          <w:rFonts w:ascii="Franklin Gothic Book" w:hAnsi="Franklin Gothic Book"/>
        </w:rPr>
      </w:pPr>
    </w:p>
    <w:p w:rsidR="00D1378E" w:rsidRPr="007E200F" w:rsidRDefault="00D1378E" w:rsidP="00D1378E">
      <w:pPr>
        <w:ind w:left="-709"/>
        <w:jc w:val="right"/>
        <w:rPr>
          <w:rFonts w:ascii="Franklin Gothic Book" w:hAnsi="Franklin Gothic Book"/>
        </w:rPr>
      </w:pPr>
    </w:p>
    <w:p w:rsidR="00D1378E" w:rsidRPr="00D1378E" w:rsidRDefault="00D1378E" w:rsidP="00D1378E">
      <w:pPr>
        <w:rPr>
          <w:rFonts w:ascii="Franklin Gothic Book" w:hAnsi="Franklin Gothic Book"/>
        </w:rPr>
      </w:pPr>
    </w:p>
    <w:p w:rsidR="00D1378E" w:rsidRPr="007E200F" w:rsidRDefault="00D1378E" w:rsidP="00D1378E">
      <w:pPr>
        <w:rPr>
          <w:rFonts w:ascii="Franklin Gothic Book" w:hAnsi="Franklin Gothic Book"/>
        </w:rPr>
      </w:pPr>
    </w:p>
    <w:p w:rsidR="00D1378E" w:rsidRPr="00D1378E" w:rsidRDefault="00D1378E" w:rsidP="00D1378E">
      <w:pPr>
        <w:ind w:left="-709"/>
        <w:jc w:val="right"/>
        <w:rPr>
          <w:rFonts w:ascii="Franklin Gothic Book" w:hAnsi="Franklin Gothic Book"/>
        </w:rPr>
      </w:pPr>
    </w:p>
    <w:p w:rsidR="00D1378E" w:rsidRPr="00D1378E" w:rsidRDefault="00D1378E" w:rsidP="00D1378E">
      <w:pPr>
        <w:ind w:left="-709"/>
        <w:jc w:val="right"/>
        <w:rPr>
          <w:rFonts w:ascii="Franklin Gothic Book" w:hAnsi="Franklin Gothic Book"/>
        </w:rPr>
      </w:pPr>
      <w:r w:rsidRPr="00D1378E">
        <w:rPr>
          <w:rFonts w:ascii="Franklin Gothic Book" w:hAnsi="Franklin Gothic Book"/>
        </w:rPr>
        <w:lastRenderedPageBreak/>
        <w:t xml:space="preserve">Приложение №1 к Договору №НМТП _________ от </w:t>
      </w:r>
      <w:proofErr w:type="gramStart"/>
      <w:r w:rsidRPr="00D1378E">
        <w:rPr>
          <w:rFonts w:ascii="Franklin Gothic Book" w:hAnsi="Franklin Gothic Book"/>
        </w:rPr>
        <w:t xml:space="preserve">«  </w:t>
      </w:r>
      <w:proofErr w:type="gramEnd"/>
      <w:r w:rsidRPr="00D1378E">
        <w:rPr>
          <w:rFonts w:ascii="Franklin Gothic Book" w:hAnsi="Franklin Gothic Book"/>
        </w:rPr>
        <w:t xml:space="preserve">     »  ______________ 2016 года</w:t>
      </w:r>
    </w:p>
    <w:p w:rsidR="00D1378E" w:rsidRPr="00D1378E" w:rsidRDefault="00D1378E" w:rsidP="00D1378E">
      <w:pPr>
        <w:ind w:left="-709"/>
        <w:jc w:val="right"/>
        <w:rPr>
          <w:rFonts w:ascii="Franklin Gothic Book" w:hAnsi="Franklin Gothic Book"/>
          <w:b/>
        </w:rPr>
      </w:pPr>
    </w:p>
    <w:p w:rsidR="00D1378E" w:rsidRPr="00D1378E" w:rsidRDefault="00D1378E" w:rsidP="00D1378E">
      <w:pPr>
        <w:jc w:val="center"/>
        <w:rPr>
          <w:rFonts w:ascii="Franklin Gothic Book" w:hAnsi="Franklin Gothic Book"/>
          <w:b/>
          <w:lang w:val="en-US"/>
        </w:rPr>
      </w:pPr>
      <w:r w:rsidRPr="00D1378E">
        <w:rPr>
          <w:rFonts w:ascii="Franklin Gothic Book" w:hAnsi="Franklin Gothic Book"/>
          <w:b/>
        </w:rPr>
        <w:t>СПЕЦИФИКАЦИЯ НА ПОСТАВЛЯЕМЫЙ ТОВАР</w:t>
      </w:r>
    </w:p>
    <w:p w:rsidR="00D1378E" w:rsidRPr="00D1378E" w:rsidRDefault="00D1378E" w:rsidP="00D1378E">
      <w:pPr>
        <w:jc w:val="center"/>
        <w:rPr>
          <w:rFonts w:ascii="Franklin Gothic Book" w:hAnsi="Franklin Gothic Book"/>
          <w:lang w:val="en-US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2989"/>
        <w:gridCol w:w="1559"/>
        <w:gridCol w:w="567"/>
        <w:gridCol w:w="1168"/>
        <w:gridCol w:w="1270"/>
        <w:gridCol w:w="1355"/>
      </w:tblGrid>
      <w:tr w:rsidR="00D1378E" w:rsidRPr="00D1378E" w:rsidTr="00D1378E">
        <w:trPr>
          <w:trHeight w:val="651"/>
        </w:trPr>
        <w:tc>
          <w:tcPr>
            <w:tcW w:w="697" w:type="dxa"/>
            <w:shd w:val="clear" w:color="auto" w:fill="auto"/>
            <w:noWrap/>
            <w:vAlign w:val="center"/>
          </w:tcPr>
          <w:p w:rsidR="00D1378E" w:rsidRPr="00D1378E" w:rsidRDefault="00D1378E" w:rsidP="00D1378E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989" w:type="dxa"/>
            <w:shd w:val="clear" w:color="auto" w:fill="auto"/>
            <w:noWrap/>
            <w:vAlign w:val="center"/>
          </w:tcPr>
          <w:p w:rsidR="00D1378E" w:rsidRPr="00D1378E" w:rsidRDefault="00D1378E" w:rsidP="00D1378E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1378E" w:rsidRPr="00D1378E" w:rsidRDefault="006352AF" w:rsidP="00D1378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СКМТР ПАО «</w:t>
            </w:r>
            <w:proofErr w:type="gramStart"/>
            <w:r>
              <w:rPr>
                <w:rFonts w:ascii="Franklin Gothic Book" w:hAnsi="Franklin Gothic Book"/>
              </w:rPr>
              <w:t>НМТП»/</w:t>
            </w:r>
            <w:proofErr w:type="gramEnd"/>
            <w:r>
              <w:rPr>
                <w:rFonts w:ascii="Franklin Gothic Book" w:hAnsi="Franklin Gothic Book"/>
              </w:rPr>
              <w:t>Катал.</w:t>
            </w:r>
            <w:r w:rsidR="00D1378E" w:rsidRPr="00D1378E">
              <w:rPr>
                <w:rFonts w:ascii="Franklin Gothic Book" w:hAnsi="Franklin Gothic Book"/>
              </w:rPr>
              <w:t>№ /</w:t>
            </w:r>
          </w:p>
          <w:p w:rsidR="00D1378E" w:rsidRPr="00D1378E" w:rsidRDefault="00D1378E" w:rsidP="00D1378E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1378E" w:rsidRPr="00D1378E" w:rsidRDefault="00D1378E" w:rsidP="00D1378E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1168" w:type="dxa"/>
            <w:vAlign w:val="center"/>
          </w:tcPr>
          <w:p w:rsidR="00D1378E" w:rsidRPr="00D1378E" w:rsidRDefault="00D1378E" w:rsidP="00D1378E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D1378E" w:rsidRPr="00D1378E" w:rsidRDefault="00D1378E" w:rsidP="00D1378E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Цена, без НДС, руб.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1378E" w:rsidRPr="00D1378E" w:rsidRDefault="00D1378E" w:rsidP="00D1378E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D1378E" w:rsidRPr="00D1378E" w:rsidTr="00D1378E">
        <w:trPr>
          <w:trHeight w:val="454"/>
        </w:trPr>
        <w:tc>
          <w:tcPr>
            <w:tcW w:w="9605" w:type="dxa"/>
            <w:gridSpan w:val="7"/>
            <w:vAlign w:val="center"/>
          </w:tcPr>
          <w:p w:rsidR="00D1378E" w:rsidRPr="006352AF" w:rsidRDefault="00D1378E" w:rsidP="00D1378E">
            <w:pPr>
              <w:jc w:val="center"/>
              <w:rPr>
                <w:rFonts w:ascii="Franklin Gothic Book" w:hAnsi="Franklin Gothic Book"/>
                <w:b/>
                <w:i/>
              </w:rPr>
            </w:pPr>
            <w:r w:rsidRPr="00D1378E">
              <w:rPr>
                <w:rFonts w:ascii="Franklin Gothic Book" w:hAnsi="Franklin Gothic Book"/>
                <w:b/>
                <w:i/>
              </w:rPr>
              <w:t xml:space="preserve">Мобильный кран </w:t>
            </w:r>
            <w:proofErr w:type="spellStart"/>
            <w:r w:rsidRPr="00D1378E">
              <w:rPr>
                <w:rFonts w:ascii="Franklin Gothic Book" w:hAnsi="Franklin Gothic Book"/>
                <w:b/>
                <w:i/>
              </w:rPr>
              <w:t>Либхерр</w:t>
            </w:r>
            <w:proofErr w:type="spellEnd"/>
            <w:r w:rsidRPr="00D1378E">
              <w:rPr>
                <w:rFonts w:ascii="Franklin Gothic Book" w:hAnsi="Franklin Gothic Book"/>
                <w:b/>
                <w:i/>
              </w:rPr>
              <w:t xml:space="preserve"> </w:t>
            </w:r>
            <w:r w:rsidRPr="00D1378E">
              <w:rPr>
                <w:rFonts w:ascii="Franklin Gothic Book" w:hAnsi="Franklin Gothic Book"/>
                <w:b/>
                <w:i/>
                <w:lang w:val="en-US"/>
              </w:rPr>
              <w:t>LHM</w:t>
            </w:r>
            <w:r w:rsidRPr="006352AF">
              <w:rPr>
                <w:rFonts w:ascii="Franklin Gothic Book" w:hAnsi="Franklin Gothic Book"/>
                <w:b/>
                <w:i/>
              </w:rPr>
              <w:t xml:space="preserve"> 550</w:t>
            </w:r>
          </w:p>
        </w:tc>
      </w:tr>
      <w:tr w:rsidR="00D1378E" w:rsidRPr="00D1378E" w:rsidTr="00D1378E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D1378E" w:rsidRPr="00D1378E" w:rsidRDefault="00D1378E" w:rsidP="00D1378E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1</w:t>
            </w:r>
          </w:p>
        </w:tc>
        <w:tc>
          <w:tcPr>
            <w:tcW w:w="2989" w:type="dxa"/>
            <w:shd w:val="clear" w:color="auto" w:fill="auto"/>
            <w:noWrap/>
          </w:tcPr>
          <w:p w:rsidR="00D1378E" w:rsidRPr="00D1378E" w:rsidRDefault="00D1378E" w:rsidP="00D1378E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 xml:space="preserve">КОМПЬЮТЕР УПРАВЛЕНИЯ </w:t>
            </w:r>
            <w:r w:rsidRPr="00D1378E">
              <w:rPr>
                <w:rFonts w:ascii="Franklin Gothic Book" w:hAnsi="Franklin Gothic Book"/>
                <w:lang w:val="en-US"/>
              </w:rPr>
              <w:t>MASTER</w:t>
            </w:r>
            <w:r w:rsidRPr="00D1378E">
              <w:rPr>
                <w:rFonts w:ascii="Franklin Gothic Book" w:hAnsi="Franklin Gothic Book"/>
              </w:rPr>
              <w:t xml:space="preserve"> 4 (БЛОК УПРАВЛЕНИЯ ЦЕНТРАЛЬНЫЙ </w:t>
            </w:r>
            <w:r w:rsidRPr="00D1378E">
              <w:rPr>
                <w:rFonts w:ascii="Franklin Gothic Book" w:hAnsi="Franklin Gothic Book"/>
                <w:lang w:val="en-US"/>
              </w:rPr>
              <w:t>MASTER</w:t>
            </w:r>
            <w:r w:rsidRPr="00D1378E">
              <w:rPr>
                <w:rFonts w:ascii="Franklin Gothic Book" w:hAnsi="Franklin Gothic Book"/>
              </w:rPr>
              <w:t xml:space="preserve"> 4) кат. № 10223180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1378E" w:rsidRPr="00D1378E" w:rsidRDefault="00D1378E" w:rsidP="00D1378E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*48051/ 10223180/</w:t>
            </w:r>
          </w:p>
          <w:p w:rsidR="00D1378E" w:rsidRPr="00D1378E" w:rsidRDefault="00D1378E" w:rsidP="00D1378E">
            <w:pPr>
              <w:rPr>
                <w:rFonts w:ascii="Franklin Gothic Book" w:hAnsi="Franklin Gothic Book"/>
              </w:rPr>
            </w:pPr>
            <w:proofErr w:type="spellStart"/>
            <w:r w:rsidRPr="00D1378E">
              <w:rPr>
                <w:rFonts w:ascii="Franklin Gothic Book" w:hAnsi="Franklin Gothic Book"/>
              </w:rPr>
              <w:t>Либхерр</w:t>
            </w:r>
            <w:proofErr w:type="spellEnd"/>
            <w:r w:rsidRPr="00D1378E">
              <w:rPr>
                <w:rFonts w:ascii="Franklin Gothic Book" w:hAnsi="Franklin Gothic Book"/>
              </w:rPr>
              <w:t xml:space="preserve"> </w:t>
            </w:r>
            <w:r w:rsidRPr="00D1378E">
              <w:rPr>
                <w:rFonts w:ascii="Franklin Gothic Book" w:hAnsi="Franklin Gothic Book"/>
                <w:lang w:val="en-US"/>
              </w:rPr>
              <w:t>LHM</w:t>
            </w:r>
            <w:r w:rsidRPr="00D1378E">
              <w:rPr>
                <w:rFonts w:ascii="Franklin Gothic Book" w:hAnsi="Franklin Gothic Book"/>
              </w:rPr>
              <w:t xml:space="preserve"> 550</w:t>
            </w:r>
          </w:p>
        </w:tc>
        <w:tc>
          <w:tcPr>
            <w:tcW w:w="567" w:type="dxa"/>
            <w:shd w:val="clear" w:color="auto" w:fill="auto"/>
            <w:noWrap/>
          </w:tcPr>
          <w:p w:rsidR="00D1378E" w:rsidRPr="00D1378E" w:rsidRDefault="00D1378E" w:rsidP="00D1378E">
            <w:pPr>
              <w:rPr>
                <w:rFonts w:ascii="Franklin Gothic Book" w:hAnsi="Franklin Gothic Book"/>
              </w:rPr>
            </w:pPr>
          </w:p>
          <w:p w:rsidR="00D1378E" w:rsidRPr="00D1378E" w:rsidRDefault="00D1378E" w:rsidP="00D1378E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1</w:t>
            </w:r>
          </w:p>
        </w:tc>
        <w:tc>
          <w:tcPr>
            <w:tcW w:w="1168" w:type="dxa"/>
            <w:vAlign w:val="center"/>
          </w:tcPr>
          <w:p w:rsidR="00D1378E" w:rsidRPr="00D1378E" w:rsidRDefault="00D1378E" w:rsidP="00D1378E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D1378E" w:rsidRPr="00D1378E" w:rsidRDefault="00D1378E" w:rsidP="00D1378E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1378E" w:rsidRPr="00D1378E" w:rsidRDefault="00D1378E" w:rsidP="00D1378E">
            <w:pPr>
              <w:rPr>
                <w:rFonts w:ascii="Franklin Gothic Book" w:hAnsi="Franklin Gothic Book"/>
                <w:bCs/>
                <w:iCs/>
              </w:rPr>
            </w:pPr>
          </w:p>
        </w:tc>
      </w:tr>
      <w:tr w:rsidR="00D1378E" w:rsidRPr="00D1378E" w:rsidTr="00D1378E">
        <w:trPr>
          <w:trHeight w:val="322"/>
        </w:trPr>
        <w:tc>
          <w:tcPr>
            <w:tcW w:w="5245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D1378E" w:rsidRPr="00D1378E" w:rsidRDefault="00D1378E" w:rsidP="00D1378E">
            <w:pPr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gridSpan w:val="3"/>
            <w:vAlign w:val="center"/>
          </w:tcPr>
          <w:p w:rsidR="00D1378E" w:rsidRPr="00D1378E" w:rsidRDefault="00D1378E" w:rsidP="00D1378E">
            <w:pPr>
              <w:rPr>
                <w:rFonts w:ascii="Franklin Gothic Book" w:hAnsi="Franklin Gothic Book"/>
              </w:rPr>
            </w:pPr>
            <w:proofErr w:type="gramStart"/>
            <w:r w:rsidRPr="00D1378E">
              <w:rPr>
                <w:rFonts w:ascii="Franklin Gothic Book" w:hAnsi="Franklin Gothic Book"/>
              </w:rPr>
              <w:t>Итого:  руб.</w:t>
            </w:r>
            <w:proofErr w:type="gramEnd"/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1378E" w:rsidRPr="00D1378E" w:rsidRDefault="00D1378E" w:rsidP="00D1378E">
            <w:pPr>
              <w:rPr>
                <w:rFonts w:ascii="Franklin Gothic Book" w:hAnsi="Franklin Gothic Book"/>
              </w:rPr>
            </w:pPr>
          </w:p>
        </w:tc>
      </w:tr>
      <w:tr w:rsidR="00D1378E" w:rsidRPr="00D1378E" w:rsidTr="00D1378E">
        <w:trPr>
          <w:trHeight w:val="397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D1378E" w:rsidRPr="00D1378E" w:rsidRDefault="00D1378E" w:rsidP="00D1378E">
            <w:pPr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D1378E" w:rsidRPr="00D1378E" w:rsidRDefault="00D1378E" w:rsidP="00D1378E">
            <w:pPr>
              <w:rPr>
                <w:rFonts w:ascii="Franklin Gothic Book" w:hAnsi="Franklin Gothic Book"/>
              </w:rPr>
            </w:pPr>
            <w:proofErr w:type="gramStart"/>
            <w:r w:rsidRPr="00D1378E">
              <w:rPr>
                <w:rFonts w:ascii="Franklin Gothic Book" w:hAnsi="Franklin Gothic Book"/>
              </w:rPr>
              <w:t>Кроме того</w:t>
            </w:r>
            <w:proofErr w:type="gramEnd"/>
            <w:r w:rsidRPr="00D1378E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1378E" w:rsidRPr="00D1378E" w:rsidRDefault="00D1378E" w:rsidP="00D1378E">
            <w:pPr>
              <w:rPr>
                <w:rFonts w:ascii="Franklin Gothic Book" w:hAnsi="Franklin Gothic Book"/>
              </w:rPr>
            </w:pPr>
          </w:p>
        </w:tc>
      </w:tr>
      <w:tr w:rsidR="00D1378E" w:rsidRPr="00D1378E" w:rsidTr="00D1378E">
        <w:trPr>
          <w:trHeight w:val="289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D1378E" w:rsidRPr="00D1378E" w:rsidRDefault="00D1378E" w:rsidP="00D1378E">
            <w:pPr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D1378E" w:rsidRPr="00D1378E" w:rsidRDefault="00D1378E" w:rsidP="00D1378E">
            <w:pPr>
              <w:rPr>
                <w:rFonts w:ascii="Franklin Gothic Book" w:hAnsi="Franklin Gothic Book"/>
              </w:rPr>
            </w:pPr>
            <w:r w:rsidRPr="00D1378E">
              <w:rPr>
                <w:rFonts w:ascii="Franklin Gothic Book" w:hAnsi="Franklin Gothic Book"/>
              </w:rPr>
              <w:t>Итого с НДС: руб.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1378E" w:rsidRPr="00D1378E" w:rsidRDefault="00D1378E" w:rsidP="00D1378E">
            <w:pPr>
              <w:rPr>
                <w:rFonts w:ascii="Franklin Gothic Book" w:hAnsi="Franklin Gothic Book"/>
              </w:rPr>
            </w:pPr>
          </w:p>
        </w:tc>
      </w:tr>
    </w:tbl>
    <w:p w:rsidR="00D1378E" w:rsidRPr="00D1378E" w:rsidRDefault="00D1378E" w:rsidP="00D1378E">
      <w:pPr>
        <w:rPr>
          <w:rFonts w:ascii="Franklin Gothic Book" w:hAnsi="Franklin Gothic Book"/>
        </w:rPr>
      </w:pPr>
      <w:r w:rsidRPr="00D1378E">
        <w:rPr>
          <w:rFonts w:ascii="Franklin Gothic Book" w:hAnsi="Franklin Gothic Book"/>
        </w:rPr>
        <w:br w:type="textWrapping" w:clear="all"/>
        <w:t xml:space="preserve">Сумма к оплате: _______ (________ руб.), в том числе НДС (18%) ________ руб. </w:t>
      </w:r>
    </w:p>
    <w:p w:rsidR="00D1378E" w:rsidRPr="00D1378E" w:rsidRDefault="00D1378E" w:rsidP="00D1378E">
      <w:pPr>
        <w:rPr>
          <w:rFonts w:ascii="Franklin Gothic Book" w:hAnsi="Franklin Gothic Book"/>
        </w:rPr>
      </w:pPr>
      <w:r w:rsidRPr="00D1378E">
        <w:rPr>
          <w:rFonts w:ascii="Franklin Gothic Book" w:hAnsi="Franklin Gothic Book"/>
        </w:rPr>
        <w:t>1.Дата выставления товарной накладной соответствует дате отправки Товара со склада Поставщика.</w:t>
      </w:r>
    </w:p>
    <w:p w:rsidR="00D1378E" w:rsidRPr="00D1378E" w:rsidRDefault="00D1378E" w:rsidP="00D1378E">
      <w:pPr>
        <w:keepNext/>
        <w:outlineLvl w:val="5"/>
        <w:rPr>
          <w:rFonts w:ascii="Franklin Gothic Book" w:hAnsi="Franklin Gothic Book"/>
        </w:rPr>
      </w:pPr>
      <w:r w:rsidRPr="00D1378E">
        <w:rPr>
          <w:rFonts w:ascii="Franklin Gothic Book" w:hAnsi="Franklin Gothic Book"/>
        </w:rPr>
        <w:t xml:space="preserve">2.Условие поставки: склад Покупателя г. Новороссийск в течение _________с момента подписания настоящего Договора и Приложения обеими Сторонами. Допускается досрочная поставка Товара. </w:t>
      </w:r>
    </w:p>
    <w:p w:rsidR="00D1378E" w:rsidRPr="00D1378E" w:rsidRDefault="00D1378E" w:rsidP="00D1378E">
      <w:pPr>
        <w:keepNext/>
        <w:outlineLvl w:val="5"/>
        <w:rPr>
          <w:rFonts w:ascii="Franklin Gothic Book" w:hAnsi="Franklin Gothic Book"/>
        </w:rPr>
      </w:pPr>
      <w:r w:rsidRPr="00D1378E">
        <w:rPr>
          <w:rFonts w:ascii="Franklin Gothic Book" w:hAnsi="Franklin Gothic Book"/>
        </w:rPr>
        <w:t>- Товар должен быть новым, упакованным, ранее не использовавшимся и полностью соответствовать заявленным характеристикам.</w:t>
      </w:r>
    </w:p>
    <w:p w:rsidR="00D1378E" w:rsidRPr="00D1378E" w:rsidRDefault="00D1378E" w:rsidP="00D1378E">
      <w:pPr>
        <w:keepNext/>
        <w:outlineLvl w:val="5"/>
        <w:rPr>
          <w:rFonts w:ascii="Franklin Gothic Book" w:hAnsi="Franklin Gothic Book"/>
        </w:rPr>
      </w:pPr>
    </w:p>
    <w:p w:rsidR="00D1378E" w:rsidRPr="00D1378E" w:rsidRDefault="00D1378E" w:rsidP="00D1378E">
      <w:pPr>
        <w:rPr>
          <w:rFonts w:ascii="Franklin Gothic Book" w:hAnsi="Franklin Gothic Book"/>
          <w:b/>
          <w:bCs/>
          <w:color w:val="000000"/>
        </w:rPr>
      </w:pPr>
      <w:r w:rsidRPr="00D1378E">
        <w:rPr>
          <w:rFonts w:ascii="Franklin Gothic Book" w:hAnsi="Franklin Gothic Book"/>
          <w:b/>
          <w:bCs/>
          <w:color w:val="000000"/>
        </w:rPr>
        <w:t xml:space="preserve">ОТ </w:t>
      </w:r>
      <w:proofErr w:type="gramStart"/>
      <w:r w:rsidRPr="00D1378E">
        <w:rPr>
          <w:rFonts w:ascii="Franklin Gothic Book" w:hAnsi="Franklin Gothic Book"/>
          <w:b/>
          <w:bCs/>
          <w:color w:val="000000"/>
        </w:rPr>
        <w:t xml:space="preserve">ПОСТАВЩИКА:   </w:t>
      </w:r>
      <w:proofErr w:type="gramEnd"/>
      <w:r w:rsidRPr="00D1378E">
        <w:rPr>
          <w:rFonts w:ascii="Franklin Gothic Book" w:hAnsi="Franklin Gothic Book"/>
          <w:b/>
          <w:bCs/>
          <w:color w:val="000000"/>
        </w:rPr>
        <w:t xml:space="preserve">                                        ОТ ПОКУПАТЕЛЯ:</w:t>
      </w:r>
    </w:p>
    <w:p w:rsidR="00D1378E" w:rsidRPr="00D1378E" w:rsidRDefault="00D1378E" w:rsidP="00D1378E">
      <w:pPr>
        <w:rPr>
          <w:rFonts w:ascii="Franklin Gothic Book" w:hAnsi="Franklin Gothic Book"/>
          <w:color w:val="000000"/>
          <w:lang w:eastAsia="ar-SA"/>
        </w:rPr>
      </w:pPr>
    </w:p>
    <w:p w:rsidR="00D1378E" w:rsidRPr="00D1378E" w:rsidRDefault="00D1378E" w:rsidP="00E71256">
      <w:pPr>
        <w:tabs>
          <w:tab w:val="num" w:pos="864"/>
        </w:tabs>
        <w:suppressAutoHyphens/>
        <w:spacing w:after="200" w:line="276" w:lineRule="auto"/>
        <w:ind w:left="864"/>
        <w:contextualSpacing/>
        <w:rPr>
          <w:rFonts w:ascii="Franklin Gothic Book" w:hAnsi="Franklin Gothic Book"/>
          <w:color w:val="000000"/>
          <w:lang w:eastAsia="en-US"/>
        </w:rPr>
      </w:pPr>
      <w:r w:rsidRPr="00D1378E">
        <w:rPr>
          <w:rFonts w:ascii="Franklin Gothic Book" w:hAnsi="Franklin Gothic Book"/>
          <w:color w:val="000000"/>
          <w:lang w:eastAsia="en-US"/>
        </w:rPr>
        <w:t xml:space="preserve">                                                     </w:t>
      </w:r>
      <w:r w:rsidR="00E71256">
        <w:rPr>
          <w:rFonts w:ascii="Franklin Gothic Book" w:hAnsi="Franklin Gothic Book"/>
          <w:color w:val="000000"/>
          <w:lang w:eastAsia="en-US"/>
        </w:rPr>
        <w:t xml:space="preserve">     </w:t>
      </w:r>
      <w:r w:rsidRPr="00D1378E">
        <w:rPr>
          <w:rFonts w:ascii="Franklin Gothic Book" w:hAnsi="Franklin Gothic Book"/>
          <w:color w:val="000000"/>
          <w:lang w:eastAsia="en-US"/>
        </w:rPr>
        <w:t xml:space="preserve">  Технический директор</w:t>
      </w:r>
    </w:p>
    <w:p w:rsidR="00D1378E" w:rsidRPr="00D1378E" w:rsidRDefault="00D1378E" w:rsidP="00E71256">
      <w:pPr>
        <w:suppressAutoHyphens/>
        <w:spacing w:after="200" w:line="276" w:lineRule="auto"/>
        <w:ind w:left="360"/>
        <w:contextualSpacing/>
        <w:rPr>
          <w:rFonts w:ascii="Franklin Gothic Book" w:hAnsi="Franklin Gothic Book"/>
          <w:color w:val="000000"/>
          <w:lang w:eastAsia="en-US"/>
        </w:rPr>
      </w:pPr>
      <w:r w:rsidRPr="00D1378E">
        <w:rPr>
          <w:rFonts w:ascii="Franklin Gothic Book" w:hAnsi="Franklin Gothic Book"/>
          <w:color w:val="000000"/>
          <w:lang w:eastAsia="en-US"/>
        </w:rPr>
        <w:t xml:space="preserve">                                             </w:t>
      </w:r>
      <w:r w:rsidR="00E71256">
        <w:rPr>
          <w:rFonts w:ascii="Franklin Gothic Book" w:hAnsi="Franklin Gothic Book"/>
          <w:color w:val="000000"/>
          <w:lang w:eastAsia="en-US"/>
        </w:rPr>
        <w:t xml:space="preserve">                        </w:t>
      </w:r>
      <w:r w:rsidRPr="00D1378E">
        <w:rPr>
          <w:rFonts w:ascii="Franklin Gothic Book" w:hAnsi="Franklin Gothic Book"/>
          <w:color w:val="000000"/>
          <w:lang w:eastAsia="en-US"/>
        </w:rPr>
        <w:t xml:space="preserve">ПАО «НМТП»   </w:t>
      </w:r>
    </w:p>
    <w:p w:rsidR="00D1378E" w:rsidRPr="00D1378E" w:rsidRDefault="00D1378E" w:rsidP="00E71256">
      <w:pPr>
        <w:suppressAutoHyphens/>
        <w:spacing w:after="200" w:line="276" w:lineRule="auto"/>
        <w:ind w:left="1008"/>
        <w:contextualSpacing/>
        <w:rPr>
          <w:rFonts w:ascii="Franklin Gothic Book" w:hAnsi="Franklin Gothic Book"/>
          <w:color w:val="000000"/>
          <w:lang w:eastAsia="en-US"/>
        </w:rPr>
      </w:pPr>
      <w:r w:rsidRPr="00D1378E">
        <w:rPr>
          <w:rFonts w:ascii="Franklin Gothic Book" w:hAnsi="Franklin Gothic Book"/>
          <w:color w:val="000000"/>
          <w:lang w:eastAsia="en-US"/>
        </w:rPr>
        <w:t xml:space="preserve">                        </w:t>
      </w:r>
    </w:p>
    <w:p w:rsidR="00D1378E" w:rsidRPr="00D1378E" w:rsidRDefault="00D1378E" w:rsidP="00E71256">
      <w:pPr>
        <w:keepNext/>
        <w:tabs>
          <w:tab w:val="num" w:pos="1152"/>
          <w:tab w:val="left" w:pos="4890"/>
        </w:tabs>
        <w:suppressAutoHyphens/>
        <w:outlineLvl w:val="1"/>
        <w:rPr>
          <w:rFonts w:ascii="Franklin Gothic Book" w:hAnsi="Franklin Gothic Book"/>
          <w:color w:val="000000"/>
          <w:lang w:eastAsia="ar-SA"/>
        </w:rPr>
      </w:pPr>
      <w:r w:rsidRPr="00D1378E">
        <w:rPr>
          <w:rFonts w:ascii="Franklin Gothic Book" w:hAnsi="Franklin Gothic Book"/>
          <w:color w:val="000000"/>
          <w:lang w:eastAsia="ar-SA"/>
        </w:rPr>
        <w:t xml:space="preserve">__________________/        /                    </w:t>
      </w:r>
      <w:r w:rsidR="00E71256">
        <w:rPr>
          <w:rFonts w:ascii="Franklin Gothic Book" w:hAnsi="Franklin Gothic Book"/>
          <w:color w:val="000000"/>
          <w:lang w:eastAsia="ar-SA"/>
        </w:rPr>
        <w:t xml:space="preserve">       </w:t>
      </w:r>
      <w:r w:rsidRPr="00D1378E">
        <w:rPr>
          <w:rFonts w:ascii="Franklin Gothic Book" w:hAnsi="Franklin Gothic Book"/>
          <w:color w:val="000000"/>
          <w:lang w:eastAsia="ar-SA"/>
        </w:rPr>
        <w:t xml:space="preserve">  </w:t>
      </w:r>
      <w:r w:rsidRPr="00D1378E">
        <w:rPr>
          <w:rFonts w:ascii="Franklin Gothic Book" w:hAnsi="Franklin Gothic Book"/>
          <w:bCs/>
          <w:iCs/>
          <w:color w:val="000000"/>
          <w:lang w:eastAsia="ar-SA"/>
        </w:rPr>
        <w:t>________________ /</w:t>
      </w:r>
      <w:proofErr w:type="spellStart"/>
      <w:r w:rsidRPr="00D1378E">
        <w:rPr>
          <w:rFonts w:ascii="Franklin Gothic Book" w:hAnsi="Franklin Gothic Book"/>
          <w:bCs/>
          <w:iCs/>
          <w:color w:val="000000"/>
          <w:lang w:eastAsia="ar-SA"/>
        </w:rPr>
        <w:t>Белухин</w:t>
      </w:r>
      <w:proofErr w:type="spellEnd"/>
      <w:r w:rsidRPr="00D1378E">
        <w:rPr>
          <w:rFonts w:ascii="Franklin Gothic Book" w:hAnsi="Franklin Gothic Book"/>
          <w:bCs/>
          <w:iCs/>
          <w:color w:val="000000"/>
          <w:lang w:eastAsia="ar-SA"/>
        </w:rPr>
        <w:t xml:space="preserve"> И.В./</w:t>
      </w:r>
    </w:p>
    <w:p w:rsidR="00D1378E" w:rsidRPr="00D1378E" w:rsidRDefault="00D1378E" w:rsidP="00D1378E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lang w:eastAsia="ar-SA"/>
        </w:rPr>
      </w:pPr>
    </w:p>
    <w:p w:rsidR="00D1378E" w:rsidRPr="00D1378E" w:rsidRDefault="00D1378E" w:rsidP="00D1378E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lang w:eastAsia="ar-SA"/>
        </w:rPr>
      </w:pPr>
    </w:p>
    <w:p w:rsidR="00D1378E" w:rsidRPr="00D1378E" w:rsidRDefault="00E71256" w:rsidP="00D1378E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color w:val="000000"/>
          <w:lang w:eastAsia="ar-SA"/>
        </w:rPr>
      </w:pPr>
      <w:r>
        <w:rPr>
          <w:rFonts w:ascii="Franklin Gothic Book" w:hAnsi="Franklin Gothic Book"/>
          <w:bCs/>
          <w:iCs/>
          <w:color w:val="000000"/>
          <w:lang w:eastAsia="ar-SA"/>
        </w:rPr>
        <w:t xml:space="preserve">«___» _________2016 г.                                  </w:t>
      </w:r>
      <w:r w:rsidR="00D1378E" w:rsidRPr="00D1378E">
        <w:rPr>
          <w:rFonts w:ascii="Franklin Gothic Book" w:hAnsi="Franklin Gothic Book"/>
          <w:bCs/>
          <w:iCs/>
          <w:color w:val="000000"/>
          <w:lang w:eastAsia="ar-SA"/>
        </w:rPr>
        <w:t xml:space="preserve"> «___» _________2016 г.</w:t>
      </w:r>
    </w:p>
    <w:p w:rsidR="00D1378E" w:rsidRPr="00D1378E" w:rsidRDefault="00D1378E" w:rsidP="00D1378E">
      <w:pPr>
        <w:rPr>
          <w:rFonts w:ascii="Franklin Gothic Book" w:hAnsi="Franklin Gothic Book"/>
        </w:rPr>
      </w:pPr>
    </w:p>
    <w:p w:rsidR="00D1378E" w:rsidRPr="00D1378E" w:rsidRDefault="00D1378E" w:rsidP="00D1378E">
      <w:pPr>
        <w:tabs>
          <w:tab w:val="left" w:pos="2375"/>
        </w:tabs>
        <w:rPr>
          <w:rFonts w:ascii="Franklin Gothic Book" w:hAnsi="Franklin Gothic Book"/>
        </w:rPr>
      </w:pPr>
    </w:p>
    <w:p w:rsidR="00D1378E" w:rsidRPr="00D1378E" w:rsidRDefault="00D1378E" w:rsidP="00D1378E">
      <w:pPr>
        <w:tabs>
          <w:tab w:val="left" w:pos="2375"/>
        </w:tabs>
        <w:rPr>
          <w:rFonts w:ascii="Franklin Gothic Book" w:hAnsi="Franklin Gothic Book"/>
        </w:rPr>
      </w:pPr>
    </w:p>
    <w:p w:rsidR="00D1378E" w:rsidRPr="00D1378E" w:rsidRDefault="00D1378E" w:rsidP="00D1378E">
      <w:pPr>
        <w:tabs>
          <w:tab w:val="left" w:pos="2375"/>
        </w:tabs>
        <w:rPr>
          <w:rFonts w:ascii="Franklin Gothic Book" w:hAnsi="Franklin Gothic Book"/>
        </w:rPr>
      </w:pPr>
    </w:p>
    <w:p w:rsidR="00D1378E" w:rsidRPr="00D1378E" w:rsidRDefault="00D1378E" w:rsidP="00D1378E">
      <w:pPr>
        <w:tabs>
          <w:tab w:val="left" w:pos="2375"/>
        </w:tabs>
        <w:rPr>
          <w:rFonts w:ascii="Franklin Gothic Book" w:hAnsi="Franklin Gothic Book"/>
        </w:rPr>
      </w:pPr>
    </w:p>
    <w:p w:rsidR="00D1378E" w:rsidRPr="00D1378E" w:rsidRDefault="00D1378E" w:rsidP="00D1378E">
      <w:pPr>
        <w:tabs>
          <w:tab w:val="left" w:pos="2375"/>
        </w:tabs>
        <w:rPr>
          <w:rFonts w:ascii="Franklin Gothic Book" w:hAnsi="Franklin Gothic Book"/>
        </w:rPr>
      </w:pPr>
    </w:p>
    <w:p w:rsidR="00D1378E" w:rsidRPr="00D1378E" w:rsidRDefault="00D1378E" w:rsidP="00D1378E">
      <w:pPr>
        <w:tabs>
          <w:tab w:val="left" w:pos="2375"/>
        </w:tabs>
        <w:rPr>
          <w:rFonts w:ascii="Franklin Gothic Book" w:hAnsi="Franklin Gothic Book"/>
        </w:rPr>
      </w:pPr>
    </w:p>
    <w:p w:rsidR="00D1378E" w:rsidRPr="00D1378E" w:rsidRDefault="00D1378E" w:rsidP="00D1378E">
      <w:pPr>
        <w:tabs>
          <w:tab w:val="left" w:pos="2375"/>
        </w:tabs>
        <w:rPr>
          <w:rFonts w:ascii="Franklin Gothic Book" w:hAnsi="Franklin Gothic Book"/>
        </w:rPr>
      </w:pPr>
    </w:p>
    <w:p w:rsidR="00D1378E" w:rsidRPr="00D1378E" w:rsidRDefault="00D1378E" w:rsidP="00D1378E">
      <w:pPr>
        <w:tabs>
          <w:tab w:val="left" w:pos="2375"/>
        </w:tabs>
        <w:rPr>
          <w:rFonts w:ascii="Franklin Gothic Book" w:hAnsi="Franklin Gothic Book"/>
        </w:rPr>
      </w:pPr>
    </w:p>
    <w:p w:rsidR="00D1378E" w:rsidRPr="00D1378E" w:rsidRDefault="00D1378E" w:rsidP="00D1378E">
      <w:pPr>
        <w:tabs>
          <w:tab w:val="left" w:pos="2375"/>
        </w:tabs>
        <w:rPr>
          <w:rFonts w:ascii="Franklin Gothic Book" w:hAnsi="Franklin Gothic Book"/>
        </w:rPr>
      </w:pPr>
    </w:p>
    <w:p w:rsidR="00D1378E" w:rsidRPr="00D1378E" w:rsidRDefault="00D1378E" w:rsidP="00D1378E">
      <w:pPr>
        <w:tabs>
          <w:tab w:val="left" w:pos="2375"/>
        </w:tabs>
        <w:rPr>
          <w:rFonts w:ascii="Franklin Gothic Book" w:hAnsi="Franklin Gothic Book"/>
        </w:rPr>
      </w:pPr>
    </w:p>
    <w:p w:rsidR="00D1378E" w:rsidRPr="00D1378E" w:rsidRDefault="00D1378E" w:rsidP="00D1378E">
      <w:pPr>
        <w:tabs>
          <w:tab w:val="left" w:pos="2375"/>
        </w:tabs>
        <w:rPr>
          <w:rFonts w:ascii="Franklin Gothic Book" w:hAnsi="Franklin Gothic Book"/>
        </w:rPr>
      </w:pPr>
    </w:p>
    <w:p w:rsidR="00D1378E" w:rsidRPr="00D1378E" w:rsidRDefault="00D1378E" w:rsidP="00D1378E">
      <w:pPr>
        <w:tabs>
          <w:tab w:val="left" w:pos="2375"/>
        </w:tabs>
        <w:rPr>
          <w:rFonts w:ascii="Franklin Gothic Book" w:hAnsi="Franklin Gothic Book"/>
        </w:rPr>
      </w:pPr>
    </w:p>
    <w:p w:rsidR="00D1378E" w:rsidRPr="00D1378E" w:rsidRDefault="00D1378E" w:rsidP="00D1378E">
      <w:pPr>
        <w:tabs>
          <w:tab w:val="left" w:pos="2375"/>
        </w:tabs>
        <w:rPr>
          <w:rFonts w:ascii="Franklin Gothic Book" w:hAnsi="Franklin Gothic Book"/>
        </w:rPr>
      </w:pPr>
    </w:p>
    <w:p w:rsidR="00D1378E" w:rsidRPr="00D1378E" w:rsidRDefault="00D1378E" w:rsidP="00D1378E">
      <w:pPr>
        <w:tabs>
          <w:tab w:val="left" w:pos="2375"/>
        </w:tabs>
        <w:rPr>
          <w:rFonts w:ascii="Franklin Gothic Book" w:hAnsi="Franklin Gothic Book"/>
        </w:rPr>
      </w:pPr>
    </w:p>
    <w:p w:rsidR="00D1378E" w:rsidRPr="00D1378E" w:rsidRDefault="00D1378E" w:rsidP="00D1378E">
      <w:pPr>
        <w:tabs>
          <w:tab w:val="left" w:pos="2375"/>
        </w:tabs>
        <w:rPr>
          <w:rFonts w:ascii="Franklin Gothic Book" w:hAnsi="Franklin Gothic Book"/>
        </w:rPr>
      </w:pPr>
    </w:p>
    <w:p w:rsidR="00D1378E" w:rsidRPr="00D1378E" w:rsidRDefault="00D1378E" w:rsidP="00D1378E">
      <w:pPr>
        <w:tabs>
          <w:tab w:val="left" w:pos="2375"/>
        </w:tabs>
        <w:rPr>
          <w:rFonts w:ascii="Franklin Gothic Book" w:hAnsi="Franklin Gothic Book"/>
        </w:rPr>
      </w:pPr>
    </w:p>
    <w:p w:rsidR="00D1378E" w:rsidRPr="00D1378E" w:rsidRDefault="00D1378E" w:rsidP="00D1378E">
      <w:pPr>
        <w:tabs>
          <w:tab w:val="left" w:pos="2375"/>
        </w:tabs>
        <w:rPr>
          <w:rFonts w:ascii="Franklin Gothic Book" w:hAnsi="Franklin Gothic Book"/>
        </w:rPr>
      </w:pPr>
    </w:p>
    <w:p w:rsidR="00D1378E" w:rsidRPr="00D1378E" w:rsidRDefault="00D1378E" w:rsidP="00D1378E">
      <w:pPr>
        <w:tabs>
          <w:tab w:val="left" w:pos="2375"/>
        </w:tabs>
        <w:rPr>
          <w:rFonts w:ascii="Franklin Gothic Book" w:hAnsi="Franklin Gothic Book"/>
        </w:rPr>
      </w:pPr>
    </w:p>
    <w:p w:rsidR="00D1378E" w:rsidRPr="00D1378E" w:rsidRDefault="00D1378E" w:rsidP="00D1378E">
      <w:pPr>
        <w:jc w:val="center"/>
        <w:rPr>
          <w:rFonts w:ascii="Franklin Gothic Book" w:hAnsi="Franklin Gothic Book"/>
          <w:b/>
          <w:lang w:eastAsia="en-US"/>
        </w:rPr>
      </w:pPr>
      <w:r w:rsidRPr="00D1378E">
        <w:rPr>
          <w:rFonts w:ascii="Franklin Gothic Book" w:hAnsi="Franklin Gothic Book"/>
          <w:b/>
          <w:lang w:eastAsia="en-US"/>
        </w:rPr>
        <w:t>Приложение № 2</w:t>
      </w:r>
    </w:p>
    <w:p w:rsidR="00D1378E" w:rsidRPr="00D1378E" w:rsidRDefault="00D1378E" w:rsidP="00D1378E">
      <w:pPr>
        <w:ind w:firstLine="567"/>
        <w:jc w:val="center"/>
        <w:rPr>
          <w:rFonts w:ascii="Franklin Gothic Book" w:hAnsi="Franklin Gothic Book"/>
          <w:b/>
          <w:lang w:eastAsia="en-US"/>
        </w:rPr>
      </w:pPr>
    </w:p>
    <w:p w:rsidR="00D1378E" w:rsidRPr="00D1378E" w:rsidRDefault="00D1378E" w:rsidP="00D1378E">
      <w:pPr>
        <w:ind w:firstLine="567"/>
        <w:jc w:val="center"/>
        <w:rPr>
          <w:rFonts w:ascii="Franklin Gothic Book" w:hAnsi="Franklin Gothic Book"/>
          <w:b/>
          <w:lang w:eastAsia="en-US"/>
        </w:rPr>
      </w:pPr>
      <w:r w:rsidRPr="00D1378E">
        <w:rPr>
          <w:rFonts w:ascii="Franklin Gothic Book" w:hAnsi="Franklin Gothic Book"/>
          <w:b/>
          <w:lang w:eastAsia="en-US"/>
        </w:rPr>
        <w:t>к договору № _________________ от ______________ 2016г.</w:t>
      </w:r>
    </w:p>
    <w:p w:rsidR="00D1378E" w:rsidRPr="00D1378E" w:rsidRDefault="00D1378E" w:rsidP="00D1378E">
      <w:pPr>
        <w:rPr>
          <w:rFonts w:ascii="Franklin Gothic Book" w:hAnsi="Franklin Gothic Book"/>
          <w:u w:val="single"/>
          <w:lang w:eastAsia="en-US"/>
        </w:rPr>
      </w:pPr>
    </w:p>
    <w:p w:rsidR="00D1378E" w:rsidRPr="00D1378E" w:rsidRDefault="00D1378E" w:rsidP="00D1378E">
      <w:pPr>
        <w:jc w:val="center"/>
        <w:rPr>
          <w:rFonts w:ascii="Franklin Gothic Book" w:hAnsi="Franklin Gothic Book"/>
          <w:lang w:eastAsia="en-US"/>
        </w:rPr>
      </w:pPr>
    </w:p>
    <w:p w:rsidR="00D1378E" w:rsidRPr="00D1378E" w:rsidRDefault="00D1378E" w:rsidP="00D1378E">
      <w:pPr>
        <w:jc w:val="both"/>
        <w:rPr>
          <w:rFonts w:ascii="Franklin Gothic Book" w:hAnsi="Franklin Gothic Book"/>
          <w:lang w:eastAsia="en-US"/>
        </w:rPr>
      </w:pPr>
      <w:r w:rsidRPr="00D1378E">
        <w:rPr>
          <w:rFonts w:ascii="Franklin Gothic Book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D1378E">
          <w:rPr>
            <w:rFonts w:ascii="Franklin Gothic Book" w:hAnsi="Franklin Gothic Book"/>
            <w:color w:val="0000FF"/>
            <w:u w:val="single"/>
            <w:lang w:val="en-US" w:eastAsia="en-US"/>
          </w:rPr>
          <w:t>www</w:t>
        </w:r>
        <w:r w:rsidRPr="00D1378E">
          <w:rPr>
            <w:rFonts w:ascii="Franklin Gothic Book" w:hAnsi="Franklin Gothic Book"/>
            <w:color w:val="0000FF"/>
            <w:u w:val="single"/>
            <w:lang w:eastAsia="en-US"/>
          </w:rPr>
          <w:t>.</w:t>
        </w:r>
        <w:proofErr w:type="spellStart"/>
        <w:r w:rsidRPr="00D1378E">
          <w:rPr>
            <w:rFonts w:ascii="Franklin Gothic Book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D1378E">
          <w:rPr>
            <w:rFonts w:ascii="Franklin Gothic Book" w:hAnsi="Franklin Gothic Book"/>
            <w:color w:val="0000FF"/>
            <w:u w:val="single"/>
            <w:lang w:eastAsia="en-US"/>
          </w:rPr>
          <w:t>.</w:t>
        </w:r>
        <w:r w:rsidRPr="00D1378E">
          <w:rPr>
            <w:rFonts w:ascii="Franklin Gothic Book" w:hAnsi="Franklin Gothic Book"/>
            <w:color w:val="0000FF"/>
            <w:u w:val="single"/>
            <w:lang w:val="en-US" w:eastAsia="en-US"/>
          </w:rPr>
          <w:t>info</w:t>
        </w:r>
      </w:hyperlink>
      <w:r w:rsidRPr="00D1378E">
        <w:rPr>
          <w:rFonts w:ascii="Franklin Gothic Book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D1378E" w:rsidRPr="00D1378E" w:rsidRDefault="00D1378E" w:rsidP="00D1378E">
      <w:pPr>
        <w:jc w:val="center"/>
        <w:rPr>
          <w:rFonts w:ascii="Franklin Gothic Book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5196"/>
      </w:tblGrid>
      <w:tr w:rsidR="00D1378E" w:rsidRPr="00D1378E" w:rsidTr="00D1378E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8E" w:rsidRPr="00D1378E" w:rsidRDefault="00D1378E" w:rsidP="00D1378E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Признаки связанных сторон</w:t>
            </w:r>
          </w:p>
          <w:p w:rsidR="00D1378E" w:rsidRPr="00D1378E" w:rsidRDefault="00D1378E" w:rsidP="00D1378E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8E" w:rsidRPr="00D1378E" w:rsidRDefault="00D1378E" w:rsidP="00D1378E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Признаки не связанных сторон</w:t>
            </w:r>
          </w:p>
          <w:p w:rsidR="00D1378E" w:rsidRPr="00D1378E" w:rsidRDefault="00D1378E" w:rsidP="00D1378E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(отметить нужное):</w:t>
            </w:r>
          </w:p>
        </w:tc>
      </w:tr>
      <w:tr w:rsidR="00D1378E" w:rsidRPr="00D1378E" w:rsidTr="00D1378E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8E" w:rsidRPr="00D1378E" w:rsidRDefault="00D1378E" w:rsidP="00D1378E">
            <w:pPr>
              <w:numPr>
                <w:ilvl w:val="0"/>
                <w:numId w:val="2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D1378E">
              <w:rPr>
                <w:rFonts w:ascii="Franklin Gothic Book" w:hAnsi="Franklin Gothic Book"/>
                <w:b/>
                <w:lang w:eastAsia="en-US"/>
              </w:rPr>
              <w:t xml:space="preserve">Поставщик, </w:t>
            </w:r>
            <w:r w:rsidRPr="00D1378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D1378E" w:rsidRPr="00D1378E" w:rsidRDefault="00D1378E" w:rsidP="00D1378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 xml:space="preserve">(а) </w:t>
            </w:r>
            <w:r w:rsidRPr="00D1378E">
              <w:rPr>
                <w:rFonts w:ascii="Franklin Gothic Book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D1378E" w:rsidRPr="00D1378E" w:rsidRDefault="00D1378E" w:rsidP="00D137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D1378E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D1378E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D1378E">
              <w:rPr>
                <w:rFonts w:ascii="Franklin Gothic Book" w:hAnsi="Franklin Gothic Book"/>
                <w:lang w:eastAsia="en-US"/>
              </w:rPr>
              <w:t>Нет</w:t>
            </w:r>
          </w:p>
          <w:p w:rsidR="00D1378E" w:rsidRPr="00D1378E" w:rsidRDefault="00D1378E" w:rsidP="00D1378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D1378E" w:rsidRPr="00D1378E" w:rsidRDefault="00D1378E" w:rsidP="00D1378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1378E" w:rsidRPr="00D1378E" w:rsidRDefault="00D1378E" w:rsidP="00D1378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1378E" w:rsidRPr="00D1378E" w:rsidRDefault="00D1378E" w:rsidP="00D1378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1378E" w:rsidRPr="00D1378E" w:rsidRDefault="00D1378E" w:rsidP="00D1378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1378E" w:rsidRPr="00D1378E" w:rsidRDefault="00D1378E" w:rsidP="00D1378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(</w:t>
            </w:r>
            <w:r w:rsidRPr="00D1378E">
              <w:rPr>
                <w:rFonts w:ascii="Franklin Gothic Book" w:hAnsi="Franklin Gothic Book"/>
                <w:lang w:val="en-US" w:eastAsia="en-US"/>
              </w:rPr>
              <w:t>b</w:t>
            </w:r>
            <w:r w:rsidRPr="00D1378E">
              <w:rPr>
                <w:rFonts w:ascii="Franklin Gothic Book" w:hAnsi="Franklin Gothic Book"/>
                <w:lang w:eastAsia="en-US"/>
              </w:rPr>
              <w:t xml:space="preserve">) </w:t>
            </w:r>
            <w:r w:rsidRPr="00D1378E">
              <w:rPr>
                <w:rFonts w:ascii="Franklin Gothic Book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D1378E" w:rsidRPr="00D1378E" w:rsidRDefault="00D1378E" w:rsidP="00D137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D1378E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D1378E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D1378E">
              <w:rPr>
                <w:rFonts w:ascii="Franklin Gothic Book" w:hAnsi="Franklin Gothic Book"/>
                <w:lang w:eastAsia="en-US"/>
              </w:rPr>
              <w:t>Нет</w:t>
            </w:r>
          </w:p>
          <w:p w:rsidR="00D1378E" w:rsidRPr="00D1378E" w:rsidRDefault="00D1378E" w:rsidP="00D1378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D1378E" w:rsidRPr="00D1378E" w:rsidRDefault="00D1378E" w:rsidP="00D1378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1378E" w:rsidRPr="00D1378E" w:rsidRDefault="00D1378E" w:rsidP="00D1378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1378E" w:rsidRPr="00D1378E" w:rsidRDefault="00D1378E" w:rsidP="00D1378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iCs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(</w:t>
            </w:r>
            <w:r w:rsidRPr="00D1378E">
              <w:rPr>
                <w:rFonts w:ascii="Franklin Gothic Book" w:hAnsi="Franklin Gothic Book"/>
                <w:lang w:val="en-US" w:eastAsia="en-US"/>
              </w:rPr>
              <w:t>c</w:t>
            </w:r>
            <w:r w:rsidRPr="00D1378E">
              <w:rPr>
                <w:rFonts w:ascii="Franklin Gothic Book" w:hAnsi="Franklin Gothic Book"/>
                <w:lang w:eastAsia="en-US"/>
              </w:rPr>
              <w:t xml:space="preserve">) </w:t>
            </w:r>
            <w:r w:rsidRPr="00D1378E">
              <w:rPr>
                <w:rFonts w:ascii="Franklin Gothic Book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D1378E" w:rsidRPr="00D1378E" w:rsidRDefault="00D1378E" w:rsidP="00D137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D1378E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D1378E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D1378E">
              <w:rPr>
                <w:rFonts w:ascii="Franklin Gothic Book" w:hAnsi="Franklin Gothic Book"/>
                <w:lang w:eastAsia="en-US"/>
              </w:rPr>
              <w:t>Нет</w:t>
            </w:r>
          </w:p>
          <w:p w:rsidR="00D1378E" w:rsidRPr="00D1378E" w:rsidRDefault="00D1378E" w:rsidP="00D1378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 xml:space="preserve">Если ответ «Да», то просим указать организации, с которыми осуществляется совместный </w:t>
            </w:r>
            <w:r w:rsidRPr="00D1378E">
              <w:rPr>
                <w:rFonts w:ascii="Franklin Gothic Book" w:hAnsi="Franklin Gothic Book"/>
                <w:lang w:eastAsia="en-US"/>
              </w:rPr>
              <w:lastRenderedPageBreak/>
              <w:t>контроль над ПАО «НМТП».</w:t>
            </w:r>
          </w:p>
          <w:p w:rsidR="00D1378E" w:rsidRPr="00D1378E" w:rsidRDefault="00D1378E" w:rsidP="00D1378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1378E" w:rsidRPr="00D1378E" w:rsidRDefault="00D1378E" w:rsidP="00D1378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1378E" w:rsidRPr="00D1378E" w:rsidRDefault="00D1378E" w:rsidP="00D1378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1378E" w:rsidRPr="00D1378E" w:rsidRDefault="00D1378E" w:rsidP="00D1378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1378E" w:rsidRPr="00D1378E" w:rsidRDefault="00D1378E" w:rsidP="00D1378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1378E" w:rsidRPr="00D1378E" w:rsidRDefault="00D1378E" w:rsidP="00D1378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D1378E" w:rsidRPr="00D1378E" w:rsidRDefault="00D1378E" w:rsidP="00D1378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iCs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(</w:t>
            </w:r>
            <w:r w:rsidRPr="00D1378E">
              <w:rPr>
                <w:rFonts w:ascii="Franklin Gothic Book" w:hAnsi="Franklin Gothic Book"/>
                <w:lang w:val="en-US" w:eastAsia="en-US"/>
              </w:rPr>
              <w:t>d</w:t>
            </w:r>
            <w:r w:rsidRPr="00D1378E">
              <w:rPr>
                <w:rFonts w:ascii="Franklin Gothic Book" w:hAnsi="Franklin Gothic Book"/>
                <w:lang w:eastAsia="en-US"/>
              </w:rPr>
              <w:t xml:space="preserve">) </w:t>
            </w:r>
            <w:r w:rsidRPr="00D1378E">
              <w:rPr>
                <w:rFonts w:ascii="Franklin Gothic Book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D1378E" w:rsidRPr="00D1378E" w:rsidRDefault="00D1378E" w:rsidP="00D137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D1378E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D1378E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D1378E">
              <w:rPr>
                <w:rFonts w:ascii="Franklin Gothic Book" w:hAnsi="Franklin Gothic Book"/>
                <w:lang w:eastAsia="en-US"/>
              </w:rPr>
              <w:t>Нет</w:t>
            </w:r>
          </w:p>
          <w:p w:rsidR="00D1378E" w:rsidRPr="00D1378E" w:rsidRDefault="00D1378E" w:rsidP="00D1378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D1378E" w:rsidRPr="00D1378E" w:rsidRDefault="00D1378E" w:rsidP="00D1378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1378E" w:rsidRPr="00D1378E" w:rsidRDefault="00D1378E" w:rsidP="00D1378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1378E" w:rsidRPr="00D1378E" w:rsidRDefault="00D1378E" w:rsidP="00D1378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1378E" w:rsidRPr="00D1378E" w:rsidRDefault="00D1378E" w:rsidP="00D1378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D1378E">
              <w:rPr>
                <w:rFonts w:ascii="Franklin Gothic Book" w:hAnsi="Franklin Gothic Book"/>
                <w:b/>
                <w:lang w:eastAsia="en-US"/>
              </w:rPr>
              <w:t>2.Физическое лицо</w:t>
            </w:r>
            <w:r w:rsidRPr="00D1378E">
              <w:rPr>
                <w:rFonts w:ascii="Franklin Gothic Book" w:hAnsi="Franklin Gothic Book"/>
                <w:lang w:eastAsia="en-US"/>
              </w:rPr>
              <w:t xml:space="preserve"> </w:t>
            </w:r>
            <w:r w:rsidRPr="00D1378E">
              <w:rPr>
                <w:rFonts w:ascii="Franklin Gothic Book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D1378E" w:rsidRPr="00D1378E" w:rsidRDefault="00D1378E" w:rsidP="00D137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(</w:t>
            </w:r>
            <w:r w:rsidRPr="00D1378E">
              <w:rPr>
                <w:rFonts w:ascii="Franklin Gothic Book" w:hAnsi="Franklin Gothic Book"/>
                <w:lang w:val="en-US" w:eastAsia="en-US"/>
              </w:rPr>
              <w:t>a</w:t>
            </w:r>
            <w:r w:rsidRPr="00D1378E">
              <w:rPr>
                <w:rFonts w:ascii="Franklin Gothic Book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D1378E" w:rsidRPr="00D1378E" w:rsidRDefault="00D1378E" w:rsidP="00D137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D1378E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D1378E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D1378E">
              <w:rPr>
                <w:rFonts w:ascii="Franklin Gothic Book" w:hAnsi="Franklin Gothic Book"/>
                <w:lang w:eastAsia="en-US"/>
              </w:rPr>
              <w:t>Нет</w:t>
            </w:r>
          </w:p>
          <w:p w:rsidR="00D1378E" w:rsidRPr="00D1378E" w:rsidRDefault="00D1378E" w:rsidP="00D1378E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D1378E" w:rsidRPr="00D1378E" w:rsidRDefault="00D1378E" w:rsidP="00D1378E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1378E" w:rsidRPr="00D1378E" w:rsidRDefault="00D1378E" w:rsidP="00D1378E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D1378E" w:rsidRPr="00D1378E" w:rsidRDefault="00D1378E" w:rsidP="00D1378E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(</w:t>
            </w:r>
            <w:r w:rsidRPr="00D1378E">
              <w:rPr>
                <w:rFonts w:ascii="Franklin Gothic Book" w:hAnsi="Franklin Gothic Book"/>
                <w:lang w:val="en-US" w:eastAsia="en-US"/>
              </w:rPr>
              <w:t>b</w:t>
            </w:r>
            <w:r w:rsidRPr="00D1378E">
              <w:rPr>
                <w:rFonts w:ascii="Franklin Gothic Book" w:hAnsi="Franklin Gothic Book"/>
                <w:lang w:eastAsia="en-US"/>
              </w:rPr>
              <w:t>) член коллегиального органа управления;</w:t>
            </w:r>
          </w:p>
          <w:p w:rsidR="00D1378E" w:rsidRPr="00D1378E" w:rsidRDefault="00D1378E" w:rsidP="00D137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D1378E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D1378E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D1378E">
              <w:rPr>
                <w:rFonts w:ascii="Franklin Gothic Book" w:hAnsi="Franklin Gothic Book"/>
                <w:lang w:eastAsia="en-US"/>
              </w:rPr>
              <w:t>Нет</w:t>
            </w:r>
          </w:p>
          <w:p w:rsidR="00D1378E" w:rsidRPr="00D1378E" w:rsidRDefault="00D1378E" w:rsidP="00D137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D1378E" w:rsidRPr="00D1378E" w:rsidRDefault="00D1378E" w:rsidP="00D137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1378E" w:rsidRPr="00D1378E" w:rsidRDefault="00D1378E" w:rsidP="00D137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D1378E" w:rsidRPr="00D1378E" w:rsidRDefault="00D1378E" w:rsidP="00D137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D1378E" w:rsidRPr="00D1378E" w:rsidRDefault="00D1378E" w:rsidP="00D137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D1378E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D1378E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D1378E">
              <w:rPr>
                <w:rFonts w:ascii="Franklin Gothic Book" w:hAnsi="Franklin Gothic Book"/>
                <w:lang w:eastAsia="en-US"/>
              </w:rPr>
              <w:t>Нет</w:t>
            </w:r>
          </w:p>
          <w:p w:rsidR="00D1378E" w:rsidRPr="00D1378E" w:rsidRDefault="00D1378E" w:rsidP="00D137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D1378E" w:rsidRPr="00D1378E" w:rsidRDefault="00D1378E" w:rsidP="00D137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_______________________________________</w:t>
            </w:r>
            <w:r w:rsidRPr="00D1378E">
              <w:rPr>
                <w:rFonts w:ascii="Franklin Gothic Book" w:hAnsi="Franklin Gothic Book"/>
                <w:lang w:eastAsia="en-US"/>
              </w:rPr>
              <w:lastRenderedPageBreak/>
              <w:t>______</w:t>
            </w:r>
          </w:p>
          <w:p w:rsidR="00D1378E" w:rsidRPr="00D1378E" w:rsidRDefault="00D1378E" w:rsidP="00D137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D1378E" w:rsidRPr="00D1378E" w:rsidRDefault="00D1378E" w:rsidP="00D1378E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D1378E">
              <w:rPr>
                <w:rFonts w:ascii="Franklin Gothic Book" w:hAnsi="Franklin Gothic Book"/>
                <w:b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D1378E">
              <w:rPr>
                <w:rFonts w:ascii="Franklin Gothic Book" w:hAnsi="Franklin Gothic Book"/>
                <w:b/>
                <w:lang w:eastAsia="en-US"/>
              </w:rPr>
              <w:t>или</w:t>
            </w:r>
            <w:proofErr w:type="gramEnd"/>
            <w:r w:rsidRPr="00D1378E">
              <w:rPr>
                <w:rFonts w:ascii="Franklin Gothic Book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D1378E" w:rsidRPr="00D1378E" w:rsidRDefault="00D1378E" w:rsidP="00D1378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D1378E" w:rsidRPr="00D1378E" w:rsidRDefault="00D1378E" w:rsidP="00D137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D1378E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D1378E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D1378E">
              <w:rPr>
                <w:rFonts w:ascii="Franklin Gothic Book" w:hAnsi="Franklin Gothic Book"/>
                <w:lang w:eastAsia="en-US"/>
              </w:rPr>
              <w:t>Нет</w:t>
            </w:r>
          </w:p>
          <w:p w:rsidR="00D1378E" w:rsidRPr="00D1378E" w:rsidRDefault="00D1378E" w:rsidP="00D1378E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1378E" w:rsidRPr="00D1378E" w:rsidRDefault="00D1378E" w:rsidP="00D1378E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1378E" w:rsidRPr="00D1378E" w:rsidRDefault="00D1378E" w:rsidP="00D1378E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1378E" w:rsidRPr="00D1378E" w:rsidRDefault="00D1378E" w:rsidP="00D1378E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D1378E" w:rsidRPr="00D1378E" w:rsidRDefault="00D1378E" w:rsidP="00D137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D1378E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D1378E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D1378E">
              <w:rPr>
                <w:rFonts w:ascii="Franklin Gothic Book" w:hAnsi="Franklin Gothic Book"/>
                <w:lang w:eastAsia="en-US"/>
              </w:rPr>
              <w:t>Нет</w:t>
            </w:r>
          </w:p>
          <w:p w:rsidR="00D1378E" w:rsidRPr="00D1378E" w:rsidRDefault="00D1378E" w:rsidP="00D1378E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1378E" w:rsidRPr="00D1378E" w:rsidRDefault="00D1378E" w:rsidP="00D1378E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1378E" w:rsidRPr="00D1378E" w:rsidRDefault="00D1378E" w:rsidP="00D1378E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1378E" w:rsidRPr="00D1378E" w:rsidRDefault="00D1378E" w:rsidP="00D1378E">
            <w:pPr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D1378E" w:rsidRPr="00D1378E" w:rsidRDefault="00D1378E" w:rsidP="00D1378E">
            <w:pPr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D1378E" w:rsidRPr="00D1378E" w:rsidRDefault="00D1378E" w:rsidP="00D137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D1378E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D1378E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D1378E">
              <w:rPr>
                <w:rFonts w:ascii="Franklin Gothic Book" w:hAnsi="Franklin Gothic Book"/>
                <w:lang w:eastAsia="en-US"/>
              </w:rPr>
              <w:t>Нет</w:t>
            </w:r>
          </w:p>
          <w:p w:rsidR="00D1378E" w:rsidRPr="00D1378E" w:rsidRDefault="00D1378E" w:rsidP="00D1378E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D1378E" w:rsidRPr="00D1378E" w:rsidRDefault="00D1378E" w:rsidP="00D1378E">
            <w:pPr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1378E" w:rsidRPr="00D1378E" w:rsidRDefault="00D1378E" w:rsidP="00D1378E">
            <w:pPr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D1378E" w:rsidRPr="00D1378E" w:rsidRDefault="00D1378E" w:rsidP="00D1378E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8E" w:rsidRPr="00D1378E" w:rsidRDefault="00D1378E" w:rsidP="00D1378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1378E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D1378E" w:rsidRPr="00D1378E" w:rsidRDefault="00D1378E" w:rsidP="00D137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D1378E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D1378E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D1378E">
              <w:rPr>
                <w:rFonts w:ascii="Franklin Gothic Book" w:hAnsi="Franklin Gothic Book"/>
                <w:lang w:eastAsia="en-US"/>
              </w:rPr>
              <w:t>Нет</w:t>
            </w:r>
          </w:p>
          <w:p w:rsidR="00D1378E" w:rsidRPr="00D1378E" w:rsidRDefault="00D1378E" w:rsidP="00D1378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1378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D1378E" w:rsidRPr="00D1378E" w:rsidRDefault="00D1378E" w:rsidP="00D1378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1378E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1378E" w:rsidRPr="00D1378E" w:rsidRDefault="00D1378E" w:rsidP="00D1378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1378E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1378E" w:rsidRPr="00D1378E" w:rsidRDefault="00D1378E" w:rsidP="00D1378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1378E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1378E" w:rsidRPr="00D1378E" w:rsidRDefault="00D1378E" w:rsidP="00D1378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D1378E" w:rsidRPr="00D1378E" w:rsidRDefault="00D1378E" w:rsidP="00D1378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1378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D1378E" w:rsidRPr="00D1378E" w:rsidRDefault="00D1378E" w:rsidP="00D137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D1378E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D1378E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D1378E">
              <w:rPr>
                <w:rFonts w:ascii="Franklin Gothic Book" w:hAnsi="Franklin Gothic Book"/>
                <w:lang w:eastAsia="en-US"/>
              </w:rPr>
              <w:t>Нет</w:t>
            </w:r>
          </w:p>
          <w:p w:rsidR="00D1378E" w:rsidRPr="00D1378E" w:rsidRDefault="00D1378E" w:rsidP="00D1378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1378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D1378E" w:rsidRPr="00D1378E" w:rsidRDefault="00D1378E" w:rsidP="00D1378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1378E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1378E" w:rsidRPr="00D1378E" w:rsidRDefault="00D1378E" w:rsidP="00D1378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1378E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1378E" w:rsidRPr="00D1378E" w:rsidRDefault="00D1378E" w:rsidP="00D1378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1378E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1378E" w:rsidRPr="00D1378E" w:rsidRDefault="00D1378E" w:rsidP="00D1378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D1378E" w:rsidRPr="00D1378E" w:rsidRDefault="00D1378E" w:rsidP="00D1378E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1378E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</w:t>
            </w:r>
            <w:r w:rsidRPr="00D1378E">
              <w:rPr>
                <w:rFonts w:ascii="Franklin Gothic Book" w:eastAsia="Arial" w:hAnsi="Franklin Gothic Book"/>
                <w:lang w:eastAsia="ar-SA"/>
              </w:rPr>
              <w:lastRenderedPageBreak/>
              <w:t>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D1378E" w:rsidRPr="00D1378E" w:rsidRDefault="00D1378E" w:rsidP="00D137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D1378E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D1378E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D1378E">
              <w:rPr>
                <w:rFonts w:ascii="Franklin Gothic Book" w:hAnsi="Franklin Gothic Book"/>
                <w:lang w:eastAsia="en-US"/>
              </w:rPr>
              <w:t>Нет</w:t>
            </w:r>
          </w:p>
          <w:p w:rsidR="00D1378E" w:rsidRPr="00D1378E" w:rsidRDefault="00D1378E" w:rsidP="00D1378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1378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D1378E" w:rsidRPr="00D1378E" w:rsidRDefault="00D1378E" w:rsidP="00D1378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1378E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1378E" w:rsidRPr="00D1378E" w:rsidRDefault="00D1378E" w:rsidP="00D1378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1378E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1378E" w:rsidRPr="00D1378E" w:rsidRDefault="00D1378E" w:rsidP="00D1378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1378E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1378E" w:rsidRPr="00D1378E" w:rsidRDefault="00D1378E" w:rsidP="00D1378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D1378E" w:rsidRPr="00D1378E" w:rsidRDefault="00D1378E" w:rsidP="00D1378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1378E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D1378E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D1378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D1378E" w:rsidRPr="00D1378E" w:rsidRDefault="00D1378E" w:rsidP="00D137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D1378E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D1378E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D1378E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D1378E">
              <w:rPr>
                <w:rFonts w:ascii="Franklin Gothic Book" w:hAnsi="Franklin Gothic Book"/>
                <w:lang w:eastAsia="en-US"/>
              </w:rPr>
              <w:t>Нет</w:t>
            </w:r>
          </w:p>
          <w:p w:rsidR="00D1378E" w:rsidRPr="00D1378E" w:rsidRDefault="00D1378E" w:rsidP="00D1378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1378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D1378E" w:rsidRPr="00D1378E" w:rsidRDefault="00D1378E" w:rsidP="00D1378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1378E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1378E" w:rsidRPr="00D1378E" w:rsidRDefault="00D1378E" w:rsidP="00D1378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1378E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1378E" w:rsidRPr="00D1378E" w:rsidRDefault="00D1378E" w:rsidP="00D1378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1378E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1378E" w:rsidRPr="00D1378E" w:rsidRDefault="00D1378E" w:rsidP="00D1378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1378E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1378E" w:rsidRPr="00D1378E" w:rsidRDefault="00D1378E" w:rsidP="00D1378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D1378E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D1378E" w:rsidRPr="00D1378E" w:rsidRDefault="00D1378E" w:rsidP="00D1378E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</w:tr>
    </w:tbl>
    <w:p w:rsidR="00D1378E" w:rsidRPr="00D1378E" w:rsidRDefault="00D1378E" w:rsidP="00D1378E">
      <w:pPr>
        <w:rPr>
          <w:rFonts w:ascii="Franklin Gothic Book" w:hAnsi="Franklin Gothic Book"/>
          <w:lang w:eastAsia="en-US"/>
        </w:rPr>
      </w:pPr>
    </w:p>
    <w:p w:rsidR="00D1378E" w:rsidRPr="00D1378E" w:rsidRDefault="00D1378E" w:rsidP="00D1378E">
      <w:pPr>
        <w:jc w:val="both"/>
        <w:rPr>
          <w:rFonts w:ascii="Franklin Gothic Book" w:hAnsi="Franklin Gothic Book"/>
          <w:lang w:eastAsia="en-US"/>
        </w:rPr>
      </w:pPr>
      <w:r w:rsidRPr="00D1378E">
        <w:rPr>
          <w:rFonts w:ascii="Franklin Gothic Book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D1378E" w:rsidRPr="00D1378E" w:rsidRDefault="00D1378E" w:rsidP="00D1378E">
      <w:pPr>
        <w:rPr>
          <w:rFonts w:ascii="Franklin Gothic Book" w:hAnsi="Franklin Gothic Book"/>
          <w:lang w:eastAsia="en-US"/>
        </w:rPr>
      </w:pPr>
    </w:p>
    <w:p w:rsidR="00D1378E" w:rsidRPr="00D1378E" w:rsidRDefault="00D1378E" w:rsidP="00D1378E">
      <w:pPr>
        <w:tabs>
          <w:tab w:val="left" w:pos="7965"/>
        </w:tabs>
        <w:rPr>
          <w:rFonts w:ascii="Franklin Gothic Book" w:hAnsi="Franklin Gothic Book"/>
          <w:lang w:eastAsia="en-US"/>
        </w:rPr>
      </w:pPr>
      <w:r w:rsidRPr="00D1378E">
        <w:rPr>
          <w:rFonts w:ascii="Franklin Gothic Book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D1378E" w:rsidRPr="00D1378E" w:rsidRDefault="00D1378E" w:rsidP="00D1378E">
      <w:pPr>
        <w:rPr>
          <w:rFonts w:ascii="Franklin Gothic Book" w:hAnsi="Franklin Gothic Book"/>
          <w:lang w:eastAsia="en-US"/>
        </w:rPr>
      </w:pPr>
      <w:r w:rsidRPr="00D1378E">
        <w:rPr>
          <w:rFonts w:ascii="Franklin Gothic Book" w:hAnsi="Franklin Gothic Book"/>
          <w:lang w:eastAsia="en-US"/>
        </w:rPr>
        <w:t>Дата</w:t>
      </w:r>
    </w:p>
    <w:p w:rsidR="00D1378E" w:rsidRPr="00D1378E" w:rsidRDefault="00D1378E" w:rsidP="00D1378E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D1378E">
        <w:rPr>
          <w:rFonts w:ascii="Franklin Gothic Book" w:hAnsi="Franklin Gothic Book"/>
          <w:b/>
          <w:lang w:eastAsia="ar-SA"/>
        </w:rPr>
        <w:t>ПРИМЕЧАНИЕ:</w:t>
      </w:r>
      <w:r w:rsidRPr="00D1378E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D1378E" w:rsidRPr="00D1378E" w:rsidRDefault="00D1378E" w:rsidP="00D1378E">
      <w:pPr>
        <w:rPr>
          <w:rFonts w:ascii="Franklin Gothic Book" w:hAnsi="Franklin Gothic Book"/>
          <w:b/>
        </w:rPr>
      </w:pPr>
      <w:r w:rsidRPr="00D1378E">
        <w:rPr>
          <w:rFonts w:ascii="Franklin Gothic Book" w:hAnsi="Franklin Gothic Book"/>
          <w:b/>
          <w:lang w:eastAsia="ar-SA"/>
        </w:rPr>
        <w:t xml:space="preserve">АНКЕТА </w:t>
      </w:r>
      <w:r w:rsidRPr="00D1378E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lastRenderedPageBreak/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06487F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</w:t>
      </w:r>
      <w:r w:rsidR="0006487F">
        <w:rPr>
          <w:rFonts w:ascii="Franklin Gothic Book" w:hAnsi="Franklin Gothic Book"/>
          <w:vertAlign w:val="superscript"/>
        </w:rPr>
        <w:t xml:space="preserve"> 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6352AF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6352A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6352AF">
        <w:rPr>
          <w:rFonts w:ascii="Franklin Gothic Book" w:hAnsi="Franklin Gothic Book"/>
          <w:b/>
        </w:rPr>
        <w:t>(струк</w:t>
      </w:r>
      <w:r w:rsidR="009D2C2C" w:rsidRPr="006352AF">
        <w:rPr>
          <w:rFonts w:ascii="Franklin Gothic Book" w:hAnsi="Franklin Gothic Book"/>
          <w:b/>
        </w:rPr>
        <w:t>тура предлагаемой цены) (форма 3</w:t>
      </w:r>
      <w:r w:rsidR="00BE7F5A" w:rsidRPr="006352AF">
        <w:rPr>
          <w:rFonts w:ascii="Franklin Gothic Book" w:hAnsi="Franklin Gothic Book"/>
          <w:b/>
        </w:rPr>
        <w:t>)</w:t>
      </w:r>
    </w:p>
    <w:p w:rsidR="007D121F" w:rsidRPr="006352A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6352A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6352AF">
        <w:rPr>
          <w:rFonts w:ascii="Franklin Gothic Book" w:hAnsi="Franklin Gothic Book"/>
          <w:sz w:val="24"/>
          <w:szCs w:val="24"/>
        </w:rPr>
        <w:t>_»_</w:t>
      </w:r>
      <w:proofErr w:type="gramEnd"/>
      <w:r w:rsidRPr="006352A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Pr="006352AF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Pr="006352AF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6352AF">
        <w:rPr>
          <w:rFonts w:ascii="Franklin Gothic Book" w:hAnsi="Franklin Gothic Book"/>
          <w:b/>
        </w:rPr>
        <w:t>Таблица-1</w:t>
      </w:r>
    </w:p>
    <w:p w:rsidR="004C566D" w:rsidRPr="006352AF" w:rsidRDefault="003A1FE6" w:rsidP="00933119">
      <w:pPr>
        <w:jc w:val="both"/>
        <w:rPr>
          <w:rFonts w:ascii="Franklin Gothic Book" w:hAnsi="Franklin Gothic Book"/>
        </w:rPr>
      </w:pPr>
      <w:r w:rsidRPr="006352AF"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6720" w:type="dxa"/>
        <w:tblLayout w:type="fixed"/>
        <w:tblLook w:val="0000" w:firstRow="0" w:lastRow="0" w:firstColumn="0" w:lastColumn="0" w:noHBand="0" w:noVBand="0"/>
      </w:tblPr>
      <w:tblGrid>
        <w:gridCol w:w="567"/>
        <w:gridCol w:w="3681"/>
        <w:gridCol w:w="1559"/>
        <w:gridCol w:w="851"/>
        <w:gridCol w:w="708"/>
        <w:gridCol w:w="993"/>
        <w:gridCol w:w="1134"/>
        <w:gridCol w:w="1559"/>
        <w:gridCol w:w="1417"/>
        <w:gridCol w:w="1417"/>
        <w:gridCol w:w="1417"/>
        <w:gridCol w:w="1417"/>
      </w:tblGrid>
      <w:tr w:rsidR="009F1A84" w:rsidRPr="006352AF" w:rsidTr="00F35083">
        <w:trPr>
          <w:gridAfter w:val="4"/>
          <w:wAfter w:w="5668" w:type="dxa"/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6352AF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352AF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6352AF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352AF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52AF" w:rsidRPr="006352AF" w:rsidRDefault="006352AF" w:rsidP="006352AF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352AF">
              <w:rPr>
                <w:rFonts w:ascii="Franklin Gothic Book" w:hAnsi="Franklin Gothic Book"/>
                <w:b/>
                <w:color w:val="000000"/>
              </w:rPr>
              <w:t>СКМТР ПАО «</w:t>
            </w:r>
            <w:proofErr w:type="gramStart"/>
            <w:r w:rsidRPr="006352AF">
              <w:rPr>
                <w:rFonts w:ascii="Franklin Gothic Book" w:hAnsi="Franklin Gothic Book"/>
                <w:b/>
                <w:color w:val="000000"/>
              </w:rPr>
              <w:t>НМТП»/</w:t>
            </w:r>
            <w:proofErr w:type="gramEnd"/>
            <w:r w:rsidRPr="006352AF">
              <w:rPr>
                <w:rFonts w:ascii="Franklin Gothic Book" w:hAnsi="Franklin Gothic Book"/>
                <w:b/>
                <w:color w:val="000000"/>
              </w:rPr>
              <w:t>Катал. .№ /</w:t>
            </w:r>
          </w:p>
          <w:p w:rsidR="009F1A84" w:rsidRPr="006352AF" w:rsidRDefault="006352AF" w:rsidP="006352AF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352AF">
              <w:rPr>
                <w:rFonts w:ascii="Franklin Gothic Book" w:hAnsi="Franklin Gothic Book"/>
                <w:b/>
                <w:color w:val="000000"/>
              </w:rPr>
              <w:t>технические параметры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6352AF" w:rsidRDefault="009F1A84" w:rsidP="009F1A84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352AF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6352AF" w:rsidRDefault="009F1A84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6352AF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6352AF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6352AF">
              <w:rPr>
                <w:rFonts w:ascii="Franklin Gothic Book" w:hAnsi="Franklin Gothic Book"/>
                <w:b/>
              </w:rPr>
              <w:t xml:space="preserve">Цена, без НДС </w:t>
            </w:r>
            <w:r w:rsidR="004070F0" w:rsidRPr="006352AF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6352AF" w:rsidRDefault="00566CC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6352AF"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4070F0" w:rsidRPr="006352AF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6352AF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6352AF"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9F1A84" w:rsidRPr="006352AF" w:rsidTr="00F35083">
        <w:trPr>
          <w:trHeight w:val="278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6352AF" w:rsidRDefault="00E71256" w:rsidP="00354C14">
            <w:pPr>
              <w:rPr>
                <w:rFonts w:ascii="Franklin Gothic Book" w:hAnsi="Franklin Gothic Book"/>
                <w:b/>
                <w:color w:val="000000"/>
              </w:rPr>
            </w:pPr>
            <w:r w:rsidRPr="006352AF">
              <w:rPr>
                <w:rFonts w:ascii="Franklin Gothic Book" w:hAnsi="Franklin Gothic Book"/>
                <w:b/>
                <w:color w:val="000000"/>
              </w:rPr>
              <w:t xml:space="preserve">Мобильный кран </w:t>
            </w:r>
            <w:proofErr w:type="spellStart"/>
            <w:r w:rsidRPr="006352AF">
              <w:rPr>
                <w:rFonts w:ascii="Franklin Gothic Book" w:hAnsi="Franklin Gothic Book"/>
                <w:b/>
                <w:color w:val="000000"/>
              </w:rPr>
              <w:t>Либхерр</w:t>
            </w:r>
            <w:proofErr w:type="spellEnd"/>
            <w:r w:rsidRPr="006352AF">
              <w:rPr>
                <w:rFonts w:ascii="Franklin Gothic Book" w:hAnsi="Franklin Gothic Book"/>
                <w:b/>
                <w:color w:val="000000"/>
              </w:rPr>
              <w:t xml:space="preserve"> LHM 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6352AF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6352AF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6352AF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6352AF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6352AF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9A0DA0" w:rsidRPr="006352AF" w:rsidTr="00F35083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Pr="006352AF" w:rsidRDefault="009A0DA0" w:rsidP="009F1A84">
            <w:pPr>
              <w:jc w:val="center"/>
              <w:rPr>
                <w:rFonts w:ascii="Franklin Gothic Book" w:hAnsi="Franklin Gothic Book"/>
              </w:rPr>
            </w:pPr>
            <w:r w:rsidRPr="006352AF">
              <w:rPr>
                <w:rFonts w:ascii="Franklin Gothic Book" w:hAnsi="Franklin Gothic Book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A0" w:rsidRPr="006352AF" w:rsidRDefault="00E71256" w:rsidP="00BC421B">
            <w:pPr>
              <w:rPr>
                <w:rFonts w:ascii="Franklin Gothic Book" w:hAnsi="Franklin Gothic Book"/>
              </w:rPr>
            </w:pPr>
            <w:r w:rsidRPr="006352AF">
              <w:rPr>
                <w:rFonts w:ascii="Franklin Gothic Book" w:hAnsi="Franklin Gothic Book"/>
              </w:rPr>
              <w:t>КОМПЬЮТЕР УПРАВЛЕНИЯ MASTER 4 (БЛОК УПРАВЛЕНИЯ ЦЕНТРАЛЬНЫЙ MASTER 4) кат. № 10223180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2AF" w:rsidRPr="006352AF" w:rsidRDefault="006352AF" w:rsidP="006352AF">
            <w:pPr>
              <w:rPr>
                <w:rFonts w:ascii="Franklin Gothic Book" w:hAnsi="Franklin Gothic Book"/>
              </w:rPr>
            </w:pPr>
            <w:r w:rsidRPr="006352AF">
              <w:rPr>
                <w:rFonts w:ascii="Franklin Gothic Book" w:hAnsi="Franklin Gothic Book"/>
              </w:rPr>
              <w:t>*48051/ 10223180/</w:t>
            </w:r>
          </w:p>
          <w:p w:rsidR="009A0DA0" w:rsidRPr="006352AF" w:rsidRDefault="006352AF" w:rsidP="006352AF">
            <w:pPr>
              <w:rPr>
                <w:rFonts w:ascii="Franklin Gothic Book" w:hAnsi="Franklin Gothic Book"/>
              </w:rPr>
            </w:pPr>
            <w:proofErr w:type="spellStart"/>
            <w:r w:rsidRPr="006352AF">
              <w:rPr>
                <w:rFonts w:ascii="Franklin Gothic Book" w:hAnsi="Franklin Gothic Book"/>
              </w:rPr>
              <w:t>Либхерр</w:t>
            </w:r>
            <w:proofErr w:type="spellEnd"/>
            <w:r w:rsidRPr="006352AF">
              <w:rPr>
                <w:rFonts w:ascii="Franklin Gothic Book" w:hAnsi="Franklin Gothic Book"/>
              </w:rPr>
              <w:t xml:space="preserve"> LHM 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Pr="006352AF" w:rsidRDefault="006352AF" w:rsidP="009F1A84">
            <w:pPr>
              <w:jc w:val="center"/>
              <w:rPr>
                <w:rFonts w:ascii="Franklin Gothic Book" w:hAnsi="Franklin Gothic Book"/>
              </w:rPr>
            </w:pPr>
            <w:r w:rsidRPr="006352AF"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Pr="006352AF" w:rsidRDefault="00ED0BE0" w:rsidP="009F1A84">
            <w:pPr>
              <w:jc w:val="center"/>
              <w:rPr>
                <w:rFonts w:ascii="Franklin Gothic Book" w:hAnsi="Franklin Gothic Book"/>
              </w:rPr>
            </w:pPr>
            <w:r w:rsidRPr="006352AF">
              <w:rPr>
                <w:rFonts w:ascii="Franklin Gothic Book" w:hAnsi="Franklin Gothic Book"/>
              </w:rPr>
              <w:t>ш</w:t>
            </w:r>
            <w:r w:rsidR="009A0DA0" w:rsidRPr="006352AF">
              <w:rPr>
                <w:rFonts w:ascii="Franklin Gothic Book" w:hAnsi="Franklin Gothic Book"/>
              </w:rPr>
              <w:t>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Pr="006352AF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DA0" w:rsidRPr="006352AF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DA0" w:rsidRPr="006352AF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35083" w:rsidRPr="006352AF" w:rsidTr="00F35083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5083" w:rsidRPr="006352AF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083" w:rsidRPr="006352AF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5083" w:rsidRPr="006352AF" w:rsidRDefault="00F35083" w:rsidP="009F1A84">
            <w:pPr>
              <w:rPr>
                <w:rFonts w:ascii="Franklin Gothic Book" w:hAnsi="Franklin Gothic Book"/>
              </w:rPr>
            </w:pPr>
            <w:r w:rsidRPr="006352AF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083" w:rsidRPr="006352AF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083" w:rsidRPr="006352AF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F35083" w:rsidRPr="006352AF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F35083" w:rsidRPr="006352AF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083" w:rsidRPr="006352AF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7C7986" w:rsidRPr="006352AF" w:rsidRDefault="007C7986" w:rsidP="00933119">
      <w:pPr>
        <w:jc w:val="both"/>
        <w:rPr>
          <w:rFonts w:ascii="Franklin Gothic Book" w:hAnsi="Franklin Gothic Book"/>
        </w:rPr>
      </w:pPr>
    </w:p>
    <w:p w:rsidR="009A6634" w:rsidRPr="006352A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6352AF">
        <w:rPr>
          <w:rFonts w:ascii="Franklin Gothic Book" w:hAnsi="Franklin Gothic Book"/>
          <w:vertAlign w:val="superscript"/>
        </w:rPr>
        <w:tab/>
      </w:r>
    </w:p>
    <w:p w:rsidR="009A6634" w:rsidRPr="006352AF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6352AF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RPr="006352AF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6352AF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6352AF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6352AF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6352AF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6352AF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6352AF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070F0" w:rsidRPr="006352AF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9A6634" w:rsidRPr="006352AF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6352AF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6352AF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6352AF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6352AF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RPr="006352AF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6352AF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6352AF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6352AF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352AF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6352AF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RPr="006352AF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6352AF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6352AF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6352AF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070F0" w:rsidRPr="006352AF">
              <w:rPr>
                <w:rFonts w:ascii="Franklin Gothic Book" w:hAnsi="Franklin Gothic Book"/>
                <w:b/>
                <w:bCs/>
              </w:rPr>
              <w:t>руб.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6352AF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Pr="006352AF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Pr="006352AF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6352A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6352A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6352A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6352AF">
        <w:rPr>
          <w:rFonts w:ascii="Franklin Gothic Book" w:hAnsi="Franklin Gothic Book"/>
        </w:rPr>
        <w:tab/>
      </w:r>
      <w:r w:rsidR="007D121F" w:rsidRPr="006352AF">
        <w:rPr>
          <w:rFonts w:ascii="Franklin Gothic Book" w:hAnsi="Franklin Gothic Book"/>
        </w:rPr>
        <w:t>___________________________________</w:t>
      </w:r>
    </w:p>
    <w:p w:rsidR="007D121F" w:rsidRPr="006352A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6352AF">
        <w:rPr>
          <w:rFonts w:ascii="Franklin Gothic Book" w:hAnsi="Franklin Gothic Book"/>
          <w:vertAlign w:val="superscript"/>
        </w:rPr>
        <w:tab/>
        <w:t>(</w:t>
      </w:r>
      <w:r w:rsidR="007D121F" w:rsidRPr="006352A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Pr="006352AF">
        <w:rPr>
          <w:rFonts w:ascii="Franklin Gothic Book" w:hAnsi="Franklin Gothic Book"/>
          <w:vertAlign w:val="superscript"/>
        </w:rPr>
        <w:t>)</w:t>
      </w:r>
    </w:p>
    <w:p w:rsidR="00F5585C" w:rsidRPr="006352AF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RPr="006352AF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54C14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54C14">
        <w:rPr>
          <w:rFonts w:ascii="Franklin Gothic Book" w:hAnsi="Franklin Gothic Book"/>
          <w:b/>
        </w:rPr>
        <w:t>Подтверждение соглас</w:t>
      </w:r>
      <w:r w:rsidR="009D2C2C" w:rsidRPr="00354C14">
        <w:rPr>
          <w:rFonts w:ascii="Franklin Gothic Book" w:hAnsi="Franklin Gothic Book"/>
          <w:b/>
        </w:rPr>
        <w:t>ия с условиями договора (форма 4</w:t>
      </w:r>
      <w:r w:rsidRPr="00354C14">
        <w:rPr>
          <w:rFonts w:ascii="Franklin Gothic Book" w:hAnsi="Franklin Gothic Book"/>
          <w:b/>
        </w:rPr>
        <w:t>)</w:t>
      </w:r>
    </w:p>
    <w:p w:rsidR="003F4375" w:rsidRPr="00354C1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от «___</w:t>
      </w:r>
      <w:proofErr w:type="gramStart"/>
      <w:r w:rsidRPr="00354C14">
        <w:rPr>
          <w:rFonts w:ascii="Franklin Gothic Book" w:hAnsi="Franklin Gothic Book"/>
        </w:rPr>
        <w:t>_»_</w:t>
      </w:r>
      <w:proofErr w:type="gramEnd"/>
      <w:r w:rsidRPr="00354C14">
        <w:rPr>
          <w:rFonts w:ascii="Franklin Gothic Book" w:hAnsi="Franklin Gothic Book"/>
        </w:rPr>
        <w:t>____________ г. №__________</w:t>
      </w:r>
    </w:p>
    <w:p w:rsidR="003F4375" w:rsidRPr="00354C14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54C14" w:rsidRDefault="006D4F37" w:rsidP="002725E2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A4BC7" w:rsidRPr="00354C14">
        <w:rPr>
          <w:rFonts w:ascii="Franklin Gothic Book" w:hAnsi="Franklin Gothic Book"/>
        </w:rPr>
        <w:t>на поставку</w:t>
      </w:r>
      <w:r w:rsidR="00534FEA" w:rsidRPr="00354C14">
        <w:rPr>
          <w:rFonts w:ascii="Franklin Gothic Book" w:hAnsi="Franklin Gothic Book"/>
        </w:rPr>
        <w:t xml:space="preserve"> </w:t>
      </w:r>
      <w:r w:rsidR="006352AF" w:rsidRPr="006352AF">
        <w:rPr>
          <w:rFonts w:ascii="Franklin Gothic Book" w:hAnsi="Franklin Gothic Book"/>
        </w:rPr>
        <w:t>компьютера управления MASTER 4 кат. № 10223180 на ПМК «ЛИБХЕРР», борт № 107, зав. № 141179</w:t>
      </w:r>
      <w:r w:rsidR="006352AF">
        <w:rPr>
          <w:rFonts w:ascii="Franklin Gothic Book" w:hAnsi="Franklin Gothic Book"/>
        </w:rPr>
        <w:t xml:space="preserve"> </w:t>
      </w:r>
      <w:r w:rsidR="003F4375" w:rsidRPr="00354C1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354C14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354C14">
        <w:rPr>
          <w:rFonts w:ascii="Franklin Gothic Book" w:hAnsi="Franklin Gothic Book"/>
        </w:rPr>
        <w:t xml:space="preserve">тветствии с условиями закупки, </w:t>
      </w:r>
      <w:r w:rsidR="003F4375" w:rsidRPr="00354C14">
        <w:rPr>
          <w:rFonts w:ascii="Franklin Gothic Book" w:hAnsi="Franklin Gothic Book"/>
        </w:rPr>
        <w:t xml:space="preserve">прилагаемым </w:t>
      </w:r>
      <w:r w:rsidR="002E597A" w:rsidRPr="00354C14">
        <w:rPr>
          <w:rFonts w:ascii="Franklin Gothic Book" w:hAnsi="Franklin Gothic Book"/>
        </w:rPr>
        <w:t>проектом</w:t>
      </w:r>
      <w:r w:rsidR="003F4375" w:rsidRPr="00354C14">
        <w:rPr>
          <w:rFonts w:ascii="Franklin Gothic Book" w:hAnsi="Franklin Gothic Book"/>
        </w:rPr>
        <w:t xml:space="preserve"> договора</w:t>
      </w:r>
      <w:r w:rsidR="002E597A" w:rsidRPr="00354C14">
        <w:rPr>
          <w:rFonts w:ascii="Franklin Gothic Book" w:hAnsi="Franklin Gothic Book"/>
        </w:rPr>
        <w:t xml:space="preserve"> и техническим заданием</w:t>
      </w:r>
      <w:r w:rsidR="003F4375" w:rsidRPr="00354C14">
        <w:rPr>
          <w:rFonts w:ascii="Franklin Gothic Book" w:hAnsi="Franklin Gothic Book"/>
        </w:rPr>
        <w:t>.</w:t>
      </w:r>
      <w:r w:rsidR="002E597A" w:rsidRPr="00354C14">
        <w:t xml:space="preserve"> 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C97B4E" w:rsidRPr="00354C14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Pr="00354C14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RPr="00354C14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</w:t>
      </w:r>
      <w:r w:rsidR="00F74F06" w:rsidRPr="00F74F06">
        <w:rPr>
          <w:rFonts w:ascii="Franklin Gothic Book" w:hAnsi="Franklin Gothic Book"/>
          <w:i/>
        </w:rPr>
        <w:t xml:space="preserve">: </w:t>
      </w:r>
      <w:r w:rsidR="00BC421B">
        <w:rPr>
          <w:rFonts w:ascii="Franklin Gothic Book" w:hAnsi="Franklin Gothic Book"/>
          <w:i/>
        </w:rPr>
        <w:tab/>
        <w:t xml:space="preserve">поставка </w:t>
      </w:r>
      <w:r w:rsidR="006352AF" w:rsidRPr="006352AF">
        <w:rPr>
          <w:rFonts w:ascii="Franklin Gothic Book" w:hAnsi="Franklin Gothic Book"/>
          <w:i/>
        </w:rPr>
        <w:t>компьютера управления MASTER 4 кат. № 10223180 на ПМК «ЛИБХЕРР», борт № 107, зав. № 141179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="007821E9">
              <w:rPr>
                <w:rFonts w:ascii="Franklin Gothic Book" w:hAnsi="Franklin Gothic Book"/>
              </w:rPr>
              <w:t>58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3E2235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proofErr w:type="spellStart"/>
            <w:r w:rsidR="003E2235">
              <w:rPr>
                <w:rFonts w:ascii="Franklin Gothic Book" w:hAnsi="Franklin Gothic Book"/>
              </w:rPr>
              <w:t>Чатян</w:t>
            </w:r>
            <w:proofErr w:type="spellEnd"/>
            <w:r w:rsidR="003E2235">
              <w:rPr>
                <w:rFonts w:ascii="Franklin Gothic Book" w:hAnsi="Franklin Gothic Book"/>
              </w:rPr>
              <w:t xml:space="preserve"> Давид </w:t>
            </w:r>
            <w:proofErr w:type="spellStart"/>
            <w:r w:rsidR="003E2235">
              <w:rPr>
                <w:rFonts w:ascii="Franklin Gothic Book" w:hAnsi="Franklin Gothic Book"/>
              </w:rPr>
              <w:t>Гагикович</w:t>
            </w:r>
            <w:proofErr w:type="spellEnd"/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852F03">
        <w:trPr>
          <w:trHeight w:val="537"/>
        </w:trPr>
        <w:tc>
          <w:tcPr>
            <w:tcW w:w="10173" w:type="dxa"/>
          </w:tcPr>
          <w:p w:rsidR="00FD67B4" w:rsidRPr="006A0D8B" w:rsidRDefault="00FD67B4" w:rsidP="00BC421B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Наименование</w:t>
            </w:r>
            <w:r w:rsidR="00BC421B">
              <w:rPr>
                <w:rFonts w:ascii="Franklin Gothic Book" w:hAnsi="Franklin Gothic Book"/>
                <w:b/>
              </w:rPr>
              <w:t>: поставка к</w:t>
            </w:r>
            <w:r w:rsidR="006352AF" w:rsidRPr="006352AF">
              <w:rPr>
                <w:rFonts w:ascii="Franklin Gothic Book" w:hAnsi="Franklin Gothic Book"/>
                <w:b/>
              </w:rPr>
              <w:t>омпьютера управления MASTER 4 кат. № 10223180 на ПМК «ЛИБХЕРР», борт № 107, зав. № 141179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ED0BE0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6352AF" w:rsidRPr="006352AF">
              <w:rPr>
                <w:rFonts w:ascii="Franklin Gothic Book" w:hAnsi="Franklin Gothic Book"/>
              </w:rPr>
              <w:t>488 879,36 (четыреста восемьдесят восемь тысяч восемьсот семьдесят девять) рублей 36 копеек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7E200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7E200F">
              <w:rPr>
                <w:rFonts w:ascii="Franklin Gothic Book" w:hAnsi="Franklin Gothic Book"/>
              </w:rPr>
              <w:t>13 января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7E200F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7E200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7E200F">
              <w:rPr>
                <w:rFonts w:ascii="Franklin Gothic Book" w:hAnsi="Franklin Gothic Book"/>
              </w:rPr>
              <w:t>08 февраля</w:t>
            </w:r>
            <w:r w:rsidR="00CB6105">
              <w:rPr>
                <w:rFonts w:ascii="Franklin Gothic Book" w:hAnsi="Franklin Gothic Book"/>
              </w:rPr>
              <w:t xml:space="preserve">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1B0E4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6352AF">
              <w:rPr>
                <w:rFonts w:ascii="Franklin Gothic Book" w:hAnsi="Franklin Gothic Book"/>
              </w:rPr>
              <w:t>2</w:t>
            </w:r>
            <w:r w:rsidR="001B0E49">
              <w:rPr>
                <w:rFonts w:ascii="Franklin Gothic Book" w:hAnsi="Franklin Gothic Book"/>
              </w:rPr>
              <w:t>3</w:t>
            </w:r>
            <w:bookmarkStart w:id="20" w:name="_GoBack"/>
            <w:bookmarkEnd w:id="20"/>
            <w:r w:rsidR="00D96279">
              <w:rPr>
                <w:rFonts w:ascii="Franklin Gothic Book" w:hAnsi="Franklin Gothic Book"/>
              </w:rPr>
              <w:t xml:space="preserve"> декабря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A0D8B">
              <w:rPr>
                <w:rFonts w:ascii="Franklin Gothic Book" w:hAnsi="Franklin Gothic Book"/>
              </w:rPr>
              <w:t xml:space="preserve">по </w:t>
            </w:r>
            <w:r w:rsidR="00D96279">
              <w:rPr>
                <w:rFonts w:ascii="Franklin Gothic Book" w:hAnsi="Franklin Gothic Book"/>
              </w:rPr>
              <w:t xml:space="preserve"> </w:t>
            </w:r>
            <w:r w:rsidR="007E200F">
              <w:rPr>
                <w:rFonts w:ascii="Franklin Gothic Book" w:hAnsi="Franklin Gothic Book"/>
              </w:rPr>
              <w:t>10</w:t>
            </w:r>
            <w:proofErr w:type="gramEnd"/>
            <w:r w:rsidR="007E200F">
              <w:rPr>
                <w:rFonts w:ascii="Franklin Gothic Book" w:hAnsi="Franklin Gothic Book"/>
              </w:rPr>
              <w:t xml:space="preserve"> января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7E200F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CE2617" w:rsidRPr="00CE2617" w:rsidRDefault="00CE2617" w:rsidP="00CE2617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CE2617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CE2617">
              <w:rPr>
                <w:rFonts w:ascii="Franklin Gothic Book" w:hAnsi="Franklin Gothic Book"/>
              </w:rPr>
              <w:t>Товара  в</w:t>
            </w:r>
            <w:proofErr w:type="gramEnd"/>
            <w:r w:rsidRPr="00CE2617">
              <w:rPr>
                <w:rFonts w:ascii="Franklin Gothic Book" w:hAnsi="Franklin Gothic Book"/>
              </w:rPr>
              <w:t xml:space="preserve"> срок не позднее 30 (тридцати) календарных  дней  с даты поступления Товара на  склад Покупателя. Оплата </w:t>
            </w:r>
            <w:proofErr w:type="gramStart"/>
            <w:r w:rsidRPr="00CE2617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CE2617">
              <w:rPr>
                <w:rFonts w:ascii="Franklin Gothic Book" w:hAnsi="Franklin Gothic Book"/>
              </w:rPr>
              <w:t xml:space="preserve"> на основании товарной накладной (ТОРГ-12), счета, счета-фактуры полученных от Поставщика.</w:t>
            </w:r>
          </w:p>
          <w:p w:rsidR="00CE2617" w:rsidRPr="00CE2617" w:rsidRDefault="00CE2617" w:rsidP="00CE2617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CE2617">
              <w:rPr>
                <w:rFonts w:ascii="Franklin Gothic Book" w:hAnsi="Franklin Gothic Book"/>
              </w:rPr>
              <w:t xml:space="preserve">Цена Товара, установленная Приложением № </w:t>
            </w:r>
            <w:proofErr w:type="gramStart"/>
            <w:r w:rsidRPr="00CE2617">
              <w:rPr>
                <w:rFonts w:ascii="Franklin Gothic Book" w:hAnsi="Franklin Gothic Book"/>
              </w:rPr>
              <w:t>1  к</w:t>
            </w:r>
            <w:proofErr w:type="gramEnd"/>
            <w:r w:rsidRPr="00CE2617">
              <w:rPr>
                <w:rFonts w:ascii="Franklin Gothic Book" w:hAnsi="Franklin Gothic Book"/>
              </w:rPr>
      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      </w:r>
          </w:p>
          <w:p w:rsidR="00CE2617" w:rsidRPr="00CE2617" w:rsidRDefault="00CE2617" w:rsidP="00CE2617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CE2617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CE2617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CE2617">
              <w:rPr>
                <w:rFonts w:ascii="Franklin Gothic Book" w:hAnsi="Franklin Gothic Book"/>
              </w:rPr>
              <w:t xml:space="preserve"> счета банка Покупателя.</w:t>
            </w:r>
          </w:p>
          <w:p w:rsidR="00B966ED" w:rsidRPr="00B966ED" w:rsidRDefault="00B966ED" w:rsidP="00CE2617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ПРЕДИНВЕСТИЦИОННЫЙ (а также нижний уровень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00F" w:rsidRDefault="007E200F">
      <w:r>
        <w:separator/>
      </w:r>
    </w:p>
  </w:endnote>
  <w:endnote w:type="continuationSeparator" w:id="0">
    <w:p w:rsidR="007E200F" w:rsidRDefault="007E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00F" w:rsidRDefault="007E200F">
    <w:pPr>
      <w:pStyle w:val="afa"/>
    </w:pPr>
  </w:p>
  <w:p w:rsidR="007E200F" w:rsidRDefault="007E20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00F" w:rsidRDefault="007E200F">
      <w:r>
        <w:separator/>
      </w:r>
    </w:p>
  </w:footnote>
  <w:footnote w:type="continuationSeparator" w:id="0">
    <w:p w:rsidR="007E200F" w:rsidRDefault="007E2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C30842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87D3D"/>
    <w:multiLevelType w:val="multilevel"/>
    <w:tmpl w:val="E2BE2C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2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A20CF0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9"/>
  </w:num>
  <w:num w:numId="2">
    <w:abstractNumId w:val="30"/>
  </w:num>
  <w:num w:numId="3">
    <w:abstractNumId w:val="33"/>
  </w:num>
  <w:num w:numId="4">
    <w:abstractNumId w:val="15"/>
  </w:num>
  <w:num w:numId="5">
    <w:abstractNumId w:val="18"/>
  </w:num>
  <w:num w:numId="6">
    <w:abstractNumId w:val="25"/>
  </w:num>
  <w:num w:numId="7">
    <w:abstractNumId w:val="21"/>
  </w:num>
  <w:num w:numId="8">
    <w:abstractNumId w:val="38"/>
  </w:num>
  <w:num w:numId="9">
    <w:abstractNumId w:val="10"/>
  </w:num>
  <w:num w:numId="10">
    <w:abstractNumId w:val="39"/>
  </w:num>
  <w:num w:numId="11">
    <w:abstractNumId w:val="28"/>
  </w:num>
  <w:num w:numId="12">
    <w:abstractNumId w:val="13"/>
  </w:num>
  <w:num w:numId="13">
    <w:abstractNumId w:val="14"/>
  </w:num>
  <w:num w:numId="14">
    <w:abstractNumId w:val="36"/>
  </w:num>
  <w:num w:numId="15">
    <w:abstractNumId w:val="37"/>
  </w:num>
  <w:num w:numId="16">
    <w:abstractNumId w:val="9"/>
  </w:num>
  <w:num w:numId="17">
    <w:abstractNumId w:val="23"/>
  </w:num>
  <w:num w:numId="18">
    <w:abstractNumId w:val="12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4"/>
  </w:num>
  <w:num w:numId="30">
    <w:abstractNumId w:val="26"/>
  </w:num>
  <w:num w:numId="31">
    <w:abstractNumId w:val="7"/>
  </w:num>
  <w:num w:numId="32">
    <w:abstractNumId w:val="31"/>
  </w:num>
  <w:num w:numId="33">
    <w:abstractNumId w:val="17"/>
  </w:num>
  <w:num w:numId="34">
    <w:abstractNumId w:val="35"/>
  </w:num>
  <w:num w:numId="3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27"/>
  </w:num>
  <w:num w:numId="41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487F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0A3"/>
    <w:rsid w:val="0013028C"/>
    <w:rsid w:val="001303CE"/>
    <w:rsid w:val="001305F0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0E49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50E"/>
    <w:rsid w:val="00257DB2"/>
    <w:rsid w:val="00261EEA"/>
    <w:rsid w:val="00262278"/>
    <w:rsid w:val="00262C7B"/>
    <w:rsid w:val="00265AE9"/>
    <w:rsid w:val="00266F2D"/>
    <w:rsid w:val="00271F97"/>
    <w:rsid w:val="002725E2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C14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3C6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0512"/>
    <w:rsid w:val="00631770"/>
    <w:rsid w:val="00632A47"/>
    <w:rsid w:val="0063353A"/>
    <w:rsid w:val="00633DCB"/>
    <w:rsid w:val="0063460C"/>
    <w:rsid w:val="006352AF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148C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22D4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0F6E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00F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2F03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7B0"/>
    <w:rsid w:val="00A47227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A30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3C5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4D64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21B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0FE"/>
    <w:rsid w:val="00C16810"/>
    <w:rsid w:val="00C16C52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9A6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286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552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B773B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6F69"/>
    <w:rsid w:val="00CD7AD2"/>
    <w:rsid w:val="00CE2617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78E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35358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3B2"/>
    <w:rsid w:val="00E65DB6"/>
    <w:rsid w:val="00E67109"/>
    <w:rsid w:val="00E70EFB"/>
    <w:rsid w:val="00E711D1"/>
    <w:rsid w:val="00E71256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0BE0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083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4F06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4BC7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5E0B"/>
    <w:rsid w:val="00FD67B4"/>
    <w:rsid w:val="00FD7716"/>
    <w:rsid w:val="00FE00EF"/>
    <w:rsid w:val="00FE11A3"/>
    <w:rsid w:val="00FE1460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5:docId w15:val="{500542C6-846A-4C42-9D5A-B17001B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30512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paragraph" w:customStyle="1" w:styleId="1ffa">
    <w:name w:val="Абзац списка1"/>
    <w:basedOn w:val="a3"/>
    <w:rsid w:val="00D1378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C39D7-98D7-43FD-B29D-BCD401089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28</Pages>
  <Words>10348</Words>
  <Characters>58990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69200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Ришава Кристина Елвиевна</dc:creator>
  <cp:keywords/>
  <dc:description/>
  <cp:lastModifiedBy>Ришава Кристина Елвиевна</cp:lastModifiedBy>
  <cp:revision>78</cp:revision>
  <cp:lastPrinted>2016-12-22T05:54:00Z</cp:lastPrinted>
  <dcterms:created xsi:type="dcterms:W3CDTF">2016-05-17T08:03:00Z</dcterms:created>
  <dcterms:modified xsi:type="dcterms:W3CDTF">2016-12-22T05:57:00Z</dcterms:modified>
</cp:coreProperties>
</file>