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6E" w:rsidRDefault="002C126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2C126E" w:rsidRPr="00B422AA" w:rsidRDefault="002C126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2C126E" w:rsidRDefault="002C126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2C126E" w:rsidRPr="00B422AA" w:rsidRDefault="002C126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126E" w:rsidRPr="002C126E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перегрузочной техники Kalmar согласно заявки № 12114 от 31.03.2016г</w:t>
      </w:r>
      <w:r w:rsidR="002C126E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DB53A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B540EB">
        <w:rPr>
          <w:rFonts w:ascii="Franklin Gothic Book" w:hAnsi="Franklin Gothic Book"/>
        </w:rPr>
        <w:t>20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июня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2C126E" w:rsidRPr="002C126E" w:rsidRDefault="002C126E" w:rsidP="002C126E">
      <w:pPr>
        <w:spacing w:line="276" w:lineRule="auto"/>
        <w:jc w:val="center"/>
        <w:rPr>
          <w:rFonts w:ascii="Franklin Gothic Book" w:hAnsi="Franklin Gothic Book"/>
          <w:b/>
        </w:rPr>
      </w:pPr>
      <w:r w:rsidRPr="002C126E">
        <w:rPr>
          <w:rFonts w:ascii="Franklin Gothic Book" w:hAnsi="Franklin Gothic Book"/>
          <w:b/>
        </w:rPr>
        <w:t>ТЕХНИЧЕСКОЕ ЗАДАНИЕ</w:t>
      </w:r>
    </w:p>
    <w:p w:rsidR="002C126E" w:rsidRPr="002C126E" w:rsidRDefault="002C126E" w:rsidP="002C126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2C126E">
        <w:rPr>
          <w:rFonts w:ascii="Franklin Gothic Book" w:hAnsi="Franklin Gothic Book"/>
          <w:b/>
        </w:rPr>
        <w:t xml:space="preserve">на поставку сменно-запасных частей перегрузочной техники Kalmar согласно заявки № 12114 от 31.03.2016г. </w:t>
      </w:r>
    </w:p>
    <w:p w:rsidR="002C126E" w:rsidRPr="002C126E" w:rsidRDefault="002C126E" w:rsidP="002C126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567"/>
        <w:gridCol w:w="1885"/>
        <w:gridCol w:w="1701"/>
        <w:gridCol w:w="1855"/>
        <w:gridCol w:w="697"/>
        <w:gridCol w:w="836"/>
        <w:gridCol w:w="9"/>
        <w:gridCol w:w="14"/>
      </w:tblGrid>
      <w:tr w:rsidR="002C126E" w:rsidRPr="002C126E" w:rsidTr="00C07C42">
        <w:trPr>
          <w:gridAfter w:val="1"/>
          <w:wAfter w:w="14" w:type="dxa"/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2C126E" w:rsidRPr="002C126E" w:rsidTr="00C07C42">
        <w:trPr>
          <w:gridAfter w:val="1"/>
          <w:wAfter w:w="14" w:type="dxa"/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 xml:space="preserve">Заказчик поставки </w:t>
            </w:r>
            <w:r w:rsidRPr="002C126E">
              <w:rPr>
                <w:rFonts w:ascii="Franklin Gothic Book" w:hAnsi="Franklin Gothic Book"/>
                <w:lang w:val="en-US"/>
              </w:rPr>
              <w:t>C</w:t>
            </w:r>
            <w:r w:rsidRPr="002C126E">
              <w:rPr>
                <w:rFonts w:ascii="Franklin Gothic Book" w:hAnsi="Franklin Gothic Book"/>
              </w:rPr>
              <w:t>ЗЧ</w:t>
            </w:r>
          </w:p>
        </w:tc>
        <w:tc>
          <w:tcPr>
            <w:tcW w:w="7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2C126E" w:rsidRPr="002C126E" w:rsidTr="00C07C42">
        <w:trPr>
          <w:gridAfter w:val="1"/>
          <w:wAfter w:w="14" w:type="dxa"/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</w:p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C07C42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Замена при проведении технического обсл</w:t>
            </w:r>
            <w:r w:rsidR="00C07C42">
              <w:rPr>
                <w:rFonts w:ascii="Franklin Gothic Book" w:hAnsi="Franklin Gothic Book"/>
              </w:rPr>
              <w:t>уживания перегрузочной техники.</w:t>
            </w:r>
          </w:p>
        </w:tc>
      </w:tr>
      <w:tr w:rsidR="002C126E" w:rsidRPr="002C126E" w:rsidTr="00C07C42">
        <w:trPr>
          <w:gridAfter w:val="1"/>
          <w:wAfter w:w="14" w:type="dxa"/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2C126E" w:rsidRPr="002C126E" w:rsidRDefault="002C126E" w:rsidP="002C126E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2C126E" w:rsidRPr="002C126E" w:rsidRDefault="002C126E" w:rsidP="002C126E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2C126E" w:rsidRPr="002C126E" w:rsidRDefault="002C126E" w:rsidP="002C126E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Сенсорный датчик спредера (поз. 3) необходим в оригинальном исполнении.</w:t>
            </w:r>
          </w:p>
        </w:tc>
      </w:tr>
      <w:tr w:rsidR="002C126E" w:rsidRPr="002C126E" w:rsidTr="00C07C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Кол - во</w:t>
            </w:r>
          </w:p>
        </w:tc>
      </w:tr>
      <w:tr w:rsidR="002C126E" w:rsidRPr="002C126E" w:rsidTr="00C07C4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both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 xml:space="preserve">РЕЛЕ УПРАВЛЕНИЯ ВКЛЮЧЕНИЕМ ЗАЖИГАНИЯ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923944.2210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Погрузчик Kalmar DCF-200-12LB, VIN №А20600077</w:t>
            </w:r>
            <w:r w:rsidRPr="002C126E">
              <w:rPr>
                <w:rFonts w:ascii="Franklin Gothic Book" w:hAnsi="Franklin Gothic Book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C126E">
              <w:rPr>
                <w:rFonts w:ascii="Franklin Gothic Book" w:hAnsi="Franklin Gothic Book"/>
                <w:lang w:val="en-US"/>
              </w:rPr>
              <w:t>10</w:t>
            </w:r>
          </w:p>
        </w:tc>
      </w:tr>
      <w:tr w:rsidR="002C126E" w:rsidRPr="002C126E" w:rsidTr="00C07C4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C126E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ДАТЧИК СЕНСОРНЫЙ СПРЕДЕРА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C126E">
              <w:rPr>
                <w:rFonts w:ascii="Franklin Gothic Book" w:hAnsi="Franklin Gothic Book"/>
                <w:lang w:val="en-US"/>
              </w:rPr>
              <w:t>923855.1355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C126E">
              <w:rPr>
                <w:rFonts w:ascii="Franklin Gothic Book" w:hAnsi="Franklin Gothic Book"/>
              </w:rPr>
              <w:t>Погрузчик</w:t>
            </w:r>
            <w:r w:rsidRPr="002C126E">
              <w:rPr>
                <w:rFonts w:ascii="Franklin Gothic Book" w:hAnsi="Franklin Gothic Book"/>
                <w:lang w:val="en-US"/>
              </w:rPr>
              <w:t xml:space="preserve"> Kalmar DRF450-65S5, VIN </w:t>
            </w:r>
            <w:r w:rsidRPr="002C126E">
              <w:rPr>
                <w:rFonts w:ascii="Franklin Gothic Book" w:hAnsi="Franklin Gothic Book"/>
              </w:rPr>
              <w:t>Т</w:t>
            </w:r>
            <w:r w:rsidRPr="002C126E">
              <w:rPr>
                <w:rFonts w:ascii="Franklin Gothic Book" w:hAnsi="Franklin Gothic Book"/>
                <w:lang w:val="en-US"/>
              </w:rPr>
              <w:t>34113.1665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22</w:t>
            </w:r>
          </w:p>
        </w:tc>
      </w:tr>
      <w:tr w:rsidR="002C126E" w:rsidRPr="002C126E" w:rsidTr="00C07C4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C126E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МОТОЧАСЫ 24V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C126E">
              <w:rPr>
                <w:rFonts w:ascii="Franklin Gothic Book" w:hAnsi="Franklin Gothic Book"/>
                <w:lang w:val="en-US"/>
              </w:rPr>
              <w:t>920453.008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C126E">
              <w:rPr>
                <w:rFonts w:ascii="Franklin Gothic Book" w:hAnsi="Franklin Gothic Book"/>
              </w:rPr>
              <w:t>Погрузчик</w:t>
            </w:r>
            <w:r w:rsidRPr="002C126E">
              <w:rPr>
                <w:rFonts w:ascii="Franklin Gothic Book" w:hAnsi="Franklin Gothic Book"/>
                <w:lang w:val="en-US"/>
              </w:rPr>
              <w:t xml:space="preserve"> </w:t>
            </w:r>
            <w:r w:rsidRPr="002C126E">
              <w:rPr>
                <w:rFonts w:ascii="Franklin Gothic Book" w:hAnsi="Franklin Gothic Book"/>
              </w:rPr>
              <w:t>Ричстакер</w:t>
            </w:r>
            <w:r w:rsidRPr="002C126E">
              <w:rPr>
                <w:rFonts w:ascii="Franklin Gothic Book" w:hAnsi="Franklin Gothic Book"/>
                <w:lang w:val="en-US"/>
              </w:rPr>
              <w:t xml:space="preserve"> Kalmar DRF-450-65S5, VIN </w:t>
            </w:r>
            <w:r w:rsidRPr="002C126E">
              <w:rPr>
                <w:rFonts w:ascii="Franklin Gothic Book" w:hAnsi="Franklin Gothic Book"/>
              </w:rPr>
              <w:t>А</w:t>
            </w:r>
            <w:r w:rsidRPr="002C126E">
              <w:rPr>
                <w:rFonts w:ascii="Franklin Gothic Book" w:hAnsi="Franklin Gothic Book"/>
                <w:lang w:val="en-US"/>
              </w:rPr>
              <w:t>11301289</w:t>
            </w:r>
            <w:r w:rsidRPr="002C126E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7</w:t>
            </w:r>
          </w:p>
        </w:tc>
      </w:tr>
      <w:tr w:rsidR="002C126E" w:rsidRPr="002C126E" w:rsidTr="00C07C4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both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 xml:space="preserve">МОТОР ОТОПИТЕЛЯ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923855.1558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Погрузчик Ричстакер Kalmar DRF-450-65S5, VIN А11301290</w:t>
            </w:r>
            <w:r w:rsidRPr="002C126E">
              <w:rPr>
                <w:rFonts w:ascii="Franklin Gothic Book" w:hAnsi="Franklin Gothic Book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2</w:t>
            </w:r>
          </w:p>
        </w:tc>
      </w:tr>
      <w:tr w:rsidR="002C126E" w:rsidRPr="002C126E" w:rsidTr="00C07C4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both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 xml:space="preserve">ДАТЧИК УРОВНЯ ОХЛАЖД. ЖИДКОСТИ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1893800051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Тягач Кальмар TRX192, VIN YH3CNBDAA9S049198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10</w:t>
            </w:r>
          </w:p>
        </w:tc>
      </w:tr>
      <w:tr w:rsidR="002C126E" w:rsidRPr="002C126E" w:rsidTr="00C07C42">
        <w:trPr>
          <w:gridAfter w:val="2"/>
          <w:wAfter w:w="23" w:type="dxa"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both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 xml:space="preserve">        Условия поставки </w:t>
            </w:r>
            <w:r w:rsidRPr="002C126E">
              <w:rPr>
                <w:rFonts w:ascii="Franklin Gothic Book" w:hAnsi="Franklin Gothic Book"/>
                <w:lang w:val="en-US"/>
              </w:rPr>
              <w:t>DDP</w:t>
            </w:r>
            <w:r w:rsidRPr="002C126E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2C126E" w:rsidRPr="002C126E" w:rsidRDefault="002C126E" w:rsidP="002C126E">
            <w:pPr>
              <w:jc w:val="both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 xml:space="preserve">        Местом доставки считается склад Покупателя в г. Новороссийск, ул. Портовая, 14. </w:t>
            </w:r>
          </w:p>
          <w:p w:rsidR="002C126E" w:rsidRPr="002C126E" w:rsidRDefault="002C126E" w:rsidP="002C126E">
            <w:pPr>
              <w:jc w:val="both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 xml:space="preserve">    </w:t>
            </w:r>
            <w:r w:rsidR="003B7B96">
              <w:rPr>
                <w:rFonts w:ascii="Franklin Gothic Book" w:hAnsi="Franklin Gothic Book"/>
              </w:rPr>
              <w:t xml:space="preserve">     Предельный срок поставки </w:t>
            </w:r>
            <w:r w:rsidRPr="002C126E">
              <w:rPr>
                <w:rFonts w:ascii="Franklin Gothic Book" w:hAnsi="Franklin Gothic Book"/>
              </w:rPr>
              <w:t xml:space="preserve">должен составлять не более 30 (тридцати) календарных дней с момента подписания двухстороннего договора, допускается досрочная поставка. </w:t>
            </w:r>
          </w:p>
        </w:tc>
      </w:tr>
      <w:tr w:rsidR="002C126E" w:rsidRPr="002C126E" w:rsidTr="00C07C42">
        <w:trPr>
          <w:gridAfter w:val="2"/>
          <w:wAfter w:w="23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center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Pr="002C126E" w:rsidRDefault="002C126E" w:rsidP="002C126E">
            <w:pPr>
              <w:jc w:val="both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2C126E" w:rsidRPr="002C126E" w:rsidRDefault="002C126E" w:rsidP="002C126E">
            <w:pPr>
              <w:jc w:val="both"/>
              <w:rPr>
                <w:rFonts w:ascii="Franklin Gothic Book" w:hAnsi="Franklin Gothic Book"/>
              </w:rPr>
            </w:pPr>
            <w:r w:rsidRPr="002C126E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</w:t>
            </w:r>
            <w:r w:rsidRPr="002C126E">
              <w:rPr>
                <w:rFonts w:ascii="Franklin Gothic Book" w:hAnsi="Franklin Gothic Book"/>
              </w:rPr>
              <w:lastRenderedPageBreak/>
              <w:t>оплатив при этом все транспортные, таможенные и другие</w:t>
            </w:r>
            <w:r w:rsidR="003B7B96">
              <w:rPr>
                <w:rFonts w:ascii="Franklin Gothic Book" w:hAnsi="Franklin Gothic Book"/>
              </w:rPr>
              <w:t xml:space="preserve"> расходы, связанные с заменой.</w:t>
            </w:r>
          </w:p>
        </w:tc>
      </w:tr>
    </w:tbl>
    <w:p w:rsidR="004D353B" w:rsidRPr="004D353B" w:rsidRDefault="004D353B" w:rsidP="004D353B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4D353B" w:rsidRPr="008615D8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Pr="00B540EB" w:rsidRDefault="00784615" w:rsidP="00784615">
      <w:pPr>
        <w:rPr>
          <w:rFonts w:ascii="Franklin Gothic Book" w:hAnsi="Franklin Gothic Book"/>
        </w:rPr>
      </w:pPr>
    </w:p>
    <w:p w:rsidR="003B7B96" w:rsidRPr="003B7B96" w:rsidRDefault="003B7B96" w:rsidP="003B7B96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3B7B96" w:rsidRPr="003B7B96" w:rsidRDefault="003B7B96" w:rsidP="003B7B96">
      <w:pPr>
        <w:jc w:val="center"/>
        <w:rPr>
          <w:rFonts w:ascii="Franklin Gothic Book" w:hAnsi="Franklin Gothic Book"/>
          <w:b/>
        </w:rPr>
      </w:pPr>
    </w:p>
    <w:p w:rsidR="003B7B96" w:rsidRPr="003B7B96" w:rsidRDefault="003B7B96" w:rsidP="003B7B96">
      <w:pPr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3B7B96" w:rsidRPr="003B7B96" w:rsidRDefault="003B7B96" w:rsidP="003B7B96">
      <w:pPr>
        <w:rPr>
          <w:rFonts w:ascii="Franklin Gothic Book" w:hAnsi="Franklin Gothic Book"/>
        </w:rPr>
      </w:pPr>
    </w:p>
    <w:p w:rsidR="003B7B96" w:rsidRPr="003B7B96" w:rsidRDefault="003B7B96" w:rsidP="003B7B96">
      <w:pPr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 xml:space="preserve">               </w:t>
      </w:r>
      <w:r w:rsidRPr="003B7B9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B7B96">
        <w:rPr>
          <w:rFonts w:ascii="Franklin Gothic Book" w:hAnsi="Franklin Gothic Book"/>
        </w:rPr>
        <w:t xml:space="preserve"> именуемое в дальнейшем «Покупатель», в лице Технического  директора Белухина Игоря Викторовича, действующего на основании доверенности № 2110-07/120 от 19.05.2015г.</w:t>
      </w:r>
      <w:r w:rsidRPr="003B7B96">
        <w:rPr>
          <w:rFonts w:ascii="Franklin Gothic Book" w:hAnsi="Franklin Gothic Book"/>
          <w:u w:val="single"/>
        </w:rPr>
        <w:t>,</w:t>
      </w:r>
      <w:r w:rsidRPr="003B7B96">
        <w:rPr>
          <w:rFonts w:ascii="Franklin Gothic Book" w:hAnsi="Franklin Gothic Book"/>
        </w:rPr>
        <w:t xml:space="preserve"> с одной стороны, и </w:t>
      </w:r>
      <w:r w:rsidRPr="003B7B96">
        <w:rPr>
          <w:rFonts w:ascii="Franklin Gothic Book" w:hAnsi="Franklin Gothic Book"/>
          <w:b/>
        </w:rPr>
        <w:t>__________ «__________»</w:t>
      </w:r>
      <w:r w:rsidRPr="003B7B96">
        <w:rPr>
          <w:rFonts w:ascii="Franklin Gothic Book" w:hAnsi="Franklin Gothic Book"/>
        </w:rPr>
        <w:t xml:space="preserve"> </w:t>
      </w:r>
      <w:r w:rsidRPr="003B7B96">
        <w:rPr>
          <w:rFonts w:ascii="Franklin Gothic Book" w:hAnsi="Franklin Gothic Book"/>
          <w:b/>
        </w:rPr>
        <w:t>(__________),</w:t>
      </w:r>
      <w:r w:rsidRPr="003B7B96">
        <w:rPr>
          <w:rFonts w:ascii="Franklin Gothic Book" w:hAnsi="Franklin Gothic Book"/>
        </w:rPr>
        <w:t xml:space="preserve">  именуемое в дальнейшем «Поставщик», в лице </w:t>
      </w:r>
      <w:r w:rsidRPr="003B7B96">
        <w:rPr>
          <w:rFonts w:ascii="Franklin Gothic Book" w:hAnsi="Franklin Gothic Book"/>
          <w:b/>
        </w:rPr>
        <w:t>__________</w:t>
      </w:r>
      <w:r w:rsidRPr="003B7B96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3B7B96" w:rsidRPr="003B7B96" w:rsidRDefault="003B7B96" w:rsidP="003B7B96">
      <w:pPr>
        <w:jc w:val="both"/>
        <w:rPr>
          <w:rFonts w:ascii="Franklin Gothic Book" w:hAnsi="Franklin Gothic Book"/>
        </w:rPr>
      </w:pPr>
    </w:p>
    <w:p w:rsidR="003B7B96" w:rsidRPr="003B7B96" w:rsidRDefault="003B7B96" w:rsidP="003B7B96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3B7B96">
        <w:rPr>
          <w:rFonts w:ascii="Franklin Gothic Book" w:hAnsi="Franklin Gothic Book"/>
          <w:b/>
          <w:caps/>
        </w:rPr>
        <w:t>Предмет Договора</w:t>
      </w:r>
    </w:p>
    <w:p w:rsidR="003B7B96" w:rsidRPr="003B7B96" w:rsidRDefault="003B7B96" w:rsidP="003B7B96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3B7B96" w:rsidRPr="003B7B96" w:rsidRDefault="003B7B96" w:rsidP="003B7B96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 xml:space="preserve">Поставщик обязуется поставить Покупателю </w:t>
      </w:r>
      <w:r w:rsidRPr="003B7B96">
        <w:rPr>
          <w:rFonts w:ascii="Franklin Gothic Book" w:hAnsi="Franklin Gothic Book"/>
          <w:b/>
          <w:i/>
        </w:rPr>
        <w:t xml:space="preserve">сменно-запасные части перегрузочной техники </w:t>
      </w:r>
      <w:r w:rsidRPr="003B7B96">
        <w:rPr>
          <w:rFonts w:ascii="Franklin Gothic Book" w:hAnsi="Franklin Gothic Book"/>
          <w:b/>
          <w:i/>
          <w:lang w:val="en-US"/>
        </w:rPr>
        <w:t>Kalmar</w:t>
      </w:r>
      <w:r w:rsidRPr="003B7B96">
        <w:rPr>
          <w:rFonts w:ascii="Franklin Gothic Book" w:hAnsi="Franklin Gothic Book"/>
          <w:b/>
        </w:rPr>
        <w:t xml:space="preserve"> </w:t>
      </w:r>
      <w:r w:rsidRPr="003B7B96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3B7B96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3B7B96" w:rsidRPr="003B7B96" w:rsidRDefault="003B7B96" w:rsidP="003B7B96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3B7B96" w:rsidRPr="003B7B96" w:rsidRDefault="003B7B96" w:rsidP="003B7B96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3B7B96" w:rsidRPr="003B7B96" w:rsidRDefault="003B7B96" w:rsidP="003B7B96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B7B96" w:rsidRPr="003B7B96" w:rsidRDefault="003B7B96" w:rsidP="003B7B96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B7B96" w:rsidRPr="003B7B96" w:rsidRDefault="003B7B96" w:rsidP="003B7B96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3B7B96">
        <w:rPr>
          <w:rFonts w:ascii="Franklin Gothic Book" w:hAnsi="Franklin Gothic Book"/>
          <w:b/>
          <w:caps/>
        </w:rPr>
        <w:t>Качество и комплектность</w:t>
      </w:r>
    </w:p>
    <w:p w:rsidR="003B7B96" w:rsidRPr="003B7B96" w:rsidRDefault="003B7B96" w:rsidP="003B7B96">
      <w:pPr>
        <w:ind w:left="240"/>
        <w:jc w:val="both"/>
        <w:rPr>
          <w:rFonts w:ascii="Franklin Gothic Book" w:hAnsi="Franklin Gothic Book"/>
          <w:b/>
        </w:rPr>
      </w:pPr>
    </w:p>
    <w:p w:rsidR="003B7B96" w:rsidRPr="003B7B96" w:rsidRDefault="003B7B96" w:rsidP="003B7B96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3B7B96" w:rsidRPr="003B7B96" w:rsidRDefault="003B7B96" w:rsidP="003B7B96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B7B96" w:rsidRPr="003B7B96" w:rsidRDefault="003B7B96" w:rsidP="003B7B96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3B7B96" w:rsidRPr="003B7B96" w:rsidRDefault="003B7B96" w:rsidP="003B7B96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B7B96" w:rsidRPr="003B7B96" w:rsidRDefault="003B7B96" w:rsidP="003B7B96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B7B96">
        <w:rPr>
          <w:rFonts w:ascii="Franklin Gothic Book" w:hAnsi="Franklin Gothic Book"/>
          <w:lang w:eastAsia="ar-SA"/>
        </w:rPr>
        <w:tab/>
      </w:r>
    </w:p>
    <w:p w:rsidR="003B7B96" w:rsidRPr="003B7B96" w:rsidRDefault="003B7B96" w:rsidP="003B7B96">
      <w:pPr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  <w:lang w:eastAsia="ar-SA"/>
        </w:rPr>
        <w:tab/>
      </w:r>
      <w:r w:rsidRPr="003B7B96">
        <w:rPr>
          <w:rFonts w:ascii="Franklin Gothic Book" w:hAnsi="Franklin Gothic Book"/>
          <w:lang w:eastAsia="ar-SA"/>
        </w:rPr>
        <w:tab/>
      </w:r>
      <w:r w:rsidRPr="003B7B96">
        <w:rPr>
          <w:rFonts w:ascii="Franklin Gothic Book" w:hAnsi="Franklin Gothic Book"/>
          <w:lang w:eastAsia="ar-SA"/>
        </w:rPr>
        <w:tab/>
      </w:r>
      <w:r w:rsidRPr="003B7B96">
        <w:rPr>
          <w:rFonts w:ascii="Franklin Gothic Book" w:hAnsi="Franklin Gothic Book"/>
          <w:lang w:eastAsia="ar-SA"/>
        </w:rPr>
        <w:tab/>
      </w:r>
      <w:r w:rsidRPr="003B7B96">
        <w:rPr>
          <w:rFonts w:ascii="Franklin Gothic Book" w:hAnsi="Franklin Gothic Book"/>
          <w:lang w:eastAsia="ar-SA"/>
        </w:rPr>
        <w:tab/>
      </w:r>
      <w:r w:rsidRPr="003B7B96">
        <w:rPr>
          <w:rFonts w:ascii="Franklin Gothic Book" w:hAnsi="Franklin Gothic Book"/>
          <w:lang w:eastAsia="ar-SA"/>
        </w:rPr>
        <w:tab/>
      </w:r>
      <w:r w:rsidRPr="003B7B96">
        <w:rPr>
          <w:rFonts w:ascii="Franklin Gothic Book" w:hAnsi="Franklin Gothic Book"/>
          <w:lang w:eastAsia="ar-SA"/>
        </w:rPr>
        <w:tab/>
      </w:r>
      <w:r w:rsidRPr="003B7B96">
        <w:rPr>
          <w:rFonts w:ascii="Franklin Gothic Book" w:hAnsi="Franklin Gothic Book"/>
          <w:lang w:eastAsia="ar-SA"/>
        </w:rPr>
        <w:tab/>
      </w:r>
      <w:r w:rsidRPr="003B7B96">
        <w:rPr>
          <w:rFonts w:ascii="Franklin Gothic Book" w:hAnsi="Franklin Gothic Book"/>
          <w:lang w:eastAsia="ar-SA"/>
        </w:rPr>
        <w:tab/>
      </w:r>
      <w:r w:rsidRPr="003B7B96">
        <w:rPr>
          <w:rFonts w:ascii="Franklin Gothic Book" w:hAnsi="Franklin Gothic Book"/>
        </w:rPr>
        <w:tab/>
      </w:r>
    </w:p>
    <w:p w:rsidR="003B7B96" w:rsidRPr="003B7B96" w:rsidRDefault="003B7B96" w:rsidP="003B7B96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3B7B96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B7B96" w:rsidRPr="003B7B96" w:rsidRDefault="003B7B96" w:rsidP="003B7B96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B7B96" w:rsidRPr="003B7B96" w:rsidRDefault="003B7B96" w:rsidP="003B7B96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lastRenderedPageBreak/>
        <w:t>Поставка Товара осуществляется  силами и за счет Поставщика</w:t>
      </w:r>
      <w:r w:rsidRPr="003B7B96">
        <w:rPr>
          <w:rFonts w:ascii="Franklin Gothic Book" w:hAnsi="Franklin Gothic Book"/>
          <w:b/>
          <w:lang w:eastAsia="ar-SA"/>
        </w:rPr>
        <w:t xml:space="preserve"> </w:t>
      </w:r>
      <w:r w:rsidRPr="003B7B96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3B7B96" w:rsidRPr="003B7B96" w:rsidRDefault="003B7B96" w:rsidP="003B7B96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B7B96" w:rsidRPr="003B7B96" w:rsidRDefault="003B7B96" w:rsidP="003B7B96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B7B96" w:rsidRPr="003B7B96" w:rsidRDefault="003B7B96" w:rsidP="003B7B96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B7B96" w:rsidRPr="003B7B96" w:rsidRDefault="003B7B96" w:rsidP="003B7B96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3B7B96">
        <w:rPr>
          <w:rFonts w:ascii="Franklin Gothic Book" w:hAnsi="Franklin Gothic Book"/>
        </w:rPr>
        <w:t xml:space="preserve"> </w:t>
      </w:r>
      <w:r w:rsidRPr="003B7B96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3B7B96" w:rsidRPr="003B7B96" w:rsidRDefault="003B7B96" w:rsidP="003B7B96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B7B96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B7B96" w:rsidRPr="003B7B96" w:rsidRDefault="003B7B96" w:rsidP="003B7B96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3B7B96">
        <w:rPr>
          <w:rFonts w:ascii="Franklin Gothic Book" w:hAnsi="Franklin Gothic Book"/>
          <w:lang w:eastAsia="ar-SA"/>
        </w:rPr>
        <w:t xml:space="preserve"> пяти </w:t>
      </w:r>
      <w:r w:rsidRPr="003B7B96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3B7B96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B7B96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B7B96">
        <w:rPr>
          <w:rFonts w:ascii="Franklin Gothic Book" w:hAnsi="Franklin Gothic Book"/>
          <w:lang w:eastAsia="ar-SA"/>
        </w:rPr>
        <w:t xml:space="preserve">. </w:t>
      </w:r>
      <w:r w:rsidRPr="003B7B96">
        <w:rPr>
          <w:rFonts w:ascii="Franklin Gothic Book" w:hAnsi="Franklin Gothic Book"/>
          <w:bCs/>
          <w:lang w:eastAsia="ar-SA"/>
        </w:rPr>
        <w:t>В течение</w:t>
      </w:r>
      <w:r w:rsidRPr="003B7B96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B7B96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B7B96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3B7B96">
        <w:rPr>
          <w:rFonts w:ascii="Franklin Gothic Book" w:hAnsi="Franklin Gothic Book"/>
          <w:bCs/>
          <w:lang w:eastAsia="ar-SA"/>
        </w:rPr>
        <w:t>Товар Покупателю</w:t>
      </w:r>
      <w:r w:rsidRPr="003B7B96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B7B96" w:rsidRPr="003B7B96" w:rsidRDefault="003B7B96" w:rsidP="003B7B96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3B7B96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3B7B96" w:rsidRPr="003B7B96" w:rsidRDefault="003B7B96" w:rsidP="003B7B96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B7B96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B7B96" w:rsidRPr="003B7B96" w:rsidRDefault="003B7B96" w:rsidP="003B7B96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lang w:eastAsia="ar-SA"/>
        </w:rPr>
        <w:t xml:space="preserve">Товар поставляется </w:t>
      </w:r>
      <w:r w:rsidRPr="003B7B96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B7B96" w:rsidRPr="003B7B96" w:rsidRDefault="003B7B96" w:rsidP="003B7B96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B7B96" w:rsidRPr="003B7B96" w:rsidRDefault="003B7B96" w:rsidP="003B7B96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B7B96">
        <w:rPr>
          <w:rFonts w:ascii="Franklin Gothic Book" w:hAnsi="Franklin Gothic Book"/>
          <w:b/>
          <w:caps/>
        </w:rPr>
        <w:t>Цены и порядок расчетов</w:t>
      </w:r>
    </w:p>
    <w:p w:rsidR="003B7B96" w:rsidRPr="003B7B96" w:rsidRDefault="003B7B96" w:rsidP="003B7B96">
      <w:pPr>
        <w:ind w:left="360"/>
        <w:jc w:val="both"/>
        <w:rPr>
          <w:rFonts w:ascii="Franklin Gothic Book" w:hAnsi="Franklin Gothic Book"/>
          <w:b/>
        </w:rPr>
      </w:pPr>
    </w:p>
    <w:p w:rsidR="003B7B96" w:rsidRPr="003B7B96" w:rsidRDefault="003B7B96" w:rsidP="003B7B96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3B7B96" w:rsidRPr="003B7B96" w:rsidRDefault="003B7B96" w:rsidP="003B7B96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3B7B96" w:rsidRPr="003B7B96" w:rsidRDefault="003B7B96" w:rsidP="003B7B96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3B7B96" w:rsidRPr="003B7B96" w:rsidRDefault="003B7B96" w:rsidP="003B7B96">
      <w:pPr>
        <w:jc w:val="both"/>
        <w:rPr>
          <w:rFonts w:ascii="Franklin Gothic Book" w:hAnsi="Franklin Gothic Book"/>
          <w:b/>
        </w:rPr>
      </w:pPr>
    </w:p>
    <w:p w:rsidR="003B7B96" w:rsidRPr="003B7B96" w:rsidRDefault="003B7B96" w:rsidP="003B7B96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B7B96">
        <w:rPr>
          <w:rFonts w:ascii="Franklin Gothic Book" w:hAnsi="Franklin Gothic Book"/>
          <w:b/>
          <w:caps/>
        </w:rPr>
        <w:t>Ответственность Сторон</w:t>
      </w:r>
    </w:p>
    <w:p w:rsidR="003B7B96" w:rsidRPr="003B7B96" w:rsidRDefault="003B7B96" w:rsidP="003B7B96">
      <w:pPr>
        <w:ind w:left="360"/>
        <w:jc w:val="both"/>
        <w:rPr>
          <w:rFonts w:ascii="Franklin Gothic Book" w:hAnsi="Franklin Gothic Book"/>
          <w:b/>
        </w:rPr>
      </w:pPr>
    </w:p>
    <w:p w:rsidR="003B7B96" w:rsidRPr="003B7B96" w:rsidRDefault="003B7B96" w:rsidP="003B7B96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3B7B96" w:rsidRPr="003B7B96" w:rsidRDefault="003B7B96" w:rsidP="003B7B96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B7B96" w:rsidRPr="003B7B96" w:rsidRDefault="003B7B96" w:rsidP="003B7B96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</w:t>
      </w:r>
      <w:r w:rsidRPr="003B7B96">
        <w:rPr>
          <w:rFonts w:ascii="Franklin Gothic Book" w:hAnsi="Franklin Gothic Book"/>
          <w:lang w:eastAsia="ar-SA"/>
        </w:rPr>
        <w:lastRenderedPageBreak/>
        <w:t>требование об оплате пени  в размере 0,1% от стоимости не поставленного в срок Товара за каждый день просрочки.</w:t>
      </w:r>
      <w:r w:rsidRPr="003B7B96">
        <w:rPr>
          <w:rFonts w:ascii="Franklin Gothic Book" w:hAnsi="Franklin Gothic Book"/>
        </w:rPr>
        <w:t xml:space="preserve"> </w:t>
      </w:r>
      <w:r w:rsidRPr="003B7B96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3B7B96" w:rsidRPr="003B7B96" w:rsidRDefault="003B7B96" w:rsidP="003B7B96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B7B96" w:rsidRPr="003B7B96" w:rsidRDefault="003B7B96" w:rsidP="003B7B96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B7B96" w:rsidRPr="003B7B96" w:rsidRDefault="003B7B96" w:rsidP="003B7B96">
      <w:pPr>
        <w:jc w:val="both"/>
        <w:rPr>
          <w:rFonts w:ascii="Franklin Gothic Book" w:hAnsi="Franklin Gothic Book"/>
        </w:rPr>
      </w:pPr>
    </w:p>
    <w:p w:rsidR="003B7B96" w:rsidRPr="003B7B96" w:rsidRDefault="003B7B96" w:rsidP="003B7B96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B7B9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B7B96" w:rsidRPr="003B7B96" w:rsidRDefault="003B7B96" w:rsidP="003B7B96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B7B96" w:rsidRPr="003B7B96" w:rsidRDefault="003B7B96" w:rsidP="003B7B96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B7B96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B7B96" w:rsidRPr="003B7B96" w:rsidRDefault="003B7B96" w:rsidP="003B7B96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B7B9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B7B96" w:rsidRPr="003B7B96" w:rsidRDefault="003B7B96" w:rsidP="003B7B96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B7B96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B7B96" w:rsidRPr="003B7B96" w:rsidRDefault="003B7B96" w:rsidP="003B7B96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B7B96">
        <w:rPr>
          <w:rFonts w:ascii="Franklin Gothic Book" w:eastAsia="Calibri" w:hAnsi="Franklin Gothic Book"/>
          <w:bCs/>
          <w:lang w:eastAsia="en-US"/>
        </w:rPr>
        <w:t xml:space="preserve"> </w:t>
      </w:r>
      <w:r w:rsidRPr="003B7B96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3B7B96" w:rsidRPr="003B7B96" w:rsidRDefault="003B7B96" w:rsidP="003B7B96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B7B9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B7B96" w:rsidRPr="003B7B96" w:rsidRDefault="003B7B96" w:rsidP="003B7B9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B7B9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B7B96" w:rsidRPr="003B7B96" w:rsidRDefault="003B7B96" w:rsidP="003B7B9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B7B96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3B7B96" w:rsidRPr="003B7B96" w:rsidRDefault="003B7B96" w:rsidP="003B7B9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B7B96">
        <w:rPr>
          <w:rFonts w:ascii="Franklin Gothic Book" w:eastAsiaTheme="minorHAnsi" w:hAnsi="Franklin Gothic Book"/>
          <w:lang w:eastAsia="en-US"/>
        </w:rPr>
        <w:t>-</w:t>
      </w:r>
      <w:r w:rsidRPr="003B7B96">
        <w:rPr>
          <w:rFonts w:ascii="Franklin Gothic Book" w:hAnsi="Franklin Gothic Book"/>
        </w:rPr>
        <w:t xml:space="preserve">  </w:t>
      </w:r>
      <w:r w:rsidRPr="003B7B96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B7B96" w:rsidRPr="003B7B96" w:rsidRDefault="003B7B96" w:rsidP="003B7B9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B7B96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B7B96" w:rsidRPr="003B7B96" w:rsidRDefault="003B7B96" w:rsidP="003B7B9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B7B96">
        <w:rPr>
          <w:rFonts w:ascii="Franklin Gothic Book" w:eastAsiaTheme="minorHAnsi" w:hAnsi="Franklin Gothic Book"/>
          <w:lang w:eastAsia="en-US"/>
        </w:rPr>
        <w:t xml:space="preserve">6.6. </w:t>
      </w:r>
      <w:r w:rsidRPr="003B7B96">
        <w:rPr>
          <w:rFonts w:ascii="Franklin Gothic Book" w:eastAsiaTheme="minorHAnsi" w:hAnsi="Franklin Gothic Book"/>
          <w:lang w:eastAsia="en-US"/>
        </w:rPr>
        <w:tab/>
      </w:r>
      <w:r w:rsidRPr="003B7B96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B7B96" w:rsidRPr="003B7B96" w:rsidRDefault="003B7B96" w:rsidP="003B7B96">
      <w:pPr>
        <w:rPr>
          <w:rFonts w:ascii="Franklin Gothic Book" w:hAnsi="Franklin Gothic Book"/>
        </w:rPr>
      </w:pPr>
    </w:p>
    <w:p w:rsidR="003B7B96" w:rsidRPr="003B7B96" w:rsidRDefault="003B7B96" w:rsidP="003B7B9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B7B9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B7B96" w:rsidRPr="003B7B96" w:rsidRDefault="003B7B96" w:rsidP="003B7B96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3B7B96" w:rsidRPr="003B7B96" w:rsidRDefault="003B7B96" w:rsidP="003B7B96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3B7B96" w:rsidRPr="003B7B96" w:rsidRDefault="003B7B96" w:rsidP="003B7B96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3B7B96">
        <w:rPr>
          <w:rFonts w:ascii="Franklin Gothic Book" w:hAnsi="Franklin Gothic Book"/>
        </w:rPr>
        <w:t xml:space="preserve"> </w:t>
      </w:r>
    </w:p>
    <w:p w:rsidR="003B7B96" w:rsidRPr="003B7B96" w:rsidRDefault="003B7B96" w:rsidP="003B7B96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B7B96" w:rsidRPr="003B7B96" w:rsidRDefault="003B7B96" w:rsidP="003B7B96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B7B96" w:rsidRPr="003B7B96" w:rsidRDefault="003B7B96" w:rsidP="003B7B96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B7B96" w:rsidRPr="003B7B96" w:rsidRDefault="003B7B96" w:rsidP="003B7B96">
      <w:pPr>
        <w:jc w:val="both"/>
        <w:rPr>
          <w:rFonts w:ascii="Franklin Gothic Book" w:hAnsi="Franklin Gothic Book"/>
          <w:b/>
          <w:caps/>
        </w:rPr>
      </w:pPr>
    </w:p>
    <w:p w:rsidR="003B7B96" w:rsidRPr="003B7B96" w:rsidRDefault="003B7B96" w:rsidP="003B7B96">
      <w:pPr>
        <w:ind w:left="709"/>
        <w:jc w:val="both"/>
        <w:rPr>
          <w:rFonts w:ascii="Franklin Gothic Book" w:hAnsi="Franklin Gothic Book"/>
          <w:lang w:eastAsia="ar-SA"/>
        </w:rPr>
      </w:pPr>
    </w:p>
    <w:p w:rsidR="003B7B96" w:rsidRPr="003B7B96" w:rsidRDefault="003B7B96" w:rsidP="003B7B96">
      <w:pPr>
        <w:jc w:val="both"/>
        <w:rPr>
          <w:rFonts w:ascii="Franklin Gothic Book" w:hAnsi="Franklin Gothic Book"/>
          <w:b/>
        </w:rPr>
      </w:pPr>
      <w:r w:rsidRPr="003B7B96">
        <w:rPr>
          <w:rFonts w:ascii="Franklin Gothic Book" w:hAnsi="Franklin Gothic Book"/>
          <w:b/>
        </w:rPr>
        <w:t xml:space="preserve">     8. </w:t>
      </w:r>
      <w:r w:rsidRPr="003B7B9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B7B96" w:rsidRPr="003B7B96" w:rsidRDefault="003B7B96" w:rsidP="003B7B96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B7B96" w:rsidRPr="003B7B96" w:rsidTr="00D51332">
        <w:trPr>
          <w:trHeight w:val="3226"/>
        </w:trPr>
        <w:tc>
          <w:tcPr>
            <w:tcW w:w="4717" w:type="dxa"/>
          </w:tcPr>
          <w:p w:rsidR="003B7B96" w:rsidRPr="003B7B96" w:rsidRDefault="003B7B96" w:rsidP="003B7B96">
            <w:pPr>
              <w:ind w:right="141"/>
              <w:rPr>
                <w:rFonts w:ascii="Franklin Gothic Book" w:hAnsi="Franklin Gothic Book"/>
              </w:rPr>
            </w:pPr>
          </w:p>
          <w:p w:rsidR="003B7B96" w:rsidRPr="003B7B96" w:rsidRDefault="003B7B96" w:rsidP="003B7B96">
            <w:pPr>
              <w:ind w:right="141"/>
              <w:rPr>
                <w:rFonts w:ascii="Franklin Gothic Book" w:hAnsi="Franklin Gothic Book"/>
              </w:rPr>
            </w:pPr>
          </w:p>
          <w:p w:rsidR="003B7B96" w:rsidRPr="003B7B96" w:rsidRDefault="003B7B96" w:rsidP="003B7B96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3B7B96" w:rsidRPr="003B7B96" w:rsidRDefault="003B7B96" w:rsidP="003B7B9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B7B96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3B7B96" w:rsidRPr="003B7B96" w:rsidRDefault="003B7B96" w:rsidP="003B7B9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3B7B96">
              <w:rPr>
                <w:rFonts w:ascii="Franklin Gothic Book" w:hAnsi="Franklin Gothic Book"/>
              </w:rPr>
              <w:t xml:space="preserve"> г. Новороссийск, </w:t>
            </w:r>
          </w:p>
          <w:p w:rsidR="003B7B96" w:rsidRPr="003B7B96" w:rsidRDefault="003B7B96" w:rsidP="003B7B9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3B7B96">
              <w:rPr>
                <w:rFonts w:ascii="Franklin Gothic Book" w:hAnsi="Franklin Gothic Book"/>
              </w:rPr>
              <w:t>Портовая, д. 14</w:t>
            </w:r>
          </w:p>
          <w:p w:rsidR="003B7B96" w:rsidRPr="003B7B96" w:rsidRDefault="003B7B96" w:rsidP="003B7B9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B7B96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3B7B96" w:rsidRPr="003B7B96" w:rsidRDefault="003B7B96" w:rsidP="003B7B9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B7B96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3B7B96" w:rsidRPr="003B7B96" w:rsidRDefault="003B7B96" w:rsidP="003B7B9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B7B96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3B7B96" w:rsidRPr="003B7B96" w:rsidRDefault="003B7B96" w:rsidP="003B7B96">
            <w:pPr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р/с 40702810952460102191</w:t>
            </w:r>
          </w:p>
          <w:p w:rsidR="003B7B96" w:rsidRPr="003B7B96" w:rsidRDefault="003B7B96" w:rsidP="003B7B9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B7B96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3B7B96" w:rsidRPr="003B7B96" w:rsidRDefault="003B7B96" w:rsidP="003B7B9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B7B96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3B7B96" w:rsidRPr="003B7B96" w:rsidRDefault="003B7B96" w:rsidP="003B7B96">
            <w:pPr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к/с 30101810100000000602</w:t>
            </w:r>
          </w:p>
          <w:p w:rsidR="003B7B96" w:rsidRPr="003B7B96" w:rsidRDefault="003B7B96" w:rsidP="003B7B96">
            <w:pPr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БИК 040349602</w:t>
            </w:r>
          </w:p>
        </w:tc>
      </w:tr>
    </w:tbl>
    <w:p w:rsidR="003B7B96" w:rsidRPr="003B7B96" w:rsidRDefault="003B7B96" w:rsidP="003B7B9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3B7B96">
        <w:rPr>
          <w:rFonts w:ascii="Franklin Gothic Book" w:hAnsi="Franklin Gothic Book"/>
          <w:b/>
          <w:lang w:eastAsia="ar-SA"/>
        </w:rPr>
        <w:t xml:space="preserve">  ОТ ПОСТАВЩИКА                           </w:t>
      </w:r>
      <w:r>
        <w:rPr>
          <w:rFonts w:ascii="Franklin Gothic Book" w:hAnsi="Franklin Gothic Book"/>
          <w:b/>
          <w:lang w:eastAsia="ar-SA"/>
        </w:rPr>
        <w:t xml:space="preserve">    </w:t>
      </w:r>
      <w:r w:rsidRPr="003B7B96">
        <w:rPr>
          <w:rFonts w:ascii="Franklin Gothic Book" w:hAnsi="Franklin Gothic Book"/>
          <w:b/>
          <w:lang w:eastAsia="ar-SA"/>
        </w:rPr>
        <w:t xml:space="preserve">                ОТ ПОКУПАТЕЛЯ</w:t>
      </w:r>
    </w:p>
    <w:p w:rsidR="003B7B96" w:rsidRPr="003B7B96" w:rsidRDefault="003B7B96" w:rsidP="003B7B96">
      <w:pPr>
        <w:rPr>
          <w:rFonts w:ascii="Franklin Gothic Book" w:hAnsi="Franklin Gothic Book"/>
        </w:rPr>
      </w:pPr>
    </w:p>
    <w:p w:rsidR="003B7B96" w:rsidRPr="003B7B96" w:rsidRDefault="003B7B96" w:rsidP="003B7B96">
      <w:pPr>
        <w:keepNext/>
        <w:outlineLvl w:val="1"/>
        <w:rPr>
          <w:rFonts w:ascii="Franklin Gothic Book" w:hAnsi="Franklin Gothic Book"/>
          <w:bCs/>
          <w:iCs/>
        </w:rPr>
      </w:pPr>
      <w:r w:rsidRPr="003B7B96">
        <w:rPr>
          <w:rFonts w:ascii="Franklin Gothic Book" w:hAnsi="Franklin Gothic Book"/>
        </w:rPr>
        <w:t xml:space="preserve">            </w:t>
      </w:r>
      <w:r w:rsidRPr="003B7B96">
        <w:rPr>
          <w:rFonts w:ascii="Franklin Gothic Book" w:hAnsi="Franklin Gothic Book"/>
          <w:bCs/>
          <w:iCs/>
          <w:lang w:val="en-US"/>
        </w:rPr>
        <w:t xml:space="preserve">  </w:t>
      </w:r>
      <w:r w:rsidRPr="003B7B96">
        <w:rPr>
          <w:rFonts w:ascii="Franklin Gothic Book" w:hAnsi="Franklin Gothic Book"/>
          <w:bCs/>
          <w:iCs/>
        </w:rPr>
        <w:t xml:space="preserve">                     </w:t>
      </w:r>
      <w:r w:rsidRPr="003B7B96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3B7B96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3B7B96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3B7B96" w:rsidRPr="003B7B96" w:rsidRDefault="003B7B96" w:rsidP="003B7B96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</w:t>
      </w:r>
      <w:r w:rsidRPr="003B7B96">
        <w:rPr>
          <w:rFonts w:ascii="Franklin Gothic Book" w:hAnsi="Franklin Gothic Book"/>
          <w:bCs/>
          <w:iCs/>
        </w:rPr>
        <w:t xml:space="preserve">                                                                   Технический директор </w:t>
      </w:r>
    </w:p>
    <w:p w:rsidR="003B7B96" w:rsidRPr="003B7B96" w:rsidRDefault="003B7B96" w:rsidP="003B7B96">
      <w:pPr>
        <w:keepNext/>
        <w:outlineLvl w:val="1"/>
        <w:rPr>
          <w:rFonts w:ascii="Franklin Gothic Book" w:hAnsi="Franklin Gothic Book"/>
          <w:bCs/>
          <w:iCs/>
        </w:rPr>
      </w:pPr>
      <w:r w:rsidRPr="003B7B96">
        <w:rPr>
          <w:rFonts w:ascii="Franklin Gothic Book" w:hAnsi="Franklin Gothic Book"/>
          <w:bCs/>
          <w:iCs/>
        </w:rPr>
        <w:t xml:space="preserve">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</w:t>
      </w:r>
      <w:r w:rsidRPr="003B7B96">
        <w:rPr>
          <w:rFonts w:ascii="Franklin Gothic Book" w:hAnsi="Franklin Gothic Book"/>
          <w:bCs/>
          <w:iCs/>
        </w:rPr>
        <w:t xml:space="preserve">          ПАО «НМТП» </w:t>
      </w:r>
    </w:p>
    <w:p w:rsidR="003B7B96" w:rsidRPr="003B7B96" w:rsidRDefault="003B7B96" w:rsidP="003B7B96">
      <w:pPr>
        <w:keepNext/>
        <w:outlineLvl w:val="1"/>
        <w:rPr>
          <w:rFonts w:ascii="Franklin Gothic Book" w:hAnsi="Franklin Gothic Book"/>
          <w:bCs/>
          <w:iCs/>
        </w:rPr>
      </w:pPr>
      <w:r w:rsidRPr="003B7B9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3B7B96" w:rsidRPr="003B7B96" w:rsidRDefault="003B7B96" w:rsidP="003B7B96">
      <w:pPr>
        <w:rPr>
          <w:rFonts w:ascii="Franklin Gothic Book" w:hAnsi="Franklin Gothic Book"/>
        </w:rPr>
      </w:pPr>
    </w:p>
    <w:p w:rsidR="003B7B96" w:rsidRPr="003B7B96" w:rsidRDefault="003B7B96" w:rsidP="003B7B96">
      <w:pPr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 xml:space="preserve">     __________________ __________           </w:t>
      </w:r>
      <w:r w:rsidRPr="003B7B96">
        <w:rPr>
          <w:rFonts w:ascii="Franklin Gothic Book" w:hAnsi="Franklin Gothic Book"/>
        </w:rPr>
        <w:tab/>
        <w:t xml:space="preserve">                   ______________ </w:t>
      </w:r>
      <w:r w:rsidRPr="003B7B96">
        <w:rPr>
          <w:rFonts w:ascii="Franklin Gothic Book" w:hAnsi="Franklin Gothic Book"/>
          <w:bCs/>
          <w:iCs/>
        </w:rPr>
        <w:t>И.В. Белухин</w:t>
      </w:r>
    </w:p>
    <w:p w:rsidR="003B7B96" w:rsidRPr="003B7B96" w:rsidRDefault="003B7B96" w:rsidP="003B7B96">
      <w:pPr>
        <w:rPr>
          <w:rFonts w:ascii="Franklin Gothic Book" w:hAnsi="Franklin Gothic Book"/>
        </w:rPr>
      </w:pPr>
    </w:p>
    <w:p w:rsidR="003B7B96" w:rsidRPr="003B7B96" w:rsidRDefault="003B7B96" w:rsidP="003B7B9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B7B96">
        <w:rPr>
          <w:rFonts w:ascii="Franklin Gothic Book" w:hAnsi="Franklin Gothic Book"/>
        </w:rPr>
        <w:t>«___»_______________     201</w:t>
      </w:r>
      <w:r w:rsidRPr="003B7B96">
        <w:rPr>
          <w:rFonts w:ascii="Franklin Gothic Book" w:hAnsi="Franklin Gothic Book"/>
          <w:lang w:val="en-US"/>
        </w:rPr>
        <w:t>6</w:t>
      </w:r>
      <w:r w:rsidRPr="003B7B96">
        <w:rPr>
          <w:rFonts w:ascii="Franklin Gothic Book" w:hAnsi="Franklin Gothic Book"/>
        </w:rPr>
        <w:t xml:space="preserve"> г.                         </w:t>
      </w:r>
      <w:r w:rsidRPr="003B7B96">
        <w:rPr>
          <w:rFonts w:ascii="Franklin Gothic Book" w:hAnsi="Franklin Gothic Book"/>
          <w:lang w:val="en-US"/>
        </w:rPr>
        <w:t xml:space="preserve">         </w:t>
      </w:r>
      <w:r w:rsidRPr="003B7B96">
        <w:rPr>
          <w:rFonts w:ascii="Franklin Gothic Book" w:hAnsi="Franklin Gothic Book"/>
        </w:rPr>
        <w:t>«___»______________       201</w:t>
      </w:r>
      <w:r w:rsidRPr="003B7B96">
        <w:rPr>
          <w:rFonts w:ascii="Franklin Gothic Book" w:hAnsi="Franklin Gothic Book"/>
          <w:lang w:val="en-US"/>
        </w:rPr>
        <w:t>6</w:t>
      </w:r>
      <w:r w:rsidRPr="003B7B96">
        <w:rPr>
          <w:rFonts w:ascii="Franklin Gothic Book" w:hAnsi="Franklin Gothic Book"/>
        </w:rPr>
        <w:t xml:space="preserve"> г.</w:t>
      </w:r>
    </w:p>
    <w:p w:rsidR="003B7B96" w:rsidRPr="003B7B96" w:rsidRDefault="003B7B96" w:rsidP="003B7B96">
      <w:pPr>
        <w:rPr>
          <w:rFonts w:ascii="Franklin Gothic Book" w:hAnsi="Franklin Gothic Book"/>
        </w:rPr>
      </w:pPr>
    </w:p>
    <w:p w:rsidR="003B7B96" w:rsidRPr="003B7B96" w:rsidRDefault="003B7B96" w:rsidP="003B7B96">
      <w:pPr>
        <w:jc w:val="right"/>
        <w:rPr>
          <w:rFonts w:ascii="Franklin Gothic Book" w:hAnsi="Franklin Gothic Book"/>
        </w:rPr>
      </w:pPr>
    </w:p>
    <w:p w:rsidR="003B7B96" w:rsidRPr="003B7B96" w:rsidRDefault="003B7B96" w:rsidP="003B7B96">
      <w:pPr>
        <w:jc w:val="right"/>
        <w:rPr>
          <w:rFonts w:ascii="Franklin Gothic Book" w:hAnsi="Franklin Gothic Book"/>
        </w:rPr>
      </w:pPr>
    </w:p>
    <w:p w:rsidR="003B7B96" w:rsidRPr="003B7B96" w:rsidRDefault="003B7B96" w:rsidP="003B7B96">
      <w:pPr>
        <w:rPr>
          <w:rFonts w:ascii="Franklin Gothic Book" w:hAnsi="Franklin Gothic Book"/>
        </w:rPr>
      </w:pPr>
    </w:p>
    <w:p w:rsidR="003B7B96" w:rsidRPr="003B7B96" w:rsidRDefault="003B7B96" w:rsidP="003B7B96">
      <w:pPr>
        <w:jc w:val="right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3B7B96" w:rsidRPr="003B7B96" w:rsidRDefault="003B7B96" w:rsidP="003B7B96">
      <w:pPr>
        <w:rPr>
          <w:rFonts w:ascii="Franklin Gothic Book" w:hAnsi="Franklin Gothic Book"/>
        </w:rPr>
      </w:pPr>
    </w:p>
    <w:p w:rsidR="003B7B96" w:rsidRPr="003B7B96" w:rsidRDefault="004D1940" w:rsidP="004D1940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СПЕЦИФИКАЦИЯ НА </w:t>
      </w:r>
      <w:r w:rsidR="003B7B96" w:rsidRPr="003B7B96">
        <w:rPr>
          <w:rFonts w:ascii="Franklin Gothic Book" w:hAnsi="Franklin Gothic Book"/>
          <w:b/>
        </w:rPr>
        <w:t>ПОСТАВЛЯЕМЫЙ ТОВАР</w:t>
      </w:r>
    </w:p>
    <w:p w:rsidR="003B7B96" w:rsidRPr="003B7B96" w:rsidRDefault="003B7B96" w:rsidP="003B7B96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3B7B96" w:rsidRPr="003B7B96" w:rsidTr="00D51332">
        <w:trPr>
          <w:trHeight w:val="651"/>
        </w:trPr>
        <w:tc>
          <w:tcPr>
            <w:tcW w:w="528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Катал. № /</w:t>
            </w:r>
          </w:p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3B7B96" w:rsidRPr="003B7B96" w:rsidTr="00D51332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Kalmar DCF-200-12LB, </w:t>
            </w:r>
            <w:r w:rsidRPr="003B7B9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 xml:space="preserve"> № А20600077</w:t>
            </w:r>
          </w:p>
        </w:tc>
      </w:tr>
      <w:tr w:rsidR="003B7B96" w:rsidRPr="003B7B96" w:rsidTr="00D51332">
        <w:trPr>
          <w:trHeight w:val="454"/>
        </w:trPr>
        <w:tc>
          <w:tcPr>
            <w:tcW w:w="528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РЕЛЕ УПРАВЛЕНИЯ ВКЛЮЧЕНИЕМ ЗАЖИГАНИЯ</w:t>
            </w:r>
          </w:p>
        </w:tc>
        <w:tc>
          <w:tcPr>
            <w:tcW w:w="2326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 xml:space="preserve"> 923944.2210</w:t>
            </w:r>
          </w:p>
        </w:tc>
        <w:tc>
          <w:tcPr>
            <w:tcW w:w="771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B7B96" w:rsidRPr="003B7B96" w:rsidTr="00D51332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3B7B9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DRF450-65S5 VIN № </w:t>
            </w: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>Т</w:t>
            </w:r>
            <w:r w:rsidRPr="003B7B9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34113.1665</w:t>
            </w:r>
          </w:p>
        </w:tc>
      </w:tr>
      <w:tr w:rsidR="003B7B96" w:rsidRPr="003B7B96" w:rsidTr="00D51332">
        <w:trPr>
          <w:trHeight w:val="454"/>
        </w:trPr>
        <w:tc>
          <w:tcPr>
            <w:tcW w:w="528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ДАТЧИК СЕНСОРНЫЙ СПРЕДЕРА</w:t>
            </w:r>
          </w:p>
        </w:tc>
        <w:tc>
          <w:tcPr>
            <w:tcW w:w="2326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923855.1355</w:t>
            </w:r>
          </w:p>
        </w:tc>
        <w:tc>
          <w:tcPr>
            <w:tcW w:w="771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22</w:t>
            </w:r>
          </w:p>
        </w:tc>
        <w:tc>
          <w:tcPr>
            <w:tcW w:w="762" w:type="dxa"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B7B96" w:rsidRPr="003B7B96" w:rsidTr="00D51332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>Погрузчик Ричстакер Kalmar DRF-450-65S5, VIN А11301289</w:t>
            </w:r>
          </w:p>
        </w:tc>
      </w:tr>
      <w:tr w:rsidR="003B7B96" w:rsidRPr="003B7B96" w:rsidTr="00D51332">
        <w:trPr>
          <w:trHeight w:val="454"/>
        </w:trPr>
        <w:tc>
          <w:tcPr>
            <w:tcW w:w="528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B7B96">
              <w:rPr>
                <w:rFonts w:ascii="Franklin Gothic Book" w:hAnsi="Franklin Gothic Book"/>
              </w:rPr>
              <w:t>МОТОЧАСЫ 24</w:t>
            </w:r>
            <w:r w:rsidRPr="003B7B96">
              <w:rPr>
                <w:rFonts w:ascii="Franklin Gothic Book" w:hAnsi="Franklin Gothic Book"/>
                <w:lang w:val="en-US"/>
              </w:rPr>
              <w:t>V</w:t>
            </w:r>
          </w:p>
        </w:tc>
        <w:tc>
          <w:tcPr>
            <w:tcW w:w="2326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920453.008</w:t>
            </w:r>
          </w:p>
        </w:tc>
        <w:tc>
          <w:tcPr>
            <w:tcW w:w="771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7</w:t>
            </w:r>
          </w:p>
        </w:tc>
        <w:tc>
          <w:tcPr>
            <w:tcW w:w="762" w:type="dxa"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B7B96" w:rsidRPr="003B7B96" w:rsidTr="00D51332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>Погрузчик Ричстакер Kalmar DRF-450-65S5, VIN А11301290</w:t>
            </w:r>
          </w:p>
        </w:tc>
      </w:tr>
      <w:tr w:rsidR="003B7B96" w:rsidRPr="003B7B96" w:rsidTr="00D51332">
        <w:trPr>
          <w:trHeight w:val="454"/>
        </w:trPr>
        <w:tc>
          <w:tcPr>
            <w:tcW w:w="528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 xml:space="preserve">МОТОР ОТОПИТЕЛЯ </w:t>
            </w:r>
          </w:p>
        </w:tc>
        <w:tc>
          <w:tcPr>
            <w:tcW w:w="2326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923855.1558</w:t>
            </w:r>
          </w:p>
        </w:tc>
        <w:tc>
          <w:tcPr>
            <w:tcW w:w="771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B7B96" w:rsidRPr="003B7B96" w:rsidTr="00D51332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VIN YH3CNBDAA9S049198</w:t>
            </w:r>
          </w:p>
        </w:tc>
      </w:tr>
      <w:tr w:rsidR="003B7B96" w:rsidRPr="003B7B96" w:rsidTr="00D51332">
        <w:trPr>
          <w:trHeight w:val="454"/>
        </w:trPr>
        <w:tc>
          <w:tcPr>
            <w:tcW w:w="528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 xml:space="preserve">ДАТЧИК УРОВНЯ ОХЛАЖД. ЖИДКОСТИ </w:t>
            </w:r>
          </w:p>
        </w:tc>
        <w:tc>
          <w:tcPr>
            <w:tcW w:w="2326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1893800051</w:t>
            </w:r>
          </w:p>
        </w:tc>
        <w:tc>
          <w:tcPr>
            <w:tcW w:w="771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B7B96" w:rsidRPr="003B7B96" w:rsidTr="00D51332">
        <w:trPr>
          <w:trHeight w:val="509"/>
        </w:trPr>
        <w:tc>
          <w:tcPr>
            <w:tcW w:w="528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B7B96" w:rsidRPr="003B7B96" w:rsidTr="00D51332">
        <w:trPr>
          <w:trHeight w:val="463"/>
        </w:trPr>
        <w:tc>
          <w:tcPr>
            <w:tcW w:w="528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B7B96" w:rsidRPr="003B7B96" w:rsidTr="00D51332">
        <w:trPr>
          <w:trHeight w:val="463"/>
        </w:trPr>
        <w:tc>
          <w:tcPr>
            <w:tcW w:w="528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3B7B96" w:rsidRPr="003B7B96" w:rsidRDefault="003B7B96" w:rsidP="003B7B9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3B7B96" w:rsidRPr="003B7B96" w:rsidRDefault="003B7B96" w:rsidP="003B7B96">
      <w:pPr>
        <w:jc w:val="both"/>
        <w:rPr>
          <w:rFonts w:ascii="Franklin Gothic Book" w:hAnsi="Franklin Gothic Book"/>
        </w:rPr>
      </w:pPr>
    </w:p>
    <w:p w:rsidR="003B7B96" w:rsidRPr="003B7B96" w:rsidRDefault="004D1940" w:rsidP="003B7B9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Сумма к оплате:</w:t>
      </w:r>
      <w:r w:rsidR="003B7B96" w:rsidRPr="003B7B96">
        <w:rPr>
          <w:rFonts w:ascii="Franklin Gothic Book" w:hAnsi="Franklin Gothic Book"/>
        </w:rPr>
        <w:t xml:space="preserve"> </w:t>
      </w:r>
      <w:r w:rsidR="003B7B96" w:rsidRPr="003B7B96">
        <w:rPr>
          <w:rFonts w:ascii="Franklin Gothic Book" w:hAnsi="Franklin Gothic Book"/>
          <w:bCs/>
          <w:iCs/>
          <w:color w:val="000000"/>
        </w:rPr>
        <w:t>______</w:t>
      </w:r>
      <w:r>
        <w:rPr>
          <w:rFonts w:ascii="Franklin Gothic Book" w:hAnsi="Franklin Gothic Book"/>
          <w:bCs/>
          <w:iCs/>
          <w:color w:val="000000"/>
        </w:rPr>
        <w:t>____ рублей (__________ рублей,</w:t>
      </w:r>
      <w:r w:rsidR="003B7B96" w:rsidRPr="003B7B96">
        <w:rPr>
          <w:rFonts w:ascii="Franklin Gothic Book" w:hAnsi="Franklin Gothic Book"/>
          <w:bCs/>
          <w:iCs/>
          <w:color w:val="000000"/>
        </w:rPr>
        <w:t xml:space="preserve"> __________ к</w:t>
      </w:r>
      <w:r>
        <w:rPr>
          <w:rFonts w:ascii="Franklin Gothic Book" w:hAnsi="Franklin Gothic Book"/>
          <w:bCs/>
          <w:iCs/>
          <w:color w:val="000000"/>
        </w:rPr>
        <w:t xml:space="preserve">опейки), в том числе НДС 18 % </w:t>
      </w:r>
      <w:r w:rsidR="003B7B96" w:rsidRPr="003B7B96">
        <w:rPr>
          <w:rFonts w:ascii="Franklin Gothic Book" w:hAnsi="Franklin Gothic Book"/>
          <w:bCs/>
          <w:iCs/>
          <w:color w:val="000000"/>
        </w:rPr>
        <w:t>__________ рублей, __________ копейки.</w:t>
      </w:r>
      <w:r w:rsidR="003B7B96" w:rsidRPr="003B7B96">
        <w:rPr>
          <w:rFonts w:ascii="Franklin Gothic Book" w:hAnsi="Franklin Gothic Book"/>
        </w:rPr>
        <w:t xml:space="preserve"> </w:t>
      </w:r>
    </w:p>
    <w:p w:rsidR="003B7B96" w:rsidRPr="003B7B96" w:rsidRDefault="003B7B96" w:rsidP="003B7B9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 xml:space="preserve">Срок поставки: ______ (__________) __________ </w:t>
      </w:r>
      <w:r w:rsidR="004D1940">
        <w:rPr>
          <w:rFonts w:ascii="Franklin Gothic Book" w:hAnsi="Franklin Gothic Book"/>
        </w:rPr>
        <w:t xml:space="preserve">от даты подписания </w:t>
      </w:r>
      <w:r w:rsidRPr="003B7B96">
        <w:rPr>
          <w:rFonts w:ascii="Franklin Gothic Book" w:hAnsi="Franklin Gothic Book"/>
        </w:rPr>
        <w:t xml:space="preserve">настоящего Договора и </w:t>
      </w:r>
      <w:r w:rsidR="004D1940">
        <w:rPr>
          <w:rFonts w:ascii="Franklin Gothic Book" w:hAnsi="Franklin Gothic Book"/>
        </w:rPr>
        <w:t xml:space="preserve">Приложения. </w:t>
      </w:r>
      <w:r w:rsidRPr="003B7B96">
        <w:rPr>
          <w:rFonts w:ascii="Franklin Gothic Book" w:hAnsi="Franklin Gothic Book"/>
        </w:rPr>
        <w:t>Допускается  досрочная  поставка Товара.</w:t>
      </w:r>
    </w:p>
    <w:p w:rsidR="003B7B96" w:rsidRPr="003B7B96" w:rsidRDefault="003B7B96" w:rsidP="003B7B9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Товар должен быть новый, ранее не использоваться.</w:t>
      </w:r>
    </w:p>
    <w:p w:rsidR="003B7B96" w:rsidRPr="003B7B96" w:rsidRDefault="003B7B96" w:rsidP="003B7B96">
      <w:pPr>
        <w:ind w:left="540"/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Товар должен полностью соответствовать заявленным характеристикам и каталожным номерам.</w:t>
      </w:r>
    </w:p>
    <w:p w:rsidR="003B7B96" w:rsidRPr="003B7B96" w:rsidRDefault="003B7B96" w:rsidP="003B7B96">
      <w:pPr>
        <w:ind w:left="540"/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3B7B96" w:rsidRPr="003B7B96" w:rsidRDefault="003B7B96" w:rsidP="003B7B96">
      <w:pPr>
        <w:ind w:left="540"/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>Сенсорный датчик спредера (поз.2) необходим в оригинальном исполнении.</w:t>
      </w:r>
    </w:p>
    <w:p w:rsidR="003B7B96" w:rsidRPr="003B7B96" w:rsidRDefault="003B7B96" w:rsidP="003B7B96">
      <w:pPr>
        <w:ind w:left="180"/>
        <w:jc w:val="both"/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 xml:space="preserve">      </w:t>
      </w:r>
    </w:p>
    <w:p w:rsidR="003B7B96" w:rsidRPr="003B7B96" w:rsidRDefault="003B7B96" w:rsidP="003B7B96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3B7B96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3B7B96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3B7B96" w:rsidRPr="003B7B96" w:rsidRDefault="003B7B96" w:rsidP="003B7B96">
      <w:pPr>
        <w:keepNext/>
        <w:outlineLvl w:val="1"/>
        <w:rPr>
          <w:rFonts w:ascii="Franklin Gothic Book" w:hAnsi="Franklin Gothic Book"/>
          <w:bCs/>
          <w:iCs/>
        </w:rPr>
      </w:pPr>
      <w:r w:rsidRPr="003B7B96">
        <w:rPr>
          <w:rFonts w:ascii="Franklin Gothic Book" w:hAnsi="Franklin Gothic Book"/>
          <w:bCs/>
          <w:iCs/>
        </w:rPr>
        <w:t xml:space="preserve">                              </w:t>
      </w:r>
      <w:r w:rsidRPr="003B7B96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3B7B96" w:rsidRPr="003B7B96" w:rsidRDefault="003B7B96" w:rsidP="003B7B96">
      <w:pPr>
        <w:keepNext/>
        <w:outlineLvl w:val="1"/>
        <w:rPr>
          <w:rFonts w:ascii="Franklin Gothic Book" w:hAnsi="Franklin Gothic Book"/>
          <w:bCs/>
          <w:iCs/>
        </w:rPr>
      </w:pPr>
      <w:r w:rsidRPr="003B7B96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3B7B96" w:rsidRPr="003B7B96" w:rsidRDefault="003B7B96" w:rsidP="003B7B96">
      <w:pPr>
        <w:keepNext/>
        <w:outlineLvl w:val="1"/>
        <w:rPr>
          <w:rFonts w:ascii="Franklin Gothic Book" w:hAnsi="Franklin Gothic Book"/>
          <w:bCs/>
          <w:iCs/>
        </w:rPr>
      </w:pPr>
      <w:r w:rsidRPr="003B7B9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3B7B96" w:rsidRPr="003B7B96" w:rsidRDefault="003B7B96" w:rsidP="003B7B96">
      <w:pPr>
        <w:keepNext/>
        <w:outlineLvl w:val="1"/>
        <w:rPr>
          <w:rFonts w:ascii="Franklin Gothic Book" w:hAnsi="Franklin Gothic Book"/>
          <w:bCs/>
          <w:iCs/>
        </w:rPr>
      </w:pPr>
      <w:r w:rsidRPr="003B7B9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3B7B96" w:rsidRPr="003B7B96" w:rsidRDefault="003B7B96" w:rsidP="003B7B96">
      <w:pPr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 xml:space="preserve">     __________________ __________           </w:t>
      </w:r>
      <w:r w:rsidRPr="003B7B96">
        <w:rPr>
          <w:rFonts w:ascii="Franklin Gothic Book" w:hAnsi="Franklin Gothic Book"/>
        </w:rPr>
        <w:tab/>
        <w:t xml:space="preserve">                   ______________ </w:t>
      </w:r>
      <w:r w:rsidRPr="003B7B96">
        <w:rPr>
          <w:rFonts w:ascii="Franklin Gothic Book" w:hAnsi="Franklin Gothic Book"/>
          <w:bCs/>
          <w:iCs/>
        </w:rPr>
        <w:t>И.В. Белухин</w:t>
      </w:r>
    </w:p>
    <w:p w:rsidR="003B7B96" w:rsidRPr="003B7B96" w:rsidRDefault="003B7B96" w:rsidP="003B7B96">
      <w:pPr>
        <w:rPr>
          <w:rFonts w:ascii="Franklin Gothic Book" w:hAnsi="Franklin Gothic Book"/>
        </w:rPr>
      </w:pPr>
    </w:p>
    <w:p w:rsidR="003B7B96" w:rsidRPr="003B7B96" w:rsidRDefault="003B7B96" w:rsidP="003B7B96">
      <w:pPr>
        <w:rPr>
          <w:rFonts w:ascii="Franklin Gothic Book" w:hAnsi="Franklin Gothic Book"/>
        </w:rPr>
      </w:pPr>
    </w:p>
    <w:p w:rsidR="003B7B96" w:rsidRPr="003B7B96" w:rsidRDefault="003B7B96" w:rsidP="003B7B96">
      <w:pPr>
        <w:rPr>
          <w:rFonts w:ascii="Franklin Gothic Book" w:hAnsi="Franklin Gothic Book"/>
        </w:rPr>
      </w:pPr>
      <w:r w:rsidRPr="003B7B96">
        <w:rPr>
          <w:rFonts w:ascii="Franklin Gothic Book" w:hAnsi="Franklin Gothic Book"/>
        </w:rPr>
        <w:t xml:space="preserve">     «___»_______________     201</w:t>
      </w:r>
      <w:r w:rsidRPr="003B7B96">
        <w:rPr>
          <w:rFonts w:ascii="Franklin Gothic Book" w:hAnsi="Franklin Gothic Book"/>
          <w:lang w:val="en-US"/>
        </w:rPr>
        <w:t>6</w:t>
      </w:r>
      <w:r w:rsidRPr="003B7B96">
        <w:rPr>
          <w:rFonts w:ascii="Franklin Gothic Book" w:hAnsi="Franklin Gothic Book"/>
        </w:rPr>
        <w:t xml:space="preserve"> г.                         </w:t>
      </w:r>
      <w:r w:rsidRPr="003B7B96">
        <w:rPr>
          <w:rFonts w:ascii="Franklin Gothic Book" w:hAnsi="Franklin Gothic Book"/>
          <w:lang w:val="en-US"/>
        </w:rPr>
        <w:t xml:space="preserve">         </w:t>
      </w:r>
      <w:r w:rsidRPr="003B7B96">
        <w:rPr>
          <w:rFonts w:ascii="Franklin Gothic Book" w:hAnsi="Franklin Gothic Book"/>
        </w:rPr>
        <w:t>«___»______________       201</w:t>
      </w:r>
      <w:r w:rsidRPr="003B7B96">
        <w:rPr>
          <w:rFonts w:ascii="Franklin Gothic Book" w:hAnsi="Franklin Gothic Book"/>
          <w:lang w:val="en-US"/>
        </w:rPr>
        <w:t>6</w:t>
      </w:r>
      <w:r w:rsidRPr="003B7B96">
        <w:rPr>
          <w:rFonts w:ascii="Franklin Gothic Book" w:hAnsi="Franklin Gothic Book"/>
        </w:rPr>
        <w:t xml:space="preserve"> г.</w:t>
      </w:r>
    </w:p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736E99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77158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E328BD" w:rsidRPr="003B7B96" w:rsidTr="00E328BD">
        <w:trPr>
          <w:trHeight w:val="651"/>
        </w:trPr>
        <w:tc>
          <w:tcPr>
            <w:tcW w:w="540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Катал. № /</w:t>
            </w:r>
          </w:p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3B7B9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4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B7B96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677" w:type="dxa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E328BD" w:rsidRPr="003B7B96" w:rsidTr="00E328BD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Kalmar DCF-200-12LB, </w:t>
            </w:r>
            <w:r w:rsidRPr="003B7B9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 xml:space="preserve"> № А20600077</w:t>
            </w:r>
          </w:p>
        </w:tc>
        <w:tc>
          <w:tcPr>
            <w:tcW w:w="1677" w:type="dxa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E328BD" w:rsidRPr="003B7B96" w:rsidTr="00E328BD">
        <w:trPr>
          <w:trHeight w:val="454"/>
        </w:trPr>
        <w:tc>
          <w:tcPr>
            <w:tcW w:w="540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РЕЛЕ УПРАВЛЕНИЯ ВКЛЮЧЕНИЕМ ЗАЖИГАНИЯ</w:t>
            </w:r>
          </w:p>
        </w:tc>
        <w:tc>
          <w:tcPr>
            <w:tcW w:w="212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 xml:space="preserve"> 923944.2210</w:t>
            </w:r>
          </w:p>
        </w:tc>
        <w:tc>
          <w:tcPr>
            <w:tcW w:w="718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10</w:t>
            </w:r>
          </w:p>
        </w:tc>
        <w:tc>
          <w:tcPr>
            <w:tcW w:w="710" w:type="dxa"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28BD" w:rsidRPr="003B7B96" w:rsidTr="00E328BD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3B7B9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DRF450-65S5 VIN № </w:t>
            </w: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>Т</w:t>
            </w:r>
            <w:r w:rsidRPr="003B7B9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34113.1665</w:t>
            </w:r>
          </w:p>
        </w:tc>
        <w:tc>
          <w:tcPr>
            <w:tcW w:w="1677" w:type="dxa"/>
          </w:tcPr>
          <w:p w:rsidR="00E328BD" w:rsidRPr="00E328BD" w:rsidRDefault="00E328BD" w:rsidP="00D5133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</w:p>
        </w:tc>
      </w:tr>
      <w:tr w:rsidR="00E328BD" w:rsidRPr="003B7B96" w:rsidTr="00E328BD">
        <w:trPr>
          <w:trHeight w:val="454"/>
        </w:trPr>
        <w:tc>
          <w:tcPr>
            <w:tcW w:w="540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ДАТЧИК СЕНСОРНЫЙ СПРЕДЕРА</w:t>
            </w:r>
          </w:p>
        </w:tc>
        <w:tc>
          <w:tcPr>
            <w:tcW w:w="212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923855.1355</w:t>
            </w:r>
          </w:p>
        </w:tc>
        <w:tc>
          <w:tcPr>
            <w:tcW w:w="718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22</w:t>
            </w:r>
          </w:p>
        </w:tc>
        <w:tc>
          <w:tcPr>
            <w:tcW w:w="710" w:type="dxa"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28BD" w:rsidRPr="003B7B96" w:rsidTr="00E328BD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>Погрузчик Ричстакер Kalmar DRF-450-65S5, VIN А11301289</w:t>
            </w:r>
          </w:p>
        </w:tc>
        <w:tc>
          <w:tcPr>
            <w:tcW w:w="1677" w:type="dxa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E328BD" w:rsidRPr="003B7B96" w:rsidTr="00E328BD">
        <w:trPr>
          <w:trHeight w:val="454"/>
        </w:trPr>
        <w:tc>
          <w:tcPr>
            <w:tcW w:w="540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3</w:t>
            </w:r>
          </w:p>
        </w:tc>
        <w:tc>
          <w:tcPr>
            <w:tcW w:w="249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B7B96">
              <w:rPr>
                <w:rFonts w:ascii="Franklin Gothic Book" w:hAnsi="Franklin Gothic Book"/>
              </w:rPr>
              <w:t>МОТОЧАСЫ 24</w:t>
            </w:r>
            <w:r w:rsidRPr="003B7B96">
              <w:rPr>
                <w:rFonts w:ascii="Franklin Gothic Book" w:hAnsi="Franklin Gothic Book"/>
                <w:lang w:val="en-US"/>
              </w:rPr>
              <w:t>V</w:t>
            </w:r>
          </w:p>
        </w:tc>
        <w:tc>
          <w:tcPr>
            <w:tcW w:w="212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920453.008</w:t>
            </w:r>
          </w:p>
        </w:tc>
        <w:tc>
          <w:tcPr>
            <w:tcW w:w="718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7</w:t>
            </w:r>
          </w:p>
        </w:tc>
        <w:tc>
          <w:tcPr>
            <w:tcW w:w="710" w:type="dxa"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28BD" w:rsidRPr="003B7B96" w:rsidTr="00E328BD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>Погрузчик Ричстакер Kalmar DRF-450-65S5, VIN А11301290</w:t>
            </w:r>
          </w:p>
        </w:tc>
        <w:tc>
          <w:tcPr>
            <w:tcW w:w="1677" w:type="dxa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E328BD" w:rsidRPr="003B7B96" w:rsidTr="00E328BD">
        <w:trPr>
          <w:trHeight w:val="454"/>
        </w:trPr>
        <w:tc>
          <w:tcPr>
            <w:tcW w:w="540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4</w:t>
            </w:r>
          </w:p>
        </w:tc>
        <w:tc>
          <w:tcPr>
            <w:tcW w:w="249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 xml:space="preserve">МОТОР ОТОПИТЕЛЯ </w:t>
            </w:r>
          </w:p>
        </w:tc>
        <w:tc>
          <w:tcPr>
            <w:tcW w:w="212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923855.1558</w:t>
            </w:r>
          </w:p>
        </w:tc>
        <w:tc>
          <w:tcPr>
            <w:tcW w:w="718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2</w:t>
            </w:r>
          </w:p>
        </w:tc>
        <w:tc>
          <w:tcPr>
            <w:tcW w:w="710" w:type="dxa"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28BD" w:rsidRPr="003B7B96" w:rsidTr="00E328BD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B7B96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VIN YH3CNBDAA9S049198</w:t>
            </w:r>
          </w:p>
        </w:tc>
        <w:tc>
          <w:tcPr>
            <w:tcW w:w="1677" w:type="dxa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E328BD" w:rsidRPr="003B7B96" w:rsidTr="00E328BD">
        <w:trPr>
          <w:trHeight w:val="454"/>
        </w:trPr>
        <w:tc>
          <w:tcPr>
            <w:tcW w:w="540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5</w:t>
            </w:r>
          </w:p>
        </w:tc>
        <w:tc>
          <w:tcPr>
            <w:tcW w:w="249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 xml:space="preserve">ДАТЧИК УРОВНЯ ОХЛАЖД. ЖИДКОСТИ </w:t>
            </w:r>
          </w:p>
        </w:tc>
        <w:tc>
          <w:tcPr>
            <w:tcW w:w="212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1893800051</w:t>
            </w:r>
          </w:p>
        </w:tc>
        <w:tc>
          <w:tcPr>
            <w:tcW w:w="718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10</w:t>
            </w:r>
          </w:p>
        </w:tc>
        <w:tc>
          <w:tcPr>
            <w:tcW w:w="710" w:type="dxa"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28BD" w:rsidRPr="003B7B96" w:rsidTr="00E328BD">
        <w:trPr>
          <w:trHeight w:val="509"/>
        </w:trPr>
        <w:tc>
          <w:tcPr>
            <w:tcW w:w="540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  <w:r w:rsidRPr="003B7B9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E328BD" w:rsidRPr="003B7B96" w:rsidRDefault="00E328BD" w:rsidP="00D5133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736E99" w:rsidRPr="00736E99">
        <w:rPr>
          <w:rFonts w:ascii="Franklin Gothic Book" w:hAnsi="Franklin Gothic Book"/>
        </w:rPr>
        <w:t>сменно-запасных частей перегрузочной техники Kalmar согласно заявки № 12114 от 31.03.2016г</w:t>
      </w:r>
      <w:r w:rsidR="00736E99">
        <w:rPr>
          <w:rFonts w:ascii="Franklin Gothic Book" w:hAnsi="Franklin Gothic Book"/>
        </w:rPr>
        <w:t>.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lastRenderedPageBreak/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736E99" w:rsidRPr="00736E99">
              <w:rPr>
                <w:rFonts w:ascii="Franklin Gothic Book" w:hAnsi="Franklin Gothic Book"/>
              </w:rPr>
              <w:t>сменно-запасных частей перегрузочной техники Kalmar согласно заявки № 12114 от 31.03.2016г</w:t>
            </w:r>
            <w:r w:rsidR="00736E99">
              <w:rPr>
                <w:rFonts w:ascii="Franklin Gothic Book" w:hAnsi="Franklin Gothic Book"/>
              </w:rPr>
              <w:t>.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736E99" w:rsidRPr="00736E99">
              <w:rPr>
                <w:rFonts w:ascii="Franklin Gothic Book" w:hAnsi="Franklin Gothic Book"/>
                <w:b/>
                <w:sz w:val="23"/>
                <w:szCs w:val="23"/>
              </w:rPr>
              <w:t>456 333,44 (двести пятьдесят тысяч двести сорок семь) рублей 44 копейки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B971F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B971F3">
              <w:rPr>
                <w:rFonts w:ascii="Franklin Gothic Book" w:hAnsi="Franklin Gothic Book"/>
              </w:rPr>
              <w:t>20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B971F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>20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36E9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736E99">
              <w:rPr>
                <w:rFonts w:ascii="Franklin Gothic Book" w:hAnsi="Franklin Gothic Book"/>
                <w:sz w:val="23"/>
                <w:szCs w:val="23"/>
              </w:rPr>
              <w:t>с 11</w:t>
            </w:r>
            <w:bookmarkStart w:id="14" w:name="_GoBack"/>
            <w:bookmarkEnd w:id="14"/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 xml:space="preserve">17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06EE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06EE7">
              <w:rPr>
                <w:rFonts w:ascii="Franklin Gothic Book" w:hAnsi="Franklin Gothic Book"/>
              </w:rPr>
              <w:t>04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F06EE7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26E" w:rsidRDefault="002C126E">
      <w:r>
        <w:separator/>
      </w:r>
    </w:p>
  </w:endnote>
  <w:endnote w:type="continuationSeparator" w:id="0">
    <w:p w:rsidR="002C126E" w:rsidRDefault="002C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26E" w:rsidRDefault="002C126E">
    <w:pPr>
      <w:pStyle w:val="afa"/>
    </w:pPr>
  </w:p>
  <w:p w:rsidR="002C126E" w:rsidRDefault="002C12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26E" w:rsidRDefault="002C126E">
      <w:r>
        <w:separator/>
      </w:r>
    </w:p>
  </w:footnote>
  <w:footnote w:type="continuationSeparator" w:id="0">
    <w:p w:rsidR="002C126E" w:rsidRDefault="002C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26E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B96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07E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1940"/>
    <w:rsid w:val="004D2CCE"/>
    <w:rsid w:val="004D353B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36E99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2758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0EB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96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971F3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049D8"/>
    <w:rsid w:val="00C07C42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2F2F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8BD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4E9D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EE7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77158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7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FB36F-997E-49F7-B536-036A509D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22</Pages>
  <Words>8813</Words>
  <Characters>50236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58932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60</cp:revision>
  <cp:lastPrinted>2016-06-10T11:57:00Z</cp:lastPrinted>
  <dcterms:created xsi:type="dcterms:W3CDTF">2015-01-23T06:52:00Z</dcterms:created>
  <dcterms:modified xsi:type="dcterms:W3CDTF">2016-06-10T11:57:00Z</dcterms:modified>
</cp:coreProperties>
</file>