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DB1BB8" w:rsidRDefault="00DB1BB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DB1BB8" w:rsidRPr="00B422AA" w:rsidRDefault="00DB1BB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DB1BB8" w:rsidRDefault="00DB1BB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DB1BB8" w:rsidRPr="00B422AA" w:rsidRDefault="00DB1BB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091B86" w:rsidRDefault="00BD1873" w:rsidP="00690AAC">
      <w:pPr>
        <w:widowControl w:val="0"/>
        <w:tabs>
          <w:tab w:val="left" w:pos="0"/>
        </w:tabs>
        <w:suppressAutoHyphens/>
        <w:jc w:val="center"/>
        <w:rPr>
          <w:rFonts w:ascii="Franklin Gothic Heavy" w:eastAsia="Tahoma" w:hAnsi="Franklin Gothic Heavy"/>
          <w:kern w:val="144"/>
          <w:sz w:val="44"/>
          <w:szCs w:val="52"/>
        </w:rPr>
      </w:pPr>
      <w:r w:rsidRPr="00BD1873">
        <w:rPr>
          <w:rFonts w:ascii="Franklin Gothic Heavy" w:eastAsia="Tahoma" w:hAnsi="Franklin Gothic Heavy"/>
          <w:kern w:val="144"/>
          <w:sz w:val="44"/>
          <w:szCs w:val="52"/>
        </w:rPr>
        <w:t xml:space="preserve">Прокладка </w:t>
      </w:r>
      <w:r w:rsidR="001D7C08" w:rsidRPr="001D7C08">
        <w:rPr>
          <w:rFonts w:ascii="Franklin Gothic Heavy" w:eastAsia="Tahoma" w:hAnsi="Franklin Gothic Heavy"/>
          <w:kern w:val="144"/>
          <w:sz w:val="44"/>
          <w:szCs w:val="52"/>
        </w:rPr>
        <w:t xml:space="preserve">кабеля </w:t>
      </w:r>
      <w:r w:rsidR="006C31F2" w:rsidRPr="006C31F2">
        <w:rPr>
          <w:rFonts w:ascii="Franklin Gothic Heavy" w:eastAsia="Tahoma" w:hAnsi="Franklin Gothic Heavy"/>
          <w:kern w:val="144"/>
          <w:sz w:val="44"/>
          <w:szCs w:val="52"/>
        </w:rPr>
        <w:t>ВОЛС 16Е от аппаратной АБК2 до аппаратной Портовая 14а ОАО «НЗТ» инв. № 33568</w:t>
      </w:r>
    </w:p>
    <w:p w:rsidR="00174354" w:rsidRDefault="00174354" w:rsidP="00690AAC">
      <w:pPr>
        <w:widowControl w:val="0"/>
        <w:tabs>
          <w:tab w:val="left" w:pos="0"/>
        </w:tabs>
        <w:suppressAutoHyphens/>
        <w:jc w:val="center"/>
        <w:rPr>
          <w:rFonts w:ascii="Franklin Gothic Heavy" w:eastAsia="Tahoma" w:hAnsi="Franklin Gothic Heavy"/>
          <w:kern w:val="144"/>
          <w:sz w:val="44"/>
          <w:szCs w:val="52"/>
        </w:rPr>
      </w:pPr>
    </w:p>
    <w:p w:rsid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 xml:space="preserve">особ закупки: Запрос </w:t>
      </w:r>
      <w:r w:rsidR="00810100">
        <w:rPr>
          <w:rFonts w:ascii="Franklin Gothic Heavy" w:eastAsia="Tahoma" w:hAnsi="Franklin Gothic Heavy"/>
          <w:kern w:val="144"/>
          <w:sz w:val="44"/>
          <w:szCs w:val="52"/>
        </w:rPr>
        <w:t>предложений</w:t>
      </w:r>
      <w:r>
        <w:rPr>
          <w:rFonts w:ascii="Franklin Gothic Heavy" w:eastAsia="Tahoma" w:hAnsi="Franklin Gothic Heavy"/>
          <w:kern w:val="144"/>
          <w:sz w:val="44"/>
          <w:szCs w:val="52"/>
        </w:rPr>
        <w:t xml:space="preserve"> </w:t>
      </w:r>
      <w:r w:rsidR="004C2441">
        <w:rPr>
          <w:rFonts w:ascii="Franklin Gothic Heavy" w:eastAsia="Tahoma" w:hAnsi="Franklin Gothic Heavy"/>
          <w:kern w:val="144"/>
          <w:sz w:val="44"/>
          <w:szCs w:val="52"/>
        </w:rPr>
        <w:t>в электронной форме</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35104"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1D7C08" w:rsidRDefault="00174354" w:rsidP="001D7C08">
      <w:pPr>
        <w:widowControl w:val="0"/>
        <w:tabs>
          <w:tab w:val="left" w:pos="0"/>
        </w:tabs>
        <w:suppressAutoHyphens/>
        <w:jc w:val="right"/>
        <w:rPr>
          <w:rFonts w:ascii="Franklin Gothic Book" w:eastAsia="Tahoma" w:hAnsi="Franklin Gothic Book"/>
          <w:b/>
          <w:iCs/>
          <w:color w:val="FFFFFF" w:themeColor="background1"/>
          <w:spacing w:val="-20"/>
          <w:sz w:val="32"/>
        </w:rPr>
      </w:pPr>
      <w:r>
        <w:rPr>
          <w:rFonts w:ascii="Franklin Gothic Book" w:eastAsia="Tahoma" w:hAnsi="Franklin Gothic Book"/>
          <w:b/>
          <w:iCs/>
          <w:color w:val="FFFFFF" w:themeColor="background1"/>
          <w:spacing w:val="-20"/>
          <w:sz w:val="32"/>
        </w:rPr>
        <w:t>Заместитель пре</w:t>
      </w:r>
      <w:r w:rsidR="00AF4F75" w:rsidRPr="008F4757">
        <w:rPr>
          <w:rFonts w:ascii="Franklin Gothic Book" w:eastAsia="Tahoma" w:hAnsi="Franklin Gothic Book"/>
          <w:b/>
          <w:iCs/>
          <w:color w:val="FFFFFF" w:themeColor="background1"/>
          <w:spacing w:val="-20"/>
          <w:sz w:val="32"/>
        </w:rPr>
        <w:t xml:space="preserve">я конкурсной </w:t>
      </w:r>
      <w:proofErr w:type="spellStart"/>
      <w:r w:rsidR="00AF4F75" w:rsidRPr="008F4757">
        <w:rPr>
          <w:rFonts w:ascii="Franklin Gothic Book" w:eastAsia="Tahoma" w:hAnsi="Franklin Gothic Book"/>
          <w:b/>
          <w:iCs/>
          <w:color w:val="FFFFFF" w:themeColor="background1"/>
          <w:spacing w:val="-20"/>
          <w:sz w:val="32"/>
        </w:rPr>
        <w:t>комиссии___________________И.В</w:t>
      </w:r>
      <w:proofErr w:type="spellEnd"/>
      <w:r w:rsidR="00AF4F75" w:rsidRPr="008F4757">
        <w:rPr>
          <w:rFonts w:ascii="Franklin Gothic Book" w:eastAsia="Tahoma" w:hAnsi="Franklin Gothic Book"/>
          <w:b/>
          <w:iCs/>
          <w:color w:val="FFFFFF" w:themeColor="background1"/>
          <w:spacing w:val="-20"/>
          <w:sz w:val="32"/>
        </w:rPr>
        <w:t>. Терентьев</w:t>
      </w:r>
    </w:p>
    <w:p w:rsidR="006C31F2" w:rsidRPr="00493F78" w:rsidRDefault="006C31F2" w:rsidP="006C31F2">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6C31F2" w:rsidRPr="00493F78" w:rsidRDefault="006C31F2" w:rsidP="006C31F2">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6C31F2" w:rsidRPr="00A96A55" w:rsidRDefault="006C31F2" w:rsidP="006C31F2">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1D626A" w:rsidRDefault="001D626A" w:rsidP="00C861FB">
      <w:pPr>
        <w:widowControl w:val="0"/>
        <w:tabs>
          <w:tab w:val="left" w:pos="0"/>
        </w:tabs>
        <w:suppressAutoHyphens/>
        <w:spacing w:line="240" w:lineRule="exact"/>
        <w:rPr>
          <w:rFonts w:ascii="Franklin Gothic Book" w:eastAsia="Tahoma" w:hAnsi="Franklin Gothic Book"/>
          <w:kern w:val="20"/>
          <w:sz w:val="44"/>
          <w:szCs w:val="44"/>
        </w:rPr>
      </w:pPr>
    </w:p>
    <w:p w:rsidR="00E87F7A" w:rsidRPr="00091B86" w:rsidRDefault="00E87F7A" w:rsidP="00C861FB">
      <w:pPr>
        <w:widowControl w:val="0"/>
        <w:tabs>
          <w:tab w:val="left" w:pos="0"/>
        </w:tabs>
        <w:suppressAutoHyphens/>
        <w:spacing w:line="240" w:lineRule="exact"/>
        <w:rPr>
          <w:rFonts w:ascii="Franklin Gothic Book" w:eastAsia="Tahoma" w:hAnsi="Franklin Gothic Book"/>
          <w:kern w:val="20"/>
          <w:sz w:val="22"/>
          <w:szCs w:val="22"/>
        </w:rPr>
      </w:pPr>
    </w:p>
    <w:p w:rsidR="00E87F7A" w:rsidRPr="00091B86" w:rsidRDefault="00E87F7A"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5C73EC">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566B64">
      <w:pPr>
        <w:pStyle w:val="afff6"/>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D24621" w:rsidRPr="00D24621" w:rsidRDefault="00D24621" w:rsidP="00D24621">
      <w:pPr>
        <w:pStyle w:val="afff6"/>
        <w:numPr>
          <w:ilvl w:val="1"/>
          <w:numId w:val="11"/>
        </w:numPr>
        <w:jc w:val="both"/>
        <w:rPr>
          <w:rFonts w:ascii="Franklin Gothic Book" w:hAnsi="Franklin Gothic Book"/>
        </w:rPr>
      </w:pPr>
      <w:r w:rsidRPr="00D24621">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p>
    <w:p w:rsidR="00D24621" w:rsidRPr="00D24621" w:rsidRDefault="00D24621" w:rsidP="00D24621">
      <w:pPr>
        <w:pStyle w:val="afff6"/>
        <w:numPr>
          <w:ilvl w:val="1"/>
          <w:numId w:val="11"/>
        </w:numPr>
        <w:rPr>
          <w:rFonts w:ascii="Franklin Gothic Book" w:hAnsi="Franklin Gothic Book"/>
        </w:rPr>
      </w:pPr>
      <w:r w:rsidRPr="00D24621">
        <w:rPr>
          <w:rFonts w:ascii="Franklin Gothic Book" w:hAnsi="Franklin Gothic Book"/>
        </w:rPr>
        <w:t>Вся переписка осуществляется посредством электронной торговой площадки.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174354">
      <w:pPr>
        <w:pStyle w:val="afff6"/>
        <w:numPr>
          <w:ilvl w:val="0"/>
          <w:numId w:val="11"/>
        </w:numPr>
        <w:spacing w:before="60" w:after="60"/>
        <w:ind w:left="426" w:hanging="426"/>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566B64">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D24621" w:rsidRDefault="00D24621" w:rsidP="00D24621">
      <w:pPr>
        <w:pStyle w:val="afff6"/>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566B64">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566B64">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lastRenderedPageBreak/>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566B64">
      <w:pPr>
        <w:pStyle w:val="afff6"/>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D24621" w:rsidRDefault="00964403" w:rsidP="00566B64">
      <w:pPr>
        <w:pStyle w:val="afff6"/>
        <w:numPr>
          <w:ilvl w:val="2"/>
          <w:numId w:val="11"/>
        </w:numPr>
        <w:autoSpaceDE w:val="0"/>
        <w:autoSpaceDN w:val="0"/>
        <w:adjustRightInd w:val="0"/>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не</w:t>
      </w:r>
      <w:r w:rsidR="0069722E">
        <w:rPr>
          <w:rFonts w:ascii="Franklin Gothic Book" w:hAnsi="Franklin Gothic Book"/>
        </w:rPr>
        <w:t xml:space="preserve"> </w:t>
      </w:r>
      <w:r w:rsidRPr="00E54C68">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не</w:t>
      </w:r>
      <w:r w:rsidR="0069722E">
        <w:rPr>
          <w:rFonts w:ascii="Franklin Gothic Book" w:hAnsi="Franklin Gothic Book"/>
        </w:rPr>
        <w:t xml:space="preserve"> </w:t>
      </w:r>
      <w:r w:rsidRPr="00E54C68">
        <w:rPr>
          <w:rFonts w:ascii="Franklin Gothic Book" w:hAnsi="Franklin Gothic Book"/>
        </w:rPr>
        <w:t xml:space="preserve">приостановление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566B64">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A19E2" w:rsidRPr="009A19E2" w:rsidRDefault="009A19E2" w:rsidP="00566B64">
      <w:pPr>
        <w:pStyle w:val="afff6"/>
        <w:numPr>
          <w:ilvl w:val="2"/>
          <w:numId w:val="11"/>
        </w:numPr>
        <w:jc w:val="both"/>
        <w:rPr>
          <w:rFonts w:ascii="Franklin Gothic Book" w:hAnsi="Franklin Gothic Book"/>
        </w:rPr>
      </w:pPr>
      <w:r w:rsidRPr="009A19E2">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w:t>
      </w:r>
      <w:r w:rsidRPr="009A19E2">
        <w:rPr>
          <w:rFonts w:ascii="Franklin Gothic Book" w:hAnsi="Franklin Gothic Book"/>
        </w:rPr>
        <w:lastRenderedPageBreak/>
        <w:t>ступил не позднее, чем за 3 (три) календарных дня до дня окончания подачи заявок на участие в закупке.</w:t>
      </w:r>
    </w:p>
    <w:p w:rsidR="009C3DA9" w:rsidRPr="006B51BD" w:rsidRDefault="009C3DA9" w:rsidP="00566B64">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D24621" w:rsidRPr="00B47741" w:rsidRDefault="00D24621" w:rsidP="00D24621">
      <w:pPr>
        <w:pStyle w:val="afff6"/>
        <w:numPr>
          <w:ilvl w:val="2"/>
          <w:numId w:val="11"/>
        </w:numPr>
        <w:ind w:hanging="515"/>
        <w:jc w:val="both"/>
        <w:rPr>
          <w:rFonts w:ascii="Franklin Gothic Book" w:hAnsi="Franklin Gothic Book"/>
        </w:rPr>
      </w:pPr>
      <w:r w:rsidRPr="00B4774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http://www.b2b-center.ru и http://www.zakupki.gov.ru в течение 3-х дней со дня принятия решения о внесении изменений.</w:t>
      </w:r>
    </w:p>
    <w:p w:rsidR="009C3DA9" w:rsidRDefault="009C3DA9" w:rsidP="00566B64">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566B64">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B40800" w:rsidRPr="00B40800" w:rsidRDefault="00D24621" w:rsidP="007B6BD7">
      <w:pPr>
        <w:pStyle w:val="afff6"/>
        <w:numPr>
          <w:ilvl w:val="2"/>
          <w:numId w:val="11"/>
        </w:numPr>
        <w:jc w:val="both"/>
        <w:rPr>
          <w:rFonts w:ascii="Franklin Gothic Book" w:hAnsi="Franklin Gothic Book"/>
        </w:rPr>
      </w:pPr>
      <w:r w:rsidRPr="00D24621">
        <w:rPr>
          <w:rFonts w:ascii="Franklin Gothic Book" w:hAnsi="Franklin Gothic Book"/>
        </w:rPr>
        <w:t xml:space="preserve">Для участия в закупке участник должен подать заявку в электронном виде в раздел настоящей закупки на электронную торговую площадку B2B-Center, расположенную в сети «Интернет» по адресу http://www.b2b-center.ru в срок до 15 часов 00 минут по Московскому времени </w:t>
      </w:r>
      <w:r w:rsidR="00D531F8">
        <w:rPr>
          <w:rFonts w:ascii="Franklin Gothic Book" w:hAnsi="Franklin Gothic Book"/>
          <w:b/>
        </w:rPr>
        <w:t>15 июня</w:t>
      </w:r>
      <w:r w:rsidR="00174354">
        <w:rPr>
          <w:rFonts w:ascii="Franklin Gothic Book" w:hAnsi="Franklin Gothic Book"/>
          <w:b/>
        </w:rPr>
        <w:t xml:space="preserve"> 2016 года</w:t>
      </w:r>
      <w:r w:rsidRPr="00D24621">
        <w:rPr>
          <w:rFonts w:ascii="Franklin Gothic Book" w:hAnsi="Franklin Gothic Book"/>
        </w:rPr>
        <w:t xml:space="preserve">. </w:t>
      </w:r>
    </w:p>
    <w:p w:rsidR="009812DE" w:rsidRPr="006E4248" w:rsidRDefault="009812DE" w:rsidP="00566B64">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xml:space="preserve">: </w:t>
      </w:r>
      <w:r w:rsidR="001D7C08">
        <w:rPr>
          <w:rFonts w:ascii="Franklin Gothic Book" w:hAnsi="Franklin Gothic Book"/>
          <w:sz w:val="23"/>
          <w:szCs w:val="23"/>
        </w:rPr>
        <w:t>Костенко Наталья Григорьевна</w:t>
      </w:r>
      <w:r w:rsidR="0069722E" w:rsidRPr="0073052F">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w:t>
      </w:r>
      <w:r w:rsidR="001D7C08">
        <w:rPr>
          <w:rFonts w:ascii="Franklin Gothic Book" w:hAnsi="Franklin Gothic Book"/>
          <w:sz w:val="24"/>
          <w:szCs w:val="24"/>
        </w:rPr>
        <w:t>23-07</w:t>
      </w:r>
      <w:r w:rsidRPr="0073052F">
        <w:rPr>
          <w:rFonts w:ascii="Franklin Gothic Book" w:hAnsi="Franklin Gothic Book"/>
          <w:sz w:val="24"/>
          <w:szCs w:val="24"/>
        </w:rPr>
        <w:t>.</w:t>
      </w:r>
    </w:p>
    <w:p w:rsidR="0021788C"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566B64" w:rsidRPr="00CE3279" w:rsidRDefault="00D0010B" w:rsidP="003523BC">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483144" w:rsidRDefault="00566B64"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9558FA" w:rsidRPr="002240A5" w:rsidRDefault="00D24621" w:rsidP="007B6BD7">
      <w:pPr>
        <w:widowControl w:val="0"/>
        <w:ind w:left="1276"/>
        <w:jc w:val="both"/>
        <w:rPr>
          <w:rFonts w:ascii="Franklin Gothic Book" w:hAnsi="Franklin Gothic Book"/>
          <w:color w:val="000000" w:themeColor="text1"/>
        </w:rPr>
      </w:pPr>
      <w:r w:rsidRPr="00D24621">
        <w:rPr>
          <w:rFonts w:ascii="Franklin Gothic Book" w:hAnsi="Franklin Gothic Book"/>
          <w:color w:val="000000" w:themeColor="text1"/>
        </w:rPr>
        <w:t xml:space="preserve">- </w:t>
      </w:r>
      <w:r w:rsidR="009558FA">
        <w:rPr>
          <w:rFonts w:ascii="Franklin Gothic Book" w:hAnsi="Franklin Gothic Book"/>
          <w:color w:val="000000" w:themeColor="text1"/>
        </w:rPr>
        <w:t xml:space="preserve"> </w:t>
      </w:r>
      <w:r w:rsidR="009558FA"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p>
    <w:p w:rsidR="00D0010B" w:rsidRPr="002240A5" w:rsidRDefault="00690AAC"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0500CB" w:rsidP="00C72358">
      <w:pPr>
        <w:tabs>
          <w:tab w:val="left" w:pos="17"/>
        </w:tabs>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наличие</w:t>
      </w:r>
      <w:r w:rsidR="00D0010B" w:rsidRPr="002240A5">
        <w:rPr>
          <w:rFonts w:ascii="Franklin Gothic Book" w:hAnsi="Franklin Gothic Book"/>
          <w:b/>
          <w:bCs/>
          <w:color w:val="000000" w:themeColor="text1"/>
        </w:rPr>
        <w:t xml:space="preserve"> </w:t>
      </w:r>
      <w:r w:rsidR="00D0010B"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C72358">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наличие сведений в реестрах недобросовестных поставщиков, предусмотренных за</w:t>
      </w:r>
      <w:r w:rsidRPr="002240A5">
        <w:rPr>
          <w:rFonts w:ascii="Franklin Gothic Book" w:hAnsi="Franklin Gothic Book"/>
          <w:color w:val="000000" w:themeColor="text1"/>
        </w:rPr>
        <w:lastRenderedPageBreak/>
        <w:t xml:space="preserve">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предоставление участником закупки требуемого обеспечения заявки;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 xml:space="preserve">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566B64">
      <w:pPr>
        <w:pStyle w:val="afff6"/>
        <w:widowControl w:val="0"/>
        <w:numPr>
          <w:ilvl w:val="2"/>
          <w:numId w:val="11"/>
        </w:numPr>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810100" w:rsidRDefault="004E460A" w:rsidP="00566B64">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810100" w:rsidRPr="00952474" w:rsidRDefault="00810100" w:rsidP="00810100">
      <w:pPr>
        <w:pStyle w:val="afff6"/>
        <w:numPr>
          <w:ilvl w:val="2"/>
          <w:numId w:val="11"/>
        </w:numPr>
        <w:spacing w:before="60" w:after="60"/>
        <w:ind w:left="1214"/>
        <w:jc w:val="both"/>
        <w:rPr>
          <w:rFonts w:ascii="Franklin Gothic Book" w:hAnsi="Franklin Gothic Book"/>
          <w:b/>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9356"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810100" w:rsidRPr="005C7593" w:rsidTr="00050AFD">
        <w:trPr>
          <w:cantSplit/>
          <w:trHeight w:val="240"/>
          <w:tblHeader/>
        </w:trPr>
        <w:tc>
          <w:tcPr>
            <w:tcW w:w="514" w:type="dxa"/>
            <w:vMerge w:val="restart"/>
            <w:vAlign w:val="center"/>
          </w:tcPr>
          <w:p w:rsidR="00810100" w:rsidRPr="005C7593" w:rsidRDefault="00810100" w:rsidP="00050AFD">
            <w:pPr>
              <w:pStyle w:val="2f0"/>
              <w:spacing w:before="0" w:after="0"/>
              <w:ind w:right="-1235"/>
              <w:rPr>
                <w:rFonts w:ascii="Franklin Gothic Book" w:hAnsi="Franklin Gothic Book"/>
                <w:b/>
                <w:bCs/>
                <w:szCs w:val="24"/>
              </w:rPr>
            </w:pPr>
            <w:r w:rsidRPr="005C7593">
              <w:rPr>
                <w:rFonts w:ascii="Franklin Gothic Book" w:hAnsi="Franklin Gothic Book"/>
                <w:b/>
                <w:bCs/>
                <w:szCs w:val="24"/>
              </w:rPr>
              <w:lastRenderedPageBreak/>
              <w:t>Код</w:t>
            </w:r>
          </w:p>
        </w:tc>
        <w:tc>
          <w:tcPr>
            <w:tcW w:w="8842" w:type="dxa"/>
            <w:gridSpan w:val="2"/>
          </w:tcPr>
          <w:p w:rsidR="00810100" w:rsidRPr="005C7593" w:rsidRDefault="00810100" w:rsidP="00050AFD">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810100" w:rsidRPr="005C7593" w:rsidTr="00050AFD">
        <w:trPr>
          <w:cantSplit/>
          <w:trHeight w:val="240"/>
          <w:tblHeader/>
        </w:trPr>
        <w:tc>
          <w:tcPr>
            <w:tcW w:w="514" w:type="dxa"/>
            <w:vMerge/>
          </w:tcPr>
          <w:p w:rsidR="00810100" w:rsidRPr="005C7593" w:rsidRDefault="00810100" w:rsidP="00050AFD">
            <w:pPr>
              <w:pStyle w:val="2f0"/>
              <w:spacing w:before="0" w:after="0"/>
              <w:ind w:right="-1235"/>
              <w:rPr>
                <w:rFonts w:ascii="Franklin Gothic Book" w:hAnsi="Franklin Gothic Book"/>
                <w:szCs w:val="24"/>
              </w:rPr>
            </w:pPr>
          </w:p>
        </w:tc>
        <w:tc>
          <w:tcPr>
            <w:tcW w:w="1471" w:type="dxa"/>
          </w:tcPr>
          <w:p w:rsidR="00810100" w:rsidRPr="006935AB" w:rsidRDefault="00810100" w:rsidP="00050AFD">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rsidR="00810100" w:rsidRPr="005C7593" w:rsidRDefault="00810100" w:rsidP="00050AFD">
            <w:pPr>
              <w:pStyle w:val="2f0"/>
              <w:spacing w:before="0" w:after="0"/>
              <w:ind w:right="-1235"/>
              <w:rPr>
                <w:rFonts w:ascii="Franklin Gothic Book" w:hAnsi="Franklin Gothic Book"/>
                <w:szCs w:val="24"/>
              </w:rPr>
            </w:pPr>
          </w:p>
        </w:tc>
      </w:tr>
      <w:tr w:rsidR="00810100" w:rsidRPr="005C7593" w:rsidTr="00050AFD">
        <w:trPr>
          <w:cantSplit/>
          <w:trHeight w:val="240"/>
          <w:tblHeader/>
        </w:trPr>
        <w:tc>
          <w:tcPr>
            <w:tcW w:w="514" w:type="dxa"/>
          </w:tcPr>
          <w:p w:rsidR="00810100" w:rsidRPr="005C7593" w:rsidRDefault="00810100" w:rsidP="00050AFD">
            <w:pPr>
              <w:pStyle w:val="2f0"/>
              <w:spacing w:before="0" w:after="0"/>
              <w:ind w:right="-1235"/>
              <w:rPr>
                <w:rFonts w:ascii="Franklin Gothic Book" w:hAnsi="Franklin Gothic Book"/>
                <w:szCs w:val="24"/>
              </w:rPr>
            </w:pPr>
          </w:p>
        </w:tc>
        <w:tc>
          <w:tcPr>
            <w:tcW w:w="1471" w:type="dxa"/>
          </w:tcPr>
          <w:p w:rsidR="00810100" w:rsidRPr="00A416DD" w:rsidRDefault="00810100" w:rsidP="00050AFD">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rsidR="00810100" w:rsidRPr="005C7593" w:rsidRDefault="00810100" w:rsidP="00050AFD">
            <w:pPr>
              <w:pStyle w:val="2f0"/>
              <w:spacing w:before="0" w:after="0"/>
              <w:ind w:right="-1235"/>
              <w:rPr>
                <w:rFonts w:ascii="Franklin Gothic Book" w:hAnsi="Franklin Gothic Book"/>
                <w:szCs w:val="24"/>
              </w:rPr>
            </w:pPr>
          </w:p>
        </w:tc>
      </w:tr>
      <w:tr w:rsidR="00810100" w:rsidRPr="005C7593" w:rsidTr="00050AFD">
        <w:trPr>
          <w:trHeight w:val="430"/>
        </w:trPr>
        <w:tc>
          <w:tcPr>
            <w:tcW w:w="514" w:type="dxa"/>
          </w:tcPr>
          <w:p w:rsidR="00810100" w:rsidRPr="005C7593" w:rsidRDefault="00810100" w:rsidP="00050AFD">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rsidR="00810100" w:rsidRPr="00C50973" w:rsidRDefault="00050AFD" w:rsidP="009558FA">
            <w:pPr>
              <w:pStyle w:val="2f0"/>
              <w:spacing w:before="0" w:after="0"/>
              <w:ind w:right="-1235"/>
              <w:rPr>
                <w:rFonts w:ascii="Franklin Gothic Book" w:hAnsi="Franklin Gothic Book"/>
                <w:b/>
                <w:szCs w:val="24"/>
              </w:rPr>
            </w:pPr>
            <w:r>
              <w:rPr>
                <w:rFonts w:ascii="Franklin Gothic Book" w:hAnsi="Franklin Gothic Book"/>
                <w:b/>
                <w:szCs w:val="24"/>
              </w:rPr>
              <w:t>9</w:t>
            </w:r>
            <w:r w:rsidR="009558FA">
              <w:rPr>
                <w:rFonts w:ascii="Franklin Gothic Book" w:hAnsi="Franklin Gothic Book"/>
                <w:b/>
                <w:szCs w:val="24"/>
              </w:rPr>
              <w:t>5</w:t>
            </w:r>
          </w:p>
        </w:tc>
        <w:tc>
          <w:tcPr>
            <w:tcW w:w="7371" w:type="dxa"/>
          </w:tcPr>
          <w:p w:rsidR="00810100" w:rsidRDefault="00810100" w:rsidP="00050AFD">
            <w:pPr>
              <w:pStyle w:val="2f0"/>
              <w:spacing w:before="0" w:after="0"/>
              <w:ind w:right="-1235"/>
              <w:rPr>
                <w:rFonts w:ascii="Franklin Gothic Book" w:hAnsi="Franklin Gothic Book"/>
                <w:b/>
                <w:szCs w:val="24"/>
              </w:rPr>
            </w:pPr>
            <w:r w:rsidRPr="007C5E2C">
              <w:rPr>
                <w:rFonts w:ascii="Franklin Gothic Book" w:hAnsi="Franklin Gothic Book"/>
                <w:b/>
                <w:szCs w:val="24"/>
              </w:rPr>
              <w:t xml:space="preserve">Стоимость выполнения работ </w:t>
            </w:r>
            <w:r>
              <w:rPr>
                <w:rFonts w:ascii="Franklin Gothic Book" w:hAnsi="Franklin Gothic Book"/>
                <w:b/>
                <w:szCs w:val="24"/>
              </w:rPr>
              <w:t>*</w:t>
            </w:r>
          </w:p>
          <w:p w:rsidR="00810100" w:rsidRPr="005C7593" w:rsidRDefault="00810100" w:rsidP="00050AFD">
            <w:pPr>
              <w:pStyle w:val="2f0"/>
              <w:spacing w:before="0" w:after="0"/>
              <w:ind w:right="-1235"/>
              <w:rPr>
                <w:rFonts w:ascii="Franklin Gothic Book" w:hAnsi="Franklin Gothic Book"/>
                <w:b/>
                <w:szCs w:val="24"/>
              </w:rPr>
            </w:pPr>
          </w:p>
        </w:tc>
      </w:tr>
      <w:tr w:rsidR="00810100" w:rsidRPr="005C7593" w:rsidTr="00050AFD">
        <w:trPr>
          <w:trHeight w:val="240"/>
        </w:trPr>
        <w:tc>
          <w:tcPr>
            <w:tcW w:w="514" w:type="dxa"/>
          </w:tcPr>
          <w:p w:rsidR="00810100" w:rsidRPr="006935AB" w:rsidRDefault="00810100" w:rsidP="00050AFD">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rsidR="00810100" w:rsidRPr="00AB31F0" w:rsidRDefault="009558FA" w:rsidP="00050AFD">
            <w:pPr>
              <w:pStyle w:val="2f0"/>
              <w:spacing w:before="0" w:after="0"/>
              <w:rPr>
                <w:rFonts w:ascii="Franklin Gothic Book" w:hAnsi="Franklin Gothic Book"/>
                <w:b/>
                <w:szCs w:val="24"/>
              </w:rPr>
            </w:pPr>
            <w:r>
              <w:rPr>
                <w:rFonts w:ascii="Franklin Gothic Book" w:hAnsi="Franklin Gothic Book"/>
                <w:b/>
                <w:szCs w:val="24"/>
              </w:rPr>
              <w:t>5</w:t>
            </w:r>
          </w:p>
        </w:tc>
        <w:tc>
          <w:tcPr>
            <w:tcW w:w="7371" w:type="dxa"/>
          </w:tcPr>
          <w:p w:rsidR="00810100" w:rsidRPr="00AB31F0" w:rsidRDefault="00810100" w:rsidP="00174354">
            <w:pPr>
              <w:pStyle w:val="2f0"/>
              <w:spacing w:before="0" w:after="0"/>
              <w:rPr>
                <w:rFonts w:ascii="Franklin Gothic Book" w:hAnsi="Franklin Gothic Book"/>
                <w:b/>
                <w:szCs w:val="24"/>
              </w:rPr>
            </w:pPr>
            <w:r w:rsidRPr="002C202F">
              <w:rPr>
                <w:rFonts w:ascii="Franklin Gothic Book" w:hAnsi="Franklin Gothic Book"/>
                <w:b/>
                <w:szCs w:val="24"/>
              </w:rPr>
              <w:t>Опыт выполнения работ</w:t>
            </w:r>
            <w:r w:rsidR="00D531F8">
              <w:rPr>
                <w:rFonts w:ascii="Franklin Gothic Book" w:hAnsi="Franklin Gothic Book"/>
                <w:b/>
                <w:szCs w:val="24"/>
              </w:rPr>
              <w:t>, по строительству линейно-кабельных сооружений связи за последние 3 года.</w:t>
            </w:r>
            <w:r w:rsidRPr="002C202F">
              <w:rPr>
                <w:rFonts w:ascii="Franklin Gothic Book" w:hAnsi="Franklin Gothic Book"/>
                <w:b/>
                <w:szCs w:val="24"/>
              </w:rPr>
              <w:t>**</w:t>
            </w:r>
          </w:p>
        </w:tc>
      </w:tr>
    </w:tbl>
    <w:p w:rsidR="00810100" w:rsidRDefault="00810100" w:rsidP="00810100">
      <w:pPr>
        <w:rPr>
          <w:rFonts w:ascii="Franklin Gothic Book" w:hAnsi="Franklin Gothic Book"/>
          <w:vertAlign w:val="superscript"/>
        </w:rPr>
      </w:pPr>
      <w:r>
        <w:rPr>
          <w:rFonts w:ascii="Franklin Gothic Book" w:hAnsi="Franklin Gothic Book"/>
          <w:vertAlign w:val="superscript"/>
        </w:rPr>
        <w:t xml:space="preserve">                           </w:t>
      </w:r>
      <w:r w:rsidRPr="007C5E2C">
        <w:rPr>
          <w:rFonts w:ascii="Franklin Gothic Book" w:hAnsi="Franklin Gothic Book"/>
          <w:vertAlign w:val="superscript"/>
        </w:rPr>
        <w:t>*- стоимость выполнения работ оценивается исходя из стоимости без учета НДС.</w:t>
      </w:r>
    </w:p>
    <w:p w:rsidR="00810100" w:rsidRPr="007C5E2C" w:rsidRDefault="00810100" w:rsidP="00810100">
      <w:pPr>
        <w:ind w:firstLine="993"/>
        <w:rPr>
          <w:rFonts w:ascii="Franklin Gothic Book" w:hAnsi="Franklin Gothic Book"/>
          <w:vertAlign w:val="superscript"/>
        </w:rPr>
      </w:pPr>
      <w:r>
        <w:rPr>
          <w:rFonts w:ascii="Franklin Gothic Book" w:hAnsi="Franklin Gothic Book"/>
          <w:vertAlign w:val="superscript"/>
        </w:rPr>
        <w:t xml:space="preserve">  </w:t>
      </w:r>
      <w:r w:rsidRPr="0019416A">
        <w:rPr>
          <w:rFonts w:ascii="Franklin Gothic Book" w:hAnsi="Franklin Gothic Book"/>
          <w:vertAlign w:val="superscript"/>
        </w:rPr>
        <w:t>**-опыт выполнения работ оценивается исходя из общей стоимости договоров на выполнение аналогичных работ</w:t>
      </w:r>
    </w:p>
    <w:p w:rsidR="00810100" w:rsidRPr="00952474" w:rsidRDefault="00810100" w:rsidP="00810100">
      <w:pPr>
        <w:pStyle w:val="afff6"/>
        <w:numPr>
          <w:ilvl w:val="2"/>
          <w:numId w:val="11"/>
        </w:numPr>
        <w:spacing w:before="60" w:after="60"/>
        <w:ind w:left="1214"/>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810100" w:rsidRDefault="00810100" w:rsidP="00810100">
      <w:pPr>
        <w:pStyle w:val="afff6"/>
        <w:spacing w:before="60" w:after="60"/>
        <w:ind w:left="1224"/>
        <w:jc w:val="both"/>
        <w:rPr>
          <w:rFonts w:ascii="Franklin Gothic Book" w:hAnsi="Franklin Gothic Book"/>
        </w:rPr>
      </w:pPr>
      <w:r w:rsidRPr="00952474">
        <w:rPr>
          <w:rFonts w:ascii="Franklin Gothic Book" w:hAnsi="Franklin Gothic Book"/>
        </w:rPr>
        <w:t>При оценке принято, что участник запроса предложений,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810100" w:rsidRDefault="00810100" w:rsidP="00810100">
      <w:pPr>
        <w:ind w:left="1276" w:right="1"/>
        <w:jc w:val="both"/>
        <w:rPr>
          <w:rFonts w:ascii="Franklin Gothic Book" w:hAnsi="Franklin Gothic Book"/>
        </w:rPr>
      </w:pPr>
      <w:r w:rsidRPr="0031462F">
        <w:rPr>
          <w:rFonts w:ascii="Franklin Gothic Book" w:hAnsi="Franklin Gothic Book"/>
        </w:rPr>
        <w:t>Для получения итоговой интегральной оценки предложений участников запроса предложений использованы методы квалиметрии, которые обеспечивают сопоставимость предложений, получивших разную оценку по разным показателям.</w:t>
      </w:r>
    </w:p>
    <w:p w:rsidR="00810100" w:rsidRDefault="00810100" w:rsidP="00810100">
      <w:pPr>
        <w:ind w:left="1276"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810100" w:rsidRDefault="00810100" w:rsidP="00810100">
      <w:pPr>
        <w:ind w:left="1276"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(«да»/»нет»), например наличие тех или иных документов.</w:t>
      </w:r>
    </w:p>
    <w:p w:rsidR="00810100" w:rsidRDefault="00810100" w:rsidP="00810100">
      <w:pPr>
        <w:ind w:left="1276" w:right="1"/>
        <w:jc w:val="both"/>
        <w:rPr>
          <w:rFonts w:ascii="Franklin Gothic Book" w:hAnsi="Franklin Gothic Book"/>
        </w:rPr>
      </w:pPr>
      <w:r w:rsidRPr="0031462F">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810100" w:rsidRDefault="00810100" w:rsidP="00810100">
      <w:pPr>
        <w:ind w:left="1276"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810100" w:rsidRDefault="00810100" w:rsidP="00810100">
      <w:pPr>
        <w:ind w:left="1276"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+ 1-го уровня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810100" w:rsidRDefault="00810100" w:rsidP="00810100">
      <w:pPr>
        <w:ind w:left="1276"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 В каче</w:t>
      </w:r>
      <w:r w:rsidRPr="0031462F">
        <w:rPr>
          <w:rFonts w:ascii="Franklin Gothic Book" w:hAnsi="Franklin Gothic Book"/>
        </w:rPr>
        <w:softHyphen/>
        <w:t>стве базового показателя принимается наилучший из предложенных всеми участниками запроса предложений.</w:t>
      </w:r>
    </w:p>
    <w:p w:rsidR="00810100" w:rsidRDefault="00810100" w:rsidP="00810100">
      <w:pPr>
        <w:ind w:left="1276"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значение показателя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 дает возможность определить его качество, в отличие от их оценки.</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810100" w:rsidRDefault="00810100" w:rsidP="0069722E">
      <w:pPr>
        <w:widowControl w:val="0"/>
        <w:numPr>
          <w:ilvl w:val="0"/>
          <w:numId w:val="17"/>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7920D051" wp14:editId="7AE4BC8B">
            <wp:extent cx="48577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810100" w:rsidRPr="006656E1" w:rsidRDefault="00810100" w:rsidP="00810100">
      <w:pPr>
        <w:widowControl w:val="0"/>
        <w:overflowPunct w:val="0"/>
        <w:autoSpaceDE w:val="0"/>
        <w:autoSpaceDN w:val="0"/>
        <w:adjustRightInd w:val="0"/>
        <w:ind w:left="1276"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810100" w:rsidRDefault="00810100" w:rsidP="00810100">
      <w:pPr>
        <w:ind w:left="1276" w:right="1"/>
        <w:jc w:val="both"/>
        <w:rPr>
          <w:rFonts w:ascii="Franklin Gothic Book" w:hAnsi="Franklin Gothic Book"/>
        </w:rPr>
      </w:pPr>
      <w:r w:rsidRPr="0031462F">
        <w:rPr>
          <w:rFonts w:ascii="Franklin Gothic Book" w:hAnsi="Franklin Gothic Book"/>
        </w:rPr>
        <w:lastRenderedPageBreak/>
        <w:t xml:space="preserve">Для показателей, которые качественно можно описать «чем меньше, тем лучше»: </w:t>
      </w:r>
    </w:p>
    <w:p w:rsidR="00810100" w:rsidRPr="0031462F" w:rsidRDefault="00810100" w:rsidP="00810100">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342209EC" wp14:editId="18E36C18">
            <wp:extent cx="35242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67B68186" wp14:editId="5F93E358">
            <wp:extent cx="314325" cy="295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810100" w:rsidRDefault="00810100" w:rsidP="00810100">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478595DD" wp14:editId="6AD31287">
            <wp:extent cx="352425" cy="561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3E7ABDAE" wp14:editId="05CB80C6">
            <wp:extent cx="314325" cy="295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810100" w:rsidRDefault="00810100" w:rsidP="00810100">
      <w:pPr>
        <w:ind w:left="1276"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810100" w:rsidRPr="006656E1" w:rsidRDefault="00810100" w:rsidP="00810100">
      <w:pPr>
        <w:ind w:left="1276"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810100" w:rsidRPr="0031462F" w:rsidRDefault="00810100" w:rsidP="00810100">
      <w:pPr>
        <w:ind w:left="1276"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6B17E71F" wp14:editId="0F0A7D23">
            <wp:extent cx="523875" cy="371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810100" w:rsidRPr="0031462F" w:rsidRDefault="00810100" w:rsidP="00810100">
      <w:pPr>
        <w:widowControl w:val="0"/>
        <w:ind w:left="1276"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810100" w:rsidRPr="0031462F" w:rsidRDefault="00810100" w:rsidP="00810100">
      <w:pPr>
        <w:autoSpaceDE w:val="0"/>
        <w:autoSpaceDN w:val="0"/>
        <w:ind w:left="1276" w:right="1"/>
        <w:jc w:val="both"/>
        <w:rPr>
          <w:rFonts w:ascii="Franklin Gothic Book" w:hAnsi="Franklin Gothic Book"/>
        </w:rPr>
      </w:pPr>
      <w:r w:rsidRPr="0031462F">
        <w:rPr>
          <w:rFonts w:ascii="Franklin Gothic Book" w:hAnsi="Franklin Gothic Book"/>
        </w:rPr>
        <w:t>Сведение воедино оценок различных показателей и получение итоговой интегральной оценки. На этом шаге  используются математические средневзвешенные величины.</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1)-го уровня.</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 xml:space="preserve">На данном запросе предложений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 </w:t>
      </w:r>
      <w:r w:rsidRPr="0031462F">
        <w:rPr>
          <w:rFonts w:ascii="Franklin Gothic Book" w:hAnsi="Franklin Gothic Book"/>
          <w:i/>
          <w:noProof/>
          <w:position w:val="-18"/>
          <w:vertAlign w:val="subscript"/>
        </w:rPr>
        <w:drawing>
          <wp:inline distT="0" distB="0" distL="0" distR="0" wp14:anchorId="206F5858" wp14:editId="6A9CFD62">
            <wp:extent cx="561975" cy="295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
    <w:p w:rsidR="00810100" w:rsidRPr="00A95434" w:rsidRDefault="00810100" w:rsidP="00810100">
      <w:pPr>
        <w:pStyle w:val="afff6"/>
        <w:spacing w:before="60" w:after="60"/>
        <w:ind w:left="1276"/>
        <w:jc w:val="both"/>
        <w:rPr>
          <w:rFonts w:ascii="Franklin Gothic Book" w:hAnsi="Franklin Gothic Book"/>
          <w:b/>
        </w:rPr>
      </w:pPr>
      <w:r w:rsidRPr="0031462F">
        <w:rPr>
          <w:rFonts w:ascii="Franklin Gothic Book" w:hAnsi="Franklin Gothic Book"/>
        </w:rPr>
        <w:t>Победителем запроса предложений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810100" w:rsidRPr="00D9096B" w:rsidRDefault="00810100" w:rsidP="00810100">
      <w:pPr>
        <w:pStyle w:val="afff6"/>
        <w:spacing w:before="60" w:after="60"/>
        <w:ind w:left="1283"/>
        <w:jc w:val="both"/>
        <w:rPr>
          <w:rFonts w:ascii="Franklin Gothic Book" w:hAnsi="Franklin Gothic Book"/>
          <w:b/>
        </w:rPr>
      </w:pPr>
    </w:p>
    <w:p w:rsidR="009341A8" w:rsidRDefault="009341A8" w:rsidP="00566B64">
      <w:pPr>
        <w:pStyle w:val="afff6"/>
        <w:numPr>
          <w:ilvl w:val="1"/>
          <w:numId w:val="11"/>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0265F4" w:rsidRPr="009341A8" w:rsidRDefault="000265F4" w:rsidP="009341A8">
      <w:pPr>
        <w:spacing w:before="60" w:after="60"/>
        <w:jc w:val="both"/>
        <w:rPr>
          <w:rFonts w:ascii="Franklin Gothic Book" w:hAnsi="Franklin Gothic Book"/>
          <w:b/>
        </w:rPr>
      </w:pPr>
    </w:p>
    <w:p w:rsidR="009C3DA9" w:rsidRPr="00877204" w:rsidRDefault="009C3DA9" w:rsidP="00566B64">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566B64">
      <w:pPr>
        <w:pStyle w:val="afff6"/>
        <w:numPr>
          <w:ilvl w:val="2"/>
          <w:numId w:val="11"/>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905630">
      <w:pPr>
        <w:pStyle w:val="afff6"/>
        <w:spacing w:before="60" w:after="60"/>
        <w:ind w:left="1418"/>
        <w:jc w:val="both"/>
        <w:rPr>
          <w:rFonts w:ascii="Franklin Gothic Book" w:hAnsi="Franklin Gothic Book"/>
        </w:rPr>
      </w:pPr>
      <w:r w:rsidRPr="00773030">
        <w:rPr>
          <w:rFonts w:ascii="Franklin Gothic Book" w:hAnsi="Franklin Gothic Book"/>
        </w:rPr>
        <w:lastRenderedPageBreak/>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566B64">
      <w:pPr>
        <w:pStyle w:val="afff6"/>
        <w:numPr>
          <w:ilvl w:val="2"/>
          <w:numId w:val="11"/>
        </w:numPr>
        <w:spacing w:before="60" w:after="60"/>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174354" w:rsidRPr="00174354" w:rsidRDefault="009C3DA9" w:rsidP="00174354">
      <w:pPr>
        <w:pStyle w:val="afff6"/>
        <w:spacing w:before="60" w:after="60"/>
        <w:ind w:left="1418"/>
        <w:jc w:val="both"/>
        <w:rPr>
          <w:rFonts w:ascii="Franklin Gothic Book" w:hAnsi="Franklin Gothic Book"/>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174354" w:rsidRDefault="00174354" w:rsidP="00174354">
      <w:pPr>
        <w:pStyle w:val="afff6"/>
        <w:numPr>
          <w:ilvl w:val="2"/>
          <w:numId w:val="11"/>
        </w:numPr>
        <w:spacing w:before="60" w:after="60"/>
        <w:ind w:left="1418" w:hanging="851"/>
        <w:jc w:val="both"/>
        <w:rPr>
          <w:rFonts w:ascii="Franklin Gothic Book" w:hAnsi="Franklin Gothic Book"/>
          <w:sz w:val="23"/>
          <w:szCs w:val="23"/>
        </w:rPr>
      </w:pPr>
      <w:r>
        <w:rPr>
          <w:rFonts w:ascii="Franklin Gothic Book" w:hAnsi="Franklin Gothic Book"/>
        </w:rPr>
        <w:t xml:space="preserve"> </w:t>
      </w:r>
      <w:r w:rsidR="00877204" w:rsidRPr="00905630">
        <w:rPr>
          <w:rFonts w:ascii="Franklin Gothic Book" w:hAnsi="Franklin Gothic Book"/>
        </w:rPr>
        <w:t>П</w:t>
      </w:r>
      <w:r w:rsidR="009C3DA9" w:rsidRPr="00905630">
        <w:rPr>
          <w:rFonts w:ascii="Franklin Gothic Book" w:hAnsi="Franklin Gothic Book"/>
        </w:rPr>
        <w:t xml:space="preserve">ротокол </w:t>
      </w:r>
      <w:r w:rsidR="00877204" w:rsidRPr="00905630">
        <w:rPr>
          <w:rFonts w:ascii="Franklin Gothic Book" w:hAnsi="Franklin Gothic Book"/>
        </w:rPr>
        <w:t>подведения итогов закупки</w:t>
      </w:r>
      <w:r w:rsidR="009341A8" w:rsidRPr="00905630">
        <w:rPr>
          <w:rFonts w:ascii="Franklin Gothic Book" w:hAnsi="Franklin Gothic Book"/>
        </w:rPr>
        <w:t xml:space="preserve"> размещается на </w:t>
      </w:r>
      <w:r w:rsidR="009C3DA9" w:rsidRPr="00905630">
        <w:rPr>
          <w:rFonts w:ascii="Franklin Gothic Book" w:hAnsi="Franklin Gothic Book"/>
        </w:rPr>
        <w:t>сай</w:t>
      </w:r>
      <w:r w:rsidR="009341A8" w:rsidRPr="00905630">
        <w:rPr>
          <w:rFonts w:ascii="Franklin Gothic Book" w:hAnsi="Franklin Gothic Book"/>
        </w:rPr>
        <w:t xml:space="preserve">тах </w:t>
      </w:r>
      <w:hyperlink r:id="rId18" w:history="1">
        <w:r w:rsidRPr="00425497">
          <w:rPr>
            <w:rStyle w:val="a8"/>
            <w:rFonts w:ascii="Franklin Gothic Book" w:hAnsi="Franklin Gothic Book"/>
            <w:sz w:val="23"/>
            <w:szCs w:val="23"/>
          </w:rPr>
          <w:t>http://www.nmtp.info/</w:t>
        </w:r>
      </w:hyperlink>
      <w:r w:rsidR="00905630" w:rsidRPr="00174354">
        <w:rPr>
          <w:rFonts w:ascii="Franklin Gothic Book" w:hAnsi="Franklin Gothic Book"/>
        </w:rPr>
        <w:t xml:space="preserve"> </w:t>
      </w:r>
      <w:r w:rsidR="009341A8" w:rsidRPr="00174354">
        <w:rPr>
          <w:rFonts w:ascii="Franklin Gothic Book" w:hAnsi="Franklin Gothic Book"/>
        </w:rPr>
        <w:t xml:space="preserve">и </w:t>
      </w:r>
      <w:r w:rsidR="00D24621" w:rsidRPr="00174354">
        <w:rPr>
          <w:rStyle w:val="a8"/>
          <w:rFonts w:ascii="Franklin Gothic Book" w:hAnsi="Franklin Gothic Book"/>
        </w:rPr>
        <w:t>http://www.b2b-center.ru</w:t>
      </w:r>
      <w:r w:rsidR="00877204" w:rsidRPr="00174354">
        <w:rPr>
          <w:rFonts w:ascii="Franklin Gothic Book" w:hAnsi="Franklin Gothic Book"/>
        </w:rPr>
        <w:t>, на</w:t>
      </w:r>
      <w:r w:rsidR="009C3DA9" w:rsidRPr="00174354">
        <w:rPr>
          <w:rFonts w:ascii="Franklin Gothic Book" w:hAnsi="Franklin Gothic Book"/>
        </w:rPr>
        <w:t xml:space="preserve"> кото</w:t>
      </w:r>
      <w:r w:rsidR="009341A8" w:rsidRPr="00174354">
        <w:rPr>
          <w:rFonts w:ascii="Franklin Gothic Book" w:hAnsi="Franklin Gothic Book"/>
        </w:rPr>
        <w:t>рых</w:t>
      </w:r>
      <w:r w:rsidR="009C3DA9" w:rsidRPr="00174354">
        <w:rPr>
          <w:rFonts w:ascii="Franklin Gothic Book" w:hAnsi="Franklin Gothic Book"/>
        </w:rPr>
        <w:t xml:space="preserve"> участник может получить подробную информацию о результатах проведенной закупки.</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566B64">
      <w:pPr>
        <w:pStyle w:val="afff6"/>
        <w:numPr>
          <w:ilvl w:val="0"/>
          <w:numId w:val="11"/>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566B64">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566B64">
      <w:pPr>
        <w:pStyle w:val="afff6"/>
        <w:numPr>
          <w:ilvl w:val="1"/>
          <w:numId w:val="11"/>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CF014B" w:rsidRPr="00CF014B" w:rsidRDefault="009C3DA9" w:rsidP="00CF014B">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6"/>
        <w:spacing w:before="60" w:after="60"/>
        <w:ind w:left="1418"/>
        <w:jc w:val="both"/>
        <w:rPr>
          <w:rFonts w:ascii="Franklin Gothic Book" w:hAnsi="Franklin Gothic Book"/>
        </w:rPr>
      </w:pPr>
      <w:r w:rsidRPr="00773030">
        <w:rPr>
          <w:rFonts w:ascii="Franklin Gothic Book" w:hAnsi="Franklin Gothic Book"/>
        </w:rPr>
        <w:lastRenderedPageBreak/>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w:t>
      </w:r>
      <w:r w:rsidR="00D531F8">
        <w:rPr>
          <w:rFonts w:ascii="Franklin Gothic Book" w:hAnsi="Franklin Gothic Book"/>
        </w:rPr>
        <w:t xml:space="preserve">в </w:t>
      </w:r>
      <w:r w:rsidRPr="00176A29">
        <w:rPr>
          <w:rFonts w:ascii="Franklin Gothic Book" w:hAnsi="Franklin Gothic Book"/>
        </w:rPr>
        <w:t xml:space="preserve">подпункте </w:t>
      </w:r>
      <w:r w:rsidR="00176A29">
        <w:rPr>
          <w:rFonts w:ascii="Franklin Gothic Book" w:hAnsi="Franklin Gothic Book"/>
        </w:rPr>
        <w:t>2.9.</w:t>
      </w:r>
      <w:r w:rsidR="00D531F8">
        <w:rPr>
          <w:rFonts w:ascii="Franklin Gothic Book" w:hAnsi="Franklin Gothic Book"/>
        </w:rPr>
        <w:t>4</w:t>
      </w:r>
      <w:r w:rsidR="00BC416C">
        <w:rPr>
          <w:rFonts w:ascii="Franklin Gothic Book" w:hAnsi="Franklin Gothic Book"/>
        </w:rPr>
        <w:t>.</w:t>
      </w:r>
    </w:p>
    <w:p w:rsidR="009C3DA9" w:rsidRPr="00BC416C" w:rsidRDefault="009C3DA9" w:rsidP="00566B64">
      <w:pPr>
        <w:pStyle w:val="afff6"/>
        <w:numPr>
          <w:ilvl w:val="2"/>
          <w:numId w:val="11"/>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566B64">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566B64">
      <w:pPr>
        <w:numPr>
          <w:ilvl w:val="2"/>
          <w:numId w:val="11"/>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396974" w:rsidRPr="00F93B10" w:rsidRDefault="00396974" w:rsidP="003523BC">
      <w:pPr>
        <w:pStyle w:val="OP111"/>
      </w:pPr>
      <w:r>
        <w:rPr>
          <w:lang w:val="en-US"/>
        </w:rPr>
        <w:t>C</w:t>
      </w:r>
      <w:r w:rsidRPr="00F93B10">
        <w:t xml:space="preserve">ведения об опыте выполнения аналогичных </w:t>
      </w:r>
      <w:r w:rsidR="006E6B6D">
        <w:t>работ</w:t>
      </w:r>
      <w:r w:rsidRPr="00F93B10">
        <w:t xml:space="preserve"> за 201</w:t>
      </w:r>
      <w:r w:rsidR="00D531F8">
        <w:t>3</w:t>
      </w:r>
      <w:r w:rsidRPr="00F93B10">
        <w:t>-20</w:t>
      </w:r>
      <w:r w:rsidR="00D531F8">
        <w:t>15</w:t>
      </w:r>
      <w:r>
        <w:t>гг., и период 201</w:t>
      </w:r>
      <w:r w:rsidR="00D531F8">
        <w:t>6</w:t>
      </w:r>
      <w:r>
        <w:t xml:space="preserve"> г. (форма 6)</w:t>
      </w:r>
      <w:r w:rsidRPr="00F93B10">
        <w:t>;</w:t>
      </w:r>
    </w:p>
    <w:p w:rsidR="007D14B1" w:rsidRDefault="007D14B1" w:rsidP="00892FD4">
      <w:pPr>
        <w:pStyle w:val="afff6"/>
        <w:numPr>
          <w:ilvl w:val="2"/>
          <w:numId w:val="11"/>
        </w:numPr>
        <w:ind w:left="1418" w:hanging="851"/>
        <w:rPr>
          <w:rFonts w:ascii="Franklin Gothic Book" w:hAnsi="Franklin Gothic Book"/>
        </w:rPr>
      </w:pPr>
      <w:r>
        <w:rPr>
          <w:rFonts w:ascii="Franklin Gothic Book" w:hAnsi="Franklin Gothic Book"/>
        </w:rPr>
        <w:t>Перечень разрешительной документации</w:t>
      </w:r>
      <w:r w:rsidR="001D7C08">
        <w:rPr>
          <w:rFonts w:ascii="Franklin Gothic Book" w:hAnsi="Franklin Gothic Book"/>
        </w:rPr>
        <w:t xml:space="preserve"> (форма № 7)</w:t>
      </w:r>
      <w:r>
        <w:rPr>
          <w:rFonts w:ascii="Franklin Gothic Book" w:hAnsi="Franklin Gothic Book"/>
        </w:rPr>
        <w:t xml:space="preserve">: </w:t>
      </w:r>
    </w:p>
    <w:p w:rsidR="00DB1BB8" w:rsidRDefault="00DB1BB8" w:rsidP="00E7397D">
      <w:pPr>
        <w:pStyle w:val="OP1"/>
        <w:numPr>
          <w:ilvl w:val="0"/>
          <w:numId w:val="0"/>
        </w:numPr>
        <w:spacing w:before="0"/>
        <w:ind w:left="1418"/>
        <w:rPr>
          <w:rFonts w:eastAsia="Times New Roman"/>
          <w:b w:val="0"/>
          <w:sz w:val="24"/>
        </w:rPr>
      </w:pPr>
      <w:r w:rsidRPr="00DB1BB8">
        <w:rPr>
          <w:rFonts w:eastAsia="Times New Roman"/>
          <w:b w:val="0"/>
          <w:sz w:val="24"/>
        </w:rPr>
        <w:t>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r>
        <w:rPr>
          <w:rFonts w:eastAsia="Times New Roman"/>
          <w:b w:val="0"/>
          <w:sz w:val="24"/>
        </w:rPr>
        <w:t>:</w:t>
      </w:r>
    </w:p>
    <w:p w:rsidR="001D7C08" w:rsidRPr="00E7397D" w:rsidRDefault="001D7C08" w:rsidP="00E7397D">
      <w:pPr>
        <w:pStyle w:val="OP1"/>
        <w:numPr>
          <w:ilvl w:val="0"/>
          <w:numId w:val="0"/>
        </w:numPr>
        <w:spacing w:before="0"/>
        <w:ind w:left="1418"/>
        <w:rPr>
          <w:rFonts w:eastAsia="Times New Roman"/>
          <w:b w:val="0"/>
          <w:sz w:val="24"/>
        </w:rPr>
      </w:pPr>
      <w:r w:rsidRPr="00E7397D">
        <w:rPr>
          <w:rFonts w:eastAsia="Times New Roman"/>
          <w:b w:val="0"/>
          <w:sz w:val="24"/>
        </w:rPr>
        <w:t>Ст.15 Устройство внутренних инженерных систем и оборудования зданий и сооружений.</w:t>
      </w:r>
    </w:p>
    <w:p w:rsidR="001D7C08" w:rsidRPr="00E7397D" w:rsidRDefault="001D7C08" w:rsidP="00E7397D">
      <w:pPr>
        <w:pStyle w:val="OP1"/>
        <w:numPr>
          <w:ilvl w:val="0"/>
          <w:numId w:val="0"/>
        </w:numPr>
        <w:spacing w:before="0"/>
        <w:ind w:left="1418"/>
        <w:rPr>
          <w:rFonts w:eastAsia="Times New Roman"/>
          <w:b w:val="0"/>
          <w:sz w:val="24"/>
        </w:rPr>
      </w:pPr>
      <w:r w:rsidRPr="00E7397D">
        <w:rPr>
          <w:rFonts w:eastAsia="Times New Roman"/>
          <w:b w:val="0"/>
          <w:sz w:val="24"/>
        </w:rPr>
        <w:t>15.6 Устройство электрических и иных сетей управления системами жизнеобеспечения зданий и сооружений</w:t>
      </w:r>
    </w:p>
    <w:p w:rsidR="001D7C08" w:rsidRPr="00E7397D" w:rsidRDefault="001D7C08" w:rsidP="00E7397D">
      <w:pPr>
        <w:pStyle w:val="OP1"/>
        <w:numPr>
          <w:ilvl w:val="0"/>
          <w:numId w:val="0"/>
        </w:numPr>
        <w:spacing w:before="0"/>
        <w:ind w:left="1418"/>
        <w:rPr>
          <w:rFonts w:eastAsia="Times New Roman"/>
          <w:b w:val="0"/>
          <w:sz w:val="24"/>
        </w:rPr>
      </w:pPr>
      <w:r w:rsidRPr="00E7397D">
        <w:rPr>
          <w:rFonts w:eastAsia="Times New Roman"/>
          <w:b w:val="0"/>
          <w:sz w:val="24"/>
        </w:rPr>
        <w:t>Ст. 20 Устройство наружных электрических сетей и линий связи.</w:t>
      </w:r>
    </w:p>
    <w:p w:rsidR="001D7C08" w:rsidRPr="00E7397D" w:rsidRDefault="001D7C08" w:rsidP="00E7397D">
      <w:pPr>
        <w:pStyle w:val="OP1"/>
        <w:numPr>
          <w:ilvl w:val="0"/>
          <w:numId w:val="0"/>
        </w:numPr>
        <w:spacing w:before="0"/>
        <w:ind w:left="1418"/>
        <w:rPr>
          <w:rFonts w:eastAsia="Times New Roman"/>
          <w:b w:val="0"/>
          <w:sz w:val="24"/>
        </w:rPr>
      </w:pPr>
      <w:r w:rsidRPr="00E7397D">
        <w:rPr>
          <w:rFonts w:eastAsia="Times New Roman"/>
          <w:b w:val="0"/>
          <w:sz w:val="24"/>
        </w:rPr>
        <w:t>20.12 Установка распределительных устройств, коммутационной аппаратуры, устройств защиты.</w:t>
      </w:r>
    </w:p>
    <w:p w:rsidR="001D7C08" w:rsidRPr="00E7397D" w:rsidRDefault="001D7C08" w:rsidP="00E7397D">
      <w:pPr>
        <w:pStyle w:val="OP1"/>
        <w:numPr>
          <w:ilvl w:val="0"/>
          <w:numId w:val="0"/>
        </w:numPr>
        <w:spacing w:before="0"/>
        <w:ind w:left="1418"/>
        <w:rPr>
          <w:rFonts w:eastAsia="Times New Roman"/>
          <w:b w:val="0"/>
          <w:sz w:val="24"/>
        </w:rPr>
      </w:pPr>
      <w:r w:rsidRPr="00E7397D">
        <w:rPr>
          <w:rFonts w:eastAsia="Times New Roman"/>
          <w:b w:val="0"/>
          <w:sz w:val="24"/>
        </w:rPr>
        <w:t>20.13 Устройство наружных линий связи, в том числе телефонных, радио и телевидения.</w:t>
      </w:r>
    </w:p>
    <w:p w:rsidR="001D7C08" w:rsidRPr="00E7397D" w:rsidRDefault="001D7C08" w:rsidP="00E7397D">
      <w:pPr>
        <w:pStyle w:val="OP1"/>
        <w:numPr>
          <w:ilvl w:val="0"/>
          <w:numId w:val="0"/>
        </w:numPr>
        <w:spacing w:before="0"/>
        <w:ind w:left="1418"/>
        <w:rPr>
          <w:rFonts w:eastAsia="Times New Roman"/>
          <w:b w:val="0"/>
          <w:sz w:val="24"/>
        </w:rPr>
      </w:pPr>
      <w:r w:rsidRPr="00E7397D">
        <w:rPr>
          <w:rFonts w:eastAsia="Times New Roman"/>
          <w:b w:val="0"/>
          <w:sz w:val="24"/>
        </w:rPr>
        <w:t>Ст. 23 Монтажные работы.</w:t>
      </w:r>
    </w:p>
    <w:p w:rsidR="00865847" w:rsidRDefault="001D7C08" w:rsidP="00E7397D">
      <w:pPr>
        <w:pStyle w:val="OP1"/>
        <w:numPr>
          <w:ilvl w:val="0"/>
          <w:numId w:val="0"/>
        </w:numPr>
        <w:spacing w:before="0"/>
        <w:ind w:left="1418"/>
        <w:rPr>
          <w:rFonts w:eastAsia="Times New Roman"/>
          <w:b w:val="0"/>
          <w:sz w:val="24"/>
        </w:rPr>
      </w:pPr>
      <w:r w:rsidRPr="00E7397D">
        <w:rPr>
          <w:rFonts w:eastAsia="Times New Roman"/>
          <w:b w:val="0"/>
          <w:sz w:val="24"/>
        </w:rPr>
        <w:t>23.33 Монтаж оборудования сооружений связи.</w:t>
      </w:r>
    </w:p>
    <w:p w:rsidR="001E4123" w:rsidRPr="001E4123" w:rsidRDefault="001E4123" w:rsidP="001E4123">
      <w:pPr>
        <w:pStyle w:val="OP1"/>
        <w:numPr>
          <w:ilvl w:val="0"/>
          <w:numId w:val="0"/>
        </w:numPr>
        <w:spacing w:before="0"/>
        <w:ind w:left="1418"/>
        <w:rPr>
          <w:rFonts w:eastAsia="Times New Roman"/>
          <w:b w:val="0"/>
          <w:sz w:val="24"/>
        </w:rPr>
      </w:pPr>
      <w:r w:rsidRPr="001E4123">
        <w:rPr>
          <w:rFonts w:eastAsia="Times New Roman"/>
          <w:b w:val="0"/>
          <w:sz w:val="24"/>
        </w:rPr>
        <w:t xml:space="preserve">Ст. </w:t>
      </w:r>
      <w:r w:rsidRPr="001E4123">
        <w:rPr>
          <w:rFonts w:eastAsia="Times New Roman"/>
          <w:b w:val="0"/>
          <w:bCs/>
          <w:sz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E4123" w:rsidRPr="001E4123" w:rsidRDefault="001E4123" w:rsidP="001E4123">
      <w:pPr>
        <w:pStyle w:val="OP1"/>
        <w:numPr>
          <w:ilvl w:val="0"/>
          <w:numId w:val="0"/>
        </w:numPr>
        <w:spacing w:before="0"/>
        <w:ind w:left="1418"/>
        <w:rPr>
          <w:rFonts w:eastAsia="Times New Roman"/>
          <w:b w:val="0"/>
          <w:sz w:val="24"/>
        </w:rPr>
      </w:pPr>
      <w:r w:rsidRPr="001E4123">
        <w:rPr>
          <w:rFonts w:eastAsia="Times New Roman"/>
          <w:b w:val="0"/>
          <w:sz w:val="24"/>
        </w:rPr>
        <w:t>33.8 Здания и сооружения объектов связи.</w:t>
      </w:r>
    </w:p>
    <w:p w:rsidR="007D14B1" w:rsidRDefault="00865847" w:rsidP="003523BC">
      <w:pPr>
        <w:pStyle w:val="OP111"/>
      </w:pPr>
      <w:r>
        <w:t xml:space="preserve">    </w:t>
      </w:r>
      <w:r w:rsidRPr="00865847">
        <w:t>Сведения о наличии квалифицированного персонала (форма 8);</w:t>
      </w:r>
    </w:p>
    <w:p w:rsidR="00865847" w:rsidRDefault="00865847" w:rsidP="003523BC">
      <w:pPr>
        <w:pStyle w:val="OP111"/>
      </w:pPr>
      <w:r>
        <w:t xml:space="preserve">    </w:t>
      </w:r>
      <w:r w:rsidRPr="00865847">
        <w:tab/>
      </w:r>
      <w:r w:rsidR="00BC556D" w:rsidRPr="005A2CFF">
        <w:t>Справка о материальн</w:t>
      </w:r>
      <w:r w:rsidR="00BC556D">
        <w:t>о-технических ресурсах (форма №9</w:t>
      </w:r>
      <w:r w:rsidR="00BC556D" w:rsidRPr="005A2CFF">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участника закупки являющегося физическим лицом: копии документов, удостоверяющих личность (копия паспорта);</w:t>
      </w:r>
    </w:p>
    <w:p w:rsidR="00113039"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Д</w:t>
      </w:r>
      <w:r w:rsidRPr="00F63C84">
        <w:rPr>
          <w:rFonts w:ascii="Franklin Gothic Book" w:hAnsi="Franklin Gothic Book"/>
        </w:rPr>
        <w:t>окумент, подтверждающий полномочия лица на осуществление действий от имени участника  закупки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113039">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7B6BD7" w:rsidRPr="003523BC" w:rsidRDefault="00113039" w:rsidP="00B0485D">
      <w:pPr>
        <w:numPr>
          <w:ilvl w:val="2"/>
          <w:numId w:val="11"/>
        </w:numPr>
        <w:tabs>
          <w:tab w:val="left" w:pos="1418"/>
        </w:tabs>
        <w:spacing w:after="60"/>
        <w:ind w:left="1418" w:hanging="851"/>
        <w:rPr>
          <w:rFonts w:ascii="Franklin Gothic Book" w:hAnsi="Franklin Gothic Book"/>
          <w:sz w:val="22"/>
        </w:rPr>
      </w:pPr>
      <w:r w:rsidRPr="007B6BD7">
        <w:rPr>
          <w:rFonts w:ascii="Franklin Gothic Book" w:hAnsi="Franklin Gothic Book"/>
        </w:rPr>
        <w:t>Решение об одобрении ил</w:t>
      </w:r>
      <w:r w:rsidR="00497DF8" w:rsidRPr="007B6BD7">
        <w:rPr>
          <w:rFonts w:ascii="Franklin Gothic Book" w:hAnsi="Franklin Gothic Book"/>
        </w:rPr>
        <w:t xml:space="preserve">и о совершении крупной сделки, </w:t>
      </w:r>
      <w:r w:rsidRPr="007B6BD7">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w:t>
      </w:r>
      <w:r w:rsidR="00497DF8" w:rsidRPr="007B6BD7">
        <w:rPr>
          <w:rFonts w:ascii="Franklin Gothic Book" w:hAnsi="Franklin Gothic Book"/>
        </w:rPr>
        <w:t xml:space="preserve">ого лица и, если для участника </w:t>
      </w:r>
      <w:r w:rsidRPr="007B6BD7">
        <w:rPr>
          <w:rFonts w:ascii="Franklin Gothic Book" w:hAnsi="Franklin Gothic Book"/>
        </w:rPr>
        <w:t>закупки поставка товаров, выполнение работ, оказание услуг, я</w:t>
      </w:r>
      <w:r w:rsidR="00497DF8" w:rsidRPr="007B6BD7">
        <w:rPr>
          <w:rFonts w:ascii="Franklin Gothic Book" w:hAnsi="Franklin Gothic Book"/>
        </w:rPr>
        <w:t xml:space="preserve">вляющихся предметом договора, </w:t>
      </w:r>
      <w:r w:rsidRPr="007B6BD7">
        <w:rPr>
          <w:rFonts w:ascii="Franklin Gothic Book" w:hAnsi="Franklin Gothic Book"/>
        </w:rPr>
        <w:t xml:space="preserve">являются крупной сделкой </w:t>
      </w:r>
      <w:r w:rsidRPr="003523BC">
        <w:rPr>
          <w:rFonts w:ascii="Franklin Gothic Book" w:hAnsi="Franklin Gothic Book"/>
          <w:b/>
          <w:u w:val="single"/>
        </w:rPr>
        <w:t xml:space="preserve">или </w:t>
      </w:r>
      <w:r w:rsidR="00497DF8" w:rsidRPr="003523BC">
        <w:rPr>
          <w:rFonts w:ascii="Franklin Gothic Book" w:hAnsi="Franklin Gothic Book"/>
          <w:b/>
          <w:u w:val="single"/>
        </w:rPr>
        <w:t xml:space="preserve">письмо, подписанное участником </w:t>
      </w:r>
      <w:r w:rsidRPr="003523BC">
        <w:rPr>
          <w:rFonts w:ascii="Franklin Gothic Book" w:hAnsi="Franklin Gothic Book"/>
          <w:b/>
          <w:u w:val="single"/>
        </w:rPr>
        <w:t>закупки, что поставка товаров, выполнение работ, оказание услуг,</w:t>
      </w:r>
      <w:r w:rsidR="00497DF8" w:rsidRPr="003523BC">
        <w:rPr>
          <w:rFonts w:ascii="Franklin Gothic Book" w:hAnsi="Franklin Gothic Book"/>
          <w:b/>
          <w:u w:val="single"/>
        </w:rPr>
        <w:t xml:space="preserve"> являющихся предметом догов</w:t>
      </w:r>
      <w:r w:rsidR="00B0485D" w:rsidRPr="003523BC">
        <w:rPr>
          <w:rFonts w:ascii="Franklin Gothic Book" w:hAnsi="Franklin Gothic Book"/>
          <w:b/>
          <w:u w:val="single"/>
        </w:rPr>
        <w:t>о</w:t>
      </w:r>
      <w:r w:rsidR="00497DF8" w:rsidRPr="003523BC">
        <w:rPr>
          <w:rFonts w:ascii="Franklin Gothic Book" w:hAnsi="Franklin Gothic Book"/>
          <w:b/>
          <w:u w:val="single"/>
        </w:rPr>
        <w:t>ра,</w:t>
      </w:r>
      <w:r w:rsidRPr="003523BC">
        <w:rPr>
          <w:rFonts w:ascii="Franklin Gothic Book" w:hAnsi="Franklin Gothic Book"/>
          <w:b/>
          <w:u w:val="single"/>
        </w:rPr>
        <w:t xml:space="preserve"> не являются для данного участника крупной сделкой</w:t>
      </w:r>
      <w:r w:rsidRPr="007B6BD7">
        <w:rPr>
          <w:rFonts w:ascii="Franklin Gothic Book" w:hAnsi="Franklin Gothic Book"/>
          <w:u w:val="single"/>
        </w:rPr>
        <w:t>.</w:t>
      </w:r>
    </w:p>
    <w:p w:rsidR="003523BC" w:rsidRPr="003523BC" w:rsidRDefault="003523BC" w:rsidP="003523BC">
      <w:pPr>
        <w:pStyle w:val="OP111"/>
      </w:pPr>
      <w:r w:rsidRPr="0002000A">
        <w:t>В случае если на стороне одного участника закупки выступает несколько лиц, участник предоставляет копии докумен</w:t>
      </w:r>
      <w:r>
        <w:t>тов, подтверждающих данный факт.</w:t>
      </w:r>
    </w:p>
    <w:p w:rsidR="00B0485D" w:rsidRPr="0007117C" w:rsidRDefault="00B0485D" w:rsidP="00B0485D">
      <w:pPr>
        <w:pStyle w:val="afff6"/>
        <w:numPr>
          <w:ilvl w:val="2"/>
          <w:numId w:val="11"/>
        </w:numPr>
        <w:ind w:left="1418" w:hanging="851"/>
        <w:jc w:val="both"/>
        <w:rPr>
          <w:rFonts w:ascii="Franklin Gothic Book" w:hAnsi="Franklin Gothic Book"/>
        </w:rPr>
      </w:pPr>
      <w:r w:rsidRPr="0007117C">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B0485D"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анкета – форма 4;</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 xml:space="preserve">декларация о соответствии критериям отнесения к субъектам малого </w:t>
      </w:r>
      <w:r>
        <w:rPr>
          <w:rFonts w:ascii="Franklin Gothic Book" w:hAnsi="Franklin Gothic Book"/>
        </w:rPr>
        <w:t>и среднего предпринимательства - форма 5</w:t>
      </w:r>
      <w:r w:rsidRPr="0007117C">
        <w:rPr>
          <w:rFonts w:ascii="Franklin Gothic Book" w:hAnsi="Franklin Gothic Book"/>
        </w:rPr>
        <w:t>;</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документа о государственной регистрации юридического ли-</w:t>
      </w:r>
      <w:proofErr w:type="spellStart"/>
      <w:r w:rsidRPr="0007117C">
        <w:rPr>
          <w:rFonts w:ascii="Franklin Gothic Book" w:hAnsi="Franklin Gothic Book"/>
        </w:rPr>
        <w:t>ца</w:t>
      </w:r>
      <w:proofErr w:type="spellEnd"/>
      <w:r w:rsidRPr="0007117C">
        <w:rPr>
          <w:rFonts w:ascii="Franklin Gothic Book" w:hAnsi="Franklin Gothic Book"/>
        </w:rPr>
        <w:t>/индивидуального предпринимателя (свидетельство о регистрации в ЕГРЮЛ/ЕГРИП);</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свидетельства о постановке участника закупки на налоговый учет;</w:t>
      </w:r>
    </w:p>
    <w:p w:rsidR="00B0485D"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 xml:space="preserve">копии учредительных документов участника, юридического </w:t>
      </w:r>
      <w:r>
        <w:rPr>
          <w:rFonts w:ascii="Franklin Gothic Book" w:hAnsi="Franklin Gothic Book"/>
        </w:rPr>
        <w:t>лица (устав, изменения в устав);</w:t>
      </w:r>
    </w:p>
    <w:p w:rsidR="00B0485D" w:rsidRPr="00050AFD" w:rsidRDefault="00B0485D" w:rsidP="0069722E">
      <w:pPr>
        <w:pStyle w:val="afff6"/>
        <w:numPr>
          <w:ilvl w:val="0"/>
          <w:numId w:val="19"/>
        </w:numPr>
        <w:ind w:hanging="873"/>
        <w:jc w:val="both"/>
        <w:rPr>
          <w:rFonts w:ascii="Franklin Gothic Book" w:hAnsi="Franklin Gothic Book"/>
        </w:rPr>
      </w:pPr>
      <w:r w:rsidRPr="00050AFD">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r w:rsidR="00050AFD" w:rsidRPr="00050AFD">
        <w:rPr>
          <w:rFonts w:ascii="Franklin Gothic Book" w:hAnsi="Franklin Gothic Book"/>
        </w:rPr>
        <w:t xml:space="preserve"> (в части выполняемых субподрядчиком работ)</w:t>
      </w:r>
      <w:r w:rsidR="00050AFD">
        <w:rPr>
          <w:rFonts w:ascii="Franklin Gothic Book" w:hAnsi="Franklin Gothic Book"/>
        </w:rPr>
        <w:t>;</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разрешительной документации в части выполняемых субподрядчиком работ.</w:t>
      </w:r>
    </w:p>
    <w:p w:rsidR="00B0485D" w:rsidRDefault="00B0485D" w:rsidP="002E1370">
      <w:pPr>
        <w:tabs>
          <w:tab w:val="left" w:pos="1418"/>
        </w:tabs>
        <w:spacing w:after="60"/>
        <w:rPr>
          <w:rFonts w:ascii="Franklin Gothic Book" w:hAnsi="Franklin Gothic Book"/>
          <w:sz w:val="22"/>
        </w:rPr>
      </w:pPr>
    </w:p>
    <w:p w:rsidR="00E1194F" w:rsidRPr="007B6BD7" w:rsidRDefault="00E1194F" w:rsidP="002E1370">
      <w:pPr>
        <w:tabs>
          <w:tab w:val="left" w:pos="1418"/>
        </w:tabs>
        <w:spacing w:after="60"/>
        <w:rPr>
          <w:rFonts w:ascii="Franklin Gothic Book" w:hAnsi="Franklin Gothic Book"/>
          <w:sz w:val="22"/>
        </w:rPr>
      </w:pPr>
    </w:p>
    <w:p w:rsidR="007B6BD7" w:rsidRPr="001565CC" w:rsidRDefault="00DF01FD" w:rsidP="00DF01FD">
      <w:pPr>
        <w:pStyle w:val="afff6"/>
        <w:numPr>
          <w:ilvl w:val="0"/>
          <w:numId w:val="11"/>
        </w:numPr>
        <w:spacing w:before="60" w:after="60"/>
        <w:ind w:left="0" w:firstLine="0"/>
        <w:jc w:val="both"/>
        <w:rPr>
          <w:rFonts w:ascii="Franklin Gothic Book" w:hAnsi="Franklin Gothic Book"/>
          <w:b/>
        </w:rPr>
      </w:pPr>
      <w:r>
        <w:rPr>
          <w:rFonts w:ascii="Franklin Gothic Book" w:hAnsi="Franklin Gothic Book"/>
          <w:b/>
        </w:rPr>
        <w:t xml:space="preserve"> </w:t>
      </w:r>
      <w:r w:rsidR="007B6BD7" w:rsidRPr="001565CC">
        <w:rPr>
          <w:rFonts w:ascii="Franklin Gothic Book" w:hAnsi="Franklin Gothic Book"/>
          <w:b/>
        </w:rPr>
        <w:t xml:space="preserve">Объем </w:t>
      </w:r>
      <w:r w:rsidR="00091B86">
        <w:rPr>
          <w:rFonts w:ascii="Franklin Gothic Book" w:hAnsi="Franklin Gothic Book"/>
          <w:b/>
        </w:rPr>
        <w:t>выполняемых работ</w:t>
      </w:r>
      <w:r w:rsidR="007B6BD7" w:rsidRPr="001565CC">
        <w:rPr>
          <w:rFonts w:ascii="Franklin Gothic Book" w:hAnsi="Franklin Gothic Book"/>
          <w:b/>
        </w:rPr>
        <w:t>.</w:t>
      </w:r>
    </w:p>
    <w:p w:rsidR="00664C96" w:rsidRPr="00664C96" w:rsidRDefault="00E1194F" w:rsidP="00664C96">
      <w:pPr>
        <w:jc w:val="center"/>
        <w:rPr>
          <w:rFonts w:ascii="Franklin Gothic Book" w:hAnsi="Franklin Gothic Book"/>
        </w:rPr>
      </w:pPr>
      <w:r>
        <w:rPr>
          <w:rFonts w:ascii="Franklin Gothic Book" w:hAnsi="Franklin Gothic Book"/>
        </w:rPr>
        <w:t>ТЕХНИЧЕСКОЕ ЗАДАНИЕ</w:t>
      </w:r>
    </w:p>
    <w:p w:rsidR="00E1194F" w:rsidRPr="00E1194F" w:rsidRDefault="00E1194F" w:rsidP="00E1194F">
      <w:pPr>
        <w:jc w:val="center"/>
        <w:rPr>
          <w:rFonts w:ascii="Franklin Gothic Book" w:hAnsi="Franklin Gothic Book"/>
        </w:rPr>
      </w:pPr>
      <w:r w:rsidRPr="00E1194F">
        <w:rPr>
          <w:rFonts w:ascii="Franklin Gothic Book" w:hAnsi="Franklin Gothic Book"/>
        </w:rPr>
        <w:t>«На прокладку кабеля ВОЛС 16Е от аппаратной АБК2 до аппаратной Портовая, 14а  ОАО «НЗТ», Инв. №33568.»</w:t>
      </w:r>
    </w:p>
    <w:p w:rsidR="00664C96" w:rsidRPr="00664C96" w:rsidRDefault="00664C96" w:rsidP="00664C96">
      <w:pPr>
        <w:jc w:val="center"/>
        <w:rPr>
          <w:rFonts w:ascii="Franklin Gothic Book" w:hAnsi="Franklin Gothic Book"/>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666"/>
        <w:gridCol w:w="988"/>
      </w:tblGrid>
      <w:tr w:rsidR="001E4123" w:rsidRPr="001E4123" w:rsidTr="001E4123">
        <w:trPr>
          <w:gridAfter w:val="1"/>
          <w:wAfter w:w="988" w:type="dxa"/>
          <w:trHeight w:val="563"/>
        </w:trPr>
        <w:tc>
          <w:tcPr>
            <w:tcW w:w="2410" w:type="dxa"/>
          </w:tcPr>
          <w:p w:rsidR="001E4123" w:rsidRPr="001E4123" w:rsidRDefault="001E4123" w:rsidP="000939B3">
            <w:pPr>
              <w:rPr>
                <w:rFonts w:ascii="Franklin Gothic Book" w:hAnsi="Franklin Gothic Book"/>
              </w:rPr>
            </w:pPr>
          </w:p>
          <w:p w:rsidR="001E4123" w:rsidRPr="001E4123" w:rsidRDefault="001E4123" w:rsidP="000939B3">
            <w:pPr>
              <w:rPr>
                <w:rFonts w:ascii="Franklin Gothic Book" w:hAnsi="Franklin Gothic Book"/>
              </w:rPr>
            </w:pPr>
            <w:r w:rsidRPr="001E4123">
              <w:rPr>
                <w:rFonts w:ascii="Franklin Gothic Book" w:hAnsi="Franklin Gothic Book"/>
              </w:rPr>
              <w:t xml:space="preserve">1. Наименование объекта </w:t>
            </w:r>
          </w:p>
        </w:tc>
        <w:tc>
          <w:tcPr>
            <w:tcW w:w="6666" w:type="dxa"/>
          </w:tcPr>
          <w:p w:rsidR="001E4123" w:rsidRPr="001E4123" w:rsidRDefault="001E4123" w:rsidP="000939B3">
            <w:pPr>
              <w:pStyle w:val="a9"/>
              <w:rPr>
                <w:rFonts w:ascii="Franklin Gothic Book" w:hAnsi="Franklin Gothic Book"/>
                <w:sz w:val="24"/>
                <w:szCs w:val="24"/>
              </w:rPr>
            </w:pPr>
            <w:r w:rsidRPr="001E4123">
              <w:rPr>
                <w:rFonts w:ascii="Franklin Gothic Book" w:hAnsi="Franklin Gothic Book"/>
                <w:sz w:val="24"/>
                <w:szCs w:val="24"/>
              </w:rPr>
              <w:t xml:space="preserve">Прокладка кабеля ВОЛС 16Е от аппаратной АБК2 до аппаратной Портовая, 14а  ОАО «НЗТ», </w:t>
            </w:r>
            <w:r w:rsidRPr="001E4123">
              <w:rPr>
                <w:rFonts w:ascii="Franklin Gothic Book" w:hAnsi="Franklin Gothic Book"/>
                <w:sz w:val="24"/>
                <w:szCs w:val="24"/>
                <w:lang w:val="en-US"/>
              </w:rPr>
              <w:t>L</w:t>
            </w:r>
            <w:r w:rsidRPr="001E4123">
              <w:rPr>
                <w:rFonts w:ascii="Franklin Gothic Book" w:hAnsi="Franklin Gothic Book"/>
                <w:sz w:val="24"/>
                <w:szCs w:val="24"/>
              </w:rPr>
              <w:t>=570м. Инв. №33568.</w:t>
            </w:r>
          </w:p>
        </w:tc>
      </w:tr>
      <w:tr w:rsidR="001E4123" w:rsidRPr="001E4123" w:rsidTr="001E4123">
        <w:trPr>
          <w:gridAfter w:val="1"/>
          <w:wAfter w:w="988" w:type="dxa"/>
          <w:trHeight w:val="331"/>
        </w:trPr>
        <w:tc>
          <w:tcPr>
            <w:tcW w:w="2410" w:type="dxa"/>
          </w:tcPr>
          <w:p w:rsidR="001E4123" w:rsidRPr="001E4123" w:rsidRDefault="001E4123" w:rsidP="000939B3">
            <w:pPr>
              <w:rPr>
                <w:rFonts w:ascii="Franklin Gothic Book" w:hAnsi="Franklin Gothic Book"/>
              </w:rPr>
            </w:pPr>
            <w:r w:rsidRPr="001E4123">
              <w:rPr>
                <w:rFonts w:ascii="Franklin Gothic Book" w:hAnsi="Franklin Gothic Book"/>
              </w:rPr>
              <w:t>2. Вид строительства</w:t>
            </w:r>
          </w:p>
        </w:tc>
        <w:tc>
          <w:tcPr>
            <w:tcW w:w="6666" w:type="dxa"/>
          </w:tcPr>
          <w:p w:rsidR="001E4123" w:rsidRPr="001E4123" w:rsidRDefault="001E4123" w:rsidP="000939B3">
            <w:pPr>
              <w:rPr>
                <w:rFonts w:ascii="Franklin Gothic Book" w:hAnsi="Franklin Gothic Book"/>
              </w:rPr>
            </w:pPr>
            <w:r w:rsidRPr="001E4123">
              <w:rPr>
                <w:rFonts w:ascii="Franklin Gothic Book" w:hAnsi="Franklin Gothic Book"/>
              </w:rPr>
              <w:t xml:space="preserve">Реконструкция. </w:t>
            </w:r>
          </w:p>
        </w:tc>
      </w:tr>
      <w:tr w:rsidR="001E4123" w:rsidRPr="001E4123" w:rsidTr="001E4123">
        <w:trPr>
          <w:gridAfter w:val="1"/>
          <w:wAfter w:w="988" w:type="dxa"/>
          <w:trHeight w:val="381"/>
        </w:trPr>
        <w:tc>
          <w:tcPr>
            <w:tcW w:w="2410" w:type="dxa"/>
          </w:tcPr>
          <w:p w:rsidR="001E4123" w:rsidRPr="001E4123" w:rsidRDefault="001E4123" w:rsidP="000939B3">
            <w:pPr>
              <w:rPr>
                <w:rFonts w:ascii="Franklin Gothic Book" w:hAnsi="Franklin Gothic Book"/>
              </w:rPr>
            </w:pPr>
            <w:r w:rsidRPr="001E4123">
              <w:rPr>
                <w:rFonts w:ascii="Franklin Gothic Book" w:hAnsi="Franklin Gothic Book"/>
              </w:rPr>
              <w:t>3. Район, адрес объекта</w:t>
            </w:r>
          </w:p>
        </w:tc>
        <w:tc>
          <w:tcPr>
            <w:tcW w:w="6666" w:type="dxa"/>
          </w:tcPr>
          <w:p w:rsidR="001E4123" w:rsidRPr="001E4123" w:rsidRDefault="001E4123" w:rsidP="000939B3">
            <w:pPr>
              <w:rPr>
                <w:rFonts w:ascii="Franklin Gothic Book" w:hAnsi="Franklin Gothic Book"/>
              </w:rPr>
            </w:pPr>
            <w:r w:rsidRPr="001E4123">
              <w:rPr>
                <w:rFonts w:ascii="Franklin Gothic Book" w:hAnsi="Franklin Gothic Book"/>
              </w:rPr>
              <w:t>г. Новороссийск, ул. Портовая, 14а, ОАО «НЗТ»</w:t>
            </w:r>
          </w:p>
        </w:tc>
      </w:tr>
      <w:tr w:rsidR="001E4123" w:rsidRPr="001E4123" w:rsidTr="001E4123">
        <w:trPr>
          <w:gridAfter w:val="1"/>
          <w:wAfter w:w="988" w:type="dxa"/>
          <w:trHeight w:val="1511"/>
        </w:trPr>
        <w:tc>
          <w:tcPr>
            <w:tcW w:w="2410" w:type="dxa"/>
          </w:tcPr>
          <w:p w:rsidR="001E4123" w:rsidRPr="001E4123" w:rsidRDefault="001E4123" w:rsidP="000939B3">
            <w:pPr>
              <w:rPr>
                <w:rFonts w:ascii="Franklin Gothic Book" w:hAnsi="Franklin Gothic Book"/>
              </w:rPr>
            </w:pPr>
            <w:r w:rsidRPr="001E4123">
              <w:rPr>
                <w:rFonts w:ascii="Franklin Gothic Book" w:hAnsi="Franklin Gothic Book"/>
              </w:rPr>
              <w:t>4. Основание для выполнения работ</w:t>
            </w:r>
          </w:p>
          <w:p w:rsidR="001E4123" w:rsidRPr="001E4123" w:rsidRDefault="001E4123" w:rsidP="000939B3">
            <w:pPr>
              <w:rPr>
                <w:rFonts w:ascii="Franklin Gothic Book" w:hAnsi="Franklin Gothic Book"/>
              </w:rPr>
            </w:pPr>
          </w:p>
        </w:tc>
        <w:tc>
          <w:tcPr>
            <w:tcW w:w="6666" w:type="dxa"/>
          </w:tcPr>
          <w:p w:rsidR="001E4123" w:rsidRPr="001E4123" w:rsidRDefault="001E4123" w:rsidP="000939B3">
            <w:pPr>
              <w:pStyle w:val="afff6"/>
              <w:ind w:left="0"/>
              <w:rPr>
                <w:rFonts w:ascii="Franklin Gothic Book" w:hAnsi="Franklin Gothic Book"/>
              </w:rPr>
            </w:pPr>
            <w:r w:rsidRPr="001E4123">
              <w:rPr>
                <w:rFonts w:ascii="Franklin Gothic Book" w:hAnsi="Franklin Gothic Book"/>
              </w:rPr>
              <w:t>Подключение ОАО «НЗТ» к комплексной системе связи и передачи данных ПАО «НМТП». Обеспечит согласованную работу в сфере информационных коммуникаций при реш</w:t>
            </w:r>
            <w:r w:rsidRPr="001E4123">
              <w:rPr>
                <w:rFonts w:ascii="Franklin Gothic Book" w:hAnsi="Franklin Gothic Book"/>
              </w:rPr>
              <w:t>е</w:t>
            </w:r>
            <w:r w:rsidRPr="001E4123">
              <w:rPr>
                <w:rFonts w:ascii="Franklin Gothic Book" w:hAnsi="Franklin Gothic Book"/>
              </w:rPr>
              <w:t>нии существующих и перспективных задач взаимодействия с ОАО «НЗТ» по обработке грузов.</w:t>
            </w:r>
          </w:p>
        </w:tc>
      </w:tr>
      <w:tr w:rsidR="001E4123" w:rsidRPr="001E4123" w:rsidTr="001E4123">
        <w:trPr>
          <w:gridAfter w:val="1"/>
          <w:wAfter w:w="988" w:type="dxa"/>
          <w:trHeight w:val="414"/>
        </w:trPr>
        <w:tc>
          <w:tcPr>
            <w:tcW w:w="2410" w:type="dxa"/>
          </w:tcPr>
          <w:p w:rsidR="001E4123" w:rsidRPr="001E4123" w:rsidRDefault="001E4123" w:rsidP="000939B3">
            <w:pPr>
              <w:rPr>
                <w:rFonts w:ascii="Franklin Gothic Book" w:hAnsi="Franklin Gothic Book"/>
              </w:rPr>
            </w:pPr>
            <w:r w:rsidRPr="001E4123">
              <w:rPr>
                <w:rFonts w:ascii="Franklin Gothic Book" w:hAnsi="Franklin Gothic Book"/>
              </w:rPr>
              <w:t>5. Объем работ</w:t>
            </w:r>
          </w:p>
          <w:p w:rsidR="001E4123" w:rsidRPr="001E4123" w:rsidRDefault="001E4123" w:rsidP="000939B3">
            <w:pPr>
              <w:rPr>
                <w:rFonts w:ascii="Franklin Gothic Book" w:hAnsi="Franklin Gothic Book"/>
              </w:rPr>
            </w:pPr>
          </w:p>
          <w:p w:rsidR="001E4123" w:rsidRPr="001E4123" w:rsidRDefault="001E4123" w:rsidP="000939B3">
            <w:pPr>
              <w:rPr>
                <w:rFonts w:ascii="Franklin Gothic Book" w:hAnsi="Franklin Gothic Book"/>
              </w:rPr>
            </w:pPr>
          </w:p>
          <w:p w:rsidR="001E4123" w:rsidRPr="001E4123" w:rsidRDefault="001E4123" w:rsidP="000939B3">
            <w:pPr>
              <w:rPr>
                <w:rFonts w:ascii="Franklin Gothic Book" w:hAnsi="Franklin Gothic Book"/>
              </w:rPr>
            </w:pPr>
          </w:p>
          <w:p w:rsidR="001E4123" w:rsidRPr="001E4123" w:rsidRDefault="001E4123" w:rsidP="000939B3">
            <w:pPr>
              <w:rPr>
                <w:rFonts w:ascii="Franklin Gothic Book" w:hAnsi="Franklin Gothic Book"/>
              </w:rPr>
            </w:pPr>
          </w:p>
          <w:p w:rsidR="001E4123" w:rsidRPr="001E4123" w:rsidRDefault="001E4123" w:rsidP="000939B3">
            <w:pPr>
              <w:rPr>
                <w:rFonts w:ascii="Franklin Gothic Book" w:hAnsi="Franklin Gothic Book"/>
              </w:rPr>
            </w:pPr>
          </w:p>
          <w:p w:rsidR="001E4123" w:rsidRPr="001E4123" w:rsidRDefault="001E4123" w:rsidP="000939B3">
            <w:pPr>
              <w:rPr>
                <w:rFonts w:ascii="Franklin Gothic Book" w:hAnsi="Franklin Gothic Book"/>
              </w:rPr>
            </w:pPr>
          </w:p>
        </w:tc>
        <w:tc>
          <w:tcPr>
            <w:tcW w:w="6666" w:type="dxa"/>
          </w:tcPr>
          <w:p w:rsidR="001E4123" w:rsidRPr="001E4123" w:rsidRDefault="001E4123" w:rsidP="001E4123">
            <w:pPr>
              <w:numPr>
                <w:ilvl w:val="0"/>
                <w:numId w:val="28"/>
              </w:numPr>
              <w:tabs>
                <w:tab w:val="clear" w:pos="720"/>
              </w:tabs>
              <w:ind w:left="459" w:hanging="426"/>
              <w:jc w:val="both"/>
              <w:rPr>
                <w:rFonts w:ascii="Franklin Gothic Book" w:hAnsi="Franklin Gothic Book"/>
                <w:u w:val="single"/>
              </w:rPr>
            </w:pPr>
            <w:r w:rsidRPr="001E4123">
              <w:rPr>
                <w:rFonts w:ascii="Franklin Gothic Book" w:hAnsi="Franklin Gothic Book"/>
                <w:u w:val="single"/>
              </w:rPr>
              <w:t xml:space="preserve">Прокладка </w:t>
            </w:r>
            <w:proofErr w:type="spellStart"/>
            <w:r w:rsidRPr="001E4123">
              <w:rPr>
                <w:rFonts w:ascii="Franklin Gothic Book" w:hAnsi="Franklin Gothic Book"/>
                <w:u w:val="single"/>
              </w:rPr>
              <w:t>одномодового</w:t>
            </w:r>
            <w:proofErr w:type="spellEnd"/>
            <w:r w:rsidRPr="001E4123">
              <w:rPr>
                <w:rFonts w:ascii="Franklin Gothic Book" w:hAnsi="Franklin Gothic Book"/>
                <w:u w:val="single"/>
              </w:rPr>
              <w:t xml:space="preserve"> оптического кабеля 16Е от аппаратной АБК2 ПАО «НМТП» до аппаратной Портовая, 14а  ОАО «НЗТ» </w:t>
            </w:r>
            <w:r w:rsidRPr="001E4123">
              <w:rPr>
                <w:rFonts w:ascii="Franklin Gothic Book" w:hAnsi="Franklin Gothic Book"/>
                <w:u w:val="single"/>
                <w:lang w:val="en-US"/>
              </w:rPr>
              <w:t>L</w:t>
            </w:r>
            <w:r w:rsidRPr="001E4123">
              <w:rPr>
                <w:rFonts w:ascii="Franklin Gothic Book" w:hAnsi="Franklin Gothic Book"/>
                <w:u w:val="single"/>
              </w:rPr>
              <w:t xml:space="preserve">=570м. </w:t>
            </w:r>
          </w:p>
          <w:p w:rsidR="001E4123" w:rsidRPr="001E4123" w:rsidRDefault="001E4123" w:rsidP="001E4123">
            <w:pPr>
              <w:numPr>
                <w:ilvl w:val="1"/>
                <w:numId w:val="32"/>
              </w:numPr>
              <w:spacing w:line="276" w:lineRule="auto"/>
              <w:ind w:left="33" w:hanging="33"/>
              <w:jc w:val="both"/>
              <w:rPr>
                <w:rFonts w:ascii="Franklin Gothic Book" w:hAnsi="Franklin Gothic Book"/>
              </w:rPr>
            </w:pPr>
            <w:r w:rsidRPr="001E4123">
              <w:rPr>
                <w:rFonts w:ascii="Franklin Gothic Book" w:hAnsi="Franklin Gothic Book"/>
              </w:rPr>
              <w:t>В существующей телефонной канализации, от аппаратной АБК2, к.№102 до</w:t>
            </w:r>
            <w:r w:rsidRPr="001E4123">
              <w:rPr>
                <w:rFonts w:ascii="Franklin Gothic Book" w:hAnsi="Franklin Gothic Book"/>
                <w:color w:val="FF0000"/>
              </w:rPr>
              <w:t xml:space="preserve"> </w:t>
            </w:r>
            <w:r w:rsidRPr="001E4123">
              <w:rPr>
                <w:rFonts w:ascii="Franklin Gothic Book" w:hAnsi="Franklin Gothic Book"/>
              </w:rPr>
              <w:t xml:space="preserve">аппаратной ОАО «НЗТ» по </w:t>
            </w:r>
            <w:proofErr w:type="spellStart"/>
            <w:r w:rsidRPr="001E4123">
              <w:rPr>
                <w:rFonts w:ascii="Franklin Gothic Book" w:hAnsi="Franklin Gothic Book"/>
              </w:rPr>
              <w:t>ул.Портовая</w:t>
            </w:r>
            <w:proofErr w:type="spellEnd"/>
            <w:r w:rsidRPr="001E4123">
              <w:rPr>
                <w:rFonts w:ascii="Franklin Gothic Book" w:hAnsi="Franklin Gothic Book"/>
              </w:rPr>
              <w:t xml:space="preserve">, 14а проложить кабель ВОЛС </w:t>
            </w:r>
            <w:proofErr w:type="spellStart"/>
            <w:r w:rsidRPr="001E4123">
              <w:rPr>
                <w:rFonts w:ascii="Franklin Gothic Book" w:hAnsi="Franklin Gothic Book"/>
              </w:rPr>
              <w:t>ОКГМнг</w:t>
            </w:r>
            <w:proofErr w:type="spellEnd"/>
            <w:r w:rsidRPr="001E4123">
              <w:rPr>
                <w:rFonts w:ascii="Franklin Gothic Book" w:hAnsi="Franklin Gothic Book"/>
              </w:rPr>
              <w:t xml:space="preserve">(А)-HF-01-4х4Е3-(7,0) – </w:t>
            </w:r>
            <w:r w:rsidRPr="001E4123">
              <w:rPr>
                <w:rFonts w:ascii="Franklin Gothic Book" w:hAnsi="Franklin Gothic Book"/>
                <w:lang w:val="en-US"/>
              </w:rPr>
              <w:t>L</w:t>
            </w:r>
            <w:r w:rsidRPr="001E4123">
              <w:rPr>
                <w:rFonts w:ascii="Franklin Gothic Book" w:hAnsi="Franklin Gothic Book"/>
              </w:rPr>
              <w:t xml:space="preserve">=525 м (приобретается подрядчиком). </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Внутри здания до устанавливаемых оптических кроссов в помещениях аппаратных, кабель проложить по существующим кабельным лоткам в гибком гофрированном шланге, не поддерживающем гор</w:t>
            </w:r>
            <w:r w:rsidRPr="001E4123">
              <w:rPr>
                <w:rFonts w:ascii="Franklin Gothic Book" w:hAnsi="Franklin Gothic Book"/>
              </w:rPr>
              <w:t>е</w:t>
            </w:r>
            <w:r w:rsidRPr="001E4123">
              <w:rPr>
                <w:rFonts w:ascii="Franklin Gothic Book" w:hAnsi="Franklin Gothic Book"/>
              </w:rPr>
              <w:t>ние (</w:t>
            </w:r>
            <w:r w:rsidRPr="001E4123">
              <w:rPr>
                <w:rFonts w:ascii="Franklin Gothic Book" w:hAnsi="Franklin Gothic Book"/>
                <w:lang w:val="en-US"/>
              </w:rPr>
              <w:t>L</w:t>
            </w:r>
            <w:r w:rsidRPr="001E4123">
              <w:rPr>
                <w:rFonts w:ascii="Franklin Gothic Book" w:hAnsi="Franklin Gothic Book"/>
              </w:rPr>
              <w:t xml:space="preserve">=45 м). </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 xml:space="preserve">Прокладываемый кабель </w:t>
            </w:r>
            <w:proofErr w:type="spellStart"/>
            <w:r w:rsidRPr="001E4123">
              <w:rPr>
                <w:rFonts w:ascii="Franklin Gothic Book" w:hAnsi="Franklin Gothic Book"/>
              </w:rPr>
              <w:t>оконечить</w:t>
            </w:r>
            <w:proofErr w:type="spellEnd"/>
            <w:r w:rsidRPr="001E4123">
              <w:rPr>
                <w:rFonts w:ascii="Franklin Gothic Book" w:hAnsi="Franklin Gothic Book"/>
              </w:rPr>
              <w:t xml:space="preserve"> оптическими кроссами ШКОС-М-1</w:t>
            </w:r>
            <w:r w:rsidRPr="001E4123">
              <w:rPr>
                <w:rFonts w:ascii="Franklin Gothic Book" w:hAnsi="Franklin Gothic Book"/>
                <w:lang w:val="en-US"/>
              </w:rPr>
              <w:t>U</w:t>
            </w:r>
            <w:r w:rsidRPr="001E4123">
              <w:rPr>
                <w:rFonts w:ascii="Franklin Gothic Book" w:hAnsi="Franklin Gothic Book"/>
              </w:rPr>
              <w:t>/2-16</w:t>
            </w:r>
            <w:r w:rsidRPr="001E4123">
              <w:rPr>
                <w:rFonts w:ascii="Franklin Gothic Book" w:hAnsi="Franklin Gothic Book"/>
                <w:lang w:val="en-US"/>
              </w:rPr>
              <w:t>SC</w:t>
            </w:r>
            <w:r w:rsidRPr="001E4123">
              <w:rPr>
                <w:rFonts w:ascii="Franklin Gothic Book" w:hAnsi="Franklin Gothic Book"/>
              </w:rPr>
              <w:t xml:space="preserve"> – 16</w:t>
            </w:r>
            <w:r w:rsidRPr="001E4123">
              <w:rPr>
                <w:rFonts w:ascii="Franklin Gothic Book" w:hAnsi="Franklin Gothic Book"/>
                <w:lang w:val="en-US"/>
              </w:rPr>
              <w:t>SC</w:t>
            </w:r>
            <w:r w:rsidRPr="001E4123">
              <w:rPr>
                <w:rFonts w:ascii="Franklin Gothic Book" w:hAnsi="Franklin Gothic Book"/>
              </w:rPr>
              <w:t>/</w:t>
            </w:r>
            <w:r w:rsidRPr="001E4123">
              <w:rPr>
                <w:rFonts w:ascii="Franklin Gothic Book" w:hAnsi="Franklin Gothic Book"/>
                <w:lang w:val="en-US"/>
              </w:rPr>
              <w:t>SM</w:t>
            </w:r>
            <w:r w:rsidRPr="001E4123">
              <w:rPr>
                <w:rFonts w:ascii="Franklin Gothic Book" w:hAnsi="Franklin Gothic Book"/>
              </w:rPr>
              <w:t xml:space="preserve"> – 16</w:t>
            </w:r>
            <w:r w:rsidRPr="001E4123">
              <w:rPr>
                <w:rFonts w:ascii="Franklin Gothic Book" w:hAnsi="Franklin Gothic Book"/>
                <w:lang w:val="en-US"/>
              </w:rPr>
              <w:t>SC</w:t>
            </w:r>
            <w:r w:rsidRPr="001E4123">
              <w:rPr>
                <w:rFonts w:ascii="Franklin Gothic Book" w:hAnsi="Franklin Gothic Book"/>
              </w:rPr>
              <w:t>/</w:t>
            </w:r>
            <w:r w:rsidRPr="001E4123">
              <w:rPr>
                <w:rFonts w:ascii="Franklin Gothic Book" w:hAnsi="Franklin Gothic Book"/>
                <w:lang w:val="en-US"/>
              </w:rPr>
              <w:t>UPC</w:t>
            </w:r>
            <w:r w:rsidRPr="001E4123">
              <w:rPr>
                <w:rFonts w:ascii="Franklin Gothic Book" w:hAnsi="Franklin Gothic Book"/>
              </w:rPr>
              <w:t xml:space="preserve"> (ЗАО «</w:t>
            </w:r>
            <w:proofErr w:type="spellStart"/>
            <w:r w:rsidRPr="001E4123">
              <w:rPr>
                <w:rFonts w:ascii="Franklin Gothic Book" w:hAnsi="Franklin Gothic Book"/>
              </w:rPr>
              <w:t>Связьстройдеталь</w:t>
            </w:r>
            <w:proofErr w:type="spellEnd"/>
            <w:r w:rsidRPr="001E4123">
              <w:rPr>
                <w:rFonts w:ascii="Franklin Gothic Book" w:hAnsi="Franklin Gothic Book"/>
              </w:rPr>
              <w:t xml:space="preserve">») – 2 </w:t>
            </w:r>
            <w:proofErr w:type="spellStart"/>
            <w:r w:rsidRPr="001E4123">
              <w:rPr>
                <w:rFonts w:ascii="Franklin Gothic Book" w:hAnsi="Franklin Gothic Book"/>
              </w:rPr>
              <w:t>шт</w:t>
            </w:r>
            <w:proofErr w:type="spellEnd"/>
            <w:r w:rsidRPr="001E4123">
              <w:rPr>
                <w:rFonts w:ascii="Franklin Gothic Book" w:hAnsi="Franklin Gothic Book"/>
              </w:rPr>
              <w:t xml:space="preserve"> в 19" коммутационных шкафах, в помещениях аппаратных: </w:t>
            </w:r>
            <w:proofErr w:type="spellStart"/>
            <w:r w:rsidRPr="001E4123">
              <w:rPr>
                <w:rFonts w:ascii="Franklin Gothic Book" w:hAnsi="Franklin Gothic Book"/>
              </w:rPr>
              <w:t>ул.Портовая</w:t>
            </w:r>
            <w:proofErr w:type="spellEnd"/>
            <w:r w:rsidRPr="001E4123">
              <w:rPr>
                <w:rFonts w:ascii="Franklin Gothic Book" w:hAnsi="Franklin Gothic Book"/>
              </w:rPr>
              <w:t>, 14а  ОАО «НЗТ» и АБК2 к.№102.</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На всем протяжении прокладки кабеля выполнить мероприятия по очистке смотровых устройств от ил</w:t>
            </w:r>
            <w:r w:rsidRPr="001E4123">
              <w:rPr>
                <w:rFonts w:ascii="Franklin Gothic Book" w:hAnsi="Franklin Gothic Book"/>
              </w:rPr>
              <w:t>о</w:t>
            </w:r>
            <w:r w:rsidRPr="001E4123">
              <w:rPr>
                <w:rFonts w:ascii="Franklin Gothic Book" w:hAnsi="Franklin Gothic Book"/>
              </w:rPr>
              <w:t>вых о</w:t>
            </w:r>
            <w:r w:rsidRPr="001E4123">
              <w:rPr>
                <w:rFonts w:ascii="Franklin Gothic Book" w:hAnsi="Franklin Gothic Book"/>
              </w:rPr>
              <w:t>т</w:t>
            </w:r>
            <w:r w:rsidRPr="001E4123">
              <w:rPr>
                <w:rFonts w:ascii="Franklin Gothic Book" w:hAnsi="Franklin Gothic Book"/>
              </w:rPr>
              <w:t>ложений общим объемом 1 м. куб, а также промывку используемого канала телефонной канализации от ил</w:t>
            </w:r>
            <w:r w:rsidRPr="001E4123">
              <w:rPr>
                <w:rFonts w:ascii="Franklin Gothic Book" w:hAnsi="Franklin Gothic Book"/>
              </w:rPr>
              <w:t>о</w:t>
            </w:r>
            <w:r w:rsidRPr="001E4123">
              <w:rPr>
                <w:rFonts w:ascii="Franklin Gothic Book" w:hAnsi="Franklin Gothic Book"/>
              </w:rPr>
              <w:t>вых о</w:t>
            </w:r>
            <w:r w:rsidRPr="001E4123">
              <w:rPr>
                <w:rFonts w:ascii="Franklin Gothic Book" w:hAnsi="Franklin Gothic Book"/>
              </w:rPr>
              <w:t>т</w:t>
            </w:r>
            <w:r w:rsidRPr="001E4123">
              <w:rPr>
                <w:rFonts w:ascii="Franklin Gothic Book" w:hAnsi="Franklin Gothic Book"/>
              </w:rPr>
              <w:t>ложений длиной 125 м.</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Установить недостающие кронштейны для ко</w:t>
            </w:r>
            <w:r w:rsidRPr="001E4123">
              <w:rPr>
                <w:rFonts w:ascii="Franklin Gothic Book" w:hAnsi="Franklin Gothic Book"/>
              </w:rPr>
              <w:t>н</w:t>
            </w:r>
            <w:r w:rsidRPr="001E4123">
              <w:rPr>
                <w:rFonts w:ascii="Franklin Gothic Book" w:hAnsi="Franklin Gothic Book"/>
              </w:rPr>
              <w:t>солей (4 шт.) и консоли ККЧ-3(4 шт.)</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Проложенный кабель ВОЛС в смотровых устро</w:t>
            </w:r>
            <w:r w:rsidRPr="001E4123">
              <w:rPr>
                <w:rFonts w:ascii="Franklin Gothic Book" w:hAnsi="Franklin Gothic Book"/>
              </w:rPr>
              <w:t>й</w:t>
            </w:r>
            <w:r w:rsidRPr="001E4123">
              <w:rPr>
                <w:rFonts w:ascii="Franklin Gothic Book" w:hAnsi="Franklin Gothic Book"/>
              </w:rPr>
              <w:t>ствах уложить на консоли, в здании - на лотках и закр</w:t>
            </w:r>
            <w:r w:rsidRPr="001E4123">
              <w:rPr>
                <w:rFonts w:ascii="Franklin Gothic Book" w:hAnsi="Franklin Gothic Book"/>
              </w:rPr>
              <w:t>е</w:t>
            </w:r>
            <w:r w:rsidRPr="001E4123">
              <w:rPr>
                <w:rFonts w:ascii="Franklin Gothic Book" w:hAnsi="Franklin Gothic Book"/>
              </w:rPr>
              <w:t>пить, выполнить маркировку желтой краской и установить маркировочные кольца.</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 xml:space="preserve">Выполнить герметизацию каналов и кабельных вводов после прокладки кабеля ВОЛС (34 канала и 2 кабельных ввода в здание). Выполнить устройство ввода кабеля в здание (2 </w:t>
            </w:r>
            <w:proofErr w:type="spellStart"/>
            <w:r w:rsidRPr="001E4123">
              <w:rPr>
                <w:rFonts w:ascii="Franklin Gothic Book" w:hAnsi="Franklin Gothic Book"/>
              </w:rPr>
              <w:t>шт</w:t>
            </w:r>
            <w:proofErr w:type="spellEnd"/>
            <w:r w:rsidRPr="001E4123">
              <w:rPr>
                <w:rFonts w:ascii="Franklin Gothic Book" w:hAnsi="Franklin Gothic Book"/>
              </w:rPr>
              <w:t>).</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Исполнительную документацию подготовить в соответствии с РД45.156-2000.</w:t>
            </w:r>
          </w:p>
          <w:p w:rsidR="001E4123" w:rsidRPr="001E4123" w:rsidRDefault="001E4123" w:rsidP="001E4123">
            <w:pPr>
              <w:numPr>
                <w:ilvl w:val="1"/>
                <w:numId w:val="32"/>
              </w:numPr>
              <w:spacing w:line="276" w:lineRule="auto"/>
              <w:ind w:left="33" w:firstLine="0"/>
              <w:jc w:val="both"/>
              <w:rPr>
                <w:rFonts w:ascii="Franklin Gothic Book" w:hAnsi="Franklin Gothic Book"/>
              </w:rPr>
            </w:pPr>
            <w:r w:rsidRPr="001E4123">
              <w:rPr>
                <w:rFonts w:ascii="Franklin Gothic Book" w:hAnsi="Franklin Gothic Book"/>
              </w:rPr>
              <w:t>Исполнительную документацию предоставить в о</w:t>
            </w:r>
            <w:r w:rsidRPr="001E4123">
              <w:rPr>
                <w:rFonts w:ascii="Franklin Gothic Book" w:hAnsi="Franklin Gothic Book"/>
              </w:rPr>
              <w:t>т</w:t>
            </w:r>
            <w:r w:rsidRPr="001E4123">
              <w:rPr>
                <w:rFonts w:ascii="Franklin Gothic Book" w:hAnsi="Franklin Gothic Book"/>
              </w:rPr>
              <w:t>дел радиосвязи и линейно-кабельных линий УИКИ ПАО «НМТП» (3 экз. – текстовых, 1 экз. – электро</w:t>
            </w:r>
            <w:r w:rsidRPr="001E4123">
              <w:rPr>
                <w:rFonts w:ascii="Franklin Gothic Book" w:hAnsi="Franklin Gothic Book"/>
              </w:rPr>
              <w:t>н</w:t>
            </w:r>
            <w:r w:rsidRPr="001E4123">
              <w:rPr>
                <w:rFonts w:ascii="Franklin Gothic Book" w:hAnsi="Franklin Gothic Book"/>
              </w:rPr>
              <w:t>ный).</w:t>
            </w:r>
          </w:p>
        </w:tc>
      </w:tr>
      <w:tr w:rsidR="001E4123" w:rsidRPr="001E4123" w:rsidTr="001E4123">
        <w:trPr>
          <w:gridAfter w:val="1"/>
          <w:wAfter w:w="988" w:type="dxa"/>
          <w:trHeight w:val="265"/>
        </w:trPr>
        <w:tc>
          <w:tcPr>
            <w:tcW w:w="2410" w:type="dxa"/>
          </w:tcPr>
          <w:p w:rsidR="001E4123" w:rsidRPr="001E4123" w:rsidRDefault="001E4123" w:rsidP="000939B3">
            <w:pPr>
              <w:rPr>
                <w:rFonts w:ascii="Franklin Gothic Book" w:hAnsi="Franklin Gothic Book"/>
              </w:rPr>
            </w:pPr>
            <w:r w:rsidRPr="001E4123">
              <w:rPr>
                <w:rFonts w:ascii="Franklin Gothic Book" w:hAnsi="Franklin Gothic Book"/>
              </w:rPr>
              <w:t>6. Срок выполнения работ</w:t>
            </w:r>
          </w:p>
        </w:tc>
        <w:tc>
          <w:tcPr>
            <w:tcW w:w="6666" w:type="dxa"/>
          </w:tcPr>
          <w:p w:rsidR="001E4123" w:rsidRPr="001E4123" w:rsidRDefault="001E4123" w:rsidP="000939B3">
            <w:pPr>
              <w:rPr>
                <w:rFonts w:ascii="Franklin Gothic Book" w:hAnsi="Franklin Gothic Book"/>
              </w:rPr>
            </w:pPr>
            <w:r w:rsidRPr="001E4123">
              <w:rPr>
                <w:rFonts w:ascii="Franklin Gothic Book" w:hAnsi="Franklin Gothic Book"/>
              </w:rPr>
              <w:t xml:space="preserve">Не более 45 календарных дней  </w:t>
            </w:r>
          </w:p>
        </w:tc>
      </w:tr>
      <w:tr w:rsidR="001E4123" w:rsidRPr="001E4123" w:rsidTr="001E4123">
        <w:trPr>
          <w:gridAfter w:val="1"/>
          <w:wAfter w:w="988" w:type="dxa"/>
          <w:trHeight w:val="272"/>
        </w:trPr>
        <w:tc>
          <w:tcPr>
            <w:tcW w:w="2410" w:type="dxa"/>
          </w:tcPr>
          <w:p w:rsidR="001E4123" w:rsidRPr="001E4123" w:rsidRDefault="001E4123" w:rsidP="000939B3">
            <w:pPr>
              <w:widowControl w:val="0"/>
              <w:autoSpaceDE w:val="0"/>
              <w:autoSpaceDN w:val="0"/>
              <w:rPr>
                <w:rFonts w:ascii="Franklin Gothic Book" w:hAnsi="Franklin Gothic Book"/>
              </w:rPr>
            </w:pPr>
            <w:r w:rsidRPr="001E4123">
              <w:rPr>
                <w:rFonts w:ascii="Franklin Gothic Book" w:hAnsi="Franklin Gothic Book"/>
              </w:rPr>
              <w:t>7. Особые условия</w:t>
            </w:r>
          </w:p>
        </w:tc>
        <w:tc>
          <w:tcPr>
            <w:tcW w:w="6666" w:type="dxa"/>
          </w:tcPr>
          <w:p w:rsidR="001E4123" w:rsidRPr="001E4123" w:rsidRDefault="001E4123" w:rsidP="000939B3">
            <w:pPr>
              <w:widowControl w:val="0"/>
              <w:autoSpaceDE w:val="0"/>
              <w:autoSpaceDN w:val="0"/>
              <w:jc w:val="both"/>
              <w:rPr>
                <w:rFonts w:ascii="Franklin Gothic Book" w:hAnsi="Franklin Gothic Book"/>
              </w:rPr>
            </w:pPr>
            <w:r w:rsidRPr="001E4123">
              <w:rPr>
                <w:rFonts w:ascii="Franklin Gothic Book" w:hAnsi="Franklin Gothic Book"/>
              </w:rPr>
              <w:t>Работы выполнять в режиме действующего предпри</w:t>
            </w:r>
            <w:r w:rsidRPr="001E4123">
              <w:rPr>
                <w:rFonts w:ascii="Franklin Gothic Book" w:hAnsi="Franklin Gothic Book"/>
              </w:rPr>
              <w:t>я</w:t>
            </w:r>
            <w:r w:rsidRPr="001E4123">
              <w:rPr>
                <w:rFonts w:ascii="Franklin Gothic Book" w:hAnsi="Franklin Gothic Book"/>
              </w:rPr>
              <w:t xml:space="preserve">тия. </w:t>
            </w:r>
          </w:p>
        </w:tc>
      </w:tr>
      <w:tr w:rsidR="001E4123" w:rsidRPr="001E4123" w:rsidTr="001E4123">
        <w:trPr>
          <w:gridAfter w:val="1"/>
          <w:wAfter w:w="988" w:type="dxa"/>
          <w:trHeight w:val="275"/>
        </w:trPr>
        <w:tc>
          <w:tcPr>
            <w:tcW w:w="2410" w:type="dxa"/>
          </w:tcPr>
          <w:p w:rsidR="001E4123" w:rsidRPr="001E4123" w:rsidRDefault="001E4123" w:rsidP="000939B3">
            <w:pPr>
              <w:rPr>
                <w:rFonts w:ascii="Franklin Gothic Book" w:hAnsi="Franklin Gothic Book"/>
              </w:rPr>
            </w:pPr>
            <w:r w:rsidRPr="001E4123">
              <w:rPr>
                <w:rFonts w:ascii="Franklin Gothic Book" w:hAnsi="Franklin Gothic Book"/>
              </w:rPr>
              <w:t xml:space="preserve">8. Гарантийный срок </w:t>
            </w:r>
          </w:p>
        </w:tc>
        <w:tc>
          <w:tcPr>
            <w:tcW w:w="6666" w:type="dxa"/>
          </w:tcPr>
          <w:p w:rsidR="001E4123" w:rsidRPr="001E4123" w:rsidRDefault="001E4123" w:rsidP="000939B3">
            <w:pPr>
              <w:jc w:val="both"/>
              <w:rPr>
                <w:rFonts w:ascii="Franklin Gothic Book" w:hAnsi="Franklin Gothic Book"/>
              </w:rPr>
            </w:pPr>
            <w:r w:rsidRPr="001E4123">
              <w:rPr>
                <w:rFonts w:ascii="Franklin Gothic Book" w:hAnsi="Franklin Gothic Book"/>
              </w:rPr>
              <w:t>Гарантийный срок –2 года.</w:t>
            </w:r>
          </w:p>
        </w:tc>
      </w:tr>
      <w:tr w:rsidR="001E4123" w:rsidRPr="001E4123" w:rsidTr="001E4123">
        <w:trPr>
          <w:gridAfter w:val="1"/>
          <w:wAfter w:w="988" w:type="dxa"/>
          <w:trHeight w:val="469"/>
        </w:trPr>
        <w:tc>
          <w:tcPr>
            <w:tcW w:w="2410" w:type="dxa"/>
          </w:tcPr>
          <w:p w:rsidR="001E4123" w:rsidRPr="001E4123" w:rsidRDefault="001E4123" w:rsidP="000939B3">
            <w:pPr>
              <w:rPr>
                <w:rFonts w:ascii="Franklin Gothic Book" w:hAnsi="Franklin Gothic Book"/>
              </w:rPr>
            </w:pPr>
            <w:r w:rsidRPr="001E4123">
              <w:rPr>
                <w:rFonts w:ascii="Franklin Gothic Book" w:hAnsi="Franklin Gothic Book"/>
              </w:rPr>
              <w:t>9. Требования к подрядчику</w:t>
            </w:r>
          </w:p>
        </w:tc>
        <w:tc>
          <w:tcPr>
            <w:tcW w:w="6666" w:type="dxa"/>
          </w:tcPr>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1. Опыт выполнения работ по строительству линейно-кабельных сооружений связи, наличие подг</w:t>
            </w:r>
            <w:r w:rsidRPr="001E4123">
              <w:rPr>
                <w:rFonts w:ascii="Franklin Gothic Book" w:hAnsi="Franklin Gothic Book"/>
              </w:rPr>
              <w:t>о</w:t>
            </w:r>
            <w:r w:rsidRPr="001E4123">
              <w:rPr>
                <w:rFonts w:ascii="Franklin Gothic Book" w:hAnsi="Franklin Gothic Book"/>
              </w:rPr>
              <w:t xml:space="preserve">товленного персонала. </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2. Наличие оборудования для прокладки и монтажа, а также приборов для измерений волоконно-оптических кабелей, подтверждённые актами поверки.</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w:t>
            </w:r>
            <w:r w:rsidRPr="001E4123">
              <w:rPr>
                <w:rFonts w:ascii="Franklin Gothic Book" w:hAnsi="Franklin Gothic Book"/>
              </w:rPr>
              <w:t>ь</w:t>
            </w:r>
            <w:r w:rsidRPr="001E4123">
              <w:rPr>
                <w:rFonts w:ascii="Franklin Gothic Book" w:hAnsi="Franklin Gothic Book"/>
              </w:rPr>
              <w:t>ства, объектов использования атомной энергии):</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Ст.15 Устройство внутренних инженерных систем и оборудования зданий и сооружений.</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15.6 Устройство электрических и иных сетей управл</w:t>
            </w:r>
            <w:r w:rsidRPr="001E4123">
              <w:rPr>
                <w:rFonts w:ascii="Franklin Gothic Book" w:hAnsi="Franklin Gothic Book"/>
              </w:rPr>
              <w:t>е</w:t>
            </w:r>
            <w:r w:rsidRPr="001E4123">
              <w:rPr>
                <w:rFonts w:ascii="Franklin Gothic Book" w:hAnsi="Franklin Gothic Book"/>
              </w:rPr>
              <w:t>ния системами жизнеобеспечения зданий и сооружений</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Ст. 20 Устройство наружных электрических сетей и л</w:t>
            </w:r>
            <w:r w:rsidRPr="001E4123">
              <w:rPr>
                <w:rFonts w:ascii="Franklin Gothic Book" w:hAnsi="Franklin Gothic Book"/>
              </w:rPr>
              <w:t>и</w:t>
            </w:r>
            <w:r w:rsidRPr="001E4123">
              <w:rPr>
                <w:rFonts w:ascii="Franklin Gothic Book" w:hAnsi="Franklin Gothic Book"/>
              </w:rPr>
              <w:t>ний связи.</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20.12 Установка распределительных устройств, комм</w:t>
            </w:r>
            <w:r w:rsidRPr="001E4123">
              <w:rPr>
                <w:rFonts w:ascii="Franklin Gothic Book" w:hAnsi="Franklin Gothic Book"/>
              </w:rPr>
              <w:t>у</w:t>
            </w:r>
            <w:r w:rsidRPr="001E4123">
              <w:rPr>
                <w:rFonts w:ascii="Franklin Gothic Book" w:hAnsi="Franklin Gothic Book"/>
              </w:rPr>
              <w:t>тационной аппаратуры, устройств защиты.</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20.13 Устройство наружных линий связи, в том числе телефонных, радио и телевидения.</w:t>
            </w:r>
          </w:p>
          <w:p w:rsidR="001E4123" w:rsidRPr="001E4123" w:rsidRDefault="001E4123" w:rsidP="000939B3">
            <w:pPr>
              <w:pStyle w:val="afff6"/>
              <w:ind w:left="33"/>
              <w:jc w:val="both"/>
              <w:rPr>
                <w:rFonts w:ascii="Franklin Gothic Book" w:hAnsi="Franklin Gothic Book"/>
              </w:rPr>
            </w:pPr>
            <w:r w:rsidRPr="001E4123">
              <w:rPr>
                <w:rFonts w:ascii="Franklin Gothic Book" w:hAnsi="Franklin Gothic Book"/>
              </w:rPr>
              <w:t>Ст. 23 Монтажные работы.</w:t>
            </w:r>
          </w:p>
          <w:p w:rsidR="001E4123" w:rsidRPr="001E4123" w:rsidRDefault="001E4123" w:rsidP="000939B3">
            <w:pPr>
              <w:rPr>
                <w:rFonts w:ascii="Franklin Gothic Book" w:hAnsi="Franklin Gothic Book"/>
              </w:rPr>
            </w:pPr>
            <w:r w:rsidRPr="001E4123">
              <w:rPr>
                <w:rFonts w:ascii="Franklin Gothic Book" w:hAnsi="Franklin Gothic Book"/>
              </w:rPr>
              <w:t>23.33 Монтаж оборудования сооружений связи.</w:t>
            </w:r>
          </w:p>
          <w:p w:rsidR="001E4123" w:rsidRPr="001E4123" w:rsidRDefault="001E4123" w:rsidP="000939B3">
            <w:pPr>
              <w:rPr>
                <w:rFonts w:ascii="Franklin Gothic Book" w:hAnsi="Franklin Gothic Book"/>
                <w:b/>
              </w:rPr>
            </w:pPr>
            <w:r w:rsidRPr="001E4123">
              <w:rPr>
                <w:rFonts w:ascii="Franklin Gothic Book" w:hAnsi="Franklin Gothic Book"/>
              </w:rPr>
              <w:t xml:space="preserve">Ст. </w:t>
            </w:r>
            <w:r w:rsidRPr="001E4123">
              <w:rPr>
                <w:rStyle w:val="afffa"/>
                <w:rFonts w:ascii="Franklin Gothic Book" w:hAnsi="Franklin Gothic Book"/>
                <w:b w:val="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E4123" w:rsidRPr="001E4123" w:rsidRDefault="001E4123" w:rsidP="000939B3">
            <w:pPr>
              <w:rPr>
                <w:rFonts w:ascii="Franklin Gothic Book" w:hAnsi="Franklin Gothic Book"/>
              </w:rPr>
            </w:pPr>
            <w:r w:rsidRPr="001E4123">
              <w:rPr>
                <w:rFonts w:ascii="Franklin Gothic Book" w:hAnsi="Franklin Gothic Book"/>
              </w:rPr>
              <w:t>33.8 Здания и сооружения объектов связи.</w:t>
            </w:r>
          </w:p>
        </w:tc>
      </w:tr>
      <w:tr w:rsidR="001E4123" w:rsidRPr="001E4123" w:rsidTr="001E4123">
        <w:trPr>
          <w:gridAfter w:val="1"/>
          <w:wAfter w:w="988" w:type="dxa"/>
          <w:trHeight w:val="1152"/>
        </w:trPr>
        <w:tc>
          <w:tcPr>
            <w:tcW w:w="2410" w:type="dxa"/>
            <w:tcBorders>
              <w:bottom w:val="single" w:sz="4" w:space="0" w:color="auto"/>
            </w:tcBorders>
          </w:tcPr>
          <w:p w:rsidR="001E4123" w:rsidRPr="001E4123" w:rsidRDefault="001E4123" w:rsidP="000939B3">
            <w:pPr>
              <w:rPr>
                <w:rFonts w:ascii="Franklin Gothic Book" w:hAnsi="Franklin Gothic Book"/>
              </w:rPr>
            </w:pPr>
            <w:r w:rsidRPr="001E4123">
              <w:rPr>
                <w:rFonts w:ascii="Franklin Gothic Book" w:hAnsi="Franklin Gothic Book"/>
              </w:rPr>
              <w:t>10. Требования к технологии производства</w:t>
            </w:r>
          </w:p>
        </w:tc>
        <w:tc>
          <w:tcPr>
            <w:tcW w:w="6666" w:type="dxa"/>
            <w:tcBorders>
              <w:bottom w:val="single" w:sz="4" w:space="0" w:color="auto"/>
            </w:tcBorders>
          </w:tcPr>
          <w:p w:rsidR="001E4123" w:rsidRPr="001E4123" w:rsidRDefault="001E4123" w:rsidP="000939B3">
            <w:pPr>
              <w:jc w:val="both"/>
              <w:rPr>
                <w:rFonts w:ascii="Franklin Gothic Book" w:hAnsi="Franklin Gothic Book"/>
                <w:highlight w:val="lightGray"/>
              </w:rPr>
            </w:pPr>
            <w:r w:rsidRPr="001E4123">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1E4123" w:rsidRPr="001E4123" w:rsidTr="001E4123">
        <w:trPr>
          <w:trHeight w:val="697"/>
        </w:trPr>
        <w:tc>
          <w:tcPr>
            <w:tcW w:w="2410" w:type="dxa"/>
            <w:tcBorders>
              <w:bottom w:val="single" w:sz="4" w:space="0" w:color="auto"/>
            </w:tcBorders>
          </w:tcPr>
          <w:p w:rsidR="001E4123" w:rsidRPr="001E4123" w:rsidRDefault="001E4123" w:rsidP="000939B3">
            <w:pPr>
              <w:pStyle w:val="ConsPlusCell"/>
              <w:spacing w:line="276" w:lineRule="auto"/>
              <w:rPr>
                <w:rFonts w:ascii="Franklin Gothic Book" w:hAnsi="Franklin Gothic Book"/>
                <w:sz w:val="24"/>
                <w:szCs w:val="24"/>
              </w:rPr>
            </w:pPr>
            <w:r w:rsidRPr="001E4123">
              <w:rPr>
                <w:rFonts w:ascii="Franklin Gothic Book" w:hAnsi="Franklin Gothic Book" w:cs="Times New Roman"/>
                <w:sz w:val="24"/>
                <w:szCs w:val="24"/>
              </w:rPr>
              <w:t>11. Требования к сметной док</w:t>
            </w:r>
            <w:r w:rsidRPr="001E4123">
              <w:rPr>
                <w:rFonts w:ascii="Franklin Gothic Book" w:hAnsi="Franklin Gothic Book" w:cs="Times New Roman"/>
                <w:sz w:val="24"/>
                <w:szCs w:val="24"/>
              </w:rPr>
              <w:t>у</w:t>
            </w:r>
            <w:r w:rsidRPr="001E4123">
              <w:rPr>
                <w:rFonts w:ascii="Franklin Gothic Book" w:hAnsi="Franklin Gothic Book" w:cs="Times New Roman"/>
                <w:sz w:val="24"/>
                <w:szCs w:val="24"/>
              </w:rPr>
              <w:t>ментации</w:t>
            </w:r>
          </w:p>
          <w:p w:rsidR="001E4123" w:rsidRPr="001E4123" w:rsidRDefault="001E4123" w:rsidP="000939B3">
            <w:pPr>
              <w:rPr>
                <w:rFonts w:ascii="Franklin Gothic Book" w:hAnsi="Franklin Gothic Book"/>
              </w:rPr>
            </w:pPr>
          </w:p>
        </w:tc>
        <w:tc>
          <w:tcPr>
            <w:tcW w:w="7654" w:type="dxa"/>
            <w:gridSpan w:val="2"/>
            <w:tcBorders>
              <w:bottom w:val="single" w:sz="4" w:space="0" w:color="auto"/>
            </w:tcBorders>
          </w:tcPr>
          <w:p w:rsidR="001E4123" w:rsidRPr="001E4123" w:rsidRDefault="001E4123" w:rsidP="000939B3">
            <w:pPr>
              <w:pStyle w:val="ConsPlusCell"/>
              <w:rPr>
                <w:rFonts w:ascii="Franklin Gothic Book" w:hAnsi="Franklin Gothic Book"/>
                <w:sz w:val="24"/>
                <w:szCs w:val="24"/>
              </w:rPr>
            </w:pPr>
            <w:r w:rsidRPr="001E4123">
              <w:rPr>
                <w:rFonts w:ascii="Franklin Gothic Book" w:hAnsi="Franklin Gothic Book"/>
                <w:sz w:val="24"/>
                <w:szCs w:val="24"/>
              </w:rPr>
              <w:t>Сметную документацию составить в соответствии с МДС 81-35.2004г.  по сборникам сметных нормативов для Краснода</w:t>
            </w:r>
            <w:r w:rsidRPr="001E4123">
              <w:rPr>
                <w:rFonts w:ascii="Franklin Gothic Book" w:hAnsi="Franklin Gothic Book"/>
                <w:sz w:val="24"/>
                <w:szCs w:val="24"/>
              </w:rPr>
              <w:t>р</w:t>
            </w:r>
            <w:r w:rsidRPr="001E4123">
              <w:rPr>
                <w:rFonts w:ascii="Franklin Gothic Book" w:hAnsi="Franklin Gothic Book"/>
                <w:sz w:val="24"/>
                <w:szCs w:val="24"/>
              </w:rPr>
              <w:t>ского края, по состоянию на текущий период.</w:t>
            </w:r>
          </w:p>
          <w:p w:rsidR="001E4123" w:rsidRPr="001E4123" w:rsidRDefault="001E4123" w:rsidP="000939B3">
            <w:pPr>
              <w:rPr>
                <w:rFonts w:ascii="Franklin Gothic Book" w:hAnsi="Franklin Gothic Book"/>
              </w:rPr>
            </w:pPr>
            <w:r w:rsidRPr="001E4123">
              <w:rPr>
                <w:rFonts w:ascii="Franklin Gothic Book" w:hAnsi="Franklin Gothic Book"/>
              </w:rPr>
              <w:t>Стоимость материальных ресурсов не должна прев</w:t>
            </w:r>
            <w:r w:rsidRPr="001E4123">
              <w:rPr>
                <w:rFonts w:ascii="Franklin Gothic Book" w:hAnsi="Franklin Gothic Book"/>
              </w:rPr>
              <w:t>ы</w:t>
            </w:r>
            <w:r w:rsidRPr="001E4123">
              <w:rPr>
                <w:rFonts w:ascii="Franklin Gothic Book" w:hAnsi="Franklin Gothic Book"/>
              </w:rPr>
              <w:t>шать уровень средних цен, устанавливаемых департ</w:t>
            </w:r>
            <w:r w:rsidRPr="001E4123">
              <w:rPr>
                <w:rFonts w:ascii="Franklin Gothic Book" w:hAnsi="Franklin Gothic Book"/>
              </w:rPr>
              <w:t>а</w:t>
            </w:r>
            <w:r w:rsidRPr="001E4123">
              <w:rPr>
                <w:rFonts w:ascii="Franklin Gothic Book" w:hAnsi="Franklin Gothic Book"/>
              </w:rPr>
              <w:t>ментом Строительства по Краснодарскому краю на т</w:t>
            </w:r>
            <w:r w:rsidRPr="001E4123">
              <w:rPr>
                <w:rFonts w:ascii="Franklin Gothic Book" w:hAnsi="Franklin Gothic Book"/>
              </w:rPr>
              <w:t>е</w:t>
            </w:r>
            <w:r w:rsidRPr="001E4123">
              <w:rPr>
                <w:rFonts w:ascii="Franklin Gothic Book" w:hAnsi="Franklin Gothic Book"/>
              </w:rPr>
              <w:t>кущий период.</w:t>
            </w:r>
          </w:p>
          <w:p w:rsidR="001E4123" w:rsidRPr="001E4123" w:rsidRDefault="001E4123" w:rsidP="000939B3">
            <w:pPr>
              <w:rPr>
                <w:rFonts w:ascii="Franklin Gothic Book" w:hAnsi="Franklin Gothic Book"/>
              </w:rPr>
            </w:pPr>
            <w:r w:rsidRPr="001E4123">
              <w:rPr>
                <w:rFonts w:ascii="Franklin Gothic Book" w:hAnsi="Franklin Gothic Book"/>
              </w:rPr>
              <w:t>Применение материальных ресурсов по ценам, прев</w:t>
            </w:r>
            <w:r w:rsidRPr="001E4123">
              <w:rPr>
                <w:rFonts w:ascii="Franklin Gothic Book" w:hAnsi="Franklin Gothic Book"/>
              </w:rPr>
              <w:t>ы</w:t>
            </w:r>
            <w:r w:rsidRPr="001E4123">
              <w:rPr>
                <w:rFonts w:ascii="Franklin Gothic Book" w:hAnsi="Franklin Gothic Book"/>
              </w:rPr>
              <w:t>шающим этот уровень, следует предусмотреть услови</w:t>
            </w:r>
            <w:r w:rsidRPr="001E4123">
              <w:rPr>
                <w:rFonts w:ascii="Franklin Gothic Book" w:hAnsi="Franklin Gothic Book"/>
              </w:rPr>
              <w:t>я</w:t>
            </w:r>
            <w:r w:rsidRPr="001E4123">
              <w:rPr>
                <w:rFonts w:ascii="Franklin Gothic Book" w:hAnsi="Franklin Gothic Book"/>
              </w:rPr>
              <w:t>ми договора подряда или ПОС с предоставлением по</w:t>
            </w:r>
            <w:r w:rsidRPr="001E4123">
              <w:rPr>
                <w:rFonts w:ascii="Franklin Gothic Book" w:hAnsi="Franklin Gothic Book"/>
              </w:rPr>
              <w:t>д</w:t>
            </w:r>
            <w:r w:rsidRPr="001E4123">
              <w:rPr>
                <w:rFonts w:ascii="Franklin Gothic Book" w:hAnsi="Franklin Gothic Book"/>
              </w:rPr>
              <w:t>тверждающих документов.</w:t>
            </w:r>
          </w:p>
          <w:p w:rsidR="001E4123" w:rsidRPr="001E4123" w:rsidRDefault="001E4123" w:rsidP="000939B3">
            <w:pPr>
              <w:spacing w:line="276" w:lineRule="auto"/>
              <w:rPr>
                <w:rFonts w:ascii="Franklin Gothic Book" w:hAnsi="Franklin Gothic Book"/>
              </w:rPr>
            </w:pPr>
            <w:r w:rsidRPr="001E4123">
              <w:rPr>
                <w:rFonts w:ascii="Franklin Gothic Book" w:hAnsi="Franklin Gothic Book"/>
              </w:rPr>
              <w:t>Резерв средств на непредвиденные работы и затраты Подрядчика предусмотреть в размере 1,5%, если так</w:t>
            </w:r>
            <w:r w:rsidRPr="001E4123">
              <w:rPr>
                <w:rFonts w:ascii="Franklin Gothic Book" w:hAnsi="Franklin Gothic Book"/>
              </w:rPr>
              <w:t>о</w:t>
            </w:r>
            <w:r w:rsidRPr="001E4123">
              <w:rPr>
                <w:rFonts w:ascii="Franklin Gothic Book" w:hAnsi="Franklin Gothic Book"/>
              </w:rPr>
              <w:t>вые предусмотрены условиями договора или ПОС.</w:t>
            </w:r>
          </w:p>
          <w:p w:rsidR="001E4123" w:rsidRPr="001E4123" w:rsidRDefault="001E4123" w:rsidP="000939B3">
            <w:pPr>
              <w:spacing w:line="276" w:lineRule="auto"/>
              <w:rPr>
                <w:rFonts w:ascii="Franklin Gothic Book" w:hAnsi="Franklin Gothic Book"/>
              </w:rPr>
            </w:pPr>
            <w:r w:rsidRPr="001E4123">
              <w:rPr>
                <w:rFonts w:ascii="Franklin Gothic Book" w:hAnsi="Franklin Gothic Book"/>
              </w:rPr>
              <w:t xml:space="preserve">Расстояние вывоза строительного мусора -18 км    </w:t>
            </w:r>
          </w:p>
          <w:p w:rsidR="001E4123" w:rsidRPr="001E4123" w:rsidRDefault="001E4123" w:rsidP="000939B3">
            <w:pPr>
              <w:spacing w:line="276" w:lineRule="auto"/>
              <w:rPr>
                <w:rFonts w:ascii="Franklin Gothic Book" w:hAnsi="Franklin Gothic Book"/>
              </w:rPr>
            </w:pPr>
            <w:r w:rsidRPr="001E4123">
              <w:rPr>
                <w:rFonts w:ascii="Franklin Gothic Book" w:hAnsi="Franklin Gothic Book"/>
              </w:rPr>
              <w:t>Затраты по оплате талонов на утилизацию строительн</w:t>
            </w:r>
            <w:r w:rsidRPr="001E4123">
              <w:rPr>
                <w:rFonts w:ascii="Franklin Gothic Book" w:hAnsi="Franklin Gothic Book"/>
              </w:rPr>
              <w:t>о</w:t>
            </w:r>
            <w:r w:rsidRPr="001E4123">
              <w:rPr>
                <w:rFonts w:ascii="Franklin Gothic Book" w:hAnsi="Franklin Gothic Book"/>
              </w:rPr>
              <w:t xml:space="preserve">го мусора на свалке предусмотреть по договорной цене. </w:t>
            </w:r>
          </w:p>
          <w:p w:rsidR="001E4123" w:rsidRPr="001E4123" w:rsidRDefault="001E4123" w:rsidP="000939B3">
            <w:pPr>
              <w:jc w:val="both"/>
              <w:rPr>
                <w:rFonts w:ascii="Franklin Gothic Book" w:hAnsi="Franklin Gothic Book"/>
              </w:rPr>
            </w:pPr>
          </w:p>
        </w:tc>
      </w:tr>
    </w:tbl>
    <w:p w:rsidR="007B6BD7" w:rsidRPr="007B6BD7" w:rsidRDefault="007B6BD7" w:rsidP="007B6BD7">
      <w:pPr>
        <w:tabs>
          <w:tab w:val="left" w:pos="1418"/>
        </w:tabs>
        <w:spacing w:after="60"/>
        <w:ind w:left="1418"/>
        <w:rPr>
          <w:rFonts w:ascii="Franklin Gothic Book" w:hAnsi="Franklin Gothic Book"/>
          <w:sz w:val="22"/>
        </w:rPr>
      </w:pPr>
    </w:p>
    <w:p w:rsidR="006631ED" w:rsidRDefault="006631ED" w:rsidP="006631ED">
      <w:pPr>
        <w:rPr>
          <w:rFonts w:ascii="Franklin Gothic Book" w:hAnsi="Franklin Gothic Book"/>
        </w:rPr>
      </w:pPr>
    </w:p>
    <w:p w:rsidR="00857E9A" w:rsidRDefault="00857E9A" w:rsidP="006631ED">
      <w:pPr>
        <w:rPr>
          <w:rFonts w:ascii="Franklin Gothic Book" w:hAnsi="Franklin Gothic Book"/>
        </w:rPr>
      </w:pPr>
    </w:p>
    <w:p w:rsidR="00857E9A" w:rsidRDefault="00857E9A" w:rsidP="006631ED">
      <w:pPr>
        <w:rPr>
          <w:rFonts w:ascii="Franklin Gothic Book" w:hAnsi="Franklin Gothic Book"/>
        </w:rPr>
      </w:pPr>
    </w:p>
    <w:p w:rsidR="00857E9A" w:rsidRPr="006631ED" w:rsidRDefault="00857E9A" w:rsidP="006631ED">
      <w:pPr>
        <w:rPr>
          <w:rFonts w:ascii="Franklin Gothic Book" w:hAnsi="Franklin Gothic Book"/>
        </w:rPr>
      </w:pPr>
    </w:p>
    <w:p w:rsidR="006A46BB" w:rsidRPr="0085547F" w:rsidRDefault="006A46BB" w:rsidP="00566B64">
      <w:pPr>
        <w:pStyle w:val="afff6"/>
        <w:numPr>
          <w:ilvl w:val="0"/>
          <w:numId w:val="11"/>
        </w:numPr>
        <w:ind w:left="0" w:firstLine="0"/>
        <w:rPr>
          <w:rFonts w:ascii="Franklin Gothic Book" w:hAnsi="Franklin Gothic Book"/>
          <w:b/>
        </w:rPr>
      </w:pPr>
      <w:r w:rsidRPr="0085547F">
        <w:rPr>
          <w:rFonts w:ascii="Franklin Gothic Book" w:hAnsi="Franklin Gothic Book"/>
          <w:b/>
        </w:rPr>
        <w:t>Проект договора.</w:t>
      </w:r>
    </w:p>
    <w:p w:rsidR="00E1194F" w:rsidRPr="00E1194F" w:rsidRDefault="00E1194F" w:rsidP="00E1194F">
      <w:pPr>
        <w:keepNext/>
        <w:jc w:val="center"/>
        <w:outlineLvl w:val="0"/>
        <w:rPr>
          <w:rFonts w:ascii="Franklin Gothic Book" w:hAnsi="Franklin Gothic Book"/>
          <w:b/>
          <w:bCs/>
        </w:rPr>
      </w:pPr>
      <w:r w:rsidRPr="00E1194F">
        <w:rPr>
          <w:rFonts w:ascii="Franklin Gothic Book" w:hAnsi="Franklin Gothic Book"/>
          <w:b/>
          <w:bCs/>
        </w:rPr>
        <w:t xml:space="preserve">ДОГОВОР  ПОДРЯДА № </w:t>
      </w:r>
    </w:p>
    <w:p w:rsidR="00E1194F" w:rsidRPr="00E1194F" w:rsidRDefault="00E1194F" w:rsidP="00E1194F">
      <w:pPr>
        <w:jc w:val="center"/>
        <w:rPr>
          <w:rFonts w:ascii="Franklin Gothic Book" w:hAnsi="Franklin Gothic Book"/>
          <w:bCs/>
        </w:rPr>
      </w:pPr>
    </w:p>
    <w:p w:rsidR="00E1194F" w:rsidRPr="00E1194F" w:rsidRDefault="00E1194F" w:rsidP="00E1194F">
      <w:pPr>
        <w:jc w:val="center"/>
        <w:rPr>
          <w:rFonts w:ascii="Franklin Gothic Book" w:hAnsi="Franklin Gothic Book"/>
          <w:bCs/>
        </w:rPr>
      </w:pPr>
      <w:r w:rsidRPr="00E1194F">
        <w:rPr>
          <w:rFonts w:ascii="Franklin Gothic Book" w:hAnsi="Franklin Gothic Book"/>
          <w:bCs/>
        </w:rPr>
        <w:t>г. Новороссийск</w:t>
      </w:r>
      <w:r w:rsidRPr="00E1194F">
        <w:rPr>
          <w:rFonts w:ascii="Franklin Gothic Book" w:hAnsi="Franklin Gothic Book"/>
          <w:bCs/>
        </w:rPr>
        <w:tab/>
      </w:r>
      <w:r w:rsidRPr="00E1194F">
        <w:rPr>
          <w:rFonts w:ascii="Franklin Gothic Book" w:hAnsi="Franklin Gothic Book"/>
          <w:bCs/>
        </w:rPr>
        <w:tab/>
      </w:r>
      <w:r w:rsidRPr="00E1194F">
        <w:rPr>
          <w:rFonts w:ascii="Franklin Gothic Book" w:hAnsi="Franklin Gothic Book"/>
          <w:bCs/>
        </w:rPr>
        <w:tab/>
        <w:t xml:space="preserve">  </w:t>
      </w:r>
      <w:r w:rsidRPr="00E1194F">
        <w:rPr>
          <w:rFonts w:ascii="Franklin Gothic Book" w:hAnsi="Franklin Gothic Book"/>
          <w:bCs/>
        </w:rPr>
        <w:tab/>
      </w:r>
      <w:r w:rsidRPr="00E1194F">
        <w:rPr>
          <w:rFonts w:ascii="Franklin Gothic Book" w:hAnsi="Franklin Gothic Book"/>
          <w:bCs/>
        </w:rPr>
        <w:tab/>
      </w:r>
      <w:r w:rsidRPr="00E1194F">
        <w:rPr>
          <w:rFonts w:ascii="Franklin Gothic Book" w:hAnsi="Franklin Gothic Book"/>
          <w:bCs/>
        </w:rPr>
        <w:tab/>
        <w:t xml:space="preserve">   «______»______________  2016 г.</w:t>
      </w:r>
    </w:p>
    <w:p w:rsidR="00E1194F" w:rsidRPr="00E1194F" w:rsidRDefault="00E1194F" w:rsidP="00E1194F">
      <w:pPr>
        <w:jc w:val="both"/>
        <w:rPr>
          <w:rFonts w:ascii="Franklin Gothic Book" w:hAnsi="Franklin Gothic Book"/>
          <w:bCs/>
        </w:rPr>
      </w:pPr>
    </w:p>
    <w:p w:rsidR="00E1194F" w:rsidRDefault="00E1194F" w:rsidP="00E1194F">
      <w:pPr>
        <w:jc w:val="both"/>
        <w:rPr>
          <w:rFonts w:ascii="Franklin Gothic Book" w:hAnsi="Franklin Gothic Book"/>
        </w:rPr>
      </w:pPr>
      <w:r w:rsidRPr="00E1194F">
        <w:rPr>
          <w:rFonts w:ascii="Franklin Gothic Book" w:hAnsi="Franklin Gothic Book"/>
          <w:bCs/>
        </w:rPr>
        <w:tab/>
      </w:r>
      <w:r w:rsidRPr="00E1194F">
        <w:rPr>
          <w:rFonts w:ascii="Franklin Gothic Book" w:hAnsi="Franklin Gothic Book"/>
          <w:b/>
        </w:rPr>
        <w:t>ПАО «Новороссийский морской торговый порт»</w:t>
      </w:r>
      <w:r w:rsidRPr="00E1194F">
        <w:rPr>
          <w:rFonts w:ascii="Franklin Gothic Book" w:hAnsi="Franklin Gothic Book"/>
        </w:rPr>
        <w:t xml:space="preserve">, именуемое в дальнейшем </w:t>
      </w:r>
      <w:r w:rsidRPr="00E1194F">
        <w:rPr>
          <w:rFonts w:ascii="Franklin Gothic Book" w:hAnsi="Franklin Gothic Book"/>
          <w:b/>
        </w:rPr>
        <w:t>«Заказчик»</w:t>
      </w:r>
      <w:r w:rsidRPr="00E1194F">
        <w:rPr>
          <w:rFonts w:ascii="Franklin Gothic Book" w:hAnsi="Franklin Gothic Book"/>
        </w:rPr>
        <w:t xml:space="preserve">, в лице Директора дирекции ИТ </w:t>
      </w:r>
      <w:proofErr w:type="spellStart"/>
      <w:r w:rsidRPr="00E1194F">
        <w:rPr>
          <w:rFonts w:ascii="Franklin Gothic Book" w:hAnsi="Franklin Gothic Book"/>
        </w:rPr>
        <w:t>Карицкого</w:t>
      </w:r>
      <w:proofErr w:type="spellEnd"/>
      <w:r w:rsidRPr="00E1194F">
        <w:rPr>
          <w:rFonts w:ascii="Franklin Gothic Book" w:hAnsi="Franklin Gothic Book"/>
        </w:rPr>
        <w:t xml:space="preserve"> Андрея Александровича, действующего на основании Доверенности №___________ от _________г., с одной стороны, и </w:t>
      </w:r>
      <w:r w:rsidRPr="00E1194F">
        <w:rPr>
          <w:rFonts w:ascii="Franklin Gothic Book" w:hAnsi="Franklin Gothic Book"/>
          <w:b/>
        </w:rPr>
        <w:t>_______________</w:t>
      </w:r>
      <w:r w:rsidRPr="00E1194F">
        <w:rPr>
          <w:rFonts w:ascii="Franklin Gothic Book" w:hAnsi="Franklin Gothic Book"/>
        </w:rPr>
        <w:t xml:space="preserve"> именуемое в дальнейшем </w:t>
      </w:r>
      <w:r w:rsidRPr="00E1194F">
        <w:rPr>
          <w:rFonts w:ascii="Franklin Gothic Book" w:hAnsi="Franklin Gothic Book"/>
          <w:b/>
        </w:rPr>
        <w:t>«Подрядчик»</w:t>
      </w:r>
      <w:r w:rsidRPr="00E1194F">
        <w:rPr>
          <w:rFonts w:ascii="Franklin Gothic Book" w:hAnsi="Franklin Gothic Book"/>
        </w:rPr>
        <w:t xml:space="preserve">, в лице ___________________, действующего на основании Устава, с другой стороны, заключили настоящий договор о нижеследующем: </w:t>
      </w:r>
    </w:p>
    <w:p w:rsidR="00E1194F" w:rsidRPr="00E1194F" w:rsidRDefault="00E1194F" w:rsidP="00E1194F">
      <w:pPr>
        <w:jc w:val="both"/>
        <w:rPr>
          <w:rFonts w:ascii="Franklin Gothic Book" w:hAnsi="Franklin Gothic Book"/>
        </w:rPr>
      </w:pPr>
    </w:p>
    <w:p w:rsidR="00E1194F" w:rsidRPr="00E7397D" w:rsidRDefault="00E1194F" w:rsidP="00E7397D">
      <w:pPr>
        <w:pStyle w:val="afff6"/>
        <w:numPr>
          <w:ilvl w:val="0"/>
          <w:numId w:val="35"/>
        </w:numPr>
        <w:jc w:val="center"/>
        <w:rPr>
          <w:rFonts w:ascii="Franklin Gothic Book" w:hAnsi="Franklin Gothic Book"/>
          <w:b/>
        </w:rPr>
      </w:pPr>
      <w:r w:rsidRPr="00E7397D">
        <w:rPr>
          <w:rFonts w:ascii="Franklin Gothic Book" w:hAnsi="Franklin Gothic Book"/>
          <w:b/>
        </w:rPr>
        <w:t>ПРЕДМЕТ ДОГОВОРА</w:t>
      </w:r>
    </w:p>
    <w:p w:rsidR="00E7397D" w:rsidRPr="00E7397D" w:rsidRDefault="00E7397D" w:rsidP="00E7397D">
      <w:pPr>
        <w:pStyle w:val="afff6"/>
        <w:ind w:left="720"/>
        <w:rPr>
          <w:rFonts w:ascii="Franklin Gothic Book" w:hAnsi="Franklin Gothic Book"/>
          <w:b/>
        </w:rPr>
      </w:pP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E1194F">
        <w:rPr>
          <w:rFonts w:ascii="Franklin Gothic Book" w:hAnsi="Franklin Gothic Book"/>
          <w:b/>
        </w:rPr>
        <w:t xml:space="preserve">«Прокладка кабеля ВОЛС 16Е от аппаратной АБК2 до аппаратной Портовая 14а ОАО "НЗТ". Инв.33568», </w:t>
      </w:r>
      <w:r w:rsidRPr="00E1194F">
        <w:rPr>
          <w:rFonts w:ascii="Franklin Gothic Book" w:hAnsi="Franklin Gothic Book"/>
        </w:rPr>
        <w:t>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E1194F" w:rsidRPr="00E1194F" w:rsidRDefault="00E1194F" w:rsidP="00E1194F">
      <w:pPr>
        <w:jc w:val="both"/>
        <w:rPr>
          <w:rFonts w:ascii="Franklin Gothic Book" w:hAnsi="Franklin Gothic Book"/>
        </w:rPr>
      </w:pPr>
    </w:p>
    <w:p w:rsidR="00E1194F" w:rsidRPr="00E7397D" w:rsidRDefault="00E1194F" w:rsidP="00E7397D">
      <w:pPr>
        <w:pStyle w:val="afff6"/>
        <w:numPr>
          <w:ilvl w:val="0"/>
          <w:numId w:val="35"/>
        </w:numPr>
        <w:jc w:val="center"/>
        <w:rPr>
          <w:rFonts w:ascii="Franklin Gothic Book" w:hAnsi="Franklin Gothic Book"/>
          <w:b/>
        </w:rPr>
      </w:pPr>
      <w:r w:rsidRPr="00E7397D">
        <w:rPr>
          <w:rFonts w:ascii="Franklin Gothic Book" w:hAnsi="Franklin Gothic Book"/>
          <w:b/>
        </w:rPr>
        <w:t>СТОИМОСТЬ РАБОТ</w:t>
      </w:r>
    </w:p>
    <w:p w:rsidR="00E7397D" w:rsidRPr="00E7397D" w:rsidRDefault="00E7397D" w:rsidP="00E7397D">
      <w:pPr>
        <w:pStyle w:val="afff6"/>
        <w:ind w:left="720"/>
        <w:rPr>
          <w:rFonts w:ascii="Franklin Gothic Book" w:hAnsi="Franklin Gothic Book"/>
          <w:b/>
        </w:rPr>
      </w:pP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2.1. Стоимость работ по настоящему Договору определенна сметным расчетом и составляет </w:t>
      </w:r>
      <w:r w:rsidRPr="00E1194F">
        <w:rPr>
          <w:rFonts w:ascii="Franklin Gothic Book" w:hAnsi="Franklin Gothic Book"/>
          <w:b/>
        </w:rPr>
        <w:t>______</w:t>
      </w:r>
      <w:r w:rsidRPr="00E1194F">
        <w:rPr>
          <w:rFonts w:ascii="Franklin Gothic Book" w:hAnsi="Franklin Gothic Book"/>
        </w:rPr>
        <w:t xml:space="preserve"> (______) рубль __ копеек, в том числе НДС (18%) </w:t>
      </w:r>
      <w:r w:rsidRPr="00E1194F">
        <w:rPr>
          <w:rFonts w:ascii="Franklin Gothic Book" w:hAnsi="Franklin Gothic Book"/>
          <w:b/>
        </w:rPr>
        <w:t xml:space="preserve">______ </w:t>
      </w:r>
      <w:r w:rsidRPr="00E1194F">
        <w:rPr>
          <w:rFonts w:ascii="Franklin Gothic Book" w:hAnsi="Franklin Gothic Book"/>
        </w:rPr>
        <w:t xml:space="preserve">(______) рублей __ копеек. (Приложение №2 Локальный сметный расчет). </w:t>
      </w:r>
    </w:p>
    <w:p w:rsidR="00E1194F" w:rsidRDefault="00E1194F" w:rsidP="00E1194F">
      <w:pPr>
        <w:jc w:val="both"/>
        <w:rPr>
          <w:rFonts w:ascii="Franklin Gothic Book" w:hAnsi="Franklin Gothic Book"/>
        </w:rPr>
      </w:pPr>
      <w:r w:rsidRPr="00E1194F">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Субподрядчиков, и все другие расходы Подрядчика, необходимые для исполнения взятых на себя обязательств по настоящему Договору.</w:t>
      </w:r>
    </w:p>
    <w:p w:rsidR="00E7397D" w:rsidRPr="00E1194F" w:rsidRDefault="00E7397D" w:rsidP="00E1194F">
      <w:pPr>
        <w:jc w:val="both"/>
        <w:rPr>
          <w:rFonts w:ascii="Franklin Gothic Book" w:hAnsi="Franklin Gothic Book"/>
        </w:rPr>
      </w:pPr>
    </w:p>
    <w:p w:rsidR="00E1194F" w:rsidRPr="00E7397D" w:rsidRDefault="00E1194F" w:rsidP="00E7397D">
      <w:pPr>
        <w:pStyle w:val="afff6"/>
        <w:numPr>
          <w:ilvl w:val="0"/>
          <w:numId w:val="35"/>
        </w:numPr>
        <w:jc w:val="center"/>
        <w:rPr>
          <w:rFonts w:ascii="Franklin Gothic Book" w:hAnsi="Franklin Gothic Book"/>
          <w:b/>
        </w:rPr>
      </w:pPr>
      <w:r w:rsidRPr="00E7397D">
        <w:rPr>
          <w:rFonts w:ascii="Franklin Gothic Book" w:hAnsi="Franklin Gothic Book"/>
          <w:b/>
        </w:rPr>
        <w:t>ОБЯЗАТЕЛЬСТВА ПОДРЯДЧИКА</w:t>
      </w:r>
    </w:p>
    <w:p w:rsidR="00E7397D" w:rsidRPr="00E7397D" w:rsidRDefault="00E7397D" w:rsidP="00E7397D">
      <w:pPr>
        <w:pStyle w:val="afff6"/>
        <w:ind w:left="720"/>
        <w:jc w:val="both"/>
        <w:rPr>
          <w:rFonts w:ascii="Franklin Gothic Book" w:hAnsi="Franklin Gothic Book"/>
          <w:b/>
        </w:rPr>
      </w:pPr>
    </w:p>
    <w:p w:rsidR="00E1194F" w:rsidRPr="00E1194F" w:rsidRDefault="00E1194F" w:rsidP="00E1194F">
      <w:pPr>
        <w:pStyle w:val="20"/>
        <w:rPr>
          <w:rFonts w:ascii="Franklin Gothic Book" w:hAnsi="Franklin Gothic Book"/>
          <w:snapToGrid/>
          <w:sz w:val="24"/>
          <w:szCs w:val="24"/>
        </w:rPr>
      </w:pPr>
      <w:r w:rsidRPr="00E1194F">
        <w:rPr>
          <w:rFonts w:ascii="Franklin Gothic Book" w:hAnsi="Franklin Gothic Book"/>
          <w:snapToGrid/>
          <w:sz w:val="24"/>
          <w:szCs w:val="24"/>
        </w:rPr>
        <w:t>3.1.</w:t>
      </w:r>
      <w:r w:rsidRPr="00E1194F">
        <w:rPr>
          <w:rFonts w:ascii="Franklin Gothic Book" w:hAnsi="Franklin Gothic Book"/>
          <w:sz w:val="24"/>
          <w:szCs w:val="24"/>
        </w:rPr>
        <w:t xml:space="preserve"> </w:t>
      </w:r>
      <w:r w:rsidRPr="00E1194F">
        <w:rPr>
          <w:rFonts w:ascii="Franklin Gothic Book" w:hAnsi="Franklin Gothic Book"/>
          <w:snapToGrid/>
          <w:sz w:val="24"/>
          <w:szCs w:val="24"/>
        </w:rPr>
        <w:t>Подрядчик вправе привлекать к выполнению работы (в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E1194F" w:rsidRPr="00E1194F" w:rsidRDefault="00E1194F" w:rsidP="00E1194F">
      <w:pPr>
        <w:rPr>
          <w:rFonts w:ascii="Franklin Gothic Book" w:hAnsi="Franklin Gothic Book"/>
        </w:rPr>
      </w:pPr>
      <w:r w:rsidRPr="00E1194F">
        <w:rPr>
          <w:rFonts w:ascii="Franklin Gothic Book" w:hAnsi="Franklin Gothic Book"/>
        </w:rPr>
        <w:t>3.2. Обеспечивать выполнение работ в соответствии с действующими строительными, пожарными нормами и правилами, а также правилами устройства электроустановок, используя только сертифицированные материалы, изделия и конструкции.</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3.3. Предоставить Заказчику Акт о приемке выполненных работ (форма №КС-2), Акт приёма-сдачи выполненных работ (форма №КС-14), Справку о стоимости выполненных работах и затрат (формы №КС-З). </w:t>
      </w:r>
    </w:p>
    <w:p w:rsidR="00E1194F" w:rsidRPr="00E1194F" w:rsidRDefault="00E1194F" w:rsidP="00E1194F">
      <w:pPr>
        <w:jc w:val="both"/>
        <w:rPr>
          <w:rFonts w:ascii="Franklin Gothic Book" w:hAnsi="Franklin Gothic Book"/>
        </w:rPr>
      </w:pPr>
      <w:r w:rsidRPr="00E1194F">
        <w:rPr>
          <w:rFonts w:ascii="Franklin Gothic Book" w:hAnsi="Franklin Gothic Book"/>
        </w:rPr>
        <w:t>3.4. Осуществлять сдачу выполненных работ по объекту путем подписания актов приемочной комиссией (типовой межотраслевой формы № КС-2, КС-3, КС-14).</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3.5. В случае получения от Заказчика отказа от приемки объекта, Подрядчик обязан в сроки, согласованные с Заказчиком, устранить замечания и повторно направить Акт Заказчику. </w:t>
      </w:r>
    </w:p>
    <w:p w:rsidR="00E1194F" w:rsidRPr="00E1194F" w:rsidRDefault="00E1194F" w:rsidP="00E1194F">
      <w:pPr>
        <w:jc w:val="both"/>
        <w:rPr>
          <w:rFonts w:ascii="Franklin Gothic Book" w:hAnsi="Franklin Gothic Book"/>
        </w:rPr>
      </w:pPr>
      <w:r w:rsidRPr="00E1194F">
        <w:rPr>
          <w:rFonts w:ascii="Franklin Gothic Book" w:hAnsi="Franklin Gothic Book"/>
        </w:rPr>
        <w:t>3.6. Выполнять в полном объеме все обязательства, предусмотренные в последующих статьях настоящего Договора.</w:t>
      </w:r>
    </w:p>
    <w:p w:rsidR="00E1194F" w:rsidRPr="00E1194F" w:rsidRDefault="00E1194F" w:rsidP="00E1194F">
      <w:pPr>
        <w:jc w:val="both"/>
        <w:rPr>
          <w:rFonts w:ascii="Franklin Gothic Book" w:hAnsi="Franklin Gothic Book"/>
        </w:rPr>
      </w:pPr>
      <w:r w:rsidRPr="00E1194F">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инструктаж в кабинете охраны труда ПАО «НМТП».</w:t>
      </w:r>
    </w:p>
    <w:p w:rsidR="00E1194F" w:rsidRPr="00E1194F" w:rsidRDefault="00E1194F" w:rsidP="00E1194F">
      <w:pPr>
        <w:jc w:val="both"/>
        <w:rPr>
          <w:rFonts w:ascii="Franklin Gothic Book" w:hAnsi="Franklin Gothic Book"/>
        </w:rPr>
      </w:pPr>
    </w:p>
    <w:p w:rsidR="00E1194F" w:rsidRPr="00E1194F" w:rsidRDefault="00E1194F" w:rsidP="00E1194F">
      <w:pPr>
        <w:jc w:val="both"/>
        <w:rPr>
          <w:rFonts w:ascii="Franklin Gothic Book" w:hAnsi="Franklin Gothic Book"/>
        </w:rPr>
      </w:pPr>
      <w:r w:rsidRPr="00E1194F">
        <w:rPr>
          <w:rFonts w:ascii="Franklin Gothic Book" w:hAnsi="Franklin Gothic Book"/>
        </w:rPr>
        <w:t>3.8. Выполнять в обязательном порядке предписания соответствующих контролирующих органов в области связи.</w:t>
      </w:r>
    </w:p>
    <w:p w:rsidR="00E1194F" w:rsidRPr="00E1194F" w:rsidRDefault="00E1194F" w:rsidP="00E1194F">
      <w:pPr>
        <w:jc w:val="both"/>
        <w:rPr>
          <w:rFonts w:ascii="Franklin Gothic Book" w:hAnsi="Franklin Gothic Book"/>
        </w:rPr>
      </w:pPr>
      <w:r w:rsidRPr="00E1194F">
        <w:rPr>
          <w:rFonts w:ascii="Franklin Gothic Book" w:hAnsi="Franklin Gothic Book"/>
        </w:rPr>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E1194F" w:rsidRPr="00E1194F" w:rsidRDefault="00E1194F" w:rsidP="00E1194F">
      <w:pPr>
        <w:jc w:val="both"/>
        <w:rPr>
          <w:rFonts w:ascii="Franklin Gothic Book" w:hAnsi="Franklin Gothic Book"/>
        </w:rPr>
      </w:pPr>
      <w:r w:rsidRPr="00E1194F">
        <w:rPr>
          <w:rFonts w:ascii="Franklin Gothic Book" w:hAnsi="Franklin Gothic Book"/>
        </w:rPr>
        <w:t>3.10. Проводимые работы приостанавливать до устранения замечаний, указанных в Предписаниях.</w:t>
      </w:r>
    </w:p>
    <w:p w:rsidR="00E1194F" w:rsidRPr="00E1194F" w:rsidRDefault="00E1194F" w:rsidP="00E1194F">
      <w:pPr>
        <w:jc w:val="both"/>
        <w:rPr>
          <w:rFonts w:ascii="Franklin Gothic Book" w:hAnsi="Franklin Gothic Book"/>
        </w:rPr>
      </w:pPr>
      <w:r w:rsidRPr="00E1194F">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E1194F" w:rsidRPr="00E1194F" w:rsidRDefault="00E1194F" w:rsidP="00E1194F">
      <w:pPr>
        <w:pStyle w:val="20"/>
        <w:rPr>
          <w:rFonts w:ascii="Franklin Gothic Book" w:hAnsi="Franklin Gothic Book"/>
          <w:sz w:val="24"/>
          <w:szCs w:val="24"/>
        </w:rPr>
      </w:pPr>
      <w:r w:rsidRPr="00E1194F">
        <w:rPr>
          <w:rFonts w:ascii="Franklin Gothic Book" w:hAnsi="Franklin Gothic Book"/>
          <w:sz w:val="24"/>
          <w:szCs w:val="24"/>
        </w:rPr>
        <w:t xml:space="preserve">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 </w:t>
      </w:r>
    </w:p>
    <w:p w:rsidR="00E1194F" w:rsidRPr="00E1194F" w:rsidRDefault="00E1194F" w:rsidP="00E1194F">
      <w:pPr>
        <w:pStyle w:val="20"/>
        <w:rPr>
          <w:rFonts w:ascii="Franklin Gothic Book" w:hAnsi="Franklin Gothic Book"/>
          <w:sz w:val="24"/>
          <w:szCs w:val="24"/>
        </w:rPr>
      </w:pPr>
      <w:r w:rsidRPr="00E1194F">
        <w:rPr>
          <w:rFonts w:ascii="Franklin Gothic Book" w:hAnsi="Franklin Gothic Book"/>
          <w:sz w:val="24"/>
          <w:szCs w:val="24"/>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E1194F">
        <w:rPr>
          <w:rFonts w:ascii="Franklin Gothic Book" w:hAnsi="Franklin Gothic Book"/>
          <w:sz w:val="24"/>
          <w:szCs w:val="24"/>
        </w:rPr>
        <w:t>природопользователям</w:t>
      </w:r>
      <w:proofErr w:type="spellEnd"/>
      <w:r w:rsidRPr="00E1194F">
        <w:rPr>
          <w:rFonts w:ascii="Franklin Gothic Book" w:hAnsi="Franklin Gothic Book"/>
          <w:sz w:val="24"/>
          <w:szCs w:val="24"/>
        </w:rPr>
        <w:t>. Образующиеся при проведении строительных работ отходы являются собственностью подрядчика.</w:t>
      </w:r>
    </w:p>
    <w:p w:rsidR="00E1194F" w:rsidRDefault="00E1194F" w:rsidP="00E1194F">
      <w:pPr>
        <w:pStyle w:val="20"/>
        <w:rPr>
          <w:rFonts w:ascii="Franklin Gothic Book" w:hAnsi="Franklin Gothic Book"/>
          <w:sz w:val="24"/>
          <w:szCs w:val="24"/>
        </w:rPr>
      </w:pPr>
      <w:r w:rsidRPr="00E1194F">
        <w:rPr>
          <w:rFonts w:ascii="Franklin Gothic Book" w:hAnsi="Franklin Gothic Book"/>
          <w:sz w:val="24"/>
          <w:szCs w:val="24"/>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E7397D" w:rsidRPr="00E1194F" w:rsidRDefault="00E7397D" w:rsidP="00E1194F">
      <w:pPr>
        <w:pStyle w:val="20"/>
        <w:rPr>
          <w:rFonts w:ascii="Franklin Gothic Book" w:hAnsi="Franklin Gothic Book"/>
          <w:sz w:val="24"/>
          <w:szCs w:val="24"/>
        </w:rPr>
      </w:pPr>
    </w:p>
    <w:p w:rsidR="00E1194F" w:rsidRPr="00E7397D" w:rsidRDefault="00E1194F" w:rsidP="00E7397D">
      <w:pPr>
        <w:pStyle w:val="afff6"/>
        <w:numPr>
          <w:ilvl w:val="0"/>
          <w:numId w:val="35"/>
        </w:numPr>
        <w:jc w:val="center"/>
        <w:rPr>
          <w:rFonts w:ascii="Franklin Gothic Book" w:hAnsi="Franklin Gothic Book"/>
          <w:b/>
        </w:rPr>
      </w:pPr>
      <w:r w:rsidRPr="00E7397D">
        <w:rPr>
          <w:rFonts w:ascii="Franklin Gothic Book" w:hAnsi="Franklin Gothic Book"/>
          <w:b/>
        </w:rPr>
        <w:t>ОБЯЗАТЕЛЬСТВА ЗАКАЗЧИКА</w:t>
      </w:r>
    </w:p>
    <w:p w:rsidR="00E7397D" w:rsidRPr="00E7397D" w:rsidRDefault="00E7397D" w:rsidP="00E7397D">
      <w:pPr>
        <w:pStyle w:val="afff6"/>
        <w:ind w:left="720"/>
        <w:rPr>
          <w:rFonts w:ascii="Franklin Gothic Book" w:hAnsi="Franklin Gothic Book"/>
          <w:b/>
        </w:rPr>
      </w:pPr>
    </w:p>
    <w:p w:rsidR="00E1194F" w:rsidRPr="00E1194F" w:rsidRDefault="00E1194F" w:rsidP="00E1194F">
      <w:pPr>
        <w:tabs>
          <w:tab w:val="left" w:pos="0"/>
        </w:tabs>
        <w:rPr>
          <w:rFonts w:ascii="Franklin Gothic Book" w:hAnsi="Franklin Gothic Book"/>
        </w:rPr>
      </w:pPr>
      <w:r w:rsidRPr="00E1194F">
        <w:rPr>
          <w:rFonts w:ascii="Franklin Gothic Book" w:hAnsi="Franklin Gothic Book"/>
        </w:rPr>
        <w:t xml:space="preserve">4.1. Рассматривать предъявленные акты, формы и счета на выполненные работы в 3-х </w:t>
      </w:r>
      <w:proofErr w:type="spellStart"/>
      <w:r w:rsidRPr="00E1194F">
        <w:rPr>
          <w:rFonts w:ascii="Franklin Gothic Book" w:hAnsi="Franklin Gothic Book"/>
        </w:rPr>
        <w:t>дневный</w:t>
      </w:r>
      <w:proofErr w:type="spellEnd"/>
      <w:r w:rsidRPr="00E1194F">
        <w:rPr>
          <w:rFonts w:ascii="Franklin Gothic Book" w:hAnsi="Franklin Gothic Book"/>
        </w:rPr>
        <w:t xml:space="preserve"> срок с момента их предъявления.</w:t>
      </w:r>
    </w:p>
    <w:p w:rsidR="00E1194F" w:rsidRPr="00E1194F" w:rsidRDefault="00E1194F" w:rsidP="00E1194F">
      <w:pPr>
        <w:tabs>
          <w:tab w:val="left" w:pos="0"/>
        </w:tabs>
        <w:rPr>
          <w:rFonts w:ascii="Franklin Gothic Book" w:hAnsi="Franklin Gothic Book"/>
        </w:rPr>
      </w:pPr>
      <w:r w:rsidRPr="00E1194F">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E1194F" w:rsidRPr="00E1194F" w:rsidRDefault="00E1194F" w:rsidP="00E1194F">
      <w:pPr>
        <w:tabs>
          <w:tab w:val="left" w:pos="0"/>
        </w:tabs>
        <w:rPr>
          <w:rFonts w:ascii="Franklin Gothic Book" w:hAnsi="Franklin Gothic Book"/>
        </w:rPr>
      </w:pPr>
      <w:r w:rsidRPr="00E1194F">
        <w:rPr>
          <w:rFonts w:ascii="Franklin Gothic Book" w:hAnsi="Franklin Gothic Book"/>
        </w:rPr>
        <w:t>4.3. Выполнить в полном объеме свои обязательства, предусмотренные в последующих статьях Договора.</w:t>
      </w:r>
    </w:p>
    <w:p w:rsidR="00E1194F" w:rsidRDefault="00E1194F" w:rsidP="00E1194F">
      <w:pPr>
        <w:tabs>
          <w:tab w:val="left" w:pos="0"/>
        </w:tabs>
        <w:rPr>
          <w:rFonts w:ascii="Franklin Gothic Book" w:hAnsi="Franklin Gothic Book"/>
        </w:rPr>
      </w:pPr>
      <w:r w:rsidRPr="00E1194F">
        <w:rPr>
          <w:rFonts w:ascii="Franklin Gothic Book" w:hAnsi="Franklin Gothic Book"/>
        </w:rPr>
        <w:t>4.4. Осуществить приемку выполненных Работ законченного строительством Объекта по форме (КС-2, КС-3, КС-14).</w:t>
      </w:r>
    </w:p>
    <w:p w:rsidR="00E7397D" w:rsidRPr="00E1194F" w:rsidRDefault="00E7397D" w:rsidP="00E1194F">
      <w:pPr>
        <w:tabs>
          <w:tab w:val="left" w:pos="0"/>
        </w:tabs>
        <w:rPr>
          <w:rFonts w:ascii="Franklin Gothic Book" w:hAnsi="Franklin Gothic Book"/>
          <w:b/>
        </w:rPr>
      </w:pPr>
    </w:p>
    <w:p w:rsidR="00E1194F" w:rsidRPr="00E7397D" w:rsidRDefault="00E1194F" w:rsidP="00E7397D">
      <w:pPr>
        <w:pStyle w:val="afff6"/>
        <w:numPr>
          <w:ilvl w:val="0"/>
          <w:numId w:val="35"/>
        </w:numPr>
        <w:jc w:val="center"/>
        <w:rPr>
          <w:rFonts w:ascii="Franklin Gothic Book" w:hAnsi="Franklin Gothic Book"/>
          <w:b/>
        </w:rPr>
      </w:pPr>
      <w:r w:rsidRPr="00E7397D">
        <w:rPr>
          <w:rFonts w:ascii="Franklin Gothic Book" w:hAnsi="Franklin Gothic Book"/>
          <w:b/>
        </w:rPr>
        <w:t>ГАРАНТИЙНЫЕ ОБЯЗАТЕЛЬСТВА</w:t>
      </w:r>
    </w:p>
    <w:p w:rsidR="00E7397D" w:rsidRPr="00E7397D" w:rsidRDefault="00E7397D" w:rsidP="00E7397D">
      <w:pPr>
        <w:pStyle w:val="afff6"/>
        <w:ind w:left="720"/>
        <w:rPr>
          <w:rFonts w:ascii="Franklin Gothic Book" w:hAnsi="Franklin Gothic Book"/>
          <w:b/>
        </w:rPr>
      </w:pPr>
    </w:p>
    <w:p w:rsidR="00E1194F" w:rsidRPr="00E1194F" w:rsidRDefault="00E1194F" w:rsidP="00E1194F">
      <w:pPr>
        <w:widowControl w:val="0"/>
        <w:tabs>
          <w:tab w:val="left" w:pos="0"/>
        </w:tabs>
        <w:autoSpaceDE w:val="0"/>
        <w:autoSpaceDN w:val="0"/>
        <w:adjustRightInd w:val="0"/>
        <w:jc w:val="both"/>
        <w:rPr>
          <w:rFonts w:ascii="Franklin Gothic Book" w:hAnsi="Franklin Gothic Book" w:cs="Times New Roman CYR"/>
        </w:rPr>
      </w:pPr>
      <w:r w:rsidRPr="00E1194F">
        <w:rPr>
          <w:rFonts w:ascii="Franklin Gothic Book" w:hAnsi="Franklin Gothic Book" w:cs="Times New Roman CYR"/>
        </w:rPr>
        <w:t>5.1. Подрядчик гарантирует:</w:t>
      </w:r>
    </w:p>
    <w:p w:rsidR="00E1194F" w:rsidRPr="00E1194F" w:rsidRDefault="00E1194F" w:rsidP="00E1194F">
      <w:pPr>
        <w:widowControl w:val="0"/>
        <w:tabs>
          <w:tab w:val="left" w:pos="0"/>
        </w:tabs>
        <w:autoSpaceDE w:val="0"/>
        <w:autoSpaceDN w:val="0"/>
        <w:adjustRightInd w:val="0"/>
        <w:rPr>
          <w:rFonts w:ascii="Franklin Gothic Book" w:hAnsi="Franklin Gothic Book" w:cs="Times New Roman CYR"/>
        </w:rPr>
      </w:pPr>
      <w:r w:rsidRPr="00E1194F">
        <w:rPr>
          <w:rFonts w:ascii="Franklin Gothic Book" w:hAnsi="Franklin Gothic Book" w:cs="Times New Roman CYR"/>
        </w:rPr>
        <w:t>- выполнение всех работ в полном объеме и в сроки, определенные условиями Договора;</w:t>
      </w:r>
    </w:p>
    <w:p w:rsidR="00E1194F" w:rsidRPr="00E1194F" w:rsidRDefault="00E1194F" w:rsidP="00E1194F">
      <w:pPr>
        <w:widowControl w:val="0"/>
        <w:tabs>
          <w:tab w:val="left" w:pos="0"/>
        </w:tabs>
        <w:autoSpaceDE w:val="0"/>
        <w:autoSpaceDN w:val="0"/>
        <w:adjustRightInd w:val="0"/>
        <w:rPr>
          <w:rFonts w:ascii="Franklin Gothic Book" w:hAnsi="Franklin Gothic Book" w:cs="Times New Roman CYR"/>
        </w:rPr>
      </w:pPr>
      <w:r w:rsidRPr="00E1194F">
        <w:rPr>
          <w:rFonts w:ascii="Franklin Gothic Book" w:hAnsi="Franklin Gothic Book" w:cs="Times New Roman CYR"/>
        </w:rPr>
        <w:t>- высокое качество всех работ в соответствии со СНиП РФ;</w:t>
      </w:r>
    </w:p>
    <w:p w:rsidR="00E1194F" w:rsidRPr="00E1194F" w:rsidRDefault="00E1194F" w:rsidP="00E1194F">
      <w:pPr>
        <w:widowControl w:val="0"/>
        <w:tabs>
          <w:tab w:val="left" w:pos="0"/>
        </w:tabs>
        <w:autoSpaceDE w:val="0"/>
        <w:autoSpaceDN w:val="0"/>
        <w:adjustRightInd w:val="0"/>
        <w:rPr>
          <w:rFonts w:ascii="Franklin Gothic Book" w:hAnsi="Franklin Gothic Book" w:cs="Times New Roman CYR"/>
        </w:rPr>
      </w:pPr>
      <w:r w:rsidRPr="00E1194F">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E1194F" w:rsidRPr="00E1194F" w:rsidRDefault="00E1194F" w:rsidP="00E1194F">
      <w:pPr>
        <w:widowControl w:val="0"/>
        <w:tabs>
          <w:tab w:val="left" w:pos="0"/>
        </w:tabs>
        <w:autoSpaceDE w:val="0"/>
        <w:autoSpaceDN w:val="0"/>
        <w:adjustRightInd w:val="0"/>
        <w:rPr>
          <w:rFonts w:ascii="Franklin Gothic Book" w:hAnsi="Franklin Gothic Book" w:cs="Times New Roman CYR"/>
        </w:rPr>
      </w:pPr>
      <w:r w:rsidRPr="00E1194F">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E1194F" w:rsidRPr="00E1194F" w:rsidRDefault="00E1194F" w:rsidP="00E1194F">
      <w:pPr>
        <w:jc w:val="both"/>
        <w:rPr>
          <w:rFonts w:ascii="Franklin Gothic Book" w:hAnsi="Franklin Gothic Book"/>
        </w:rPr>
      </w:pPr>
      <w:r w:rsidRPr="00E1194F">
        <w:rPr>
          <w:rFonts w:ascii="Franklin Gothic Book" w:hAnsi="Franklin Gothic Book" w:cs="Times New Roman CYR"/>
        </w:rPr>
        <w:t xml:space="preserve">5.2. Гарантийный срок </w:t>
      </w:r>
      <w:r w:rsidRPr="00E1194F">
        <w:rPr>
          <w:rFonts w:ascii="Franklin Gothic Book" w:hAnsi="Franklin Gothic Book" w:cs="Times New Roman CYR"/>
          <w:bCs/>
        </w:rPr>
        <w:t xml:space="preserve">на строительно-монтажные работы, материалы и оборудование </w:t>
      </w:r>
      <w:r w:rsidRPr="00E1194F">
        <w:rPr>
          <w:rFonts w:ascii="Franklin Gothic Book" w:hAnsi="Franklin Gothic Book" w:cs="Times New Roman CYR"/>
        </w:rPr>
        <w:t>составляет</w:t>
      </w:r>
      <w:r w:rsidRPr="00E1194F">
        <w:rPr>
          <w:rFonts w:ascii="Franklin Gothic Book" w:hAnsi="Franklin Gothic Book" w:cs="Times New Roman CYR"/>
          <w:b/>
          <w:bCs/>
        </w:rPr>
        <w:t xml:space="preserve"> </w:t>
      </w:r>
      <w:r w:rsidRPr="00E1194F">
        <w:rPr>
          <w:rFonts w:ascii="Franklin Gothic Book" w:hAnsi="Franklin Gothic Book" w:cs="Times New Roman CYR"/>
        </w:rPr>
        <w:t xml:space="preserve">___ </w:t>
      </w:r>
      <w:r w:rsidRPr="00E1194F">
        <w:rPr>
          <w:rFonts w:ascii="Franklin Gothic Book" w:hAnsi="Franklin Gothic Book" w:cs="Times New Roman CYR"/>
          <w:bCs/>
        </w:rPr>
        <w:t>года</w:t>
      </w:r>
      <w:r w:rsidRPr="00E1194F">
        <w:rPr>
          <w:rFonts w:ascii="Franklin Gothic Book" w:hAnsi="Franklin Gothic Book" w:cs="Times New Roman CYR"/>
          <w:b/>
          <w:bCs/>
        </w:rPr>
        <w:t xml:space="preserve"> </w:t>
      </w:r>
      <w:r w:rsidRPr="00E1194F">
        <w:rPr>
          <w:rFonts w:ascii="Franklin Gothic Book" w:hAnsi="Franklin Gothic Book" w:cs="Times New Roman CYR"/>
        </w:rPr>
        <w:t xml:space="preserve">с даты подписания акта приемки выполненных работ. </w:t>
      </w:r>
      <w:r w:rsidRPr="00E1194F">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E1194F" w:rsidRDefault="00E1194F" w:rsidP="00E1194F">
      <w:pPr>
        <w:jc w:val="both"/>
        <w:rPr>
          <w:rFonts w:ascii="Franklin Gothic Book" w:hAnsi="Franklin Gothic Book"/>
        </w:rPr>
      </w:pPr>
      <w:r w:rsidRPr="00E1194F">
        <w:rPr>
          <w:rFonts w:ascii="Franklin Gothic Book" w:hAnsi="Franklin Gothic Book"/>
        </w:rPr>
        <w:t>5.3. При обнаружении Заказчиком в течении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устранению дефектов / недостатков на основании представленных Заказчиком счета и калькуляции затрат.</w:t>
      </w:r>
    </w:p>
    <w:p w:rsidR="00E1194F" w:rsidRPr="00E1194F" w:rsidRDefault="00E1194F" w:rsidP="00E1194F">
      <w:pPr>
        <w:jc w:val="both"/>
        <w:rPr>
          <w:rFonts w:ascii="Franklin Gothic Book" w:hAnsi="Franklin Gothic Book"/>
        </w:rPr>
      </w:pPr>
    </w:p>
    <w:p w:rsidR="00E1194F" w:rsidRPr="00E1194F" w:rsidRDefault="00E1194F" w:rsidP="00E1194F">
      <w:pPr>
        <w:jc w:val="center"/>
        <w:rPr>
          <w:rFonts w:ascii="Franklin Gothic Book" w:hAnsi="Franklin Gothic Book"/>
          <w:b/>
        </w:rPr>
      </w:pPr>
      <w:r w:rsidRPr="00E1194F">
        <w:rPr>
          <w:rFonts w:ascii="Franklin Gothic Book" w:hAnsi="Franklin Gothic Book"/>
          <w:b/>
        </w:rPr>
        <w:t>6.СРОКИ ВЫПОЛНЕНИЯ РАБОТ.</w:t>
      </w:r>
    </w:p>
    <w:p w:rsidR="00E1194F" w:rsidRDefault="00E1194F" w:rsidP="00E1194F">
      <w:pPr>
        <w:jc w:val="center"/>
        <w:rPr>
          <w:rFonts w:ascii="Franklin Gothic Book" w:hAnsi="Franklin Gothic Book"/>
          <w:b/>
        </w:rPr>
      </w:pPr>
      <w:r w:rsidRPr="00E1194F">
        <w:rPr>
          <w:rFonts w:ascii="Franklin Gothic Book" w:hAnsi="Franklin Gothic Book"/>
          <w:b/>
        </w:rPr>
        <w:t>ПОРЯДОК СДАЧИ ПРИЕМКИ ВЫПОЛНЕННЫХ РАБОТ</w:t>
      </w:r>
    </w:p>
    <w:p w:rsidR="00486094" w:rsidRPr="00E1194F" w:rsidRDefault="00486094" w:rsidP="00E1194F">
      <w:pPr>
        <w:jc w:val="center"/>
        <w:rPr>
          <w:rFonts w:ascii="Franklin Gothic Book" w:hAnsi="Franklin Gothic Book"/>
        </w:rPr>
      </w:pPr>
    </w:p>
    <w:p w:rsidR="00E1194F" w:rsidRPr="00E1194F" w:rsidRDefault="00E1194F" w:rsidP="00E1194F">
      <w:pPr>
        <w:pStyle w:val="210"/>
        <w:spacing w:line="240" w:lineRule="auto"/>
        <w:rPr>
          <w:rFonts w:ascii="Franklin Gothic Book" w:hAnsi="Franklin Gothic Book"/>
          <w:szCs w:val="24"/>
        </w:rPr>
      </w:pPr>
      <w:r w:rsidRPr="00E1194F">
        <w:rPr>
          <w:rFonts w:ascii="Franklin Gothic Book" w:hAnsi="Franklin Gothic Book"/>
          <w:szCs w:val="24"/>
        </w:rPr>
        <w:t xml:space="preserve">6.1. Работы по настоящему Договору должны быть начаты с даты подписания Договора и выполнены за ___ (_______) календарных дней. </w:t>
      </w:r>
    </w:p>
    <w:p w:rsidR="00E1194F" w:rsidRPr="00E1194F" w:rsidRDefault="00E1194F" w:rsidP="00E1194F">
      <w:pPr>
        <w:jc w:val="both"/>
        <w:rPr>
          <w:rFonts w:ascii="Franklin Gothic Book" w:hAnsi="Franklin Gothic Book"/>
        </w:rPr>
      </w:pPr>
      <w:r w:rsidRPr="00E1194F">
        <w:rPr>
          <w:rFonts w:ascii="Franklin Gothic Book" w:hAnsi="Franklin Gothic Book"/>
        </w:rPr>
        <w:t>6.2. Приемка работ осуществляется Заказчиком в течение 3 дней после получения им уведомления Подрядчика о готовности к сдаче Объекта.</w:t>
      </w:r>
    </w:p>
    <w:p w:rsidR="00E1194F" w:rsidRPr="00E1194F" w:rsidRDefault="00E1194F" w:rsidP="00E1194F">
      <w:pPr>
        <w:jc w:val="both"/>
        <w:rPr>
          <w:rFonts w:ascii="Franklin Gothic Book" w:hAnsi="Franklin Gothic Book"/>
        </w:rPr>
      </w:pPr>
      <w:r w:rsidRPr="00E1194F">
        <w:rPr>
          <w:rFonts w:ascii="Franklin Gothic Book" w:hAnsi="Franklin Gothic Book"/>
        </w:rPr>
        <w:t>6.3. Работы принимаются Заказчиком и считаются выполненными в полном объеме после подписания сторонами форм (№КС-2), (№КС-3), (КС-14).</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E1194F">
        <w:rPr>
          <w:rFonts w:ascii="Franklin Gothic Book" w:hAnsi="Franklin Gothic Book"/>
        </w:rPr>
        <w:t>нежелаемого</w:t>
      </w:r>
      <w:proofErr w:type="spellEnd"/>
      <w:r w:rsidRPr="00E1194F">
        <w:rPr>
          <w:rFonts w:ascii="Franklin Gothic Book" w:hAnsi="Franklin Gothic Book"/>
        </w:rPr>
        <w:t xml:space="preserve"> результата и невозможность использования результата работы Подрядчика.</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6.6. В случае отказа Заказчика от приемки работ, сторонами составляется акт, которым фиксируются недостатки и сроки их устранения. </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При отказе Подрядчика от составления или подписания </w:t>
      </w:r>
      <w:hyperlink r:id="rId19" w:history="1">
        <w:r w:rsidRPr="00E1194F">
          <w:rPr>
            <w:rStyle w:val="a8"/>
            <w:rFonts w:ascii="Franklin Gothic Book" w:hAnsi="Franklin Gothic Book"/>
            <w:color w:val="000000" w:themeColor="text1"/>
          </w:rPr>
          <w:t>акта</w:t>
        </w:r>
      </w:hyperlink>
      <w:r w:rsidRPr="00E1194F">
        <w:rPr>
          <w:rFonts w:ascii="Franklin Gothic Book" w:hAnsi="Franklin Gothic Book"/>
          <w:color w:val="000000" w:themeColor="text1"/>
        </w:rPr>
        <w:t xml:space="preserve"> </w:t>
      </w:r>
      <w:r w:rsidRPr="00E1194F">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E1194F" w:rsidRDefault="00E1194F" w:rsidP="00E1194F">
      <w:pPr>
        <w:jc w:val="both"/>
        <w:rPr>
          <w:rFonts w:ascii="Franklin Gothic Book" w:hAnsi="Franklin Gothic Book"/>
        </w:rPr>
      </w:pPr>
      <w:r w:rsidRPr="00E1194F">
        <w:rPr>
          <w:rFonts w:ascii="Franklin Gothic Book" w:hAnsi="Franklin Gothic Book"/>
        </w:rPr>
        <w:t>6.7. Исполнитель обязуется предоставить в отдел радиосвязи и линейно-кабельных систем УИКИ ПАО «НМТП» исполнительную документацию (3 экз. – текстовых, 1 экз. – электронный) единовременно с актами приемки-сдачи выполненных работ.</w:t>
      </w:r>
    </w:p>
    <w:p w:rsidR="00E1194F" w:rsidRPr="00E1194F" w:rsidRDefault="00E1194F" w:rsidP="00E1194F">
      <w:pPr>
        <w:jc w:val="both"/>
        <w:rPr>
          <w:rFonts w:ascii="Franklin Gothic Book" w:hAnsi="Franklin Gothic Book"/>
        </w:rPr>
      </w:pPr>
    </w:p>
    <w:p w:rsidR="00E1194F" w:rsidRPr="00486094" w:rsidRDefault="00E1194F" w:rsidP="00486094">
      <w:pPr>
        <w:pStyle w:val="afff6"/>
        <w:numPr>
          <w:ilvl w:val="0"/>
          <w:numId w:val="36"/>
        </w:numPr>
        <w:jc w:val="center"/>
        <w:rPr>
          <w:rFonts w:ascii="Franklin Gothic Book" w:hAnsi="Franklin Gothic Book"/>
          <w:b/>
        </w:rPr>
      </w:pPr>
      <w:r w:rsidRPr="00486094">
        <w:rPr>
          <w:rFonts w:ascii="Franklin Gothic Book" w:hAnsi="Franklin Gothic Book"/>
          <w:b/>
        </w:rPr>
        <w:t>ПЛАТЕЖИ И РАСЧЕТЫ</w:t>
      </w:r>
    </w:p>
    <w:p w:rsidR="00486094" w:rsidRPr="00486094" w:rsidRDefault="00486094" w:rsidP="00486094">
      <w:pPr>
        <w:pStyle w:val="afff6"/>
        <w:ind w:left="720"/>
        <w:rPr>
          <w:rFonts w:ascii="Franklin Gothic Book" w:hAnsi="Franklin Gothic Book"/>
          <w:b/>
        </w:rPr>
      </w:pP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7.1.  Для организации работ и приобретения материалов Заказчик осуществляет выплату аванса в размере </w:t>
      </w:r>
      <w:r w:rsidRPr="00E1194F">
        <w:rPr>
          <w:rFonts w:ascii="Franklin Gothic Book" w:hAnsi="Franklin Gothic Book"/>
          <w:b/>
        </w:rPr>
        <w:t>30 %</w:t>
      </w:r>
      <w:r w:rsidRPr="00E1194F">
        <w:rPr>
          <w:rFonts w:ascii="Franklin Gothic Book" w:hAnsi="Franklin Gothic Book"/>
        </w:rPr>
        <w:t xml:space="preserve"> от стоимости работ в сумме: </w:t>
      </w:r>
      <w:r w:rsidRPr="00E1194F">
        <w:rPr>
          <w:rFonts w:ascii="Franklin Gothic Book" w:hAnsi="Franklin Gothic Book"/>
          <w:color w:val="000000"/>
          <w:spacing w:val="2"/>
        </w:rPr>
        <w:t>_____________ (_____________) рублей _____ копеек, в том числе НДС 18% ________ (__________) рублей ___ копеек. Оплата аванса производится Заказчиком в течение 5-ти рабочих дней с момента подписания сторонами настоящего договора, на основании полученного счета. Подрядчик обязуется предоставить счет-фактуру на авансовый платеж, не позднее 5 календарных дней с даты получения аванса.</w:t>
      </w:r>
    </w:p>
    <w:p w:rsidR="00E1194F" w:rsidRPr="00E1194F" w:rsidRDefault="00E1194F" w:rsidP="00E1194F">
      <w:pPr>
        <w:jc w:val="both"/>
        <w:rPr>
          <w:rFonts w:ascii="Franklin Gothic Book" w:hAnsi="Franklin Gothic Book"/>
        </w:rPr>
      </w:pPr>
      <w:r w:rsidRPr="00E1194F">
        <w:rPr>
          <w:rFonts w:ascii="Franklin Gothic Book" w:hAnsi="Franklin Gothic Book"/>
          <w:color w:val="000000"/>
          <w:spacing w:val="4"/>
        </w:rPr>
        <w:t xml:space="preserve">7.2. Окончательный расчет за выполненные работы производится Заказчиком </w:t>
      </w:r>
      <w:r w:rsidRPr="00E1194F">
        <w:rPr>
          <w:rFonts w:ascii="Franklin Gothic Book" w:hAnsi="Franklin Gothic Book"/>
          <w:color w:val="000000"/>
          <w:spacing w:val="-1"/>
        </w:rPr>
        <w:t xml:space="preserve">в течение 5-ти рабочих дней с даты представления счета, </w:t>
      </w:r>
      <w:r w:rsidRPr="00E1194F">
        <w:rPr>
          <w:rFonts w:ascii="Franklin Gothic Book" w:hAnsi="Franklin Gothic Book"/>
          <w:color w:val="000000"/>
          <w:spacing w:val="2"/>
        </w:rPr>
        <w:t>подписанного сторонами Акта выполненных работ</w:t>
      </w:r>
      <w:r w:rsidRPr="00E1194F">
        <w:rPr>
          <w:rFonts w:ascii="Franklin Gothic Book" w:hAnsi="Franklin Gothic Book"/>
          <w:color w:val="000000"/>
          <w:spacing w:val="-1"/>
        </w:rPr>
        <w:t xml:space="preserve"> формы №КС-2</w:t>
      </w:r>
      <w:r w:rsidRPr="00E1194F">
        <w:rPr>
          <w:rFonts w:ascii="Franklin Gothic Book" w:hAnsi="Franklin Gothic Book"/>
          <w:color w:val="000000"/>
          <w:spacing w:val="2"/>
        </w:rPr>
        <w:t>, №КС-3, КС-14</w:t>
      </w:r>
      <w:r w:rsidRPr="00E1194F">
        <w:rPr>
          <w:rFonts w:ascii="Franklin Gothic Book" w:hAnsi="Franklin Gothic Book"/>
        </w:rPr>
        <w:t xml:space="preserve">. Основанием для расчета служат Акты выполненных работ (№КС-2, №КС-3, КС-14), счет и счета-фактуры. </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7.3.  Настоящим пунктом стороны определили, что к правоотношениям сторон положения п.1 ст. 317.1 ГК РФ не применяются. </w:t>
      </w:r>
    </w:p>
    <w:p w:rsidR="00E1194F" w:rsidRDefault="00E1194F" w:rsidP="00E1194F">
      <w:pPr>
        <w:pStyle w:val="2"/>
        <w:numPr>
          <w:ilvl w:val="0"/>
          <w:numId w:val="0"/>
        </w:numPr>
        <w:spacing w:before="0" w:after="0"/>
        <w:ind w:left="2832" w:firstLine="708"/>
        <w:rPr>
          <w:rFonts w:ascii="Franklin Gothic Book" w:hAnsi="Franklin Gothic Book"/>
          <w:sz w:val="24"/>
          <w:szCs w:val="24"/>
        </w:rPr>
      </w:pPr>
    </w:p>
    <w:p w:rsidR="00486094" w:rsidRDefault="00486094" w:rsidP="00486094"/>
    <w:p w:rsidR="00486094" w:rsidRPr="00486094" w:rsidRDefault="00486094" w:rsidP="00486094"/>
    <w:p w:rsidR="00E1194F" w:rsidRDefault="00E1194F" w:rsidP="00486094">
      <w:pPr>
        <w:pStyle w:val="2"/>
        <w:numPr>
          <w:ilvl w:val="0"/>
          <w:numId w:val="36"/>
        </w:numPr>
        <w:spacing w:before="0" w:after="0"/>
        <w:jc w:val="center"/>
        <w:rPr>
          <w:rFonts w:ascii="Franklin Gothic Book" w:hAnsi="Franklin Gothic Book"/>
          <w:sz w:val="24"/>
          <w:szCs w:val="24"/>
        </w:rPr>
      </w:pPr>
      <w:r w:rsidRPr="00E1194F">
        <w:rPr>
          <w:rFonts w:ascii="Franklin Gothic Book" w:hAnsi="Franklin Gothic Book"/>
          <w:sz w:val="24"/>
          <w:szCs w:val="24"/>
        </w:rPr>
        <w:t>ОТВЕТСТВЕННОСТЬ СТОРОН</w:t>
      </w:r>
    </w:p>
    <w:p w:rsidR="00486094" w:rsidRPr="00486094" w:rsidRDefault="00486094" w:rsidP="00486094">
      <w:pPr>
        <w:pStyle w:val="afff6"/>
        <w:ind w:left="720"/>
      </w:pPr>
    </w:p>
    <w:p w:rsidR="00E1194F" w:rsidRPr="00E1194F" w:rsidRDefault="00E1194F" w:rsidP="00E1194F">
      <w:pPr>
        <w:jc w:val="both"/>
        <w:rPr>
          <w:rFonts w:ascii="Franklin Gothic Book" w:hAnsi="Franklin Gothic Book"/>
        </w:rPr>
      </w:pPr>
      <w:r w:rsidRPr="00E1194F">
        <w:rPr>
          <w:rFonts w:ascii="Franklin Gothic Book" w:hAnsi="Franklin Gothic Book"/>
        </w:rPr>
        <w:t>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период задержки.</w:t>
      </w:r>
    </w:p>
    <w:p w:rsidR="00E1194F" w:rsidRPr="00E1194F" w:rsidRDefault="00E1194F" w:rsidP="00E1194F">
      <w:pPr>
        <w:jc w:val="both"/>
        <w:rPr>
          <w:rFonts w:ascii="Franklin Gothic Book" w:hAnsi="Franklin Gothic Book"/>
          <w:color w:val="000000"/>
          <w:spacing w:val="2"/>
        </w:rPr>
      </w:pPr>
      <w:r w:rsidRPr="00E1194F">
        <w:rPr>
          <w:rFonts w:ascii="Franklin Gothic Book" w:hAnsi="Franklin Gothic Book"/>
        </w:rPr>
        <w:t xml:space="preserve">8.2. </w:t>
      </w:r>
      <w:r w:rsidRPr="00E1194F">
        <w:rPr>
          <w:rFonts w:ascii="Franklin Gothic Book" w:hAnsi="Franklin Gothic Book" w:cs="Arial"/>
          <w:color w:val="000000"/>
          <w:spacing w:val="2"/>
        </w:rPr>
        <w:t>3</w:t>
      </w:r>
      <w:r w:rsidRPr="00E1194F">
        <w:rPr>
          <w:rFonts w:ascii="Franklin Gothic Book" w:hAnsi="Franklin Gothic Book"/>
          <w:color w:val="000000"/>
          <w:spacing w:val="2"/>
        </w:rPr>
        <w:t>а</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нарушение</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установленного</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настоящим</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Договором</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срока</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выполнения</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 xml:space="preserve">работ </w:t>
      </w:r>
      <w:r w:rsidRPr="00E1194F">
        <w:rPr>
          <w:rFonts w:ascii="Franklin Gothic Book" w:hAnsi="Franklin Gothic Book"/>
          <w:color w:val="000000"/>
          <w:spacing w:val="5"/>
        </w:rPr>
        <w:t>«Подрядчик</w:t>
      </w:r>
      <w:r w:rsidRPr="00E1194F">
        <w:rPr>
          <w:rFonts w:ascii="Franklin Gothic Book" w:hAnsi="Franklin Gothic Book"/>
          <w:color w:val="000000"/>
          <w:spacing w:val="2"/>
        </w:rPr>
        <w:t>» обязан уплатить «Заказчику» пени в размере 0,1 % суммы Договора за каждый день просрочки. Начисленная пеня может быть удержана Заказчиком из платежа при окончательном расчёте по договору.</w:t>
      </w:r>
    </w:p>
    <w:p w:rsidR="00E1194F" w:rsidRPr="00E1194F" w:rsidRDefault="00E1194F" w:rsidP="00E1194F">
      <w:pPr>
        <w:shd w:val="clear" w:color="auto" w:fill="FFFFFF"/>
        <w:ind w:right="86"/>
        <w:jc w:val="both"/>
        <w:rPr>
          <w:rFonts w:ascii="Franklin Gothic Book" w:hAnsi="Franklin Gothic Book"/>
        </w:rPr>
      </w:pPr>
      <w:r w:rsidRPr="00E1194F">
        <w:rPr>
          <w:rFonts w:ascii="Franklin Gothic Book" w:hAnsi="Franklin Gothic Book"/>
        </w:rPr>
        <w:t xml:space="preserve">8.3. </w:t>
      </w:r>
      <w:r w:rsidRPr="00E1194F">
        <w:rPr>
          <w:rFonts w:ascii="Franklin Gothic Book" w:hAnsi="Franklin Gothic Book" w:cs="Arial"/>
          <w:color w:val="000000"/>
          <w:spacing w:val="2"/>
        </w:rPr>
        <w:t>3</w:t>
      </w:r>
      <w:r w:rsidRPr="00E1194F">
        <w:rPr>
          <w:rFonts w:ascii="Franklin Gothic Book" w:hAnsi="Franklin Gothic Book"/>
          <w:color w:val="000000"/>
          <w:spacing w:val="2"/>
        </w:rPr>
        <w:t>а</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нарушение</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установленных</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настоящим</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Договором</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сроков</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платежей</w:t>
      </w:r>
      <w:r w:rsidRPr="00E1194F">
        <w:rPr>
          <w:rFonts w:ascii="Franklin Gothic Book" w:hAnsi="Franklin Gothic Book" w:cs="Arial"/>
          <w:color w:val="000000"/>
          <w:spacing w:val="2"/>
        </w:rPr>
        <w:t xml:space="preserve"> «</w:t>
      </w:r>
      <w:r w:rsidRPr="00E1194F">
        <w:rPr>
          <w:rFonts w:ascii="Franklin Gothic Book" w:hAnsi="Franklin Gothic Book"/>
          <w:color w:val="000000"/>
          <w:spacing w:val="2"/>
        </w:rPr>
        <w:t xml:space="preserve">Заказчик» </w:t>
      </w:r>
      <w:r w:rsidRPr="00E1194F">
        <w:rPr>
          <w:rFonts w:ascii="Franklin Gothic Book" w:hAnsi="Franklin Gothic Book"/>
          <w:color w:val="000000"/>
        </w:rPr>
        <w:t>обязан</w:t>
      </w:r>
      <w:r w:rsidRPr="00E1194F">
        <w:rPr>
          <w:rFonts w:ascii="Franklin Gothic Book" w:hAnsi="Franklin Gothic Book" w:cs="Arial"/>
          <w:color w:val="000000"/>
        </w:rPr>
        <w:t xml:space="preserve"> </w:t>
      </w:r>
      <w:r w:rsidRPr="00E1194F">
        <w:rPr>
          <w:rFonts w:ascii="Franklin Gothic Book" w:hAnsi="Franklin Gothic Book"/>
          <w:color w:val="000000"/>
        </w:rPr>
        <w:t>уплатить</w:t>
      </w:r>
      <w:r w:rsidRPr="00E1194F">
        <w:rPr>
          <w:rFonts w:ascii="Franklin Gothic Book" w:hAnsi="Franklin Gothic Book" w:cs="Arial"/>
          <w:color w:val="000000"/>
        </w:rPr>
        <w:t xml:space="preserve"> </w:t>
      </w:r>
      <w:r w:rsidRPr="00E1194F">
        <w:rPr>
          <w:rFonts w:ascii="Franklin Gothic Book" w:hAnsi="Franklin Gothic Book"/>
          <w:color w:val="000000"/>
          <w:spacing w:val="5"/>
        </w:rPr>
        <w:t>«</w:t>
      </w:r>
      <w:proofErr w:type="spellStart"/>
      <w:r w:rsidRPr="00E1194F">
        <w:rPr>
          <w:rFonts w:ascii="Franklin Gothic Book" w:hAnsi="Franklin Gothic Book"/>
          <w:color w:val="000000"/>
          <w:spacing w:val="5"/>
        </w:rPr>
        <w:t>Подрячику</w:t>
      </w:r>
      <w:proofErr w:type="spellEnd"/>
      <w:r w:rsidRPr="00E1194F">
        <w:rPr>
          <w:rFonts w:ascii="Franklin Gothic Book" w:hAnsi="Franklin Gothic Book"/>
          <w:color w:val="000000"/>
          <w:spacing w:val="5"/>
        </w:rPr>
        <w:t>»</w:t>
      </w:r>
      <w:r w:rsidRPr="00E1194F">
        <w:rPr>
          <w:rFonts w:ascii="Franklin Gothic Book" w:hAnsi="Franklin Gothic Book" w:cs="Arial"/>
          <w:color w:val="000000"/>
        </w:rPr>
        <w:t xml:space="preserve"> </w:t>
      </w:r>
      <w:r w:rsidRPr="00E1194F">
        <w:rPr>
          <w:rFonts w:ascii="Franklin Gothic Book" w:hAnsi="Franklin Gothic Book"/>
          <w:color w:val="000000"/>
        </w:rPr>
        <w:t>пени</w:t>
      </w:r>
      <w:r w:rsidRPr="00E1194F">
        <w:rPr>
          <w:rFonts w:ascii="Franklin Gothic Book" w:hAnsi="Franklin Gothic Book" w:cs="Arial"/>
          <w:color w:val="000000"/>
        </w:rPr>
        <w:t xml:space="preserve"> </w:t>
      </w:r>
      <w:r w:rsidRPr="00E1194F">
        <w:rPr>
          <w:rFonts w:ascii="Franklin Gothic Book" w:hAnsi="Franklin Gothic Book"/>
          <w:color w:val="000000"/>
        </w:rPr>
        <w:t>в</w:t>
      </w:r>
      <w:r w:rsidRPr="00E1194F">
        <w:rPr>
          <w:rFonts w:ascii="Franklin Gothic Book" w:hAnsi="Franklin Gothic Book" w:cs="Arial"/>
          <w:color w:val="000000"/>
        </w:rPr>
        <w:t xml:space="preserve"> </w:t>
      </w:r>
      <w:r w:rsidRPr="00E1194F">
        <w:rPr>
          <w:rFonts w:ascii="Franklin Gothic Book" w:hAnsi="Franklin Gothic Book"/>
          <w:color w:val="000000"/>
        </w:rPr>
        <w:t>размере</w:t>
      </w:r>
      <w:r w:rsidRPr="00E1194F">
        <w:rPr>
          <w:rFonts w:ascii="Franklin Gothic Book" w:hAnsi="Franklin Gothic Book" w:cs="Arial"/>
          <w:color w:val="000000"/>
        </w:rPr>
        <w:t xml:space="preserve"> 0,1 % </w:t>
      </w:r>
      <w:r w:rsidRPr="00E1194F">
        <w:rPr>
          <w:rFonts w:ascii="Franklin Gothic Book" w:hAnsi="Franklin Gothic Book"/>
          <w:color w:val="000000"/>
        </w:rPr>
        <w:t>не</w:t>
      </w:r>
      <w:r w:rsidRPr="00E1194F">
        <w:rPr>
          <w:rFonts w:ascii="Franklin Gothic Book" w:hAnsi="Franklin Gothic Book" w:cs="Arial"/>
          <w:color w:val="000000"/>
        </w:rPr>
        <w:t xml:space="preserve"> </w:t>
      </w:r>
      <w:r w:rsidRPr="00E1194F">
        <w:rPr>
          <w:rFonts w:ascii="Franklin Gothic Book" w:hAnsi="Franklin Gothic Book"/>
          <w:color w:val="000000"/>
        </w:rPr>
        <w:t>перечисленной</w:t>
      </w:r>
      <w:r w:rsidRPr="00E1194F">
        <w:rPr>
          <w:rFonts w:ascii="Franklin Gothic Book" w:hAnsi="Franklin Gothic Book" w:cs="Arial"/>
          <w:color w:val="000000"/>
        </w:rPr>
        <w:t xml:space="preserve"> </w:t>
      </w:r>
      <w:r w:rsidRPr="00E1194F">
        <w:rPr>
          <w:rFonts w:ascii="Franklin Gothic Book" w:hAnsi="Franklin Gothic Book"/>
          <w:color w:val="000000"/>
        </w:rPr>
        <w:t>в</w:t>
      </w:r>
      <w:r w:rsidRPr="00E1194F">
        <w:rPr>
          <w:rFonts w:ascii="Franklin Gothic Book" w:hAnsi="Franklin Gothic Book" w:cs="Arial"/>
          <w:color w:val="000000"/>
        </w:rPr>
        <w:t xml:space="preserve"> </w:t>
      </w:r>
      <w:r w:rsidRPr="00E1194F">
        <w:rPr>
          <w:rFonts w:ascii="Franklin Gothic Book" w:hAnsi="Franklin Gothic Book"/>
          <w:color w:val="000000"/>
        </w:rPr>
        <w:t>срок</w:t>
      </w:r>
      <w:r w:rsidRPr="00E1194F">
        <w:rPr>
          <w:rFonts w:ascii="Franklin Gothic Book" w:hAnsi="Franklin Gothic Book" w:cs="Arial"/>
          <w:color w:val="000000"/>
        </w:rPr>
        <w:t xml:space="preserve"> </w:t>
      </w:r>
      <w:r w:rsidRPr="00E1194F">
        <w:rPr>
          <w:rFonts w:ascii="Franklin Gothic Book" w:hAnsi="Franklin Gothic Book"/>
          <w:color w:val="000000"/>
        </w:rPr>
        <w:t xml:space="preserve">суммы </w:t>
      </w:r>
      <w:r w:rsidRPr="00E1194F">
        <w:rPr>
          <w:rFonts w:ascii="Franklin Gothic Book" w:hAnsi="Franklin Gothic Book"/>
          <w:color w:val="000000"/>
          <w:spacing w:val="1"/>
        </w:rPr>
        <w:t>за</w:t>
      </w:r>
      <w:r w:rsidRPr="00E1194F">
        <w:rPr>
          <w:rFonts w:ascii="Franklin Gothic Book" w:hAnsi="Franklin Gothic Book" w:cs="Arial"/>
          <w:color w:val="000000"/>
          <w:spacing w:val="1"/>
        </w:rPr>
        <w:t xml:space="preserve"> </w:t>
      </w:r>
      <w:r w:rsidRPr="00E1194F">
        <w:rPr>
          <w:rFonts w:ascii="Franklin Gothic Book" w:hAnsi="Franklin Gothic Book"/>
          <w:color w:val="000000"/>
          <w:spacing w:val="1"/>
        </w:rPr>
        <w:t>каждый</w:t>
      </w:r>
      <w:r w:rsidRPr="00E1194F">
        <w:rPr>
          <w:rFonts w:ascii="Franklin Gothic Book" w:hAnsi="Franklin Gothic Book" w:cs="Arial"/>
          <w:color w:val="000000"/>
          <w:spacing w:val="1"/>
        </w:rPr>
        <w:t xml:space="preserve"> </w:t>
      </w:r>
      <w:r w:rsidRPr="00E1194F">
        <w:rPr>
          <w:rFonts w:ascii="Franklin Gothic Book" w:hAnsi="Franklin Gothic Book"/>
          <w:color w:val="000000"/>
          <w:spacing w:val="1"/>
        </w:rPr>
        <w:t>день</w:t>
      </w:r>
      <w:r w:rsidRPr="00E1194F">
        <w:rPr>
          <w:rFonts w:ascii="Franklin Gothic Book" w:hAnsi="Franklin Gothic Book" w:cs="Arial"/>
          <w:color w:val="000000"/>
          <w:spacing w:val="1"/>
        </w:rPr>
        <w:t xml:space="preserve"> </w:t>
      </w:r>
      <w:r w:rsidRPr="00E1194F">
        <w:rPr>
          <w:rFonts w:ascii="Franklin Gothic Book" w:hAnsi="Franklin Gothic Book"/>
          <w:color w:val="000000"/>
          <w:spacing w:val="1"/>
        </w:rPr>
        <w:t>просрочки.</w:t>
      </w:r>
    </w:p>
    <w:p w:rsidR="00E1194F" w:rsidRPr="00E1194F" w:rsidRDefault="00E1194F" w:rsidP="00E1194F">
      <w:pPr>
        <w:jc w:val="both"/>
        <w:rPr>
          <w:rFonts w:ascii="Franklin Gothic Book" w:hAnsi="Franklin Gothic Book"/>
        </w:rPr>
      </w:pPr>
      <w:r w:rsidRPr="00E1194F">
        <w:rPr>
          <w:rFonts w:ascii="Franklin Gothic Book" w:hAnsi="Franklin Gothic Book"/>
        </w:rPr>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E1194F" w:rsidRPr="00E1194F" w:rsidRDefault="00E1194F" w:rsidP="00E1194F">
      <w:pPr>
        <w:jc w:val="both"/>
        <w:rPr>
          <w:rFonts w:ascii="Franklin Gothic Book" w:hAnsi="Franklin Gothic Book"/>
        </w:rPr>
      </w:pPr>
      <w:r w:rsidRPr="00E1194F">
        <w:rPr>
          <w:rFonts w:ascii="Franklin Gothic Book" w:hAnsi="Franklin Gothic Book"/>
        </w:rPr>
        <w:t>8.5. При несчастном случае, произошедшим с работником Подрядчика на объекте Подрядчик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E1194F" w:rsidRPr="00E1194F" w:rsidRDefault="00E1194F" w:rsidP="00E1194F">
      <w:pPr>
        <w:jc w:val="both"/>
        <w:rPr>
          <w:rFonts w:ascii="Franklin Gothic Book" w:hAnsi="Franklin Gothic Book"/>
        </w:rPr>
      </w:pPr>
      <w:r w:rsidRPr="00E1194F">
        <w:rPr>
          <w:rFonts w:ascii="Franklin Gothic Book" w:hAnsi="Franklin Gothic Book"/>
        </w:rPr>
        <w:t>8.6. Подрядчик несет ответственность за подготовку и проведение огневых работ.</w:t>
      </w:r>
    </w:p>
    <w:p w:rsidR="00E1194F" w:rsidRPr="00E1194F" w:rsidRDefault="00E1194F" w:rsidP="00E1194F">
      <w:pPr>
        <w:jc w:val="both"/>
        <w:rPr>
          <w:rFonts w:ascii="Franklin Gothic Book" w:hAnsi="Franklin Gothic Book"/>
        </w:rPr>
      </w:pPr>
      <w:r w:rsidRPr="00E1194F">
        <w:rPr>
          <w:rFonts w:ascii="Franklin Gothic Book" w:hAnsi="Franklin Gothic Book"/>
        </w:rPr>
        <w:t>8.7.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E1194F" w:rsidRPr="00E1194F" w:rsidRDefault="00E1194F" w:rsidP="00E1194F">
      <w:pPr>
        <w:jc w:val="both"/>
        <w:rPr>
          <w:rFonts w:ascii="Franklin Gothic Book" w:hAnsi="Franklin Gothic Book"/>
        </w:rPr>
      </w:pPr>
      <w:r w:rsidRPr="00E1194F">
        <w:rPr>
          <w:rFonts w:ascii="Franklin Gothic Book" w:hAnsi="Franklin Gothic Book"/>
        </w:rPr>
        <w:t>8.8. В случае обнаружения недостатков в качестве выполненной работы, Заказчик вправе исправить недостатки за счет Подрядчика.</w:t>
      </w:r>
    </w:p>
    <w:p w:rsidR="00E1194F" w:rsidRPr="00E1194F" w:rsidRDefault="00E1194F" w:rsidP="00E1194F">
      <w:pPr>
        <w:rPr>
          <w:rFonts w:ascii="Franklin Gothic Book" w:hAnsi="Franklin Gothic Book"/>
        </w:rPr>
      </w:pPr>
      <w:r w:rsidRPr="00E1194F">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8.10. Уплата неустойки и возмещение убытков в случае ненадлежащего исполнения или неисполнения обязательств не освобождается Подрядчика от исполнения обязательств по Договору. </w:t>
      </w:r>
    </w:p>
    <w:p w:rsidR="00E1194F" w:rsidRPr="00E1194F" w:rsidRDefault="00E1194F" w:rsidP="00E1194F">
      <w:pPr>
        <w:jc w:val="both"/>
        <w:rPr>
          <w:rFonts w:ascii="Franklin Gothic Book" w:hAnsi="Franklin Gothic Book"/>
        </w:rPr>
      </w:pPr>
      <w:r w:rsidRPr="00E1194F">
        <w:rPr>
          <w:rFonts w:ascii="Franklin Gothic Book" w:hAnsi="Franklin Gothic Book"/>
        </w:rPr>
        <w:t xml:space="preserve">8.11. </w:t>
      </w:r>
      <w:r w:rsidRPr="00E1194F">
        <w:rPr>
          <w:rFonts w:ascii="Franklin Gothic Book" w:hAnsi="Franklin Gothic Book"/>
          <w:spacing w:val="-9"/>
        </w:rPr>
        <w:t xml:space="preserve">Подрядчик не несет ответственности за нарушение Заказчиком правил технической </w:t>
      </w:r>
      <w:r w:rsidRPr="00E1194F">
        <w:rPr>
          <w:rFonts w:ascii="Franklin Gothic Book" w:hAnsi="Franklin Gothic Book"/>
        </w:rPr>
        <w:t>эксплуатации Объекта в Гарантийный период.</w:t>
      </w:r>
    </w:p>
    <w:p w:rsidR="00E1194F" w:rsidRPr="00E1194F" w:rsidRDefault="00E1194F" w:rsidP="00E1194F">
      <w:pPr>
        <w:jc w:val="both"/>
        <w:rPr>
          <w:rFonts w:ascii="Franklin Gothic Book" w:hAnsi="Franklin Gothic Book"/>
        </w:rPr>
      </w:pPr>
      <w:r w:rsidRPr="00E1194F">
        <w:rPr>
          <w:rFonts w:ascii="Franklin Gothic Book" w:hAnsi="Franklin Gothic Book"/>
        </w:rPr>
        <w:t>8.12. В случае заключения договора субподряда, Подрядчик принял на себя обязательство в течении 1 рабочего дня со дня заключения договора с субподрядчиком предоставить в ПАО «НМТП» заверенную подрядчиком копию этого договора.</w:t>
      </w:r>
    </w:p>
    <w:p w:rsidR="00E1194F" w:rsidRDefault="00E1194F" w:rsidP="00E1194F">
      <w:pPr>
        <w:jc w:val="both"/>
        <w:rPr>
          <w:rFonts w:ascii="Franklin Gothic Book" w:hAnsi="Franklin Gothic Book"/>
        </w:rPr>
      </w:pPr>
      <w:r w:rsidRPr="00E1194F">
        <w:rPr>
          <w:rFonts w:ascii="Franklin Gothic Book" w:hAnsi="Franklin Gothic Book"/>
        </w:rPr>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rsidR="00E1194F" w:rsidRPr="00E1194F" w:rsidRDefault="00E1194F" w:rsidP="00E1194F">
      <w:pPr>
        <w:jc w:val="both"/>
        <w:rPr>
          <w:rFonts w:ascii="Franklin Gothic Book" w:hAnsi="Franklin Gothic Book"/>
        </w:rPr>
      </w:pPr>
    </w:p>
    <w:p w:rsidR="00E1194F" w:rsidRPr="00486094" w:rsidRDefault="00E1194F" w:rsidP="00486094">
      <w:pPr>
        <w:pStyle w:val="afff6"/>
        <w:numPr>
          <w:ilvl w:val="0"/>
          <w:numId w:val="36"/>
        </w:numPr>
        <w:jc w:val="center"/>
        <w:rPr>
          <w:rFonts w:ascii="Franklin Gothic Book" w:hAnsi="Franklin Gothic Book"/>
          <w:b/>
        </w:rPr>
      </w:pPr>
      <w:r w:rsidRPr="00486094">
        <w:rPr>
          <w:rFonts w:ascii="Franklin Gothic Book" w:hAnsi="Franklin Gothic Book"/>
          <w:b/>
        </w:rPr>
        <w:t>СРОК ДЕЙСТВИЯ ДОГОВОРА</w:t>
      </w:r>
    </w:p>
    <w:p w:rsidR="00486094" w:rsidRPr="00486094" w:rsidRDefault="00486094" w:rsidP="00486094">
      <w:pPr>
        <w:pStyle w:val="afff6"/>
        <w:ind w:left="720"/>
        <w:rPr>
          <w:rFonts w:ascii="Franklin Gothic Book" w:hAnsi="Franklin Gothic Book"/>
          <w:b/>
        </w:rPr>
      </w:pPr>
    </w:p>
    <w:p w:rsidR="00E1194F" w:rsidRDefault="00E1194F" w:rsidP="00E1194F">
      <w:pPr>
        <w:jc w:val="both"/>
        <w:rPr>
          <w:rFonts w:ascii="Franklin Gothic Book" w:hAnsi="Franklin Gothic Book"/>
        </w:rPr>
      </w:pPr>
      <w:r w:rsidRPr="00E1194F">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E1194F" w:rsidRPr="00E1194F" w:rsidRDefault="00E1194F" w:rsidP="00E1194F">
      <w:pPr>
        <w:jc w:val="both"/>
        <w:rPr>
          <w:rFonts w:ascii="Franklin Gothic Book" w:hAnsi="Franklin Gothic Book"/>
        </w:rPr>
      </w:pPr>
    </w:p>
    <w:p w:rsidR="00E1194F" w:rsidRPr="00486094" w:rsidRDefault="00E1194F" w:rsidP="00486094">
      <w:pPr>
        <w:pStyle w:val="afff6"/>
        <w:numPr>
          <w:ilvl w:val="0"/>
          <w:numId w:val="36"/>
        </w:numPr>
        <w:jc w:val="center"/>
        <w:rPr>
          <w:rFonts w:ascii="Franklin Gothic Book" w:hAnsi="Franklin Gothic Book"/>
          <w:b/>
        </w:rPr>
      </w:pPr>
      <w:r w:rsidRPr="00486094">
        <w:rPr>
          <w:rFonts w:ascii="Franklin Gothic Book" w:hAnsi="Franklin Gothic Book"/>
          <w:b/>
        </w:rPr>
        <w:t>ИЗМЕНЕНИЕ И РАСТОРЖЕНИЕ ДОГОВОРА</w:t>
      </w:r>
    </w:p>
    <w:p w:rsidR="00486094" w:rsidRPr="00486094" w:rsidRDefault="00486094" w:rsidP="00486094">
      <w:pPr>
        <w:ind w:left="360"/>
        <w:rPr>
          <w:rFonts w:ascii="Franklin Gothic Book" w:hAnsi="Franklin Gothic Book"/>
          <w:b/>
        </w:rPr>
      </w:pPr>
    </w:p>
    <w:p w:rsidR="00E1194F" w:rsidRPr="00E1194F" w:rsidRDefault="00E1194F" w:rsidP="00E1194F">
      <w:pPr>
        <w:jc w:val="both"/>
        <w:rPr>
          <w:rFonts w:ascii="Franklin Gothic Book" w:hAnsi="Franklin Gothic Book"/>
        </w:rPr>
      </w:pPr>
      <w:r w:rsidRPr="00E1194F">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E1194F" w:rsidRPr="00E1194F" w:rsidRDefault="00E1194F" w:rsidP="00E1194F">
      <w:pPr>
        <w:jc w:val="both"/>
        <w:rPr>
          <w:rFonts w:ascii="Franklin Gothic Book" w:hAnsi="Franklin Gothic Book"/>
        </w:rPr>
      </w:pPr>
      <w:r w:rsidRPr="00E1194F">
        <w:rPr>
          <w:rFonts w:ascii="Franklin Gothic Book" w:hAnsi="Franklin Gothic Book"/>
        </w:rPr>
        <w:t>10.2. Договор может быть расторгнут в случаях, предусмотренных действующим законодательством.</w:t>
      </w:r>
    </w:p>
    <w:p w:rsidR="00E1194F" w:rsidRDefault="00E1194F" w:rsidP="00E1194F">
      <w:pPr>
        <w:jc w:val="both"/>
        <w:rPr>
          <w:rFonts w:ascii="Franklin Gothic Book" w:hAnsi="Franklin Gothic Book"/>
        </w:rPr>
      </w:pPr>
      <w:r w:rsidRPr="00E1194F">
        <w:rPr>
          <w:rFonts w:ascii="Franklin Gothic Book" w:hAnsi="Franklin Gothic Book"/>
        </w:rPr>
        <w:t>10.3. При расторжении Договора по инициативе Заказчика расчеты с Подрядчиком производятся за фактически выполненные работы.</w:t>
      </w:r>
    </w:p>
    <w:p w:rsidR="00486094" w:rsidRDefault="00486094" w:rsidP="00E1194F">
      <w:pPr>
        <w:jc w:val="both"/>
        <w:rPr>
          <w:rFonts w:ascii="Franklin Gothic Book" w:hAnsi="Franklin Gothic Book"/>
        </w:rPr>
      </w:pPr>
    </w:p>
    <w:p w:rsidR="00486094" w:rsidRDefault="00486094" w:rsidP="00E1194F">
      <w:pPr>
        <w:jc w:val="both"/>
        <w:rPr>
          <w:rFonts w:ascii="Franklin Gothic Book" w:hAnsi="Franklin Gothic Book"/>
        </w:rPr>
      </w:pPr>
    </w:p>
    <w:p w:rsidR="00486094" w:rsidRDefault="00486094" w:rsidP="00E1194F">
      <w:pPr>
        <w:jc w:val="both"/>
        <w:rPr>
          <w:rFonts w:ascii="Franklin Gothic Book" w:hAnsi="Franklin Gothic Book"/>
        </w:rPr>
      </w:pPr>
    </w:p>
    <w:p w:rsidR="00486094" w:rsidRPr="00E1194F" w:rsidRDefault="00486094" w:rsidP="00E1194F">
      <w:pPr>
        <w:jc w:val="both"/>
        <w:rPr>
          <w:rFonts w:ascii="Franklin Gothic Book" w:hAnsi="Franklin Gothic Book"/>
        </w:rPr>
      </w:pPr>
    </w:p>
    <w:p w:rsidR="00E1194F" w:rsidRDefault="00E1194F" w:rsidP="00E1194F">
      <w:pPr>
        <w:jc w:val="center"/>
        <w:rPr>
          <w:rFonts w:ascii="Franklin Gothic Book" w:hAnsi="Franklin Gothic Book"/>
        </w:rPr>
      </w:pPr>
      <w:r w:rsidRPr="00E1194F">
        <w:rPr>
          <w:rFonts w:ascii="Franklin Gothic Book" w:hAnsi="Franklin Gothic Book"/>
          <w:b/>
        </w:rPr>
        <w:t>11. ФОРС-МАЖОР</w:t>
      </w:r>
      <w:r w:rsidRPr="00E1194F">
        <w:rPr>
          <w:rFonts w:ascii="Franklin Gothic Book" w:hAnsi="Franklin Gothic Book"/>
        </w:rPr>
        <w:t xml:space="preserve"> </w:t>
      </w:r>
    </w:p>
    <w:p w:rsidR="00486094" w:rsidRPr="00E1194F" w:rsidRDefault="00486094" w:rsidP="00E1194F">
      <w:pPr>
        <w:jc w:val="center"/>
        <w:rPr>
          <w:rFonts w:ascii="Franklin Gothic Book" w:hAnsi="Franklin Gothic Book"/>
          <w:b/>
        </w:rPr>
      </w:pPr>
    </w:p>
    <w:p w:rsidR="00E1194F" w:rsidRPr="00E1194F" w:rsidRDefault="00E1194F" w:rsidP="00E1194F">
      <w:pPr>
        <w:jc w:val="both"/>
        <w:rPr>
          <w:rFonts w:ascii="Franklin Gothic Book" w:hAnsi="Franklin Gothic Book"/>
        </w:rPr>
      </w:pPr>
      <w:r w:rsidRPr="00E1194F">
        <w:rPr>
          <w:rFonts w:ascii="Franklin Gothic Book" w:hAnsi="Franklin Gothic Book"/>
        </w:rPr>
        <w:t>11.1.Стороны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E1194F" w:rsidRPr="00E1194F" w:rsidRDefault="00E1194F" w:rsidP="00E1194F">
      <w:pPr>
        <w:jc w:val="both"/>
        <w:rPr>
          <w:rFonts w:ascii="Franklin Gothic Book" w:hAnsi="Franklin Gothic Book"/>
        </w:rPr>
      </w:pPr>
      <w:r w:rsidRPr="00E1194F">
        <w:rPr>
          <w:rFonts w:ascii="Franklin Gothic Book" w:hAnsi="Franklin Gothic Book"/>
        </w:rPr>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E1194F" w:rsidRPr="00E1194F" w:rsidRDefault="00E1194F" w:rsidP="00E1194F">
      <w:pPr>
        <w:jc w:val="both"/>
        <w:rPr>
          <w:rFonts w:ascii="Franklin Gothic Book" w:hAnsi="Franklin Gothic Book"/>
        </w:rPr>
      </w:pPr>
      <w:r w:rsidRPr="00E1194F">
        <w:rPr>
          <w:rFonts w:ascii="Franklin Gothic Book" w:hAnsi="Franklin Gothic Book"/>
        </w:rPr>
        <w:t>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E1194F" w:rsidRPr="00E1194F" w:rsidRDefault="00E1194F" w:rsidP="00E1194F">
      <w:pPr>
        <w:jc w:val="both"/>
        <w:rPr>
          <w:rFonts w:ascii="Franklin Gothic Book" w:hAnsi="Franklin Gothic Book"/>
        </w:rPr>
      </w:pPr>
      <w:r w:rsidRPr="00E1194F">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E1194F" w:rsidRPr="00E1194F" w:rsidRDefault="00E1194F" w:rsidP="00E1194F">
      <w:pPr>
        <w:jc w:val="both"/>
        <w:rPr>
          <w:rFonts w:ascii="Franklin Gothic Book" w:hAnsi="Franklin Gothic Book"/>
        </w:rPr>
      </w:pPr>
      <w:r w:rsidRPr="00E1194F">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E1194F" w:rsidRPr="00E1194F" w:rsidRDefault="00E1194F" w:rsidP="00E1194F">
      <w:pPr>
        <w:jc w:val="both"/>
        <w:rPr>
          <w:rFonts w:ascii="Franklin Gothic Book" w:hAnsi="Franklin Gothic Book"/>
        </w:rPr>
      </w:pPr>
      <w:r w:rsidRPr="00E1194F">
        <w:rPr>
          <w:rFonts w:ascii="Franklin Gothic Book" w:hAnsi="Franklin Gothic Book"/>
        </w:rPr>
        <w:t>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E1194F" w:rsidRPr="00E1194F" w:rsidRDefault="00E1194F" w:rsidP="00E1194F">
      <w:pPr>
        <w:jc w:val="both"/>
        <w:rPr>
          <w:rFonts w:ascii="Franklin Gothic Book" w:hAnsi="Franklin Gothic Book"/>
        </w:rPr>
      </w:pPr>
    </w:p>
    <w:p w:rsidR="00E1194F" w:rsidRDefault="00E1194F" w:rsidP="00E1194F">
      <w:pPr>
        <w:jc w:val="center"/>
        <w:rPr>
          <w:rFonts w:ascii="Franklin Gothic Book" w:hAnsi="Franklin Gothic Book"/>
          <w:b/>
        </w:rPr>
      </w:pPr>
      <w:r w:rsidRPr="00E1194F">
        <w:rPr>
          <w:rFonts w:ascii="Franklin Gothic Book" w:hAnsi="Franklin Gothic Book"/>
          <w:b/>
        </w:rPr>
        <w:t>12. ОСОБЫЕ УСЛОВИЯ</w:t>
      </w:r>
    </w:p>
    <w:p w:rsidR="00E7397D" w:rsidRPr="00E1194F" w:rsidRDefault="00E7397D" w:rsidP="00E1194F">
      <w:pPr>
        <w:jc w:val="center"/>
        <w:rPr>
          <w:rFonts w:ascii="Franklin Gothic Book" w:hAnsi="Franklin Gothic Book"/>
          <w:b/>
        </w:rPr>
      </w:pPr>
    </w:p>
    <w:p w:rsidR="00E1194F" w:rsidRPr="00E1194F" w:rsidRDefault="00E1194F" w:rsidP="00E1194F">
      <w:pPr>
        <w:jc w:val="both"/>
        <w:rPr>
          <w:rFonts w:ascii="Franklin Gothic Book" w:hAnsi="Franklin Gothic Book"/>
        </w:rPr>
      </w:pPr>
      <w:r w:rsidRPr="00E1194F">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E1194F" w:rsidRPr="00E1194F" w:rsidRDefault="00E1194F" w:rsidP="00E1194F">
      <w:pPr>
        <w:jc w:val="both"/>
        <w:rPr>
          <w:rFonts w:ascii="Franklin Gothic Book" w:hAnsi="Franklin Gothic Book"/>
        </w:rPr>
      </w:pPr>
      <w:r w:rsidRPr="00E1194F">
        <w:rPr>
          <w:rFonts w:ascii="Franklin Gothic Book" w:hAnsi="Franklin Gothic Book"/>
        </w:rPr>
        <w:t>12.2. Неурегулированные спорные вопросы, возникающие в ходе исполнения настоящего Договора, разрешаются арбитражным судом Краснодарского края.</w:t>
      </w:r>
    </w:p>
    <w:p w:rsidR="00E1194F" w:rsidRPr="00E1194F" w:rsidRDefault="00E1194F" w:rsidP="00E1194F">
      <w:pPr>
        <w:jc w:val="both"/>
        <w:rPr>
          <w:rFonts w:ascii="Franklin Gothic Book" w:hAnsi="Franklin Gothic Book"/>
        </w:rPr>
      </w:pPr>
      <w:r w:rsidRPr="00E1194F">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
    <w:p w:rsidR="00E1194F" w:rsidRPr="00E1194F" w:rsidRDefault="00E1194F" w:rsidP="00E1194F">
      <w:pPr>
        <w:jc w:val="both"/>
        <w:rPr>
          <w:rFonts w:ascii="Franklin Gothic Book" w:hAnsi="Franklin Gothic Book"/>
        </w:rPr>
      </w:pPr>
      <w:r w:rsidRPr="00E1194F">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E1194F" w:rsidRPr="00E1194F" w:rsidRDefault="00E1194F" w:rsidP="00E1194F">
      <w:pPr>
        <w:jc w:val="both"/>
        <w:rPr>
          <w:rFonts w:ascii="Franklin Gothic Book" w:hAnsi="Franklin Gothic Book"/>
        </w:rPr>
      </w:pPr>
      <w:r w:rsidRPr="00E1194F">
        <w:rPr>
          <w:rFonts w:ascii="Franklin Gothic Book" w:hAnsi="Franklin Gothic Book"/>
        </w:rPr>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E1194F" w:rsidRPr="00E1194F" w:rsidRDefault="00E1194F" w:rsidP="00E1194F">
      <w:pPr>
        <w:jc w:val="center"/>
        <w:rPr>
          <w:rFonts w:ascii="Franklin Gothic Book" w:hAnsi="Franklin Gothic Book"/>
          <w:b/>
        </w:rPr>
      </w:pPr>
      <w:r w:rsidRPr="00E1194F">
        <w:rPr>
          <w:rFonts w:ascii="Franklin Gothic Book" w:hAnsi="Franklin Gothic Book"/>
          <w:b/>
        </w:rPr>
        <w:t>13. ПРИЛОЖЕНИЯ</w:t>
      </w:r>
    </w:p>
    <w:p w:rsidR="00E1194F" w:rsidRPr="00E1194F" w:rsidRDefault="00E1194F" w:rsidP="00E1194F">
      <w:pPr>
        <w:rPr>
          <w:rFonts w:ascii="Franklin Gothic Book" w:hAnsi="Franklin Gothic Book"/>
        </w:rPr>
      </w:pPr>
      <w:r w:rsidRPr="00E1194F">
        <w:rPr>
          <w:rFonts w:ascii="Franklin Gothic Book" w:hAnsi="Franklin Gothic Book"/>
        </w:rPr>
        <w:t>13.1. Приложение № 1.  Техническое задание</w:t>
      </w:r>
    </w:p>
    <w:p w:rsidR="00E1194F" w:rsidRPr="00E1194F" w:rsidRDefault="00E1194F" w:rsidP="00E1194F">
      <w:pPr>
        <w:rPr>
          <w:rFonts w:ascii="Franklin Gothic Book" w:hAnsi="Franklin Gothic Book"/>
        </w:rPr>
      </w:pPr>
      <w:r w:rsidRPr="00E1194F">
        <w:rPr>
          <w:rFonts w:ascii="Franklin Gothic Book" w:hAnsi="Franklin Gothic Book"/>
        </w:rPr>
        <w:t xml:space="preserve">13.2.  Приложение №2.  Локальный ресурсный сметный расчет.  </w:t>
      </w:r>
    </w:p>
    <w:p w:rsidR="00E1194F" w:rsidRPr="00E1194F" w:rsidRDefault="00E1194F" w:rsidP="00E1194F">
      <w:pPr>
        <w:rPr>
          <w:rFonts w:ascii="Franklin Gothic Book" w:hAnsi="Franklin Gothic Book"/>
        </w:rPr>
      </w:pPr>
      <w:r w:rsidRPr="00E1194F">
        <w:rPr>
          <w:rFonts w:ascii="Franklin Gothic Book" w:hAnsi="Franklin Gothic Book"/>
        </w:rPr>
        <w:t xml:space="preserve">13.3.  Приложение №3.  Связанности сторон. </w:t>
      </w:r>
    </w:p>
    <w:p w:rsidR="003523BC" w:rsidRDefault="003523BC" w:rsidP="00E1194F">
      <w:pPr>
        <w:rPr>
          <w:rFonts w:ascii="Franklin Gothic Book" w:hAnsi="Franklin Gothic Book"/>
        </w:rPr>
      </w:pPr>
    </w:p>
    <w:p w:rsidR="003523BC" w:rsidRPr="00E1194F" w:rsidRDefault="003523BC" w:rsidP="00E1194F">
      <w:pPr>
        <w:rPr>
          <w:rFonts w:ascii="Franklin Gothic Book" w:hAnsi="Franklin Gothic Book"/>
        </w:rPr>
      </w:pPr>
    </w:p>
    <w:p w:rsidR="00E1194F" w:rsidRDefault="00E1194F" w:rsidP="00E1194F">
      <w:pPr>
        <w:jc w:val="center"/>
        <w:rPr>
          <w:rFonts w:ascii="Franklin Gothic Book" w:hAnsi="Franklin Gothic Book" w:cs="Courier New"/>
          <w:b/>
          <w:bCs/>
        </w:rPr>
      </w:pPr>
      <w:r w:rsidRPr="00E1194F">
        <w:rPr>
          <w:rFonts w:ascii="Franklin Gothic Book" w:hAnsi="Franklin Gothic Book" w:cs="Courier New"/>
          <w:b/>
          <w:bCs/>
        </w:rPr>
        <w:t>14. ЮРИДИЧЕСКИЕ АДРЕСА И РЕКВИЗИТЫ СТОРОН</w:t>
      </w:r>
    </w:p>
    <w:p w:rsidR="00486094" w:rsidRPr="00E1194F" w:rsidRDefault="00486094" w:rsidP="00E1194F">
      <w:pPr>
        <w:jc w:val="center"/>
        <w:rPr>
          <w:rFonts w:ascii="Franklin Gothic Book" w:hAnsi="Franklin Gothic Book" w:cs="Courier New"/>
          <w:b/>
          <w:bCs/>
        </w:rPr>
      </w:pPr>
    </w:p>
    <w:p w:rsidR="00E1194F" w:rsidRPr="00E1194F" w:rsidRDefault="00E1194F" w:rsidP="00486094">
      <w:pPr>
        <w:ind w:firstLine="709"/>
        <w:rPr>
          <w:rFonts w:ascii="Franklin Gothic Book" w:hAnsi="Franklin Gothic Book" w:cs="Courier New"/>
          <w:b/>
          <w:bCs/>
        </w:rPr>
      </w:pPr>
      <w:r w:rsidRPr="00E1194F">
        <w:rPr>
          <w:rFonts w:ascii="Franklin Gothic Book" w:hAnsi="Franklin Gothic Book" w:cs="Courier New"/>
          <w:b/>
          <w:bCs/>
        </w:rPr>
        <w:t>ПОДРЯДЧИК:</w:t>
      </w:r>
      <w:r w:rsidRPr="00E1194F">
        <w:rPr>
          <w:rFonts w:ascii="Franklin Gothic Book" w:hAnsi="Franklin Gothic Book" w:cs="Courier New"/>
          <w:b/>
          <w:bCs/>
        </w:rPr>
        <w:tab/>
      </w:r>
      <w:r w:rsidRPr="00E1194F">
        <w:rPr>
          <w:rFonts w:ascii="Franklin Gothic Book" w:hAnsi="Franklin Gothic Book" w:cs="Courier New"/>
          <w:b/>
          <w:bCs/>
        </w:rPr>
        <w:tab/>
      </w:r>
      <w:r w:rsidRPr="00E1194F">
        <w:rPr>
          <w:rFonts w:ascii="Franklin Gothic Book" w:hAnsi="Franklin Gothic Book" w:cs="Courier New"/>
          <w:b/>
          <w:bCs/>
        </w:rPr>
        <w:tab/>
      </w:r>
      <w:r w:rsidRPr="00E1194F">
        <w:rPr>
          <w:rFonts w:ascii="Franklin Gothic Book" w:hAnsi="Franklin Gothic Book" w:cs="Courier New"/>
          <w:b/>
          <w:bCs/>
        </w:rPr>
        <w:tab/>
      </w:r>
      <w:r w:rsidRPr="00E1194F">
        <w:rPr>
          <w:rFonts w:ascii="Franklin Gothic Book" w:hAnsi="Franklin Gothic Book" w:cs="Courier New"/>
          <w:b/>
          <w:bCs/>
        </w:rPr>
        <w:tab/>
      </w:r>
      <w:r w:rsidRPr="00E1194F">
        <w:rPr>
          <w:rFonts w:ascii="Franklin Gothic Book" w:hAnsi="Franklin Gothic Book" w:cs="Courier New"/>
          <w:b/>
          <w:bCs/>
        </w:rPr>
        <w:tab/>
      </w:r>
      <w:r w:rsidRPr="00E1194F">
        <w:rPr>
          <w:rFonts w:ascii="Franklin Gothic Book" w:hAnsi="Franklin Gothic Book" w:cs="Courier New"/>
          <w:b/>
          <w:bCs/>
        </w:rPr>
        <w:tab/>
        <w:t xml:space="preserve">                               </w:t>
      </w:r>
      <w:r w:rsidR="00486094">
        <w:rPr>
          <w:rFonts w:ascii="Franklin Gothic Book" w:hAnsi="Franklin Gothic Book" w:cs="Courier New"/>
          <w:b/>
          <w:bCs/>
        </w:rPr>
        <w:t xml:space="preserve">                                 </w:t>
      </w:r>
      <w:r w:rsidRPr="00E1194F">
        <w:rPr>
          <w:rFonts w:ascii="Franklin Gothic Book" w:hAnsi="Franklin Gothic Book" w:cs="Courier New"/>
          <w:b/>
          <w:bCs/>
        </w:rPr>
        <w:t xml:space="preserve"> ЗАКАЗЧИК:</w:t>
      </w:r>
    </w:p>
    <w:p w:rsidR="00E1194F" w:rsidRPr="00E1194F" w:rsidRDefault="00E1194F" w:rsidP="00E1194F">
      <w:pPr>
        <w:jc w:val="both"/>
        <w:rPr>
          <w:rFonts w:ascii="Franklin Gothic Book" w:hAnsi="Franklin Gothic Book" w:cs="Courier New"/>
          <w:b/>
          <w:bCs/>
        </w:rPr>
      </w:pPr>
      <w:r w:rsidRPr="00E1194F">
        <w:rPr>
          <w:rFonts w:ascii="Franklin Gothic Book" w:hAnsi="Franklin Gothic Book" w:cs="Courier New"/>
          <w:b/>
          <w:bCs/>
        </w:rPr>
        <w:t xml:space="preserve">       </w:t>
      </w:r>
    </w:p>
    <w:tbl>
      <w:tblPr>
        <w:tblpPr w:leftFromText="180" w:rightFromText="180" w:vertAnchor="text" w:horzAnchor="page" w:tblpX="1043" w:tblpY="-24"/>
        <w:tblW w:w="10486" w:type="dxa"/>
        <w:tblLayout w:type="fixed"/>
        <w:tblLook w:val="0000" w:firstRow="0" w:lastRow="0" w:firstColumn="0" w:lastColumn="0" w:noHBand="0" w:noVBand="0"/>
      </w:tblPr>
      <w:tblGrid>
        <w:gridCol w:w="5243"/>
        <w:gridCol w:w="5243"/>
      </w:tblGrid>
      <w:tr w:rsidR="00E1194F" w:rsidRPr="00E1194F" w:rsidTr="00E7397D">
        <w:tc>
          <w:tcPr>
            <w:tcW w:w="5243" w:type="dxa"/>
          </w:tcPr>
          <w:p w:rsidR="00E1194F" w:rsidRPr="00E1194F" w:rsidRDefault="00E1194F" w:rsidP="00E7397D">
            <w:pPr>
              <w:ind w:left="567"/>
              <w:rPr>
                <w:rFonts w:ascii="Franklin Gothic Book" w:hAnsi="Franklin Gothic Book"/>
                <w:bCs/>
              </w:rPr>
            </w:pPr>
            <w:r w:rsidRPr="00E1194F">
              <w:rPr>
                <w:rFonts w:ascii="Franklin Gothic Book" w:hAnsi="Franklin Gothic Book"/>
                <w:bCs/>
              </w:rPr>
              <w:t>_____________</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ИНН _________/КПП ___________</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Юридически</w:t>
            </w:r>
            <w:r w:rsidR="00E7397D">
              <w:rPr>
                <w:rFonts w:ascii="Franklin Gothic Book" w:hAnsi="Franklin Gothic Book"/>
                <w:bCs/>
              </w:rPr>
              <w:t>й</w:t>
            </w:r>
            <w:r w:rsidRPr="00E1194F">
              <w:rPr>
                <w:rFonts w:ascii="Franklin Gothic Book" w:hAnsi="Franklin Gothic Book"/>
                <w:bCs/>
              </w:rPr>
              <w:t xml:space="preserve"> и почтовый адрес:</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______________</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р/с ____________</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отделение банка _________</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к/с _________________</w:t>
            </w:r>
          </w:p>
          <w:p w:rsidR="00E1194F" w:rsidRPr="00E1194F" w:rsidRDefault="00E1194F" w:rsidP="00E7397D">
            <w:pPr>
              <w:ind w:left="567"/>
              <w:rPr>
                <w:rFonts w:ascii="Franklin Gothic Book" w:hAnsi="Franklin Gothic Book"/>
                <w:bCs/>
                <w:lang w:val="en-US"/>
              </w:rPr>
            </w:pPr>
            <w:r w:rsidRPr="00E1194F">
              <w:rPr>
                <w:rFonts w:ascii="Franklin Gothic Book" w:hAnsi="Franklin Gothic Book"/>
                <w:bCs/>
              </w:rPr>
              <w:t>БИК</w:t>
            </w:r>
            <w:r w:rsidRPr="00E1194F">
              <w:rPr>
                <w:rFonts w:ascii="Franklin Gothic Book" w:hAnsi="Franklin Gothic Book"/>
                <w:bCs/>
                <w:lang w:val="en-US"/>
              </w:rPr>
              <w:t xml:space="preserve"> _____________</w:t>
            </w:r>
          </w:p>
          <w:p w:rsidR="00E1194F" w:rsidRPr="00E1194F" w:rsidRDefault="00E1194F" w:rsidP="00E7397D">
            <w:pPr>
              <w:tabs>
                <w:tab w:val="left" w:pos="4084"/>
              </w:tabs>
              <w:ind w:left="567"/>
              <w:rPr>
                <w:rFonts w:ascii="Franklin Gothic Book" w:hAnsi="Franklin Gothic Book"/>
                <w:bCs/>
                <w:lang w:val="en-US"/>
              </w:rPr>
            </w:pPr>
            <w:r w:rsidRPr="00E1194F">
              <w:rPr>
                <w:rFonts w:ascii="Franklin Gothic Book" w:hAnsi="Franklin Gothic Book"/>
                <w:bCs/>
                <w:lang w:val="en-US"/>
              </w:rPr>
              <w:t xml:space="preserve">E-mail: </w:t>
            </w:r>
            <w:hyperlink r:id="rId20" w:history="1">
              <w:r w:rsidRPr="00E7397D">
                <w:rPr>
                  <w:rStyle w:val="a8"/>
                  <w:rFonts w:ascii="Franklin Gothic Book" w:hAnsi="Franklin Gothic Book"/>
                  <w:color w:val="auto"/>
                  <w:lang w:val="en-US"/>
                </w:rPr>
                <w:t>_________</w:t>
              </w:r>
            </w:hyperlink>
            <w:r w:rsidRPr="00E7397D">
              <w:rPr>
                <w:rFonts w:ascii="Franklin Gothic Book" w:hAnsi="Franklin Gothic Book"/>
                <w:u w:val="single"/>
                <w:lang w:val="en-US"/>
              </w:rPr>
              <w:t xml:space="preserve"> </w:t>
            </w:r>
            <w:r w:rsidRPr="00E7397D">
              <w:rPr>
                <w:rFonts w:ascii="Franklin Gothic Book" w:hAnsi="Franklin Gothic Book"/>
                <w:bCs/>
                <w:lang w:val="en-US"/>
              </w:rPr>
              <w:t xml:space="preserve"> </w:t>
            </w:r>
            <w:r w:rsidRPr="00E7397D">
              <w:rPr>
                <w:rFonts w:ascii="Franklin Gothic Book" w:hAnsi="Franklin Gothic Book"/>
                <w:bCs/>
              </w:rPr>
              <w:t>т</w:t>
            </w:r>
            <w:r w:rsidRPr="00E1194F">
              <w:rPr>
                <w:rFonts w:ascii="Franklin Gothic Book" w:hAnsi="Franklin Gothic Book"/>
                <w:bCs/>
                <w:lang w:val="en-US"/>
              </w:rPr>
              <w:t>. ___________</w:t>
            </w:r>
            <w:r w:rsidRPr="00E1194F">
              <w:rPr>
                <w:rFonts w:ascii="Franklin Gothic Book" w:hAnsi="Franklin Gothic Book"/>
                <w:bCs/>
                <w:lang w:val="en-US"/>
              </w:rPr>
              <w:tab/>
            </w:r>
          </w:p>
          <w:p w:rsidR="00E1194F" w:rsidRPr="00E1194F" w:rsidRDefault="00E1194F" w:rsidP="00E7397D">
            <w:pPr>
              <w:ind w:left="567"/>
              <w:rPr>
                <w:rFonts w:ascii="Franklin Gothic Book" w:hAnsi="Franklin Gothic Book"/>
                <w:bCs/>
                <w:lang w:val="en-US"/>
              </w:rPr>
            </w:pPr>
            <w:r w:rsidRPr="00E1194F">
              <w:rPr>
                <w:rFonts w:ascii="Franklin Gothic Book" w:hAnsi="Franklin Gothic Book"/>
                <w:bCs/>
              </w:rPr>
              <w:t>ОГРН</w:t>
            </w:r>
            <w:r w:rsidRPr="00E1194F">
              <w:rPr>
                <w:rFonts w:ascii="Franklin Gothic Book" w:hAnsi="Franklin Gothic Book"/>
                <w:bCs/>
                <w:lang w:val="en-US"/>
              </w:rPr>
              <w:t xml:space="preserve"> ______________</w:t>
            </w:r>
          </w:p>
          <w:p w:rsidR="00E1194F" w:rsidRPr="00E1194F" w:rsidRDefault="00E1194F" w:rsidP="00E7397D">
            <w:pPr>
              <w:ind w:left="567"/>
              <w:rPr>
                <w:rFonts w:ascii="Franklin Gothic Book" w:hAnsi="Franklin Gothic Book"/>
                <w:color w:val="0000FF"/>
                <w:u w:val="single"/>
              </w:rPr>
            </w:pPr>
            <w:r w:rsidRPr="00E1194F">
              <w:rPr>
                <w:rFonts w:ascii="Franklin Gothic Book" w:hAnsi="Franklin Gothic Book"/>
                <w:bCs/>
              </w:rPr>
              <w:t>ОКПО ______________</w:t>
            </w:r>
          </w:p>
        </w:tc>
        <w:tc>
          <w:tcPr>
            <w:tcW w:w="5243" w:type="dxa"/>
          </w:tcPr>
          <w:p w:rsidR="00E1194F" w:rsidRPr="00E1194F" w:rsidRDefault="00E1194F" w:rsidP="00E7397D">
            <w:pPr>
              <w:ind w:left="567"/>
              <w:rPr>
                <w:rFonts w:ascii="Franklin Gothic Book" w:hAnsi="Franklin Gothic Book"/>
                <w:b/>
                <w:bCs/>
              </w:rPr>
            </w:pPr>
            <w:r w:rsidRPr="00E1194F">
              <w:rPr>
                <w:rFonts w:ascii="Franklin Gothic Book" w:hAnsi="Franklin Gothic Book"/>
                <w:b/>
                <w:bCs/>
              </w:rPr>
              <w:t>ПАО «НМТП»</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ИНН 2315004404</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КПП 997650001</w:t>
            </w:r>
          </w:p>
          <w:p w:rsidR="00E1194F" w:rsidRPr="00E1194F" w:rsidRDefault="00E1194F" w:rsidP="00E7397D">
            <w:pPr>
              <w:ind w:left="567"/>
              <w:rPr>
                <w:rFonts w:ascii="Franklin Gothic Book" w:hAnsi="Franklin Gothic Book"/>
                <w:bCs/>
              </w:rPr>
            </w:pPr>
            <w:r w:rsidRPr="00E1194F">
              <w:rPr>
                <w:rFonts w:ascii="Franklin Gothic Book" w:hAnsi="Franklin Gothic Book"/>
                <w:bCs/>
              </w:rPr>
              <w:t>Адрес: 353901, РФ, Краснодарский край,</w:t>
            </w:r>
          </w:p>
          <w:p w:rsidR="00E1194F" w:rsidRPr="00E1194F" w:rsidRDefault="00E1194F" w:rsidP="00E7397D">
            <w:pPr>
              <w:ind w:left="567"/>
              <w:rPr>
                <w:rFonts w:ascii="Franklin Gothic Book" w:hAnsi="Franklin Gothic Book"/>
              </w:rPr>
            </w:pPr>
            <w:r w:rsidRPr="00E1194F">
              <w:rPr>
                <w:rFonts w:ascii="Franklin Gothic Book" w:hAnsi="Franklin Gothic Book"/>
                <w:bCs/>
              </w:rPr>
              <w:t>город Новороссийск, улица Портовая, 14.</w:t>
            </w:r>
          </w:p>
          <w:p w:rsidR="00E1194F" w:rsidRPr="00E1194F" w:rsidRDefault="00E1194F" w:rsidP="00E7397D">
            <w:pPr>
              <w:ind w:left="567"/>
              <w:rPr>
                <w:rFonts w:ascii="Franklin Gothic Book" w:hAnsi="Franklin Gothic Book"/>
              </w:rPr>
            </w:pPr>
            <w:r w:rsidRPr="00E1194F">
              <w:rPr>
                <w:rFonts w:ascii="Franklin Gothic Book" w:hAnsi="Franklin Gothic Book"/>
              </w:rPr>
              <w:t xml:space="preserve">Р/С </w:t>
            </w:r>
            <w:r w:rsidRPr="00E1194F">
              <w:rPr>
                <w:rFonts w:ascii="Franklin Gothic Book" w:hAnsi="Franklin Gothic Book"/>
                <w:lang w:val="en-US"/>
              </w:rPr>
              <w:t>N</w:t>
            </w:r>
            <w:r w:rsidRPr="00E1194F">
              <w:rPr>
                <w:rFonts w:ascii="Franklin Gothic Book" w:hAnsi="Franklin Gothic Book"/>
              </w:rPr>
              <w:t xml:space="preserve"> 40702810952460102191   </w:t>
            </w:r>
          </w:p>
          <w:p w:rsidR="00E1194F" w:rsidRPr="00E1194F" w:rsidRDefault="00E1194F" w:rsidP="00E7397D">
            <w:pPr>
              <w:ind w:left="567"/>
              <w:rPr>
                <w:rFonts w:ascii="Franklin Gothic Book" w:hAnsi="Franklin Gothic Book"/>
              </w:rPr>
            </w:pPr>
            <w:r w:rsidRPr="00E1194F">
              <w:rPr>
                <w:rFonts w:ascii="Franklin Gothic Book" w:hAnsi="Franklin Gothic Book"/>
              </w:rPr>
              <w:t xml:space="preserve">Банк: Отделение №8619 Сбербанка России </w:t>
            </w:r>
          </w:p>
          <w:p w:rsidR="00E1194F" w:rsidRPr="00E1194F" w:rsidRDefault="00E1194F" w:rsidP="00E7397D">
            <w:pPr>
              <w:ind w:left="567"/>
              <w:rPr>
                <w:rFonts w:ascii="Franklin Gothic Book" w:hAnsi="Franklin Gothic Book"/>
              </w:rPr>
            </w:pPr>
            <w:r w:rsidRPr="00E1194F">
              <w:rPr>
                <w:rFonts w:ascii="Franklin Gothic Book" w:hAnsi="Franklin Gothic Book"/>
              </w:rPr>
              <w:t>г. Краснодар</w:t>
            </w:r>
          </w:p>
          <w:p w:rsidR="00E1194F" w:rsidRPr="00E1194F" w:rsidRDefault="00E1194F" w:rsidP="00E7397D">
            <w:pPr>
              <w:ind w:left="567"/>
              <w:rPr>
                <w:rFonts w:ascii="Franklin Gothic Book" w:hAnsi="Franklin Gothic Book"/>
              </w:rPr>
            </w:pPr>
            <w:r w:rsidRPr="00E1194F">
              <w:rPr>
                <w:rFonts w:ascii="Franklin Gothic Book" w:hAnsi="Franklin Gothic Book"/>
              </w:rPr>
              <w:t>БИК  040349602</w:t>
            </w:r>
          </w:p>
          <w:p w:rsidR="00E1194F" w:rsidRPr="00E1194F" w:rsidRDefault="00E1194F" w:rsidP="00E7397D">
            <w:pPr>
              <w:ind w:left="567"/>
              <w:rPr>
                <w:rFonts w:ascii="Franklin Gothic Book" w:hAnsi="Franklin Gothic Book"/>
              </w:rPr>
            </w:pPr>
            <w:r w:rsidRPr="00E1194F">
              <w:rPr>
                <w:rFonts w:ascii="Franklin Gothic Book" w:hAnsi="Franklin Gothic Book"/>
              </w:rPr>
              <w:t xml:space="preserve">К/С    30101810100000000602   </w:t>
            </w:r>
          </w:p>
          <w:p w:rsidR="00E1194F" w:rsidRPr="00E1194F" w:rsidRDefault="00E1194F" w:rsidP="00E7397D">
            <w:pPr>
              <w:jc w:val="both"/>
              <w:rPr>
                <w:rFonts w:ascii="Franklin Gothic Book" w:hAnsi="Franklin Gothic Book" w:cs="Courier New"/>
                <w:bCs/>
              </w:rPr>
            </w:pPr>
          </w:p>
        </w:tc>
      </w:tr>
      <w:tr w:rsidR="00E1194F" w:rsidRPr="00E1194F" w:rsidTr="00E7397D">
        <w:tc>
          <w:tcPr>
            <w:tcW w:w="5243" w:type="dxa"/>
          </w:tcPr>
          <w:p w:rsidR="00E1194F" w:rsidRPr="00E1194F" w:rsidRDefault="00E1194F" w:rsidP="00E7397D">
            <w:pPr>
              <w:ind w:left="567"/>
              <w:jc w:val="both"/>
              <w:rPr>
                <w:rFonts w:ascii="Franklin Gothic Book" w:hAnsi="Franklin Gothic Book" w:cs="Courier New"/>
                <w:b/>
                <w:bCs/>
              </w:rPr>
            </w:pPr>
            <w:r w:rsidRPr="00E7397D">
              <w:rPr>
                <w:rFonts w:ascii="Franklin Gothic Book" w:hAnsi="Franklin Gothic Book" w:cs="Courier New"/>
                <w:b/>
                <w:bCs/>
              </w:rPr>
              <w:t>Директор</w:t>
            </w:r>
            <w:r w:rsidRPr="00E1194F">
              <w:rPr>
                <w:rFonts w:ascii="Franklin Gothic Book" w:hAnsi="Franklin Gothic Book" w:cs="Courier New"/>
                <w:b/>
                <w:bCs/>
              </w:rPr>
              <w:t xml:space="preserve"> _____________________</w:t>
            </w:r>
          </w:p>
          <w:p w:rsidR="00E1194F" w:rsidRPr="00E1194F" w:rsidRDefault="00E1194F" w:rsidP="00E7397D">
            <w:pPr>
              <w:ind w:left="567"/>
              <w:jc w:val="both"/>
              <w:rPr>
                <w:rFonts w:ascii="Franklin Gothic Book" w:hAnsi="Franklin Gothic Book" w:cs="Courier New"/>
                <w:b/>
                <w:bCs/>
              </w:rPr>
            </w:pPr>
          </w:p>
          <w:p w:rsidR="00E1194F" w:rsidRPr="00E1194F" w:rsidRDefault="00E1194F" w:rsidP="00E7397D">
            <w:pPr>
              <w:ind w:left="567"/>
              <w:jc w:val="both"/>
              <w:rPr>
                <w:rFonts w:ascii="Franklin Gothic Book" w:hAnsi="Franklin Gothic Book" w:cs="Courier New"/>
                <w:b/>
                <w:bCs/>
              </w:rPr>
            </w:pPr>
          </w:p>
          <w:p w:rsidR="00E1194F" w:rsidRPr="00E1194F" w:rsidRDefault="00E1194F" w:rsidP="00E7397D">
            <w:pPr>
              <w:ind w:left="567"/>
              <w:jc w:val="both"/>
              <w:rPr>
                <w:rFonts w:ascii="Franklin Gothic Book" w:hAnsi="Franklin Gothic Book" w:cs="Courier New"/>
                <w:b/>
                <w:bCs/>
              </w:rPr>
            </w:pPr>
            <w:r w:rsidRPr="00E1194F">
              <w:rPr>
                <w:rFonts w:ascii="Franklin Gothic Book" w:hAnsi="Franklin Gothic Book" w:cs="Courier New"/>
                <w:b/>
                <w:bCs/>
              </w:rPr>
              <w:t xml:space="preserve">____________________ /__________/ </w:t>
            </w:r>
          </w:p>
          <w:p w:rsidR="00E1194F" w:rsidRPr="00E1194F" w:rsidRDefault="00E1194F" w:rsidP="00E7397D">
            <w:pPr>
              <w:ind w:left="567"/>
              <w:jc w:val="both"/>
              <w:rPr>
                <w:rFonts w:ascii="Franklin Gothic Book" w:hAnsi="Franklin Gothic Book" w:cs="Courier New"/>
                <w:bCs/>
              </w:rPr>
            </w:pPr>
            <w:r w:rsidRPr="00E1194F">
              <w:rPr>
                <w:rFonts w:ascii="Franklin Gothic Book" w:hAnsi="Franklin Gothic Book" w:cs="Courier New"/>
                <w:b/>
                <w:bCs/>
                <w:color w:val="FFFFFF" w:themeColor="background1"/>
              </w:rPr>
              <w:t xml:space="preserve"> «</w:t>
            </w:r>
            <w:r w:rsidRPr="00E1194F">
              <w:rPr>
                <w:rFonts w:ascii="Franklin Gothic Book" w:hAnsi="Franklin Gothic Book" w:cs="Courier New"/>
                <w:bCs/>
              </w:rPr>
              <w:t>м. п.</w:t>
            </w:r>
          </w:p>
          <w:p w:rsidR="00E1194F" w:rsidRPr="00E1194F" w:rsidRDefault="00E1194F" w:rsidP="00E7397D">
            <w:pPr>
              <w:ind w:left="567"/>
              <w:jc w:val="both"/>
              <w:rPr>
                <w:rFonts w:ascii="Franklin Gothic Book" w:hAnsi="Franklin Gothic Book" w:cs="Courier New"/>
                <w:b/>
                <w:bCs/>
              </w:rPr>
            </w:pPr>
          </w:p>
        </w:tc>
        <w:tc>
          <w:tcPr>
            <w:tcW w:w="5243" w:type="dxa"/>
          </w:tcPr>
          <w:p w:rsidR="00E1194F" w:rsidRPr="00E1194F" w:rsidRDefault="00E1194F" w:rsidP="00E7397D">
            <w:pPr>
              <w:ind w:left="567"/>
              <w:jc w:val="both"/>
              <w:rPr>
                <w:rFonts w:ascii="Franklin Gothic Book" w:hAnsi="Franklin Gothic Book" w:cs="Courier New"/>
                <w:b/>
                <w:bCs/>
              </w:rPr>
            </w:pPr>
            <w:r w:rsidRPr="00E1194F">
              <w:rPr>
                <w:rFonts w:ascii="Franklin Gothic Book" w:hAnsi="Franklin Gothic Book" w:cs="Courier New"/>
                <w:b/>
                <w:bCs/>
              </w:rPr>
              <w:t xml:space="preserve">Директор дирекции ИТ </w:t>
            </w:r>
          </w:p>
          <w:p w:rsidR="00E1194F" w:rsidRPr="00E1194F" w:rsidRDefault="00E1194F" w:rsidP="00E7397D">
            <w:pPr>
              <w:ind w:left="567"/>
              <w:jc w:val="both"/>
              <w:rPr>
                <w:rFonts w:ascii="Franklin Gothic Book" w:hAnsi="Franklin Gothic Book" w:cs="Courier New"/>
                <w:b/>
                <w:bCs/>
              </w:rPr>
            </w:pPr>
            <w:r w:rsidRPr="00E1194F">
              <w:rPr>
                <w:rFonts w:ascii="Franklin Gothic Book" w:hAnsi="Franklin Gothic Book" w:cs="Courier New"/>
                <w:b/>
                <w:bCs/>
              </w:rPr>
              <w:t>ПАО «НМТП»</w:t>
            </w:r>
          </w:p>
          <w:p w:rsidR="00E1194F" w:rsidRPr="00E1194F" w:rsidRDefault="00E1194F" w:rsidP="00E7397D">
            <w:pPr>
              <w:ind w:left="567"/>
              <w:jc w:val="both"/>
              <w:rPr>
                <w:rFonts w:ascii="Franklin Gothic Book" w:hAnsi="Franklin Gothic Book" w:cs="Courier New"/>
                <w:b/>
                <w:bCs/>
              </w:rPr>
            </w:pPr>
          </w:p>
          <w:p w:rsidR="00E1194F" w:rsidRPr="00E1194F" w:rsidRDefault="00E1194F" w:rsidP="00E7397D">
            <w:pPr>
              <w:ind w:left="567"/>
              <w:jc w:val="both"/>
              <w:rPr>
                <w:rFonts w:ascii="Franklin Gothic Book" w:hAnsi="Franklin Gothic Book" w:cs="Courier New"/>
                <w:b/>
                <w:bCs/>
              </w:rPr>
            </w:pPr>
            <w:r w:rsidRPr="00E1194F">
              <w:rPr>
                <w:rFonts w:ascii="Franklin Gothic Book" w:hAnsi="Franklin Gothic Book" w:cs="Courier New"/>
                <w:b/>
                <w:bCs/>
              </w:rPr>
              <w:t xml:space="preserve">____________________А. А. </w:t>
            </w:r>
            <w:proofErr w:type="spellStart"/>
            <w:r w:rsidRPr="00E1194F">
              <w:rPr>
                <w:rFonts w:ascii="Franklin Gothic Book" w:hAnsi="Franklin Gothic Book" w:cs="Courier New"/>
                <w:b/>
                <w:bCs/>
              </w:rPr>
              <w:t>Карицкий</w:t>
            </w:r>
            <w:proofErr w:type="spellEnd"/>
            <w:r w:rsidRPr="00E1194F">
              <w:rPr>
                <w:rFonts w:ascii="Franklin Gothic Book" w:hAnsi="Franklin Gothic Book" w:cs="Courier New"/>
                <w:b/>
                <w:bCs/>
              </w:rPr>
              <w:t xml:space="preserve"> </w:t>
            </w:r>
          </w:p>
          <w:p w:rsidR="00E1194F" w:rsidRPr="00E1194F" w:rsidRDefault="00E1194F" w:rsidP="00E7397D">
            <w:pPr>
              <w:ind w:left="567"/>
              <w:jc w:val="both"/>
              <w:rPr>
                <w:rFonts w:ascii="Franklin Gothic Book" w:hAnsi="Franklin Gothic Book" w:cs="Courier New"/>
                <w:bCs/>
              </w:rPr>
            </w:pPr>
            <w:r w:rsidRPr="00E1194F">
              <w:rPr>
                <w:rFonts w:ascii="Franklin Gothic Book" w:hAnsi="Franklin Gothic Book" w:cs="Courier New"/>
                <w:b/>
                <w:bCs/>
                <w:color w:val="FFFFFF" w:themeColor="background1"/>
              </w:rPr>
              <w:t xml:space="preserve"> «</w:t>
            </w:r>
            <w:r w:rsidRPr="00E1194F">
              <w:rPr>
                <w:rFonts w:ascii="Franklin Gothic Book" w:hAnsi="Franklin Gothic Book" w:cs="Courier New"/>
                <w:bCs/>
              </w:rPr>
              <w:t>м. п.</w:t>
            </w:r>
          </w:p>
          <w:p w:rsidR="00E1194F" w:rsidRPr="00E1194F" w:rsidRDefault="00E1194F" w:rsidP="00E7397D">
            <w:pPr>
              <w:ind w:left="567"/>
              <w:jc w:val="both"/>
              <w:rPr>
                <w:rFonts w:ascii="Franklin Gothic Book" w:hAnsi="Franklin Gothic Book" w:cs="Courier New"/>
                <w:bCs/>
              </w:rPr>
            </w:pPr>
          </w:p>
        </w:tc>
      </w:tr>
    </w:tbl>
    <w:p w:rsidR="00E1194F" w:rsidRPr="00E1194F" w:rsidRDefault="00E1194F" w:rsidP="00E1194F">
      <w:pPr>
        <w:tabs>
          <w:tab w:val="left" w:pos="5160"/>
        </w:tabs>
        <w:rPr>
          <w:rFonts w:ascii="Franklin Gothic Book" w:hAnsi="Franklin Gothic Book"/>
        </w:rPr>
      </w:pPr>
    </w:p>
    <w:p w:rsidR="00E1194F" w:rsidRPr="00E1194F" w:rsidRDefault="00E1194F" w:rsidP="00E1194F">
      <w:pPr>
        <w:spacing w:after="160" w:line="259" w:lineRule="auto"/>
        <w:jc w:val="center"/>
        <w:rPr>
          <w:rFonts w:ascii="Franklin Gothic Book" w:eastAsia="Calibri" w:hAnsi="Franklin Gothic Book"/>
          <w:b/>
          <w:lang w:eastAsia="en-US"/>
        </w:rPr>
      </w:pPr>
    </w:p>
    <w:p w:rsidR="00E1194F" w:rsidRPr="00E1194F" w:rsidRDefault="00E1194F" w:rsidP="00E1194F">
      <w:pPr>
        <w:spacing w:after="160" w:line="259" w:lineRule="auto"/>
        <w:jc w:val="center"/>
        <w:rPr>
          <w:rFonts w:ascii="Franklin Gothic Book" w:hAnsi="Franklin Gothic Book"/>
        </w:rPr>
      </w:pPr>
      <w:r w:rsidRPr="00E1194F">
        <w:rPr>
          <w:rFonts w:ascii="Franklin Gothic Book" w:eastAsia="Calibri" w:hAnsi="Franklin Gothic Book"/>
          <w:b/>
          <w:lang w:eastAsia="en-US"/>
        </w:rPr>
        <w:t>ПРИЛОЖЕНИЕ № 1</w:t>
      </w:r>
    </w:p>
    <w:p w:rsidR="00E1194F" w:rsidRPr="00E1194F" w:rsidRDefault="00E1194F" w:rsidP="00E1194F">
      <w:pPr>
        <w:jc w:val="center"/>
        <w:rPr>
          <w:rFonts w:ascii="Franklin Gothic Book" w:eastAsia="Calibri" w:hAnsi="Franklin Gothic Book"/>
          <w:b/>
          <w:lang w:eastAsia="en-US"/>
        </w:rPr>
      </w:pPr>
    </w:p>
    <w:p w:rsidR="00E1194F" w:rsidRPr="00E1194F" w:rsidRDefault="00E1194F" w:rsidP="00E1194F">
      <w:pPr>
        <w:ind w:firstLine="567"/>
        <w:jc w:val="center"/>
        <w:rPr>
          <w:rFonts w:ascii="Franklin Gothic Book" w:eastAsia="Calibri" w:hAnsi="Franklin Gothic Book"/>
          <w:b/>
          <w:lang w:eastAsia="en-US"/>
        </w:rPr>
      </w:pPr>
      <w:r w:rsidRPr="00E1194F">
        <w:rPr>
          <w:rFonts w:ascii="Franklin Gothic Book" w:eastAsia="Calibri" w:hAnsi="Franklin Gothic Book"/>
          <w:b/>
          <w:lang w:eastAsia="en-US"/>
        </w:rPr>
        <w:t>к договору № _________________ от ______________ 2016 г.</w:t>
      </w:r>
    </w:p>
    <w:p w:rsidR="00E1194F" w:rsidRPr="00E1194F" w:rsidRDefault="00E1194F" w:rsidP="00E1194F">
      <w:pPr>
        <w:ind w:firstLine="567"/>
        <w:jc w:val="center"/>
        <w:rPr>
          <w:rFonts w:ascii="Franklin Gothic Book" w:eastAsia="Calibri" w:hAnsi="Franklin Gothic Book"/>
          <w:b/>
          <w:lang w:eastAsia="en-US"/>
        </w:rPr>
      </w:pPr>
    </w:p>
    <w:p w:rsidR="00E1194F" w:rsidRPr="00E1194F" w:rsidRDefault="00E1194F" w:rsidP="00E1194F">
      <w:pPr>
        <w:ind w:firstLine="567"/>
        <w:jc w:val="center"/>
        <w:rPr>
          <w:rFonts w:ascii="Franklin Gothic Book" w:eastAsia="Calibri" w:hAnsi="Franklin Gothic Book"/>
          <w:b/>
          <w:lang w:eastAsia="en-US"/>
        </w:rPr>
      </w:pPr>
    </w:p>
    <w:p w:rsidR="00E1194F" w:rsidRPr="00E1194F" w:rsidRDefault="00E1194F" w:rsidP="00E1194F">
      <w:pPr>
        <w:ind w:firstLine="567"/>
        <w:jc w:val="center"/>
        <w:rPr>
          <w:rFonts w:ascii="Franklin Gothic Book" w:eastAsia="Calibri" w:hAnsi="Franklin Gothic Book"/>
          <w:b/>
          <w:lang w:eastAsia="en-US"/>
        </w:rPr>
      </w:pPr>
    </w:p>
    <w:p w:rsidR="00E1194F" w:rsidRPr="00E1194F" w:rsidRDefault="00E1194F" w:rsidP="00E1194F">
      <w:pPr>
        <w:jc w:val="center"/>
        <w:rPr>
          <w:rFonts w:ascii="Franklin Gothic Book" w:hAnsi="Franklin Gothic Book"/>
        </w:rPr>
      </w:pPr>
      <w:r w:rsidRPr="00E1194F">
        <w:rPr>
          <w:rFonts w:ascii="Franklin Gothic Book" w:hAnsi="Franklin Gothic Book"/>
        </w:rPr>
        <w:t>ТЕХНИЧЕСКОЕ ЗАДАНИЕ.</w:t>
      </w:r>
    </w:p>
    <w:p w:rsidR="00E1194F" w:rsidRPr="00E1194F" w:rsidRDefault="00E1194F" w:rsidP="00E1194F">
      <w:pPr>
        <w:jc w:val="center"/>
        <w:rPr>
          <w:rFonts w:ascii="Franklin Gothic Book" w:hAnsi="Franklin Gothic Book"/>
        </w:rPr>
      </w:pPr>
      <w:r w:rsidRPr="00E1194F">
        <w:rPr>
          <w:rFonts w:ascii="Franklin Gothic Book" w:hAnsi="Franklin Gothic Book"/>
        </w:rPr>
        <w:t>На прокладку кабеля ВОЛС 16Е от аппаратной АБК2 до аппаратной Портовая, 14а, ОАО «НЗТ». Инв. №33568.</w:t>
      </w:r>
    </w:p>
    <w:p w:rsidR="00E1194F" w:rsidRPr="00E1194F" w:rsidRDefault="00E1194F" w:rsidP="00E1194F">
      <w:pPr>
        <w:jc w:val="center"/>
        <w:rPr>
          <w:rFonts w:ascii="Franklin Gothic Book" w:hAnsi="Franklin Gothic Book"/>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7087"/>
      </w:tblGrid>
      <w:tr w:rsidR="00E1194F" w:rsidRPr="00E1194F" w:rsidTr="00E1194F">
        <w:trPr>
          <w:trHeight w:val="563"/>
        </w:trPr>
        <w:tc>
          <w:tcPr>
            <w:tcW w:w="2693" w:type="dxa"/>
          </w:tcPr>
          <w:p w:rsidR="00E1194F" w:rsidRPr="00E1194F" w:rsidRDefault="00E1194F" w:rsidP="00E7397D">
            <w:pPr>
              <w:rPr>
                <w:rFonts w:ascii="Franklin Gothic Book" w:hAnsi="Franklin Gothic Book"/>
              </w:rPr>
            </w:pPr>
          </w:p>
          <w:p w:rsidR="00E1194F" w:rsidRPr="00E1194F" w:rsidRDefault="00E1194F" w:rsidP="00E7397D">
            <w:pPr>
              <w:rPr>
                <w:rFonts w:ascii="Franklin Gothic Book" w:hAnsi="Franklin Gothic Book"/>
              </w:rPr>
            </w:pPr>
            <w:r w:rsidRPr="00E1194F">
              <w:rPr>
                <w:rFonts w:ascii="Franklin Gothic Book" w:hAnsi="Franklin Gothic Book"/>
              </w:rPr>
              <w:t xml:space="preserve">1. Наименование объекта </w:t>
            </w:r>
          </w:p>
        </w:tc>
        <w:tc>
          <w:tcPr>
            <w:tcW w:w="7087" w:type="dxa"/>
          </w:tcPr>
          <w:p w:rsidR="00E1194F" w:rsidRPr="00E1194F" w:rsidRDefault="00E1194F" w:rsidP="00E7397D">
            <w:pPr>
              <w:pStyle w:val="a9"/>
              <w:rPr>
                <w:rFonts w:ascii="Franklin Gothic Book" w:hAnsi="Franklin Gothic Book"/>
                <w:sz w:val="24"/>
                <w:szCs w:val="24"/>
              </w:rPr>
            </w:pPr>
            <w:r w:rsidRPr="00E1194F">
              <w:rPr>
                <w:rFonts w:ascii="Franklin Gothic Book" w:hAnsi="Franklin Gothic Book"/>
                <w:sz w:val="24"/>
                <w:szCs w:val="24"/>
              </w:rPr>
              <w:t xml:space="preserve">Прокладка кабеля ВОЛС 16Е от аппаратной АБК2 до аппаратной Портовая, 14а ОАО «НЗТ», </w:t>
            </w:r>
            <w:r w:rsidRPr="00E1194F">
              <w:rPr>
                <w:rFonts w:ascii="Franklin Gothic Book" w:hAnsi="Franklin Gothic Book"/>
                <w:sz w:val="24"/>
                <w:szCs w:val="24"/>
                <w:lang w:val="en-US"/>
              </w:rPr>
              <w:t>L</w:t>
            </w:r>
            <w:r w:rsidRPr="00E1194F">
              <w:rPr>
                <w:rFonts w:ascii="Franklin Gothic Book" w:hAnsi="Franklin Gothic Book"/>
                <w:sz w:val="24"/>
                <w:szCs w:val="24"/>
              </w:rPr>
              <w:t>=570м. Инв. №33568.</w:t>
            </w:r>
          </w:p>
        </w:tc>
      </w:tr>
      <w:tr w:rsidR="00E1194F" w:rsidRPr="00E1194F" w:rsidTr="00E1194F">
        <w:trPr>
          <w:trHeight w:val="331"/>
        </w:trPr>
        <w:tc>
          <w:tcPr>
            <w:tcW w:w="2693" w:type="dxa"/>
          </w:tcPr>
          <w:p w:rsidR="00E1194F" w:rsidRPr="00E1194F" w:rsidRDefault="00E1194F" w:rsidP="00E7397D">
            <w:pPr>
              <w:rPr>
                <w:rFonts w:ascii="Franklin Gothic Book" w:hAnsi="Franklin Gothic Book"/>
              </w:rPr>
            </w:pPr>
            <w:r w:rsidRPr="00E1194F">
              <w:rPr>
                <w:rFonts w:ascii="Franklin Gothic Book" w:hAnsi="Franklin Gothic Book"/>
              </w:rPr>
              <w:t>2. Вид строительства</w:t>
            </w:r>
          </w:p>
        </w:tc>
        <w:tc>
          <w:tcPr>
            <w:tcW w:w="7087" w:type="dxa"/>
          </w:tcPr>
          <w:p w:rsidR="00E1194F" w:rsidRPr="00E1194F" w:rsidRDefault="00E1194F" w:rsidP="00E7397D">
            <w:pPr>
              <w:rPr>
                <w:rFonts w:ascii="Franklin Gothic Book" w:hAnsi="Franklin Gothic Book"/>
              </w:rPr>
            </w:pPr>
            <w:r w:rsidRPr="00E1194F">
              <w:rPr>
                <w:rFonts w:ascii="Franklin Gothic Book" w:hAnsi="Franklin Gothic Book"/>
              </w:rPr>
              <w:t xml:space="preserve">Реконструкция. </w:t>
            </w:r>
          </w:p>
        </w:tc>
      </w:tr>
      <w:tr w:rsidR="00E1194F" w:rsidRPr="00E1194F" w:rsidTr="00E1194F">
        <w:trPr>
          <w:trHeight w:val="381"/>
        </w:trPr>
        <w:tc>
          <w:tcPr>
            <w:tcW w:w="2693" w:type="dxa"/>
          </w:tcPr>
          <w:p w:rsidR="00E1194F" w:rsidRPr="00E1194F" w:rsidRDefault="00E1194F" w:rsidP="00E7397D">
            <w:pPr>
              <w:rPr>
                <w:rFonts w:ascii="Franklin Gothic Book" w:hAnsi="Franklin Gothic Book"/>
              </w:rPr>
            </w:pPr>
            <w:r w:rsidRPr="00E1194F">
              <w:rPr>
                <w:rFonts w:ascii="Franklin Gothic Book" w:hAnsi="Franklin Gothic Book"/>
              </w:rPr>
              <w:t>3. Район, адрес объекта</w:t>
            </w:r>
          </w:p>
        </w:tc>
        <w:tc>
          <w:tcPr>
            <w:tcW w:w="7087" w:type="dxa"/>
          </w:tcPr>
          <w:p w:rsidR="00E1194F" w:rsidRPr="00E1194F" w:rsidRDefault="00E1194F" w:rsidP="00E7397D">
            <w:pPr>
              <w:rPr>
                <w:rFonts w:ascii="Franklin Gothic Book" w:hAnsi="Franklin Gothic Book"/>
              </w:rPr>
            </w:pPr>
            <w:r w:rsidRPr="00E1194F">
              <w:rPr>
                <w:rFonts w:ascii="Franklin Gothic Book" w:hAnsi="Franklin Gothic Book"/>
              </w:rPr>
              <w:t>г. Новороссийск, ул. Портовая, 14а, ОАО «НЗТ»</w:t>
            </w:r>
          </w:p>
        </w:tc>
      </w:tr>
      <w:tr w:rsidR="00E1194F" w:rsidRPr="00E1194F" w:rsidTr="00E1194F">
        <w:trPr>
          <w:trHeight w:val="1511"/>
        </w:trPr>
        <w:tc>
          <w:tcPr>
            <w:tcW w:w="2693" w:type="dxa"/>
          </w:tcPr>
          <w:p w:rsidR="00E1194F" w:rsidRPr="00E1194F" w:rsidRDefault="00E1194F" w:rsidP="00E7397D">
            <w:pPr>
              <w:rPr>
                <w:rFonts w:ascii="Franklin Gothic Book" w:hAnsi="Franklin Gothic Book"/>
              </w:rPr>
            </w:pPr>
            <w:r w:rsidRPr="00E1194F">
              <w:rPr>
                <w:rFonts w:ascii="Franklin Gothic Book" w:hAnsi="Franklin Gothic Book"/>
              </w:rPr>
              <w:t>4. Основание для выполнения работ</w:t>
            </w:r>
          </w:p>
          <w:p w:rsidR="00E1194F" w:rsidRPr="00E1194F" w:rsidRDefault="00E1194F" w:rsidP="00E7397D">
            <w:pPr>
              <w:rPr>
                <w:rFonts w:ascii="Franklin Gothic Book" w:hAnsi="Franklin Gothic Book"/>
              </w:rPr>
            </w:pPr>
          </w:p>
        </w:tc>
        <w:tc>
          <w:tcPr>
            <w:tcW w:w="7087" w:type="dxa"/>
          </w:tcPr>
          <w:p w:rsidR="00E1194F" w:rsidRPr="00E1194F" w:rsidRDefault="00E1194F" w:rsidP="00E7397D">
            <w:pPr>
              <w:pStyle w:val="afff6"/>
              <w:ind w:left="0"/>
              <w:rPr>
                <w:rFonts w:ascii="Franklin Gothic Book" w:hAnsi="Franklin Gothic Book"/>
              </w:rPr>
            </w:pPr>
            <w:r w:rsidRPr="00E1194F">
              <w:rPr>
                <w:rFonts w:ascii="Franklin Gothic Book" w:hAnsi="Franklin Gothic Book"/>
              </w:rPr>
              <w:t>Подключение ОАО «НЗТ» к комплексной системе связи и передачи данных ПАО «НМТП». Обеспечит согласованную работу в сфере информационных коммуникаций при решении существующих и перспективных задач взаимодействия с ОАО «НЗТ» по обработке грузов.</w:t>
            </w:r>
          </w:p>
        </w:tc>
      </w:tr>
      <w:tr w:rsidR="00E1194F" w:rsidRPr="00E1194F" w:rsidTr="00E1194F">
        <w:trPr>
          <w:trHeight w:val="414"/>
        </w:trPr>
        <w:tc>
          <w:tcPr>
            <w:tcW w:w="2693" w:type="dxa"/>
          </w:tcPr>
          <w:p w:rsidR="00E1194F" w:rsidRPr="00E1194F" w:rsidRDefault="00E1194F" w:rsidP="00E7397D">
            <w:pPr>
              <w:rPr>
                <w:rFonts w:ascii="Franklin Gothic Book" w:hAnsi="Franklin Gothic Book"/>
              </w:rPr>
            </w:pPr>
            <w:r w:rsidRPr="00E1194F">
              <w:rPr>
                <w:rFonts w:ascii="Franklin Gothic Book" w:hAnsi="Franklin Gothic Book"/>
              </w:rPr>
              <w:t>5. Объем работ</w:t>
            </w:r>
          </w:p>
          <w:p w:rsidR="00E1194F" w:rsidRPr="00E1194F" w:rsidRDefault="00E1194F" w:rsidP="00E7397D">
            <w:pPr>
              <w:rPr>
                <w:rFonts w:ascii="Franklin Gothic Book" w:hAnsi="Franklin Gothic Book"/>
              </w:rPr>
            </w:pPr>
          </w:p>
          <w:p w:rsidR="00E1194F" w:rsidRPr="00E1194F" w:rsidRDefault="00E1194F" w:rsidP="00E7397D">
            <w:pPr>
              <w:rPr>
                <w:rFonts w:ascii="Franklin Gothic Book" w:hAnsi="Franklin Gothic Book"/>
              </w:rPr>
            </w:pPr>
          </w:p>
          <w:p w:rsidR="00E1194F" w:rsidRPr="00E1194F" w:rsidRDefault="00E1194F" w:rsidP="00E7397D">
            <w:pPr>
              <w:rPr>
                <w:rFonts w:ascii="Franklin Gothic Book" w:hAnsi="Franklin Gothic Book"/>
              </w:rPr>
            </w:pPr>
          </w:p>
          <w:p w:rsidR="00E1194F" w:rsidRPr="00E1194F" w:rsidRDefault="00E1194F" w:rsidP="00E7397D">
            <w:pPr>
              <w:rPr>
                <w:rFonts w:ascii="Franklin Gothic Book" w:hAnsi="Franklin Gothic Book"/>
              </w:rPr>
            </w:pPr>
          </w:p>
          <w:p w:rsidR="00E1194F" w:rsidRPr="00E1194F" w:rsidRDefault="00E1194F" w:rsidP="00E7397D">
            <w:pPr>
              <w:rPr>
                <w:rFonts w:ascii="Franklin Gothic Book" w:hAnsi="Franklin Gothic Book"/>
              </w:rPr>
            </w:pPr>
          </w:p>
          <w:p w:rsidR="00E1194F" w:rsidRPr="00E1194F" w:rsidRDefault="00E1194F" w:rsidP="00E7397D">
            <w:pPr>
              <w:rPr>
                <w:rFonts w:ascii="Franklin Gothic Book" w:hAnsi="Franklin Gothic Book"/>
              </w:rPr>
            </w:pPr>
          </w:p>
        </w:tc>
        <w:tc>
          <w:tcPr>
            <w:tcW w:w="7087" w:type="dxa"/>
          </w:tcPr>
          <w:p w:rsidR="00E1194F" w:rsidRPr="00E1194F" w:rsidRDefault="00E1194F" w:rsidP="00E1194F">
            <w:pPr>
              <w:numPr>
                <w:ilvl w:val="0"/>
                <w:numId w:val="28"/>
              </w:numPr>
              <w:tabs>
                <w:tab w:val="clear" w:pos="720"/>
              </w:tabs>
              <w:ind w:left="459" w:hanging="426"/>
              <w:jc w:val="both"/>
              <w:rPr>
                <w:rFonts w:ascii="Franklin Gothic Book" w:hAnsi="Franklin Gothic Book"/>
                <w:u w:val="single"/>
              </w:rPr>
            </w:pPr>
            <w:r w:rsidRPr="00E1194F">
              <w:rPr>
                <w:rFonts w:ascii="Franklin Gothic Book" w:hAnsi="Franklin Gothic Book"/>
                <w:u w:val="single"/>
              </w:rPr>
              <w:t xml:space="preserve">Прокладка </w:t>
            </w:r>
            <w:proofErr w:type="spellStart"/>
            <w:r w:rsidRPr="00E1194F">
              <w:rPr>
                <w:rFonts w:ascii="Franklin Gothic Book" w:hAnsi="Franklin Gothic Book"/>
                <w:u w:val="single"/>
              </w:rPr>
              <w:t>одномодового</w:t>
            </w:r>
            <w:proofErr w:type="spellEnd"/>
            <w:r w:rsidRPr="00E1194F">
              <w:rPr>
                <w:rFonts w:ascii="Franklin Gothic Book" w:hAnsi="Franklin Gothic Book"/>
                <w:u w:val="single"/>
              </w:rPr>
              <w:t xml:space="preserve"> оптического кабеля 16Е от аппаратной АБК2 ПАО «НМТП» до аппаратной Портовая, 14а  ОАО «НЗТ» </w:t>
            </w:r>
            <w:r w:rsidRPr="00E1194F">
              <w:rPr>
                <w:rFonts w:ascii="Franklin Gothic Book" w:hAnsi="Franklin Gothic Book"/>
                <w:u w:val="single"/>
                <w:lang w:val="en-US"/>
              </w:rPr>
              <w:t>L</w:t>
            </w:r>
            <w:r w:rsidRPr="00E1194F">
              <w:rPr>
                <w:rFonts w:ascii="Franklin Gothic Book" w:hAnsi="Franklin Gothic Book"/>
                <w:u w:val="single"/>
              </w:rPr>
              <w:t xml:space="preserve">=570м. </w:t>
            </w:r>
          </w:p>
          <w:p w:rsidR="00E1194F" w:rsidRPr="00E1194F" w:rsidRDefault="00E1194F" w:rsidP="00E1194F">
            <w:pPr>
              <w:numPr>
                <w:ilvl w:val="1"/>
                <w:numId w:val="32"/>
              </w:numPr>
              <w:spacing w:line="276" w:lineRule="auto"/>
              <w:ind w:left="33" w:hanging="33"/>
              <w:jc w:val="both"/>
              <w:rPr>
                <w:rFonts w:ascii="Franklin Gothic Book" w:hAnsi="Franklin Gothic Book"/>
              </w:rPr>
            </w:pPr>
            <w:r w:rsidRPr="00E1194F">
              <w:rPr>
                <w:rFonts w:ascii="Franklin Gothic Book" w:hAnsi="Franklin Gothic Book"/>
              </w:rPr>
              <w:t>В существующей телефонной канализации, от аппаратной АБК2, к.№102 до</w:t>
            </w:r>
            <w:r w:rsidRPr="00E1194F">
              <w:rPr>
                <w:rFonts w:ascii="Franklin Gothic Book" w:hAnsi="Franklin Gothic Book"/>
                <w:color w:val="FF0000"/>
              </w:rPr>
              <w:t xml:space="preserve"> </w:t>
            </w:r>
            <w:r w:rsidRPr="00E1194F">
              <w:rPr>
                <w:rFonts w:ascii="Franklin Gothic Book" w:hAnsi="Franklin Gothic Book"/>
              </w:rPr>
              <w:t xml:space="preserve">аппаратной ОАО «НЗТ» по </w:t>
            </w:r>
            <w:proofErr w:type="spellStart"/>
            <w:r w:rsidRPr="00E1194F">
              <w:rPr>
                <w:rFonts w:ascii="Franklin Gothic Book" w:hAnsi="Franklin Gothic Book"/>
              </w:rPr>
              <w:t>ул.Портовая</w:t>
            </w:r>
            <w:proofErr w:type="spellEnd"/>
            <w:r w:rsidRPr="00E1194F">
              <w:rPr>
                <w:rFonts w:ascii="Franklin Gothic Book" w:hAnsi="Franklin Gothic Book"/>
              </w:rPr>
              <w:t xml:space="preserve">, 14а проложить кабель ВОЛС </w:t>
            </w:r>
            <w:proofErr w:type="spellStart"/>
            <w:r w:rsidRPr="00E1194F">
              <w:rPr>
                <w:rFonts w:ascii="Franklin Gothic Book" w:hAnsi="Franklin Gothic Book"/>
              </w:rPr>
              <w:t>ОКГМнг</w:t>
            </w:r>
            <w:proofErr w:type="spellEnd"/>
            <w:r w:rsidRPr="00E1194F">
              <w:rPr>
                <w:rFonts w:ascii="Franklin Gothic Book" w:hAnsi="Franklin Gothic Book"/>
              </w:rPr>
              <w:t xml:space="preserve">(А)-HF-01-4х4Е3-(7,0) – </w:t>
            </w:r>
            <w:r w:rsidRPr="00E1194F">
              <w:rPr>
                <w:rFonts w:ascii="Franklin Gothic Book" w:hAnsi="Franklin Gothic Book"/>
                <w:lang w:val="en-US"/>
              </w:rPr>
              <w:t>L</w:t>
            </w:r>
            <w:r w:rsidRPr="00E1194F">
              <w:rPr>
                <w:rFonts w:ascii="Franklin Gothic Book" w:hAnsi="Franklin Gothic Book"/>
              </w:rPr>
              <w:t xml:space="preserve">=525 м (приобретается подрядчиком). </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Внутри здания до устанавливаемых оптических кроссов в помещениях аппаратных, кабель проложить по существующим кабельным лоткам в гибком гофрированном шланге, не поддерживающем горение (</w:t>
            </w:r>
            <w:r w:rsidRPr="00E1194F">
              <w:rPr>
                <w:rFonts w:ascii="Franklin Gothic Book" w:hAnsi="Franklin Gothic Book"/>
                <w:lang w:val="en-US"/>
              </w:rPr>
              <w:t>L</w:t>
            </w:r>
            <w:r w:rsidRPr="00E1194F">
              <w:rPr>
                <w:rFonts w:ascii="Franklin Gothic Book" w:hAnsi="Franklin Gothic Book"/>
              </w:rPr>
              <w:t xml:space="preserve">=45 м). </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 xml:space="preserve">Прокладываемый кабель </w:t>
            </w:r>
            <w:proofErr w:type="spellStart"/>
            <w:r w:rsidRPr="00E1194F">
              <w:rPr>
                <w:rFonts w:ascii="Franklin Gothic Book" w:hAnsi="Franklin Gothic Book"/>
              </w:rPr>
              <w:t>оконечить</w:t>
            </w:r>
            <w:proofErr w:type="spellEnd"/>
            <w:r w:rsidRPr="00E1194F">
              <w:rPr>
                <w:rFonts w:ascii="Franklin Gothic Book" w:hAnsi="Franklin Gothic Book"/>
              </w:rPr>
              <w:t xml:space="preserve"> оптическими кроссами ШКОС-М-1</w:t>
            </w:r>
            <w:r w:rsidRPr="00E1194F">
              <w:rPr>
                <w:rFonts w:ascii="Franklin Gothic Book" w:hAnsi="Franklin Gothic Book"/>
                <w:lang w:val="en-US"/>
              </w:rPr>
              <w:t>U</w:t>
            </w:r>
            <w:r w:rsidRPr="00E1194F">
              <w:rPr>
                <w:rFonts w:ascii="Franklin Gothic Book" w:hAnsi="Franklin Gothic Book"/>
              </w:rPr>
              <w:t>/2-16</w:t>
            </w:r>
            <w:r w:rsidRPr="00E1194F">
              <w:rPr>
                <w:rFonts w:ascii="Franklin Gothic Book" w:hAnsi="Franklin Gothic Book"/>
                <w:lang w:val="en-US"/>
              </w:rPr>
              <w:t>SC</w:t>
            </w:r>
            <w:r w:rsidRPr="00E1194F">
              <w:rPr>
                <w:rFonts w:ascii="Franklin Gothic Book" w:hAnsi="Franklin Gothic Book"/>
              </w:rPr>
              <w:t xml:space="preserve"> – 16</w:t>
            </w:r>
            <w:r w:rsidRPr="00E1194F">
              <w:rPr>
                <w:rFonts w:ascii="Franklin Gothic Book" w:hAnsi="Franklin Gothic Book"/>
                <w:lang w:val="en-US"/>
              </w:rPr>
              <w:t>SC</w:t>
            </w:r>
            <w:r w:rsidRPr="00E1194F">
              <w:rPr>
                <w:rFonts w:ascii="Franklin Gothic Book" w:hAnsi="Franklin Gothic Book"/>
              </w:rPr>
              <w:t>/</w:t>
            </w:r>
            <w:r w:rsidRPr="00E1194F">
              <w:rPr>
                <w:rFonts w:ascii="Franklin Gothic Book" w:hAnsi="Franklin Gothic Book"/>
                <w:lang w:val="en-US"/>
              </w:rPr>
              <w:t>SM</w:t>
            </w:r>
            <w:r w:rsidRPr="00E1194F">
              <w:rPr>
                <w:rFonts w:ascii="Franklin Gothic Book" w:hAnsi="Franklin Gothic Book"/>
              </w:rPr>
              <w:t xml:space="preserve"> – 16</w:t>
            </w:r>
            <w:r w:rsidRPr="00E1194F">
              <w:rPr>
                <w:rFonts w:ascii="Franklin Gothic Book" w:hAnsi="Franklin Gothic Book"/>
                <w:lang w:val="en-US"/>
              </w:rPr>
              <w:t>SC</w:t>
            </w:r>
            <w:r w:rsidRPr="00E1194F">
              <w:rPr>
                <w:rFonts w:ascii="Franklin Gothic Book" w:hAnsi="Franklin Gothic Book"/>
              </w:rPr>
              <w:t>/</w:t>
            </w:r>
            <w:r w:rsidRPr="00E1194F">
              <w:rPr>
                <w:rFonts w:ascii="Franklin Gothic Book" w:hAnsi="Franklin Gothic Book"/>
                <w:lang w:val="en-US"/>
              </w:rPr>
              <w:t>UPC</w:t>
            </w:r>
            <w:r w:rsidRPr="00E1194F">
              <w:rPr>
                <w:rFonts w:ascii="Franklin Gothic Book" w:hAnsi="Franklin Gothic Book"/>
              </w:rPr>
              <w:t xml:space="preserve"> (ЗАО «</w:t>
            </w:r>
            <w:proofErr w:type="spellStart"/>
            <w:r w:rsidRPr="00E1194F">
              <w:rPr>
                <w:rFonts w:ascii="Franklin Gothic Book" w:hAnsi="Franklin Gothic Book"/>
              </w:rPr>
              <w:t>Связьстройдеталь</w:t>
            </w:r>
            <w:proofErr w:type="spellEnd"/>
            <w:r w:rsidRPr="00E1194F">
              <w:rPr>
                <w:rFonts w:ascii="Franklin Gothic Book" w:hAnsi="Franklin Gothic Book"/>
              </w:rPr>
              <w:t xml:space="preserve">») – 2 </w:t>
            </w:r>
            <w:proofErr w:type="spellStart"/>
            <w:r w:rsidRPr="00E1194F">
              <w:rPr>
                <w:rFonts w:ascii="Franklin Gothic Book" w:hAnsi="Franklin Gothic Book"/>
              </w:rPr>
              <w:t>шт</w:t>
            </w:r>
            <w:proofErr w:type="spellEnd"/>
            <w:r w:rsidRPr="00E1194F">
              <w:rPr>
                <w:rFonts w:ascii="Franklin Gothic Book" w:hAnsi="Franklin Gothic Book"/>
              </w:rPr>
              <w:t xml:space="preserve"> в 19" коммутационных шкафах, в помещениях аппаратных: </w:t>
            </w:r>
            <w:proofErr w:type="spellStart"/>
            <w:r w:rsidRPr="00E1194F">
              <w:rPr>
                <w:rFonts w:ascii="Franklin Gothic Book" w:hAnsi="Franklin Gothic Book"/>
              </w:rPr>
              <w:t>ул.Портовая</w:t>
            </w:r>
            <w:proofErr w:type="spellEnd"/>
            <w:r w:rsidRPr="00E1194F">
              <w:rPr>
                <w:rFonts w:ascii="Franklin Gothic Book" w:hAnsi="Franklin Gothic Book"/>
              </w:rPr>
              <w:t>, 14а  ОАО «НЗТ» и АБК2 к.№102.</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На всем протяжении прокладки кабеля выполнить мероприятия по очистке смотровых устройств от иловых отложений общим объемом 1 м. куб, а также промывку используемого канала телефонной канализации от иловых отложений длиной 125 м.</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Установить недостающие кронштейны для консолей (4 шт.) и консоли ККЧ-3(4 шт.)</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Проложенный кабель ВОЛС в смотровых устройствах уложить на консоли, в здании - на лотках и закрепить, выполнить маркировку желтой краской и установить маркировочные кольца.</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 xml:space="preserve">Выполнить герметизацию каналов и кабельных вводов после прокладки кабеля ВОЛС (34 канала и 2 кабельных ввода в здание). Выполнить устройство ввода кабеля в здание (2 </w:t>
            </w:r>
            <w:proofErr w:type="spellStart"/>
            <w:r w:rsidRPr="00E1194F">
              <w:rPr>
                <w:rFonts w:ascii="Franklin Gothic Book" w:hAnsi="Franklin Gothic Book"/>
              </w:rPr>
              <w:t>шт</w:t>
            </w:r>
            <w:proofErr w:type="spellEnd"/>
            <w:r w:rsidRPr="00E1194F">
              <w:rPr>
                <w:rFonts w:ascii="Franklin Gothic Book" w:hAnsi="Franklin Gothic Book"/>
              </w:rPr>
              <w:t>).</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Исполнительную документацию подготовить в соответствии с РД45.156-2000.</w:t>
            </w:r>
          </w:p>
          <w:p w:rsidR="00E1194F" w:rsidRPr="00E1194F" w:rsidRDefault="00E1194F" w:rsidP="00E1194F">
            <w:pPr>
              <w:numPr>
                <w:ilvl w:val="1"/>
                <w:numId w:val="32"/>
              </w:numPr>
              <w:spacing w:line="276" w:lineRule="auto"/>
              <w:ind w:left="33" w:firstLine="0"/>
              <w:jc w:val="both"/>
              <w:rPr>
                <w:rFonts w:ascii="Franklin Gothic Book" w:hAnsi="Franklin Gothic Book"/>
              </w:rPr>
            </w:pPr>
            <w:r w:rsidRPr="00E1194F">
              <w:rPr>
                <w:rFonts w:ascii="Franklin Gothic Book" w:hAnsi="Franklin Gothic Book"/>
              </w:rPr>
              <w:t>Исполнительную документацию предоставить в отдел радиосвязи и линейно-кабельных линий УИКИ ПАО «НМТП» (3 экз. – текстовых, 1 экз. – электронный).</w:t>
            </w:r>
          </w:p>
        </w:tc>
      </w:tr>
      <w:tr w:rsidR="00E1194F" w:rsidRPr="00E1194F" w:rsidTr="00E1194F">
        <w:trPr>
          <w:trHeight w:val="419"/>
        </w:trPr>
        <w:tc>
          <w:tcPr>
            <w:tcW w:w="2693" w:type="dxa"/>
          </w:tcPr>
          <w:p w:rsidR="00E1194F" w:rsidRPr="00E1194F" w:rsidRDefault="00E1194F" w:rsidP="00E7397D">
            <w:pPr>
              <w:rPr>
                <w:rFonts w:ascii="Franklin Gothic Book" w:hAnsi="Franklin Gothic Book"/>
              </w:rPr>
            </w:pPr>
            <w:r w:rsidRPr="00E1194F">
              <w:rPr>
                <w:rFonts w:ascii="Franklin Gothic Book" w:hAnsi="Franklin Gothic Book"/>
              </w:rPr>
              <w:t>6. Срок выполнения работ</w:t>
            </w:r>
          </w:p>
        </w:tc>
        <w:tc>
          <w:tcPr>
            <w:tcW w:w="7087" w:type="dxa"/>
          </w:tcPr>
          <w:p w:rsidR="00E1194F" w:rsidRPr="00E1194F" w:rsidRDefault="00E1194F" w:rsidP="00DB1BB8">
            <w:pPr>
              <w:rPr>
                <w:rFonts w:ascii="Franklin Gothic Book" w:hAnsi="Franklin Gothic Book"/>
              </w:rPr>
            </w:pPr>
            <w:r w:rsidRPr="00E1194F">
              <w:rPr>
                <w:rFonts w:ascii="Franklin Gothic Book" w:hAnsi="Franklin Gothic Book"/>
              </w:rPr>
              <w:t xml:space="preserve">Не более </w:t>
            </w:r>
            <w:r w:rsidR="00DB1BB8">
              <w:rPr>
                <w:rFonts w:ascii="Franklin Gothic Book" w:hAnsi="Franklin Gothic Book"/>
              </w:rPr>
              <w:t>45</w:t>
            </w:r>
            <w:r w:rsidRPr="00E1194F">
              <w:rPr>
                <w:rFonts w:ascii="Franklin Gothic Book" w:hAnsi="Franklin Gothic Book"/>
              </w:rPr>
              <w:t xml:space="preserve"> календарных дней  </w:t>
            </w:r>
          </w:p>
        </w:tc>
      </w:tr>
      <w:tr w:rsidR="00E1194F" w:rsidRPr="00E1194F" w:rsidTr="00E1194F">
        <w:trPr>
          <w:trHeight w:val="541"/>
        </w:trPr>
        <w:tc>
          <w:tcPr>
            <w:tcW w:w="2693" w:type="dxa"/>
          </w:tcPr>
          <w:p w:rsidR="00E1194F" w:rsidRPr="00E1194F" w:rsidRDefault="00E1194F" w:rsidP="00E7397D">
            <w:pPr>
              <w:widowControl w:val="0"/>
              <w:autoSpaceDE w:val="0"/>
              <w:autoSpaceDN w:val="0"/>
              <w:rPr>
                <w:rFonts w:ascii="Franklin Gothic Book" w:hAnsi="Franklin Gothic Book"/>
              </w:rPr>
            </w:pPr>
            <w:r w:rsidRPr="00E1194F">
              <w:rPr>
                <w:rFonts w:ascii="Franklin Gothic Book" w:hAnsi="Franklin Gothic Book"/>
              </w:rPr>
              <w:t>7. Особые условия</w:t>
            </w:r>
          </w:p>
        </w:tc>
        <w:tc>
          <w:tcPr>
            <w:tcW w:w="7087" w:type="dxa"/>
          </w:tcPr>
          <w:p w:rsidR="00E1194F" w:rsidRPr="00E1194F" w:rsidRDefault="00E1194F" w:rsidP="00E7397D">
            <w:pPr>
              <w:widowControl w:val="0"/>
              <w:autoSpaceDE w:val="0"/>
              <w:autoSpaceDN w:val="0"/>
              <w:jc w:val="both"/>
              <w:rPr>
                <w:rFonts w:ascii="Franklin Gothic Book" w:hAnsi="Franklin Gothic Book"/>
              </w:rPr>
            </w:pPr>
            <w:r w:rsidRPr="00E1194F">
              <w:rPr>
                <w:rFonts w:ascii="Franklin Gothic Book" w:hAnsi="Franklin Gothic Book"/>
              </w:rPr>
              <w:t xml:space="preserve">Работы выполнять в режиме действующего предприятия. </w:t>
            </w:r>
          </w:p>
        </w:tc>
      </w:tr>
      <w:tr w:rsidR="00E1194F" w:rsidRPr="00E1194F" w:rsidTr="00E1194F">
        <w:trPr>
          <w:trHeight w:val="469"/>
        </w:trPr>
        <w:tc>
          <w:tcPr>
            <w:tcW w:w="2693" w:type="dxa"/>
          </w:tcPr>
          <w:p w:rsidR="00E1194F" w:rsidRPr="00E1194F" w:rsidRDefault="00E1194F" w:rsidP="00E7397D">
            <w:pPr>
              <w:rPr>
                <w:rFonts w:ascii="Franklin Gothic Book" w:hAnsi="Franklin Gothic Book"/>
              </w:rPr>
            </w:pPr>
            <w:r w:rsidRPr="00E1194F">
              <w:rPr>
                <w:rFonts w:ascii="Franklin Gothic Book" w:hAnsi="Franklin Gothic Book"/>
              </w:rPr>
              <w:t xml:space="preserve">8. Гарантийный срок </w:t>
            </w:r>
          </w:p>
        </w:tc>
        <w:tc>
          <w:tcPr>
            <w:tcW w:w="7087" w:type="dxa"/>
          </w:tcPr>
          <w:p w:rsidR="00E1194F" w:rsidRPr="00E1194F" w:rsidRDefault="00E1194F" w:rsidP="00E7397D">
            <w:pPr>
              <w:jc w:val="both"/>
              <w:rPr>
                <w:rFonts w:ascii="Franklin Gothic Book" w:hAnsi="Franklin Gothic Book"/>
              </w:rPr>
            </w:pPr>
            <w:r w:rsidRPr="00E1194F">
              <w:rPr>
                <w:rFonts w:ascii="Franklin Gothic Book" w:hAnsi="Franklin Gothic Book"/>
              </w:rPr>
              <w:t>Гарантийный срок –2 года.</w:t>
            </w:r>
          </w:p>
        </w:tc>
      </w:tr>
      <w:tr w:rsidR="00E1194F" w:rsidRPr="00E1194F" w:rsidTr="00E1194F">
        <w:trPr>
          <w:trHeight w:val="469"/>
        </w:trPr>
        <w:tc>
          <w:tcPr>
            <w:tcW w:w="2693" w:type="dxa"/>
          </w:tcPr>
          <w:p w:rsidR="00E1194F" w:rsidRPr="00E1194F" w:rsidRDefault="00E1194F" w:rsidP="00E7397D">
            <w:pPr>
              <w:rPr>
                <w:rFonts w:ascii="Franklin Gothic Book" w:hAnsi="Franklin Gothic Book"/>
              </w:rPr>
            </w:pPr>
            <w:r w:rsidRPr="00E1194F">
              <w:rPr>
                <w:rFonts w:ascii="Franklin Gothic Book" w:hAnsi="Franklin Gothic Book"/>
              </w:rPr>
              <w:t>9. Требования к подрядчику</w:t>
            </w:r>
          </w:p>
        </w:tc>
        <w:tc>
          <w:tcPr>
            <w:tcW w:w="7087" w:type="dxa"/>
          </w:tcPr>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 xml:space="preserve">1. Опыт выполнения работ по строительству линейно-кабельных сооружений связи, наличие подготовленного персонала. </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2. Наличие оборудования для прокладки и монтажа, а также приборов для измерений волоконно-оптических кабелей, подтверждённые актами поверки.</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Ст.15 Устройство внутренних инженерных систем и оборудования зданий и сооружений.</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15.6 Устройство электрических и иных сетей управления системами жизнеобеспечения зданий и сооружений</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Ст. 20 Устройство наружных электрических сетей и линий связи.</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20.12 Установка распределительных устройств, коммутационной аппаратуры, устройств защиты.</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20.13 Устройство наружных линий связи, в том числе телефонных, радио и телевидения.</w:t>
            </w:r>
          </w:p>
          <w:p w:rsidR="00E1194F" w:rsidRPr="00E1194F" w:rsidRDefault="00E1194F" w:rsidP="00E7397D">
            <w:pPr>
              <w:pStyle w:val="afff6"/>
              <w:ind w:left="33"/>
              <w:jc w:val="both"/>
              <w:rPr>
                <w:rFonts w:ascii="Franklin Gothic Book" w:hAnsi="Franklin Gothic Book"/>
              </w:rPr>
            </w:pPr>
            <w:r w:rsidRPr="00E1194F">
              <w:rPr>
                <w:rFonts w:ascii="Franklin Gothic Book" w:hAnsi="Franklin Gothic Book"/>
              </w:rPr>
              <w:t>Ст. 23 Монтажные работы.</w:t>
            </w:r>
          </w:p>
          <w:p w:rsidR="00E1194F" w:rsidRDefault="00E1194F" w:rsidP="00E7397D">
            <w:pPr>
              <w:rPr>
                <w:rFonts w:ascii="Franklin Gothic Book" w:hAnsi="Franklin Gothic Book"/>
              </w:rPr>
            </w:pPr>
            <w:r w:rsidRPr="00E1194F">
              <w:rPr>
                <w:rFonts w:ascii="Franklin Gothic Book" w:hAnsi="Franklin Gothic Book"/>
              </w:rPr>
              <w:t>23.33 Монтаж оборудования сооружений связи.</w:t>
            </w:r>
          </w:p>
          <w:p w:rsidR="001E4123" w:rsidRPr="001E4123" w:rsidRDefault="001E4123" w:rsidP="001E4123">
            <w:pPr>
              <w:rPr>
                <w:rFonts w:ascii="Franklin Gothic Book" w:hAnsi="Franklin Gothic Book"/>
                <w:b/>
              </w:rPr>
            </w:pPr>
            <w:r w:rsidRPr="001E4123">
              <w:rPr>
                <w:rFonts w:ascii="Franklin Gothic Book" w:hAnsi="Franklin Gothic Book"/>
              </w:rPr>
              <w:t xml:space="preserve">Ст. </w:t>
            </w:r>
            <w:r w:rsidRPr="001E4123">
              <w:rPr>
                <w:rStyle w:val="afffa"/>
                <w:rFonts w:ascii="Franklin Gothic Book" w:hAnsi="Franklin Gothic Book"/>
                <w:b w:val="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1194F" w:rsidRPr="00E1194F" w:rsidRDefault="001E4123" w:rsidP="001E4123">
            <w:pPr>
              <w:rPr>
                <w:rFonts w:ascii="Franklin Gothic Book" w:hAnsi="Franklin Gothic Book"/>
              </w:rPr>
            </w:pPr>
            <w:r w:rsidRPr="001E4123">
              <w:rPr>
                <w:rFonts w:ascii="Franklin Gothic Book" w:hAnsi="Franklin Gothic Book"/>
              </w:rPr>
              <w:t>33.8 Здания и сооружения объектов связи.</w:t>
            </w:r>
          </w:p>
        </w:tc>
      </w:tr>
      <w:tr w:rsidR="00E1194F" w:rsidRPr="00E1194F" w:rsidTr="00E1194F">
        <w:trPr>
          <w:trHeight w:val="1360"/>
        </w:trPr>
        <w:tc>
          <w:tcPr>
            <w:tcW w:w="2693" w:type="dxa"/>
            <w:tcBorders>
              <w:bottom w:val="single" w:sz="4" w:space="0" w:color="auto"/>
            </w:tcBorders>
          </w:tcPr>
          <w:p w:rsidR="00E1194F" w:rsidRPr="00E1194F" w:rsidRDefault="00E1194F" w:rsidP="00E7397D">
            <w:pPr>
              <w:rPr>
                <w:rFonts w:ascii="Franklin Gothic Book" w:hAnsi="Franklin Gothic Book"/>
              </w:rPr>
            </w:pPr>
            <w:r w:rsidRPr="00E1194F">
              <w:rPr>
                <w:rFonts w:ascii="Franklin Gothic Book" w:hAnsi="Franklin Gothic Book"/>
              </w:rPr>
              <w:t>10. Требования к технологии производства</w:t>
            </w:r>
          </w:p>
        </w:tc>
        <w:tc>
          <w:tcPr>
            <w:tcW w:w="7087" w:type="dxa"/>
            <w:tcBorders>
              <w:bottom w:val="single" w:sz="4" w:space="0" w:color="auto"/>
            </w:tcBorders>
          </w:tcPr>
          <w:p w:rsidR="00E1194F" w:rsidRPr="00E1194F" w:rsidRDefault="00E1194F" w:rsidP="00E7397D">
            <w:pPr>
              <w:spacing w:line="276" w:lineRule="auto"/>
              <w:jc w:val="both"/>
              <w:rPr>
                <w:rFonts w:ascii="Franklin Gothic Book" w:hAnsi="Franklin Gothic Book"/>
                <w:highlight w:val="lightGray"/>
              </w:rPr>
            </w:pPr>
            <w:r w:rsidRPr="00E1194F">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E1194F" w:rsidRPr="00E1194F" w:rsidTr="00E1194F">
        <w:trPr>
          <w:trHeight w:val="697"/>
        </w:trPr>
        <w:tc>
          <w:tcPr>
            <w:tcW w:w="2693" w:type="dxa"/>
            <w:tcBorders>
              <w:bottom w:val="single" w:sz="4" w:space="0" w:color="auto"/>
            </w:tcBorders>
          </w:tcPr>
          <w:p w:rsidR="00E1194F" w:rsidRPr="00E1194F" w:rsidRDefault="00E1194F" w:rsidP="00E7397D">
            <w:pPr>
              <w:pStyle w:val="ConsPlusCell"/>
              <w:spacing w:line="276" w:lineRule="auto"/>
              <w:rPr>
                <w:rFonts w:ascii="Franklin Gothic Book" w:hAnsi="Franklin Gothic Book"/>
                <w:sz w:val="24"/>
                <w:szCs w:val="24"/>
              </w:rPr>
            </w:pPr>
            <w:r w:rsidRPr="00E1194F">
              <w:rPr>
                <w:rFonts w:ascii="Franklin Gothic Book" w:hAnsi="Franklin Gothic Book" w:cs="Times New Roman"/>
                <w:sz w:val="24"/>
                <w:szCs w:val="24"/>
              </w:rPr>
              <w:t>11. Требования к сметной документации</w:t>
            </w:r>
          </w:p>
          <w:p w:rsidR="00E1194F" w:rsidRPr="00E1194F" w:rsidRDefault="00E1194F" w:rsidP="00E7397D">
            <w:pPr>
              <w:rPr>
                <w:rFonts w:ascii="Franklin Gothic Book" w:hAnsi="Franklin Gothic Book"/>
              </w:rPr>
            </w:pPr>
          </w:p>
        </w:tc>
        <w:tc>
          <w:tcPr>
            <w:tcW w:w="7087" w:type="dxa"/>
            <w:tcBorders>
              <w:bottom w:val="single" w:sz="4" w:space="0" w:color="auto"/>
            </w:tcBorders>
          </w:tcPr>
          <w:p w:rsidR="00E1194F" w:rsidRPr="00E1194F" w:rsidRDefault="00E1194F" w:rsidP="00E7397D">
            <w:pPr>
              <w:pStyle w:val="ConsPlusCell"/>
              <w:spacing w:line="276" w:lineRule="auto"/>
              <w:rPr>
                <w:rFonts w:ascii="Franklin Gothic Book" w:hAnsi="Franklin Gothic Book"/>
                <w:sz w:val="24"/>
                <w:szCs w:val="24"/>
              </w:rPr>
            </w:pPr>
            <w:r w:rsidRPr="00E1194F">
              <w:rPr>
                <w:rFonts w:ascii="Franklin Gothic Book" w:hAnsi="Franklin Gothic Book"/>
                <w:sz w:val="24"/>
                <w:szCs w:val="24"/>
              </w:rPr>
              <w:t>Сметную документацию составить в соответствии с МДС 81-35.2004г.  по сборникам сметных нормативов для Краснодарского края, по состоянию на текущий период.</w:t>
            </w:r>
          </w:p>
          <w:p w:rsidR="00E1194F" w:rsidRPr="00E1194F" w:rsidRDefault="00E1194F" w:rsidP="00E7397D">
            <w:pPr>
              <w:spacing w:line="276" w:lineRule="auto"/>
              <w:rPr>
                <w:rFonts w:ascii="Franklin Gothic Book" w:hAnsi="Franklin Gothic Book"/>
              </w:rPr>
            </w:pPr>
            <w:r w:rsidRPr="00E1194F">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E1194F" w:rsidRPr="00E1194F" w:rsidRDefault="00E1194F" w:rsidP="00E7397D">
            <w:pPr>
              <w:spacing w:line="276" w:lineRule="auto"/>
              <w:rPr>
                <w:rFonts w:ascii="Franklin Gothic Book" w:hAnsi="Franklin Gothic Book"/>
              </w:rPr>
            </w:pPr>
            <w:r w:rsidRPr="00E1194F">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E1194F" w:rsidRPr="00E1194F" w:rsidRDefault="00E1194F" w:rsidP="00E7397D">
            <w:pPr>
              <w:spacing w:line="276" w:lineRule="auto"/>
              <w:rPr>
                <w:rFonts w:ascii="Franklin Gothic Book" w:hAnsi="Franklin Gothic Book"/>
              </w:rPr>
            </w:pPr>
            <w:r w:rsidRPr="00E1194F">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E1194F" w:rsidRPr="00E1194F" w:rsidRDefault="00E1194F" w:rsidP="00E7397D">
            <w:pPr>
              <w:spacing w:line="276" w:lineRule="auto"/>
              <w:rPr>
                <w:rFonts w:ascii="Franklin Gothic Book" w:hAnsi="Franklin Gothic Book"/>
              </w:rPr>
            </w:pPr>
            <w:r w:rsidRPr="00E1194F">
              <w:rPr>
                <w:rFonts w:ascii="Franklin Gothic Book" w:hAnsi="Franklin Gothic Book"/>
              </w:rPr>
              <w:t xml:space="preserve">Расстояние вывоза строительного мусора -18 км    </w:t>
            </w:r>
          </w:p>
          <w:p w:rsidR="00E1194F" w:rsidRPr="00E1194F" w:rsidRDefault="00E1194F" w:rsidP="00E7397D">
            <w:pPr>
              <w:spacing w:line="276" w:lineRule="auto"/>
              <w:rPr>
                <w:rFonts w:ascii="Franklin Gothic Book" w:hAnsi="Franklin Gothic Book"/>
              </w:rPr>
            </w:pPr>
            <w:r w:rsidRPr="00E1194F">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E1194F" w:rsidRPr="00E1194F" w:rsidRDefault="00E1194F" w:rsidP="00E7397D">
            <w:pPr>
              <w:jc w:val="both"/>
              <w:rPr>
                <w:rFonts w:ascii="Franklin Gothic Book" w:hAnsi="Franklin Gothic Book"/>
              </w:rPr>
            </w:pPr>
          </w:p>
        </w:tc>
      </w:tr>
    </w:tbl>
    <w:p w:rsidR="00E1194F" w:rsidRPr="00E1194F" w:rsidRDefault="00E1194F" w:rsidP="00E1194F">
      <w:pPr>
        <w:rPr>
          <w:rFonts w:ascii="Franklin Gothic Book" w:hAnsi="Franklin Gothic Book"/>
        </w:rPr>
      </w:pPr>
    </w:p>
    <w:p w:rsidR="00DB1BB8" w:rsidRDefault="00DB1BB8" w:rsidP="00DB1BB8">
      <w:pPr>
        <w:rPr>
          <w:rFonts w:ascii="Franklin Gothic Book" w:hAnsi="Franklin Gothic Book" w:cs="Courier New"/>
          <w:b/>
          <w:bCs/>
        </w:rPr>
      </w:pPr>
      <w:r w:rsidRPr="00E1194F">
        <w:rPr>
          <w:rFonts w:ascii="Franklin Gothic Book" w:hAnsi="Franklin Gothic Book" w:cs="Courier New"/>
          <w:b/>
          <w:bCs/>
        </w:rPr>
        <w:t>Директор</w:t>
      </w:r>
      <w:r>
        <w:rPr>
          <w:rFonts w:ascii="Franklin Gothic Book" w:hAnsi="Franklin Gothic Book" w:cs="Courier New"/>
          <w:b/>
          <w:bCs/>
        </w:rPr>
        <w:t xml:space="preserve">                                                 </w:t>
      </w:r>
      <w:r w:rsidRPr="00DB1BB8">
        <w:rPr>
          <w:rFonts w:ascii="Franklin Gothic Book" w:hAnsi="Franklin Gothic Book" w:cs="Courier New"/>
          <w:b/>
          <w:bCs/>
        </w:rPr>
        <w:t xml:space="preserve"> </w:t>
      </w:r>
      <w:r>
        <w:rPr>
          <w:rFonts w:ascii="Franklin Gothic Book" w:hAnsi="Franklin Gothic Book" w:cs="Courier New"/>
          <w:b/>
          <w:bCs/>
        </w:rPr>
        <w:t xml:space="preserve">                                           </w:t>
      </w:r>
      <w:proofErr w:type="spellStart"/>
      <w:r w:rsidRPr="00E1194F">
        <w:rPr>
          <w:rFonts w:ascii="Franklin Gothic Book" w:hAnsi="Franklin Gothic Book" w:cs="Courier New"/>
          <w:b/>
          <w:bCs/>
        </w:rPr>
        <w:t>Директор</w:t>
      </w:r>
      <w:proofErr w:type="spellEnd"/>
      <w:r w:rsidRPr="00E1194F">
        <w:rPr>
          <w:rFonts w:ascii="Franklin Gothic Book" w:hAnsi="Franklin Gothic Book" w:cs="Courier New"/>
          <w:b/>
          <w:bCs/>
        </w:rPr>
        <w:t xml:space="preserve"> дирекции ИТ ПАО «НМТП»</w:t>
      </w:r>
    </w:p>
    <w:p w:rsidR="00DB1BB8" w:rsidRDefault="00DB1BB8" w:rsidP="00DB1BB8">
      <w:pPr>
        <w:ind w:left="2832" w:firstLine="708"/>
        <w:rPr>
          <w:rFonts w:ascii="Franklin Gothic Book" w:hAnsi="Franklin Gothic Book" w:cs="Courier New"/>
          <w:b/>
          <w:bCs/>
        </w:rPr>
      </w:pPr>
    </w:p>
    <w:p w:rsidR="00DB1BB8" w:rsidRPr="00E1194F" w:rsidRDefault="00DB1BB8" w:rsidP="00DB1BB8">
      <w:pPr>
        <w:ind w:left="2832" w:firstLine="708"/>
        <w:rPr>
          <w:rFonts w:ascii="Franklin Gothic Book" w:hAnsi="Franklin Gothic Book" w:cs="Courier New"/>
          <w:b/>
          <w:bCs/>
        </w:rPr>
      </w:pPr>
    </w:p>
    <w:p w:rsidR="00E7397D" w:rsidRPr="001E4123" w:rsidRDefault="00DB1BB8" w:rsidP="001E4123">
      <w:pPr>
        <w:rPr>
          <w:rFonts w:ascii="Franklin Gothic Book" w:hAnsi="Franklin Gothic Book" w:cs="Courier New"/>
          <w:b/>
          <w:bCs/>
        </w:rPr>
      </w:pPr>
      <w:r w:rsidRPr="00E1194F">
        <w:rPr>
          <w:rFonts w:ascii="Franklin Gothic Book" w:hAnsi="Franklin Gothic Book" w:cs="Courier New"/>
          <w:b/>
          <w:bCs/>
        </w:rPr>
        <w:t xml:space="preserve">_______________ </w:t>
      </w:r>
      <w:r>
        <w:rPr>
          <w:rFonts w:ascii="Franklin Gothic Book" w:hAnsi="Franklin Gothic Book" w:cs="Courier New"/>
          <w:b/>
          <w:bCs/>
        </w:rPr>
        <w:t xml:space="preserve">_____________                                                      </w:t>
      </w:r>
      <w:r w:rsidRPr="00E1194F">
        <w:rPr>
          <w:rFonts w:ascii="Franklin Gothic Book" w:hAnsi="Franklin Gothic Book" w:cs="Courier New"/>
          <w:b/>
          <w:bCs/>
        </w:rPr>
        <w:t xml:space="preserve">_______________ А. А. Карицкий </w:t>
      </w:r>
      <w:bookmarkStart w:id="0" w:name="_GoBack"/>
      <w:bookmarkEnd w:id="0"/>
    </w:p>
    <w:p w:rsidR="00E1194F" w:rsidRPr="00E1194F" w:rsidRDefault="00E1194F" w:rsidP="00E1194F">
      <w:pPr>
        <w:spacing w:after="160" w:line="259" w:lineRule="auto"/>
        <w:rPr>
          <w:rFonts w:ascii="Franklin Gothic Book" w:hAnsi="Franklin Gothic Book"/>
        </w:rPr>
      </w:pPr>
    </w:p>
    <w:p w:rsidR="00E1194F" w:rsidRPr="00E1194F" w:rsidRDefault="00E1194F" w:rsidP="00E1194F">
      <w:pPr>
        <w:jc w:val="center"/>
        <w:rPr>
          <w:rFonts w:ascii="Franklin Gothic Book" w:hAnsi="Franklin Gothic Book"/>
        </w:rPr>
      </w:pPr>
    </w:p>
    <w:p w:rsidR="00E1194F" w:rsidRPr="00E1194F" w:rsidRDefault="00E1194F" w:rsidP="00E1194F">
      <w:pPr>
        <w:jc w:val="center"/>
        <w:rPr>
          <w:rFonts w:ascii="Franklin Gothic Book" w:eastAsia="Calibri" w:hAnsi="Franklin Gothic Book"/>
          <w:b/>
          <w:lang w:eastAsia="en-US"/>
        </w:rPr>
      </w:pPr>
      <w:r w:rsidRPr="00E1194F">
        <w:rPr>
          <w:rFonts w:ascii="Franklin Gothic Book" w:eastAsia="Calibri" w:hAnsi="Franklin Gothic Book"/>
          <w:b/>
          <w:lang w:eastAsia="en-US"/>
        </w:rPr>
        <w:t>ПРИЛОЖЕНИЕ № 3</w:t>
      </w:r>
    </w:p>
    <w:p w:rsidR="00E1194F" w:rsidRPr="00E1194F" w:rsidRDefault="00E1194F" w:rsidP="00E1194F">
      <w:pPr>
        <w:ind w:firstLine="567"/>
        <w:jc w:val="center"/>
        <w:rPr>
          <w:rFonts w:ascii="Franklin Gothic Book" w:eastAsia="Calibri" w:hAnsi="Franklin Gothic Book"/>
          <w:b/>
          <w:lang w:eastAsia="en-US"/>
        </w:rPr>
      </w:pPr>
      <w:r w:rsidRPr="00E1194F">
        <w:rPr>
          <w:rFonts w:ascii="Franklin Gothic Book" w:eastAsia="Calibri" w:hAnsi="Franklin Gothic Book"/>
          <w:b/>
          <w:lang w:eastAsia="en-US"/>
        </w:rPr>
        <w:t>к договору № _________________ от ______________ 2016 г.</w:t>
      </w:r>
    </w:p>
    <w:p w:rsidR="00E1194F" w:rsidRPr="00E1194F" w:rsidRDefault="00E1194F" w:rsidP="00E1194F">
      <w:pPr>
        <w:jc w:val="center"/>
        <w:rPr>
          <w:rFonts w:ascii="Franklin Gothic Book" w:eastAsia="Calibri" w:hAnsi="Franklin Gothic Book"/>
          <w:lang w:eastAsia="en-US"/>
        </w:rPr>
      </w:pPr>
    </w:p>
    <w:p w:rsidR="00E1194F" w:rsidRPr="00E1194F" w:rsidRDefault="00E1194F" w:rsidP="00E1194F">
      <w:pPr>
        <w:contextualSpacing/>
        <w:jc w:val="center"/>
        <w:rPr>
          <w:rFonts w:ascii="Franklin Gothic Book" w:eastAsia="Calibri" w:hAnsi="Franklin Gothic Book"/>
          <w:b/>
          <w:lang w:eastAsia="en-US"/>
        </w:rPr>
      </w:pPr>
      <w:r w:rsidRPr="00E1194F">
        <w:rPr>
          <w:rFonts w:ascii="Franklin Gothic Book" w:eastAsia="Calibri" w:hAnsi="Franklin Gothic Book"/>
          <w:b/>
          <w:lang w:eastAsia="en-US"/>
        </w:rPr>
        <w:t>Образец уведомления о связанности сторон</w:t>
      </w:r>
    </w:p>
    <w:p w:rsidR="00E1194F" w:rsidRPr="00E1194F" w:rsidRDefault="00E1194F" w:rsidP="00E1194F">
      <w:pPr>
        <w:contextualSpacing/>
        <w:jc w:val="center"/>
        <w:rPr>
          <w:rFonts w:ascii="Franklin Gothic Book" w:eastAsia="Calibri" w:hAnsi="Franklin Gothic Book"/>
          <w:u w:val="single"/>
          <w:lang w:eastAsia="en-US"/>
        </w:rPr>
      </w:pPr>
      <w:r w:rsidRPr="00E1194F">
        <w:rPr>
          <w:rFonts w:ascii="Franklin Gothic Book" w:eastAsia="Calibri" w:hAnsi="Franklin Gothic Book"/>
          <w:u w:val="single"/>
          <w:lang w:eastAsia="en-US"/>
        </w:rPr>
        <w:t>(</w:t>
      </w:r>
      <w:r w:rsidRPr="00E1194F">
        <w:rPr>
          <w:rFonts w:ascii="Franklin Gothic Book" w:eastAsia="Calibri" w:hAnsi="Franklin Gothic Book"/>
          <w:b/>
          <w:u w:val="single"/>
          <w:lang w:eastAsia="en-US"/>
        </w:rPr>
        <w:t>Прим.:</w:t>
      </w:r>
      <w:r w:rsidRPr="00E1194F">
        <w:rPr>
          <w:rFonts w:ascii="Franklin Gothic Book" w:eastAsia="Calibri" w:hAnsi="Franklin Gothic Book"/>
          <w:u w:val="single"/>
          <w:lang w:eastAsia="en-US"/>
        </w:rPr>
        <w:t xml:space="preserve"> уведомление готовится Подрядчиком)</w:t>
      </w:r>
    </w:p>
    <w:p w:rsidR="00E1194F" w:rsidRPr="00E1194F" w:rsidRDefault="00E1194F" w:rsidP="00E1194F">
      <w:pPr>
        <w:contextualSpacing/>
        <w:jc w:val="center"/>
        <w:rPr>
          <w:rFonts w:ascii="Franklin Gothic Book" w:eastAsia="Calibri" w:hAnsi="Franklin Gothic Book"/>
          <w:lang w:eastAsia="en-US"/>
        </w:rPr>
      </w:pPr>
    </w:p>
    <w:p w:rsidR="00E1194F" w:rsidRPr="00E1194F" w:rsidRDefault="00E1194F" w:rsidP="00E1194F">
      <w:pPr>
        <w:contextualSpacing/>
        <w:jc w:val="center"/>
        <w:rPr>
          <w:rFonts w:ascii="Franklin Gothic Book" w:eastAsia="Calibri" w:hAnsi="Franklin Gothic Book"/>
          <w:lang w:eastAsia="en-US"/>
        </w:rPr>
      </w:pPr>
      <w:r w:rsidRPr="00E1194F">
        <w:rPr>
          <w:rFonts w:ascii="Franklin Gothic Book" w:eastAsia="Calibri" w:hAnsi="Franklin Gothic Book"/>
          <w:lang w:eastAsia="en-US"/>
        </w:rPr>
        <w:t>Таблица для заполнения Подрядчиком:</w:t>
      </w:r>
    </w:p>
    <w:p w:rsidR="00E1194F" w:rsidRPr="00E1194F" w:rsidRDefault="00E1194F" w:rsidP="00E1194F">
      <w:pPr>
        <w:contextualSpacing/>
        <w:jc w:val="center"/>
        <w:rPr>
          <w:rFonts w:ascii="Franklin Gothic Book" w:eastAsia="Calibri" w:hAnsi="Franklin Gothic Book"/>
          <w:u w:val="single"/>
          <w:lang w:eastAsia="en-US"/>
        </w:rPr>
      </w:pPr>
      <w:r w:rsidRPr="00E1194F">
        <w:rPr>
          <w:rFonts w:ascii="Franklin Gothic Book" w:eastAsia="Calibri" w:hAnsi="Franklin Gothic Book"/>
          <w:u w:val="single"/>
          <w:lang w:eastAsia="en-US"/>
        </w:rPr>
        <w:t>(</w:t>
      </w:r>
      <w:r w:rsidRPr="00E1194F">
        <w:rPr>
          <w:rFonts w:ascii="Franklin Gothic Book" w:eastAsia="Calibri" w:hAnsi="Franklin Gothic Book"/>
          <w:b/>
          <w:u w:val="single"/>
          <w:lang w:eastAsia="en-US"/>
        </w:rPr>
        <w:t xml:space="preserve">Прим.: </w:t>
      </w:r>
      <w:r w:rsidRPr="00E1194F">
        <w:rPr>
          <w:rFonts w:ascii="Franklin Gothic Book" w:eastAsia="Calibri" w:hAnsi="Franklin Gothic Book"/>
          <w:u w:val="single"/>
          <w:lang w:eastAsia="en-US"/>
        </w:rPr>
        <w:t>необходимо отметить нужное)</w:t>
      </w:r>
    </w:p>
    <w:p w:rsidR="00E1194F" w:rsidRPr="00E1194F" w:rsidRDefault="00E1194F" w:rsidP="00E1194F">
      <w:pPr>
        <w:contextualSpacing/>
        <w:jc w:val="center"/>
        <w:rPr>
          <w:rFonts w:ascii="Franklin Gothic Book" w:eastAsia="Calibri" w:hAnsi="Franklin Gothic Book"/>
          <w:lang w:eastAsia="en-US"/>
        </w:rPr>
      </w:pPr>
    </w:p>
    <w:p w:rsidR="00E1194F" w:rsidRPr="00E1194F" w:rsidRDefault="00E1194F" w:rsidP="00E1194F">
      <w:pPr>
        <w:contextualSpacing/>
        <w:jc w:val="both"/>
        <w:rPr>
          <w:rFonts w:ascii="Franklin Gothic Book" w:eastAsia="Calibri" w:hAnsi="Franklin Gothic Book"/>
          <w:lang w:eastAsia="en-US"/>
        </w:rPr>
      </w:pPr>
      <w:r w:rsidRPr="00E1194F">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E1194F">
          <w:rPr>
            <w:rFonts w:ascii="Franklin Gothic Book" w:eastAsia="Calibri" w:hAnsi="Franklin Gothic Book"/>
            <w:color w:val="0000FF" w:themeColor="hyperlink"/>
            <w:u w:val="single"/>
            <w:lang w:val="en-US" w:eastAsia="en-US"/>
          </w:rPr>
          <w:t>www</w:t>
        </w:r>
        <w:r w:rsidRPr="00E1194F">
          <w:rPr>
            <w:rFonts w:ascii="Franklin Gothic Book" w:eastAsia="Calibri" w:hAnsi="Franklin Gothic Book"/>
            <w:color w:val="0000FF" w:themeColor="hyperlink"/>
            <w:u w:val="single"/>
            <w:lang w:eastAsia="en-US"/>
          </w:rPr>
          <w:t>.</w:t>
        </w:r>
        <w:proofErr w:type="spellStart"/>
        <w:r w:rsidRPr="00E1194F">
          <w:rPr>
            <w:rFonts w:ascii="Franklin Gothic Book" w:eastAsia="Calibri" w:hAnsi="Franklin Gothic Book"/>
            <w:color w:val="0000FF" w:themeColor="hyperlink"/>
            <w:u w:val="single"/>
            <w:lang w:val="en-US" w:eastAsia="en-US"/>
          </w:rPr>
          <w:t>nmtp</w:t>
        </w:r>
        <w:proofErr w:type="spellEnd"/>
        <w:r w:rsidRPr="00E1194F">
          <w:rPr>
            <w:rFonts w:ascii="Franklin Gothic Book" w:eastAsia="Calibri" w:hAnsi="Franklin Gothic Book"/>
            <w:color w:val="0000FF" w:themeColor="hyperlink"/>
            <w:u w:val="single"/>
            <w:lang w:eastAsia="en-US"/>
          </w:rPr>
          <w:t>.</w:t>
        </w:r>
        <w:r w:rsidRPr="00E1194F">
          <w:rPr>
            <w:rFonts w:ascii="Franklin Gothic Book" w:eastAsia="Calibri" w:hAnsi="Franklin Gothic Book"/>
            <w:color w:val="0000FF" w:themeColor="hyperlink"/>
            <w:u w:val="single"/>
            <w:lang w:val="en-US" w:eastAsia="en-US"/>
          </w:rPr>
          <w:t>info</w:t>
        </w:r>
      </w:hyperlink>
      <w:r w:rsidRPr="00E1194F">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1194F" w:rsidRPr="00E1194F" w:rsidRDefault="00E1194F" w:rsidP="00E1194F">
      <w:pPr>
        <w:contextualSpacing/>
        <w:jc w:val="center"/>
        <w:rPr>
          <w:rFonts w:ascii="Franklin Gothic Book" w:eastAsia="Calibri" w:hAnsi="Franklin Gothic Book"/>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5446"/>
      </w:tblGrid>
      <w:tr w:rsidR="00E1194F" w:rsidRPr="00E1194F" w:rsidTr="00E7397D">
        <w:trPr>
          <w:trHeight w:hRule="exact" w:val="640"/>
        </w:trPr>
        <w:tc>
          <w:tcPr>
            <w:tcW w:w="4875" w:type="dxa"/>
          </w:tcPr>
          <w:p w:rsidR="00E1194F" w:rsidRPr="00E1194F" w:rsidRDefault="00E1194F" w:rsidP="00E7397D">
            <w:pPr>
              <w:contextualSpacing/>
              <w:jc w:val="center"/>
              <w:rPr>
                <w:rFonts w:ascii="Franklin Gothic Book" w:eastAsia="Calibri" w:hAnsi="Franklin Gothic Book"/>
                <w:lang w:eastAsia="en-US"/>
              </w:rPr>
            </w:pPr>
            <w:r w:rsidRPr="00E1194F">
              <w:rPr>
                <w:rFonts w:ascii="Franklin Gothic Book" w:eastAsia="Calibri" w:hAnsi="Franklin Gothic Book"/>
                <w:lang w:eastAsia="en-US"/>
              </w:rPr>
              <w:t>Признаки связанных сторон</w:t>
            </w:r>
          </w:p>
          <w:p w:rsidR="00E1194F" w:rsidRPr="00E1194F" w:rsidRDefault="00E1194F" w:rsidP="00E7397D">
            <w:pPr>
              <w:contextualSpacing/>
              <w:jc w:val="center"/>
              <w:rPr>
                <w:rFonts w:ascii="Franklin Gothic Book" w:eastAsia="Calibri" w:hAnsi="Franklin Gothic Book"/>
                <w:lang w:eastAsia="en-US"/>
              </w:rPr>
            </w:pPr>
            <w:r w:rsidRPr="00E1194F">
              <w:rPr>
                <w:rFonts w:ascii="Franklin Gothic Book" w:eastAsia="Calibri" w:hAnsi="Franklin Gothic Book"/>
                <w:lang w:eastAsia="en-US"/>
              </w:rPr>
              <w:t>(отметить нужное):</w:t>
            </w:r>
          </w:p>
        </w:tc>
        <w:tc>
          <w:tcPr>
            <w:tcW w:w="4765" w:type="dxa"/>
          </w:tcPr>
          <w:p w:rsidR="00E1194F" w:rsidRPr="00E1194F" w:rsidRDefault="00E1194F" w:rsidP="00E7397D">
            <w:pPr>
              <w:contextualSpacing/>
              <w:jc w:val="center"/>
              <w:rPr>
                <w:rFonts w:ascii="Franklin Gothic Book" w:eastAsia="Calibri" w:hAnsi="Franklin Gothic Book"/>
                <w:lang w:eastAsia="en-US"/>
              </w:rPr>
            </w:pPr>
            <w:r w:rsidRPr="00E1194F">
              <w:rPr>
                <w:rFonts w:ascii="Franklin Gothic Book" w:eastAsia="Calibri" w:hAnsi="Franklin Gothic Book"/>
                <w:lang w:eastAsia="en-US"/>
              </w:rPr>
              <w:t>Признаки не связанных сторон</w:t>
            </w:r>
          </w:p>
          <w:p w:rsidR="00E1194F" w:rsidRPr="00E1194F" w:rsidRDefault="00E1194F" w:rsidP="00E7397D">
            <w:pPr>
              <w:jc w:val="center"/>
              <w:rPr>
                <w:rFonts w:ascii="Franklin Gothic Book" w:eastAsia="Calibri" w:hAnsi="Franklin Gothic Book"/>
                <w:lang w:eastAsia="en-US"/>
              </w:rPr>
            </w:pPr>
            <w:r w:rsidRPr="00E1194F">
              <w:rPr>
                <w:rFonts w:ascii="Franklin Gothic Book" w:eastAsia="Calibri" w:hAnsi="Franklin Gothic Book"/>
                <w:lang w:eastAsia="en-US"/>
              </w:rPr>
              <w:t>(отметить нужное):</w:t>
            </w:r>
          </w:p>
        </w:tc>
      </w:tr>
      <w:tr w:rsidR="00E1194F" w:rsidRPr="00E1194F" w:rsidTr="00E7397D">
        <w:trPr>
          <w:trHeight w:val="6935"/>
        </w:trPr>
        <w:tc>
          <w:tcPr>
            <w:tcW w:w="4875" w:type="dxa"/>
          </w:tcPr>
          <w:p w:rsidR="00E1194F" w:rsidRPr="00E1194F" w:rsidRDefault="00E1194F" w:rsidP="00E1194F">
            <w:pPr>
              <w:numPr>
                <w:ilvl w:val="0"/>
                <w:numId w:val="1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1194F">
              <w:rPr>
                <w:rFonts w:ascii="Franklin Gothic Book" w:eastAsia="Calibri" w:hAnsi="Franklin Gothic Book"/>
                <w:b/>
                <w:lang w:eastAsia="en-US"/>
              </w:rPr>
              <w:t xml:space="preserve">Подрядчик, </w:t>
            </w:r>
            <w:r w:rsidRPr="00E1194F">
              <w:rPr>
                <w:rFonts w:ascii="Franklin Gothic Book" w:hAnsi="Franklin Gothic Book"/>
                <w:b/>
                <w:iCs/>
                <w:lang w:eastAsia="en-US"/>
              </w:rPr>
              <w:t>прямо или косвенно, через одного или нескольких посредников:</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 xml:space="preserve">(а) </w:t>
            </w:r>
            <w:r w:rsidRPr="00E1194F">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соответствующий признак связанности.</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w:t>
            </w:r>
            <w:r w:rsidRPr="00E1194F">
              <w:rPr>
                <w:rFonts w:ascii="Franklin Gothic Book" w:eastAsia="Calibri" w:hAnsi="Franklin Gothic Book"/>
                <w:lang w:val="en-US" w:eastAsia="en-US"/>
              </w:rPr>
              <w:t>b</w:t>
            </w:r>
            <w:r w:rsidRPr="00E1194F">
              <w:rPr>
                <w:rFonts w:ascii="Franklin Gothic Book" w:eastAsia="Calibri" w:hAnsi="Franklin Gothic Book"/>
                <w:lang w:eastAsia="en-US"/>
              </w:rPr>
              <w:t xml:space="preserve">) </w:t>
            </w:r>
            <w:r w:rsidRPr="00E1194F">
              <w:rPr>
                <w:rFonts w:ascii="Franklin Gothic Book" w:eastAsia="Calibri" w:hAnsi="Franklin Gothic Book"/>
                <w:iCs/>
                <w:lang w:eastAsia="en-US"/>
              </w:rPr>
              <w:t>имеет долю в организации, обеспечивающую ей значительное влияние на ПАО «НМТП»;</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E1194F">
              <w:rPr>
                <w:rFonts w:ascii="Franklin Gothic Book" w:eastAsia="Calibri" w:hAnsi="Franklin Gothic Book"/>
                <w:lang w:eastAsia="en-US"/>
              </w:rPr>
              <w:t>(</w:t>
            </w:r>
            <w:r w:rsidRPr="00E1194F">
              <w:rPr>
                <w:rFonts w:ascii="Franklin Gothic Book" w:eastAsia="Calibri" w:hAnsi="Franklin Gothic Book"/>
                <w:lang w:val="en-US" w:eastAsia="en-US"/>
              </w:rPr>
              <w:t>c</w:t>
            </w:r>
            <w:r w:rsidRPr="00E1194F">
              <w:rPr>
                <w:rFonts w:ascii="Franklin Gothic Book" w:eastAsia="Calibri" w:hAnsi="Franklin Gothic Book"/>
                <w:lang w:eastAsia="en-US"/>
              </w:rPr>
              <w:t xml:space="preserve">) </w:t>
            </w:r>
            <w:r w:rsidRPr="00E1194F">
              <w:rPr>
                <w:rFonts w:ascii="Franklin Gothic Book" w:eastAsia="Calibri" w:hAnsi="Franklin Gothic Book"/>
                <w:iCs/>
                <w:lang w:eastAsia="en-US"/>
              </w:rPr>
              <w:t>осуществляет совместный контроль над ПАО «НМТП»;</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450"/>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lang w:eastAsia="en-US"/>
              </w:rPr>
            </w:pP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E1194F">
              <w:rPr>
                <w:rFonts w:ascii="Franklin Gothic Book" w:eastAsia="Calibri" w:hAnsi="Franklin Gothic Book"/>
                <w:lang w:eastAsia="en-US"/>
              </w:rPr>
              <w:t>(</w:t>
            </w:r>
            <w:r w:rsidRPr="00E1194F">
              <w:rPr>
                <w:rFonts w:ascii="Franklin Gothic Book" w:eastAsia="Calibri" w:hAnsi="Franklin Gothic Book"/>
                <w:lang w:val="en-US" w:eastAsia="en-US"/>
              </w:rPr>
              <w:t>d</w:t>
            </w:r>
            <w:r w:rsidRPr="00E1194F">
              <w:rPr>
                <w:rFonts w:ascii="Franklin Gothic Book" w:eastAsia="Calibri" w:hAnsi="Franklin Gothic Book"/>
                <w:lang w:eastAsia="en-US"/>
              </w:rPr>
              <w:t xml:space="preserve">) </w:t>
            </w:r>
            <w:r w:rsidRPr="00E1194F">
              <w:rPr>
                <w:rFonts w:ascii="Franklin Gothic Book" w:eastAsia="Calibri" w:hAnsi="Franklin Gothic Book"/>
                <w:iCs/>
                <w:lang w:eastAsia="en-US"/>
              </w:rPr>
              <w:t>является ассоциированной организацией.</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309"/>
              </w:tabs>
              <w:autoSpaceDE w:val="0"/>
              <w:autoSpaceDN w:val="0"/>
              <w:adjustRightInd w:val="0"/>
              <w:ind w:firstLine="25"/>
              <w:contextualSpacing/>
              <w:jc w:val="both"/>
              <w:rPr>
                <w:rFonts w:ascii="Franklin Gothic Book" w:eastAsia="Calibri" w:hAnsi="Franklin Gothic Book"/>
                <w:b/>
                <w:lang w:eastAsia="en-US"/>
              </w:rPr>
            </w:pPr>
            <w:r w:rsidRPr="00E1194F">
              <w:rPr>
                <w:rFonts w:ascii="Franklin Gothic Book" w:eastAsia="Calibri" w:hAnsi="Franklin Gothic Book"/>
                <w:lang w:eastAsia="en-US"/>
              </w:rPr>
              <w:t xml:space="preserve">2. </w:t>
            </w:r>
            <w:r w:rsidRPr="00E1194F">
              <w:rPr>
                <w:rFonts w:ascii="Franklin Gothic Book" w:eastAsia="Calibri" w:hAnsi="Franklin Gothic Book"/>
                <w:b/>
                <w:lang w:eastAsia="en-US"/>
              </w:rPr>
              <w:t>Физическое лицо</w:t>
            </w:r>
            <w:r w:rsidRPr="00E1194F">
              <w:rPr>
                <w:rFonts w:ascii="Franklin Gothic Book" w:eastAsia="Calibri" w:hAnsi="Franklin Gothic Book"/>
                <w:lang w:eastAsia="en-US"/>
              </w:rPr>
              <w:t xml:space="preserve"> </w:t>
            </w:r>
            <w:r w:rsidRPr="00E1194F">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w:t>
            </w:r>
            <w:r w:rsidRPr="00E1194F">
              <w:rPr>
                <w:rFonts w:ascii="Franklin Gothic Book" w:eastAsia="Calibri" w:hAnsi="Franklin Gothic Book"/>
                <w:lang w:val="en-US" w:eastAsia="en-US"/>
              </w:rPr>
              <w:t>a</w:t>
            </w:r>
            <w:r w:rsidRPr="00E1194F">
              <w:rPr>
                <w:rFonts w:ascii="Franklin Gothic Book" w:eastAsia="Calibri" w:hAnsi="Franklin Gothic Book"/>
                <w:lang w:eastAsia="en-US"/>
              </w:rPr>
              <w:t>) член Совета директоров (наблюдательного совета)</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tabs>
                <w:tab w:val="left" w:pos="592"/>
              </w:tabs>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ФИО члена Совета директоров</w:t>
            </w:r>
          </w:p>
          <w:p w:rsidR="00E1194F" w:rsidRPr="00E1194F" w:rsidRDefault="00E1194F" w:rsidP="00E7397D">
            <w:pPr>
              <w:tabs>
                <w:tab w:val="left" w:pos="592"/>
              </w:tabs>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tabs>
                <w:tab w:val="left" w:pos="592"/>
              </w:tabs>
              <w:autoSpaceDE w:val="0"/>
              <w:autoSpaceDN w:val="0"/>
              <w:adjustRightInd w:val="0"/>
              <w:contextualSpacing/>
              <w:jc w:val="both"/>
              <w:rPr>
                <w:rFonts w:ascii="Franklin Gothic Book" w:eastAsia="Calibri" w:hAnsi="Franklin Gothic Book"/>
                <w:lang w:eastAsia="en-US"/>
              </w:rPr>
            </w:pPr>
          </w:p>
          <w:p w:rsidR="00E1194F" w:rsidRPr="00E1194F" w:rsidRDefault="00E1194F" w:rsidP="00E7397D">
            <w:pPr>
              <w:tabs>
                <w:tab w:val="left" w:pos="592"/>
              </w:tabs>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w:t>
            </w:r>
            <w:r w:rsidRPr="00E1194F">
              <w:rPr>
                <w:rFonts w:ascii="Franklin Gothic Book" w:eastAsia="Calibri" w:hAnsi="Franklin Gothic Book"/>
                <w:lang w:val="en-US" w:eastAsia="en-US"/>
              </w:rPr>
              <w:t>b</w:t>
            </w:r>
            <w:r w:rsidRPr="00E1194F">
              <w:rPr>
                <w:rFonts w:ascii="Franklin Gothic Book" w:eastAsia="Calibri" w:hAnsi="Franklin Gothic Book"/>
                <w:lang w:eastAsia="en-US"/>
              </w:rPr>
              <w:t>) член коллегиального органа управления;</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ФИО члена коллегиального органа управления.</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(с) лицо, осуществляющее полномочия единоличного исполнительного органа.</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ФИО члена единоличного исполнительного органа.</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p>
          <w:p w:rsidR="00E1194F" w:rsidRPr="00E1194F" w:rsidRDefault="00E1194F" w:rsidP="00E7397D">
            <w:pPr>
              <w:autoSpaceDE w:val="0"/>
              <w:autoSpaceDN w:val="0"/>
              <w:adjustRightInd w:val="0"/>
              <w:ind w:firstLine="25"/>
              <w:contextualSpacing/>
              <w:jc w:val="both"/>
              <w:rPr>
                <w:rFonts w:ascii="Franklin Gothic Book" w:eastAsia="Calibri" w:hAnsi="Franklin Gothic Book"/>
                <w:b/>
              </w:rPr>
            </w:pPr>
            <w:r w:rsidRPr="00E1194F">
              <w:rPr>
                <w:rFonts w:ascii="Franklin Gothic Book" w:eastAsia="Calibri" w:hAnsi="Franklin Gothic Book"/>
                <w:b/>
                <w:lang w:eastAsia="en-US"/>
              </w:rPr>
              <w:t xml:space="preserve">3. </w:t>
            </w:r>
            <w:r w:rsidRPr="00E1194F">
              <w:rPr>
                <w:rFonts w:ascii="Franklin Gothic Book" w:eastAsia="Calibri" w:hAnsi="Franklin Gothic Book"/>
                <w:b/>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1194F" w:rsidRPr="00E1194F" w:rsidRDefault="00E1194F" w:rsidP="00E7397D">
            <w:pPr>
              <w:widowControl w:val="0"/>
              <w:autoSpaceDE w:val="0"/>
              <w:autoSpaceDN w:val="0"/>
              <w:adjustRightInd w:val="0"/>
              <w:ind w:firstLine="25"/>
              <w:contextualSpacing/>
              <w:jc w:val="both"/>
              <w:rPr>
                <w:rFonts w:ascii="Franklin Gothic Book" w:eastAsia="Calibri" w:hAnsi="Franklin Gothic Book"/>
              </w:rPr>
            </w:pPr>
            <w:r w:rsidRPr="00E1194F">
              <w:rPr>
                <w:rFonts w:ascii="Franklin Gothic Book" w:eastAsia="Calibri" w:hAnsi="Franklin Gothic Book"/>
                <w:lang w:eastAsia="en-US"/>
              </w:rPr>
              <w:t xml:space="preserve"> </w:t>
            </w:r>
            <w:r w:rsidRPr="00E1194F">
              <w:rPr>
                <w:rFonts w:ascii="Franklin Gothic Book" w:eastAsia="Calibri" w:hAnsi="Franklin Gothic Book"/>
              </w:rPr>
              <w:t>(a) дети, а также супруг (супруга) или гражданский супруг (супруга) такого лица;</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ind w:firstLine="25"/>
              <w:contextualSpacing/>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ФИО близкого родственника и степень родства.</w:t>
            </w:r>
          </w:p>
          <w:p w:rsidR="00E1194F" w:rsidRPr="00E1194F" w:rsidRDefault="00E1194F" w:rsidP="00E7397D">
            <w:pPr>
              <w:ind w:firstLine="25"/>
              <w:contextualSpacing/>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ind w:firstLine="25"/>
              <w:contextualSpacing/>
              <w:rPr>
                <w:rFonts w:ascii="Franklin Gothic Book" w:eastAsia="Calibri" w:hAnsi="Franklin Gothic Book"/>
                <w:lang w:eastAsia="en-US"/>
              </w:rPr>
            </w:pPr>
            <w:r w:rsidRPr="00E1194F">
              <w:rPr>
                <w:rFonts w:ascii="Franklin Gothic Book" w:eastAsia="Calibri" w:hAnsi="Franklin Gothic Book"/>
                <w:lang w:eastAsia="en-US"/>
              </w:rPr>
              <w:t>_____________________________________________</w:t>
            </w:r>
          </w:p>
          <w:p w:rsidR="00E1194F" w:rsidRPr="00E1194F" w:rsidRDefault="00E1194F" w:rsidP="00E7397D">
            <w:pPr>
              <w:ind w:firstLine="25"/>
              <w:contextualSpacing/>
              <w:rPr>
                <w:rFonts w:ascii="Franklin Gothic Book" w:eastAsia="Calibri" w:hAnsi="Franklin Gothic Book"/>
              </w:rPr>
            </w:pPr>
            <w:r w:rsidRPr="00E1194F">
              <w:rPr>
                <w:rFonts w:ascii="Franklin Gothic Book" w:eastAsia="Calibri" w:hAnsi="Franklin Gothic Book"/>
              </w:rPr>
              <w:t>(b) дети супруга (супруги) или гражданского супруга (супруги) такого лица;</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ind w:firstLine="25"/>
              <w:contextualSpacing/>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ФИО близкого родственника и степень родства.</w:t>
            </w:r>
          </w:p>
          <w:p w:rsidR="00E1194F" w:rsidRPr="00E1194F" w:rsidRDefault="00E1194F" w:rsidP="00E7397D">
            <w:pPr>
              <w:ind w:firstLine="25"/>
              <w:contextualSpacing/>
              <w:rPr>
                <w:rFonts w:ascii="Franklin Gothic Book" w:eastAsia="Calibri" w:hAnsi="Franklin Gothic Book"/>
              </w:rPr>
            </w:pPr>
            <w:r w:rsidRPr="00E1194F">
              <w:rPr>
                <w:rFonts w:ascii="Franklin Gothic Book" w:eastAsia="Calibri" w:hAnsi="Franklin Gothic Book"/>
              </w:rPr>
              <w:t>_____________________________________________</w:t>
            </w:r>
          </w:p>
          <w:p w:rsidR="00E1194F" w:rsidRPr="00E1194F" w:rsidRDefault="00E1194F" w:rsidP="00E7397D">
            <w:pPr>
              <w:ind w:firstLine="25"/>
              <w:contextualSpacing/>
              <w:rPr>
                <w:rFonts w:ascii="Franklin Gothic Book" w:eastAsia="Calibri" w:hAnsi="Franklin Gothic Book"/>
              </w:rPr>
            </w:pPr>
            <w:r w:rsidRPr="00E1194F">
              <w:rPr>
                <w:rFonts w:ascii="Franklin Gothic Book" w:eastAsia="Calibri" w:hAnsi="Franklin Gothic Book"/>
              </w:rPr>
              <w:t>_____________________________________________</w:t>
            </w:r>
          </w:p>
          <w:p w:rsidR="00E1194F" w:rsidRPr="00E1194F" w:rsidRDefault="00E1194F" w:rsidP="00E7397D">
            <w:pPr>
              <w:ind w:firstLine="25"/>
              <w:contextualSpacing/>
              <w:jc w:val="both"/>
              <w:rPr>
                <w:rFonts w:ascii="Franklin Gothic Book" w:eastAsia="Calibri" w:hAnsi="Franklin Gothic Book"/>
                <w:lang w:eastAsia="en-US"/>
              </w:rPr>
            </w:pPr>
          </w:p>
          <w:p w:rsidR="00E1194F" w:rsidRPr="00E1194F" w:rsidRDefault="00E1194F" w:rsidP="00E7397D">
            <w:pPr>
              <w:ind w:firstLine="25"/>
              <w:contextualSpacing/>
              <w:jc w:val="both"/>
              <w:rPr>
                <w:rFonts w:ascii="Franklin Gothic Book" w:eastAsia="Calibri" w:hAnsi="Franklin Gothic Book"/>
              </w:rPr>
            </w:pPr>
            <w:r w:rsidRPr="00E1194F">
              <w:rPr>
                <w:rFonts w:ascii="Franklin Gothic Book" w:eastAsia="Calibri" w:hAnsi="Franklin Gothic Book"/>
                <w:lang w:eastAsia="en-US"/>
              </w:rPr>
              <w:t xml:space="preserve"> </w:t>
            </w:r>
            <w:r w:rsidRPr="00E1194F">
              <w:rPr>
                <w:rFonts w:ascii="Franklin Gothic Book" w:eastAsia="Calibri" w:hAnsi="Franklin Gothic Book"/>
              </w:rPr>
              <w:t>(c) иждивенцы такого лица, супруга (супруги) или гражданского супруга (супруги) такого лица.</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ind w:firstLine="25"/>
              <w:contextualSpacing/>
              <w:rPr>
                <w:rFonts w:ascii="Franklin Gothic Book" w:eastAsia="Calibri" w:hAnsi="Franklin Gothic Book"/>
                <w:lang w:eastAsia="en-US"/>
              </w:rPr>
            </w:pPr>
            <w:r w:rsidRPr="00E1194F">
              <w:rPr>
                <w:rFonts w:ascii="Franklin Gothic Book" w:eastAsia="Calibri" w:hAnsi="Franklin Gothic Book"/>
                <w:lang w:eastAsia="en-US"/>
              </w:rPr>
              <w:t>Если ответ «Да», то просим указать ФИО близкого родственника и степень родства.</w:t>
            </w:r>
          </w:p>
          <w:p w:rsidR="00E1194F" w:rsidRPr="00E1194F" w:rsidRDefault="00E1194F" w:rsidP="00E7397D">
            <w:pPr>
              <w:ind w:firstLine="25"/>
              <w:contextualSpacing/>
              <w:jc w:val="both"/>
              <w:rPr>
                <w:rFonts w:ascii="Franklin Gothic Book" w:eastAsia="Calibri" w:hAnsi="Franklin Gothic Book"/>
              </w:rPr>
            </w:pPr>
            <w:r w:rsidRPr="00E1194F">
              <w:rPr>
                <w:rFonts w:ascii="Franklin Gothic Book" w:eastAsia="Calibri" w:hAnsi="Franklin Gothic Book"/>
              </w:rPr>
              <w:t>_____________________________________________</w:t>
            </w:r>
          </w:p>
          <w:p w:rsidR="00E1194F" w:rsidRPr="00E1194F" w:rsidRDefault="00E1194F" w:rsidP="00E7397D">
            <w:pPr>
              <w:ind w:firstLine="25"/>
              <w:contextualSpacing/>
              <w:jc w:val="both"/>
              <w:rPr>
                <w:rFonts w:ascii="Franklin Gothic Book" w:eastAsia="Calibri" w:hAnsi="Franklin Gothic Book"/>
              </w:rPr>
            </w:pPr>
            <w:r w:rsidRPr="00E1194F">
              <w:rPr>
                <w:rFonts w:ascii="Franklin Gothic Book" w:eastAsia="Calibri" w:hAnsi="Franklin Gothic Book"/>
              </w:rPr>
              <w:t>_____________________________________________</w:t>
            </w:r>
          </w:p>
          <w:p w:rsidR="00E1194F" w:rsidRPr="00E1194F" w:rsidRDefault="00E1194F" w:rsidP="00E7397D">
            <w:pPr>
              <w:autoSpaceDE w:val="0"/>
              <w:autoSpaceDN w:val="0"/>
              <w:adjustRightInd w:val="0"/>
              <w:ind w:firstLine="25"/>
              <w:contextualSpacing/>
              <w:jc w:val="both"/>
              <w:rPr>
                <w:rFonts w:ascii="Franklin Gothic Book" w:eastAsia="Calibri" w:hAnsi="Franklin Gothic Book"/>
                <w:lang w:eastAsia="en-US"/>
              </w:rPr>
            </w:pPr>
          </w:p>
        </w:tc>
        <w:tc>
          <w:tcPr>
            <w:tcW w:w="4765" w:type="dxa"/>
          </w:tcPr>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Если ответ «Да», то просим указать соответствующий признак и ФИО.</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Если ответ «Да», то просим указать ФИО участников совместного предприятия.</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p>
          <w:p w:rsidR="00E1194F" w:rsidRPr="00E1194F" w:rsidRDefault="00E1194F" w:rsidP="00E7397D">
            <w:pPr>
              <w:widowControl w:val="0"/>
              <w:tabs>
                <w:tab w:val="left" w:pos="651"/>
              </w:tabs>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Если ответ «Да», то просим указать соответствующий признак с указанием организации.</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1194F" w:rsidRPr="00E1194F" w:rsidRDefault="00E1194F" w:rsidP="00E7397D">
            <w:pPr>
              <w:autoSpaceDE w:val="0"/>
              <w:autoSpaceDN w:val="0"/>
              <w:adjustRightInd w:val="0"/>
              <w:contextualSpacing/>
              <w:jc w:val="both"/>
              <w:rPr>
                <w:rFonts w:ascii="Franklin Gothic Book" w:eastAsia="Calibri" w:hAnsi="Franklin Gothic Book"/>
                <w:lang w:eastAsia="en-US"/>
              </w:rPr>
            </w:pP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 xml:space="preserve">Да                                                          </w:t>
            </w:r>
            <w:r w:rsidRPr="00E1194F">
              <w:rPr>
                <w:rFonts w:ascii="Franklin Gothic Book" w:eastAsia="Calibri" w:hAnsi="Franklin Gothic Book"/>
                <w:lang w:eastAsia="en-US"/>
              </w:rPr>
              <w:sym w:font="Wingdings" w:char="F071"/>
            </w:r>
            <w:r w:rsidRPr="00E1194F">
              <w:rPr>
                <w:rFonts w:ascii="Franklin Gothic Book" w:eastAsia="Calibri" w:hAnsi="Franklin Gothic Book"/>
                <w:lang w:eastAsia="en-US"/>
              </w:rPr>
              <w:t>Нет</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Подрядчика.</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widowControl w:val="0"/>
              <w:suppressAutoHyphens/>
              <w:autoSpaceDE w:val="0"/>
              <w:contextualSpacing/>
              <w:jc w:val="both"/>
              <w:rPr>
                <w:rFonts w:ascii="Franklin Gothic Book" w:eastAsia="Arial" w:hAnsi="Franklin Gothic Book"/>
                <w:lang w:eastAsia="ar-SA"/>
              </w:rPr>
            </w:pPr>
            <w:r w:rsidRPr="00E1194F">
              <w:rPr>
                <w:rFonts w:ascii="Franklin Gothic Book" w:eastAsia="Arial" w:hAnsi="Franklin Gothic Book"/>
                <w:lang w:eastAsia="ar-SA"/>
              </w:rPr>
              <w:t>_______________________________________________</w:t>
            </w:r>
          </w:p>
          <w:p w:rsidR="00E1194F" w:rsidRPr="00E1194F" w:rsidRDefault="00E1194F" w:rsidP="00E7397D">
            <w:pPr>
              <w:rPr>
                <w:rFonts w:ascii="Franklin Gothic Book" w:eastAsia="Calibri" w:hAnsi="Franklin Gothic Book"/>
                <w:lang w:eastAsia="en-US"/>
              </w:rPr>
            </w:pPr>
          </w:p>
        </w:tc>
      </w:tr>
    </w:tbl>
    <w:p w:rsidR="00E1194F" w:rsidRPr="00E1194F" w:rsidRDefault="00E1194F" w:rsidP="00E1194F">
      <w:pPr>
        <w:rPr>
          <w:rFonts w:ascii="Franklin Gothic Book" w:eastAsia="Calibri" w:hAnsi="Franklin Gothic Book"/>
          <w:lang w:eastAsia="en-US"/>
        </w:rPr>
      </w:pPr>
    </w:p>
    <w:p w:rsidR="00E1194F" w:rsidRPr="00E1194F" w:rsidRDefault="00E1194F" w:rsidP="00E1194F">
      <w:pPr>
        <w:jc w:val="both"/>
        <w:rPr>
          <w:rFonts w:ascii="Franklin Gothic Book" w:eastAsia="Calibri" w:hAnsi="Franklin Gothic Book"/>
          <w:lang w:eastAsia="en-US"/>
        </w:rPr>
      </w:pPr>
      <w:r w:rsidRPr="00E1194F">
        <w:rPr>
          <w:rFonts w:ascii="Franklin Gothic Book" w:eastAsia="Calibri" w:hAnsi="Franklin Gothic Book"/>
          <w:lang w:eastAsia="en-US"/>
        </w:rPr>
        <w:t>Подрядчик должен сделать письменный вывод о признании или не признании себя связанной стороной ПАО «НМТП».</w:t>
      </w:r>
    </w:p>
    <w:p w:rsidR="00E1194F" w:rsidRPr="00E1194F" w:rsidRDefault="00E1194F" w:rsidP="00E1194F">
      <w:pPr>
        <w:rPr>
          <w:rFonts w:ascii="Franklin Gothic Book" w:eastAsia="Calibri" w:hAnsi="Franklin Gothic Book"/>
          <w:lang w:eastAsia="en-US"/>
        </w:rPr>
      </w:pPr>
    </w:p>
    <w:p w:rsidR="00E1194F" w:rsidRPr="00E1194F" w:rsidRDefault="00E1194F" w:rsidP="00E1194F">
      <w:pPr>
        <w:rPr>
          <w:rFonts w:ascii="Franklin Gothic Book" w:eastAsia="Calibri" w:hAnsi="Franklin Gothic Book"/>
          <w:lang w:eastAsia="en-US"/>
        </w:rPr>
      </w:pPr>
    </w:p>
    <w:p w:rsidR="00E1194F" w:rsidRPr="00E1194F" w:rsidRDefault="00E1194F" w:rsidP="00E1194F">
      <w:pPr>
        <w:tabs>
          <w:tab w:val="left" w:pos="7965"/>
        </w:tabs>
        <w:contextualSpacing/>
        <w:rPr>
          <w:rFonts w:ascii="Franklin Gothic Book" w:eastAsia="Calibri" w:hAnsi="Franklin Gothic Book"/>
          <w:lang w:eastAsia="en-US"/>
        </w:rPr>
      </w:pPr>
      <w:r w:rsidRPr="00E1194F">
        <w:rPr>
          <w:rFonts w:ascii="Franklin Gothic Book" w:eastAsia="Calibri" w:hAnsi="Franklin Gothic Book"/>
          <w:lang w:eastAsia="en-US"/>
        </w:rPr>
        <w:t>Должность подписанта                                      Подпись                                                       ФИО</w:t>
      </w:r>
    </w:p>
    <w:p w:rsidR="00E1194F" w:rsidRPr="00E1194F" w:rsidRDefault="00E1194F" w:rsidP="00E1194F">
      <w:pPr>
        <w:contextualSpacing/>
        <w:rPr>
          <w:rFonts w:ascii="Franklin Gothic Book" w:eastAsia="Calibri" w:hAnsi="Franklin Gothic Book"/>
          <w:lang w:eastAsia="en-US"/>
        </w:rPr>
      </w:pPr>
      <w:r w:rsidRPr="00E1194F">
        <w:rPr>
          <w:rFonts w:ascii="Franklin Gothic Book" w:eastAsia="Calibri" w:hAnsi="Franklin Gothic Book"/>
          <w:lang w:eastAsia="en-US"/>
        </w:rPr>
        <w:t>Дата</w:t>
      </w:r>
    </w:p>
    <w:p w:rsidR="00E1194F" w:rsidRPr="00E1194F" w:rsidRDefault="00E1194F" w:rsidP="00E1194F">
      <w:pPr>
        <w:tabs>
          <w:tab w:val="center" w:pos="4153"/>
          <w:tab w:val="right" w:pos="8306"/>
        </w:tabs>
        <w:jc w:val="both"/>
        <w:rPr>
          <w:rFonts w:ascii="Franklin Gothic Book" w:hAnsi="Franklin Gothic Book"/>
          <w:b/>
          <w:lang w:eastAsia="ar-SA"/>
        </w:rPr>
      </w:pPr>
    </w:p>
    <w:p w:rsidR="00E1194F" w:rsidRPr="00E1194F" w:rsidRDefault="00E1194F" w:rsidP="00E1194F">
      <w:pPr>
        <w:tabs>
          <w:tab w:val="center" w:pos="4153"/>
          <w:tab w:val="right" w:pos="8306"/>
        </w:tabs>
        <w:jc w:val="both"/>
        <w:rPr>
          <w:rFonts w:ascii="Franklin Gothic Book" w:hAnsi="Franklin Gothic Book"/>
          <w:b/>
          <w:lang w:eastAsia="ar-SA"/>
        </w:rPr>
      </w:pPr>
      <w:r w:rsidRPr="00E1194F">
        <w:rPr>
          <w:rFonts w:ascii="Franklin Gothic Book" w:hAnsi="Franklin Gothic Book"/>
          <w:b/>
          <w:lang w:eastAsia="ar-SA"/>
        </w:rPr>
        <w:t xml:space="preserve">                                                                                                                М.П.</w:t>
      </w:r>
    </w:p>
    <w:p w:rsidR="00E1194F" w:rsidRPr="00E1194F" w:rsidRDefault="00E1194F" w:rsidP="00E1194F">
      <w:pPr>
        <w:tabs>
          <w:tab w:val="center" w:pos="4153"/>
          <w:tab w:val="right" w:pos="8306"/>
        </w:tabs>
        <w:jc w:val="both"/>
        <w:rPr>
          <w:rFonts w:ascii="Franklin Gothic Book" w:hAnsi="Franklin Gothic Book"/>
          <w:b/>
          <w:lang w:eastAsia="ar-SA"/>
        </w:rPr>
      </w:pPr>
    </w:p>
    <w:p w:rsidR="00E1194F" w:rsidRPr="00E1194F" w:rsidRDefault="00E1194F" w:rsidP="00E1194F">
      <w:pPr>
        <w:tabs>
          <w:tab w:val="center" w:pos="4153"/>
          <w:tab w:val="right" w:pos="8306"/>
        </w:tabs>
        <w:jc w:val="both"/>
        <w:rPr>
          <w:rFonts w:ascii="Franklin Gothic Book" w:hAnsi="Franklin Gothic Book"/>
          <w:b/>
          <w:lang w:eastAsia="ar-SA"/>
        </w:rPr>
      </w:pPr>
    </w:p>
    <w:p w:rsidR="00E1194F" w:rsidRPr="00E1194F" w:rsidRDefault="00E1194F" w:rsidP="00E1194F">
      <w:pPr>
        <w:tabs>
          <w:tab w:val="center" w:pos="4153"/>
          <w:tab w:val="right" w:pos="8306"/>
        </w:tabs>
        <w:jc w:val="both"/>
        <w:rPr>
          <w:rFonts w:ascii="Franklin Gothic Book" w:hAnsi="Franklin Gothic Book"/>
          <w:sz w:val="20"/>
          <w:szCs w:val="20"/>
          <w:lang w:eastAsia="ar-SA"/>
        </w:rPr>
      </w:pPr>
      <w:r w:rsidRPr="00E1194F">
        <w:rPr>
          <w:rFonts w:ascii="Franklin Gothic Book" w:hAnsi="Franklin Gothic Book"/>
          <w:b/>
          <w:sz w:val="20"/>
          <w:szCs w:val="20"/>
          <w:lang w:eastAsia="ar-SA"/>
        </w:rPr>
        <w:t>ПРИМЕЧАНИЕ:</w:t>
      </w:r>
      <w:r w:rsidRPr="00E1194F">
        <w:rPr>
          <w:rFonts w:ascii="Franklin Gothic Book" w:hAnsi="Franklin Gothic Book"/>
          <w:sz w:val="20"/>
          <w:szCs w:val="20"/>
          <w:lang w:eastAsia="ar-SA"/>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1194F" w:rsidRPr="00E1194F" w:rsidRDefault="00E1194F" w:rsidP="00E1194F">
      <w:pPr>
        <w:tabs>
          <w:tab w:val="center" w:pos="4153"/>
          <w:tab w:val="right" w:pos="8306"/>
        </w:tabs>
        <w:jc w:val="both"/>
        <w:rPr>
          <w:rFonts w:ascii="Franklin Gothic Book" w:hAnsi="Franklin Gothic Book"/>
          <w:sz w:val="20"/>
          <w:szCs w:val="20"/>
          <w:lang w:eastAsia="ar-SA"/>
        </w:rPr>
      </w:pPr>
      <w:r w:rsidRPr="00E1194F">
        <w:rPr>
          <w:rFonts w:ascii="Franklin Gothic Book" w:hAnsi="Franklin Gothic Book"/>
          <w:b/>
          <w:sz w:val="20"/>
          <w:szCs w:val="20"/>
          <w:lang w:eastAsia="ar-SA"/>
        </w:rPr>
        <w:t xml:space="preserve">АНКЕТА </w:t>
      </w:r>
      <w:r w:rsidRPr="00E1194F">
        <w:rPr>
          <w:rFonts w:ascii="Franklin Gothic Book" w:hAnsi="Franklin Gothic Book"/>
          <w:sz w:val="20"/>
          <w:szCs w:val="20"/>
          <w:lang w:eastAsia="ar-SA"/>
        </w:rPr>
        <w:t>должна быть заполнена и возвращена Подрядчиком в адрес ПАО «НМТП».</w:t>
      </w:r>
    </w:p>
    <w:p w:rsidR="00E1194F" w:rsidRDefault="00E1194F" w:rsidP="00E1194F"/>
    <w:p w:rsidR="001D7C08" w:rsidRPr="001D7C08" w:rsidRDefault="001D7C08" w:rsidP="001D7C08">
      <w:pPr>
        <w:rPr>
          <w:rFonts w:ascii="Franklin Gothic Book" w:hAnsi="Franklin Gothic Book"/>
        </w:rPr>
      </w:pPr>
    </w:p>
    <w:p w:rsidR="00F578E3" w:rsidRDefault="00F578E3"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Default="00E1194F" w:rsidP="0069037B">
      <w:pPr>
        <w:rPr>
          <w:rFonts w:ascii="Franklin Gothic Book" w:hAnsi="Franklin Gothic Book"/>
        </w:rPr>
      </w:pPr>
    </w:p>
    <w:p w:rsidR="00E1194F" w:rsidRPr="00B43695" w:rsidRDefault="00E1194F" w:rsidP="0069037B">
      <w:pPr>
        <w:rPr>
          <w:rFonts w:ascii="Franklin Gothic Book" w:hAnsi="Franklin Gothic Book"/>
        </w:rPr>
      </w:pPr>
    </w:p>
    <w:p w:rsidR="006A46BB" w:rsidRPr="006E4248" w:rsidRDefault="006A46BB" w:rsidP="00566B64">
      <w:pPr>
        <w:pStyle w:val="afff6"/>
        <w:numPr>
          <w:ilvl w:val="0"/>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0B65F6" w:rsidRDefault="006A46BB" w:rsidP="00566B64">
      <w:pPr>
        <w:pStyle w:val="afff6"/>
        <w:numPr>
          <w:ilvl w:val="1"/>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 </w:t>
      </w:r>
      <w:bookmarkStart w:id="1" w:name="_Ref57323917"/>
      <w:bookmarkStart w:id="2" w:name="_Ref57323983"/>
      <w:bookmarkStart w:id="3" w:name="_Ref57324030"/>
      <w:bookmarkStart w:id="4" w:name="_Toc84821594"/>
      <w:bookmarkStart w:id="5" w:name="_Toc108584172"/>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Pr="006E4248">
        <w:rPr>
          <w:rFonts w:ascii="Franklin Gothic Book" w:hAnsi="Franklin Gothic Book"/>
          <w:b/>
          <w:snapToGrid w:val="0"/>
        </w:rPr>
        <w:fldChar w:fldCharType="begin"/>
      </w:r>
      <w:r w:rsidRPr="006E4248">
        <w:rPr>
          <w:rFonts w:ascii="Franklin Gothic Book" w:hAnsi="Franklin Gothic Book"/>
          <w:b/>
          <w:snapToGrid w:val="0"/>
        </w:rPr>
        <w:instrText xml:space="preserve"> SEQ Форма_№ \* ARABIC </w:instrText>
      </w:r>
      <w:r w:rsidRPr="006E4248">
        <w:rPr>
          <w:rFonts w:ascii="Franklin Gothic Book" w:hAnsi="Franklin Gothic Book"/>
          <w:b/>
          <w:snapToGrid w:val="0"/>
        </w:rPr>
        <w:fldChar w:fldCharType="separate"/>
      </w:r>
      <w:r w:rsidR="001E4123">
        <w:rPr>
          <w:rFonts w:ascii="Franklin Gothic Book" w:hAnsi="Franklin Gothic Book"/>
          <w:b/>
          <w:noProof/>
          <w:snapToGrid w:val="0"/>
        </w:rPr>
        <w:t>1</w:t>
      </w:r>
      <w:r w:rsidRPr="006E4248">
        <w:rPr>
          <w:rFonts w:ascii="Franklin Gothic Book" w:hAnsi="Franklin Gothic Book"/>
          <w:b/>
          <w:snapToGrid w:val="0"/>
        </w:rPr>
        <w:fldChar w:fldCharType="end"/>
      </w:r>
      <w:r w:rsidRPr="006E4248">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4414AB" w:rsidRDefault="004414AB" w:rsidP="006A46BB">
      <w:pPr>
        <w:numPr>
          <w:ilvl w:val="12"/>
          <w:numId w:val="0"/>
        </w:numPr>
        <w:jc w:val="right"/>
        <w:rPr>
          <w:rFonts w:ascii="Franklin Gothic Book" w:hAnsi="Franklin Gothic Book"/>
        </w:rPr>
      </w:pPr>
    </w:p>
    <w:p w:rsidR="004414AB" w:rsidRDefault="004414AB" w:rsidP="006A46BB">
      <w:pPr>
        <w:numPr>
          <w:ilvl w:val="12"/>
          <w:numId w:val="0"/>
        </w:numPr>
        <w:jc w:val="right"/>
        <w:rPr>
          <w:rFonts w:ascii="Franklin Gothic Book" w:hAnsi="Franklin Gothic Book"/>
        </w:rPr>
      </w:pPr>
    </w:p>
    <w:p w:rsidR="004414AB" w:rsidRDefault="004414A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69037B" w:rsidRDefault="006A46BB" w:rsidP="0069037B">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 xml:space="preserve">«_____»______________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00B74518">
        <w:rPr>
          <w:rFonts w:ascii="Franklin Gothic Book" w:hAnsi="Franklin Gothic Book"/>
        </w:rPr>
        <w:t xml:space="preserve">, и </w:t>
      </w:r>
      <w:r w:rsidRPr="0031462F">
        <w:rPr>
          <w:rFonts w:ascii="Franklin Gothic Book" w:hAnsi="Franklin Gothic Book"/>
        </w:rPr>
        <w:t xml:space="preserve">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DF01FD">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2C689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2C689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ии с коммерческим  предложением</w:t>
      </w:r>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810100">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sidR="001E3469">
        <w:rPr>
          <w:rFonts w:ascii="Franklin Gothic Book" w:hAnsi="Franklin Gothic Book"/>
          <w:vertAlign w:val="superscript"/>
        </w:rPr>
        <w:t xml:space="preserve">рублей </w:t>
      </w:r>
      <w:r w:rsidRPr="000F3D8C">
        <w:rPr>
          <w:rFonts w:ascii="Franklin Gothic Book" w:hAnsi="Franklin Gothic Book"/>
          <w:vertAlign w:val="superscript"/>
        </w:rPr>
        <w:t xml:space="preserve">с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050AFD">
        <w:rPr>
          <w:rFonts w:ascii="Franklin Gothic Book" w:hAnsi="Franklin Gothic Book"/>
          <w:vertAlign w:val="superscript"/>
        </w:rPr>
        <w:t>выполнения работ</w:t>
      </w:r>
      <w:r w:rsidR="00127825">
        <w:rPr>
          <w:rFonts w:ascii="Franklin Gothic Book" w:hAnsi="Franklin Gothic Book"/>
          <w:vertAlign w:val="superscript"/>
        </w:rPr>
        <w:t xml:space="preserve">; </w:t>
      </w:r>
      <w:r w:rsidR="00050AFD">
        <w:rPr>
          <w:rFonts w:ascii="Franklin Gothic Book" w:hAnsi="Franklin Gothic Book"/>
          <w:vertAlign w:val="superscript"/>
        </w:rPr>
        <w:t xml:space="preserve">календарных </w:t>
      </w:r>
      <w:r w:rsidR="00127825">
        <w:rPr>
          <w:rFonts w:ascii="Franklin Gothic Book" w:hAnsi="Franklin Gothic Book"/>
          <w:vertAlign w:val="superscript"/>
        </w:rPr>
        <w:t>дней</w:t>
      </w:r>
      <w:r w:rsidRPr="000F3D8C">
        <w:rPr>
          <w:rFonts w:ascii="Franklin Gothic Book" w:hAnsi="Franklin Gothic Book"/>
          <w:vertAlign w:val="superscript"/>
        </w:rPr>
        <w:t>)</w:t>
      </w:r>
    </w:p>
    <w:p w:rsidR="00050AFD" w:rsidRPr="000F3D8C" w:rsidRDefault="00050AFD" w:rsidP="00050AFD">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050AFD" w:rsidRPr="00B05441" w:rsidRDefault="00050AFD" w:rsidP="00B05441">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гарантийный срок; года</w:t>
      </w:r>
      <w:r w:rsidRPr="000F3D8C">
        <w:rPr>
          <w:rFonts w:ascii="Franklin Gothic Book" w:hAnsi="Franklin Gothic Book"/>
          <w:vertAlign w:val="superscript"/>
        </w:rPr>
        <w:t>)</w:t>
      </w:r>
    </w:p>
    <w:p w:rsidR="00B05441" w:rsidRPr="0031462F" w:rsidRDefault="00B05441" w:rsidP="00B0544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B05441" w:rsidRDefault="00B05441" w:rsidP="00B0544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B05441" w:rsidRPr="001521AD" w:rsidRDefault="00B05441" w:rsidP="00B05441">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B05441" w:rsidRDefault="00B05441" w:rsidP="006A46BB">
      <w:pPr>
        <w:tabs>
          <w:tab w:val="left" w:pos="0"/>
          <w:tab w:val="left" w:pos="180"/>
          <w:tab w:val="left" w:pos="309"/>
        </w:tabs>
        <w:ind w:left="34" w:firstLine="425"/>
        <w:jc w:val="both"/>
        <w:rPr>
          <w:rFonts w:ascii="Franklin Gothic Book" w:hAnsi="Franklin Gothic Book"/>
        </w:rPr>
      </w:pP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w:t>
      </w:r>
      <w:r w:rsidR="000366A7">
        <w:rPr>
          <w:rFonts w:ascii="Franklin Gothic Book" w:hAnsi="Franklin Gothic Book"/>
          <w:i/>
          <w:u w:val="single"/>
        </w:rPr>
        <w:t>наименование участника закупки)</w:t>
      </w:r>
      <w:r w:rsidRPr="005E64EC">
        <w:rPr>
          <w:rFonts w:ascii="Franklin Gothic Book" w:hAnsi="Franklin Gothic Book"/>
          <w:i/>
          <w:u w:val="single"/>
        </w:rPr>
        <w:t xml:space="preserve">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6" w:name="_Toc368410061"/>
      <w:bookmarkStart w:id="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6"/>
      <w:bookmarkEnd w:id="7"/>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69037B"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B74518"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445BDC" w:rsidRPr="00ED7A45" w:rsidRDefault="00445BDC" w:rsidP="00ED7A45">
      <w:pPr>
        <w:widowControl w:val="0"/>
        <w:tabs>
          <w:tab w:val="left" w:pos="0"/>
          <w:tab w:val="left" w:pos="180"/>
        </w:tabs>
        <w:ind w:right="3684"/>
        <w:rPr>
          <w:rFonts w:ascii="Franklin Gothic Book" w:hAnsi="Franklin Gothic Book"/>
          <w:vertAlign w:val="superscript"/>
        </w:rPr>
      </w:pPr>
    </w:p>
    <w:p w:rsidR="006A46BB" w:rsidRPr="000D6DFE" w:rsidRDefault="006A46BB" w:rsidP="00566B64">
      <w:pPr>
        <w:pStyle w:val="afff6"/>
        <w:numPr>
          <w:ilvl w:val="1"/>
          <w:numId w:val="11"/>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B041BB" w:rsidRPr="0069037B" w:rsidRDefault="006A46BB" w:rsidP="0069037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8" w:name="_Toc410116678"/>
      <w:bookmarkStart w:id="9" w:name="_Toc410116736"/>
      <w:r w:rsidRPr="000D6DFE">
        <w:rPr>
          <w:rFonts w:ascii="Franklin Gothic Book" w:hAnsi="Franklin Gothic Book"/>
          <w:sz w:val="24"/>
          <w:szCs w:val="24"/>
        </w:rPr>
        <w:t>от «____»_____________ г. №__________</w:t>
      </w:r>
      <w:bookmarkEnd w:id="8"/>
      <w:bookmarkEnd w:id="9"/>
    </w:p>
    <w:p w:rsidR="00CF0FEF" w:rsidRPr="009E0ACF" w:rsidRDefault="00CF0FEF" w:rsidP="000366A7">
      <w:pPr>
        <w:rPr>
          <w:rFonts w:ascii="Franklin Gothic Book" w:hAnsi="Franklin Gothic Book"/>
          <w:sz w:val="14"/>
        </w:rPr>
      </w:pPr>
    </w:p>
    <w:p w:rsidR="009E0ACF" w:rsidRPr="00857E9A" w:rsidRDefault="00050AFD" w:rsidP="009E0ACF">
      <w:pPr>
        <w:autoSpaceDE w:val="0"/>
        <w:autoSpaceDN w:val="0"/>
        <w:adjustRightInd w:val="0"/>
        <w:spacing w:line="276" w:lineRule="auto"/>
        <w:rPr>
          <w:rFonts w:ascii="Franklin Gothic Book" w:eastAsia="Calibri" w:hAnsi="Franklin Gothic Book" w:cs="Calibri"/>
          <w:lang w:eastAsia="en-US"/>
        </w:rPr>
      </w:pPr>
      <w:r>
        <w:rPr>
          <w:rFonts w:ascii="Franklin Gothic Book" w:hAnsi="Franklin Gothic Book"/>
        </w:rPr>
        <w:t xml:space="preserve">     </w:t>
      </w:r>
      <w:r w:rsidRPr="008C27A4">
        <w:rPr>
          <w:rFonts w:ascii="Franklin Gothic Book" w:hAnsi="Franklin Gothic Book"/>
        </w:rPr>
        <w:t>Коммерческое предложение подготовить в форме сметной</w:t>
      </w:r>
      <w:r w:rsidRPr="008C27A4">
        <w:rPr>
          <w:rFonts w:ascii="Franklin Gothic Book" w:hAnsi="Franklin Gothic Book"/>
          <w:b/>
        </w:rPr>
        <w:t xml:space="preserve"> </w:t>
      </w:r>
      <w:r w:rsidRPr="008C27A4">
        <w:rPr>
          <w:rFonts w:ascii="Franklin Gothic Book" w:hAnsi="Franklin Gothic Book"/>
        </w:rPr>
        <w:t xml:space="preserve"> документации, которая должна быть составлена в соответствии</w:t>
      </w:r>
      <w:r w:rsidR="009E0ACF">
        <w:rPr>
          <w:rFonts w:ascii="Franklin Gothic Book" w:hAnsi="Franklin Gothic Book"/>
        </w:rPr>
        <w:t xml:space="preserve"> </w:t>
      </w:r>
      <w:r w:rsidR="009E0ACF" w:rsidRPr="00857E9A">
        <w:rPr>
          <w:rFonts w:ascii="Franklin Gothic Book" w:eastAsia="Calibri" w:hAnsi="Franklin Gothic Book" w:cs="Calibri"/>
          <w:lang w:eastAsia="en-US"/>
        </w:rPr>
        <w:t>с МДС 81-35.2004г.  базисно-индексным методом</w:t>
      </w:r>
      <w:r w:rsidR="009E0ACF" w:rsidRPr="00857E9A">
        <w:rPr>
          <w:rFonts w:ascii="Franklin Gothic Book" w:eastAsia="Calibri" w:hAnsi="Franklin Gothic Book" w:cs="Calibri"/>
          <w:b/>
          <w:bCs/>
          <w:lang w:eastAsia="en-US"/>
        </w:rPr>
        <w:t xml:space="preserve"> </w:t>
      </w:r>
      <w:r w:rsidR="009E0ACF" w:rsidRPr="00857E9A">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 xml:space="preserve">Расстояние вывоза строительного мусора -18 км    </w:t>
      </w:r>
    </w:p>
    <w:p w:rsidR="009E0ACF" w:rsidRDefault="009E0ACF" w:rsidP="009E0ACF">
      <w:pPr>
        <w:spacing w:line="276" w:lineRule="auto"/>
        <w:rPr>
          <w:rFonts w:ascii="Franklin Gothic Book" w:hAnsi="Franklin Gothic Book"/>
        </w:rPr>
      </w:pPr>
      <w:r w:rsidRPr="00857E9A">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ED7A45" w:rsidRPr="00ED7A45" w:rsidRDefault="00ED7A45" w:rsidP="009E0ACF">
      <w:pPr>
        <w:spacing w:line="276" w:lineRule="auto"/>
        <w:rPr>
          <w:rFonts w:ascii="Franklin Gothic Book" w:hAnsi="Franklin Gothic Book"/>
        </w:rPr>
      </w:pPr>
      <w:r w:rsidRPr="00ED7A45">
        <w:rPr>
          <w:rFonts w:ascii="Franklin Gothic Book" w:hAnsi="Franklin Gothic Book"/>
        </w:rPr>
        <w:t>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6A46BB"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Pr="00ED7A45" w:rsidRDefault="004414AB"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566B64">
      <w:pPr>
        <w:pStyle w:val="afff6"/>
        <w:numPr>
          <w:ilvl w:val="1"/>
          <w:numId w:val="11"/>
        </w:numPr>
        <w:spacing w:before="60" w:after="60"/>
        <w:ind w:left="426"/>
        <w:jc w:val="both"/>
        <w:rPr>
          <w:rFonts w:ascii="Franklin Gothic Book" w:hAnsi="Franklin Gothic Book"/>
          <w:b/>
        </w:rPr>
      </w:pPr>
      <w:r w:rsidRPr="000D6DFE">
        <w:rPr>
          <w:rFonts w:ascii="Franklin Gothic Book" w:hAnsi="Franklin Gothic Book"/>
          <w:b/>
        </w:rPr>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«____»_____________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445BDC" w:rsidRDefault="00666D55" w:rsidP="00A63280">
      <w:pPr>
        <w:jc w:val="both"/>
        <w:rPr>
          <w:rFonts w:ascii="Franklin Gothic Book" w:hAnsi="Franklin Gothic Book"/>
        </w:rPr>
      </w:pPr>
      <w:r>
        <w:rPr>
          <w:rFonts w:ascii="Franklin Gothic Book" w:hAnsi="Franklin Gothic Book"/>
        </w:rPr>
        <w:tab/>
      </w:r>
      <w:r w:rsidR="006A46BB" w:rsidRPr="00445BDC">
        <w:rPr>
          <w:rFonts w:ascii="Franklin Gothic Book" w:hAnsi="Franklin Gothic Book"/>
        </w:rPr>
        <w:t xml:space="preserve">Участник закупки ознакомился и изучил документацию о закупке, а также условия договора </w:t>
      </w:r>
      <w:r w:rsidR="00050AFD" w:rsidRPr="00445BDC">
        <w:rPr>
          <w:rFonts w:ascii="Franklin Gothic Book" w:hAnsi="Franklin Gothic Book"/>
        </w:rPr>
        <w:t xml:space="preserve">на </w:t>
      </w:r>
      <w:r w:rsidR="009E0ACF" w:rsidRPr="00445BDC">
        <w:rPr>
          <w:rFonts w:ascii="Franklin Gothic Book" w:hAnsi="Franklin Gothic Book"/>
        </w:rPr>
        <w:t xml:space="preserve">прокладку </w:t>
      </w:r>
      <w:r w:rsidR="004414AB" w:rsidRPr="00445BDC">
        <w:rPr>
          <w:rFonts w:ascii="Franklin Gothic Book" w:hAnsi="Franklin Gothic Book"/>
        </w:rPr>
        <w:t xml:space="preserve">кабеля </w:t>
      </w:r>
      <w:r w:rsidR="00445BDC" w:rsidRPr="00445BDC">
        <w:rPr>
          <w:rFonts w:ascii="Franklin Gothic Book" w:hAnsi="Franklin Gothic Book"/>
        </w:rPr>
        <w:t>ВОЛС 16Е от аппаратной АБК2 до аппаратной Портовая 14а ОАО «НЗТ» инв. № 33568</w:t>
      </w:r>
      <w:r w:rsidR="004414AB" w:rsidRPr="00445BDC">
        <w:rPr>
          <w:rFonts w:ascii="Franklin Gothic Book" w:hAnsi="Franklin Gothic Book"/>
        </w:rPr>
        <w:t>.</w:t>
      </w:r>
      <w:r w:rsidR="00DE515F" w:rsidRPr="00445BDC">
        <w:rPr>
          <w:rFonts w:ascii="Franklin Gothic Book" w:hAnsi="Franklin Gothic Book"/>
        </w:rPr>
        <w:t xml:space="preserve"> </w:t>
      </w:r>
      <w:r w:rsidR="006A46BB" w:rsidRPr="00445BDC">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445BDC" w:rsidRDefault="00666D55" w:rsidP="00666D55">
      <w:pPr>
        <w:jc w:val="both"/>
        <w:rPr>
          <w:rFonts w:ascii="Franklin Gothic Book" w:hAnsi="Franklin Gothic Book"/>
        </w:rPr>
      </w:pPr>
      <w:r w:rsidRPr="00445BDC">
        <w:rPr>
          <w:rFonts w:ascii="Franklin Gothic Book" w:hAnsi="Franklin Gothic Book"/>
        </w:rPr>
        <w:tab/>
      </w:r>
      <w:r w:rsidR="006A46BB" w:rsidRPr="00445BDC">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4263D8"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Default="004414AB"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Default="00445BDC" w:rsidP="006A46BB">
      <w:pPr>
        <w:widowControl w:val="0"/>
        <w:tabs>
          <w:tab w:val="left" w:pos="0"/>
          <w:tab w:val="left" w:pos="180"/>
        </w:tabs>
        <w:ind w:right="-179"/>
        <w:rPr>
          <w:rFonts w:ascii="Franklin Gothic Book" w:hAnsi="Franklin Gothic Book"/>
          <w:vertAlign w:val="superscript"/>
        </w:rPr>
      </w:pPr>
    </w:p>
    <w:p w:rsidR="00445BDC" w:rsidRPr="000D6DFE" w:rsidRDefault="00445BDC"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566B64">
      <w:pPr>
        <w:pStyle w:val="afff6"/>
        <w:numPr>
          <w:ilvl w:val="1"/>
          <w:numId w:val="11"/>
        </w:numPr>
        <w:spacing w:before="60" w:after="60"/>
        <w:ind w:left="426"/>
        <w:jc w:val="both"/>
        <w:rPr>
          <w:rFonts w:ascii="Franklin Gothic Book" w:hAnsi="Franklin Gothic Book"/>
          <w:color w:val="FF0000"/>
        </w:rPr>
      </w:pPr>
      <w:r w:rsidRPr="000D6DFE">
        <w:rPr>
          <w:rFonts w:ascii="Franklin Gothic Book" w:hAnsi="Franklin Gothic Book"/>
          <w:b/>
        </w:rPr>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4263D8" w:rsidTr="00666D55">
        <w:trPr>
          <w:trHeight w:val="40"/>
        </w:trPr>
        <w:tc>
          <w:tcPr>
            <w:tcW w:w="3044" w:type="dxa"/>
            <w:gridSpan w:val="3"/>
            <w:tcBorders>
              <w:top w:val="single" w:sz="12"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Полное наименование</w:t>
            </w:r>
          </w:p>
        </w:tc>
        <w:tc>
          <w:tcPr>
            <w:tcW w:w="7021" w:type="dxa"/>
            <w:gridSpan w:val="20"/>
            <w:tcBorders>
              <w:top w:val="single" w:sz="12"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124"/>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15"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9"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1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6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6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22"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22"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4"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789"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ИНН</w:t>
            </w:r>
          </w:p>
        </w:tc>
        <w:tc>
          <w:tcPr>
            <w:tcW w:w="7021" w:type="dxa"/>
            <w:gridSpan w:val="20"/>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2554" w:type="dxa"/>
            <w:gridSpan w:val="9"/>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c>
          <w:tcPr>
            <w:tcW w:w="1114" w:type="dxa"/>
            <w:gridSpan w:val="3"/>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r w:rsidRPr="004263D8">
              <w:rPr>
                <w:rFonts w:ascii="Franklin Gothic Book" w:hAnsi="Franklin Gothic Book"/>
                <w:bCs/>
                <w:sz w:val="18"/>
                <w:szCs w:val="18"/>
              </w:rPr>
              <w:t>ОКТМО</w:t>
            </w:r>
          </w:p>
        </w:tc>
        <w:tc>
          <w:tcPr>
            <w:tcW w:w="3353" w:type="dxa"/>
            <w:gridSpan w:val="8"/>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60"/>
        </w:trPr>
        <w:tc>
          <w:tcPr>
            <w:tcW w:w="972" w:type="dxa"/>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БИК</w:t>
            </w:r>
          </w:p>
        </w:tc>
        <w:tc>
          <w:tcPr>
            <w:tcW w:w="2072" w:type="dxa"/>
            <w:gridSpan w:val="2"/>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030"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КПП</w:t>
            </w:r>
          </w:p>
        </w:tc>
        <w:tc>
          <w:tcPr>
            <w:tcW w:w="1524" w:type="dxa"/>
            <w:gridSpan w:val="6"/>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124" w:type="dxa"/>
            <w:gridSpan w:val="4"/>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4263D8" w:rsidRDefault="006A46BB" w:rsidP="005A50EB">
            <w:pPr>
              <w:rPr>
                <w:rFonts w:ascii="Franklin Gothic Book" w:hAnsi="Franklin Gothic Book"/>
                <w:sz w:val="18"/>
                <w:szCs w:val="18"/>
              </w:rPr>
            </w:pPr>
          </w:p>
        </w:tc>
        <w:tc>
          <w:tcPr>
            <w:tcW w:w="1057" w:type="dxa"/>
            <w:gridSpan w:val="3"/>
            <w:tcBorders>
              <w:top w:val="single" w:sz="4" w:space="0" w:color="auto"/>
              <w:left w:val="single" w:sz="4" w:space="0" w:color="000000"/>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ОКПО</w:t>
            </w:r>
          </w:p>
        </w:tc>
        <w:tc>
          <w:tcPr>
            <w:tcW w:w="1280" w:type="dxa"/>
            <w:gridSpan w:val="2"/>
            <w:tcBorders>
              <w:top w:val="single" w:sz="4" w:space="0" w:color="auto"/>
              <w:left w:val="single" w:sz="4" w:space="0" w:color="000000"/>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185"/>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Фактический адрес</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Расчетный счет</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Корреспондентский счет</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1390" w:type="dxa"/>
            <w:gridSpan w:val="2"/>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Телефоны</w:t>
            </w:r>
          </w:p>
        </w:tc>
        <w:tc>
          <w:tcPr>
            <w:tcW w:w="3305" w:type="dxa"/>
            <w:gridSpan w:val="7"/>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121" w:type="dxa"/>
            <w:gridSpan w:val="4"/>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Факс</w:t>
            </w:r>
          </w:p>
        </w:tc>
        <w:tc>
          <w:tcPr>
            <w:tcW w:w="4249" w:type="dxa"/>
            <w:gridSpan w:val="1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1390" w:type="dxa"/>
            <w:gridSpan w:val="2"/>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 xml:space="preserve">WWW </w:t>
            </w:r>
          </w:p>
        </w:tc>
        <w:tc>
          <w:tcPr>
            <w:tcW w:w="3305" w:type="dxa"/>
            <w:gridSpan w:val="7"/>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p>
        </w:tc>
        <w:tc>
          <w:tcPr>
            <w:tcW w:w="1121" w:type="dxa"/>
            <w:gridSpan w:val="4"/>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E-</w:t>
            </w:r>
            <w:proofErr w:type="spellStart"/>
            <w:r w:rsidRPr="004263D8">
              <w:rPr>
                <w:rFonts w:ascii="Franklin Gothic Book" w:hAnsi="Franklin Gothic Book"/>
                <w:sz w:val="18"/>
                <w:szCs w:val="18"/>
              </w:rPr>
              <w:t>mail</w:t>
            </w:r>
            <w:proofErr w:type="spellEnd"/>
          </w:p>
        </w:tc>
        <w:tc>
          <w:tcPr>
            <w:tcW w:w="4249" w:type="dxa"/>
            <w:gridSpan w:val="10"/>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40"/>
        </w:trPr>
        <w:tc>
          <w:tcPr>
            <w:tcW w:w="3261" w:type="dxa"/>
            <w:gridSpan w:val="4"/>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руководителя (полн.)</w:t>
            </w:r>
          </w:p>
        </w:tc>
        <w:tc>
          <w:tcPr>
            <w:tcW w:w="6804" w:type="dxa"/>
            <w:gridSpan w:val="19"/>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261" w:type="dxa"/>
            <w:gridSpan w:val="4"/>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главного бухгалтера (полн.)</w:t>
            </w:r>
          </w:p>
        </w:tc>
        <w:tc>
          <w:tcPr>
            <w:tcW w:w="6804" w:type="dxa"/>
            <w:gridSpan w:val="19"/>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restart"/>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 xml:space="preserve">Контактное лицо </w:t>
            </w: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(полн.)</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Должность</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 рабочий</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 мобильный</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Факс</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E-</w:t>
            </w:r>
            <w:proofErr w:type="spellStart"/>
            <w:r w:rsidRPr="004263D8">
              <w:rPr>
                <w:rFonts w:ascii="Franklin Gothic Book" w:hAnsi="Franklin Gothic Book"/>
                <w:sz w:val="18"/>
                <w:szCs w:val="18"/>
              </w:rPr>
              <w:t>mail</w:t>
            </w:r>
            <w:proofErr w:type="spellEnd"/>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Орган государственной регистрации</w:t>
            </w:r>
          </w:p>
        </w:tc>
        <w:tc>
          <w:tcPr>
            <w:tcW w:w="5670" w:type="dxa"/>
            <w:gridSpan w:val="16"/>
            <w:tcBorders>
              <w:top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Учредители (Акционеры)</w:t>
            </w:r>
          </w:p>
        </w:tc>
        <w:tc>
          <w:tcPr>
            <w:tcW w:w="5670" w:type="dxa"/>
            <w:gridSpan w:val="16"/>
            <w:tcBorders>
              <w:right w:val="single" w:sz="12" w:space="0" w:color="auto"/>
            </w:tcBorders>
          </w:tcPr>
          <w:p w:rsidR="006A46BB" w:rsidRPr="004263D8" w:rsidRDefault="006A46BB" w:rsidP="005A50EB">
            <w:pPr>
              <w:rPr>
                <w:rFonts w:ascii="Franklin Gothic Book" w:hAnsi="Franklin Gothic Book"/>
                <w:sz w:val="18"/>
                <w:szCs w:val="18"/>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9722E"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0" w:name="_Ref55336378"/>
      <w:bookmarkStart w:id="11" w:name="_Toc57314676"/>
      <w:bookmarkStart w:id="12" w:name="_Toc84821539"/>
      <w:bookmarkStart w:id="13" w:name="_Toc123103536"/>
      <w:bookmarkStart w:id="14" w:name="_Ref34763774"/>
      <w:bookmarkEnd w:id="1"/>
      <w:bookmarkEnd w:id="2"/>
      <w:bookmarkEnd w:id="3"/>
      <w:bookmarkEnd w:id="4"/>
      <w:bookmarkEnd w:id="5"/>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Pr="003E2ADC" w:rsidRDefault="004414AB" w:rsidP="006A46BB">
      <w:pPr>
        <w:widowControl w:val="0"/>
        <w:tabs>
          <w:tab w:val="left" w:pos="0"/>
          <w:tab w:val="left" w:pos="180"/>
        </w:tabs>
        <w:ind w:right="-179"/>
        <w:rPr>
          <w:rFonts w:ascii="Franklin Gothic Book" w:hAnsi="Franklin Gothic Book"/>
          <w:vertAlign w:val="superscript"/>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«____»_____________ г. №__________</w:t>
      </w: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997FBB" w:rsidRDefault="00997FB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5BDC" w:rsidRDefault="00445BDC"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050AFD" w:rsidRPr="00EB68FD" w:rsidRDefault="00050AFD" w:rsidP="00050AFD">
      <w:pPr>
        <w:rPr>
          <w:rFonts w:ascii="Franklin Gothic Book" w:hAnsi="Franklin Gothic Book"/>
          <w:b/>
          <w:i/>
        </w:rPr>
      </w:pPr>
      <w:r w:rsidRPr="00EB68FD">
        <w:rPr>
          <w:rFonts w:ascii="Franklin Gothic Book" w:hAnsi="Franklin Gothic Book"/>
          <w:b/>
          <w:i/>
        </w:rPr>
        <w:t>6.6</w:t>
      </w:r>
      <w:r w:rsidRPr="00EB68FD">
        <w:rPr>
          <w:rFonts w:ascii="Franklin Gothic Book" w:hAnsi="Franklin Gothic Book"/>
          <w:b/>
          <w:i/>
        </w:rPr>
        <w:tab/>
      </w:r>
      <w:r>
        <w:rPr>
          <w:rFonts w:ascii="Franklin Gothic Book" w:hAnsi="Franklin Gothic Book"/>
          <w:b/>
          <w:i/>
        </w:rPr>
        <w:t xml:space="preserve">  С</w:t>
      </w:r>
      <w:r w:rsidRPr="00541009">
        <w:rPr>
          <w:rFonts w:ascii="Franklin Gothic Book" w:hAnsi="Franklin Gothic Book"/>
          <w:b/>
          <w:i/>
        </w:rPr>
        <w:t>ведения об опыте выполнения работ</w:t>
      </w:r>
      <w:r w:rsidRPr="00EB68FD">
        <w:rPr>
          <w:rFonts w:ascii="Franklin Gothic Book" w:hAnsi="Franklin Gothic Book"/>
          <w:b/>
          <w:i/>
        </w:rPr>
        <w:t xml:space="preserve"> </w:t>
      </w:r>
      <w:r w:rsidR="00445BDC">
        <w:rPr>
          <w:rFonts w:ascii="Franklin Gothic Book" w:hAnsi="Franklin Gothic Book"/>
          <w:b/>
        </w:rPr>
        <w:t>2013</w:t>
      </w:r>
      <w:r w:rsidR="00396974" w:rsidRPr="009F0152">
        <w:rPr>
          <w:rFonts w:ascii="Franklin Gothic Book" w:hAnsi="Franklin Gothic Book"/>
          <w:b/>
        </w:rPr>
        <w:t>-201</w:t>
      </w:r>
      <w:r w:rsidR="00445BDC">
        <w:rPr>
          <w:rFonts w:ascii="Franklin Gothic Book" w:hAnsi="Franklin Gothic Book"/>
          <w:b/>
        </w:rPr>
        <w:t>5гг., и период 2016</w:t>
      </w:r>
      <w:r w:rsidR="00396974">
        <w:rPr>
          <w:rFonts w:ascii="Franklin Gothic Book" w:hAnsi="Franklin Gothic Book"/>
          <w:b/>
        </w:rPr>
        <w:t xml:space="preserve"> г</w:t>
      </w:r>
      <w:r w:rsidR="00396974" w:rsidRPr="00EB68FD">
        <w:rPr>
          <w:rFonts w:ascii="Franklin Gothic Book" w:hAnsi="Franklin Gothic Book"/>
          <w:b/>
          <w:i/>
        </w:rPr>
        <w:t xml:space="preserve"> </w:t>
      </w:r>
      <w:r w:rsidRPr="00EB68FD">
        <w:rPr>
          <w:rFonts w:ascii="Franklin Gothic Book" w:hAnsi="Franklin Gothic Book"/>
          <w:b/>
          <w:i/>
        </w:rPr>
        <w:t>(форма 6)</w:t>
      </w:r>
    </w:p>
    <w:p w:rsidR="00050AFD" w:rsidRPr="00EB68FD" w:rsidRDefault="00050AFD" w:rsidP="00050AFD">
      <w:pPr>
        <w:rPr>
          <w:rFonts w:ascii="Franklin Gothic Book" w:hAnsi="Franklin Gothic Book"/>
          <w:i/>
        </w:rPr>
      </w:pPr>
      <w:r w:rsidRPr="00EB68FD">
        <w:rPr>
          <w:rFonts w:ascii="Franklin Gothic Book" w:hAnsi="Franklin Gothic Book"/>
          <w:i/>
        </w:rPr>
        <w:t>от «____»_____________ г. №__________</w:t>
      </w:r>
    </w:p>
    <w:p w:rsidR="00050AFD" w:rsidRPr="00EB68FD" w:rsidRDefault="00050AFD" w:rsidP="00050AFD">
      <w:pPr>
        <w:rPr>
          <w:rFonts w:ascii="Franklin Gothic Book" w:hAnsi="Franklin Gothic Book"/>
          <w:b/>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3"/>
        <w:gridCol w:w="2277"/>
        <w:gridCol w:w="1669"/>
        <w:gridCol w:w="1559"/>
        <w:gridCol w:w="1418"/>
      </w:tblGrid>
      <w:tr w:rsidR="00050AFD" w:rsidRPr="00EB68FD" w:rsidTr="00050AFD">
        <w:tc>
          <w:tcPr>
            <w:tcW w:w="709" w:type="dxa"/>
          </w:tcPr>
          <w:p w:rsidR="00050AFD" w:rsidRPr="00EB68FD" w:rsidRDefault="00050AFD" w:rsidP="00050AFD">
            <w:pPr>
              <w:rPr>
                <w:rFonts w:ascii="Franklin Gothic Book" w:hAnsi="Franklin Gothic Book"/>
                <w:i/>
              </w:rPr>
            </w:pPr>
            <w:r w:rsidRPr="00EB68FD">
              <w:rPr>
                <w:rFonts w:ascii="Franklin Gothic Book" w:hAnsi="Franklin Gothic Book"/>
                <w:i/>
              </w:rPr>
              <w:t>№</w:t>
            </w:r>
          </w:p>
          <w:p w:rsidR="00050AFD" w:rsidRPr="00EB68FD" w:rsidRDefault="00050AFD" w:rsidP="00050AFD">
            <w:pPr>
              <w:rPr>
                <w:rFonts w:ascii="Franklin Gothic Book" w:hAnsi="Franklin Gothic Book"/>
                <w:i/>
              </w:rPr>
            </w:pPr>
            <w:r w:rsidRPr="00EB68FD">
              <w:rPr>
                <w:rFonts w:ascii="Franklin Gothic Book" w:hAnsi="Franklin Gothic Book"/>
                <w:i/>
              </w:rPr>
              <w:t>п/п</w:t>
            </w:r>
          </w:p>
        </w:tc>
        <w:tc>
          <w:tcPr>
            <w:tcW w:w="2433"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proofErr w:type="spellStart"/>
            <w:r w:rsidRPr="00EB68FD">
              <w:rPr>
                <w:rFonts w:ascii="Franklin Gothic Book" w:hAnsi="Franklin Gothic Book"/>
                <w:i/>
              </w:rPr>
              <w:t>соответ-ствующей</w:t>
            </w:r>
            <w:proofErr w:type="spellEnd"/>
            <w:r w:rsidRPr="00EB68FD">
              <w:rPr>
                <w:rFonts w:ascii="Franklin Gothic Book" w:hAnsi="Franklin Gothic Book"/>
                <w:i/>
              </w:rPr>
              <w:t xml:space="preserve"> предмету закупки</w:t>
            </w:r>
          </w:p>
        </w:tc>
        <w:tc>
          <w:tcPr>
            <w:tcW w:w="2277"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Период </w:t>
            </w:r>
          </w:p>
          <w:p w:rsidR="00050AFD" w:rsidRPr="00EB68FD" w:rsidRDefault="00050AFD" w:rsidP="00050AFD">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Сумма </w:t>
            </w:r>
          </w:p>
          <w:p w:rsidR="00050AFD" w:rsidRPr="00EB68FD" w:rsidRDefault="00050AFD" w:rsidP="00050AFD">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050AFD" w:rsidRPr="00EB68FD" w:rsidTr="00050AFD">
        <w:tc>
          <w:tcPr>
            <w:tcW w:w="709" w:type="dxa"/>
          </w:tcPr>
          <w:p w:rsidR="00050AFD" w:rsidRPr="00EB68FD" w:rsidRDefault="00050AFD" w:rsidP="0069722E">
            <w:pPr>
              <w:numPr>
                <w:ilvl w:val="0"/>
                <w:numId w:val="16"/>
              </w:num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050AFD" w:rsidRPr="00EB68FD" w:rsidTr="00050AFD">
        <w:tc>
          <w:tcPr>
            <w:tcW w:w="709" w:type="dxa"/>
          </w:tcPr>
          <w:p w:rsidR="00050AFD" w:rsidRPr="00EB68FD" w:rsidRDefault="00050AFD" w:rsidP="00050AFD">
            <w:p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050AFD" w:rsidRPr="00EB68FD" w:rsidTr="00050AFD">
        <w:tc>
          <w:tcPr>
            <w:tcW w:w="709" w:type="dxa"/>
          </w:tcPr>
          <w:p w:rsidR="00050AFD" w:rsidRPr="00EB68FD" w:rsidRDefault="00050AFD" w:rsidP="00050AFD">
            <w:p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396974" w:rsidRPr="00EB68FD" w:rsidTr="00050AFD">
        <w:tc>
          <w:tcPr>
            <w:tcW w:w="7088" w:type="dxa"/>
            <w:gridSpan w:val="4"/>
          </w:tcPr>
          <w:p w:rsidR="00396974" w:rsidRPr="004E63B7" w:rsidRDefault="00445BDC" w:rsidP="00396974">
            <w:pPr>
              <w:rPr>
                <w:rFonts w:ascii="Franklin Gothic Book" w:hAnsi="Franklin Gothic Book"/>
              </w:rPr>
            </w:pPr>
            <w:r>
              <w:rPr>
                <w:rFonts w:ascii="Franklin Gothic Book" w:hAnsi="Franklin Gothic Book"/>
              </w:rPr>
              <w:t>Итого за 2013-2015гг., и период 2016</w:t>
            </w:r>
            <w:r w:rsidR="00396974" w:rsidRPr="004E63B7">
              <w:rPr>
                <w:rFonts w:ascii="Franklin Gothic Book" w:hAnsi="Franklin Gothic Book"/>
              </w:rPr>
              <w:t xml:space="preserve"> г.</w:t>
            </w:r>
          </w:p>
        </w:tc>
        <w:tc>
          <w:tcPr>
            <w:tcW w:w="1559" w:type="dxa"/>
          </w:tcPr>
          <w:p w:rsidR="00396974" w:rsidRPr="00EB68FD" w:rsidRDefault="00396974" w:rsidP="00050AFD">
            <w:pPr>
              <w:rPr>
                <w:rFonts w:ascii="Franklin Gothic Book" w:hAnsi="Franklin Gothic Book"/>
                <w:i/>
              </w:rPr>
            </w:pPr>
          </w:p>
        </w:tc>
        <w:tc>
          <w:tcPr>
            <w:tcW w:w="1418" w:type="dxa"/>
          </w:tcPr>
          <w:p w:rsidR="00396974" w:rsidRPr="00EB68FD" w:rsidRDefault="00396974" w:rsidP="00050AFD">
            <w:pPr>
              <w:rPr>
                <w:rFonts w:ascii="Franklin Gothic Book" w:hAnsi="Franklin Gothic Book"/>
                <w:i/>
              </w:rPr>
            </w:pPr>
          </w:p>
        </w:tc>
      </w:tr>
    </w:tbl>
    <w:p w:rsidR="00E7397D" w:rsidRDefault="00E7397D" w:rsidP="00E7397D">
      <w:pPr>
        <w:rPr>
          <w:rFonts w:ascii="Franklin Gothic Book" w:hAnsi="Franklin Gothic Book"/>
          <w:i/>
        </w:rPr>
      </w:pPr>
    </w:p>
    <w:p w:rsidR="00E7397D" w:rsidRPr="00AA3553" w:rsidRDefault="00E7397D" w:rsidP="00E7397D">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050AFD" w:rsidRPr="00E7397D" w:rsidRDefault="00E7397D" w:rsidP="00E7397D">
      <w:pPr>
        <w:pStyle w:val="afff6"/>
        <w:numPr>
          <w:ilvl w:val="3"/>
          <w:numId w:val="16"/>
        </w:numPr>
        <w:tabs>
          <w:tab w:val="clear" w:pos="2880"/>
        </w:tabs>
        <w:ind w:left="426" w:hanging="426"/>
        <w:rPr>
          <w:rFonts w:ascii="Franklin Gothic Book" w:hAnsi="Franklin Gothic Book"/>
          <w:i/>
        </w:rPr>
      </w:pPr>
      <w:r w:rsidRPr="00E7397D">
        <w:rPr>
          <w:rFonts w:ascii="Franklin Gothic Book" w:hAnsi="Franklin Gothic Book"/>
          <w:i/>
        </w:rPr>
        <w:t>В данной таблице указать</w:t>
      </w:r>
      <w:r>
        <w:rPr>
          <w:rFonts w:ascii="Franklin Gothic Book" w:hAnsi="Franklin Gothic Book"/>
          <w:i/>
        </w:rPr>
        <w:t xml:space="preserve"> опыт выполнения работ по строительству </w:t>
      </w:r>
      <w:r w:rsidRPr="00E7397D">
        <w:rPr>
          <w:rFonts w:ascii="Franklin Gothic Book" w:hAnsi="Franklin Gothic Book"/>
          <w:i/>
        </w:rPr>
        <w:t>линейно-кабельных сооружений связи</w:t>
      </w:r>
      <w:r>
        <w:rPr>
          <w:rFonts w:ascii="Franklin Gothic Book" w:hAnsi="Franklin Gothic Book"/>
          <w:i/>
        </w:rPr>
        <w:t>.</w:t>
      </w:r>
    </w:p>
    <w:p w:rsidR="00E7397D" w:rsidRDefault="00E7397D" w:rsidP="00050AFD">
      <w:pPr>
        <w:rPr>
          <w:rFonts w:ascii="Franklin Gothic Book" w:hAnsi="Franklin Gothic Book"/>
          <w:i/>
        </w:rPr>
      </w:pPr>
    </w:p>
    <w:p w:rsidR="00E7397D" w:rsidRPr="00EB68FD" w:rsidRDefault="00E7397D" w:rsidP="00050AFD">
      <w:pPr>
        <w:rPr>
          <w:rFonts w:ascii="Franklin Gothic Book" w:hAnsi="Franklin Gothic Book"/>
          <w:i/>
        </w:rPr>
      </w:pPr>
    </w:p>
    <w:p w:rsidR="00050AFD" w:rsidRPr="00EB68FD" w:rsidRDefault="00050AFD" w:rsidP="00050AFD">
      <w:pPr>
        <w:rPr>
          <w:rFonts w:ascii="Franklin Gothic Book" w:hAnsi="Franklin Gothic Book"/>
          <w:i/>
        </w:rPr>
      </w:pPr>
      <w:r w:rsidRPr="00EB68FD">
        <w:rPr>
          <w:rFonts w:ascii="Franklin Gothic Book" w:hAnsi="Franklin Gothic Book"/>
          <w:i/>
        </w:rPr>
        <w:tab/>
        <w:t>___________________________________</w:t>
      </w:r>
    </w:p>
    <w:p w:rsidR="00050AFD" w:rsidRPr="00EB68FD" w:rsidRDefault="00050AFD" w:rsidP="00050AFD">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050AFD" w:rsidRPr="00EB68FD" w:rsidRDefault="00050AFD" w:rsidP="00050AFD">
      <w:pPr>
        <w:rPr>
          <w:rFonts w:ascii="Franklin Gothic Book" w:hAnsi="Franklin Gothic Book"/>
          <w:i/>
        </w:rPr>
      </w:pPr>
      <w:r w:rsidRPr="00EB68FD">
        <w:rPr>
          <w:rFonts w:ascii="Franklin Gothic Book" w:hAnsi="Franklin Gothic Book"/>
          <w:i/>
        </w:rPr>
        <w:tab/>
        <w:t>___________________________________</w:t>
      </w:r>
    </w:p>
    <w:p w:rsidR="004414AB" w:rsidRDefault="004414AB" w:rsidP="006A46BB">
      <w:pPr>
        <w:tabs>
          <w:tab w:val="left" w:pos="0"/>
        </w:tabs>
        <w:jc w:val="both"/>
        <w:rPr>
          <w:rFonts w:ascii="Franklin Gothic Book" w:hAnsi="Franklin Gothic Book"/>
        </w:rPr>
      </w:pPr>
    </w:p>
    <w:p w:rsidR="00B05441" w:rsidRPr="005A2CFF" w:rsidRDefault="00B05441" w:rsidP="0069722E">
      <w:pPr>
        <w:pStyle w:val="afff6"/>
        <w:numPr>
          <w:ilvl w:val="1"/>
          <w:numId w:val="22"/>
        </w:numPr>
        <w:ind w:left="567" w:hanging="567"/>
        <w:rPr>
          <w:rFonts w:ascii="Franklin Gothic Book" w:hAnsi="Franklin Gothic Book"/>
          <w:b/>
          <w:i/>
        </w:rPr>
      </w:pPr>
      <w:r w:rsidRPr="005A2CFF">
        <w:rPr>
          <w:rFonts w:ascii="Franklin Gothic Book" w:hAnsi="Franklin Gothic Book"/>
          <w:b/>
          <w:i/>
        </w:rPr>
        <w:t>Перечень разрешительной документации (форма 7)</w:t>
      </w:r>
    </w:p>
    <w:p w:rsidR="00B05441" w:rsidRPr="00AA3553" w:rsidRDefault="00B05441" w:rsidP="00B05441">
      <w:pPr>
        <w:rPr>
          <w:rFonts w:ascii="Franklin Gothic Book" w:hAnsi="Franklin Gothic Book"/>
          <w:b/>
          <w:i/>
        </w:rPr>
      </w:pPr>
    </w:p>
    <w:tbl>
      <w:tblPr>
        <w:tblW w:w="10073" w:type="dxa"/>
        <w:jc w:val="center"/>
        <w:tblLayout w:type="fixed"/>
        <w:tblLook w:val="04A0" w:firstRow="1" w:lastRow="0" w:firstColumn="1" w:lastColumn="0" w:noHBand="0" w:noVBand="1"/>
      </w:tblPr>
      <w:tblGrid>
        <w:gridCol w:w="2113"/>
        <w:gridCol w:w="1920"/>
        <w:gridCol w:w="1840"/>
        <w:gridCol w:w="1940"/>
        <w:gridCol w:w="2260"/>
      </w:tblGrid>
      <w:tr w:rsidR="00B05441" w:rsidRPr="00AA3553" w:rsidTr="005A2CFF">
        <w:trPr>
          <w:trHeight w:val="480"/>
          <w:jc w:val="center"/>
        </w:trPr>
        <w:tc>
          <w:tcPr>
            <w:tcW w:w="2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Разрешенные территории деятельности</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bl>
    <w:p w:rsidR="00B05441" w:rsidRPr="00AA3553" w:rsidRDefault="00B05441" w:rsidP="00B05441">
      <w:pPr>
        <w:rPr>
          <w:rFonts w:ascii="Franklin Gothic Book" w:hAnsi="Franklin Gothic Book"/>
          <w:i/>
        </w:rPr>
      </w:pPr>
    </w:p>
    <w:p w:rsidR="00B05441" w:rsidRPr="00AA3553" w:rsidRDefault="00B05441" w:rsidP="00B05441">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B05441" w:rsidRPr="00AA3553" w:rsidRDefault="00B05441" w:rsidP="0069722E">
      <w:pPr>
        <w:numPr>
          <w:ilvl w:val="0"/>
          <w:numId w:val="20"/>
        </w:numPr>
        <w:rPr>
          <w:rFonts w:ascii="Franklin Gothic Book" w:hAnsi="Franklin Gothic Book"/>
          <w:i/>
        </w:rPr>
      </w:pPr>
      <w:r w:rsidRPr="00AA3553">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AA3553">
        <w:rPr>
          <w:rFonts w:ascii="Franklin Gothic Book" w:hAnsi="Franklin Gothic Book"/>
          <w:i/>
        </w:rPr>
        <w:t>Ростехнадзора</w:t>
      </w:r>
      <w:proofErr w:type="spellEnd"/>
      <w:r w:rsidRPr="00AA3553">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B05441" w:rsidRPr="00AA3553" w:rsidRDefault="00B05441" w:rsidP="0069722E">
      <w:pPr>
        <w:numPr>
          <w:ilvl w:val="0"/>
          <w:numId w:val="20"/>
        </w:numPr>
        <w:rPr>
          <w:rFonts w:ascii="Franklin Gothic Book" w:hAnsi="Franklin Gothic Book"/>
          <w:i/>
        </w:rPr>
      </w:pPr>
      <w:r w:rsidRPr="00AA3553">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B05441" w:rsidRPr="00AA3553" w:rsidRDefault="00B05441" w:rsidP="00B05441">
      <w:pPr>
        <w:rPr>
          <w:rFonts w:ascii="Franklin Gothic Book" w:hAnsi="Franklin Gothic Book"/>
          <w:i/>
        </w:rPr>
      </w:pPr>
    </w:p>
    <w:p w:rsidR="00B05441" w:rsidRPr="00AA3553" w:rsidRDefault="00B05441" w:rsidP="00B05441">
      <w:pPr>
        <w:rPr>
          <w:rFonts w:ascii="Franklin Gothic Book" w:hAnsi="Franklin Gothic Book"/>
          <w:i/>
        </w:rPr>
      </w:pPr>
      <w:r w:rsidRPr="00AA3553">
        <w:rPr>
          <w:rFonts w:ascii="Franklin Gothic Book" w:hAnsi="Franklin Gothic Book"/>
          <w:i/>
        </w:rPr>
        <w:tab/>
        <w:t>___________________________________</w:t>
      </w:r>
    </w:p>
    <w:p w:rsidR="00B05441" w:rsidRPr="00AA3553" w:rsidRDefault="00B05441" w:rsidP="00B05441">
      <w:pPr>
        <w:rPr>
          <w:rFonts w:ascii="Franklin Gothic Book" w:hAnsi="Franklin Gothic Book"/>
          <w:i/>
          <w:vertAlign w:val="superscript"/>
        </w:rPr>
      </w:pPr>
      <w:r w:rsidRPr="00AA3553">
        <w:rPr>
          <w:rFonts w:ascii="Franklin Gothic Book" w:hAnsi="Franklin Gothic Book"/>
          <w:i/>
          <w:vertAlign w:val="superscript"/>
        </w:rPr>
        <w:tab/>
        <w:t xml:space="preserve"> (подпись, М.П.)</w:t>
      </w:r>
    </w:p>
    <w:p w:rsidR="00B05441" w:rsidRPr="00AA3553" w:rsidRDefault="00B05441" w:rsidP="00B05441">
      <w:pPr>
        <w:rPr>
          <w:rFonts w:ascii="Franklin Gothic Book" w:hAnsi="Franklin Gothic Book"/>
          <w:i/>
        </w:rPr>
      </w:pPr>
      <w:r w:rsidRPr="00AA3553">
        <w:rPr>
          <w:rFonts w:ascii="Franklin Gothic Book" w:hAnsi="Franklin Gothic Book"/>
          <w:i/>
        </w:rPr>
        <w:tab/>
        <w:t>___________________________________</w:t>
      </w:r>
    </w:p>
    <w:p w:rsidR="00B05441" w:rsidRDefault="00B05441" w:rsidP="00B05441">
      <w:pPr>
        <w:rPr>
          <w:rFonts w:ascii="Franklin Gothic Book" w:hAnsi="Franklin Gothic Book"/>
          <w:i/>
          <w:vertAlign w:val="superscript"/>
        </w:rPr>
      </w:pPr>
      <w:r w:rsidRPr="00AA3553">
        <w:rPr>
          <w:rFonts w:ascii="Franklin Gothic Book" w:hAnsi="Franklin Gothic Book"/>
          <w:i/>
          <w:vertAlign w:val="superscript"/>
        </w:rPr>
        <w:tab/>
        <w:t>(фамилия, имя, отчество подписавшего, должность)</w:t>
      </w:r>
    </w:p>
    <w:p w:rsidR="00B95658" w:rsidRDefault="00B95658" w:rsidP="00B05441">
      <w:pPr>
        <w:rPr>
          <w:rFonts w:ascii="Franklin Gothic Book" w:hAnsi="Franklin Gothic Book"/>
          <w:i/>
          <w:vertAlign w:val="superscript"/>
        </w:rPr>
      </w:pPr>
    </w:p>
    <w:p w:rsidR="004414AB" w:rsidRDefault="004414AB" w:rsidP="00B05441">
      <w:pPr>
        <w:rPr>
          <w:rFonts w:ascii="Franklin Gothic Book" w:hAnsi="Franklin Gothic Book"/>
          <w:i/>
          <w:vertAlign w:val="superscript"/>
        </w:rPr>
      </w:pPr>
    </w:p>
    <w:p w:rsidR="00445BDC" w:rsidRDefault="00445BDC" w:rsidP="00B05441">
      <w:pPr>
        <w:rPr>
          <w:rFonts w:ascii="Franklin Gothic Book" w:hAnsi="Franklin Gothic Book"/>
          <w:i/>
          <w:vertAlign w:val="superscript"/>
        </w:rPr>
      </w:pPr>
    </w:p>
    <w:p w:rsidR="00445BDC" w:rsidRDefault="00445BDC" w:rsidP="00B05441">
      <w:pPr>
        <w:rPr>
          <w:rFonts w:ascii="Franklin Gothic Book" w:hAnsi="Franklin Gothic Book"/>
          <w:i/>
          <w:vertAlign w:val="superscript"/>
        </w:rPr>
      </w:pPr>
    </w:p>
    <w:p w:rsidR="00445BDC" w:rsidRDefault="00445BDC" w:rsidP="00B05441">
      <w:pPr>
        <w:rPr>
          <w:rFonts w:ascii="Franklin Gothic Book" w:hAnsi="Franklin Gothic Book"/>
          <w:i/>
          <w:vertAlign w:val="superscript"/>
        </w:rPr>
      </w:pPr>
    </w:p>
    <w:p w:rsidR="00445BDC" w:rsidRDefault="00445BDC" w:rsidP="00B05441">
      <w:pPr>
        <w:rPr>
          <w:rFonts w:ascii="Franklin Gothic Book" w:hAnsi="Franklin Gothic Book"/>
          <w:i/>
          <w:vertAlign w:val="superscript"/>
        </w:rPr>
      </w:pPr>
    </w:p>
    <w:p w:rsidR="004414AB" w:rsidRDefault="004414AB" w:rsidP="00B05441">
      <w:pPr>
        <w:rPr>
          <w:rFonts w:ascii="Franklin Gothic Book" w:hAnsi="Franklin Gothic Book"/>
          <w:i/>
          <w:vertAlign w:val="superscript"/>
        </w:rPr>
      </w:pPr>
    </w:p>
    <w:p w:rsidR="00E7397D" w:rsidRDefault="00E7397D" w:rsidP="00B05441">
      <w:pPr>
        <w:rPr>
          <w:rFonts w:ascii="Franklin Gothic Book" w:hAnsi="Franklin Gothic Book"/>
          <w:i/>
          <w:vertAlign w:val="superscript"/>
        </w:rPr>
      </w:pPr>
    </w:p>
    <w:p w:rsidR="00B95658" w:rsidRPr="00AA3553" w:rsidRDefault="00B95658" w:rsidP="00B05441">
      <w:pPr>
        <w:rPr>
          <w:rFonts w:ascii="Franklin Gothic Book" w:hAnsi="Franklin Gothic Book"/>
          <w:i/>
          <w:vertAlign w:val="superscript"/>
        </w:rPr>
      </w:pPr>
    </w:p>
    <w:p w:rsidR="005A2CFF" w:rsidRPr="005A2CFF" w:rsidRDefault="005A2CFF" w:rsidP="0069722E">
      <w:pPr>
        <w:pStyle w:val="afff6"/>
        <w:numPr>
          <w:ilvl w:val="1"/>
          <w:numId w:val="22"/>
        </w:numPr>
        <w:ind w:left="567" w:hanging="567"/>
        <w:rPr>
          <w:rFonts w:ascii="Franklin Gothic Book" w:hAnsi="Franklin Gothic Book"/>
          <w:b/>
          <w:i/>
        </w:rPr>
      </w:pPr>
      <w:bookmarkStart w:id="15" w:name="_Toc410116679"/>
      <w:bookmarkStart w:id="16" w:name="_Toc410116737"/>
      <w:r w:rsidRPr="005A2CFF">
        <w:rPr>
          <w:rFonts w:ascii="Franklin Gothic Book" w:hAnsi="Franklin Gothic Book"/>
          <w:b/>
          <w:i/>
        </w:rPr>
        <w:t>Сведения о наличии квалифицированного персонала (форма 8)</w:t>
      </w:r>
      <w:bookmarkEnd w:id="15"/>
      <w:bookmarkEnd w:id="16"/>
    </w:p>
    <w:p w:rsidR="005A2CFF" w:rsidRPr="005A2CFF" w:rsidRDefault="005A2CFF" w:rsidP="005A2CFF">
      <w:pPr>
        <w:pStyle w:val="afff6"/>
        <w:ind w:left="720"/>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53"/>
        <w:gridCol w:w="2026"/>
        <w:gridCol w:w="2342"/>
        <w:gridCol w:w="1772"/>
        <w:gridCol w:w="2790"/>
      </w:tblGrid>
      <w:tr w:rsidR="005A2CFF" w:rsidRPr="0061072D" w:rsidTr="005A2CFF">
        <w:trPr>
          <w:trHeight w:val="551"/>
          <w:jc w:val="center"/>
        </w:trPr>
        <w:tc>
          <w:tcPr>
            <w:tcW w:w="1053" w:type="dxa"/>
          </w:tcPr>
          <w:p w:rsidR="005A2CFF" w:rsidRPr="0061072D" w:rsidRDefault="005A2CFF" w:rsidP="00174354">
            <w:pPr>
              <w:rPr>
                <w:rFonts w:ascii="Franklin Gothic Book" w:hAnsi="Franklin Gothic Book"/>
                <w:i/>
              </w:rPr>
            </w:pPr>
            <w:r w:rsidRPr="0061072D">
              <w:rPr>
                <w:rFonts w:ascii="Franklin Gothic Book" w:hAnsi="Franklin Gothic Book"/>
                <w:i/>
              </w:rPr>
              <w:t>№</w:t>
            </w:r>
            <w:r w:rsidRPr="0061072D">
              <w:rPr>
                <w:rFonts w:ascii="Franklin Gothic Book" w:hAnsi="Franklin Gothic Book"/>
                <w:i/>
              </w:rPr>
              <w:br/>
              <w:t>п/п</w:t>
            </w:r>
          </w:p>
        </w:tc>
        <w:tc>
          <w:tcPr>
            <w:tcW w:w="2026" w:type="dxa"/>
          </w:tcPr>
          <w:p w:rsidR="005A2CFF" w:rsidRPr="0061072D" w:rsidRDefault="005A2CFF" w:rsidP="00174354">
            <w:pPr>
              <w:rPr>
                <w:rFonts w:ascii="Franklin Gothic Book" w:hAnsi="Franklin Gothic Book"/>
                <w:i/>
              </w:rPr>
            </w:pPr>
            <w:r w:rsidRPr="0061072D">
              <w:rPr>
                <w:rFonts w:ascii="Franklin Gothic Book" w:hAnsi="Franklin Gothic Book"/>
                <w:i/>
              </w:rPr>
              <w:t>Фамилия, имя, отчество специалиста</w:t>
            </w:r>
          </w:p>
        </w:tc>
        <w:tc>
          <w:tcPr>
            <w:tcW w:w="2342" w:type="dxa"/>
          </w:tcPr>
          <w:p w:rsidR="005A2CFF" w:rsidRPr="0061072D" w:rsidRDefault="005A2CFF" w:rsidP="00174354">
            <w:pPr>
              <w:rPr>
                <w:rFonts w:ascii="Franklin Gothic Book" w:hAnsi="Franklin Gothic Book"/>
                <w:i/>
              </w:rPr>
            </w:pPr>
            <w:r w:rsidRPr="0061072D">
              <w:rPr>
                <w:rFonts w:ascii="Franklin Gothic Book" w:hAnsi="Franklin Gothic Book"/>
                <w:i/>
              </w:rPr>
              <w:t>Образование (какое учебное заведение окончил, год окончания, полученная специальность)</w:t>
            </w:r>
          </w:p>
        </w:tc>
        <w:tc>
          <w:tcPr>
            <w:tcW w:w="1772" w:type="dxa"/>
          </w:tcPr>
          <w:p w:rsidR="005A2CFF" w:rsidRPr="0061072D" w:rsidRDefault="005A2CFF" w:rsidP="00174354">
            <w:pPr>
              <w:rPr>
                <w:rFonts w:ascii="Franklin Gothic Book" w:hAnsi="Franklin Gothic Book"/>
                <w:i/>
              </w:rPr>
            </w:pPr>
            <w:r w:rsidRPr="0061072D">
              <w:rPr>
                <w:rFonts w:ascii="Franklin Gothic Book" w:hAnsi="Franklin Gothic Book"/>
                <w:i/>
              </w:rPr>
              <w:t>Должность</w:t>
            </w:r>
          </w:p>
        </w:tc>
        <w:tc>
          <w:tcPr>
            <w:tcW w:w="2790" w:type="dxa"/>
          </w:tcPr>
          <w:p w:rsidR="005A2CFF" w:rsidRPr="0061072D" w:rsidRDefault="005A2CFF" w:rsidP="00174354">
            <w:pPr>
              <w:rPr>
                <w:rFonts w:ascii="Franklin Gothic Book" w:hAnsi="Franklin Gothic Book"/>
                <w:i/>
              </w:rPr>
            </w:pPr>
            <w:r w:rsidRPr="0061072D">
              <w:rPr>
                <w:rFonts w:ascii="Franklin Gothic Book" w:hAnsi="Franklin Gothic Book"/>
                <w:i/>
              </w:rPr>
              <w:t>Стаж работы в данной или аналогичной должности, лет</w:t>
            </w:r>
          </w:p>
        </w:tc>
      </w:tr>
      <w:tr w:rsidR="005A2CFF" w:rsidRPr="0061072D" w:rsidTr="005A2CFF">
        <w:trPr>
          <w:cantSplit/>
          <w:jc w:val="center"/>
        </w:trPr>
        <w:tc>
          <w:tcPr>
            <w:tcW w:w="9983" w:type="dxa"/>
            <w:gridSpan w:val="5"/>
          </w:tcPr>
          <w:p w:rsidR="005A2CFF" w:rsidRPr="0061072D" w:rsidRDefault="005A2CFF" w:rsidP="00174354">
            <w:pPr>
              <w:jc w:val="both"/>
              <w:rPr>
                <w:rFonts w:ascii="Franklin Gothic Book" w:hAnsi="Franklin Gothic Book"/>
                <w:i/>
              </w:rPr>
            </w:pPr>
            <w:r>
              <w:rPr>
                <w:rFonts w:ascii="Franklin Gothic Book" w:hAnsi="Franklin Gothic Book"/>
                <w:b/>
                <w:i/>
              </w:rPr>
              <w:t>Квалифицированный</w:t>
            </w:r>
            <w:r w:rsidRPr="005A2CFF">
              <w:rPr>
                <w:rFonts w:ascii="Franklin Gothic Book" w:hAnsi="Franklin Gothic Book"/>
                <w:b/>
                <w:i/>
              </w:rPr>
              <w:t xml:space="preserve"> персонал</w:t>
            </w:r>
          </w:p>
        </w:tc>
      </w:tr>
      <w:tr w:rsidR="005A2CFF" w:rsidRPr="0061072D" w:rsidTr="005A2CFF">
        <w:trPr>
          <w:jc w:val="center"/>
        </w:trPr>
        <w:tc>
          <w:tcPr>
            <w:tcW w:w="1053" w:type="dxa"/>
          </w:tcPr>
          <w:p w:rsidR="005A2CFF" w:rsidRPr="0061072D" w:rsidRDefault="005A2CFF" w:rsidP="0069722E">
            <w:pPr>
              <w:numPr>
                <w:ilvl w:val="0"/>
                <w:numId w:val="21"/>
              </w:numPr>
              <w:rPr>
                <w:rFonts w:ascii="Franklin Gothic Book" w:hAnsi="Franklin Gothic Book"/>
                <w:i/>
              </w:rPr>
            </w:pP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r w:rsidR="005A2CFF" w:rsidRPr="0061072D" w:rsidTr="005A2CFF">
        <w:trPr>
          <w:jc w:val="center"/>
        </w:trPr>
        <w:tc>
          <w:tcPr>
            <w:tcW w:w="1053" w:type="dxa"/>
          </w:tcPr>
          <w:p w:rsidR="005A2CFF" w:rsidRPr="0061072D" w:rsidRDefault="005A2CFF" w:rsidP="0069722E">
            <w:pPr>
              <w:numPr>
                <w:ilvl w:val="0"/>
                <w:numId w:val="21"/>
              </w:numPr>
              <w:rPr>
                <w:rFonts w:ascii="Franklin Gothic Book" w:hAnsi="Franklin Gothic Book"/>
                <w:i/>
              </w:rPr>
            </w:pP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r w:rsidR="005A2CFF" w:rsidRPr="0061072D" w:rsidTr="005A2CFF">
        <w:trPr>
          <w:jc w:val="center"/>
        </w:trPr>
        <w:tc>
          <w:tcPr>
            <w:tcW w:w="1053" w:type="dxa"/>
          </w:tcPr>
          <w:p w:rsidR="005A2CFF" w:rsidRPr="0061072D" w:rsidRDefault="005A2CFF" w:rsidP="00174354">
            <w:pPr>
              <w:rPr>
                <w:rFonts w:ascii="Franklin Gothic Book" w:hAnsi="Franklin Gothic Book"/>
                <w:i/>
              </w:rPr>
            </w:pPr>
            <w:r w:rsidRPr="0061072D">
              <w:rPr>
                <w:rFonts w:ascii="Franklin Gothic Book" w:hAnsi="Franklin Gothic Book"/>
                <w:i/>
              </w:rPr>
              <w:t>…</w:t>
            </w: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bl>
    <w:p w:rsidR="005A2CFF" w:rsidRDefault="005A2CFF" w:rsidP="005A2CFF">
      <w:pPr>
        <w:rPr>
          <w:rFonts w:ascii="Franklin Gothic Book" w:hAnsi="Franklin Gothic Book"/>
          <w:i/>
        </w:rPr>
      </w:pPr>
    </w:p>
    <w:p w:rsidR="005A2CFF" w:rsidRPr="0061072D" w:rsidRDefault="005A2CFF" w:rsidP="005A2CFF">
      <w:pPr>
        <w:rPr>
          <w:rFonts w:ascii="Franklin Gothic Book" w:hAnsi="Franklin Gothic Book"/>
          <w:i/>
        </w:rPr>
      </w:pPr>
      <w:r w:rsidRPr="0061072D">
        <w:rPr>
          <w:rFonts w:ascii="Franklin Gothic Book" w:hAnsi="Franklin Gothic Book"/>
          <w:i/>
        </w:rPr>
        <w:tab/>
        <w:t>___________________________________</w:t>
      </w:r>
    </w:p>
    <w:p w:rsidR="005A2CFF" w:rsidRPr="0061072D" w:rsidRDefault="005A2CFF" w:rsidP="005A2CFF">
      <w:pPr>
        <w:rPr>
          <w:rFonts w:ascii="Franklin Gothic Book" w:hAnsi="Franklin Gothic Book"/>
          <w:i/>
          <w:vertAlign w:val="superscript"/>
        </w:rPr>
      </w:pPr>
      <w:r w:rsidRPr="0061072D">
        <w:rPr>
          <w:rFonts w:ascii="Franklin Gothic Book" w:hAnsi="Franklin Gothic Book"/>
          <w:i/>
          <w:vertAlign w:val="superscript"/>
        </w:rPr>
        <w:tab/>
        <w:t xml:space="preserve"> (подпись, М.П.)</w:t>
      </w:r>
    </w:p>
    <w:p w:rsidR="005A2CFF" w:rsidRPr="0061072D" w:rsidRDefault="005A2CFF" w:rsidP="005A2CFF">
      <w:pPr>
        <w:rPr>
          <w:rFonts w:ascii="Franklin Gothic Book" w:hAnsi="Franklin Gothic Book"/>
          <w:i/>
        </w:rPr>
      </w:pPr>
      <w:r w:rsidRPr="0061072D">
        <w:rPr>
          <w:rFonts w:ascii="Franklin Gothic Book" w:hAnsi="Franklin Gothic Book"/>
          <w:i/>
        </w:rPr>
        <w:tab/>
        <w:t>___________________________________</w:t>
      </w:r>
    </w:p>
    <w:p w:rsidR="005A2CFF" w:rsidRDefault="005A2CFF" w:rsidP="005A2CFF">
      <w:pPr>
        <w:rPr>
          <w:rFonts w:ascii="Franklin Gothic Book" w:hAnsi="Franklin Gothic Book"/>
          <w:i/>
          <w:vertAlign w:val="superscript"/>
        </w:rPr>
      </w:pPr>
      <w:r w:rsidRPr="0061072D">
        <w:rPr>
          <w:rFonts w:ascii="Franklin Gothic Book" w:hAnsi="Franklin Gothic Book"/>
          <w:i/>
          <w:vertAlign w:val="superscript"/>
        </w:rPr>
        <w:tab/>
        <w:t>(фамилия, имя, отчество подписавшего, должность)</w:t>
      </w: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Pr="00C30112" w:rsidRDefault="004414AB" w:rsidP="005A2CFF">
      <w:pPr>
        <w:rPr>
          <w:rFonts w:ascii="Franklin Gothic Book" w:hAnsi="Franklin Gothic Book"/>
          <w:i/>
          <w:vertAlign w:val="superscript"/>
        </w:rPr>
      </w:pPr>
    </w:p>
    <w:p w:rsidR="0048116F" w:rsidRPr="0048116F" w:rsidRDefault="0048116F" w:rsidP="0048116F">
      <w:pPr>
        <w:tabs>
          <w:tab w:val="left" w:pos="0"/>
        </w:tabs>
        <w:jc w:val="both"/>
        <w:rPr>
          <w:rFonts w:ascii="Franklin Gothic Book" w:hAnsi="Franklin Gothic Book"/>
          <w:b/>
          <w:bCs/>
          <w:i/>
        </w:rPr>
      </w:pPr>
      <w:r>
        <w:rPr>
          <w:rFonts w:ascii="Franklin Gothic Book" w:hAnsi="Franklin Gothic Book"/>
          <w:b/>
          <w:i/>
        </w:rPr>
        <w:t>6.9</w:t>
      </w:r>
      <w:r w:rsidRPr="0048116F">
        <w:rPr>
          <w:rFonts w:ascii="Franklin Gothic Book" w:hAnsi="Franklin Gothic Book"/>
          <w:b/>
          <w:i/>
        </w:rPr>
        <w:t>.  Справка о материаль</w:t>
      </w:r>
      <w:r>
        <w:rPr>
          <w:rFonts w:ascii="Franklin Gothic Book" w:hAnsi="Franklin Gothic Book"/>
          <w:b/>
          <w:i/>
        </w:rPr>
        <w:t>но-технических ресурсах (форма 9</w:t>
      </w:r>
      <w:r w:rsidRPr="0048116F">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48116F" w:rsidRPr="0048116F" w:rsidTr="00174354">
        <w:trPr>
          <w:cantSplit/>
          <w:trHeight w:val="336"/>
          <w:jc w:val="center"/>
        </w:trPr>
        <w:tc>
          <w:tcPr>
            <w:tcW w:w="5532" w:type="dxa"/>
            <w:vMerge w:val="restart"/>
            <w:tcBorders>
              <w:top w:val="single" w:sz="6" w:space="0" w:color="auto"/>
              <w:left w:val="single" w:sz="6" w:space="0" w:color="auto"/>
              <w:right w:val="nil"/>
            </w:tcBorders>
            <w:vAlign w:val="center"/>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Год выпуска</w:t>
            </w:r>
          </w:p>
        </w:tc>
      </w:tr>
      <w:tr w:rsidR="0048116F" w:rsidRPr="0048116F" w:rsidTr="00174354">
        <w:trPr>
          <w:cantSplit/>
          <w:trHeight w:val="396"/>
          <w:jc w:val="center"/>
        </w:trPr>
        <w:tc>
          <w:tcPr>
            <w:tcW w:w="5532" w:type="dxa"/>
            <w:vMerge/>
            <w:tcBorders>
              <w:left w:val="single" w:sz="6" w:space="0" w:color="auto"/>
              <w:bottom w:val="nil"/>
              <w:right w:val="nil"/>
            </w:tcBorders>
            <w:vAlign w:val="center"/>
          </w:tcPr>
          <w:p w:rsidR="0048116F" w:rsidRPr="0048116F" w:rsidRDefault="0048116F" w:rsidP="0048116F">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48116F" w:rsidRPr="0048116F" w:rsidRDefault="0048116F" w:rsidP="0048116F">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single" w:sz="6" w:space="0" w:color="auto"/>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trHeight w:val="483"/>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48116F">
        <w:trPr>
          <w:trHeight w:val="74"/>
          <w:jc w:val="center"/>
        </w:trPr>
        <w:tc>
          <w:tcPr>
            <w:tcW w:w="5532" w:type="dxa"/>
            <w:tcBorders>
              <w:top w:val="nil"/>
              <w:left w:val="single" w:sz="6" w:space="0" w:color="auto"/>
              <w:bottom w:val="single" w:sz="6" w:space="0" w:color="auto"/>
              <w:right w:val="nil"/>
            </w:tcBorders>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bl>
    <w:p w:rsidR="0048116F" w:rsidRPr="0048116F" w:rsidRDefault="0048116F" w:rsidP="0048116F">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48116F" w:rsidRPr="0048116F" w:rsidTr="00174354">
        <w:trPr>
          <w:trHeight w:val="271"/>
        </w:trPr>
        <w:tc>
          <w:tcPr>
            <w:tcW w:w="2778"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858"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1205"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2411"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Печать/подпись</w:t>
            </w:r>
          </w:p>
          <w:p w:rsidR="0048116F" w:rsidRPr="0048116F" w:rsidRDefault="0048116F" w:rsidP="0048116F">
            <w:pPr>
              <w:tabs>
                <w:tab w:val="left" w:pos="0"/>
              </w:tabs>
              <w:jc w:val="both"/>
              <w:rPr>
                <w:rFonts w:ascii="Franklin Gothic Book" w:hAnsi="Franklin Gothic Book"/>
                <w:i/>
              </w:rPr>
            </w:pPr>
          </w:p>
        </w:tc>
      </w:tr>
    </w:tbl>
    <w:p w:rsidR="0048116F" w:rsidRPr="0048116F" w:rsidRDefault="0048116F" w:rsidP="0048116F">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48116F" w:rsidRPr="0048116F" w:rsidRDefault="0048116F" w:rsidP="0069722E">
      <w:pPr>
        <w:numPr>
          <w:ilvl w:val="0"/>
          <w:numId w:val="23"/>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48116F" w:rsidRPr="0048116F" w:rsidRDefault="0048116F" w:rsidP="0069722E">
      <w:pPr>
        <w:numPr>
          <w:ilvl w:val="0"/>
          <w:numId w:val="23"/>
        </w:numPr>
        <w:tabs>
          <w:tab w:val="left" w:pos="0"/>
        </w:tabs>
        <w:jc w:val="both"/>
        <w:rPr>
          <w:rFonts w:ascii="Franklin Gothic Book" w:hAnsi="Franklin Gothic Book"/>
          <w:b/>
          <w:i/>
        </w:rPr>
      </w:pPr>
      <w:r w:rsidRPr="0048116F">
        <w:rPr>
          <w:rFonts w:ascii="Franklin Gothic Book" w:hAnsi="Franklin Gothic Book"/>
          <w:b/>
          <w:i/>
        </w:rPr>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bookmarkEnd w:id="10"/>
    <w:bookmarkEnd w:id="11"/>
    <w:bookmarkEnd w:id="12"/>
    <w:bookmarkEnd w:id="13"/>
    <w:p w:rsidR="006A46BB" w:rsidRPr="0031462F" w:rsidRDefault="006A46BB" w:rsidP="006A46BB">
      <w:pPr>
        <w:pageBreakBefore/>
        <w:jc w:val="center"/>
        <w:rPr>
          <w:rFonts w:ascii="Franklin Gothic Book" w:hAnsi="Franklin Gothic Book"/>
          <w:b/>
        </w:rPr>
      </w:pPr>
      <w:r>
        <w:rPr>
          <w:rFonts w:ascii="Franklin Gothic Book" w:hAnsi="Franklin Gothic Book"/>
          <w:b/>
        </w:rPr>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445BDC" w:rsidRPr="0031462F" w:rsidTr="00E7397D">
        <w:trPr>
          <w:trHeight w:val="630"/>
        </w:trPr>
        <w:tc>
          <w:tcPr>
            <w:tcW w:w="10173" w:type="dxa"/>
            <w:vAlign w:val="center"/>
          </w:tcPr>
          <w:bookmarkEnd w:id="14"/>
          <w:p w:rsidR="00445BDC" w:rsidRPr="0031462F" w:rsidRDefault="00445BDC" w:rsidP="00E7397D">
            <w:pPr>
              <w:jc w:val="center"/>
              <w:rPr>
                <w:rFonts w:ascii="Franklin Gothic Book" w:hAnsi="Franklin Gothic Book"/>
              </w:rPr>
            </w:pPr>
            <w:r w:rsidRPr="0031462F">
              <w:rPr>
                <w:rFonts w:ascii="Franklin Gothic Book" w:hAnsi="Franklin Gothic Book"/>
              </w:rPr>
              <w:t>Сведения</w:t>
            </w:r>
          </w:p>
        </w:tc>
      </w:tr>
      <w:tr w:rsidR="00445BDC" w:rsidRPr="0031462F" w:rsidTr="00E7397D">
        <w:tc>
          <w:tcPr>
            <w:tcW w:w="10173" w:type="dxa"/>
          </w:tcPr>
          <w:p w:rsidR="00445BDC" w:rsidRPr="0031462F" w:rsidRDefault="00445BDC" w:rsidP="00E7397D">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445BDC" w:rsidRDefault="00445BDC" w:rsidP="00E7397D">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Pr>
                <w:rFonts w:ascii="Franklin Gothic Book" w:hAnsi="Franklin Gothic Book"/>
              </w:rPr>
              <w:t>специалист</w:t>
            </w:r>
            <w:r w:rsidRPr="0031462F">
              <w:rPr>
                <w:rFonts w:ascii="Franklin Gothic Book" w:hAnsi="Franklin Gothic Book"/>
              </w:rPr>
              <w:t xml:space="preserve"> отдела тендеров и экспертиз </w:t>
            </w:r>
            <w:r>
              <w:rPr>
                <w:rFonts w:ascii="Franklin Gothic Book" w:hAnsi="Franklin Gothic Book"/>
              </w:rPr>
              <w:t>Костенко Н.Г</w:t>
            </w:r>
            <w:r w:rsidRPr="0031462F">
              <w:rPr>
                <w:rFonts w:ascii="Franklin Gothic Book" w:hAnsi="Franklin Gothic Book"/>
              </w:rPr>
              <w:t>.;</w:t>
            </w:r>
            <w:r>
              <w:rPr>
                <w:rFonts w:ascii="Franklin Gothic Book" w:hAnsi="Franklin Gothic Book"/>
              </w:rPr>
              <w:t xml:space="preserve"> </w:t>
            </w:r>
          </w:p>
          <w:p w:rsidR="00445BDC" w:rsidRPr="0031462F" w:rsidRDefault="00445BDC" w:rsidP="00E7397D">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60-23-07/60-22-03</w:t>
            </w:r>
          </w:p>
        </w:tc>
      </w:tr>
      <w:tr w:rsidR="00445BDC" w:rsidRPr="0031462F" w:rsidTr="00E7397D">
        <w:tc>
          <w:tcPr>
            <w:tcW w:w="10173" w:type="dxa"/>
          </w:tcPr>
          <w:p w:rsidR="00445BDC" w:rsidRPr="0031462F" w:rsidRDefault="00445BDC" w:rsidP="00E7397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Pr>
                <w:rFonts w:ascii="Franklin Gothic Book" w:hAnsi="Franklin Gothic Book"/>
                <w:sz w:val="23"/>
                <w:szCs w:val="23"/>
              </w:rPr>
              <w:t>П</w:t>
            </w:r>
            <w:r w:rsidRPr="009367AA">
              <w:rPr>
                <w:rFonts w:ascii="Franklin Gothic Book" w:hAnsi="Franklin Gothic Book"/>
                <w:sz w:val="23"/>
                <w:szCs w:val="23"/>
              </w:rPr>
              <w:t>рокладк</w:t>
            </w:r>
            <w:r>
              <w:rPr>
                <w:rFonts w:ascii="Franklin Gothic Book" w:hAnsi="Franklin Gothic Book"/>
                <w:sz w:val="23"/>
                <w:szCs w:val="23"/>
              </w:rPr>
              <w:t>а</w:t>
            </w:r>
            <w:r w:rsidRPr="009367AA">
              <w:rPr>
                <w:rFonts w:ascii="Franklin Gothic Book" w:hAnsi="Franklin Gothic Book"/>
                <w:sz w:val="23"/>
                <w:szCs w:val="23"/>
              </w:rPr>
              <w:t xml:space="preserve"> </w:t>
            </w:r>
            <w:r w:rsidRPr="005359FD">
              <w:rPr>
                <w:rFonts w:ascii="Franklin Gothic Book" w:hAnsi="Franklin Gothic Book"/>
                <w:sz w:val="22"/>
                <w:szCs w:val="22"/>
              </w:rPr>
              <w:t xml:space="preserve">кабеля </w:t>
            </w:r>
            <w:r>
              <w:rPr>
                <w:rFonts w:ascii="Franklin Gothic Book" w:hAnsi="Franklin Gothic Book"/>
                <w:sz w:val="22"/>
                <w:szCs w:val="22"/>
              </w:rPr>
              <w:t>ВОЛС 16Е от аппаратной АБК2 до аппаратной Портовая 14а ОАО «НЗТ» инв. № 33568</w:t>
            </w:r>
            <w:r w:rsidRPr="005359FD">
              <w:rPr>
                <w:rFonts w:ascii="Franklin Gothic Book" w:hAnsi="Franklin Gothic Book"/>
                <w:sz w:val="22"/>
                <w:szCs w:val="22"/>
              </w:rPr>
              <w:t>.</w:t>
            </w:r>
          </w:p>
        </w:tc>
      </w:tr>
      <w:tr w:rsidR="00445BDC" w:rsidRPr="0031462F" w:rsidTr="00E7397D">
        <w:tc>
          <w:tcPr>
            <w:tcW w:w="10173" w:type="dxa"/>
          </w:tcPr>
          <w:p w:rsidR="00445BDC" w:rsidRPr="0031462F" w:rsidRDefault="00445BDC" w:rsidP="00E7397D">
            <w:pPr>
              <w:tabs>
                <w:tab w:val="left" w:pos="6300"/>
              </w:tabs>
              <w:jc w:val="both"/>
              <w:rPr>
                <w:rFonts w:ascii="Franklin Gothic Book" w:hAnsi="Franklin Gothic Book"/>
                <w:b/>
              </w:rPr>
            </w:pPr>
            <w:r>
              <w:rPr>
                <w:rFonts w:ascii="Franklin Gothic Book" w:hAnsi="Franklin Gothic Book"/>
                <w:b/>
              </w:rPr>
              <w:t xml:space="preserve">Заказчик - </w:t>
            </w:r>
            <w:r>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445BDC" w:rsidRPr="0031462F" w:rsidTr="00E7397D">
        <w:trPr>
          <w:trHeight w:val="205"/>
        </w:trPr>
        <w:tc>
          <w:tcPr>
            <w:tcW w:w="10173" w:type="dxa"/>
          </w:tcPr>
          <w:p w:rsidR="00445BDC" w:rsidRPr="0031462F" w:rsidRDefault="00445BDC" w:rsidP="00E7397D">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445BDC" w:rsidRPr="0031462F" w:rsidTr="00E7397D">
        <w:trPr>
          <w:trHeight w:val="205"/>
        </w:trPr>
        <w:tc>
          <w:tcPr>
            <w:tcW w:w="10173" w:type="dxa"/>
          </w:tcPr>
          <w:p w:rsidR="00445BDC" w:rsidRPr="0031462F" w:rsidRDefault="00445BDC" w:rsidP="00E7397D">
            <w:pPr>
              <w:rPr>
                <w:rFonts w:ascii="Franklin Gothic Book" w:hAnsi="Franklin Gothic Book"/>
                <w:b/>
              </w:rPr>
            </w:pPr>
            <w:r w:rsidRPr="00C1297A">
              <w:rPr>
                <w:rFonts w:ascii="Franklin Gothic Book" w:hAnsi="Franklin Gothic Book"/>
                <w:b/>
                <w:bCs/>
                <w:sz w:val="23"/>
                <w:szCs w:val="23"/>
              </w:rPr>
              <w:t>Начальная (максимальная) цена договора (лота):</w:t>
            </w:r>
            <w:r w:rsidRPr="00C1297A">
              <w:rPr>
                <w:rFonts w:ascii="Franklin Gothic Book" w:hAnsi="Franklin Gothic Book"/>
                <w:sz w:val="23"/>
                <w:szCs w:val="23"/>
              </w:rPr>
              <w:t xml:space="preserve"> </w:t>
            </w:r>
            <w:r>
              <w:rPr>
                <w:rFonts w:ascii="Franklin Gothic Book" w:hAnsi="Franklin Gothic Book"/>
                <w:sz w:val="23"/>
                <w:szCs w:val="23"/>
              </w:rPr>
              <w:t xml:space="preserve">369 548,00 (триста шестьдесят девять тысяч пятьсот сорок восемь) рублей 00 копеек </w:t>
            </w:r>
            <w:r w:rsidRPr="00CC1273">
              <w:rPr>
                <w:rFonts w:ascii="Franklin Gothic Book" w:hAnsi="Franklin Gothic Book"/>
                <w:sz w:val="23"/>
                <w:szCs w:val="23"/>
              </w:rPr>
              <w:t>с учетом НДС.</w:t>
            </w:r>
          </w:p>
        </w:tc>
      </w:tr>
      <w:tr w:rsidR="00445BDC" w:rsidRPr="0031462F" w:rsidTr="00E7397D">
        <w:trPr>
          <w:trHeight w:val="205"/>
        </w:trPr>
        <w:tc>
          <w:tcPr>
            <w:tcW w:w="10173" w:type="dxa"/>
          </w:tcPr>
          <w:p w:rsidR="00445BDC" w:rsidRPr="00391CB5" w:rsidRDefault="00445BDC" w:rsidP="00E7397D">
            <w:pPr>
              <w:rPr>
                <w:rFonts w:ascii="Franklin Gothic Book" w:hAnsi="Franklin Gothic Book"/>
                <w:b/>
                <w:sz w:val="23"/>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на Единую электронную торговую площадку, расположенную в сети «Интернет» по адресу </w:t>
            </w:r>
            <w:r w:rsidRPr="00BB16D3">
              <w:rPr>
                <w:rFonts w:ascii="Franklin Gothic Book" w:hAnsi="Franklin Gothic Book"/>
              </w:rPr>
              <w:t xml:space="preserve">http://www.b2b-center.ru  </w:t>
            </w:r>
          </w:p>
        </w:tc>
      </w:tr>
      <w:tr w:rsidR="00445BDC" w:rsidRPr="0031462F" w:rsidTr="00E7397D">
        <w:trPr>
          <w:trHeight w:val="205"/>
        </w:trPr>
        <w:tc>
          <w:tcPr>
            <w:tcW w:w="10173" w:type="dxa"/>
          </w:tcPr>
          <w:p w:rsidR="00445BDC" w:rsidRPr="00391CB5" w:rsidRDefault="00445BDC" w:rsidP="00E7397D">
            <w:pPr>
              <w:rPr>
                <w:rFonts w:ascii="Franklin Gothic Book" w:hAnsi="Franklin Gothic Book"/>
                <w:b/>
                <w:sz w:val="23"/>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Pr>
                <w:rFonts w:ascii="Franklin Gothic Book" w:hAnsi="Franklin Gothic Book"/>
              </w:rPr>
              <w:t xml:space="preserve">С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Pr>
                <w:rFonts w:ascii="Franklin Gothic Book" w:hAnsi="Franklin Gothic Book"/>
              </w:rPr>
              <w:t>15 июня 2016г.</w:t>
            </w:r>
          </w:p>
        </w:tc>
      </w:tr>
      <w:tr w:rsidR="00445BDC" w:rsidRPr="0031462F" w:rsidTr="00E7397D">
        <w:trPr>
          <w:trHeight w:val="205"/>
        </w:trPr>
        <w:tc>
          <w:tcPr>
            <w:tcW w:w="10173" w:type="dxa"/>
          </w:tcPr>
          <w:p w:rsidR="00445BDC" w:rsidRPr="00391CB5" w:rsidRDefault="00445BDC" w:rsidP="00E7397D">
            <w:pPr>
              <w:rPr>
                <w:rFonts w:ascii="Franklin Gothic Book" w:hAnsi="Franklin Gothic Book"/>
                <w:b/>
                <w:sz w:val="23"/>
                <w:szCs w:val="23"/>
              </w:rPr>
            </w:pPr>
            <w:r>
              <w:rPr>
                <w:rFonts w:ascii="Franklin Gothic Book" w:hAnsi="Franklin Gothic Book"/>
                <w:b/>
                <w:sz w:val="23"/>
                <w:szCs w:val="23"/>
              </w:rPr>
              <w:t xml:space="preserve">Дата, время и место вскрытия заявок </w:t>
            </w:r>
            <w:r w:rsidRPr="007B3B92">
              <w:rPr>
                <w:rFonts w:ascii="Franklin Gothic Book" w:hAnsi="Franklin Gothic Book"/>
                <w:b/>
                <w:sz w:val="23"/>
                <w:szCs w:val="23"/>
              </w:rPr>
              <w:t>на участие в закупке</w:t>
            </w:r>
            <w:r>
              <w:rPr>
                <w:rFonts w:ascii="Franklin Gothic Book" w:hAnsi="Franklin Gothic Book"/>
                <w:b/>
                <w:sz w:val="23"/>
                <w:szCs w:val="23"/>
              </w:rPr>
              <w:t xml:space="preserve">: </w:t>
            </w:r>
            <w:r>
              <w:rPr>
                <w:rFonts w:ascii="Franklin Gothic Book" w:hAnsi="Franklin Gothic Book"/>
                <w:sz w:val="23"/>
                <w:szCs w:val="23"/>
              </w:rPr>
              <w:t>15:00 по Московскому времени 15 июня</w:t>
            </w:r>
            <w:r w:rsidRPr="007B3B92">
              <w:rPr>
                <w:rFonts w:ascii="Franklin Gothic Book" w:hAnsi="Franklin Gothic Book"/>
                <w:sz w:val="23"/>
                <w:szCs w:val="23"/>
              </w:rPr>
              <w:t xml:space="preserve">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w:t>
            </w:r>
            <w:r w:rsidRPr="00BB16D3">
              <w:rPr>
                <w:rFonts w:ascii="Franklin Gothic Book" w:hAnsi="Franklin Gothic Book"/>
              </w:rPr>
              <w:t xml:space="preserve">http://www.b2b-center.ru </w:t>
            </w:r>
          </w:p>
        </w:tc>
      </w:tr>
      <w:tr w:rsidR="00445BDC" w:rsidRPr="0031462F" w:rsidTr="00E7397D">
        <w:trPr>
          <w:trHeight w:val="205"/>
        </w:trPr>
        <w:tc>
          <w:tcPr>
            <w:tcW w:w="10173" w:type="dxa"/>
          </w:tcPr>
          <w:p w:rsidR="00445BDC" w:rsidRPr="00391CB5" w:rsidRDefault="00445BDC" w:rsidP="00E7397D">
            <w:pPr>
              <w:rPr>
                <w:rFonts w:ascii="Franklin Gothic Book" w:hAnsi="Franklin Gothic Book"/>
                <w:b/>
                <w:sz w:val="23"/>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Pr="0016151F">
              <w:rPr>
                <w:rFonts w:ascii="Franklin Gothic Book" w:hAnsi="Franklin Gothic Book"/>
                <w:sz w:val="23"/>
                <w:szCs w:val="23"/>
              </w:rPr>
              <w:t xml:space="preserve">с </w:t>
            </w:r>
            <w:r>
              <w:rPr>
                <w:rFonts w:ascii="Franklin Gothic Book" w:hAnsi="Franklin Gothic Book"/>
                <w:sz w:val="23"/>
                <w:szCs w:val="23"/>
              </w:rPr>
              <w:t>04 июня</w:t>
            </w:r>
            <w:r w:rsidRPr="0016151F">
              <w:rPr>
                <w:rFonts w:ascii="Franklin Gothic Book" w:hAnsi="Franklin Gothic Book"/>
                <w:sz w:val="23"/>
                <w:szCs w:val="23"/>
              </w:rPr>
              <w:t xml:space="preserve"> 2016 г. и по </w:t>
            </w:r>
            <w:r>
              <w:rPr>
                <w:rFonts w:ascii="Franklin Gothic Book" w:hAnsi="Franklin Gothic Book"/>
                <w:sz w:val="23"/>
                <w:szCs w:val="23"/>
              </w:rPr>
              <w:t>12 июня</w:t>
            </w:r>
            <w:r w:rsidRPr="0016151F">
              <w:rPr>
                <w:rFonts w:ascii="Franklin Gothic Book" w:hAnsi="Franklin Gothic Book"/>
                <w:sz w:val="23"/>
                <w:szCs w:val="23"/>
              </w:rPr>
              <w:t xml:space="preserve"> 2016г.</w:t>
            </w:r>
          </w:p>
        </w:tc>
      </w:tr>
      <w:tr w:rsidR="00445BDC" w:rsidRPr="0031462F" w:rsidTr="00E7397D">
        <w:trPr>
          <w:trHeight w:val="205"/>
        </w:trPr>
        <w:tc>
          <w:tcPr>
            <w:tcW w:w="10173" w:type="dxa"/>
          </w:tcPr>
          <w:p w:rsidR="00445BDC" w:rsidRPr="00391CB5" w:rsidRDefault="00445BDC" w:rsidP="00E7397D">
            <w:pPr>
              <w:rPr>
                <w:rFonts w:ascii="Franklin Gothic Book" w:hAnsi="Franklin Gothic Book"/>
                <w:b/>
                <w:sz w:val="23"/>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r w:rsidRPr="000D41B0">
              <w:rPr>
                <w:rFonts w:ascii="Franklin Gothic Book" w:hAnsi="Franklin Gothic Book"/>
              </w:rPr>
              <w:t xml:space="preserve">15:00 по Московскому времени </w:t>
            </w:r>
            <w:r>
              <w:rPr>
                <w:rFonts w:ascii="Franklin Gothic Book" w:hAnsi="Franklin Gothic Book"/>
              </w:rPr>
              <w:t>29 июня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p>
        </w:tc>
      </w:tr>
      <w:tr w:rsidR="00445BDC" w:rsidRPr="00FD67B4" w:rsidTr="00E7397D">
        <w:tc>
          <w:tcPr>
            <w:tcW w:w="10173" w:type="dxa"/>
          </w:tcPr>
          <w:p w:rsidR="00445BDC" w:rsidRPr="00FD67B4" w:rsidRDefault="00445BDC" w:rsidP="00E7397D">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445BDC" w:rsidRPr="00FD67B4" w:rsidTr="00E7397D">
        <w:trPr>
          <w:trHeight w:val="288"/>
        </w:trPr>
        <w:tc>
          <w:tcPr>
            <w:tcW w:w="10173" w:type="dxa"/>
          </w:tcPr>
          <w:p w:rsidR="00445BDC" w:rsidRPr="00FD67B4" w:rsidRDefault="00445BDC" w:rsidP="00E7397D">
            <w:pPr>
              <w:jc w:val="both"/>
              <w:rPr>
                <w:rFonts w:ascii="Franklin Gothic Book" w:hAnsi="Franklin Gothic Book"/>
                <w:b/>
              </w:rPr>
            </w:pPr>
            <w:r w:rsidRPr="00FD67B4">
              <w:rPr>
                <w:rFonts w:ascii="Franklin Gothic Book" w:hAnsi="Franklin Gothic Book"/>
                <w:b/>
              </w:rPr>
              <w:t>Обеспечение исполнения контракта:</w:t>
            </w:r>
            <w:r w:rsidRPr="000D6DFE">
              <w:rPr>
                <w:rFonts w:ascii="Franklin Gothic Book" w:hAnsi="Franklin Gothic Book"/>
              </w:rPr>
              <w:t xml:space="preserve"> </w:t>
            </w:r>
            <w:r>
              <w:rPr>
                <w:rFonts w:ascii="Franklin Gothic Book" w:hAnsi="Franklin Gothic Book"/>
              </w:rPr>
              <w:t xml:space="preserve">не </w:t>
            </w:r>
            <w:r w:rsidRPr="00FD67B4">
              <w:rPr>
                <w:rFonts w:ascii="Franklin Gothic Book" w:hAnsi="Franklin Gothic Book"/>
              </w:rPr>
              <w:t>требуется</w:t>
            </w:r>
          </w:p>
        </w:tc>
      </w:tr>
      <w:tr w:rsidR="00445BDC" w:rsidRPr="00FD67B4" w:rsidTr="00E7397D">
        <w:trPr>
          <w:trHeight w:val="10656"/>
        </w:trPr>
        <w:tc>
          <w:tcPr>
            <w:tcW w:w="10173" w:type="dxa"/>
          </w:tcPr>
          <w:p w:rsidR="00445BDC" w:rsidRPr="00FD67B4" w:rsidRDefault="00445BDC" w:rsidP="00E739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445BDC" w:rsidRPr="00FD67B4" w:rsidTr="00E7397D">
              <w:tc>
                <w:tcPr>
                  <w:tcW w:w="2263"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445BDC" w:rsidRPr="00FD67B4" w:rsidTr="00E7397D">
              <w:tc>
                <w:tcPr>
                  <w:tcW w:w="2263"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ИНВЕСТИЦИОННЫЙ</w:t>
                  </w:r>
                </w:p>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445BDC" w:rsidRPr="00FD67B4" w:rsidTr="00E7397D">
              <w:tc>
                <w:tcPr>
                  <w:tcW w:w="2263"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445BDC" w:rsidRPr="00FD67B4" w:rsidTr="00E7397D">
              <w:tc>
                <w:tcPr>
                  <w:tcW w:w="2263"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445BDC" w:rsidRPr="00FD67B4" w:rsidRDefault="00445BDC" w:rsidP="00E7397D">
                  <w:pPr>
                    <w:contextualSpacing/>
                    <w:jc w:val="both"/>
                    <w:rPr>
                      <w:rFonts w:ascii="Franklin Gothic Book" w:hAnsi="Franklin Gothic Book"/>
                    </w:rPr>
                  </w:pPr>
                  <w:r w:rsidRPr="00FD67B4">
                    <w:rPr>
                      <w:rFonts w:ascii="Franklin Gothic Book" w:hAnsi="Franklin Gothic Book"/>
                    </w:rPr>
                    <w:t>1. Кредитная организация РФ</w:t>
                  </w:r>
                </w:p>
                <w:p w:rsidR="00445BDC" w:rsidRPr="00FD67B4" w:rsidRDefault="00445BDC" w:rsidP="00E7397D">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445BDC" w:rsidRPr="00FD67B4" w:rsidRDefault="00445BDC" w:rsidP="00E7397D">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445BDC" w:rsidRPr="00FD67B4" w:rsidRDefault="00445BDC" w:rsidP="00E7397D">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445BDC" w:rsidRPr="00FD67B4" w:rsidRDefault="00445BDC" w:rsidP="00E7397D">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445BDC" w:rsidRPr="00FD67B4" w:rsidRDefault="00445BDC" w:rsidP="00E7397D">
            <w:pPr>
              <w:jc w:val="both"/>
              <w:rPr>
                <w:rFonts w:ascii="Franklin Gothic Book" w:hAnsi="Franklin Gothic Book"/>
                <w:b/>
              </w:rPr>
            </w:pPr>
          </w:p>
        </w:tc>
      </w:tr>
    </w:tbl>
    <w:p w:rsidR="006A46BB" w:rsidRPr="006A46BB" w:rsidRDefault="006A46BB" w:rsidP="007F116B">
      <w:pPr>
        <w:spacing w:before="60" w:after="60"/>
        <w:jc w:val="both"/>
        <w:rPr>
          <w:rFonts w:ascii="Franklin Gothic Book" w:hAnsi="Franklin Gothic Book"/>
        </w:rPr>
      </w:pPr>
    </w:p>
    <w:sectPr w:rsidR="006A46BB" w:rsidRPr="006A46BB" w:rsidSect="0069037B">
      <w:footerReference w:type="default" r:id="rId22"/>
      <w:pgSz w:w="11906" w:h="16838"/>
      <w:pgMar w:top="567" w:right="748" w:bottom="284"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BB8" w:rsidRDefault="00DB1BB8">
      <w:r>
        <w:separator/>
      </w:r>
    </w:p>
  </w:endnote>
  <w:endnote w:type="continuationSeparator" w:id="0">
    <w:p w:rsidR="00DB1BB8" w:rsidRDefault="00DB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BB8" w:rsidRDefault="00DB1BB8">
    <w:pPr>
      <w:pStyle w:val="afa"/>
    </w:pPr>
  </w:p>
  <w:p w:rsidR="00DB1BB8" w:rsidRDefault="00DB1B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BB8" w:rsidRDefault="00DB1BB8">
      <w:r>
        <w:separator/>
      </w:r>
    </w:p>
  </w:footnote>
  <w:footnote w:type="continuationSeparator" w:id="0">
    <w:p w:rsidR="00DB1BB8" w:rsidRDefault="00DB1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nsid w:val="02BB5C63"/>
    <w:multiLevelType w:val="multilevel"/>
    <w:tmpl w:val="B21EC47C"/>
    <w:lvl w:ilvl="0">
      <w:start w:val="1"/>
      <w:numFmt w:val="decimal"/>
      <w:lvlText w:val="%1."/>
      <w:lvlJc w:val="left"/>
      <w:pPr>
        <w:ind w:left="1114" w:hanging="360"/>
      </w:pPr>
    </w:lvl>
    <w:lvl w:ilvl="1">
      <w:start w:val="1"/>
      <w:numFmt w:val="decimal"/>
      <w:isLgl/>
      <w:lvlText w:val="%1.%2"/>
      <w:lvlJc w:val="left"/>
      <w:pPr>
        <w:ind w:left="1144" w:hanging="390"/>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7">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F244DDF"/>
    <w:multiLevelType w:val="multilevel"/>
    <w:tmpl w:val="8A44BD9C"/>
    <w:lvl w:ilvl="0">
      <w:start w:val="1"/>
      <w:numFmt w:val="decimal"/>
      <w:lvlText w:val="%1."/>
      <w:lvlJc w:val="left"/>
      <w:pPr>
        <w:ind w:left="720"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432" w:hanging="1800"/>
      </w:pPr>
      <w:rPr>
        <w:rFonts w:hint="default"/>
      </w:rPr>
    </w:lvl>
  </w:abstractNum>
  <w:abstractNum w:abstractNumId="11">
    <w:nsid w:val="207D0CAD"/>
    <w:multiLevelType w:val="multilevel"/>
    <w:tmpl w:val="6A38426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C06251C"/>
    <w:multiLevelType w:val="hybridMultilevel"/>
    <w:tmpl w:val="AEC2C524"/>
    <w:lvl w:ilvl="0" w:tplc="F6B62DF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FA1D55"/>
    <w:multiLevelType w:val="multilevel"/>
    <w:tmpl w:val="BC6C0B68"/>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5">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B21AB8"/>
    <w:multiLevelType w:val="multilevel"/>
    <w:tmpl w:val="8C6217FA"/>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3">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EEB2131"/>
    <w:multiLevelType w:val="hybridMultilevel"/>
    <w:tmpl w:val="6EFAF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1">
    <w:nsid w:val="649747E9"/>
    <w:multiLevelType w:val="hybridMultilevel"/>
    <w:tmpl w:val="B8D6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C7569A"/>
    <w:multiLevelType w:val="hybridMultilevel"/>
    <w:tmpl w:val="20ACCCC6"/>
    <w:lvl w:ilvl="0" w:tplc="5DAAAA8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72144CB0"/>
    <w:multiLevelType w:val="multilevel"/>
    <w:tmpl w:val="79986022"/>
    <w:lvl w:ilvl="0">
      <w:start w:val="2"/>
      <w:numFmt w:val="decimal"/>
      <w:lvlText w:val="%1"/>
      <w:lvlJc w:val="left"/>
      <w:pPr>
        <w:ind w:left="750" w:hanging="750"/>
      </w:pPr>
      <w:rPr>
        <w:rFonts w:hint="default"/>
        <w:b/>
        <w:color w:val="auto"/>
      </w:rPr>
    </w:lvl>
    <w:lvl w:ilvl="1">
      <w:start w:val="11"/>
      <w:numFmt w:val="decimal"/>
      <w:lvlText w:val="%1.%2"/>
      <w:lvlJc w:val="left"/>
      <w:pPr>
        <w:ind w:left="1175" w:hanging="750"/>
      </w:pPr>
      <w:rPr>
        <w:rFonts w:hint="default"/>
        <w:b/>
        <w:color w:val="auto"/>
      </w:rPr>
    </w:lvl>
    <w:lvl w:ilvl="2">
      <w:start w:val="1"/>
      <w:numFmt w:val="decimal"/>
      <w:lvlText w:val="%1.%2.%3"/>
      <w:lvlJc w:val="left"/>
      <w:pPr>
        <w:ind w:left="1600" w:hanging="750"/>
      </w:pPr>
      <w:rPr>
        <w:rFonts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5">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6">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792644D"/>
    <w:multiLevelType w:val="multilevel"/>
    <w:tmpl w:val="C6564B8A"/>
    <w:lvl w:ilvl="0">
      <w:start w:val="1"/>
      <w:numFmt w:val="decimal"/>
      <w:pStyle w:val="OP1"/>
      <w:lvlText w:val="%1."/>
      <w:lvlJc w:val="left"/>
      <w:pPr>
        <w:ind w:left="4330" w:hanging="360"/>
      </w:pPr>
      <w:rPr>
        <w:b/>
        <w:color w:val="auto"/>
      </w:rPr>
    </w:lvl>
    <w:lvl w:ilvl="1">
      <w:start w:val="1"/>
      <w:numFmt w:val="decimal"/>
      <w:pStyle w:val="OP11"/>
      <w:lvlText w:val="%1.%2."/>
      <w:lvlJc w:val="left"/>
      <w:pPr>
        <w:ind w:left="1283" w:hanging="432"/>
      </w:pPr>
      <w:rPr>
        <w:b/>
        <w:color w:val="auto"/>
      </w:rPr>
    </w:lvl>
    <w:lvl w:ilvl="2">
      <w:start w:val="1"/>
      <w:numFmt w:val="decimal"/>
      <w:pStyle w:val="OP111"/>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7"/>
  </w:num>
  <w:num w:numId="3">
    <w:abstractNumId w:val="30"/>
  </w:num>
  <w:num w:numId="4">
    <w:abstractNumId w:val="18"/>
  </w:num>
  <w:num w:numId="5">
    <w:abstractNumId w:val="23"/>
  </w:num>
  <w:num w:numId="6">
    <w:abstractNumId w:val="19"/>
  </w:num>
  <w:num w:numId="7">
    <w:abstractNumId w:val="25"/>
  </w:num>
  <w:num w:numId="8">
    <w:abstractNumId w:val="22"/>
  </w:num>
  <w:num w:numId="9">
    <w:abstractNumId w:val="35"/>
  </w:num>
  <w:num w:numId="10">
    <w:abstractNumId w:val="9"/>
  </w:num>
  <w:num w:numId="11">
    <w:abstractNumId w:val="37"/>
  </w:num>
  <w:num w:numId="12">
    <w:abstractNumId w:val="26"/>
  </w:num>
  <w:num w:numId="13">
    <w:abstractNumId w:val="12"/>
  </w:num>
  <w:num w:numId="14">
    <w:abstractNumId w:val="15"/>
  </w:num>
  <w:num w:numId="15">
    <w:abstractNumId w:val="33"/>
  </w:num>
  <w:num w:numId="16">
    <w:abstractNumId w:val="8"/>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6"/>
  </w:num>
  <w:num w:numId="21">
    <w:abstractNumId w:val="17"/>
  </w:num>
  <w:num w:numId="22">
    <w:abstractNumId w:val="16"/>
  </w:num>
  <w:num w:numId="23">
    <w:abstractNumId w:val="5"/>
  </w:num>
  <w:num w:numId="24">
    <w:abstractNumId w:val="10"/>
  </w:num>
  <w:num w:numId="25">
    <w:abstractNumId w:val="6"/>
  </w:num>
  <w:num w:numId="26">
    <w:abstractNumId w:val="31"/>
  </w:num>
  <w:num w:numId="27">
    <w:abstractNumId w:val="34"/>
  </w:num>
  <w:num w:numId="28">
    <w:abstractNumId w:val="21"/>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2"/>
  </w:num>
  <w:num w:numId="32">
    <w:abstractNumId w:val="14"/>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3">
    <w:abstractNumId w:val="14"/>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4">
    <w:abstractNumId w:val="14"/>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5">
    <w:abstractNumId w:val="29"/>
  </w:num>
  <w:num w:numId="36">
    <w:abstractNumId w:val="13"/>
  </w:num>
  <w:num w:numId="37">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0C59"/>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66A7"/>
    <w:rsid w:val="00037C7D"/>
    <w:rsid w:val="00040234"/>
    <w:rsid w:val="000406A5"/>
    <w:rsid w:val="00042005"/>
    <w:rsid w:val="000455C5"/>
    <w:rsid w:val="00045C88"/>
    <w:rsid w:val="0004627C"/>
    <w:rsid w:val="00047069"/>
    <w:rsid w:val="00047AED"/>
    <w:rsid w:val="000500CB"/>
    <w:rsid w:val="00050AFD"/>
    <w:rsid w:val="00052014"/>
    <w:rsid w:val="00052694"/>
    <w:rsid w:val="0005389F"/>
    <w:rsid w:val="000548B2"/>
    <w:rsid w:val="0005596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1B86"/>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27825"/>
    <w:rsid w:val="0013028C"/>
    <w:rsid w:val="00130377"/>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6CF"/>
    <w:rsid w:val="00154E1C"/>
    <w:rsid w:val="0015527D"/>
    <w:rsid w:val="001552CA"/>
    <w:rsid w:val="00155737"/>
    <w:rsid w:val="00155C5C"/>
    <w:rsid w:val="001565C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156F"/>
    <w:rsid w:val="00173ECE"/>
    <w:rsid w:val="00174354"/>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5DCD"/>
    <w:rsid w:val="001A6DEF"/>
    <w:rsid w:val="001A6E56"/>
    <w:rsid w:val="001B07CB"/>
    <w:rsid w:val="001B0E35"/>
    <w:rsid w:val="001B2138"/>
    <w:rsid w:val="001B21BE"/>
    <w:rsid w:val="001B21C7"/>
    <w:rsid w:val="001B3162"/>
    <w:rsid w:val="001B44F6"/>
    <w:rsid w:val="001B5894"/>
    <w:rsid w:val="001B74A4"/>
    <w:rsid w:val="001C072D"/>
    <w:rsid w:val="001C126B"/>
    <w:rsid w:val="001C2E51"/>
    <w:rsid w:val="001D04AA"/>
    <w:rsid w:val="001D0D99"/>
    <w:rsid w:val="001D39D6"/>
    <w:rsid w:val="001D3BC0"/>
    <w:rsid w:val="001D4130"/>
    <w:rsid w:val="001D536E"/>
    <w:rsid w:val="001D592B"/>
    <w:rsid w:val="001D626A"/>
    <w:rsid w:val="001D6AF9"/>
    <w:rsid w:val="001D7C08"/>
    <w:rsid w:val="001E0C47"/>
    <w:rsid w:val="001E1D42"/>
    <w:rsid w:val="001E2F43"/>
    <w:rsid w:val="001E3469"/>
    <w:rsid w:val="001E3A6B"/>
    <w:rsid w:val="001E3CFE"/>
    <w:rsid w:val="001E3E51"/>
    <w:rsid w:val="001E4123"/>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65B1"/>
    <w:rsid w:val="002072DB"/>
    <w:rsid w:val="00211537"/>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A1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4759"/>
    <w:rsid w:val="0029510E"/>
    <w:rsid w:val="002955F4"/>
    <w:rsid w:val="002962BE"/>
    <w:rsid w:val="00297D20"/>
    <w:rsid w:val="002A608F"/>
    <w:rsid w:val="002A736C"/>
    <w:rsid w:val="002A79A9"/>
    <w:rsid w:val="002B0221"/>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898"/>
    <w:rsid w:val="002C6F73"/>
    <w:rsid w:val="002C713D"/>
    <w:rsid w:val="002C79C8"/>
    <w:rsid w:val="002D2C27"/>
    <w:rsid w:val="002D5411"/>
    <w:rsid w:val="002E07AC"/>
    <w:rsid w:val="002E1370"/>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1E3"/>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637"/>
    <w:rsid w:val="00347F35"/>
    <w:rsid w:val="003523BC"/>
    <w:rsid w:val="00354D33"/>
    <w:rsid w:val="0035643D"/>
    <w:rsid w:val="003566BF"/>
    <w:rsid w:val="00357216"/>
    <w:rsid w:val="0036104C"/>
    <w:rsid w:val="00361796"/>
    <w:rsid w:val="00362E95"/>
    <w:rsid w:val="00364C94"/>
    <w:rsid w:val="00364D46"/>
    <w:rsid w:val="00365A39"/>
    <w:rsid w:val="003662F9"/>
    <w:rsid w:val="003709EF"/>
    <w:rsid w:val="003712F4"/>
    <w:rsid w:val="003727FA"/>
    <w:rsid w:val="003748CB"/>
    <w:rsid w:val="00374A46"/>
    <w:rsid w:val="00375C9B"/>
    <w:rsid w:val="00381EC1"/>
    <w:rsid w:val="00382B20"/>
    <w:rsid w:val="00383FFF"/>
    <w:rsid w:val="003840AC"/>
    <w:rsid w:val="00385BC9"/>
    <w:rsid w:val="00385F87"/>
    <w:rsid w:val="0038621A"/>
    <w:rsid w:val="00386326"/>
    <w:rsid w:val="003924DC"/>
    <w:rsid w:val="003944B7"/>
    <w:rsid w:val="0039616C"/>
    <w:rsid w:val="00396974"/>
    <w:rsid w:val="003A0C77"/>
    <w:rsid w:val="003A2378"/>
    <w:rsid w:val="003A25A1"/>
    <w:rsid w:val="003A38EB"/>
    <w:rsid w:val="003A3AE3"/>
    <w:rsid w:val="003A49B3"/>
    <w:rsid w:val="003A4B49"/>
    <w:rsid w:val="003A4C3D"/>
    <w:rsid w:val="003A611C"/>
    <w:rsid w:val="003A7442"/>
    <w:rsid w:val="003A789D"/>
    <w:rsid w:val="003B0C62"/>
    <w:rsid w:val="003B0C9F"/>
    <w:rsid w:val="003B1121"/>
    <w:rsid w:val="003B305A"/>
    <w:rsid w:val="003B3C48"/>
    <w:rsid w:val="003B6F86"/>
    <w:rsid w:val="003B707D"/>
    <w:rsid w:val="003B7451"/>
    <w:rsid w:val="003C17D8"/>
    <w:rsid w:val="003C2309"/>
    <w:rsid w:val="003C54A6"/>
    <w:rsid w:val="003C55E0"/>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35A9"/>
    <w:rsid w:val="003F3FA1"/>
    <w:rsid w:val="003F4375"/>
    <w:rsid w:val="003F5EC8"/>
    <w:rsid w:val="003F68E9"/>
    <w:rsid w:val="00401E08"/>
    <w:rsid w:val="004020B0"/>
    <w:rsid w:val="004028B2"/>
    <w:rsid w:val="00403486"/>
    <w:rsid w:val="0040472E"/>
    <w:rsid w:val="0041014F"/>
    <w:rsid w:val="00411B55"/>
    <w:rsid w:val="004146BB"/>
    <w:rsid w:val="00414BCD"/>
    <w:rsid w:val="004167F6"/>
    <w:rsid w:val="00417128"/>
    <w:rsid w:val="0042015F"/>
    <w:rsid w:val="00420B48"/>
    <w:rsid w:val="00420D26"/>
    <w:rsid w:val="004213E0"/>
    <w:rsid w:val="00421946"/>
    <w:rsid w:val="00422818"/>
    <w:rsid w:val="00422820"/>
    <w:rsid w:val="00423233"/>
    <w:rsid w:val="004263D8"/>
    <w:rsid w:val="004264B9"/>
    <w:rsid w:val="004278C7"/>
    <w:rsid w:val="00430310"/>
    <w:rsid w:val="00431FF0"/>
    <w:rsid w:val="004321CC"/>
    <w:rsid w:val="00432F97"/>
    <w:rsid w:val="00435195"/>
    <w:rsid w:val="00435508"/>
    <w:rsid w:val="004356C2"/>
    <w:rsid w:val="004360AF"/>
    <w:rsid w:val="004361FC"/>
    <w:rsid w:val="004362A6"/>
    <w:rsid w:val="00436B10"/>
    <w:rsid w:val="00440A10"/>
    <w:rsid w:val="00440E87"/>
    <w:rsid w:val="004414AB"/>
    <w:rsid w:val="00442214"/>
    <w:rsid w:val="004449BA"/>
    <w:rsid w:val="00445017"/>
    <w:rsid w:val="00445B9B"/>
    <w:rsid w:val="00445BDC"/>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4089"/>
    <w:rsid w:val="0047528C"/>
    <w:rsid w:val="004759E7"/>
    <w:rsid w:val="004768B4"/>
    <w:rsid w:val="00480E1A"/>
    <w:rsid w:val="0048116F"/>
    <w:rsid w:val="0048128D"/>
    <w:rsid w:val="00483144"/>
    <w:rsid w:val="0048371B"/>
    <w:rsid w:val="00485140"/>
    <w:rsid w:val="00486094"/>
    <w:rsid w:val="00486A1F"/>
    <w:rsid w:val="0049030A"/>
    <w:rsid w:val="00490BA1"/>
    <w:rsid w:val="00491BC1"/>
    <w:rsid w:val="00491EEC"/>
    <w:rsid w:val="004920AE"/>
    <w:rsid w:val="00492DD9"/>
    <w:rsid w:val="0049552D"/>
    <w:rsid w:val="00497DF8"/>
    <w:rsid w:val="004A014A"/>
    <w:rsid w:val="004A0A4F"/>
    <w:rsid w:val="004A23C8"/>
    <w:rsid w:val="004A3EBA"/>
    <w:rsid w:val="004A5181"/>
    <w:rsid w:val="004A5450"/>
    <w:rsid w:val="004A612D"/>
    <w:rsid w:val="004B04A9"/>
    <w:rsid w:val="004B1982"/>
    <w:rsid w:val="004B3F03"/>
    <w:rsid w:val="004B432C"/>
    <w:rsid w:val="004B4760"/>
    <w:rsid w:val="004B4A1A"/>
    <w:rsid w:val="004B612B"/>
    <w:rsid w:val="004B624B"/>
    <w:rsid w:val="004B6820"/>
    <w:rsid w:val="004B6C82"/>
    <w:rsid w:val="004C0911"/>
    <w:rsid w:val="004C0B44"/>
    <w:rsid w:val="004C0EC6"/>
    <w:rsid w:val="004C1A10"/>
    <w:rsid w:val="004C2441"/>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6328"/>
    <w:rsid w:val="00566B64"/>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587E"/>
    <w:rsid w:val="00586188"/>
    <w:rsid w:val="00586339"/>
    <w:rsid w:val="00591928"/>
    <w:rsid w:val="005955C6"/>
    <w:rsid w:val="005973A7"/>
    <w:rsid w:val="005A0136"/>
    <w:rsid w:val="005A0783"/>
    <w:rsid w:val="005A2CFF"/>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3EC"/>
    <w:rsid w:val="005C7593"/>
    <w:rsid w:val="005D205B"/>
    <w:rsid w:val="005D2326"/>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2A6"/>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5BFA"/>
    <w:rsid w:val="00657187"/>
    <w:rsid w:val="00657271"/>
    <w:rsid w:val="006579A5"/>
    <w:rsid w:val="00660DBA"/>
    <w:rsid w:val="0066218E"/>
    <w:rsid w:val="00662921"/>
    <w:rsid w:val="006631ED"/>
    <w:rsid w:val="00664A31"/>
    <w:rsid w:val="00664C96"/>
    <w:rsid w:val="006656E1"/>
    <w:rsid w:val="0066634C"/>
    <w:rsid w:val="00666D55"/>
    <w:rsid w:val="006734B3"/>
    <w:rsid w:val="00674477"/>
    <w:rsid w:val="00674F65"/>
    <w:rsid w:val="0067528E"/>
    <w:rsid w:val="00675BBC"/>
    <w:rsid w:val="0068207C"/>
    <w:rsid w:val="0068214A"/>
    <w:rsid w:val="00682830"/>
    <w:rsid w:val="006828D3"/>
    <w:rsid w:val="0068443E"/>
    <w:rsid w:val="00686730"/>
    <w:rsid w:val="00686EED"/>
    <w:rsid w:val="0069037B"/>
    <w:rsid w:val="00690AAC"/>
    <w:rsid w:val="00690AED"/>
    <w:rsid w:val="00692014"/>
    <w:rsid w:val="00693991"/>
    <w:rsid w:val="00693EF1"/>
    <w:rsid w:val="00694410"/>
    <w:rsid w:val="0069722E"/>
    <w:rsid w:val="006A1E93"/>
    <w:rsid w:val="006A29A3"/>
    <w:rsid w:val="006A2C43"/>
    <w:rsid w:val="006A315E"/>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31F2"/>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2D4"/>
    <w:rsid w:val="006E6388"/>
    <w:rsid w:val="006E6B6D"/>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0C5"/>
    <w:rsid w:val="00782594"/>
    <w:rsid w:val="007827FB"/>
    <w:rsid w:val="0078281D"/>
    <w:rsid w:val="00784407"/>
    <w:rsid w:val="00785132"/>
    <w:rsid w:val="00785B77"/>
    <w:rsid w:val="00785C49"/>
    <w:rsid w:val="00785CA2"/>
    <w:rsid w:val="007865F0"/>
    <w:rsid w:val="00791913"/>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6BD7"/>
    <w:rsid w:val="007B75D3"/>
    <w:rsid w:val="007B7D9A"/>
    <w:rsid w:val="007C1837"/>
    <w:rsid w:val="007C35CA"/>
    <w:rsid w:val="007C3792"/>
    <w:rsid w:val="007C4E9C"/>
    <w:rsid w:val="007C670C"/>
    <w:rsid w:val="007C7159"/>
    <w:rsid w:val="007C7F71"/>
    <w:rsid w:val="007D121F"/>
    <w:rsid w:val="007D14B1"/>
    <w:rsid w:val="007D1824"/>
    <w:rsid w:val="007D2FF4"/>
    <w:rsid w:val="007D58FD"/>
    <w:rsid w:val="007D7805"/>
    <w:rsid w:val="007E076A"/>
    <w:rsid w:val="007E1166"/>
    <w:rsid w:val="007E2709"/>
    <w:rsid w:val="007E33F0"/>
    <w:rsid w:val="007E3902"/>
    <w:rsid w:val="007E3E10"/>
    <w:rsid w:val="007E41AB"/>
    <w:rsid w:val="007E4203"/>
    <w:rsid w:val="007E597A"/>
    <w:rsid w:val="007F116B"/>
    <w:rsid w:val="007F3884"/>
    <w:rsid w:val="007F3C72"/>
    <w:rsid w:val="007F46FB"/>
    <w:rsid w:val="007F4B3C"/>
    <w:rsid w:val="00800EAD"/>
    <w:rsid w:val="00800FD3"/>
    <w:rsid w:val="008016AB"/>
    <w:rsid w:val="00802116"/>
    <w:rsid w:val="00802F79"/>
    <w:rsid w:val="00802FF1"/>
    <w:rsid w:val="0080403A"/>
    <w:rsid w:val="00804243"/>
    <w:rsid w:val="00804478"/>
    <w:rsid w:val="00804636"/>
    <w:rsid w:val="00805616"/>
    <w:rsid w:val="008060B5"/>
    <w:rsid w:val="008061EF"/>
    <w:rsid w:val="008073FA"/>
    <w:rsid w:val="00810100"/>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547F"/>
    <w:rsid w:val="00856727"/>
    <w:rsid w:val="00857E9A"/>
    <w:rsid w:val="0086061C"/>
    <w:rsid w:val="00860F14"/>
    <w:rsid w:val="00861499"/>
    <w:rsid w:val="008638D9"/>
    <w:rsid w:val="00863DAF"/>
    <w:rsid w:val="00863F52"/>
    <w:rsid w:val="00864E93"/>
    <w:rsid w:val="00865847"/>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6CF"/>
    <w:rsid w:val="00890B18"/>
    <w:rsid w:val="00890EE7"/>
    <w:rsid w:val="00892FD4"/>
    <w:rsid w:val="00895DD5"/>
    <w:rsid w:val="0089751A"/>
    <w:rsid w:val="00897B4D"/>
    <w:rsid w:val="008A02AC"/>
    <w:rsid w:val="008A0722"/>
    <w:rsid w:val="008A105A"/>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D69A9"/>
    <w:rsid w:val="008E25CA"/>
    <w:rsid w:val="008E2E80"/>
    <w:rsid w:val="008E464A"/>
    <w:rsid w:val="008E6290"/>
    <w:rsid w:val="008E6521"/>
    <w:rsid w:val="008E7846"/>
    <w:rsid w:val="008F05B0"/>
    <w:rsid w:val="008F0A3D"/>
    <w:rsid w:val="008F26F6"/>
    <w:rsid w:val="008F30D8"/>
    <w:rsid w:val="008F4757"/>
    <w:rsid w:val="008F505C"/>
    <w:rsid w:val="008F6F11"/>
    <w:rsid w:val="00900A3E"/>
    <w:rsid w:val="00900BC2"/>
    <w:rsid w:val="009020CE"/>
    <w:rsid w:val="00902665"/>
    <w:rsid w:val="00902A74"/>
    <w:rsid w:val="00903DBC"/>
    <w:rsid w:val="00904E81"/>
    <w:rsid w:val="00904F61"/>
    <w:rsid w:val="00905630"/>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FB4"/>
    <w:rsid w:val="00924718"/>
    <w:rsid w:val="00927D88"/>
    <w:rsid w:val="00931405"/>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58FA"/>
    <w:rsid w:val="0095790B"/>
    <w:rsid w:val="00957EC0"/>
    <w:rsid w:val="00960D87"/>
    <w:rsid w:val="00961B29"/>
    <w:rsid w:val="00963D76"/>
    <w:rsid w:val="00964403"/>
    <w:rsid w:val="00966599"/>
    <w:rsid w:val="009666AD"/>
    <w:rsid w:val="009724E5"/>
    <w:rsid w:val="00972F8E"/>
    <w:rsid w:val="009735DB"/>
    <w:rsid w:val="00974D7A"/>
    <w:rsid w:val="00975773"/>
    <w:rsid w:val="00975839"/>
    <w:rsid w:val="009771BB"/>
    <w:rsid w:val="0098026F"/>
    <w:rsid w:val="00980A4A"/>
    <w:rsid w:val="009811DE"/>
    <w:rsid w:val="009812DE"/>
    <w:rsid w:val="00982AAD"/>
    <w:rsid w:val="0098467B"/>
    <w:rsid w:val="009858FF"/>
    <w:rsid w:val="0098717B"/>
    <w:rsid w:val="009903F3"/>
    <w:rsid w:val="00990619"/>
    <w:rsid w:val="00991F33"/>
    <w:rsid w:val="009936B5"/>
    <w:rsid w:val="009937AE"/>
    <w:rsid w:val="00994E32"/>
    <w:rsid w:val="009959DA"/>
    <w:rsid w:val="009976FC"/>
    <w:rsid w:val="00997FBB"/>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ACF"/>
    <w:rsid w:val="009E0F7D"/>
    <w:rsid w:val="009E26FC"/>
    <w:rsid w:val="009E2A9E"/>
    <w:rsid w:val="009E586F"/>
    <w:rsid w:val="009E5E13"/>
    <w:rsid w:val="009E6FAE"/>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280"/>
    <w:rsid w:val="00A636F7"/>
    <w:rsid w:val="00A666FC"/>
    <w:rsid w:val="00A71723"/>
    <w:rsid w:val="00A719AD"/>
    <w:rsid w:val="00A727A1"/>
    <w:rsid w:val="00A73B39"/>
    <w:rsid w:val="00A73C43"/>
    <w:rsid w:val="00A753DE"/>
    <w:rsid w:val="00A757C4"/>
    <w:rsid w:val="00A760AE"/>
    <w:rsid w:val="00A770E4"/>
    <w:rsid w:val="00A77337"/>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04AC"/>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B0161F"/>
    <w:rsid w:val="00B0294A"/>
    <w:rsid w:val="00B02FDE"/>
    <w:rsid w:val="00B03D05"/>
    <w:rsid w:val="00B041BB"/>
    <w:rsid w:val="00B0485D"/>
    <w:rsid w:val="00B05119"/>
    <w:rsid w:val="00B0526D"/>
    <w:rsid w:val="00B05441"/>
    <w:rsid w:val="00B0544E"/>
    <w:rsid w:val="00B10936"/>
    <w:rsid w:val="00B112AE"/>
    <w:rsid w:val="00B13492"/>
    <w:rsid w:val="00B13E54"/>
    <w:rsid w:val="00B140FB"/>
    <w:rsid w:val="00B14570"/>
    <w:rsid w:val="00B177E4"/>
    <w:rsid w:val="00B21D23"/>
    <w:rsid w:val="00B21DED"/>
    <w:rsid w:val="00B25058"/>
    <w:rsid w:val="00B255B8"/>
    <w:rsid w:val="00B25DDE"/>
    <w:rsid w:val="00B27B04"/>
    <w:rsid w:val="00B307B3"/>
    <w:rsid w:val="00B34588"/>
    <w:rsid w:val="00B34A61"/>
    <w:rsid w:val="00B34DC5"/>
    <w:rsid w:val="00B3515A"/>
    <w:rsid w:val="00B35B6B"/>
    <w:rsid w:val="00B37CEA"/>
    <w:rsid w:val="00B40800"/>
    <w:rsid w:val="00B40A8F"/>
    <w:rsid w:val="00B41606"/>
    <w:rsid w:val="00B43695"/>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239"/>
    <w:rsid w:val="00B638F6"/>
    <w:rsid w:val="00B63E38"/>
    <w:rsid w:val="00B67BD3"/>
    <w:rsid w:val="00B71F6F"/>
    <w:rsid w:val="00B74518"/>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658"/>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416C"/>
    <w:rsid w:val="00BC4823"/>
    <w:rsid w:val="00BC4CCB"/>
    <w:rsid w:val="00BC51ED"/>
    <w:rsid w:val="00BC556D"/>
    <w:rsid w:val="00BC6582"/>
    <w:rsid w:val="00BD09CD"/>
    <w:rsid w:val="00BD1873"/>
    <w:rsid w:val="00BD3593"/>
    <w:rsid w:val="00BD3D39"/>
    <w:rsid w:val="00BD7358"/>
    <w:rsid w:val="00BE0017"/>
    <w:rsid w:val="00BE093B"/>
    <w:rsid w:val="00BE24D1"/>
    <w:rsid w:val="00BE4906"/>
    <w:rsid w:val="00BE5C3F"/>
    <w:rsid w:val="00BE66BD"/>
    <w:rsid w:val="00BE7B3E"/>
    <w:rsid w:val="00BF00B5"/>
    <w:rsid w:val="00BF00F5"/>
    <w:rsid w:val="00BF0DDF"/>
    <w:rsid w:val="00BF1EF0"/>
    <w:rsid w:val="00BF213E"/>
    <w:rsid w:val="00BF2576"/>
    <w:rsid w:val="00BF48FE"/>
    <w:rsid w:val="00BF4AEB"/>
    <w:rsid w:val="00BF51D2"/>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EE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2492"/>
    <w:rsid w:val="00C82595"/>
    <w:rsid w:val="00C8333D"/>
    <w:rsid w:val="00C83B42"/>
    <w:rsid w:val="00C83C43"/>
    <w:rsid w:val="00C842AD"/>
    <w:rsid w:val="00C861FB"/>
    <w:rsid w:val="00C87111"/>
    <w:rsid w:val="00C87468"/>
    <w:rsid w:val="00C9131A"/>
    <w:rsid w:val="00C92125"/>
    <w:rsid w:val="00C9320B"/>
    <w:rsid w:val="00C93D8B"/>
    <w:rsid w:val="00C94847"/>
    <w:rsid w:val="00C9503E"/>
    <w:rsid w:val="00C97543"/>
    <w:rsid w:val="00C9779A"/>
    <w:rsid w:val="00CA02F8"/>
    <w:rsid w:val="00CA0AAC"/>
    <w:rsid w:val="00CA11E9"/>
    <w:rsid w:val="00CA57EE"/>
    <w:rsid w:val="00CA7314"/>
    <w:rsid w:val="00CB06B3"/>
    <w:rsid w:val="00CB0B7F"/>
    <w:rsid w:val="00CB1343"/>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F69"/>
    <w:rsid w:val="00CD7AD2"/>
    <w:rsid w:val="00CE2BAB"/>
    <w:rsid w:val="00CE3279"/>
    <w:rsid w:val="00CF014B"/>
    <w:rsid w:val="00CF0FEF"/>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621"/>
    <w:rsid w:val="00D248CE"/>
    <w:rsid w:val="00D26AFD"/>
    <w:rsid w:val="00D27A8C"/>
    <w:rsid w:val="00D27D2E"/>
    <w:rsid w:val="00D3026F"/>
    <w:rsid w:val="00D3207B"/>
    <w:rsid w:val="00D33721"/>
    <w:rsid w:val="00D33AA9"/>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31F8"/>
    <w:rsid w:val="00D54A12"/>
    <w:rsid w:val="00D57099"/>
    <w:rsid w:val="00D57BC0"/>
    <w:rsid w:val="00D57D2B"/>
    <w:rsid w:val="00D614EC"/>
    <w:rsid w:val="00D61C37"/>
    <w:rsid w:val="00D626BB"/>
    <w:rsid w:val="00D6401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096B"/>
    <w:rsid w:val="00D916D2"/>
    <w:rsid w:val="00D92786"/>
    <w:rsid w:val="00D92C5B"/>
    <w:rsid w:val="00D92EEF"/>
    <w:rsid w:val="00D92F43"/>
    <w:rsid w:val="00D94674"/>
    <w:rsid w:val="00DA0996"/>
    <w:rsid w:val="00DA09CB"/>
    <w:rsid w:val="00DA1222"/>
    <w:rsid w:val="00DA310D"/>
    <w:rsid w:val="00DA37BD"/>
    <w:rsid w:val="00DA4AE3"/>
    <w:rsid w:val="00DA4BB3"/>
    <w:rsid w:val="00DA51C6"/>
    <w:rsid w:val="00DA60B2"/>
    <w:rsid w:val="00DB0DC1"/>
    <w:rsid w:val="00DB181C"/>
    <w:rsid w:val="00DB1890"/>
    <w:rsid w:val="00DB1BB8"/>
    <w:rsid w:val="00DB60CA"/>
    <w:rsid w:val="00DB6607"/>
    <w:rsid w:val="00DB6A6E"/>
    <w:rsid w:val="00DB6AC6"/>
    <w:rsid w:val="00DC237A"/>
    <w:rsid w:val="00DC3009"/>
    <w:rsid w:val="00DC36F9"/>
    <w:rsid w:val="00DC3E5E"/>
    <w:rsid w:val="00DC57B6"/>
    <w:rsid w:val="00DC6684"/>
    <w:rsid w:val="00DC7DAF"/>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B2E"/>
    <w:rsid w:val="00DE4FBC"/>
    <w:rsid w:val="00DE515F"/>
    <w:rsid w:val="00DE6294"/>
    <w:rsid w:val="00DF01FD"/>
    <w:rsid w:val="00DF0667"/>
    <w:rsid w:val="00DF1F35"/>
    <w:rsid w:val="00DF2C02"/>
    <w:rsid w:val="00DF458E"/>
    <w:rsid w:val="00DF7F96"/>
    <w:rsid w:val="00E01FB6"/>
    <w:rsid w:val="00E038E0"/>
    <w:rsid w:val="00E03E6E"/>
    <w:rsid w:val="00E10829"/>
    <w:rsid w:val="00E10DE8"/>
    <w:rsid w:val="00E1194F"/>
    <w:rsid w:val="00E11CCB"/>
    <w:rsid w:val="00E11F02"/>
    <w:rsid w:val="00E12B68"/>
    <w:rsid w:val="00E14BDC"/>
    <w:rsid w:val="00E14CE9"/>
    <w:rsid w:val="00E17029"/>
    <w:rsid w:val="00E17756"/>
    <w:rsid w:val="00E17E81"/>
    <w:rsid w:val="00E21D3E"/>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97D"/>
    <w:rsid w:val="00E73C2A"/>
    <w:rsid w:val="00E74EB6"/>
    <w:rsid w:val="00E758C0"/>
    <w:rsid w:val="00E76D05"/>
    <w:rsid w:val="00E77FE2"/>
    <w:rsid w:val="00E830B0"/>
    <w:rsid w:val="00E84A92"/>
    <w:rsid w:val="00E84E86"/>
    <w:rsid w:val="00E8642C"/>
    <w:rsid w:val="00E87BE3"/>
    <w:rsid w:val="00E87F7A"/>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34D"/>
    <w:rsid w:val="00EB46A6"/>
    <w:rsid w:val="00EB545F"/>
    <w:rsid w:val="00EC325E"/>
    <w:rsid w:val="00EC39AE"/>
    <w:rsid w:val="00EC3F8B"/>
    <w:rsid w:val="00EC461D"/>
    <w:rsid w:val="00EC544F"/>
    <w:rsid w:val="00EC6646"/>
    <w:rsid w:val="00EC69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578E3"/>
    <w:rsid w:val="00F61E08"/>
    <w:rsid w:val="00F61F45"/>
    <w:rsid w:val="00F63C84"/>
    <w:rsid w:val="00F70EBA"/>
    <w:rsid w:val="00F7150F"/>
    <w:rsid w:val="00F7318A"/>
    <w:rsid w:val="00F73951"/>
    <w:rsid w:val="00F74B1B"/>
    <w:rsid w:val="00F74EDB"/>
    <w:rsid w:val="00F7558B"/>
    <w:rsid w:val="00F7618B"/>
    <w:rsid w:val="00F807B8"/>
    <w:rsid w:val="00F809FD"/>
    <w:rsid w:val="00F8213B"/>
    <w:rsid w:val="00F830D9"/>
    <w:rsid w:val="00F86AB5"/>
    <w:rsid w:val="00F87241"/>
    <w:rsid w:val="00F87796"/>
    <w:rsid w:val="00F87C98"/>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1F5"/>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1A6C5FE1-B942-4380-A9CD-EB1B7A9C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21D3E"/>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uiPriority w:val="99"/>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4"/>
      </w:numPr>
      <w:jc w:val="both"/>
      <w:outlineLvl w:val="3"/>
    </w:pPr>
  </w:style>
  <w:style w:type="paragraph" w:customStyle="1" w:styleId="OP111">
    <w:name w:val="OP.1.1.1"/>
    <w:basedOn w:val="OP1111"/>
    <w:autoRedefine/>
    <w:rsid w:val="003523BC"/>
    <w:pPr>
      <w:numPr>
        <w:ilvl w:val="2"/>
        <w:numId w:val="11"/>
      </w:numPr>
      <w:ind w:left="1418" w:hanging="851"/>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6"/>
    <w:uiPriority w:val="99"/>
    <w:semiHidden/>
    <w:unhideWhenUsed/>
    <w:rsid w:val="0085547F"/>
  </w:style>
  <w:style w:type="table" w:customStyle="1" w:styleId="102">
    <w:name w:val="Сетка таблицы10"/>
    <w:basedOn w:val="a5"/>
    <w:next w:val="aff7"/>
    <w:uiPriority w:val="59"/>
    <w:rsid w:val="008554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0">
    <w:name w:val="Основной текст_"/>
    <w:link w:val="4d"/>
    <w:rsid w:val="0085547F"/>
    <w:rPr>
      <w:rFonts w:ascii="Calibri" w:eastAsia="Calibri" w:hAnsi="Calibri" w:cs="Calibri"/>
      <w:sz w:val="21"/>
      <w:szCs w:val="21"/>
      <w:shd w:val="clear" w:color="auto" w:fill="FFFFFF"/>
    </w:rPr>
  </w:style>
  <w:style w:type="paragraph" w:customStyle="1" w:styleId="4d">
    <w:name w:val="Основной текст4"/>
    <w:basedOn w:val="a3"/>
    <w:link w:val="afffffffff0"/>
    <w:rsid w:val="0085547F"/>
    <w:pPr>
      <w:shd w:val="clear" w:color="auto" w:fill="FFFFFF"/>
      <w:spacing w:before="180" w:after="480" w:line="269" w:lineRule="exact"/>
      <w:ind w:hanging="340"/>
      <w:jc w:val="center"/>
    </w:pPr>
    <w:rPr>
      <w:rFonts w:ascii="Calibri" w:eastAsia="Calibri" w:hAnsi="Calibri" w:cs="Calibri"/>
      <w:sz w:val="21"/>
      <w:szCs w:val="21"/>
    </w:rPr>
  </w:style>
  <w:style w:type="paragraph" w:customStyle="1" w:styleId="ConsPlusCell">
    <w:name w:val="ConsPlusCell"/>
    <w:uiPriority w:val="99"/>
    <w:rsid w:val="00892FD4"/>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14339953">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07985084">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mailto:sts@nv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3341056A1F56BA81B5A3C630A53D49D911BB51FFB8DD96FFF4DDD5Z9a1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53FD-8686-4654-9AAA-5279490F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2745</TotalTime>
  <Pages>31</Pages>
  <Words>12139</Words>
  <Characters>69193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81170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Костенко Наталья Григорьевна</cp:lastModifiedBy>
  <cp:revision>32</cp:revision>
  <cp:lastPrinted>2016-06-06T06:10:00Z</cp:lastPrinted>
  <dcterms:created xsi:type="dcterms:W3CDTF">2015-01-23T06:52:00Z</dcterms:created>
  <dcterms:modified xsi:type="dcterms:W3CDTF">2016-06-06T06:10:00Z</dcterms:modified>
</cp:coreProperties>
</file>