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2F7E0E3A" wp14:editId="11F49A8B">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5C73EC" w:rsidRDefault="005C73EC"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5C73EC" w:rsidRPr="00B422AA" w:rsidRDefault="005C73EC"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E0E3A"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5C73EC" w:rsidRDefault="005C73EC"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5C73EC" w:rsidRPr="00B422AA" w:rsidRDefault="005C73EC"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091B86" w:rsidRDefault="00174354" w:rsidP="00690AAC">
      <w:pPr>
        <w:widowControl w:val="0"/>
        <w:tabs>
          <w:tab w:val="left" w:pos="0"/>
        </w:tabs>
        <w:suppressAutoHyphens/>
        <w:jc w:val="center"/>
        <w:rPr>
          <w:rFonts w:ascii="Franklin Gothic Heavy" w:eastAsia="Tahoma" w:hAnsi="Franklin Gothic Heavy"/>
          <w:kern w:val="144"/>
          <w:sz w:val="44"/>
          <w:szCs w:val="52"/>
        </w:rPr>
      </w:pPr>
      <w:r w:rsidRPr="00174354">
        <w:rPr>
          <w:rFonts w:ascii="Franklin Gothic Heavy" w:eastAsia="Tahoma" w:hAnsi="Franklin Gothic Heavy"/>
          <w:kern w:val="144"/>
          <w:sz w:val="44"/>
          <w:szCs w:val="52"/>
        </w:rPr>
        <w:t>Ремонт телефонной канализации и телефонных колодцев (6 шт.) инв. №179 на участке от колодца связи №К-29 до колодца связи №К-36</w:t>
      </w:r>
    </w:p>
    <w:p w:rsidR="00174354" w:rsidRDefault="00174354" w:rsidP="00690AAC">
      <w:pPr>
        <w:widowControl w:val="0"/>
        <w:tabs>
          <w:tab w:val="left" w:pos="0"/>
        </w:tabs>
        <w:suppressAutoHyphens/>
        <w:jc w:val="center"/>
        <w:rPr>
          <w:rFonts w:ascii="Franklin Gothic Heavy" w:eastAsia="Tahoma" w:hAnsi="Franklin Gothic Heavy"/>
          <w:kern w:val="144"/>
          <w:sz w:val="44"/>
          <w:szCs w:val="52"/>
        </w:rPr>
      </w:pPr>
    </w:p>
    <w:p w:rsid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Сп</w:t>
      </w:r>
      <w:r w:rsidR="00912939">
        <w:rPr>
          <w:rFonts w:ascii="Franklin Gothic Heavy" w:eastAsia="Tahoma" w:hAnsi="Franklin Gothic Heavy"/>
          <w:kern w:val="144"/>
          <w:sz w:val="44"/>
          <w:szCs w:val="52"/>
        </w:rPr>
        <w:t xml:space="preserve">особ закупки: Запрос </w:t>
      </w:r>
      <w:r w:rsidR="00810100">
        <w:rPr>
          <w:rFonts w:ascii="Franklin Gothic Heavy" w:eastAsia="Tahoma" w:hAnsi="Franklin Gothic Heavy"/>
          <w:kern w:val="144"/>
          <w:sz w:val="44"/>
          <w:szCs w:val="52"/>
        </w:rPr>
        <w:t>предложений</w:t>
      </w:r>
      <w:r>
        <w:rPr>
          <w:rFonts w:ascii="Franklin Gothic Heavy" w:eastAsia="Tahoma" w:hAnsi="Franklin Gothic Heavy"/>
          <w:kern w:val="144"/>
          <w:sz w:val="44"/>
          <w:szCs w:val="52"/>
        </w:rPr>
        <w:t xml:space="preserve"> </w:t>
      </w:r>
      <w:r w:rsidR="004C2441">
        <w:rPr>
          <w:rFonts w:ascii="Franklin Gothic Heavy" w:eastAsia="Tahoma" w:hAnsi="Franklin Gothic Heavy"/>
          <w:kern w:val="144"/>
          <w:sz w:val="44"/>
          <w:szCs w:val="52"/>
        </w:rPr>
        <w:t>в электронной форме</w:t>
      </w:r>
    </w:p>
    <w:p w:rsidR="000500CB" w:rsidRP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77F5E"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174354" w:rsidP="00AF4F75">
      <w:pPr>
        <w:widowControl w:val="0"/>
        <w:tabs>
          <w:tab w:val="left" w:pos="0"/>
        </w:tabs>
        <w:suppressAutoHyphens/>
        <w:jc w:val="right"/>
        <w:rPr>
          <w:rFonts w:ascii="Franklin Gothic Book" w:eastAsia="Tahoma" w:hAnsi="Franklin Gothic Book"/>
          <w:b/>
          <w:iCs/>
          <w:color w:val="FFFFFF" w:themeColor="background1"/>
          <w:spacing w:val="-20"/>
          <w:sz w:val="32"/>
        </w:rPr>
      </w:pPr>
      <w:proofErr w:type="gramStart"/>
      <w:r>
        <w:rPr>
          <w:rFonts w:ascii="Franklin Gothic Book" w:eastAsia="Tahoma" w:hAnsi="Franklin Gothic Book"/>
          <w:b/>
          <w:iCs/>
          <w:color w:val="FFFFFF" w:themeColor="background1"/>
          <w:spacing w:val="-20"/>
          <w:sz w:val="32"/>
        </w:rPr>
        <w:t>Заместитель</w:t>
      </w:r>
      <w:proofErr w:type="gramEnd"/>
      <w:r>
        <w:rPr>
          <w:rFonts w:ascii="Franklin Gothic Book" w:eastAsia="Tahoma" w:hAnsi="Franklin Gothic Book"/>
          <w:b/>
          <w:iCs/>
          <w:color w:val="FFFFFF" w:themeColor="background1"/>
          <w:spacing w:val="-20"/>
          <w:sz w:val="32"/>
        </w:rPr>
        <w:t xml:space="preserve"> пре</w:t>
      </w:r>
      <w:r w:rsidR="00AF4F75" w:rsidRPr="008F4757">
        <w:rPr>
          <w:rFonts w:ascii="Franklin Gothic Book" w:eastAsia="Tahoma" w:hAnsi="Franklin Gothic Book"/>
          <w:b/>
          <w:iCs/>
          <w:color w:val="FFFFFF" w:themeColor="background1"/>
          <w:spacing w:val="-20"/>
          <w:sz w:val="32"/>
        </w:rPr>
        <w:t>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5C73EC" w:rsidRPr="005C73EC" w:rsidRDefault="005C73EC" w:rsidP="005C73EC">
      <w:pPr>
        <w:widowControl w:val="0"/>
        <w:tabs>
          <w:tab w:val="left" w:pos="0"/>
        </w:tabs>
        <w:suppressAutoHyphens/>
        <w:jc w:val="right"/>
        <w:rPr>
          <w:rFonts w:ascii="Franklin Gothic Book" w:eastAsia="Tahoma" w:hAnsi="Franklin Gothic Book"/>
          <w:b/>
          <w:iCs/>
          <w:sz w:val="32"/>
        </w:rPr>
      </w:pPr>
      <w:r w:rsidRPr="005C73EC">
        <w:rPr>
          <w:rFonts w:ascii="Franklin Gothic Book" w:eastAsia="Tahoma" w:hAnsi="Franklin Gothic Book"/>
          <w:b/>
          <w:iCs/>
          <w:sz w:val="32"/>
        </w:rPr>
        <w:t>УТВЕРЖДАЮ</w:t>
      </w:r>
    </w:p>
    <w:p w:rsidR="005C73EC" w:rsidRPr="005C73EC" w:rsidRDefault="005C73EC" w:rsidP="005C73EC">
      <w:pPr>
        <w:widowControl w:val="0"/>
        <w:tabs>
          <w:tab w:val="left" w:pos="0"/>
        </w:tabs>
        <w:suppressAutoHyphens/>
        <w:jc w:val="right"/>
        <w:rPr>
          <w:rFonts w:ascii="Franklin Gothic Book" w:eastAsia="Tahoma" w:hAnsi="Franklin Gothic Book"/>
          <w:b/>
          <w:iCs/>
          <w:sz w:val="32"/>
        </w:rPr>
      </w:pPr>
      <w:proofErr w:type="spellStart"/>
      <w:r w:rsidRPr="005C73EC">
        <w:rPr>
          <w:rFonts w:ascii="Franklin Gothic Book" w:eastAsia="Tahoma" w:hAnsi="Franklin Gothic Book"/>
          <w:b/>
          <w:iCs/>
          <w:sz w:val="32"/>
        </w:rPr>
        <w:t>И.о</w:t>
      </w:r>
      <w:proofErr w:type="spellEnd"/>
      <w:r w:rsidRPr="005C73EC">
        <w:rPr>
          <w:rFonts w:ascii="Franklin Gothic Book" w:eastAsia="Tahoma" w:hAnsi="Franklin Gothic Book"/>
          <w:b/>
          <w:iCs/>
          <w:sz w:val="32"/>
        </w:rPr>
        <w:t xml:space="preserve"> Председателя Конкурсной комиссии</w:t>
      </w:r>
    </w:p>
    <w:p w:rsidR="00174354" w:rsidRPr="005C73EC" w:rsidRDefault="005C73EC" w:rsidP="005C73EC">
      <w:pPr>
        <w:widowControl w:val="0"/>
        <w:tabs>
          <w:tab w:val="left" w:pos="0"/>
        </w:tabs>
        <w:suppressAutoHyphens/>
        <w:jc w:val="right"/>
        <w:rPr>
          <w:rFonts w:ascii="Franklin Gothic Book" w:eastAsia="Tahoma" w:hAnsi="Franklin Gothic Book"/>
          <w:iCs/>
          <w:sz w:val="40"/>
          <w:szCs w:val="32"/>
        </w:rPr>
      </w:pPr>
      <w:r w:rsidRPr="005C73EC">
        <w:rPr>
          <w:rFonts w:ascii="Franklin Gothic Book" w:eastAsia="Tahoma" w:hAnsi="Franklin Gothic Book"/>
          <w:b/>
          <w:iCs/>
          <w:sz w:val="32"/>
        </w:rPr>
        <w:t>___________________Э.В. Боровок</w:t>
      </w:r>
    </w:p>
    <w:p w:rsidR="00C861FB"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1D626A" w:rsidRDefault="001D626A" w:rsidP="00C861FB">
      <w:pPr>
        <w:widowControl w:val="0"/>
        <w:tabs>
          <w:tab w:val="left" w:pos="0"/>
        </w:tabs>
        <w:suppressAutoHyphens/>
        <w:spacing w:line="240" w:lineRule="exact"/>
        <w:rPr>
          <w:rFonts w:ascii="Franklin Gothic Book" w:eastAsia="Tahoma" w:hAnsi="Franklin Gothic Book"/>
          <w:kern w:val="20"/>
          <w:sz w:val="44"/>
          <w:szCs w:val="44"/>
        </w:rPr>
      </w:pPr>
    </w:p>
    <w:p w:rsidR="001D626A" w:rsidRDefault="001D626A" w:rsidP="00C861FB">
      <w:pPr>
        <w:widowControl w:val="0"/>
        <w:tabs>
          <w:tab w:val="left" w:pos="0"/>
        </w:tabs>
        <w:suppressAutoHyphens/>
        <w:spacing w:line="240" w:lineRule="exact"/>
        <w:rPr>
          <w:rFonts w:ascii="Franklin Gothic Book" w:eastAsia="Tahoma" w:hAnsi="Franklin Gothic Book"/>
          <w:kern w:val="20"/>
          <w:sz w:val="44"/>
          <w:szCs w:val="44"/>
        </w:rPr>
      </w:pPr>
    </w:p>
    <w:p w:rsidR="00DA37BD" w:rsidRDefault="00DA37BD" w:rsidP="00C861FB">
      <w:pPr>
        <w:widowControl w:val="0"/>
        <w:tabs>
          <w:tab w:val="left" w:pos="0"/>
        </w:tabs>
        <w:suppressAutoHyphens/>
        <w:spacing w:line="240" w:lineRule="exact"/>
        <w:rPr>
          <w:rFonts w:ascii="Franklin Gothic Book" w:eastAsia="Tahoma" w:hAnsi="Franklin Gothic Book"/>
          <w:kern w:val="20"/>
          <w:sz w:val="44"/>
          <w:szCs w:val="44"/>
        </w:rPr>
      </w:pPr>
    </w:p>
    <w:p w:rsidR="00E87F7A" w:rsidRPr="00091B86" w:rsidRDefault="00E87F7A" w:rsidP="00C861FB">
      <w:pPr>
        <w:widowControl w:val="0"/>
        <w:tabs>
          <w:tab w:val="left" w:pos="0"/>
        </w:tabs>
        <w:suppressAutoHyphens/>
        <w:spacing w:line="240" w:lineRule="exact"/>
        <w:rPr>
          <w:rFonts w:ascii="Franklin Gothic Book" w:eastAsia="Tahoma" w:hAnsi="Franklin Gothic Book"/>
          <w:kern w:val="20"/>
          <w:sz w:val="22"/>
          <w:szCs w:val="22"/>
        </w:rPr>
      </w:pPr>
    </w:p>
    <w:p w:rsidR="00E87F7A" w:rsidRPr="00091B86" w:rsidRDefault="00E87F7A"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8F6F11" w:rsidRDefault="008F6F11"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8F6F11" w:rsidRDefault="008F6F11"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8F6F11" w:rsidRDefault="008F6F11"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5C73EC">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566B64">
      <w:pPr>
        <w:pStyle w:val="afff6"/>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D24621" w:rsidRPr="00D24621" w:rsidRDefault="00D24621" w:rsidP="00D24621">
      <w:pPr>
        <w:pStyle w:val="afff6"/>
        <w:numPr>
          <w:ilvl w:val="1"/>
          <w:numId w:val="11"/>
        </w:numPr>
        <w:jc w:val="both"/>
        <w:rPr>
          <w:rFonts w:ascii="Franklin Gothic Book" w:hAnsi="Franklin Gothic Book"/>
        </w:rPr>
      </w:pPr>
      <w:r w:rsidRPr="00D24621">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p>
    <w:p w:rsidR="00D24621" w:rsidRPr="00D24621" w:rsidRDefault="00D24621" w:rsidP="00D24621">
      <w:pPr>
        <w:pStyle w:val="afff6"/>
        <w:numPr>
          <w:ilvl w:val="1"/>
          <w:numId w:val="11"/>
        </w:numPr>
        <w:rPr>
          <w:rFonts w:ascii="Franklin Gothic Book" w:hAnsi="Franklin Gothic Book"/>
        </w:rPr>
      </w:pPr>
      <w:r w:rsidRPr="00D24621">
        <w:rPr>
          <w:rFonts w:ascii="Franklin Gothic Book" w:hAnsi="Franklin Gothic Book"/>
        </w:rPr>
        <w:t>Вся переписка осуществляется посредством электронной торговой площадки.</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174354">
      <w:pPr>
        <w:pStyle w:val="afff6"/>
        <w:numPr>
          <w:ilvl w:val="0"/>
          <w:numId w:val="11"/>
        </w:numPr>
        <w:spacing w:before="60" w:after="60"/>
        <w:ind w:left="426" w:hanging="426"/>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566B64">
      <w:pPr>
        <w:pStyle w:val="afff6"/>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D24621" w:rsidRDefault="00D24621" w:rsidP="00D24621">
      <w:pPr>
        <w:pStyle w:val="afff6"/>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 xml:space="preserve">-системы «О порядке проведения и участия в процедурах закупок продукции </w:t>
      </w:r>
      <w:proofErr w:type="gramStart"/>
      <w:r>
        <w:rPr>
          <w:rFonts w:ascii="Franklin Gothic Book" w:hAnsi="Franklin Gothic Book"/>
        </w:rPr>
        <w:t>на Торговых площадке</w:t>
      </w:r>
      <w:proofErr w:type="gramEnd"/>
      <w:r>
        <w:rPr>
          <w:rFonts w:ascii="Franklin Gothic Book" w:hAnsi="Franklin Gothic Book"/>
        </w:rPr>
        <w:t xml:space="preserve"> Системы».</w:t>
      </w:r>
    </w:p>
    <w:p w:rsidR="00513CA7" w:rsidRDefault="009C3DA9" w:rsidP="00566B64">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566B64">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lastRenderedPageBreak/>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566B64">
      <w:pPr>
        <w:pStyle w:val="afff6"/>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Pr="00D24621" w:rsidRDefault="00964403" w:rsidP="00566B64">
      <w:pPr>
        <w:pStyle w:val="afff6"/>
        <w:numPr>
          <w:ilvl w:val="2"/>
          <w:numId w:val="11"/>
        </w:numPr>
        <w:autoSpaceDE w:val="0"/>
        <w:autoSpaceDN w:val="0"/>
        <w:adjustRightInd w:val="0"/>
        <w:jc w:val="both"/>
        <w:rPr>
          <w:rFonts w:ascii="Franklin Gothic Book" w:hAnsi="Franklin Gothic Book"/>
          <w:color w:val="000000" w:themeColor="text1"/>
        </w:rPr>
      </w:pPr>
      <w:r w:rsidRPr="00C76999">
        <w:rPr>
          <w:rFonts w:ascii="Franklin Gothic Book" w:hAnsi="Franklin Gothic Book"/>
          <w:b/>
        </w:rPr>
        <w:t xml:space="preserve"> </w:t>
      </w:r>
      <w:r w:rsidR="00DA60B2"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24621" w:rsidRPr="00E54C68" w:rsidRDefault="00D24621" w:rsidP="00566B64">
      <w:pPr>
        <w:pStyle w:val="afff6"/>
        <w:numPr>
          <w:ilvl w:val="2"/>
          <w:numId w:val="11"/>
        </w:numPr>
        <w:autoSpaceDE w:val="0"/>
        <w:autoSpaceDN w:val="0"/>
        <w:adjustRightInd w:val="0"/>
        <w:jc w:val="both"/>
        <w:rPr>
          <w:rFonts w:ascii="Franklin Gothic Book" w:hAnsi="Franklin Gothic Book"/>
          <w:color w:val="000000" w:themeColor="text1"/>
        </w:rPr>
      </w:pPr>
      <w:r w:rsidRPr="00D24621">
        <w:rPr>
          <w:rFonts w:ascii="Franklin Gothic Book" w:hAnsi="Franklin Gothic Book"/>
          <w:color w:val="000000" w:themeColor="text1"/>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не</w:t>
      </w:r>
      <w:r w:rsidR="0069722E">
        <w:rPr>
          <w:rFonts w:ascii="Franklin Gothic Book" w:hAnsi="Franklin Gothic Book"/>
        </w:rPr>
        <w:t xml:space="preserve"> </w:t>
      </w:r>
      <w:r w:rsidRPr="00E54C68">
        <w:rPr>
          <w:rFonts w:ascii="Franklin Gothic Book" w:hAnsi="Franklin Gothic Book"/>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не</w:t>
      </w:r>
      <w:r w:rsidR="0069722E">
        <w:rPr>
          <w:rFonts w:ascii="Franklin Gothic Book" w:hAnsi="Franklin Gothic Book"/>
        </w:rPr>
        <w:t xml:space="preserve"> </w:t>
      </w:r>
      <w:r w:rsidRPr="00E54C68">
        <w:rPr>
          <w:rFonts w:ascii="Franklin Gothic Book" w:hAnsi="Franklin Gothic Book"/>
        </w:rPr>
        <w:t xml:space="preserve">приостановление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566B64">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A19E2" w:rsidRPr="009A19E2" w:rsidRDefault="009A19E2" w:rsidP="00566B64">
      <w:pPr>
        <w:pStyle w:val="afff6"/>
        <w:numPr>
          <w:ilvl w:val="2"/>
          <w:numId w:val="11"/>
        </w:numPr>
        <w:jc w:val="both"/>
        <w:rPr>
          <w:rFonts w:ascii="Franklin Gothic Book" w:hAnsi="Franklin Gothic Book"/>
        </w:rPr>
      </w:pPr>
      <w:r w:rsidRPr="009A19E2">
        <w:rPr>
          <w:rFonts w:ascii="Franklin Gothic Book" w:hAnsi="Franklin Gothic Book"/>
        </w:rPr>
        <w:t xml:space="preserve">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w:t>
      </w:r>
      <w:r w:rsidRPr="009A19E2">
        <w:rPr>
          <w:rFonts w:ascii="Franklin Gothic Book" w:hAnsi="Franklin Gothic Book"/>
        </w:rPr>
        <w:lastRenderedPageBreak/>
        <w:t>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9C3DA9" w:rsidRPr="006B51BD" w:rsidRDefault="009C3DA9" w:rsidP="00566B64">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D24621" w:rsidRPr="00B47741" w:rsidRDefault="00D24621" w:rsidP="00D24621">
      <w:pPr>
        <w:pStyle w:val="afff6"/>
        <w:numPr>
          <w:ilvl w:val="2"/>
          <w:numId w:val="11"/>
        </w:numPr>
        <w:ind w:hanging="515"/>
        <w:jc w:val="both"/>
        <w:rPr>
          <w:rFonts w:ascii="Franklin Gothic Book" w:hAnsi="Franklin Gothic Book"/>
        </w:rPr>
      </w:pPr>
      <w:r w:rsidRPr="00B4774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http://www.b2b-center.ru и http://www.zakupki.gov.ru в течение 3-х дней со дня принятия решения о внесении изменений.</w:t>
      </w:r>
    </w:p>
    <w:p w:rsidR="009C3DA9" w:rsidRDefault="009C3DA9" w:rsidP="00566B64">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566B64">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B40800" w:rsidRPr="00B40800" w:rsidRDefault="00D24621" w:rsidP="007B6BD7">
      <w:pPr>
        <w:pStyle w:val="afff6"/>
        <w:numPr>
          <w:ilvl w:val="2"/>
          <w:numId w:val="11"/>
        </w:numPr>
        <w:jc w:val="both"/>
        <w:rPr>
          <w:rFonts w:ascii="Franklin Gothic Book" w:hAnsi="Franklin Gothic Book"/>
        </w:rPr>
      </w:pPr>
      <w:r w:rsidRPr="00D24621">
        <w:rPr>
          <w:rFonts w:ascii="Franklin Gothic Book" w:hAnsi="Franklin Gothic Book"/>
        </w:rPr>
        <w:t xml:space="preserve">Для участия в закупке участник должен подать заявку в электронном виде в раздел настоящей закупки на электронную торговую площадку B2B-Center, расположенную в сети «Интернет» по адресу http://www.b2b-center.ru в срок до 15 часов 00 минут по Московскому времени </w:t>
      </w:r>
      <w:r w:rsidR="005C73EC">
        <w:rPr>
          <w:rFonts w:ascii="Franklin Gothic Book" w:hAnsi="Franklin Gothic Book"/>
          <w:b/>
        </w:rPr>
        <w:t>30</w:t>
      </w:r>
      <w:r w:rsidR="00174354">
        <w:rPr>
          <w:rFonts w:ascii="Franklin Gothic Book" w:hAnsi="Franklin Gothic Book"/>
          <w:b/>
        </w:rPr>
        <w:t xml:space="preserve"> </w:t>
      </w:r>
      <w:r w:rsidR="005C73EC">
        <w:rPr>
          <w:rFonts w:ascii="Franklin Gothic Book" w:hAnsi="Franklin Gothic Book"/>
          <w:b/>
        </w:rPr>
        <w:t>марта</w:t>
      </w:r>
      <w:r w:rsidR="00174354">
        <w:rPr>
          <w:rFonts w:ascii="Franklin Gothic Book" w:hAnsi="Franklin Gothic Book"/>
          <w:b/>
        </w:rPr>
        <w:t xml:space="preserve"> 2016 года</w:t>
      </w:r>
      <w:r w:rsidRPr="00D24621">
        <w:rPr>
          <w:rFonts w:ascii="Franklin Gothic Book" w:hAnsi="Franklin Gothic Book"/>
        </w:rPr>
        <w:t xml:space="preserve">. </w:t>
      </w:r>
    </w:p>
    <w:p w:rsidR="009812DE" w:rsidRPr="006E4248" w:rsidRDefault="009812DE" w:rsidP="00566B64">
      <w:pPr>
        <w:pStyle w:val="a1"/>
        <w:numPr>
          <w:ilvl w:val="2"/>
          <w:numId w:val="11"/>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531E73">
        <w:rPr>
          <w:rFonts w:ascii="Franklin Gothic Book" w:hAnsi="Franklin Gothic Book"/>
          <w:sz w:val="24"/>
          <w:szCs w:val="24"/>
        </w:rPr>
        <w:t>закупке</w:t>
      </w:r>
      <w:r w:rsidRPr="0073052F">
        <w:rPr>
          <w:rFonts w:ascii="Franklin Gothic Book" w:hAnsi="Franklin Gothic Book"/>
          <w:sz w:val="24"/>
          <w:szCs w:val="24"/>
        </w:rPr>
        <w:t xml:space="preserve">: </w:t>
      </w:r>
      <w:r w:rsidR="0069722E">
        <w:rPr>
          <w:rFonts w:ascii="Franklin Gothic Book" w:hAnsi="Franklin Gothic Book"/>
          <w:sz w:val="23"/>
          <w:szCs w:val="23"/>
        </w:rPr>
        <w:t xml:space="preserve">Чатян Давид </w:t>
      </w:r>
      <w:proofErr w:type="gramStart"/>
      <w:r w:rsidR="0069722E">
        <w:rPr>
          <w:rFonts w:ascii="Franklin Gothic Book" w:hAnsi="Franklin Gothic Book"/>
          <w:sz w:val="23"/>
          <w:szCs w:val="23"/>
        </w:rPr>
        <w:t>Гагикович</w:t>
      </w:r>
      <w:r w:rsidR="0069722E" w:rsidRPr="0073052F">
        <w:rPr>
          <w:rFonts w:ascii="Franklin Gothic Book" w:hAnsi="Franklin Gothic Book"/>
          <w:sz w:val="24"/>
          <w:szCs w:val="24"/>
        </w:rPr>
        <w:t xml:space="preserve"> </w:t>
      </w:r>
      <w:r>
        <w:rPr>
          <w:rFonts w:ascii="Franklin Gothic Book" w:hAnsi="Franklin Gothic Book"/>
          <w:sz w:val="24"/>
          <w:szCs w:val="24"/>
        </w:rPr>
        <w:t xml:space="preserve"> </w:t>
      </w:r>
      <w:r w:rsidRPr="0073052F">
        <w:rPr>
          <w:rFonts w:ascii="Franklin Gothic Book" w:hAnsi="Franklin Gothic Book"/>
          <w:sz w:val="24"/>
          <w:szCs w:val="24"/>
        </w:rPr>
        <w:t>–</w:t>
      </w:r>
      <w:proofErr w:type="gramEnd"/>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51294">
        <w:rPr>
          <w:rFonts w:ascii="Franklin Gothic Book" w:hAnsi="Franklin Gothic Book"/>
          <w:sz w:val="24"/>
          <w:szCs w:val="24"/>
        </w:rPr>
        <w:t>ПАО</w:t>
      </w:r>
      <w:r w:rsidRPr="0073052F">
        <w:rPr>
          <w:rFonts w:ascii="Franklin Gothic Book" w:hAnsi="Franklin Gothic Book"/>
          <w:sz w:val="24"/>
          <w:szCs w:val="24"/>
        </w:rPr>
        <w:t xml:space="preserve"> «НМТП» тел.: (8617) 60-</w:t>
      </w:r>
      <w:r w:rsidR="0069722E">
        <w:rPr>
          <w:rFonts w:ascii="Franklin Gothic Book" w:hAnsi="Franklin Gothic Book"/>
          <w:sz w:val="24"/>
          <w:szCs w:val="24"/>
        </w:rPr>
        <w:t>25-58</w:t>
      </w:r>
      <w:r w:rsidRPr="0073052F">
        <w:rPr>
          <w:rFonts w:ascii="Franklin Gothic Book" w:hAnsi="Franklin Gothic Book"/>
          <w:sz w:val="24"/>
          <w:szCs w:val="24"/>
        </w:rPr>
        <w:t>.</w:t>
      </w:r>
    </w:p>
    <w:p w:rsidR="0021788C"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566B64" w:rsidRPr="00CE3279" w:rsidRDefault="00D0010B" w:rsidP="00396974">
      <w:pPr>
        <w:pStyle w:val="OP111"/>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D0010B" w:rsidRPr="00483144" w:rsidRDefault="00566B64" w:rsidP="00C72358">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CF014B" w:rsidRDefault="00D24621" w:rsidP="007B6BD7">
      <w:pPr>
        <w:widowControl w:val="0"/>
        <w:ind w:left="1276"/>
        <w:jc w:val="both"/>
        <w:rPr>
          <w:rFonts w:ascii="Franklin Gothic Book" w:hAnsi="Franklin Gothic Book"/>
          <w:color w:val="000000" w:themeColor="text1"/>
        </w:rPr>
      </w:pPr>
      <w:r w:rsidRPr="00D24621">
        <w:rPr>
          <w:rFonts w:ascii="Franklin Gothic Book" w:hAnsi="Franklin Gothic Book"/>
          <w:color w:val="000000" w:themeColor="text1"/>
        </w:rPr>
        <w:t>-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9558FA" w:rsidRPr="002240A5" w:rsidRDefault="009558FA" w:rsidP="007B6BD7">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Pr="00AC44DD">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AC44DD">
        <w:rPr>
          <w:rFonts w:ascii="Franklin Gothic Book" w:hAnsi="Franklin Gothic Book"/>
          <w:color w:val="000000" w:themeColor="text1"/>
        </w:rPr>
        <w:t>закупке  (</w:t>
      </w:r>
      <w:proofErr w:type="gramEnd"/>
      <w:r w:rsidRPr="00AC44DD">
        <w:rPr>
          <w:rFonts w:ascii="Franklin Gothic Book" w:hAnsi="Franklin Gothic Book"/>
          <w:color w:val="000000" w:themeColor="text1"/>
        </w:rPr>
        <w:t>заявка на участие в закупке)) (и/или в коммерческом предложении), не соответствует цене, указанной в интерфейсе электронной торговой площадке</w:t>
      </w:r>
    </w:p>
    <w:p w:rsidR="00D0010B" w:rsidRPr="002240A5" w:rsidRDefault="00690AAC" w:rsidP="00C72358">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0500CB" w:rsidP="00C72358">
      <w:pPr>
        <w:tabs>
          <w:tab w:val="left" w:pos="17"/>
        </w:tabs>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наличие</w:t>
      </w:r>
      <w:r w:rsidR="00D0010B" w:rsidRPr="002240A5">
        <w:rPr>
          <w:rFonts w:ascii="Franklin Gothic Book" w:hAnsi="Franklin Gothic Book"/>
          <w:b/>
          <w:bCs/>
          <w:color w:val="000000" w:themeColor="text1"/>
        </w:rPr>
        <w:t xml:space="preserve"> </w:t>
      </w:r>
      <w:r w:rsidR="00D0010B"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C72358">
      <w:pPr>
        <w:ind w:left="1276"/>
        <w:jc w:val="both"/>
        <w:rPr>
          <w:rFonts w:ascii="Franklin Gothic Book" w:hAnsi="Franklin Gothic Book"/>
          <w:b/>
          <w:color w:val="000000" w:themeColor="text1"/>
        </w:rPr>
      </w:pPr>
      <w:r w:rsidRPr="002240A5">
        <w:rPr>
          <w:rFonts w:ascii="Franklin Gothic Book" w:hAnsi="Franklin Gothic Book"/>
          <w:color w:val="000000" w:themeColor="text1"/>
        </w:rPr>
        <w:lastRenderedPageBreak/>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предоставление участником закупки требуемого обеспечения заявки;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 xml:space="preserve">предоставление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566B64">
      <w:pPr>
        <w:pStyle w:val="afff6"/>
        <w:widowControl w:val="0"/>
        <w:numPr>
          <w:ilvl w:val="2"/>
          <w:numId w:val="11"/>
        </w:numPr>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21788C" w:rsidRPr="00773030" w:rsidRDefault="0021788C" w:rsidP="00566B64">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21788C" w:rsidRPr="004E460A" w:rsidRDefault="0021788C" w:rsidP="00566B64">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4E460A" w:rsidRPr="00952474" w:rsidRDefault="004E460A"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lastRenderedPageBreak/>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810100" w:rsidRDefault="004E460A" w:rsidP="00566B64">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810100" w:rsidRPr="00952474" w:rsidRDefault="00810100" w:rsidP="00810100">
      <w:pPr>
        <w:pStyle w:val="afff6"/>
        <w:numPr>
          <w:ilvl w:val="2"/>
          <w:numId w:val="11"/>
        </w:numPr>
        <w:spacing w:before="60" w:after="60"/>
        <w:ind w:left="1214"/>
        <w:jc w:val="both"/>
        <w:rPr>
          <w:rFonts w:ascii="Franklin Gothic Book" w:hAnsi="Franklin Gothic Book"/>
          <w:b/>
        </w:rPr>
      </w:pPr>
      <w:r w:rsidRPr="00952474">
        <w:rPr>
          <w:rFonts w:ascii="Franklin Gothic Book" w:hAnsi="Franklin Gothic Book"/>
        </w:rPr>
        <w:t xml:space="preserve">Конкурсная комиссия оценивает и сопоставляет заявки, исходя из следующих критериев: </w:t>
      </w:r>
    </w:p>
    <w:tbl>
      <w:tblPr>
        <w:tblW w:w="9356"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810100" w:rsidRPr="005C7593" w:rsidTr="00050AFD">
        <w:trPr>
          <w:cantSplit/>
          <w:trHeight w:val="240"/>
          <w:tblHeader/>
        </w:trPr>
        <w:tc>
          <w:tcPr>
            <w:tcW w:w="514" w:type="dxa"/>
            <w:vMerge w:val="restart"/>
            <w:vAlign w:val="center"/>
          </w:tcPr>
          <w:p w:rsidR="00810100" w:rsidRPr="005C7593" w:rsidRDefault="00810100" w:rsidP="00050AFD">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rsidR="00810100" w:rsidRPr="005C7593" w:rsidRDefault="00810100" w:rsidP="00050AFD">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810100" w:rsidRPr="005C7593" w:rsidTr="00050AFD">
        <w:trPr>
          <w:cantSplit/>
          <w:trHeight w:val="240"/>
          <w:tblHeader/>
        </w:trPr>
        <w:tc>
          <w:tcPr>
            <w:tcW w:w="514" w:type="dxa"/>
            <w:vMerge/>
          </w:tcPr>
          <w:p w:rsidR="00810100" w:rsidRPr="005C7593" w:rsidRDefault="00810100" w:rsidP="00050AFD">
            <w:pPr>
              <w:pStyle w:val="2f0"/>
              <w:spacing w:before="0" w:after="0"/>
              <w:ind w:right="-1235"/>
              <w:rPr>
                <w:rFonts w:ascii="Franklin Gothic Book" w:hAnsi="Franklin Gothic Book"/>
                <w:szCs w:val="24"/>
              </w:rPr>
            </w:pPr>
          </w:p>
        </w:tc>
        <w:tc>
          <w:tcPr>
            <w:tcW w:w="1471" w:type="dxa"/>
          </w:tcPr>
          <w:p w:rsidR="00810100" w:rsidRPr="006935AB" w:rsidRDefault="00810100" w:rsidP="00050AFD">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rsidR="00810100" w:rsidRPr="005C7593" w:rsidRDefault="00810100" w:rsidP="00050AFD">
            <w:pPr>
              <w:pStyle w:val="2f0"/>
              <w:spacing w:before="0" w:after="0"/>
              <w:ind w:right="-1235"/>
              <w:rPr>
                <w:rFonts w:ascii="Franklin Gothic Book" w:hAnsi="Franklin Gothic Book"/>
                <w:szCs w:val="24"/>
              </w:rPr>
            </w:pPr>
          </w:p>
        </w:tc>
      </w:tr>
      <w:tr w:rsidR="00810100" w:rsidRPr="005C7593" w:rsidTr="00050AFD">
        <w:trPr>
          <w:cantSplit/>
          <w:trHeight w:val="240"/>
          <w:tblHeader/>
        </w:trPr>
        <w:tc>
          <w:tcPr>
            <w:tcW w:w="514" w:type="dxa"/>
          </w:tcPr>
          <w:p w:rsidR="00810100" w:rsidRPr="005C7593" w:rsidRDefault="00810100" w:rsidP="00050AFD">
            <w:pPr>
              <w:pStyle w:val="2f0"/>
              <w:spacing w:before="0" w:after="0"/>
              <w:ind w:right="-1235"/>
              <w:rPr>
                <w:rFonts w:ascii="Franklin Gothic Book" w:hAnsi="Franklin Gothic Book"/>
                <w:szCs w:val="24"/>
              </w:rPr>
            </w:pPr>
          </w:p>
        </w:tc>
        <w:tc>
          <w:tcPr>
            <w:tcW w:w="1471" w:type="dxa"/>
          </w:tcPr>
          <w:p w:rsidR="00810100" w:rsidRPr="00A416DD" w:rsidRDefault="00810100" w:rsidP="00050AFD">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rsidR="00810100" w:rsidRPr="005C7593" w:rsidRDefault="00810100" w:rsidP="00050AFD">
            <w:pPr>
              <w:pStyle w:val="2f0"/>
              <w:spacing w:before="0" w:after="0"/>
              <w:ind w:right="-1235"/>
              <w:rPr>
                <w:rFonts w:ascii="Franklin Gothic Book" w:hAnsi="Franklin Gothic Book"/>
                <w:szCs w:val="24"/>
              </w:rPr>
            </w:pPr>
          </w:p>
        </w:tc>
      </w:tr>
      <w:tr w:rsidR="00810100" w:rsidRPr="005C7593" w:rsidTr="00050AFD">
        <w:trPr>
          <w:trHeight w:val="430"/>
        </w:trPr>
        <w:tc>
          <w:tcPr>
            <w:tcW w:w="514" w:type="dxa"/>
          </w:tcPr>
          <w:p w:rsidR="00810100" w:rsidRPr="005C7593" w:rsidRDefault="00810100" w:rsidP="00050AFD">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rsidR="00810100" w:rsidRPr="00C50973" w:rsidRDefault="00050AFD" w:rsidP="009558FA">
            <w:pPr>
              <w:pStyle w:val="2f0"/>
              <w:spacing w:before="0" w:after="0"/>
              <w:ind w:right="-1235"/>
              <w:rPr>
                <w:rFonts w:ascii="Franklin Gothic Book" w:hAnsi="Franklin Gothic Book"/>
                <w:b/>
                <w:szCs w:val="24"/>
              </w:rPr>
            </w:pPr>
            <w:r>
              <w:rPr>
                <w:rFonts w:ascii="Franklin Gothic Book" w:hAnsi="Franklin Gothic Book"/>
                <w:b/>
                <w:szCs w:val="24"/>
              </w:rPr>
              <w:t>9</w:t>
            </w:r>
            <w:r w:rsidR="009558FA">
              <w:rPr>
                <w:rFonts w:ascii="Franklin Gothic Book" w:hAnsi="Franklin Gothic Book"/>
                <w:b/>
                <w:szCs w:val="24"/>
              </w:rPr>
              <w:t>5</w:t>
            </w:r>
          </w:p>
        </w:tc>
        <w:tc>
          <w:tcPr>
            <w:tcW w:w="7371" w:type="dxa"/>
          </w:tcPr>
          <w:p w:rsidR="00810100" w:rsidRDefault="00810100" w:rsidP="00050AFD">
            <w:pPr>
              <w:pStyle w:val="2f0"/>
              <w:spacing w:before="0" w:after="0"/>
              <w:ind w:right="-1235"/>
              <w:rPr>
                <w:rFonts w:ascii="Franklin Gothic Book" w:hAnsi="Franklin Gothic Book"/>
                <w:b/>
                <w:szCs w:val="24"/>
              </w:rPr>
            </w:pPr>
            <w:r w:rsidRPr="007C5E2C">
              <w:rPr>
                <w:rFonts w:ascii="Franklin Gothic Book" w:hAnsi="Franklin Gothic Book"/>
                <w:b/>
                <w:szCs w:val="24"/>
              </w:rPr>
              <w:t xml:space="preserve">Стоимость выполнения работ </w:t>
            </w:r>
            <w:r>
              <w:rPr>
                <w:rFonts w:ascii="Franklin Gothic Book" w:hAnsi="Franklin Gothic Book"/>
                <w:b/>
                <w:szCs w:val="24"/>
              </w:rPr>
              <w:t>*</w:t>
            </w:r>
          </w:p>
          <w:p w:rsidR="00810100" w:rsidRPr="005C7593" w:rsidRDefault="00810100" w:rsidP="00050AFD">
            <w:pPr>
              <w:pStyle w:val="2f0"/>
              <w:spacing w:before="0" w:after="0"/>
              <w:ind w:right="-1235"/>
              <w:rPr>
                <w:rFonts w:ascii="Franklin Gothic Book" w:hAnsi="Franklin Gothic Book"/>
                <w:b/>
                <w:szCs w:val="24"/>
              </w:rPr>
            </w:pPr>
          </w:p>
        </w:tc>
      </w:tr>
      <w:tr w:rsidR="00810100" w:rsidRPr="005C7593" w:rsidTr="00050AFD">
        <w:trPr>
          <w:trHeight w:val="240"/>
        </w:trPr>
        <w:tc>
          <w:tcPr>
            <w:tcW w:w="514" w:type="dxa"/>
          </w:tcPr>
          <w:p w:rsidR="00810100" w:rsidRPr="006935AB" w:rsidRDefault="00810100" w:rsidP="00050AFD">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rsidR="00810100" w:rsidRPr="00AB31F0" w:rsidRDefault="009558FA" w:rsidP="00050AFD">
            <w:pPr>
              <w:pStyle w:val="2f0"/>
              <w:spacing w:before="0" w:after="0"/>
              <w:rPr>
                <w:rFonts w:ascii="Franklin Gothic Book" w:hAnsi="Franklin Gothic Book"/>
                <w:b/>
                <w:szCs w:val="24"/>
              </w:rPr>
            </w:pPr>
            <w:r>
              <w:rPr>
                <w:rFonts w:ascii="Franklin Gothic Book" w:hAnsi="Franklin Gothic Book"/>
                <w:b/>
                <w:szCs w:val="24"/>
              </w:rPr>
              <w:t>5</w:t>
            </w:r>
          </w:p>
        </w:tc>
        <w:tc>
          <w:tcPr>
            <w:tcW w:w="7371" w:type="dxa"/>
          </w:tcPr>
          <w:p w:rsidR="00810100" w:rsidRPr="00AB31F0" w:rsidRDefault="00810100" w:rsidP="00174354">
            <w:pPr>
              <w:pStyle w:val="2f0"/>
              <w:spacing w:before="0" w:after="0"/>
              <w:rPr>
                <w:rFonts w:ascii="Franklin Gothic Book" w:hAnsi="Franklin Gothic Book"/>
                <w:b/>
                <w:szCs w:val="24"/>
              </w:rPr>
            </w:pPr>
            <w:r w:rsidRPr="002C202F">
              <w:rPr>
                <w:rFonts w:ascii="Franklin Gothic Book" w:hAnsi="Franklin Gothic Book"/>
                <w:b/>
                <w:szCs w:val="24"/>
              </w:rPr>
              <w:t>Опыт выполнения работ**</w:t>
            </w:r>
          </w:p>
        </w:tc>
      </w:tr>
    </w:tbl>
    <w:p w:rsidR="00810100" w:rsidRDefault="00810100" w:rsidP="00810100">
      <w:pPr>
        <w:rPr>
          <w:rFonts w:ascii="Franklin Gothic Book" w:hAnsi="Franklin Gothic Book"/>
          <w:vertAlign w:val="superscript"/>
        </w:rPr>
      </w:pPr>
      <w:r>
        <w:rPr>
          <w:rFonts w:ascii="Franklin Gothic Book" w:hAnsi="Franklin Gothic Book"/>
          <w:vertAlign w:val="superscript"/>
        </w:rPr>
        <w:t xml:space="preserve">                           </w:t>
      </w:r>
      <w:r w:rsidRPr="007C5E2C">
        <w:rPr>
          <w:rFonts w:ascii="Franklin Gothic Book" w:hAnsi="Franklin Gothic Book"/>
          <w:vertAlign w:val="superscript"/>
        </w:rPr>
        <w:t>*- стоимость выполнения работ оценивается исходя из стоимости без учета НДС.</w:t>
      </w:r>
    </w:p>
    <w:p w:rsidR="00810100" w:rsidRPr="007C5E2C" w:rsidRDefault="00810100" w:rsidP="00810100">
      <w:pPr>
        <w:ind w:firstLine="993"/>
        <w:rPr>
          <w:rFonts w:ascii="Franklin Gothic Book" w:hAnsi="Franklin Gothic Book"/>
          <w:vertAlign w:val="superscript"/>
        </w:rPr>
      </w:pPr>
      <w:r>
        <w:rPr>
          <w:rFonts w:ascii="Franklin Gothic Book" w:hAnsi="Franklin Gothic Book"/>
          <w:vertAlign w:val="superscript"/>
        </w:rPr>
        <w:t xml:space="preserve">  </w:t>
      </w:r>
      <w:r w:rsidRPr="0019416A">
        <w:rPr>
          <w:rFonts w:ascii="Franklin Gothic Book" w:hAnsi="Franklin Gothic Book"/>
          <w:vertAlign w:val="superscript"/>
        </w:rPr>
        <w:t>**-опыт выполнения работ оценивается исходя из общей стоимости договоров на выполнение аналогичных работ</w:t>
      </w:r>
    </w:p>
    <w:p w:rsidR="00810100" w:rsidRPr="00952474" w:rsidRDefault="00810100" w:rsidP="00810100">
      <w:pPr>
        <w:pStyle w:val="afff6"/>
        <w:numPr>
          <w:ilvl w:val="2"/>
          <w:numId w:val="11"/>
        </w:numPr>
        <w:spacing w:before="60" w:after="60"/>
        <w:ind w:left="1214"/>
        <w:jc w:val="both"/>
        <w:rPr>
          <w:rFonts w:ascii="Franklin Gothic Book" w:hAnsi="Franklin Gothic Book"/>
          <w:b/>
        </w:rPr>
      </w:pPr>
      <w:r w:rsidRPr="00952474">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952474">
        <w:rPr>
          <w:rFonts w:ascii="Franklin Gothic Book" w:hAnsi="Franklin Gothic Book"/>
          <w:b/>
        </w:rPr>
        <w:t>10-балльная</w:t>
      </w:r>
      <w:r w:rsidRPr="00952474">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rsidR="00810100" w:rsidRDefault="00810100" w:rsidP="00810100">
      <w:pPr>
        <w:pStyle w:val="afff6"/>
        <w:spacing w:before="60" w:after="60"/>
        <w:ind w:left="1224"/>
        <w:jc w:val="both"/>
        <w:rPr>
          <w:rFonts w:ascii="Franklin Gothic Book" w:hAnsi="Franklin Gothic Book"/>
        </w:rPr>
      </w:pPr>
      <w:r w:rsidRPr="00952474">
        <w:rPr>
          <w:rFonts w:ascii="Franklin Gothic Book" w:hAnsi="Franklin Gothic Book"/>
        </w:rPr>
        <w:t>При оценке принято, что участник запроса предложений, давший наилучшее предложение по каждому показателю, получает по нему максимально возможные баллы, а баллы, полученные другими участниками, рассчитываются как отно</w:t>
      </w:r>
      <w:r w:rsidRPr="00952474">
        <w:rPr>
          <w:rFonts w:ascii="Franklin Gothic Book" w:hAnsi="Franklin Gothic Book"/>
        </w:rPr>
        <w:softHyphen/>
        <w:t xml:space="preserve">сительные. В то же время возможно и «назначение» баллов, например, </w:t>
      </w:r>
      <w:proofErr w:type="spellStart"/>
      <w:r w:rsidRPr="00952474">
        <w:rPr>
          <w:rFonts w:ascii="Franklin Gothic Book" w:hAnsi="Franklin Gothic Book"/>
        </w:rPr>
        <w:t>экспертно</w:t>
      </w:r>
      <w:proofErr w:type="spellEnd"/>
      <w:r w:rsidRPr="00952474">
        <w:rPr>
          <w:rFonts w:ascii="Franklin Gothic Book" w:hAnsi="Franklin Gothic Book"/>
        </w:rPr>
        <w:t>. При этом количество баллов находится в заданных границах принятой шкалы.</w:t>
      </w:r>
    </w:p>
    <w:p w:rsidR="00810100" w:rsidRDefault="00810100" w:rsidP="00810100">
      <w:pPr>
        <w:ind w:left="1276" w:right="1"/>
        <w:jc w:val="both"/>
        <w:rPr>
          <w:rFonts w:ascii="Franklin Gothic Book" w:hAnsi="Franklin Gothic Book"/>
        </w:rPr>
      </w:pPr>
      <w:r w:rsidRPr="0031462F">
        <w:rPr>
          <w:rFonts w:ascii="Franklin Gothic Book" w:hAnsi="Franklin Gothic Book"/>
        </w:rPr>
        <w:t>Для получения итоговой интегральной оценки предложений участников запроса предложений использованы методы квалиметрии, которые обеспечивают сопоставимость предложений, получивших разную оценку по разным показателям.</w:t>
      </w:r>
    </w:p>
    <w:p w:rsidR="00810100" w:rsidRDefault="00810100" w:rsidP="00810100">
      <w:pPr>
        <w:ind w:left="1276" w:right="1"/>
        <w:jc w:val="both"/>
        <w:rPr>
          <w:rFonts w:ascii="Franklin Gothic Book" w:hAnsi="Franklin Gothic Book"/>
        </w:rPr>
      </w:pPr>
      <w:r w:rsidRPr="0031462F">
        <w:rPr>
          <w:rFonts w:ascii="Franklin Gothic Book" w:hAnsi="Franklin Gothic Book"/>
        </w:rPr>
        <w:t>В квалиметрии используются следующие основные понятия.</w:t>
      </w:r>
    </w:p>
    <w:p w:rsidR="00810100" w:rsidRDefault="00810100" w:rsidP="00810100">
      <w:pPr>
        <w:ind w:left="1276" w:right="1"/>
        <w:jc w:val="both"/>
        <w:rPr>
          <w:rFonts w:ascii="Franklin Gothic Book" w:hAnsi="Franklin Gothic Book"/>
        </w:rPr>
      </w:pPr>
      <w:r w:rsidRPr="0031462F">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810100" w:rsidRDefault="00810100" w:rsidP="00810100">
      <w:pPr>
        <w:ind w:left="1276" w:right="1"/>
        <w:jc w:val="both"/>
        <w:rPr>
          <w:rFonts w:ascii="Franklin Gothic Book" w:hAnsi="Franklin Gothic Book"/>
        </w:rPr>
      </w:pPr>
      <w:r w:rsidRPr="0031462F">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31462F">
        <w:rPr>
          <w:rFonts w:ascii="Franklin Gothic Book" w:hAnsi="Franklin Gothic Book"/>
        </w:rPr>
        <w:softHyphen/>
        <w:t>чение показателя может быть и логической величиной («</w:t>
      </w:r>
      <w:proofErr w:type="gramStart"/>
      <w:r w:rsidRPr="0031462F">
        <w:rPr>
          <w:rFonts w:ascii="Franklin Gothic Book" w:hAnsi="Franklin Gothic Book"/>
        </w:rPr>
        <w:t>да»/</w:t>
      </w:r>
      <w:proofErr w:type="gramEnd"/>
      <w:r w:rsidRPr="0031462F">
        <w:rPr>
          <w:rFonts w:ascii="Franklin Gothic Book" w:hAnsi="Franklin Gothic Book"/>
        </w:rPr>
        <w:t>»нет»), например наличие тех или иных документов.</w:t>
      </w:r>
    </w:p>
    <w:p w:rsidR="00810100" w:rsidRDefault="00810100" w:rsidP="00810100">
      <w:pPr>
        <w:ind w:left="1276" w:right="1"/>
        <w:jc w:val="both"/>
        <w:rPr>
          <w:rFonts w:ascii="Franklin Gothic Book" w:hAnsi="Franklin Gothic Book"/>
        </w:rPr>
      </w:pPr>
      <w:r w:rsidRPr="0031462F">
        <w:rPr>
          <w:rFonts w:ascii="Franklin Gothic Book" w:hAnsi="Franklin Gothic Book"/>
        </w:rPr>
        <w:lastRenderedPageBreak/>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rsidR="00810100" w:rsidRDefault="00810100" w:rsidP="00810100">
      <w:pPr>
        <w:ind w:left="1276" w:right="1"/>
        <w:jc w:val="both"/>
        <w:rPr>
          <w:rFonts w:ascii="Franklin Gothic Book" w:hAnsi="Franklin Gothic Book"/>
        </w:rPr>
      </w:pPr>
      <w:r w:rsidRPr="0031462F">
        <w:rPr>
          <w:rFonts w:ascii="Franklin Gothic Book" w:hAnsi="Franklin Gothic Book"/>
        </w:rPr>
        <w:t>Для получения интегральной оценки предложений претендентов использован следующий алгоритм:</w:t>
      </w:r>
    </w:p>
    <w:p w:rsidR="00810100" w:rsidRDefault="00810100" w:rsidP="00810100">
      <w:pPr>
        <w:ind w:left="1276" w:right="1"/>
        <w:jc w:val="both"/>
        <w:rPr>
          <w:rFonts w:ascii="Franklin Gothic Book" w:hAnsi="Franklin Gothic Book"/>
        </w:rPr>
      </w:pPr>
      <w:r w:rsidRPr="0031462F">
        <w:rPr>
          <w:rFonts w:ascii="Franklin Gothic Book" w:hAnsi="Franklin Gothic Book"/>
        </w:rPr>
        <w:t>Построение дерева свойств (системы показателей). При построении системы показателей соблюдается основной принцип: свойства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свойствами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+ 1-го уровня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0, 1, ..., </w:t>
      </w:r>
      <w:r w:rsidRPr="0031462F">
        <w:rPr>
          <w:rFonts w:ascii="Franklin Gothic Book" w:hAnsi="Franklin Gothic Book"/>
          <w:lang w:val="en-US"/>
        </w:rPr>
        <w:t>m</w:t>
      </w:r>
      <w:r w:rsidRPr="0031462F">
        <w:rPr>
          <w:rFonts w:ascii="Franklin Gothic Book" w:hAnsi="Franklin Gothic Book"/>
        </w:rPr>
        <w:t>). Уровень 0 соответствует обобщенному комплексному показателю объекта или его интегральной оценке.</w:t>
      </w:r>
    </w:p>
    <w:p w:rsidR="00810100" w:rsidRDefault="00810100" w:rsidP="00810100">
      <w:pPr>
        <w:ind w:left="1276" w:right="1"/>
        <w:jc w:val="both"/>
        <w:rPr>
          <w:rFonts w:ascii="Franklin Gothic Book" w:hAnsi="Franklin Gothic Book"/>
        </w:rPr>
      </w:pPr>
      <w:r w:rsidRPr="0031462F">
        <w:rPr>
          <w:rFonts w:ascii="Franklin Gothic Book" w:hAnsi="Franklin Gothic Book"/>
        </w:rPr>
        <w:t xml:space="preserve">Назначение интервала изменений значений </w:t>
      </w:r>
      <w:proofErr w:type="spellStart"/>
      <w:r w:rsidRPr="0031462F">
        <w:rPr>
          <w:rFonts w:ascii="Franklin Gothic Book" w:hAnsi="Franklin Gothic Book"/>
          <w:lang w:val="en-US"/>
        </w:rPr>
        <w:t>P</w:t>
      </w:r>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каждого показателя (индексы показывают, что рассматривается j-й показатель на i-м уровне).</w:t>
      </w:r>
    </w:p>
    <w:p w:rsidR="00810100" w:rsidRDefault="00810100" w:rsidP="00810100">
      <w:pPr>
        <w:ind w:left="1276" w:right="1"/>
        <w:jc w:val="both"/>
        <w:rPr>
          <w:rFonts w:ascii="Franklin Gothic Book" w:hAnsi="Franklin Gothic Book"/>
        </w:rPr>
      </w:pPr>
      <w:r w:rsidRPr="0031462F">
        <w:rPr>
          <w:rFonts w:ascii="Franklin Gothic Book" w:hAnsi="Franklin Gothic Book"/>
        </w:rPr>
        <w:t>Выбор (на каждом уровне рассмотрения свойств) значений базовых показателей для сравнения (Р</w:t>
      </w:r>
      <w:proofErr w:type="spellStart"/>
      <w:proofErr w:type="gram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w:t>
      </w:r>
      <w:proofErr w:type="gramEnd"/>
      <w:r w:rsidRPr="0031462F">
        <w:rPr>
          <w:rFonts w:ascii="Franklin Gothic Book" w:hAnsi="Franklin Gothic Book"/>
        </w:rPr>
        <w:t>. В каче</w:t>
      </w:r>
      <w:r w:rsidRPr="0031462F">
        <w:rPr>
          <w:rFonts w:ascii="Franklin Gothic Book" w:hAnsi="Franklin Gothic Book"/>
        </w:rPr>
        <w:softHyphen/>
        <w:t>стве базового показателя принимается наилучший из предложенных всеми участниками запроса предложений.</w:t>
      </w:r>
    </w:p>
    <w:p w:rsidR="00810100" w:rsidRDefault="00810100" w:rsidP="00810100">
      <w:pPr>
        <w:ind w:left="1276" w:right="1"/>
        <w:jc w:val="both"/>
        <w:rPr>
          <w:rFonts w:ascii="Franklin Gothic Book" w:hAnsi="Franklin Gothic Book"/>
        </w:rPr>
      </w:pPr>
      <w:r w:rsidRPr="0031462F">
        <w:rPr>
          <w:rFonts w:ascii="Franklin Gothic Book" w:hAnsi="Franklin Gothic Book"/>
        </w:rPr>
        <w:t>Определение зависимости между значениями показателей Р</w:t>
      </w:r>
      <w:proofErr w:type="spellStart"/>
      <w:proofErr w:type="gram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и</w:t>
      </w:r>
      <w:proofErr w:type="gramEnd"/>
      <w:r w:rsidRPr="0031462F">
        <w:rPr>
          <w:rFonts w:ascii="Franklin Gothic Book" w:hAnsi="Franklin Gothic Book"/>
        </w:rPr>
        <w:t xml:space="preserve"> их оценками К</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причем оценки должны являться функциями значений показателей. Само значение показателя Р</w:t>
      </w:r>
      <w:proofErr w:type="spellStart"/>
      <w:proofErr w:type="gram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не</w:t>
      </w:r>
      <w:proofErr w:type="gramEnd"/>
      <w:r w:rsidRPr="0031462F">
        <w:rPr>
          <w:rFonts w:ascii="Franklin Gothic Book" w:hAnsi="Franklin Gothic Book"/>
        </w:rPr>
        <w:t xml:space="preserve"> дает возможность определить его качество, в отличие от их оценки.</w:t>
      </w:r>
    </w:p>
    <w:p w:rsidR="00810100" w:rsidRPr="0031462F" w:rsidRDefault="00810100" w:rsidP="00810100">
      <w:pPr>
        <w:ind w:left="1276" w:right="1"/>
        <w:jc w:val="both"/>
        <w:rPr>
          <w:rFonts w:ascii="Franklin Gothic Book" w:hAnsi="Franklin Gothic Book"/>
        </w:rPr>
      </w:pPr>
      <w:r w:rsidRPr="0031462F">
        <w:rPr>
          <w:rFonts w:ascii="Franklin Gothic Book" w:hAnsi="Franklin Gothic Book"/>
        </w:rPr>
        <w:t>Оценка показателя является функцией его значения</w:t>
      </w:r>
    </w:p>
    <w:p w:rsidR="00810100" w:rsidRDefault="00810100" w:rsidP="0069722E">
      <w:pPr>
        <w:widowControl w:val="0"/>
        <w:numPr>
          <w:ilvl w:val="0"/>
          <w:numId w:val="17"/>
        </w:numPr>
        <w:overflowPunct w:val="0"/>
        <w:autoSpaceDE w:val="0"/>
        <w:autoSpaceDN w:val="0"/>
        <w:adjustRightInd w:val="0"/>
        <w:ind w:left="1276" w:right="1" w:firstLine="567"/>
        <w:jc w:val="both"/>
        <w:textAlignment w:val="baseline"/>
        <w:rPr>
          <w:rFonts w:ascii="Franklin Gothic Book" w:hAnsi="Franklin Gothic Book"/>
        </w:rPr>
      </w:pPr>
      <w:proofErr w:type="spellStart"/>
      <w:r w:rsidRPr="0031462F">
        <w:rPr>
          <w:rFonts w:ascii="Franklin Gothic Book" w:hAnsi="Franklin Gothic Book"/>
          <w:i/>
          <w:lang w:val="en-US"/>
        </w:rPr>
        <w:t>K</w:t>
      </w:r>
      <w:r w:rsidRPr="0031462F">
        <w:rPr>
          <w:rFonts w:ascii="Franklin Gothic Book" w:hAnsi="Franklin Gothic Book"/>
          <w:b/>
          <w:i/>
          <w:vertAlign w:val="subscript"/>
          <w:lang w:val="en-US"/>
        </w:rPr>
        <w:t>ij</w:t>
      </w:r>
      <w:proofErr w:type="spellEnd"/>
      <w:r w:rsidRPr="0031462F">
        <w:rPr>
          <w:rFonts w:ascii="Franklin Gothic Book" w:hAnsi="Franklin Gothic Book"/>
          <w:b/>
        </w:rPr>
        <w:t xml:space="preserve"> = </w:t>
      </w:r>
      <w:r w:rsidRPr="0031462F">
        <w:rPr>
          <w:rFonts w:ascii="Franklin Gothic Book" w:hAnsi="Franklin Gothic Book"/>
          <w:i/>
          <w:lang w:val="en-US"/>
        </w:rPr>
        <w:t>f</w:t>
      </w:r>
      <w:r w:rsidRPr="0031462F">
        <w:rPr>
          <w:rFonts w:ascii="Franklin Gothic Book" w:hAnsi="Franklin Gothic Book"/>
          <w:i/>
        </w:rPr>
        <w:t>(</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r w:rsidRPr="0031462F">
        <w:rPr>
          <w:rFonts w:ascii="Franklin Gothic Book" w:hAnsi="Franklin Gothic Book"/>
          <w:i/>
          <w:vertAlign w:val="superscript"/>
        </w:rPr>
        <w:t>баз</w:t>
      </w:r>
      <w:r w:rsidRPr="0031462F">
        <w:rPr>
          <w:rFonts w:ascii="Franklin Gothic Book" w:hAnsi="Franklin Gothic Book"/>
          <w:i/>
        </w:rPr>
        <w:t xml:space="preserve">) </w:t>
      </w:r>
      <w:r w:rsidRPr="0031462F">
        <w:rPr>
          <w:rFonts w:ascii="Franklin Gothic Book" w:hAnsi="Franklin Gothic Book"/>
        </w:rPr>
        <w:t xml:space="preserve">принимается, что: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sym w:font="Symbol" w:char="F066"/>
      </w:r>
      <w:r w:rsidRPr="0031462F">
        <w:rPr>
          <w:rFonts w:ascii="Franklin Gothic Book" w:hAnsi="Franklin Gothic Book"/>
          <w:i/>
        </w:rPr>
        <w:t xml:space="preserve"> </w:t>
      </w:r>
      <w:r w:rsidRPr="0031462F">
        <w:rPr>
          <w:rFonts w:ascii="Franklin Gothic Book" w:hAnsi="Franklin Gothic Book"/>
          <w:i/>
          <w:noProof/>
          <w:position w:val="-38"/>
        </w:rPr>
        <w:drawing>
          <wp:inline distT="0" distB="0" distL="0" distR="0" wp14:anchorId="7920D051" wp14:editId="7AE4BC8B">
            <wp:extent cx="48577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810100" w:rsidRPr="006656E1" w:rsidRDefault="00810100" w:rsidP="00810100">
      <w:pPr>
        <w:widowControl w:val="0"/>
        <w:overflowPunct w:val="0"/>
        <w:autoSpaceDE w:val="0"/>
        <w:autoSpaceDN w:val="0"/>
        <w:adjustRightInd w:val="0"/>
        <w:ind w:left="1276" w:right="1"/>
        <w:jc w:val="both"/>
        <w:textAlignment w:val="baseline"/>
        <w:rPr>
          <w:rFonts w:ascii="Franklin Gothic Book" w:hAnsi="Franklin Gothic Book"/>
        </w:rPr>
      </w:pPr>
      <w:r w:rsidRPr="006656E1">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810100" w:rsidRDefault="00810100" w:rsidP="00810100">
      <w:pPr>
        <w:ind w:left="1276"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меньше, тем лучше»: </w:t>
      </w:r>
    </w:p>
    <w:p w:rsidR="00810100" w:rsidRPr="0031462F" w:rsidRDefault="00810100" w:rsidP="00810100">
      <w:pPr>
        <w:ind w:left="1276"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4"/>
        </w:rPr>
        <w:drawing>
          <wp:inline distT="0" distB="0" distL="0" distR="0" wp14:anchorId="342209EC" wp14:editId="18E36C18">
            <wp:extent cx="35242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31462F">
        <w:rPr>
          <w:rFonts w:ascii="Franklin Gothic Book" w:hAnsi="Franklin Gothic Book"/>
          <w:i/>
          <w:position w:val="-34"/>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67B68186" wp14:editId="5F93E358">
            <wp:extent cx="314325" cy="295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31462F">
        <w:rPr>
          <w:rFonts w:ascii="Franklin Gothic Book" w:hAnsi="Franklin Gothic Book"/>
        </w:rPr>
        <w:softHyphen/>
        <w:t>ля.</w:t>
      </w:r>
    </w:p>
    <w:p w:rsidR="00810100" w:rsidRDefault="00810100" w:rsidP="00810100">
      <w:pPr>
        <w:ind w:left="1276"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больше, тем лучше»: </w:t>
      </w:r>
    </w:p>
    <w:p w:rsidR="00810100" w:rsidRDefault="00810100" w:rsidP="00810100">
      <w:pPr>
        <w:ind w:left="1276"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6"/>
        </w:rPr>
        <w:drawing>
          <wp:inline distT="0" distB="0" distL="0" distR="0" wp14:anchorId="478595DD" wp14:editId="6AD31287">
            <wp:extent cx="352425" cy="5619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31462F">
        <w:rPr>
          <w:rFonts w:ascii="Franklin Gothic Book" w:hAnsi="Franklin Gothic Book"/>
          <w:i/>
          <w:position w:val="-36"/>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3E7ABDAE" wp14:editId="05CB80C6">
            <wp:extent cx="314325" cy="295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810100" w:rsidRDefault="00810100" w:rsidP="00810100">
      <w:pPr>
        <w:ind w:left="1276" w:right="1"/>
        <w:jc w:val="both"/>
        <w:rPr>
          <w:rFonts w:ascii="Franklin Gothic Book" w:hAnsi="Franklin Gothic Book"/>
        </w:rPr>
      </w:pPr>
      <w:r w:rsidRPr="006656E1">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rsidR="00810100" w:rsidRPr="006656E1" w:rsidRDefault="00810100" w:rsidP="00810100">
      <w:pPr>
        <w:ind w:left="1276" w:right="1"/>
        <w:jc w:val="both"/>
        <w:rPr>
          <w:rFonts w:ascii="Franklin Gothic Book" w:hAnsi="Franklin Gothic Book"/>
        </w:rPr>
      </w:pPr>
      <w:r w:rsidRPr="006656E1">
        <w:rPr>
          <w:rFonts w:ascii="Franklin Gothic Book" w:hAnsi="Franklin Gothic Book"/>
        </w:rPr>
        <w:t>Каждый показатель определяется своей относительной оценкой и ее весомостью М</w:t>
      </w:r>
      <w:proofErr w:type="spellStart"/>
      <w:r w:rsidRPr="006656E1">
        <w:rPr>
          <w:rFonts w:ascii="Franklin Gothic Book" w:hAnsi="Franklin Gothic Book"/>
          <w:vertAlign w:val="subscript"/>
          <w:lang w:val="en-US"/>
        </w:rPr>
        <w:t>ij</w:t>
      </w:r>
      <w:proofErr w:type="spellEnd"/>
      <w:r w:rsidRPr="006656E1">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rsidR="00810100" w:rsidRPr="0031462F" w:rsidRDefault="00810100" w:rsidP="00810100">
      <w:pPr>
        <w:ind w:left="1276" w:right="1" w:firstLine="567"/>
        <w:jc w:val="both"/>
        <w:rPr>
          <w:rFonts w:ascii="Franklin Gothic Book" w:hAnsi="Franklin Gothic Book"/>
        </w:rPr>
      </w:pPr>
      <w:r w:rsidRPr="0031462F">
        <w:rPr>
          <w:rFonts w:ascii="Franklin Gothic Book" w:hAnsi="Franklin Gothic Book"/>
          <w:i/>
          <w:noProof/>
          <w:position w:val="-30"/>
        </w:rPr>
        <w:drawing>
          <wp:inline distT="0" distB="0" distL="0" distR="0" wp14:anchorId="6B17E71F" wp14:editId="0F0A7D23">
            <wp:extent cx="523875" cy="3714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31462F">
        <w:rPr>
          <w:rFonts w:ascii="Franklin Gothic Book" w:hAnsi="Franklin Gothic Book"/>
          <w:i/>
        </w:rPr>
        <w:t xml:space="preserve">  = </w:t>
      </w:r>
      <w:proofErr w:type="spellStart"/>
      <w:r w:rsidRPr="0031462F">
        <w:rPr>
          <w:rFonts w:ascii="Franklin Gothic Book" w:hAnsi="Franklin Gothic Book"/>
          <w:i/>
          <w:lang w:val="en-US"/>
        </w:rPr>
        <w:t>const</w:t>
      </w:r>
      <w:proofErr w:type="spellEnd"/>
      <w:r w:rsidRPr="0031462F">
        <w:rPr>
          <w:rFonts w:ascii="Franklin Gothic Book" w:hAnsi="Franklin Gothic Book"/>
          <w:i/>
        </w:rPr>
        <w:t xml:space="preserve"> =</w:t>
      </w:r>
      <w:r w:rsidRPr="0031462F">
        <w:rPr>
          <w:rFonts w:ascii="Franklin Gothic Book" w:hAnsi="Franklin Gothic Book"/>
        </w:rPr>
        <w:t xml:space="preserve"> </w:t>
      </w:r>
      <w:r w:rsidRPr="0031462F">
        <w:rPr>
          <w:rFonts w:ascii="Franklin Gothic Book" w:hAnsi="Franklin Gothic Book"/>
          <w:b/>
        </w:rPr>
        <w:t>100%</w:t>
      </w:r>
    </w:p>
    <w:p w:rsidR="00810100" w:rsidRPr="0031462F" w:rsidRDefault="00810100" w:rsidP="00810100">
      <w:pPr>
        <w:widowControl w:val="0"/>
        <w:ind w:left="1276" w:right="1"/>
        <w:jc w:val="both"/>
        <w:rPr>
          <w:rFonts w:ascii="Franklin Gothic Book" w:hAnsi="Franklin Gothic Book"/>
        </w:rPr>
      </w:pPr>
      <w:r w:rsidRPr="0031462F">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810100" w:rsidRPr="0031462F" w:rsidRDefault="00810100" w:rsidP="00810100">
      <w:pPr>
        <w:autoSpaceDE w:val="0"/>
        <w:autoSpaceDN w:val="0"/>
        <w:ind w:left="1276" w:right="1"/>
        <w:jc w:val="both"/>
        <w:rPr>
          <w:rFonts w:ascii="Franklin Gothic Book" w:hAnsi="Franklin Gothic Book"/>
        </w:rPr>
      </w:pPr>
      <w:r w:rsidRPr="0031462F">
        <w:rPr>
          <w:rFonts w:ascii="Franklin Gothic Book" w:hAnsi="Franklin Gothic Book"/>
        </w:rPr>
        <w:t xml:space="preserve">Сведение воедино оценок различных показателей и получение итоговой интегральной оценки. На этом </w:t>
      </w:r>
      <w:proofErr w:type="gramStart"/>
      <w:r w:rsidRPr="0031462F">
        <w:rPr>
          <w:rFonts w:ascii="Franklin Gothic Book" w:hAnsi="Franklin Gothic Book"/>
        </w:rPr>
        <w:t>шаге  используются</w:t>
      </w:r>
      <w:proofErr w:type="gramEnd"/>
      <w:r w:rsidRPr="0031462F">
        <w:rPr>
          <w:rFonts w:ascii="Franklin Gothic Book" w:hAnsi="Franklin Gothic Book"/>
        </w:rPr>
        <w:t xml:space="preserve"> математические средневзвешенные величины.</w:t>
      </w:r>
    </w:p>
    <w:p w:rsidR="00810100" w:rsidRPr="0031462F" w:rsidRDefault="00810100" w:rsidP="00810100">
      <w:pPr>
        <w:ind w:left="1276" w:right="1"/>
        <w:jc w:val="both"/>
        <w:rPr>
          <w:rFonts w:ascii="Franklin Gothic Book" w:hAnsi="Franklin Gothic Book"/>
        </w:rPr>
      </w:pPr>
      <w:r w:rsidRPr="0031462F">
        <w:rPr>
          <w:rFonts w:ascii="Franklin Gothic Book" w:hAnsi="Franklin Gothic Book"/>
        </w:rPr>
        <w:t>Следует иметь в виду, что весомость и оценка показателя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значениями показателей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w:t>
      </w:r>
      <w:proofErr w:type="gramStart"/>
      <w:r w:rsidRPr="0031462F">
        <w:rPr>
          <w:rFonts w:ascii="Franklin Gothic Book" w:hAnsi="Franklin Gothic Book"/>
        </w:rPr>
        <w:t>1)-</w:t>
      </w:r>
      <w:proofErr w:type="gramEnd"/>
      <w:r w:rsidRPr="0031462F">
        <w:rPr>
          <w:rFonts w:ascii="Franklin Gothic Book" w:hAnsi="Franklin Gothic Book"/>
        </w:rPr>
        <w:t>го уровня.</w:t>
      </w:r>
    </w:p>
    <w:p w:rsidR="00810100" w:rsidRPr="0031462F" w:rsidRDefault="00810100" w:rsidP="00810100">
      <w:pPr>
        <w:ind w:left="1276" w:right="1"/>
        <w:jc w:val="both"/>
        <w:rPr>
          <w:rFonts w:ascii="Franklin Gothic Book" w:hAnsi="Franklin Gothic Book"/>
        </w:rPr>
      </w:pPr>
      <w:r w:rsidRPr="0031462F">
        <w:rPr>
          <w:rFonts w:ascii="Franklin Gothic Book" w:hAnsi="Franklin Gothic Book"/>
        </w:rPr>
        <w:t xml:space="preserve">На данном запросе предложений используется средневзвешенная арифметическая итоговая оценка: </w:t>
      </w:r>
      <w:r w:rsidRPr="0031462F">
        <w:rPr>
          <w:rFonts w:ascii="Franklin Gothic Book" w:hAnsi="Franklin Gothic Book"/>
          <w:b/>
          <w:i/>
          <w:lang w:val="en-US"/>
        </w:rPr>
        <w:t>K</w:t>
      </w:r>
      <w:r w:rsidRPr="0031462F">
        <w:rPr>
          <w:rFonts w:ascii="Franklin Gothic Book" w:hAnsi="Franklin Gothic Book"/>
          <w:i/>
          <w:vertAlign w:val="subscript"/>
          <w:lang w:val="en-US"/>
        </w:rPr>
        <w:t>i</w:t>
      </w:r>
      <w:r w:rsidRPr="0031462F">
        <w:rPr>
          <w:rFonts w:ascii="Franklin Gothic Book" w:hAnsi="Franklin Gothic Book"/>
          <w:i/>
          <w:vertAlign w:val="subscript"/>
        </w:rPr>
        <w:t xml:space="preserve"> </w:t>
      </w:r>
      <w:proofErr w:type="gramStart"/>
      <w:r w:rsidRPr="0031462F">
        <w:rPr>
          <w:rFonts w:ascii="Franklin Gothic Book" w:hAnsi="Franklin Gothic Book"/>
          <w:i/>
          <w:vertAlign w:val="subscript"/>
        </w:rPr>
        <w:t xml:space="preserve">= </w:t>
      </w:r>
      <w:r w:rsidRPr="0031462F">
        <w:rPr>
          <w:rFonts w:ascii="Franklin Gothic Book" w:hAnsi="Franklin Gothic Book"/>
          <w:i/>
          <w:noProof/>
          <w:position w:val="-18"/>
          <w:vertAlign w:val="subscript"/>
        </w:rPr>
        <w:drawing>
          <wp:inline distT="0" distB="0" distL="0" distR="0" wp14:anchorId="206F5858" wp14:editId="6A9CFD62">
            <wp:extent cx="561975" cy="2952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proofErr w:type="gramEnd"/>
    </w:p>
    <w:p w:rsidR="00810100" w:rsidRPr="00A95434" w:rsidRDefault="00810100" w:rsidP="00810100">
      <w:pPr>
        <w:pStyle w:val="afff6"/>
        <w:spacing w:before="60" w:after="60"/>
        <w:ind w:left="1276"/>
        <w:jc w:val="both"/>
        <w:rPr>
          <w:rFonts w:ascii="Franklin Gothic Book" w:hAnsi="Franklin Gothic Book"/>
          <w:b/>
        </w:rPr>
      </w:pPr>
      <w:r w:rsidRPr="0031462F">
        <w:rPr>
          <w:rFonts w:ascii="Franklin Gothic Book" w:hAnsi="Franklin Gothic Book"/>
        </w:rPr>
        <w:lastRenderedPageBreak/>
        <w:t>Победителем запроса предложений является участник данного запроса,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810100" w:rsidRPr="00D9096B" w:rsidRDefault="00810100" w:rsidP="00810100">
      <w:pPr>
        <w:pStyle w:val="afff6"/>
        <w:spacing w:before="60" w:after="60"/>
        <w:ind w:left="1283"/>
        <w:jc w:val="both"/>
        <w:rPr>
          <w:rFonts w:ascii="Franklin Gothic Book" w:hAnsi="Franklin Gothic Book"/>
          <w:b/>
        </w:rPr>
      </w:pPr>
    </w:p>
    <w:p w:rsidR="009341A8" w:rsidRDefault="009341A8" w:rsidP="00566B64">
      <w:pPr>
        <w:pStyle w:val="afff6"/>
        <w:numPr>
          <w:ilvl w:val="1"/>
          <w:numId w:val="11"/>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0265F4" w:rsidRPr="009341A8" w:rsidRDefault="000265F4" w:rsidP="009341A8">
      <w:pPr>
        <w:spacing w:before="60" w:after="60"/>
        <w:jc w:val="both"/>
        <w:rPr>
          <w:rFonts w:ascii="Franklin Gothic Book" w:hAnsi="Franklin Gothic Book"/>
          <w:b/>
        </w:rPr>
      </w:pPr>
    </w:p>
    <w:p w:rsidR="009C3DA9" w:rsidRPr="00877204" w:rsidRDefault="009C3DA9" w:rsidP="00566B64">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566B64">
      <w:pPr>
        <w:pStyle w:val="afff6"/>
        <w:numPr>
          <w:ilvl w:val="2"/>
          <w:numId w:val="11"/>
        </w:numPr>
        <w:spacing w:before="60" w:after="60"/>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9C3DA9" w:rsidP="00905630">
      <w:pPr>
        <w:pStyle w:val="afff6"/>
        <w:spacing w:before="60" w:after="60"/>
        <w:ind w:left="1418"/>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w:t>
      </w:r>
      <w:proofErr w:type="gramStart"/>
      <w:r w:rsidR="00773030" w:rsidRPr="00773030">
        <w:rPr>
          <w:rFonts w:ascii="Franklin Gothic Book" w:hAnsi="Franklin Gothic Book"/>
        </w:rPr>
        <w:t>требованиям</w:t>
      </w:r>
      <w:proofErr w:type="gramEnd"/>
      <w:r w:rsidR="00773030" w:rsidRPr="00773030">
        <w:rPr>
          <w:rFonts w:ascii="Franklin Gothic Book" w:hAnsi="Franklin Gothic Book"/>
        </w:rPr>
        <w:t xml:space="preserve"> установленным к банкам-гарантам в информационной карте</w:t>
      </w:r>
      <w:r w:rsidRPr="00773030">
        <w:rPr>
          <w:rFonts w:ascii="Franklin Gothic Book" w:hAnsi="Franklin Gothic Book"/>
        </w:rPr>
        <w:t>.</w:t>
      </w:r>
    </w:p>
    <w:p w:rsidR="009C3DA9" w:rsidRPr="00773030" w:rsidRDefault="009C3DA9" w:rsidP="00566B64">
      <w:pPr>
        <w:pStyle w:val="afff6"/>
        <w:numPr>
          <w:ilvl w:val="2"/>
          <w:numId w:val="11"/>
        </w:numPr>
        <w:spacing w:before="60" w:after="60"/>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w:t>
      </w:r>
      <w:proofErr w:type="gramStart"/>
      <w:r w:rsidRPr="00877204">
        <w:rPr>
          <w:rFonts w:ascii="Franklin Gothic Book" w:hAnsi="Franklin Gothic Book"/>
          <w:snapToGrid w:val="0"/>
        </w:rPr>
        <w:t>на участие</w:t>
      </w:r>
      <w:proofErr w:type="gramEnd"/>
      <w:r w:rsidRPr="00877204">
        <w:rPr>
          <w:rFonts w:ascii="Franklin Gothic Book" w:hAnsi="Franklin Gothic Book"/>
          <w:snapToGrid w:val="0"/>
        </w:rPr>
        <w:t xml:space="preserve">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174354" w:rsidRPr="00174354" w:rsidRDefault="009C3DA9" w:rsidP="00174354">
      <w:pPr>
        <w:pStyle w:val="afff6"/>
        <w:spacing w:before="60" w:after="60"/>
        <w:ind w:left="1418"/>
        <w:jc w:val="both"/>
        <w:rPr>
          <w:rFonts w:ascii="Franklin Gothic Book" w:hAnsi="Franklin Gothic Book"/>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174354" w:rsidRDefault="00174354" w:rsidP="00174354">
      <w:pPr>
        <w:pStyle w:val="afff6"/>
        <w:numPr>
          <w:ilvl w:val="2"/>
          <w:numId w:val="11"/>
        </w:numPr>
        <w:spacing w:before="60" w:after="60"/>
        <w:ind w:left="1418" w:hanging="851"/>
        <w:jc w:val="both"/>
        <w:rPr>
          <w:rFonts w:ascii="Franklin Gothic Book" w:hAnsi="Franklin Gothic Book"/>
          <w:sz w:val="23"/>
          <w:szCs w:val="23"/>
        </w:rPr>
      </w:pPr>
      <w:r>
        <w:rPr>
          <w:rFonts w:ascii="Franklin Gothic Book" w:hAnsi="Franklin Gothic Book"/>
        </w:rPr>
        <w:t xml:space="preserve"> </w:t>
      </w:r>
      <w:r w:rsidR="00877204" w:rsidRPr="00905630">
        <w:rPr>
          <w:rFonts w:ascii="Franklin Gothic Book" w:hAnsi="Franklin Gothic Book"/>
        </w:rPr>
        <w:t>П</w:t>
      </w:r>
      <w:r w:rsidR="009C3DA9" w:rsidRPr="00905630">
        <w:rPr>
          <w:rFonts w:ascii="Franklin Gothic Book" w:hAnsi="Franklin Gothic Book"/>
        </w:rPr>
        <w:t xml:space="preserve">ротокол </w:t>
      </w:r>
      <w:r w:rsidR="00877204" w:rsidRPr="00905630">
        <w:rPr>
          <w:rFonts w:ascii="Franklin Gothic Book" w:hAnsi="Franklin Gothic Book"/>
        </w:rPr>
        <w:t>подведения итогов закупки</w:t>
      </w:r>
      <w:r w:rsidR="009341A8" w:rsidRPr="00905630">
        <w:rPr>
          <w:rFonts w:ascii="Franklin Gothic Book" w:hAnsi="Franklin Gothic Book"/>
        </w:rPr>
        <w:t xml:space="preserve"> размещается на </w:t>
      </w:r>
      <w:r w:rsidR="009C3DA9" w:rsidRPr="00905630">
        <w:rPr>
          <w:rFonts w:ascii="Franklin Gothic Book" w:hAnsi="Franklin Gothic Book"/>
        </w:rPr>
        <w:t>сай</w:t>
      </w:r>
      <w:r w:rsidR="009341A8" w:rsidRPr="00905630">
        <w:rPr>
          <w:rFonts w:ascii="Franklin Gothic Book" w:hAnsi="Franklin Gothic Book"/>
        </w:rPr>
        <w:t xml:space="preserve">тах </w:t>
      </w:r>
      <w:hyperlink r:id="rId18" w:history="1">
        <w:r w:rsidRPr="00425497">
          <w:rPr>
            <w:rStyle w:val="a8"/>
            <w:rFonts w:ascii="Franklin Gothic Book" w:hAnsi="Franklin Gothic Book"/>
            <w:sz w:val="23"/>
            <w:szCs w:val="23"/>
          </w:rPr>
          <w:t>http://www.nmtp.info/</w:t>
        </w:r>
      </w:hyperlink>
      <w:r w:rsidR="00905630" w:rsidRPr="00174354">
        <w:rPr>
          <w:rFonts w:ascii="Franklin Gothic Book" w:hAnsi="Franklin Gothic Book"/>
        </w:rPr>
        <w:t xml:space="preserve"> </w:t>
      </w:r>
      <w:r w:rsidR="009341A8" w:rsidRPr="00174354">
        <w:rPr>
          <w:rFonts w:ascii="Franklin Gothic Book" w:hAnsi="Franklin Gothic Book"/>
        </w:rPr>
        <w:t xml:space="preserve">и </w:t>
      </w:r>
      <w:r w:rsidR="00D24621" w:rsidRPr="00174354">
        <w:rPr>
          <w:rStyle w:val="a8"/>
          <w:rFonts w:ascii="Franklin Gothic Book" w:hAnsi="Franklin Gothic Book"/>
        </w:rPr>
        <w:t>http://www.b2b-center.ru</w:t>
      </w:r>
      <w:r w:rsidR="00877204" w:rsidRPr="00174354">
        <w:rPr>
          <w:rFonts w:ascii="Franklin Gothic Book" w:hAnsi="Franklin Gothic Book"/>
        </w:rPr>
        <w:t>, на</w:t>
      </w:r>
      <w:r w:rsidR="009C3DA9" w:rsidRPr="00174354">
        <w:rPr>
          <w:rFonts w:ascii="Franklin Gothic Book" w:hAnsi="Franklin Gothic Book"/>
        </w:rPr>
        <w:t xml:space="preserve"> кото</w:t>
      </w:r>
      <w:r w:rsidR="009341A8" w:rsidRPr="00174354">
        <w:rPr>
          <w:rFonts w:ascii="Franklin Gothic Book" w:hAnsi="Franklin Gothic Book"/>
        </w:rPr>
        <w:t>рых</w:t>
      </w:r>
      <w:r w:rsidR="009C3DA9" w:rsidRPr="00174354">
        <w:rPr>
          <w:rFonts w:ascii="Franklin Gothic Book" w:hAnsi="Franklin Gothic Book"/>
        </w:rPr>
        <w:t xml:space="preserve"> участник может получить подробную информацию о результатах проведенной закупки.</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566B64">
      <w:pPr>
        <w:pStyle w:val="afff6"/>
        <w:numPr>
          <w:ilvl w:val="0"/>
          <w:numId w:val="11"/>
        </w:numPr>
        <w:spacing w:before="60" w:after="60"/>
        <w:ind w:left="993" w:hanging="426"/>
        <w:jc w:val="both"/>
        <w:rPr>
          <w:rFonts w:ascii="Franklin Gothic Book" w:hAnsi="Franklin Gothic Book"/>
          <w:color w:val="FF0000"/>
        </w:rPr>
      </w:pPr>
      <w:r w:rsidRPr="00877204">
        <w:rPr>
          <w:rFonts w:ascii="Franklin Gothic Book" w:hAnsi="Franklin Gothic Book"/>
          <w:b/>
        </w:rPr>
        <w:lastRenderedPageBreak/>
        <w:t>Требования к заявке на участие в закупке</w:t>
      </w:r>
    </w:p>
    <w:p w:rsidR="009C3DA9" w:rsidRPr="00877204" w:rsidRDefault="009C3DA9" w:rsidP="00566B64">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566B64">
      <w:pPr>
        <w:pStyle w:val="afff6"/>
        <w:numPr>
          <w:ilvl w:val="1"/>
          <w:numId w:val="11"/>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CF014B" w:rsidRPr="00CF014B" w:rsidRDefault="009C3DA9" w:rsidP="00CF014B">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6"/>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0265F4">
        <w:rPr>
          <w:rFonts w:ascii="Franklin Gothic Book" w:hAnsi="Franklin Gothic Book"/>
        </w:rPr>
        <w:t>6</w:t>
      </w:r>
      <w:r w:rsidR="00BC416C">
        <w:rPr>
          <w:rFonts w:ascii="Franklin Gothic Book" w:hAnsi="Franklin Gothic Book"/>
        </w:rPr>
        <w:t>.</w:t>
      </w:r>
    </w:p>
    <w:p w:rsidR="009C3DA9" w:rsidRPr="00BC416C" w:rsidRDefault="009C3DA9" w:rsidP="00566B64">
      <w:pPr>
        <w:pStyle w:val="afff6"/>
        <w:numPr>
          <w:ilvl w:val="2"/>
          <w:numId w:val="11"/>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566B64">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566B64">
      <w:pPr>
        <w:numPr>
          <w:ilvl w:val="2"/>
          <w:numId w:val="11"/>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396974" w:rsidRPr="00F93B10" w:rsidRDefault="00396974" w:rsidP="00396974">
      <w:pPr>
        <w:pStyle w:val="OP111"/>
        <w:ind w:left="1418" w:hanging="851"/>
      </w:pPr>
      <w:r>
        <w:rPr>
          <w:lang w:val="en-US"/>
        </w:rPr>
        <w:t>C</w:t>
      </w:r>
      <w:r w:rsidRPr="00F93B10">
        <w:t xml:space="preserve">ведения об опыте выполнения аналогичных </w:t>
      </w:r>
      <w:r w:rsidR="006E6B6D">
        <w:t>работ</w:t>
      </w:r>
      <w:r w:rsidRPr="00F93B10">
        <w:t xml:space="preserve"> за 2012-20</w:t>
      </w:r>
      <w:r>
        <w:t>14гг., и период 2015 г. (форма 6)</w:t>
      </w:r>
      <w:r w:rsidRPr="00F93B10">
        <w:t>;</w:t>
      </w:r>
    </w:p>
    <w:p w:rsidR="007D14B1" w:rsidRDefault="007D14B1" w:rsidP="00892FD4">
      <w:pPr>
        <w:pStyle w:val="afff6"/>
        <w:numPr>
          <w:ilvl w:val="2"/>
          <w:numId w:val="11"/>
        </w:numPr>
        <w:ind w:left="1418" w:hanging="851"/>
        <w:rPr>
          <w:rFonts w:ascii="Franklin Gothic Book" w:hAnsi="Franklin Gothic Book"/>
        </w:rPr>
      </w:pPr>
      <w:r>
        <w:rPr>
          <w:rFonts w:ascii="Franklin Gothic Book" w:hAnsi="Franklin Gothic Book"/>
        </w:rPr>
        <w:t xml:space="preserve">Перечень разрешительной документации: </w:t>
      </w:r>
    </w:p>
    <w:p w:rsidR="00892FD4" w:rsidRPr="00892FD4" w:rsidRDefault="00892FD4" w:rsidP="007D14B1">
      <w:pPr>
        <w:pStyle w:val="afff6"/>
        <w:ind w:left="1418"/>
        <w:rPr>
          <w:rFonts w:ascii="Franklin Gothic Book" w:hAnsi="Franklin Gothic Book"/>
        </w:rPr>
      </w:pPr>
      <w:r w:rsidRPr="00892FD4">
        <w:rPr>
          <w:rFonts w:ascii="Franklin Gothic Book" w:hAnsi="Franklin Gothic Book"/>
        </w:rPr>
        <w:t xml:space="preserve">Наличие Свидетельства о допуске к работам, которые оказывают влияние на безопасность объектов капитального </w:t>
      </w:r>
      <w:proofErr w:type="gramStart"/>
      <w:r w:rsidRPr="00892FD4">
        <w:rPr>
          <w:rFonts w:ascii="Franklin Gothic Book" w:hAnsi="Franklin Gothic Book"/>
        </w:rPr>
        <w:t>строительства  (</w:t>
      </w:r>
      <w:proofErr w:type="gramEnd"/>
      <w:r w:rsidRPr="00892FD4">
        <w:rPr>
          <w:rFonts w:ascii="Franklin Gothic Book" w:hAnsi="Franklin Gothic Book"/>
        </w:rPr>
        <w:t>Членство в Саморегулирующей организации) при производстве строительно-монтажных работ, в СРО необходимо иметь в наличии следующие пункты:</w:t>
      </w:r>
    </w:p>
    <w:p w:rsidR="00396974" w:rsidRDefault="00396974" w:rsidP="00396974">
      <w:pPr>
        <w:spacing w:line="360" w:lineRule="auto"/>
        <w:ind w:left="34" w:firstLine="1384"/>
        <w:rPr>
          <w:rFonts w:ascii="Franklin Gothic Book" w:hAnsi="Franklin Gothic Book"/>
        </w:rPr>
      </w:pPr>
      <w:r w:rsidRPr="00396974">
        <w:rPr>
          <w:rFonts w:ascii="Franklin Gothic Book" w:hAnsi="Franklin Gothic Book"/>
        </w:rPr>
        <w:t>Механизированная разработка грунта</w:t>
      </w:r>
    </w:p>
    <w:p w:rsidR="00396974" w:rsidRPr="00396974" w:rsidRDefault="00052014" w:rsidP="00396974">
      <w:pPr>
        <w:pStyle w:val="afff6"/>
        <w:ind w:left="1418"/>
        <w:rPr>
          <w:rFonts w:ascii="Franklin Gothic Book" w:hAnsi="Franklin Gothic Book"/>
        </w:rPr>
      </w:pPr>
      <w:r>
        <w:rPr>
          <w:rFonts w:ascii="Franklin Gothic Book" w:hAnsi="Franklin Gothic Book"/>
        </w:rPr>
        <w:t>15</w:t>
      </w:r>
      <w:r w:rsidR="00396974" w:rsidRPr="00396974">
        <w:rPr>
          <w:rFonts w:ascii="Franklin Gothic Book" w:hAnsi="Franklin Gothic Book"/>
        </w:rPr>
        <w:t>.</w:t>
      </w:r>
      <w:r>
        <w:rPr>
          <w:rFonts w:ascii="Franklin Gothic Book" w:hAnsi="Franklin Gothic Book"/>
        </w:rPr>
        <w:t>6</w:t>
      </w:r>
      <w:r w:rsidR="00396974" w:rsidRPr="00396974">
        <w:rPr>
          <w:rFonts w:ascii="Franklin Gothic Book" w:hAnsi="Franklin Gothic Book"/>
        </w:rPr>
        <w:t xml:space="preserve"> </w:t>
      </w:r>
      <w:r w:rsidRPr="00052014">
        <w:rPr>
          <w:rFonts w:ascii="Franklin Gothic Book" w:hAnsi="Franklin Gothic Book"/>
        </w:rPr>
        <w:t>Устройство электрических и иных сетей управления системами жизнеобеспечения зданий и сооружений</w:t>
      </w:r>
    </w:p>
    <w:p w:rsidR="00396974" w:rsidRPr="00396974" w:rsidRDefault="00052014" w:rsidP="00396974">
      <w:pPr>
        <w:pStyle w:val="afff6"/>
        <w:ind w:left="1418"/>
        <w:rPr>
          <w:rFonts w:ascii="Franklin Gothic Book" w:hAnsi="Franklin Gothic Book"/>
        </w:rPr>
      </w:pPr>
      <w:r>
        <w:rPr>
          <w:rFonts w:ascii="Franklin Gothic Book" w:hAnsi="Franklin Gothic Book"/>
        </w:rPr>
        <w:t>20</w:t>
      </w:r>
      <w:r w:rsidR="001D6AF9">
        <w:rPr>
          <w:rFonts w:ascii="Franklin Gothic Book" w:hAnsi="Franklin Gothic Book"/>
        </w:rPr>
        <w:t>.12</w:t>
      </w:r>
      <w:r w:rsidR="00396974" w:rsidRPr="00396974">
        <w:rPr>
          <w:rFonts w:ascii="Franklin Gothic Book" w:hAnsi="Franklin Gothic Book"/>
        </w:rPr>
        <w:t xml:space="preserve"> </w:t>
      </w:r>
      <w:r w:rsidR="001D6AF9" w:rsidRPr="001D6AF9">
        <w:rPr>
          <w:rFonts w:ascii="Franklin Gothic Book" w:hAnsi="Franklin Gothic Book"/>
        </w:rPr>
        <w:t>Установка распределительных устройств, коммутационной аппаратуры, устройств защиты</w:t>
      </w:r>
    </w:p>
    <w:p w:rsidR="00396974" w:rsidRPr="00396974" w:rsidRDefault="001D6AF9" w:rsidP="00396974">
      <w:pPr>
        <w:pStyle w:val="afff6"/>
        <w:ind w:left="1418"/>
        <w:rPr>
          <w:rFonts w:ascii="Franklin Gothic Book" w:hAnsi="Franklin Gothic Book"/>
        </w:rPr>
      </w:pPr>
      <w:r>
        <w:rPr>
          <w:rFonts w:ascii="Franklin Gothic Book" w:hAnsi="Franklin Gothic Book"/>
        </w:rPr>
        <w:t>20.13</w:t>
      </w:r>
      <w:r w:rsidR="00396974" w:rsidRPr="00396974">
        <w:rPr>
          <w:rFonts w:ascii="Franklin Gothic Book" w:hAnsi="Franklin Gothic Book"/>
        </w:rPr>
        <w:t xml:space="preserve"> </w:t>
      </w:r>
      <w:r w:rsidRPr="001D6AF9">
        <w:rPr>
          <w:rFonts w:ascii="Franklin Gothic Book" w:hAnsi="Franklin Gothic Book"/>
        </w:rPr>
        <w:t>Устройство наружных линий связи, в том числе телефонных, радио и телевидения</w:t>
      </w:r>
    </w:p>
    <w:p w:rsidR="00892FD4" w:rsidRDefault="001D6AF9" w:rsidP="001D6AF9">
      <w:pPr>
        <w:pStyle w:val="afff6"/>
        <w:ind w:left="1418"/>
        <w:rPr>
          <w:rFonts w:ascii="Franklin Gothic Book" w:hAnsi="Franklin Gothic Book"/>
        </w:rPr>
      </w:pPr>
      <w:r>
        <w:rPr>
          <w:rFonts w:ascii="Franklin Gothic Book" w:hAnsi="Franklin Gothic Book"/>
        </w:rPr>
        <w:t>23.13</w:t>
      </w:r>
      <w:r w:rsidR="00396974" w:rsidRPr="00396974">
        <w:rPr>
          <w:rFonts w:ascii="Franklin Gothic Book" w:hAnsi="Franklin Gothic Book"/>
        </w:rPr>
        <w:t xml:space="preserve"> </w:t>
      </w:r>
      <w:r w:rsidRPr="001D6AF9">
        <w:rPr>
          <w:rFonts w:ascii="Franklin Gothic Book" w:hAnsi="Franklin Gothic Book"/>
        </w:rPr>
        <w:t>Монтаж оборудования сооружений связи</w:t>
      </w:r>
      <w:r w:rsidR="007D14B1" w:rsidRPr="00396974">
        <w:rPr>
          <w:rFonts w:ascii="Franklin Gothic Book" w:hAnsi="Franklin Gothic Book"/>
        </w:rPr>
        <w:t>;</w:t>
      </w:r>
    </w:p>
    <w:p w:rsidR="00865847" w:rsidRPr="00865847" w:rsidRDefault="00865847" w:rsidP="00865847">
      <w:pPr>
        <w:rPr>
          <w:rFonts w:ascii="Franklin Gothic Book" w:hAnsi="Franklin Gothic Book"/>
        </w:rPr>
      </w:pPr>
    </w:p>
    <w:p w:rsidR="007D14B1" w:rsidRDefault="00865847" w:rsidP="00865847">
      <w:pPr>
        <w:pStyle w:val="OP111"/>
      </w:pPr>
      <w:r>
        <w:lastRenderedPageBreak/>
        <w:t xml:space="preserve">    </w:t>
      </w:r>
      <w:r w:rsidRPr="00865847">
        <w:t>Сведения о наличии квалифицированного персонала (форма 8);</w:t>
      </w:r>
    </w:p>
    <w:p w:rsidR="00865847" w:rsidRDefault="00865847" w:rsidP="00865847">
      <w:pPr>
        <w:pStyle w:val="OP111"/>
      </w:pPr>
      <w:r>
        <w:t xml:space="preserve">    </w:t>
      </w:r>
      <w:r w:rsidRPr="00865847">
        <w:tab/>
      </w:r>
      <w:r w:rsidR="00BC556D" w:rsidRPr="005A2CFF">
        <w:t>Справка о материальн</w:t>
      </w:r>
      <w:r w:rsidR="00BC556D">
        <w:t>о-технических ресурсах (форма №9</w:t>
      </w:r>
      <w:r w:rsidR="00BC556D" w:rsidRPr="005A2CFF">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F63C84">
        <w:rPr>
          <w:rFonts w:ascii="Franklin Gothic Book" w:hAnsi="Franklin Gothic Book"/>
        </w:rPr>
        <w:t>и  полученная</w:t>
      </w:r>
      <w:proofErr w:type="gramEnd"/>
      <w:r w:rsidRPr="00F63C84">
        <w:rPr>
          <w:rFonts w:ascii="Franklin Gothic Book" w:hAnsi="Franklin Gothic Book"/>
        </w:rPr>
        <w:t xml:space="preserve"> не ранее чем за тр</w:t>
      </w:r>
      <w:r w:rsidR="00497DF8">
        <w:rPr>
          <w:rFonts w:ascii="Franklin Gothic Book" w:hAnsi="Franklin Gothic Book"/>
        </w:rPr>
        <w:t>идцать календарных дней до даты</w:t>
      </w:r>
      <w:r w:rsidRPr="00F63C84">
        <w:rPr>
          <w:rFonts w:ascii="Franklin Gothic Book" w:hAnsi="Franklin Gothic Book"/>
        </w:rPr>
        <w:t xml:space="preserve"> размещения на официальном сайте извещения о проведении закупки;</w:t>
      </w:r>
    </w:p>
    <w:p w:rsidR="00113039"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документ</w:t>
      </w:r>
      <w:r w:rsidR="00497DF8">
        <w:rPr>
          <w:rFonts w:ascii="Franklin Gothic Book" w:hAnsi="Franklin Gothic Book"/>
        </w:rPr>
        <w:t>а о государственной регистрации</w:t>
      </w:r>
      <w:r w:rsidRPr="00F63C84">
        <w:rPr>
          <w:rFonts w:ascii="Franklin Gothic Book" w:hAnsi="Franklin Gothic Book"/>
        </w:rPr>
        <w:t xml:space="preserve"> юридического лица/индивидуального п</w:t>
      </w:r>
      <w:r w:rsidR="00497DF8">
        <w:rPr>
          <w:rFonts w:ascii="Franklin Gothic Book" w:hAnsi="Franklin Gothic Book"/>
        </w:rPr>
        <w:t>редпринимателя (свидетельство о</w:t>
      </w:r>
      <w:r w:rsidRPr="00F63C84">
        <w:rPr>
          <w:rFonts w:ascii="Franklin Gothic Book" w:hAnsi="Franklin Gothic Book"/>
        </w:rPr>
        <w:t xml:space="preserve"> регистрации в ЕГРЮЛ/ЕГРИП), заверенная участником закупки;</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 xml:space="preserve">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В</w:t>
      </w:r>
      <w:r w:rsidR="00497DF8">
        <w:rPr>
          <w:rFonts w:ascii="Franklin Gothic Book" w:hAnsi="Franklin Gothic Book"/>
        </w:rPr>
        <w:t xml:space="preserve"> отношении</w:t>
      </w:r>
      <w:r w:rsidRPr="00F63C84">
        <w:rPr>
          <w:rFonts w:ascii="Franklin Gothic Book" w:hAnsi="Franklin Gothic Book"/>
        </w:rPr>
        <w:t xml:space="preserve">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являющегося физическим лицом: копии документов, удостоверяющих личность (копия паспорта);</w:t>
      </w:r>
    </w:p>
    <w:p w:rsidR="00113039"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Д</w:t>
      </w:r>
      <w:r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w:t>
      </w:r>
      <w:r w:rsidR="00497DF8">
        <w:rPr>
          <w:rFonts w:ascii="Franklin Gothic Book" w:hAnsi="Franklin Gothic Book"/>
        </w:rPr>
        <w:t xml:space="preserve"> о назначении или об избрании, </w:t>
      </w:r>
      <w:r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497DF8">
        <w:rPr>
          <w:rFonts w:ascii="Franklin Gothic Book" w:hAnsi="Franklin Gothic Book"/>
        </w:rPr>
        <w:t>случае, если от имени участника</w:t>
      </w:r>
      <w:r w:rsidRPr="00F63C84">
        <w:rPr>
          <w:rFonts w:ascii="Franklin Gothic Book" w:hAnsi="Franklin Gothic Book"/>
        </w:rPr>
        <w:t xml:space="preserve"> закупки действует иное лицо, подлежит </w:t>
      </w:r>
      <w:proofErr w:type="gramStart"/>
      <w:r w:rsidRPr="00F63C84">
        <w:rPr>
          <w:rFonts w:ascii="Franklin Gothic Book" w:hAnsi="Franklin Gothic Book"/>
        </w:rPr>
        <w:t>предоставлению  доверенность</w:t>
      </w:r>
      <w:proofErr w:type="gramEnd"/>
      <w:r w:rsidRPr="00F63C84">
        <w:rPr>
          <w:rFonts w:ascii="Franklin Gothic Book" w:hAnsi="Franklin Gothic Book"/>
        </w:rPr>
        <w:t xml:space="preserve">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sidR="00497DF8">
        <w:rPr>
          <w:rFonts w:ascii="Franklin Gothic Book" w:hAnsi="Franklin Gothic Book"/>
        </w:rPr>
        <w:t>оченным руководителем участника</w:t>
      </w:r>
      <w:r w:rsidRPr="00F63C84">
        <w:rPr>
          <w:rFonts w:ascii="Franklin Gothic Book" w:hAnsi="Franklin Gothic Book"/>
        </w:rPr>
        <w:t xml:space="preserve">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113039" w:rsidRPr="00F63C84" w:rsidRDefault="00113039" w:rsidP="00113039">
      <w:pPr>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И</w:t>
      </w:r>
      <w:r w:rsidRPr="00F63C84">
        <w:rPr>
          <w:rFonts w:ascii="Franklin Gothic Book" w:hAnsi="Franklin Gothic Book"/>
        </w:rPr>
        <w:t xml:space="preserve">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w:t>
      </w:r>
      <w:proofErr w:type="gramStart"/>
      <w:r w:rsidRPr="00F63C84">
        <w:rPr>
          <w:rFonts w:ascii="Franklin Gothic Book" w:hAnsi="Franklin Gothic Book"/>
        </w:rPr>
        <w:t>надлежащим образом</w:t>
      </w:r>
      <w:proofErr w:type="gramEnd"/>
      <w:r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Pr>
          <w:rFonts w:ascii="Franklin Gothic Book" w:hAnsi="Franklin Gothic Book"/>
        </w:rPr>
        <w:t xml:space="preserve"> извещения о проведении закупки.</w:t>
      </w:r>
    </w:p>
    <w:p w:rsidR="007B6BD7" w:rsidRPr="00B0485D" w:rsidRDefault="00113039" w:rsidP="00B0485D">
      <w:pPr>
        <w:numPr>
          <w:ilvl w:val="2"/>
          <w:numId w:val="11"/>
        </w:numPr>
        <w:tabs>
          <w:tab w:val="left" w:pos="1418"/>
        </w:tabs>
        <w:spacing w:after="60"/>
        <w:ind w:left="1418" w:hanging="851"/>
        <w:rPr>
          <w:rFonts w:ascii="Franklin Gothic Book" w:hAnsi="Franklin Gothic Book"/>
          <w:sz w:val="22"/>
        </w:rPr>
      </w:pPr>
      <w:r w:rsidRPr="007B6BD7">
        <w:rPr>
          <w:rFonts w:ascii="Franklin Gothic Book" w:hAnsi="Franklin Gothic Book"/>
        </w:rPr>
        <w:t>Решение об одобрении ил</w:t>
      </w:r>
      <w:r w:rsidR="00497DF8" w:rsidRPr="007B6BD7">
        <w:rPr>
          <w:rFonts w:ascii="Franklin Gothic Book" w:hAnsi="Franklin Gothic Book"/>
        </w:rPr>
        <w:t xml:space="preserve">и о совершении крупной сделки, </w:t>
      </w:r>
      <w:r w:rsidRPr="007B6BD7">
        <w:rPr>
          <w:rFonts w:ascii="Franklin Gothic Book" w:hAnsi="Franklin Gothic Book"/>
        </w:rPr>
        <w:t>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w:t>
      </w:r>
      <w:r w:rsidR="00497DF8" w:rsidRPr="007B6BD7">
        <w:rPr>
          <w:rFonts w:ascii="Franklin Gothic Book" w:hAnsi="Franklin Gothic Book"/>
        </w:rPr>
        <w:t xml:space="preserve">ого лица и, если для участника </w:t>
      </w:r>
      <w:r w:rsidRPr="007B6BD7">
        <w:rPr>
          <w:rFonts w:ascii="Franklin Gothic Book" w:hAnsi="Franklin Gothic Book"/>
        </w:rPr>
        <w:t>закупки поставка товаров, выполнение работ, оказание услуг, я</w:t>
      </w:r>
      <w:r w:rsidR="00497DF8" w:rsidRPr="007B6BD7">
        <w:rPr>
          <w:rFonts w:ascii="Franklin Gothic Book" w:hAnsi="Franklin Gothic Book"/>
        </w:rPr>
        <w:t xml:space="preserve">вляющихся предметом договора, </w:t>
      </w:r>
      <w:r w:rsidRPr="007B6BD7">
        <w:rPr>
          <w:rFonts w:ascii="Franklin Gothic Book" w:hAnsi="Franklin Gothic Book"/>
        </w:rPr>
        <w:t xml:space="preserve">являются крупной сделкой </w:t>
      </w:r>
      <w:r w:rsidRPr="007B6BD7">
        <w:rPr>
          <w:rFonts w:ascii="Franklin Gothic Book" w:hAnsi="Franklin Gothic Book"/>
          <w:u w:val="single"/>
        </w:rPr>
        <w:t xml:space="preserve">или </w:t>
      </w:r>
      <w:r w:rsidR="00497DF8" w:rsidRPr="007B6BD7">
        <w:rPr>
          <w:rFonts w:ascii="Franklin Gothic Book" w:hAnsi="Franklin Gothic Book"/>
          <w:u w:val="single"/>
        </w:rPr>
        <w:t xml:space="preserve">письмо, подписанное участником </w:t>
      </w:r>
      <w:r w:rsidRPr="007B6BD7">
        <w:rPr>
          <w:rFonts w:ascii="Franklin Gothic Book" w:hAnsi="Franklin Gothic Book"/>
          <w:u w:val="single"/>
        </w:rPr>
        <w:t>закупки, что поставка товаров, выполнение работ, оказание услуг,</w:t>
      </w:r>
      <w:r w:rsidR="00497DF8" w:rsidRPr="007B6BD7">
        <w:rPr>
          <w:rFonts w:ascii="Franklin Gothic Book" w:hAnsi="Franklin Gothic Book"/>
          <w:u w:val="single"/>
        </w:rPr>
        <w:t xml:space="preserve"> являющихся предметом догов</w:t>
      </w:r>
      <w:r w:rsidR="00B0485D">
        <w:rPr>
          <w:rFonts w:ascii="Franklin Gothic Book" w:hAnsi="Franklin Gothic Book"/>
          <w:u w:val="single"/>
        </w:rPr>
        <w:t>о</w:t>
      </w:r>
      <w:r w:rsidR="00497DF8" w:rsidRPr="007B6BD7">
        <w:rPr>
          <w:rFonts w:ascii="Franklin Gothic Book" w:hAnsi="Franklin Gothic Book"/>
          <w:u w:val="single"/>
        </w:rPr>
        <w:t>ра,</w:t>
      </w:r>
      <w:r w:rsidRPr="007B6BD7">
        <w:rPr>
          <w:rFonts w:ascii="Franklin Gothic Book" w:hAnsi="Franklin Gothic Book"/>
          <w:u w:val="single"/>
        </w:rPr>
        <w:t xml:space="preserve"> не являются для данного участника крупной сделкой.</w:t>
      </w:r>
    </w:p>
    <w:p w:rsidR="00B0485D" w:rsidRPr="0007117C" w:rsidRDefault="00B0485D" w:rsidP="00B0485D">
      <w:pPr>
        <w:pStyle w:val="afff6"/>
        <w:numPr>
          <w:ilvl w:val="2"/>
          <w:numId w:val="11"/>
        </w:numPr>
        <w:ind w:left="1418" w:hanging="851"/>
        <w:jc w:val="both"/>
        <w:rPr>
          <w:rFonts w:ascii="Franklin Gothic Book" w:hAnsi="Franklin Gothic Book"/>
        </w:rPr>
      </w:pPr>
      <w:r w:rsidRPr="0007117C">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B0485D"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анкета – форма 4;</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lastRenderedPageBreak/>
        <w:t xml:space="preserve">декларация о соответствии критериям отнесения к субъектам малого </w:t>
      </w:r>
      <w:r>
        <w:rPr>
          <w:rFonts w:ascii="Franklin Gothic Book" w:hAnsi="Franklin Gothic Book"/>
        </w:rPr>
        <w:t>и среднего предпринимательства - форма 5</w:t>
      </w:r>
      <w:r w:rsidRPr="0007117C">
        <w:rPr>
          <w:rFonts w:ascii="Franklin Gothic Book" w:hAnsi="Franklin Gothic Book"/>
        </w:rPr>
        <w:t>;</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07117C">
        <w:rPr>
          <w:rFonts w:ascii="Franklin Gothic Book" w:hAnsi="Franklin Gothic Book"/>
        </w:rPr>
        <w:t>и  полученная</w:t>
      </w:r>
      <w:proofErr w:type="gramEnd"/>
      <w:r w:rsidRPr="0007117C">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 xml:space="preserve">копия документа о государственной регистрации юридического </w:t>
      </w:r>
      <w:proofErr w:type="gramStart"/>
      <w:r w:rsidRPr="0007117C">
        <w:rPr>
          <w:rFonts w:ascii="Franklin Gothic Book" w:hAnsi="Franklin Gothic Book"/>
        </w:rPr>
        <w:t>ли-</w:t>
      </w:r>
      <w:proofErr w:type="spellStart"/>
      <w:r w:rsidRPr="0007117C">
        <w:rPr>
          <w:rFonts w:ascii="Franklin Gothic Book" w:hAnsi="Franklin Gothic Book"/>
        </w:rPr>
        <w:t>ца</w:t>
      </w:r>
      <w:proofErr w:type="spellEnd"/>
      <w:proofErr w:type="gramEnd"/>
      <w:r w:rsidRPr="0007117C">
        <w:rPr>
          <w:rFonts w:ascii="Franklin Gothic Book" w:hAnsi="Franklin Gothic Book"/>
        </w:rPr>
        <w:t>/индивидуального предпринимателя (свидетельство о регистрации в ЕГРЮЛ/ЕГРИП);</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копия свидетельства о постановке участника закупки на налоговый учет;</w:t>
      </w:r>
    </w:p>
    <w:p w:rsidR="00B0485D"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 xml:space="preserve">копии учредительных документов участника, юридического </w:t>
      </w:r>
      <w:r>
        <w:rPr>
          <w:rFonts w:ascii="Franklin Gothic Book" w:hAnsi="Franklin Gothic Book"/>
        </w:rPr>
        <w:t>лица (устав, изменения в устав);</w:t>
      </w:r>
    </w:p>
    <w:p w:rsidR="00B0485D" w:rsidRPr="00050AFD" w:rsidRDefault="00B0485D" w:rsidP="0069722E">
      <w:pPr>
        <w:pStyle w:val="afff6"/>
        <w:numPr>
          <w:ilvl w:val="0"/>
          <w:numId w:val="19"/>
        </w:numPr>
        <w:ind w:hanging="873"/>
        <w:jc w:val="both"/>
        <w:rPr>
          <w:rFonts w:ascii="Franklin Gothic Book" w:hAnsi="Franklin Gothic Book"/>
        </w:rPr>
      </w:pPr>
      <w:r w:rsidRPr="00050AFD">
        <w:rPr>
          <w:rFonts w:ascii="Franklin Gothic Book" w:hAnsi="Franklin Gothic Book"/>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r w:rsidR="00050AFD" w:rsidRPr="00050AFD">
        <w:rPr>
          <w:rFonts w:ascii="Franklin Gothic Book" w:hAnsi="Franklin Gothic Book"/>
        </w:rPr>
        <w:t xml:space="preserve"> (в части выполняемых субподрядчиком работ)</w:t>
      </w:r>
      <w:r w:rsidR="00050AFD">
        <w:rPr>
          <w:rFonts w:ascii="Franklin Gothic Book" w:hAnsi="Franklin Gothic Book"/>
        </w:rPr>
        <w:t>;</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копия разрешительной документации в части выполняемых субподрядчиком работ.</w:t>
      </w:r>
    </w:p>
    <w:p w:rsidR="00B0485D" w:rsidRPr="007B6BD7" w:rsidRDefault="00B0485D" w:rsidP="002E1370">
      <w:pPr>
        <w:tabs>
          <w:tab w:val="left" w:pos="1418"/>
        </w:tabs>
        <w:spacing w:after="60"/>
        <w:rPr>
          <w:rFonts w:ascii="Franklin Gothic Book" w:hAnsi="Franklin Gothic Book"/>
          <w:sz w:val="22"/>
        </w:rPr>
      </w:pPr>
    </w:p>
    <w:p w:rsidR="007B6BD7" w:rsidRPr="001565CC" w:rsidRDefault="00DF01FD" w:rsidP="00DF01FD">
      <w:pPr>
        <w:pStyle w:val="afff6"/>
        <w:numPr>
          <w:ilvl w:val="0"/>
          <w:numId w:val="11"/>
        </w:numPr>
        <w:spacing w:before="60" w:after="60"/>
        <w:ind w:left="0" w:firstLine="0"/>
        <w:jc w:val="both"/>
        <w:rPr>
          <w:rFonts w:ascii="Franklin Gothic Book" w:hAnsi="Franklin Gothic Book"/>
          <w:b/>
        </w:rPr>
      </w:pPr>
      <w:r>
        <w:rPr>
          <w:rFonts w:ascii="Franklin Gothic Book" w:hAnsi="Franklin Gothic Book"/>
          <w:b/>
        </w:rPr>
        <w:t xml:space="preserve"> </w:t>
      </w:r>
      <w:r w:rsidR="007B6BD7" w:rsidRPr="001565CC">
        <w:rPr>
          <w:rFonts w:ascii="Franklin Gothic Book" w:hAnsi="Franklin Gothic Book"/>
          <w:b/>
        </w:rPr>
        <w:t xml:space="preserve">Объем </w:t>
      </w:r>
      <w:r w:rsidR="00091B86">
        <w:rPr>
          <w:rFonts w:ascii="Franklin Gothic Book" w:hAnsi="Franklin Gothic Book"/>
          <w:b/>
        </w:rPr>
        <w:t>выполняемых работ</w:t>
      </w:r>
      <w:r w:rsidR="007B6BD7" w:rsidRPr="001565CC">
        <w:rPr>
          <w:rFonts w:ascii="Franklin Gothic Book" w:hAnsi="Franklin Gothic Book"/>
          <w:b/>
        </w:rPr>
        <w:t>.</w:t>
      </w:r>
    </w:p>
    <w:p w:rsidR="00664C96" w:rsidRPr="00664C96" w:rsidRDefault="00664C96" w:rsidP="00664C96">
      <w:pPr>
        <w:jc w:val="center"/>
        <w:rPr>
          <w:rFonts w:ascii="Franklin Gothic Book" w:hAnsi="Franklin Gothic Book"/>
        </w:rPr>
      </w:pPr>
      <w:r w:rsidRPr="00664C96">
        <w:rPr>
          <w:rFonts w:ascii="Franklin Gothic Book" w:hAnsi="Franklin Gothic Book"/>
        </w:rPr>
        <w:t>ТЕХНИЧЕСКОЕ ЗАДАНИЕ.</w:t>
      </w:r>
    </w:p>
    <w:p w:rsidR="00664C96" w:rsidRPr="00664C96" w:rsidRDefault="00664C96" w:rsidP="00664C96">
      <w:pPr>
        <w:jc w:val="center"/>
        <w:rPr>
          <w:rFonts w:ascii="Franklin Gothic Book" w:hAnsi="Franklin Gothic Book"/>
        </w:rPr>
      </w:pPr>
      <w:r w:rsidRPr="00664C96">
        <w:rPr>
          <w:rFonts w:ascii="Franklin Gothic Book" w:hAnsi="Franklin Gothic Book"/>
        </w:rPr>
        <w:t>«На прокладку кабеля ВОЛС 8Е от аппаратной Столовая ШП №1 до помещения Такелажного склада ШП №1, Инв. №33562.»</w:t>
      </w:r>
    </w:p>
    <w:p w:rsidR="00664C96" w:rsidRPr="00664C96" w:rsidRDefault="00664C96" w:rsidP="00664C96">
      <w:pPr>
        <w:jc w:val="center"/>
        <w:rPr>
          <w:rFonts w:ascii="Franklin Gothic Book" w:hAnsi="Franklin Gothic Book"/>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6666"/>
      </w:tblGrid>
      <w:tr w:rsidR="00664C96" w:rsidRPr="00664C96" w:rsidTr="00EE3789">
        <w:trPr>
          <w:trHeight w:val="589"/>
        </w:trPr>
        <w:tc>
          <w:tcPr>
            <w:tcW w:w="3054" w:type="dxa"/>
          </w:tcPr>
          <w:p w:rsidR="00664C96" w:rsidRPr="00664C96" w:rsidRDefault="00664C96" w:rsidP="00664C96">
            <w:pPr>
              <w:rPr>
                <w:rFonts w:ascii="Franklin Gothic Book" w:hAnsi="Franklin Gothic Book"/>
              </w:rPr>
            </w:pPr>
          </w:p>
          <w:p w:rsidR="00664C96" w:rsidRPr="00664C96" w:rsidRDefault="00664C96" w:rsidP="00664C96">
            <w:pPr>
              <w:rPr>
                <w:rFonts w:ascii="Franklin Gothic Book" w:hAnsi="Franklin Gothic Book"/>
              </w:rPr>
            </w:pPr>
            <w:r w:rsidRPr="00664C96">
              <w:rPr>
                <w:rFonts w:ascii="Franklin Gothic Book" w:hAnsi="Franklin Gothic Book"/>
              </w:rPr>
              <w:t xml:space="preserve">1. Наименование объекта </w:t>
            </w:r>
          </w:p>
        </w:tc>
        <w:tc>
          <w:tcPr>
            <w:tcW w:w="6666" w:type="dxa"/>
          </w:tcPr>
          <w:p w:rsidR="00664C96" w:rsidRPr="00664C96" w:rsidRDefault="00664C96" w:rsidP="00664C96">
            <w:pPr>
              <w:jc w:val="both"/>
              <w:rPr>
                <w:rFonts w:ascii="Franklin Gothic Book" w:hAnsi="Franklin Gothic Book"/>
              </w:rPr>
            </w:pPr>
            <w:r w:rsidRPr="00664C96">
              <w:rPr>
                <w:rFonts w:ascii="Franklin Gothic Book" w:hAnsi="Franklin Gothic Book"/>
              </w:rPr>
              <w:t xml:space="preserve">Прокладка кабеля ВОЛС 8Е от аппаратной Столовая ШП №1 до помещения Такелажного склада ШП №1, </w:t>
            </w:r>
            <w:r w:rsidRPr="00664C96">
              <w:rPr>
                <w:rFonts w:ascii="Franklin Gothic Book" w:hAnsi="Franklin Gothic Book"/>
                <w:lang w:val="en-US"/>
              </w:rPr>
              <w:t>L</w:t>
            </w:r>
            <w:r w:rsidRPr="00664C96">
              <w:rPr>
                <w:rFonts w:ascii="Franklin Gothic Book" w:hAnsi="Franklin Gothic Book"/>
              </w:rPr>
              <w:t>=400м. Инв. №33562.</w:t>
            </w:r>
          </w:p>
        </w:tc>
      </w:tr>
      <w:tr w:rsidR="00664C96" w:rsidRPr="00664C96" w:rsidTr="00EE3789">
        <w:trPr>
          <w:trHeight w:val="331"/>
        </w:trPr>
        <w:tc>
          <w:tcPr>
            <w:tcW w:w="3054" w:type="dxa"/>
          </w:tcPr>
          <w:p w:rsidR="00664C96" w:rsidRPr="00664C96" w:rsidRDefault="00664C96" w:rsidP="00664C96">
            <w:pPr>
              <w:rPr>
                <w:rFonts w:ascii="Franklin Gothic Book" w:hAnsi="Franklin Gothic Book"/>
              </w:rPr>
            </w:pPr>
            <w:r w:rsidRPr="00664C96">
              <w:rPr>
                <w:rFonts w:ascii="Franklin Gothic Book" w:hAnsi="Franklin Gothic Book"/>
              </w:rPr>
              <w:t>2. Вид строительства</w:t>
            </w:r>
          </w:p>
        </w:tc>
        <w:tc>
          <w:tcPr>
            <w:tcW w:w="6666" w:type="dxa"/>
          </w:tcPr>
          <w:p w:rsidR="00664C96" w:rsidRPr="00664C96" w:rsidRDefault="00664C96" w:rsidP="00664C96">
            <w:pPr>
              <w:rPr>
                <w:rFonts w:ascii="Franklin Gothic Book" w:hAnsi="Franklin Gothic Book"/>
              </w:rPr>
            </w:pPr>
            <w:r w:rsidRPr="00664C96">
              <w:rPr>
                <w:rFonts w:ascii="Franklin Gothic Book" w:hAnsi="Franklin Gothic Book"/>
              </w:rPr>
              <w:t xml:space="preserve">Реконструкция. </w:t>
            </w:r>
          </w:p>
        </w:tc>
      </w:tr>
      <w:tr w:rsidR="00664C96" w:rsidRPr="00664C96" w:rsidTr="00EE3789">
        <w:trPr>
          <w:trHeight w:val="381"/>
        </w:trPr>
        <w:tc>
          <w:tcPr>
            <w:tcW w:w="3054" w:type="dxa"/>
          </w:tcPr>
          <w:p w:rsidR="00664C96" w:rsidRPr="00664C96" w:rsidRDefault="00664C96" w:rsidP="00664C96">
            <w:pPr>
              <w:rPr>
                <w:rFonts w:ascii="Franklin Gothic Book" w:hAnsi="Franklin Gothic Book"/>
              </w:rPr>
            </w:pPr>
            <w:r w:rsidRPr="00664C96">
              <w:rPr>
                <w:rFonts w:ascii="Franklin Gothic Book" w:hAnsi="Franklin Gothic Book"/>
              </w:rPr>
              <w:t>3. Район, адрес объекта</w:t>
            </w:r>
          </w:p>
        </w:tc>
        <w:tc>
          <w:tcPr>
            <w:tcW w:w="6666" w:type="dxa"/>
          </w:tcPr>
          <w:p w:rsidR="00664C96" w:rsidRPr="00664C96" w:rsidRDefault="00664C96" w:rsidP="00664C96">
            <w:pPr>
              <w:rPr>
                <w:rFonts w:ascii="Franklin Gothic Book" w:hAnsi="Franklin Gothic Book"/>
              </w:rPr>
            </w:pPr>
            <w:r w:rsidRPr="00664C96">
              <w:rPr>
                <w:rFonts w:ascii="Franklin Gothic Book" w:hAnsi="Franklin Gothic Book"/>
              </w:rPr>
              <w:t>г. Новороссийск, Грузовой район ПАО «НМТП»</w:t>
            </w:r>
          </w:p>
        </w:tc>
      </w:tr>
      <w:tr w:rsidR="00664C96" w:rsidRPr="00664C96" w:rsidTr="00EE3789">
        <w:trPr>
          <w:trHeight w:val="708"/>
        </w:trPr>
        <w:tc>
          <w:tcPr>
            <w:tcW w:w="3054" w:type="dxa"/>
          </w:tcPr>
          <w:p w:rsidR="00664C96" w:rsidRPr="00664C96" w:rsidRDefault="00664C96" w:rsidP="00664C96">
            <w:pPr>
              <w:rPr>
                <w:rFonts w:ascii="Franklin Gothic Book" w:hAnsi="Franklin Gothic Book"/>
              </w:rPr>
            </w:pPr>
            <w:r w:rsidRPr="00664C96">
              <w:rPr>
                <w:rFonts w:ascii="Franklin Gothic Book" w:hAnsi="Franklin Gothic Book"/>
              </w:rPr>
              <w:t>4. Основание для выполнения работ</w:t>
            </w:r>
          </w:p>
          <w:p w:rsidR="00664C96" w:rsidRPr="00664C96" w:rsidRDefault="00664C96" w:rsidP="00664C96">
            <w:pPr>
              <w:rPr>
                <w:rFonts w:ascii="Franklin Gothic Book" w:hAnsi="Franklin Gothic Book"/>
              </w:rPr>
            </w:pPr>
          </w:p>
        </w:tc>
        <w:tc>
          <w:tcPr>
            <w:tcW w:w="6666" w:type="dxa"/>
          </w:tcPr>
          <w:p w:rsidR="00664C96" w:rsidRPr="00664C96" w:rsidRDefault="00664C96" w:rsidP="006052A6">
            <w:pPr>
              <w:contextualSpacing/>
              <w:rPr>
                <w:rFonts w:ascii="Franklin Gothic Book" w:hAnsi="Franklin Gothic Book"/>
              </w:rPr>
            </w:pPr>
            <w:r w:rsidRPr="00664C96">
              <w:rPr>
                <w:rFonts w:ascii="Franklin Gothic Book" w:hAnsi="Franklin Gothic Book"/>
              </w:rPr>
              <w:t xml:space="preserve">Существующий линейный ресурс исчерпан. Обеспечит бесперебойную работу сети передачи данных, систем связи, видеонаблюдения, СКУД Широкого пирса №1 при решении существующих и перспективных задач в области </w:t>
            </w:r>
            <w:proofErr w:type="gramStart"/>
            <w:r w:rsidRPr="00664C96">
              <w:rPr>
                <w:rFonts w:ascii="Franklin Gothic Book" w:hAnsi="Franklin Gothic Book"/>
              </w:rPr>
              <w:t xml:space="preserve">телекоммуникаций  </w:t>
            </w:r>
            <w:r w:rsidR="006052A6">
              <w:rPr>
                <w:rFonts w:ascii="Franklin Gothic Book" w:hAnsi="Franklin Gothic Book"/>
              </w:rPr>
              <w:t>П</w:t>
            </w:r>
            <w:r w:rsidRPr="00664C96">
              <w:rPr>
                <w:rFonts w:ascii="Franklin Gothic Book" w:hAnsi="Franklin Gothic Book"/>
              </w:rPr>
              <w:t>АО</w:t>
            </w:r>
            <w:proofErr w:type="gramEnd"/>
            <w:r w:rsidRPr="00664C96">
              <w:rPr>
                <w:rFonts w:ascii="Franklin Gothic Book" w:hAnsi="Franklin Gothic Book"/>
              </w:rPr>
              <w:t xml:space="preserve"> «НМТП».</w:t>
            </w:r>
          </w:p>
        </w:tc>
      </w:tr>
      <w:tr w:rsidR="00664C96" w:rsidRPr="00664C96" w:rsidTr="00EE3789">
        <w:trPr>
          <w:trHeight w:val="968"/>
        </w:trPr>
        <w:tc>
          <w:tcPr>
            <w:tcW w:w="3054" w:type="dxa"/>
          </w:tcPr>
          <w:p w:rsidR="00664C96" w:rsidRPr="00664C96" w:rsidRDefault="00664C96" w:rsidP="00664C96">
            <w:pPr>
              <w:rPr>
                <w:rFonts w:ascii="Franklin Gothic Book" w:hAnsi="Franklin Gothic Book"/>
              </w:rPr>
            </w:pPr>
            <w:r w:rsidRPr="00664C96">
              <w:rPr>
                <w:rFonts w:ascii="Franklin Gothic Book" w:hAnsi="Franklin Gothic Book"/>
              </w:rPr>
              <w:t>5. Объем работ</w:t>
            </w:r>
          </w:p>
          <w:p w:rsidR="00664C96" w:rsidRPr="00664C96" w:rsidRDefault="00664C96" w:rsidP="00664C96">
            <w:pPr>
              <w:rPr>
                <w:rFonts w:ascii="Franklin Gothic Book" w:hAnsi="Franklin Gothic Book"/>
              </w:rPr>
            </w:pPr>
          </w:p>
          <w:p w:rsidR="00664C96" w:rsidRPr="00664C96" w:rsidRDefault="00664C96" w:rsidP="00664C96">
            <w:pPr>
              <w:rPr>
                <w:rFonts w:ascii="Franklin Gothic Book" w:hAnsi="Franklin Gothic Book"/>
              </w:rPr>
            </w:pPr>
          </w:p>
          <w:p w:rsidR="00664C96" w:rsidRPr="00664C96" w:rsidRDefault="00664C96" w:rsidP="00664C96">
            <w:pPr>
              <w:rPr>
                <w:rFonts w:ascii="Franklin Gothic Book" w:hAnsi="Franklin Gothic Book"/>
              </w:rPr>
            </w:pPr>
          </w:p>
          <w:p w:rsidR="00664C96" w:rsidRPr="00664C96" w:rsidRDefault="00664C96" w:rsidP="00664C96">
            <w:pPr>
              <w:rPr>
                <w:rFonts w:ascii="Franklin Gothic Book" w:hAnsi="Franklin Gothic Book"/>
              </w:rPr>
            </w:pPr>
          </w:p>
          <w:p w:rsidR="00664C96" w:rsidRPr="00664C96" w:rsidRDefault="00664C96" w:rsidP="00664C96">
            <w:pPr>
              <w:rPr>
                <w:rFonts w:ascii="Franklin Gothic Book" w:hAnsi="Franklin Gothic Book"/>
              </w:rPr>
            </w:pPr>
          </w:p>
          <w:p w:rsidR="00664C96" w:rsidRPr="00664C96" w:rsidRDefault="00664C96" w:rsidP="00664C96">
            <w:pPr>
              <w:rPr>
                <w:rFonts w:ascii="Franklin Gothic Book" w:hAnsi="Franklin Gothic Book"/>
              </w:rPr>
            </w:pPr>
          </w:p>
        </w:tc>
        <w:tc>
          <w:tcPr>
            <w:tcW w:w="6666" w:type="dxa"/>
          </w:tcPr>
          <w:p w:rsidR="00664C96" w:rsidRPr="00664C96" w:rsidRDefault="00664C96" w:rsidP="00664C96">
            <w:pPr>
              <w:numPr>
                <w:ilvl w:val="0"/>
                <w:numId w:val="28"/>
              </w:numPr>
              <w:jc w:val="both"/>
              <w:rPr>
                <w:rFonts w:ascii="Franklin Gothic Book" w:hAnsi="Franklin Gothic Book"/>
                <w:u w:val="single"/>
              </w:rPr>
            </w:pPr>
            <w:r w:rsidRPr="00664C96">
              <w:rPr>
                <w:rFonts w:ascii="Franklin Gothic Book" w:hAnsi="Franklin Gothic Book"/>
                <w:u w:val="single"/>
              </w:rPr>
              <w:t xml:space="preserve">Прокладка </w:t>
            </w:r>
            <w:proofErr w:type="spellStart"/>
            <w:r w:rsidRPr="00664C96">
              <w:rPr>
                <w:rFonts w:ascii="Franklin Gothic Book" w:hAnsi="Franklin Gothic Book"/>
                <w:u w:val="single"/>
              </w:rPr>
              <w:t>одномодового</w:t>
            </w:r>
            <w:proofErr w:type="spellEnd"/>
            <w:r w:rsidRPr="00664C96">
              <w:rPr>
                <w:rFonts w:ascii="Franklin Gothic Book" w:hAnsi="Franklin Gothic Book"/>
                <w:u w:val="single"/>
              </w:rPr>
              <w:t xml:space="preserve"> оптического кабеля 8Е от оптического кросса аппаратной, Столовая ШП №1 до оптического кросса Такелажного склада ШП №1 </w:t>
            </w:r>
            <w:r w:rsidRPr="00664C96">
              <w:rPr>
                <w:rFonts w:ascii="Franklin Gothic Book" w:hAnsi="Franklin Gothic Book"/>
                <w:u w:val="single"/>
                <w:lang w:val="en-US"/>
              </w:rPr>
              <w:t>L</w:t>
            </w:r>
            <w:r w:rsidRPr="00664C96">
              <w:rPr>
                <w:rFonts w:ascii="Franklin Gothic Book" w:hAnsi="Franklin Gothic Book"/>
                <w:u w:val="single"/>
              </w:rPr>
              <w:t xml:space="preserve">=400м. </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t xml:space="preserve">1.1. Выполнить устройство наружного кабельного ввода (1шт) от телефонного колодца </w:t>
            </w:r>
            <w:proofErr w:type="gramStart"/>
            <w:r w:rsidRPr="00664C96">
              <w:rPr>
                <w:rFonts w:ascii="Franklin Gothic Book" w:hAnsi="Franklin Gothic Book"/>
              </w:rPr>
              <w:t>К</w:t>
            </w:r>
            <w:proofErr w:type="gramEnd"/>
            <w:r w:rsidRPr="00664C96">
              <w:rPr>
                <w:rFonts w:ascii="Franklin Gothic Book" w:hAnsi="Franklin Gothic Book"/>
              </w:rPr>
              <w:t>№9г на стену здания Такелажного склада ШП №1 стальной трубой Ø75 мм таким образом, чтобы высота верхнего края трубы от поверхности составляла 2,5м.</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t>1.2. В существующей телефонной канализации, от помещения аппаратной Столовой ШП №1 до</w:t>
            </w:r>
            <w:r w:rsidRPr="00664C96">
              <w:rPr>
                <w:rFonts w:ascii="Franklin Gothic Book" w:hAnsi="Franklin Gothic Book"/>
                <w:color w:val="FF0000"/>
              </w:rPr>
              <w:t xml:space="preserve"> </w:t>
            </w:r>
            <w:r w:rsidRPr="00664C96">
              <w:rPr>
                <w:rFonts w:ascii="Franklin Gothic Book" w:hAnsi="Franklin Gothic Book"/>
              </w:rPr>
              <w:t xml:space="preserve">проектируемого оптического кросса Такелажного склада ШП №1 проложить кабель ВОЛС </w:t>
            </w:r>
            <w:proofErr w:type="spellStart"/>
            <w:r w:rsidRPr="00664C96">
              <w:rPr>
                <w:rFonts w:ascii="Franklin Gothic Book" w:hAnsi="Franklin Gothic Book"/>
              </w:rPr>
              <w:t>ОКГМнг</w:t>
            </w:r>
            <w:proofErr w:type="spellEnd"/>
            <w:r w:rsidRPr="00664C96">
              <w:rPr>
                <w:rFonts w:ascii="Franklin Gothic Book" w:hAnsi="Franklin Gothic Book"/>
              </w:rPr>
              <w:t xml:space="preserve">(А)-HF-01-8х1Е3-(7,0) – </w:t>
            </w:r>
            <w:r w:rsidRPr="00664C96">
              <w:rPr>
                <w:rFonts w:ascii="Franklin Gothic Book" w:hAnsi="Franklin Gothic Book"/>
                <w:lang w:val="en-US"/>
              </w:rPr>
              <w:t>L</w:t>
            </w:r>
            <w:r w:rsidRPr="00664C96">
              <w:rPr>
                <w:rFonts w:ascii="Franklin Gothic Book" w:hAnsi="Franklin Gothic Book"/>
              </w:rPr>
              <w:t>=400 м. (приобретается подрядчиком) по следующей трассе:</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t xml:space="preserve">- от подземного кабельного ввода в здание Столовой ШП №1 и колодца </w:t>
            </w:r>
            <w:proofErr w:type="gramStart"/>
            <w:r w:rsidRPr="00664C96">
              <w:rPr>
                <w:rFonts w:ascii="Franklin Gothic Book" w:hAnsi="Franklin Gothic Book"/>
              </w:rPr>
              <w:t>К</w:t>
            </w:r>
            <w:proofErr w:type="gramEnd"/>
            <w:r w:rsidRPr="00664C96">
              <w:rPr>
                <w:rFonts w:ascii="Franklin Gothic Book" w:hAnsi="Franklin Gothic Book"/>
              </w:rPr>
              <w:t>№240 до колодца связи К№9г и далее через проектируемый наружный кабельный ввод вывести кабель на стену здания Такелажного склада ШП №1.</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lastRenderedPageBreak/>
              <w:t xml:space="preserve"> 1.3. По стене здания Такелажного склада ШП №1 кабель проложить в металлическом коробе (трубе, гофре) (</w:t>
            </w:r>
            <w:r w:rsidRPr="00664C96">
              <w:rPr>
                <w:rFonts w:ascii="Franklin Gothic Book" w:hAnsi="Franklin Gothic Book"/>
                <w:lang w:val="en-US"/>
              </w:rPr>
              <w:t>L</w:t>
            </w:r>
            <w:r w:rsidRPr="00664C96">
              <w:rPr>
                <w:rFonts w:ascii="Franklin Gothic Book" w:hAnsi="Franklin Gothic Book"/>
              </w:rPr>
              <w:t>=50 м) до ввода в помещение, предусмотренное для установки оптического кросса.</w:t>
            </w:r>
          </w:p>
          <w:p w:rsidR="00664C96" w:rsidRPr="00664C96" w:rsidRDefault="00664C96" w:rsidP="00664C96">
            <w:pPr>
              <w:spacing w:line="276" w:lineRule="auto"/>
              <w:jc w:val="both"/>
              <w:rPr>
                <w:rFonts w:ascii="Franklin Gothic Book" w:hAnsi="Franklin Gothic Book"/>
                <w:color w:val="FF0000"/>
              </w:rPr>
            </w:pPr>
            <w:r w:rsidRPr="00664C96">
              <w:rPr>
                <w:rFonts w:ascii="Franklin Gothic Book" w:hAnsi="Franklin Gothic Book"/>
              </w:rPr>
              <w:t>1.4. В помещении Такелажного склада ШП №1 от ввода кабеля в здание до оптического кросса (</w:t>
            </w:r>
            <w:r w:rsidRPr="00664C96">
              <w:rPr>
                <w:rFonts w:ascii="Franklin Gothic Book" w:hAnsi="Franklin Gothic Book"/>
                <w:lang w:val="en-US"/>
              </w:rPr>
              <w:t>L</w:t>
            </w:r>
            <w:r w:rsidRPr="00664C96">
              <w:rPr>
                <w:rFonts w:ascii="Franklin Gothic Book" w:hAnsi="Franklin Gothic Book"/>
              </w:rPr>
              <w:t>=20 м) кабель проложить по стене в гибком гофрированном шланге не поддерживающим горение (трассу прокладки согласовать с представителем отдела радиосвязи и линейно-кабельных линий УИКИ ПАО «НМТП»).</w:t>
            </w:r>
          </w:p>
          <w:p w:rsidR="00664C96" w:rsidRPr="00664C96" w:rsidRDefault="00664C96" w:rsidP="00664C96">
            <w:pPr>
              <w:spacing w:line="276" w:lineRule="auto"/>
              <w:jc w:val="both"/>
              <w:rPr>
                <w:rFonts w:ascii="Franklin Gothic Book" w:hAnsi="Franklin Gothic Book"/>
                <w:color w:val="FF0000"/>
              </w:rPr>
            </w:pPr>
            <w:r w:rsidRPr="00664C96">
              <w:rPr>
                <w:rFonts w:ascii="Franklin Gothic Book" w:hAnsi="Franklin Gothic Book"/>
              </w:rPr>
              <w:t>1.5. В помещении аппаратной Столовой ШП №1 от кабельного ввода до оптического кросса (</w:t>
            </w:r>
            <w:r w:rsidRPr="00664C96">
              <w:rPr>
                <w:rFonts w:ascii="Franklin Gothic Book" w:hAnsi="Franklin Gothic Book"/>
                <w:lang w:val="en-US"/>
              </w:rPr>
              <w:t>L</w:t>
            </w:r>
            <w:r w:rsidRPr="00664C96">
              <w:rPr>
                <w:rFonts w:ascii="Franklin Gothic Book" w:hAnsi="Franklin Gothic Book"/>
              </w:rPr>
              <w:t>=30 м) кабель проложить в гибком гофрированном шланге не поддерживающим горение по существующим кабельным лоткам.</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t xml:space="preserve">1.6. Проектируемый оптический кабель </w:t>
            </w:r>
            <w:proofErr w:type="spellStart"/>
            <w:r w:rsidRPr="00664C96">
              <w:rPr>
                <w:rFonts w:ascii="Franklin Gothic Book" w:hAnsi="Franklin Gothic Book"/>
              </w:rPr>
              <w:t>оконечить</w:t>
            </w:r>
            <w:proofErr w:type="spellEnd"/>
            <w:r w:rsidRPr="00664C96">
              <w:rPr>
                <w:rFonts w:ascii="Franklin Gothic Book" w:hAnsi="Franklin Gothic Book"/>
              </w:rPr>
              <w:t>:</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t>- в помещении аппаратной Столовой ШП №1 в существующем 19” коммутационном шкафу оптическим кроссом ШКОС-М-1</w:t>
            </w:r>
            <w:r w:rsidRPr="00664C96">
              <w:rPr>
                <w:rFonts w:ascii="Franklin Gothic Book" w:hAnsi="Franklin Gothic Book"/>
                <w:lang w:val="en-US"/>
              </w:rPr>
              <w:t>U</w:t>
            </w:r>
            <w:r w:rsidRPr="00664C96">
              <w:rPr>
                <w:rFonts w:ascii="Franklin Gothic Book" w:hAnsi="Franklin Gothic Book"/>
              </w:rPr>
              <w:t>/2-16</w:t>
            </w:r>
            <w:r w:rsidRPr="00664C96">
              <w:rPr>
                <w:rFonts w:ascii="Franklin Gothic Book" w:hAnsi="Franklin Gothic Book"/>
                <w:lang w:val="en-US"/>
              </w:rPr>
              <w:t>SC</w:t>
            </w:r>
            <w:r w:rsidRPr="00664C96">
              <w:rPr>
                <w:rFonts w:ascii="Franklin Gothic Book" w:hAnsi="Franklin Gothic Book"/>
              </w:rPr>
              <w:t xml:space="preserve"> – 16</w:t>
            </w:r>
            <w:r w:rsidRPr="00664C96">
              <w:rPr>
                <w:rFonts w:ascii="Franklin Gothic Book" w:hAnsi="Franklin Gothic Book"/>
                <w:lang w:val="en-US"/>
              </w:rPr>
              <w:t>SC</w:t>
            </w:r>
            <w:r w:rsidRPr="00664C96">
              <w:rPr>
                <w:rFonts w:ascii="Franklin Gothic Book" w:hAnsi="Franklin Gothic Book"/>
              </w:rPr>
              <w:t>/</w:t>
            </w:r>
            <w:r w:rsidRPr="00664C96">
              <w:rPr>
                <w:rFonts w:ascii="Franklin Gothic Book" w:hAnsi="Franklin Gothic Book"/>
                <w:lang w:val="en-US"/>
              </w:rPr>
              <w:t>SM</w:t>
            </w:r>
            <w:r w:rsidRPr="00664C96">
              <w:rPr>
                <w:rFonts w:ascii="Franklin Gothic Book" w:hAnsi="Franklin Gothic Book"/>
              </w:rPr>
              <w:t xml:space="preserve"> – 16</w:t>
            </w:r>
            <w:r w:rsidRPr="00664C96">
              <w:rPr>
                <w:rFonts w:ascii="Franklin Gothic Book" w:hAnsi="Franklin Gothic Book"/>
                <w:lang w:val="en-US"/>
              </w:rPr>
              <w:t>SC</w:t>
            </w:r>
            <w:r w:rsidRPr="00664C96">
              <w:rPr>
                <w:rFonts w:ascii="Franklin Gothic Book" w:hAnsi="Franklin Gothic Book"/>
              </w:rPr>
              <w:t>/</w:t>
            </w:r>
            <w:r w:rsidRPr="00664C96">
              <w:rPr>
                <w:rFonts w:ascii="Franklin Gothic Book" w:hAnsi="Franklin Gothic Book"/>
                <w:lang w:val="en-US"/>
              </w:rPr>
              <w:t>UPC</w:t>
            </w:r>
            <w:r w:rsidRPr="00664C96">
              <w:rPr>
                <w:rFonts w:ascii="Franklin Gothic Book" w:hAnsi="Franklin Gothic Book"/>
              </w:rPr>
              <w:t xml:space="preserve"> (ЗАО «</w:t>
            </w:r>
            <w:proofErr w:type="spellStart"/>
            <w:r w:rsidRPr="00664C96">
              <w:rPr>
                <w:rFonts w:ascii="Franklin Gothic Book" w:hAnsi="Franklin Gothic Book"/>
              </w:rPr>
              <w:t>Связьстройдеталь</w:t>
            </w:r>
            <w:proofErr w:type="spellEnd"/>
            <w:r w:rsidRPr="00664C96">
              <w:rPr>
                <w:rFonts w:ascii="Franklin Gothic Book" w:hAnsi="Franklin Gothic Book"/>
              </w:rPr>
              <w:t>») – 1 шт.;</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t>- в помещении Такелажного склада ШП №1 настенным оптическим кроссом ШКОН-У/1-16</w:t>
            </w:r>
            <w:r w:rsidRPr="00664C96">
              <w:rPr>
                <w:rFonts w:ascii="Franklin Gothic Book" w:hAnsi="Franklin Gothic Book"/>
                <w:lang w:val="en-US"/>
              </w:rPr>
              <w:t>SC</w:t>
            </w:r>
            <w:r w:rsidRPr="00664C96">
              <w:rPr>
                <w:rFonts w:ascii="Franklin Gothic Book" w:hAnsi="Franklin Gothic Book"/>
              </w:rPr>
              <w:t xml:space="preserve"> – 16</w:t>
            </w:r>
            <w:r w:rsidRPr="00664C96">
              <w:rPr>
                <w:rFonts w:ascii="Franklin Gothic Book" w:hAnsi="Franklin Gothic Book"/>
                <w:lang w:val="en-US"/>
              </w:rPr>
              <w:t>SC</w:t>
            </w:r>
            <w:r w:rsidRPr="00664C96">
              <w:rPr>
                <w:rFonts w:ascii="Franklin Gothic Book" w:hAnsi="Franklin Gothic Book"/>
              </w:rPr>
              <w:t>/</w:t>
            </w:r>
            <w:r w:rsidRPr="00664C96">
              <w:rPr>
                <w:rFonts w:ascii="Franklin Gothic Book" w:hAnsi="Franklin Gothic Book"/>
                <w:lang w:val="en-US"/>
              </w:rPr>
              <w:t>SM</w:t>
            </w:r>
            <w:r w:rsidRPr="00664C96">
              <w:rPr>
                <w:rFonts w:ascii="Franklin Gothic Book" w:hAnsi="Franklin Gothic Book"/>
              </w:rPr>
              <w:t xml:space="preserve"> – 16</w:t>
            </w:r>
            <w:r w:rsidRPr="00664C96">
              <w:rPr>
                <w:rFonts w:ascii="Franklin Gothic Book" w:hAnsi="Franklin Gothic Book"/>
                <w:lang w:val="en-US"/>
              </w:rPr>
              <w:t>SC</w:t>
            </w:r>
            <w:r w:rsidRPr="00664C96">
              <w:rPr>
                <w:rFonts w:ascii="Franklin Gothic Book" w:hAnsi="Franklin Gothic Book"/>
              </w:rPr>
              <w:t>/</w:t>
            </w:r>
            <w:r w:rsidRPr="00664C96">
              <w:rPr>
                <w:rFonts w:ascii="Franklin Gothic Book" w:hAnsi="Franklin Gothic Book"/>
                <w:lang w:val="en-US"/>
              </w:rPr>
              <w:t>UPC</w:t>
            </w:r>
            <w:r w:rsidRPr="00664C96">
              <w:rPr>
                <w:rFonts w:ascii="Franklin Gothic Book" w:hAnsi="Franklin Gothic Book"/>
                <w:color w:val="FF0000"/>
              </w:rPr>
              <w:t xml:space="preserve"> </w:t>
            </w:r>
            <w:r w:rsidRPr="00664C96">
              <w:rPr>
                <w:rFonts w:ascii="Franklin Gothic Book" w:hAnsi="Franklin Gothic Book"/>
              </w:rPr>
              <w:t>(ЗАО «</w:t>
            </w:r>
            <w:proofErr w:type="spellStart"/>
            <w:r w:rsidRPr="00664C96">
              <w:rPr>
                <w:rFonts w:ascii="Franklin Gothic Book" w:hAnsi="Franklin Gothic Book"/>
              </w:rPr>
              <w:t>Связьстройдеталь</w:t>
            </w:r>
            <w:proofErr w:type="spellEnd"/>
            <w:r w:rsidRPr="00664C96">
              <w:rPr>
                <w:rFonts w:ascii="Franklin Gothic Book" w:hAnsi="Franklin Gothic Book"/>
              </w:rPr>
              <w:t>») – 1 шт.</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t>1.5. На всем протяжении прокладки кабеля выполнить мероприятия по очистке смотровых устройств от иловых отложений общим объемом 0,5 м</w:t>
            </w:r>
            <w:r w:rsidRPr="00664C96">
              <w:rPr>
                <w:rFonts w:ascii="Franklin Gothic Book" w:hAnsi="Franklin Gothic Book"/>
                <w:vertAlign w:val="superscript"/>
              </w:rPr>
              <w:t xml:space="preserve">3 </w:t>
            </w:r>
            <w:r w:rsidRPr="00664C96">
              <w:rPr>
                <w:rFonts w:ascii="Franklin Gothic Book" w:hAnsi="Franklin Gothic Book"/>
              </w:rPr>
              <w:t>(14 колодцев);</w:t>
            </w:r>
          </w:p>
          <w:p w:rsidR="00664C96" w:rsidRPr="00664C96" w:rsidRDefault="00664C96" w:rsidP="00664C96">
            <w:pPr>
              <w:spacing w:line="276" w:lineRule="auto"/>
              <w:ind w:left="33"/>
              <w:jc w:val="both"/>
              <w:rPr>
                <w:rFonts w:ascii="Franklin Gothic Book" w:hAnsi="Franklin Gothic Book"/>
              </w:rPr>
            </w:pPr>
            <w:r w:rsidRPr="00664C96">
              <w:rPr>
                <w:rFonts w:ascii="Franklin Gothic Book" w:hAnsi="Franklin Gothic Book"/>
              </w:rPr>
              <w:t>1.6. Установить недостающие кронштейны для консолей (4 шт.) и консоли ККЧ-3 (8 шт.).</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t xml:space="preserve">1.7. Проложенный кабель ВОЛС в смотровых устройствах уложить на консоли, в здании - на лотках и закрепить, в каждом смотровом устройстве выполнить маркировку краской и </w:t>
            </w:r>
            <w:proofErr w:type="spellStart"/>
            <w:r w:rsidRPr="00664C96">
              <w:rPr>
                <w:rFonts w:ascii="Franklin Gothic Book" w:hAnsi="Franklin Gothic Book"/>
              </w:rPr>
              <w:t>обирковать</w:t>
            </w:r>
            <w:proofErr w:type="spellEnd"/>
            <w:r w:rsidRPr="00664C96">
              <w:rPr>
                <w:rFonts w:ascii="Franklin Gothic Book" w:hAnsi="Franklin Gothic Book"/>
              </w:rPr>
              <w:t>.</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t>1.8. Выполнить герметизацию каналов и кабельных вводов после прокладки кабеля ВОЛС (26 каналов и 2 кабельных ввода в здания).</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t>1.9. Исполнительную документацию на законченное строительство ВОЛС подготовить в соответствии с РД45.156-2000.</w:t>
            </w:r>
          </w:p>
          <w:p w:rsidR="00664C96" w:rsidRPr="00664C96" w:rsidRDefault="00664C96" w:rsidP="00664C96">
            <w:pPr>
              <w:spacing w:line="276" w:lineRule="auto"/>
              <w:jc w:val="both"/>
              <w:rPr>
                <w:rFonts w:ascii="Franklin Gothic Book" w:hAnsi="Franklin Gothic Book"/>
              </w:rPr>
            </w:pPr>
            <w:r w:rsidRPr="00664C96">
              <w:rPr>
                <w:rFonts w:ascii="Franklin Gothic Book" w:hAnsi="Franklin Gothic Book"/>
              </w:rPr>
              <w:t>1.10. Исполнительную документацию предоставить в отдел радиосвязи и линейно-кабельных линий УИКИ ПАО «НМТП» (3 экз. – текстовых, 1 экз. – электронный).</w:t>
            </w:r>
          </w:p>
        </w:tc>
      </w:tr>
      <w:tr w:rsidR="00664C96" w:rsidRPr="00664C96" w:rsidTr="00EE3789">
        <w:trPr>
          <w:trHeight w:val="419"/>
        </w:trPr>
        <w:tc>
          <w:tcPr>
            <w:tcW w:w="3054" w:type="dxa"/>
          </w:tcPr>
          <w:p w:rsidR="00664C96" w:rsidRPr="00664C96" w:rsidRDefault="00664C96" w:rsidP="00664C96">
            <w:pPr>
              <w:rPr>
                <w:rFonts w:ascii="Franklin Gothic Book" w:hAnsi="Franklin Gothic Book"/>
              </w:rPr>
            </w:pPr>
            <w:r w:rsidRPr="00664C96">
              <w:rPr>
                <w:rFonts w:ascii="Franklin Gothic Book" w:hAnsi="Franklin Gothic Book"/>
              </w:rPr>
              <w:lastRenderedPageBreak/>
              <w:t>6. Срок выполнения работ</w:t>
            </w:r>
          </w:p>
        </w:tc>
        <w:tc>
          <w:tcPr>
            <w:tcW w:w="6666" w:type="dxa"/>
          </w:tcPr>
          <w:p w:rsidR="00664C96" w:rsidRPr="00664C96" w:rsidRDefault="00664C96" w:rsidP="00664C96">
            <w:pPr>
              <w:rPr>
                <w:rFonts w:ascii="Franklin Gothic Book" w:hAnsi="Franklin Gothic Book"/>
              </w:rPr>
            </w:pPr>
            <w:r w:rsidRPr="00664C96">
              <w:rPr>
                <w:rFonts w:ascii="Franklin Gothic Book" w:hAnsi="Franklin Gothic Book"/>
              </w:rPr>
              <w:t xml:space="preserve">Не более 90 календарных дней  </w:t>
            </w:r>
          </w:p>
        </w:tc>
      </w:tr>
      <w:tr w:rsidR="00664C96" w:rsidRPr="00664C96" w:rsidTr="00EE3789">
        <w:trPr>
          <w:trHeight w:val="541"/>
        </w:trPr>
        <w:tc>
          <w:tcPr>
            <w:tcW w:w="3054" w:type="dxa"/>
          </w:tcPr>
          <w:p w:rsidR="00664C96" w:rsidRPr="00664C96" w:rsidRDefault="00664C96" w:rsidP="00664C96">
            <w:pPr>
              <w:widowControl w:val="0"/>
              <w:autoSpaceDE w:val="0"/>
              <w:autoSpaceDN w:val="0"/>
              <w:rPr>
                <w:rFonts w:ascii="Franklin Gothic Book" w:hAnsi="Franklin Gothic Book"/>
              </w:rPr>
            </w:pPr>
            <w:r w:rsidRPr="00664C96">
              <w:rPr>
                <w:rFonts w:ascii="Franklin Gothic Book" w:hAnsi="Franklin Gothic Book"/>
              </w:rPr>
              <w:t>7. Особые условия</w:t>
            </w:r>
          </w:p>
        </w:tc>
        <w:tc>
          <w:tcPr>
            <w:tcW w:w="6666" w:type="dxa"/>
          </w:tcPr>
          <w:p w:rsidR="00664C96" w:rsidRPr="00664C96" w:rsidRDefault="00664C96" w:rsidP="00664C96">
            <w:pPr>
              <w:widowControl w:val="0"/>
              <w:autoSpaceDE w:val="0"/>
              <w:autoSpaceDN w:val="0"/>
              <w:jc w:val="both"/>
              <w:rPr>
                <w:rFonts w:ascii="Franklin Gothic Book" w:hAnsi="Franklin Gothic Book"/>
              </w:rPr>
            </w:pPr>
            <w:r w:rsidRPr="00664C96">
              <w:rPr>
                <w:rFonts w:ascii="Franklin Gothic Book" w:hAnsi="Franklin Gothic Book"/>
              </w:rPr>
              <w:t xml:space="preserve">Работы выполнять в режиме действующего предприятия. </w:t>
            </w:r>
          </w:p>
        </w:tc>
      </w:tr>
      <w:tr w:rsidR="00664C96" w:rsidRPr="00664C96" w:rsidTr="00EE3789">
        <w:trPr>
          <w:trHeight w:val="469"/>
        </w:trPr>
        <w:tc>
          <w:tcPr>
            <w:tcW w:w="3054" w:type="dxa"/>
          </w:tcPr>
          <w:p w:rsidR="00664C96" w:rsidRPr="00664C96" w:rsidRDefault="00664C96" w:rsidP="00664C96">
            <w:pPr>
              <w:rPr>
                <w:rFonts w:ascii="Franklin Gothic Book" w:hAnsi="Franklin Gothic Book"/>
              </w:rPr>
            </w:pPr>
            <w:r w:rsidRPr="00664C96">
              <w:rPr>
                <w:rFonts w:ascii="Franklin Gothic Book" w:hAnsi="Franklin Gothic Book"/>
              </w:rPr>
              <w:t xml:space="preserve">8. Гарантийный срок </w:t>
            </w:r>
          </w:p>
        </w:tc>
        <w:tc>
          <w:tcPr>
            <w:tcW w:w="6666" w:type="dxa"/>
          </w:tcPr>
          <w:p w:rsidR="00664C96" w:rsidRPr="00664C96" w:rsidRDefault="00664C96" w:rsidP="00664C96">
            <w:pPr>
              <w:jc w:val="both"/>
              <w:rPr>
                <w:rFonts w:ascii="Franklin Gothic Book" w:hAnsi="Franklin Gothic Book"/>
              </w:rPr>
            </w:pPr>
            <w:r w:rsidRPr="00664C96">
              <w:rPr>
                <w:rFonts w:ascii="Franklin Gothic Book" w:hAnsi="Franklin Gothic Book"/>
              </w:rPr>
              <w:t>Гарантийный срок –2 года.</w:t>
            </w:r>
          </w:p>
        </w:tc>
      </w:tr>
      <w:tr w:rsidR="00664C96" w:rsidRPr="00664C96" w:rsidTr="00EE3789">
        <w:trPr>
          <w:trHeight w:val="469"/>
        </w:trPr>
        <w:tc>
          <w:tcPr>
            <w:tcW w:w="3054" w:type="dxa"/>
          </w:tcPr>
          <w:p w:rsidR="00664C96" w:rsidRPr="00664C96" w:rsidRDefault="00664C96" w:rsidP="00664C96">
            <w:pPr>
              <w:rPr>
                <w:rFonts w:ascii="Franklin Gothic Book" w:hAnsi="Franklin Gothic Book"/>
              </w:rPr>
            </w:pPr>
            <w:r w:rsidRPr="00664C96">
              <w:rPr>
                <w:rFonts w:ascii="Franklin Gothic Book" w:hAnsi="Franklin Gothic Book"/>
              </w:rPr>
              <w:t>9. Требования к подрядчику</w:t>
            </w:r>
          </w:p>
        </w:tc>
        <w:tc>
          <w:tcPr>
            <w:tcW w:w="6666" w:type="dxa"/>
          </w:tcPr>
          <w:p w:rsidR="00664C96" w:rsidRPr="00664C96" w:rsidRDefault="00664C96" w:rsidP="00664C96">
            <w:pPr>
              <w:ind w:left="33"/>
              <w:contextualSpacing/>
              <w:jc w:val="both"/>
              <w:rPr>
                <w:rFonts w:ascii="Franklin Gothic Book" w:hAnsi="Franklin Gothic Book"/>
              </w:rPr>
            </w:pPr>
            <w:r w:rsidRPr="00664C96">
              <w:rPr>
                <w:rFonts w:ascii="Franklin Gothic Book" w:hAnsi="Franklin Gothic Book"/>
              </w:rPr>
              <w:t xml:space="preserve">1. Опыт выполнения работ по строительству линейно-кабельных сооружений связи, наличие подготовленного персонала. </w:t>
            </w:r>
          </w:p>
          <w:p w:rsidR="00664C96" w:rsidRPr="00664C96" w:rsidRDefault="00664C96" w:rsidP="00664C96">
            <w:pPr>
              <w:ind w:left="33"/>
              <w:contextualSpacing/>
              <w:jc w:val="both"/>
              <w:rPr>
                <w:rFonts w:ascii="Franklin Gothic Book" w:hAnsi="Franklin Gothic Book"/>
              </w:rPr>
            </w:pPr>
            <w:r w:rsidRPr="00664C96">
              <w:rPr>
                <w:rFonts w:ascii="Franklin Gothic Book" w:hAnsi="Franklin Gothic Book"/>
              </w:rPr>
              <w:t>2. Наличие производственной базы, оборудования для про</w:t>
            </w:r>
            <w:r w:rsidRPr="00664C96">
              <w:rPr>
                <w:rFonts w:ascii="Franklin Gothic Book" w:hAnsi="Franklin Gothic Book"/>
              </w:rPr>
              <w:lastRenderedPageBreak/>
              <w:t>кладки и монтажа, а также приборов для измерений волоконно-оптических кабелей, подтверждённые актами поверки.</w:t>
            </w:r>
          </w:p>
          <w:p w:rsidR="00664C96" w:rsidRPr="00664C96" w:rsidRDefault="00664C96" w:rsidP="00664C96">
            <w:pPr>
              <w:ind w:left="33"/>
              <w:contextualSpacing/>
              <w:jc w:val="both"/>
              <w:rPr>
                <w:rFonts w:ascii="Franklin Gothic Book" w:hAnsi="Franklin Gothic Book"/>
              </w:rPr>
            </w:pPr>
            <w:r w:rsidRPr="00664C96">
              <w:rPr>
                <w:rFonts w:ascii="Franklin Gothic Book" w:hAnsi="Franklin Gothic Book"/>
              </w:rPr>
              <w:t>3. Наличие свидетельства о членстве в СРО на виды работ, которые оказывают влияние на безопасность объектов капитального строительства (кроме особо опасных и технически сложных объектов капитального строительства, объектов использования атомной энергии):</w:t>
            </w:r>
          </w:p>
          <w:p w:rsidR="00664C96" w:rsidRPr="00664C96" w:rsidRDefault="00664C96" w:rsidP="00664C96">
            <w:pPr>
              <w:ind w:left="33"/>
              <w:contextualSpacing/>
              <w:jc w:val="both"/>
              <w:rPr>
                <w:rFonts w:ascii="Franklin Gothic Book" w:hAnsi="Franklin Gothic Book"/>
              </w:rPr>
            </w:pPr>
            <w:r w:rsidRPr="00664C96">
              <w:rPr>
                <w:rFonts w:ascii="Franklin Gothic Book" w:hAnsi="Franklin Gothic Book"/>
              </w:rPr>
              <w:t>Ст.15 Устройство внутренних инженерных систем и оборудования зданий и сооружений.</w:t>
            </w:r>
          </w:p>
          <w:p w:rsidR="00664C96" w:rsidRPr="00664C96" w:rsidRDefault="00664C96" w:rsidP="00664C96">
            <w:pPr>
              <w:ind w:left="33"/>
              <w:contextualSpacing/>
              <w:jc w:val="both"/>
              <w:rPr>
                <w:rFonts w:ascii="Franklin Gothic Book" w:hAnsi="Franklin Gothic Book"/>
              </w:rPr>
            </w:pPr>
            <w:r w:rsidRPr="00664C96">
              <w:rPr>
                <w:rFonts w:ascii="Franklin Gothic Book" w:hAnsi="Franklin Gothic Book"/>
              </w:rPr>
              <w:t>15.6 Устройство электрических и иных сетей управления системами жизнеобеспечения зданий и сооружений</w:t>
            </w:r>
          </w:p>
          <w:p w:rsidR="00664C96" w:rsidRPr="00664C96" w:rsidRDefault="00664C96" w:rsidP="00664C96">
            <w:pPr>
              <w:ind w:left="33"/>
              <w:contextualSpacing/>
              <w:jc w:val="both"/>
              <w:rPr>
                <w:rFonts w:ascii="Franklin Gothic Book" w:hAnsi="Franklin Gothic Book"/>
              </w:rPr>
            </w:pPr>
            <w:r w:rsidRPr="00664C96">
              <w:rPr>
                <w:rFonts w:ascii="Franklin Gothic Book" w:hAnsi="Franklin Gothic Book"/>
              </w:rPr>
              <w:t>Ст. 20 Устройство наружных электрических сетей и линий связи.</w:t>
            </w:r>
          </w:p>
          <w:p w:rsidR="00664C96" w:rsidRPr="00664C96" w:rsidRDefault="00664C96" w:rsidP="00664C96">
            <w:pPr>
              <w:ind w:left="33"/>
              <w:contextualSpacing/>
              <w:jc w:val="both"/>
              <w:rPr>
                <w:rFonts w:ascii="Franklin Gothic Book" w:hAnsi="Franklin Gothic Book"/>
              </w:rPr>
            </w:pPr>
            <w:r w:rsidRPr="00664C96">
              <w:rPr>
                <w:rFonts w:ascii="Franklin Gothic Book" w:hAnsi="Franklin Gothic Book"/>
              </w:rPr>
              <w:t>20.12 Установка распределительных устройств, коммутационной аппаратуры, устройств защиты.</w:t>
            </w:r>
          </w:p>
          <w:p w:rsidR="00664C96" w:rsidRPr="00664C96" w:rsidRDefault="00664C96" w:rsidP="00664C96">
            <w:pPr>
              <w:ind w:left="33"/>
              <w:contextualSpacing/>
              <w:jc w:val="both"/>
              <w:rPr>
                <w:rFonts w:ascii="Franklin Gothic Book" w:hAnsi="Franklin Gothic Book"/>
              </w:rPr>
            </w:pPr>
            <w:r w:rsidRPr="00664C96">
              <w:rPr>
                <w:rFonts w:ascii="Franklin Gothic Book" w:hAnsi="Franklin Gothic Book"/>
              </w:rPr>
              <w:t>20.13 Устройство наружных линий связи, в том числе телефонных, радио и телевидения.</w:t>
            </w:r>
          </w:p>
          <w:p w:rsidR="00664C96" w:rsidRPr="00664C96" w:rsidRDefault="00664C96" w:rsidP="00664C96">
            <w:pPr>
              <w:ind w:left="33"/>
              <w:contextualSpacing/>
              <w:jc w:val="both"/>
              <w:rPr>
                <w:rFonts w:ascii="Franklin Gothic Book" w:hAnsi="Franklin Gothic Book"/>
              </w:rPr>
            </w:pPr>
            <w:r w:rsidRPr="00664C96">
              <w:rPr>
                <w:rFonts w:ascii="Franklin Gothic Book" w:hAnsi="Franklin Gothic Book"/>
              </w:rPr>
              <w:t>Ст. 23 Монтажные работы.</w:t>
            </w:r>
          </w:p>
          <w:p w:rsidR="00664C96" w:rsidRPr="00664C96" w:rsidRDefault="00664C96" w:rsidP="00664C96">
            <w:pPr>
              <w:rPr>
                <w:rFonts w:ascii="Franklin Gothic Book" w:hAnsi="Franklin Gothic Book"/>
              </w:rPr>
            </w:pPr>
            <w:r w:rsidRPr="00664C96">
              <w:rPr>
                <w:rFonts w:ascii="Franklin Gothic Book" w:hAnsi="Franklin Gothic Book"/>
              </w:rPr>
              <w:t>23.33 Монтаж оборудования сооружений связи.</w:t>
            </w:r>
          </w:p>
          <w:p w:rsidR="00664C96" w:rsidRPr="00664C96" w:rsidRDefault="00664C96" w:rsidP="00664C96">
            <w:pPr>
              <w:rPr>
                <w:rFonts w:ascii="Franklin Gothic Book" w:hAnsi="Franklin Gothic Book"/>
              </w:rPr>
            </w:pPr>
          </w:p>
        </w:tc>
      </w:tr>
      <w:tr w:rsidR="00664C96" w:rsidRPr="00664C96" w:rsidTr="00EE3789">
        <w:trPr>
          <w:trHeight w:val="708"/>
        </w:trPr>
        <w:tc>
          <w:tcPr>
            <w:tcW w:w="3054" w:type="dxa"/>
            <w:tcBorders>
              <w:bottom w:val="single" w:sz="4" w:space="0" w:color="auto"/>
            </w:tcBorders>
          </w:tcPr>
          <w:p w:rsidR="00664C96" w:rsidRPr="00664C96" w:rsidRDefault="00664C96" w:rsidP="00664C96">
            <w:pPr>
              <w:rPr>
                <w:rFonts w:ascii="Franklin Gothic Book" w:hAnsi="Franklin Gothic Book"/>
              </w:rPr>
            </w:pPr>
            <w:r w:rsidRPr="00664C96">
              <w:rPr>
                <w:rFonts w:ascii="Franklin Gothic Book" w:hAnsi="Franklin Gothic Book"/>
              </w:rPr>
              <w:lastRenderedPageBreak/>
              <w:t>10. Требования к технологии производства</w:t>
            </w:r>
          </w:p>
        </w:tc>
        <w:tc>
          <w:tcPr>
            <w:tcW w:w="6666" w:type="dxa"/>
            <w:tcBorders>
              <w:bottom w:val="single" w:sz="4" w:space="0" w:color="auto"/>
            </w:tcBorders>
          </w:tcPr>
          <w:p w:rsidR="00664C96" w:rsidRPr="00664C96" w:rsidRDefault="00664C96" w:rsidP="00664C96">
            <w:pPr>
              <w:spacing w:line="276" w:lineRule="auto"/>
              <w:jc w:val="both"/>
              <w:rPr>
                <w:rFonts w:ascii="Franklin Gothic Book" w:hAnsi="Franklin Gothic Book"/>
                <w:highlight w:val="lightGray"/>
              </w:rPr>
            </w:pPr>
            <w:r w:rsidRPr="00664C96">
              <w:rPr>
                <w:rFonts w:ascii="Franklin Gothic Book" w:hAnsi="Franklin Gothic Book"/>
              </w:rPr>
              <w:t>Работы выполнять в соответствии с «Руководством по строительству линейных сооружений местных сетей связи», ССКБ-ТОМАСС, М., 1995 г. и другими действующими нормативными документами отрасли «Связь».</w:t>
            </w:r>
          </w:p>
        </w:tc>
      </w:tr>
      <w:tr w:rsidR="00664C96" w:rsidRPr="00664C96" w:rsidTr="00EE3789">
        <w:trPr>
          <w:trHeight w:val="5454"/>
        </w:trPr>
        <w:tc>
          <w:tcPr>
            <w:tcW w:w="3054" w:type="dxa"/>
            <w:tcBorders>
              <w:bottom w:val="single" w:sz="4" w:space="0" w:color="auto"/>
            </w:tcBorders>
          </w:tcPr>
          <w:p w:rsidR="00664C96" w:rsidRPr="00664C96" w:rsidRDefault="00664C96" w:rsidP="00664C96">
            <w:pPr>
              <w:autoSpaceDE w:val="0"/>
              <w:autoSpaceDN w:val="0"/>
              <w:adjustRightInd w:val="0"/>
              <w:spacing w:line="276" w:lineRule="auto"/>
              <w:rPr>
                <w:rFonts w:ascii="Franklin Gothic Book" w:eastAsia="Calibri" w:hAnsi="Franklin Gothic Book" w:cs="Calibri"/>
                <w:lang w:eastAsia="en-US"/>
              </w:rPr>
            </w:pPr>
            <w:r w:rsidRPr="00664C96">
              <w:rPr>
                <w:rFonts w:ascii="Franklin Gothic Book" w:eastAsia="Calibri" w:hAnsi="Franklin Gothic Book"/>
                <w:lang w:eastAsia="en-US"/>
              </w:rPr>
              <w:t>11. Требования к сметной документации</w:t>
            </w:r>
          </w:p>
          <w:p w:rsidR="00664C96" w:rsidRPr="00664C96" w:rsidRDefault="00664C96" w:rsidP="00664C96">
            <w:pPr>
              <w:rPr>
                <w:rFonts w:ascii="Franklin Gothic Book" w:hAnsi="Franklin Gothic Book"/>
              </w:rPr>
            </w:pPr>
          </w:p>
        </w:tc>
        <w:tc>
          <w:tcPr>
            <w:tcW w:w="6666" w:type="dxa"/>
            <w:tcBorders>
              <w:bottom w:val="single" w:sz="4" w:space="0" w:color="auto"/>
            </w:tcBorders>
          </w:tcPr>
          <w:p w:rsidR="00664C96" w:rsidRPr="00664C96" w:rsidRDefault="00664C96" w:rsidP="00664C96">
            <w:pPr>
              <w:autoSpaceDE w:val="0"/>
              <w:autoSpaceDN w:val="0"/>
              <w:adjustRightInd w:val="0"/>
              <w:spacing w:line="276" w:lineRule="auto"/>
              <w:rPr>
                <w:rFonts w:ascii="Franklin Gothic Book" w:eastAsia="Calibri" w:hAnsi="Franklin Gothic Book" w:cs="Calibri"/>
                <w:lang w:eastAsia="en-US"/>
              </w:rPr>
            </w:pPr>
            <w:r w:rsidRPr="00664C96">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664C96">
              <w:rPr>
                <w:rFonts w:ascii="Franklin Gothic Book" w:eastAsia="Calibri" w:hAnsi="Franklin Gothic Book" w:cs="Calibri"/>
                <w:b/>
                <w:bCs/>
                <w:lang w:eastAsia="en-US"/>
              </w:rPr>
              <w:t xml:space="preserve"> </w:t>
            </w:r>
            <w:r w:rsidRPr="00664C96">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664C96" w:rsidRPr="00664C96" w:rsidRDefault="00664C96" w:rsidP="00664C96">
            <w:pPr>
              <w:spacing w:line="276" w:lineRule="auto"/>
              <w:rPr>
                <w:rFonts w:ascii="Franklin Gothic Book" w:hAnsi="Franklin Gothic Book"/>
              </w:rPr>
            </w:pPr>
            <w:r w:rsidRPr="00664C96">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664C96" w:rsidRPr="00664C96" w:rsidRDefault="00664C96" w:rsidP="00664C96">
            <w:pPr>
              <w:spacing w:line="276" w:lineRule="auto"/>
              <w:rPr>
                <w:rFonts w:ascii="Franklin Gothic Book" w:hAnsi="Franklin Gothic Book"/>
              </w:rPr>
            </w:pPr>
            <w:r w:rsidRPr="00664C96">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664C96" w:rsidRPr="00664C96" w:rsidRDefault="00664C96" w:rsidP="00664C96">
            <w:pPr>
              <w:spacing w:line="276" w:lineRule="auto"/>
              <w:rPr>
                <w:rFonts w:ascii="Franklin Gothic Book" w:hAnsi="Franklin Gothic Book"/>
              </w:rPr>
            </w:pPr>
            <w:r w:rsidRPr="00664C96">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664C96" w:rsidRPr="00664C96" w:rsidRDefault="00664C96" w:rsidP="00664C96">
            <w:pPr>
              <w:spacing w:line="276" w:lineRule="auto"/>
              <w:rPr>
                <w:rFonts w:ascii="Franklin Gothic Book" w:hAnsi="Franklin Gothic Book"/>
              </w:rPr>
            </w:pPr>
            <w:r w:rsidRPr="00664C96">
              <w:rPr>
                <w:rFonts w:ascii="Franklin Gothic Book" w:hAnsi="Franklin Gothic Book"/>
              </w:rPr>
              <w:t xml:space="preserve">Расстояние вывоза строительного мусора -18 км    </w:t>
            </w:r>
          </w:p>
          <w:p w:rsidR="00664C96" w:rsidRPr="00664C96" w:rsidRDefault="00664C96" w:rsidP="00664C96">
            <w:pPr>
              <w:spacing w:line="276" w:lineRule="auto"/>
              <w:rPr>
                <w:rFonts w:ascii="Franklin Gothic Book" w:hAnsi="Franklin Gothic Book"/>
              </w:rPr>
            </w:pPr>
            <w:r w:rsidRPr="00664C96">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664C96" w:rsidRPr="00664C96" w:rsidRDefault="00664C96" w:rsidP="00664C96">
            <w:pPr>
              <w:jc w:val="both"/>
              <w:rPr>
                <w:rFonts w:ascii="Franklin Gothic Book" w:hAnsi="Franklin Gothic Book"/>
              </w:rPr>
            </w:pPr>
          </w:p>
        </w:tc>
      </w:tr>
    </w:tbl>
    <w:p w:rsidR="007B6BD7" w:rsidRPr="007B6BD7" w:rsidRDefault="007B6BD7" w:rsidP="007B6BD7">
      <w:pPr>
        <w:tabs>
          <w:tab w:val="left" w:pos="1418"/>
        </w:tabs>
        <w:spacing w:after="60"/>
        <w:ind w:left="1418"/>
        <w:rPr>
          <w:rFonts w:ascii="Franklin Gothic Book" w:hAnsi="Franklin Gothic Book"/>
          <w:sz w:val="22"/>
        </w:rPr>
      </w:pPr>
    </w:p>
    <w:p w:rsidR="006631ED" w:rsidRDefault="006631ED" w:rsidP="006631ED">
      <w:pPr>
        <w:rPr>
          <w:rFonts w:ascii="Franklin Gothic Book" w:hAnsi="Franklin Gothic Book"/>
        </w:rPr>
      </w:pPr>
    </w:p>
    <w:p w:rsidR="00857E9A" w:rsidRDefault="00857E9A" w:rsidP="006631ED">
      <w:pPr>
        <w:rPr>
          <w:rFonts w:ascii="Franklin Gothic Book" w:hAnsi="Franklin Gothic Book"/>
        </w:rPr>
      </w:pPr>
    </w:p>
    <w:p w:rsidR="00857E9A" w:rsidRDefault="00857E9A" w:rsidP="006631ED">
      <w:pPr>
        <w:rPr>
          <w:rFonts w:ascii="Franklin Gothic Book" w:hAnsi="Franklin Gothic Book"/>
        </w:rPr>
      </w:pPr>
    </w:p>
    <w:p w:rsidR="00857E9A" w:rsidRDefault="00857E9A" w:rsidP="006631ED">
      <w:pPr>
        <w:rPr>
          <w:rFonts w:ascii="Franklin Gothic Book" w:hAnsi="Franklin Gothic Book"/>
        </w:rPr>
      </w:pPr>
    </w:p>
    <w:p w:rsidR="00857E9A" w:rsidRDefault="00857E9A" w:rsidP="006631ED">
      <w:pPr>
        <w:rPr>
          <w:rFonts w:ascii="Franklin Gothic Book" w:hAnsi="Franklin Gothic Book"/>
        </w:rPr>
      </w:pPr>
    </w:p>
    <w:p w:rsidR="00857E9A" w:rsidRDefault="00857E9A" w:rsidP="006631ED">
      <w:pPr>
        <w:rPr>
          <w:rFonts w:ascii="Franklin Gothic Book" w:hAnsi="Franklin Gothic Book"/>
        </w:rPr>
      </w:pPr>
    </w:p>
    <w:p w:rsidR="00857E9A" w:rsidRPr="006631ED" w:rsidRDefault="00857E9A" w:rsidP="006631ED">
      <w:pPr>
        <w:rPr>
          <w:rFonts w:ascii="Franklin Gothic Book" w:hAnsi="Franklin Gothic Book"/>
        </w:rPr>
      </w:pPr>
    </w:p>
    <w:p w:rsidR="006A46BB" w:rsidRPr="0085547F" w:rsidRDefault="006A46BB" w:rsidP="00566B64">
      <w:pPr>
        <w:pStyle w:val="afff6"/>
        <w:numPr>
          <w:ilvl w:val="0"/>
          <w:numId w:val="11"/>
        </w:numPr>
        <w:ind w:left="0" w:firstLine="0"/>
        <w:rPr>
          <w:rFonts w:ascii="Franklin Gothic Book" w:hAnsi="Franklin Gothic Book"/>
          <w:b/>
        </w:rPr>
      </w:pPr>
      <w:r w:rsidRPr="0085547F">
        <w:rPr>
          <w:rFonts w:ascii="Franklin Gothic Book" w:hAnsi="Franklin Gothic Book"/>
          <w:b/>
        </w:rPr>
        <w:lastRenderedPageBreak/>
        <w:t>Проект договора.</w:t>
      </w:r>
    </w:p>
    <w:p w:rsidR="0085547F" w:rsidRPr="0085547F" w:rsidRDefault="0085547F" w:rsidP="0085547F">
      <w:pPr>
        <w:rPr>
          <w:rFonts w:ascii="Franklin Gothic Book" w:hAnsi="Franklin Gothic Book"/>
          <w:b/>
        </w:rPr>
      </w:pPr>
    </w:p>
    <w:p w:rsidR="00857E9A" w:rsidRPr="00857E9A" w:rsidRDefault="00857E9A" w:rsidP="00857E9A">
      <w:pPr>
        <w:keepNext/>
        <w:jc w:val="center"/>
        <w:outlineLvl w:val="0"/>
        <w:rPr>
          <w:rFonts w:ascii="Franklin Gothic Book" w:hAnsi="Franklin Gothic Book"/>
          <w:b/>
          <w:bCs/>
        </w:rPr>
      </w:pPr>
      <w:r>
        <w:rPr>
          <w:rFonts w:ascii="Franklin Gothic Book" w:hAnsi="Franklin Gothic Book"/>
          <w:b/>
          <w:bCs/>
        </w:rPr>
        <w:t xml:space="preserve">ДОГОВОР </w:t>
      </w:r>
      <w:r w:rsidRPr="00857E9A">
        <w:rPr>
          <w:rFonts w:ascii="Franklin Gothic Book" w:hAnsi="Franklin Gothic Book"/>
          <w:b/>
          <w:bCs/>
        </w:rPr>
        <w:t xml:space="preserve">ПОДРЯДА № </w:t>
      </w:r>
    </w:p>
    <w:p w:rsidR="00857E9A" w:rsidRPr="00857E9A" w:rsidRDefault="00857E9A" w:rsidP="00857E9A">
      <w:pPr>
        <w:jc w:val="center"/>
        <w:rPr>
          <w:rFonts w:ascii="Franklin Gothic Book" w:hAnsi="Franklin Gothic Book"/>
          <w:bCs/>
        </w:rPr>
      </w:pPr>
    </w:p>
    <w:p w:rsidR="00857E9A" w:rsidRPr="00857E9A" w:rsidRDefault="00857E9A" w:rsidP="00857E9A">
      <w:pPr>
        <w:jc w:val="center"/>
        <w:rPr>
          <w:rFonts w:ascii="Franklin Gothic Book" w:hAnsi="Franklin Gothic Book"/>
          <w:bCs/>
        </w:rPr>
      </w:pPr>
      <w:r>
        <w:rPr>
          <w:rFonts w:ascii="Franklin Gothic Book" w:hAnsi="Franklin Gothic Book"/>
          <w:bCs/>
        </w:rPr>
        <w:t>г. Новороссийск</w:t>
      </w:r>
      <w:r>
        <w:rPr>
          <w:rFonts w:ascii="Franklin Gothic Book" w:hAnsi="Franklin Gothic Book"/>
          <w:bCs/>
        </w:rPr>
        <w:tab/>
      </w:r>
      <w:r>
        <w:rPr>
          <w:rFonts w:ascii="Franklin Gothic Book" w:hAnsi="Franklin Gothic Book"/>
          <w:bCs/>
        </w:rPr>
        <w:tab/>
      </w:r>
      <w:r>
        <w:rPr>
          <w:rFonts w:ascii="Franklin Gothic Book" w:hAnsi="Franklin Gothic Book"/>
          <w:bCs/>
        </w:rPr>
        <w:tab/>
        <w:t xml:space="preserve"> «</w:t>
      </w:r>
      <w:r w:rsidRPr="00857E9A">
        <w:rPr>
          <w:rFonts w:ascii="Franklin Gothic Book" w:hAnsi="Franklin Gothic Book"/>
          <w:bCs/>
        </w:rPr>
        <w:t>_____</w:t>
      </w:r>
      <w:proofErr w:type="gramStart"/>
      <w:r w:rsidRPr="00857E9A">
        <w:rPr>
          <w:rFonts w:ascii="Franklin Gothic Book" w:hAnsi="Franklin Gothic Book"/>
          <w:bCs/>
        </w:rPr>
        <w:t>_»_</w:t>
      </w:r>
      <w:proofErr w:type="gramEnd"/>
      <w:r w:rsidRPr="00857E9A">
        <w:rPr>
          <w:rFonts w:ascii="Franklin Gothic Book" w:hAnsi="Franklin Gothic Book"/>
          <w:bCs/>
        </w:rPr>
        <w:t>_____________  2016 г.</w:t>
      </w:r>
    </w:p>
    <w:p w:rsidR="00857E9A" w:rsidRPr="00857E9A" w:rsidRDefault="00857E9A" w:rsidP="00857E9A">
      <w:pPr>
        <w:jc w:val="both"/>
        <w:rPr>
          <w:rFonts w:ascii="Franklin Gothic Book" w:hAnsi="Franklin Gothic Book"/>
          <w:bCs/>
        </w:rPr>
      </w:pPr>
    </w:p>
    <w:p w:rsidR="00857E9A" w:rsidRPr="00857E9A" w:rsidRDefault="00857E9A" w:rsidP="00857E9A">
      <w:pPr>
        <w:jc w:val="both"/>
        <w:rPr>
          <w:rFonts w:ascii="Franklin Gothic Book" w:hAnsi="Franklin Gothic Book"/>
        </w:rPr>
      </w:pPr>
      <w:r w:rsidRPr="00857E9A">
        <w:rPr>
          <w:rFonts w:ascii="Franklin Gothic Book" w:hAnsi="Franklin Gothic Book"/>
          <w:bCs/>
        </w:rPr>
        <w:tab/>
      </w:r>
      <w:r w:rsidRPr="00857E9A">
        <w:rPr>
          <w:rFonts w:ascii="Franklin Gothic Book" w:hAnsi="Franklin Gothic Book"/>
          <w:b/>
        </w:rPr>
        <w:t>ПАО «Новороссийский морской торговый порт»</w:t>
      </w:r>
      <w:r w:rsidRPr="00857E9A">
        <w:rPr>
          <w:rFonts w:ascii="Franklin Gothic Book" w:hAnsi="Franklin Gothic Book"/>
        </w:rPr>
        <w:t xml:space="preserve">, именуемое в дальнейшем </w:t>
      </w:r>
      <w:r w:rsidRPr="00857E9A">
        <w:rPr>
          <w:rFonts w:ascii="Franklin Gothic Book" w:hAnsi="Franklin Gothic Book"/>
          <w:b/>
        </w:rPr>
        <w:t>«Заказчик»</w:t>
      </w:r>
      <w:r w:rsidRPr="00857E9A">
        <w:rPr>
          <w:rFonts w:ascii="Franklin Gothic Book" w:hAnsi="Franklin Gothic Book"/>
        </w:rPr>
        <w:t xml:space="preserve">, в лице Директора дирекции ИТ </w:t>
      </w:r>
      <w:proofErr w:type="spellStart"/>
      <w:r w:rsidRPr="00857E9A">
        <w:rPr>
          <w:rFonts w:ascii="Franklin Gothic Book" w:hAnsi="Franklin Gothic Book"/>
        </w:rPr>
        <w:t>Карицкого</w:t>
      </w:r>
      <w:proofErr w:type="spellEnd"/>
      <w:r w:rsidRPr="00857E9A">
        <w:rPr>
          <w:rFonts w:ascii="Franklin Gothic Book" w:hAnsi="Franklin Gothic Book"/>
        </w:rPr>
        <w:t xml:space="preserve"> Андрея Александровича, действующего на основании Доверенности №___________ от _________г., с одной стороны, и </w:t>
      </w:r>
      <w:r w:rsidRPr="00857E9A">
        <w:rPr>
          <w:rFonts w:ascii="Franklin Gothic Book" w:hAnsi="Franklin Gothic Book"/>
          <w:b/>
        </w:rPr>
        <w:t xml:space="preserve">_______________ </w:t>
      </w:r>
      <w:r w:rsidRPr="00857E9A">
        <w:rPr>
          <w:rFonts w:ascii="Franklin Gothic Book" w:hAnsi="Franklin Gothic Book"/>
        </w:rPr>
        <w:t xml:space="preserve">именуемое в дальнейшем </w:t>
      </w:r>
      <w:r w:rsidRPr="00857E9A">
        <w:rPr>
          <w:rFonts w:ascii="Franklin Gothic Book" w:hAnsi="Franklin Gothic Book"/>
          <w:b/>
        </w:rPr>
        <w:t>«Подрядчик»</w:t>
      </w:r>
      <w:r w:rsidRPr="00857E9A">
        <w:rPr>
          <w:rFonts w:ascii="Franklin Gothic Book" w:hAnsi="Franklin Gothic Book"/>
        </w:rPr>
        <w:t xml:space="preserve">, в лице Директора ___________________, действующего на основании Устава, с другой стороны, заключили настоящий договор о нижеследующем: </w:t>
      </w:r>
    </w:p>
    <w:p w:rsidR="00857E9A" w:rsidRPr="00857E9A" w:rsidRDefault="00857E9A" w:rsidP="00857E9A">
      <w:pPr>
        <w:jc w:val="center"/>
        <w:rPr>
          <w:rFonts w:ascii="Franklin Gothic Book" w:hAnsi="Franklin Gothic Book"/>
          <w:b/>
        </w:rPr>
      </w:pPr>
      <w:r w:rsidRPr="00857E9A">
        <w:rPr>
          <w:rFonts w:ascii="Franklin Gothic Book" w:hAnsi="Franklin Gothic Book"/>
          <w:b/>
        </w:rPr>
        <w:t>1. ПРЕДМЕТ ДОГОВОРА</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1.1. Подрядчик обязуется выполнить собственными или привлеченными силами и средствами работы по </w:t>
      </w:r>
      <w:r w:rsidRPr="00857E9A">
        <w:rPr>
          <w:rFonts w:ascii="Franklin Gothic Book" w:hAnsi="Franklin Gothic Book"/>
          <w:b/>
        </w:rPr>
        <w:t>«</w:t>
      </w:r>
      <w:proofErr w:type="gramStart"/>
      <w:r w:rsidRPr="00857E9A">
        <w:rPr>
          <w:rFonts w:ascii="Franklin Gothic Book" w:hAnsi="Franklin Gothic Book"/>
          <w:b/>
        </w:rPr>
        <w:t>Прокладке  кабеля</w:t>
      </w:r>
      <w:proofErr w:type="gramEnd"/>
      <w:r w:rsidRPr="00857E9A">
        <w:rPr>
          <w:rFonts w:ascii="Franklin Gothic Book" w:hAnsi="Franklin Gothic Book"/>
          <w:b/>
        </w:rPr>
        <w:t xml:space="preserve"> ВОЛС 8Е от аппаратной Столовая ШП1 до помещения Такелажного </w:t>
      </w:r>
      <w:bookmarkStart w:id="0" w:name="_GoBack"/>
      <w:bookmarkEnd w:id="0"/>
      <w:r w:rsidRPr="00857E9A">
        <w:rPr>
          <w:rFonts w:ascii="Franklin Gothic Book" w:hAnsi="Franklin Gothic Book"/>
          <w:b/>
        </w:rPr>
        <w:t xml:space="preserve">склада ШП№1. Инв.33562», </w:t>
      </w:r>
      <w:r w:rsidRPr="00857E9A">
        <w:rPr>
          <w:rFonts w:ascii="Franklin Gothic Book" w:hAnsi="Franklin Gothic Book"/>
        </w:rPr>
        <w:t>в соответствии с техническим заданием (Приложение №1) Заказчика и условиями Договора, и сдать результат работ Заказчику в сроки, установленные Договором, а Заказчик обязуется принять результат работы и оплатить его.</w:t>
      </w:r>
    </w:p>
    <w:p w:rsidR="00857E9A" w:rsidRPr="00857E9A" w:rsidRDefault="00857E9A" w:rsidP="00857E9A">
      <w:pPr>
        <w:jc w:val="both"/>
        <w:rPr>
          <w:rFonts w:ascii="Franklin Gothic Book" w:hAnsi="Franklin Gothic Book"/>
        </w:rPr>
      </w:pPr>
    </w:p>
    <w:p w:rsidR="00857E9A" w:rsidRPr="00857E9A" w:rsidRDefault="00857E9A" w:rsidP="00857E9A">
      <w:pPr>
        <w:jc w:val="center"/>
        <w:rPr>
          <w:rFonts w:ascii="Franklin Gothic Book" w:hAnsi="Franklin Gothic Book"/>
          <w:b/>
        </w:rPr>
      </w:pPr>
      <w:r w:rsidRPr="00857E9A">
        <w:rPr>
          <w:rFonts w:ascii="Franklin Gothic Book" w:hAnsi="Franklin Gothic Book"/>
          <w:b/>
        </w:rPr>
        <w:t>2. СТОИМОСТЬ РАБОТ</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2.1. Стоимость работ по настоящему Договору определенна сметным расчетом и составляет </w:t>
      </w:r>
      <w:r w:rsidRPr="00857E9A">
        <w:rPr>
          <w:rFonts w:ascii="Franklin Gothic Book" w:hAnsi="Franklin Gothic Book"/>
          <w:b/>
        </w:rPr>
        <w:t>______</w:t>
      </w:r>
      <w:r w:rsidRPr="00857E9A">
        <w:rPr>
          <w:rFonts w:ascii="Franklin Gothic Book" w:hAnsi="Franklin Gothic Book"/>
        </w:rPr>
        <w:t xml:space="preserve"> (______) рубль __ копеек, в том числе НДС (18%) </w:t>
      </w:r>
      <w:r w:rsidRPr="00857E9A">
        <w:rPr>
          <w:rFonts w:ascii="Franklin Gothic Book" w:hAnsi="Franklin Gothic Book"/>
          <w:b/>
        </w:rPr>
        <w:t xml:space="preserve">______ </w:t>
      </w:r>
      <w:r w:rsidRPr="00857E9A">
        <w:rPr>
          <w:rFonts w:ascii="Franklin Gothic Book" w:hAnsi="Franklin Gothic Book"/>
        </w:rPr>
        <w:t xml:space="preserve">(______) рублей __ копеек. (Приложение №2 Локальный сметный расчет). </w:t>
      </w:r>
    </w:p>
    <w:p w:rsidR="00857E9A" w:rsidRPr="00857E9A" w:rsidRDefault="00857E9A" w:rsidP="00857E9A">
      <w:pPr>
        <w:jc w:val="both"/>
        <w:rPr>
          <w:rFonts w:ascii="Franklin Gothic Book" w:hAnsi="Franklin Gothic Book"/>
        </w:rPr>
      </w:pPr>
      <w:r w:rsidRPr="00857E9A">
        <w:rPr>
          <w:rFonts w:ascii="Franklin Gothic Book" w:hAnsi="Franklin Gothic Book"/>
        </w:rPr>
        <w:t>2.2. Установленная в п. 2.1. Договора стоимость работ является окончательной и изменению в одностороннем порядке не подлежит. Указанная стоимость включает в себя расходы Подрядчика на приобретение материалов, аренду техники и транспортных средств, оплату услуг, привлеченных им Субподрядчиков, и все другие расходы Подрядчика, необходимые для исполнения взятых на себя обязательств по настоящему Договору.</w:t>
      </w:r>
    </w:p>
    <w:p w:rsidR="00857E9A" w:rsidRPr="00857E9A" w:rsidRDefault="00857E9A" w:rsidP="00857E9A">
      <w:pPr>
        <w:jc w:val="both"/>
        <w:rPr>
          <w:rFonts w:ascii="Franklin Gothic Book" w:hAnsi="Franklin Gothic Book"/>
          <w:b/>
        </w:rPr>
      </w:pPr>
      <w:r w:rsidRPr="00857E9A">
        <w:rPr>
          <w:rFonts w:ascii="Franklin Gothic Book" w:hAnsi="Franklin Gothic Book"/>
          <w:b/>
          <w:bCs/>
        </w:rPr>
        <w:t xml:space="preserve">                                                  3</w:t>
      </w:r>
      <w:r w:rsidRPr="00857E9A">
        <w:rPr>
          <w:rFonts w:ascii="Franklin Gothic Book" w:hAnsi="Franklin Gothic Book"/>
        </w:rPr>
        <w:t xml:space="preserve">. </w:t>
      </w:r>
      <w:proofErr w:type="gramStart"/>
      <w:r w:rsidRPr="00857E9A">
        <w:rPr>
          <w:rFonts w:ascii="Franklin Gothic Book" w:hAnsi="Franklin Gothic Book"/>
          <w:b/>
        </w:rPr>
        <w:t>ОБЯЗАТЕЛЬСТВА  ПОДРЯДЧИКА</w:t>
      </w:r>
      <w:proofErr w:type="gramEnd"/>
    </w:p>
    <w:p w:rsidR="00857E9A" w:rsidRPr="00857E9A" w:rsidRDefault="00857E9A" w:rsidP="00857E9A">
      <w:pPr>
        <w:jc w:val="both"/>
        <w:rPr>
          <w:rFonts w:ascii="Franklin Gothic Book" w:hAnsi="Franklin Gothic Book"/>
        </w:rPr>
      </w:pPr>
      <w:r w:rsidRPr="00857E9A">
        <w:rPr>
          <w:rFonts w:ascii="Franklin Gothic Book" w:hAnsi="Franklin Gothic Book"/>
        </w:rPr>
        <w:t>3.1.</w:t>
      </w:r>
      <w:r w:rsidRPr="00857E9A">
        <w:rPr>
          <w:rFonts w:ascii="Franklin Gothic Book" w:hAnsi="Franklin Gothic Book"/>
          <w:snapToGrid w:val="0"/>
        </w:rPr>
        <w:t xml:space="preserve"> </w:t>
      </w:r>
      <w:r w:rsidRPr="00857E9A">
        <w:rPr>
          <w:rFonts w:ascii="Franklin Gothic Book" w:hAnsi="Franklin Gothic Book"/>
        </w:rPr>
        <w:t>Подрядчик вправе привлекать к выполнению работы (в полном объеме или частично) субподрядчиков, кандидатуры которых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полученным, и Подрядчик вправе привлечь данного субподрядчика к выполнению работ.</w:t>
      </w:r>
    </w:p>
    <w:p w:rsidR="00857E9A" w:rsidRPr="00857E9A" w:rsidRDefault="00857E9A" w:rsidP="00857E9A">
      <w:pPr>
        <w:rPr>
          <w:rFonts w:ascii="Franklin Gothic Book" w:hAnsi="Franklin Gothic Book"/>
        </w:rPr>
      </w:pPr>
      <w:r w:rsidRPr="00857E9A">
        <w:rPr>
          <w:rFonts w:ascii="Franklin Gothic Book" w:hAnsi="Franklin Gothic Book"/>
        </w:rPr>
        <w:t>3.2. Обеспечивать выполнение работ в соответствии с действующими строительными, пожарными нормами и правилами, а также правилами устройства электроустановок, используя только сертифицированные материалы, изделия и конструкции.</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3.3. Предоставить Заказчику Акт о приемке выполненных работ (форма №КС-2), Акт приёма-сдачи выполненных работ (форма №КС-14), Справку о стоимости выполненных работах и затрат (формы №КС-З). </w:t>
      </w:r>
    </w:p>
    <w:p w:rsidR="00857E9A" w:rsidRPr="00857E9A" w:rsidRDefault="00857E9A" w:rsidP="00857E9A">
      <w:pPr>
        <w:jc w:val="both"/>
        <w:rPr>
          <w:rFonts w:ascii="Franklin Gothic Book" w:hAnsi="Franklin Gothic Book"/>
        </w:rPr>
      </w:pPr>
      <w:r w:rsidRPr="00857E9A">
        <w:rPr>
          <w:rFonts w:ascii="Franklin Gothic Book" w:hAnsi="Franklin Gothic Book"/>
        </w:rPr>
        <w:t>3.4. Осуществлять сдачу выполненных работ по объекту путем подписания актов приемочной комиссией (типовой межотраслевой формы №№ КС-2, КС-3, КС-14).</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3.5. В случае получения от Заказчика отказа от приемки объекта, Подрядчик обязан в сроки, согласованные с Заказчиком, устранить замечания и повторно направить Акт Заказчику. </w:t>
      </w:r>
    </w:p>
    <w:p w:rsidR="00857E9A" w:rsidRPr="00857E9A" w:rsidRDefault="00857E9A" w:rsidP="00857E9A">
      <w:pPr>
        <w:jc w:val="both"/>
        <w:rPr>
          <w:rFonts w:ascii="Franklin Gothic Book" w:hAnsi="Franklin Gothic Book"/>
        </w:rPr>
      </w:pPr>
      <w:r w:rsidRPr="00857E9A">
        <w:rPr>
          <w:rFonts w:ascii="Franklin Gothic Book" w:hAnsi="Franklin Gothic Book"/>
        </w:rPr>
        <w:t>3.6. Выполнять в полном объеме все обязательства, предусмотренные в последующих статьях настоящего Договора.</w:t>
      </w:r>
    </w:p>
    <w:p w:rsidR="00857E9A" w:rsidRPr="00857E9A" w:rsidRDefault="00857E9A" w:rsidP="00857E9A">
      <w:pPr>
        <w:jc w:val="both"/>
        <w:rPr>
          <w:rFonts w:ascii="Franklin Gothic Book" w:hAnsi="Franklin Gothic Book"/>
        </w:rPr>
      </w:pPr>
      <w:r w:rsidRPr="00857E9A">
        <w:rPr>
          <w:rFonts w:ascii="Franklin Gothic Book" w:hAnsi="Franklin Gothic Book"/>
        </w:rPr>
        <w:t>3.7.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правила охраны труда, действующие на территории ПАО «НМТП». Все работники «Подрядчика» занятых на производстве должны пройти вводный инструктаж в кабинете охраны труда ПАО «НМТП».</w:t>
      </w:r>
    </w:p>
    <w:p w:rsidR="00857E9A" w:rsidRPr="00857E9A" w:rsidRDefault="00857E9A" w:rsidP="00857E9A">
      <w:pPr>
        <w:jc w:val="both"/>
        <w:rPr>
          <w:rFonts w:ascii="Franklin Gothic Book" w:hAnsi="Franklin Gothic Book"/>
        </w:rPr>
      </w:pPr>
    </w:p>
    <w:p w:rsidR="00857E9A" w:rsidRPr="00857E9A" w:rsidRDefault="00857E9A" w:rsidP="00857E9A">
      <w:pPr>
        <w:jc w:val="both"/>
        <w:rPr>
          <w:rFonts w:ascii="Franklin Gothic Book" w:hAnsi="Franklin Gothic Book"/>
        </w:rPr>
      </w:pPr>
      <w:r w:rsidRPr="00857E9A">
        <w:rPr>
          <w:rFonts w:ascii="Franklin Gothic Book" w:hAnsi="Franklin Gothic Book"/>
        </w:rPr>
        <w:lastRenderedPageBreak/>
        <w:t>3.8. Выполнять в обязательном порядке предписания соответствующих контролирующих органов в области связи.</w:t>
      </w:r>
    </w:p>
    <w:p w:rsidR="00857E9A" w:rsidRPr="00857E9A" w:rsidRDefault="00857E9A" w:rsidP="00857E9A">
      <w:pPr>
        <w:jc w:val="both"/>
        <w:rPr>
          <w:rFonts w:ascii="Franklin Gothic Book" w:hAnsi="Franklin Gothic Book"/>
        </w:rPr>
      </w:pPr>
      <w:r w:rsidRPr="00857E9A">
        <w:rPr>
          <w:rFonts w:ascii="Franklin Gothic Book" w:hAnsi="Franklin Gothic Book"/>
        </w:rPr>
        <w:t>3.9.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охраны труда, отдел энергетики, управление инфраструктуры информационных технологий службы) по контролю за пожарным, санитарным, экологическим состоянием в порту.</w:t>
      </w:r>
    </w:p>
    <w:p w:rsidR="00857E9A" w:rsidRPr="00857E9A" w:rsidRDefault="00857E9A" w:rsidP="00857E9A">
      <w:pPr>
        <w:jc w:val="both"/>
        <w:rPr>
          <w:rFonts w:ascii="Franklin Gothic Book" w:hAnsi="Franklin Gothic Book"/>
        </w:rPr>
      </w:pPr>
      <w:r w:rsidRPr="00857E9A">
        <w:rPr>
          <w:rFonts w:ascii="Franklin Gothic Book" w:hAnsi="Franklin Gothic Book"/>
        </w:rPr>
        <w:t>3.10. Проводимые работы приостанавливать до устранения замечаний, указанных в Предписаниях.</w:t>
      </w:r>
    </w:p>
    <w:p w:rsidR="00857E9A" w:rsidRPr="00857E9A" w:rsidRDefault="00857E9A" w:rsidP="00857E9A">
      <w:pPr>
        <w:jc w:val="both"/>
        <w:rPr>
          <w:rFonts w:ascii="Franklin Gothic Book" w:hAnsi="Franklin Gothic Book"/>
        </w:rPr>
      </w:pPr>
      <w:r w:rsidRPr="00857E9A">
        <w:rPr>
          <w:rFonts w:ascii="Franklin Gothic Book" w:hAnsi="Franklin Gothic Book"/>
        </w:rPr>
        <w:t>3.11. Работы возобновлять только после устранения замечаний и по письменному разрешению технического директора ПАО «НМТП».</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3.12.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территории Заказчика (действующего предприятия) Подрядчик обязан оформить АКТ-допуск по утвержденной форме. </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3.13. Обеспечивать для своих работников условия по соблюдению требований охраны труда и техники безопасности на производстве. </w:t>
      </w:r>
    </w:p>
    <w:p w:rsidR="00857E9A" w:rsidRPr="00857E9A" w:rsidRDefault="00857E9A" w:rsidP="00857E9A">
      <w:pPr>
        <w:jc w:val="both"/>
        <w:rPr>
          <w:rFonts w:ascii="Franklin Gothic Book" w:hAnsi="Franklin Gothic Book"/>
          <w:snapToGrid w:val="0"/>
        </w:rPr>
      </w:pPr>
      <w:r w:rsidRPr="00857E9A">
        <w:rPr>
          <w:rFonts w:ascii="Franklin Gothic Book" w:hAnsi="Franklin Gothic Book"/>
          <w:snapToGrid w:val="0"/>
        </w:rPr>
        <w:t xml:space="preserve">3.14. Подрядчик обязуется выполнять Правила охраны труда в морских портах ПОТ РО-152-31.82.03-96 и другие нормы и правила, действующие в ПАО «Новороссийский морской торговый порт». </w:t>
      </w:r>
    </w:p>
    <w:p w:rsidR="00857E9A" w:rsidRPr="00857E9A" w:rsidRDefault="00857E9A" w:rsidP="00857E9A">
      <w:pPr>
        <w:jc w:val="both"/>
        <w:rPr>
          <w:rFonts w:ascii="Franklin Gothic Book" w:hAnsi="Franklin Gothic Book"/>
          <w:snapToGrid w:val="0"/>
        </w:rPr>
      </w:pPr>
      <w:r w:rsidRPr="00857E9A">
        <w:rPr>
          <w:rFonts w:ascii="Franklin Gothic Book" w:hAnsi="Franklin Gothic Book"/>
          <w:snapToGrid w:val="0"/>
        </w:rPr>
        <w:t xml:space="preserve">3.15. Осуществлять плату за негативное воздействие на окружающую среду при проведении строительных работ.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857E9A">
        <w:rPr>
          <w:rFonts w:ascii="Franklin Gothic Book" w:hAnsi="Franklin Gothic Book"/>
          <w:snapToGrid w:val="0"/>
        </w:rPr>
        <w:t>природопользователям</w:t>
      </w:r>
      <w:proofErr w:type="spellEnd"/>
      <w:r w:rsidRPr="00857E9A">
        <w:rPr>
          <w:rFonts w:ascii="Franklin Gothic Book" w:hAnsi="Franklin Gothic Book"/>
          <w:snapToGrid w:val="0"/>
        </w:rPr>
        <w:t>. Образующиеся при проведении строительных работ отходы являются собственностью подрядчика.</w:t>
      </w:r>
    </w:p>
    <w:p w:rsidR="00857E9A" w:rsidRPr="00857E9A" w:rsidRDefault="00857E9A" w:rsidP="00857E9A">
      <w:pPr>
        <w:jc w:val="both"/>
        <w:rPr>
          <w:rFonts w:ascii="Franklin Gothic Book" w:hAnsi="Franklin Gothic Book"/>
          <w:snapToGrid w:val="0"/>
        </w:rPr>
      </w:pPr>
      <w:r w:rsidRPr="00857E9A">
        <w:rPr>
          <w:rFonts w:ascii="Franklin Gothic Book" w:hAnsi="Franklin Gothic Book"/>
          <w:snapToGrid w:val="0"/>
        </w:rPr>
        <w:t>3.16. При производстве огневых работ необходимо пройти технический пожарный минимум в ООО «Противопожарная служба» для последующего оформления наряда-допуска.</w:t>
      </w:r>
    </w:p>
    <w:p w:rsidR="00857E9A" w:rsidRPr="00857E9A" w:rsidRDefault="00857E9A" w:rsidP="00857E9A">
      <w:pPr>
        <w:ind w:left="720"/>
        <w:jc w:val="center"/>
        <w:rPr>
          <w:rFonts w:ascii="Franklin Gothic Book" w:hAnsi="Franklin Gothic Book"/>
          <w:b/>
        </w:rPr>
      </w:pPr>
      <w:r w:rsidRPr="00857E9A">
        <w:rPr>
          <w:rFonts w:ascii="Franklin Gothic Book" w:hAnsi="Franklin Gothic Book"/>
          <w:b/>
        </w:rPr>
        <w:t xml:space="preserve">4. </w:t>
      </w:r>
      <w:proofErr w:type="gramStart"/>
      <w:r w:rsidRPr="00857E9A">
        <w:rPr>
          <w:rFonts w:ascii="Franklin Gothic Book" w:hAnsi="Franklin Gothic Book"/>
          <w:b/>
        </w:rPr>
        <w:t>ОБЯЗАТЕЛЬСТВА  ЗАКАЗЧИКА</w:t>
      </w:r>
      <w:proofErr w:type="gramEnd"/>
    </w:p>
    <w:p w:rsidR="00857E9A" w:rsidRPr="00857E9A" w:rsidRDefault="00857E9A" w:rsidP="00857E9A">
      <w:pPr>
        <w:tabs>
          <w:tab w:val="left" w:pos="0"/>
        </w:tabs>
        <w:rPr>
          <w:rFonts w:ascii="Franklin Gothic Book" w:hAnsi="Franklin Gothic Book"/>
        </w:rPr>
      </w:pPr>
      <w:r w:rsidRPr="00857E9A">
        <w:rPr>
          <w:rFonts w:ascii="Franklin Gothic Book" w:hAnsi="Franklin Gothic Book"/>
        </w:rPr>
        <w:t xml:space="preserve">4.1. Рассматривать предъявленные акты, формы и счета на выполненные работы в 3-х </w:t>
      </w:r>
      <w:proofErr w:type="spellStart"/>
      <w:r w:rsidRPr="00857E9A">
        <w:rPr>
          <w:rFonts w:ascii="Franklin Gothic Book" w:hAnsi="Franklin Gothic Book"/>
        </w:rPr>
        <w:t>дневный</w:t>
      </w:r>
      <w:proofErr w:type="spellEnd"/>
      <w:r w:rsidRPr="00857E9A">
        <w:rPr>
          <w:rFonts w:ascii="Franklin Gothic Book" w:hAnsi="Franklin Gothic Book"/>
        </w:rPr>
        <w:t xml:space="preserve"> срок с момента их предъявления.</w:t>
      </w:r>
    </w:p>
    <w:p w:rsidR="00857E9A" w:rsidRPr="00857E9A" w:rsidRDefault="00857E9A" w:rsidP="00857E9A">
      <w:pPr>
        <w:tabs>
          <w:tab w:val="left" w:pos="0"/>
        </w:tabs>
        <w:rPr>
          <w:rFonts w:ascii="Franklin Gothic Book" w:hAnsi="Franklin Gothic Book"/>
        </w:rPr>
      </w:pPr>
      <w:r w:rsidRPr="00857E9A">
        <w:rPr>
          <w:rFonts w:ascii="Franklin Gothic Book" w:hAnsi="Franklin Gothic Book"/>
        </w:rPr>
        <w:t>4.2. Согласовывать в необходимых и обоснованных случаях изменения технических решений по техническому заданию объемов и состава работ, сроков окончания производства работ.</w:t>
      </w:r>
    </w:p>
    <w:p w:rsidR="00857E9A" w:rsidRPr="00857E9A" w:rsidRDefault="00857E9A" w:rsidP="00857E9A">
      <w:pPr>
        <w:tabs>
          <w:tab w:val="left" w:pos="0"/>
        </w:tabs>
        <w:rPr>
          <w:rFonts w:ascii="Franklin Gothic Book" w:hAnsi="Franklin Gothic Book"/>
        </w:rPr>
      </w:pPr>
      <w:r w:rsidRPr="00857E9A">
        <w:rPr>
          <w:rFonts w:ascii="Franklin Gothic Book" w:hAnsi="Franklin Gothic Book"/>
        </w:rPr>
        <w:t>4.3. Выполнить в полном объеме свои обязательства, предусмотренные в последующих статьях Договора.</w:t>
      </w:r>
    </w:p>
    <w:p w:rsidR="00857E9A" w:rsidRPr="00857E9A" w:rsidRDefault="00857E9A" w:rsidP="00857E9A">
      <w:pPr>
        <w:tabs>
          <w:tab w:val="left" w:pos="0"/>
        </w:tabs>
        <w:rPr>
          <w:rFonts w:ascii="Franklin Gothic Book" w:hAnsi="Franklin Gothic Book"/>
          <w:b/>
        </w:rPr>
      </w:pPr>
      <w:r w:rsidRPr="00857E9A">
        <w:rPr>
          <w:rFonts w:ascii="Franklin Gothic Book" w:hAnsi="Franklin Gothic Book"/>
        </w:rPr>
        <w:t>4.4. Осуществить приемку выполненных Работ законченного строительством Объекта по форме (КС-2, КС-3, КС-14).</w:t>
      </w:r>
    </w:p>
    <w:p w:rsidR="00857E9A" w:rsidRPr="00857E9A" w:rsidRDefault="00857E9A" w:rsidP="00857E9A">
      <w:pPr>
        <w:ind w:left="2880"/>
        <w:rPr>
          <w:rFonts w:ascii="Franklin Gothic Book" w:hAnsi="Franklin Gothic Book"/>
          <w:b/>
        </w:rPr>
      </w:pPr>
      <w:r w:rsidRPr="00857E9A">
        <w:rPr>
          <w:rFonts w:ascii="Franklin Gothic Book" w:hAnsi="Franklin Gothic Book"/>
          <w:b/>
        </w:rPr>
        <w:t>5. ГАРАНТИЙНЫЕ ОБЯЗАТЕЛЬСТВА.</w:t>
      </w:r>
    </w:p>
    <w:p w:rsidR="00857E9A" w:rsidRPr="00857E9A" w:rsidRDefault="00857E9A" w:rsidP="00857E9A">
      <w:pPr>
        <w:widowControl w:val="0"/>
        <w:tabs>
          <w:tab w:val="left" w:pos="0"/>
        </w:tabs>
        <w:autoSpaceDE w:val="0"/>
        <w:autoSpaceDN w:val="0"/>
        <w:adjustRightInd w:val="0"/>
        <w:jc w:val="both"/>
        <w:rPr>
          <w:rFonts w:ascii="Franklin Gothic Book" w:hAnsi="Franklin Gothic Book" w:cs="Times New Roman CYR"/>
        </w:rPr>
      </w:pPr>
      <w:r w:rsidRPr="00857E9A">
        <w:rPr>
          <w:rFonts w:ascii="Franklin Gothic Book" w:hAnsi="Franklin Gothic Book" w:cs="Times New Roman CYR"/>
        </w:rPr>
        <w:t>5.1. Подрядчик гарантирует:</w:t>
      </w:r>
    </w:p>
    <w:p w:rsidR="00857E9A" w:rsidRPr="00857E9A" w:rsidRDefault="00857E9A" w:rsidP="00857E9A">
      <w:pPr>
        <w:widowControl w:val="0"/>
        <w:tabs>
          <w:tab w:val="left" w:pos="0"/>
        </w:tabs>
        <w:autoSpaceDE w:val="0"/>
        <w:autoSpaceDN w:val="0"/>
        <w:adjustRightInd w:val="0"/>
        <w:rPr>
          <w:rFonts w:ascii="Franklin Gothic Book" w:hAnsi="Franklin Gothic Book" w:cs="Times New Roman CYR"/>
        </w:rPr>
      </w:pPr>
      <w:r w:rsidRPr="00857E9A">
        <w:rPr>
          <w:rFonts w:ascii="Franklin Gothic Book" w:hAnsi="Franklin Gothic Book" w:cs="Times New Roman CYR"/>
        </w:rPr>
        <w:t>- выполнение всех работ в полном объеме и в сроки, определенные условиями Договора;</w:t>
      </w:r>
    </w:p>
    <w:p w:rsidR="00857E9A" w:rsidRPr="00857E9A" w:rsidRDefault="00857E9A" w:rsidP="00857E9A">
      <w:pPr>
        <w:widowControl w:val="0"/>
        <w:tabs>
          <w:tab w:val="left" w:pos="0"/>
        </w:tabs>
        <w:autoSpaceDE w:val="0"/>
        <w:autoSpaceDN w:val="0"/>
        <w:adjustRightInd w:val="0"/>
        <w:rPr>
          <w:rFonts w:ascii="Franklin Gothic Book" w:hAnsi="Franklin Gothic Book" w:cs="Times New Roman CYR"/>
        </w:rPr>
      </w:pPr>
      <w:r w:rsidRPr="00857E9A">
        <w:rPr>
          <w:rFonts w:ascii="Franklin Gothic Book" w:hAnsi="Franklin Gothic Book" w:cs="Times New Roman CYR"/>
        </w:rPr>
        <w:t>- высокое качество всех работ в соответствии со СНиП РФ;</w:t>
      </w:r>
    </w:p>
    <w:p w:rsidR="00857E9A" w:rsidRPr="00857E9A" w:rsidRDefault="00857E9A" w:rsidP="00857E9A">
      <w:pPr>
        <w:widowControl w:val="0"/>
        <w:tabs>
          <w:tab w:val="left" w:pos="0"/>
        </w:tabs>
        <w:autoSpaceDE w:val="0"/>
        <w:autoSpaceDN w:val="0"/>
        <w:adjustRightInd w:val="0"/>
        <w:rPr>
          <w:rFonts w:ascii="Franklin Gothic Book" w:hAnsi="Franklin Gothic Book" w:cs="Times New Roman CYR"/>
        </w:rPr>
      </w:pPr>
      <w:r w:rsidRPr="00857E9A">
        <w:rPr>
          <w:rFonts w:ascii="Franklin Gothic Book" w:hAnsi="Franklin Gothic Book" w:cs="Times New Roman CYR"/>
        </w:rPr>
        <w:t>- своевременное устранение недостатков и дефектов, возникших по вине подрядчика в течение гарантийного срока;</w:t>
      </w:r>
    </w:p>
    <w:p w:rsidR="00857E9A" w:rsidRPr="00857E9A" w:rsidRDefault="00857E9A" w:rsidP="00857E9A">
      <w:pPr>
        <w:widowControl w:val="0"/>
        <w:tabs>
          <w:tab w:val="left" w:pos="0"/>
        </w:tabs>
        <w:autoSpaceDE w:val="0"/>
        <w:autoSpaceDN w:val="0"/>
        <w:adjustRightInd w:val="0"/>
        <w:rPr>
          <w:rFonts w:ascii="Franklin Gothic Book" w:hAnsi="Franklin Gothic Book" w:cs="Times New Roman CYR"/>
        </w:rPr>
      </w:pPr>
      <w:r w:rsidRPr="00857E9A">
        <w:rPr>
          <w:rFonts w:ascii="Franklin Gothic Book" w:hAnsi="Franklin Gothic Book" w:cs="Times New Roman CYR"/>
        </w:rPr>
        <w:t>-качество поставляемого оборудования и материалов, а также соответствие их современному уровню техники и качества в данной отрасли.</w:t>
      </w:r>
    </w:p>
    <w:p w:rsidR="00857E9A" w:rsidRPr="00857E9A" w:rsidRDefault="00857E9A" w:rsidP="00857E9A">
      <w:pPr>
        <w:jc w:val="both"/>
        <w:rPr>
          <w:rFonts w:ascii="Franklin Gothic Book" w:hAnsi="Franklin Gothic Book"/>
        </w:rPr>
      </w:pPr>
      <w:r w:rsidRPr="00857E9A">
        <w:rPr>
          <w:rFonts w:ascii="Franklin Gothic Book" w:hAnsi="Franklin Gothic Book" w:cs="Times New Roman CYR"/>
        </w:rPr>
        <w:t xml:space="preserve">5.2. Гарантийный срок </w:t>
      </w:r>
      <w:r w:rsidRPr="00857E9A">
        <w:rPr>
          <w:rFonts w:ascii="Franklin Gothic Book" w:hAnsi="Franklin Gothic Book" w:cs="Times New Roman CYR"/>
          <w:bCs/>
        </w:rPr>
        <w:t xml:space="preserve">на строительно-монтажные работы, материалы и оборудование </w:t>
      </w:r>
      <w:r w:rsidRPr="00857E9A">
        <w:rPr>
          <w:rFonts w:ascii="Franklin Gothic Book" w:hAnsi="Franklin Gothic Book" w:cs="Times New Roman CYR"/>
        </w:rPr>
        <w:t>составляет</w:t>
      </w:r>
      <w:r w:rsidRPr="00857E9A">
        <w:rPr>
          <w:rFonts w:ascii="Franklin Gothic Book" w:hAnsi="Franklin Gothic Book" w:cs="Times New Roman CYR"/>
          <w:b/>
          <w:bCs/>
        </w:rPr>
        <w:t xml:space="preserve"> </w:t>
      </w:r>
      <w:r w:rsidRPr="00857E9A">
        <w:rPr>
          <w:rFonts w:ascii="Franklin Gothic Book" w:hAnsi="Franklin Gothic Book" w:cs="Times New Roman CYR"/>
        </w:rPr>
        <w:t xml:space="preserve">___ </w:t>
      </w:r>
      <w:r w:rsidRPr="00857E9A">
        <w:rPr>
          <w:rFonts w:ascii="Franklin Gothic Book" w:hAnsi="Franklin Gothic Book" w:cs="Times New Roman CYR"/>
          <w:bCs/>
        </w:rPr>
        <w:t>года</w:t>
      </w:r>
      <w:r w:rsidRPr="00857E9A">
        <w:rPr>
          <w:rFonts w:ascii="Franklin Gothic Book" w:hAnsi="Franklin Gothic Book" w:cs="Times New Roman CYR"/>
          <w:b/>
          <w:bCs/>
        </w:rPr>
        <w:t xml:space="preserve"> </w:t>
      </w:r>
      <w:r w:rsidRPr="00857E9A">
        <w:rPr>
          <w:rFonts w:ascii="Franklin Gothic Book" w:hAnsi="Franklin Gothic Book" w:cs="Times New Roman CYR"/>
        </w:rPr>
        <w:t xml:space="preserve">с даты подписания акта приемки выполненных работ. </w:t>
      </w:r>
      <w:r w:rsidRPr="00857E9A">
        <w:rPr>
          <w:rFonts w:ascii="Franklin Gothic Book" w:hAnsi="Franklin Gothic Book"/>
        </w:rPr>
        <w:t>Устранение дефектов и недостатков, обнаруженных Заказчиком в течение гарантийного срока, Подрядчик осуществляет за счет собственных средств.</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5.3. При уклонении Подрядчика от устранения дефектов и недостатков </w:t>
      </w:r>
      <w:proofErr w:type="gramStart"/>
      <w:r w:rsidRPr="00857E9A">
        <w:rPr>
          <w:rFonts w:ascii="Franklin Gothic Book" w:hAnsi="Franklin Gothic Book"/>
        </w:rPr>
        <w:t>работ</w:t>
      </w:r>
      <w:proofErr w:type="gramEnd"/>
      <w:r w:rsidRPr="00857E9A">
        <w:rPr>
          <w:rFonts w:ascii="Franklin Gothic Book" w:hAnsi="Franklin Gothic Book"/>
        </w:rPr>
        <w:t xml:space="preserve"> выявленных Заказчиком в течении гарантийного периода дефектов и недостатков работы, Заказчик вправе устранить их собственными силами или силами других организаций и предъявить требование о возмещении понесенных расходов Подрядчику. В данном случае Подрядчик обязан в течение 15 дней с даты предъявления соответствующих требований оплатить затраты Заказчика по устранению дефектов / недостатков на основании представленных Заказчиком счета и калькуляции затрат.</w:t>
      </w:r>
    </w:p>
    <w:p w:rsidR="00857E9A" w:rsidRPr="00857E9A" w:rsidRDefault="00857E9A" w:rsidP="00857E9A">
      <w:pPr>
        <w:jc w:val="center"/>
        <w:rPr>
          <w:rFonts w:ascii="Franklin Gothic Book" w:hAnsi="Franklin Gothic Book"/>
          <w:b/>
        </w:rPr>
      </w:pPr>
      <w:r w:rsidRPr="00857E9A">
        <w:rPr>
          <w:rFonts w:ascii="Franklin Gothic Book" w:hAnsi="Franklin Gothic Book"/>
          <w:b/>
        </w:rPr>
        <w:t>6.СРОКИ ВЫПОЛНЕНИЯ РАБОТ.</w:t>
      </w:r>
    </w:p>
    <w:p w:rsidR="00857E9A" w:rsidRPr="00857E9A" w:rsidRDefault="00857E9A" w:rsidP="00857E9A">
      <w:pPr>
        <w:jc w:val="center"/>
        <w:rPr>
          <w:rFonts w:ascii="Franklin Gothic Book" w:hAnsi="Franklin Gothic Book"/>
        </w:rPr>
      </w:pPr>
      <w:r w:rsidRPr="00857E9A">
        <w:rPr>
          <w:rFonts w:ascii="Franklin Gothic Book" w:hAnsi="Franklin Gothic Book"/>
          <w:b/>
        </w:rPr>
        <w:lastRenderedPageBreak/>
        <w:t>ПОРЯДОК СДАЧИ ПРИЕМКИ ВЫПОЛНЕННЫХ РАБОТ</w:t>
      </w:r>
    </w:p>
    <w:p w:rsidR="00857E9A" w:rsidRPr="00857E9A" w:rsidRDefault="00857E9A" w:rsidP="00857E9A">
      <w:pPr>
        <w:rPr>
          <w:rFonts w:ascii="Franklin Gothic Book" w:hAnsi="Franklin Gothic Book"/>
        </w:rPr>
      </w:pPr>
      <w:r w:rsidRPr="00857E9A">
        <w:rPr>
          <w:rFonts w:ascii="Franklin Gothic Book" w:hAnsi="Franklin Gothic Book"/>
        </w:rPr>
        <w:t>6.1. Работы по настоящему Договору должны быть начаты с даты под</w:t>
      </w:r>
      <w:r w:rsidR="008D69A9">
        <w:rPr>
          <w:rFonts w:ascii="Franklin Gothic Book" w:hAnsi="Franklin Gothic Book"/>
        </w:rPr>
        <w:t>писания Договора и выполнены за ___________</w:t>
      </w:r>
      <w:r w:rsidRPr="00857E9A">
        <w:rPr>
          <w:rFonts w:ascii="Franklin Gothic Book" w:hAnsi="Franklin Gothic Book"/>
        </w:rPr>
        <w:t xml:space="preserve"> календарных дней. </w:t>
      </w:r>
    </w:p>
    <w:p w:rsidR="00857E9A" w:rsidRPr="00857E9A" w:rsidRDefault="00857E9A" w:rsidP="00857E9A">
      <w:pPr>
        <w:jc w:val="both"/>
        <w:rPr>
          <w:rFonts w:ascii="Franklin Gothic Book" w:hAnsi="Franklin Gothic Book"/>
        </w:rPr>
      </w:pPr>
      <w:r w:rsidRPr="00857E9A">
        <w:rPr>
          <w:rFonts w:ascii="Franklin Gothic Book" w:hAnsi="Franklin Gothic Book"/>
        </w:rPr>
        <w:t>6.2. Приемка работ осуществляется Заказчиком в течение 3 дней после получения им уведомления Подрядчика о готовности к сдаче Объекта.</w:t>
      </w:r>
    </w:p>
    <w:p w:rsidR="00857E9A" w:rsidRPr="00857E9A" w:rsidRDefault="00857E9A" w:rsidP="00857E9A">
      <w:pPr>
        <w:jc w:val="both"/>
        <w:rPr>
          <w:rFonts w:ascii="Franklin Gothic Book" w:hAnsi="Franklin Gothic Book"/>
        </w:rPr>
      </w:pPr>
      <w:r w:rsidRPr="00857E9A">
        <w:rPr>
          <w:rFonts w:ascii="Franklin Gothic Book" w:hAnsi="Franklin Gothic Book"/>
        </w:rPr>
        <w:t>6.3. Работы принимаются Заказчиком и считаются выполненными в полном объеме после подписания сторонами форм (№КС-2), (№КС-3), (№КС-14).</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6.4. Дата подписания форм соответствует переходу к Заказчику обязанностей по содержанию объекта, а также рисков случайной гибели или случайного повреждения. </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6.5.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w:t>
      </w:r>
      <w:proofErr w:type="spellStart"/>
      <w:r w:rsidRPr="00857E9A">
        <w:rPr>
          <w:rFonts w:ascii="Franklin Gothic Book" w:hAnsi="Franklin Gothic Book"/>
        </w:rPr>
        <w:t>нежелаемого</w:t>
      </w:r>
      <w:proofErr w:type="spellEnd"/>
      <w:r w:rsidRPr="00857E9A">
        <w:rPr>
          <w:rFonts w:ascii="Franklin Gothic Book" w:hAnsi="Franklin Gothic Book"/>
        </w:rPr>
        <w:t xml:space="preserve"> результата и невозможность использования результата работы Подрядчика.</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6.6. В случае отказа Заказчика от приемки работ, сторонами составляется акт, которым фиксируются недостатки и сроки их устранения. </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При отказе Подрядчика от составления или подписания </w:t>
      </w:r>
      <w:hyperlink r:id="rId19" w:history="1">
        <w:r w:rsidRPr="00857E9A">
          <w:rPr>
            <w:rFonts w:ascii="Franklin Gothic Book" w:hAnsi="Franklin Gothic Book"/>
            <w:color w:val="000000"/>
            <w:u w:val="single"/>
          </w:rPr>
          <w:t>акта</w:t>
        </w:r>
      </w:hyperlink>
      <w:r w:rsidRPr="00857E9A">
        <w:rPr>
          <w:rFonts w:ascii="Franklin Gothic Book" w:hAnsi="Franklin Gothic Book"/>
          <w:color w:val="000000"/>
        </w:rPr>
        <w:t xml:space="preserve"> </w:t>
      </w:r>
      <w:r w:rsidRPr="00857E9A">
        <w:rPr>
          <w:rFonts w:ascii="Franklin Gothic Book" w:hAnsi="Franklin Gothic Book"/>
        </w:rPr>
        <w:t>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857E9A" w:rsidRPr="00857E9A" w:rsidRDefault="00857E9A" w:rsidP="00857E9A">
      <w:pPr>
        <w:jc w:val="both"/>
        <w:rPr>
          <w:rFonts w:ascii="Franklin Gothic Book" w:hAnsi="Franklin Gothic Book"/>
        </w:rPr>
      </w:pPr>
      <w:r w:rsidRPr="00857E9A">
        <w:rPr>
          <w:rFonts w:ascii="Franklin Gothic Book" w:hAnsi="Franklin Gothic Book"/>
        </w:rPr>
        <w:t>6.7. Исполнитель обязуется предоставить в отдел радиосвязи и линейно-кабельных систем УИКИ ПАО «НМТП» исполнительную документацию (3 экз. – текстовых, 1 экз. – электронный) единовременно с актами приемки-сдачи выполненных работ.</w:t>
      </w:r>
    </w:p>
    <w:p w:rsidR="00857E9A" w:rsidRPr="00857E9A" w:rsidRDefault="00857E9A" w:rsidP="00857E9A">
      <w:pPr>
        <w:ind w:firstLine="720"/>
        <w:jc w:val="center"/>
        <w:rPr>
          <w:rFonts w:ascii="Franklin Gothic Book" w:hAnsi="Franklin Gothic Book"/>
          <w:b/>
        </w:rPr>
      </w:pPr>
      <w:r w:rsidRPr="00857E9A">
        <w:rPr>
          <w:rFonts w:ascii="Franklin Gothic Book" w:hAnsi="Franklin Gothic Book"/>
          <w:b/>
        </w:rPr>
        <w:t>7. ПЛАТЕЖИ И РАСЧЕТЫ</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7.1.  Для организации работ и приобретения материалов Заказчик осуществляет оплату аванса в размере </w:t>
      </w:r>
      <w:r w:rsidRPr="00857E9A">
        <w:rPr>
          <w:rFonts w:ascii="Franklin Gothic Book" w:hAnsi="Franklin Gothic Book"/>
          <w:b/>
        </w:rPr>
        <w:t>30%</w:t>
      </w:r>
      <w:r w:rsidRPr="00857E9A">
        <w:rPr>
          <w:rFonts w:ascii="Franklin Gothic Book" w:hAnsi="Franklin Gothic Book"/>
        </w:rPr>
        <w:t xml:space="preserve"> от стоимости работ в сумме: </w:t>
      </w:r>
      <w:r w:rsidRPr="00857E9A">
        <w:rPr>
          <w:rFonts w:ascii="Franklin Gothic Book" w:hAnsi="Franklin Gothic Book"/>
          <w:color w:val="000000"/>
          <w:spacing w:val="2"/>
        </w:rPr>
        <w:t>_____________ (_____________) рублей _____ копеек, в том числе НДС 18% ________ (__________) рублей ___ копеек. Оплата аванса производится Заказчиком в течение 5-ти рабочих дней с момента подписания сторонами настоящего договора, на основании выставленного счета. Подрядчик обязуется предоставить счет-фактуру на авансовый платеж в течении 5 календарных дней с даты его получения.</w:t>
      </w:r>
    </w:p>
    <w:p w:rsidR="00857E9A" w:rsidRPr="00857E9A" w:rsidRDefault="00857E9A" w:rsidP="00857E9A">
      <w:pPr>
        <w:jc w:val="both"/>
        <w:rPr>
          <w:rFonts w:ascii="Franklin Gothic Book" w:hAnsi="Franklin Gothic Book"/>
        </w:rPr>
      </w:pPr>
      <w:r w:rsidRPr="00857E9A">
        <w:rPr>
          <w:rFonts w:ascii="Franklin Gothic Book" w:hAnsi="Franklin Gothic Book"/>
          <w:color w:val="000000"/>
          <w:spacing w:val="4"/>
        </w:rPr>
        <w:t xml:space="preserve">7.2. Окончательный расчет за выполненные работы производится Заказчиком </w:t>
      </w:r>
      <w:r w:rsidRPr="00857E9A">
        <w:rPr>
          <w:rFonts w:ascii="Franklin Gothic Book" w:hAnsi="Franklin Gothic Book"/>
          <w:color w:val="000000"/>
          <w:spacing w:val="-1"/>
        </w:rPr>
        <w:t xml:space="preserve">в течение 5-ти рабочих дней с даты представления счета, </w:t>
      </w:r>
      <w:r w:rsidRPr="00857E9A">
        <w:rPr>
          <w:rFonts w:ascii="Franklin Gothic Book" w:hAnsi="Franklin Gothic Book"/>
          <w:color w:val="000000"/>
          <w:spacing w:val="2"/>
        </w:rPr>
        <w:t>подписанного сторонами Акта выполненных работ</w:t>
      </w:r>
      <w:r w:rsidRPr="00857E9A">
        <w:rPr>
          <w:rFonts w:ascii="Franklin Gothic Book" w:hAnsi="Franklin Gothic Book"/>
          <w:color w:val="000000"/>
          <w:spacing w:val="-1"/>
        </w:rPr>
        <w:t xml:space="preserve"> формы №КС-2</w:t>
      </w:r>
      <w:r w:rsidRPr="00857E9A">
        <w:rPr>
          <w:rFonts w:ascii="Franklin Gothic Book" w:hAnsi="Franklin Gothic Book"/>
          <w:color w:val="000000"/>
          <w:spacing w:val="2"/>
        </w:rPr>
        <w:t>, №КС-3, №КС-14</w:t>
      </w:r>
      <w:r w:rsidRPr="00857E9A">
        <w:rPr>
          <w:rFonts w:ascii="Franklin Gothic Book" w:hAnsi="Franklin Gothic Book"/>
        </w:rPr>
        <w:t>. Основанием для расчета служат Акты выполненных работ (№КС-2, №КС-3,</w:t>
      </w:r>
      <w:r w:rsidRPr="00857E9A">
        <w:rPr>
          <w:rFonts w:ascii="Franklin Gothic Book" w:hAnsi="Franklin Gothic Book"/>
          <w:color w:val="000000"/>
          <w:spacing w:val="2"/>
        </w:rPr>
        <w:t xml:space="preserve"> №КС-14</w:t>
      </w:r>
      <w:r w:rsidRPr="00857E9A">
        <w:rPr>
          <w:rFonts w:ascii="Franklin Gothic Book" w:hAnsi="Franklin Gothic Book"/>
        </w:rPr>
        <w:t xml:space="preserve">), счет и счета-фактуры. </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7.3.  Настоящим пунктом стороны определили, что к правоотношениям сторон положения п.1 ст. 317.1 ГК РФ не применяются. </w:t>
      </w:r>
    </w:p>
    <w:p w:rsidR="00857E9A" w:rsidRPr="00857E9A" w:rsidRDefault="00857E9A" w:rsidP="00857E9A">
      <w:pPr>
        <w:keepNext/>
        <w:suppressAutoHyphens/>
        <w:ind w:left="2832" w:firstLine="708"/>
        <w:outlineLvl w:val="1"/>
        <w:rPr>
          <w:rFonts w:ascii="Franklin Gothic Book" w:hAnsi="Franklin Gothic Book"/>
          <w:b/>
          <w:snapToGrid w:val="0"/>
        </w:rPr>
      </w:pPr>
    </w:p>
    <w:p w:rsidR="00857E9A" w:rsidRPr="00857E9A" w:rsidRDefault="00857E9A" w:rsidP="00857E9A">
      <w:pPr>
        <w:keepNext/>
        <w:suppressAutoHyphens/>
        <w:ind w:left="2832" w:firstLine="708"/>
        <w:outlineLvl w:val="1"/>
        <w:rPr>
          <w:rFonts w:ascii="Franklin Gothic Book" w:hAnsi="Franklin Gothic Book"/>
          <w:b/>
          <w:snapToGrid w:val="0"/>
        </w:rPr>
      </w:pPr>
      <w:r w:rsidRPr="00857E9A">
        <w:rPr>
          <w:rFonts w:ascii="Franklin Gothic Book" w:hAnsi="Franklin Gothic Book"/>
          <w:b/>
          <w:snapToGrid w:val="0"/>
        </w:rPr>
        <w:t>8. ОТВЕТСТВЕННОСТЬ СТОРОН</w:t>
      </w:r>
    </w:p>
    <w:p w:rsidR="00857E9A" w:rsidRPr="00857E9A" w:rsidRDefault="00857E9A" w:rsidP="00857E9A">
      <w:pPr>
        <w:jc w:val="both"/>
        <w:rPr>
          <w:rFonts w:ascii="Franklin Gothic Book" w:hAnsi="Franklin Gothic Book"/>
        </w:rPr>
      </w:pPr>
      <w:r w:rsidRPr="00857E9A">
        <w:rPr>
          <w:rFonts w:ascii="Franklin Gothic Book" w:hAnsi="Franklin Gothic Book"/>
        </w:rPr>
        <w:t>8.1. Если Заказчик не выполнит в срок обязательства, предусмотренные настоящим Договором, что приведет к задержке выполнения работ или задержка произойдет по причине форс-мажорных обстоятельств, Подрядчик имеет право на продление сроков окончания работ на период задержки.</w:t>
      </w:r>
    </w:p>
    <w:p w:rsidR="00857E9A" w:rsidRPr="00857E9A" w:rsidRDefault="00857E9A" w:rsidP="00857E9A">
      <w:pPr>
        <w:jc w:val="both"/>
        <w:rPr>
          <w:rFonts w:ascii="Franklin Gothic Book" w:hAnsi="Franklin Gothic Book"/>
          <w:color w:val="000000"/>
          <w:spacing w:val="2"/>
        </w:rPr>
      </w:pPr>
      <w:r w:rsidRPr="00857E9A">
        <w:rPr>
          <w:rFonts w:ascii="Franklin Gothic Book" w:hAnsi="Franklin Gothic Book"/>
        </w:rPr>
        <w:t xml:space="preserve">8.2. </w:t>
      </w:r>
      <w:r w:rsidRPr="00857E9A">
        <w:rPr>
          <w:rFonts w:ascii="Franklin Gothic Book" w:hAnsi="Franklin Gothic Book" w:cs="Arial"/>
          <w:color w:val="000000"/>
          <w:spacing w:val="2"/>
        </w:rPr>
        <w:t>3</w:t>
      </w:r>
      <w:r w:rsidRPr="00857E9A">
        <w:rPr>
          <w:rFonts w:ascii="Franklin Gothic Book" w:hAnsi="Franklin Gothic Book"/>
          <w:color w:val="000000"/>
          <w:spacing w:val="2"/>
        </w:rPr>
        <w:t>а</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нарушение</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установленного</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настоящим</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Договором</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срока</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выполнения</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 xml:space="preserve">работ </w:t>
      </w:r>
      <w:r w:rsidRPr="00857E9A">
        <w:rPr>
          <w:rFonts w:ascii="Franklin Gothic Book" w:hAnsi="Franklin Gothic Book"/>
          <w:color w:val="000000"/>
          <w:spacing w:val="5"/>
        </w:rPr>
        <w:t>«Подрядчик</w:t>
      </w:r>
      <w:r w:rsidRPr="00857E9A">
        <w:rPr>
          <w:rFonts w:ascii="Franklin Gothic Book" w:hAnsi="Franklin Gothic Book"/>
          <w:color w:val="000000"/>
          <w:spacing w:val="2"/>
        </w:rPr>
        <w:t>» обязан уплатить «Заказчику» пени в размере 0,1 % суммы Договора за каждый день просрочки. Начисленная пеня может быть удержана Заказчиком при окончательном расчёте по договору.</w:t>
      </w:r>
    </w:p>
    <w:p w:rsidR="00857E9A" w:rsidRPr="00857E9A" w:rsidRDefault="00857E9A" w:rsidP="00857E9A">
      <w:pPr>
        <w:shd w:val="clear" w:color="auto" w:fill="FFFFFF"/>
        <w:ind w:right="86"/>
        <w:jc w:val="both"/>
        <w:rPr>
          <w:rFonts w:ascii="Franklin Gothic Book" w:hAnsi="Franklin Gothic Book"/>
        </w:rPr>
      </w:pPr>
      <w:r w:rsidRPr="00857E9A">
        <w:rPr>
          <w:rFonts w:ascii="Franklin Gothic Book" w:hAnsi="Franklin Gothic Book"/>
        </w:rPr>
        <w:t xml:space="preserve">8.3. </w:t>
      </w:r>
      <w:r w:rsidRPr="00857E9A">
        <w:rPr>
          <w:rFonts w:ascii="Franklin Gothic Book" w:hAnsi="Franklin Gothic Book" w:cs="Arial"/>
          <w:color w:val="000000"/>
          <w:spacing w:val="2"/>
        </w:rPr>
        <w:t>3</w:t>
      </w:r>
      <w:r w:rsidRPr="00857E9A">
        <w:rPr>
          <w:rFonts w:ascii="Franklin Gothic Book" w:hAnsi="Franklin Gothic Book"/>
          <w:color w:val="000000"/>
          <w:spacing w:val="2"/>
        </w:rPr>
        <w:t>а</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нарушение</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установленных</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настоящим</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Договором</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сроков</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платежей</w:t>
      </w:r>
      <w:r w:rsidRPr="00857E9A">
        <w:rPr>
          <w:rFonts w:ascii="Franklin Gothic Book" w:hAnsi="Franklin Gothic Book" w:cs="Arial"/>
          <w:color w:val="000000"/>
          <w:spacing w:val="2"/>
        </w:rPr>
        <w:t xml:space="preserve"> «</w:t>
      </w:r>
      <w:r w:rsidRPr="00857E9A">
        <w:rPr>
          <w:rFonts w:ascii="Franklin Gothic Book" w:hAnsi="Franklin Gothic Book"/>
          <w:color w:val="000000"/>
          <w:spacing w:val="2"/>
        </w:rPr>
        <w:t xml:space="preserve">Заказчик» </w:t>
      </w:r>
      <w:r w:rsidRPr="00857E9A">
        <w:rPr>
          <w:rFonts w:ascii="Franklin Gothic Book" w:hAnsi="Franklin Gothic Book"/>
          <w:color w:val="000000"/>
        </w:rPr>
        <w:t>обязан</w:t>
      </w:r>
      <w:r w:rsidRPr="00857E9A">
        <w:rPr>
          <w:rFonts w:ascii="Franklin Gothic Book" w:hAnsi="Franklin Gothic Book" w:cs="Arial"/>
          <w:color w:val="000000"/>
        </w:rPr>
        <w:t xml:space="preserve"> </w:t>
      </w:r>
      <w:r w:rsidRPr="00857E9A">
        <w:rPr>
          <w:rFonts w:ascii="Franklin Gothic Book" w:hAnsi="Franklin Gothic Book"/>
          <w:color w:val="000000"/>
        </w:rPr>
        <w:t>уплатить</w:t>
      </w:r>
      <w:r w:rsidRPr="00857E9A">
        <w:rPr>
          <w:rFonts w:ascii="Franklin Gothic Book" w:hAnsi="Franklin Gothic Book" w:cs="Arial"/>
          <w:color w:val="000000"/>
        </w:rPr>
        <w:t xml:space="preserve"> </w:t>
      </w:r>
      <w:r w:rsidRPr="00857E9A">
        <w:rPr>
          <w:rFonts w:ascii="Franklin Gothic Book" w:hAnsi="Franklin Gothic Book"/>
          <w:color w:val="000000"/>
          <w:spacing w:val="5"/>
        </w:rPr>
        <w:t>«</w:t>
      </w:r>
      <w:proofErr w:type="spellStart"/>
      <w:r w:rsidRPr="00857E9A">
        <w:rPr>
          <w:rFonts w:ascii="Franklin Gothic Book" w:hAnsi="Franklin Gothic Book"/>
          <w:color w:val="000000"/>
          <w:spacing w:val="5"/>
        </w:rPr>
        <w:t>Подрячику</w:t>
      </w:r>
      <w:proofErr w:type="spellEnd"/>
      <w:r w:rsidRPr="00857E9A">
        <w:rPr>
          <w:rFonts w:ascii="Franklin Gothic Book" w:hAnsi="Franklin Gothic Book"/>
          <w:color w:val="000000"/>
          <w:spacing w:val="5"/>
        </w:rPr>
        <w:t>»</w:t>
      </w:r>
      <w:r w:rsidRPr="00857E9A">
        <w:rPr>
          <w:rFonts w:ascii="Franklin Gothic Book" w:hAnsi="Franklin Gothic Book" w:cs="Arial"/>
          <w:color w:val="000000"/>
        </w:rPr>
        <w:t xml:space="preserve"> </w:t>
      </w:r>
      <w:r w:rsidRPr="00857E9A">
        <w:rPr>
          <w:rFonts w:ascii="Franklin Gothic Book" w:hAnsi="Franklin Gothic Book"/>
          <w:color w:val="000000"/>
        </w:rPr>
        <w:t>пени</w:t>
      </w:r>
      <w:r w:rsidRPr="00857E9A">
        <w:rPr>
          <w:rFonts w:ascii="Franklin Gothic Book" w:hAnsi="Franklin Gothic Book" w:cs="Arial"/>
          <w:color w:val="000000"/>
        </w:rPr>
        <w:t xml:space="preserve"> </w:t>
      </w:r>
      <w:r w:rsidRPr="00857E9A">
        <w:rPr>
          <w:rFonts w:ascii="Franklin Gothic Book" w:hAnsi="Franklin Gothic Book"/>
          <w:color w:val="000000"/>
        </w:rPr>
        <w:t>в</w:t>
      </w:r>
      <w:r w:rsidRPr="00857E9A">
        <w:rPr>
          <w:rFonts w:ascii="Franklin Gothic Book" w:hAnsi="Franklin Gothic Book" w:cs="Arial"/>
          <w:color w:val="000000"/>
        </w:rPr>
        <w:t xml:space="preserve"> </w:t>
      </w:r>
      <w:r w:rsidRPr="00857E9A">
        <w:rPr>
          <w:rFonts w:ascii="Franklin Gothic Book" w:hAnsi="Franklin Gothic Book"/>
          <w:color w:val="000000"/>
        </w:rPr>
        <w:t>размере</w:t>
      </w:r>
      <w:r w:rsidRPr="00857E9A">
        <w:rPr>
          <w:rFonts w:ascii="Franklin Gothic Book" w:hAnsi="Franklin Gothic Book" w:cs="Arial"/>
          <w:color w:val="000000"/>
        </w:rPr>
        <w:t xml:space="preserve"> 0,1 % </w:t>
      </w:r>
      <w:r w:rsidRPr="00857E9A">
        <w:rPr>
          <w:rFonts w:ascii="Franklin Gothic Book" w:hAnsi="Franklin Gothic Book"/>
          <w:color w:val="000000"/>
        </w:rPr>
        <w:t>не</w:t>
      </w:r>
      <w:r w:rsidRPr="00857E9A">
        <w:rPr>
          <w:rFonts w:ascii="Franklin Gothic Book" w:hAnsi="Franklin Gothic Book" w:cs="Arial"/>
          <w:color w:val="000000"/>
        </w:rPr>
        <w:t xml:space="preserve"> </w:t>
      </w:r>
      <w:r w:rsidRPr="00857E9A">
        <w:rPr>
          <w:rFonts w:ascii="Franklin Gothic Book" w:hAnsi="Franklin Gothic Book"/>
          <w:color w:val="000000"/>
        </w:rPr>
        <w:t>перечисленной</w:t>
      </w:r>
      <w:r w:rsidRPr="00857E9A">
        <w:rPr>
          <w:rFonts w:ascii="Franklin Gothic Book" w:hAnsi="Franklin Gothic Book" w:cs="Arial"/>
          <w:color w:val="000000"/>
        </w:rPr>
        <w:t xml:space="preserve"> </w:t>
      </w:r>
      <w:r w:rsidRPr="00857E9A">
        <w:rPr>
          <w:rFonts w:ascii="Franklin Gothic Book" w:hAnsi="Franklin Gothic Book"/>
          <w:color w:val="000000"/>
        </w:rPr>
        <w:t>в</w:t>
      </w:r>
      <w:r w:rsidRPr="00857E9A">
        <w:rPr>
          <w:rFonts w:ascii="Franklin Gothic Book" w:hAnsi="Franklin Gothic Book" w:cs="Arial"/>
          <w:color w:val="000000"/>
        </w:rPr>
        <w:t xml:space="preserve"> </w:t>
      </w:r>
      <w:r w:rsidRPr="00857E9A">
        <w:rPr>
          <w:rFonts w:ascii="Franklin Gothic Book" w:hAnsi="Franklin Gothic Book"/>
          <w:color w:val="000000"/>
        </w:rPr>
        <w:t>срок</w:t>
      </w:r>
      <w:r w:rsidRPr="00857E9A">
        <w:rPr>
          <w:rFonts w:ascii="Franklin Gothic Book" w:hAnsi="Franklin Gothic Book" w:cs="Arial"/>
          <w:color w:val="000000"/>
        </w:rPr>
        <w:t xml:space="preserve"> </w:t>
      </w:r>
      <w:r w:rsidRPr="00857E9A">
        <w:rPr>
          <w:rFonts w:ascii="Franklin Gothic Book" w:hAnsi="Franklin Gothic Book"/>
          <w:color w:val="000000"/>
        </w:rPr>
        <w:t xml:space="preserve">суммы </w:t>
      </w:r>
      <w:r w:rsidRPr="00857E9A">
        <w:rPr>
          <w:rFonts w:ascii="Franklin Gothic Book" w:hAnsi="Franklin Gothic Book"/>
          <w:color w:val="000000"/>
          <w:spacing w:val="1"/>
        </w:rPr>
        <w:t>за</w:t>
      </w:r>
      <w:r w:rsidRPr="00857E9A">
        <w:rPr>
          <w:rFonts w:ascii="Franklin Gothic Book" w:hAnsi="Franklin Gothic Book" w:cs="Arial"/>
          <w:color w:val="000000"/>
          <w:spacing w:val="1"/>
        </w:rPr>
        <w:t xml:space="preserve"> </w:t>
      </w:r>
      <w:r w:rsidRPr="00857E9A">
        <w:rPr>
          <w:rFonts w:ascii="Franklin Gothic Book" w:hAnsi="Franklin Gothic Book"/>
          <w:color w:val="000000"/>
          <w:spacing w:val="1"/>
        </w:rPr>
        <w:t>каждый</w:t>
      </w:r>
      <w:r w:rsidRPr="00857E9A">
        <w:rPr>
          <w:rFonts w:ascii="Franklin Gothic Book" w:hAnsi="Franklin Gothic Book" w:cs="Arial"/>
          <w:color w:val="000000"/>
          <w:spacing w:val="1"/>
        </w:rPr>
        <w:t xml:space="preserve"> </w:t>
      </w:r>
      <w:r w:rsidRPr="00857E9A">
        <w:rPr>
          <w:rFonts w:ascii="Franklin Gothic Book" w:hAnsi="Franklin Gothic Book"/>
          <w:color w:val="000000"/>
          <w:spacing w:val="1"/>
        </w:rPr>
        <w:t>день</w:t>
      </w:r>
      <w:r w:rsidRPr="00857E9A">
        <w:rPr>
          <w:rFonts w:ascii="Franklin Gothic Book" w:hAnsi="Franklin Gothic Book" w:cs="Arial"/>
          <w:color w:val="000000"/>
          <w:spacing w:val="1"/>
        </w:rPr>
        <w:t xml:space="preserve"> </w:t>
      </w:r>
      <w:r w:rsidRPr="00857E9A">
        <w:rPr>
          <w:rFonts w:ascii="Franklin Gothic Book" w:hAnsi="Franklin Gothic Book"/>
          <w:color w:val="000000"/>
          <w:spacing w:val="1"/>
        </w:rPr>
        <w:t>просрочки.</w:t>
      </w:r>
    </w:p>
    <w:p w:rsidR="00857E9A" w:rsidRPr="00857E9A" w:rsidRDefault="00857E9A" w:rsidP="00857E9A">
      <w:pPr>
        <w:jc w:val="both"/>
        <w:rPr>
          <w:rFonts w:ascii="Franklin Gothic Book" w:hAnsi="Franklin Gothic Book"/>
        </w:rPr>
      </w:pPr>
      <w:r w:rsidRPr="00857E9A">
        <w:rPr>
          <w:rFonts w:ascii="Franklin Gothic Book" w:hAnsi="Franklin Gothic Book"/>
        </w:rPr>
        <w:t>8.4.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Подрядчик.</w:t>
      </w:r>
    </w:p>
    <w:p w:rsidR="00857E9A" w:rsidRPr="00857E9A" w:rsidRDefault="00857E9A" w:rsidP="00857E9A">
      <w:pPr>
        <w:jc w:val="both"/>
        <w:rPr>
          <w:rFonts w:ascii="Franklin Gothic Book" w:hAnsi="Franklin Gothic Book"/>
        </w:rPr>
      </w:pPr>
      <w:r w:rsidRPr="00857E9A">
        <w:rPr>
          <w:rFonts w:ascii="Franklin Gothic Book" w:hAnsi="Franklin Gothic Book"/>
        </w:rPr>
        <w:t>8.5. При несчастном случае, произошедшим с работником Подрядчика на объекте Подрядчик самостоятельно расследует этот случай и несет за него ответственность, за исключением несчастного случая, возникшего по вине Заказчика.</w:t>
      </w:r>
    </w:p>
    <w:p w:rsidR="00857E9A" w:rsidRPr="00857E9A" w:rsidRDefault="00857E9A" w:rsidP="00857E9A">
      <w:pPr>
        <w:jc w:val="both"/>
        <w:rPr>
          <w:rFonts w:ascii="Franklin Gothic Book" w:hAnsi="Franklin Gothic Book"/>
        </w:rPr>
      </w:pPr>
      <w:r w:rsidRPr="00857E9A">
        <w:rPr>
          <w:rFonts w:ascii="Franklin Gothic Book" w:hAnsi="Franklin Gothic Book"/>
        </w:rPr>
        <w:t>8.6. Подрядчик несет ответственность за подготовку и проведение огневых работ.</w:t>
      </w:r>
    </w:p>
    <w:p w:rsidR="00857E9A" w:rsidRPr="00857E9A" w:rsidRDefault="00857E9A" w:rsidP="00857E9A">
      <w:pPr>
        <w:jc w:val="both"/>
        <w:rPr>
          <w:rFonts w:ascii="Franklin Gothic Book" w:hAnsi="Franklin Gothic Book"/>
        </w:rPr>
      </w:pPr>
      <w:r w:rsidRPr="00857E9A">
        <w:rPr>
          <w:rFonts w:ascii="Franklin Gothic Book" w:hAnsi="Franklin Gothic Book"/>
        </w:rPr>
        <w:lastRenderedPageBreak/>
        <w:t>8.7. За невыполнение или ненадлежащее выполнение принятых по Договору обязательств стороны несут ответственность в соответствии с действующим законодательством.</w:t>
      </w:r>
    </w:p>
    <w:p w:rsidR="00857E9A" w:rsidRPr="00857E9A" w:rsidRDefault="00857E9A" w:rsidP="00857E9A">
      <w:pPr>
        <w:jc w:val="both"/>
        <w:rPr>
          <w:rFonts w:ascii="Franklin Gothic Book" w:hAnsi="Franklin Gothic Book"/>
        </w:rPr>
      </w:pPr>
      <w:r w:rsidRPr="00857E9A">
        <w:rPr>
          <w:rFonts w:ascii="Franklin Gothic Book" w:hAnsi="Franklin Gothic Book"/>
        </w:rPr>
        <w:t>8.8. В случае обнаружения недостатков в качестве выполненной работы, Заказчик вправе исправить недостатки за счет Подрядчика.</w:t>
      </w:r>
    </w:p>
    <w:p w:rsidR="00857E9A" w:rsidRPr="00857E9A" w:rsidRDefault="00857E9A" w:rsidP="00857E9A">
      <w:pPr>
        <w:rPr>
          <w:rFonts w:ascii="Franklin Gothic Book" w:hAnsi="Franklin Gothic Book"/>
        </w:rPr>
      </w:pPr>
      <w:r w:rsidRPr="00857E9A">
        <w:rPr>
          <w:rFonts w:ascii="Franklin Gothic Book" w:hAnsi="Franklin Gothic Book"/>
        </w:rPr>
        <w:t>8.9.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8.10. Уплата неустойки и возмещение убытков в случае ненадлежащего исполнения или неисполнения обязательств не освобождается Подрядчика от исполнения обязательств по Договору. </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8.11. </w:t>
      </w:r>
      <w:r w:rsidRPr="00857E9A">
        <w:rPr>
          <w:rFonts w:ascii="Franklin Gothic Book" w:hAnsi="Franklin Gothic Book"/>
          <w:spacing w:val="-9"/>
        </w:rPr>
        <w:t xml:space="preserve">Подрядчик не несет ответственности за нарушение Заказчиком правил технической </w:t>
      </w:r>
      <w:r w:rsidRPr="00857E9A">
        <w:rPr>
          <w:rFonts w:ascii="Franklin Gothic Book" w:hAnsi="Franklin Gothic Book"/>
        </w:rPr>
        <w:t>эксплуатации Объекта в Гарантийный период.</w:t>
      </w:r>
    </w:p>
    <w:p w:rsidR="00857E9A" w:rsidRPr="00857E9A" w:rsidRDefault="00857E9A" w:rsidP="00857E9A">
      <w:pPr>
        <w:jc w:val="both"/>
        <w:rPr>
          <w:rFonts w:ascii="Franklin Gothic Book" w:hAnsi="Franklin Gothic Book"/>
        </w:rPr>
      </w:pPr>
      <w:r w:rsidRPr="00857E9A">
        <w:rPr>
          <w:rFonts w:ascii="Franklin Gothic Book" w:hAnsi="Franklin Gothic Book"/>
        </w:rPr>
        <w:t>8.12. В случае заключения договора субподряда, Подрядчик принял на себя обязательство в течении 1 рабочего дня со дня заключения договора с субподрядчиком предоставить в ПАО «НМТП» заверенную подрядчиком копию этого договора.</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     В случае нарушения Подрядчиком вышеуказанного условия и,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течении 10 рабочих дней с момента предъявления к нему соответствующего требования.</w:t>
      </w:r>
    </w:p>
    <w:p w:rsidR="00857E9A" w:rsidRPr="00857E9A" w:rsidRDefault="00857E9A" w:rsidP="00857E9A">
      <w:pPr>
        <w:ind w:firstLine="720"/>
        <w:jc w:val="center"/>
        <w:rPr>
          <w:rFonts w:ascii="Franklin Gothic Book" w:hAnsi="Franklin Gothic Book"/>
          <w:b/>
        </w:rPr>
      </w:pPr>
      <w:r w:rsidRPr="00857E9A">
        <w:rPr>
          <w:rFonts w:ascii="Franklin Gothic Book" w:hAnsi="Franklin Gothic Book"/>
          <w:b/>
        </w:rPr>
        <w:t>9. СРОК ДЕЙСТВИЯ ДОГОВОРА</w:t>
      </w:r>
    </w:p>
    <w:p w:rsidR="00857E9A" w:rsidRPr="00857E9A" w:rsidRDefault="00857E9A" w:rsidP="00857E9A">
      <w:pPr>
        <w:jc w:val="both"/>
        <w:rPr>
          <w:rFonts w:ascii="Franklin Gothic Book" w:hAnsi="Franklin Gothic Book"/>
        </w:rPr>
      </w:pPr>
      <w:r w:rsidRPr="00857E9A">
        <w:rPr>
          <w:rFonts w:ascii="Franklin Gothic Book" w:hAnsi="Franklin Gothic Book"/>
        </w:rPr>
        <w:t>9.1.Настоящий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w:t>
      </w:r>
    </w:p>
    <w:p w:rsidR="00857E9A" w:rsidRPr="00857E9A" w:rsidRDefault="00857E9A" w:rsidP="00857E9A">
      <w:pPr>
        <w:ind w:firstLine="720"/>
        <w:jc w:val="center"/>
        <w:rPr>
          <w:rFonts w:ascii="Franklin Gothic Book" w:hAnsi="Franklin Gothic Book"/>
          <w:b/>
        </w:rPr>
      </w:pPr>
      <w:r w:rsidRPr="00857E9A">
        <w:rPr>
          <w:rFonts w:ascii="Franklin Gothic Book" w:hAnsi="Franklin Gothic Book"/>
          <w:b/>
        </w:rPr>
        <w:t>10. ИЗМЕНЕНИЕ И РАСТОРЖЕНИЕ ДОГОВОРА</w:t>
      </w:r>
    </w:p>
    <w:p w:rsidR="00857E9A" w:rsidRPr="00857E9A" w:rsidRDefault="00857E9A" w:rsidP="00857E9A">
      <w:pPr>
        <w:jc w:val="both"/>
        <w:rPr>
          <w:rFonts w:ascii="Franklin Gothic Book" w:hAnsi="Franklin Gothic Book"/>
        </w:rPr>
      </w:pPr>
      <w:r w:rsidRPr="00857E9A">
        <w:rPr>
          <w:rFonts w:ascii="Franklin Gothic Book" w:hAnsi="Franklin Gothic Book"/>
        </w:rPr>
        <w:t>10.1. Условия Договора могут быть изменены по обоюдному согласию сторон, что оформляется дополнительным соглашением.</w:t>
      </w:r>
    </w:p>
    <w:p w:rsidR="00857E9A" w:rsidRPr="00857E9A" w:rsidRDefault="00857E9A" w:rsidP="00857E9A">
      <w:pPr>
        <w:jc w:val="both"/>
        <w:rPr>
          <w:rFonts w:ascii="Franklin Gothic Book" w:hAnsi="Franklin Gothic Book"/>
        </w:rPr>
      </w:pPr>
      <w:r w:rsidRPr="00857E9A">
        <w:rPr>
          <w:rFonts w:ascii="Franklin Gothic Book" w:hAnsi="Franklin Gothic Book"/>
        </w:rPr>
        <w:t>10.2. Договор может быть расторгнут в случаях, предусмотренных действующим законодательством.</w:t>
      </w:r>
    </w:p>
    <w:p w:rsidR="00857E9A" w:rsidRPr="00857E9A" w:rsidRDefault="00857E9A" w:rsidP="00857E9A">
      <w:pPr>
        <w:jc w:val="both"/>
        <w:rPr>
          <w:rFonts w:ascii="Franklin Gothic Book" w:hAnsi="Franklin Gothic Book"/>
        </w:rPr>
      </w:pPr>
      <w:r w:rsidRPr="00857E9A">
        <w:rPr>
          <w:rFonts w:ascii="Franklin Gothic Book" w:hAnsi="Franklin Gothic Book"/>
        </w:rPr>
        <w:t>10.3. При расторжении Договора по инициативе Заказчика расчеты с Подрядчиком производятся за фактически выполненные работы.</w:t>
      </w:r>
    </w:p>
    <w:p w:rsidR="00857E9A" w:rsidRPr="00857E9A" w:rsidRDefault="00857E9A" w:rsidP="00857E9A">
      <w:pPr>
        <w:jc w:val="center"/>
        <w:rPr>
          <w:rFonts w:ascii="Franklin Gothic Book" w:hAnsi="Franklin Gothic Book"/>
          <w:b/>
        </w:rPr>
      </w:pPr>
      <w:r w:rsidRPr="00857E9A">
        <w:rPr>
          <w:rFonts w:ascii="Franklin Gothic Book" w:hAnsi="Franklin Gothic Book"/>
          <w:b/>
        </w:rPr>
        <w:t>11. ФОРС-МАЖОР</w:t>
      </w:r>
      <w:r w:rsidRPr="00857E9A">
        <w:rPr>
          <w:rFonts w:ascii="Franklin Gothic Book" w:hAnsi="Franklin Gothic Book"/>
        </w:rPr>
        <w:t xml:space="preserve"> </w:t>
      </w:r>
    </w:p>
    <w:p w:rsidR="00857E9A" w:rsidRPr="00857E9A" w:rsidRDefault="00857E9A" w:rsidP="00857E9A">
      <w:pPr>
        <w:jc w:val="both"/>
        <w:rPr>
          <w:rFonts w:ascii="Franklin Gothic Book" w:hAnsi="Franklin Gothic Book"/>
        </w:rPr>
      </w:pPr>
      <w:r w:rsidRPr="00857E9A">
        <w:rPr>
          <w:rFonts w:ascii="Franklin Gothic Book" w:hAnsi="Franklin Gothic Book"/>
        </w:rPr>
        <w:t>11.1.Стороны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857E9A" w:rsidRPr="00857E9A" w:rsidRDefault="00857E9A" w:rsidP="00857E9A">
      <w:pPr>
        <w:jc w:val="both"/>
        <w:rPr>
          <w:rFonts w:ascii="Franklin Gothic Book" w:hAnsi="Franklin Gothic Book"/>
        </w:rPr>
      </w:pPr>
      <w:r w:rsidRPr="00857E9A">
        <w:rPr>
          <w:rFonts w:ascii="Franklin Gothic Book" w:hAnsi="Franklin Gothic Book"/>
        </w:rPr>
        <w:t>11.2.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пожары, норд-ост, гололед, снегопад и другие сложные метеоусловия в г. Новороссийске),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857E9A" w:rsidRPr="00857E9A" w:rsidRDefault="00857E9A" w:rsidP="00857E9A">
      <w:pPr>
        <w:jc w:val="both"/>
        <w:rPr>
          <w:rFonts w:ascii="Franklin Gothic Book" w:hAnsi="Franklin Gothic Book"/>
        </w:rPr>
      </w:pPr>
      <w:r w:rsidRPr="00857E9A">
        <w:rPr>
          <w:rFonts w:ascii="Franklin Gothic Book" w:hAnsi="Franklin Gothic Book"/>
        </w:rPr>
        <w:t>11.3.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857E9A" w:rsidRPr="00857E9A" w:rsidRDefault="00857E9A" w:rsidP="00857E9A">
      <w:pPr>
        <w:jc w:val="both"/>
        <w:rPr>
          <w:rFonts w:ascii="Franklin Gothic Book" w:hAnsi="Franklin Gothic Book"/>
        </w:rPr>
      </w:pPr>
      <w:r w:rsidRPr="00857E9A">
        <w:rPr>
          <w:rFonts w:ascii="Franklin Gothic Book" w:hAnsi="Franklin Gothic Book"/>
        </w:rPr>
        <w:t>11.4.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857E9A" w:rsidRPr="00857E9A" w:rsidRDefault="00857E9A" w:rsidP="00857E9A">
      <w:pPr>
        <w:jc w:val="both"/>
        <w:rPr>
          <w:rFonts w:ascii="Franklin Gothic Book" w:hAnsi="Franklin Gothic Book"/>
        </w:rPr>
      </w:pPr>
      <w:r w:rsidRPr="00857E9A">
        <w:rPr>
          <w:rFonts w:ascii="Franklin Gothic Book" w:hAnsi="Franklin Gothic Book"/>
        </w:rPr>
        <w:t>11.5.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857E9A" w:rsidRPr="00857E9A" w:rsidRDefault="00857E9A" w:rsidP="00857E9A">
      <w:pPr>
        <w:jc w:val="both"/>
        <w:rPr>
          <w:rFonts w:ascii="Franklin Gothic Book" w:hAnsi="Franklin Gothic Book"/>
        </w:rPr>
      </w:pPr>
      <w:r w:rsidRPr="00857E9A">
        <w:rPr>
          <w:rFonts w:ascii="Franklin Gothic Book" w:hAnsi="Franklin Gothic Book"/>
        </w:rPr>
        <w:t xml:space="preserve">11.6. Если действие обстоятельств непреодолимой силы продолжается более 3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w:t>
      </w:r>
      <w:r w:rsidRPr="00857E9A">
        <w:rPr>
          <w:rFonts w:ascii="Franklin Gothic Book" w:hAnsi="Franklin Gothic Book"/>
        </w:rPr>
        <w:lastRenderedPageBreak/>
        <w:t>возвращает Заказчику сумму перечисленного аванса за вычетом стоимости фактически выполненных работ.</w:t>
      </w:r>
    </w:p>
    <w:p w:rsidR="00857E9A" w:rsidRPr="00857E9A" w:rsidRDefault="00857E9A" w:rsidP="00857E9A">
      <w:pPr>
        <w:jc w:val="both"/>
        <w:rPr>
          <w:rFonts w:ascii="Franklin Gothic Book" w:hAnsi="Franklin Gothic Book"/>
        </w:rPr>
      </w:pPr>
    </w:p>
    <w:p w:rsidR="00857E9A" w:rsidRPr="00857E9A" w:rsidRDefault="00857E9A" w:rsidP="00857E9A">
      <w:pPr>
        <w:jc w:val="center"/>
        <w:rPr>
          <w:rFonts w:ascii="Franklin Gothic Book" w:hAnsi="Franklin Gothic Book"/>
          <w:b/>
        </w:rPr>
      </w:pPr>
      <w:r w:rsidRPr="00857E9A">
        <w:rPr>
          <w:rFonts w:ascii="Franklin Gothic Book" w:hAnsi="Franklin Gothic Book"/>
          <w:b/>
        </w:rPr>
        <w:t>12. ОСОБЫЕ УСЛОВИЯ</w:t>
      </w:r>
    </w:p>
    <w:p w:rsidR="00857E9A" w:rsidRPr="00857E9A" w:rsidRDefault="00857E9A" w:rsidP="00857E9A">
      <w:pPr>
        <w:jc w:val="both"/>
        <w:rPr>
          <w:rFonts w:ascii="Franklin Gothic Book" w:hAnsi="Franklin Gothic Book"/>
        </w:rPr>
      </w:pPr>
      <w:r w:rsidRPr="00857E9A">
        <w:rPr>
          <w:rFonts w:ascii="Franklin Gothic Book" w:hAnsi="Franklin Gothic Book"/>
        </w:rPr>
        <w:t>12.1. Все изменения к настоящему Договору считаются действительными, если они оформлены в письменном виде.</w:t>
      </w:r>
    </w:p>
    <w:p w:rsidR="00857E9A" w:rsidRPr="00857E9A" w:rsidRDefault="00857E9A" w:rsidP="00857E9A">
      <w:pPr>
        <w:jc w:val="both"/>
        <w:rPr>
          <w:rFonts w:ascii="Franklin Gothic Book" w:hAnsi="Franklin Gothic Book"/>
        </w:rPr>
      </w:pPr>
      <w:r w:rsidRPr="00857E9A">
        <w:rPr>
          <w:rFonts w:ascii="Franklin Gothic Book" w:hAnsi="Franklin Gothic Book"/>
        </w:rPr>
        <w:t>12.2. Неурегулированные спорные вопросы, возникающие в ходе исполнения настоящего Договора, разрешаются арбитражным судом Краснодарского края.</w:t>
      </w:r>
    </w:p>
    <w:p w:rsidR="00857E9A" w:rsidRPr="00857E9A" w:rsidRDefault="00857E9A" w:rsidP="00857E9A">
      <w:pPr>
        <w:jc w:val="both"/>
        <w:rPr>
          <w:rFonts w:ascii="Franklin Gothic Book" w:hAnsi="Franklin Gothic Book"/>
        </w:rPr>
      </w:pPr>
      <w:r w:rsidRPr="00857E9A">
        <w:rPr>
          <w:rFonts w:ascii="Franklin Gothic Book" w:hAnsi="Franklin Gothic Book"/>
        </w:rPr>
        <w:t>12.3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Заказчика связанной стороной по признакам, определенным Регламентом определения связанных сторон ПАО «НМТП» (размещён на сайте ПАО «НМТП», адрес: www.nmtp.info).</w:t>
      </w:r>
    </w:p>
    <w:p w:rsidR="00857E9A" w:rsidRPr="00857E9A" w:rsidRDefault="00857E9A" w:rsidP="00857E9A">
      <w:pPr>
        <w:jc w:val="both"/>
        <w:rPr>
          <w:rFonts w:ascii="Franklin Gothic Book" w:hAnsi="Franklin Gothic Book"/>
        </w:rPr>
      </w:pPr>
      <w:r w:rsidRPr="00857E9A">
        <w:rPr>
          <w:rFonts w:ascii="Franklin Gothic Book" w:hAnsi="Franklin Gothic Book"/>
        </w:rPr>
        <w:t>12.4. Подрядчик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857E9A" w:rsidRPr="00857E9A" w:rsidRDefault="00857E9A" w:rsidP="00857E9A">
      <w:pPr>
        <w:jc w:val="both"/>
        <w:rPr>
          <w:rFonts w:ascii="Franklin Gothic Book" w:hAnsi="Franklin Gothic Book"/>
        </w:rPr>
      </w:pPr>
      <w:r w:rsidRPr="00857E9A">
        <w:rPr>
          <w:rFonts w:ascii="Franklin Gothic Book" w:hAnsi="Franklin Gothic Book"/>
        </w:rPr>
        <w:t>12.5. В соответствии с Приложением № 3, Подрядчик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857E9A" w:rsidRPr="00857E9A" w:rsidRDefault="00857E9A" w:rsidP="00857E9A">
      <w:pPr>
        <w:jc w:val="center"/>
        <w:rPr>
          <w:rFonts w:ascii="Franklin Gothic Book" w:hAnsi="Franklin Gothic Book"/>
          <w:b/>
        </w:rPr>
      </w:pPr>
      <w:r w:rsidRPr="00857E9A">
        <w:rPr>
          <w:rFonts w:ascii="Franklin Gothic Book" w:hAnsi="Franklin Gothic Book"/>
          <w:b/>
        </w:rPr>
        <w:t>13. ПРИЛОЖЕНИЯ</w:t>
      </w:r>
    </w:p>
    <w:p w:rsidR="00857E9A" w:rsidRPr="00857E9A" w:rsidRDefault="00857E9A" w:rsidP="00857E9A">
      <w:pPr>
        <w:rPr>
          <w:rFonts w:ascii="Franklin Gothic Book" w:hAnsi="Franklin Gothic Book"/>
        </w:rPr>
      </w:pPr>
      <w:r w:rsidRPr="00857E9A">
        <w:rPr>
          <w:rFonts w:ascii="Franklin Gothic Book" w:hAnsi="Franklin Gothic Book"/>
        </w:rPr>
        <w:t>13</w:t>
      </w:r>
      <w:r w:rsidR="008D69A9">
        <w:rPr>
          <w:rFonts w:ascii="Franklin Gothic Book" w:hAnsi="Franklin Gothic Book"/>
        </w:rPr>
        <w:t>.1. Приложение № 1. Т</w:t>
      </w:r>
      <w:r w:rsidRPr="00857E9A">
        <w:rPr>
          <w:rFonts w:ascii="Franklin Gothic Book" w:hAnsi="Franklin Gothic Book"/>
        </w:rPr>
        <w:t>ехническое задание</w:t>
      </w:r>
    </w:p>
    <w:p w:rsidR="00857E9A" w:rsidRPr="00857E9A" w:rsidRDefault="00857E9A" w:rsidP="00857E9A">
      <w:pPr>
        <w:rPr>
          <w:rFonts w:ascii="Franklin Gothic Book" w:hAnsi="Franklin Gothic Book"/>
        </w:rPr>
      </w:pPr>
      <w:r w:rsidRPr="00857E9A">
        <w:rPr>
          <w:rFonts w:ascii="Franklin Gothic Book" w:hAnsi="Franklin Gothic Book"/>
        </w:rPr>
        <w:t>13</w:t>
      </w:r>
      <w:r w:rsidR="008D69A9">
        <w:rPr>
          <w:rFonts w:ascii="Franklin Gothic Book" w:hAnsi="Franklin Gothic Book"/>
        </w:rPr>
        <w:t xml:space="preserve">.2. </w:t>
      </w:r>
      <w:r w:rsidRPr="00857E9A">
        <w:rPr>
          <w:rFonts w:ascii="Franklin Gothic Book" w:hAnsi="Franklin Gothic Book"/>
        </w:rPr>
        <w:t xml:space="preserve">Приложение </w:t>
      </w:r>
      <w:r w:rsidR="008D69A9">
        <w:rPr>
          <w:rFonts w:ascii="Franklin Gothic Book" w:hAnsi="Franklin Gothic Book"/>
        </w:rPr>
        <w:t>№2. Локальный сметный расчет.</w:t>
      </w:r>
    </w:p>
    <w:p w:rsidR="00857E9A" w:rsidRPr="00857E9A" w:rsidRDefault="00857E9A" w:rsidP="00857E9A">
      <w:pPr>
        <w:rPr>
          <w:rFonts w:ascii="Franklin Gothic Book" w:hAnsi="Franklin Gothic Book"/>
        </w:rPr>
      </w:pPr>
      <w:r w:rsidRPr="00857E9A">
        <w:rPr>
          <w:rFonts w:ascii="Franklin Gothic Book" w:hAnsi="Franklin Gothic Book"/>
        </w:rPr>
        <w:t>13</w:t>
      </w:r>
      <w:r w:rsidR="008D69A9">
        <w:rPr>
          <w:rFonts w:ascii="Franklin Gothic Book" w:hAnsi="Franklin Gothic Book"/>
        </w:rPr>
        <w:t xml:space="preserve">.3. </w:t>
      </w:r>
      <w:r w:rsidRPr="00857E9A">
        <w:rPr>
          <w:rFonts w:ascii="Franklin Gothic Book" w:hAnsi="Franklin Gothic Book"/>
        </w:rPr>
        <w:t>П</w:t>
      </w:r>
      <w:r w:rsidR="008D69A9">
        <w:rPr>
          <w:rFonts w:ascii="Franklin Gothic Book" w:hAnsi="Franklin Gothic Book"/>
        </w:rPr>
        <w:t xml:space="preserve">риложение №3. </w:t>
      </w:r>
      <w:r w:rsidRPr="00857E9A">
        <w:rPr>
          <w:rFonts w:ascii="Franklin Gothic Book" w:hAnsi="Franklin Gothic Book"/>
        </w:rPr>
        <w:t xml:space="preserve">Связанности сторон. </w:t>
      </w:r>
    </w:p>
    <w:p w:rsidR="00857E9A" w:rsidRPr="00857E9A" w:rsidRDefault="00857E9A" w:rsidP="00857E9A">
      <w:pPr>
        <w:rPr>
          <w:rFonts w:ascii="Franklin Gothic Book" w:hAnsi="Franklin Gothic Book"/>
        </w:rPr>
      </w:pPr>
    </w:p>
    <w:p w:rsidR="00857E9A" w:rsidRPr="00857E9A" w:rsidRDefault="00857E9A" w:rsidP="00857E9A">
      <w:pPr>
        <w:jc w:val="center"/>
        <w:rPr>
          <w:rFonts w:ascii="Franklin Gothic Book" w:hAnsi="Franklin Gothic Book" w:cs="Courier New"/>
          <w:b/>
          <w:bCs/>
        </w:rPr>
      </w:pPr>
      <w:r w:rsidRPr="00857E9A">
        <w:rPr>
          <w:rFonts w:ascii="Franklin Gothic Book" w:hAnsi="Franklin Gothic Book" w:cs="Courier New"/>
          <w:b/>
          <w:bCs/>
        </w:rPr>
        <w:t>14. ЮРИДИЧЕСКИЕ АДРЕСА И РЕКВИЗИТЫ СТОРОН</w:t>
      </w:r>
    </w:p>
    <w:p w:rsidR="00857E9A" w:rsidRPr="00857E9A" w:rsidRDefault="00857E9A" w:rsidP="00857E9A">
      <w:pPr>
        <w:rPr>
          <w:rFonts w:ascii="Franklin Gothic Book" w:hAnsi="Franklin Gothic Book" w:cs="Courier New"/>
          <w:b/>
          <w:bCs/>
        </w:rPr>
      </w:pPr>
      <w:proofErr w:type="gramStart"/>
      <w:r w:rsidRPr="00857E9A">
        <w:rPr>
          <w:rFonts w:ascii="Franklin Gothic Book" w:hAnsi="Franklin Gothic Book" w:cs="Courier New"/>
          <w:b/>
          <w:bCs/>
        </w:rPr>
        <w:t>ПОДРЯДЧИК:</w:t>
      </w:r>
      <w:r w:rsidRPr="00857E9A">
        <w:rPr>
          <w:rFonts w:ascii="Franklin Gothic Book" w:hAnsi="Franklin Gothic Book" w:cs="Courier New"/>
          <w:b/>
          <w:bCs/>
        </w:rPr>
        <w:tab/>
      </w:r>
      <w:proofErr w:type="gramEnd"/>
      <w:r w:rsidRPr="00857E9A">
        <w:rPr>
          <w:rFonts w:ascii="Franklin Gothic Book" w:hAnsi="Franklin Gothic Book" w:cs="Courier New"/>
          <w:b/>
          <w:bCs/>
        </w:rPr>
        <w:tab/>
      </w:r>
      <w:r w:rsidRPr="00857E9A">
        <w:rPr>
          <w:rFonts w:ascii="Franklin Gothic Book" w:hAnsi="Franklin Gothic Book" w:cs="Courier New"/>
          <w:b/>
          <w:bCs/>
        </w:rPr>
        <w:tab/>
      </w:r>
      <w:r w:rsidRPr="00857E9A">
        <w:rPr>
          <w:rFonts w:ascii="Franklin Gothic Book" w:hAnsi="Franklin Gothic Book" w:cs="Courier New"/>
          <w:b/>
          <w:bCs/>
        </w:rPr>
        <w:tab/>
      </w:r>
      <w:r w:rsidRPr="00857E9A">
        <w:rPr>
          <w:rFonts w:ascii="Franklin Gothic Book" w:hAnsi="Franklin Gothic Book" w:cs="Courier New"/>
          <w:b/>
          <w:bCs/>
        </w:rPr>
        <w:tab/>
      </w:r>
      <w:r w:rsidRPr="00857E9A">
        <w:rPr>
          <w:rFonts w:ascii="Franklin Gothic Book" w:hAnsi="Franklin Gothic Book" w:cs="Courier New"/>
          <w:b/>
          <w:bCs/>
        </w:rPr>
        <w:tab/>
      </w:r>
      <w:r w:rsidRPr="00857E9A">
        <w:rPr>
          <w:rFonts w:ascii="Franklin Gothic Book" w:hAnsi="Franklin Gothic Book" w:cs="Courier New"/>
          <w:b/>
          <w:bCs/>
        </w:rPr>
        <w:tab/>
        <w:t xml:space="preserve">                              </w:t>
      </w:r>
      <w:r w:rsidR="008D69A9">
        <w:rPr>
          <w:rFonts w:ascii="Franklin Gothic Book" w:hAnsi="Franklin Gothic Book" w:cs="Courier New"/>
          <w:b/>
          <w:bCs/>
        </w:rPr>
        <w:t xml:space="preserve">                                                            </w:t>
      </w:r>
      <w:r w:rsidRPr="00857E9A">
        <w:rPr>
          <w:rFonts w:ascii="Franklin Gothic Book" w:hAnsi="Franklin Gothic Book" w:cs="Courier New"/>
          <w:b/>
          <w:bCs/>
        </w:rPr>
        <w:t xml:space="preserve">  ЗАКАЗЧИК:</w:t>
      </w:r>
    </w:p>
    <w:p w:rsidR="00857E9A" w:rsidRPr="00857E9A" w:rsidRDefault="00857E9A" w:rsidP="00857E9A">
      <w:pPr>
        <w:jc w:val="both"/>
        <w:rPr>
          <w:rFonts w:ascii="Franklin Gothic Book" w:hAnsi="Franklin Gothic Book" w:cs="Courier New"/>
          <w:b/>
          <w:bCs/>
        </w:rPr>
      </w:pPr>
      <w:r w:rsidRPr="00857E9A">
        <w:rPr>
          <w:rFonts w:ascii="Franklin Gothic Book" w:hAnsi="Franklin Gothic Book" w:cs="Courier New"/>
          <w:b/>
          <w:bCs/>
        </w:rPr>
        <w:t xml:space="preserve">      </w:t>
      </w:r>
    </w:p>
    <w:p w:rsidR="00857E9A" w:rsidRPr="00857E9A" w:rsidRDefault="00857E9A" w:rsidP="00857E9A">
      <w:pPr>
        <w:spacing w:after="160" w:line="259" w:lineRule="auto"/>
        <w:jc w:val="center"/>
        <w:rPr>
          <w:rFonts w:ascii="Franklin Gothic Book" w:hAnsi="Franklin Gothic Book"/>
        </w:rPr>
      </w:pPr>
      <w:r w:rsidRPr="00857E9A">
        <w:rPr>
          <w:rFonts w:ascii="Franklin Gothic Book" w:eastAsia="Calibri" w:hAnsi="Franklin Gothic Book"/>
          <w:b/>
          <w:lang w:eastAsia="en-US"/>
        </w:rPr>
        <w:t>ПРИЛОЖЕНИЕ № 1</w:t>
      </w:r>
    </w:p>
    <w:p w:rsidR="00857E9A" w:rsidRPr="00857E9A" w:rsidRDefault="00857E9A" w:rsidP="00857E9A">
      <w:pPr>
        <w:ind w:firstLine="567"/>
        <w:jc w:val="center"/>
        <w:rPr>
          <w:rFonts w:ascii="Franklin Gothic Book" w:eastAsia="Calibri" w:hAnsi="Franklin Gothic Book"/>
          <w:b/>
          <w:lang w:eastAsia="en-US"/>
        </w:rPr>
      </w:pPr>
      <w:r w:rsidRPr="00857E9A">
        <w:rPr>
          <w:rFonts w:ascii="Franklin Gothic Book" w:eastAsia="Calibri" w:hAnsi="Franklin Gothic Book"/>
          <w:b/>
          <w:lang w:eastAsia="en-US"/>
        </w:rPr>
        <w:t>к договору № _________________ от ______________ 2016 г.</w:t>
      </w:r>
    </w:p>
    <w:p w:rsidR="00857E9A" w:rsidRPr="00857E9A" w:rsidRDefault="00857E9A" w:rsidP="00857E9A">
      <w:pPr>
        <w:ind w:firstLine="567"/>
        <w:jc w:val="center"/>
        <w:rPr>
          <w:rFonts w:ascii="Franklin Gothic Book" w:eastAsia="Calibri" w:hAnsi="Franklin Gothic Book"/>
          <w:b/>
          <w:lang w:eastAsia="en-US"/>
        </w:rPr>
      </w:pPr>
    </w:p>
    <w:p w:rsidR="00857E9A" w:rsidRPr="00857E9A" w:rsidRDefault="00857E9A" w:rsidP="00857E9A">
      <w:pPr>
        <w:jc w:val="center"/>
        <w:rPr>
          <w:rFonts w:ascii="Franklin Gothic Book" w:hAnsi="Franklin Gothic Book"/>
        </w:rPr>
      </w:pPr>
      <w:r w:rsidRPr="00857E9A">
        <w:rPr>
          <w:rFonts w:ascii="Franklin Gothic Book" w:hAnsi="Franklin Gothic Book"/>
        </w:rPr>
        <w:t>ТЕХНИЧЕСКОЕ ЗАДАНИЕ.</w:t>
      </w:r>
    </w:p>
    <w:p w:rsidR="00857E9A" w:rsidRPr="00857E9A" w:rsidRDefault="00857E9A" w:rsidP="00857E9A">
      <w:pPr>
        <w:jc w:val="center"/>
        <w:rPr>
          <w:rFonts w:ascii="Franklin Gothic Book" w:hAnsi="Franklin Gothic Book"/>
        </w:rPr>
      </w:pPr>
      <w:r w:rsidRPr="00857E9A">
        <w:rPr>
          <w:rFonts w:ascii="Franklin Gothic Book" w:hAnsi="Franklin Gothic Book"/>
        </w:rPr>
        <w:t>На прокладку кабеля ВОЛС 8Е от аппаратной Столовая ШП №1 до помещения Такелажного склада ШП №1, Инв. №33562.</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gridCol w:w="6573"/>
      </w:tblGrid>
      <w:tr w:rsidR="00857E9A" w:rsidRPr="00857E9A" w:rsidTr="00EE3789">
        <w:trPr>
          <w:trHeight w:val="589"/>
        </w:trPr>
        <w:tc>
          <w:tcPr>
            <w:tcW w:w="3024" w:type="dxa"/>
          </w:tcPr>
          <w:p w:rsidR="00857E9A" w:rsidRPr="00857E9A" w:rsidRDefault="00857E9A" w:rsidP="00857E9A">
            <w:pPr>
              <w:rPr>
                <w:rFonts w:ascii="Franklin Gothic Book" w:hAnsi="Franklin Gothic Book"/>
              </w:rPr>
            </w:pPr>
          </w:p>
          <w:p w:rsidR="00857E9A" w:rsidRPr="00857E9A" w:rsidRDefault="00857E9A" w:rsidP="00857E9A">
            <w:pPr>
              <w:rPr>
                <w:rFonts w:ascii="Franklin Gothic Book" w:hAnsi="Franklin Gothic Book"/>
              </w:rPr>
            </w:pPr>
            <w:r w:rsidRPr="00857E9A">
              <w:rPr>
                <w:rFonts w:ascii="Franklin Gothic Book" w:hAnsi="Franklin Gothic Book"/>
              </w:rPr>
              <w:t xml:space="preserve">1. Наименование объекта </w:t>
            </w:r>
          </w:p>
        </w:tc>
        <w:tc>
          <w:tcPr>
            <w:tcW w:w="6573" w:type="dxa"/>
          </w:tcPr>
          <w:p w:rsidR="00857E9A" w:rsidRPr="00857E9A" w:rsidRDefault="00857E9A" w:rsidP="00857E9A">
            <w:pPr>
              <w:jc w:val="both"/>
              <w:rPr>
                <w:rFonts w:ascii="Franklin Gothic Book" w:hAnsi="Franklin Gothic Book"/>
              </w:rPr>
            </w:pPr>
            <w:r w:rsidRPr="00857E9A">
              <w:rPr>
                <w:rFonts w:ascii="Franklin Gothic Book" w:hAnsi="Franklin Gothic Book"/>
              </w:rPr>
              <w:t xml:space="preserve">Прокладка кабеля ВОЛС 8Е от аппаратной Столовая ШП №1 до помещения Такелажного склада ШП №1, </w:t>
            </w:r>
            <w:r w:rsidRPr="00857E9A">
              <w:rPr>
                <w:rFonts w:ascii="Franklin Gothic Book" w:hAnsi="Franklin Gothic Book"/>
                <w:lang w:val="en-US"/>
              </w:rPr>
              <w:t>L</w:t>
            </w:r>
            <w:r w:rsidRPr="00857E9A">
              <w:rPr>
                <w:rFonts w:ascii="Franklin Gothic Book" w:hAnsi="Franklin Gothic Book"/>
              </w:rPr>
              <w:t>=400 м. Инв. №33562.</w:t>
            </w:r>
          </w:p>
        </w:tc>
      </w:tr>
      <w:tr w:rsidR="00857E9A" w:rsidRPr="00857E9A" w:rsidTr="00EE3789">
        <w:trPr>
          <w:trHeight w:val="331"/>
        </w:trPr>
        <w:tc>
          <w:tcPr>
            <w:tcW w:w="3024" w:type="dxa"/>
          </w:tcPr>
          <w:p w:rsidR="00857E9A" w:rsidRPr="00857E9A" w:rsidRDefault="00857E9A" w:rsidP="00857E9A">
            <w:pPr>
              <w:rPr>
                <w:rFonts w:ascii="Franklin Gothic Book" w:hAnsi="Franklin Gothic Book"/>
              </w:rPr>
            </w:pPr>
            <w:r w:rsidRPr="00857E9A">
              <w:rPr>
                <w:rFonts w:ascii="Franklin Gothic Book" w:hAnsi="Franklin Gothic Book"/>
              </w:rPr>
              <w:t>2. Вид строительства</w:t>
            </w:r>
          </w:p>
        </w:tc>
        <w:tc>
          <w:tcPr>
            <w:tcW w:w="6573" w:type="dxa"/>
          </w:tcPr>
          <w:p w:rsidR="00857E9A" w:rsidRPr="00857E9A" w:rsidRDefault="00857E9A" w:rsidP="00857E9A">
            <w:pPr>
              <w:rPr>
                <w:rFonts w:ascii="Franklin Gothic Book" w:hAnsi="Franklin Gothic Book"/>
              </w:rPr>
            </w:pPr>
            <w:r w:rsidRPr="00857E9A">
              <w:rPr>
                <w:rFonts w:ascii="Franklin Gothic Book" w:hAnsi="Franklin Gothic Book"/>
              </w:rPr>
              <w:t xml:space="preserve">Реконструкция. </w:t>
            </w:r>
          </w:p>
        </w:tc>
      </w:tr>
      <w:tr w:rsidR="00857E9A" w:rsidRPr="00857E9A" w:rsidTr="00EE3789">
        <w:trPr>
          <w:trHeight w:val="381"/>
        </w:trPr>
        <w:tc>
          <w:tcPr>
            <w:tcW w:w="3024" w:type="dxa"/>
          </w:tcPr>
          <w:p w:rsidR="00857E9A" w:rsidRPr="00857E9A" w:rsidRDefault="00857E9A" w:rsidP="00857E9A">
            <w:pPr>
              <w:rPr>
                <w:rFonts w:ascii="Franklin Gothic Book" w:hAnsi="Franklin Gothic Book"/>
              </w:rPr>
            </w:pPr>
            <w:r w:rsidRPr="00857E9A">
              <w:rPr>
                <w:rFonts w:ascii="Franklin Gothic Book" w:hAnsi="Franklin Gothic Book"/>
              </w:rPr>
              <w:t>3. Район, адрес объекта</w:t>
            </w:r>
          </w:p>
        </w:tc>
        <w:tc>
          <w:tcPr>
            <w:tcW w:w="6573" w:type="dxa"/>
          </w:tcPr>
          <w:p w:rsidR="00857E9A" w:rsidRPr="00857E9A" w:rsidRDefault="00857E9A" w:rsidP="00857E9A">
            <w:pPr>
              <w:rPr>
                <w:rFonts w:ascii="Franklin Gothic Book" w:hAnsi="Franklin Gothic Book"/>
              </w:rPr>
            </w:pPr>
            <w:r w:rsidRPr="00857E9A">
              <w:rPr>
                <w:rFonts w:ascii="Franklin Gothic Book" w:hAnsi="Franklin Gothic Book"/>
              </w:rPr>
              <w:t>г. Новороссийск, Грузовой район ПАО «НМТП»</w:t>
            </w:r>
          </w:p>
        </w:tc>
      </w:tr>
      <w:tr w:rsidR="00857E9A" w:rsidRPr="00857E9A" w:rsidTr="00EE3789">
        <w:trPr>
          <w:trHeight w:val="708"/>
        </w:trPr>
        <w:tc>
          <w:tcPr>
            <w:tcW w:w="3024" w:type="dxa"/>
          </w:tcPr>
          <w:p w:rsidR="00857E9A" w:rsidRPr="00857E9A" w:rsidRDefault="00857E9A" w:rsidP="00857E9A">
            <w:pPr>
              <w:rPr>
                <w:rFonts w:ascii="Franklin Gothic Book" w:hAnsi="Franklin Gothic Book"/>
              </w:rPr>
            </w:pPr>
            <w:r w:rsidRPr="00857E9A">
              <w:rPr>
                <w:rFonts w:ascii="Franklin Gothic Book" w:hAnsi="Franklin Gothic Book"/>
              </w:rPr>
              <w:t>4. Основание для выполнения работ</w:t>
            </w:r>
          </w:p>
          <w:p w:rsidR="00857E9A" w:rsidRPr="00857E9A" w:rsidRDefault="00857E9A" w:rsidP="00857E9A">
            <w:pPr>
              <w:rPr>
                <w:rFonts w:ascii="Franklin Gothic Book" w:hAnsi="Franklin Gothic Book"/>
              </w:rPr>
            </w:pPr>
          </w:p>
        </w:tc>
        <w:tc>
          <w:tcPr>
            <w:tcW w:w="6573" w:type="dxa"/>
          </w:tcPr>
          <w:p w:rsidR="00857E9A" w:rsidRPr="00857E9A" w:rsidRDefault="00857E9A" w:rsidP="00857E9A">
            <w:pPr>
              <w:contextualSpacing/>
              <w:jc w:val="both"/>
              <w:rPr>
                <w:rFonts w:ascii="Franklin Gothic Book" w:hAnsi="Franklin Gothic Book"/>
              </w:rPr>
            </w:pPr>
            <w:r w:rsidRPr="00857E9A">
              <w:rPr>
                <w:rFonts w:ascii="Franklin Gothic Book" w:hAnsi="Franklin Gothic Book"/>
              </w:rPr>
              <w:t>Подключение рабочих мест в здании Такелажного склада ШП №1 к системе передачи данных ПАО "НМТП". Обеспечит бесперебойную работу сети передачи данных, систем связи, видеонаблюдения, СКУД Широкого пирса №1 при решении существующих и перспективных задач в области телекоммуникаций ПАО «НМТП».</w:t>
            </w:r>
          </w:p>
        </w:tc>
      </w:tr>
      <w:tr w:rsidR="00857E9A" w:rsidRPr="00857E9A" w:rsidTr="00EE3789">
        <w:trPr>
          <w:trHeight w:val="968"/>
        </w:trPr>
        <w:tc>
          <w:tcPr>
            <w:tcW w:w="3024" w:type="dxa"/>
          </w:tcPr>
          <w:p w:rsidR="00857E9A" w:rsidRPr="00857E9A" w:rsidRDefault="00857E9A" w:rsidP="00857E9A">
            <w:pPr>
              <w:rPr>
                <w:rFonts w:ascii="Franklin Gothic Book" w:hAnsi="Franklin Gothic Book"/>
              </w:rPr>
            </w:pPr>
            <w:r w:rsidRPr="00857E9A">
              <w:rPr>
                <w:rFonts w:ascii="Franklin Gothic Book" w:hAnsi="Franklin Gothic Book"/>
              </w:rPr>
              <w:t>5. Объем работ</w:t>
            </w:r>
          </w:p>
          <w:p w:rsidR="00857E9A" w:rsidRPr="00857E9A" w:rsidRDefault="00857E9A" w:rsidP="00857E9A">
            <w:pPr>
              <w:rPr>
                <w:rFonts w:ascii="Franklin Gothic Book" w:hAnsi="Franklin Gothic Book"/>
              </w:rPr>
            </w:pPr>
          </w:p>
          <w:p w:rsidR="00857E9A" w:rsidRPr="00857E9A" w:rsidRDefault="00857E9A" w:rsidP="00857E9A">
            <w:pPr>
              <w:rPr>
                <w:rFonts w:ascii="Franklin Gothic Book" w:hAnsi="Franklin Gothic Book"/>
              </w:rPr>
            </w:pPr>
          </w:p>
          <w:p w:rsidR="00857E9A" w:rsidRPr="00857E9A" w:rsidRDefault="00857E9A" w:rsidP="00857E9A">
            <w:pPr>
              <w:rPr>
                <w:rFonts w:ascii="Franklin Gothic Book" w:hAnsi="Franklin Gothic Book"/>
              </w:rPr>
            </w:pPr>
          </w:p>
          <w:p w:rsidR="00857E9A" w:rsidRPr="00857E9A" w:rsidRDefault="00857E9A" w:rsidP="00857E9A">
            <w:pPr>
              <w:rPr>
                <w:rFonts w:ascii="Franklin Gothic Book" w:hAnsi="Franklin Gothic Book"/>
              </w:rPr>
            </w:pPr>
          </w:p>
          <w:p w:rsidR="00857E9A" w:rsidRPr="00857E9A" w:rsidRDefault="00857E9A" w:rsidP="00857E9A">
            <w:pPr>
              <w:rPr>
                <w:rFonts w:ascii="Franklin Gothic Book" w:hAnsi="Franklin Gothic Book"/>
              </w:rPr>
            </w:pPr>
          </w:p>
          <w:p w:rsidR="00857E9A" w:rsidRPr="00857E9A" w:rsidRDefault="00857E9A" w:rsidP="00857E9A">
            <w:pPr>
              <w:rPr>
                <w:rFonts w:ascii="Franklin Gothic Book" w:hAnsi="Franklin Gothic Book"/>
              </w:rPr>
            </w:pPr>
          </w:p>
        </w:tc>
        <w:tc>
          <w:tcPr>
            <w:tcW w:w="6573" w:type="dxa"/>
          </w:tcPr>
          <w:p w:rsidR="00857E9A" w:rsidRPr="00857E9A" w:rsidRDefault="00857E9A" w:rsidP="00252A18">
            <w:pPr>
              <w:ind w:left="720"/>
              <w:jc w:val="both"/>
              <w:rPr>
                <w:rFonts w:ascii="Franklin Gothic Book" w:hAnsi="Franklin Gothic Book"/>
                <w:u w:val="single"/>
              </w:rPr>
            </w:pPr>
            <w:r w:rsidRPr="00857E9A">
              <w:rPr>
                <w:rFonts w:ascii="Franklin Gothic Book" w:hAnsi="Franklin Gothic Book"/>
                <w:u w:val="single"/>
              </w:rPr>
              <w:t xml:space="preserve">Прокладка </w:t>
            </w:r>
            <w:proofErr w:type="spellStart"/>
            <w:r w:rsidRPr="00857E9A">
              <w:rPr>
                <w:rFonts w:ascii="Franklin Gothic Book" w:hAnsi="Franklin Gothic Book"/>
                <w:u w:val="single"/>
              </w:rPr>
              <w:t>одномодового</w:t>
            </w:r>
            <w:proofErr w:type="spellEnd"/>
            <w:r w:rsidRPr="00857E9A">
              <w:rPr>
                <w:rFonts w:ascii="Franklin Gothic Book" w:hAnsi="Franklin Gothic Book"/>
                <w:u w:val="single"/>
              </w:rPr>
              <w:t xml:space="preserve"> оптического кабеля 8Е от оптического кросса аппаратной, Столовая ШП №1 до проектируемого оптического кросса Такелажного склада ШП №1 </w:t>
            </w:r>
            <w:r w:rsidRPr="00857E9A">
              <w:rPr>
                <w:rFonts w:ascii="Franklin Gothic Book" w:hAnsi="Franklin Gothic Book"/>
                <w:u w:val="single"/>
                <w:lang w:val="en-US"/>
              </w:rPr>
              <w:t>L</w:t>
            </w:r>
            <w:r w:rsidRPr="00857E9A">
              <w:rPr>
                <w:rFonts w:ascii="Franklin Gothic Book" w:hAnsi="Franklin Gothic Book"/>
                <w:u w:val="single"/>
              </w:rPr>
              <w:t xml:space="preserve">=400м. </w:t>
            </w:r>
          </w:p>
          <w:p w:rsidR="00857E9A" w:rsidRPr="00857E9A" w:rsidRDefault="00857E9A" w:rsidP="00857E9A">
            <w:pPr>
              <w:spacing w:line="276" w:lineRule="auto"/>
              <w:jc w:val="both"/>
              <w:rPr>
                <w:rFonts w:ascii="Franklin Gothic Book" w:hAnsi="Franklin Gothic Book"/>
              </w:rPr>
            </w:pPr>
            <w:r w:rsidRPr="00857E9A">
              <w:rPr>
                <w:rFonts w:ascii="Franklin Gothic Book" w:hAnsi="Franklin Gothic Book"/>
              </w:rPr>
              <w:t xml:space="preserve">1.1. Выполнить устройство наружного кабельного ввода от телефонного колодца </w:t>
            </w:r>
            <w:proofErr w:type="gramStart"/>
            <w:r w:rsidRPr="00857E9A">
              <w:rPr>
                <w:rFonts w:ascii="Franklin Gothic Book" w:hAnsi="Franklin Gothic Book"/>
              </w:rPr>
              <w:t>К</w:t>
            </w:r>
            <w:proofErr w:type="gramEnd"/>
            <w:r w:rsidRPr="00857E9A">
              <w:rPr>
                <w:rFonts w:ascii="Franklin Gothic Book" w:hAnsi="Franklin Gothic Book"/>
              </w:rPr>
              <w:t>№9г на стену здания Такелажного склада ШП №1 стальной трубой Ø75 мм, высота верхнего края трубы от поверхности 2,5 м.</w:t>
            </w:r>
          </w:p>
          <w:p w:rsidR="00857E9A" w:rsidRPr="00857E9A" w:rsidRDefault="00857E9A" w:rsidP="00857E9A">
            <w:pPr>
              <w:spacing w:line="276" w:lineRule="auto"/>
              <w:jc w:val="both"/>
              <w:rPr>
                <w:rFonts w:ascii="Franklin Gothic Book" w:hAnsi="Franklin Gothic Book"/>
              </w:rPr>
            </w:pPr>
            <w:r w:rsidRPr="00857E9A">
              <w:rPr>
                <w:rFonts w:ascii="Franklin Gothic Book" w:hAnsi="Franklin Gothic Book"/>
              </w:rPr>
              <w:lastRenderedPageBreak/>
              <w:t>1.2. В существующей телефонной канализации, от помещения аппаратной Столовой ШП №1 до</w:t>
            </w:r>
            <w:r w:rsidRPr="00857E9A">
              <w:rPr>
                <w:rFonts w:ascii="Franklin Gothic Book" w:hAnsi="Franklin Gothic Book"/>
                <w:color w:val="FF0000"/>
              </w:rPr>
              <w:t xml:space="preserve"> </w:t>
            </w:r>
            <w:r w:rsidRPr="00857E9A">
              <w:rPr>
                <w:rFonts w:ascii="Franklin Gothic Book" w:hAnsi="Franklin Gothic Book"/>
              </w:rPr>
              <w:t xml:space="preserve">оптического кросса Такелажного склада ШП №1 проложить кабель ВОЛС </w:t>
            </w:r>
            <w:proofErr w:type="spellStart"/>
            <w:r w:rsidRPr="00857E9A">
              <w:rPr>
                <w:rFonts w:ascii="Franklin Gothic Book" w:hAnsi="Franklin Gothic Book"/>
              </w:rPr>
              <w:t>ОКГМнг</w:t>
            </w:r>
            <w:proofErr w:type="spellEnd"/>
            <w:r w:rsidRPr="00857E9A">
              <w:rPr>
                <w:rFonts w:ascii="Franklin Gothic Book" w:hAnsi="Franklin Gothic Book"/>
              </w:rPr>
              <w:t xml:space="preserve">(А)-HF-01-8х1Е3-(7,0) – </w:t>
            </w:r>
            <w:r w:rsidRPr="00857E9A">
              <w:rPr>
                <w:rFonts w:ascii="Franklin Gothic Book" w:hAnsi="Franklin Gothic Book"/>
                <w:lang w:val="en-US"/>
              </w:rPr>
              <w:t>L</w:t>
            </w:r>
            <w:r w:rsidRPr="00857E9A">
              <w:rPr>
                <w:rFonts w:ascii="Franklin Gothic Book" w:hAnsi="Franklin Gothic Book"/>
              </w:rPr>
              <w:t xml:space="preserve">=400 м. (приобретается подрядчиком). </w:t>
            </w:r>
          </w:p>
          <w:p w:rsidR="00857E9A" w:rsidRPr="00857E9A" w:rsidRDefault="00857E9A" w:rsidP="00857E9A">
            <w:pPr>
              <w:spacing w:line="276" w:lineRule="auto"/>
              <w:jc w:val="both"/>
              <w:rPr>
                <w:rFonts w:ascii="Franklin Gothic Book" w:hAnsi="Franklin Gothic Book"/>
              </w:rPr>
            </w:pPr>
            <w:r w:rsidRPr="00857E9A">
              <w:rPr>
                <w:rFonts w:ascii="Franklin Gothic Book" w:hAnsi="Franklin Gothic Book"/>
              </w:rPr>
              <w:t>1.3. По стене здания Такелажного склада ШП №1 кабель проложить в металлическом коробе (</w:t>
            </w:r>
            <w:r w:rsidRPr="00857E9A">
              <w:rPr>
                <w:rFonts w:ascii="Franklin Gothic Book" w:hAnsi="Franklin Gothic Book"/>
                <w:lang w:val="en-US"/>
              </w:rPr>
              <w:t>L</w:t>
            </w:r>
            <w:r w:rsidRPr="00857E9A">
              <w:rPr>
                <w:rFonts w:ascii="Franklin Gothic Book" w:hAnsi="Franklin Gothic Book"/>
              </w:rPr>
              <w:t>=50 м) до ввода в помещение.</w:t>
            </w:r>
          </w:p>
          <w:p w:rsidR="00857E9A" w:rsidRPr="00857E9A" w:rsidRDefault="00857E9A" w:rsidP="00857E9A">
            <w:pPr>
              <w:spacing w:line="276" w:lineRule="auto"/>
              <w:jc w:val="both"/>
              <w:rPr>
                <w:rFonts w:ascii="Franklin Gothic Book" w:hAnsi="Franklin Gothic Book"/>
                <w:color w:val="FF0000"/>
              </w:rPr>
            </w:pPr>
            <w:r w:rsidRPr="00857E9A">
              <w:rPr>
                <w:rFonts w:ascii="Franklin Gothic Book" w:hAnsi="Franklin Gothic Book"/>
              </w:rPr>
              <w:t>1.4. В помещении Такелажного склада ШП №1 от ввода кабеля в здание до проектируемого оптического кросса (</w:t>
            </w:r>
            <w:r w:rsidRPr="00857E9A">
              <w:rPr>
                <w:rFonts w:ascii="Franklin Gothic Book" w:hAnsi="Franklin Gothic Book"/>
                <w:lang w:val="en-US"/>
              </w:rPr>
              <w:t>L</w:t>
            </w:r>
            <w:r w:rsidRPr="00857E9A">
              <w:rPr>
                <w:rFonts w:ascii="Franklin Gothic Book" w:hAnsi="Franklin Gothic Book"/>
              </w:rPr>
              <w:t>=20 м) кабель проложить по стене в гибком гофрированном шланге, не поддерживающем горение (трассу прокладки согласовать с представителем отдела радиосвязи и линейно-кабельных линий УИКИ ПАО «НМТП»).</w:t>
            </w:r>
          </w:p>
          <w:p w:rsidR="00857E9A" w:rsidRPr="00857E9A" w:rsidRDefault="00857E9A" w:rsidP="00857E9A">
            <w:pPr>
              <w:spacing w:line="276" w:lineRule="auto"/>
              <w:jc w:val="both"/>
              <w:rPr>
                <w:rFonts w:ascii="Franklin Gothic Book" w:hAnsi="Franklin Gothic Book"/>
                <w:color w:val="FF0000"/>
              </w:rPr>
            </w:pPr>
            <w:r w:rsidRPr="00857E9A">
              <w:rPr>
                <w:rFonts w:ascii="Franklin Gothic Book" w:hAnsi="Franklin Gothic Book"/>
              </w:rPr>
              <w:t>1.5. В помещении аппаратной Столовой ШП №1 от кабельного ввода до оптического кросса (</w:t>
            </w:r>
            <w:r w:rsidRPr="00857E9A">
              <w:rPr>
                <w:rFonts w:ascii="Franklin Gothic Book" w:hAnsi="Franklin Gothic Book"/>
                <w:lang w:val="en-US"/>
              </w:rPr>
              <w:t>L</w:t>
            </w:r>
            <w:r w:rsidRPr="00857E9A">
              <w:rPr>
                <w:rFonts w:ascii="Franklin Gothic Book" w:hAnsi="Franklin Gothic Book"/>
              </w:rPr>
              <w:t>=15 м) кабель проложить в гибком гофрированном шланге не поддерживающим горение по существующим кабельным лоткам.</w:t>
            </w:r>
          </w:p>
          <w:p w:rsidR="00857E9A" w:rsidRPr="00857E9A" w:rsidRDefault="00857E9A" w:rsidP="00857E9A">
            <w:pPr>
              <w:spacing w:line="276" w:lineRule="auto"/>
              <w:jc w:val="both"/>
              <w:rPr>
                <w:rFonts w:ascii="Franklin Gothic Book" w:hAnsi="Franklin Gothic Book"/>
              </w:rPr>
            </w:pPr>
            <w:r w:rsidRPr="00857E9A">
              <w:rPr>
                <w:rFonts w:ascii="Franklin Gothic Book" w:hAnsi="Franklin Gothic Book"/>
              </w:rPr>
              <w:t xml:space="preserve">1.6. Проектируемый оптический кабель </w:t>
            </w:r>
            <w:proofErr w:type="spellStart"/>
            <w:r w:rsidRPr="00857E9A">
              <w:rPr>
                <w:rFonts w:ascii="Franklin Gothic Book" w:hAnsi="Franklin Gothic Book"/>
              </w:rPr>
              <w:t>оконечить</w:t>
            </w:r>
            <w:proofErr w:type="spellEnd"/>
            <w:r w:rsidRPr="00857E9A">
              <w:rPr>
                <w:rFonts w:ascii="Franklin Gothic Book" w:hAnsi="Franklin Gothic Book"/>
              </w:rPr>
              <w:t>:</w:t>
            </w:r>
          </w:p>
          <w:p w:rsidR="00857E9A" w:rsidRPr="00857E9A" w:rsidRDefault="00857E9A" w:rsidP="00857E9A">
            <w:pPr>
              <w:spacing w:line="276" w:lineRule="auto"/>
              <w:jc w:val="both"/>
              <w:rPr>
                <w:rFonts w:ascii="Franklin Gothic Book" w:hAnsi="Franklin Gothic Book"/>
              </w:rPr>
            </w:pPr>
            <w:r w:rsidRPr="00857E9A">
              <w:rPr>
                <w:rFonts w:ascii="Franklin Gothic Book" w:hAnsi="Franklin Gothic Book"/>
              </w:rPr>
              <w:t>- в помещении аппаратной Столовой ШП №1 в существующем 19” коммутационном шкафу оптическим кроссом ШКОС-М-1</w:t>
            </w:r>
            <w:r w:rsidRPr="00857E9A">
              <w:rPr>
                <w:rFonts w:ascii="Franklin Gothic Book" w:hAnsi="Franklin Gothic Book"/>
                <w:lang w:val="en-US"/>
              </w:rPr>
              <w:t>U</w:t>
            </w:r>
            <w:r w:rsidRPr="00857E9A">
              <w:rPr>
                <w:rFonts w:ascii="Franklin Gothic Book" w:hAnsi="Franklin Gothic Book"/>
              </w:rPr>
              <w:t>/2-16</w:t>
            </w:r>
            <w:r w:rsidRPr="00857E9A">
              <w:rPr>
                <w:rFonts w:ascii="Franklin Gothic Book" w:hAnsi="Franklin Gothic Book"/>
                <w:lang w:val="en-US"/>
              </w:rPr>
              <w:t>SC</w:t>
            </w:r>
            <w:r w:rsidRPr="00857E9A">
              <w:rPr>
                <w:rFonts w:ascii="Franklin Gothic Book" w:hAnsi="Franklin Gothic Book"/>
              </w:rPr>
              <w:t xml:space="preserve"> – 16</w:t>
            </w:r>
            <w:r w:rsidRPr="00857E9A">
              <w:rPr>
                <w:rFonts w:ascii="Franklin Gothic Book" w:hAnsi="Franklin Gothic Book"/>
                <w:lang w:val="en-US"/>
              </w:rPr>
              <w:t>SC</w:t>
            </w:r>
            <w:r w:rsidRPr="00857E9A">
              <w:rPr>
                <w:rFonts w:ascii="Franklin Gothic Book" w:hAnsi="Franklin Gothic Book"/>
              </w:rPr>
              <w:t>/</w:t>
            </w:r>
            <w:r w:rsidRPr="00857E9A">
              <w:rPr>
                <w:rFonts w:ascii="Franklin Gothic Book" w:hAnsi="Franklin Gothic Book"/>
                <w:lang w:val="en-US"/>
              </w:rPr>
              <w:t>SM</w:t>
            </w:r>
            <w:r w:rsidRPr="00857E9A">
              <w:rPr>
                <w:rFonts w:ascii="Franklin Gothic Book" w:hAnsi="Franklin Gothic Book"/>
              </w:rPr>
              <w:t xml:space="preserve"> – 16</w:t>
            </w:r>
            <w:r w:rsidRPr="00857E9A">
              <w:rPr>
                <w:rFonts w:ascii="Franklin Gothic Book" w:hAnsi="Franklin Gothic Book"/>
                <w:lang w:val="en-US"/>
              </w:rPr>
              <w:t>SC</w:t>
            </w:r>
            <w:r w:rsidRPr="00857E9A">
              <w:rPr>
                <w:rFonts w:ascii="Franklin Gothic Book" w:hAnsi="Franklin Gothic Book"/>
              </w:rPr>
              <w:t>/</w:t>
            </w:r>
            <w:r w:rsidRPr="00857E9A">
              <w:rPr>
                <w:rFonts w:ascii="Franklin Gothic Book" w:hAnsi="Franklin Gothic Book"/>
                <w:lang w:val="en-US"/>
              </w:rPr>
              <w:t>UPC</w:t>
            </w:r>
            <w:r w:rsidRPr="00857E9A">
              <w:rPr>
                <w:rFonts w:ascii="Franklin Gothic Book" w:hAnsi="Franklin Gothic Book"/>
              </w:rPr>
              <w:t xml:space="preserve"> (ЗАО «</w:t>
            </w:r>
            <w:proofErr w:type="spellStart"/>
            <w:r w:rsidRPr="00857E9A">
              <w:rPr>
                <w:rFonts w:ascii="Franklin Gothic Book" w:hAnsi="Franklin Gothic Book"/>
              </w:rPr>
              <w:t>Связьстройдеталь</w:t>
            </w:r>
            <w:proofErr w:type="spellEnd"/>
            <w:r w:rsidRPr="00857E9A">
              <w:rPr>
                <w:rFonts w:ascii="Franklin Gothic Book" w:hAnsi="Franklin Gothic Book"/>
              </w:rPr>
              <w:t>») – 1 шт.;</w:t>
            </w:r>
          </w:p>
          <w:p w:rsidR="00857E9A" w:rsidRPr="00857E9A" w:rsidRDefault="00857E9A" w:rsidP="00857E9A">
            <w:pPr>
              <w:spacing w:line="276" w:lineRule="auto"/>
              <w:jc w:val="both"/>
              <w:rPr>
                <w:rFonts w:ascii="Franklin Gothic Book" w:hAnsi="Franklin Gothic Book"/>
              </w:rPr>
            </w:pPr>
            <w:r w:rsidRPr="00857E9A">
              <w:rPr>
                <w:rFonts w:ascii="Franklin Gothic Book" w:hAnsi="Franklin Gothic Book"/>
              </w:rPr>
              <w:t>- в помещении Такелажного склада ШП №1 настенным оптическим кроссом ШКОН-У/1-16</w:t>
            </w:r>
            <w:r w:rsidRPr="00857E9A">
              <w:rPr>
                <w:rFonts w:ascii="Franklin Gothic Book" w:hAnsi="Franklin Gothic Book"/>
                <w:lang w:val="en-US"/>
              </w:rPr>
              <w:t>SC</w:t>
            </w:r>
            <w:r w:rsidRPr="00857E9A">
              <w:rPr>
                <w:rFonts w:ascii="Franklin Gothic Book" w:hAnsi="Franklin Gothic Book"/>
              </w:rPr>
              <w:t xml:space="preserve"> – 16</w:t>
            </w:r>
            <w:r w:rsidRPr="00857E9A">
              <w:rPr>
                <w:rFonts w:ascii="Franklin Gothic Book" w:hAnsi="Franklin Gothic Book"/>
                <w:lang w:val="en-US"/>
              </w:rPr>
              <w:t>SC</w:t>
            </w:r>
            <w:r w:rsidRPr="00857E9A">
              <w:rPr>
                <w:rFonts w:ascii="Franklin Gothic Book" w:hAnsi="Franklin Gothic Book"/>
              </w:rPr>
              <w:t>/</w:t>
            </w:r>
            <w:r w:rsidRPr="00857E9A">
              <w:rPr>
                <w:rFonts w:ascii="Franklin Gothic Book" w:hAnsi="Franklin Gothic Book"/>
                <w:lang w:val="en-US"/>
              </w:rPr>
              <w:t>SM</w:t>
            </w:r>
            <w:r w:rsidRPr="00857E9A">
              <w:rPr>
                <w:rFonts w:ascii="Franklin Gothic Book" w:hAnsi="Franklin Gothic Book"/>
              </w:rPr>
              <w:t xml:space="preserve"> – 16</w:t>
            </w:r>
            <w:r w:rsidRPr="00857E9A">
              <w:rPr>
                <w:rFonts w:ascii="Franklin Gothic Book" w:hAnsi="Franklin Gothic Book"/>
                <w:lang w:val="en-US"/>
              </w:rPr>
              <w:t>SC</w:t>
            </w:r>
            <w:r w:rsidRPr="00857E9A">
              <w:rPr>
                <w:rFonts w:ascii="Franklin Gothic Book" w:hAnsi="Franklin Gothic Book"/>
              </w:rPr>
              <w:t>/</w:t>
            </w:r>
            <w:r w:rsidRPr="00857E9A">
              <w:rPr>
                <w:rFonts w:ascii="Franklin Gothic Book" w:hAnsi="Franklin Gothic Book"/>
                <w:lang w:val="en-US"/>
              </w:rPr>
              <w:t>UPC</w:t>
            </w:r>
            <w:r w:rsidRPr="00857E9A">
              <w:rPr>
                <w:rFonts w:ascii="Franklin Gothic Book" w:hAnsi="Franklin Gothic Book"/>
                <w:color w:val="FF0000"/>
              </w:rPr>
              <w:t xml:space="preserve"> </w:t>
            </w:r>
            <w:r w:rsidRPr="00857E9A">
              <w:rPr>
                <w:rFonts w:ascii="Franklin Gothic Book" w:hAnsi="Franklin Gothic Book"/>
              </w:rPr>
              <w:t>(ЗАО «</w:t>
            </w:r>
            <w:proofErr w:type="spellStart"/>
            <w:r w:rsidRPr="00857E9A">
              <w:rPr>
                <w:rFonts w:ascii="Franklin Gothic Book" w:hAnsi="Franklin Gothic Book"/>
              </w:rPr>
              <w:t>Связьстройдеталь</w:t>
            </w:r>
            <w:proofErr w:type="spellEnd"/>
            <w:r w:rsidRPr="00857E9A">
              <w:rPr>
                <w:rFonts w:ascii="Franklin Gothic Book" w:hAnsi="Franklin Gothic Book"/>
              </w:rPr>
              <w:t>») – 1 шт.</w:t>
            </w:r>
          </w:p>
          <w:p w:rsidR="00857E9A" w:rsidRPr="00857E9A" w:rsidRDefault="00857E9A" w:rsidP="00857E9A">
            <w:pPr>
              <w:spacing w:line="276" w:lineRule="auto"/>
              <w:jc w:val="both"/>
              <w:rPr>
                <w:rFonts w:ascii="Franklin Gothic Book" w:hAnsi="Franklin Gothic Book"/>
              </w:rPr>
            </w:pPr>
            <w:r w:rsidRPr="00857E9A">
              <w:rPr>
                <w:rFonts w:ascii="Franklin Gothic Book" w:hAnsi="Franklin Gothic Book"/>
              </w:rPr>
              <w:t>1.7. На всем протяжении прокладки кабеля выполнить мероприятия по очистке смотровых устройств от иловых отложений общим объемом 0,5 м</w:t>
            </w:r>
            <w:r w:rsidRPr="00857E9A">
              <w:rPr>
                <w:rFonts w:ascii="Franklin Gothic Book" w:hAnsi="Franklin Gothic Book"/>
                <w:vertAlign w:val="superscript"/>
              </w:rPr>
              <w:t>3</w:t>
            </w:r>
            <w:r w:rsidRPr="00857E9A">
              <w:rPr>
                <w:rFonts w:ascii="Franklin Gothic Book" w:hAnsi="Franklin Gothic Book"/>
              </w:rPr>
              <w:t>.</w:t>
            </w:r>
          </w:p>
          <w:p w:rsidR="00857E9A" w:rsidRPr="00857E9A" w:rsidRDefault="00857E9A" w:rsidP="00857E9A">
            <w:pPr>
              <w:spacing w:line="276" w:lineRule="auto"/>
              <w:ind w:left="33"/>
              <w:jc w:val="both"/>
              <w:rPr>
                <w:rFonts w:ascii="Franklin Gothic Book" w:hAnsi="Franklin Gothic Book"/>
              </w:rPr>
            </w:pPr>
            <w:r w:rsidRPr="00857E9A">
              <w:rPr>
                <w:rFonts w:ascii="Franklin Gothic Book" w:hAnsi="Franklin Gothic Book"/>
              </w:rPr>
              <w:t>1.8. Установить недостающие кронштейны для консолей (4 шт.) и консоли ККЧ-3 (8 шт.).</w:t>
            </w:r>
          </w:p>
          <w:p w:rsidR="00857E9A" w:rsidRPr="00857E9A" w:rsidRDefault="00857E9A" w:rsidP="00857E9A">
            <w:pPr>
              <w:spacing w:line="276" w:lineRule="auto"/>
              <w:jc w:val="both"/>
              <w:rPr>
                <w:rFonts w:ascii="Franklin Gothic Book" w:hAnsi="Franklin Gothic Book"/>
              </w:rPr>
            </w:pPr>
            <w:r w:rsidRPr="00857E9A">
              <w:rPr>
                <w:rFonts w:ascii="Franklin Gothic Book" w:hAnsi="Franklin Gothic Book"/>
              </w:rPr>
              <w:t>1.9. Проложенный кабель ВОЛС в смотровых устройствах уложить на консоли, в здании - на лотках и закрепить, выполнить маркировку желтой краской и установить маркировочные кольца.</w:t>
            </w:r>
          </w:p>
          <w:p w:rsidR="00857E9A" w:rsidRPr="00857E9A" w:rsidRDefault="00857E9A" w:rsidP="00857E9A">
            <w:pPr>
              <w:spacing w:line="276" w:lineRule="auto"/>
              <w:jc w:val="both"/>
              <w:rPr>
                <w:rFonts w:ascii="Franklin Gothic Book" w:hAnsi="Franklin Gothic Book"/>
              </w:rPr>
            </w:pPr>
            <w:r w:rsidRPr="00857E9A">
              <w:rPr>
                <w:rFonts w:ascii="Franklin Gothic Book" w:hAnsi="Franklin Gothic Book"/>
              </w:rPr>
              <w:t>1.10. Выполнить герметизацию каналов и кабельных вводов после прокладки кабеля ВОЛС (26 каналов и 2 кабельных ввода в здания).</w:t>
            </w:r>
          </w:p>
          <w:p w:rsidR="00857E9A" w:rsidRPr="00857E9A" w:rsidRDefault="00857E9A" w:rsidP="00857E9A">
            <w:pPr>
              <w:spacing w:line="276" w:lineRule="auto"/>
              <w:jc w:val="both"/>
              <w:rPr>
                <w:rFonts w:ascii="Franklin Gothic Book" w:hAnsi="Franklin Gothic Book"/>
              </w:rPr>
            </w:pPr>
            <w:r w:rsidRPr="00857E9A">
              <w:rPr>
                <w:rFonts w:ascii="Franklin Gothic Book" w:hAnsi="Franklin Gothic Book"/>
              </w:rPr>
              <w:t>1.11. Исполнительную документацию на законченное строительство ВОЛС подготовить в соответствии с РД45.156-2000.</w:t>
            </w:r>
          </w:p>
          <w:p w:rsidR="00857E9A" w:rsidRPr="00857E9A" w:rsidRDefault="00857E9A" w:rsidP="00857E9A">
            <w:pPr>
              <w:spacing w:line="276" w:lineRule="auto"/>
              <w:jc w:val="both"/>
              <w:rPr>
                <w:rFonts w:ascii="Franklin Gothic Book" w:hAnsi="Franklin Gothic Book"/>
              </w:rPr>
            </w:pPr>
            <w:r w:rsidRPr="00857E9A">
              <w:rPr>
                <w:rFonts w:ascii="Franklin Gothic Book" w:hAnsi="Franklin Gothic Book"/>
              </w:rPr>
              <w:t>1.12. Исполнительную документацию предоставить в отдел радиосвязи и линейно-кабельных линий УИКИ ПАО «НМТП» (3 экз. – текстовых, 1 экз. – электронный).</w:t>
            </w:r>
          </w:p>
        </w:tc>
      </w:tr>
      <w:tr w:rsidR="00857E9A" w:rsidRPr="00857E9A" w:rsidTr="00EE3789">
        <w:trPr>
          <w:trHeight w:val="419"/>
        </w:trPr>
        <w:tc>
          <w:tcPr>
            <w:tcW w:w="3024" w:type="dxa"/>
          </w:tcPr>
          <w:p w:rsidR="00857E9A" w:rsidRPr="00857E9A" w:rsidRDefault="00857E9A" w:rsidP="00857E9A">
            <w:pPr>
              <w:rPr>
                <w:rFonts w:ascii="Franklin Gothic Book" w:hAnsi="Franklin Gothic Book"/>
              </w:rPr>
            </w:pPr>
            <w:r w:rsidRPr="00857E9A">
              <w:rPr>
                <w:rFonts w:ascii="Franklin Gothic Book" w:hAnsi="Franklin Gothic Book"/>
              </w:rPr>
              <w:lastRenderedPageBreak/>
              <w:t>6. Срок выполнения работ</w:t>
            </w:r>
          </w:p>
        </w:tc>
        <w:tc>
          <w:tcPr>
            <w:tcW w:w="6573" w:type="dxa"/>
          </w:tcPr>
          <w:p w:rsidR="00857E9A" w:rsidRPr="00857E9A" w:rsidRDefault="00857E9A" w:rsidP="00857E9A">
            <w:pPr>
              <w:rPr>
                <w:rFonts w:ascii="Franklin Gothic Book" w:hAnsi="Franklin Gothic Book"/>
              </w:rPr>
            </w:pPr>
            <w:r w:rsidRPr="00857E9A">
              <w:rPr>
                <w:rFonts w:ascii="Franklin Gothic Book" w:hAnsi="Franklin Gothic Book"/>
              </w:rPr>
              <w:t xml:space="preserve">Не более 90 календарных дней  </w:t>
            </w:r>
          </w:p>
        </w:tc>
      </w:tr>
      <w:tr w:rsidR="00857E9A" w:rsidRPr="00857E9A" w:rsidTr="00EE3789">
        <w:trPr>
          <w:trHeight w:val="541"/>
        </w:trPr>
        <w:tc>
          <w:tcPr>
            <w:tcW w:w="3024" w:type="dxa"/>
          </w:tcPr>
          <w:p w:rsidR="00857E9A" w:rsidRPr="00857E9A" w:rsidRDefault="00857E9A" w:rsidP="00857E9A">
            <w:pPr>
              <w:widowControl w:val="0"/>
              <w:autoSpaceDE w:val="0"/>
              <w:autoSpaceDN w:val="0"/>
              <w:rPr>
                <w:rFonts w:ascii="Franklin Gothic Book" w:hAnsi="Franklin Gothic Book"/>
              </w:rPr>
            </w:pPr>
            <w:r w:rsidRPr="00857E9A">
              <w:rPr>
                <w:rFonts w:ascii="Franklin Gothic Book" w:hAnsi="Franklin Gothic Book"/>
              </w:rPr>
              <w:t>7. Особые условия</w:t>
            </w:r>
          </w:p>
        </w:tc>
        <w:tc>
          <w:tcPr>
            <w:tcW w:w="6573" w:type="dxa"/>
          </w:tcPr>
          <w:p w:rsidR="00857E9A" w:rsidRPr="00857E9A" w:rsidRDefault="00857E9A" w:rsidP="00857E9A">
            <w:pPr>
              <w:widowControl w:val="0"/>
              <w:autoSpaceDE w:val="0"/>
              <w:autoSpaceDN w:val="0"/>
              <w:jc w:val="both"/>
              <w:rPr>
                <w:rFonts w:ascii="Franklin Gothic Book" w:hAnsi="Franklin Gothic Book"/>
              </w:rPr>
            </w:pPr>
            <w:r w:rsidRPr="00857E9A">
              <w:rPr>
                <w:rFonts w:ascii="Franklin Gothic Book" w:hAnsi="Franklin Gothic Book"/>
              </w:rPr>
              <w:t xml:space="preserve">Работы выполнять в режиме действующего предприятия. </w:t>
            </w:r>
          </w:p>
        </w:tc>
      </w:tr>
      <w:tr w:rsidR="00857E9A" w:rsidRPr="00857E9A" w:rsidTr="00EE3789">
        <w:trPr>
          <w:trHeight w:val="469"/>
        </w:trPr>
        <w:tc>
          <w:tcPr>
            <w:tcW w:w="3024" w:type="dxa"/>
          </w:tcPr>
          <w:p w:rsidR="00857E9A" w:rsidRPr="00857E9A" w:rsidRDefault="00857E9A" w:rsidP="00857E9A">
            <w:pPr>
              <w:rPr>
                <w:rFonts w:ascii="Franklin Gothic Book" w:hAnsi="Franklin Gothic Book"/>
              </w:rPr>
            </w:pPr>
            <w:r w:rsidRPr="00857E9A">
              <w:rPr>
                <w:rFonts w:ascii="Franklin Gothic Book" w:hAnsi="Franklin Gothic Book"/>
              </w:rPr>
              <w:lastRenderedPageBreak/>
              <w:t xml:space="preserve">8. Гарантийный срок </w:t>
            </w:r>
          </w:p>
        </w:tc>
        <w:tc>
          <w:tcPr>
            <w:tcW w:w="6573" w:type="dxa"/>
          </w:tcPr>
          <w:p w:rsidR="00857E9A" w:rsidRPr="00857E9A" w:rsidRDefault="00857E9A" w:rsidP="00857E9A">
            <w:pPr>
              <w:jc w:val="both"/>
              <w:rPr>
                <w:rFonts w:ascii="Franklin Gothic Book" w:hAnsi="Franklin Gothic Book"/>
              </w:rPr>
            </w:pPr>
            <w:r w:rsidRPr="00857E9A">
              <w:rPr>
                <w:rFonts w:ascii="Franklin Gothic Book" w:hAnsi="Franklin Gothic Book"/>
              </w:rPr>
              <w:t>Гарантийный срок –2 года.</w:t>
            </w:r>
          </w:p>
        </w:tc>
      </w:tr>
      <w:tr w:rsidR="00857E9A" w:rsidRPr="00857E9A" w:rsidTr="00EE3789">
        <w:trPr>
          <w:trHeight w:val="469"/>
        </w:trPr>
        <w:tc>
          <w:tcPr>
            <w:tcW w:w="3024" w:type="dxa"/>
          </w:tcPr>
          <w:p w:rsidR="00857E9A" w:rsidRPr="00857E9A" w:rsidRDefault="00857E9A" w:rsidP="00857E9A">
            <w:pPr>
              <w:rPr>
                <w:rFonts w:ascii="Franklin Gothic Book" w:hAnsi="Franklin Gothic Book"/>
              </w:rPr>
            </w:pPr>
            <w:r w:rsidRPr="00857E9A">
              <w:rPr>
                <w:rFonts w:ascii="Franklin Gothic Book" w:hAnsi="Franklin Gothic Book"/>
              </w:rPr>
              <w:t>9. Требования к подрядчику</w:t>
            </w:r>
          </w:p>
        </w:tc>
        <w:tc>
          <w:tcPr>
            <w:tcW w:w="6573" w:type="dxa"/>
          </w:tcPr>
          <w:p w:rsidR="00857E9A" w:rsidRPr="00857E9A" w:rsidRDefault="00857E9A" w:rsidP="00857E9A">
            <w:pPr>
              <w:ind w:left="33"/>
              <w:contextualSpacing/>
              <w:jc w:val="both"/>
              <w:rPr>
                <w:rFonts w:ascii="Franklin Gothic Book" w:hAnsi="Franklin Gothic Book"/>
              </w:rPr>
            </w:pPr>
            <w:r w:rsidRPr="00857E9A">
              <w:rPr>
                <w:rFonts w:ascii="Franklin Gothic Book" w:hAnsi="Franklin Gothic Book"/>
              </w:rPr>
              <w:t xml:space="preserve">1. Опыт выполнения работ по строительству линейно-кабельных сооружений связи, наличие подготовленного персонала. </w:t>
            </w:r>
          </w:p>
          <w:p w:rsidR="00857E9A" w:rsidRPr="00857E9A" w:rsidRDefault="00857E9A" w:rsidP="00857E9A">
            <w:pPr>
              <w:ind w:left="33"/>
              <w:contextualSpacing/>
              <w:jc w:val="both"/>
              <w:rPr>
                <w:rFonts w:ascii="Franklin Gothic Book" w:hAnsi="Franklin Gothic Book"/>
              </w:rPr>
            </w:pPr>
            <w:r w:rsidRPr="00857E9A">
              <w:rPr>
                <w:rFonts w:ascii="Franklin Gothic Book" w:hAnsi="Franklin Gothic Book"/>
              </w:rPr>
              <w:t>2. Наличие производственной базы, оборудования для прокладки и монтажа, а также приборов для измерений волоконно-оптических кабелей, подтверждённые актами поверки.</w:t>
            </w:r>
          </w:p>
          <w:p w:rsidR="00857E9A" w:rsidRPr="00857E9A" w:rsidRDefault="00857E9A" w:rsidP="00857E9A">
            <w:pPr>
              <w:ind w:left="33"/>
              <w:contextualSpacing/>
              <w:jc w:val="both"/>
              <w:rPr>
                <w:rFonts w:ascii="Franklin Gothic Book" w:hAnsi="Franklin Gothic Book"/>
              </w:rPr>
            </w:pPr>
            <w:r w:rsidRPr="00857E9A">
              <w:rPr>
                <w:rFonts w:ascii="Franklin Gothic Book" w:hAnsi="Franklin Gothic Book"/>
              </w:rPr>
              <w:t>3. Наличие свидетельства о членстве в СРО на виды работ, которые оказывают влияние на безопасность объектов капитального строительства (кроме особо опасных и технически сложных объектов капитального строительства, объектов использования атомной энергии):</w:t>
            </w:r>
          </w:p>
          <w:p w:rsidR="00857E9A" w:rsidRPr="00857E9A" w:rsidRDefault="00857E9A" w:rsidP="00857E9A">
            <w:pPr>
              <w:ind w:left="33"/>
              <w:contextualSpacing/>
              <w:jc w:val="both"/>
              <w:rPr>
                <w:rFonts w:ascii="Franklin Gothic Book" w:hAnsi="Franklin Gothic Book"/>
              </w:rPr>
            </w:pPr>
            <w:r w:rsidRPr="00857E9A">
              <w:rPr>
                <w:rFonts w:ascii="Franklin Gothic Book" w:hAnsi="Franklin Gothic Book"/>
              </w:rPr>
              <w:t>Ст.15 Устройство внутренних инженерных систем и оборудования зданий и сооружений.</w:t>
            </w:r>
          </w:p>
          <w:p w:rsidR="00857E9A" w:rsidRPr="00857E9A" w:rsidRDefault="00857E9A" w:rsidP="00857E9A">
            <w:pPr>
              <w:ind w:left="33"/>
              <w:contextualSpacing/>
              <w:jc w:val="both"/>
              <w:rPr>
                <w:rFonts w:ascii="Franklin Gothic Book" w:hAnsi="Franklin Gothic Book"/>
              </w:rPr>
            </w:pPr>
            <w:r w:rsidRPr="00857E9A">
              <w:rPr>
                <w:rFonts w:ascii="Franklin Gothic Book" w:hAnsi="Franklin Gothic Book"/>
              </w:rPr>
              <w:t>15.6 Устройство электрических и иных сетей управления системами жизнеобеспечения зданий и сооружений</w:t>
            </w:r>
          </w:p>
          <w:p w:rsidR="00857E9A" w:rsidRPr="00857E9A" w:rsidRDefault="00857E9A" w:rsidP="00857E9A">
            <w:pPr>
              <w:ind w:left="33"/>
              <w:contextualSpacing/>
              <w:jc w:val="both"/>
              <w:rPr>
                <w:rFonts w:ascii="Franklin Gothic Book" w:hAnsi="Franklin Gothic Book"/>
              </w:rPr>
            </w:pPr>
            <w:r w:rsidRPr="00857E9A">
              <w:rPr>
                <w:rFonts w:ascii="Franklin Gothic Book" w:hAnsi="Franklin Gothic Book"/>
              </w:rPr>
              <w:t>Ст. 20 Устройство наружных электрических сетей и линий связи.</w:t>
            </w:r>
          </w:p>
          <w:p w:rsidR="00857E9A" w:rsidRPr="00857E9A" w:rsidRDefault="00857E9A" w:rsidP="00857E9A">
            <w:pPr>
              <w:ind w:left="33"/>
              <w:contextualSpacing/>
              <w:jc w:val="both"/>
              <w:rPr>
                <w:rFonts w:ascii="Franklin Gothic Book" w:hAnsi="Franklin Gothic Book"/>
              </w:rPr>
            </w:pPr>
            <w:r w:rsidRPr="00857E9A">
              <w:rPr>
                <w:rFonts w:ascii="Franklin Gothic Book" w:hAnsi="Franklin Gothic Book"/>
              </w:rPr>
              <w:t>20.12 Установка распределительных устройств, коммутационной аппаратуры, устройств защиты.</w:t>
            </w:r>
          </w:p>
          <w:p w:rsidR="00857E9A" w:rsidRPr="00857E9A" w:rsidRDefault="00857E9A" w:rsidP="00857E9A">
            <w:pPr>
              <w:ind w:left="33"/>
              <w:contextualSpacing/>
              <w:jc w:val="both"/>
              <w:rPr>
                <w:rFonts w:ascii="Franklin Gothic Book" w:hAnsi="Franklin Gothic Book"/>
              </w:rPr>
            </w:pPr>
            <w:r w:rsidRPr="00857E9A">
              <w:rPr>
                <w:rFonts w:ascii="Franklin Gothic Book" w:hAnsi="Franklin Gothic Book"/>
              </w:rPr>
              <w:t>20.13 Устройство наружных линий связи, в том числе телефонных, радио и телевидения.</w:t>
            </w:r>
          </w:p>
          <w:p w:rsidR="00857E9A" w:rsidRPr="00857E9A" w:rsidRDefault="00857E9A" w:rsidP="00857E9A">
            <w:pPr>
              <w:ind w:left="33"/>
              <w:contextualSpacing/>
              <w:jc w:val="both"/>
              <w:rPr>
                <w:rFonts w:ascii="Franklin Gothic Book" w:hAnsi="Franklin Gothic Book"/>
              </w:rPr>
            </w:pPr>
            <w:r w:rsidRPr="00857E9A">
              <w:rPr>
                <w:rFonts w:ascii="Franklin Gothic Book" w:hAnsi="Franklin Gothic Book"/>
              </w:rPr>
              <w:t>Ст. 23 Монтажные работы.</w:t>
            </w:r>
          </w:p>
          <w:p w:rsidR="00857E9A" w:rsidRPr="00857E9A" w:rsidRDefault="00857E9A" w:rsidP="00857E9A">
            <w:pPr>
              <w:rPr>
                <w:rFonts w:ascii="Franklin Gothic Book" w:hAnsi="Franklin Gothic Book"/>
              </w:rPr>
            </w:pPr>
            <w:r w:rsidRPr="00857E9A">
              <w:rPr>
                <w:rFonts w:ascii="Franklin Gothic Book" w:hAnsi="Franklin Gothic Book"/>
              </w:rPr>
              <w:t>23.33 Монтаж оборудования сооружений связи.</w:t>
            </w:r>
          </w:p>
          <w:p w:rsidR="00857E9A" w:rsidRPr="00857E9A" w:rsidRDefault="00857E9A" w:rsidP="00857E9A">
            <w:pPr>
              <w:rPr>
                <w:rFonts w:ascii="Franklin Gothic Book" w:hAnsi="Franklin Gothic Book"/>
              </w:rPr>
            </w:pPr>
          </w:p>
        </w:tc>
      </w:tr>
      <w:tr w:rsidR="00857E9A" w:rsidRPr="00857E9A" w:rsidTr="00EE3789">
        <w:trPr>
          <w:trHeight w:val="708"/>
        </w:trPr>
        <w:tc>
          <w:tcPr>
            <w:tcW w:w="3024" w:type="dxa"/>
            <w:tcBorders>
              <w:bottom w:val="single" w:sz="4" w:space="0" w:color="auto"/>
            </w:tcBorders>
          </w:tcPr>
          <w:p w:rsidR="00857E9A" w:rsidRPr="00857E9A" w:rsidRDefault="00857E9A" w:rsidP="00857E9A">
            <w:pPr>
              <w:rPr>
                <w:rFonts w:ascii="Franklin Gothic Book" w:hAnsi="Franklin Gothic Book"/>
              </w:rPr>
            </w:pPr>
            <w:r w:rsidRPr="00857E9A">
              <w:rPr>
                <w:rFonts w:ascii="Franklin Gothic Book" w:hAnsi="Franklin Gothic Book"/>
              </w:rPr>
              <w:t>10. Требования к технологии производства</w:t>
            </w:r>
          </w:p>
        </w:tc>
        <w:tc>
          <w:tcPr>
            <w:tcW w:w="6573" w:type="dxa"/>
            <w:tcBorders>
              <w:bottom w:val="single" w:sz="4" w:space="0" w:color="auto"/>
            </w:tcBorders>
          </w:tcPr>
          <w:p w:rsidR="00857E9A" w:rsidRPr="00857E9A" w:rsidRDefault="00857E9A" w:rsidP="00857E9A">
            <w:pPr>
              <w:spacing w:line="276" w:lineRule="auto"/>
              <w:jc w:val="both"/>
              <w:rPr>
                <w:rFonts w:ascii="Franklin Gothic Book" w:hAnsi="Franklin Gothic Book"/>
                <w:highlight w:val="lightGray"/>
              </w:rPr>
            </w:pPr>
            <w:r w:rsidRPr="00857E9A">
              <w:rPr>
                <w:rFonts w:ascii="Franklin Gothic Book" w:hAnsi="Franklin Gothic Book"/>
              </w:rPr>
              <w:t>Работы выполнять в соответствии с «Руководством по строительству линейных сооружений местных сетей связи», ССКБ-ТОМАСС, М., 1995 г. и другими действующими нормативными документами отрасли «Связь».</w:t>
            </w:r>
          </w:p>
        </w:tc>
      </w:tr>
      <w:tr w:rsidR="00857E9A" w:rsidRPr="00857E9A" w:rsidTr="002065B1">
        <w:trPr>
          <w:trHeight w:val="5193"/>
        </w:trPr>
        <w:tc>
          <w:tcPr>
            <w:tcW w:w="3024" w:type="dxa"/>
            <w:tcBorders>
              <w:bottom w:val="single" w:sz="4" w:space="0" w:color="auto"/>
            </w:tcBorders>
          </w:tcPr>
          <w:p w:rsidR="00857E9A" w:rsidRPr="00857E9A" w:rsidRDefault="00857E9A" w:rsidP="00252A18">
            <w:pPr>
              <w:autoSpaceDE w:val="0"/>
              <w:autoSpaceDN w:val="0"/>
              <w:adjustRightInd w:val="0"/>
              <w:spacing w:line="276" w:lineRule="auto"/>
              <w:rPr>
                <w:rFonts w:ascii="Franklin Gothic Book" w:eastAsia="Calibri" w:hAnsi="Franklin Gothic Book" w:cs="Calibri"/>
                <w:lang w:eastAsia="en-US"/>
              </w:rPr>
            </w:pPr>
            <w:r w:rsidRPr="00857E9A">
              <w:rPr>
                <w:rFonts w:ascii="Franklin Gothic Book" w:eastAsia="Calibri" w:hAnsi="Franklin Gothic Book"/>
                <w:lang w:eastAsia="en-US"/>
              </w:rPr>
              <w:t>11. Требования к сметной документации</w:t>
            </w:r>
          </w:p>
          <w:p w:rsidR="00857E9A" w:rsidRPr="00857E9A" w:rsidRDefault="00857E9A" w:rsidP="00857E9A">
            <w:pPr>
              <w:rPr>
                <w:rFonts w:ascii="Franklin Gothic Book" w:hAnsi="Franklin Gothic Book"/>
              </w:rPr>
            </w:pPr>
          </w:p>
        </w:tc>
        <w:tc>
          <w:tcPr>
            <w:tcW w:w="6573" w:type="dxa"/>
            <w:tcBorders>
              <w:bottom w:val="single" w:sz="4" w:space="0" w:color="auto"/>
            </w:tcBorders>
          </w:tcPr>
          <w:p w:rsidR="00857E9A" w:rsidRPr="00857E9A" w:rsidRDefault="00857E9A" w:rsidP="00252A18">
            <w:pPr>
              <w:autoSpaceDE w:val="0"/>
              <w:autoSpaceDN w:val="0"/>
              <w:adjustRightInd w:val="0"/>
              <w:spacing w:line="276" w:lineRule="auto"/>
              <w:rPr>
                <w:rFonts w:ascii="Franklin Gothic Book" w:eastAsia="Calibri" w:hAnsi="Franklin Gothic Book" w:cs="Calibri"/>
                <w:lang w:eastAsia="en-US"/>
              </w:rPr>
            </w:pPr>
            <w:r w:rsidRPr="00857E9A">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857E9A">
              <w:rPr>
                <w:rFonts w:ascii="Franklin Gothic Book" w:eastAsia="Calibri" w:hAnsi="Franklin Gothic Book" w:cs="Calibri"/>
                <w:b/>
                <w:bCs/>
                <w:lang w:eastAsia="en-US"/>
              </w:rPr>
              <w:t xml:space="preserve"> </w:t>
            </w:r>
            <w:r w:rsidRPr="00857E9A">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857E9A" w:rsidRPr="00857E9A" w:rsidRDefault="00857E9A" w:rsidP="00857E9A">
            <w:pPr>
              <w:spacing w:line="276" w:lineRule="auto"/>
              <w:rPr>
                <w:rFonts w:ascii="Franklin Gothic Book" w:hAnsi="Franklin Gothic Book"/>
              </w:rPr>
            </w:pPr>
            <w:r w:rsidRPr="00857E9A">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857E9A" w:rsidRPr="00857E9A" w:rsidRDefault="00857E9A" w:rsidP="00857E9A">
            <w:pPr>
              <w:spacing w:line="276" w:lineRule="auto"/>
              <w:rPr>
                <w:rFonts w:ascii="Franklin Gothic Book" w:hAnsi="Franklin Gothic Book"/>
              </w:rPr>
            </w:pPr>
            <w:r w:rsidRPr="00857E9A">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857E9A" w:rsidRPr="00857E9A" w:rsidRDefault="00857E9A" w:rsidP="00857E9A">
            <w:pPr>
              <w:spacing w:line="276" w:lineRule="auto"/>
              <w:rPr>
                <w:rFonts w:ascii="Franklin Gothic Book" w:hAnsi="Franklin Gothic Book"/>
              </w:rPr>
            </w:pPr>
            <w:r w:rsidRPr="00857E9A">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857E9A" w:rsidRPr="00857E9A" w:rsidRDefault="00857E9A" w:rsidP="00857E9A">
            <w:pPr>
              <w:spacing w:line="276" w:lineRule="auto"/>
              <w:rPr>
                <w:rFonts w:ascii="Franklin Gothic Book" w:hAnsi="Franklin Gothic Book"/>
              </w:rPr>
            </w:pPr>
            <w:r w:rsidRPr="00857E9A">
              <w:rPr>
                <w:rFonts w:ascii="Franklin Gothic Book" w:hAnsi="Franklin Gothic Book"/>
              </w:rPr>
              <w:t xml:space="preserve">Расстояние вывоза строительного мусора -18 км    </w:t>
            </w:r>
          </w:p>
          <w:p w:rsidR="00857E9A" w:rsidRPr="00857E9A" w:rsidRDefault="00857E9A" w:rsidP="002065B1">
            <w:pPr>
              <w:spacing w:line="276" w:lineRule="auto"/>
              <w:rPr>
                <w:rFonts w:ascii="Franklin Gothic Book" w:hAnsi="Franklin Gothic Book"/>
              </w:rPr>
            </w:pPr>
            <w:r w:rsidRPr="00857E9A">
              <w:rPr>
                <w:rFonts w:ascii="Franklin Gothic Book" w:hAnsi="Franklin Gothic Book"/>
              </w:rPr>
              <w:t>Затраты по оплате талонов на утилизацию строительного мусора на свалке предусмотреть по договорной цене.</w:t>
            </w:r>
          </w:p>
        </w:tc>
      </w:tr>
    </w:tbl>
    <w:p w:rsidR="002065B1" w:rsidRDefault="00857E9A" w:rsidP="00252A18">
      <w:pPr>
        <w:ind w:left="2832" w:firstLine="708"/>
        <w:jc w:val="right"/>
        <w:rPr>
          <w:rFonts w:ascii="Franklin Gothic Book" w:hAnsi="Franklin Gothic Book" w:cs="Courier New"/>
          <w:b/>
          <w:bCs/>
        </w:rPr>
      </w:pPr>
      <w:r w:rsidRPr="00857E9A">
        <w:rPr>
          <w:rFonts w:ascii="Franklin Gothic Book" w:hAnsi="Franklin Gothic Book" w:cs="Courier New"/>
          <w:b/>
          <w:bCs/>
        </w:rPr>
        <w:t xml:space="preserve">                                   </w:t>
      </w:r>
    </w:p>
    <w:p w:rsidR="00857E9A" w:rsidRPr="00857E9A" w:rsidRDefault="00857E9A" w:rsidP="00252A18">
      <w:pPr>
        <w:ind w:left="2832" w:firstLine="708"/>
        <w:jc w:val="right"/>
        <w:rPr>
          <w:rFonts w:ascii="Franklin Gothic Book" w:hAnsi="Franklin Gothic Book" w:cs="Courier New"/>
          <w:b/>
          <w:bCs/>
        </w:rPr>
      </w:pPr>
      <w:r w:rsidRPr="00857E9A">
        <w:rPr>
          <w:rFonts w:ascii="Franklin Gothic Book" w:hAnsi="Franklin Gothic Book" w:cs="Courier New"/>
          <w:b/>
          <w:bCs/>
        </w:rPr>
        <w:t xml:space="preserve">Директор дирекции ИТ </w:t>
      </w:r>
    </w:p>
    <w:p w:rsidR="00857E9A" w:rsidRDefault="00857E9A" w:rsidP="00252A18">
      <w:pPr>
        <w:jc w:val="right"/>
        <w:rPr>
          <w:rFonts w:ascii="Franklin Gothic Book" w:hAnsi="Franklin Gothic Book" w:cs="Courier New"/>
          <w:b/>
          <w:bCs/>
        </w:rPr>
      </w:pPr>
      <w:r w:rsidRPr="00857E9A">
        <w:rPr>
          <w:rFonts w:ascii="Franklin Gothic Book" w:hAnsi="Franklin Gothic Book" w:cs="Courier New"/>
          <w:b/>
          <w:bCs/>
        </w:rPr>
        <w:t xml:space="preserve">                                                                                             ПАО «НМТП»</w:t>
      </w:r>
    </w:p>
    <w:p w:rsidR="002065B1" w:rsidRPr="00857E9A" w:rsidRDefault="002065B1" w:rsidP="00252A18">
      <w:pPr>
        <w:jc w:val="right"/>
        <w:rPr>
          <w:rFonts w:ascii="Franklin Gothic Book" w:hAnsi="Franklin Gothic Book" w:cs="Courier New"/>
          <w:b/>
          <w:bCs/>
          <w:sz w:val="2"/>
        </w:rPr>
      </w:pPr>
    </w:p>
    <w:p w:rsidR="00857E9A" w:rsidRPr="00857E9A" w:rsidRDefault="00857E9A" w:rsidP="00252A18">
      <w:pPr>
        <w:jc w:val="right"/>
        <w:rPr>
          <w:rFonts w:ascii="Franklin Gothic Book" w:hAnsi="Franklin Gothic Book" w:cs="Courier New"/>
          <w:b/>
          <w:bCs/>
        </w:rPr>
      </w:pPr>
      <w:r w:rsidRPr="00857E9A">
        <w:rPr>
          <w:rFonts w:ascii="Franklin Gothic Book" w:hAnsi="Franklin Gothic Book" w:cs="Courier New"/>
          <w:b/>
          <w:bCs/>
        </w:rPr>
        <w:t xml:space="preserve"> </w:t>
      </w:r>
      <w:r w:rsidRPr="00857E9A">
        <w:rPr>
          <w:rFonts w:ascii="Franklin Gothic Book" w:hAnsi="Franklin Gothic Book" w:cs="Courier New"/>
          <w:b/>
          <w:bCs/>
        </w:rPr>
        <w:tab/>
      </w:r>
      <w:r w:rsidRPr="00857E9A">
        <w:rPr>
          <w:rFonts w:ascii="Franklin Gothic Book" w:hAnsi="Franklin Gothic Book" w:cs="Courier New"/>
          <w:b/>
          <w:bCs/>
        </w:rPr>
        <w:tab/>
      </w:r>
      <w:r w:rsidRPr="00857E9A">
        <w:rPr>
          <w:rFonts w:ascii="Franklin Gothic Book" w:hAnsi="Franklin Gothic Book" w:cs="Courier New"/>
          <w:b/>
          <w:bCs/>
        </w:rPr>
        <w:tab/>
      </w:r>
      <w:r w:rsidRPr="00857E9A">
        <w:rPr>
          <w:rFonts w:ascii="Franklin Gothic Book" w:hAnsi="Franklin Gothic Book" w:cs="Courier New"/>
          <w:b/>
          <w:bCs/>
        </w:rPr>
        <w:tab/>
      </w:r>
      <w:r w:rsidRPr="00857E9A">
        <w:rPr>
          <w:rFonts w:ascii="Franklin Gothic Book" w:hAnsi="Franklin Gothic Book" w:cs="Courier New"/>
          <w:b/>
          <w:bCs/>
        </w:rPr>
        <w:tab/>
      </w:r>
      <w:r w:rsidRPr="00857E9A">
        <w:rPr>
          <w:rFonts w:ascii="Franklin Gothic Book" w:hAnsi="Franklin Gothic Book" w:cs="Courier New"/>
          <w:b/>
          <w:bCs/>
        </w:rPr>
        <w:tab/>
      </w:r>
      <w:r w:rsidRPr="00857E9A">
        <w:rPr>
          <w:rFonts w:ascii="Franklin Gothic Book" w:hAnsi="Franklin Gothic Book" w:cs="Courier New"/>
          <w:b/>
          <w:bCs/>
        </w:rPr>
        <w:tab/>
      </w:r>
      <w:r w:rsidRPr="00857E9A">
        <w:rPr>
          <w:rFonts w:ascii="Franklin Gothic Book" w:hAnsi="Franklin Gothic Book" w:cs="Courier New"/>
          <w:b/>
          <w:bCs/>
        </w:rPr>
        <w:tab/>
        <w:t xml:space="preserve">_______________ А. А. Карицкий </w:t>
      </w:r>
    </w:p>
    <w:p w:rsidR="00892FD4" w:rsidRPr="00892FD4" w:rsidRDefault="00892FD4" w:rsidP="00892FD4">
      <w:pPr>
        <w:spacing w:after="160" w:line="259" w:lineRule="auto"/>
        <w:rPr>
          <w:rFonts w:ascii="Franklin Gothic Book" w:hAnsi="Franklin Gothic Book"/>
        </w:rPr>
      </w:pPr>
    </w:p>
    <w:p w:rsidR="00892FD4" w:rsidRPr="00892FD4" w:rsidRDefault="00892FD4" w:rsidP="00892FD4">
      <w:pPr>
        <w:jc w:val="center"/>
        <w:rPr>
          <w:rFonts w:ascii="Franklin Gothic Book" w:eastAsia="Calibri" w:hAnsi="Franklin Gothic Book"/>
          <w:b/>
          <w:sz w:val="22"/>
          <w:szCs w:val="22"/>
          <w:lang w:eastAsia="en-US"/>
        </w:rPr>
      </w:pPr>
      <w:r w:rsidRPr="00892FD4">
        <w:rPr>
          <w:rFonts w:ascii="Franklin Gothic Book" w:eastAsia="Calibri" w:hAnsi="Franklin Gothic Book"/>
          <w:b/>
          <w:sz w:val="22"/>
          <w:szCs w:val="22"/>
          <w:lang w:eastAsia="en-US"/>
        </w:rPr>
        <w:t>ПРИЛОЖЕНИЕ № 3</w:t>
      </w:r>
    </w:p>
    <w:p w:rsidR="00892FD4" w:rsidRPr="00892FD4" w:rsidRDefault="00892FD4" w:rsidP="00892FD4">
      <w:pPr>
        <w:ind w:firstLine="567"/>
        <w:jc w:val="center"/>
        <w:rPr>
          <w:rFonts w:ascii="Franklin Gothic Book" w:eastAsia="Calibri" w:hAnsi="Franklin Gothic Book"/>
          <w:b/>
          <w:sz w:val="22"/>
          <w:szCs w:val="22"/>
          <w:lang w:eastAsia="en-US"/>
        </w:rPr>
      </w:pPr>
      <w:r w:rsidRPr="00892FD4">
        <w:rPr>
          <w:rFonts w:ascii="Franklin Gothic Book" w:eastAsia="Calibri" w:hAnsi="Franklin Gothic Book"/>
          <w:b/>
          <w:sz w:val="22"/>
          <w:szCs w:val="22"/>
          <w:lang w:eastAsia="en-US"/>
        </w:rPr>
        <w:t>к договору № _________________ от ______________ 2015 г.</w:t>
      </w:r>
    </w:p>
    <w:p w:rsidR="00892FD4" w:rsidRPr="00892FD4" w:rsidRDefault="00892FD4" w:rsidP="00892FD4">
      <w:pPr>
        <w:jc w:val="center"/>
        <w:rPr>
          <w:rFonts w:ascii="Franklin Gothic Book" w:eastAsia="Calibri" w:hAnsi="Franklin Gothic Book"/>
          <w:sz w:val="6"/>
          <w:szCs w:val="6"/>
          <w:lang w:eastAsia="en-US"/>
        </w:rPr>
      </w:pPr>
    </w:p>
    <w:p w:rsidR="00892FD4" w:rsidRPr="00892FD4" w:rsidRDefault="00892FD4" w:rsidP="00892FD4">
      <w:pPr>
        <w:contextualSpacing/>
        <w:jc w:val="center"/>
        <w:rPr>
          <w:rFonts w:ascii="Franklin Gothic Book" w:eastAsia="Calibri" w:hAnsi="Franklin Gothic Book"/>
          <w:b/>
          <w:sz w:val="22"/>
          <w:lang w:eastAsia="en-US"/>
        </w:rPr>
      </w:pPr>
      <w:r w:rsidRPr="00892FD4">
        <w:rPr>
          <w:rFonts w:ascii="Franklin Gothic Book" w:eastAsia="Calibri" w:hAnsi="Franklin Gothic Book"/>
          <w:b/>
          <w:sz w:val="22"/>
          <w:lang w:eastAsia="en-US"/>
        </w:rPr>
        <w:t>Образец уведомления о связанности сторон</w:t>
      </w:r>
    </w:p>
    <w:p w:rsidR="00892FD4" w:rsidRPr="00892FD4" w:rsidRDefault="00892FD4" w:rsidP="00892FD4">
      <w:pPr>
        <w:contextualSpacing/>
        <w:jc w:val="center"/>
        <w:rPr>
          <w:rFonts w:ascii="Franklin Gothic Book" w:eastAsia="Calibri" w:hAnsi="Franklin Gothic Book"/>
          <w:sz w:val="22"/>
          <w:szCs w:val="22"/>
          <w:u w:val="single"/>
          <w:lang w:eastAsia="en-US"/>
        </w:rPr>
      </w:pPr>
      <w:r w:rsidRPr="00892FD4">
        <w:rPr>
          <w:rFonts w:ascii="Franklin Gothic Book" w:eastAsia="Calibri" w:hAnsi="Franklin Gothic Book"/>
          <w:sz w:val="22"/>
          <w:szCs w:val="22"/>
          <w:u w:val="single"/>
          <w:lang w:eastAsia="en-US"/>
        </w:rPr>
        <w:t>(</w:t>
      </w:r>
      <w:r w:rsidRPr="00892FD4">
        <w:rPr>
          <w:rFonts w:ascii="Franklin Gothic Book" w:eastAsia="Calibri" w:hAnsi="Franklin Gothic Book"/>
          <w:b/>
          <w:sz w:val="22"/>
          <w:szCs w:val="22"/>
          <w:u w:val="single"/>
          <w:lang w:eastAsia="en-US"/>
        </w:rPr>
        <w:t>Прим.:</w:t>
      </w:r>
      <w:r w:rsidRPr="00892FD4">
        <w:rPr>
          <w:rFonts w:ascii="Franklin Gothic Book" w:eastAsia="Calibri" w:hAnsi="Franklin Gothic Book"/>
          <w:sz w:val="22"/>
          <w:szCs w:val="22"/>
          <w:u w:val="single"/>
          <w:lang w:eastAsia="en-US"/>
        </w:rPr>
        <w:t xml:space="preserve"> уведомление готовится </w:t>
      </w:r>
      <w:r w:rsidR="002065B1">
        <w:rPr>
          <w:rFonts w:ascii="Franklin Gothic Book" w:eastAsia="Calibri" w:hAnsi="Franklin Gothic Book"/>
          <w:sz w:val="22"/>
          <w:szCs w:val="22"/>
          <w:u w:val="single"/>
          <w:lang w:eastAsia="en-US"/>
        </w:rPr>
        <w:t>Подрядчиком</w:t>
      </w:r>
      <w:r w:rsidRPr="00892FD4">
        <w:rPr>
          <w:rFonts w:ascii="Franklin Gothic Book" w:eastAsia="Calibri" w:hAnsi="Franklin Gothic Book"/>
          <w:sz w:val="22"/>
          <w:szCs w:val="22"/>
          <w:u w:val="single"/>
          <w:lang w:eastAsia="en-US"/>
        </w:rPr>
        <w:t>)</w:t>
      </w:r>
    </w:p>
    <w:p w:rsidR="00892FD4" w:rsidRPr="00892FD4" w:rsidRDefault="00892FD4" w:rsidP="00892FD4">
      <w:pPr>
        <w:contextualSpacing/>
        <w:jc w:val="center"/>
        <w:rPr>
          <w:rFonts w:ascii="Franklin Gothic Book" w:eastAsia="Calibri" w:hAnsi="Franklin Gothic Book"/>
          <w:sz w:val="6"/>
          <w:szCs w:val="6"/>
          <w:lang w:eastAsia="en-US"/>
        </w:rPr>
      </w:pPr>
    </w:p>
    <w:p w:rsidR="00892FD4" w:rsidRPr="00892FD4" w:rsidRDefault="00892FD4" w:rsidP="00892FD4">
      <w:pPr>
        <w:contextualSpacing/>
        <w:jc w:val="center"/>
        <w:rPr>
          <w:rFonts w:ascii="Franklin Gothic Book" w:eastAsia="Calibri" w:hAnsi="Franklin Gothic Book"/>
          <w:sz w:val="22"/>
          <w:lang w:eastAsia="en-US"/>
        </w:rPr>
      </w:pPr>
      <w:r w:rsidRPr="00892FD4">
        <w:rPr>
          <w:rFonts w:ascii="Franklin Gothic Book" w:eastAsia="Calibri" w:hAnsi="Franklin Gothic Book"/>
          <w:sz w:val="22"/>
          <w:lang w:eastAsia="en-US"/>
        </w:rPr>
        <w:t xml:space="preserve">Таблица для заполнения </w:t>
      </w:r>
      <w:r w:rsidR="002065B1">
        <w:rPr>
          <w:rFonts w:ascii="Franklin Gothic Book" w:eastAsia="Calibri" w:hAnsi="Franklin Gothic Book"/>
          <w:sz w:val="22"/>
          <w:lang w:eastAsia="en-US"/>
        </w:rPr>
        <w:t>Подрядчиком</w:t>
      </w:r>
      <w:r w:rsidRPr="00892FD4">
        <w:rPr>
          <w:rFonts w:ascii="Franklin Gothic Book" w:eastAsia="Calibri" w:hAnsi="Franklin Gothic Book"/>
          <w:sz w:val="22"/>
          <w:lang w:eastAsia="en-US"/>
        </w:rPr>
        <w:t>:</w:t>
      </w:r>
    </w:p>
    <w:p w:rsidR="00892FD4" w:rsidRPr="00892FD4" w:rsidRDefault="00892FD4" w:rsidP="00892FD4">
      <w:pPr>
        <w:contextualSpacing/>
        <w:jc w:val="center"/>
        <w:rPr>
          <w:rFonts w:ascii="Franklin Gothic Book" w:eastAsia="Calibri" w:hAnsi="Franklin Gothic Book"/>
          <w:sz w:val="22"/>
          <w:szCs w:val="22"/>
          <w:u w:val="single"/>
          <w:lang w:eastAsia="en-US"/>
        </w:rPr>
      </w:pPr>
      <w:r w:rsidRPr="00892FD4">
        <w:rPr>
          <w:rFonts w:ascii="Franklin Gothic Book" w:eastAsia="Calibri" w:hAnsi="Franklin Gothic Book"/>
          <w:sz w:val="22"/>
          <w:szCs w:val="22"/>
          <w:u w:val="single"/>
          <w:lang w:eastAsia="en-US"/>
        </w:rPr>
        <w:t>(</w:t>
      </w:r>
      <w:r w:rsidRPr="00892FD4">
        <w:rPr>
          <w:rFonts w:ascii="Franklin Gothic Book" w:eastAsia="Calibri" w:hAnsi="Franklin Gothic Book"/>
          <w:b/>
          <w:sz w:val="22"/>
          <w:szCs w:val="22"/>
          <w:u w:val="single"/>
          <w:lang w:eastAsia="en-US"/>
        </w:rPr>
        <w:t xml:space="preserve">Прим.: </w:t>
      </w:r>
      <w:r w:rsidRPr="00892FD4">
        <w:rPr>
          <w:rFonts w:ascii="Franklin Gothic Book" w:eastAsia="Calibri" w:hAnsi="Franklin Gothic Book"/>
          <w:sz w:val="22"/>
          <w:szCs w:val="22"/>
          <w:u w:val="single"/>
          <w:lang w:eastAsia="en-US"/>
        </w:rPr>
        <w:t>необходимо отметить нужное)</w:t>
      </w:r>
    </w:p>
    <w:p w:rsidR="00892FD4" w:rsidRPr="00892FD4" w:rsidRDefault="00892FD4" w:rsidP="00892FD4">
      <w:pPr>
        <w:contextualSpacing/>
        <w:jc w:val="center"/>
        <w:rPr>
          <w:rFonts w:ascii="Franklin Gothic Book" w:eastAsia="Calibri" w:hAnsi="Franklin Gothic Book"/>
          <w:sz w:val="22"/>
          <w:lang w:eastAsia="en-US"/>
        </w:rPr>
      </w:pPr>
    </w:p>
    <w:p w:rsidR="00892FD4" w:rsidRPr="00892FD4" w:rsidRDefault="00892FD4" w:rsidP="00892FD4">
      <w:pPr>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892FD4">
          <w:rPr>
            <w:rFonts w:ascii="Franklin Gothic Book" w:eastAsia="Calibri" w:hAnsi="Franklin Gothic Book"/>
            <w:color w:val="0000FF" w:themeColor="hyperlink"/>
            <w:sz w:val="22"/>
            <w:szCs w:val="22"/>
            <w:u w:val="single"/>
            <w:lang w:val="en-US" w:eastAsia="en-US"/>
          </w:rPr>
          <w:t>www</w:t>
        </w:r>
        <w:r w:rsidRPr="00892FD4">
          <w:rPr>
            <w:rFonts w:ascii="Franklin Gothic Book" w:eastAsia="Calibri" w:hAnsi="Franklin Gothic Book"/>
            <w:color w:val="0000FF" w:themeColor="hyperlink"/>
            <w:sz w:val="22"/>
            <w:szCs w:val="22"/>
            <w:u w:val="single"/>
            <w:lang w:eastAsia="en-US"/>
          </w:rPr>
          <w:t>.</w:t>
        </w:r>
        <w:proofErr w:type="spellStart"/>
        <w:r w:rsidRPr="00892FD4">
          <w:rPr>
            <w:rFonts w:ascii="Franklin Gothic Book" w:eastAsia="Calibri" w:hAnsi="Franklin Gothic Book"/>
            <w:color w:val="0000FF" w:themeColor="hyperlink"/>
            <w:sz w:val="22"/>
            <w:szCs w:val="22"/>
            <w:u w:val="single"/>
            <w:lang w:val="en-US" w:eastAsia="en-US"/>
          </w:rPr>
          <w:t>nmtp</w:t>
        </w:r>
        <w:proofErr w:type="spellEnd"/>
        <w:r w:rsidRPr="00892FD4">
          <w:rPr>
            <w:rFonts w:ascii="Franklin Gothic Book" w:eastAsia="Calibri" w:hAnsi="Franklin Gothic Book"/>
            <w:color w:val="0000FF" w:themeColor="hyperlink"/>
            <w:sz w:val="22"/>
            <w:szCs w:val="22"/>
            <w:u w:val="single"/>
            <w:lang w:eastAsia="en-US"/>
          </w:rPr>
          <w:t>.</w:t>
        </w:r>
        <w:r w:rsidRPr="00892FD4">
          <w:rPr>
            <w:rFonts w:ascii="Franklin Gothic Book" w:eastAsia="Calibri" w:hAnsi="Franklin Gothic Book"/>
            <w:color w:val="0000FF" w:themeColor="hyperlink"/>
            <w:sz w:val="22"/>
            <w:szCs w:val="22"/>
            <w:u w:val="single"/>
            <w:lang w:val="en-US" w:eastAsia="en-US"/>
          </w:rPr>
          <w:t>info</w:t>
        </w:r>
      </w:hyperlink>
      <w:r w:rsidRPr="00892FD4">
        <w:rPr>
          <w:rFonts w:ascii="Franklin Gothic Book" w:eastAsia="Calibri" w:hAnsi="Franklin Gothic Book"/>
          <w:sz w:val="22"/>
          <w:szCs w:val="22"/>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892FD4" w:rsidRPr="00892FD4" w:rsidRDefault="00892FD4" w:rsidP="00892FD4">
      <w:pPr>
        <w:contextualSpacing/>
        <w:jc w:val="center"/>
        <w:rPr>
          <w:rFonts w:ascii="Franklin Gothic Book" w:eastAsia="Calibri" w:hAnsi="Franklin Gothic Book"/>
          <w:sz w:val="22"/>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6"/>
        <w:gridCol w:w="4980"/>
      </w:tblGrid>
      <w:tr w:rsidR="00892FD4" w:rsidRPr="00892FD4" w:rsidTr="00892FD4">
        <w:trPr>
          <w:trHeight w:hRule="exact" w:val="640"/>
        </w:trPr>
        <w:tc>
          <w:tcPr>
            <w:tcW w:w="4811" w:type="dxa"/>
          </w:tcPr>
          <w:p w:rsidR="00892FD4" w:rsidRPr="00892FD4" w:rsidRDefault="00892FD4" w:rsidP="00892FD4">
            <w:pPr>
              <w:contextualSpacing/>
              <w:jc w:val="center"/>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Признаки связанных сторон</w:t>
            </w:r>
          </w:p>
          <w:p w:rsidR="00892FD4" w:rsidRPr="00892FD4" w:rsidRDefault="00892FD4" w:rsidP="00892FD4">
            <w:pPr>
              <w:contextualSpacing/>
              <w:jc w:val="center"/>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(отметить нужное):</w:t>
            </w:r>
          </w:p>
        </w:tc>
        <w:tc>
          <w:tcPr>
            <w:tcW w:w="4980" w:type="dxa"/>
          </w:tcPr>
          <w:p w:rsidR="00892FD4" w:rsidRPr="00892FD4" w:rsidRDefault="00892FD4" w:rsidP="00892FD4">
            <w:pPr>
              <w:contextualSpacing/>
              <w:jc w:val="center"/>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Признаки не связанных сторон</w:t>
            </w:r>
          </w:p>
          <w:p w:rsidR="00892FD4" w:rsidRPr="00892FD4" w:rsidRDefault="00892FD4" w:rsidP="00892FD4">
            <w:pPr>
              <w:jc w:val="center"/>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(отметить нужное):</w:t>
            </w:r>
          </w:p>
        </w:tc>
      </w:tr>
      <w:tr w:rsidR="00892FD4" w:rsidRPr="00892FD4" w:rsidTr="00892FD4">
        <w:trPr>
          <w:trHeight w:val="6935"/>
        </w:trPr>
        <w:tc>
          <w:tcPr>
            <w:tcW w:w="4811" w:type="dxa"/>
          </w:tcPr>
          <w:p w:rsidR="00892FD4" w:rsidRPr="00892FD4" w:rsidRDefault="00892FD4" w:rsidP="00892FD4">
            <w:pPr>
              <w:numPr>
                <w:ilvl w:val="0"/>
                <w:numId w:val="1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szCs w:val="20"/>
                <w:lang w:eastAsia="en-US"/>
              </w:rPr>
            </w:pPr>
            <w:r w:rsidRPr="00892FD4">
              <w:rPr>
                <w:rFonts w:ascii="Franklin Gothic Book" w:eastAsia="Calibri" w:hAnsi="Franklin Gothic Book"/>
                <w:b/>
                <w:sz w:val="20"/>
                <w:szCs w:val="20"/>
                <w:lang w:eastAsia="en-US"/>
              </w:rPr>
              <w:t xml:space="preserve">Поставщик, </w:t>
            </w:r>
            <w:r w:rsidRPr="00892FD4">
              <w:rPr>
                <w:rFonts w:ascii="Franklin Gothic Book" w:hAnsi="Franklin Gothic Book"/>
                <w:b/>
                <w:iCs/>
                <w:sz w:val="20"/>
                <w:szCs w:val="20"/>
                <w:lang w:eastAsia="en-US"/>
              </w:rPr>
              <w:t>прямо или косвенно, через одного или нескольких посредников:</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 xml:space="preserve">(а) </w:t>
            </w:r>
            <w:r w:rsidRPr="00892FD4">
              <w:rPr>
                <w:rFonts w:ascii="Franklin Gothic Book" w:eastAsia="Calibri" w:hAnsi="Franklin Gothic Book"/>
                <w:iCs/>
                <w:sz w:val="22"/>
                <w:szCs w:val="22"/>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Если ответ «Да», то просим указать соответствующий признак связанности.</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w:t>
            </w:r>
            <w:r w:rsidRPr="00892FD4">
              <w:rPr>
                <w:rFonts w:ascii="Franklin Gothic Book" w:eastAsia="Calibri" w:hAnsi="Franklin Gothic Book"/>
                <w:sz w:val="22"/>
                <w:szCs w:val="22"/>
                <w:lang w:val="en-US" w:eastAsia="en-US"/>
              </w:rPr>
              <w:t>b</w:t>
            </w:r>
            <w:r w:rsidRPr="00892FD4">
              <w:rPr>
                <w:rFonts w:ascii="Franklin Gothic Book" w:eastAsia="Calibri" w:hAnsi="Franklin Gothic Book"/>
                <w:sz w:val="22"/>
                <w:szCs w:val="22"/>
                <w:lang w:eastAsia="en-US"/>
              </w:rPr>
              <w:t xml:space="preserve">) </w:t>
            </w:r>
            <w:r w:rsidRPr="00892FD4">
              <w:rPr>
                <w:rFonts w:ascii="Franklin Gothic Book" w:eastAsia="Calibri" w:hAnsi="Franklin Gothic Book"/>
                <w:iCs/>
                <w:sz w:val="22"/>
                <w:szCs w:val="22"/>
                <w:lang w:eastAsia="en-US"/>
              </w:rPr>
              <w:t>имеет долю в организации, обеспечивающую ей значительное влияние на ПАО «НМТП»;</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Если ответ «Да», то просим указать долю, обеспечивающую значительное влияние на ПАО «НМТП».</w:t>
            </w:r>
          </w:p>
          <w:p w:rsidR="00892FD4" w:rsidRPr="00892FD4" w:rsidRDefault="00892FD4" w:rsidP="00892FD4">
            <w:pPr>
              <w:tabs>
                <w:tab w:val="left" w:pos="309"/>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309"/>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309"/>
              </w:tabs>
              <w:autoSpaceDE w:val="0"/>
              <w:autoSpaceDN w:val="0"/>
              <w:adjustRightInd w:val="0"/>
              <w:ind w:firstLine="25"/>
              <w:contextualSpacing/>
              <w:jc w:val="both"/>
              <w:rPr>
                <w:rFonts w:ascii="Franklin Gothic Book" w:eastAsia="Calibri" w:hAnsi="Franklin Gothic Book"/>
                <w:iCs/>
                <w:sz w:val="22"/>
                <w:szCs w:val="22"/>
                <w:lang w:eastAsia="en-US"/>
              </w:rPr>
            </w:pPr>
            <w:r w:rsidRPr="00892FD4">
              <w:rPr>
                <w:rFonts w:ascii="Franklin Gothic Book" w:eastAsia="Calibri" w:hAnsi="Franklin Gothic Book"/>
                <w:sz w:val="22"/>
                <w:szCs w:val="22"/>
                <w:lang w:eastAsia="en-US"/>
              </w:rPr>
              <w:t>(</w:t>
            </w:r>
            <w:r w:rsidRPr="00892FD4">
              <w:rPr>
                <w:rFonts w:ascii="Franklin Gothic Book" w:eastAsia="Calibri" w:hAnsi="Franklin Gothic Book"/>
                <w:sz w:val="22"/>
                <w:szCs w:val="22"/>
                <w:lang w:val="en-US" w:eastAsia="en-US"/>
              </w:rPr>
              <w:t>c</w:t>
            </w:r>
            <w:r w:rsidRPr="00892FD4">
              <w:rPr>
                <w:rFonts w:ascii="Franklin Gothic Book" w:eastAsia="Calibri" w:hAnsi="Franklin Gothic Book"/>
                <w:sz w:val="22"/>
                <w:szCs w:val="22"/>
                <w:lang w:eastAsia="en-US"/>
              </w:rPr>
              <w:t xml:space="preserve">) </w:t>
            </w:r>
            <w:r w:rsidRPr="00892FD4">
              <w:rPr>
                <w:rFonts w:ascii="Franklin Gothic Book" w:eastAsia="Calibri" w:hAnsi="Franklin Gothic Book"/>
                <w:iCs/>
                <w:sz w:val="22"/>
                <w:szCs w:val="22"/>
                <w:lang w:eastAsia="en-US"/>
              </w:rPr>
              <w:t>осуществляет совместный контроль над ПАО «НМТП»;</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Если ответ «Да», то просим указать организации, с которыми осуществляется совместный контроль над ПАО «НМТП».</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450"/>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w:t>
            </w:r>
            <w:r w:rsidRPr="00892FD4">
              <w:rPr>
                <w:rFonts w:ascii="Franklin Gothic Book" w:eastAsia="Calibri" w:hAnsi="Franklin Gothic Book"/>
                <w:sz w:val="22"/>
                <w:szCs w:val="22"/>
                <w:lang w:eastAsia="en-US"/>
              </w:rPr>
              <w:lastRenderedPageBreak/>
              <w:t>_</w:t>
            </w:r>
          </w:p>
          <w:p w:rsidR="00892FD4" w:rsidRPr="00892FD4" w:rsidRDefault="00892FD4" w:rsidP="00892FD4">
            <w:pPr>
              <w:tabs>
                <w:tab w:val="left" w:pos="309"/>
              </w:tabs>
              <w:autoSpaceDE w:val="0"/>
              <w:autoSpaceDN w:val="0"/>
              <w:adjustRightInd w:val="0"/>
              <w:ind w:firstLine="25"/>
              <w:contextualSpacing/>
              <w:jc w:val="both"/>
              <w:rPr>
                <w:rFonts w:ascii="Franklin Gothic Book" w:eastAsia="Calibri" w:hAnsi="Franklin Gothic Book"/>
                <w:sz w:val="22"/>
                <w:szCs w:val="22"/>
                <w:lang w:eastAsia="en-US"/>
              </w:rPr>
            </w:pPr>
          </w:p>
          <w:p w:rsidR="00892FD4" w:rsidRPr="00892FD4" w:rsidRDefault="00892FD4" w:rsidP="00892FD4">
            <w:pPr>
              <w:tabs>
                <w:tab w:val="left" w:pos="309"/>
              </w:tabs>
              <w:autoSpaceDE w:val="0"/>
              <w:autoSpaceDN w:val="0"/>
              <w:adjustRightInd w:val="0"/>
              <w:ind w:firstLine="25"/>
              <w:contextualSpacing/>
              <w:jc w:val="both"/>
              <w:rPr>
                <w:rFonts w:ascii="Franklin Gothic Book" w:eastAsia="Calibri" w:hAnsi="Franklin Gothic Book"/>
                <w:iCs/>
                <w:sz w:val="22"/>
                <w:szCs w:val="22"/>
                <w:lang w:eastAsia="en-US"/>
              </w:rPr>
            </w:pPr>
            <w:r w:rsidRPr="00892FD4">
              <w:rPr>
                <w:rFonts w:ascii="Franklin Gothic Book" w:eastAsia="Calibri" w:hAnsi="Franklin Gothic Book"/>
                <w:sz w:val="22"/>
                <w:szCs w:val="22"/>
                <w:lang w:eastAsia="en-US"/>
              </w:rPr>
              <w:t>(</w:t>
            </w:r>
            <w:r w:rsidRPr="00892FD4">
              <w:rPr>
                <w:rFonts w:ascii="Franklin Gothic Book" w:eastAsia="Calibri" w:hAnsi="Franklin Gothic Book"/>
                <w:sz w:val="22"/>
                <w:szCs w:val="22"/>
                <w:lang w:val="en-US" w:eastAsia="en-US"/>
              </w:rPr>
              <w:t>d</w:t>
            </w:r>
            <w:r w:rsidRPr="00892FD4">
              <w:rPr>
                <w:rFonts w:ascii="Franklin Gothic Book" w:eastAsia="Calibri" w:hAnsi="Franklin Gothic Book"/>
                <w:sz w:val="22"/>
                <w:szCs w:val="22"/>
                <w:lang w:eastAsia="en-US"/>
              </w:rPr>
              <w:t xml:space="preserve">) </w:t>
            </w:r>
            <w:r w:rsidRPr="00892FD4">
              <w:rPr>
                <w:rFonts w:ascii="Franklin Gothic Book" w:eastAsia="Calibri" w:hAnsi="Franklin Gothic Book"/>
                <w:iCs/>
                <w:sz w:val="22"/>
                <w:szCs w:val="22"/>
                <w:lang w:eastAsia="en-US"/>
              </w:rPr>
              <w:t>является ассоциированной организацией.</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tabs>
                <w:tab w:val="left" w:pos="309"/>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Если ответ «Да», то просим указать, какой инвестор и как именно он оказывает существенное влияние.</w:t>
            </w:r>
          </w:p>
          <w:p w:rsidR="00892FD4" w:rsidRPr="00892FD4" w:rsidRDefault="00892FD4" w:rsidP="00892FD4">
            <w:pPr>
              <w:tabs>
                <w:tab w:val="left" w:pos="309"/>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309"/>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309"/>
              </w:tabs>
              <w:autoSpaceDE w:val="0"/>
              <w:autoSpaceDN w:val="0"/>
              <w:adjustRightInd w:val="0"/>
              <w:ind w:firstLine="25"/>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309"/>
              </w:tabs>
              <w:autoSpaceDE w:val="0"/>
              <w:autoSpaceDN w:val="0"/>
              <w:adjustRightInd w:val="0"/>
              <w:ind w:firstLine="25"/>
              <w:contextualSpacing/>
              <w:jc w:val="both"/>
              <w:rPr>
                <w:rFonts w:ascii="Franklin Gothic Book" w:eastAsia="Calibri" w:hAnsi="Franklin Gothic Book"/>
                <w:b/>
                <w:sz w:val="22"/>
                <w:szCs w:val="22"/>
                <w:lang w:eastAsia="en-US"/>
              </w:rPr>
            </w:pPr>
            <w:r w:rsidRPr="00892FD4">
              <w:rPr>
                <w:rFonts w:ascii="Franklin Gothic Book" w:eastAsia="Calibri" w:hAnsi="Franklin Gothic Book"/>
                <w:sz w:val="22"/>
                <w:szCs w:val="22"/>
                <w:lang w:eastAsia="en-US"/>
              </w:rPr>
              <w:t xml:space="preserve">2. </w:t>
            </w:r>
            <w:r w:rsidRPr="00892FD4">
              <w:rPr>
                <w:rFonts w:ascii="Franklin Gothic Book" w:eastAsia="Calibri" w:hAnsi="Franklin Gothic Book"/>
                <w:b/>
                <w:sz w:val="22"/>
                <w:szCs w:val="22"/>
                <w:lang w:eastAsia="en-US"/>
              </w:rPr>
              <w:t>Физическое лицо</w:t>
            </w:r>
            <w:r w:rsidRPr="00892FD4">
              <w:rPr>
                <w:rFonts w:ascii="Franklin Gothic Book" w:eastAsia="Calibri" w:hAnsi="Franklin Gothic Book"/>
                <w:sz w:val="22"/>
                <w:szCs w:val="22"/>
                <w:lang w:eastAsia="en-US"/>
              </w:rPr>
              <w:t xml:space="preserve"> </w:t>
            </w:r>
            <w:r w:rsidRPr="00892FD4">
              <w:rPr>
                <w:rFonts w:ascii="Franklin Gothic Book" w:eastAsia="Calibri" w:hAnsi="Franklin Gothic Book"/>
                <w:b/>
                <w:iCs/>
                <w:sz w:val="22"/>
                <w:szCs w:val="22"/>
                <w:lang w:eastAsia="en-US"/>
              </w:rPr>
              <w:t>входит в состав старшего руководящего персонала ПАО «НМТП» или его материнской организации:</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w:t>
            </w:r>
            <w:r w:rsidRPr="00892FD4">
              <w:rPr>
                <w:rFonts w:ascii="Franklin Gothic Book" w:eastAsia="Calibri" w:hAnsi="Franklin Gothic Book"/>
                <w:sz w:val="22"/>
                <w:szCs w:val="22"/>
                <w:lang w:val="en-US" w:eastAsia="en-US"/>
              </w:rPr>
              <w:t>a</w:t>
            </w:r>
            <w:r w:rsidRPr="00892FD4">
              <w:rPr>
                <w:rFonts w:ascii="Franklin Gothic Book" w:eastAsia="Calibri" w:hAnsi="Franklin Gothic Book"/>
                <w:sz w:val="22"/>
                <w:szCs w:val="22"/>
                <w:lang w:eastAsia="en-US"/>
              </w:rPr>
              <w:t>) член Совета директоров (наблюдательного совета)</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tabs>
                <w:tab w:val="left" w:pos="592"/>
              </w:tabs>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Если ответ «Да», то просим указать ФИО члена Совета директоров</w:t>
            </w:r>
          </w:p>
          <w:p w:rsidR="00892FD4" w:rsidRPr="00892FD4" w:rsidRDefault="00892FD4" w:rsidP="00892FD4">
            <w:pPr>
              <w:tabs>
                <w:tab w:val="left" w:pos="592"/>
              </w:tabs>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tabs>
                <w:tab w:val="left" w:pos="592"/>
              </w:tabs>
              <w:autoSpaceDE w:val="0"/>
              <w:autoSpaceDN w:val="0"/>
              <w:adjustRightInd w:val="0"/>
              <w:contextualSpacing/>
              <w:jc w:val="both"/>
              <w:rPr>
                <w:rFonts w:ascii="Franklin Gothic Book" w:eastAsia="Calibri" w:hAnsi="Franklin Gothic Book"/>
                <w:sz w:val="22"/>
                <w:szCs w:val="22"/>
                <w:lang w:eastAsia="en-US"/>
              </w:rPr>
            </w:pPr>
          </w:p>
          <w:p w:rsidR="00892FD4" w:rsidRPr="00892FD4" w:rsidRDefault="00892FD4" w:rsidP="00892FD4">
            <w:pPr>
              <w:tabs>
                <w:tab w:val="left" w:pos="592"/>
              </w:tabs>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w:t>
            </w:r>
            <w:r w:rsidRPr="00892FD4">
              <w:rPr>
                <w:rFonts w:ascii="Franklin Gothic Book" w:eastAsia="Calibri" w:hAnsi="Franklin Gothic Book"/>
                <w:sz w:val="22"/>
                <w:szCs w:val="22"/>
                <w:lang w:val="en-US" w:eastAsia="en-US"/>
              </w:rPr>
              <w:t>b</w:t>
            </w:r>
            <w:r w:rsidRPr="00892FD4">
              <w:rPr>
                <w:rFonts w:ascii="Franklin Gothic Book" w:eastAsia="Calibri" w:hAnsi="Franklin Gothic Book"/>
                <w:sz w:val="22"/>
                <w:szCs w:val="22"/>
                <w:lang w:eastAsia="en-US"/>
              </w:rPr>
              <w:t>) член коллегиального органа управления;</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Если ответ «Да», то просим указать ФИО члена коллегиального органа управления.</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(с) лицо, осуществляющее полномочия единоличного исполнительного органа.</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Если ответ «Да», то просим указать ФИО члена единоличного исполнительного органа.</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p>
          <w:p w:rsidR="00892FD4" w:rsidRPr="00892FD4" w:rsidRDefault="00892FD4" w:rsidP="00892FD4">
            <w:pPr>
              <w:autoSpaceDE w:val="0"/>
              <w:autoSpaceDN w:val="0"/>
              <w:adjustRightInd w:val="0"/>
              <w:ind w:firstLine="25"/>
              <w:contextualSpacing/>
              <w:jc w:val="both"/>
              <w:rPr>
                <w:rFonts w:ascii="Franklin Gothic Book" w:eastAsia="Calibri" w:hAnsi="Franklin Gothic Book"/>
                <w:b/>
                <w:sz w:val="22"/>
                <w:szCs w:val="22"/>
              </w:rPr>
            </w:pPr>
            <w:r w:rsidRPr="00892FD4">
              <w:rPr>
                <w:rFonts w:ascii="Franklin Gothic Book" w:eastAsia="Calibri" w:hAnsi="Franklin Gothic Book"/>
                <w:b/>
                <w:sz w:val="22"/>
                <w:szCs w:val="22"/>
                <w:lang w:eastAsia="en-US"/>
              </w:rPr>
              <w:t xml:space="preserve">3. </w:t>
            </w:r>
            <w:r w:rsidRPr="00892FD4">
              <w:rPr>
                <w:rFonts w:ascii="Franklin Gothic Book" w:eastAsia="Calibri" w:hAnsi="Franklin Gothic Book"/>
                <w:b/>
                <w:sz w:val="22"/>
                <w:szCs w:val="22"/>
              </w:rPr>
              <w:t xml:space="preserve">Близкие родственники, оказывающие влияние на частное лицо </w:t>
            </w:r>
            <w:proofErr w:type="gramStart"/>
            <w:r w:rsidRPr="00892FD4">
              <w:rPr>
                <w:rFonts w:ascii="Franklin Gothic Book" w:eastAsia="Calibri" w:hAnsi="Franklin Gothic Book"/>
                <w:b/>
                <w:sz w:val="22"/>
                <w:szCs w:val="22"/>
              </w:rPr>
              <w:t>или</w:t>
            </w:r>
            <w:proofErr w:type="gramEnd"/>
            <w:r w:rsidRPr="00892FD4">
              <w:rPr>
                <w:rFonts w:ascii="Franklin Gothic Book" w:eastAsia="Calibri" w:hAnsi="Franklin Gothic Book"/>
                <w:b/>
                <w:sz w:val="22"/>
                <w:szCs w:val="22"/>
              </w:rPr>
              <w:t xml:space="preserve"> которые могут оказаться под его влиянием в ходе проведения операций с предприятием:</w:t>
            </w:r>
          </w:p>
          <w:p w:rsidR="00892FD4" w:rsidRPr="00892FD4" w:rsidRDefault="00892FD4" w:rsidP="00892FD4">
            <w:pPr>
              <w:widowControl w:val="0"/>
              <w:autoSpaceDE w:val="0"/>
              <w:autoSpaceDN w:val="0"/>
              <w:adjustRightInd w:val="0"/>
              <w:ind w:firstLine="25"/>
              <w:contextualSpacing/>
              <w:jc w:val="both"/>
              <w:rPr>
                <w:rFonts w:ascii="Franklin Gothic Book" w:eastAsia="Calibri" w:hAnsi="Franklin Gothic Book"/>
                <w:sz w:val="22"/>
                <w:szCs w:val="22"/>
              </w:rPr>
            </w:pPr>
            <w:r w:rsidRPr="00892FD4">
              <w:rPr>
                <w:rFonts w:ascii="Franklin Gothic Book" w:eastAsia="Calibri" w:hAnsi="Franklin Gothic Book"/>
                <w:sz w:val="22"/>
                <w:szCs w:val="22"/>
                <w:lang w:eastAsia="en-US"/>
              </w:rPr>
              <w:t xml:space="preserve"> </w:t>
            </w:r>
            <w:r w:rsidRPr="00892FD4">
              <w:rPr>
                <w:rFonts w:ascii="Franklin Gothic Book" w:eastAsia="Calibri" w:hAnsi="Franklin Gothic Book"/>
                <w:sz w:val="22"/>
                <w:szCs w:val="22"/>
              </w:rPr>
              <w:t>(a) дети, а также супруг (супруга) или гражданский супруг (супруга) такого лица;</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ind w:firstLine="25"/>
              <w:contextualSpacing/>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Если ответ «Да», то просим указать ФИО близкого родственника и степень родства.</w:t>
            </w:r>
          </w:p>
          <w:p w:rsidR="00892FD4" w:rsidRPr="00892FD4" w:rsidRDefault="00892FD4" w:rsidP="00892FD4">
            <w:pPr>
              <w:ind w:firstLine="25"/>
              <w:contextualSpacing/>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ind w:firstLine="25"/>
              <w:contextualSpacing/>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_____________________________________________</w:t>
            </w:r>
          </w:p>
          <w:p w:rsidR="00892FD4" w:rsidRPr="00892FD4" w:rsidRDefault="00892FD4" w:rsidP="00892FD4">
            <w:pPr>
              <w:ind w:firstLine="25"/>
              <w:contextualSpacing/>
              <w:rPr>
                <w:rFonts w:ascii="Franklin Gothic Book" w:eastAsia="Calibri" w:hAnsi="Franklin Gothic Book"/>
                <w:sz w:val="22"/>
                <w:szCs w:val="22"/>
              </w:rPr>
            </w:pPr>
            <w:r w:rsidRPr="00892FD4">
              <w:rPr>
                <w:rFonts w:ascii="Franklin Gothic Book" w:eastAsia="Calibri" w:hAnsi="Franklin Gothic Book"/>
                <w:sz w:val="22"/>
                <w:szCs w:val="22"/>
              </w:rPr>
              <w:t>(b) дети супруга (супруги) или гражданского супруга (супруги) такого лица;</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ind w:firstLine="25"/>
              <w:contextualSpacing/>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Если ответ «Да», то просим указать ФИО близкого родственника и степень родства.</w:t>
            </w:r>
          </w:p>
          <w:p w:rsidR="00892FD4" w:rsidRPr="00892FD4" w:rsidRDefault="00892FD4" w:rsidP="00892FD4">
            <w:pPr>
              <w:ind w:firstLine="25"/>
              <w:contextualSpacing/>
              <w:rPr>
                <w:rFonts w:ascii="Franklin Gothic Book" w:eastAsia="Calibri" w:hAnsi="Franklin Gothic Book"/>
                <w:sz w:val="22"/>
                <w:szCs w:val="22"/>
              </w:rPr>
            </w:pPr>
            <w:r w:rsidRPr="00892FD4">
              <w:rPr>
                <w:rFonts w:ascii="Franklin Gothic Book" w:eastAsia="Calibri" w:hAnsi="Franklin Gothic Book"/>
                <w:sz w:val="22"/>
                <w:szCs w:val="22"/>
              </w:rPr>
              <w:t>_____________________________________________</w:t>
            </w:r>
          </w:p>
          <w:p w:rsidR="00892FD4" w:rsidRPr="00892FD4" w:rsidRDefault="00892FD4" w:rsidP="00892FD4">
            <w:pPr>
              <w:ind w:firstLine="25"/>
              <w:contextualSpacing/>
              <w:rPr>
                <w:rFonts w:ascii="Franklin Gothic Book" w:eastAsia="Calibri" w:hAnsi="Franklin Gothic Book"/>
                <w:sz w:val="22"/>
                <w:szCs w:val="22"/>
              </w:rPr>
            </w:pPr>
            <w:r w:rsidRPr="00892FD4">
              <w:rPr>
                <w:rFonts w:ascii="Franklin Gothic Book" w:eastAsia="Calibri" w:hAnsi="Franklin Gothic Book"/>
                <w:sz w:val="22"/>
                <w:szCs w:val="22"/>
              </w:rPr>
              <w:t>_____________________________________________</w:t>
            </w:r>
          </w:p>
          <w:p w:rsidR="00892FD4" w:rsidRPr="00892FD4" w:rsidRDefault="00892FD4" w:rsidP="00892FD4">
            <w:pPr>
              <w:ind w:firstLine="25"/>
              <w:contextualSpacing/>
              <w:jc w:val="both"/>
              <w:rPr>
                <w:rFonts w:ascii="Franklin Gothic Book" w:eastAsia="Calibri" w:hAnsi="Franklin Gothic Book"/>
                <w:sz w:val="22"/>
                <w:szCs w:val="22"/>
                <w:lang w:eastAsia="en-US"/>
              </w:rPr>
            </w:pPr>
          </w:p>
          <w:p w:rsidR="00892FD4" w:rsidRPr="00892FD4" w:rsidRDefault="00892FD4" w:rsidP="00892FD4">
            <w:pPr>
              <w:ind w:firstLine="25"/>
              <w:contextualSpacing/>
              <w:jc w:val="both"/>
              <w:rPr>
                <w:rFonts w:ascii="Franklin Gothic Book" w:eastAsia="Calibri" w:hAnsi="Franklin Gothic Book"/>
                <w:sz w:val="22"/>
                <w:szCs w:val="22"/>
              </w:rPr>
            </w:pPr>
            <w:r w:rsidRPr="00892FD4">
              <w:rPr>
                <w:rFonts w:ascii="Franklin Gothic Book" w:eastAsia="Calibri" w:hAnsi="Franklin Gothic Book"/>
                <w:sz w:val="22"/>
                <w:szCs w:val="22"/>
                <w:lang w:eastAsia="en-US"/>
              </w:rPr>
              <w:t xml:space="preserve"> </w:t>
            </w:r>
            <w:r w:rsidRPr="00892FD4">
              <w:rPr>
                <w:rFonts w:ascii="Franklin Gothic Book" w:eastAsia="Calibri" w:hAnsi="Franklin Gothic Book"/>
                <w:sz w:val="22"/>
                <w:szCs w:val="22"/>
              </w:rPr>
              <w:t>(c) иждивенцы такого лица, супруга (супруги) или гражданского супруга (супруги) такого лица.</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lastRenderedPageBreak/>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ind w:firstLine="25"/>
              <w:contextualSpacing/>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t>Если ответ «Да», то просим указать ФИО близкого родственника и степень родства.</w:t>
            </w:r>
          </w:p>
          <w:p w:rsidR="00892FD4" w:rsidRPr="00892FD4" w:rsidRDefault="00892FD4" w:rsidP="00892FD4">
            <w:pPr>
              <w:ind w:firstLine="25"/>
              <w:contextualSpacing/>
              <w:jc w:val="both"/>
              <w:rPr>
                <w:rFonts w:ascii="Franklin Gothic Book" w:eastAsia="Calibri" w:hAnsi="Franklin Gothic Book"/>
                <w:sz w:val="22"/>
                <w:szCs w:val="22"/>
              </w:rPr>
            </w:pPr>
            <w:r w:rsidRPr="00892FD4">
              <w:rPr>
                <w:rFonts w:ascii="Franklin Gothic Book" w:eastAsia="Calibri" w:hAnsi="Franklin Gothic Book"/>
                <w:sz w:val="22"/>
                <w:szCs w:val="22"/>
              </w:rPr>
              <w:t>_____________________________________________</w:t>
            </w:r>
          </w:p>
          <w:p w:rsidR="00892FD4" w:rsidRPr="00892FD4" w:rsidRDefault="00892FD4" w:rsidP="00892FD4">
            <w:pPr>
              <w:ind w:firstLine="25"/>
              <w:contextualSpacing/>
              <w:jc w:val="both"/>
              <w:rPr>
                <w:rFonts w:ascii="Franklin Gothic Book" w:eastAsia="Calibri" w:hAnsi="Franklin Gothic Book"/>
                <w:sz w:val="22"/>
                <w:szCs w:val="22"/>
              </w:rPr>
            </w:pPr>
            <w:r w:rsidRPr="00892FD4">
              <w:rPr>
                <w:rFonts w:ascii="Franklin Gothic Book" w:eastAsia="Calibri" w:hAnsi="Franklin Gothic Book"/>
                <w:sz w:val="22"/>
                <w:szCs w:val="22"/>
              </w:rPr>
              <w:t>_____________________________________________</w:t>
            </w:r>
          </w:p>
          <w:p w:rsidR="00892FD4" w:rsidRPr="00892FD4" w:rsidRDefault="00892FD4" w:rsidP="00892FD4">
            <w:pPr>
              <w:autoSpaceDE w:val="0"/>
              <w:autoSpaceDN w:val="0"/>
              <w:adjustRightInd w:val="0"/>
              <w:ind w:firstLine="25"/>
              <w:contextualSpacing/>
              <w:jc w:val="both"/>
              <w:rPr>
                <w:rFonts w:ascii="Franklin Gothic Book" w:eastAsia="Calibri" w:hAnsi="Franklin Gothic Book"/>
                <w:sz w:val="22"/>
                <w:szCs w:val="22"/>
                <w:lang w:eastAsia="en-US"/>
              </w:rPr>
            </w:pPr>
          </w:p>
        </w:tc>
        <w:tc>
          <w:tcPr>
            <w:tcW w:w="4980" w:type="dxa"/>
          </w:tcPr>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Если ответ «Да», то просим указать соответствующий признак и ФИО.</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p>
          <w:p w:rsidR="00892FD4" w:rsidRPr="00892FD4" w:rsidRDefault="00892FD4" w:rsidP="00892FD4">
            <w:pPr>
              <w:widowControl w:val="0"/>
              <w:tabs>
                <w:tab w:val="left" w:pos="651"/>
              </w:tabs>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892FD4">
              <w:rPr>
                <w:rFonts w:ascii="Franklin Gothic Book" w:eastAsia="Arial" w:hAnsi="Franklin Gothic Book"/>
                <w:sz w:val="20"/>
                <w:szCs w:val="20"/>
                <w:lang w:eastAsia="ar-SA"/>
              </w:rPr>
              <w:t>по причине</w:t>
            </w:r>
            <w:proofErr w:type="gramEnd"/>
            <w:r w:rsidRPr="00892FD4">
              <w:rPr>
                <w:rFonts w:ascii="Franklin Gothic Book" w:eastAsia="Arial" w:hAnsi="Franklin Gothic Book"/>
                <w:sz w:val="20"/>
                <w:szCs w:val="20"/>
                <w:lang w:eastAsia="ar-SA"/>
              </w:rPr>
              <w:t xml:space="preserve"> возникающей в результате этого экономической зависимости.</w:t>
            </w:r>
          </w:p>
          <w:p w:rsidR="00892FD4" w:rsidRPr="00892FD4" w:rsidRDefault="00892FD4" w:rsidP="00892FD4">
            <w:pPr>
              <w:autoSpaceDE w:val="0"/>
              <w:autoSpaceDN w:val="0"/>
              <w:adjustRightInd w:val="0"/>
              <w:contextualSpacing/>
              <w:jc w:val="both"/>
              <w:rPr>
                <w:rFonts w:ascii="Franklin Gothic Book" w:eastAsia="Calibri" w:hAnsi="Franklin Gothic Book"/>
                <w:sz w:val="22"/>
                <w:szCs w:val="22"/>
                <w:lang w:eastAsia="en-US"/>
              </w:rPr>
            </w:pP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 xml:space="preserve">Да                                                          </w:t>
            </w:r>
            <w:r w:rsidRPr="00892FD4">
              <w:rPr>
                <w:rFonts w:ascii="Franklin Gothic Book" w:eastAsia="Calibri" w:hAnsi="Franklin Gothic Book"/>
                <w:sz w:val="22"/>
                <w:szCs w:val="22"/>
                <w:lang w:eastAsia="en-US"/>
              </w:rPr>
              <w:sym w:font="Wingdings" w:char="F071"/>
            </w:r>
            <w:r w:rsidRPr="00892FD4">
              <w:rPr>
                <w:rFonts w:ascii="Franklin Gothic Book" w:eastAsia="Calibri" w:hAnsi="Franklin Gothic Book"/>
                <w:sz w:val="22"/>
                <w:szCs w:val="22"/>
                <w:lang w:eastAsia="en-US"/>
              </w:rPr>
              <w:t>Нет</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 xml:space="preserve">Если ответ «Да», то просим указать соответствующий признак, условия льготного права/экономической </w:t>
            </w:r>
            <w:r w:rsidRPr="00892FD4">
              <w:rPr>
                <w:rFonts w:ascii="Franklin Gothic Book" w:eastAsia="Arial" w:hAnsi="Franklin Gothic Book"/>
                <w:sz w:val="20"/>
                <w:szCs w:val="20"/>
                <w:lang w:eastAsia="ar-SA"/>
              </w:rPr>
              <w:lastRenderedPageBreak/>
              <w:t>зависимости и Подрядчика.</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widowControl w:val="0"/>
              <w:suppressAutoHyphens/>
              <w:autoSpaceDE w:val="0"/>
              <w:contextualSpacing/>
              <w:jc w:val="both"/>
              <w:rPr>
                <w:rFonts w:ascii="Franklin Gothic Book" w:eastAsia="Arial" w:hAnsi="Franklin Gothic Book"/>
                <w:sz w:val="20"/>
                <w:szCs w:val="20"/>
                <w:lang w:eastAsia="ar-SA"/>
              </w:rPr>
            </w:pPr>
            <w:r w:rsidRPr="00892FD4">
              <w:rPr>
                <w:rFonts w:ascii="Franklin Gothic Book" w:eastAsia="Arial" w:hAnsi="Franklin Gothic Book"/>
                <w:sz w:val="20"/>
                <w:szCs w:val="20"/>
                <w:lang w:eastAsia="ar-SA"/>
              </w:rPr>
              <w:t>_______________________________________________</w:t>
            </w:r>
          </w:p>
          <w:p w:rsidR="00892FD4" w:rsidRPr="00892FD4" w:rsidRDefault="00892FD4" w:rsidP="00892FD4">
            <w:pPr>
              <w:rPr>
                <w:rFonts w:ascii="Franklin Gothic Book" w:eastAsia="Calibri" w:hAnsi="Franklin Gothic Book"/>
                <w:sz w:val="22"/>
                <w:szCs w:val="22"/>
                <w:lang w:eastAsia="en-US"/>
              </w:rPr>
            </w:pPr>
          </w:p>
        </w:tc>
      </w:tr>
    </w:tbl>
    <w:p w:rsidR="00892FD4" w:rsidRPr="00892FD4" w:rsidRDefault="00892FD4" w:rsidP="00892FD4">
      <w:pPr>
        <w:rPr>
          <w:rFonts w:ascii="Franklin Gothic Book" w:eastAsia="Calibri" w:hAnsi="Franklin Gothic Book"/>
          <w:sz w:val="22"/>
          <w:lang w:eastAsia="en-US"/>
        </w:rPr>
      </w:pPr>
    </w:p>
    <w:p w:rsidR="007D14B1" w:rsidRPr="009341A8" w:rsidRDefault="007D14B1" w:rsidP="007D14B1">
      <w:pPr>
        <w:rPr>
          <w:rFonts w:ascii="Franklin Gothic Book" w:hAnsi="Franklin Gothic Book"/>
          <w:b/>
        </w:rPr>
      </w:pPr>
      <w:r w:rsidRPr="009341A8">
        <w:rPr>
          <w:rFonts w:ascii="Franklin Gothic Book" w:hAnsi="Franklin Gothic Book"/>
          <w:b/>
        </w:rPr>
        <w:t>Учитывая изложенное Поставщик признает себя/не признает себя</w:t>
      </w:r>
      <w:r w:rsidRPr="009341A8">
        <w:rPr>
          <w:rFonts w:ascii="Franklin Gothic Book" w:hAnsi="Franklin Gothic Book"/>
          <w:b/>
          <w:i/>
        </w:rPr>
        <w:t xml:space="preserve"> </w:t>
      </w:r>
      <w:r w:rsidRPr="009341A8">
        <w:rPr>
          <w:rFonts w:ascii="Franklin Gothic Book" w:hAnsi="Franklin Gothic Book"/>
          <w:i/>
        </w:rPr>
        <w:t>(отметить нужное)</w:t>
      </w:r>
      <w:r w:rsidRPr="009341A8">
        <w:rPr>
          <w:rFonts w:ascii="Franklin Gothic Book" w:hAnsi="Franklin Gothic Book"/>
        </w:rPr>
        <w:t xml:space="preserve"> </w:t>
      </w:r>
      <w:r w:rsidRPr="009341A8">
        <w:rPr>
          <w:rFonts w:ascii="Franklin Gothic Book" w:hAnsi="Franklin Gothic Book"/>
          <w:b/>
        </w:rPr>
        <w:t>связанной стороной ПАО «НМТП».</w:t>
      </w:r>
    </w:p>
    <w:p w:rsidR="007D14B1" w:rsidRPr="009341A8" w:rsidRDefault="007D14B1" w:rsidP="007D14B1">
      <w:pPr>
        <w:rPr>
          <w:rFonts w:ascii="Franklin Gothic Book" w:hAnsi="Franklin Gothic Book"/>
        </w:rPr>
      </w:pPr>
    </w:p>
    <w:p w:rsidR="007D14B1" w:rsidRPr="009341A8" w:rsidRDefault="007D14B1" w:rsidP="007D14B1">
      <w:pPr>
        <w:rPr>
          <w:rFonts w:ascii="Franklin Gothic Book" w:hAnsi="Franklin Gothic Book"/>
        </w:rPr>
      </w:pPr>
      <w:r w:rsidRPr="009341A8">
        <w:rPr>
          <w:rFonts w:ascii="Franklin Gothic Book" w:hAnsi="Franklin Gothic Book"/>
        </w:rPr>
        <w:t>Должность подписанта                                      Подпись                                                       ФИО</w:t>
      </w:r>
    </w:p>
    <w:p w:rsidR="007D14B1" w:rsidRPr="009341A8" w:rsidRDefault="007D14B1" w:rsidP="007D14B1">
      <w:pPr>
        <w:rPr>
          <w:rFonts w:ascii="Franklin Gothic Book" w:hAnsi="Franklin Gothic Book"/>
        </w:rPr>
      </w:pPr>
      <w:r w:rsidRPr="009341A8">
        <w:rPr>
          <w:rFonts w:ascii="Franklin Gothic Book" w:hAnsi="Franklin Gothic Book"/>
        </w:rPr>
        <w:t>Дата</w:t>
      </w:r>
    </w:p>
    <w:p w:rsidR="007D14B1" w:rsidRPr="009341A8" w:rsidRDefault="007D14B1" w:rsidP="007D14B1">
      <w:pPr>
        <w:rPr>
          <w:rFonts w:ascii="Franklin Gothic Book" w:hAnsi="Franklin Gothic Book"/>
          <w:b/>
        </w:rPr>
      </w:pPr>
    </w:p>
    <w:p w:rsidR="007D14B1" w:rsidRPr="009341A8" w:rsidRDefault="007D14B1" w:rsidP="007D14B1">
      <w:pPr>
        <w:jc w:val="both"/>
        <w:rPr>
          <w:rFonts w:ascii="Franklin Gothic Book" w:hAnsi="Franklin Gothic Book"/>
          <w:i/>
        </w:rPr>
      </w:pPr>
      <w:r w:rsidRPr="009341A8">
        <w:rPr>
          <w:rFonts w:ascii="Franklin Gothic Book" w:hAnsi="Franklin Gothic Book"/>
          <w:b/>
        </w:rPr>
        <w:t>ПРИМЕЧАНИЕ:</w:t>
      </w:r>
      <w:r w:rsidRPr="009341A8">
        <w:rPr>
          <w:rFonts w:ascii="Franklin Gothic Book" w:hAnsi="Franklin Gothic Book"/>
        </w:rPr>
        <w:t xml:space="preserve"> </w:t>
      </w:r>
      <w:r w:rsidRPr="009341A8">
        <w:rPr>
          <w:rFonts w:ascii="Franklin Gothic Book" w:hAnsi="Franklin Gothic Book"/>
          <w:i/>
        </w:rPr>
        <w:t xml:space="preserve">Поставщику следует отметить необходимые поля с признаками отнесения или не отнесения к связанной стороне «ПАО» НМТП». В итоге Поставщик должен сделать письменный вывод о признании или не признании себя связанной стороной ПАО «НМТП». Таблица должна быть заполнена, подписана уполномоченным лицом </w:t>
      </w:r>
      <w:r>
        <w:rPr>
          <w:rFonts w:ascii="Franklin Gothic Book" w:hAnsi="Franklin Gothic Book"/>
          <w:i/>
        </w:rPr>
        <w:t>Поставщика</w:t>
      </w:r>
      <w:r w:rsidRPr="009341A8">
        <w:rPr>
          <w:rFonts w:ascii="Franklin Gothic Book" w:hAnsi="Franklin Gothic Book"/>
          <w:i/>
        </w:rPr>
        <w:t xml:space="preserve"> и направлена Поставщиком в адрес ПАО «НМТП».</w:t>
      </w:r>
    </w:p>
    <w:p w:rsidR="00F578E3" w:rsidRPr="00B43695" w:rsidRDefault="00F578E3" w:rsidP="0069037B">
      <w:pPr>
        <w:rPr>
          <w:rFonts w:ascii="Franklin Gothic Book" w:hAnsi="Franklin Gothic Book"/>
        </w:rPr>
      </w:pPr>
    </w:p>
    <w:p w:rsidR="006A46BB" w:rsidRPr="006E4248" w:rsidRDefault="006A46BB" w:rsidP="00566B64">
      <w:pPr>
        <w:pStyle w:val="afff6"/>
        <w:numPr>
          <w:ilvl w:val="0"/>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заявку на участие в </w:t>
      </w:r>
      <w:r>
        <w:rPr>
          <w:rFonts w:ascii="Franklin Gothic Book" w:hAnsi="Franklin Gothic Book"/>
          <w:b/>
          <w:kern w:val="28"/>
        </w:rPr>
        <w:t>закупке</w:t>
      </w:r>
      <w:r w:rsidRPr="006E4248">
        <w:rPr>
          <w:rFonts w:ascii="Franklin Gothic Book" w:hAnsi="Franklin Gothic Book"/>
          <w:b/>
          <w:kern w:val="28"/>
        </w:rPr>
        <w:t>.</w:t>
      </w:r>
    </w:p>
    <w:p w:rsidR="006A46BB" w:rsidRPr="000B65F6" w:rsidRDefault="006A46BB" w:rsidP="00566B64">
      <w:pPr>
        <w:pStyle w:val="afff6"/>
        <w:numPr>
          <w:ilvl w:val="1"/>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 </w:t>
      </w:r>
      <w:bookmarkStart w:id="1" w:name="_Ref57323917"/>
      <w:bookmarkStart w:id="2" w:name="_Ref57323983"/>
      <w:bookmarkStart w:id="3" w:name="_Ref57324030"/>
      <w:bookmarkStart w:id="4" w:name="_Toc84821594"/>
      <w:bookmarkStart w:id="5" w:name="_Toc108584172"/>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Pr="006E4248">
        <w:rPr>
          <w:rFonts w:ascii="Franklin Gothic Book" w:hAnsi="Franklin Gothic Book"/>
          <w:b/>
          <w:snapToGrid w:val="0"/>
        </w:rPr>
        <w:fldChar w:fldCharType="begin"/>
      </w:r>
      <w:r w:rsidRPr="006E4248">
        <w:rPr>
          <w:rFonts w:ascii="Franklin Gothic Book" w:hAnsi="Franklin Gothic Book"/>
          <w:b/>
          <w:snapToGrid w:val="0"/>
        </w:rPr>
        <w:instrText xml:space="preserve"> SEQ Форма_№ \* ARABIC </w:instrText>
      </w:r>
      <w:r w:rsidRPr="006E4248">
        <w:rPr>
          <w:rFonts w:ascii="Franklin Gothic Book" w:hAnsi="Franklin Gothic Book"/>
          <w:b/>
          <w:snapToGrid w:val="0"/>
        </w:rPr>
        <w:fldChar w:fldCharType="separate"/>
      </w:r>
      <w:r w:rsidR="006052A6">
        <w:rPr>
          <w:rFonts w:ascii="Franklin Gothic Book" w:hAnsi="Franklin Gothic Book"/>
          <w:b/>
          <w:noProof/>
          <w:snapToGrid w:val="0"/>
        </w:rPr>
        <w:t>1</w:t>
      </w:r>
      <w:r w:rsidRPr="006E4248">
        <w:rPr>
          <w:rFonts w:ascii="Franklin Gothic Book" w:hAnsi="Franklin Gothic Book"/>
          <w:b/>
          <w:snapToGrid w:val="0"/>
        </w:rPr>
        <w:fldChar w:fldCharType="end"/>
      </w:r>
      <w:r w:rsidRPr="006E4248">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Default="006A46BB" w:rsidP="006A46BB">
      <w:pPr>
        <w:numPr>
          <w:ilvl w:val="12"/>
          <w:numId w:val="0"/>
        </w:numPr>
        <w:jc w:val="right"/>
        <w:rPr>
          <w:rFonts w:ascii="Franklin Gothic Book" w:hAnsi="Franklin Gothic Book"/>
        </w:rPr>
      </w:pPr>
    </w:p>
    <w:p w:rsidR="006A46BB" w:rsidRPr="000B65F6" w:rsidRDefault="006A46BB" w:rsidP="006A46BB">
      <w:pPr>
        <w:numPr>
          <w:ilvl w:val="12"/>
          <w:numId w:val="0"/>
        </w:numPr>
        <w:jc w:val="right"/>
        <w:rPr>
          <w:rFonts w:ascii="Franklin Gothic Book" w:hAnsi="Franklin Gothic Book"/>
        </w:rPr>
      </w:pPr>
    </w:p>
    <w:p w:rsidR="006A46BB" w:rsidRPr="0069037B" w:rsidRDefault="006A46BB" w:rsidP="0069037B">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Pr="0031462F" w:rsidRDefault="00E87BE3" w:rsidP="006A46BB">
      <w:pPr>
        <w:tabs>
          <w:tab w:val="left" w:pos="0"/>
          <w:tab w:val="left" w:pos="180"/>
        </w:tabs>
        <w:ind w:right="5243"/>
        <w:rPr>
          <w:rFonts w:ascii="Franklin Gothic Book" w:hAnsi="Franklin Gothic Book"/>
        </w:rPr>
      </w:pPr>
      <w:r>
        <w:rPr>
          <w:rFonts w:ascii="Franklin Gothic Book" w:hAnsi="Franklin Gothic Book"/>
        </w:rPr>
        <w:t>«____</w:t>
      </w:r>
      <w:proofErr w:type="gramStart"/>
      <w:r>
        <w:rPr>
          <w:rFonts w:ascii="Franklin Gothic Book" w:hAnsi="Franklin Gothic Book"/>
        </w:rPr>
        <w:t>_»_</w:t>
      </w:r>
      <w:proofErr w:type="gramEnd"/>
      <w:r>
        <w:rPr>
          <w:rFonts w:ascii="Franklin Gothic Book" w:hAnsi="Franklin Gothic Book"/>
        </w:rPr>
        <w:t xml:space="preserve">_____________ </w:t>
      </w:r>
      <w:r w:rsidR="006A46BB" w:rsidRPr="0031462F">
        <w:rPr>
          <w:rFonts w:ascii="Franklin Gothic Book" w:hAnsi="Franklin Gothic Book"/>
        </w:rPr>
        <w:t>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00B74518">
        <w:rPr>
          <w:rFonts w:ascii="Franklin Gothic Book" w:hAnsi="Franklin Gothic Book"/>
        </w:rPr>
        <w:t xml:space="preserve">, и </w:t>
      </w:r>
      <w:r w:rsidRPr="0031462F">
        <w:rPr>
          <w:rFonts w:ascii="Franklin Gothic Book" w:hAnsi="Franklin Gothic Book"/>
        </w:rPr>
        <w:t xml:space="preserve">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DF01FD">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2C689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lastRenderedPageBreak/>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2C689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w:t>
      </w:r>
      <w:r w:rsidR="009A19E2">
        <w:rPr>
          <w:rFonts w:ascii="Franklin Gothic Book" w:hAnsi="Franklin Gothic Book"/>
        </w:rPr>
        <w:t xml:space="preserve">ии с </w:t>
      </w:r>
      <w:proofErr w:type="gramStart"/>
      <w:r w:rsidR="009A19E2">
        <w:rPr>
          <w:rFonts w:ascii="Franklin Gothic Book" w:hAnsi="Franklin Gothic Book"/>
        </w:rPr>
        <w:t>коммерческим  предложением</w:t>
      </w:r>
      <w:proofErr w:type="gramEnd"/>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sidR="00810100">
        <w:rPr>
          <w:rFonts w:ascii="Franklin Gothic Book" w:hAnsi="Franklin Gothic Book"/>
          <w:vertAlign w:val="superscript"/>
        </w:rPr>
        <w:t>предложения</w:t>
      </w:r>
      <w:r w:rsidRPr="000F3D8C">
        <w:rPr>
          <w:rFonts w:ascii="Franklin Gothic Book" w:hAnsi="Franklin Gothic Book"/>
          <w:vertAlign w:val="superscript"/>
        </w:rPr>
        <w:t xml:space="preserve">; </w:t>
      </w:r>
      <w:proofErr w:type="gramStart"/>
      <w:r w:rsidR="001E3469">
        <w:rPr>
          <w:rFonts w:ascii="Franklin Gothic Book" w:hAnsi="Franklin Gothic Book"/>
          <w:vertAlign w:val="superscript"/>
        </w:rPr>
        <w:t xml:space="preserve">рублей </w:t>
      </w:r>
      <w:r w:rsidRPr="000F3D8C">
        <w:rPr>
          <w:rFonts w:ascii="Franklin Gothic Book" w:hAnsi="Franklin Gothic Book"/>
          <w:vertAlign w:val="superscript"/>
        </w:rPr>
        <w:t xml:space="preserve"> с</w:t>
      </w:r>
      <w:proofErr w:type="gramEnd"/>
      <w:r w:rsidRPr="000F3D8C">
        <w:rPr>
          <w:rFonts w:ascii="Franklin Gothic Book" w:hAnsi="Franklin Gothic Book"/>
          <w:vertAlign w:val="superscript"/>
        </w:rPr>
        <w:t xml:space="preserve"> учетом НДС/без </w:t>
      </w:r>
      <w:r w:rsidR="00A63280">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FB72E0" w:rsidRPr="000F3D8C" w:rsidRDefault="00FB72E0" w:rsidP="00FB72E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050AFD">
        <w:rPr>
          <w:rFonts w:ascii="Franklin Gothic Book" w:hAnsi="Franklin Gothic Book"/>
          <w:vertAlign w:val="superscript"/>
        </w:rPr>
        <w:t>выполнения работ</w:t>
      </w:r>
      <w:r w:rsidR="00127825">
        <w:rPr>
          <w:rFonts w:ascii="Franklin Gothic Book" w:hAnsi="Franklin Gothic Book"/>
          <w:vertAlign w:val="superscript"/>
        </w:rPr>
        <w:t xml:space="preserve">; </w:t>
      </w:r>
      <w:r w:rsidR="00050AFD">
        <w:rPr>
          <w:rFonts w:ascii="Franklin Gothic Book" w:hAnsi="Franklin Gothic Book"/>
          <w:vertAlign w:val="superscript"/>
        </w:rPr>
        <w:t xml:space="preserve">календарных </w:t>
      </w:r>
      <w:r w:rsidR="00127825">
        <w:rPr>
          <w:rFonts w:ascii="Franklin Gothic Book" w:hAnsi="Franklin Gothic Book"/>
          <w:vertAlign w:val="superscript"/>
        </w:rPr>
        <w:t>дней</w:t>
      </w:r>
      <w:r w:rsidRPr="000F3D8C">
        <w:rPr>
          <w:rFonts w:ascii="Franklin Gothic Book" w:hAnsi="Franklin Gothic Book"/>
          <w:vertAlign w:val="superscript"/>
        </w:rPr>
        <w:t>)</w:t>
      </w:r>
    </w:p>
    <w:p w:rsidR="00050AFD" w:rsidRPr="000F3D8C" w:rsidRDefault="00050AFD" w:rsidP="00050AFD">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050AFD" w:rsidRPr="00B05441" w:rsidRDefault="00050AFD" w:rsidP="00B05441">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гарантийный срок; года</w:t>
      </w:r>
      <w:r w:rsidRPr="000F3D8C">
        <w:rPr>
          <w:rFonts w:ascii="Franklin Gothic Book" w:hAnsi="Franklin Gothic Book"/>
          <w:vertAlign w:val="superscript"/>
        </w:rPr>
        <w:t>)</w:t>
      </w:r>
    </w:p>
    <w:p w:rsidR="00B05441" w:rsidRPr="0031462F" w:rsidRDefault="00B05441" w:rsidP="00B0544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B05441" w:rsidRDefault="00B05441" w:rsidP="00B0544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B05441" w:rsidRPr="001521AD" w:rsidRDefault="00B05441" w:rsidP="00B05441">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B05441" w:rsidRDefault="00B05441" w:rsidP="006A46BB">
      <w:pPr>
        <w:tabs>
          <w:tab w:val="left" w:pos="0"/>
          <w:tab w:val="left" w:pos="180"/>
          <w:tab w:val="left" w:pos="309"/>
        </w:tabs>
        <w:ind w:left="34" w:firstLine="425"/>
        <w:jc w:val="both"/>
        <w:rPr>
          <w:rFonts w:ascii="Franklin Gothic Book" w:hAnsi="Franklin Gothic Book"/>
        </w:rPr>
      </w:pP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w:t>
      </w:r>
      <w:r w:rsidR="000366A7">
        <w:rPr>
          <w:rFonts w:ascii="Franklin Gothic Book" w:hAnsi="Franklin Gothic Book"/>
          <w:i/>
          <w:u w:val="single"/>
        </w:rPr>
        <w:t>наименование участника закупки)</w:t>
      </w:r>
      <w:r w:rsidRPr="005E64EC">
        <w:rPr>
          <w:rFonts w:ascii="Franklin Gothic Book" w:hAnsi="Franklin Gothic Book"/>
          <w:i/>
          <w:u w:val="single"/>
        </w:rPr>
        <w:t xml:space="preserve"> </w:t>
      </w:r>
      <w:r w:rsidRPr="005E64EC">
        <w:rPr>
          <w:rFonts w:ascii="Franklin Gothic Book" w:hAnsi="Franklin Gothic Book"/>
        </w:rPr>
        <w:t>несостоятельным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6" w:name="_Toc368410061"/>
      <w:bookmarkStart w:id="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6"/>
      <w:bookmarkEnd w:id="7"/>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w:t>
      </w:r>
      <w:r w:rsidRPr="005E64EC">
        <w:rPr>
          <w:rFonts w:ascii="Franklin Gothic Book" w:hAnsi="Franklin Gothic Book"/>
        </w:rPr>
        <w:lastRenderedPageBreak/>
        <w:t xml:space="preserve">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w:t>
      </w:r>
      <w:proofErr w:type="gramStart"/>
      <w:r w:rsidRPr="000D6DFE">
        <w:rPr>
          <w:rFonts w:ascii="Franklin Gothic Book" w:hAnsi="Franklin Gothic Book"/>
        </w:rPr>
        <w:t>в вследствие</w:t>
      </w:r>
      <w:proofErr w:type="gramEnd"/>
      <w:r w:rsidRPr="000D6DFE">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proofErr w:type="gramStart"/>
      <w:r w:rsidRPr="00C73FE8">
        <w:rPr>
          <w:rFonts w:ascii="Franklin Gothic Book" w:hAnsi="Franklin Gothic Book"/>
        </w:rPr>
        <w:t>14)подтверждаем</w:t>
      </w:r>
      <w:proofErr w:type="gramEnd"/>
      <w:r w:rsidRPr="00C73FE8">
        <w:rPr>
          <w:rFonts w:ascii="Franklin Gothic Book" w:hAnsi="Franklin Gothic Book"/>
        </w:rPr>
        <w:t>,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w:t>
      </w:r>
      <w:r w:rsidR="00E87BE3">
        <w:rPr>
          <w:rFonts w:ascii="Franklin Gothic Book" w:hAnsi="Franklin Gothic Book"/>
        </w:rPr>
        <w:t xml:space="preserve">ой статус оферты и действует до </w:t>
      </w:r>
      <w:r w:rsidRPr="000D6DFE">
        <w:rPr>
          <w:rFonts w:ascii="Franklin Gothic Book" w:hAnsi="Franklin Gothic Book"/>
        </w:rPr>
        <w:t>«___</w:t>
      </w:r>
      <w:proofErr w:type="gramStart"/>
      <w:r w:rsidRPr="000D6DFE">
        <w:rPr>
          <w:rFonts w:ascii="Franklin Gothic Book" w:hAnsi="Franklin Gothic Book"/>
        </w:rPr>
        <w:t>_»_</w:t>
      </w:r>
      <w:proofErr w:type="gramEnd"/>
      <w:r w:rsidRPr="000D6DFE">
        <w:rPr>
          <w:rFonts w:ascii="Franklin Gothic Book" w:hAnsi="Franklin Gothic Book"/>
        </w:rPr>
        <w:t>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w:t>
      </w:r>
      <w:r w:rsidR="00A63280">
        <w:rPr>
          <w:rFonts w:ascii="Franklin Gothic Book" w:hAnsi="Franklin Gothic Book"/>
        </w:rPr>
        <w:t xml:space="preserve"> (структура предлагаемой цены)</w:t>
      </w:r>
      <w:r w:rsidRPr="000D6DFE">
        <w:rPr>
          <w:rFonts w:ascii="Franklin Gothic Book" w:hAnsi="Franklin Gothic Book"/>
        </w:rPr>
        <w:t xml:space="preserve">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69037B"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tabs>
          <w:tab w:val="left" w:pos="0"/>
          <w:tab w:val="left" w:pos="180"/>
        </w:tabs>
        <w:jc w:val="both"/>
        <w:rPr>
          <w:rFonts w:ascii="Franklin Gothic Book" w:hAnsi="Franklin Gothic Book"/>
          <w:snapToGrid w:val="0"/>
        </w:rPr>
      </w:pPr>
      <w:r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B74518" w:rsidRPr="00ED7A45" w:rsidRDefault="006A46BB" w:rsidP="00ED7A45">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6A46BB" w:rsidRPr="000D6DFE" w:rsidRDefault="006A46BB" w:rsidP="00566B64">
      <w:pPr>
        <w:pStyle w:val="afff6"/>
        <w:numPr>
          <w:ilvl w:val="1"/>
          <w:numId w:val="11"/>
        </w:numPr>
        <w:spacing w:before="60" w:after="60"/>
        <w:jc w:val="both"/>
        <w:rPr>
          <w:rFonts w:ascii="Franklin Gothic Book" w:hAnsi="Franklin Gothic Book"/>
          <w:b/>
        </w:rPr>
      </w:pPr>
      <w:r w:rsidRPr="000D6DFE">
        <w:rPr>
          <w:rFonts w:ascii="Franklin Gothic Book" w:hAnsi="Franklin Gothic Book"/>
          <w:b/>
        </w:rPr>
        <w:t xml:space="preserve">Коммерческое предложение </w:t>
      </w:r>
      <w:r w:rsidR="00693EF1" w:rsidRPr="00693EF1">
        <w:rPr>
          <w:rFonts w:ascii="Franklin Gothic Book" w:hAnsi="Franklin Gothic Book"/>
          <w:b/>
        </w:rPr>
        <w:t xml:space="preserve">(структура предлагаемой цены) </w:t>
      </w:r>
      <w:r w:rsidRPr="000D6DFE">
        <w:rPr>
          <w:rFonts w:ascii="Franklin Gothic Book" w:hAnsi="Franklin Gothic Book"/>
          <w:b/>
        </w:rPr>
        <w:t xml:space="preserve">(форма 2) </w:t>
      </w:r>
    </w:p>
    <w:p w:rsidR="00B041BB" w:rsidRPr="0069037B" w:rsidRDefault="006A46BB" w:rsidP="0069037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8" w:name="_Toc410116678"/>
      <w:bookmarkStart w:id="9" w:name="_Toc410116736"/>
      <w:r w:rsidRPr="000D6DFE">
        <w:rPr>
          <w:rFonts w:ascii="Franklin Gothic Book" w:hAnsi="Franklin Gothic Book"/>
          <w:sz w:val="24"/>
          <w:szCs w:val="24"/>
        </w:rPr>
        <w:t>от «___</w:t>
      </w:r>
      <w:proofErr w:type="gramStart"/>
      <w:r w:rsidRPr="000D6DFE">
        <w:rPr>
          <w:rFonts w:ascii="Franklin Gothic Book" w:hAnsi="Franklin Gothic Book"/>
          <w:sz w:val="24"/>
          <w:szCs w:val="24"/>
        </w:rPr>
        <w:t>_»_</w:t>
      </w:r>
      <w:proofErr w:type="gramEnd"/>
      <w:r w:rsidRPr="000D6DFE">
        <w:rPr>
          <w:rFonts w:ascii="Franklin Gothic Book" w:hAnsi="Franklin Gothic Book"/>
          <w:sz w:val="24"/>
          <w:szCs w:val="24"/>
        </w:rPr>
        <w:t>____________ г. №__________</w:t>
      </w:r>
      <w:bookmarkEnd w:id="8"/>
      <w:bookmarkEnd w:id="9"/>
    </w:p>
    <w:p w:rsidR="00CF0FEF" w:rsidRPr="009E0ACF" w:rsidRDefault="00CF0FEF" w:rsidP="000366A7">
      <w:pPr>
        <w:rPr>
          <w:rFonts w:ascii="Franklin Gothic Book" w:hAnsi="Franklin Gothic Book"/>
          <w:sz w:val="14"/>
        </w:rPr>
      </w:pPr>
    </w:p>
    <w:p w:rsidR="009E0ACF" w:rsidRPr="00857E9A" w:rsidRDefault="00050AFD" w:rsidP="009E0ACF">
      <w:pPr>
        <w:autoSpaceDE w:val="0"/>
        <w:autoSpaceDN w:val="0"/>
        <w:adjustRightInd w:val="0"/>
        <w:spacing w:line="276" w:lineRule="auto"/>
        <w:rPr>
          <w:rFonts w:ascii="Franklin Gothic Book" w:eastAsia="Calibri" w:hAnsi="Franklin Gothic Book" w:cs="Calibri"/>
          <w:lang w:eastAsia="en-US"/>
        </w:rPr>
      </w:pPr>
      <w:r>
        <w:rPr>
          <w:rFonts w:ascii="Franklin Gothic Book" w:hAnsi="Franklin Gothic Book"/>
        </w:rPr>
        <w:t xml:space="preserve">     </w:t>
      </w:r>
      <w:r w:rsidRPr="008C27A4">
        <w:rPr>
          <w:rFonts w:ascii="Franklin Gothic Book" w:hAnsi="Franklin Gothic Book"/>
        </w:rPr>
        <w:t xml:space="preserve">Коммерческое предложение подготовить в форме </w:t>
      </w:r>
      <w:proofErr w:type="gramStart"/>
      <w:r w:rsidRPr="008C27A4">
        <w:rPr>
          <w:rFonts w:ascii="Franklin Gothic Book" w:hAnsi="Franklin Gothic Book"/>
        </w:rPr>
        <w:t>сметной</w:t>
      </w:r>
      <w:r w:rsidRPr="008C27A4">
        <w:rPr>
          <w:rFonts w:ascii="Franklin Gothic Book" w:hAnsi="Franklin Gothic Book"/>
          <w:b/>
        </w:rPr>
        <w:t xml:space="preserve"> </w:t>
      </w:r>
      <w:r w:rsidRPr="008C27A4">
        <w:rPr>
          <w:rFonts w:ascii="Franklin Gothic Book" w:hAnsi="Franklin Gothic Book"/>
        </w:rPr>
        <w:t xml:space="preserve"> документации</w:t>
      </w:r>
      <w:proofErr w:type="gramEnd"/>
      <w:r w:rsidRPr="008C27A4">
        <w:rPr>
          <w:rFonts w:ascii="Franklin Gothic Book" w:hAnsi="Franklin Gothic Book"/>
        </w:rPr>
        <w:t>, которая должна быть составлена в соответствии</w:t>
      </w:r>
      <w:r w:rsidR="009E0ACF">
        <w:rPr>
          <w:rFonts w:ascii="Franklin Gothic Book" w:hAnsi="Franklin Gothic Book"/>
        </w:rPr>
        <w:t xml:space="preserve"> </w:t>
      </w:r>
      <w:r w:rsidR="009E0ACF" w:rsidRPr="00857E9A">
        <w:rPr>
          <w:rFonts w:ascii="Franklin Gothic Book" w:eastAsia="Calibri" w:hAnsi="Franklin Gothic Book" w:cs="Calibri"/>
          <w:lang w:eastAsia="en-US"/>
        </w:rPr>
        <w:t>с МДС 81-35.2004г.  базисно-индексным методом</w:t>
      </w:r>
      <w:r w:rsidR="009E0ACF" w:rsidRPr="00857E9A">
        <w:rPr>
          <w:rFonts w:ascii="Franklin Gothic Book" w:eastAsia="Calibri" w:hAnsi="Franklin Gothic Book" w:cs="Calibri"/>
          <w:b/>
          <w:bCs/>
          <w:lang w:eastAsia="en-US"/>
        </w:rPr>
        <w:t xml:space="preserve"> </w:t>
      </w:r>
      <w:r w:rsidR="009E0ACF" w:rsidRPr="00857E9A">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t xml:space="preserve">Расстояние вывоза строительного мусора -18 км    </w:t>
      </w:r>
    </w:p>
    <w:p w:rsidR="009E0ACF" w:rsidRDefault="009E0ACF" w:rsidP="009E0ACF">
      <w:pPr>
        <w:spacing w:line="276" w:lineRule="auto"/>
        <w:rPr>
          <w:rFonts w:ascii="Franklin Gothic Book" w:hAnsi="Franklin Gothic Book"/>
        </w:rPr>
      </w:pPr>
      <w:r w:rsidRPr="00857E9A">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ED7A45" w:rsidRPr="00ED7A45" w:rsidRDefault="00ED7A45" w:rsidP="009E0ACF">
      <w:pPr>
        <w:spacing w:line="276" w:lineRule="auto"/>
        <w:rPr>
          <w:rFonts w:ascii="Franklin Gothic Book" w:hAnsi="Franklin Gothic Book"/>
        </w:rPr>
      </w:pPr>
      <w:r w:rsidRPr="00ED7A45">
        <w:rPr>
          <w:rFonts w:ascii="Franklin Gothic Book" w:hAnsi="Franklin Gothic Book"/>
        </w:rPr>
        <w:t>_________________________________</w:t>
      </w:r>
    </w:p>
    <w:p w:rsidR="00ED7A45" w:rsidRPr="00ED7A45" w:rsidRDefault="00ED7A45" w:rsidP="00ED7A45">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6A46BB" w:rsidRPr="00ED7A45" w:rsidRDefault="00ED7A45" w:rsidP="006A46BB">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6A46BB" w:rsidRPr="000D6DFE" w:rsidRDefault="006A46BB" w:rsidP="00566B64">
      <w:pPr>
        <w:pStyle w:val="afff6"/>
        <w:numPr>
          <w:ilvl w:val="1"/>
          <w:numId w:val="11"/>
        </w:numPr>
        <w:spacing w:before="60" w:after="60"/>
        <w:ind w:left="426"/>
        <w:jc w:val="both"/>
        <w:rPr>
          <w:rFonts w:ascii="Franklin Gothic Book" w:hAnsi="Franklin Gothic Book"/>
          <w:b/>
        </w:rPr>
      </w:pPr>
      <w:r w:rsidRPr="000D6DFE">
        <w:rPr>
          <w:rFonts w:ascii="Franklin Gothic Book" w:hAnsi="Franklin Gothic Book"/>
          <w:b/>
        </w:rPr>
        <w:lastRenderedPageBreak/>
        <w:t>Подтверждение согласия с условиями договора (форма 3)</w:t>
      </w:r>
    </w:p>
    <w:p w:rsidR="006A46BB" w:rsidRPr="000D6DFE" w:rsidRDefault="006A46BB" w:rsidP="0014689E">
      <w:pPr>
        <w:pStyle w:val="afff6"/>
        <w:spacing w:before="60" w:after="60"/>
        <w:ind w:left="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66D55" w:rsidRDefault="006A46BB" w:rsidP="00ED7A45">
      <w:pPr>
        <w:pStyle w:val="afff6"/>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A46BB" w:rsidRPr="000D6DFE" w:rsidRDefault="00666D55" w:rsidP="00A63280">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w:t>
      </w:r>
      <w:r w:rsidR="006A46BB" w:rsidRPr="00A63280">
        <w:rPr>
          <w:rFonts w:ascii="Franklin Gothic Book" w:hAnsi="Franklin Gothic Book"/>
        </w:rPr>
        <w:t xml:space="preserve">ки ознакомился и изучил документацию о закупке, а также условия договора </w:t>
      </w:r>
      <w:r w:rsidR="00050AFD">
        <w:rPr>
          <w:rFonts w:ascii="Franklin Gothic Book" w:hAnsi="Franklin Gothic Book"/>
        </w:rPr>
        <w:t xml:space="preserve">на </w:t>
      </w:r>
      <w:r w:rsidR="009E0ACF">
        <w:rPr>
          <w:rFonts w:ascii="Franklin Gothic Book" w:hAnsi="Franklin Gothic Book"/>
          <w:sz w:val="23"/>
          <w:szCs w:val="23"/>
        </w:rPr>
        <w:t>п</w:t>
      </w:r>
      <w:r w:rsidR="009E0ACF" w:rsidRPr="009367AA">
        <w:rPr>
          <w:rFonts w:ascii="Franklin Gothic Book" w:hAnsi="Franklin Gothic Book"/>
          <w:sz w:val="23"/>
          <w:szCs w:val="23"/>
        </w:rPr>
        <w:t>рокладк</w:t>
      </w:r>
      <w:r w:rsidR="009E0ACF">
        <w:rPr>
          <w:rFonts w:ascii="Franklin Gothic Book" w:hAnsi="Franklin Gothic Book"/>
          <w:sz w:val="23"/>
          <w:szCs w:val="23"/>
        </w:rPr>
        <w:t>у</w:t>
      </w:r>
      <w:r w:rsidR="009E0ACF" w:rsidRPr="009367AA">
        <w:rPr>
          <w:rFonts w:ascii="Franklin Gothic Book" w:hAnsi="Franklin Gothic Book"/>
          <w:sz w:val="23"/>
          <w:szCs w:val="23"/>
        </w:rPr>
        <w:t xml:space="preserve"> кабеля ВОЛС 8Е от аппаратной Столовая ШП №1 до помещения Такелажного склада ШП №1, Инв. №33562</w:t>
      </w:r>
      <w:r w:rsidR="00DE515F" w:rsidRPr="000D6DFE">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Pr="000D6DFE" w:rsidRDefault="00666D55" w:rsidP="00666D55">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rsidR="004263D8"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ED7A4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rsidR="00666D55"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6A46BB" w:rsidRPr="000D6DFE" w:rsidRDefault="006A46BB" w:rsidP="00566B64">
      <w:pPr>
        <w:pStyle w:val="afff6"/>
        <w:numPr>
          <w:ilvl w:val="1"/>
          <w:numId w:val="11"/>
        </w:numPr>
        <w:spacing w:before="60" w:after="60"/>
        <w:ind w:left="426"/>
        <w:jc w:val="both"/>
        <w:rPr>
          <w:rFonts w:ascii="Franklin Gothic Book" w:hAnsi="Franklin Gothic Book"/>
          <w:color w:val="FF0000"/>
        </w:rPr>
      </w:pPr>
      <w:r w:rsidRPr="000D6DFE">
        <w:rPr>
          <w:rFonts w:ascii="Franklin Gothic Book" w:hAnsi="Franklin Gothic Book"/>
          <w:b/>
        </w:rPr>
        <w:t>Анкета участника закупки (форма 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4263D8" w:rsidTr="00666D55">
        <w:trPr>
          <w:trHeight w:val="40"/>
        </w:trPr>
        <w:tc>
          <w:tcPr>
            <w:tcW w:w="3044" w:type="dxa"/>
            <w:gridSpan w:val="3"/>
            <w:tcBorders>
              <w:top w:val="single" w:sz="12"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Полное наименование</w:t>
            </w:r>
          </w:p>
        </w:tc>
        <w:tc>
          <w:tcPr>
            <w:tcW w:w="7021" w:type="dxa"/>
            <w:gridSpan w:val="20"/>
            <w:tcBorders>
              <w:top w:val="single" w:sz="12"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r>
      <w:tr w:rsidR="006A46BB" w:rsidRPr="004263D8" w:rsidTr="00666D55">
        <w:trPr>
          <w:trHeight w:val="124"/>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15"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3"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9"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12"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62"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62"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3"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3"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22"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22"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4"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789"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ИНН</w:t>
            </w:r>
          </w:p>
        </w:tc>
        <w:tc>
          <w:tcPr>
            <w:tcW w:w="7021" w:type="dxa"/>
            <w:gridSpan w:val="20"/>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2554" w:type="dxa"/>
            <w:gridSpan w:val="9"/>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c>
          <w:tcPr>
            <w:tcW w:w="1114" w:type="dxa"/>
            <w:gridSpan w:val="3"/>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r w:rsidRPr="004263D8">
              <w:rPr>
                <w:rFonts w:ascii="Franklin Gothic Book" w:hAnsi="Franklin Gothic Book"/>
                <w:bCs/>
                <w:sz w:val="18"/>
                <w:szCs w:val="18"/>
              </w:rPr>
              <w:t>ОКТМО</w:t>
            </w:r>
          </w:p>
        </w:tc>
        <w:tc>
          <w:tcPr>
            <w:tcW w:w="3353" w:type="dxa"/>
            <w:gridSpan w:val="8"/>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r>
      <w:tr w:rsidR="006A46BB" w:rsidRPr="004263D8" w:rsidTr="00666D55">
        <w:trPr>
          <w:trHeight w:val="60"/>
        </w:trPr>
        <w:tc>
          <w:tcPr>
            <w:tcW w:w="972" w:type="dxa"/>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БИК</w:t>
            </w:r>
          </w:p>
        </w:tc>
        <w:tc>
          <w:tcPr>
            <w:tcW w:w="2072" w:type="dxa"/>
            <w:gridSpan w:val="2"/>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1030"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КПП</w:t>
            </w:r>
          </w:p>
        </w:tc>
        <w:tc>
          <w:tcPr>
            <w:tcW w:w="1524" w:type="dxa"/>
            <w:gridSpan w:val="6"/>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1124" w:type="dxa"/>
            <w:gridSpan w:val="4"/>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4263D8" w:rsidRDefault="006A46BB" w:rsidP="005A50EB">
            <w:pPr>
              <w:rPr>
                <w:rFonts w:ascii="Franklin Gothic Book" w:hAnsi="Franklin Gothic Book"/>
                <w:sz w:val="18"/>
                <w:szCs w:val="18"/>
              </w:rPr>
            </w:pPr>
          </w:p>
        </w:tc>
        <w:tc>
          <w:tcPr>
            <w:tcW w:w="1057" w:type="dxa"/>
            <w:gridSpan w:val="3"/>
            <w:tcBorders>
              <w:top w:val="single" w:sz="4" w:space="0" w:color="auto"/>
              <w:left w:val="single" w:sz="4" w:space="0" w:color="000000"/>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ОКПО</w:t>
            </w:r>
          </w:p>
        </w:tc>
        <w:tc>
          <w:tcPr>
            <w:tcW w:w="1280" w:type="dxa"/>
            <w:gridSpan w:val="2"/>
            <w:tcBorders>
              <w:top w:val="single" w:sz="4" w:space="0" w:color="auto"/>
              <w:left w:val="single" w:sz="4" w:space="0" w:color="000000"/>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185"/>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Фактический адрес</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Расчетный счет</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Корреспондентский счет</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1390" w:type="dxa"/>
            <w:gridSpan w:val="2"/>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Телефоны</w:t>
            </w:r>
          </w:p>
        </w:tc>
        <w:tc>
          <w:tcPr>
            <w:tcW w:w="3305" w:type="dxa"/>
            <w:gridSpan w:val="7"/>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1121" w:type="dxa"/>
            <w:gridSpan w:val="4"/>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Факс</w:t>
            </w:r>
          </w:p>
        </w:tc>
        <w:tc>
          <w:tcPr>
            <w:tcW w:w="4249" w:type="dxa"/>
            <w:gridSpan w:val="1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1390" w:type="dxa"/>
            <w:gridSpan w:val="2"/>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 xml:space="preserve">WWW </w:t>
            </w:r>
          </w:p>
        </w:tc>
        <w:tc>
          <w:tcPr>
            <w:tcW w:w="3305" w:type="dxa"/>
            <w:gridSpan w:val="7"/>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p>
        </w:tc>
        <w:tc>
          <w:tcPr>
            <w:tcW w:w="1121" w:type="dxa"/>
            <w:gridSpan w:val="4"/>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E-</w:t>
            </w:r>
            <w:proofErr w:type="spellStart"/>
            <w:r w:rsidRPr="004263D8">
              <w:rPr>
                <w:rFonts w:ascii="Franklin Gothic Book" w:hAnsi="Franklin Gothic Book"/>
                <w:sz w:val="18"/>
                <w:szCs w:val="18"/>
              </w:rPr>
              <w:t>mail</w:t>
            </w:r>
            <w:proofErr w:type="spellEnd"/>
          </w:p>
        </w:tc>
        <w:tc>
          <w:tcPr>
            <w:tcW w:w="4249" w:type="dxa"/>
            <w:gridSpan w:val="10"/>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40"/>
        </w:trPr>
        <w:tc>
          <w:tcPr>
            <w:tcW w:w="3261" w:type="dxa"/>
            <w:gridSpan w:val="4"/>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ФИО руководителя (полн.)</w:t>
            </w:r>
          </w:p>
        </w:tc>
        <w:tc>
          <w:tcPr>
            <w:tcW w:w="6804" w:type="dxa"/>
            <w:gridSpan w:val="19"/>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261" w:type="dxa"/>
            <w:gridSpan w:val="4"/>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ФИО главного бухгалтера (полн.)</w:t>
            </w:r>
          </w:p>
        </w:tc>
        <w:tc>
          <w:tcPr>
            <w:tcW w:w="6804" w:type="dxa"/>
            <w:gridSpan w:val="19"/>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restart"/>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 xml:space="preserve">Контактное лицо </w:t>
            </w: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ФИО (полн.)</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Должность</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Телефон рабочий</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Телефон мобильный</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Факс</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E-</w:t>
            </w:r>
            <w:proofErr w:type="spellStart"/>
            <w:r w:rsidRPr="004263D8">
              <w:rPr>
                <w:rFonts w:ascii="Franklin Gothic Book" w:hAnsi="Franklin Gothic Book"/>
                <w:sz w:val="18"/>
                <w:szCs w:val="18"/>
              </w:rPr>
              <w:t>mail</w:t>
            </w:r>
            <w:proofErr w:type="spellEnd"/>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4395" w:type="dxa"/>
            <w:gridSpan w:val="7"/>
            <w:tcBorders>
              <w:top w:val="single" w:sz="12" w:space="0" w:color="auto"/>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Орган государственной регистрации</w:t>
            </w:r>
          </w:p>
        </w:tc>
        <w:tc>
          <w:tcPr>
            <w:tcW w:w="5670" w:type="dxa"/>
            <w:gridSpan w:val="16"/>
            <w:tcBorders>
              <w:top w:val="single" w:sz="4" w:space="0" w:color="auto"/>
              <w:right w:val="single" w:sz="12" w:space="0" w:color="auto"/>
            </w:tcBorders>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Учредители (Акционеры)</w:t>
            </w:r>
          </w:p>
        </w:tc>
        <w:tc>
          <w:tcPr>
            <w:tcW w:w="5670" w:type="dxa"/>
            <w:gridSpan w:val="16"/>
            <w:tcBorders>
              <w:right w:val="single" w:sz="12" w:space="0" w:color="auto"/>
            </w:tcBorders>
          </w:tcPr>
          <w:p w:rsidR="006A46BB" w:rsidRPr="004263D8" w:rsidRDefault="006A46BB" w:rsidP="005A50EB">
            <w:pPr>
              <w:rPr>
                <w:rFonts w:ascii="Franklin Gothic Book" w:hAnsi="Franklin Gothic Book"/>
                <w:sz w:val="18"/>
                <w:szCs w:val="18"/>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666D55">
        <w:trPr>
          <w:trHeight w:val="9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45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60"/>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 xml:space="preserve">Постоянный штат (кол-во </w:t>
            </w:r>
            <w:proofErr w:type="gramStart"/>
            <w:r>
              <w:rPr>
                <w:rFonts w:ascii="Franklin Gothic Book" w:hAnsi="Franklin Gothic Book"/>
                <w:sz w:val="20"/>
                <w:szCs w:val="20"/>
              </w:rPr>
              <w:t>чел.)/</w:t>
            </w:r>
            <w:proofErr w:type="gramEnd"/>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9722E"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0" w:name="_Ref55336378"/>
      <w:bookmarkStart w:id="11" w:name="_Toc57314676"/>
      <w:bookmarkStart w:id="12" w:name="_Toc84821539"/>
      <w:bookmarkStart w:id="13" w:name="_Toc123103536"/>
      <w:bookmarkStart w:id="14" w:name="_Ref34763774"/>
      <w:bookmarkEnd w:id="1"/>
      <w:bookmarkEnd w:id="2"/>
      <w:bookmarkEnd w:id="3"/>
      <w:bookmarkEnd w:id="4"/>
      <w:bookmarkEnd w:id="5"/>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его предпринимательства (форма 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w:t>
      </w:r>
      <w:proofErr w:type="gramStart"/>
      <w:r w:rsidRPr="00896D58">
        <w:rPr>
          <w:rFonts w:ascii="Franklin Gothic Book" w:hAnsi="Franklin Gothic Book"/>
        </w:rPr>
        <w:t>_»_</w:t>
      </w:r>
      <w:proofErr w:type="gramEnd"/>
      <w:r w:rsidRPr="00896D58">
        <w:rPr>
          <w:rFonts w:ascii="Franklin Gothic Book" w:hAnsi="Franklin Gothic Book"/>
        </w:rPr>
        <w:t>____________ г. №__________</w:t>
      </w:r>
    </w:p>
    <w:p w:rsidR="00741A33" w:rsidRPr="00741A33" w:rsidRDefault="00741A33" w:rsidP="00741A33">
      <w:pPr>
        <w:rPr>
          <w:rFonts w:ascii="Franklin Gothic Book" w:hAnsi="Franklin Gothic Book"/>
          <w:i/>
          <w:u w:val="single"/>
        </w:rPr>
      </w:pPr>
      <w:r w:rsidRPr="00741A33">
        <w:rPr>
          <w:rFonts w:ascii="Franklin Gothic Book" w:hAnsi="Franklin Gothic Book"/>
          <w:i/>
          <w:u w:val="single"/>
        </w:rPr>
        <w:t>Настоящей декларацией подтверждаем, что (указывается наименование участника закупки) является /не является субъектом (указать «малого» или «среднего») предпринимательства в соответ</w:t>
      </w:r>
      <w:r w:rsidRPr="00741A33">
        <w:rPr>
          <w:rFonts w:ascii="Franklin Gothic Book" w:hAnsi="Franklin Gothic Book"/>
          <w:i/>
          <w:u w:val="single"/>
        </w:rPr>
        <w:lastRenderedPageBreak/>
        <w:t>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741A33">
        <w:rPr>
          <w:rFonts w:ascii="Franklin Gothic Book" w:hAnsi="Franklin Gothic Book"/>
        </w:rPr>
        <w:tab/>
        <w:t>___________________________________</w:t>
      </w:r>
    </w:p>
    <w:p w:rsidR="006A46BB" w:rsidRPr="00896D58" w:rsidRDefault="00C93D8B" w:rsidP="006A46BB">
      <w:pPr>
        <w:tabs>
          <w:tab w:val="left" w:pos="0"/>
        </w:tabs>
        <w:jc w:val="both"/>
        <w:rPr>
          <w:rFonts w:ascii="Franklin Gothic Book" w:hAnsi="Franklin Gothic Book"/>
          <w:vertAlign w:val="superscript"/>
        </w:rPr>
      </w:pPr>
      <w:r>
        <w:rPr>
          <w:rFonts w:ascii="Franklin Gothic Book" w:hAnsi="Franklin Gothic Book"/>
          <w:vertAlign w:val="superscript"/>
        </w:rPr>
        <w:tab/>
      </w:r>
      <w:r w:rsidR="006A46BB" w:rsidRPr="00896D58">
        <w:rPr>
          <w:rFonts w:ascii="Franklin Gothic Book" w:hAnsi="Franklin Gothic Book"/>
          <w:vertAlign w:val="superscript"/>
        </w:rPr>
        <w:t>(подпись,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997FBB" w:rsidRDefault="00997FBB" w:rsidP="006A46BB">
      <w:pPr>
        <w:tabs>
          <w:tab w:val="left" w:pos="0"/>
        </w:tabs>
        <w:jc w:val="both"/>
        <w:rPr>
          <w:rFonts w:ascii="Franklin Gothic Book" w:hAnsi="Franklin Gothic Book"/>
        </w:rPr>
      </w:pPr>
    </w:p>
    <w:p w:rsidR="00050AFD" w:rsidRPr="00EB68FD" w:rsidRDefault="00050AFD" w:rsidP="00050AFD">
      <w:pPr>
        <w:rPr>
          <w:rFonts w:ascii="Franklin Gothic Book" w:hAnsi="Franklin Gothic Book"/>
          <w:b/>
          <w:i/>
        </w:rPr>
      </w:pPr>
      <w:r w:rsidRPr="00EB68FD">
        <w:rPr>
          <w:rFonts w:ascii="Franklin Gothic Book" w:hAnsi="Franklin Gothic Book"/>
          <w:b/>
          <w:i/>
        </w:rPr>
        <w:t>6.6</w:t>
      </w:r>
      <w:proofErr w:type="gramStart"/>
      <w:r w:rsidRPr="00EB68FD">
        <w:rPr>
          <w:rFonts w:ascii="Franklin Gothic Book" w:hAnsi="Franklin Gothic Book"/>
          <w:b/>
          <w:i/>
        </w:rPr>
        <w:tab/>
      </w:r>
      <w:r>
        <w:rPr>
          <w:rFonts w:ascii="Franklin Gothic Book" w:hAnsi="Franklin Gothic Book"/>
          <w:b/>
          <w:i/>
        </w:rPr>
        <w:t xml:space="preserve">  С</w:t>
      </w:r>
      <w:r w:rsidRPr="00541009">
        <w:rPr>
          <w:rFonts w:ascii="Franklin Gothic Book" w:hAnsi="Franklin Gothic Book"/>
          <w:b/>
          <w:i/>
        </w:rPr>
        <w:t>ведения</w:t>
      </w:r>
      <w:proofErr w:type="gramEnd"/>
      <w:r w:rsidRPr="00541009">
        <w:rPr>
          <w:rFonts w:ascii="Franklin Gothic Book" w:hAnsi="Franklin Gothic Book"/>
          <w:b/>
          <w:i/>
        </w:rPr>
        <w:t xml:space="preserve"> об опыте выполнения работ</w:t>
      </w:r>
      <w:r w:rsidRPr="00EB68FD">
        <w:rPr>
          <w:rFonts w:ascii="Franklin Gothic Book" w:hAnsi="Franklin Gothic Book"/>
          <w:b/>
          <w:i/>
        </w:rPr>
        <w:t xml:space="preserve"> </w:t>
      </w:r>
      <w:r w:rsidR="00396974" w:rsidRPr="009F0152">
        <w:rPr>
          <w:rFonts w:ascii="Franklin Gothic Book" w:hAnsi="Franklin Gothic Book"/>
          <w:b/>
        </w:rPr>
        <w:t>2012-201</w:t>
      </w:r>
      <w:r w:rsidR="00396974">
        <w:rPr>
          <w:rFonts w:ascii="Franklin Gothic Book" w:hAnsi="Franklin Gothic Book"/>
          <w:b/>
        </w:rPr>
        <w:t>4гг., и период 2015 г</w:t>
      </w:r>
      <w:r w:rsidR="00396974" w:rsidRPr="00EB68FD">
        <w:rPr>
          <w:rFonts w:ascii="Franklin Gothic Book" w:hAnsi="Franklin Gothic Book"/>
          <w:b/>
          <w:i/>
        </w:rPr>
        <w:t xml:space="preserve"> </w:t>
      </w:r>
      <w:r w:rsidRPr="00EB68FD">
        <w:rPr>
          <w:rFonts w:ascii="Franklin Gothic Book" w:hAnsi="Franklin Gothic Book"/>
          <w:b/>
          <w:i/>
        </w:rPr>
        <w:t>(форма 6)</w:t>
      </w:r>
    </w:p>
    <w:p w:rsidR="00050AFD" w:rsidRPr="00EB68FD" w:rsidRDefault="00050AFD" w:rsidP="00050AFD">
      <w:pPr>
        <w:rPr>
          <w:rFonts w:ascii="Franklin Gothic Book" w:hAnsi="Franklin Gothic Book"/>
          <w:i/>
        </w:rPr>
      </w:pPr>
      <w:r w:rsidRPr="00EB68FD">
        <w:rPr>
          <w:rFonts w:ascii="Franklin Gothic Book" w:hAnsi="Franklin Gothic Book"/>
          <w:i/>
        </w:rPr>
        <w:t>от «___</w:t>
      </w:r>
      <w:proofErr w:type="gramStart"/>
      <w:r w:rsidRPr="00EB68FD">
        <w:rPr>
          <w:rFonts w:ascii="Franklin Gothic Book" w:hAnsi="Franklin Gothic Book"/>
          <w:i/>
        </w:rPr>
        <w:t>_»_</w:t>
      </w:r>
      <w:proofErr w:type="gramEnd"/>
      <w:r w:rsidRPr="00EB68FD">
        <w:rPr>
          <w:rFonts w:ascii="Franklin Gothic Book" w:hAnsi="Franklin Gothic Book"/>
          <w:i/>
        </w:rPr>
        <w:t>____________ г. №__________</w:t>
      </w:r>
    </w:p>
    <w:p w:rsidR="00050AFD" w:rsidRPr="00EB68FD" w:rsidRDefault="00050AFD" w:rsidP="00050AFD">
      <w:pPr>
        <w:rPr>
          <w:rFonts w:ascii="Franklin Gothic Book" w:hAnsi="Franklin Gothic Book"/>
          <w:b/>
          <w: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3"/>
        <w:gridCol w:w="2277"/>
        <w:gridCol w:w="1669"/>
        <w:gridCol w:w="1559"/>
        <w:gridCol w:w="1418"/>
      </w:tblGrid>
      <w:tr w:rsidR="00050AFD" w:rsidRPr="00EB68FD" w:rsidTr="00050AFD">
        <w:tc>
          <w:tcPr>
            <w:tcW w:w="709" w:type="dxa"/>
          </w:tcPr>
          <w:p w:rsidR="00050AFD" w:rsidRPr="00EB68FD" w:rsidRDefault="00050AFD" w:rsidP="00050AFD">
            <w:pPr>
              <w:rPr>
                <w:rFonts w:ascii="Franklin Gothic Book" w:hAnsi="Franklin Gothic Book"/>
                <w:i/>
              </w:rPr>
            </w:pPr>
            <w:r w:rsidRPr="00EB68FD">
              <w:rPr>
                <w:rFonts w:ascii="Franklin Gothic Book" w:hAnsi="Franklin Gothic Book"/>
                <w:i/>
              </w:rPr>
              <w:t>№</w:t>
            </w:r>
          </w:p>
          <w:p w:rsidR="00050AFD" w:rsidRPr="00EB68FD" w:rsidRDefault="00050AFD" w:rsidP="00050AFD">
            <w:pPr>
              <w:rPr>
                <w:rFonts w:ascii="Franklin Gothic Book" w:hAnsi="Franklin Gothic Book"/>
                <w:i/>
              </w:rPr>
            </w:pPr>
            <w:r w:rsidRPr="00EB68FD">
              <w:rPr>
                <w:rFonts w:ascii="Franklin Gothic Book" w:hAnsi="Franklin Gothic Book"/>
                <w:i/>
              </w:rPr>
              <w:t>п/п</w:t>
            </w:r>
          </w:p>
        </w:tc>
        <w:tc>
          <w:tcPr>
            <w:tcW w:w="2433"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Наименование выполненных работ (услуг), реализованных проектов по тематике, </w:t>
            </w:r>
            <w:proofErr w:type="spellStart"/>
            <w:proofErr w:type="gramStart"/>
            <w:r w:rsidRPr="00EB68FD">
              <w:rPr>
                <w:rFonts w:ascii="Franklin Gothic Book" w:hAnsi="Franklin Gothic Book"/>
                <w:i/>
              </w:rPr>
              <w:t>соответ-ствующей</w:t>
            </w:r>
            <w:proofErr w:type="spellEnd"/>
            <w:proofErr w:type="gramEnd"/>
            <w:r w:rsidRPr="00EB68FD">
              <w:rPr>
                <w:rFonts w:ascii="Franklin Gothic Book" w:hAnsi="Franklin Gothic Book"/>
                <w:i/>
              </w:rPr>
              <w:t xml:space="preserve"> предмету закупки</w:t>
            </w:r>
          </w:p>
        </w:tc>
        <w:tc>
          <w:tcPr>
            <w:tcW w:w="2277"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Заказчик </w:t>
            </w:r>
            <w:r w:rsidRPr="00EB68FD">
              <w:rPr>
                <w:rFonts w:ascii="Franklin Gothic Book" w:hAnsi="Franklin Gothic Book"/>
                <w:i/>
              </w:rPr>
              <w:br/>
              <w:t>(наименование, адрес, контактное лицо с указанием должности, контактные телефоны)</w:t>
            </w:r>
          </w:p>
        </w:tc>
        <w:tc>
          <w:tcPr>
            <w:tcW w:w="1669"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Период </w:t>
            </w:r>
          </w:p>
          <w:p w:rsidR="00050AFD" w:rsidRPr="00EB68FD" w:rsidRDefault="00050AFD" w:rsidP="00050AFD">
            <w:pPr>
              <w:rPr>
                <w:rFonts w:ascii="Franklin Gothic Book" w:hAnsi="Franklin Gothic Book"/>
                <w:i/>
              </w:rPr>
            </w:pPr>
            <w:r w:rsidRPr="00EB68FD">
              <w:rPr>
                <w:rFonts w:ascii="Franklin Gothic Book" w:hAnsi="Franklin Gothic Book"/>
                <w:i/>
              </w:rPr>
              <w:t>выполнения работ (услуг), реализации проектов, осуществления поставок</w:t>
            </w:r>
          </w:p>
        </w:tc>
        <w:tc>
          <w:tcPr>
            <w:tcW w:w="1559"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Сумма </w:t>
            </w:r>
          </w:p>
          <w:p w:rsidR="00050AFD" w:rsidRPr="00EB68FD" w:rsidRDefault="00050AFD" w:rsidP="00050AFD">
            <w:pPr>
              <w:rPr>
                <w:rFonts w:ascii="Franklin Gothic Book" w:hAnsi="Franklin Gothic Book"/>
                <w:i/>
              </w:rPr>
            </w:pPr>
            <w:r>
              <w:rPr>
                <w:rFonts w:ascii="Franklin Gothic Book" w:hAnsi="Franklin Gothic Book"/>
                <w:i/>
              </w:rPr>
              <w:t>договора</w:t>
            </w:r>
            <w:r w:rsidRPr="00EB68FD">
              <w:rPr>
                <w:rFonts w:ascii="Franklin Gothic Book" w:hAnsi="Franklin Gothic Book"/>
                <w:i/>
              </w:rPr>
              <w:t xml:space="preserve"> </w:t>
            </w:r>
          </w:p>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r w:rsidRPr="00EB68FD">
              <w:rPr>
                <w:rFonts w:ascii="Franklin Gothic Book" w:hAnsi="Franklin Gothic Book"/>
                <w:i/>
              </w:rPr>
              <w:t>Сведения о рекламациях по перечисленным договорам</w:t>
            </w:r>
          </w:p>
        </w:tc>
      </w:tr>
      <w:tr w:rsidR="00050AFD" w:rsidRPr="00EB68FD" w:rsidTr="00050AFD">
        <w:tc>
          <w:tcPr>
            <w:tcW w:w="709" w:type="dxa"/>
          </w:tcPr>
          <w:p w:rsidR="00050AFD" w:rsidRPr="00EB68FD" w:rsidRDefault="00050AFD" w:rsidP="0069722E">
            <w:pPr>
              <w:numPr>
                <w:ilvl w:val="0"/>
                <w:numId w:val="16"/>
              </w:numPr>
              <w:rPr>
                <w:rFonts w:ascii="Franklin Gothic Book" w:hAnsi="Franklin Gothic Book"/>
                <w:i/>
              </w:rPr>
            </w:pPr>
          </w:p>
        </w:tc>
        <w:tc>
          <w:tcPr>
            <w:tcW w:w="2433" w:type="dxa"/>
          </w:tcPr>
          <w:p w:rsidR="00050AFD" w:rsidRPr="00EB68FD" w:rsidRDefault="00050AFD" w:rsidP="00050AFD">
            <w:pPr>
              <w:rPr>
                <w:rFonts w:ascii="Franklin Gothic Book" w:hAnsi="Franklin Gothic Book"/>
                <w:i/>
              </w:rPr>
            </w:pPr>
          </w:p>
        </w:tc>
        <w:tc>
          <w:tcPr>
            <w:tcW w:w="2277" w:type="dxa"/>
          </w:tcPr>
          <w:p w:rsidR="00050AFD" w:rsidRPr="00EB68FD" w:rsidRDefault="00050AFD" w:rsidP="00050AFD">
            <w:pPr>
              <w:rPr>
                <w:rFonts w:ascii="Franklin Gothic Book" w:hAnsi="Franklin Gothic Book"/>
                <w:i/>
              </w:rPr>
            </w:pPr>
          </w:p>
        </w:tc>
        <w:tc>
          <w:tcPr>
            <w:tcW w:w="1669" w:type="dxa"/>
          </w:tcPr>
          <w:p w:rsidR="00050AFD" w:rsidRPr="00EB68FD" w:rsidRDefault="00050AFD" w:rsidP="00050AFD">
            <w:pPr>
              <w:rPr>
                <w:rFonts w:ascii="Franklin Gothic Book" w:hAnsi="Franklin Gothic Book"/>
                <w:i/>
              </w:rPr>
            </w:pPr>
          </w:p>
        </w:tc>
        <w:tc>
          <w:tcPr>
            <w:tcW w:w="1559" w:type="dxa"/>
          </w:tcPr>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p>
        </w:tc>
      </w:tr>
      <w:tr w:rsidR="00050AFD" w:rsidRPr="00EB68FD" w:rsidTr="00050AFD">
        <w:tc>
          <w:tcPr>
            <w:tcW w:w="709" w:type="dxa"/>
          </w:tcPr>
          <w:p w:rsidR="00050AFD" w:rsidRPr="00EB68FD" w:rsidRDefault="00050AFD" w:rsidP="00050AFD">
            <w:pPr>
              <w:rPr>
                <w:rFonts w:ascii="Franklin Gothic Book" w:hAnsi="Franklin Gothic Book"/>
                <w:i/>
              </w:rPr>
            </w:pPr>
          </w:p>
        </w:tc>
        <w:tc>
          <w:tcPr>
            <w:tcW w:w="2433" w:type="dxa"/>
          </w:tcPr>
          <w:p w:rsidR="00050AFD" w:rsidRPr="00EB68FD" w:rsidRDefault="00050AFD" w:rsidP="00050AFD">
            <w:pPr>
              <w:rPr>
                <w:rFonts w:ascii="Franklin Gothic Book" w:hAnsi="Franklin Gothic Book"/>
                <w:i/>
              </w:rPr>
            </w:pPr>
          </w:p>
        </w:tc>
        <w:tc>
          <w:tcPr>
            <w:tcW w:w="2277" w:type="dxa"/>
          </w:tcPr>
          <w:p w:rsidR="00050AFD" w:rsidRPr="00EB68FD" w:rsidRDefault="00050AFD" w:rsidP="00050AFD">
            <w:pPr>
              <w:rPr>
                <w:rFonts w:ascii="Franklin Gothic Book" w:hAnsi="Franklin Gothic Book"/>
                <w:i/>
              </w:rPr>
            </w:pPr>
          </w:p>
        </w:tc>
        <w:tc>
          <w:tcPr>
            <w:tcW w:w="1669" w:type="dxa"/>
          </w:tcPr>
          <w:p w:rsidR="00050AFD" w:rsidRPr="00EB68FD" w:rsidRDefault="00050AFD" w:rsidP="00050AFD">
            <w:pPr>
              <w:rPr>
                <w:rFonts w:ascii="Franklin Gothic Book" w:hAnsi="Franklin Gothic Book"/>
                <w:i/>
              </w:rPr>
            </w:pPr>
          </w:p>
        </w:tc>
        <w:tc>
          <w:tcPr>
            <w:tcW w:w="1559" w:type="dxa"/>
          </w:tcPr>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p>
        </w:tc>
      </w:tr>
      <w:tr w:rsidR="00050AFD" w:rsidRPr="00EB68FD" w:rsidTr="00050AFD">
        <w:tc>
          <w:tcPr>
            <w:tcW w:w="709" w:type="dxa"/>
          </w:tcPr>
          <w:p w:rsidR="00050AFD" w:rsidRPr="00EB68FD" w:rsidRDefault="00050AFD" w:rsidP="00050AFD">
            <w:pPr>
              <w:rPr>
                <w:rFonts w:ascii="Franklin Gothic Book" w:hAnsi="Franklin Gothic Book"/>
                <w:i/>
              </w:rPr>
            </w:pPr>
          </w:p>
        </w:tc>
        <w:tc>
          <w:tcPr>
            <w:tcW w:w="2433" w:type="dxa"/>
          </w:tcPr>
          <w:p w:rsidR="00050AFD" w:rsidRPr="00EB68FD" w:rsidRDefault="00050AFD" w:rsidP="00050AFD">
            <w:pPr>
              <w:rPr>
                <w:rFonts w:ascii="Franklin Gothic Book" w:hAnsi="Franklin Gothic Book"/>
                <w:i/>
              </w:rPr>
            </w:pPr>
          </w:p>
        </w:tc>
        <w:tc>
          <w:tcPr>
            <w:tcW w:w="2277" w:type="dxa"/>
          </w:tcPr>
          <w:p w:rsidR="00050AFD" w:rsidRPr="00EB68FD" w:rsidRDefault="00050AFD" w:rsidP="00050AFD">
            <w:pPr>
              <w:rPr>
                <w:rFonts w:ascii="Franklin Gothic Book" w:hAnsi="Franklin Gothic Book"/>
                <w:i/>
              </w:rPr>
            </w:pPr>
          </w:p>
        </w:tc>
        <w:tc>
          <w:tcPr>
            <w:tcW w:w="1669" w:type="dxa"/>
          </w:tcPr>
          <w:p w:rsidR="00050AFD" w:rsidRPr="00EB68FD" w:rsidRDefault="00050AFD" w:rsidP="00050AFD">
            <w:pPr>
              <w:rPr>
                <w:rFonts w:ascii="Franklin Gothic Book" w:hAnsi="Franklin Gothic Book"/>
                <w:i/>
              </w:rPr>
            </w:pPr>
          </w:p>
        </w:tc>
        <w:tc>
          <w:tcPr>
            <w:tcW w:w="1559" w:type="dxa"/>
          </w:tcPr>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p>
        </w:tc>
      </w:tr>
      <w:tr w:rsidR="00396974" w:rsidRPr="00EB68FD" w:rsidTr="00050AFD">
        <w:tc>
          <w:tcPr>
            <w:tcW w:w="7088" w:type="dxa"/>
            <w:gridSpan w:val="4"/>
          </w:tcPr>
          <w:p w:rsidR="00396974" w:rsidRPr="004E63B7" w:rsidRDefault="00396974" w:rsidP="00396974">
            <w:pPr>
              <w:rPr>
                <w:rFonts w:ascii="Franklin Gothic Book" w:hAnsi="Franklin Gothic Book"/>
              </w:rPr>
            </w:pPr>
            <w:r w:rsidRPr="004E63B7">
              <w:rPr>
                <w:rFonts w:ascii="Franklin Gothic Book" w:hAnsi="Franklin Gothic Book"/>
              </w:rPr>
              <w:t>Итого за 2012-2014гг., и период 2015 г.</w:t>
            </w:r>
          </w:p>
        </w:tc>
        <w:tc>
          <w:tcPr>
            <w:tcW w:w="1559" w:type="dxa"/>
          </w:tcPr>
          <w:p w:rsidR="00396974" w:rsidRPr="00EB68FD" w:rsidRDefault="00396974" w:rsidP="00050AFD">
            <w:pPr>
              <w:rPr>
                <w:rFonts w:ascii="Franklin Gothic Book" w:hAnsi="Franklin Gothic Book"/>
                <w:i/>
              </w:rPr>
            </w:pPr>
          </w:p>
        </w:tc>
        <w:tc>
          <w:tcPr>
            <w:tcW w:w="1418" w:type="dxa"/>
          </w:tcPr>
          <w:p w:rsidR="00396974" w:rsidRPr="00EB68FD" w:rsidRDefault="00396974" w:rsidP="00050AFD">
            <w:pPr>
              <w:rPr>
                <w:rFonts w:ascii="Franklin Gothic Book" w:hAnsi="Franklin Gothic Book"/>
                <w:i/>
              </w:rPr>
            </w:pPr>
          </w:p>
        </w:tc>
      </w:tr>
    </w:tbl>
    <w:p w:rsidR="00050AFD" w:rsidRPr="00EB68FD" w:rsidRDefault="00050AFD" w:rsidP="00050AFD">
      <w:pPr>
        <w:rPr>
          <w:rFonts w:ascii="Franklin Gothic Book" w:hAnsi="Franklin Gothic Book"/>
          <w:i/>
        </w:rPr>
      </w:pPr>
    </w:p>
    <w:p w:rsidR="00050AFD" w:rsidRPr="00EB68FD" w:rsidRDefault="00050AFD" w:rsidP="00050AFD">
      <w:pPr>
        <w:rPr>
          <w:rFonts w:ascii="Franklin Gothic Book" w:hAnsi="Franklin Gothic Book"/>
          <w:i/>
        </w:rPr>
      </w:pPr>
      <w:r w:rsidRPr="00EB68FD">
        <w:rPr>
          <w:rFonts w:ascii="Franklin Gothic Book" w:hAnsi="Franklin Gothic Book"/>
          <w:i/>
        </w:rPr>
        <w:tab/>
        <w:t>___________________________________</w:t>
      </w:r>
    </w:p>
    <w:p w:rsidR="00050AFD" w:rsidRPr="00EB68FD" w:rsidRDefault="00050AFD" w:rsidP="00050AFD">
      <w:pPr>
        <w:rPr>
          <w:rFonts w:ascii="Franklin Gothic Book" w:hAnsi="Franklin Gothic Book"/>
          <w:i/>
          <w:vertAlign w:val="superscript"/>
        </w:rPr>
      </w:pPr>
      <w:r w:rsidRPr="00EB68FD">
        <w:rPr>
          <w:rFonts w:ascii="Franklin Gothic Book" w:hAnsi="Franklin Gothic Book"/>
          <w:i/>
          <w:vertAlign w:val="superscript"/>
        </w:rPr>
        <w:tab/>
        <w:t xml:space="preserve"> (подпись, М.П.)</w:t>
      </w:r>
    </w:p>
    <w:p w:rsidR="00050AFD" w:rsidRPr="00EB68FD" w:rsidRDefault="00050AFD" w:rsidP="00050AFD">
      <w:pPr>
        <w:rPr>
          <w:rFonts w:ascii="Franklin Gothic Book" w:hAnsi="Franklin Gothic Book"/>
          <w:i/>
        </w:rPr>
      </w:pPr>
      <w:r w:rsidRPr="00EB68FD">
        <w:rPr>
          <w:rFonts w:ascii="Franklin Gothic Book" w:hAnsi="Franklin Gothic Book"/>
          <w:i/>
        </w:rPr>
        <w:tab/>
        <w:t>___________________________________</w:t>
      </w:r>
    </w:p>
    <w:p w:rsidR="00050AFD" w:rsidRDefault="00050AFD" w:rsidP="006A46BB">
      <w:pPr>
        <w:tabs>
          <w:tab w:val="left" w:pos="0"/>
        </w:tabs>
        <w:jc w:val="both"/>
        <w:rPr>
          <w:rFonts w:ascii="Franklin Gothic Book" w:hAnsi="Franklin Gothic Book"/>
        </w:rPr>
      </w:pPr>
    </w:p>
    <w:p w:rsidR="00B05441" w:rsidRPr="005A2CFF" w:rsidRDefault="00B05441" w:rsidP="0069722E">
      <w:pPr>
        <w:pStyle w:val="afff6"/>
        <w:numPr>
          <w:ilvl w:val="1"/>
          <w:numId w:val="22"/>
        </w:numPr>
        <w:ind w:left="567" w:hanging="567"/>
        <w:rPr>
          <w:rFonts w:ascii="Franklin Gothic Book" w:hAnsi="Franklin Gothic Book"/>
          <w:b/>
          <w:i/>
        </w:rPr>
      </w:pPr>
      <w:r w:rsidRPr="005A2CFF">
        <w:rPr>
          <w:rFonts w:ascii="Franklin Gothic Book" w:hAnsi="Franklin Gothic Book"/>
          <w:b/>
          <w:i/>
        </w:rPr>
        <w:t>Перечень разрешительной документации (форма 7)</w:t>
      </w:r>
    </w:p>
    <w:p w:rsidR="00B05441" w:rsidRPr="00AA3553" w:rsidRDefault="00B05441" w:rsidP="00B05441">
      <w:pPr>
        <w:rPr>
          <w:rFonts w:ascii="Franklin Gothic Book" w:hAnsi="Franklin Gothic Book"/>
          <w:b/>
          <w:i/>
        </w:rPr>
      </w:pPr>
    </w:p>
    <w:tbl>
      <w:tblPr>
        <w:tblW w:w="10073" w:type="dxa"/>
        <w:jc w:val="center"/>
        <w:tblLayout w:type="fixed"/>
        <w:tblLook w:val="04A0" w:firstRow="1" w:lastRow="0" w:firstColumn="1" w:lastColumn="0" w:noHBand="0" w:noVBand="1"/>
      </w:tblPr>
      <w:tblGrid>
        <w:gridCol w:w="2113"/>
        <w:gridCol w:w="1920"/>
        <w:gridCol w:w="1840"/>
        <w:gridCol w:w="1940"/>
        <w:gridCol w:w="2260"/>
      </w:tblGrid>
      <w:tr w:rsidR="00B05441" w:rsidRPr="00AA3553" w:rsidTr="005A2CFF">
        <w:trPr>
          <w:trHeight w:val="480"/>
          <w:jc w:val="center"/>
        </w:trPr>
        <w:tc>
          <w:tcPr>
            <w:tcW w:w="2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Разрешенные территории деятельности</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bl>
    <w:p w:rsidR="00B05441" w:rsidRPr="00AA3553" w:rsidRDefault="00B05441" w:rsidP="00B05441">
      <w:pPr>
        <w:rPr>
          <w:rFonts w:ascii="Franklin Gothic Book" w:hAnsi="Franklin Gothic Book"/>
          <w:b/>
          <w:i/>
        </w:rPr>
      </w:pPr>
    </w:p>
    <w:p w:rsidR="00B05441" w:rsidRPr="00AA3553" w:rsidRDefault="00B05441" w:rsidP="00B05441">
      <w:pPr>
        <w:rPr>
          <w:rFonts w:ascii="Franklin Gothic Book" w:hAnsi="Franklin Gothic Book"/>
          <w:i/>
        </w:rPr>
      </w:pPr>
    </w:p>
    <w:p w:rsidR="00B05441" w:rsidRPr="00AA3553" w:rsidRDefault="00B05441" w:rsidP="00B05441">
      <w:pPr>
        <w:rPr>
          <w:rFonts w:ascii="Franklin Gothic Book" w:hAnsi="Franklin Gothic Book"/>
          <w:i/>
        </w:rPr>
      </w:pPr>
      <w:r w:rsidRPr="00AA3553">
        <w:rPr>
          <w:rFonts w:ascii="Franklin Gothic Book" w:hAnsi="Franklin Gothic Book"/>
          <w:i/>
        </w:rPr>
        <w:t>Дополнительные требования к участнику закупки:</w:t>
      </w:r>
    </w:p>
    <w:p w:rsidR="00B05441" w:rsidRPr="00AA3553" w:rsidRDefault="00B05441" w:rsidP="0069722E">
      <w:pPr>
        <w:numPr>
          <w:ilvl w:val="0"/>
          <w:numId w:val="20"/>
        </w:numPr>
        <w:rPr>
          <w:rFonts w:ascii="Franklin Gothic Book" w:hAnsi="Franklin Gothic Book"/>
          <w:i/>
        </w:rPr>
      </w:pPr>
      <w:r w:rsidRPr="00AA3553">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AA3553">
        <w:rPr>
          <w:rFonts w:ascii="Franklin Gothic Book" w:hAnsi="Franklin Gothic Book"/>
          <w:i/>
        </w:rPr>
        <w:t>Ростехнадзора</w:t>
      </w:r>
      <w:proofErr w:type="spellEnd"/>
      <w:r w:rsidRPr="00AA3553">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B05441" w:rsidRPr="00AA3553" w:rsidRDefault="00B05441" w:rsidP="0069722E">
      <w:pPr>
        <w:numPr>
          <w:ilvl w:val="0"/>
          <w:numId w:val="20"/>
        </w:numPr>
        <w:rPr>
          <w:rFonts w:ascii="Franklin Gothic Book" w:hAnsi="Franklin Gothic Book"/>
          <w:i/>
        </w:rPr>
      </w:pPr>
      <w:r w:rsidRPr="00AA3553">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B05441" w:rsidRPr="00AA3553" w:rsidRDefault="00B05441" w:rsidP="00B05441">
      <w:pPr>
        <w:rPr>
          <w:rFonts w:ascii="Franklin Gothic Book" w:hAnsi="Franklin Gothic Book"/>
          <w:i/>
        </w:rPr>
      </w:pPr>
    </w:p>
    <w:p w:rsidR="00B05441" w:rsidRPr="00AA3553" w:rsidRDefault="00B05441" w:rsidP="00B05441">
      <w:pPr>
        <w:rPr>
          <w:rFonts w:ascii="Franklin Gothic Book" w:hAnsi="Franklin Gothic Book"/>
          <w:i/>
        </w:rPr>
      </w:pPr>
      <w:r w:rsidRPr="00AA3553">
        <w:rPr>
          <w:rFonts w:ascii="Franklin Gothic Book" w:hAnsi="Franklin Gothic Book"/>
          <w:i/>
        </w:rPr>
        <w:tab/>
        <w:t>___________________________________</w:t>
      </w:r>
    </w:p>
    <w:p w:rsidR="00B05441" w:rsidRPr="00AA3553" w:rsidRDefault="00B05441" w:rsidP="00B05441">
      <w:pPr>
        <w:rPr>
          <w:rFonts w:ascii="Franklin Gothic Book" w:hAnsi="Franklin Gothic Book"/>
          <w:i/>
          <w:vertAlign w:val="superscript"/>
        </w:rPr>
      </w:pPr>
      <w:r w:rsidRPr="00AA3553">
        <w:rPr>
          <w:rFonts w:ascii="Franklin Gothic Book" w:hAnsi="Franklin Gothic Book"/>
          <w:i/>
          <w:vertAlign w:val="superscript"/>
        </w:rPr>
        <w:tab/>
        <w:t xml:space="preserve"> (подпись, М.П.)</w:t>
      </w:r>
    </w:p>
    <w:p w:rsidR="00B05441" w:rsidRPr="00AA3553" w:rsidRDefault="00B05441" w:rsidP="00B05441">
      <w:pPr>
        <w:rPr>
          <w:rFonts w:ascii="Franklin Gothic Book" w:hAnsi="Franklin Gothic Book"/>
          <w:i/>
        </w:rPr>
      </w:pPr>
      <w:r w:rsidRPr="00AA3553">
        <w:rPr>
          <w:rFonts w:ascii="Franklin Gothic Book" w:hAnsi="Franklin Gothic Book"/>
          <w:i/>
        </w:rPr>
        <w:tab/>
        <w:t>___________________________________</w:t>
      </w:r>
    </w:p>
    <w:p w:rsidR="00B05441" w:rsidRDefault="00B05441" w:rsidP="00B05441">
      <w:pPr>
        <w:rPr>
          <w:rFonts w:ascii="Franklin Gothic Book" w:hAnsi="Franklin Gothic Book"/>
          <w:i/>
          <w:vertAlign w:val="superscript"/>
        </w:rPr>
      </w:pPr>
      <w:r w:rsidRPr="00AA3553">
        <w:rPr>
          <w:rFonts w:ascii="Franklin Gothic Book" w:hAnsi="Franklin Gothic Book"/>
          <w:i/>
          <w:vertAlign w:val="superscript"/>
        </w:rPr>
        <w:tab/>
        <w:t>(фамилия, имя, отчество подписавшего, должность)</w:t>
      </w:r>
    </w:p>
    <w:p w:rsidR="00385F87" w:rsidRDefault="00385F87" w:rsidP="00B05441">
      <w:pPr>
        <w:rPr>
          <w:rFonts w:ascii="Franklin Gothic Book" w:hAnsi="Franklin Gothic Book"/>
          <w:i/>
          <w:vertAlign w:val="superscript"/>
        </w:rPr>
      </w:pPr>
    </w:p>
    <w:p w:rsidR="00385F87" w:rsidRDefault="00385F87" w:rsidP="00B05441">
      <w:pPr>
        <w:rPr>
          <w:rFonts w:ascii="Franklin Gothic Book" w:hAnsi="Franklin Gothic Book"/>
          <w:i/>
          <w:vertAlign w:val="superscript"/>
        </w:rPr>
      </w:pPr>
    </w:p>
    <w:p w:rsidR="00385F87" w:rsidRDefault="00385F87" w:rsidP="00B05441">
      <w:pPr>
        <w:rPr>
          <w:rFonts w:ascii="Franklin Gothic Book" w:hAnsi="Franklin Gothic Book"/>
          <w:i/>
          <w:vertAlign w:val="superscript"/>
        </w:rPr>
      </w:pPr>
    </w:p>
    <w:p w:rsidR="00B95658" w:rsidRDefault="00B95658" w:rsidP="00B05441">
      <w:pPr>
        <w:rPr>
          <w:rFonts w:ascii="Franklin Gothic Book" w:hAnsi="Franklin Gothic Book"/>
          <w:i/>
          <w:vertAlign w:val="superscript"/>
        </w:rPr>
      </w:pPr>
    </w:p>
    <w:p w:rsidR="00B95658" w:rsidRPr="00AA3553" w:rsidRDefault="00B95658" w:rsidP="00B05441">
      <w:pPr>
        <w:rPr>
          <w:rFonts w:ascii="Franklin Gothic Book" w:hAnsi="Franklin Gothic Book"/>
          <w:i/>
          <w:vertAlign w:val="superscript"/>
        </w:rPr>
      </w:pPr>
    </w:p>
    <w:p w:rsidR="005A2CFF" w:rsidRPr="005A2CFF" w:rsidRDefault="005A2CFF" w:rsidP="0069722E">
      <w:pPr>
        <w:pStyle w:val="afff6"/>
        <w:numPr>
          <w:ilvl w:val="1"/>
          <w:numId w:val="22"/>
        </w:numPr>
        <w:ind w:left="567" w:hanging="567"/>
        <w:rPr>
          <w:rFonts w:ascii="Franklin Gothic Book" w:hAnsi="Franklin Gothic Book"/>
          <w:b/>
          <w:i/>
        </w:rPr>
      </w:pPr>
      <w:bookmarkStart w:id="15" w:name="_Toc410116679"/>
      <w:bookmarkStart w:id="16" w:name="_Toc410116737"/>
      <w:r w:rsidRPr="005A2CFF">
        <w:rPr>
          <w:rFonts w:ascii="Franklin Gothic Book" w:hAnsi="Franklin Gothic Book"/>
          <w:b/>
          <w:i/>
        </w:rPr>
        <w:lastRenderedPageBreak/>
        <w:t>Сведения о наличии квалифицированного персонала (форма 8)</w:t>
      </w:r>
      <w:bookmarkEnd w:id="15"/>
      <w:bookmarkEnd w:id="16"/>
    </w:p>
    <w:p w:rsidR="005A2CFF" w:rsidRPr="005A2CFF" w:rsidRDefault="005A2CFF" w:rsidP="005A2CFF">
      <w:pPr>
        <w:pStyle w:val="afff6"/>
        <w:ind w:left="720"/>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53"/>
        <w:gridCol w:w="2026"/>
        <w:gridCol w:w="2342"/>
        <w:gridCol w:w="1772"/>
        <w:gridCol w:w="2790"/>
      </w:tblGrid>
      <w:tr w:rsidR="005A2CFF" w:rsidRPr="0061072D" w:rsidTr="005A2CFF">
        <w:trPr>
          <w:trHeight w:val="551"/>
          <w:jc w:val="center"/>
        </w:trPr>
        <w:tc>
          <w:tcPr>
            <w:tcW w:w="1053" w:type="dxa"/>
          </w:tcPr>
          <w:p w:rsidR="005A2CFF" w:rsidRPr="0061072D" w:rsidRDefault="005A2CFF" w:rsidP="00174354">
            <w:pPr>
              <w:rPr>
                <w:rFonts w:ascii="Franklin Gothic Book" w:hAnsi="Franklin Gothic Book"/>
                <w:i/>
              </w:rPr>
            </w:pPr>
            <w:r w:rsidRPr="0061072D">
              <w:rPr>
                <w:rFonts w:ascii="Franklin Gothic Book" w:hAnsi="Franklin Gothic Book"/>
                <w:i/>
              </w:rPr>
              <w:t>№</w:t>
            </w:r>
            <w:r w:rsidRPr="0061072D">
              <w:rPr>
                <w:rFonts w:ascii="Franklin Gothic Book" w:hAnsi="Franklin Gothic Book"/>
                <w:i/>
              </w:rPr>
              <w:br/>
              <w:t>п/п</w:t>
            </w:r>
          </w:p>
        </w:tc>
        <w:tc>
          <w:tcPr>
            <w:tcW w:w="2026" w:type="dxa"/>
          </w:tcPr>
          <w:p w:rsidR="005A2CFF" w:rsidRPr="0061072D" w:rsidRDefault="005A2CFF" w:rsidP="00174354">
            <w:pPr>
              <w:rPr>
                <w:rFonts w:ascii="Franklin Gothic Book" w:hAnsi="Franklin Gothic Book"/>
                <w:i/>
              </w:rPr>
            </w:pPr>
            <w:r w:rsidRPr="0061072D">
              <w:rPr>
                <w:rFonts w:ascii="Franklin Gothic Book" w:hAnsi="Franklin Gothic Book"/>
                <w:i/>
              </w:rPr>
              <w:t>Фамилия, имя, отчество специалиста</w:t>
            </w:r>
          </w:p>
        </w:tc>
        <w:tc>
          <w:tcPr>
            <w:tcW w:w="2342" w:type="dxa"/>
          </w:tcPr>
          <w:p w:rsidR="005A2CFF" w:rsidRPr="0061072D" w:rsidRDefault="005A2CFF" w:rsidP="00174354">
            <w:pPr>
              <w:rPr>
                <w:rFonts w:ascii="Franklin Gothic Book" w:hAnsi="Franklin Gothic Book"/>
                <w:i/>
              </w:rPr>
            </w:pPr>
            <w:r w:rsidRPr="0061072D">
              <w:rPr>
                <w:rFonts w:ascii="Franklin Gothic Book" w:hAnsi="Franklin Gothic Book"/>
                <w:i/>
              </w:rPr>
              <w:t>Образование (какое учебное заведение окончил, год окончания, полученная специальность)</w:t>
            </w:r>
          </w:p>
        </w:tc>
        <w:tc>
          <w:tcPr>
            <w:tcW w:w="1772" w:type="dxa"/>
          </w:tcPr>
          <w:p w:rsidR="005A2CFF" w:rsidRPr="0061072D" w:rsidRDefault="005A2CFF" w:rsidP="00174354">
            <w:pPr>
              <w:rPr>
                <w:rFonts w:ascii="Franklin Gothic Book" w:hAnsi="Franklin Gothic Book"/>
                <w:i/>
              </w:rPr>
            </w:pPr>
            <w:r w:rsidRPr="0061072D">
              <w:rPr>
                <w:rFonts w:ascii="Franklin Gothic Book" w:hAnsi="Franklin Gothic Book"/>
                <w:i/>
              </w:rPr>
              <w:t>Должность</w:t>
            </w:r>
          </w:p>
        </w:tc>
        <w:tc>
          <w:tcPr>
            <w:tcW w:w="2790" w:type="dxa"/>
          </w:tcPr>
          <w:p w:rsidR="005A2CFF" w:rsidRPr="0061072D" w:rsidRDefault="005A2CFF" w:rsidP="00174354">
            <w:pPr>
              <w:rPr>
                <w:rFonts w:ascii="Franklin Gothic Book" w:hAnsi="Franklin Gothic Book"/>
                <w:i/>
              </w:rPr>
            </w:pPr>
            <w:r w:rsidRPr="0061072D">
              <w:rPr>
                <w:rFonts w:ascii="Franklin Gothic Book" w:hAnsi="Franklin Gothic Book"/>
                <w:i/>
              </w:rPr>
              <w:t>Стаж работы в данной или аналогичной должности, лет</w:t>
            </w:r>
          </w:p>
        </w:tc>
      </w:tr>
      <w:tr w:rsidR="005A2CFF" w:rsidRPr="0061072D" w:rsidTr="005A2CFF">
        <w:trPr>
          <w:cantSplit/>
          <w:jc w:val="center"/>
        </w:trPr>
        <w:tc>
          <w:tcPr>
            <w:tcW w:w="9983" w:type="dxa"/>
            <w:gridSpan w:val="5"/>
          </w:tcPr>
          <w:p w:rsidR="005A2CFF" w:rsidRPr="0061072D" w:rsidRDefault="005A2CFF" w:rsidP="00174354">
            <w:pPr>
              <w:jc w:val="both"/>
              <w:rPr>
                <w:rFonts w:ascii="Franklin Gothic Book" w:hAnsi="Franklin Gothic Book"/>
                <w:i/>
              </w:rPr>
            </w:pPr>
            <w:r>
              <w:rPr>
                <w:rFonts w:ascii="Franklin Gothic Book" w:hAnsi="Franklin Gothic Book"/>
                <w:b/>
                <w:i/>
              </w:rPr>
              <w:t>Квалифицированный</w:t>
            </w:r>
            <w:r w:rsidRPr="005A2CFF">
              <w:rPr>
                <w:rFonts w:ascii="Franklin Gothic Book" w:hAnsi="Franklin Gothic Book"/>
                <w:b/>
                <w:i/>
              </w:rPr>
              <w:t xml:space="preserve"> персонал</w:t>
            </w:r>
          </w:p>
        </w:tc>
      </w:tr>
      <w:tr w:rsidR="005A2CFF" w:rsidRPr="0061072D" w:rsidTr="005A2CFF">
        <w:trPr>
          <w:jc w:val="center"/>
        </w:trPr>
        <w:tc>
          <w:tcPr>
            <w:tcW w:w="1053" w:type="dxa"/>
          </w:tcPr>
          <w:p w:rsidR="005A2CFF" w:rsidRPr="0061072D" w:rsidRDefault="005A2CFF" w:rsidP="0069722E">
            <w:pPr>
              <w:numPr>
                <w:ilvl w:val="0"/>
                <w:numId w:val="21"/>
              </w:numPr>
              <w:rPr>
                <w:rFonts w:ascii="Franklin Gothic Book" w:hAnsi="Franklin Gothic Book"/>
                <w:i/>
              </w:rPr>
            </w:pPr>
          </w:p>
        </w:tc>
        <w:tc>
          <w:tcPr>
            <w:tcW w:w="2026" w:type="dxa"/>
          </w:tcPr>
          <w:p w:rsidR="005A2CFF" w:rsidRPr="0061072D" w:rsidRDefault="005A2CFF" w:rsidP="00174354">
            <w:pPr>
              <w:rPr>
                <w:rFonts w:ascii="Franklin Gothic Book" w:hAnsi="Franklin Gothic Book"/>
                <w:i/>
              </w:rPr>
            </w:pPr>
          </w:p>
        </w:tc>
        <w:tc>
          <w:tcPr>
            <w:tcW w:w="2342" w:type="dxa"/>
          </w:tcPr>
          <w:p w:rsidR="005A2CFF" w:rsidRPr="0061072D" w:rsidRDefault="005A2CFF" w:rsidP="00174354">
            <w:pPr>
              <w:rPr>
                <w:rFonts w:ascii="Franklin Gothic Book" w:hAnsi="Franklin Gothic Book"/>
                <w:i/>
              </w:rPr>
            </w:pPr>
          </w:p>
        </w:tc>
        <w:tc>
          <w:tcPr>
            <w:tcW w:w="1772" w:type="dxa"/>
          </w:tcPr>
          <w:p w:rsidR="005A2CFF" w:rsidRPr="0061072D" w:rsidRDefault="005A2CFF" w:rsidP="00174354">
            <w:pPr>
              <w:rPr>
                <w:rFonts w:ascii="Franklin Gothic Book" w:hAnsi="Franklin Gothic Book"/>
                <w:i/>
              </w:rPr>
            </w:pPr>
          </w:p>
        </w:tc>
        <w:tc>
          <w:tcPr>
            <w:tcW w:w="2790" w:type="dxa"/>
          </w:tcPr>
          <w:p w:rsidR="005A2CFF" w:rsidRPr="0061072D" w:rsidRDefault="005A2CFF" w:rsidP="00174354">
            <w:pPr>
              <w:rPr>
                <w:rFonts w:ascii="Franklin Gothic Book" w:hAnsi="Franklin Gothic Book"/>
                <w:i/>
              </w:rPr>
            </w:pPr>
          </w:p>
        </w:tc>
      </w:tr>
      <w:tr w:rsidR="005A2CFF" w:rsidRPr="0061072D" w:rsidTr="005A2CFF">
        <w:trPr>
          <w:jc w:val="center"/>
        </w:trPr>
        <w:tc>
          <w:tcPr>
            <w:tcW w:w="1053" w:type="dxa"/>
          </w:tcPr>
          <w:p w:rsidR="005A2CFF" w:rsidRPr="0061072D" w:rsidRDefault="005A2CFF" w:rsidP="0069722E">
            <w:pPr>
              <w:numPr>
                <w:ilvl w:val="0"/>
                <w:numId w:val="21"/>
              </w:numPr>
              <w:rPr>
                <w:rFonts w:ascii="Franklin Gothic Book" w:hAnsi="Franklin Gothic Book"/>
                <w:i/>
              </w:rPr>
            </w:pPr>
          </w:p>
        </w:tc>
        <w:tc>
          <w:tcPr>
            <w:tcW w:w="2026" w:type="dxa"/>
          </w:tcPr>
          <w:p w:rsidR="005A2CFF" w:rsidRPr="0061072D" w:rsidRDefault="005A2CFF" w:rsidP="00174354">
            <w:pPr>
              <w:rPr>
                <w:rFonts w:ascii="Franklin Gothic Book" w:hAnsi="Franklin Gothic Book"/>
                <w:i/>
              </w:rPr>
            </w:pPr>
          </w:p>
        </w:tc>
        <w:tc>
          <w:tcPr>
            <w:tcW w:w="2342" w:type="dxa"/>
          </w:tcPr>
          <w:p w:rsidR="005A2CFF" w:rsidRPr="0061072D" w:rsidRDefault="005A2CFF" w:rsidP="00174354">
            <w:pPr>
              <w:rPr>
                <w:rFonts w:ascii="Franklin Gothic Book" w:hAnsi="Franklin Gothic Book"/>
                <w:i/>
              </w:rPr>
            </w:pPr>
          </w:p>
        </w:tc>
        <w:tc>
          <w:tcPr>
            <w:tcW w:w="1772" w:type="dxa"/>
          </w:tcPr>
          <w:p w:rsidR="005A2CFF" w:rsidRPr="0061072D" w:rsidRDefault="005A2CFF" w:rsidP="00174354">
            <w:pPr>
              <w:rPr>
                <w:rFonts w:ascii="Franklin Gothic Book" w:hAnsi="Franklin Gothic Book"/>
                <w:i/>
              </w:rPr>
            </w:pPr>
          </w:p>
        </w:tc>
        <w:tc>
          <w:tcPr>
            <w:tcW w:w="2790" w:type="dxa"/>
          </w:tcPr>
          <w:p w:rsidR="005A2CFF" w:rsidRPr="0061072D" w:rsidRDefault="005A2CFF" w:rsidP="00174354">
            <w:pPr>
              <w:rPr>
                <w:rFonts w:ascii="Franklin Gothic Book" w:hAnsi="Franklin Gothic Book"/>
                <w:i/>
              </w:rPr>
            </w:pPr>
          </w:p>
        </w:tc>
      </w:tr>
      <w:tr w:rsidR="005A2CFF" w:rsidRPr="0061072D" w:rsidTr="005A2CFF">
        <w:trPr>
          <w:jc w:val="center"/>
        </w:trPr>
        <w:tc>
          <w:tcPr>
            <w:tcW w:w="1053" w:type="dxa"/>
          </w:tcPr>
          <w:p w:rsidR="005A2CFF" w:rsidRPr="0061072D" w:rsidRDefault="005A2CFF" w:rsidP="00174354">
            <w:pPr>
              <w:rPr>
                <w:rFonts w:ascii="Franklin Gothic Book" w:hAnsi="Franklin Gothic Book"/>
                <w:i/>
              </w:rPr>
            </w:pPr>
            <w:r w:rsidRPr="0061072D">
              <w:rPr>
                <w:rFonts w:ascii="Franklin Gothic Book" w:hAnsi="Franklin Gothic Book"/>
                <w:i/>
              </w:rPr>
              <w:t>…</w:t>
            </w:r>
          </w:p>
        </w:tc>
        <w:tc>
          <w:tcPr>
            <w:tcW w:w="2026" w:type="dxa"/>
          </w:tcPr>
          <w:p w:rsidR="005A2CFF" w:rsidRPr="0061072D" w:rsidRDefault="005A2CFF" w:rsidP="00174354">
            <w:pPr>
              <w:rPr>
                <w:rFonts w:ascii="Franklin Gothic Book" w:hAnsi="Franklin Gothic Book"/>
                <w:i/>
              </w:rPr>
            </w:pPr>
          </w:p>
        </w:tc>
        <w:tc>
          <w:tcPr>
            <w:tcW w:w="2342" w:type="dxa"/>
          </w:tcPr>
          <w:p w:rsidR="005A2CFF" w:rsidRPr="0061072D" w:rsidRDefault="005A2CFF" w:rsidP="00174354">
            <w:pPr>
              <w:rPr>
                <w:rFonts w:ascii="Franklin Gothic Book" w:hAnsi="Franklin Gothic Book"/>
                <w:i/>
              </w:rPr>
            </w:pPr>
          </w:p>
        </w:tc>
        <w:tc>
          <w:tcPr>
            <w:tcW w:w="1772" w:type="dxa"/>
          </w:tcPr>
          <w:p w:rsidR="005A2CFF" w:rsidRPr="0061072D" w:rsidRDefault="005A2CFF" w:rsidP="00174354">
            <w:pPr>
              <w:rPr>
                <w:rFonts w:ascii="Franklin Gothic Book" w:hAnsi="Franklin Gothic Book"/>
                <w:i/>
              </w:rPr>
            </w:pPr>
          </w:p>
        </w:tc>
        <w:tc>
          <w:tcPr>
            <w:tcW w:w="2790" w:type="dxa"/>
          </w:tcPr>
          <w:p w:rsidR="005A2CFF" w:rsidRPr="0061072D" w:rsidRDefault="005A2CFF" w:rsidP="00174354">
            <w:pPr>
              <w:rPr>
                <w:rFonts w:ascii="Franklin Gothic Book" w:hAnsi="Franklin Gothic Book"/>
                <w:i/>
              </w:rPr>
            </w:pPr>
          </w:p>
        </w:tc>
      </w:tr>
    </w:tbl>
    <w:p w:rsidR="005A2CFF" w:rsidRDefault="005A2CFF" w:rsidP="005A2CFF">
      <w:pPr>
        <w:rPr>
          <w:rFonts w:ascii="Franklin Gothic Book" w:hAnsi="Franklin Gothic Book"/>
          <w:i/>
        </w:rPr>
      </w:pPr>
    </w:p>
    <w:p w:rsidR="005A2CFF" w:rsidRPr="0061072D" w:rsidRDefault="005A2CFF" w:rsidP="005A2CFF">
      <w:pPr>
        <w:rPr>
          <w:rFonts w:ascii="Franklin Gothic Book" w:hAnsi="Franklin Gothic Book"/>
          <w:i/>
        </w:rPr>
      </w:pPr>
      <w:r w:rsidRPr="0061072D">
        <w:rPr>
          <w:rFonts w:ascii="Franklin Gothic Book" w:hAnsi="Franklin Gothic Book"/>
          <w:i/>
        </w:rPr>
        <w:tab/>
        <w:t>___________________________________</w:t>
      </w:r>
    </w:p>
    <w:p w:rsidR="005A2CFF" w:rsidRPr="0061072D" w:rsidRDefault="005A2CFF" w:rsidP="005A2CFF">
      <w:pPr>
        <w:rPr>
          <w:rFonts w:ascii="Franklin Gothic Book" w:hAnsi="Franklin Gothic Book"/>
          <w:i/>
          <w:vertAlign w:val="superscript"/>
        </w:rPr>
      </w:pPr>
      <w:r w:rsidRPr="0061072D">
        <w:rPr>
          <w:rFonts w:ascii="Franklin Gothic Book" w:hAnsi="Franklin Gothic Book"/>
          <w:i/>
          <w:vertAlign w:val="superscript"/>
        </w:rPr>
        <w:tab/>
        <w:t xml:space="preserve"> (подпись, М.П.)</w:t>
      </w:r>
    </w:p>
    <w:p w:rsidR="005A2CFF" w:rsidRPr="0061072D" w:rsidRDefault="005A2CFF" w:rsidP="005A2CFF">
      <w:pPr>
        <w:rPr>
          <w:rFonts w:ascii="Franklin Gothic Book" w:hAnsi="Franklin Gothic Book"/>
          <w:i/>
        </w:rPr>
      </w:pPr>
      <w:r w:rsidRPr="0061072D">
        <w:rPr>
          <w:rFonts w:ascii="Franklin Gothic Book" w:hAnsi="Franklin Gothic Book"/>
          <w:i/>
        </w:rPr>
        <w:tab/>
        <w:t>___________________________________</w:t>
      </w:r>
    </w:p>
    <w:p w:rsidR="005A2CFF" w:rsidRPr="00C30112" w:rsidRDefault="005A2CFF" w:rsidP="005A2CFF">
      <w:pPr>
        <w:rPr>
          <w:rFonts w:ascii="Franklin Gothic Book" w:hAnsi="Franklin Gothic Book"/>
          <w:i/>
          <w:vertAlign w:val="superscript"/>
        </w:rPr>
      </w:pPr>
      <w:r w:rsidRPr="0061072D">
        <w:rPr>
          <w:rFonts w:ascii="Franklin Gothic Book" w:hAnsi="Franklin Gothic Book"/>
          <w:i/>
          <w:vertAlign w:val="superscript"/>
        </w:rPr>
        <w:tab/>
        <w:t>(фамилия, имя, отчество подписавшего, должность)</w:t>
      </w:r>
    </w:p>
    <w:p w:rsidR="0048116F" w:rsidRPr="0048116F" w:rsidRDefault="0048116F" w:rsidP="0048116F">
      <w:pPr>
        <w:tabs>
          <w:tab w:val="left" w:pos="0"/>
        </w:tabs>
        <w:jc w:val="both"/>
        <w:rPr>
          <w:rFonts w:ascii="Franklin Gothic Book" w:hAnsi="Franklin Gothic Book"/>
          <w:b/>
          <w:bCs/>
          <w:i/>
        </w:rPr>
      </w:pPr>
      <w:r>
        <w:rPr>
          <w:rFonts w:ascii="Franklin Gothic Book" w:hAnsi="Franklin Gothic Book"/>
          <w:b/>
          <w:i/>
        </w:rPr>
        <w:t>6.9</w:t>
      </w:r>
      <w:r w:rsidRPr="0048116F">
        <w:rPr>
          <w:rFonts w:ascii="Franklin Gothic Book" w:hAnsi="Franklin Gothic Book"/>
          <w:b/>
          <w:i/>
        </w:rPr>
        <w:t>.  Справка о материаль</w:t>
      </w:r>
      <w:r>
        <w:rPr>
          <w:rFonts w:ascii="Franklin Gothic Book" w:hAnsi="Franklin Gothic Book"/>
          <w:b/>
          <w:i/>
        </w:rPr>
        <w:t>но-технических ресурсах (форма 9</w:t>
      </w:r>
      <w:r w:rsidRPr="0048116F">
        <w:rPr>
          <w:rFonts w:ascii="Franklin Gothic Book" w:hAnsi="Franklin Gothic Book"/>
          <w:b/>
          <w:i/>
        </w:rPr>
        <w:t>).</w:t>
      </w:r>
    </w:p>
    <w:tbl>
      <w:tblPr>
        <w:tblW w:w="10273" w:type="dxa"/>
        <w:jc w:val="center"/>
        <w:tblLayout w:type="fixed"/>
        <w:tblCellMar>
          <w:left w:w="28" w:type="dxa"/>
          <w:right w:w="28" w:type="dxa"/>
        </w:tblCellMar>
        <w:tblLook w:val="0000" w:firstRow="0" w:lastRow="0" w:firstColumn="0" w:lastColumn="0" w:noHBand="0" w:noVBand="0"/>
      </w:tblPr>
      <w:tblGrid>
        <w:gridCol w:w="5532"/>
        <w:gridCol w:w="2423"/>
        <w:gridCol w:w="964"/>
        <w:gridCol w:w="1354"/>
      </w:tblGrid>
      <w:tr w:rsidR="0048116F" w:rsidRPr="0048116F" w:rsidTr="00174354">
        <w:trPr>
          <w:cantSplit/>
          <w:trHeight w:val="336"/>
          <w:jc w:val="center"/>
        </w:trPr>
        <w:tc>
          <w:tcPr>
            <w:tcW w:w="5532" w:type="dxa"/>
            <w:vMerge w:val="restart"/>
            <w:tcBorders>
              <w:top w:val="single" w:sz="6" w:space="0" w:color="auto"/>
              <w:left w:val="single" w:sz="6" w:space="0" w:color="auto"/>
              <w:right w:val="nil"/>
            </w:tcBorders>
            <w:vAlign w:val="center"/>
          </w:tcPr>
          <w:p w:rsidR="0048116F" w:rsidRPr="0048116F" w:rsidRDefault="0048116F" w:rsidP="0048116F">
            <w:pPr>
              <w:tabs>
                <w:tab w:val="left" w:pos="0"/>
              </w:tabs>
              <w:jc w:val="both"/>
              <w:rPr>
                <w:rFonts w:ascii="Franklin Gothic Book" w:hAnsi="Franklin Gothic Book"/>
                <w:b/>
                <w:bCs/>
                <w:i/>
              </w:rPr>
            </w:pPr>
            <w:r w:rsidRPr="0048116F">
              <w:rPr>
                <w:rFonts w:ascii="Franklin Gothic Book" w:hAnsi="Franklin Gothic Book"/>
                <w:i/>
              </w:rPr>
              <w:t>Наименование материально-технических ресурсов, которые будут использованы в рамках выполнения договора.</w:t>
            </w:r>
          </w:p>
        </w:tc>
        <w:tc>
          <w:tcPr>
            <w:tcW w:w="2423" w:type="dxa"/>
            <w:vMerge w:val="restart"/>
            <w:tcBorders>
              <w:top w:val="single" w:sz="4" w:space="0" w:color="auto"/>
              <w:left w:val="single" w:sz="4" w:space="0" w:color="auto"/>
              <w:right w:val="single" w:sz="4" w:space="0" w:color="auto"/>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Основание принадлежности (право собственности, аренда и т.п.)</w:t>
            </w:r>
          </w:p>
        </w:tc>
        <w:tc>
          <w:tcPr>
            <w:tcW w:w="964" w:type="dxa"/>
            <w:vMerge w:val="restart"/>
            <w:tcBorders>
              <w:top w:val="single" w:sz="6" w:space="0" w:color="auto"/>
              <w:left w:val="single" w:sz="4" w:space="0" w:color="auto"/>
              <w:right w:val="nil"/>
            </w:tcBorders>
            <w:vAlign w:val="center"/>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Штук</w:t>
            </w:r>
          </w:p>
        </w:tc>
        <w:tc>
          <w:tcPr>
            <w:tcW w:w="1354" w:type="dxa"/>
            <w:vMerge w:val="restart"/>
            <w:tcBorders>
              <w:top w:val="single" w:sz="6" w:space="0" w:color="auto"/>
              <w:left w:val="single" w:sz="6" w:space="0" w:color="auto"/>
              <w:right w:val="single" w:sz="6" w:space="0" w:color="auto"/>
            </w:tcBorders>
            <w:vAlign w:val="center"/>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Год выпуска</w:t>
            </w:r>
          </w:p>
        </w:tc>
      </w:tr>
      <w:tr w:rsidR="0048116F" w:rsidRPr="0048116F" w:rsidTr="00174354">
        <w:trPr>
          <w:cantSplit/>
          <w:trHeight w:val="396"/>
          <w:jc w:val="center"/>
        </w:trPr>
        <w:tc>
          <w:tcPr>
            <w:tcW w:w="5532" w:type="dxa"/>
            <w:vMerge/>
            <w:tcBorders>
              <w:left w:val="single" w:sz="6" w:space="0" w:color="auto"/>
              <w:bottom w:val="nil"/>
              <w:right w:val="nil"/>
            </w:tcBorders>
            <w:vAlign w:val="center"/>
          </w:tcPr>
          <w:p w:rsidR="0048116F" w:rsidRPr="0048116F" w:rsidRDefault="0048116F" w:rsidP="0048116F">
            <w:pPr>
              <w:tabs>
                <w:tab w:val="left" w:pos="0"/>
              </w:tabs>
              <w:jc w:val="both"/>
              <w:rPr>
                <w:rFonts w:ascii="Franklin Gothic Book" w:hAnsi="Franklin Gothic Book"/>
                <w:i/>
              </w:rPr>
            </w:pPr>
          </w:p>
        </w:tc>
        <w:tc>
          <w:tcPr>
            <w:tcW w:w="2423" w:type="dxa"/>
            <w:vMerge/>
            <w:tcBorders>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vMerge/>
            <w:tcBorders>
              <w:left w:val="single" w:sz="4" w:space="0" w:color="auto"/>
              <w:bottom w:val="nil"/>
              <w:right w:val="nil"/>
            </w:tcBorders>
            <w:vAlign w:val="center"/>
          </w:tcPr>
          <w:p w:rsidR="0048116F" w:rsidRPr="0048116F" w:rsidRDefault="0048116F" w:rsidP="0048116F">
            <w:pPr>
              <w:tabs>
                <w:tab w:val="left" w:pos="0"/>
              </w:tabs>
              <w:jc w:val="both"/>
              <w:rPr>
                <w:rFonts w:ascii="Franklin Gothic Book" w:hAnsi="Franklin Gothic Book"/>
                <w:b/>
                <w:bCs/>
                <w:i/>
              </w:rPr>
            </w:pPr>
          </w:p>
        </w:tc>
        <w:tc>
          <w:tcPr>
            <w:tcW w:w="1354" w:type="dxa"/>
            <w:vMerge/>
            <w:tcBorders>
              <w:left w:val="single" w:sz="6" w:space="0" w:color="auto"/>
              <w:bottom w:val="nil"/>
              <w:right w:val="single" w:sz="6" w:space="0" w:color="auto"/>
            </w:tcBorders>
            <w:vAlign w:val="center"/>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single" w:sz="6" w:space="0" w:color="auto"/>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single" w:sz="6" w:space="0" w:color="auto"/>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single" w:sz="6" w:space="0" w:color="auto"/>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single" w:sz="6" w:space="0" w:color="auto"/>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i/>
              </w:rPr>
            </w:pPr>
          </w:p>
        </w:tc>
      </w:tr>
      <w:tr w:rsidR="0048116F" w:rsidRPr="0048116F" w:rsidTr="00174354">
        <w:trPr>
          <w:trHeight w:val="483"/>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48116F">
        <w:trPr>
          <w:trHeight w:val="74"/>
          <w:jc w:val="center"/>
        </w:trPr>
        <w:tc>
          <w:tcPr>
            <w:tcW w:w="5532" w:type="dxa"/>
            <w:tcBorders>
              <w:top w:val="nil"/>
              <w:left w:val="single" w:sz="6" w:space="0" w:color="auto"/>
              <w:bottom w:val="single" w:sz="6" w:space="0" w:color="auto"/>
              <w:right w:val="nil"/>
            </w:tcBorders>
          </w:tcPr>
          <w:p w:rsidR="0048116F" w:rsidRPr="0048116F" w:rsidRDefault="0048116F" w:rsidP="0048116F">
            <w:pPr>
              <w:tabs>
                <w:tab w:val="left" w:pos="0"/>
              </w:tabs>
              <w:jc w:val="both"/>
              <w:rPr>
                <w:rFonts w:ascii="Franklin Gothic Book" w:hAnsi="Franklin Gothic Book"/>
                <w:b/>
                <w:bCs/>
                <w:i/>
              </w:rPr>
            </w:pPr>
            <w:r w:rsidRPr="0048116F">
              <w:rPr>
                <w:rFonts w:ascii="Franklin Gothic Book" w:hAnsi="Franklin Gothic Book"/>
                <w:b/>
                <w:bCs/>
                <w:i/>
              </w:rPr>
              <w:t>Всего</w:t>
            </w:r>
          </w:p>
        </w:tc>
        <w:tc>
          <w:tcPr>
            <w:tcW w:w="2423" w:type="dxa"/>
            <w:tcBorders>
              <w:top w:val="nil"/>
              <w:left w:val="single" w:sz="4" w:space="0" w:color="auto"/>
              <w:bottom w:val="single" w:sz="4" w:space="0" w:color="auto"/>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single" w:sz="6" w:space="0" w:color="auto"/>
              <w:right w:val="nil"/>
            </w:tcBorders>
          </w:tcPr>
          <w:p w:rsidR="0048116F" w:rsidRPr="0048116F" w:rsidRDefault="0048116F" w:rsidP="0048116F">
            <w:pPr>
              <w:tabs>
                <w:tab w:val="left" w:pos="0"/>
              </w:tabs>
              <w:jc w:val="both"/>
              <w:rPr>
                <w:rFonts w:ascii="Franklin Gothic Book" w:hAnsi="Franklin Gothic Book"/>
                <w:b/>
                <w:bCs/>
                <w:i/>
              </w:rPr>
            </w:pPr>
            <w:r w:rsidRPr="0048116F">
              <w:rPr>
                <w:rFonts w:ascii="Franklin Gothic Book" w:hAnsi="Franklin Gothic Book"/>
                <w:i/>
              </w:rPr>
              <w:t>(сумма)</w:t>
            </w:r>
          </w:p>
        </w:tc>
        <w:tc>
          <w:tcPr>
            <w:tcW w:w="1354" w:type="dxa"/>
            <w:tcBorders>
              <w:top w:val="nil"/>
              <w:left w:val="single" w:sz="6" w:space="0" w:color="auto"/>
              <w:bottom w:val="single" w:sz="6" w:space="0" w:color="auto"/>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bl>
    <w:p w:rsidR="0048116F" w:rsidRPr="0048116F" w:rsidRDefault="0048116F" w:rsidP="0048116F">
      <w:pPr>
        <w:tabs>
          <w:tab w:val="left" w:pos="0"/>
        </w:tabs>
        <w:jc w:val="both"/>
        <w:rPr>
          <w:rFonts w:ascii="Franklin Gothic Book" w:hAnsi="Franklin Gothic Book"/>
          <w:i/>
        </w:rPr>
      </w:pPr>
    </w:p>
    <w:tbl>
      <w:tblPr>
        <w:tblW w:w="0" w:type="auto"/>
        <w:tblLayout w:type="fixed"/>
        <w:tblCellMar>
          <w:left w:w="70" w:type="dxa"/>
          <w:right w:w="70" w:type="dxa"/>
        </w:tblCellMar>
        <w:tblLook w:val="0000" w:firstRow="0" w:lastRow="0" w:firstColumn="0" w:lastColumn="0" w:noHBand="0" w:noVBand="0"/>
      </w:tblPr>
      <w:tblGrid>
        <w:gridCol w:w="2778"/>
        <w:gridCol w:w="1136"/>
        <w:gridCol w:w="858"/>
        <w:gridCol w:w="1205"/>
        <w:gridCol w:w="1205"/>
        <w:gridCol w:w="2411"/>
      </w:tblGrid>
      <w:tr w:rsidR="0048116F" w:rsidRPr="0048116F" w:rsidTr="00174354">
        <w:trPr>
          <w:trHeight w:val="271"/>
        </w:trPr>
        <w:tc>
          <w:tcPr>
            <w:tcW w:w="2778"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Руководитель:</w:t>
            </w:r>
          </w:p>
        </w:tc>
        <w:tc>
          <w:tcPr>
            <w:tcW w:w="1136"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p>
        </w:tc>
        <w:tc>
          <w:tcPr>
            <w:tcW w:w="858"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p>
        </w:tc>
        <w:tc>
          <w:tcPr>
            <w:tcW w:w="1205"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Дата:</w:t>
            </w:r>
          </w:p>
        </w:tc>
        <w:tc>
          <w:tcPr>
            <w:tcW w:w="1205"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p>
        </w:tc>
        <w:tc>
          <w:tcPr>
            <w:tcW w:w="2411"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Печать/подпись</w:t>
            </w:r>
          </w:p>
          <w:p w:rsidR="0048116F" w:rsidRPr="0048116F" w:rsidRDefault="0048116F" w:rsidP="0048116F">
            <w:pPr>
              <w:tabs>
                <w:tab w:val="left" w:pos="0"/>
              </w:tabs>
              <w:jc w:val="both"/>
              <w:rPr>
                <w:rFonts w:ascii="Franklin Gothic Book" w:hAnsi="Franklin Gothic Book"/>
                <w:i/>
              </w:rPr>
            </w:pPr>
          </w:p>
        </w:tc>
      </w:tr>
    </w:tbl>
    <w:p w:rsidR="0048116F" w:rsidRPr="0048116F" w:rsidRDefault="0048116F" w:rsidP="0048116F">
      <w:pPr>
        <w:tabs>
          <w:tab w:val="left" w:pos="0"/>
        </w:tabs>
        <w:jc w:val="both"/>
        <w:rPr>
          <w:rFonts w:ascii="Franklin Gothic Book" w:hAnsi="Franklin Gothic Book"/>
          <w:b/>
          <w:i/>
        </w:rPr>
      </w:pPr>
      <w:r w:rsidRPr="0048116F">
        <w:rPr>
          <w:rFonts w:ascii="Franklin Gothic Book" w:hAnsi="Franklin Gothic Book"/>
          <w:b/>
          <w:i/>
        </w:rPr>
        <w:t>Инструкции по заполнению</w:t>
      </w:r>
    </w:p>
    <w:p w:rsidR="0048116F" w:rsidRPr="0048116F" w:rsidRDefault="0048116F" w:rsidP="0069722E">
      <w:pPr>
        <w:numPr>
          <w:ilvl w:val="0"/>
          <w:numId w:val="23"/>
        </w:numPr>
        <w:tabs>
          <w:tab w:val="left" w:pos="0"/>
        </w:tabs>
        <w:jc w:val="both"/>
        <w:rPr>
          <w:rFonts w:ascii="Franklin Gothic Book" w:hAnsi="Franklin Gothic Book"/>
          <w:i/>
          <w:u w:val="single"/>
        </w:rPr>
      </w:pPr>
      <w:r w:rsidRPr="0048116F">
        <w:rPr>
          <w:rFonts w:ascii="Franklin Gothic Book" w:hAnsi="Franklin Gothic Book"/>
          <w:i/>
          <w:u w:val="single"/>
        </w:rPr>
        <w:t>Данные инструкции не следует воспроизводить в документах, подготовленных Участником размещения заказа!</w:t>
      </w:r>
    </w:p>
    <w:p w:rsidR="0048116F" w:rsidRPr="0048116F" w:rsidRDefault="0048116F" w:rsidP="0069722E">
      <w:pPr>
        <w:numPr>
          <w:ilvl w:val="0"/>
          <w:numId w:val="23"/>
        </w:numPr>
        <w:tabs>
          <w:tab w:val="left" w:pos="0"/>
        </w:tabs>
        <w:jc w:val="both"/>
        <w:rPr>
          <w:rFonts w:ascii="Franklin Gothic Book" w:hAnsi="Franklin Gothic Book"/>
          <w:b/>
          <w:i/>
        </w:rPr>
      </w:pPr>
      <w:r w:rsidRPr="0048116F">
        <w:rPr>
          <w:rFonts w:ascii="Franklin Gothic Book" w:hAnsi="Franklin Gothic Book"/>
          <w:b/>
          <w:i/>
        </w:rPr>
        <w:t>В этой форме Участник размещения заказа указывает сведения об имеющемся у него необходимом оборудовании, технологической оснастки, средств обеспечения безопасности, средств контроля и измерений для обеспечения выполнения работ.</w:t>
      </w:r>
    </w:p>
    <w:bookmarkEnd w:id="10"/>
    <w:bookmarkEnd w:id="11"/>
    <w:bookmarkEnd w:id="12"/>
    <w:bookmarkEnd w:id="13"/>
    <w:p w:rsidR="006A46BB" w:rsidRPr="0031462F" w:rsidRDefault="006A46BB" w:rsidP="006A46BB">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5A50EB">
        <w:trPr>
          <w:trHeight w:val="630"/>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w:t>
            </w:r>
            <w:r w:rsidR="00385F87">
              <w:rPr>
                <w:rFonts w:ascii="Franklin Gothic Book" w:hAnsi="Franklin Gothic Book"/>
              </w:rPr>
              <w:t>специалист</w:t>
            </w:r>
            <w:r w:rsidRPr="0031462F">
              <w:rPr>
                <w:rFonts w:ascii="Franklin Gothic Book" w:hAnsi="Franklin Gothic Book"/>
              </w:rPr>
              <w:t xml:space="preserve"> отдела тендеров и экспертиз </w:t>
            </w:r>
            <w:r w:rsidR="00385F87">
              <w:rPr>
                <w:rFonts w:ascii="Franklin Gothic Book" w:hAnsi="Franklin Gothic Book"/>
                <w:sz w:val="23"/>
                <w:szCs w:val="23"/>
              </w:rPr>
              <w:t>Чатян Д. Г.</w:t>
            </w:r>
          </w:p>
          <w:p w:rsidR="006A46BB" w:rsidRPr="0031462F" w:rsidRDefault="006A46BB" w:rsidP="00385F87">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385F87">
              <w:rPr>
                <w:rFonts w:ascii="Franklin Gothic Book" w:hAnsi="Franklin Gothic Book"/>
              </w:rPr>
              <w:t>25</w:t>
            </w:r>
            <w:r w:rsidR="00DC7DAF">
              <w:rPr>
                <w:rFonts w:ascii="Franklin Gothic Book" w:hAnsi="Franklin Gothic Book"/>
              </w:rPr>
              <w:t>-</w:t>
            </w:r>
            <w:r w:rsidR="00385F87">
              <w:rPr>
                <w:rFonts w:ascii="Franklin Gothic Book" w:hAnsi="Franklin Gothic Book"/>
              </w:rPr>
              <w:t>58</w:t>
            </w:r>
            <w:r>
              <w:rPr>
                <w:rFonts w:ascii="Franklin Gothic Book" w:hAnsi="Franklin Gothic Book"/>
              </w:rPr>
              <w:t>/60-</w:t>
            </w:r>
            <w:r w:rsidR="00385F87">
              <w:rPr>
                <w:rFonts w:ascii="Franklin Gothic Book" w:hAnsi="Franklin Gothic Book"/>
              </w:rPr>
              <w:t>22-03</w:t>
            </w:r>
          </w:p>
        </w:tc>
      </w:tr>
      <w:tr w:rsidR="006A46BB" w:rsidRPr="0031462F" w:rsidTr="005A50EB">
        <w:tc>
          <w:tcPr>
            <w:tcW w:w="10173" w:type="dxa"/>
          </w:tcPr>
          <w:p w:rsidR="006A46BB" w:rsidRPr="0031462F" w:rsidRDefault="006A46BB" w:rsidP="00D33AA9">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9E0ACF" w:rsidRPr="009E0ACF">
              <w:rPr>
                <w:rFonts w:ascii="Franklin Gothic Book" w:hAnsi="Franklin Gothic Book"/>
                <w:sz w:val="23"/>
                <w:szCs w:val="23"/>
              </w:rPr>
              <w:t>Прокладка кабеля ВОЛС 8Е от аппаратной Столовая ШП №1 до помещения Такелажного склада ШП №1, Инв. №33562</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98026F" w:rsidRPr="0031462F" w:rsidTr="005A50EB">
        <w:trPr>
          <w:trHeight w:val="205"/>
        </w:trPr>
        <w:tc>
          <w:tcPr>
            <w:tcW w:w="10173" w:type="dxa"/>
          </w:tcPr>
          <w:p w:rsidR="0098026F" w:rsidRPr="0031462F" w:rsidRDefault="0098026F" w:rsidP="005A50EB">
            <w:pPr>
              <w:rPr>
                <w:rFonts w:ascii="Franklin Gothic Book" w:hAnsi="Franklin Gothic Book"/>
                <w:b/>
              </w:rPr>
            </w:pPr>
            <w:r w:rsidRPr="00C1297A">
              <w:rPr>
                <w:rFonts w:ascii="Franklin Gothic Book" w:hAnsi="Franklin Gothic Book"/>
                <w:b/>
                <w:bCs/>
                <w:sz w:val="23"/>
                <w:szCs w:val="23"/>
              </w:rPr>
              <w:t>Начальная (максимальная) цена договора (лота):</w:t>
            </w:r>
            <w:r w:rsidRPr="00C1297A">
              <w:rPr>
                <w:rFonts w:ascii="Franklin Gothic Book" w:hAnsi="Franklin Gothic Book"/>
                <w:sz w:val="23"/>
                <w:szCs w:val="23"/>
              </w:rPr>
              <w:t xml:space="preserve"> </w:t>
            </w:r>
            <w:r w:rsidR="009E0ACF" w:rsidRPr="009E0ACF">
              <w:rPr>
                <w:rFonts w:ascii="Franklin Gothic Book" w:hAnsi="Franklin Gothic Book"/>
                <w:sz w:val="23"/>
                <w:szCs w:val="23"/>
              </w:rPr>
              <w:t>304 858,00 (триста четыре тысячи восемьсот пятьдесят восемь) рублей 00 копеек с учетом НДС</w:t>
            </w:r>
            <w:r w:rsidRPr="00CC1273">
              <w:rPr>
                <w:rFonts w:ascii="Franklin Gothic Book" w:hAnsi="Franklin Gothic Book"/>
                <w:sz w:val="23"/>
                <w:szCs w:val="23"/>
              </w:rPr>
              <w:t>.</w:t>
            </w:r>
          </w:p>
        </w:tc>
      </w:tr>
      <w:tr w:rsidR="006A46BB" w:rsidRPr="00FD67B4" w:rsidTr="005A50EB">
        <w:tc>
          <w:tcPr>
            <w:tcW w:w="10173" w:type="dxa"/>
          </w:tcPr>
          <w:p w:rsidR="006A46BB" w:rsidRPr="00DC7DAF" w:rsidRDefault="006A46BB" w:rsidP="005A50EB">
            <w:pPr>
              <w:jc w:val="both"/>
              <w:rPr>
                <w:rFonts w:ascii="Franklin Gothic Book" w:hAnsi="Franklin Gothic Book"/>
                <w:b/>
              </w:rPr>
            </w:pPr>
            <w:r w:rsidRPr="00DC7DAF">
              <w:rPr>
                <w:rFonts w:ascii="Franklin Gothic Book" w:hAnsi="Franklin Gothic Book"/>
                <w:b/>
              </w:rPr>
              <w:t xml:space="preserve">Обеспечение заявки на участие в закупке: </w:t>
            </w:r>
            <w:r w:rsidRPr="00DC7DAF">
              <w:rPr>
                <w:rFonts w:ascii="Franklin Gothic Book" w:hAnsi="Franklin Gothic Book"/>
              </w:rPr>
              <w:t>не требуется</w:t>
            </w:r>
          </w:p>
        </w:tc>
      </w:tr>
      <w:tr w:rsidR="006A46BB" w:rsidRPr="00FD67B4" w:rsidTr="005A50EB">
        <w:trPr>
          <w:trHeight w:val="288"/>
        </w:trPr>
        <w:tc>
          <w:tcPr>
            <w:tcW w:w="10173" w:type="dxa"/>
          </w:tcPr>
          <w:p w:rsidR="006A46BB" w:rsidRPr="00DC7DAF" w:rsidRDefault="006A46BB" w:rsidP="005D2326">
            <w:pPr>
              <w:jc w:val="both"/>
              <w:rPr>
                <w:rFonts w:ascii="Franklin Gothic Book" w:hAnsi="Franklin Gothic Book"/>
                <w:b/>
              </w:rPr>
            </w:pPr>
            <w:r w:rsidRPr="00DC7DAF">
              <w:rPr>
                <w:rFonts w:ascii="Franklin Gothic Book" w:hAnsi="Franklin Gothic Book"/>
                <w:b/>
              </w:rPr>
              <w:t>Обеспечение исполнения контракта:</w:t>
            </w:r>
            <w:r w:rsidRPr="00DC7DAF">
              <w:rPr>
                <w:rFonts w:ascii="Franklin Gothic Book" w:hAnsi="Franklin Gothic Book"/>
              </w:rPr>
              <w:t xml:space="preserve"> </w:t>
            </w:r>
            <w:r w:rsidR="005D2326">
              <w:rPr>
                <w:rFonts w:ascii="Franklin Gothic Book" w:hAnsi="Franklin Gothic Book"/>
              </w:rPr>
              <w:t>не т</w:t>
            </w:r>
            <w:r w:rsidRPr="00DC7DAF">
              <w:rPr>
                <w:rFonts w:ascii="Franklin Gothic Book" w:hAnsi="Franklin Gothic Book"/>
              </w:rPr>
              <w:t>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4"/>
    </w:tbl>
    <w:p w:rsidR="006A46BB" w:rsidRPr="006A46BB" w:rsidRDefault="006A46BB" w:rsidP="007F116B">
      <w:pPr>
        <w:spacing w:before="60" w:after="60"/>
        <w:jc w:val="both"/>
        <w:rPr>
          <w:rFonts w:ascii="Franklin Gothic Book" w:hAnsi="Franklin Gothic Book"/>
        </w:rPr>
      </w:pPr>
    </w:p>
    <w:sectPr w:rsidR="006A46BB" w:rsidRPr="006A46BB" w:rsidSect="0069037B">
      <w:footerReference w:type="default" r:id="rId21"/>
      <w:pgSz w:w="11906" w:h="16838"/>
      <w:pgMar w:top="567" w:right="748" w:bottom="284"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3EC" w:rsidRDefault="005C73EC">
      <w:r>
        <w:separator/>
      </w:r>
    </w:p>
  </w:endnote>
  <w:endnote w:type="continuationSeparator" w:id="0">
    <w:p w:rsidR="005C73EC" w:rsidRDefault="005C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EC" w:rsidRDefault="005C73EC">
    <w:pPr>
      <w:pStyle w:val="afa"/>
    </w:pPr>
  </w:p>
  <w:p w:rsidR="005C73EC" w:rsidRDefault="005C73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3EC" w:rsidRDefault="005C73EC">
      <w:r>
        <w:separator/>
      </w:r>
    </w:p>
  </w:footnote>
  <w:footnote w:type="continuationSeparator" w:id="0">
    <w:p w:rsidR="005C73EC" w:rsidRDefault="005C7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6" w15:restartNumberingAfterBreak="0">
    <w:nsid w:val="02BB5C63"/>
    <w:multiLevelType w:val="multilevel"/>
    <w:tmpl w:val="B21EC47C"/>
    <w:lvl w:ilvl="0">
      <w:start w:val="1"/>
      <w:numFmt w:val="decimal"/>
      <w:lvlText w:val="%1."/>
      <w:lvlJc w:val="left"/>
      <w:pPr>
        <w:ind w:left="1114" w:hanging="360"/>
      </w:pPr>
    </w:lvl>
    <w:lvl w:ilvl="1">
      <w:start w:val="1"/>
      <w:numFmt w:val="decimal"/>
      <w:isLgl/>
      <w:lvlText w:val="%1.%2"/>
      <w:lvlJc w:val="left"/>
      <w:pPr>
        <w:ind w:left="1144" w:hanging="390"/>
      </w:pPr>
      <w:rPr>
        <w:rFonts w:hint="default"/>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7"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F244DDF"/>
    <w:multiLevelType w:val="multilevel"/>
    <w:tmpl w:val="8A44BD9C"/>
    <w:lvl w:ilvl="0">
      <w:start w:val="1"/>
      <w:numFmt w:val="decimal"/>
      <w:lvlText w:val="%1."/>
      <w:lvlJc w:val="left"/>
      <w:pPr>
        <w:ind w:left="720" w:hanging="360"/>
      </w:pPr>
      <w:rPr>
        <w:rFonts w:hint="default"/>
      </w:rPr>
    </w:lvl>
    <w:lvl w:ilvl="1">
      <w:start w:val="1"/>
      <w:numFmt w:val="decimal"/>
      <w:isLgl/>
      <w:lvlText w:val="%1.%2"/>
      <w:lvlJc w:val="left"/>
      <w:pPr>
        <w:ind w:left="754" w:hanging="36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038" w:hanging="1440"/>
      </w:pPr>
      <w:rPr>
        <w:rFonts w:hint="default"/>
      </w:rPr>
    </w:lvl>
    <w:lvl w:ilvl="8">
      <w:start w:val="1"/>
      <w:numFmt w:val="decimal"/>
      <w:isLgl/>
      <w:lvlText w:val="%1.%2.%3.%4.%5.%6.%7.%8.%9"/>
      <w:lvlJc w:val="left"/>
      <w:pPr>
        <w:ind w:left="2432" w:hanging="1800"/>
      </w:pPr>
      <w:rPr>
        <w:rFonts w:hint="default"/>
      </w:rPr>
    </w:lvl>
  </w:abstractNum>
  <w:abstractNum w:abstractNumId="11"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B21AB8"/>
    <w:multiLevelType w:val="multilevel"/>
    <w:tmpl w:val="8C6217FA"/>
    <w:lvl w:ilvl="0">
      <w:start w:val="6"/>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057D28"/>
    <w:multiLevelType w:val="hybridMultilevel"/>
    <w:tmpl w:val="C7A0BA10"/>
    <w:lvl w:ilvl="0" w:tplc="7DC4424A">
      <w:start w:val="1"/>
      <w:numFmt w:val="decimal"/>
      <w:lvlText w:val="%1."/>
      <w:lvlJc w:val="left"/>
      <w:pPr>
        <w:tabs>
          <w:tab w:val="num" w:pos="720"/>
        </w:tabs>
        <w:ind w:left="720" w:hanging="360"/>
      </w:pPr>
      <w:rPr>
        <w:rFonts w:hint="default"/>
        <w:b w:val="0"/>
      </w:rPr>
    </w:lvl>
    <w:lvl w:ilvl="1" w:tplc="D084F15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0"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1"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7" w15:restartNumberingAfterBreak="0">
    <w:nsid w:val="649747E9"/>
    <w:multiLevelType w:val="hybridMultilevel"/>
    <w:tmpl w:val="B8D6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72144CB0"/>
    <w:multiLevelType w:val="multilevel"/>
    <w:tmpl w:val="79986022"/>
    <w:lvl w:ilvl="0">
      <w:start w:val="2"/>
      <w:numFmt w:val="decimal"/>
      <w:lvlText w:val="%1"/>
      <w:lvlJc w:val="left"/>
      <w:pPr>
        <w:ind w:left="750" w:hanging="750"/>
      </w:pPr>
      <w:rPr>
        <w:rFonts w:hint="default"/>
        <w:b/>
        <w:color w:val="auto"/>
      </w:rPr>
    </w:lvl>
    <w:lvl w:ilvl="1">
      <w:start w:val="11"/>
      <w:numFmt w:val="decimal"/>
      <w:lvlText w:val="%1.%2"/>
      <w:lvlJc w:val="left"/>
      <w:pPr>
        <w:ind w:left="1175" w:hanging="750"/>
      </w:pPr>
      <w:rPr>
        <w:rFonts w:hint="default"/>
        <w:b/>
        <w:color w:val="auto"/>
      </w:rPr>
    </w:lvl>
    <w:lvl w:ilvl="2">
      <w:start w:val="1"/>
      <w:numFmt w:val="decimal"/>
      <w:lvlText w:val="%1.%2.%3"/>
      <w:lvlJc w:val="left"/>
      <w:pPr>
        <w:ind w:left="1600" w:hanging="750"/>
      </w:pPr>
      <w:rPr>
        <w:rFonts w:hint="default"/>
        <w:b/>
        <w:color w:val="auto"/>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1"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792644D"/>
    <w:multiLevelType w:val="multilevel"/>
    <w:tmpl w:val="EF40184A"/>
    <w:lvl w:ilvl="0">
      <w:start w:val="1"/>
      <w:numFmt w:val="decimal"/>
      <w:pStyle w:val="OP1"/>
      <w:lvlText w:val="%1."/>
      <w:lvlJc w:val="left"/>
      <w:pPr>
        <w:ind w:left="4330" w:hanging="360"/>
      </w:pPr>
      <w:rPr>
        <w:b/>
        <w:color w:val="auto"/>
      </w:rPr>
    </w:lvl>
    <w:lvl w:ilvl="1">
      <w:start w:val="1"/>
      <w:numFmt w:val="decimal"/>
      <w:pStyle w:val="OP11"/>
      <w:lvlText w:val="%1.%2."/>
      <w:lvlJc w:val="left"/>
      <w:pPr>
        <w:ind w:left="1283" w:hanging="432"/>
      </w:pPr>
      <w:rPr>
        <w:b/>
        <w:color w:val="auto"/>
      </w:rPr>
    </w:lvl>
    <w:lvl w:ilvl="2">
      <w:start w:val="1"/>
      <w:numFmt w:val="decimal"/>
      <w:pStyle w:val="OP111"/>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4"/>
  </w:num>
  <w:num w:numId="3">
    <w:abstractNumId w:val="26"/>
  </w:num>
  <w:num w:numId="4">
    <w:abstractNumId w:val="15"/>
  </w:num>
  <w:num w:numId="5">
    <w:abstractNumId w:val="20"/>
  </w:num>
  <w:num w:numId="6">
    <w:abstractNumId w:val="16"/>
  </w:num>
  <w:num w:numId="7">
    <w:abstractNumId w:val="22"/>
  </w:num>
  <w:num w:numId="8">
    <w:abstractNumId w:val="19"/>
  </w:num>
  <w:num w:numId="9">
    <w:abstractNumId w:val="30"/>
  </w:num>
  <w:num w:numId="10">
    <w:abstractNumId w:val="9"/>
  </w:num>
  <w:num w:numId="11">
    <w:abstractNumId w:val="32"/>
  </w:num>
  <w:num w:numId="12">
    <w:abstractNumId w:val="23"/>
  </w:num>
  <w:num w:numId="13">
    <w:abstractNumId w:val="11"/>
  </w:num>
  <w:num w:numId="14">
    <w:abstractNumId w:val="12"/>
  </w:num>
  <w:num w:numId="15">
    <w:abstractNumId w:val="28"/>
  </w:num>
  <w:num w:numId="16">
    <w:abstractNumId w:val="8"/>
  </w:num>
  <w:num w:numId="17">
    <w:abstractNumId w:val="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1"/>
  </w:num>
  <w:num w:numId="21">
    <w:abstractNumId w:val="14"/>
  </w:num>
  <w:num w:numId="22">
    <w:abstractNumId w:val="13"/>
  </w:num>
  <w:num w:numId="23">
    <w:abstractNumId w:val="5"/>
  </w:num>
  <w:num w:numId="24">
    <w:abstractNumId w:val="10"/>
  </w:num>
  <w:num w:numId="25">
    <w:abstractNumId w:val="6"/>
  </w:num>
  <w:num w:numId="26">
    <w:abstractNumId w:val="27"/>
  </w:num>
  <w:num w:numId="27">
    <w:abstractNumId w:val="29"/>
  </w:num>
  <w:num w:numId="28">
    <w:abstractNumId w:val="18"/>
  </w:num>
  <w:num w:numId="2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0C59"/>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5F4"/>
    <w:rsid w:val="00026BCE"/>
    <w:rsid w:val="000271DF"/>
    <w:rsid w:val="000321BC"/>
    <w:rsid w:val="000329F8"/>
    <w:rsid w:val="00035D04"/>
    <w:rsid w:val="000366A7"/>
    <w:rsid w:val="00037C7D"/>
    <w:rsid w:val="00040234"/>
    <w:rsid w:val="000406A5"/>
    <w:rsid w:val="00042005"/>
    <w:rsid w:val="000455C5"/>
    <w:rsid w:val="00045C88"/>
    <w:rsid w:val="0004627C"/>
    <w:rsid w:val="00047069"/>
    <w:rsid w:val="00047AED"/>
    <w:rsid w:val="000500CB"/>
    <w:rsid w:val="00050AFD"/>
    <w:rsid w:val="00052014"/>
    <w:rsid w:val="00052694"/>
    <w:rsid w:val="0005389F"/>
    <w:rsid w:val="000548B2"/>
    <w:rsid w:val="0005596D"/>
    <w:rsid w:val="00060703"/>
    <w:rsid w:val="000638D8"/>
    <w:rsid w:val="00063B4F"/>
    <w:rsid w:val="0006742A"/>
    <w:rsid w:val="0006768C"/>
    <w:rsid w:val="00071530"/>
    <w:rsid w:val="00073237"/>
    <w:rsid w:val="00073A75"/>
    <w:rsid w:val="000749BA"/>
    <w:rsid w:val="00075F7F"/>
    <w:rsid w:val="00076ACA"/>
    <w:rsid w:val="000801C0"/>
    <w:rsid w:val="00080735"/>
    <w:rsid w:val="000814D1"/>
    <w:rsid w:val="00083746"/>
    <w:rsid w:val="00083981"/>
    <w:rsid w:val="00087589"/>
    <w:rsid w:val="00091B86"/>
    <w:rsid w:val="00092534"/>
    <w:rsid w:val="00094CD4"/>
    <w:rsid w:val="000A122A"/>
    <w:rsid w:val="000A3AA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41F3"/>
    <w:rsid w:val="000E541F"/>
    <w:rsid w:val="000E5473"/>
    <w:rsid w:val="000E6975"/>
    <w:rsid w:val="000E7B38"/>
    <w:rsid w:val="000F030F"/>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27825"/>
    <w:rsid w:val="0013028C"/>
    <w:rsid w:val="00130377"/>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6CF"/>
    <w:rsid w:val="00154E1C"/>
    <w:rsid w:val="0015527D"/>
    <w:rsid w:val="001552CA"/>
    <w:rsid w:val="00155737"/>
    <w:rsid w:val="00155C5C"/>
    <w:rsid w:val="001565C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156F"/>
    <w:rsid w:val="00173ECE"/>
    <w:rsid w:val="00174354"/>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5DCD"/>
    <w:rsid w:val="001A6DEF"/>
    <w:rsid w:val="001A6E56"/>
    <w:rsid w:val="001B07CB"/>
    <w:rsid w:val="001B0E35"/>
    <w:rsid w:val="001B2138"/>
    <w:rsid w:val="001B21BE"/>
    <w:rsid w:val="001B21C7"/>
    <w:rsid w:val="001B3162"/>
    <w:rsid w:val="001B44F6"/>
    <w:rsid w:val="001B5894"/>
    <w:rsid w:val="001B74A4"/>
    <w:rsid w:val="001C072D"/>
    <w:rsid w:val="001C126B"/>
    <w:rsid w:val="001C2E51"/>
    <w:rsid w:val="001D04AA"/>
    <w:rsid w:val="001D0D99"/>
    <w:rsid w:val="001D39D6"/>
    <w:rsid w:val="001D3BC0"/>
    <w:rsid w:val="001D4130"/>
    <w:rsid w:val="001D536E"/>
    <w:rsid w:val="001D592B"/>
    <w:rsid w:val="001D626A"/>
    <w:rsid w:val="001D6AF9"/>
    <w:rsid w:val="001E0C47"/>
    <w:rsid w:val="001E1D42"/>
    <w:rsid w:val="001E2F43"/>
    <w:rsid w:val="001E3469"/>
    <w:rsid w:val="001E3A6B"/>
    <w:rsid w:val="001E3CFE"/>
    <w:rsid w:val="001E3E51"/>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65B1"/>
    <w:rsid w:val="002072DB"/>
    <w:rsid w:val="00211537"/>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A18"/>
    <w:rsid w:val="00252B69"/>
    <w:rsid w:val="00252E69"/>
    <w:rsid w:val="002544FB"/>
    <w:rsid w:val="00254829"/>
    <w:rsid w:val="002548DA"/>
    <w:rsid w:val="00254AB1"/>
    <w:rsid w:val="00255D03"/>
    <w:rsid w:val="0025612F"/>
    <w:rsid w:val="00256361"/>
    <w:rsid w:val="002563BD"/>
    <w:rsid w:val="00257DB2"/>
    <w:rsid w:val="00262278"/>
    <w:rsid w:val="00262C7B"/>
    <w:rsid w:val="00266F2D"/>
    <w:rsid w:val="00271F97"/>
    <w:rsid w:val="00273DF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4B8"/>
    <w:rsid w:val="00293D77"/>
    <w:rsid w:val="00294759"/>
    <w:rsid w:val="0029510E"/>
    <w:rsid w:val="002955F4"/>
    <w:rsid w:val="002962BE"/>
    <w:rsid w:val="00297D20"/>
    <w:rsid w:val="002A608F"/>
    <w:rsid w:val="002A736C"/>
    <w:rsid w:val="002B0221"/>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898"/>
    <w:rsid w:val="002C6F73"/>
    <w:rsid w:val="002C713D"/>
    <w:rsid w:val="002C79C8"/>
    <w:rsid w:val="002D2C27"/>
    <w:rsid w:val="002D5411"/>
    <w:rsid w:val="002E07AC"/>
    <w:rsid w:val="002E1370"/>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1D9A"/>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1E3"/>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637"/>
    <w:rsid w:val="00347F35"/>
    <w:rsid w:val="00354D33"/>
    <w:rsid w:val="0035643D"/>
    <w:rsid w:val="003566BF"/>
    <w:rsid w:val="00357216"/>
    <w:rsid w:val="0036104C"/>
    <w:rsid w:val="00361796"/>
    <w:rsid w:val="00362E95"/>
    <w:rsid w:val="00364C94"/>
    <w:rsid w:val="00364D46"/>
    <w:rsid w:val="00365A39"/>
    <w:rsid w:val="003662F9"/>
    <w:rsid w:val="003709EF"/>
    <w:rsid w:val="003712F4"/>
    <w:rsid w:val="003727FA"/>
    <w:rsid w:val="003748CB"/>
    <w:rsid w:val="00374A46"/>
    <w:rsid w:val="00375C9B"/>
    <w:rsid w:val="00381EC1"/>
    <w:rsid w:val="00382B20"/>
    <w:rsid w:val="00383FFF"/>
    <w:rsid w:val="003840AC"/>
    <w:rsid w:val="00385BC9"/>
    <w:rsid w:val="00385F87"/>
    <w:rsid w:val="0038621A"/>
    <w:rsid w:val="00386326"/>
    <w:rsid w:val="003924DC"/>
    <w:rsid w:val="003944B7"/>
    <w:rsid w:val="0039616C"/>
    <w:rsid w:val="00396974"/>
    <w:rsid w:val="003A0C77"/>
    <w:rsid w:val="003A2378"/>
    <w:rsid w:val="003A25A1"/>
    <w:rsid w:val="003A38EB"/>
    <w:rsid w:val="003A3AE3"/>
    <w:rsid w:val="003A49B3"/>
    <w:rsid w:val="003A4B49"/>
    <w:rsid w:val="003A4C3D"/>
    <w:rsid w:val="003A611C"/>
    <w:rsid w:val="003A7442"/>
    <w:rsid w:val="003A789D"/>
    <w:rsid w:val="003B0C62"/>
    <w:rsid w:val="003B0C9F"/>
    <w:rsid w:val="003B1121"/>
    <w:rsid w:val="003B305A"/>
    <w:rsid w:val="003B3C48"/>
    <w:rsid w:val="003B6F86"/>
    <w:rsid w:val="003B707D"/>
    <w:rsid w:val="003B7451"/>
    <w:rsid w:val="003C17D8"/>
    <w:rsid w:val="003C2309"/>
    <w:rsid w:val="003C54A6"/>
    <w:rsid w:val="003C55E0"/>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35A9"/>
    <w:rsid w:val="003F3FA1"/>
    <w:rsid w:val="003F4375"/>
    <w:rsid w:val="003F5EC8"/>
    <w:rsid w:val="003F68E9"/>
    <w:rsid w:val="00401E08"/>
    <w:rsid w:val="004020B0"/>
    <w:rsid w:val="004028B2"/>
    <w:rsid w:val="00403486"/>
    <w:rsid w:val="0040472E"/>
    <w:rsid w:val="0041014F"/>
    <w:rsid w:val="00411B55"/>
    <w:rsid w:val="004146BB"/>
    <w:rsid w:val="00414BCD"/>
    <w:rsid w:val="004167F6"/>
    <w:rsid w:val="00417128"/>
    <w:rsid w:val="0042015F"/>
    <w:rsid w:val="00420B48"/>
    <w:rsid w:val="00420D26"/>
    <w:rsid w:val="004213E0"/>
    <w:rsid w:val="00421946"/>
    <w:rsid w:val="00422818"/>
    <w:rsid w:val="00422820"/>
    <w:rsid w:val="00423233"/>
    <w:rsid w:val="004263D8"/>
    <w:rsid w:val="004264B9"/>
    <w:rsid w:val="004278C7"/>
    <w:rsid w:val="00430310"/>
    <w:rsid w:val="00431FF0"/>
    <w:rsid w:val="004321CC"/>
    <w:rsid w:val="00432F97"/>
    <w:rsid w:val="00435195"/>
    <w:rsid w:val="00435508"/>
    <w:rsid w:val="004356C2"/>
    <w:rsid w:val="004360AF"/>
    <w:rsid w:val="004361FC"/>
    <w:rsid w:val="004362A6"/>
    <w:rsid w:val="00436B10"/>
    <w:rsid w:val="00440A10"/>
    <w:rsid w:val="00440E87"/>
    <w:rsid w:val="00442214"/>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4089"/>
    <w:rsid w:val="0047528C"/>
    <w:rsid w:val="004759E7"/>
    <w:rsid w:val="004768B4"/>
    <w:rsid w:val="00480E1A"/>
    <w:rsid w:val="0048116F"/>
    <w:rsid w:val="0048128D"/>
    <w:rsid w:val="00483144"/>
    <w:rsid w:val="0048371B"/>
    <w:rsid w:val="00485140"/>
    <w:rsid w:val="00486A1F"/>
    <w:rsid w:val="0049030A"/>
    <w:rsid w:val="00490BA1"/>
    <w:rsid w:val="00491BC1"/>
    <w:rsid w:val="00491EEC"/>
    <w:rsid w:val="004920AE"/>
    <w:rsid w:val="00492DD9"/>
    <w:rsid w:val="0049552D"/>
    <w:rsid w:val="00497DF8"/>
    <w:rsid w:val="004A014A"/>
    <w:rsid w:val="004A0A4F"/>
    <w:rsid w:val="004A23C8"/>
    <w:rsid w:val="004A3EBA"/>
    <w:rsid w:val="004A5181"/>
    <w:rsid w:val="004A5450"/>
    <w:rsid w:val="004A612D"/>
    <w:rsid w:val="004B04A9"/>
    <w:rsid w:val="004B1982"/>
    <w:rsid w:val="004B3F03"/>
    <w:rsid w:val="004B432C"/>
    <w:rsid w:val="004B4760"/>
    <w:rsid w:val="004B4A1A"/>
    <w:rsid w:val="004B612B"/>
    <w:rsid w:val="004B624B"/>
    <w:rsid w:val="004B6820"/>
    <w:rsid w:val="004B6C82"/>
    <w:rsid w:val="004C0911"/>
    <w:rsid w:val="004C0B44"/>
    <w:rsid w:val="004C0EC6"/>
    <w:rsid w:val="004C1A10"/>
    <w:rsid w:val="004C2441"/>
    <w:rsid w:val="004C2DD4"/>
    <w:rsid w:val="004C2DF4"/>
    <w:rsid w:val="004C3202"/>
    <w:rsid w:val="004C35FA"/>
    <w:rsid w:val="004C40D8"/>
    <w:rsid w:val="004C42D8"/>
    <w:rsid w:val="004C49DE"/>
    <w:rsid w:val="004C5BD6"/>
    <w:rsid w:val="004C76E7"/>
    <w:rsid w:val="004D08BF"/>
    <w:rsid w:val="004D2CCE"/>
    <w:rsid w:val="004D445E"/>
    <w:rsid w:val="004D6729"/>
    <w:rsid w:val="004D761D"/>
    <w:rsid w:val="004E07CA"/>
    <w:rsid w:val="004E2A81"/>
    <w:rsid w:val="004E3F3F"/>
    <w:rsid w:val="004E445E"/>
    <w:rsid w:val="004E460A"/>
    <w:rsid w:val="004E4840"/>
    <w:rsid w:val="004E5ABD"/>
    <w:rsid w:val="004E65F3"/>
    <w:rsid w:val="004E6822"/>
    <w:rsid w:val="004F2727"/>
    <w:rsid w:val="004F29DA"/>
    <w:rsid w:val="004F35A7"/>
    <w:rsid w:val="004F3D7C"/>
    <w:rsid w:val="004F6104"/>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E73"/>
    <w:rsid w:val="005320A1"/>
    <w:rsid w:val="0053263E"/>
    <w:rsid w:val="00532D4A"/>
    <w:rsid w:val="00534E37"/>
    <w:rsid w:val="0053507B"/>
    <w:rsid w:val="0053559E"/>
    <w:rsid w:val="00540FA3"/>
    <w:rsid w:val="00542385"/>
    <w:rsid w:val="00542AC7"/>
    <w:rsid w:val="0054321A"/>
    <w:rsid w:val="00543C53"/>
    <w:rsid w:val="00546A5A"/>
    <w:rsid w:val="00551042"/>
    <w:rsid w:val="00552773"/>
    <w:rsid w:val="00552D24"/>
    <w:rsid w:val="00553C84"/>
    <w:rsid w:val="00555601"/>
    <w:rsid w:val="00556BCF"/>
    <w:rsid w:val="0056185A"/>
    <w:rsid w:val="00566328"/>
    <w:rsid w:val="00566B64"/>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587E"/>
    <w:rsid w:val="00586188"/>
    <w:rsid w:val="00586339"/>
    <w:rsid w:val="00591928"/>
    <w:rsid w:val="005955C6"/>
    <w:rsid w:val="005973A7"/>
    <w:rsid w:val="005A0136"/>
    <w:rsid w:val="005A0783"/>
    <w:rsid w:val="005A2CFF"/>
    <w:rsid w:val="005A50EB"/>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3EC"/>
    <w:rsid w:val="005C7593"/>
    <w:rsid w:val="005D205B"/>
    <w:rsid w:val="005D2326"/>
    <w:rsid w:val="005D3347"/>
    <w:rsid w:val="005D354A"/>
    <w:rsid w:val="005D5204"/>
    <w:rsid w:val="005D5C75"/>
    <w:rsid w:val="005D61A4"/>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3A34"/>
    <w:rsid w:val="00604B88"/>
    <w:rsid w:val="006052A6"/>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5BFA"/>
    <w:rsid w:val="00657187"/>
    <w:rsid w:val="00657271"/>
    <w:rsid w:val="006579A5"/>
    <w:rsid w:val="00660DBA"/>
    <w:rsid w:val="0066218E"/>
    <w:rsid w:val="00662921"/>
    <w:rsid w:val="006631ED"/>
    <w:rsid w:val="00664A31"/>
    <w:rsid w:val="00664C96"/>
    <w:rsid w:val="006656E1"/>
    <w:rsid w:val="0066634C"/>
    <w:rsid w:val="00666D55"/>
    <w:rsid w:val="006734B3"/>
    <w:rsid w:val="00674477"/>
    <w:rsid w:val="00674F65"/>
    <w:rsid w:val="0067528E"/>
    <w:rsid w:val="00675BBC"/>
    <w:rsid w:val="0068207C"/>
    <w:rsid w:val="0068214A"/>
    <w:rsid w:val="00682830"/>
    <w:rsid w:val="006828D3"/>
    <w:rsid w:val="0068443E"/>
    <w:rsid w:val="00686730"/>
    <w:rsid w:val="00686EED"/>
    <w:rsid w:val="0069037B"/>
    <w:rsid w:val="00690AAC"/>
    <w:rsid w:val="00690AED"/>
    <w:rsid w:val="00692014"/>
    <w:rsid w:val="00693991"/>
    <w:rsid w:val="00693EF1"/>
    <w:rsid w:val="00694410"/>
    <w:rsid w:val="0069722E"/>
    <w:rsid w:val="006A1E93"/>
    <w:rsid w:val="006A29A3"/>
    <w:rsid w:val="006A2C43"/>
    <w:rsid w:val="006A315E"/>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2D4"/>
    <w:rsid w:val="006E6388"/>
    <w:rsid w:val="006E6B6D"/>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BA7"/>
    <w:rsid w:val="00741532"/>
    <w:rsid w:val="00741A33"/>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0C5"/>
    <w:rsid w:val="00782594"/>
    <w:rsid w:val="007827FB"/>
    <w:rsid w:val="0078281D"/>
    <w:rsid w:val="00784407"/>
    <w:rsid w:val="00785132"/>
    <w:rsid w:val="00785B77"/>
    <w:rsid w:val="00785C49"/>
    <w:rsid w:val="00785CA2"/>
    <w:rsid w:val="007865F0"/>
    <w:rsid w:val="00791913"/>
    <w:rsid w:val="00792456"/>
    <w:rsid w:val="00793331"/>
    <w:rsid w:val="00793CD7"/>
    <w:rsid w:val="00794655"/>
    <w:rsid w:val="0079542F"/>
    <w:rsid w:val="007971E3"/>
    <w:rsid w:val="007972AF"/>
    <w:rsid w:val="00797AA8"/>
    <w:rsid w:val="007A1C55"/>
    <w:rsid w:val="007A2095"/>
    <w:rsid w:val="007A364B"/>
    <w:rsid w:val="007A3E37"/>
    <w:rsid w:val="007A5C25"/>
    <w:rsid w:val="007A6C39"/>
    <w:rsid w:val="007B0CA2"/>
    <w:rsid w:val="007B205A"/>
    <w:rsid w:val="007B21FD"/>
    <w:rsid w:val="007B3FB3"/>
    <w:rsid w:val="007B4529"/>
    <w:rsid w:val="007B6BD7"/>
    <w:rsid w:val="007B75D3"/>
    <w:rsid w:val="007B7D9A"/>
    <w:rsid w:val="007C1837"/>
    <w:rsid w:val="007C35CA"/>
    <w:rsid w:val="007C3792"/>
    <w:rsid w:val="007C4E9C"/>
    <w:rsid w:val="007C670C"/>
    <w:rsid w:val="007C7159"/>
    <w:rsid w:val="007C7F71"/>
    <w:rsid w:val="007D121F"/>
    <w:rsid w:val="007D14B1"/>
    <w:rsid w:val="007D1824"/>
    <w:rsid w:val="007D2FF4"/>
    <w:rsid w:val="007D58FD"/>
    <w:rsid w:val="007D7805"/>
    <w:rsid w:val="007E076A"/>
    <w:rsid w:val="007E1166"/>
    <w:rsid w:val="007E2709"/>
    <w:rsid w:val="007E33F0"/>
    <w:rsid w:val="007E3902"/>
    <w:rsid w:val="007E3E10"/>
    <w:rsid w:val="007E41AB"/>
    <w:rsid w:val="007E4203"/>
    <w:rsid w:val="007E597A"/>
    <w:rsid w:val="007F116B"/>
    <w:rsid w:val="007F3884"/>
    <w:rsid w:val="007F3C72"/>
    <w:rsid w:val="007F46FB"/>
    <w:rsid w:val="007F4B3C"/>
    <w:rsid w:val="00800EAD"/>
    <w:rsid w:val="00800FD3"/>
    <w:rsid w:val="008016AB"/>
    <w:rsid w:val="00802116"/>
    <w:rsid w:val="00802F79"/>
    <w:rsid w:val="00802FF1"/>
    <w:rsid w:val="0080403A"/>
    <w:rsid w:val="00804243"/>
    <w:rsid w:val="00804478"/>
    <w:rsid w:val="00804636"/>
    <w:rsid w:val="00805616"/>
    <w:rsid w:val="008060B5"/>
    <w:rsid w:val="008061EF"/>
    <w:rsid w:val="008073FA"/>
    <w:rsid w:val="00810100"/>
    <w:rsid w:val="00810A48"/>
    <w:rsid w:val="00813341"/>
    <w:rsid w:val="0081468D"/>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6061"/>
    <w:rsid w:val="008363B4"/>
    <w:rsid w:val="00837981"/>
    <w:rsid w:val="0084083D"/>
    <w:rsid w:val="008408D8"/>
    <w:rsid w:val="00840E4D"/>
    <w:rsid w:val="00841704"/>
    <w:rsid w:val="00841830"/>
    <w:rsid w:val="00841D07"/>
    <w:rsid w:val="00842D8D"/>
    <w:rsid w:val="008446D3"/>
    <w:rsid w:val="008446F1"/>
    <w:rsid w:val="0084589E"/>
    <w:rsid w:val="008473DD"/>
    <w:rsid w:val="00850EB2"/>
    <w:rsid w:val="00851161"/>
    <w:rsid w:val="008511ED"/>
    <w:rsid w:val="0085227E"/>
    <w:rsid w:val="008531D9"/>
    <w:rsid w:val="00853673"/>
    <w:rsid w:val="0085547F"/>
    <w:rsid w:val="00856727"/>
    <w:rsid w:val="00857E9A"/>
    <w:rsid w:val="0086061C"/>
    <w:rsid w:val="00860F14"/>
    <w:rsid w:val="00861499"/>
    <w:rsid w:val="008638D9"/>
    <w:rsid w:val="00863DAF"/>
    <w:rsid w:val="00863F52"/>
    <w:rsid w:val="00864E93"/>
    <w:rsid w:val="00865847"/>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6CF"/>
    <w:rsid w:val="00890B18"/>
    <w:rsid w:val="00890EE7"/>
    <w:rsid w:val="00892FD4"/>
    <w:rsid w:val="00895DD5"/>
    <w:rsid w:val="0089751A"/>
    <w:rsid w:val="00897B4D"/>
    <w:rsid w:val="008A02AC"/>
    <w:rsid w:val="008A0722"/>
    <w:rsid w:val="008A105A"/>
    <w:rsid w:val="008A190D"/>
    <w:rsid w:val="008A2CE2"/>
    <w:rsid w:val="008A2DE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09D7"/>
    <w:rsid w:val="008D2E0E"/>
    <w:rsid w:val="008D3286"/>
    <w:rsid w:val="008D69A9"/>
    <w:rsid w:val="008E25CA"/>
    <w:rsid w:val="008E2E80"/>
    <w:rsid w:val="008E464A"/>
    <w:rsid w:val="008E6290"/>
    <w:rsid w:val="008E6521"/>
    <w:rsid w:val="008E7846"/>
    <w:rsid w:val="008F05B0"/>
    <w:rsid w:val="008F0A3D"/>
    <w:rsid w:val="008F26F6"/>
    <w:rsid w:val="008F30D8"/>
    <w:rsid w:val="008F4757"/>
    <w:rsid w:val="008F505C"/>
    <w:rsid w:val="008F6F11"/>
    <w:rsid w:val="00900A3E"/>
    <w:rsid w:val="00900BC2"/>
    <w:rsid w:val="009020CE"/>
    <w:rsid w:val="00902665"/>
    <w:rsid w:val="00902A74"/>
    <w:rsid w:val="00903DBC"/>
    <w:rsid w:val="00904E81"/>
    <w:rsid w:val="00904F61"/>
    <w:rsid w:val="00905630"/>
    <w:rsid w:val="0090576D"/>
    <w:rsid w:val="00907E7B"/>
    <w:rsid w:val="00907EFD"/>
    <w:rsid w:val="00907F45"/>
    <w:rsid w:val="00910E01"/>
    <w:rsid w:val="00911FC7"/>
    <w:rsid w:val="00912939"/>
    <w:rsid w:val="00914892"/>
    <w:rsid w:val="0091501B"/>
    <w:rsid w:val="00915122"/>
    <w:rsid w:val="00920FCA"/>
    <w:rsid w:val="0092122C"/>
    <w:rsid w:val="00921564"/>
    <w:rsid w:val="00921AF6"/>
    <w:rsid w:val="0092292D"/>
    <w:rsid w:val="00922FB4"/>
    <w:rsid w:val="00924718"/>
    <w:rsid w:val="00927D88"/>
    <w:rsid w:val="00931405"/>
    <w:rsid w:val="00932C0C"/>
    <w:rsid w:val="009336DA"/>
    <w:rsid w:val="009341A8"/>
    <w:rsid w:val="009345FC"/>
    <w:rsid w:val="0094017F"/>
    <w:rsid w:val="00941A9C"/>
    <w:rsid w:val="009437B6"/>
    <w:rsid w:val="0094424D"/>
    <w:rsid w:val="0094570B"/>
    <w:rsid w:val="009458EB"/>
    <w:rsid w:val="00947682"/>
    <w:rsid w:val="00950F6B"/>
    <w:rsid w:val="00952474"/>
    <w:rsid w:val="00954114"/>
    <w:rsid w:val="009543D9"/>
    <w:rsid w:val="009553A9"/>
    <w:rsid w:val="009558FA"/>
    <w:rsid w:val="0095790B"/>
    <w:rsid w:val="00957EC0"/>
    <w:rsid w:val="00960D87"/>
    <w:rsid w:val="00961B29"/>
    <w:rsid w:val="00963D76"/>
    <w:rsid w:val="00964403"/>
    <w:rsid w:val="00966599"/>
    <w:rsid w:val="009666AD"/>
    <w:rsid w:val="009724E5"/>
    <w:rsid w:val="00972F8E"/>
    <w:rsid w:val="009735DB"/>
    <w:rsid w:val="00974D7A"/>
    <w:rsid w:val="00975773"/>
    <w:rsid w:val="00975839"/>
    <w:rsid w:val="009771BB"/>
    <w:rsid w:val="0098026F"/>
    <w:rsid w:val="00980A4A"/>
    <w:rsid w:val="009811DE"/>
    <w:rsid w:val="009812DE"/>
    <w:rsid w:val="00982AAD"/>
    <w:rsid w:val="0098467B"/>
    <w:rsid w:val="009858FF"/>
    <w:rsid w:val="0098717B"/>
    <w:rsid w:val="009903F3"/>
    <w:rsid w:val="00990619"/>
    <w:rsid w:val="00991F33"/>
    <w:rsid w:val="009936B5"/>
    <w:rsid w:val="009937AE"/>
    <w:rsid w:val="00994E32"/>
    <w:rsid w:val="009959DA"/>
    <w:rsid w:val="009976FC"/>
    <w:rsid w:val="00997FBB"/>
    <w:rsid w:val="009A19E2"/>
    <w:rsid w:val="009A1A85"/>
    <w:rsid w:val="009A3451"/>
    <w:rsid w:val="009A38E5"/>
    <w:rsid w:val="009A3F73"/>
    <w:rsid w:val="009A42DB"/>
    <w:rsid w:val="009A4CA8"/>
    <w:rsid w:val="009A58D0"/>
    <w:rsid w:val="009A5964"/>
    <w:rsid w:val="009A5A07"/>
    <w:rsid w:val="009A5EB3"/>
    <w:rsid w:val="009A624E"/>
    <w:rsid w:val="009B2D80"/>
    <w:rsid w:val="009B7008"/>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ACF"/>
    <w:rsid w:val="009E0F7D"/>
    <w:rsid w:val="009E26FC"/>
    <w:rsid w:val="009E2A9E"/>
    <w:rsid w:val="009E586F"/>
    <w:rsid w:val="009E5E13"/>
    <w:rsid w:val="009E6FAE"/>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96F"/>
    <w:rsid w:val="00A631C6"/>
    <w:rsid w:val="00A63280"/>
    <w:rsid w:val="00A636F7"/>
    <w:rsid w:val="00A666FC"/>
    <w:rsid w:val="00A71723"/>
    <w:rsid w:val="00A719AD"/>
    <w:rsid w:val="00A727A1"/>
    <w:rsid w:val="00A73B39"/>
    <w:rsid w:val="00A73C43"/>
    <w:rsid w:val="00A753DE"/>
    <w:rsid w:val="00A757C4"/>
    <w:rsid w:val="00A760AE"/>
    <w:rsid w:val="00A770E4"/>
    <w:rsid w:val="00A77337"/>
    <w:rsid w:val="00A77FEA"/>
    <w:rsid w:val="00A80025"/>
    <w:rsid w:val="00A81D13"/>
    <w:rsid w:val="00A8297F"/>
    <w:rsid w:val="00A82F1B"/>
    <w:rsid w:val="00A830E2"/>
    <w:rsid w:val="00A852B6"/>
    <w:rsid w:val="00A853D0"/>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04AC"/>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BA0"/>
    <w:rsid w:val="00AF0EEB"/>
    <w:rsid w:val="00AF2A77"/>
    <w:rsid w:val="00AF4F75"/>
    <w:rsid w:val="00B0161F"/>
    <w:rsid w:val="00B0294A"/>
    <w:rsid w:val="00B02FDE"/>
    <w:rsid w:val="00B03D05"/>
    <w:rsid w:val="00B041BB"/>
    <w:rsid w:val="00B0485D"/>
    <w:rsid w:val="00B05119"/>
    <w:rsid w:val="00B0526D"/>
    <w:rsid w:val="00B05441"/>
    <w:rsid w:val="00B0544E"/>
    <w:rsid w:val="00B10936"/>
    <w:rsid w:val="00B112AE"/>
    <w:rsid w:val="00B13492"/>
    <w:rsid w:val="00B13E54"/>
    <w:rsid w:val="00B140FB"/>
    <w:rsid w:val="00B14570"/>
    <w:rsid w:val="00B177E4"/>
    <w:rsid w:val="00B21D23"/>
    <w:rsid w:val="00B21DED"/>
    <w:rsid w:val="00B25058"/>
    <w:rsid w:val="00B255B8"/>
    <w:rsid w:val="00B25DDE"/>
    <w:rsid w:val="00B27B04"/>
    <w:rsid w:val="00B307B3"/>
    <w:rsid w:val="00B34588"/>
    <w:rsid w:val="00B34A61"/>
    <w:rsid w:val="00B34DC5"/>
    <w:rsid w:val="00B3515A"/>
    <w:rsid w:val="00B35B6B"/>
    <w:rsid w:val="00B37CEA"/>
    <w:rsid w:val="00B40800"/>
    <w:rsid w:val="00B40A8F"/>
    <w:rsid w:val="00B41606"/>
    <w:rsid w:val="00B43695"/>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B9C"/>
    <w:rsid w:val="00B62DAC"/>
    <w:rsid w:val="00B63239"/>
    <w:rsid w:val="00B638F6"/>
    <w:rsid w:val="00B63E38"/>
    <w:rsid w:val="00B67BD3"/>
    <w:rsid w:val="00B71F6F"/>
    <w:rsid w:val="00B74518"/>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658"/>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416C"/>
    <w:rsid w:val="00BC4823"/>
    <w:rsid w:val="00BC4CCB"/>
    <w:rsid w:val="00BC51ED"/>
    <w:rsid w:val="00BC556D"/>
    <w:rsid w:val="00BC6582"/>
    <w:rsid w:val="00BD09CD"/>
    <w:rsid w:val="00BD3593"/>
    <w:rsid w:val="00BD3D39"/>
    <w:rsid w:val="00BD7358"/>
    <w:rsid w:val="00BE0017"/>
    <w:rsid w:val="00BE093B"/>
    <w:rsid w:val="00BE24D1"/>
    <w:rsid w:val="00BE4906"/>
    <w:rsid w:val="00BE5C3F"/>
    <w:rsid w:val="00BE66BD"/>
    <w:rsid w:val="00BE7B3E"/>
    <w:rsid w:val="00BF00B5"/>
    <w:rsid w:val="00BF00F5"/>
    <w:rsid w:val="00BF0DDF"/>
    <w:rsid w:val="00BF1EF0"/>
    <w:rsid w:val="00BF213E"/>
    <w:rsid w:val="00BF2576"/>
    <w:rsid w:val="00BF48FE"/>
    <w:rsid w:val="00BF4AEB"/>
    <w:rsid w:val="00BF51D2"/>
    <w:rsid w:val="00C0218E"/>
    <w:rsid w:val="00C03007"/>
    <w:rsid w:val="00C040D6"/>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EEA"/>
    <w:rsid w:val="00C57FF1"/>
    <w:rsid w:val="00C61F26"/>
    <w:rsid w:val="00C63315"/>
    <w:rsid w:val="00C63807"/>
    <w:rsid w:val="00C63994"/>
    <w:rsid w:val="00C63B75"/>
    <w:rsid w:val="00C6428C"/>
    <w:rsid w:val="00C65A3C"/>
    <w:rsid w:val="00C65B5E"/>
    <w:rsid w:val="00C673B5"/>
    <w:rsid w:val="00C67F8B"/>
    <w:rsid w:val="00C70516"/>
    <w:rsid w:val="00C70884"/>
    <w:rsid w:val="00C72358"/>
    <w:rsid w:val="00C738D9"/>
    <w:rsid w:val="00C73FE8"/>
    <w:rsid w:val="00C74EB7"/>
    <w:rsid w:val="00C76D4C"/>
    <w:rsid w:val="00C7709C"/>
    <w:rsid w:val="00C77BB4"/>
    <w:rsid w:val="00C82492"/>
    <w:rsid w:val="00C82595"/>
    <w:rsid w:val="00C8333D"/>
    <w:rsid w:val="00C83B42"/>
    <w:rsid w:val="00C83C43"/>
    <w:rsid w:val="00C842AD"/>
    <w:rsid w:val="00C861FB"/>
    <w:rsid w:val="00C87111"/>
    <w:rsid w:val="00C87468"/>
    <w:rsid w:val="00C9131A"/>
    <w:rsid w:val="00C92125"/>
    <w:rsid w:val="00C9320B"/>
    <w:rsid w:val="00C93D8B"/>
    <w:rsid w:val="00C94847"/>
    <w:rsid w:val="00C9503E"/>
    <w:rsid w:val="00C97543"/>
    <w:rsid w:val="00C9779A"/>
    <w:rsid w:val="00CA02F8"/>
    <w:rsid w:val="00CA0AAC"/>
    <w:rsid w:val="00CA11E9"/>
    <w:rsid w:val="00CA57EE"/>
    <w:rsid w:val="00CA7314"/>
    <w:rsid w:val="00CB06B3"/>
    <w:rsid w:val="00CB0B7F"/>
    <w:rsid w:val="00CB1343"/>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944"/>
    <w:rsid w:val="00CD2ECF"/>
    <w:rsid w:val="00CD4875"/>
    <w:rsid w:val="00CD6F69"/>
    <w:rsid w:val="00CD7AD2"/>
    <w:rsid w:val="00CE2BAB"/>
    <w:rsid w:val="00CE3279"/>
    <w:rsid w:val="00CF014B"/>
    <w:rsid w:val="00CF0FEF"/>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621"/>
    <w:rsid w:val="00D248CE"/>
    <w:rsid w:val="00D26AFD"/>
    <w:rsid w:val="00D27A8C"/>
    <w:rsid w:val="00D27D2E"/>
    <w:rsid w:val="00D3026F"/>
    <w:rsid w:val="00D3207B"/>
    <w:rsid w:val="00D33721"/>
    <w:rsid w:val="00D33AA9"/>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26BB"/>
    <w:rsid w:val="00D6401B"/>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096B"/>
    <w:rsid w:val="00D916D2"/>
    <w:rsid w:val="00D92786"/>
    <w:rsid w:val="00D92C5B"/>
    <w:rsid w:val="00D92EEF"/>
    <w:rsid w:val="00D92F43"/>
    <w:rsid w:val="00D94674"/>
    <w:rsid w:val="00DA0996"/>
    <w:rsid w:val="00DA09CB"/>
    <w:rsid w:val="00DA1222"/>
    <w:rsid w:val="00DA310D"/>
    <w:rsid w:val="00DA37BD"/>
    <w:rsid w:val="00DA4AE3"/>
    <w:rsid w:val="00DA4BB3"/>
    <w:rsid w:val="00DA51C6"/>
    <w:rsid w:val="00DA60B2"/>
    <w:rsid w:val="00DB0DC1"/>
    <w:rsid w:val="00DB181C"/>
    <w:rsid w:val="00DB1890"/>
    <w:rsid w:val="00DB60CA"/>
    <w:rsid w:val="00DB6607"/>
    <w:rsid w:val="00DB6A6E"/>
    <w:rsid w:val="00DB6AC6"/>
    <w:rsid w:val="00DC237A"/>
    <w:rsid w:val="00DC3009"/>
    <w:rsid w:val="00DC36F9"/>
    <w:rsid w:val="00DC3E5E"/>
    <w:rsid w:val="00DC57B6"/>
    <w:rsid w:val="00DC6684"/>
    <w:rsid w:val="00DC7DAF"/>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B2E"/>
    <w:rsid w:val="00DE4FBC"/>
    <w:rsid w:val="00DE515F"/>
    <w:rsid w:val="00DE6294"/>
    <w:rsid w:val="00DF01FD"/>
    <w:rsid w:val="00DF0667"/>
    <w:rsid w:val="00DF1F35"/>
    <w:rsid w:val="00DF2C02"/>
    <w:rsid w:val="00DF458E"/>
    <w:rsid w:val="00DF7F96"/>
    <w:rsid w:val="00E01FB6"/>
    <w:rsid w:val="00E038E0"/>
    <w:rsid w:val="00E03E6E"/>
    <w:rsid w:val="00E10829"/>
    <w:rsid w:val="00E10DE8"/>
    <w:rsid w:val="00E11CCB"/>
    <w:rsid w:val="00E11F02"/>
    <w:rsid w:val="00E12B68"/>
    <w:rsid w:val="00E14BDC"/>
    <w:rsid w:val="00E14CE9"/>
    <w:rsid w:val="00E17029"/>
    <w:rsid w:val="00E17756"/>
    <w:rsid w:val="00E17E81"/>
    <w:rsid w:val="00E21D3E"/>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30B0"/>
    <w:rsid w:val="00E84A92"/>
    <w:rsid w:val="00E84E86"/>
    <w:rsid w:val="00E8642C"/>
    <w:rsid w:val="00E87BE3"/>
    <w:rsid w:val="00E87F7A"/>
    <w:rsid w:val="00E90A48"/>
    <w:rsid w:val="00E9402A"/>
    <w:rsid w:val="00E941D9"/>
    <w:rsid w:val="00E94C37"/>
    <w:rsid w:val="00E964EF"/>
    <w:rsid w:val="00E96EB8"/>
    <w:rsid w:val="00E9778A"/>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34D"/>
    <w:rsid w:val="00EB46A6"/>
    <w:rsid w:val="00EB545F"/>
    <w:rsid w:val="00EC325E"/>
    <w:rsid w:val="00EC39AE"/>
    <w:rsid w:val="00EC3F8B"/>
    <w:rsid w:val="00EC461D"/>
    <w:rsid w:val="00EC544F"/>
    <w:rsid w:val="00EC6646"/>
    <w:rsid w:val="00EC692A"/>
    <w:rsid w:val="00ED39F9"/>
    <w:rsid w:val="00ED4148"/>
    <w:rsid w:val="00ED415F"/>
    <w:rsid w:val="00ED4191"/>
    <w:rsid w:val="00ED466B"/>
    <w:rsid w:val="00ED7298"/>
    <w:rsid w:val="00ED7A45"/>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578E3"/>
    <w:rsid w:val="00F61E08"/>
    <w:rsid w:val="00F61F45"/>
    <w:rsid w:val="00F63C84"/>
    <w:rsid w:val="00F70EBA"/>
    <w:rsid w:val="00F7150F"/>
    <w:rsid w:val="00F7318A"/>
    <w:rsid w:val="00F73951"/>
    <w:rsid w:val="00F74B1B"/>
    <w:rsid w:val="00F74EDB"/>
    <w:rsid w:val="00F7558B"/>
    <w:rsid w:val="00F7618B"/>
    <w:rsid w:val="00F807B8"/>
    <w:rsid w:val="00F809FD"/>
    <w:rsid w:val="00F8213B"/>
    <w:rsid w:val="00F830D9"/>
    <w:rsid w:val="00F86AB5"/>
    <w:rsid w:val="00F87241"/>
    <w:rsid w:val="00F87796"/>
    <w:rsid w:val="00F87C98"/>
    <w:rsid w:val="00F902BD"/>
    <w:rsid w:val="00F90E7F"/>
    <w:rsid w:val="00F9220F"/>
    <w:rsid w:val="00F9284F"/>
    <w:rsid w:val="00F92F87"/>
    <w:rsid w:val="00F94CA7"/>
    <w:rsid w:val="00F954B3"/>
    <w:rsid w:val="00F956E1"/>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1F5"/>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1A6C5FE1-B942-4380-A9CD-EB1B7A9C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21D3E"/>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uiPriority w:val="99"/>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
    <w:name w:val="Содержимое таблицы"/>
    <w:basedOn w:val="a3"/>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3"/>
    <w:autoRedefine/>
    <w:rsid w:val="004E460A"/>
    <w:pPr>
      <w:numPr>
        <w:ilvl w:val="3"/>
        <w:numId w:val="14"/>
      </w:numPr>
      <w:jc w:val="both"/>
      <w:outlineLvl w:val="3"/>
    </w:pPr>
  </w:style>
  <w:style w:type="paragraph" w:customStyle="1" w:styleId="OP111">
    <w:name w:val="OP.1.1.1"/>
    <w:basedOn w:val="OP1111"/>
    <w:autoRedefine/>
    <w:rsid w:val="00396974"/>
    <w:pPr>
      <w:numPr>
        <w:ilvl w:val="2"/>
        <w:numId w:val="11"/>
      </w:numPr>
      <w:ind w:left="709" w:hanging="142"/>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6"/>
    <w:uiPriority w:val="99"/>
    <w:semiHidden/>
    <w:unhideWhenUsed/>
    <w:rsid w:val="0034719B"/>
  </w:style>
  <w:style w:type="table" w:customStyle="1" w:styleId="92">
    <w:name w:val="Сетка таблицы9"/>
    <w:basedOn w:val="a5"/>
    <w:next w:val="aff7"/>
    <w:uiPriority w:val="99"/>
    <w:rsid w:val="003471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85547F"/>
  </w:style>
  <w:style w:type="table" w:customStyle="1" w:styleId="102">
    <w:name w:val="Сетка таблицы10"/>
    <w:basedOn w:val="a5"/>
    <w:next w:val="aff7"/>
    <w:uiPriority w:val="59"/>
    <w:rsid w:val="008554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Основной текст_"/>
    <w:link w:val="4d"/>
    <w:rsid w:val="0085547F"/>
    <w:rPr>
      <w:rFonts w:ascii="Calibri" w:eastAsia="Calibri" w:hAnsi="Calibri" w:cs="Calibri"/>
      <w:sz w:val="21"/>
      <w:szCs w:val="21"/>
      <w:shd w:val="clear" w:color="auto" w:fill="FFFFFF"/>
    </w:rPr>
  </w:style>
  <w:style w:type="paragraph" w:customStyle="1" w:styleId="4d">
    <w:name w:val="Основной текст4"/>
    <w:basedOn w:val="a3"/>
    <w:link w:val="afffffffff0"/>
    <w:rsid w:val="0085547F"/>
    <w:pPr>
      <w:shd w:val="clear" w:color="auto" w:fill="FFFFFF"/>
      <w:spacing w:before="180" w:after="480" w:line="269" w:lineRule="exact"/>
      <w:ind w:hanging="340"/>
      <w:jc w:val="center"/>
    </w:pPr>
    <w:rPr>
      <w:rFonts w:ascii="Calibri" w:eastAsia="Calibri" w:hAnsi="Calibri" w:cs="Calibri"/>
      <w:sz w:val="21"/>
      <w:szCs w:val="21"/>
    </w:rPr>
  </w:style>
  <w:style w:type="paragraph" w:customStyle="1" w:styleId="ConsPlusCell">
    <w:name w:val="ConsPlusCell"/>
    <w:uiPriority w:val="99"/>
    <w:rsid w:val="00892FD4"/>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09732674">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14339953">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07985084">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hyperlink" Target="http://www.nmtp.inf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consultantplus://offline/ref=3341056A1F56BA81B5A3C630A53D49D911BB51FFB8DD96FFF4DDD5Z9a1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292A-FDAE-4A11-BCC5-9F72E75D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2655</TotalTime>
  <Pages>29</Pages>
  <Words>12224</Words>
  <Characters>69681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81742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25</cp:revision>
  <cp:lastPrinted>2016-03-17T13:47:00Z</cp:lastPrinted>
  <dcterms:created xsi:type="dcterms:W3CDTF">2015-01-23T06:52:00Z</dcterms:created>
  <dcterms:modified xsi:type="dcterms:W3CDTF">2016-03-17T13:48:00Z</dcterms:modified>
</cp:coreProperties>
</file>