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2228E9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1760E7" w:rsidRDefault="00EE128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EE1284">
        <w:rPr>
          <w:rFonts w:ascii="Franklin Gothic Heavy" w:eastAsia="Tahoma" w:hAnsi="Franklin Gothic Heavy"/>
          <w:b/>
          <w:kern w:val="144"/>
          <w:sz w:val="48"/>
          <w:szCs w:val="52"/>
        </w:rPr>
        <w:t>Расчет технологических потерь тепловой энергии в тепловых сетях</w:t>
      </w:r>
    </w:p>
    <w:p w:rsidR="004232D9" w:rsidRPr="002E5AED" w:rsidRDefault="004232D9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Запрос </w:t>
      </w:r>
      <w:r w:rsidR="00EF2033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850A3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A44FEB" w:rsidRPr="00DB12CF" w:rsidRDefault="00B701E3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 xml:space="preserve">Заместитель </w:t>
      </w:r>
      <w:r w:rsidR="00A44FEB" w:rsidRPr="00DB12CF">
        <w:rPr>
          <w:rFonts w:ascii="Franklin Gothic Book" w:eastAsia="Tahoma" w:hAnsi="Franklin Gothic Book"/>
          <w:b/>
          <w:iCs/>
          <w:spacing w:val="-20"/>
          <w:sz w:val="32"/>
        </w:rPr>
        <w:t>председателя Конкурсной комиссии</w:t>
      </w: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___________________И. В. Терентье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в</w:t>
      </w:r>
    </w:p>
    <w:p w:rsidR="00A44FEB" w:rsidRDefault="00A44F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E1284" w:rsidRDefault="00EE128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E1284" w:rsidRDefault="00EE128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344AC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0C318E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8B37C3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должна быть действительна</w:t>
      </w:r>
      <w:r w:rsidR="00A467B0" w:rsidRPr="00A467B0">
        <w:rPr>
          <w:rFonts w:ascii="Franklin Gothic Book" w:hAnsi="Franklin Gothic Book"/>
        </w:rPr>
        <w:t xml:space="preserve"> в течение 90 дней с даты, вскрытия заявок на участие </w:t>
      </w:r>
      <w:proofErr w:type="gramStart"/>
      <w:r w:rsidR="00A467B0" w:rsidRPr="00A467B0">
        <w:rPr>
          <w:rFonts w:ascii="Franklin Gothic Book" w:hAnsi="Franklin Gothic Book"/>
        </w:rPr>
        <w:t>в закупке</w:t>
      </w:r>
      <w:proofErr w:type="gramEnd"/>
      <w:r w:rsidR="00A467B0"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Pr="00A467B0">
        <w:rPr>
          <w:rFonts w:ascii="Franklin Gothic Book" w:hAnsi="Franklin Gothic Book"/>
        </w:rPr>
        <w:lastRenderedPageBreak/>
        <w:t>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B5721" w:rsidRPr="00CB5721" w:rsidRDefault="00CB5721" w:rsidP="007946E8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CB5721">
        <w:rPr>
          <w:rFonts w:ascii="Franklin Gothic Book" w:hAnsi="Franklin Gothic Book"/>
        </w:rPr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обязанностей;</w:t>
      </w:r>
    </w:p>
    <w:p w:rsidR="00A467B0" w:rsidRPr="00A467B0" w:rsidRDefault="00735529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35529">
        <w:rPr>
          <w:rFonts w:ascii="Franklin Gothic Book" w:hAnsi="Franklin Gothic Book"/>
          <w:b/>
        </w:rPr>
        <w:t xml:space="preserve">Порядок </w:t>
      </w:r>
      <w:r>
        <w:rPr>
          <w:rFonts w:ascii="Franklin Gothic Book" w:hAnsi="Franklin Gothic Book"/>
          <w:b/>
        </w:rPr>
        <w:t>разъяснений</w:t>
      </w:r>
      <w:r w:rsidR="00A467B0" w:rsidRPr="00A467B0">
        <w:rPr>
          <w:rFonts w:ascii="Franklin Gothic Book" w:hAnsi="Franklin Gothic Book"/>
          <w:b/>
        </w:rPr>
        <w:t xml:space="preserve"> положений документации о закупке и внесение в нее изменений</w:t>
      </w:r>
    </w:p>
    <w:p w:rsidR="007946E8" w:rsidRPr="007946E8" w:rsidRDefault="00A467B0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7946E8" w:rsidRPr="007946E8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дней со дня принятия решения о </w:t>
      </w:r>
      <w:r w:rsidR="00FF56BF">
        <w:rPr>
          <w:rFonts w:ascii="Franklin Gothic Book" w:hAnsi="Franklin Gothic Book"/>
        </w:rPr>
        <w:t>предоставлении</w:t>
      </w:r>
      <w:r w:rsidR="00015283">
        <w:rPr>
          <w:rFonts w:ascii="Franklin Gothic Book" w:hAnsi="Franklin Gothic Book"/>
        </w:rPr>
        <w:t xml:space="preserve"> указанных разъяснений</w:t>
      </w:r>
      <w:r w:rsidR="007946E8" w:rsidRPr="007946E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344AC" w:rsidRPr="00391AB4" w:rsidRDefault="00A344AC" w:rsidP="007946E8">
      <w:pPr>
        <w:ind w:left="720"/>
        <w:jc w:val="both"/>
        <w:outlineLvl w:val="2"/>
        <w:rPr>
          <w:rFonts w:ascii="Franklin Gothic Book" w:hAnsi="Franklin Gothic Book"/>
          <w:b/>
        </w:rPr>
      </w:pPr>
    </w:p>
    <w:p w:rsidR="00A467B0" w:rsidRPr="00A467B0" w:rsidRDefault="00735529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="00A467B0" w:rsidRPr="00A467B0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="00A467B0" w:rsidRPr="00A467B0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EE1284">
        <w:rPr>
          <w:rFonts w:ascii="Franklin Gothic Book" w:hAnsi="Franklin Gothic Book"/>
        </w:rPr>
        <w:t>23</w:t>
      </w:r>
      <w:r w:rsidRPr="001760E7">
        <w:rPr>
          <w:rFonts w:ascii="Franklin Gothic Book" w:hAnsi="Franklin Gothic Book"/>
          <w:b/>
        </w:rPr>
        <w:t xml:space="preserve"> </w:t>
      </w:r>
      <w:r w:rsidR="008D494A">
        <w:rPr>
          <w:rFonts w:ascii="Franklin Gothic Book" w:hAnsi="Franklin Gothic Book"/>
          <w:b/>
        </w:rPr>
        <w:t>мая</w:t>
      </w:r>
      <w:r w:rsidR="002E5AED" w:rsidRPr="001760E7">
        <w:rPr>
          <w:rFonts w:ascii="Franklin Gothic Book" w:hAnsi="Franklin Gothic Book"/>
          <w:b/>
        </w:rPr>
        <w:t xml:space="preserve"> 2016 </w:t>
      </w:r>
      <w:r w:rsidRPr="001760E7">
        <w:rPr>
          <w:rFonts w:ascii="Franklin Gothic Book" w:hAnsi="Franklin Gothic Book"/>
          <w:b/>
        </w:rPr>
        <w:t>года»</w:t>
      </w:r>
      <w:r w:rsidRPr="00632A47">
        <w:rPr>
          <w:rFonts w:ascii="Franklin Gothic Book" w:hAnsi="Franklin Gothic Book"/>
        </w:rPr>
        <w:t>.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1639D0" w:rsidRPr="00A467B0" w:rsidRDefault="00A467B0" w:rsidP="006B7EF2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</w:t>
      </w:r>
      <w:r w:rsidRPr="00A467B0">
        <w:rPr>
          <w:rFonts w:ascii="Franklin Gothic Book" w:hAnsi="Franklin Gothic Book"/>
          <w:color w:val="000000" w:themeColor="text1"/>
        </w:rPr>
        <w:lastRenderedPageBreak/>
        <w:t xml:space="preserve">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72F65" w:rsidRPr="002240A5" w:rsidRDefault="00172F65" w:rsidP="00172F6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A9543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344AC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A344AC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344AC" w:rsidRPr="00877204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C41A4B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C41A4B" w:rsidRPr="00877204" w:rsidRDefault="00C41A4B" w:rsidP="00C41A4B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C41A4B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C41A4B" w:rsidRPr="00877204" w:rsidRDefault="00C41A4B" w:rsidP="00C41A4B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D72AE7">
      <w:pPr>
        <w:pStyle w:val="afff6"/>
        <w:numPr>
          <w:ilvl w:val="2"/>
          <w:numId w:val="12"/>
        </w:numPr>
        <w:ind w:left="1276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344AC" w:rsidRPr="004E032F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C41A4B" w:rsidRPr="004E032F" w:rsidRDefault="009C3DA9" w:rsidP="004E032F">
      <w:pPr>
        <w:pStyle w:val="afff6"/>
        <w:numPr>
          <w:ilvl w:val="1"/>
          <w:numId w:val="12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C41A4B" w:rsidRPr="00C41A4B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D809C6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</w:t>
      </w:r>
      <w:r w:rsidR="00BC689C">
        <w:rPr>
          <w:rFonts w:ascii="Franklin Gothic Book" w:hAnsi="Franklin Gothic Book"/>
        </w:rPr>
        <w:t xml:space="preserve">дарственной регистрации </w:t>
      </w:r>
      <w:r w:rsidRPr="00F63C84">
        <w:rPr>
          <w:rFonts w:ascii="Franklin Gothic Book" w:hAnsi="Franklin Gothic Book"/>
        </w:rPr>
        <w:t>юридического лица/индивидуального пр</w:t>
      </w:r>
      <w:r w:rsidR="00BC689C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</w:t>
      </w:r>
      <w:r w:rsidR="00BC689C">
        <w:rPr>
          <w:rFonts w:ascii="Franklin Gothic Book" w:hAnsi="Franklin Gothic Book"/>
        </w:rPr>
        <w:t xml:space="preserve">ления о возможности применения </w:t>
      </w:r>
      <w:r w:rsidRPr="00F63C84">
        <w:rPr>
          <w:rFonts w:ascii="Franklin Gothic Book" w:hAnsi="Franklin Gothic Book"/>
        </w:rPr>
        <w:t xml:space="preserve">упрощенной системы налогообложения (для участников, применяющих ее);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</w:t>
      </w:r>
      <w:proofErr w:type="gramStart"/>
      <w:r w:rsidRPr="00F63C84">
        <w:rPr>
          <w:rFonts w:ascii="Franklin Gothic Book" w:hAnsi="Franklin Gothic Book"/>
        </w:rPr>
        <w:t>отношении  участника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</w:t>
      </w:r>
      <w:r w:rsidR="00BC689C"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 xml:space="preserve">закупки - юридического лица (копия решения </w:t>
      </w:r>
      <w:r w:rsidR="00BC689C">
        <w:rPr>
          <w:rFonts w:ascii="Franklin Gothic Book" w:hAnsi="Franklin Gothic Book"/>
        </w:rPr>
        <w:t>о назначении или об избрании,</w:t>
      </w:r>
      <w:r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Default="00F63C84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6C3455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6C3455" w:rsidRDefault="006C3455" w:rsidP="006C3455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C3455">
        <w:rPr>
          <w:rFonts w:ascii="Franklin Gothic Book" w:hAnsi="Franklin Gothic Book"/>
        </w:rPr>
        <w:t>В случае если на стороне одного участника закупки выступает несколько лиц, участник предоставляет копии документов, подтверждающих данный факт;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543DE6" w:rsidRDefault="00FD2947" w:rsidP="001A1799">
      <w:pPr>
        <w:pStyle w:val="afff6"/>
        <w:numPr>
          <w:ilvl w:val="0"/>
          <w:numId w:val="12"/>
        </w:numPr>
        <w:spacing w:before="60" w:after="60"/>
        <w:ind w:firstLine="0"/>
        <w:rPr>
          <w:rFonts w:ascii="Franklin Gothic Book" w:hAnsi="Franklin Gothic Book"/>
        </w:rPr>
      </w:pPr>
      <w:r w:rsidRPr="00543DE6">
        <w:rPr>
          <w:rFonts w:ascii="Franklin Gothic Book" w:hAnsi="Franklin Gothic Book"/>
        </w:rPr>
        <w:lastRenderedPageBreak/>
        <w:t xml:space="preserve">Объем </w:t>
      </w:r>
      <w:r w:rsidR="0021264C" w:rsidRPr="00543DE6">
        <w:rPr>
          <w:rFonts w:ascii="Franklin Gothic Book" w:hAnsi="Franklin Gothic Book"/>
        </w:rPr>
        <w:t>выполняемых работ.</w:t>
      </w:r>
    </w:p>
    <w:p w:rsidR="001A1799" w:rsidRPr="001A1799" w:rsidRDefault="001A1799" w:rsidP="001A1799">
      <w:pPr>
        <w:pStyle w:val="afff6"/>
        <w:ind w:left="360"/>
        <w:jc w:val="center"/>
        <w:rPr>
          <w:rFonts w:ascii="Franklin Gothic Book" w:hAnsi="Franklin Gothic Book"/>
          <w:b/>
        </w:rPr>
      </w:pPr>
      <w:r w:rsidRPr="001A1799">
        <w:rPr>
          <w:rFonts w:ascii="Franklin Gothic Book" w:hAnsi="Franklin Gothic Book"/>
          <w:b/>
        </w:rPr>
        <w:t>Техническое задание</w:t>
      </w:r>
    </w:p>
    <w:p w:rsidR="001A1799" w:rsidRPr="001A1799" w:rsidRDefault="001A1799" w:rsidP="001A1799">
      <w:pPr>
        <w:pStyle w:val="afff6"/>
        <w:ind w:left="360"/>
        <w:jc w:val="center"/>
        <w:rPr>
          <w:rFonts w:ascii="Franklin Gothic Book" w:hAnsi="Franklin Gothic Book"/>
        </w:rPr>
      </w:pPr>
      <w:proofErr w:type="gramStart"/>
      <w:r w:rsidRPr="001A1799">
        <w:rPr>
          <w:rFonts w:ascii="Franklin Gothic Book" w:hAnsi="Franklin Gothic Book"/>
        </w:rPr>
        <w:t>Расчет  технологических</w:t>
      </w:r>
      <w:proofErr w:type="gramEnd"/>
      <w:r w:rsidRPr="001A1799">
        <w:rPr>
          <w:rFonts w:ascii="Franklin Gothic Book" w:hAnsi="Franklin Gothic Book"/>
        </w:rPr>
        <w:t xml:space="preserve"> потерь  тепловой энергии в тепловых сетях</w:t>
      </w:r>
    </w:p>
    <w:p w:rsidR="001A1799" w:rsidRPr="001A1799" w:rsidRDefault="001A1799" w:rsidP="001A1799">
      <w:pPr>
        <w:pStyle w:val="afff6"/>
        <w:ind w:left="360"/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693"/>
        <w:gridCol w:w="6946"/>
      </w:tblGrid>
      <w:tr w:rsidR="001A1799" w:rsidRPr="001A1799" w:rsidTr="005507A8">
        <w:trPr>
          <w:trHeight w:val="8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Наименование работы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</w:p>
          <w:p w:rsidR="001A1799" w:rsidRPr="001A1799" w:rsidRDefault="001A1799" w:rsidP="005507A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Расчет </w:t>
            </w:r>
            <w:r w:rsidRPr="001A1799">
              <w:rPr>
                <w:rFonts w:ascii="Franklin Gothic Book" w:hAnsi="Franklin Gothic Book"/>
              </w:rPr>
              <w:t>технологических потерь тепловой энергии в тепловых сетях</w:t>
            </w:r>
          </w:p>
          <w:p w:rsidR="001A1799" w:rsidRPr="001A1799" w:rsidRDefault="001A1799" w:rsidP="005507A8">
            <w:pPr>
              <w:jc w:val="center"/>
              <w:rPr>
                <w:rFonts w:ascii="Franklin Gothic Book" w:hAnsi="Franklin Gothic Book"/>
              </w:rPr>
            </w:pP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 w:cs="Calibri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3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hAnsi="Franklin Gothic Book" w:cs="Calibri"/>
              </w:rPr>
              <w:t>Наименование объекта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по ул. Портовая 14 </w:t>
            </w:r>
            <w:r w:rsidRPr="001A1799">
              <w:rPr>
                <w:rFonts w:ascii="Franklin Gothic Book" w:hAnsi="Franklin Gothic Book"/>
              </w:rPr>
              <w:t>(инв.№ здания 4073)</w:t>
            </w:r>
            <w:r w:rsidRPr="001A1799">
              <w:rPr>
                <w:rFonts w:ascii="Franklin Gothic Book" w:eastAsia="Calibri" w:hAnsi="Franklin Gothic Book"/>
              </w:rPr>
              <w:t xml:space="preserve">; 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по ул. Портовая 22 </w:t>
            </w:r>
            <w:r w:rsidRPr="001A1799">
              <w:rPr>
                <w:rFonts w:ascii="Franklin Gothic Book" w:eastAsia="Calibri" w:hAnsi="Franklin Gothic Book"/>
                <w:lang w:val="en-US"/>
              </w:rPr>
              <w:t>c</w:t>
            </w:r>
            <w:r w:rsidRPr="001A1799">
              <w:rPr>
                <w:rFonts w:ascii="Franklin Gothic Book" w:eastAsia="Calibri" w:hAnsi="Franklin Gothic Book"/>
              </w:rPr>
              <w:t xml:space="preserve"> одним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 xml:space="preserve">ЦТП  </w:t>
            </w:r>
            <w:r w:rsidRPr="001A1799">
              <w:rPr>
                <w:rFonts w:ascii="Franklin Gothic Book" w:hAnsi="Franklin Gothic Book"/>
              </w:rPr>
              <w:t>(</w:t>
            </w:r>
            <w:proofErr w:type="gramEnd"/>
            <w:r w:rsidRPr="001A1799">
              <w:rPr>
                <w:rFonts w:ascii="Franklin Gothic Book" w:hAnsi="Franklin Gothic Book"/>
              </w:rPr>
              <w:t>инв.№ здания 4074)</w:t>
            </w:r>
            <w:r w:rsidRPr="001A1799">
              <w:rPr>
                <w:rFonts w:ascii="Franklin Gothic Book" w:eastAsia="Calibri" w:hAnsi="Franklin Gothic Book"/>
              </w:rPr>
              <w:t>;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Грузового района с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одним  ЦТП</w:t>
            </w:r>
            <w:proofErr w:type="gramEnd"/>
            <w:r w:rsidRPr="001A1799">
              <w:rPr>
                <w:rFonts w:ascii="Franklin Gothic Book" w:hAnsi="Franklin Gothic Book"/>
              </w:rPr>
              <w:t xml:space="preserve"> (инв.№ здания 35508)</w:t>
            </w:r>
            <w:r w:rsidRPr="001A1799">
              <w:rPr>
                <w:rFonts w:ascii="Franklin Gothic Book" w:eastAsia="Calibri" w:hAnsi="Franklin Gothic Book"/>
              </w:rPr>
              <w:t xml:space="preserve">; 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автобазы по ул. Сакко и Ванцетти 36а </w:t>
            </w:r>
            <w:r w:rsidRPr="001A1799">
              <w:rPr>
                <w:rFonts w:ascii="Franklin Gothic Book" w:hAnsi="Franklin Gothic Book"/>
              </w:rPr>
              <w:t>(инв.№ здания 4042)</w:t>
            </w:r>
            <w:r w:rsidRPr="001A1799">
              <w:rPr>
                <w:rFonts w:ascii="Franklin Gothic Book" w:eastAsia="Calibri" w:hAnsi="Franklin Gothic Book"/>
              </w:rPr>
              <w:t xml:space="preserve">; 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АБК </w:t>
            </w:r>
            <w:proofErr w:type="spellStart"/>
            <w:r w:rsidRPr="001A1799">
              <w:rPr>
                <w:rFonts w:ascii="Franklin Gothic Book" w:eastAsia="Calibri" w:hAnsi="Franklin Gothic Book"/>
              </w:rPr>
              <w:t>Нефтерайона</w:t>
            </w:r>
            <w:proofErr w:type="spellEnd"/>
            <w:r w:rsidRPr="001A1799">
              <w:rPr>
                <w:rFonts w:ascii="Franklin Gothic Book" w:eastAsia="Calibri" w:hAnsi="Franklin Gothic Book"/>
              </w:rPr>
              <w:t xml:space="preserve"> </w:t>
            </w:r>
            <w:r w:rsidRPr="001A1799">
              <w:rPr>
                <w:rFonts w:ascii="Franklin Gothic Book" w:hAnsi="Franklin Gothic Book"/>
              </w:rPr>
              <w:t>(инв.№ здания 33954)</w:t>
            </w:r>
            <w:r w:rsidRPr="001A1799">
              <w:rPr>
                <w:rFonts w:ascii="Franklin Gothic Book" w:eastAsia="Calibri" w:hAnsi="Franklin Gothic Book"/>
              </w:rPr>
              <w:t xml:space="preserve">; 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проходной </w:t>
            </w:r>
            <w:proofErr w:type="spellStart"/>
            <w:r w:rsidRPr="001A1799">
              <w:rPr>
                <w:rFonts w:ascii="Franklin Gothic Book" w:eastAsia="Calibri" w:hAnsi="Franklin Gothic Book"/>
              </w:rPr>
              <w:t>Нефтерайона</w:t>
            </w:r>
            <w:proofErr w:type="spellEnd"/>
            <w:r w:rsidRPr="001A1799">
              <w:rPr>
                <w:rFonts w:ascii="Franklin Gothic Book" w:eastAsia="Calibri" w:hAnsi="Franklin Gothic Book"/>
              </w:rPr>
              <w:t xml:space="preserve"> </w:t>
            </w:r>
            <w:r w:rsidRPr="001A1799">
              <w:rPr>
                <w:rFonts w:ascii="Franklin Gothic Book" w:hAnsi="Franklin Gothic Book"/>
              </w:rPr>
              <w:t>(инв.№ здания 33956)</w:t>
            </w:r>
            <w:r w:rsidRPr="001A1799">
              <w:rPr>
                <w:rFonts w:ascii="Franklin Gothic Book" w:eastAsia="Calibri" w:hAnsi="Franklin Gothic Book"/>
              </w:rPr>
              <w:t xml:space="preserve">; 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здание морского вокзала </w:t>
            </w:r>
            <w:r w:rsidRPr="001A1799">
              <w:rPr>
                <w:rFonts w:ascii="Franklin Gothic Book" w:hAnsi="Franklin Gothic Book"/>
              </w:rPr>
              <w:t>(инв.№ здания 4060)</w:t>
            </w:r>
            <w:r w:rsidRPr="001A1799">
              <w:rPr>
                <w:rFonts w:ascii="Franklin Gothic Book" w:eastAsia="Calibri" w:hAnsi="Franklin Gothic Book"/>
              </w:rPr>
              <w:t>.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Заказчик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Отдел </w:t>
            </w:r>
            <w:proofErr w:type="spellStart"/>
            <w:r w:rsidRPr="001A1799">
              <w:rPr>
                <w:rFonts w:ascii="Franklin Gothic Book" w:eastAsia="Calibri" w:hAnsi="Franklin Gothic Book"/>
              </w:rPr>
              <w:t>энергонадзора</w:t>
            </w:r>
            <w:proofErr w:type="spellEnd"/>
            <w:r w:rsidRPr="001A1799">
              <w:rPr>
                <w:rFonts w:ascii="Franklin Gothic Book" w:eastAsia="Calibri" w:hAnsi="Franklin Gothic Book"/>
              </w:rPr>
              <w:t xml:space="preserve"> службы главного энергетика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 w:cs="Calibri"/>
              </w:rPr>
              <w:t xml:space="preserve">Район, пункт площадки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/>
              </w:rPr>
              <w:t>РФ, Краснодарский край, г. Новороссийск, ПАО «НМТП»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 w:cs="Calibri"/>
              </w:rPr>
              <w:t>Срок выполнения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 w:cs="Calibri"/>
              </w:rPr>
              <w:t>3 месяца с да</w:t>
            </w:r>
            <w:r w:rsidR="00DC3ECA">
              <w:rPr>
                <w:rFonts w:ascii="Franklin Gothic Book" w:hAnsi="Franklin Gothic Book" w:cs="Calibri"/>
              </w:rPr>
              <w:t>ты</w:t>
            </w:r>
            <w:r w:rsidRPr="001A1799">
              <w:rPr>
                <w:rFonts w:ascii="Franklin Gothic Book" w:hAnsi="Franklin Gothic Book" w:cs="Calibri"/>
              </w:rPr>
              <w:t xml:space="preserve"> заключения договора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hAnsi="Franklin Gothic Book" w:cs="Calibri"/>
              </w:rPr>
              <w:t>Вид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hAnsi="Franklin Gothic Book"/>
              </w:rPr>
            </w:pPr>
            <w:proofErr w:type="gramStart"/>
            <w:r w:rsidRPr="001A1799">
              <w:rPr>
                <w:rFonts w:ascii="Franklin Gothic Book" w:hAnsi="Franklin Gothic Book"/>
              </w:rPr>
              <w:t>Расчет  технологических</w:t>
            </w:r>
            <w:proofErr w:type="gramEnd"/>
            <w:r w:rsidRPr="001A1799">
              <w:rPr>
                <w:rFonts w:ascii="Franklin Gothic Book" w:hAnsi="Franklin Gothic Book"/>
              </w:rPr>
              <w:t xml:space="preserve"> потерь тепловой энергии в тепловых сетях  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Основания для выполнения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pStyle w:val="afff6"/>
              <w:ind w:left="0" w:firstLine="34"/>
              <w:jc w:val="both"/>
              <w:rPr>
                <w:rFonts w:ascii="Franklin Gothic Book" w:hAnsi="Franklin Gothic Book"/>
              </w:rPr>
            </w:pPr>
            <w:r w:rsidRPr="001A1799">
              <w:rPr>
                <w:rFonts w:ascii="Franklin Gothic Book" w:hAnsi="Franklin Gothic Book"/>
              </w:rPr>
              <w:t xml:space="preserve">1. Федеральный закон «О </w:t>
            </w:r>
            <w:proofErr w:type="gramStart"/>
            <w:r w:rsidRPr="001A1799">
              <w:rPr>
                <w:rFonts w:ascii="Franklin Gothic Book" w:hAnsi="Franklin Gothic Book"/>
              </w:rPr>
              <w:t>теплоснабжении»  №</w:t>
            </w:r>
            <w:proofErr w:type="gramEnd"/>
            <w:r w:rsidRPr="001A1799">
              <w:rPr>
                <w:rFonts w:ascii="Franklin Gothic Book" w:hAnsi="Franklin Gothic Book"/>
              </w:rPr>
              <w:t xml:space="preserve"> 190-ФЗ от 27.07.2010г.</w:t>
            </w:r>
          </w:p>
          <w:p w:rsidR="001A1799" w:rsidRPr="001A1799" w:rsidRDefault="001A1799" w:rsidP="005507A8">
            <w:pPr>
              <w:pStyle w:val="afff6"/>
              <w:ind w:left="0" w:firstLine="34"/>
              <w:jc w:val="both"/>
              <w:rPr>
                <w:rFonts w:ascii="Franklin Gothic Book" w:hAnsi="Franklin Gothic Book"/>
              </w:rPr>
            </w:pPr>
            <w:r w:rsidRPr="001A1799">
              <w:rPr>
                <w:rFonts w:ascii="Franklin Gothic Book" w:hAnsi="Franklin Gothic Book"/>
              </w:rPr>
              <w:t>2. Приказ ФСТ РФ № 20-э/2 от 6.08.2004г. «Об утверждении методических указаний по расчету регулируемых тарифов и цен на тепловую энергию на потребительском рынке».</w:t>
            </w:r>
          </w:p>
          <w:p w:rsidR="001A1799" w:rsidRPr="001A1799" w:rsidRDefault="001A1799" w:rsidP="005507A8">
            <w:pPr>
              <w:pStyle w:val="afff6"/>
              <w:ind w:left="0" w:firstLine="34"/>
              <w:rPr>
                <w:rFonts w:ascii="Franklin Gothic Book" w:hAnsi="Franklin Gothic Book"/>
              </w:rPr>
            </w:pPr>
            <w:r w:rsidRPr="001A1799">
              <w:rPr>
                <w:rFonts w:ascii="Franklin Gothic Book" w:hAnsi="Franklin Gothic Book"/>
              </w:rPr>
              <w:t xml:space="preserve">3. Приказ Министерства энергетики № 325 от 30.12.2008г. </w:t>
            </w:r>
            <w:proofErr w:type="gramStart"/>
            <w:r w:rsidRPr="001A1799">
              <w:rPr>
                <w:rFonts w:ascii="Franklin Gothic Book" w:hAnsi="Franklin Gothic Book"/>
              </w:rPr>
              <w:t>« Об</w:t>
            </w:r>
            <w:proofErr w:type="gramEnd"/>
            <w:r w:rsidRPr="001A1799">
              <w:rPr>
                <w:rFonts w:ascii="Franklin Gothic Book" w:hAnsi="Franklin Gothic Book"/>
              </w:rPr>
              <w:t xml:space="preserve"> организации в Министерстве энергетики работы по утверждению нормативов технологических потерь при передаче тепловой энергии»</w:t>
            </w:r>
          </w:p>
          <w:p w:rsidR="001A1799" w:rsidRPr="001A1799" w:rsidRDefault="001A1799" w:rsidP="005507A8">
            <w:pPr>
              <w:pStyle w:val="afff6"/>
              <w:ind w:left="0" w:firstLine="34"/>
              <w:rPr>
                <w:rFonts w:ascii="Franklin Gothic Book" w:hAnsi="Franklin Gothic Book"/>
              </w:rPr>
            </w:pPr>
            <w:r w:rsidRPr="001A1799">
              <w:rPr>
                <w:rFonts w:ascii="Franklin Gothic Book" w:hAnsi="Franklin Gothic Book"/>
              </w:rPr>
              <w:t xml:space="preserve">4. Изменение схем тепловых </w:t>
            </w:r>
            <w:proofErr w:type="gramStart"/>
            <w:r w:rsidRPr="001A1799">
              <w:rPr>
                <w:rFonts w:ascii="Franklin Gothic Book" w:hAnsi="Franklin Gothic Book"/>
              </w:rPr>
              <w:t>сетей  в</w:t>
            </w:r>
            <w:proofErr w:type="gramEnd"/>
            <w:r w:rsidRPr="001A1799">
              <w:rPr>
                <w:rFonts w:ascii="Franklin Gothic Book" w:hAnsi="Franklin Gothic Book"/>
              </w:rPr>
              <w:t xml:space="preserve"> связи со строительством  новых  котельной по ул. Поровая 14 и  котельной по ул. Портовая 22.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Перечень и объем требуемых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both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 1. Обследовать тепловые сети, проложенные от котельных и ЦТП:</w:t>
            </w:r>
          </w:p>
          <w:p w:rsidR="001A1799" w:rsidRPr="001A1799" w:rsidRDefault="001A1799" w:rsidP="005507A8">
            <w:pPr>
              <w:jc w:val="both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по ул. Портовая 14: 0,8 км теплосетей на отопление и ГВС в двухтрубном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диаметром 70мм;</w:t>
            </w:r>
          </w:p>
          <w:p w:rsidR="001A1799" w:rsidRPr="001A1799" w:rsidRDefault="001A1799" w:rsidP="005507A8">
            <w:pPr>
              <w:jc w:val="both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по ул. Портовая 22 (1 ЦТП): 0,7 км теплосетей на отопление и ГВС в двухтрубном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диаметром 70мм;</w:t>
            </w:r>
          </w:p>
          <w:p w:rsidR="001A1799" w:rsidRPr="001A1799" w:rsidRDefault="001A1799" w:rsidP="005507A8">
            <w:pPr>
              <w:jc w:val="both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автобазы по ул. Сакко и Ванцетти 36а: 0,1 км теплосетей на отопление в двухтрубном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диаметром 70мм;</w:t>
            </w:r>
          </w:p>
          <w:p w:rsidR="001A1799" w:rsidRPr="001A1799" w:rsidRDefault="001A1799" w:rsidP="005507A8">
            <w:pPr>
              <w:jc w:val="both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Грузового района (1 ЦТП): 3,9 км теплосетей теплоносителя, на отопление и ГВС в двухтрубном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диаметром 80мм;</w:t>
            </w:r>
          </w:p>
          <w:p w:rsidR="001A1799" w:rsidRPr="001A1799" w:rsidRDefault="001A1799" w:rsidP="005507A8">
            <w:pPr>
              <w:jc w:val="both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АБК </w:t>
            </w:r>
            <w:proofErr w:type="spellStart"/>
            <w:r w:rsidRPr="001A1799">
              <w:rPr>
                <w:rFonts w:ascii="Franklin Gothic Book" w:eastAsia="Calibri" w:hAnsi="Franklin Gothic Book"/>
              </w:rPr>
              <w:t>Нефтерайона</w:t>
            </w:r>
            <w:proofErr w:type="spellEnd"/>
            <w:r w:rsidRPr="001A1799">
              <w:rPr>
                <w:rFonts w:ascii="Franklin Gothic Book" w:eastAsia="Calibri" w:hAnsi="Franklin Gothic Book"/>
              </w:rPr>
              <w:t xml:space="preserve">: 0,1 км теплосетей на отопление и ГВС в двухтрубном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диаметром 80мм;</w:t>
            </w:r>
          </w:p>
          <w:p w:rsidR="001A1799" w:rsidRPr="001A1799" w:rsidRDefault="001A1799" w:rsidP="005507A8">
            <w:pPr>
              <w:jc w:val="both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котельная проходной </w:t>
            </w:r>
            <w:proofErr w:type="spellStart"/>
            <w:r w:rsidRPr="001A1799">
              <w:rPr>
                <w:rFonts w:ascii="Franklin Gothic Book" w:eastAsia="Calibri" w:hAnsi="Franklin Gothic Book"/>
              </w:rPr>
              <w:t>Нефтерайона</w:t>
            </w:r>
            <w:proofErr w:type="spellEnd"/>
            <w:r w:rsidRPr="001A1799">
              <w:rPr>
                <w:rFonts w:ascii="Franklin Gothic Book" w:eastAsia="Calibri" w:hAnsi="Franklin Gothic Book"/>
              </w:rPr>
              <w:t xml:space="preserve">: 0,1 км теплосетей на отопление в двухтрубном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диаметром 40мм;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lastRenderedPageBreak/>
              <w:t xml:space="preserve">- здание морского вокзала: 0,2 км теплосетей на отопление в двухтрубном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диаметром 70мм;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Итого 5,9 км теплосетей в двухтрубном исполнении средним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диаметром  70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мм.  </w:t>
            </w:r>
          </w:p>
          <w:p w:rsidR="001A1799" w:rsidRPr="001A1799" w:rsidRDefault="001A1799" w:rsidP="005507A8">
            <w:pPr>
              <w:jc w:val="both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2.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Выполнить  схемы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тепловых сетей с учетом уточнений по результатам               обследования.</w:t>
            </w:r>
          </w:p>
          <w:p w:rsidR="001A1799" w:rsidRPr="001A1799" w:rsidRDefault="001A1799" w:rsidP="005507A8">
            <w:pPr>
              <w:ind w:left="34" w:hanging="34"/>
              <w:jc w:val="both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3. Произвести расчеты технологических потерь тепловой энергии (через изоляцию трубопроводов и с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утечками)  при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передаче тепловой энергии от котельных и ЦТП по тепловым сетям к административным зданиям.</w:t>
            </w:r>
          </w:p>
          <w:p w:rsidR="001A1799" w:rsidRPr="001A1799" w:rsidRDefault="001A1799" w:rsidP="005507A8">
            <w:pPr>
              <w:ind w:left="34" w:hanging="34"/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 w:cs="Calibri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3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Порядок предоставления результатов работы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По окончании выполнения работ Подрядчик передает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Заказчику  следующую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документацию: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расчет  технологических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потерь тепловой энергии (через изоляцию трубопроводов и с утечками)   и схемы тепловых сетей, оформленные на бумажном носителе в отдельный том в количестве  2 (двух) экземпляров;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-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расчет  технологических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потерь тепловой энергии (через изоляцию трубопроводов и с утечками)   и схемы тепловых сетей в электронном виде (на диске)  в количестве  1 (одного) экземпляра.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 w:cs="Calibri"/>
              </w:rPr>
              <w:t>Особые условия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 w:cs="Calibri"/>
              </w:rPr>
              <w:t>Работы выполняются в режиме действующего предприятия.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Специальные требования к подрядчику </w:t>
            </w:r>
            <w:proofErr w:type="gramStart"/>
            <w:r w:rsidRPr="001A1799">
              <w:rPr>
                <w:rFonts w:ascii="Franklin Gothic Book" w:eastAsia="Calibri" w:hAnsi="Franklin Gothic Book"/>
              </w:rPr>
              <w:t>при  подаче</w:t>
            </w:r>
            <w:proofErr w:type="gramEnd"/>
            <w:r w:rsidRPr="001A1799">
              <w:rPr>
                <w:rFonts w:ascii="Franklin Gothic Book" w:eastAsia="Calibri" w:hAnsi="Franklin Gothic Book"/>
              </w:rPr>
              <w:t xml:space="preserve"> заявки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pStyle w:val="afff6"/>
              <w:ind w:left="0"/>
              <w:jc w:val="both"/>
              <w:rPr>
                <w:rFonts w:ascii="Franklin Gothic Book" w:hAnsi="Franklin Gothic Book"/>
              </w:rPr>
            </w:pPr>
            <w:r w:rsidRPr="001A1799">
              <w:rPr>
                <w:rFonts w:ascii="Franklin Gothic Book" w:hAnsi="Franklin Gothic Book"/>
              </w:rPr>
              <w:t>Специальные требования отсутствуют.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Правовое регулирование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hAnsi="Franklin Gothic Book" w:cs="Calibri"/>
              </w:rPr>
              <w:t xml:space="preserve"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правилами. 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Требование к материалам (в соответствии с ГОСТ, </w:t>
            </w:r>
          </w:p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производитель)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Все работы выполнять экологически чистыми и имеющими сертификаты материалами.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99" w:rsidRPr="001A1799" w:rsidRDefault="001A1799" w:rsidP="005507A8">
            <w:pPr>
              <w:rPr>
                <w:rFonts w:ascii="Franklin Gothic Book" w:hAnsi="Franklin Gothic Book"/>
              </w:rPr>
            </w:pPr>
            <w:r w:rsidRPr="001A1799">
              <w:rPr>
                <w:rFonts w:ascii="Franklin Gothic Book" w:hAnsi="Franklin Gothic Book"/>
              </w:rPr>
              <w:t xml:space="preserve">Требования к режиму                   безопасности и гигиене </w:t>
            </w:r>
          </w:p>
          <w:p w:rsidR="001A1799" w:rsidRPr="001A1799" w:rsidRDefault="001A1799" w:rsidP="005507A8">
            <w:pPr>
              <w:rPr>
                <w:rFonts w:ascii="Franklin Gothic Book" w:hAnsi="Franklin Gothic Book"/>
              </w:rPr>
            </w:pPr>
            <w:r w:rsidRPr="001A1799">
              <w:rPr>
                <w:rFonts w:ascii="Franklin Gothic Book" w:hAnsi="Franklin Gothic Book"/>
              </w:rPr>
              <w:t>труда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9" w:rsidRPr="001A1799" w:rsidRDefault="001A1799" w:rsidP="005507A8">
            <w:pPr>
              <w:jc w:val="both"/>
              <w:rPr>
                <w:rFonts w:ascii="Franklin Gothic Book" w:hAnsi="Franklin Gothic Book"/>
              </w:rPr>
            </w:pPr>
          </w:p>
          <w:p w:rsidR="001A1799" w:rsidRPr="001A1799" w:rsidRDefault="001A1799" w:rsidP="005507A8">
            <w:pPr>
              <w:jc w:val="both"/>
              <w:rPr>
                <w:rFonts w:ascii="Franklin Gothic Book" w:hAnsi="Franklin Gothic Book"/>
              </w:rPr>
            </w:pPr>
            <w:r w:rsidRPr="001A1799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 xml:space="preserve">14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Перечень обязательных             согласований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Не требуются.</w:t>
            </w:r>
          </w:p>
        </w:tc>
      </w:tr>
      <w:tr w:rsidR="001A1799" w:rsidRPr="001A1799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jc w:val="center"/>
              <w:rPr>
                <w:rFonts w:ascii="Franklin Gothic Book" w:eastAsia="Calibri" w:hAnsi="Franklin Gothic Book"/>
              </w:rPr>
            </w:pPr>
            <w:r w:rsidRPr="001A1799">
              <w:rPr>
                <w:rFonts w:ascii="Franklin Gothic Book" w:eastAsia="Calibri" w:hAnsi="Franklin Gothic Book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 w:cs="Calibri"/>
              </w:rPr>
              <w:t xml:space="preserve">Гарантийный срок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799" w:rsidRPr="001A1799" w:rsidRDefault="001A1799" w:rsidP="005507A8">
            <w:pPr>
              <w:rPr>
                <w:rFonts w:ascii="Franklin Gothic Book" w:hAnsi="Franklin Gothic Book" w:cs="Calibri"/>
              </w:rPr>
            </w:pPr>
            <w:r w:rsidRPr="001A1799">
              <w:rPr>
                <w:rFonts w:ascii="Franklin Gothic Book" w:hAnsi="Franklin Gothic Book" w:cs="Calibri"/>
              </w:rPr>
              <w:t>1 год.</w:t>
            </w:r>
          </w:p>
        </w:tc>
      </w:tr>
    </w:tbl>
    <w:p w:rsidR="00543DE6" w:rsidRDefault="00543DE6" w:rsidP="00543DE6">
      <w:pPr>
        <w:pStyle w:val="afff6"/>
        <w:spacing w:before="60" w:after="60"/>
        <w:ind w:left="360"/>
        <w:rPr>
          <w:rFonts w:ascii="Franklin Gothic Book" w:hAnsi="Franklin Gothic Book"/>
        </w:rPr>
      </w:pPr>
    </w:p>
    <w:p w:rsidR="00474BFA" w:rsidRPr="008C1714" w:rsidRDefault="00474BFA" w:rsidP="004F3B55">
      <w:pPr>
        <w:pStyle w:val="afff6"/>
        <w:tabs>
          <w:tab w:val="left" w:pos="5882"/>
        </w:tabs>
        <w:spacing w:before="60" w:after="60"/>
        <w:ind w:left="360"/>
        <w:rPr>
          <w:rFonts w:ascii="Franklin Gothic Book" w:hAnsi="Franklin Gothic Book"/>
          <w:b/>
        </w:rPr>
      </w:pPr>
    </w:p>
    <w:p w:rsidR="00AB1064" w:rsidRDefault="00FD2947" w:rsidP="00AB10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583F34">
        <w:rPr>
          <w:rFonts w:ascii="Franklin Gothic Book" w:hAnsi="Franklin Gothic Book"/>
        </w:rPr>
        <w:t>Проект договора</w:t>
      </w:r>
      <w:r w:rsidR="0070588C" w:rsidRPr="00583F34">
        <w:rPr>
          <w:rFonts w:ascii="Franklin Gothic Book" w:hAnsi="Franklin Gothic Book"/>
        </w:rPr>
        <w:t>.</w:t>
      </w: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DC3ECA" w:rsidRPr="00DC3ECA" w:rsidRDefault="00DC3ECA" w:rsidP="00DC3ECA">
      <w:pPr>
        <w:jc w:val="center"/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>Договор № ______</w:t>
      </w:r>
    </w:p>
    <w:p w:rsidR="00DC3ECA" w:rsidRPr="00DC3ECA" w:rsidRDefault="00DC3ECA" w:rsidP="00DC3ECA">
      <w:pPr>
        <w:jc w:val="center"/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г. Новороссийск</w:t>
      </w:r>
      <w:r w:rsidRPr="00DC3ECA">
        <w:rPr>
          <w:rFonts w:ascii="Franklin Gothic Book" w:hAnsi="Franklin Gothic Book" w:cs="Arial"/>
        </w:rPr>
        <w:tab/>
      </w:r>
      <w:r w:rsidRPr="00DC3ECA">
        <w:rPr>
          <w:rFonts w:ascii="Franklin Gothic Book" w:hAnsi="Franklin Gothic Book" w:cs="Arial"/>
        </w:rPr>
        <w:tab/>
      </w:r>
      <w:r w:rsidRPr="00DC3ECA">
        <w:rPr>
          <w:rFonts w:ascii="Franklin Gothic Book" w:hAnsi="Franklin Gothic Book" w:cs="Arial"/>
        </w:rPr>
        <w:tab/>
      </w:r>
      <w:r w:rsidRPr="00DC3ECA">
        <w:rPr>
          <w:rFonts w:ascii="Franklin Gothic Book" w:hAnsi="Franklin Gothic Book" w:cs="Arial"/>
        </w:rPr>
        <w:tab/>
      </w:r>
      <w:r w:rsidRPr="00DC3ECA">
        <w:rPr>
          <w:rFonts w:ascii="Franklin Gothic Book" w:hAnsi="Franklin Gothic Book" w:cs="Arial"/>
        </w:rPr>
        <w:tab/>
      </w:r>
      <w:r w:rsidRPr="00DC3ECA">
        <w:rPr>
          <w:rFonts w:ascii="Franklin Gothic Book" w:hAnsi="Franklin Gothic Book" w:cs="Arial"/>
        </w:rPr>
        <w:tab/>
      </w:r>
      <w:r w:rsidRPr="00DC3ECA">
        <w:rPr>
          <w:rFonts w:ascii="Franklin Gothic Book" w:hAnsi="Franklin Gothic Book" w:cs="Arial"/>
        </w:rPr>
        <w:tab/>
      </w:r>
      <w:r w:rsidRPr="00DC3ECA">
        <w:rPr>
          <w:rFonts w:ascii="Franklin Gothic Book" w:hAnsi="Franklin Gothic Book" w:cs="Arial"/>
        </w:rPr>
        <w:tab/>
        <w:t xml:space="preserve">                                  2016г.</w:t>
      </w:r>
    </w:p>
    <w:p w:rsidR="00DC3ECA" w:rsidRPr="00DC3ECA" w:rsidRDefault="00DC3ECA" w:rsidP="00DC3ECA">
      <w:pPr>
        <w:ind w:firstLine="1134"/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ind w:firstLine="708"/>
        <w:jc w:val="both"/>
        <w:rPr>
          <w:rFonts w:ascii="Franklin Gothic Book" w:hAnsi="Franklin Gothic Book"/>
          <w:color w:val="000000"/>
        </w:rPr>
      </w:pPr>
      <w:r w:rsidRPr="00DC3ECA">
        <w:rPr>
          <w:rFonts w:ascii="Franklin Gothic Book" w:hAnsi="Franklin Gothic Book"/>
        </w:rPr>
        <w:t>Публичное</w:t>
      </w:r>
      <w:r w:rsidRPr="00DC3ECA">
        <w:rPr>
          <w:rFonts w:ascii="Franklin Gothic Book" w:hAnsi="Franklin Gothic Book"/>
          <w:spacing w:val="1"/>
        </w:rPr>
        <w:t xml:space="preserve"> акционерное общество «Новороссийский морской торговый </w:t>
      </w:r>
      <w:r w:rsidRPr="00DC3ECA">
        <w:rPr>
          <w:rFonts w:ascii="Franklin Gothic Book" w:hAnsi="Franklin Gothic Book"/>
        </w:rPr>
        <w:t xml:space="preserve">порт» (ПАО «НМТП»), именуемое в дальнейшем «Заказчик», в </w:t>
      </w:r>
      <w:proofErr w:type="gramStart"/>
      <w:r w:rsidRPr="00DC3ECA">
        <w:rPr>
          <w:rFonts w:ascii="Franklin Gothic Book" w:hAnsi="Franklin Gothic Book"/>
        </w:rPr>
        <w:t>лице  первого</w:t>
      </w:r>
      <w:proofErr w:type="gramEnd"/>
      <w:r w:rsidRPr="00DC3ECA">
        <w:rPr>
          <w:rFonts w:ascii="Franklin Gothic Book" w:hAnsi="Franklin Gothic Book"/>
        </w:rPr>
        <w:t xml:space="preserve"> заместителя технического директора </w:t>
      </w:r>
      <w:proofErr w:type="spellStart"/>
      <w:r w:rsidRPr="00DC3ECA">
        <w:rPr>
          <w:rFonts w:ascii="Franklin Gothic Book" w:hAnsi="Franklin Gothic Book"/>
        </w:rPr>
        <w:t>И.М.Фофонова</w:t>
      </w:r>
      <w:proofErr w:type="spellEnd"/>
      <w:r w:rsidRPr="00DC3ECA">
        <w:rPr>
          <w:rFonts w:ascii="Franklin Gothic Book" w:hAnsi="Franklin Gothic Book"/>
        </w:rPr>
        <w:t xml:space="preserve">, действующего на основании доверенности   № 2110–07/488  от </w:t>
      </w:r>
      <w:r w:rsidRPr="00DC3ECA">
        <w:rPr>
          <w:rFonts w:ascii="Franklin Gothic Book" w:hAnsi="Franklin Gothic Book"/>
        </w:rPr>
        <w:lastRenderedPageBreak/>
        <w:t xml:space="preserve">28.12.2015г., с одной стороны, и </w:t>
      </w:r>
      <w:r w:rsidRPr="00DC3ECA">
        <w:rPr>
          <w:rFonts w:ascii="Franklin Gothic Book" w:hAnsi="Franklin Gothic Book"/>
          <w:color w:val="000000"/>
        </w:rPr>
        <w:t>___________________, именуемое в дальнейшем «Подрядчик», в лице ____________,  действующего на основании ______________, с другой стороны, заключили настоящий договор о нижеследующем:</w:t>
      </w:r>
    </w:p>
    <w:p w:rsidR="00DC3ECA" w:rsidRPr="00DC3ECA" w:rsidRDefault="00DC3ECA" w:rsidP="00DC3ECA">
      <w:pPr>
        <w:ind w:firstLine="567"/>
        <w:jc w:val="both"/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numPr>
          <w:ilvl w:val="0"/>
          <w:numId w:val="39"/>
        </w:numPr>
        <w:tabs>
          <w:tab w:val="left" w:pos="284"/>
        </w:tabs>
        <w:ind w:left="0" w:firstLine="0"/>
        <w:jc w:val="center"/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>Предмет договора</w:t>
      </w:r>
    </w:p>
    <w:p w:rsidR="00DC3ECA" w:rsidRPr="00DC3ECA" w:rsidRDefault="00DC3ECA" w:rsidP="00DC3ECA">
      <w:pPr>
        <w:tabs>
          <w:tab w:val="left" w:pos="284"/>
        </w:tabs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numPr>
          <w:ilvl w:val="1"/>
          <w:numId w:val="40"/>
        </w:numPr>
        <w:tabs>
          <w:tab w:val="left" w:pos="851"/>
          <w:tab w:val="left" w:pos="1560"/>
        </w:tabs>
        <w:ind w:left="0"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 Заказчик поручает, а Подрядчик принимает на себя обязательство по выполнению работ согласно технического задания (приложение №1):</w:t>
      </w:r>
    </w:p>
    <w:p w:rsidR="00DC3ECA" w:rsidRPr="00DC3ECA" w:rsidRDefault="00DC3ECA" w:rsidP="00DC3ECA">
      <w:pPr>
        <w:numPr>
          <w:ilvl w:val="0"/>
          <w:numId w:val="42"/>
        </w:numPr>
        <w:tabs>
          <w:tab w:val="left" w:pos="1134"/>
          <w:tab w:val="left" w:pos="1843"/>
        </w:tabs>
        <w:ind w:left="0"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Обследование тепловых сетей, проложенных от котельных и центральных тепловых пунктов (ЦТП):</w:t>
      </w: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- котельная по ул. Портовая 14 </w:t>
      </w:r>
      <w:r w:rsidRPr="00DC3ECA">
        <w:rPr>
          <w:rFonts w:ascii="Franklin Gothic Book" w:hAnsi="Franklin Gothic Book"/>
        </w:rPr>
        <w:t>(инв.№ здания 4073)</w:t>
      </w:r>
      <w:r w:rsidRPr="00DC3ECA">
        <w:rPr>
          <w:rFonts w:ascii="Franklin Gothic Book" w:hAnsi="Franklin Gothic Book" w:cs="Arial"/>
        </w:rPr>
        <w:t>: 0,8 км теплосетей на отопление и ГВС в двухтрубном исполнении средним диаметром 70 мм;</w:t>
      </w: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- котельная по ул. Портовая 22 с </w:t>
      </w:r>
      <w:proofErr w:type="gramStart"/>
      <w:r w:rsidRPr="00DC3ECA">
        <w:rPr>
          <w:rFonts w:ascii="Franklin Gothic Book" w:hAnsi="Franklin Gothic Book" w:cs="Arial"/>
        </w:rPr>
        <w:t xml:space="preserve">одним  </w:t>
      </w:r>
      <w:r w:rsidRPr="00DC3ECA">
        <w:rPr>
          <w:rFonts w:ascii="Franklin Gothic Book" w:eastAsia="Calibri" w:hAnsi="Franklin Gothic Book"/>
        </w:rPr>
        <w:t>ЦТП</w:t>
      </w:r>
      <w:proofErr w:type="gramEnd"/>
      <w:r w:rsidRPr="00DC3ECA">
        <w:rPr>
          <w:rFonts w:ascii="Franklin Gothic Book" w:eastAsia="Calibri" w:hAnsi="Franklin Gothic Book"/>
        </w:rPr>
        <w:t xml:space="preserve">  </w:t>
      </w:r>
      <w:r w:rsidRPr="00DC3ECA">
        <w:rPr>
          <w:rFonts w:ascii="Franklin Gothic Book" w:hAnsi="Franklin Gothic Book"/>
        </w:rPr>
        <w:t xml:space="preserve">(инв.№ здания 4074): </w:t>
      </w:r>
      <w:r w:rsidRPr="00DC3ECA">
        <w:rPr>
          <w:rFonts w:ascii="Franklin Gothic Book" w:hAnsi="Franklin Gothic Book" w:cs="Arial"/>
        </w:rPr>
        <w:t xml:space="preserve"> 0,7 км теплосетей теплоносителя, на отопление и ГВС в двухтрубном исполнении средним диаметром 70 мм;</w:t>
      </w: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- котельная автобазы по ул. Сакко и Ванцетти 36а </w:t>
      </w:r>
      <w:r w:rsidRPr="00DC3ECA">
        <w:rPr>
          <w:rFonts w:ascii="Franklin Gothic Book" w:hAnsi="Franklin Gothic Book"/>
        </w:rPr>
        <w:t>(инв.№ здания 4042)</w:t>
      </w:r>
      <w:r w:rsidRPr="00DC3ECA">
        <w:rPr>
          <w:rFonts w:ascii="Franklin Gothic Book" w:hAnsi="Franklin Gothic Book" w:cs="Arial"/>
        </w:rPr>
        <w:t>: 0,1 км теплосетей на отопление в двухтрубном исполнении средним диаметром 70 мм;</w:t>
      </w: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  <w:r w:rsidRPr="00DC3ECA">
        <w:rPr>
          <w:rFonts w:ascii="Franklin Gothic Book" w:eastAsia="Calibri" w:hAnsi="Franklin Gothic Book"/>
        </w:rPr>
        <w:t xml:space="preserve">- котельная Грузового района с </w:t>
      </w:r>
      <w:proofErr w:type="gramStart"/>
      <w:r w:rsidRPr="00DC3ECA">
        <w:rPr>
          <w:rFonts w:ascii="Franklin Gothic Book" w:eastAsia="Calibri" w:hAnsi="Franklin Gothic Book"/>
        </w:rPr>
        <w:t>одним  ЦТП</w:t>
      </w:r>
      <w:proofErr w:type="gramEnd"/>
      <w:r w:rsidRPr="00DC3ECA">
        <w:rPr>
          <w:rFonts w:ascii="Franklin Gothic Book" w:hAnsi="Franklin Gothic Book"/>
        </w:rPr>
        <w:t xml:space="preserve"> (инв.№ здания 35508):</w:t>
      </w:r>
      <w:r w:rsidRPr="00DC3ECA">
        <w:rPr>
          <w:rFonts w:ascii="Franklin Gothic Book" w:hAnsi="Franklin Gothic Book" w:cs="Arial"/>
        </w:rPr>
        <w:t xml:space="preserve"> 3,9 км теплосетей теплоносителя, на отопление и ГВС в двухтрубном исполнении средним диаметром 80 мм;</w:t>
      </w: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- </w:t>
      </w:r>
      <w:r w:rsidRPr="00DC3ECA">
        <w:rPr>
          <w:rFonts w:ascii="Franklin Gothic Book" w:eastAsia="Calibri" w:hAnsi="Franklin Gothic Book"/>
        </w:rPr>
        <w:t xml:space="preserve">котельная АБК </w:t>
      </w:r>
      <w:proofErr w:type="spellStart"/>
      <w:r w:rsidRPr="00DC3ECA">
        <w:rPr>
          <w:rFonts w:ascii="Franklin Gothic Book" w:eastAsia="Calibri" w:hAnsi="Franklin Gothic Book"/>
        </w:rPr>
        <w:t>Нефтерайона</w:t>
      </w:r>
      <w:proofErr w:type="spellEnd"/>
      <w:r w:rsidRPr="00DC3ECA">
        <w:rPr>
          <w:rFonts w:ascii="Franklin Gothic Book" w:eastAsia="Calibri" w:hAnsi="Franklin Gothic Book"/>
        </w:rPr>
        <w:t xml:space="preserve"> </w:t>
      </w:r>
      <w:r w:rsidRPr="00DC3ECA">
        <w:rPr>
          <w:rFonts w:ascii="Franklin Gothic Book" w:hAnsi="Franklin Gothic Book"/>
        </w:rPr>
        <w:t>(инв.№ здания 33954</w:t>
      </w:r>
      <w:proofErr w:type="gramStart"/>
      <w:r w:rsidRPr="00DC3ECA">
        <w:rPr>
          <w:rFonts w:ascii="Franklin Gothic Book" w:hAnsi="Franklin Gothic Book"/>
        </w:rPr>
        <w:t xml:space="preserve">): </w:t>
      </w:r>
      <w:r w:rsidRPr="00DC3ECA">
        <w:rPr>
          <w:rFonts w:ascii="Franklin Gothic Book" w:hAnsi="Franklin Gothic Book" w:cs="Arial"/>
        </w:rPr>
        <w:t xml:space="preserve"> 0</w:t>
      </w:r>
      <w:proofErr w:type="gramEnd"/>
      <w:r w:rsidRPr="00DC3ECA">
        <w:rPr>
          <w:rFonts w:ascii="Franklin Gothic Book" w:hAnsi="Franklin Gothic Book" w:cs="Arial"/>
        </w:rPr>
        <w:t>,1 км теплосетей на отопление и ГВС в двухтрубном исполнении средним диаметром 80 мм;</w:t>
      </w:r>
    </w:p>
    <w:p w:rsidR="00DC3ECA" w:rsidRPr="00DC3ECA" w:rsidRDefault="00DC3ECA" w:rsidP="00DC3ECA">
      <w:pPr>
        <w:jc w:val="both"/>
        <w:rPr>
          <w:rFonts w:ascii="Franklin Gothic Book" w:eastAsia="Calibri" w:hAnsi="Franklin Gothic Book"/>
        </w:rPr>
      </w:pPr>
      <w:r w:rsidRPr="00DC3ECA">
        <w:rPr>
          <w:rFonts w:ascii="Franklin Gothic Book" w:eastAsia="Calibri" w:hAnsi="Franklin Gothic Book"/>
        </w:rPr>
        <w:t xml:space="preserve">- котельная проходной </w:t>
      </w:r>
      <w:proofErr w:type="spellStart"/>
      <w:r w:rsidRPr="00DC3ECA">
        <w:rPr>
          <w:rFonts w:ascii="Franklin Gothic Book" w:eastAsia="Calibri" w:hAnsi="Franklin Gothic Book"/>
        </w:rPr>
        <w:t>Нефтерайона</w:t>
      </w:r>
      <w:proofErr w:type="spellEnd"/>
      <w:r w:rsidRPr="00DC3ECA">
        <w:rPr>
          <w:rFonts w:ascii="Franklin Gothic Book" w:eastAsia="Calibri" w:hAnsi="Franklin Gothic Book"/>
        </w:rPr>
        <w:t xml:space="preserve"> </w:t>
      </w:r>
      <w:r w:rsidRPr="00DC3ECA">
        <w:rPr>
          <w:rFonts w:ascii="Franklin Gothic Book" w:hAnsi="Franklin Gothic Book"/>
        </w:rPr>
        <w:t>(инв.№ здания 33956):</w:t>
      </w:r>
      <w:r w:rsidRPr="00DC3ECA">
        <w:rPr>
          <w:rFonts w:ascii="Franklin Gothic Book" w:hAnsi="Franklin Gothic Book" w:cs="Arial"/>
        </w:rPr>
        <w:t xml:space="preserve"> 0,1 км теплосетей на отопление в двухтрубном исполнении средним диаметром 40 мм;</w:t>
      </w:r>
      <w:r w:rsidRPr="00DC3ECA">
        <w:rPr>
          <w:rFonts w:ascii="Franklin Gothic Book" w:hAnsi="Franklin Gothic Book"/>
        </w:rPr>
        <w:t xml:space="preserve"> </w:t>
      </w:r>
      <w:r w:rsidRPr="00DC3ECA">
        <w:rPr>
          <w:rFonts w:ascii="Franklin Gothic Book" w:eastAsia="Calibri" w:hAnsi="Franklin Gothic Book"/>
        </w:rPr>
        <w:t xml:space="preserve"> </w:t>
      </w:r>
    </w:p>
    <w:p w:rsidR="00DC3ECA" w:rsidRPr="00DC3ECA" w:rsidRDefault="00DC3ECA" w:rsidP="00DC3ECA">
      <w:pPr>
        <w:rPr>
          <w:rFonts w:ascii="Franklin Gothic Book" w:eastAsia="Calibri" w:hAnsi="Franklin Gothic Book"/>
        </w:rPr>
      </w:pPr>
      <w:r w:rsidRPr="00DC3ECA">
        <w:rPr>
          <w:rFonts w:ascii="Franklin Gothic Book" w:hAnsi="Franklin Gothic Book" w:cs="Arial"/>
        </w:rPr>
        <w:t xml:space="preserve">- </w:t>
      </w:r>
      <w:r w:rsidRPr="00DC3ECA">
        <w:rPr>
          <w:rFonts w:ascii="Franklin Gothic Book" w:eastAsia="Calibri" w:hAnsi="Franklin Gothic Book"/>
        </w:rPr>
        <w:t xml:space="preserve">здание морского вокзала </w:t>
      </w:r>
      <w:r w:rsidRPr="00DC3ECA">
        <w:rPr>
          <w:rFonts w:ascii="Franklin Gothic Book" w:hAnsi="Franklin Gothic Book"/>
        </w:rPr>
        <w:t>(инв.№ здания 4060)</w:t>
      </w:r>
      <w:r w:rsidRPr="00DC3ECA">
        <w:rPr>
          <w:rFonts w:ascii="Franklin Gothic Book" w:hAnsi="Franklin Gothic Book" w:cs="Arial"/>
        </w:rPr>
        <w:t>: 0,2 км теплосетей на отопление в двухтрубном исполнении средним диаметром 70 мм.</w:t>
      </w:r>
      <w:r w:rsidRPr="00DC3ECA">
        <w:rPr>
          <w:rFonts w:ascii="Franklin Gothic Book" w:eastAsia="Calibri" w:hAnsi="Franklin Gothic Book"/>
        </w:rPr>
        <w:t xml:space="preserve"> </w:t>
      </w:r>
    </w:p>
    <w:p w:rsidR="00DC3ECA" w:rsidRPr="00DC3ECA" w:rsidRDefault="00DC3ECA" w:rsidP="00DC3ECA">
      <w:pPr>
        <w:ind w:firstLine="708"/>
        <w:rPr>
          <w:rFonts w:ascii="Franklin Gothic Book" w:eastAsia="Calibri" w:hAnsi="Franklin Gothic Book"/>
        </w:rPr>
      </w:pPr>
      <w:r w:rsidRPr="00DC3ECA">
        <w:rPr>
          <w:rFonts w:ascii="Franklin Gothic Book" w:eastAsia="Calibri" w:hAnsi="Franklin Gothic Book"/>
        </w:rPr>
        <w:t xml:space="preserve">Итого 5,9 км тепловых сетей в двухтрубном исполнении средним </w:t>
      </w:r>
      <w:proofErr w:type="gramStart"/>
      <w:r w:rsidRPr="00DC3ECA">
        <w:rPr>
          <w:rFonts w:ascii="Franklin Gothic Book" w:eastAsia="Calibri" w:hAnsi="Franklin Gothic Book"/>
        </w:rPr>
        <w:t>диаметром  70</w:t>
      </w:r>
      <w:proofErr w:type="gramEnd"/>
      <w:r w:rsidRPr="00DC3ECA">
        <w:rPr>
          <w:rFonts w:ascii="Franklin Gothic Book" w:eastAsia="Calibri" w:hAnsi="Franklin Gothic Book"/>
        </w:rPr>
        <w:t xml:space="preserve"> мм. </w:t>
      </w:r>
    </w:p>
    <w:p w:rsidR="00DC3ECA" w:rsidRPr="00DC3ECA" w:rsidRDefault="00DC3ECA" w:rsidP="00DC3ECA">
      <w:pPr>
        <w:ind w:firstLine="993"/>
        <w:jc w:val="both"/>
        <w:rPr>
          <w:rFonts w:ascii="Franklin Gothic Book" w:eastAsia="Calibri" w:hAnsi="Franklin Gothic Book"/>
        </w:rPr>
      </w:pPr>
      <w:r w:rsidRPr="00DC3ECA">
        <w:rPr>
          <w:rFonts w:ascii="Franklin Gothic Book" w:eastAsia="Calibri" w:hAnsi="Franklin Gothic Book"/>
        </w:rPr>
        <w:t xml:space="preserve">1.1.2. </w:t>
      </w:r>
      <w:proofErr w:type="gramStart"/>
      <w:r w:rsidRPr="00DC3ECA">
        <w:rPr>
          <w:rFonts w:ascii="Franklin Gothic Book" w:eastAsia="Calibri" w:hAnsi="Franklin Gothic Book"/>
        </w:rPr>
        <w:t>Выполнение  схем</w:t>
      </w:r>
      <w:proofErr w:type="gramEnd"/>
      <w:r w:rsidRPr="00DC3ECA">
        <w:rPr>
          <w:rFonts w:ascii="Franklin Gothic Book" w:eastAsia="Calibri" w:hAnsi="Franklin Gothic Book"/>
        </w:rPr>
        <w:t xml:space="preserve"> тепловых сетей с учетом уточнений по результатам               обследования.</w:t>
      </w:r>
    </w:p>
    <w:p w:rsidR="00DC3ECA" w:rsidRPr="00DC3ECA" w:rsidRDefault="00DC3ECA" w:rsidP="00DC3ECA">
      <w:pPr>
        <w:ind w:firstLine="993"/>
        <w:jc w:val="both"/>
        <w:rPr>
          <w:rFonts w:ascii="Franklin Gothic Book" w:eastAsia="Calibri" w:hAnsi="Franklin Gothic Book"/>
        </w:rPr>
      </w:pPr>
      <w:r w:rsidRPr="00DC3ECA">
        <w:rPr>
          <w:rFonts w:ascii="Franklin Gothic Book" w:eastAsia="Calibri" w:hAnsi="Franklin Gothic Book"/>
        </w:rPr>
        <w:t xml:space="preserve">1.1.3. Выполнение расчетов технологических потерь (через изоляцию трубопроводов и с </w:t>
      </w:r>
      <w:proofErr w:type="gramStart"/>
      <w:r w:rsidRPr="00DC3ECA">
        <w:rPr>
          <w:rFonts w:ascii="Franklin Gothic Book" w:eastAsia="Calibri" w:hAnsi="Franklin Gothic Book"/>
        </w:rPr>
        <w:t>утечками)  при</w:t>
      </w:r>
      <w:proofErr w:type="gramEnd"/>
      <w:r w:rsidRPr="00DC3ECA">
        <w:rPr>
          <w:rFonts w:ascii="Franklin Gothic Book" w:eastAsia="Calibri" w:hAnsi="Franklin Gothic Book"/>
        </w:rPr>
        <w:t xml:space="preserve"> передаче тепловой энергии от котельных и ЦТП по тепловым сетям к административным зданиям.</w:t>
      </w:r>
    </w:p>
    <w:p w:rsidR="00DC3ECA" w:rsidRPr="00DC3ECA" w:rsidRDefault="00DC3ECA" w:rsidP="00DC3ECA">
      <w:pPr>
        <w:ind w:firstLine="993"/>
        <w:jc w:val="both"/>
        <w:rPr>
          <w:rFonts w:ascii="Franklin Gothic Book" w:eastAsia="Calibri" w:hAnsi="Franklin Gothic Book"/>
        </w:rPr>
      </w:pPr>
      <w:r w:rsidRPr="00DC3ECA">
        <w:rPr>
          <w:rFonts w:ascii="Franklin Gothic Book" w:eastAsia="Calibri" w:hAnsi="Franklin Gothic Book"/>
        </w:rPr>
        <w:t>1.2. Законченную работу Подрядчик передает Заказчику в количестве двух экземпляров на бумажном носителе и один экземпляр в электронном виде (на диске).</w:t>
      </w:r>
    </w:p>
    <w:p w:rsidR="00DC3ECA" w:rsidRPr="00DC3ECA" w:rsidRDefault="00DC3ECA" w:rsidP="00DC3ECA">
      <w:pPr>
        <w:ind w:left="1053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1.3. Срок </w:t>
      </w:r>
      <w:proofErr w:type="gramStart"/>
      <w:r w:rsidRPr="00DC3ECA">
        <w:rPr>
          <w:rFonts w:ascii="Franklin Gothic Book" w:hAnsi="Franklin Gothic Book" w:cs="Arial"/>
        </w:rPr>
        <w:t>выполнения  работ</w:t>
      </w:r>
      <w:proofErr w:type="gramEnd"/>
      <w:r w:rsidRPr="00DC3ECA">
        <w:rPr>
          <w:rFonts w:ascii="Franklin Gothic Book" w:hAnsi="Franklin Gothic Book" w:cs="Arial"/>
        </w:rPr>
        <w:t xml:space="preserve"> по договору: 3 месяца с  даты  заключения договора.</w:t>
      </w:r>
    </w:p>
    <w:p w:rsidR="00DC3ECA" w:rsidRPr="00DC3ECA" w:rsidRDefault="00DC3ECA" w:rsidP="00DC3ECA">
      <w:pPr>
        <w:ind w:firstLine="1134"/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numPr>
          <w:ilvl w:val="0"/>
          <w:numId w:val="39"/>
        </w:numPr>
        <w:tabs>
          <w:tab w:val="left" w:pos="284"/>
        </w:tabs>
        <w:ind w:left="0" w:firstLine="0"/>
        <w:jc w:val="center"/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>Стоимость работ и порядок расчётов</w:t>
      </w:r>
    </w:p>
    <w:p w:rsidR="00DC3ECA" w:rsidRPr="00DC3ECA" w:rsidRDefault="00DC3ECA" w:rsidP="00DC3ECA">
      <w:pPr>
        <w:tabs>
          <w:tab w:val="left" w:pos="284"/>
        </w:tabs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ind w:firstLine="1134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2.1. За выполненную работу Заказчик перечисляет </w:t>
      </w:r>
      <w:proofErr w:type="gramStart"/>
      <w:r w:rsidRPr="00DC3ECA">
        <w:rPr>
          <w:rFonts w:ascii="Franklin Gothic Book" w:hAnsi="Franklin Gothic Book" w:cs="Arial"/>
        </w:rPr>
        <w:t>Подрядчику  сумму</w:t>
      </w:r>
      <w:proofErr w:type="gramEnd"/>
      <w:r w:rsidRPr="00DC3ECA">
        <w:rPr>
          <w:rFonts w:ascii="Franklin Gothic Book" w:hAnsi="Franklin Gothic Book" w:cs="Arial"/>
        </w:rPr>
        <w:t xml:space="preserve">, которая  составляет _______________рублей, НДС__________ рублей, всего с НДС __________ рублей. </w:t>
      </w:r>
    </w:p>
    <w:p w:rsidR="00DC3ECA" w:rsidRPr="00DC3ECA" w:rsidRDefault="00DC3ECA" w:rsidP="00DC3ECA">
      <w:pPr>
        <w:tabs>
          <w:tab w:val="left" w:pos="851"/>
        </w:tabs>
        <w:ind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2.2. Основанием для расчета служит акт выполненных работ, счет на оплату и счет-фактура.</w:t>
      </w:r>
    </w:p>
    <w:p w:rsidR="00DC3ECA" w:rsidRPr="00DC3ECA" w:rsidRDefault="00DC3ECA" w:rsidP="00DC3ECA">
      <w:pPr>
        <w:tabs>
          <w:tab w:val="left" w:pos="851"/>
        </w:tabs>
        <w:ind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2</w:t>
      </w:r>
      <w:r w:rsidRPr="00DC3ECA">
        <w:rPr>
          <w:rFonts w:ascii="Franklin Gothic Book" w:hAnsi="Franklin Gothic Book" w:cs="Arial"/>
          <w:b/>
        </w:rPr>
        <w:t>.3</w:t>
      </w:r>
      <w:r w:rsidRPr="00DC3ECA">
        <w:rPr>
          <w:rFonts w:ascii="Franklin Gothic Book" w:hAnsi="Franklin Gothic Book" w:cs="Arial"/>
        </w:rPr>
        <w:t>. Работы считаются выполненными после подписания Заказчиком акта выполненных Подрядчиком работ.</w:t>
      </w:r>
    </w:p>
    <w:p w:rsidR="00DC3ECA" w:rsidRPr="00DC3ECA" w:rsidRDefault="00DC3ECA" w:rsidP="00DC3ECA">
      <w:pPr>
        <w:tabs>
          <w:tab w:val="left" w:pos="851"/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2.4. Оплата производится по факту выполненных работ в течение 5 (пяти) рабочих дней после предоставления акта выполненных работ, счета и счета-фактуры.</w:t>
      </w:r>
    </w:p>
    <w:p w:rsidR="00DC3ECA" w:rsidRPr="00DC3ECA" w:rsidRDefault="00DC3ECA" w:rsidP="00DC3ECA">
      <w:pPr>
        <w:ind w:firstLine="1134"/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numPr>
          <w:ilvl w:val="0"/>
          <w:numId w:val="39"/>
        </w:numPr>
        <w:tabs>
          <w:tab w:val="left" w:pos="284"/>
        </w:tabs>
        <w:ind w:left="0" w:firstLine="0"/>
        <w:jc w:val="center"/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>Порядок сдачи и приёмки работ</w:t>
      </w:r>
    </w:p>
    <w:p w:rsidR="00DC3ECA" w:rsidRPr="00DC3ECA" w:rsidRDefault="00DC3ECA" w:rsidP="00DC3ECA">
      <w:pPr>
        <w:tabs>
          <w:tab w:val="left" w:pos="284"/>
        </w:tabs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numPr>
          <w:ilvl w:val="1"/>
          <w:numId w:val="41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При завершении работ Подрядчик представляет Заказчику подписанный акт сдачи-приёмки с приложением необходимой документации (отчет по расчету технологических потерь тепловой энергии в тепловых сетях, чертежи схем тепловых сетей с учетом уточнений по результатам обследования).</w:t>
      </w:r>
      <w:r w:rsidRPr="00DC3ECA">
        <w:rPr>
          <w:rFonts w:ascii="Franklin Gothic Book" w:eastAsia="Calibri" w:hAnsi="Franklin Gothic Book"/>
        </w:rPr>
        <w:t xml:space="preserve"> Законченную работу Подрядчик передает Заказчику в количестве двух экземпляров на бумажном носителе и один экземпляр в электронном виде (на диске).</w:t>
      </w:r>
    </w:p>
    <w:p w:rsidR="00DC3ECA" w:rsidRPr="00DC3ECA" w:rsidRDefault="00DC3ECA" w:rsidP="00DC3ECA">
      <w:pPr>
        <w:numPr>
          <w:ilvl w:val="1"/>
          <w:numId w:val="41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В случае мотивированного отказа Заказчика в приёмке работы сторонами составляется двухсторонний акт с перечнем необходимых доработок, сроков их исполнения.</w:t>
      </w:r>
    </w:p>
    <w:p w:rsidR="00DC3ECA" w:rsidRPr="00DC3ECA" w:rsidRDefault="00DC3ECA" w:rsidP="00DC3ECA">
      <w:pPr>
        <w:numPr>
          <w:ilvl w:val="1"/>
          <w:numId w:val="41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lastRenderedPageBreak/>
        <w:t xml:space="preserve">В случае не предоставления Заказчиком подписанного акта сдачи-приемки выполненных работ или письменных замечаний по работе в 10-ти (десяти) </w:t>
      </w:r>
      <w:proofErr w:type="spellStart"/>
      <w:r w:rsidRPr="00DC3ECA">
        <w:rPr>
          <w:rFonts w:ascii="Franklin Gothic Book" w:hAnsi="Franklin Gothic Book" w:cs="Arial"/>
        </w:rPr>
        <w:t>дневный</w:t>
      </w:r>
      <w:proofErr w:type="spellEnd"/>
      <w:r w:rsidRPr="00DC3ECA">
        <w:rPr>
          <w:rFonts w:ascii="Franklin Gothic Book" w:hAnsi="Franklin Gothic Book" w:cs="Arial"/>
        </w:rPr>
        <w:t xml:space="preserve"> срок, работа считается принятой и должна быть оплачена в полном объеме.</w:t>
      </w:r>
    </w:p>
    <w:p w:rsidR="00DC3ECA" w:rsidRPr="00DC3ECA" w:rsidRDefault="00DC3ECA" w:rsidP="00DC3ECA">
      <w:pPr>
        <w:numPr>
          <w:ilvl w:val="1"/>
          <w:numId w:val="41"/>
        </w:numPr>
        <w:tabs>
          <w:tab w:val="left" w:pos="1701"/>
        </w:tabs>
        <w:ind w:left="0"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В случае расторжения договора Заказчик обязан оплатить работу по фактически произведённым затратам с уровнем рентабельности, предусмотренной в цене на данную работу, а </w:t>
      </w:r>
      <w:proofErr w:type="gramStart"/>
      <w:r w:rsidRPr="00DC3ECA">
        <w:rPr>
          <w:rFonts w:ascii="Franklin Gothic Book" w:hAnsi="Franklin Gothic Book" w:cs="Arial"/>
        </w:rPr>
        <w:t>Подрядчик  обязан</w:t>
      </w:r>
      <w:proofErr w:type="gramEnd"/>
      <w:r w:rsidRPr="00DC3ECA">
        <w:rPr>
          <w:rFonts w:ascii="Franklin Gothic Book" w:hAnsi="Franklin Gothic Book" w:cs="Arial"/>
        </w:rPr>
        <w:t xml:space="preserve"> по требованию Заказчика предоставить отчёт о выполненной части работы.</w:t>
      </w:r>
    </w:p>
    <w:p w:rsidR="00DC3ECA" w:rsidRPr="00DC3ECA" w:rsidRDefault="00DC3ECA" w:rsidP="00DC3ECA">
      <w:pPr>
        <w:numPr>
          <w:ilvl w:val="0"/>
          <w:numId w:val="39"/>
        </w:numPr>
        <w:tabs>
          <w:tab w:val="left" w:pos="284"/>
        </w:tabs>
        <w:ind w:left="0" w:firstLine="0"/>
        <w:jc w:val="center"/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>Ответственность сторон</w:t>
      </w:r>
    </w:p>
    <w:p w:rsidR="00DC3ECA" w:rsidRPr="00DC3ECA" w:rsidRDefault="00DC3ECA" w:rsidP="00DC3ECA">
      <w:pPr>
        <w:tabs>
          <w:tab w:val="left" w:pos="284"/>
        </w:tabs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tabs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4.1 За невыполнение или ненадлежащее выполнение условий договора стороны несут ответственность в соответствии с действующим законодательством.</w:t>
      </w:r>
    </w:p>
    <w:p w:rsidR="00DC3ECA" w:rsidRPr="00DC3ECA" w:rsidRDefault="00DC3ECA" w:rsidP="00DC3ECA">
      <w:pPr>
        <w:tabs>
          <w:tab w:val="left" w:pos="1701"/>
        </w:tabs>
        <w:ind w:left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4.2.  Заказчик несет ответственность за достоверность представленных материалов.</w:t>
      </w:r>
    </w:p>
    <w:p w:rsidR="00DC3ECA" w:rsidRPr="00DC3ECA" w:rsidRDefault="00DC3ECA" w:rsidP="00DC3ECA">
      <w:pPr>
        <w:shd w:val="clear" w:color="auto" w:fill="FFFFFF"/>
        <w:autoSpaceDE w:val="0"/>
        <w:autoSpaceDN w:val="0"/>
        <w:ind w:firstLine="1134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C3ECA">
        <w:rPr>
          <w:rFonts w:ascii="Franklin Gothic Book" w:eastAsia="Calibri" w:hAnsi="Franklin Gothic Book"/>
          <w:b/>
          <w:lang w:eastAsia="en-US"/>
        </w:rPr>
        <w:t xml:space="preserve">4.3. </w:t>
      </w:r>
      <w:proofErr w:type="gramStart"/>
      <w:r w:rsidRPr="00DC3ECA">
        <w:rPr>
          <w:rFonts w:ascii="Franklin Gothic Book" w:eastAsia="Calibri" w:hAnsi="Franklin Gothic Book" w:cs="Arial"/>
          <w:lang w:eastAsia="en-US"/>
        </w:rPr>
        <w:t>Подрядчик  п</w:t>
      </w:r>
      <w:r w:rsidRPr="00DC3ECA">
        <w:rPr>
          <w:rFonts w:ascii="Franklin Gothic Book" w:eastAsia="Calibri" w:hAnsi="Franklin Gothic Book"/>
          <w:lang w:eastAsia="en-US"/>
        </w:rPr>
        <w:t>редоставляет</w:t>
      </w:r>
      <w:proofErr w:type="gramEnd"/>
      <w:r w:rsidRPr="00DC3ECA">
        <w:rPr>
          <w:rFonts w:ascii="Franklin Gothic Book" w:eastAsia="Calibri" w:hAnsi="Franklin Gothic Book"/>
          <w:lang w:eastAsia="en-US"/>
        </w:rPr>
        <w:t xml:space="preserve"> письменную информацию о признании или не признании себя связанной стороной ПАО «НМТП», а также своевременно информирует </w:t>
      </w:r>
      <w:proofErr w:type="spellStart"/>
      <w:r w:rsidRPr="00DC3ECA">
        <w:rPr>
          <w:rFonts w:ascii="Franklin Gothic Book" w:eastAsia="Calibri" w:hAnsi="Franklin Gothic Book"/>
          <w:lang w:eastAsia="en-US"/>
        </w:rPr>
        <w:t>Энергоснабжающую</w:t>
      </w:r>
      <w:proofErr w:type="spellEnd"/>
      <w:r w:rsidRPr="00DC3ECA">
        <w:rPr>
          <w:rFonts w:ascii="Franklin Gothic Book" w:eastAsia="Calibri" w:hAnsi="Franklin Gothic Book"/>
          <w:lang w:eastAsia="en-US"/>
        </w:rPr>
        <w:t xml:space="preserve"> организацию в письменном виде о наступлении, изменении или прекращении условий, дающих основания считать такого </w:t>
      </w:r>
      <w:r w:rsidRPr="00DC3ECA">
        <w:rPr>
          <w:rFonts w:ascii="Franklin Gothic Book" w:eastAsia="Calibri" w:hAnsi="Franklin Gothic Book" w:cs="Arial"/>
          <w:lang w:eastAsia="en-US"/>
        </w:rPr>
        <w:t>Подрядчика</w:t>
      </w:r>
      <w:r w:rsidRPr="00DC3ECA">
        <w:rPr>
          <w:rFonts w:ascii="Franklin Gothic Book" w:eastAsia="Calibri" w:hAnsi="Franklin Gothic Book"/>
          <w:lang w:eastAsia="en-US"/>
        </w:rPr>
        <w:t xml:space="preserve"> связанной стороной по признакам, определенным Регламентом определения связанных сторон ПАО «НМТП» (размещён на сайте ПАО «НМТП», адрес: </w:t>
      </w:r>
      <w:hyperlink r:id="rId12" w:history="1">
        <w:r w:rsidRPr="00DC3ECA">
          <w:rPr>
            <w:rFonts w:ascii="Franklin Gothic Book" w:eastAsia="Calibri" w:hAnsi="Franklin Gothic Book"/>
            <w:lang w:val="en-US" w:eastAsia="en-US"/>
          </w:rPr>
          <w:t>www</w:t>
        </w:r>
        <w:r w:rsidRPr="00DC3ECA">
          <w:rPr>
            <w:rFonts w:ascii="Franklin Gothic Book" w:eastAsia="Calibri" w:hAnsi="Franklin Gothic Book"/>
            <w:lang w:eastAsia="en-US"/>
          </w:rPr>
          <w:t>.</w:t>
        </w:r>
        <w:proofErr w:type="spellStart"/>
        <w:r w:rsidRPr="00DC3ECA">
          <w:rPr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DC3ECA">
          <w:rPr>
            <w:rFonts w:ascii="Franklin Gothic Book" w:eastAsia="Calibri" w:hAnsi="Franklin Gothic Book"/>
            <w:lang w:eastAsia="en-US"/>
          </w:rPr>
          <w:t>.</w:t>
        </w:r>
        <w:r w:rsidRPr="00DC3ECA">
          <w:rPr>
            <w:rFonts w:ascii="Franklin Gothic Book" w:eastAsia="Calibri" w:hAnsi="Franklin Gothic Book"/>
            <w:lang w:val="en-US" w:eastAsia="en-US"/>
          </w:rPr>
          <w:t>info</w:t>
        </w:r>
      </w:hyperlink>
      <w:r w:rsidRPr="00DC3ECA">
        <w:rPr>
          <w:rFonts w:ascii="Franklin Gothic Book" w:eastAsia="Calibri" w:hAnsi="Franklin Gothic Book"/>
          <w:lang w:eastAsia="en-US"/>
        </w:rPr>
        <w:t xml:space="preserve">). </w:t>
      </w:r>
      <w:r w:rsidRPr="00DC3ECA">
        <w:rPr>
          <w:rFonts w:ascii="Franklin Gothic Book" w:eastAsia="Calibri" w:hAnsi="Franklin Gothic Book" w:cs="Arial"/>
          <w:lang w:eastAsia="en-US"/>
        </w:rPr>
        <w:t>Подрядчик</w:t>
      </w:r>
      <w:r w:rsidRPr="00DC3ECA">
        <w:rPr>
          <w:rFonts w:ascii="Franklin Gothic Book" w:eastAsia="Calibri" w:hAnsi="Franklin Gothic Book"/>
          <w:lang w:eastAsia="en-US"/>
        </w:rPr>
        <w:t xml:space="preserve"> обязуется предоставить </w:t>
      </w:r>
      <w:proofErr w:type="spellStart"/>
      <w:r w:rsidRPr="00DC3ECA">
        <w:rPr>
          <w:rFonts w:ascii="Franklin Gothic Book" w:eastAsia="Calibri" w:hAnsi="Franklin Gothic Book"/>
          <w:lang w:eastAsia="en-US"/>
        </w:rPr>
        <w:t>Энергоснабжающей</w:t>
      </w:r>
      <w:proofErr w:type="spellEnd"/>
      <w:r w:rsidRPr="00DC3ECA">
        <w:rPr>
          <w:rFonts w:ascii="Franklin Gothic Book" w:eastAsia="Calibri" w:hAnsi="Franklin Gothic Book"/>
          <w:lang w:eastAsia="en-US"/>
        </w:rPr>
        <w:t xml:space="preserve"> организации письменное согласие на обработку и раскрытие полученных от </w:t>
      </w:r>
      <w:proofErr w:type="gramStart"/>
      <w:r w:rsidRPr="00DC3ECA">
        <w:rPr>
          <w:rFonts w:ascii="Franklin Gothic Book" w:eastAsia="Calibri" w:hAnsi="Franklin Gothic Book" w:cs="Arial"/>
          <w:lang w:eastAsia="en-US"/>
        </w:rPr>
        <w:t xml:space="preserve">Подрядчика </w:t>
      </w:r>
      <w:r w:rsidRPr="00DC3ECA">
        <w:rPr>
          <w:rFonts w:ascii="Franklin Gothic Book" w:eastAsia="Calibri" w:hAnsi="Franklin Gothic Book"/>
          <w:lang w:eastAsia="en-US"/>
        </w:rPr>
        <w:t xml:space="preserve"> данных</w:t>
      </w:r>
      <w:proofErr w:type="gramEnd"/>
      <w:r w:rsidRPr="00DC3ECA">
        <w:rPr>
          <w:rFonts w:ascii="Franklin Gothic Book" w:eastAsia="Calibri" w:hAnsi="Franklin Gothic Book"/>
          <w:lang w:eastAsia="en-US"/>
        </w:rPr>
        <w:t xml:space="preserve"> в соответствии с Международными стандартами финансовой отчетности. </w:t>
      </w:r>
      <w:r w:rsidRPr="00DC3ECA">
        <w:rPr>
          <w:rFonts w:ascii="Franklin Gothic Book" w:eastAsia="Calibri" w:hAnsi="Franklin Gothic Book" w:cs="Arial"/>
          <w:lang w:eastAsia="en-US"/>
        </w:rPr>
        <w:t>Подрядчик</w:t>
      </w:r>
      <w:r w:rsidRPr="00DC3ECA">
        <w:rPr>
          <w:rFonts w:ascii="Franklin Gothic Book" w:eastAsia="Calibri" w:hAnsi="Franklin Gothic Book"/>
          <w:lang w:eastAsia="en-US"/>
        </w:rPr>
        <w:t xml:space="preserve"> обязан информировать </w:t>
      </w:r>
      <w:proofErr w:type="spellStart"/>
      <w:r w:rsidRPr="00DC3ECA">
        <w:rPr>
          <w:rFonts w:ascii="Franklin Gothic Book" w:eastAsia="Calibri" w:hAnsi="Franklin Gothic Book"/>
          <w:lang w:eastAsia="en-US"/>
        </w:rPr>
        <w:t>Энергоснабжающую</w:t>
      </w:r>
      <w:proofErr w:type="spellEnd"/>
      <w:r w:rsidRPr="00DC3ECA">
        <w:rPr>
          <w:rFonts w:ascii="Franklin Gothic Book" w:eastAsia="Calibri" w:hAnsi="Franklin Gothic Book"/>
          <w:lang w:eastAsia="en-US"/>
        </w:rPr>
        <w:t xml:space="preserve"> организацию об изменениях, касающихся условий связанности сторон. </w:t>
      </w:r>
      <w:r w:rsidRPr="00DC3ECA">
        <w:rPr>
          <w:rFonts w:ascii="Franklin Gothic Book" w:eastAsia="Calibri" w:hAnsi="Franklin Gothic Book" w:cs="Arial"/>
          <w:lang w:eastAsia="en-US"/>
        </w:rPr>
        <w:t>Подрядчик</w:t>
      </w:r>
      <w:r w:rsidRPr="00DC3ECA">
        <w:rPr>
          <w:rFonts w:ascii="Franklin Gothic Book" w:eastAsia="Calibri" w:hAnsi="Franklin Gothic Book"/>
          <w:lang w:eastAsia="en-US"/>
        </w:rPr>
        <w:t xml:space="preserve"> информирует </w:t>
      </w:r>
      <w:proofErr w:type="spellStart"/>
      <w:r w:rsidRPr="00DC3ECA">
        <w:rPr>
          <w:rFonts w:ascii="Franklin Gothic Book" w:eastAsia="Calibri" w:hAnsi="Franklin Gothic Book"/>
          <w:lang w:eastAsia="en-US"/>
        </w:rPr>
        <w:t>Энергоснабжающую</w:t>
      </w:r>
      <w:proofErr w:type="spellEnd"/>
      <w:r w:rsidRPr="00DC3ECA">
        <w:rPr>
          <w:rFonts w:ascii="Franklin Gothic Book" w:eastAsia="Calibri" w:hAnsi="Franklin Gothic Book"/>
          <w:lang w:eastAsia="en-US"/>
        </w:rPr>
        <w:t xml:space="preserve"> организацию о том, что был ознакомлен с Регламентом определения связанных сторон ПАО «НМТП» и сообщает информацию в соответствии с таблицей Приложения № 2 к договору.</w:t>
      </w:r>
    </w:p>
    <w:p w:rsidR="00DC3ECA" w:rsidRPr="00DC3ECA" w:rsidRDefault="00DC3ECA" w:rsidP="00DC3ECA">
      <w:pPr>
        <w:tabs>
          <w:tab w:val="left" w:pos="1134"/>
        </w:tabs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                    4.4. 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DC3ECA" w:rsidRPr="00DC3ECA" w:rsidRDefault="00DC3ECA" w:rsidP="00DC3ECA">
      <w:pPr>
        <w:tabs>
          <w:tab w:val="left" w:pos="1701"/>
        </w:tabs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numPr>
          <w:ilvl w:val="0"/>
          <w:numId w:val="39"/>
        </w:numPr>
        <w:tabs>
          <w:tab w:val="left" w:pos="1701"/>
        </w:tabs>
        <w:jc w:val="both"/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>Разрешение споров</w:t>
      </w:r>
    </w:p>
    <w:p w:rsidR="00DC3ECA" w:rsidRPr="00DC3ECA" w:rsidRDefault="00DC3ECA" w:rsidP="00DC3ECA">
      <w:pPr>
        <w:ind w:left="720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widowControl w:val="0"/>
        <w:autoSpaceDE w:val="0"/>
        <w:autoSpaceDN w:val="0"/>
        <w:adjustRightInd w:val="0"/>
        <w:ind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5.1. Претензии, споры и другие спорные вопросы между Заказчиком и Подрядчиком по настоящему договору будут решаться сторонами путем переговоров в духе взаимного уважения и сотрудничества. При невозможности мирного урегулирования разногласий они подлежат разрешению в установленном порядке арбитражным судом Краснодарского края.</w:t>
      </w:r>
    </w:p>
    <w:p w:rsidR="00DC3ECA" w:rsidRPr="00DC3ECA" w:rsidRDefault="00DC3ECA" w:rsidP="00DC3ECA">
      <w:pPr>
        <w:widowControl w:val="0"/>
        <w:autoSpaceDE w:val="0"/>
        <w:autoSpaceDN w:val="0"/>
        <w:adjustRightInd w:val="0"/>
        <w:ind w:firstLine="1134"/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widowControl w:val="0"/>
        <w:autoSpaceDE w:val="0"/>
        <w:autoSpaceDN w:val="0"/>
        <w:adjustRightInd w:val="0"/>
        <w:ind w:firstLine="540"/>
        <w:jc w:val="both"/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>Особые условия</w:t>
      </w:r>
    </w:p>
    <w:p w:rsidR="00DC3ECA" w:rsidRPr="00DC3ECA" w:rsidRDefault="00DC3ECA" w:rsidP="00DC3ECA">
      <w:pPr>
        <w:widowControl w:val="0"/>
        <w:autoSpaceDE w:val="0"/>
        <w:autoSpaceDN w:val="0"/>
        <w:adjustRightInd w:val="0"/>
        <w:ind w:left="3196"/>
        <w:rPr>
          <w:rFonts w:ascii="Franklin Gothic Book" w:hAnsi="Franklin Gothic Book" w:cs="Arial"/>
          <w:b/>
          <w:bCs/>
        </w:rPr>
      </w:pPr>
    </w:p>
    <w:p w:rsidR="00DC3ECA" w:rsidRPr="00DC3ECA" w:rsidRDefault="00DC3ECA" w:rsidP="00DC3ECA">
      <w:pPr>
        <w:tabs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6.1. Настоящий договор вступает в силу с момента подписания его сторонами и действует до момента его окончательного исполнения.</w:t>
      </w:r>
    </w:p>
    <w:p w:rsidR="00DC3ECA" w:rsidRPr="00DC3ECA" w:rsidRDefault="00DC3ECA" w:rsidP="00DC3ECA">
      <w:pPr>
        <w:tabs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6.2. В случае неисполнения одной из сторон условий настоящего договора, другая сторона </w:t>
      </w:r>
      <w:proofErr w:type="gramStart"/>
      <w:r w:rsidRPr="00DC3ECA">
        <w:rPr>
          <w:rFonts w:ascii="Franklin Gothic Book" w:hAnsi="Franklin Gothic Book" w:cs="Arial"/>
        </w:rPr>
        <w:t>может  досрочно</w:t>
      </w:r>
      <w:proofErr w:type="gramEnd"/>
      <w:r w:rsidRPr="00DC3ECA">
        <w:rPr>
          <w:rFonts w:ascii="Franklin Gothic Book" w:hAnsi="Franklin Gothic Book" w:cs="Arial"/>
        </w:rPr>
        <w:t xml:space="preserve"> расторгнуть настоящий договор с письменным уведомлением  о расторжении другой Стороны за десять календарных дней до планируемой даты расторжения.</w:t>
      </w:r>
    </w:p>
    <w:p w:rsidR="00DC3ECA" w:rsidRPr="00DC3ECA" w:rsidRDefault="00DC3ECA" w:rsidP="00DC3ECA">
      <w:pPr>
        <w:tabs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6.3. Все вопросы, не урегулированные настоящим договором, решаются в соответствии с действующим законодательством РФ.</w:t>
      </w:r>
    </w:p>
    <w:p w:rsidR="00DC3ECA" w:rsidRPr="00DC3ECA" w:rsidRDefault="00DC3ECA" w:rsidP="00DC3ECA">
      <w:pPr>
        <w:tabs>
          <w:tab w:val="left" w:pos="1701"/>
        </w:tabs>
        <w:ind w:firstLine="1134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6.4. Настоящий договор составлен в двух подлинных экземплярах, имеющих равную юридическую силу по одному для каждой из сторон.</w:t>
      </w:r>
    </w:p>
    <w:p w:rsidR="00DC3ECA" w:rsidRPr="00DC3ECA" w:rsidRDefault="00DC3ECA" w:rsidP="00DC3ECA">
      <w:pPr>
        <w:widowControl w:val="0"/>
        <w:autoSpaceDE w:val="0"/>
        <w:autoSpaceDN w:val="0"/>
        <w:adjustRightInd w:val="0"/>
        <w:ind w:firstLine="1134"/>
        <w:jc w:val="center"/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>Приложения к договору</w:t>
      </w:r>
    </w:p>
    <w:p w:rsidR="00DC3ECA" w:rsidRPr="00DC3ECA" w:rsidRDefault="00DC3ECA" w:rsidP="00DC3ECA">
      <w:pPr>
        <w:widowControl w:val="0"/>
        <w:autoSpaceDE w:val="0"/>
        <w:autoSpaceDN w:val="0"/>
        <w:adjustRightInd w:val="0"/>
        <w:ind w:left="2836" w:hanging="1702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7.1. Техническое задание.</w:t>
      </w:r>
    </w:p>
    <w:p w:rsidR="00DC3ECA" w:rsidRPr="00DC3ECA" w:rsidRDefault="00DC3ECA" w:rsidP="00DC3ECA">
      <w:pPr>
        <w:widowControl w:val="0"/>
        <w:autoSpaceDE w:val="0"/>
        <w:autoSpaceDN w:val="0"/>
        <w:adjustRightInd w:val="0"/>
        <w:ind w:firstLine="1134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 xml:space="preserve">7.2. </w:t>
      </w:r>
      <w:r w:rsidRPr="00DC3ECA">
        <w:rPr>
          <w:rFonts w:ascii="Franklin Gothic Book" w:hAnsi="Franklin Gothic Book"/>
        </w:rPr>
        <w:t>Уведомление о связанности сторон.</w:t>
      </w:r>
    </w:p>
    <w:p w:rsidR="00DC3ECA" w:rsidRPr="00DC3ECA" w:rsidRDefault="00DC3ECA" w:rsidP="00DC3ECA">
      <w:pPr>
        <w:tabs>
          <w:tab w:val="left" w:pos="1701"/>
        </w:tabs>
        <w:ind w:left="1134"/>
        <w:jc w:val="both"/>
        <w:rPr>
          <w:rFonts w:ascii="Franklin Gothic Book" w:hAnsi="Franklin Gothic Book" w:cs="Arial"/>
          <w:b/>
        </w:rPr>
      </w:pPr>
    </w:p>
    <w:p w:rsidR="00DC3ECA" w:rsidRPr="00DC3ECA" w:rsidRDefault="00DC3ECA" w:rsidP="00DC3ECA">
      <w:pPr>
        <w:tabs>
          <w:tab w:val="left" w:pos="1701"/>
        </w:tabs>
        <w:jc w:val="center"/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>8.  Адреса и реквизиты сторон:</w:t>
      </w:r>
    </w:p>
    <w:p w:rsidR="00DC3ECA" w:rsidRPr="00DC3ECA" w:rsidRDefault="00DC3ECA" w:rsidP="00DC3ECA">
      <w:pPr>
        <w:rPr>
          <w:rFonts w:ascii="Franklin Gothic Book" w:hAnsi="Franklin Gothic Book" w:cs="Arial"/>
        </w:rPr>
      </w:pPr>
    </w:p>
    <w:p w:rsidR="00DC3ECA" w:rsidRPr="00DC3ECA" w:rsidRDefault="00DC3ECA" w:rsidP="00DC3ECA">
      <w:pPr>
        <w:rPr>
          <w:rFonts w:ascii="Franklin Gothic Book" w:hAnsi="Franklin Gothic Book" w:cs="Arial"/>
          <w:b/>
        </w:rPr>
      </w:pPr>
      <w:r w:rsidRPr="00DC3ECA">
        <w:rPr>
          <w:rFonts w:ascii="Franklin Gothic Book" w:hAnsi="Franklin Gothic Book" w:cs="Arial"/>
          <w:b/>
        </w:rPr>
        <w:t xml:space="preserve">Заказчик:                                                             </w:t>
      </w:r>
      <w:r w:rsidRPr="00DC3ECA">
        <w:rPr>
          <w:rFonts w:ascii="Franklin Gothic Book" w:hAnsi="Franklin Gothic Book" w:cs="Arial"/>
          <w:b/>
        </w:rPr>
        <w:tab/>
        <w:t xml:space="preserve">            </w:t>
      </w:r>
    </w:p>
    <w:tbl>
      <w:tblPr>
        <w:tblW w:w="146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  <w:gridCol w:w="5058"/>
      </w:tblGrid>
      <w:tr w:rsidR="00DC3ECA" w:rsidRPr="00DC3ECA" w:rsidTr="005507A8">
        <w:trPr>
          <w:trHeight w:val="2650"/>
        </w:trPr>
        <w:tc>
          <w:tcPr>
            <w:tcW w:w="9568" w:type="dxa"/>
          </w:tcPr>
          <w:p w:rsidR="00DC3ECA" w:rsidRPr="00DC3ECA" w:rsidRDefault="00DC3ECA" w:rsidP="00DC3ECA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DC3ECA">
              <w:rPr>
                <w:rFonts w:ascii="Franklin Gothic Book" w:hAnsi="Franklin Gothic Book"/>
                <w:b/>
              </w:rPr>
              <w:lastRenderedPageBreak/>
              <w:t>ПАО «НМТП</w:t>
            </w:r>
            <w:r w:rsidRPr="00DC3ECA">
              <w:rPr>
                <w:rFonts w:ascii="Franklin Gothic Book" w:hAnsi="Franklin Gothic Book"/>
              </w:rPr>
              <w:t xml:space="preserve">», ИНН 2315004404, </w:t>
            </w:r>
            <w:proofErr w:type="gramStart"/>
            <w:r w:rsidRPr="00DC3ECA">
              <w:rPr>
                <w:rFonts w:ascii="Franklin Gothic Book" w:hAnsi="Franklin Gothic Book"/>
              </w:rPr>
              <w:t>КПП  997650001</w:t>
            </w:r>
            <w:proofErr w:type="gramEnd"/>
          </w:p>
          <w:p w:rsidR="00DC3ECA" w:rsidRPr="00DC3ECA" w:rsidRDefault="00DC3ECA" w:rsidP="00DC3ECA">
            <w:pPr>
              <w:ind w:right="-3472"/>
              <w:jc w:val="both"/>
              <w:rPr>
                <w:rFonts w:ascii="Franklin Gothic Book" w:hAnsi="Franklin Gothic Book"/>
              </w:rPr>
            </w:pPr>
            <w:proofErr w:type="gramStart"/>
            <w:r w:rsidRPr="00DC3ECA">
              <w:rPr>
                <w:rFonts w:ascii="Franklin Gothic Book" w:hAnsi="Franklin Gothic Book"/>
              </w:rPr>
              <w:t>ОКПО  01125867</w:t>
            </w:r>
            <w:proofErr w:type="gramEnd"/>
            <w:r w:rsidRPr="00DC3ECA">
              <w:rPr>
                <w:rFonts w:ascii="Franklin Gothic Book" w:hAnsi="Franklin Gothic Book"/>
              </w:rPr>
              <w:t xml:space="preserve">,  ОГРН 1022302380638 </w:t>
            </w:r>
          </w:p>
          <w:p w:rsidR="00DC3ECA" w:rsidRPr="00DC3ECA" w:rsidRDefault="00DC3ECA" w:rsidP="00DC3ECA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DC3ECA">
              <w:rPr>
                <w:rFonts w:ascii="Franklin Gothic Book" w:hAnsi="Franklin Gothic Book"/>
              </w:rPr>
              <w:t xml:space="preserve">Юридический адрес: </w:t>
            </w:r>
            <w:proofErr w:type="gramStart"/>
            <w:r w:rsidRPr="00DC3ECA">
              <w:rPr>
                <w:rFonts w:ascii="Franklin Gothic Book" w:hAnsi="Franklin Gothic Book"/>
              </w:rPr>
              <w:t>353901  г.</w:t>
            </w:r>
            <w:proofErr w:type="gramEnd"/>
            <w:r w:rsidRPr="00DC3ECA">
              <w:rPr>
                <w:rFonts w:ascii="Franklin Gothic Book" w:hAnsi="Franklin Gothic Book"/>
              </w:rPr>
              <w:t xml:space="preserve">  Новороссийск, ул. Портовая 14</w:t>
            </w:r>
          </w:p>
          <w:p w:rsidR="00DC3ECA" w:rsidRPr="00DC3ECA" w:rsidRDefault="00DC3ECA" w:rsidP="00DC3ECA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DC3ECA">
              <w:rPr>
                <w:rFonts w:ascii="Franklin Gothic Book" w:hAnsi="Franklin Gothic Book"/>
              </w:rPr>
              <w:t xml:space="preserve">Фактический адрес: </w:t>
            </w:r>
            <w:proofErr w:type="gramStart"/>
            <w:r w:rsidRPr="00DC3ECA">
              <w:rPr>
                <w:rFonts w:ascii="Franklin Gothic Book" w:hAnsi="Franklin Gothic Book"/>
              </w:rPr>
              <w:t>353900  г.</w:t>
            </w:r>
            <w:proofErr w:type="gramEnd"/>
            <w:r w:rsidRPr="00DC3ECA">
              <w:rPr>
                <w:rFonts w:ascii="Franklin Gothic Book" w:hAnsi="Franklin Gothic Book"/>
              </w:rPr>
              <w:t xml:space="preserve">  Новороссийск, ул. Мира 2</w:t>
            </w:r>
          </w:p>
          <w:p w:rsidR="00DC3ECA" w:rsidRPr="00DC3ECA" w:rsidRDefault="00DC3ECA" w:rsidP="00DC3ECA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DC3ECA">
              <w:rPr>
                <w:rFonts w:ascii="Franklin Gothic Book" w:hAnsi="Franklin Gothic Book"/>
              </w:rPr>
              <w:t xml:space="preserve">тел. 60-46-33, 60-41-02, факс 60-28-86 </w:t>
            </w:r>
          </w:p>
          <w:p w:rsidR="00DC3ECA" w:rsidRPr="00DC3ECA" w:rsidRDefault="00DC3ECA" w:rsidP="00DC3ECA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DC3ECA">
              <w:rPr>
                <w:rFonts w:ascii="Franklin Gothic Book" w:hAnsi="Franklin Gothic Book"/>
              </w:rPr>
              <w:t xml:space="preserve">эл. почта: </w:t>
            </w:r>
            <w:hyperlink r:id="rId13" w:history="1">
              <w:r w:rsidRPr="00DC3ECA">
                <w:rPr>
                  <w:rFonts w:ascii="Franklin Gothic Book" w:hAnsi="Franklin Gothic Book"/>
                  <w:lang w:val="en-US"/>
                </w:rPr>
                <w:t>TVolk</w:t>
              </w:r>
              <w:r w:rsidRPr="00DC3ECA">
                <w:rPr>
                  <w:rFonts w:ascii="Franklin Gothic Book" w:hAnsi="Franklin Gothic Book"/>
                </w:rPr>
                <w:t>@</w:t>
              </w:r>
              <w:r w:rsidRPr="00DC3ECA">
                <w:rPr>
                  <w:rFonts w:ascii="Franklin Gothic Book" w:hAnsi="Franklin Gothic Book"/>
                  <w:lang w:val="en-US"/>
                </w:rPr>
                <w:t>ncsp</w:t>
              </w:r>
              <w:r w:rsidRPr="00DC3ECA">
                <w:rPr>
                  <w:rFonts w:ascii="Franklin Gothic Book" w:hAnsi="Franklin Gothic Book"/>
                </w:rPr>
                <w:t>.</w:t>
              </w:r>
              <w:r w:rsidRPr="00DC3ECA">
                <w:rPr>
                  <w:rFonts w:ascii="Franklin Gothic Book" w:hAnsi="Franklin Gothic Book"/>
                  <w:lang w:val="en-US"/>
                </w:rPr>
                <w:t>com</w:t>
              </w:r>
            </w:hyperlink>
          </w:p>
          <w:p w:rsidR="00DC3ECA" w:rsidRPr="00DC3ECA" w:rsidRDefault="00DC3ECA" w:rsidP="00DC3ECA">
            <w:pPr>
              <w:ind w:right="-3472"/>
              <w:jc w:val="both"/>
              <w:rPr>
                <w:rFonts w:ascii="Franklin Gothic Book" w:hAnsi="Franklin Gothic Book"/>
              </w:rPr>
            </w:pPr>
            <w:r w:rsidRPr="00DC3ECA">
              <w:rPr>
                <w:rFonts w:ascii="Franklin Gothic Book" w:hAnsi="Franklin Gothic Book"/>
              </w:rPr>
              <w:t>р/</w:t>
            </w:r>
            <w:proofErr w:type="gramStart"/>
            <w:r w:rsidRPr="00DC3ECA">
              <w:rPr>
                <w:rFonts w:ascii="Franklin Gothic Book" w:hAnsi="Franklin Gothic Book"/>
              </w:rPr>
              <w:t>с  40702810952460102191</w:t>
            </w:r>
            <w:proofErr w:type="gramEnd"/>
          </w:p>
          <w:p w:rsidR="00DC3ECA" w:rsidRPr="00DC3ECA" w:rsidRDefault="00DC3ECA" w:rsidP="00DC3ECA">
            <w:pPr>
              <w:ind w:right="-3472"/>
              <w:rPr>
                <w:rFonts w:ascii="Franklin Gothic Book" w:hAnsi="Franklin Gothic Book"/>
                <w:bCs/>
              </w:rPr>
            </w:pPr>
            <w:r w:rsidRPr="00DC3ECA">
              <w:rPr>
                <w:rFonts w:ascii="Franklin Gothic Book" w:hAnsi="Franklin Gothic Book"/>
                <w:bCs/>
              </w:rPr>
              <w:t xml:space="preserve">Краснодарское </w:t>
            </w:r>
            <w:proofErr w:type="gramStart"/>
            <w:r w:rsidRPr="00DC3ECA">
              <w:rPr>
                <w:rFonts w:ascii="Franklin Gothic Book" w:hAnsi="Franklin Gothic Book"/>
                <w:bCs/>
              </w:rPr>
              <w:t>отделение  №</w:t>
            </w:r>
            <w:proofErr w:type="gramEnd"/>
            <w:r w:rsidRPr="00DC3ECA">
              <w:rPr>
                <w:rFonts w:ascii="Franklin Gothic Book" w:hAnsi="Franklin Gothic Book"/>
                <w:bCs/>
              </w:rPr>
              <w:t>8619  ПАО  Сбербанк  г. Краснодар</w:t>
            </w:r>
          </w:p>
          <w:p w:rsidR="00DC3ECA" w:rsidRPr="00DC3ECA" w:rsidRDefault="00DC3ECA" w:rsidP="00DC3ECA">
            <w:pPr>
              <w:ind w:right="-3472"/>
              <w:rPr>
                <w:rFonts w:ascii="Franklin Gothic Book" w:hAnsi="Franklin Gothic Book" w:cs="Arial"/>
              </w:rPr>
            </w:pPr>
            <w:proofErr w:type="gramStart"/>
            <w:r w:rsidRPr="00DC3ECA">
              <w:rPr>
                <w:rFonts w:ascii="Franklin Gothic Book" w:hAnsi="Franklin Gothic Book"/>
                <w:bCs/>
              </w:rPr>
              <w:t>БИК  040349602</w:t>
            </w:r>
            <w:proofErr w:type="gramEnd"/>
            <w:r w:rsidRPr="00DC3ECA">
              <w:rPr>
                <w:rFonts w:ascii="Franklin Gothic Book" w:hAnsi="Franklin Gothic Book"/>
                <w:bCs/>
              </w:rPr>
              <w:t>, к/с 30101810100000000602</w:t>
            </w:r>
            <w:r w:rsidRPr="00DC3ECA">
              <w:rPr>
                <w:rFonts w:ascii="Franklin Gothic Book" w:hAnsi="Franklin Gothic Book"/>
                <w:b/>
                <w:bCs/>
              </w:rPr>
              <w:t>  </w:t>
            </w:r>
          </w:p>
        </w:tc>
        <w:tc>
          <w:tcPr>
            <w:tcW w:w="5058" w:type="dxa"/>
          </w:tcPr>
          <w:p w:rsidR="00DC3ECA" w:rsidRPr="00DC3ECA" w:rsidRDefault="00DC3ECA" w:rsidP="00DC3ECA">
            <w:pPr>
              <w:ind w:left="780"/>
              <w:rPr>
                <w:rFonts w:ascii="Franklin Gothic Book" w:hAnsi="Franklin Gothic Book" w:cs="Arial"/>
              </w:rPr>
            </w:pPr>
          </w:p>
        </w:tc>
      </w:tr>
    </w:tbl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 w:cs="Arial"/>
        </w:rPr>
        <w:t>Подрядчик:</w:t>
      </w: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rPr>
          <w:rFonts w:ascii="Franklin Gothic Book" w:hAnsi="Franklin Gothic Book"/>
          <w:b/>
        </w:rPr>
      </w:pPr>
      <w:r w:rsidRPr="00DC3ECA">
        <w:rPr>
          <w:rFonts w:ascii="Franklin Gothic Book" w:hAnsi="Franklin Gothic Book"/>
          <w:b/>
        </w:rPr>
        <w:t xml:space="preserve"> Заказчик                                                                                                  Подрядчик:       </w:t>
      </w:r>
    </w:p>
    <w:p w:rsidR="00DC3ECA" w:rsidRPr="00DC3ECA" w:rsidRDefault="00DC3ECA" w:rsidP="00DC3ECA">
      <w:pPr>
        <w:rPr>
          <w:rFonts w:ascii="Franklin Gothic Book" w:hAnsi="Franklin Gothic Book"/>
        </w:rPr>
      </w:pPr>
      <w:r w:rsidRPr="00DC3ECA">
        <w:rPr>
          <w:rFonts w:ascii="Franklin Gothic Book" w:hAnsi="Franklin Gothic Book"/>
        </w:rPr>
        <w:t xml:space="preserve"> Первый заместитель                                                         </w:t>
      </w:r>
    </w:p>
    <w:p w:rsidR="00DC3ECA" w:rsidRPr="00DC3ECA" w:rsidRDefault="00DC3ECA" w:rsidP="00DC3ECA">
      <w:pPr>
        <w:rPr>
          <w:rFonts w:ascii="Franklin Gothic Book" w:hAnsi="Franklin Gothic Book"/>
        </w:rPr>
      </w:pPr>
      <w:r w:rsidRPr="00DC3ECA">
        <w:rPr>
          <w:rFonts w:ascii="Franklin Gothic Book" w:hAnsi="Franklin Gothic Book"/>
        </w:rPr>
        <w:t xml:space="preserve"> </w:t>
      </w:r>
      <w:proofErr w:type="gramStart"/>
      <w:r w:rsidRPr="00DC3ECA">
        <w:rPr>
          <w:rFonts w:ascii="Franklin Gothic Book" w:hAnsi="Franklin Gothic Book"/>
        </w:rPr>
        <w:t>технического  директора</w:t>
      </w:r>
      <w:proofErr w:type="gramEnd"/>
      <w:r w:rsidRPr="00DC3ECA">
        <w:rPr>
          <w:rFonts w:ascii="Franklin Gothic Book" w:hAnsi="Franklin Gothic Book"/>
        </w:rPr>
        <w:t xml:space="preserve"> ПАО «НМТП»                            </w:t>
      </w:r>
    </w:p>
    <w:p w:rsidR="00DC3ECA" w:rsidRPr="00DC3ECA" w:rsidRDefault="00DC3ECA" w:rsidP="00DC3ECA">
      <w:pPr>
        <w:rPr>
          <w:rFonts w:ascii="Franklin Gothic Book" w:hAnsi="Franklin Gothic Book"/>
        </w:rPr>
      </w:pPr>
      <w:r w:rsidRPr="00DC3ECA">
        <w:rPr>
          <w:rFonts w:ascii="Franklin Gothic Book" w:hAnsi="Franklin Gothic Book"/>
        </w:rPr>
        <w:t xml:space="preserve"> </w:t>
      </w:r>
    </w:p>
    <w:p w:rsidR="00DC3ECA" w:rsidRPr="00DC3ECA" w:rsidRDefault="00DC3ECA" w:rsidP="00DC3ECA">
      <w:pPr>
        <w:ind w:right="-29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/>
        </w:rPr>
        <w:t xml:space="preserve"> ___________ </w:t>
      </w:r>
      <w:proofErr w:type="spellStart"/>
      <w:r w:rsidRPr="00DC3ECA">
        <w:rPr>
          <w:rFonts w:ascii="Franklin Gothic Book" w:hAnsi="Franklin Gothic Book"/>
        </w:rPr>
        <w:t>И.М.Фофонов</w:t>
      </w:r>
      <w:proofErr w:type="spellEnd"/>
      <w:r w:rsidRPr="00DC3ECA">
        <w:rPr>
          <w:rFonts w:ascii="Franklin Gothic Book" w:hAnsi="Franklin Gothic Book"/>
        </w:rPr>
        <w:t xml:space="preserve">                                                                       __________  </w:t>
      </w:r>
      <w:r w:rsidRPr="00DC3ECA">
        <w:rPr>
          <w:rFonts w:ascii="Franklin Gothic Book" w:hAnsi="Franklin Gothic Book"/>
          <w:bCs/>
        </w:rPr>
        <w:t xml:space="preserve">                                                                               </w:t>
      </w:r>
    </w:p>
    <w:p w:rsidR="00DC3ECA" w:rsidRPr="00DC3ECA" w:rsidRDefault="00DC3ECA" w:rsidP="00DC3ECA">
      <w:pPr>
        <w:ind w:right="-29" w:firstLine="708"/>
        <w:jc w:val="both"/>
        <w:rPr>
          <w:rFonts w:ascii="Franklin Gothic Book" w:hAnsi="Franklin Gothic Book" w:cs="Arial"/>
        </w:rPr>
      </w:pPr>
    </w:p>
    <w:p w:rsidR="00DC3ECA" w:rsidRPr="00DC3ECA" w:rsidRDefault="00DC3ECA" w:rsidP="00DC3ECA">
      <w:pPr>
        <w:ind w:right="-28" w:firstLine="7229"/>
        <w:rPr>
          <w:rFonts w:ascii="Franklin Gothic Book" w:hAnsi="Franklin Gothic Book"/>
        </w:rPr>
      </w:pPr>
    </w:p>
    <w:p w:rsidR="00DC3ECA" w:rsidRPr="00DC3ECA" w:rsidRDefault="00DC3ECA" w:rsidP="00DC3ECA">
      <w:pPr>
        <w:ind w:right="-28" w:firstLine="3402"/>
        <w:rPr>
          <w:rFonts w:ascii="Franklin Gothic Book" w:hAnsi="Franklin Gothic Book"/>
        </w:rPr>
      </w:pPr>
      <w:r w:rsidRPr="00DC3ECA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DC3ECA">
        <w:rPr>
          <w:rFonts w:ascii="Franklin Gothic Book" w:hAnsi="Franklin Gothic Book"/>
        </w:rPr>
        <w:t xml:space="preserve"> к договору №____________ от ________2016г.</w:t>
      </w:r>
    </w:p>
    <w:p w:rsidR="00DC3ECA" w:rsidRDefault="00DC3ECA" w:rsidP="00DC3ECA">
      <w:pPr>
        <w:rPr>
          <w:rFonts w:ascii="Franklin Gothic Book" w:hAnsi="Franklin Gothic Book"/>
        </w:rPr>
      </w:pPr>
      <w:r w:rsidRPr="00DC3ECA">
        <w:rPr>
          <w:rFonts w:ascii="Franklin Gothic Book" w:hAnsi="Franklin Gothic Book"/>
        </w:rPr>
        <w:t xml:space="preserve">                                                             </w:t>
      </w:r>
      <w:r>
        <w:rPr>
          <w:rFonts w:ascii="Franklin Gothic Book" w:hAnsi="Franklin Gothic Book"/>
        </w:rPr>
        <w:t xml:space="preserve">       </w:t>
      </w:r>
    </w:p>
    <w:p w:rsidR="00DC3ECA" w:rsidRPr="00DC3ECA" w:rsidRDefault="00DC3ECA" w:rsidP="00DC3ECA">
      <w:pPr>
        <w:jc w:val="center"/>
        <w:rPr>
          <w:rFonts w:ascii="Franklin Gothic Book" w:hAnsi="Franklin Gothic Book"/>
          <w:b/>
        </w:rPr>
      </w:pPr>
      <w:r w:rsidRPr="00DC3ECA">
        <w:rPr>
          <w:rFonts w:ascii="Franklin Gothic Book" w:hAnsi="Franklin Gothic Book"/>
          <w:b/>
        </w:rPr>
        <w:t>Техническое задание</w:t>
      </w:r>
    </w:p>
    <w:p w:rsidR="00DC3ECA" w:rsidRPr="00DC3ECA" w:rsidRDefault="00DC3ECA" w:rsidP="00DC3ECA">
      <w:pPr>
        <w:jc w:val="center"/>
        <w:rPr>
          <w:rFonts w:ascii="Franklin Gothic Book" w:hAnsi="Franklin Gothic Book"/>
        </w:rPr>
      </w:pPr>
      <w:proofErr w:type="gramStart"/>
      <w:r w:rsidRPr="00DC3ECA">
        <w:rPr>
          <w:rFonts w:ascii="Franklin Gothic Book" w:hAnsi="Franklin Gothic Book"/>
        </w:rPr>
        <w:t>Расчет  технологических</w:t>
      </w:r>
      <w:proofErr w:type="gramEnd"/>
      <w:r w:rsidRPr="00DC3ECA">
        <w:rPr>
          <w:rFonts w:ascii="Franklin Gothic Book" w:hAnsi="Franklin Gothic Book"/>
        </w:rPr>
        <w:t xml:space="preserve"> потерь  тепловой энергии в тепловых сетях</w:t>
      </w:r>
    </w:p>
    <w:p w:rsidR="00DC3ECA" w:rsidRPr="00DC3ECA" w:rsidRDefault="00DC3ECA" w:rsidP="00DC3ECA">
      <w:pPr>
        <w:jc w:val="center"/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693"/>
        <w:gridCol w:w="6946"/>
      </w:tblGrid>
      <w:tr w:rsidR="00DC3ECA" w:rsidRPr="00DC3ECA" w:rsidTr="005507A8">
        <w:trPr>
          <w:trHeight w:val="8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Наименование работы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</w:p>
          <w:p w:rsidR="00DC3ECA" w:rsidRPr="00DC3ECA" w:rsidRDefault="00DC3ECA" w:rsidP="00DC3ECA">
            <w:pPr>
              <w:rPr>
                <w:rFonts w:ascii="Franklin Gothic Book" w:hAnsi="Franklin Gothic Book"/>
              </w:rPr>
            </w:pPr>
            <w:proofErr w:type="gramStart"/>
            <w:r w:rsidRPr="00DC3ECA">
              <w:rPr>
                <w:rFonts w:ascii="Franklin Gothic Book" w:hAnsi="Franklin Gothic Book"/>
              </w:rPr>
              <w:t>Расчет  технологических</w:t>
            </w:r>
            <w:proofErr w:type="gramEnd"/>
            <w:r w:rsidRPr="00DC3ECA">
              <w:rPr>
                <w:rFonts w:ascii="Franklin Gothic Book" w:hAnsi="Franklin Gothic Book"/>
              </w:rPr>
              <w:t xml:space="preserve"> потерь тепловой энергии в тепловых сетях</w:t>
            </w:r>
          </w:p>
          <w:p w:rsidR="00DC3ECA" w:rsidRPr="00DC3ECA" w:rsidRDefault="00DC3ECA" w:rsidP="00DC3ECA">
            <w:pPr>
              <w:jc w:val="center"/>
              <w:rPr>
                <w:rFonts w:ascii="Franklin Gothic Book" w:hAnsi="Franklin Gothic Book"/>
              </w:rPr>
            </w:pP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 w:cs="Calibri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3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hAnsi="Franklin Gothic Book" w:cs="Calibri"/>
              </w:rPr>
              <w:t>Наименование объекта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по ул. Портовая 14 </w:t>
            </w:r>
            <w:r w:rsidRPr="00DC3ECA">
              <w:rPr>
                <w:rFonts w:ascii="Franklin Gothic Book" w:hAnsi="Franklin Gothic Book"/>
              </w:rPr>
              <w:t>(инв.№ здания 4073)</w:t>
            </w:r>
            <w:r w:rsidRPr="00DC3ECA">
              <w:rPr>
                <w:rFonts w:ascii="Franklin Gothic Book" w:eastAsia="Calibri" w:hAnsi="Franklin Gothic Book"/>
              </w:rPr>
              <w:t xml:space="preserve">; 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по ул. Портовая 22 </w:t>
            </w:r>
            <w:r w:rsidRPr="00DC3ECA">
              <w:rPr>
                <w:rFonts w:ascii="Franklin Gothic Book" w:eastAsia="Calibri" w:hAnsi="Franklin Gothic Book"/>
                <w:lang w:val="en-US"/>
              </w:rPr>
              <w:t>c</w:t>
            </w:r>
            <w:r w:rsidRPr="00DC3ECA">
              <w:rPr>
                <w:rFonts w:ascii="Franklin Gothic Book" w:eastAsia="Calibri" w:hAnsi="Franklin Gothic Book"/>
              </w:rPr>
              <w:t xml:space="preserve"> одним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 xml:space="preserve">ЦТП  </w:t>
            </w:r>
            <w:r w:rsidRPr="00DC3ECA">
              <w:rPr>
                <w:rFonts w:ascii="Franklin Gothic Book" w:hAnsi="Franklin Gothic Book"/>
              </w:rPr>
              <w:t>(</w:t>
            </w:r>
            <w:proofErr w:type="gramEnd"/>
            <w:r w:rsidRPr="00DC3ECA">
              <w:rPr>
                <w:rFonts w:ascii="Franklin Gothic Book" w:hAnsi="Franklin Gothic Book"/>
              </w:rPr>
              <w:t>инв.№ здания 4074)</w:t>
            </w:r>
            <w:r w:rsidRPr="00DC3ECA">
              <w:rPr>
                <w:rFonts w:ascii="Franklin Gothic Book" w:eastAsia="Calibri" w:hAnsi="Franklin Gothic Book"/>
              </w:rPr>
              <w:t>;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Грузового района с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одним  ЦТП</w:t>
            </w:r>
            <w:proofErr w:type="gramEnd"/>
            <w:r w:rsidRPr="00DC3ECA">
              <w:rPr>
                <w:rFonts w:ascii="Franklin Gothic Book" w:hAnsi="Franklin Gothic Book"/>
              </w:rPr>
              <w:t xml:space="preserve"> (инв.№ здания 35508)</w:t>
            </w:r>
            <w:r w:rsidRPr="00DC3ECA">
              <w:rPr>
                <w:rFonts w:ascii="Franklin Gothic Book" w:eastAsia="Calibri" w:hAnsi="Franklin Gothic Book"/>
              </w:rPr>
              <w:t xml:space="preserve">; 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автобазы по ул. Сакко и Ванцетти 36а </w:t>
            </w:r>
            <w:r w:rsidRPr="00DC3ECA">
              <w:rPr>
                <w:rFonts w:ascii="Franklin Gothic Book" w:hAnsi="Franklin Gothic Book"/>
              </w:rPr>
              <w:t>(инв.№ здания 4042)</w:t>
            </w:r>
            <w:r w:rsidRPr="00DC3ECA">
              <w:rPr>
                <w:rFonts w:ascii="Franklin Gothic Book" w:eastAsia="Calibri" w:hAnsi="Franklin Gothic Book"/>
              </w:rPr>
              <w:t xml:space="preserve">; 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АБК </w:t>
            </w:r>
            <w:proofErr w:type="spellStart"/>
            <w:r w:rsidRPr="00DC3ECA">
              <w:rPr>
                <w:rFonts w:ascii="Franklin Gothic Book" w:eastAsia="Calibri" w:hAnsi="Franklin Gothic Book"/>
              </w:rPr>
              <w:t>Нефтерайона</w:t>
            </w:r>
            <w:proofErr w:type="spellEnd"/>
            <w:r w:rsidRPr="00DC3ECA">
              <w:rPr>
                <w:rFonts w:ascii="Franklin Gothic Book" w:eastAsia="Calibri" w:hAnsi="Franklin Gothic Book"/>
              </w:rPr>
              <w:t xml:space="preserve"> </w:t>
            </w:r>
            <w:r w:rsidRPr="00DC3ECA">
              <w:rPr>
                <w:rFonts w:ascii="Franklin Gothic Book" w:hAnsi="Franklin Gothic Book"/>
              </w:rPr>
              <w:t>(инв.№ здания 33954)</w:t>
            </w:r>
            <w:r w:rsidRPr="00DC3ECA">
              <w:rPr>
                <w:rFonts w:ascii="Franklin Gothic Book" w:eastAsia="Calibri" w:hAnsi="Franklin Gothic Book"/>
              </w:rPr>
              <w:t xml:space="preserve">; 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проходной </w:t>
            </w:r>
            <w:proofErr w:type="spellStart"/>
            <w:r w:rsidRPr="00DC3ECA">
              <w:rPr>
                <w:rFonts w:ascii="Franklin Gothic Book" w:eastAsia="Calibri" w:hAnsi="Franklin Gothic Book"/>
              </w:rPr>
              <w:t>Нефтерайона</w:t>
            </w:r>
            <w:proofErr w:type="spellEnd"/>
            <w:r w:rsidRPr="00DC3ECA">
              <w:rPr>
                <w:rFonts w:ascii="Franklin Gothic Book" w:eastAsia="Calibri" w:hAnsi="Franklin Gothic Book"/>
              </w:rPr>
              <w:t xml:space="preserve"> </w:t>
            </w:r>
            <w:r w:rsidRPr="00DC3ECA">
              <w:rPr>
                <w:rFonts w:ascii="Franklin Gothic Book" w:hAnsi="Franklin Gothic Book"/>
              </w:rPr>
              <w:t>(инв.№ здания 33956)</w:t>
            </w:r>
            <w:r w:rsidRPr="00DC3ECA">
              <w:rPr>
                <w:rFonts w:ascii="Franklin Gothic Book" w:eastAsia="Calibri" w:hAnsi="Franklin Gothic Book"/>
              </w:rPr>
              <w:t xml:space="preserve">; 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здание морского вокзала </w:t>
            </w:r>
            <w:r w:rsidRPr="00DC3ECA">
              <w:rPr>
                <w:rFonts w:ascii="Franklin Gothic Book" w:hAnsi="Franklin Gothic Book"/>
              </w:rPr>
              <w:t>(инв.№ здания 4060)</w:t>
            </w:r>
            <w:r w:rsidRPr="00DC3ECA">
              <w:rPr>
                <w:rFonts w:ascii="Franklin Gothic Book" w:eastAsia="Calibri" w:hAnsi="Franklin Gothic Book"/>
              </w:rPr>
              <w:t>.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Заказчик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Отдел </w:t>
            </w:r>
            <w:proofErr w:type="spellStart"/>
            <w:r w:rsidRPr="00DC3ECA">
              <w:rPr>
                <w:rFonts w:ascii="Franklin Gothic Book" w:eastAsia="Calibri" w:hAnsi="Franklin Gothic Book"/>
              </w:rPr>
              <w:t>энергонадзора</w:t>
            </w:r>
            <w:proofErr w:type="spellEnd"/>
            <w:r w:rsidRPr="00DC3ECA">
              <w:rPr>
                <w:rFonts w:ascii="Franklin Gothic Book" w:eastAsia="Calibri" w:hAnsi="Franklin Gothic Book"/>
              </w:rPr>
              <w:t xml:space="preserve"> службы главного энергетика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 w:cs="Calibri"/>
              </w:rPr>
              <w:t xml:space="preserve">Район, пункт площадки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/>
              </w:rPr>
              <w:t>РФ, Краснодарский край, г. Новороссийск, ПАО «НМТП»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 w:cs="Calibri"/>
              </w:rPr>
              <w:t>Срок выполнения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 w:cs="Calibri"/>
              </w:rPr>
              <w:t xml:space="preserve">3 месяца </w:t>
            </w:r>
            <w:proofErr w:type="gramStart"/>
            <w:r w:rsidRPr="00DC3ECA">
              <w:rPr>
                <w:rFonts w:ascii="Franklin Gothic Book" w:hAnsi="Franklin Gothic Book" w:cs="Calibri"/>
              </w:rPr>
              <w:t>с  даты</w:t>
            </w:r>
            <w:proofErr w:type="gramEnd"/>
            <w:r w:rsidRPr="00DC3ECA">
              <w:rPr>
                <w:rFonts w:ascii="Franklin Gothic Book" w:hAnsi="Franklin Gothic Book" w:cs="Calibri"/>
              </w:rPr>
              <w:t xml:space="preserve">  заключения договора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hAnsi="Franklin Gothic Book" w:cs="Calibri"/>
              </w:rPr>
              <w:t>Вид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hAnsi="Franklin Gothic Book"/>
              </w:rPr>
            </w:pPr>
            <w:proofErr w:type="gramStart"/>
            <w:r w:rsidRPr="00DC3ECA">
              <w:rPr>
                <w:rFonts w:ascii="Franklin Gothic Book" w:hAnsi="Franklin Gothic Book"/>
              </w:rPr>
              <w:t>Расчет  технологических</w:t>
            </w:r>
            <w:proofErr w:type="gramEnd"/>
            <w:r w:rsidRPr="00DC3ECA">
              <w:rPr>
                <w:rFonts w:ascii="Franklin Gothic Book" w:hAnsi="Franklin Gothic Book"/>
              </w:rPr>
              <w:t xml:space="preserve"> потерь тепловой энергии в тепловых сетях  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Основания для выполнения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ind w:firstLine="34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3ECA">
              <w:rPr>
                <w:rFonts w:ascii="Franklin Gothic Book" w:eastAsia="Calibri" w:hAnsi="Franklin Gothic Book"/>
                <w:lang w:eastAsia="en-US"/>
              </w:rPr>
              <w:t xml:space="preserve">1. Федеральный закон «О </w:t>
            </w:r>
            <w:proofErr w:type="gramStart"/>
            <w:r w:rsidRPr="00DC3ECA">
              <w:rPr>
                <w:rFonts w:ascii="Franklin Gothic Book" w:eastAsia="Calibri" w:hAnsi="Franklin Gothic Book"/>
                <w:lang w:eastAsia="en-US"/>
              </w:rPr>
              <w:t>теплоснабжении»  №</w:t>
            </w:r>
            <w:proofErr w:type="gramEnd"/>
            <w:r w:rsidRPr="00DC3ECA">
              <w:rPr>
                <w:rFonts w:ascii="Franklin Gothic Book" w:eastAsia="Calibri" w:hAnsi="Franklin Gothic Book"/>
                <w:lang w:eastAsia="en-US"/>
              </w:rPr>
              <w:t xml:space="preserve"> 190-ФЗ от 27.07.2010г.</w:t>
            </w:r>
          </w:p>
          <w:p w:rsidR="00DC3ECA" w:rsidRPr="00DC3ECA" w:rsidRDefault="00DC3ECA" w:rsidP="00DC3ECA">
            <w:pPr>
              <w:ind w:firstLine="34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3ECA">
              <w:rPr>
                <w:rFonts w:ascii="Franklin Gothic Book" w:eastAsia="Calibri" w:hAnsi="Franklin Gothic Book"/>
                <w:lang w:eastAsia="en-US"/>
              </w:rPr>
              <w:t>2. Приказ ФСТ РФ № 20-э/2 от 6.08.2004г. «Об утверждении методических указаний по расчету регулируемых тарифов и цен на тепловую энергию на потребительском рынке».</w:t>
            </w:r>
          </w:p>
          <w:p w:rsidR="00DC3ECA" w:rsidRPr="00DC3ECA" w:rsidRDefault="00DC3ECA" w:rsidP="00DC3ECA">
            <w:pPr>
              <w:ind w:firstLine="34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DC3ECA">
              <w:rPr>
                <w:rFonts w:ascii="Franklin Gothic Book" w:eastAsia="Calibri" w:hAnsi="Franklin Gothic Book"/>
                <w:lang w:eastAsia="en-US"/>
              </w:rPr>
              <w:t xml:space="preserve">3. Приказ Министерства энергетики № 325 от 30.12.2008г. </w:t>
            </w:r>
            <w:proofErr w:type="gramStart"/>
            <w:r w:rsidRPr="00DC3ECA">
              <w:rPr>
                <w:rFonts w:ascii="Franklin Gothic Book" w:eastAsia="Calibri" w:hAnsi="Franklin Gothic Book"/>
                <w:lang w:eastAsia="en-US"/>
              </w:rPr>
              <w:t xml:space="preserve">« </w:t>
            </w:r>
            <w:r w:rsidRPr="00DC3ECA">
              <w:rPr>
                <w:rFonts w:ascii="Franklin Gothic Book" w:eastAsia="Calibri" w:hAnsi="Franklin Gothic Book"/>
                <w:lang w:eastAsia="en-US"/>
              </w:rPr>
              <w:lastRenderedPageBreak/>
              <w:t>Об</w:t>
            </w:r>
            <w:proofErr w:type="gramEnd"/>
            <w:r w:rsidRPr="00DC3ECA">
              <w:rPr>
                <w:rFonts w:ascii="Franklin Gothic Book" w:eastAsia="Calibri" w:hAnsi="Franklin Gothic Book"/>
                <w:lang w:eastAsia="en-US"/>
              </w:rPr>
              <w:t xml:space="preserve"> организации в Министерстве энергетики работы по утверждению нормативов технологических потерь при передаче тепловой энергии»</w:t>
            </w:r>
          </w:p>
          <w:p w:rsidR="00DC3ECA" w:rsidRPr="00DC3ECA" w:rsidRDefault="00DC3ECA" w:rsidP="00DC3ECA">
            <w:pPr>
              <w:ind w:firstLine="34"/>
              <w:contextualSpacing/>
              <w:rPr>
                <w:rFonts w:ascii="Franklin Gothic Book" w:eastAsia="Calibri" w:hAnsi="Franklin Gothic Book"/>
                <w:lang w:val="en-US" w:eastAsia="en-US"/>
              </w:rPr>
            </w:pPr>
            <w:r w:rsidRPr="00DC3ECA">
              <w:rPr>
                <w:rFonts w:ascii="Franklin Gothic Book" w:eastAsia="Calibri" w:hAnsi="Franklin Gothic Book"/>
                <w:lang w:eastAsia="en-US"/>
              </w:rPr>
              <w:t xml:space="preserve">4. Изменение схем тепловых </w:t>
            </w:r>
            <w:proofErr w:type="gramStart"/>
            <w:r w:rsidRPr="00DC3ECA">
              <w:rPr>
                <w:rFonts w:ascii="Franklin Gothic Book" w:eastAsia="Calibri" w:hAnsi="Franklin Gothic Book"/>
                <w:lang w:eastAsia="en-US"/>
              </w:rPr>
              <w:t>сетей  в</w:t>
            </w:r>
            <w:proofErr w:type="gramEnd"/>
            <w:r w:rsidRPr="00DC3ECA">
              <w:rPr>
                <w:rFonts w:ascii="Franklin Gothic Book" w:eastAsia="Calibri" w:hAnsi="Franklin Gothic Book"/>
                <w:lang w:eastAsia="en-US"/>
              </w:rPr>
              <w:t xml:space="preserve"> связи со строительством  новых  котельной по ул. Поровая 14 и  котельной по ул. Портовая 22.</w:t>
            </w:r>
          </w:p>
          <w:p w:rsidR="00DC3ECA" w:rsidRPr="00DC3ECA" w:rsidRDefault="00DC3ECA" w:rsidP="00DC3ECA">
            <w:pPr>
              <w:ind w:firstLine="34"/>
              <w:contextualSpacing/>
              <w:rPr>
                <w:rFonts w:ascii="Franklin Gothic Book" w:eastAsia="Calibri" w:hAnsi="Franklin Gothic Book"/>
                <w:lang w:val="en-US" w:eastAsia="en-US"/>
              </w:rPr>
            </w:pP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Перечень и объем требуемых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both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 1. Обследовать тепловые сети, проложенные от котельных и ЦТП:</w:t>
            </w:r>
          </w:p>
          <w:p w:rsidR="00DC3ECA" w:rsidRPr="00DC3ECA" w:rsidRDefault="00DC3ECA" w:rsidP="00DC3ECA">
            <w:pPr>
              <w:jc w:val="both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по ул. Портовая 14: 0,8 км теплосетей на отопление и ГВС в двухтрубном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диаметром 70мм;</w:t>
            </w:r>
          </w:p>
          <w:p w:rsidR="00DC3ECA" w:rsidRPr="00DC3ECA" w:rsidRDefault="00DC3ECA" w:rsidP="00DC3ECA">
            <w:pPr>
              <w:jc w:val="both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по ул. Портовая 22 (1 ЦТП): 0,7 км теплосетей на отопление и ГВС в двухтрубном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диаметром 70мм;</w:t>
            </w:r>
          </w:p>
          <w:p w:rsidR="00DC3ECA" w:rsidRPr="00DC3ECA" w:rsidRDefault="00DC3ECA" w:rsidP="00DC3ECA">
            <w:pPr>
              <w:jc w:val="both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автобазы по ул. Сакко и Ванцетти 36а: 0,1 км теплосетей на отопление в двухтрубном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диаметром 70мм;</w:t>
            </w:r>
          </w:p>
          <w:p w:rsidR="00DC3ECA" w:rsidRPr="00DC3ECA" w:rsidRDefault="00DC3ECA" w:rsidP="00DC3ECA">
            <w:pPr>
              <w:jc w:val="both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Грузового района (1 ЦТП): 3,9 км теплосетей теплоносителя, на отопление и ГВС в двухтрубном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диаметром 80мм;</w:t>
            </w:r>
          </w:p>
          <w:p w:rsidR="00DC3ECA" w:rsidRPr="00DC3ECA" w:rsidRDefault="00DC3ECA" w:rsidP="00DC3ECA">
            <w:pPr>
              <w:jc w:val="both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АБК </w:t>
            </w:r>
            <w:proofErr w:type="spellStart"/>
            <w:r w:rsidRPr="00DC3ECA">
              <w:rPr>
                <w:rFonts w:ascii="Franklin Gothic Book" w:eastAsia="Calibri" w:hAnsi="Franklin Gothic Book"/>
              </w:rPr>
              <w:t>Нефтерайона</w:t>
            </w:r>
            <w:proofErr w:type="spellEnd"/>
            <w:r w:rsidRPr="00DC3ECA">
              <w:rPr>
                <w:rFonts w:ascii="Franklin Gothic Book" w:eastAsia="Calibri" w:hAnsi="Franklin Gothic Book"/>
              </w:rPr>
              <w:t xml:space="preserve">: 0,1 км теплосетей на отопление и ГВС в двухтрубном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диаметром 80мм;</w:t>
            </w:r>
          </w:p>
          <w:p w:rsidR="00DC3ECA" w:rsidRPr="00DC3ECA" w:rsidRDefault="00DC3ECA" w:rsidP="00DC3ECA">
            <w:pPr>
              <w:jc w:val="both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котельная проходной </w:t>
            </w:r>
            <w:proofErr w:type="spellStart"/>
            <w:r w:rsidRPr="00DC3ECA">
              <w:rPr>
                <w:rFonts w:ascii="Franklin Gothic Book" w:eastAsia="Calibri" w:hAnsi="Franklin Gothic Book"/>
              </w:rPr>
              <w:t>Нефтерайона</w:t>
            </w:r>
            <w:proofErr w:type="spellEnd"/>
            <w:r w:rsidRPr="00DC3ECA">
              <w:rPr>
                <w:rFonts w:ascii="Franklin Gothic Book" w:eastAsia="Calibri" w:hAnsi="Franklin Gothic Book"/>
              </w:rPr>
              <w:t xml:space="preserve">: 0,1 км теплосетей на отопление в двухтрубном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диаметром 40мм;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здание морского вокзала: 0,2 км теплосетей на отопление в двухтрубном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исполнении  средним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диаметром 70мм;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Итого 5,9 км теплосетей в двухтрубном исполнении средним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диаметром  70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мм.  </w:t>
            </w:r>
          </w:p>
          <w:p w:rsidR="00DC3ECA" w:rsidRPr="00DC3ECA" w:rsidRDefault="00DC3ECA" w:rsidP="00DC3ECA">
            <w:pPr>
              <w:jc w:val="both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2.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Выполнить  схемы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тепловых сетей с учетом уточнений по результатам               обследования.</w:t>
            </w:r>
          </w:p>
          <w:p w:rsidR="00DC3ECA" w:rsidRPr="00DC3ECA" w:rsidRDefault="00DC3ECA" w:rsidP="00DC3ECA">
            <w:pPr>
              <w:ind w:left="34" w:hanging="34"/>
              <w:jc w:val="both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3. Произвести расчеты технологических потерь тепловой энергии (через изоляцию трубопроводов и с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утечками)  при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передаче тепловой энергии от котельных и ЦТП по тепловым сетям к административным зданиям.</w:t>
            </w:r>
          </w:p>
          <w:p w:rsidR="00DC3ECA" w:rsidRPr="00DC3ECA" w:rsidRDefault="00DC3ECA" w:rsidP="00DC3ECA">
            <w:pPr>
              <w:ind w:left="34" w:hanging="34"/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 w:cs="Calibri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3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Порядок предоставления результатов работы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По окончании выполнения работ Подрядчик передает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Заказчику  следующую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документацию: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расчет  технологических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потерь тепловой энергии (через изоляцию трубопроводов и с утечками)   и схемы тепловых сетей, оформленные на бумажном носителе в отдельный том в количестве  2 (двух) экземпляров;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-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расчет  технологических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потерь тепловой энергии (через изоляцию трубопроводов и с утечками)   и схемы тепловых сетей в электронном виде (на диске)  в количестве  1 (одного) экземпляра.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 w:cs="Calibri"/>
              </w:rPr>
              <w:t>Особые условия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 w:cs="Calibri"/>
              </w:rPr>
              <w:t>Работы выполняются в режиме действующего предприятия.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Специальные требования к подрядчику </w:t>
            </w:r>
            <w:proofErr w:type="gramStart"/>
            <w:r w:rsidRPr="00DC3ECA">
              <w:rPr>
                <w:rFonts w:ascii="Franklin Gothic Book" w:eastAsia="Calibri" w:hAnsi="Franklin Gothic Book"/>
              </w:rPr>
              <w:t>при  подаче</w:t>
            </w:r>
            <w:proofErr w:type="gramEnd"/>
            <w:r w:rsidRPr="00DC3ECA">
              <w:rPr>
                <w:rFonts w:ascii="Franklin Gothic Book" w:eastAsia="Calibri" w:hAnsi="Franklin Gothic Book"/>
              </w:rPr>
              <w:t xml:space="preserve"> заявки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C3ECA">
              <w:rPr>
                <w:rFonts w:ascii="Franklin Gothic Book" w:eastAsia="Calibri" w:hAnsi="Franklin Gothic Book"/>
                <w:lang w:eastAsia="en-US"/>
              </w:rPr>
              <w:t>Специальные требования отсутствуют.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Правовое регулирование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hAnsi="Franklin Gothic Book" w:cs="Calibri"/>
              </w:rPr>
              <w:t xml:space="preserve"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правилами. 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Требование к материалам (в соответствии с ГОСТ, </w:t>
            </w:r>
          </w:p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производитель)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Все работы выполнять экологически чистыми и имеющими сертификаты материалами.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CA" w:rsidRPr="00DC3ECA" w:rsidRDefault="00DC3ECA" w:rsidP="00DC3ECA">
            <w:pPr>
              <w:rPr>
                <w:rFonts w:ascii="Franklin Gothic Book" w:hAnsi="Franklin Gothic Book"/>
              </w:rPr>
            </w:pPr>
            <w:r w:rsidRPr="00DC3ECA">
              <w:rPr>
                <w:rFonts w:ascii="Franklin Gothic Book" w:hAnsi="Franklin Gothic Book"/>
              </w:rPr>
              <w:t xml:space="preserve">Требования к режиму                   безопасности и гигиене </w:t>
            </w:r>
          </w:p>
          <w:p w:rsidR="00DC3ECA" w:rsidRPr="00DC3ECA" w:rsidRDefault="00DC3ECA" w:rsidP="00DC3ECA">
            <w:pPr>
              <w:rPr>
                <w:rFonts w:ascii="Franklin Gothic Book" w:hAnsi="Franklin Gothic Book"/>
              </w:rPr>
            </w:pPr>
            <w:r w:rsidRPr="00DC3ECA">
              <w:rPr>
                <w:rFonts w:ascii="Franklin Gothic Book" w:hAnsi="Franklin Gothic Book"/>
              </w:rPr>
              <w:t>труда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CA" w:rsidRPr="00DC3ECA" w:rsidRDefault="00DC3ECA" w:rsidP="00DC3ECA">
            <w:pPr>
              <w:jc w:val="both"/>
              <w:rPr>
                <w:rFonts w:ascii="Franklin Gothic Book" w:hAnsi="Franklin Gothic Book"/>
              </w:rPr>
            </w:pPr>
          </w:p>
          <w:p w:rsidR="00DC3ECA" w:rsidRPr="00DC3ECA" w:rsidRDefault="00DC3ECA" w:rsidP="00DC3ECA">
            <w:pPr>
              <w:jc w:val="both"/>
              <w:rPr>
                <w:rFonts w:ascii="Franklin Gothic Book" w:hAnsi="Franklin Gothic Book"/>
              </w:rPr>
            </w:pPr>
            <w:r w:rsidRPr="00DC3ECA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 xml:space="preserve">14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Перечень обязательных             согласований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Не требуются.</w:t>
            </w:r>
          </w:p>
        </w:tc>
      </w:tr>
      <w:tr w:rsidR="00DC3ECA" w:rsidRPr="00DC3ECA" w:rsidTr="005507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jc w:val="center"/>
              <w:rPr>
                <w:rFonts w:ascii="Franklin Gothic Book" w:eastAsia="Calibri" w:hAnsi="Franklin Gothic Book"/>
              </w:rPr>
            </w:pPr>
            <w:r w:rsidRPr="00DC3ECA">
              <w:rPr>
                <w:rFonts w:ascii="Franklin Gothic Book" w:eastAsia="Calibri" w:hAnsi="Franklin Gothic Book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 w:cs="Calibri"/>
              </w:rPr>
              <w:t xml:space="preserve">Гарантийный срок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CA" w:rsidRPr="00DC3ECA" w:rsidRDefault="00DC3ECA" w:rsidP="00DC3ECA">
            <w:pPr>
              <w:rPr>
                <w:rFonts w:ascii="Franklin Gothic Book" w:hAnsi="Franklin Gothic Book" w:cs="Calibri"/>
              </w:rPr>
            </w:pPr>
            <w:r w:rsidRPr="00DC3ECA">
              <w:rPr>
                <w:rFonts w:ascii="Franklin Gothic Book" w:hAnsi="Franklin Gothic Book" w:cs="Calibri"/>
              </w:rPr>
              <w:t>1 год.</w:t>
            </w:r>
          </w:p>
        </w:tc>
      </w:tr>
    </w:tbl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9A037A" w:rsidRPr="00DC3ECA" w:rsidRDefault="009A037A" w:rsidP="009A037A">
      <w:pPr>
        <w:rPr>
          <w:rFonts w:ascii="Franklin Gothic Book" w:hAnsi="Franklin Gothic Book"/>
          <w:b/>
        </w:rPr>
      </w:pPr>
      <w:r w:rsidRPr="00DC3ECA">
        <w:rPr>
          <w:rFonts w:ascii="Franklin Gothic Book" w:hAnsi="Franklin Gothic Book"/>
          <w:b/>
        </w:rPr>
        <w:t xml:space="preserve">Заказчик                                                                                                  Подрядчик:       </w:t>
      </w:r>
    </w:p>
    <w:p w:rsidR="009A037A" w:rsidRPr="00DC3ECA" w:rsidRDefault="009A037A" w:rsidP="009A037A">
      <w:pPr>
        <w:rPr>
          <w:rFonts w:ascii="Franklin Gothic Book" w:hAnsi="Franklin Gothic Book"/>
        </w:rPr>
      </w:pPr>
      <w:r w:rsidRPr="00DC3ECA">
        <w:rPr>
          <w:rFonts w:ascii="Franklin Gothic Book" w:hAnsi="Franklin Gothic Book"/>
        </w:rPr>
        <w:t xml:space="preserve"> Первый заместитель                                                         </w:t>
      </w:r>
    </w:p>
    <w:p w:rsidR="009A037A" w:rsidRPr="00DC3ECA" w:rsidRDefault="009A037A" w:rsidP="009A037A">
      <w:pPr>
        <w:rPr>
          <w:rFonts w:ascii="Franklin Gothic Book" w:hAnsi="Franklin Gothic Book"/>
        </w:rPr>
      </w:pPr>
      <w:r w:rsidRPr="00DC3ECA">
        <w:rPr>
          <w:rFonts w:ascii="Franklin Gothic Book" w:hAnsi="Franklin Gothic Book"/>
        </w:rPr>
        <w:t xml:space="preserve"> </w:t>
      </w:r>
      <w:proofErr w:type="gramStart"/>
      <w:r w:rsidRPr="00DC3ECA">
        <w:rPr>
          <w:rFonts w:ascii="Franklin Gothic Book" w:hAnsi="Franklin Gothic Book"/>
        </w:rPr>
        <w:t>технического  директора</w:t>
      </w:r>
      <w:proofErr w:type="gramEnd"/>
      <w:r w:rsidRPr="00DC3ECA">
        <w:rPr>
          <w:rFonts w:ascii="Franklin Gothic Book" w:hAnsi="Franklin Gothic Book"/>
        </w:rPr>
        <w:t xml:space="preserve"> ПАО «НМТП»                            </w:t>
      </w:r>
    </w:p>
    <w:p w:rsidR="009A037A" w:rsidRPr="00DC3ECA" w:rsidRDefault="009A037A" w:rsidP="009A037A">
      <w:pPr>
        <w:rPr>
          <w:rFonts w:ascii="Franklin Gothic Book" w:hAnsi="Franklin Gothic Book"/>
        </w:rPr>
      </w:pPr>
      <w:r w:rsidRPr="00DC3ECA">
        <w:rPr>
          <w:rFonts w:ascii="Franklin Gothic Book" w:hAnsi="Franklin Gothic Book"/>
        </w:rPr>
        <w:t xml:space="preserve"> </w:t>
      </w:r>
    </w:p>
    <w:p w:rsidR="009A037A" w:rsidRPr="00DC3ECA" w:rsidRDefault="009A037A" w:rsidP="009A037A">
      <w:pPr>
        <w:ind w:right="-29"/>
        <w:jc w:val="both"/>
        <w:rPr>
          <w:rFonts w:ascii="Franklin Gothic Book" w:hAnsi="Franklin Gothic Book" w:cs="Arial"/>
        </w:rPr>
      </w:pPr>
      <w:r w:rsidRPr="00DC3ECA">
        <w:rPr>
          <w:rFonts w:ascii="Franklin Gothic Book" w:hAnsi="Franklin Gothic Book"/>
        </w:rPr>
        <w:t xml:space="preserve"> ___________ </w:t>
      </w:r>
      <w:proofErr w:type="spellStart"/>
      <w:r w:rsidRPr="00DC3ECA">
        <w:rPr>
          <w:rFonts w:ascii="Franklin Gothic Book" w:hAnsi="Franklin Gothic Book"/>
        </w:rPr>
        <w:t>И.М.Фофонов</w:t>
      </w:r>
      <w:proofErr w:type="spellEnd"/>
      <w:r w:rsidRPr="00DC3ECA">
        <w:rPr>
          <w:rFonts w:ascii="Franklin Gothic Book" w:hAnsi="Franklin Gothic Book"/>
        </w:rPr>
        <w:t xml:space="preserve">                                                                     __________  </w:t>
      </w:r>
      <w:r w:rsidRPr="00DC3ECA">
        <w:rPr>
          <w:rFonts w:ascii="Franklin Gothic Book" w:hAnsi="Franklin Gothic Book"/>
          <w:bCs/>
        </w:rPr>
        <w:t xml:space="preserve">                                                                               </w:t>
      </w:r>
    </w:p>
    <w:p w:rsidR="009A037A" w:rsidRDefault="009A037A" w:rsidP="00AB1064">
      <w:pPr>
        <w:spacing w:before="60" w:after="60"/>
        <w:jc w:val="both"/>
        <w:rPr>
          <w:rFonts w:ascii="Franklin Gothic Book" w:hAnsi="Franklin Gothic Book"/>
        </w:rPr>
      </w:pPr>
    </w:p>
    <w:p w:rsidR="009A037A" w:rsidRPr="00AB1064" w:rsidRDefault="009A037A" w:rsidP="00AB1064">
      <w:pPr>
        <w:spacing w:before="60" w:after="60"/>
        <w:jc w:val="both"/>
        <w:rPr>
          <w:rFonts w:ascii="Franklin Gothic Book" w:hAnsi="Franklin Gothic Book"/>
        </w:rPr>
      </w:pPr>
    </w:p>
    <w:p w:rsidR="00DC58D6" w:rsidRPr="00583F34" w:rsidRDefault="00DC58D6" w:rsidP="00DC58D6">
      <w:pPr>
        <w:jc w:val="right"/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</w:rPr>
        <w:t>Приложение №</w:t>
      </w:r>
      <w:r w:rsidR="00DC3ECA">
        <w:rPr>
          <w:rFonts w:ascii="Franklin Gothic Book" w:hAnsi="Franklin Gothic Book"/>
          <w:b/>
        </w:rPr>
        <w:t>2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583F34" w:rsidRPr="00583F34" w:rsidTr="00583F34">
        <w:trPr>
          <w:trHeight w:hRule="exact" w:val="640"/>
        </w:trPr>
        <w:tc>
          <w:tcPr>
            <w:tcW w:w="4811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583F34" w:rsidRPr="00712DCC" w:rsidRDefault="00583F34" w:rsidP="00583F34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583F34" w:rsidRPr="00583F34" w:rsidTr="00583F34">
        <w:trPr>
          <w:trHeight w:val="6935"/>
        </w:trPr>
        <w:tc>
          <w:tcPr>
            <w:tcW w:w="4811" w:type="dxa"/>
          </w:tcPr>
          <w:p w:rsidR="00583F34" w:rsidRPr="00712DCC" w:rsidRDefault="00583F34" w:rsidP="00391CB5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712DCC">
              <w:rPr>
                <w:rFonts w:ascii="Franklin Gothic Book" w:eastAsia="Calibri" w:hAnsi="Franklin Gothic Book"/>
                <w:b/>
                <w:sz w:val="20"/>
              </w:rPr>
              <w:t>или</w:t>
            </w:r>
            <w:proofErr w:type="gramEnd"/>
            <w:r w:rsidRPr="00712DCC">
              <w:rPr>
                <w:rFonts w:ascii="Franklin Gothic Book" w:eastAsia="Calibri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lastRenderedPageBreak/>
              <w:t>тием:</w:t>
            </w:r>
          </w:p>
          <w:p w:rsidR="00583F34" w:rsidRPr="00712DCC" w:rsidRDefault="00583F34" w:rsidP="00583F3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</w:tcPr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 w:rsidR="00302362"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 w:rsidR="00302362"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B76F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302362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95434" w:rsidRPr="00A95434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>,</w:t>
      </w:r>
      <w:r w:rsidR="00A629C8">
        <w:rPr>
          <w:rFonts w:ascii="Franklin Gothic Book" w:hAnsi="Franklin Gothic Book"/>
          <w:vertAlign w:val="superscript"/>
        </w:rPr>
        <w:t xml:space="preserve"> </w:t>
      </w:r>
      <w:r w:rsidR="00DC3ECA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  <w:r w:rsidR="00302362">
        <w:rPr>
          <w:rFonts w:ascii="Franklin Gothic Book" w:hAnsi="Franklin Gothic Book"/>
          <w:vertAlign w:val="superscript"/>
        </w:rPr>
        <w:t xml:space="preserve">  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lastRenderedPageBreak/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Pr="000F3412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7D121F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BC0818" w:rsidRDefault="00BC081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Коммерческое предложение подготовить в виде построчного расчета стоимости.</w:t>
      </w:r>
    </w:p>
    <w:p w:rsidR="009A037A" w:rsidRDefault="009A037A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9A037A" w:rsidRPr="0031462F" w:rsidRDefault="009A037A" w:rsidP="009A037A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A037A" w:rsidRPr="0031462F" w:rsidRDefault="009A037A" w:rsidP="009A037A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М.П.)</w:t>
      </w:r>
    </w:p>
    <w:p w:rsidR="009A037A" w:rsidRPr="0031462F" w:rsidRDefault="009A037A" w:rsidP="009A037A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A037A" w:rsidRPr="000F3412" w:rsidRDefault="009A037A" w:rsidP="009A037A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C0818" w:rsidRPr="00FD67B4" w:rsidRDefault="00BC081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9D7572">
        <w:rPr>
          <w:rFonts w:ascii="Franklin Gothic Book" w:hAnsi="Franklin Gothic Book"/>
        </w:rPr>
        <w:t>р</w:t>
      </w:r>
      <w:r w:rsidR="009D7572" w:rsidRPr="009D7572">
        <w:rPr>
          <w:rFonts w:ascii="Franklin Gothic Book" w:hAnsi="Franklin Gothic Book"/>
        </w:rPr>
        <w:t>асчет технологических потерь тепловой энергии в тепловых сетях</w:t>
      </w:r>
      <w:r w:rsidR="00373AD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Pr="00CF2168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</w:t>
      </w:r>
      <w:proofErr w:type="gramStart"/>
      <w:r w:rsidRPr="003F4375">
        <w:t>_»_</w:t>
      </w:r>
      <w:proofErr w:type="gramEnd"/>
      <w:r w:rsidRPr="003F4375">
        <w:t>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964D54" w:rsidRPr="003E2ADC" w:rsidRDefault="00964D54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</w:t>
      </w:r>
      <w:proofErr w:type="gramStart"/>
      <w:r w:rsidRPr="00BE7F5A">
        <w:rPr>
          <w:rFonts w:ascii="Franklin Gothic Book" w:hAnsi="Franklin Gothic Book"/>
          <w:i/>
        </w:rPr>
        <w:t>_»_</w:t>
      </w:r>
      <w:proofErr w:type="gramEnd"/>
      <w:r w:rsidRPr="00BE7F5A">
        <w:rPr>
          <w:rFonts w:ascii="Franklin Gothic Book" w:hAnsi="Franklin Gothic Book"/>
          <w:i/>
        </w:rPr>
        <w:t>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EB68FD" w:rsidRDefault="00BE7F5A" w:rsidP="00EB68FD">
      <w:pPr>
        <w:jc w:val="both"/>
        <w:rPr>
          <w:rFonts w:ascii="Franklin Gothic Book" w:hAnsi="Franklin Gothic Book"/>
        </w:rPr>
      </w:pPr>
      <w:r w:rsidRPr="00EB68FD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является</w:t>
      </w:r>
      <w:r w:rsidR="00404A6D">
        <w:rPr>
          <w:rFonts w:ascii="Franklin Gothic Book" w:hAnsi="Franklin Gothic Book"/>
        </w:rPr>
        <w:t>/не является</w:t>
      </w:r>
      <w:r w:rsidRPr="00EB68FD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706ED2" w:rsidP="000E58FE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91CB5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391CB5" w:rsidRDefault="00FD67B4" w:rsidP="00F7558B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391CB5" w:rsidRDefault="00FD67B4" w:rsidP="0023032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391CB5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9D757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лота: </w:t>
            </w:r>
            <w:r w:rsidR="009D7572" w:rsidRPr="009D7572">
              <w:rPr>
                <w:rFonts w:ascii="Franklin Gothic Book" w:hAnsi="Franklin Gothic Book"/>
                <w:sz w:val="23"/>
                <w:szCs w:val="23"/>
              </w:rPr>
              <w:t>Расчет технологических потерь тепловой энергии в тепловых сетях</w:t>
            </w:r>
            <w:r w:rsidR="007B62F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Заказчик -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FD67B4" w:rsidRPr="00391CB5" w:rsidTr="00FD67B4">
        <w:trPr>
          <w:trHeight w:val="205"/>
        </w:trPr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Заказчика. </w:t>
            </w:r>
          </w:p>
        </w:tc>
      </w:tr>
      <w:tr w:rsidR="00712DCC" w:rsidRPr="00391CB5" w:rsidTr="00FD67B4">
        <w:trPr>
          <w:trHeight w:val="205"/>
        </w:trPr>
        <w:tc>
          <w:tcPr>
            <w:tcW w:w="10173" w:type="dxa"/>
          </w:tcPr>
          <w:p w:rsidR="00712DCC" w:rsidRPr="00391CB5" w:rsidRDefault="00712DCC" w:rsidP="0023032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9D7572" w:rsidRPr="009D7572">
              <w:rPr>
                <w:rFonts w:ascii="Franklin Gothic Book" w:hAnsi="Franklin Gothic Book"/>
                <w:sz w:val="23"/>
                <w:szCs w:val="23"/>
              </w:rPr>
              <w:t>354 000,00 (триста пятьдесят четыре тысячи) рублей 00 копеек с учетом НДС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157B5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М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есто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Прием заявок осуществляется в рабочие дни с 09:00 до 1</w:t>
            </w:r>
            <w:r>
              <w:rPr>
                <w:rFonts w:ascii="Franklin Gothic Book" w:hAnsi="Franklin Gothic Book"/>
              </w:rPr>
              <w:t>7</w:t>
            </w:r>
            <w:r w:rsidRPr="00816D35">
              <w:rPr>
                <w:rFonts w:ascii="Franklin Gothic Book" w:hAnsi="Franklin Gothic Book"/>
              </w:rPr>
              <w:t xml:space="preserve">:00 </w:t>
            </w:r>
            <w:r>
              <w:rPr>
                <w:rFonts w:ascii="Franklin Gothic Book" w:hAnsi="Franklin Gothic Book"/>
              </w:rPr>
              <w:t xml:space="preserve">(перерыв: 12.30-13.30)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Pr="00816D35">
              <w:rPr>
                <w:rFonts w:ascii="Franklin Gothic Book" w:hAnsi="Franklin Gothic Book"/>
              </w:rPr>
              <w:t>по адресу: г. Новороссийск, ул. Мира, д. 2, подъезд 2, кабинет 203Д ПАО «НМТП».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9D7572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9D7572">
              <w:rPr>
                <w:rFonts w:ascii="Franklin Gothic Book" w:hAnsi="Franklin Gothic Book"/>
              </w:rPr>
              <w:t>23</w:t>
            </w:r>
            <w:r>
              <w:rPr>
                <w:rFonts w:ascii="Franklin Gothic Book" w:hAnsi="Franklin Gothic Book"/>
              </w:rPr>
              <w:t xml:space="preserve"> </w:t>
            </w:r>
            <w:r w:rsidR="00230325">
              <w:rPr>
                <w:rFonts w:ascii="Franklin Gothic Book" w:hAnsi="Franklin Gothic Book"/>
              </w:rPr>
              <w:t>мая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9D7572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</w:t>
            </w:r>
            <w:r w:rsidR="009D7572">
              <w:rPr>
                <w:rFonts w:ascii="Franklin Gothic Book" w:hAnsi="Franklin Gothic Book"/>
                <w:sz w:val="23"/>
                <w:szCs w:val="23"/>
              </w:rPr>
              <w:t>Московскому времени 23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по адресу г. Новороссийск, ул. Мира дом 2, Конференц-зал, этаж 5 АО «НЛЭ»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1B76F8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9D7572">
              <w:rPr>
                <w:rFonts w:ascii="Franklin Gothic Book" w:hAnsi="Franklin Gothic Book"/>
                <w:sz w:val="23"/>
                <w:szCs w:val="23"/>
              </w:rPr>
              <w:t>с 12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1B76F8">
              <w:rPr>
                <w:rFonts w:ascii="Franklin Gothic Book" w:hAnsi="Franklin Gothic Book"/>
                <w:sz w:val="23"/>
                <w:szCs w:val="23"/>
              </w:rPr>
              <w:t>20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bookmarkStart w:id="24" w:name="_GoBack"/>
            <w:bookmarkEnd w:id="24"/>
            <w:r w:rsidRPr="0016151F">
              <w:rPr>
                <w:rFonts w:ascii="Franklin Gothic Book" w:hAnsi="Franklin Gothic Book"/>
                <w:sz w:val="23"/>
                <w:szCs w:val="23"/>
              </w:rPr>
              <w:t>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16151F" w:rsidRDefault="00EE6C68" w:rsidP="001B76F8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B76F8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 </w:t>
            </w:r>
            <w:r w:rsidR="00B309F5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D67B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391CB5" w:rsidTr="00F0057D">
        <w:trPr>
          <w:trHeight w:val="288"/>
        </w:trPr>
        <w:tc>
          <w:tcPr>
            <w:tcW w:w="10173" w:type="dxa"/>
          </w:tcPr>
          <w:p w:rsidR="00F0057D" w:rsidRPr="00391CB5" w:rsidRDefault="00FD67B4" w:rsidP="00CF2168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исполнения контракта: </w:t>
            </w:r>
            <w:r w:rsidR="0043492A" w:rsidRPr="00391CB5">
              <w:rPr>
                <w:rFonts w:ascii="Franklin Gothic Book" w:hAnsi="Franklin Gothic Book"/>
                <w:sz w:val="23"/>
                <w:szCs w:val="23"/>
              </w:rPr>
              <w:t>не</w:t>
            </w:r>
            <w:r w:rsidR="0043492A"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91CB5" w:rsidTr="00391CB5">
        <w:trPr>
          <w:trHeight w:val="553"/>
        </w:trPr>
        <w:tc>
          <w:tcPr>
            <w:tcW w:w="10173" w:type="dxa"/>
          </w:tcPr>
          <w:p w:rsidR="00F0057D" w:rsidRPr="00391CB5" w:rsidRDefault="00F0057D" w:rsidP="00F0057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91CB5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Standard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 xml:space="preserve"> &amp;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Poor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Ограничения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ИНВЕСТИЦИОННЫЙ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spell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Ааа</w:t>
                  </w:r>
                  <w:proofErr w:type="spell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Соответствуют критерию банка-гаранта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ВВВ»+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ВВВ»+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«Ваа</w:t>
                  </w:r>
                  <w:proofErr w:type="gram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3»+</w:t>
                  </w:r>
                  <w:proofErr w:type="gram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РИСКОВАННЫЙ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1. Кредитная организация РФ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2. Банк последние 3 года является безубыточным;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4. Предельная сумма гарантии - 1% от чистых активов банка.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5.В случае отсутствия рейтинга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&amp;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P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Fitch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но при </w:t>
                  </w:r>
                  <w:proofErr w:type="spell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выпо</w:t>
                  </w:r>
                  <w:r w:rsidR="001B76F8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з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л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lastRenderedPageBreak/>
                    <w:t>нении</w:t>
                  </w:r>
                  <w:proofErr w:type="spell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91CB5" w:rsidRDefault="00F0057D" w:rsidP="00A2588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06A8C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15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284" w:rsidRDefault="00EE1284">
      <w:r>
        <w:separator/>
      </w:r>
    </w:p>
  </w:endnote>
  <w:endnote w:type="continuationSeparator" w:id="0">
    <w:p w:rsidR="00EE1284" w:rsidRDefault="00EE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84" w:rsidRDefault="00EE1284">
    <w:pPr>
      <w:pStyle w:val="afa"/>
    </w:pPr>
  </w:p>
  <w:p w:rsidR="00EE1284" w:rsidRDefault="00EE12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284" w:rsidRDefault="00EE1284">
      <w:r>
        <w:separator/>
      </w:r>
    </w:p>
  </w:footnote>
  <w:footnote w:type="continuationSeparator" w:id="0">
    <w:p w:rsidR="00EE1284" w:rsidRDefault="00EE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61CEC"/>
    <w:multiLevelType w:val="multilevel"/>
    <w:tmpl w:val="7B5A9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BC78D1"/>
    <w:multiLevelType w:val="multilevel"/>
    <w:tmpl w:val="E74E268C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3420"/>
        </w:tabs>
        <w:ind w:left="3307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6130A"/>
    <w:multiLevelType w:val="multilevel"/>
    <w:tmpl w:val="7D1E8E2A"/>
    <w:lvl w:ilvl="0">
      <w:start w:val="2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B977EA"/>
    <w:multiLevelType w:val="multilevel"/>
    <w:tmpl w:val="1292D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AF38E7"/>
    <w:multiLevelType w:val="hybridMultilevel"/>
    <w:tmpl w:val="4B7652C8"/>
    <w:lvl w:ilvl="0" w:tplc="4A4EE608">
      <w:start w:val="1"/>
      <w:numFmt w:val="decimal"/>
      <w:lvlText w:val="1.1.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F833D8"/>
    <w:multiLevelType w:val="hybridMultilevel"/>
    <w:tmpl w:val="35E29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06C47D1"/>
    <w:multiLevelType w:val="multilevel"/>
    <w:tmpl w:val="C742A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45C5DBB"/>
    <w:multiLevelType w:val="multilevel"/>
    <w:tmpl w:val="E0826228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37" w15:restartNumberingAfterBreak="0">
    <w:nsid w:val="672122F5"/>
    <w:multiLevelType w:val="multilevel"/>
    <w:tmpl w:val="C5B06CD0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3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7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1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39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1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32"/>
  </w:num>
  <w:num w:numId="3">
    <w:abstractNumId w:val="35"/>
  </w:num>
  <w:num w:numId="4">
    <w:abstractNumId w:val="18"/>
  </w:num>
  <w:num w:numId="5">
    <w:abstractNumId w:val="26"/>
  </w:num>
  <w:num w:numId="6">
    <w:abstractNumId w:val="4"/>
  </w:num>
  <w:num w:numId="7">
    <w:abstractNumId w:val="21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2"/>
  </w:num>
  <w:num w:numId="13">
    <w:abstractNumId w:val="30"/>
  </w:num>
  <w:num w:numId="14">
    <w:abstractNumId w:val="12"/>
  </w:num>
  <w:num w:numId="15">
    <w:abstractNumId w:val="14"/>
  </w:num>
  <w:num w:numId="16">
    <w:abstractNumId w:val="5"/>
  </w:num>
  <w:num w:numId="17">
    <w:abstractNumId w:val="15"/>
  </w:num>
  <w:num w:numId="18">
    <w:abstractNumId w:val="17"/>
  </w:num>
  <w:num w:numId="19">
    <w:abstractNumId w:val="38"/>
  </w:num>
  <w:num w:numId="20">
    <w:abstractNumId w:val="41"/>
  </w:num>
  <w:num w:numId="21">
    <w:abstractNumId w:val="34"/>
  </w:num>
  <w:num w:numId="22">
    <w:abstractNumId w:val="4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7"/>
  </w:num>
  <w:num w:numId="27">
    <w:abstractNumId w:val="22"/>
  </w:num>
  <w:num w:numId="28">
    <w:abstractNumId w:val="28"/>
  </w:num>
  <w:num w:numId="29">
    <w:abstractNumId w:val="6"/>
  </w:num>
  <w:num w:numId="30">
    <w:abstractNumId w:val="16"/>
  </w:num>
  <w:num w:numId="31">
    <w:abstractNumId w:val="8"/>
  </w:num>
  <w:num w:numId="32">
    <w:abstractNumId w:val="36"/>
  </w:num>
  <w:num w:numId="33">
    <w:abstractNumId w:val="7"/>
  </w:num>
  <w:num w:numId="34">
    <w:abstractNumId w:val="20"/>
  </w:num>
  <w:num w:numId="35">
    <w:abstractNumId w:val="9"/>
  </w:num>
  <w:num w:numId="36">
    <w:abstractNumId w:val="43"/>
  </w:num>
  <w:num w:numId="37">
    <w:abstractNumId w:val="31"/>
  </w:num>
  <w:num w:numId="38">
    <w:abstractNumId w:val="13"/>
  </w:num>
  <w:num w:numId="39">
    <w:abstractNumId w:val="37"/>
  </w:num>
  <w:num w:numId="40">
    <w:abstractNumId w:val="33"/>
  </w:num>
  <w:num w:numId="41">
    <w:abstractNumId w:val="19"/>
  </w:num>
  <w:num w:numId="42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C1B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283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0B34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5C3"/>
    <w:rsid w:val="0006062D"/>
    <w:rsid w:val="00060703"/>
    <w:rsid w:val="000638D8"/>
    <w:rsid w:val="00063B4F"/>
    <w:rsid w:val="0006742A"/>
    <w:rsid w:val="0006768C"/>
    <w:rsid w:val="0007117C"/>
    <w:rsid w:val="00071530"/>
    <w:rsid w:val="00071A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D0F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0E5"/>
    <w:rsid w:val="00147B3D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B57"/>
    <w:rsid w:val="00157E06"/>
    <w:rsid w:val="00160651"/>
    <w:rsid w:val="00160A74"/>
    <w:rsid w:val="00161336"/>
    <w:rsid w:val="00161982"/>
    <w:rsid w:val="00161E3E"/>
    <w:rsid w:val="001630FF"/>
    <w:rsid w:val="001639D0"/>
    <w:rsid w:val="00163FD4"/>
    <w:rsid w:val="001656C5"/>
    <w:rsid w:val="00165888"/>
    <w:rsid w:val="00165913"/>
    <w:rsid w:val="00170746"/>
    <w:rsid w:val="001708FD"/>
    <w:rsid w:val="00172F65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6D2E"/>
    <w:rsid w:val="00187179"/>
    <w:rsid w:val="001876C2"/>
    <w:rsid w:val="0019157E"/>
    <w:rsid w:val="00191A09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1799"/>
    <w:rsid w:val="001A30E1"/>
    <w:rsid w:val="001A43C5"/>
    <w:rsid w:val="001A494F"/>
    <w:rsid w:val="001A4A2C"/>
    <w:rsid w:val="001A5DCD"/>
    <w:rsid w:val="001A6DEF"/>
    <w:rsid w:val="001A6E56"/>
    <w:rsid w:val="001A7FA7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B76F8"/>
    <w:rsid w:val="001C0BCD"/>
    <w:rsid w:val="001C126B"/>
    <w:rsid w:val="001C2592"/>
    <w:rsid w:val="001D04AA"/>
    <w:rsid w:val="001D29E8"/>
    <w:rsid w:val="001D2A14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325"/>
    <w:rsid w:val="00230875"/>
    <w:rsid w:val="002324D8"/>
    <w:rsid w:val="0023355B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0FA1"/>
    <w:rsid w:val="00252B69"/>
    <w:rsid w:val="00252E69"/>
    <w:rsid w:val="002544FB"/>
    <w:rsid w:val="00254829"/>
    <w:rsid w:val="002548DA"/>
    <w:rsid w:val="00254AB1"/>
    <w:rsid w:val="00255631"/>
    <w:rsid w:val="00255D03"/>
    <w:rsid w:val="0025612F"/>
    <w:rsid w:val="002563BD"/>
    <w:rsid w:val="00257B32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3DB2"/>
    <w:rsid w:val="00285630"/>
    <w:rsid w:val="002859DE"/>
    <w:rsid w:val="00285C18"/>
    <w:rsid w:val="00286C73"/>
    <w:rsid w:val="00287F49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7A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362"/>
    <w:rsid w:val="003024BC"/>
    <w:rsid w:val="00304041"/>
    <w:rsid w:val="003052A4"/>
    <w:rsid w:val="003073E5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7A76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803"/>
    <w:rsid w:val="0036104C"/>
    <w:rsid w:val="00361091"/>
    <w:rsid w:val="00361796"/>
    <w:rsid w:val="00362E95"/>
    <w:rsid w:val="00364C94"/>
    <w:rsid w:val="00364D46"/>
    <w:rsid w:val="00365A39"/>
    <w:rsid w:val="00365E21"/>
    <w:rsid w:val="003662F9"/>
    <w:rsid w:val="00366466"/>
    <w:rsid w:val="00367A88"/>
    <w:rsid w:val="003709EF"/>
    <w:rsid w:val="003712F4"/>
    <w:rsid w:val="00373ADE"/>
    <w:rsid w:val="00374A46"/>
    <w:rsid w:val="00375C9B"/>
    <w:rsid w:val="003806E8"/>
    <w:rsid w:val="00380DE5"/>
    <w:rsid w:val="00381EC1"/>
    <w:rsid w:val="00382B20"/>
    <w:rsid w:val="00383FFF"/>
    <w:rsid w:val="003840AC"/>
    <w:rsid w:val="00385BC9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344F"/>
    <w:rsid w:val="003C3D36"/>
    <w:rsid w:val="003C4629"/>
    <w:rsid w:val="003C54A6"/>
    <w:rsid w:val="003C55E0"/>
    <w:rsid w:val="003C5D33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7A6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2D9"/>
    <w:rsid w:val="004264B9"/>
    <w:rsid w:val="004268D6"/>
    <w:rsid w:val="004278C7"/>
    <w:rsid w:val="0042798D"/>
    <w:rsid w:val="00430310"/>
    <w:rsid w:val="00431FF0"/>
    <w:rsid w:val="004321CC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BFA"/>
    <w:rsid w:val="0047528C"/>
    <w:rsid w:val="004755A8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172F"/>
    <w:rsid w:val="004A23C8"/>
    <w:rsid w:val="004A3EBA"/>
    <w:rsid w:val="004A5181"/>
    <w:rsid w:val="004A5450"/>
    <w:rsid w:val="004A612D"/>
    <w:rsid w:val="004A7660"/>
    <w:rsid w:val="004A771C"/>
    <w:rsid w:val="004B0129"/>
    <w:rsid w:val="004B04A9"/>
    <w:rsid w:val="004B1982"/>
    <w:rsid w:val="004B3F03"/>
    <w:rsid w:val="004B4760"/>
    <w:rsid w:val="004B4A1A"/>
    <w:rsid w:val="004B612B"/>
    <w:rsid w:val="004B6276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87D"/>
    <w:rsid w:val="004F1F10"/>
    <w:rsid w:val="004F2727"/>
    <w:rsid w:val="004F29DA"/>
    <w:rsid w:val="004F35A7"/>
    <w:rsid w:val="004F3B55"/>
    <w:rsid w:val="004F3D7C"/>
    <w:rsid w:val="004F6104"/>
    <w:rsid w:val="004F6F3E"/>
    <w:rsid w:val="004F7AFB"/>
    <w:rsid w:val="00500B79"/>
    <w:rsid w:val="00500EA8"/>
    <w:rsid w:val="00501AB3"/>
    <w:rsid w:val="00504B2E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3DE6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6777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5B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705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205B"/>
    <w:rsid w:val="005D3347"/>
    <w:rsid w:val="005D354A"/>
    <w:rsid w:val="005D45FF"/>
    <w:rsid w:val="005D5204"/>
    <w:rsid w:val="005D5C75"/>
    <w:rsid w:val="005D663B"/>
    <w:rsid w:val="005D79A3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64EC"/>
    <w:rsid w:val="005E6B2F"/>
    <w:rsid w:val="005E723D"/>
    <w:rsid w:val="005E7BEB"/>
    <w:rsid w:val="005F05CA"/>
    <w:rsid w:val="005F468D"/>
    <w:rsid w:val="0060000E"/>
    <w:rsid w:val="006022DC"/>
    <w:rsid w:val="0060341F"/>
    <w:rsid w:val="006035CD"/>
    <w:rsid w:val="00604B88"/>
    <w:rsid w:val="00605A5B"/>
    <w:rsid w:val="00606311"/>
    <w:rsid w:val="006071C6"/>
    <w:rsid w:val="0060799B"/>
    <w:rsid w:val="006103DF"/>
    <w:rsid w:val="00610846"/>
    <w:rsid w:val="00612C37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092"/>
    <w:rsid w:val="006512AB"/>
    <w:rsid w:val="00652386"/>
    <w:rsid w:val="00654E10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9A3"/>
    <w:rsid w:val="006A2C43"/>
    <w:rsid w:val="006A315E"/>
    <w:rsid w:val="006A3651"/>
    <w:rsid w:val="006A7398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3455"/>
    <w:rsid w:val="006C5E5F"/>
    <w:rsid w:val="006C6C17"/>
    <w:rsid w:val="006C70A4"/>
    <w:rsid w:val="006C7B50"/>
    <w:rsid w:val="006D1470"/>
    <w:rsid w:val="006D14A8"/>
    <w:rsid w:val="006D179F"/>
    <w:rsid w:val="006D2E50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9D1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5529"/>
    <w:rsid w:val="00736067"/>
    <w:rsid w:val="00736BA7"/>
    <w:rsid w:val="00741532"/>
    <w:rsid w:val="00742294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3895"/>
    <w:rsid w:val="00774BF7"/>
    <w:rsid w:val="00774E36"/>
    <w:rsid w:val="0077504F"/>
    <w:rsid w:val="00775200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6E8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62F3"/>
    <w:rsid w:val="007B65E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59C"/>
    <w:rsid w:val="007D7805"/>
    <w:rsid w:val="007E076A"/>
    <w:rsid w:val="007E1166"/>
    <w:rsid w:val="007E254D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47D7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2F4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35A7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139B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12FE"/>
    <w:rsid w:val="0088320C"/>
    <w:rsid w:val="00884F98"/>
    <w:rsid w:val="0088537D"/>
    <w:rsid w:val="0088612A"/>
    <w:rsid w:val="0088664B"/>
    <w:rsid w:val="00886F89"/>
    <w:rsid w:val="00890B18"/>
    <w:rsid w:val="00890EE7"/>
    <w:rsid w:val="00894126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F5"/>
    <w:rsid w:val="008B64FA"/>
    <w:rsid w:val="008B75E0"/>
    <w:rsid w:val="008C0452"/>
    <w:rsid w:val="008C0693"/>
    <w:rsid w:val="008C1714"/>
    <w:rsid w:val="008C242C"/>
    <w:rsid w:val="008C2CE4"/>
    <w:rsid w:val="008C4E22"/>
    <w:rsid w:val="008C4F68"/>
    <w:rsid w:val="008C5199"/>
    <w:rsid w:val="008C5919"/>
    <w:rsid w:val="008C592A"/>
    <w:rsid w:val="008C7E75"/>
    <w:rsid w:val="008D2E0E"/>
    <w:rsid w:val="008D3286"/>
    <w:rsid w:val="008D494A"/>
    <w:rsid w:val="008E25CA"/>
    <w:rsid w:val="008E2E80"/>
    <w:rsid w:val="008E464A"/>
    <w:rsid w:val="008E6290"/>
    <w:rsid w:val="008E6BDE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3D4C"/>
    <w:rsid w:val="00924718"/>
    <w:rsid w:val="00927D88"/>
    <w:rsid w:val="00931405"/>
    <w:rsid w:val="0093199F"/>
    <w:rsid w:val="00932C0C"/>
    <w:rsid w:val="009336DA"/>
    <w:rsid w:val="00934132"/>
    <w:rsid w:val="009345FC"/>
    <w:rsid w:val="009371D5"/>
    <w:rsid w:val="00937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B4"/>
    <w:rsid w:val="00957EC0"/>
    <w:rsid w:val="00960D87"/>
    <w:rsid w:val="00961B29"/>
    <w:rsid w:val="00963D76"/>
    <w:rsid w:val="00964D54"/>
    <w:rsid w:val="00966599"/>
    <w:rsid w:val="009666AD"/>
    <w:rsid w:val="009670A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037A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2EE"/>
    <w:rsid w:val="009B6443"/>
    <w:rsid w:val="009C020D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E26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572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DB3"/>
    <w:rsid w:val="009E5E13"/>
    <w:rsid w:val="009E7D10"/>
    <w:rsid w:val="009F0FC5"/>
    <w:rsid w:val="009F157D"/>
    <w:rsid w:val="009F1A66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0E93"/>
    <w:rsid w:val="00A119D2"/>
    <w:rsid w:val="00A13054"/>
    <w:rsid w:val="00A13875"/>
    <w:rsid w:val="00A15A50"/>
    <w:rsid w:val="00A15B69"/>
    <w:rsid w:val="00A165CF"/>
    <w:rsid w:val="00A2437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4B61"/>
    <w:rsid w:val="00A44FEB"/>
    <w:rsid w:val="00A45F86"/>
    <w:rsid w:val="00A467B0"/>
    <w:rsid w:val="00A47227"/>
    <w:rsid w:val="00A502EB"/>
    <w:rsid w:val="00A50B84"/>
    <w:rsid w:val="00A521A0"/>
    <w:rsid w:val="00A5320F"/>
    <w:rsid w:val="00A53612"/>
    <w:rsid w:val="00A54823"/>
    <w:rsid w:val="00A55A47"/>
    <w:rsid w:val="00A55DA8"/>
    <w:rsid w:val="00A55E2B"/>
    <w:rsid w:val="00A570F2"/>
    <w:rsid w:val="00A57396"/>
    <w:rsid w:val="00A600C2"/>
    <w:rsid w:val="00A61081"/>
    <w:rsid w:val="00A619BF"/>
    <w:rsid w:val="00A629C8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064"/>
    <w:rsid w:val="00AB1637"/>
    <w:rsid w:val="00AB180A"/>
    <w:rsid w:val="00AB2922"/>
    <w:rsid w:val="00AB2E01"/>
    <w:rsid w:val="00AB3330"/>
    <w:rsid w:val="00AB45F8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CF1"/>
    <w:rsid w:val="00B13E54"/>
    <w:rsid w:val="00B140FB"/>
    <w:rsid w:val="00B14422"/>
    <w:rsid w:val="00B14570"/>
    <w:rsid w:val="00B168DD"/>
    <w:rsid w:val="00B177E4"/>
    <w:rsid w:val="00B21502"/>
    <w:rsid w:val="00B21D23"/>
    <w:rsid w:val="00B21DED"/>
    <w:rsid w:val="00B25058"/>
    <w:rsid w:val="00B255B8"/>
    <w:rsid w:val="00B25DDE"/>
    <w:rsid w:val="00B300D2"/>
    <w:rsid w:val="00B307B3"/>
    <w:rsid w:val="00B309F5"/>
    <w:rsid w:val="00B34588"/>
    <w:rsid w:val="00B34A61"/>
    <w:rsid w:val="00B34DC5"/>
    <w:rsid w:val="00B35B6B"/>
    <w:rsid w:val="00B37CEA"/>
    <w:rsid w:val="00B40A8F"/>
    <w:rsid w:val="00B41606"/>
    <w:rsid w:val="00B4186D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5A74"/>
    <w:rsid w:val="00B55F71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1E3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0818"/>
    <w:rsid w:val="00BC1256"/>
    <w:rsid w:val="00BC416C"/>
    <w:rsid w:val="00BC4823"/>
    <w:rsid w:val="00BC4CCB"/>
    <w:rsid w:val="00BC51ED"/>
    <w:rsid w:val="00BC6582"/>
    <w:rsid w:val="00BC689C"/>
    <w:rsid w:val="00BC7402"/>
    <w:rsid w:val="00BD09CD"/>
    <w:rsid w:val="00BD3593"/>
    <w:rsid w:val="00BD3D39"/>
    <w:rsid w:val="00BD7358"/>
    <w:rsid w:val="00BE093B"/>
    <w:rsid w:val="00BE24D1"/>
    <w:rsid w:val="00BE305F"/>
    <w:rsid w:val="00BE4906"/>
    <w:rsid w:val="00BE57B1"/>
    <w:rsid w:val="00BE5C3F"/>
    <w:rsid w:val="00BE7B3E"/>
    <w:rsid w:val="00BE7F5A"/>
    <w:rsid w:val="00BF00B5"/>
    <w:rsid w:val="00BF00F5"/>
    <w:rsid w:val="00BF0DDF"/>
    <w:rsid w:val="00BF134A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01B"/>
    <w:rsid w:val="00C2023E"/>
    <w:rsid w:val="00C2169A"/>
    <w:rsid w:val="00C21BAE"/>
    <w:rsid w:val="00C23137"/>
    <w:rsid w:val="00C2540D"/>
    <w:rsid w:val="00C254CB"/>
    <w:rsid w:val="00C25A6E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A4B"/>
    <w:rsid w:val="00C41B68"/>
    <w:rsid w:val="00C42EB3"/>
    <w:rsid w:val="00C431AE"/>
    <w:rsid w:val="00C45354"/>
    <w:rsid w:val="00C5094E"/>
    <w:rsid w:val="00C51012"/>
    <w:rsid w:val="00C5101B"/>
    <w:rsid w:val="00C514B8"/>
    <w:rsid w:val="00C526DC"/>
    <w:rsid w:val="00C53A09"/>
    <w:rsid w:val="00C5589A"/>
    <w:rsid w:val="00C57FF1"/>
    <w:rsid w:val="00C618A0"/>
    <w:rsid w:val="00C61F26"/>
    <w:rsid w:val="00C63315"/>
    <w:rsid w:val="00C63807"/>
    <w:rsid w:val="00C63994"/>
    <w:rsid w:val="00C63B75"/>
    <w:rsid w:val="00C6423D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03B1"/>
    <w:rsid w:val="00C82595"/>
    <w:rsid w:val="00C8333D"/>
    <w:rsid w:val="00C83B42"/>
    <w:rsid w:val="00C83C43"/>
    <w:rsid w:val="00C842AD"/>
    <w:rsid w:val="00C861FB"/>
    <w:rsid w:val="00C87111"/>
    <w:rsid w:val="00C87468"/>
    <w:rsid w:val="00C903EB"/>
    <w:rsid w:val="00C9131A"/>
    <w:rsid w:val="00C92125"/>
    <w:rsid w:val="00C92B0C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5721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EC"/>
    <w:rsid w:val="00CD2ECF"/>
    <w:rsid w:val="00CD4875"/>
    <w:rsid w:val="00CD6F69"/>
    <w:rsid w:val="00CD7AD2"/>
    <w:rsid w:val="00CE2BAB"/>
    <w:rsid w:val="00CF1BA9"/>
    <w:rsid w:val="00CF2168"/>
    <w:rsid w:val="00CF47D5"/>
    <w:rsid w:val="00CF733D"/>
    <w:rsid w:val="00CF739F"/>
    <w:rsid w:val="00D016A4"/>
    <w:rsid w:val="00D01C36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811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4F7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5D01"/>
    <w:rsid w:val="00D4641C"/>
    <w:rsid w:val="00D46420"/>
    <w:rsid w:val="00D46A65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CEE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76BA5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1A6E"/>
    <w:rsid w:val="00DB60CA"/>
    <w:rsid w:val="00DB60D2"/>
    <w:rsid w:val="00DB6607"/>
    <w:rsid w:val="00DB6A6E"/>
    <w:rsid w:val="00DB6AC6"/>
    <w:rsid w:val="00DC03DF"/>
    <w:rsid w:val="00DC237A"/>
    <w:rsid w:val="00DC3009"/>
    <w:rsid w:val="00DC36F9"/>
    <w:rsid w:val="00DC3E5E"/>
    <w:rsid w:val="00DC3ECA"/>
    <w:rsid w:val="00DC57B6"/>
    <w:rsid w:val="00DC58D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5D"/>
    <w:rsid w:val="00DE3FF1"/>
    <w:rsid w:val="00DE4853"/>
    <w:rsid w:val="00DE4CCC"/>
    <w:rsid w:val="00DE4CE5"/>
    <w:rsid w:val="00DE4FBC"/>
    <w:rsid w:val="00DE6294"/>
    <w:rsid w:val="00DF0667"/>
    <w:rsid w:val="00DF1F35"/>
    <w:rsid w:val="00DF242A"/>
    <w:rsid w:val="00DF2C02"/>
    <w:rsid w:val="00DF421F"/>
    <w:rsid w:val="00DF529E"/>
    <w:rsid w:val="00DF7F96"/>
    <w:rsid w:val="00E01FB6"/>
    <w:rsid w:val="00E038E0"/>
    <w:rsid w:val="00E03E6E"/>
    <w:rsid w:val="00E0573E"/>
    <w:rsid w:val="00E1016D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3420"/>
    <w:rsid w:val="00E238DB"/>
    <w:rsid w:val="00E24BA9"/>
    <w:rsid w:val="00E24C5B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C92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973"/>
    <w:rsid w:val="00E61AE6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68FD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284"/>
    <w:rsid w:val="00EE1AC0"/>
    <w:rsid w:val="00EE356A"/>
    <w:rsid w:val="00EE36C5"/>
    <w:rsid w:val="00EE38E4"/>
    <w:rsid w:val="00EE3CDB"/>
    <w:rsid w:val="00EE6740"/>
    <w:rsid w:val="00EE6C68"/>
    <w:rsid w:val="00EE711B"/>
    <w:rsid w:val="00EE74B0"/>
    <w:rsid w:val="00EE7CC3"/>
    <w:rsid w:val="00EE7D6F"/>
    <w:rsid w:val="00EF07D5"/>
    <w:rsid w:val="00EF14AF"/>
    <w:rsid w:val="00EF2033"/>
    <w:rsid w:val="00EF34DC"/>
    <w:rsid w:val="00EF3D0C"/>
    <w:rsid w:val="00EF4ED7"/>
    <w:rsid w:val="00EF5CD2"/>
    <w:rsid w:val="00EF6000"/>
    <w:rsid w:val="00EF75DB"/>
    <w:rsid w:val="00EF7F89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329"/>
    <w:rsid w:val="00F22BBF"/>
    <w:rsid w:val="00F23251"/>
    <w:rsid w:val="00F24507"/>
    <w:rsid w:val="00F250EE"/>
    <w:rsid w:val="00F260E1"/>
    <w:rsid w:val="00F2683E"/>
    <w:rsid w:val="00F26A23"/>
    <w:rsid w:val="00F26BBA"/>
    <w:rsid w:val="00F2776C"/>
    <w:rsid w:val="00F3062C"/>
    <w:rsid w:val="00F31613"/>
    <w:rsid w:val="00F31AF2"/>
    <w:rsid w:val="00F3296F"/>
    <w:rsid w:val="00F3346D"/>
    <w:rsid w:val="00F33A7A"/>
    <w:rsid w:val="00F358CF"/>
    <w:rsid w:val="00F3626A"/>
    <w:rsid w:val="00F3677C"/>
    <w:rsid w:val="00F42B77"/>
    <w:rsid w:val="00F4318A"/>
    <w:rsid w:val="00F43691"/>
    <w:rsid w:val="00F46E98"/>
    <w:rsid w:val="00F46E9B"/>
    <w:rsid w:val="00F47987"/>
    <w:rsid w:val="00F51E67"/>
    <w:rsid w:val="00F52B75"/>
    <w:rsid w:val="00F52E88"/>
    <w:rsid w:val="00F5328F"/>
    <w:rsid w:val="00F53A73"/>
    <w:rsid w:val="00F549C7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523"/>
    <w:rsid w:val="00F807B8"/>
    <w:rsid w:val="00F809FD"/>
    <w:rsid w:val="00F81E08"/>
    <w:rsid w:val="00F8213B"/>
    <w:rsid w:val="00F830D9"/>
    <w:rsid w:val="00F8566D"/>
    <w:rsid w:val="00F862DC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3CD4"/>
    <w:rsid w:val="00FA519A"/>
    <w:rsid w:val="00FA5245"/>
    <w:rsid w:val="00FA6F2B"/>
    <w:rsid w:val="00FA77C6"/>
    <w:rsid w:val="00FA78D7"/>
    <w:rsid w:val="00FB0F25"/>
    <w:rsid w:val="00FB1958"/>
    <w:rsid w:val="00FB2147"/>
    <w:rsid w:val="00FB26EA"/>
    <w:rsid w:val="00FB6CBB"/>
    <w:rsid w:val="00FB7A6C"/>
    <w:rsid w:val="00FB7EFB"/>
    <w:rsid w:val="00FC0EAF"/>
    <w:rsid w:val="00FC1085"/>
    <w:rsid w:val="00FC3D23"/>
    <w:rsid w:val="00FC49DF"/>
    <w:rsid w:val="00FC66CE"/>
    <w:rsid w:val="00FC66FB"/>
    <w:rsid w:val="00FC6779"/>
    <w:rsid w:val="00FC7981"/>
    <w:rsid w:val="00FC7E18"/>
    <w:rsid w:val="00FD013B"/>
    <w:rsid w:val="00FD1B24"/>
    <w:rsid w:val="00FD2154"/>
    <w:rsid w:val="00FD2947"/>
    <w:rsid w:val="00FD2DA7"/>
    <w:rsid w:val="00FD4877"/>
    <w:rsid w:val="00FD67B4"/>
    <w:rsid w:val="00FD7716"/>
    <w:rsid w:val="00FE00EF"/>
    <w:rsid w:val="00FE11A3"/>
    <w:rsid w:val="00FE2FA7"/>
    <w:rsid w:val="00FE6BB4"/>
    <w:rsid w:val="00FE7344"/>
    <w:rsid w:val="00FE7592"/>
    <w:rsid w:val="00FE7DC0"/>
    <w:rsid w:val="00FF0BA6"/>
    <w:rsid w:val="00FF2947"/>
    <w:rsid w:val="00FF2C6D"/>
    <w:rsid w:val="00FF33C6"/>
    <w:rsid w:val="00FF37F7"/>
    <w:rsid w:val="00FF3A33"/>
    <w:rsid w:val="00FF56BF"/>
    <w:rsid w:val="00FF58A2"/>
    <w:rsid w:val="00FF6CDF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5:docId w15:val="{03077A0F-D296-43F4-8141-56FAE5DF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24F7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9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table" w:customStyle="1" w:styleId="142">
    <w:name w:val="Сетка таблицы14"/>
    <w:basedOn w:val="a5"/>
    <w:next w:val="aff7"/>
    <w:uiPriority w:val="59"/>
    <w:rsid w:val="00A2437B"/>
    <w:rPr>
      <w:rFonts w:ascii="Franklin Gothic Book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semiHidden/>
    <w:rsid w:val="00BC1256"/>
  </w:style>
  <w:style w:type="paragraph" w:customStyle="1" w:styleId="afffffffff0">
    <w:name w:val="Знак"/>
    <w:basedOn w:val="a3"/>
    <w:rsid w:val="00BC12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Volk@ncs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C75F-D9EB-468A-9C99-2A90ECC9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24</Pages>
  <Words>9393</Words>
  <Characters>53544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62812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92</cp:revision>
  <cp:lastPrinted>2016-05-11T14:06:00Z</cp:lastPrinted>
  <dcterms:created xsi:type="dcterms:W3CDTF">2015-02-02T06:05:00Z</dcterms:created>
  <dcterms:modified xsi:type="dcterms:W3CDTF">2016-05-11T14:18:00Z</dcterms:modified>
</cp:coreProperties>
</file>