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0D80BC1D" w14:textId="11E47779" w:rsidR="006A753E" w:rsidRDefault="00CC2941" w:rsidP="00486F9F">
      <w:pPr>
        <w:widowControl w:val="0"/>
        <w:tabs>
          <w:tab w:val="left" w:pos="0"/>
        </w:tabs>
        <w:suppressAutoHyphens/>
        <w:jc w:val="center"/>
        <w:rPr>
          <w:rFonts w:ascii="Franklin Gothic Heavy" w:eastAsia="Tahoma" w:hAnsi="Franklin Gothic Heavy"/>
          <w:b/>
          <w:kern w:val="144"/>
          <w:sz w:val="48"/>
          <w:szCs w:val="52"/>
        </w:rPr>
      </w:pPr>
      <w:r w:rsidRPr="00CC2941">
        <w:rPr>
          <w:rFonts w:ascii="Franklin Gothic Heavy" w:eastAsia="Tahoma" w:hAnsi="Franklin Gothic Heavy"/>
          <w:b/>
          <w:kern w:val="144"/>
          <w:sz w:val="48"/>
          <w:szCs w:val="52"/>
        </w:rPr>
        <w:t xml:space="preserve">Поставка </w:t>
      </w:r>
      <w:r w:rsidR="00F757E6" w:rsidRPr="00F757E6">
        <w:rPr>
          <w:rFonts w:ascii="Franklin Gothic Heavy" w:eastAsia="Tahoma" w:hAnsi="Franklin Gothic Heavy"/>
          <w:b/>
          <w:kern w:val="144"/>
          <w:sz w:val="48"/>
          <w:szCs w:val="52"/>
        </w:rPr>
        <w:t>СЗЧ для стенда ТЕСО 56А V400/3/50Hz</w:t>
      </w:r>
    </w:p>
    <w:p w14:paraId="20198E13" w14:textId="77777777" w:rsidR="00E66528" w:rsidRDefault="00E66528"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5C8D5"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E66279">
        <w:rPr>
          <w:rFonts w:ascii="Franklin Gothic Book" w:hAnsi="Franklin Gothic Book"/>
        </w:rPr>
        <w:lastRenderedPageBreak/>
        <w:t xml:space="preserve">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lastRenderedPageBreak/>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w:t>
      </w:r>
      <w:r w:rsidRPr="00CE48D4">
        <w:rPr>
          <w:rFonts w:ascii="Franklin Gothic Book" w:hAnsi="Franklin Gothic Book"/>
        </w:rPr>
        <w:lastRenderedPageBreak/>
        <w:t xml:space="preserve">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а закупки. Несо</w:t>
      </w:r>
      <w:r w:rsidRPr="00001B67">
        <w:rPr>
          <w:rFonts w:ascii="Franklin Gothic Book" w:hAnsi="Franklin Gothic Book"/>
        </w:rPr>
        <w:lastRenderedPageBreak/>
        <w:t xml:space="preserve">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w:t>
      </w:r>
      <w:r w:rsidR="00F63C84" w:rsidRPr="00F63C84">
        <w:rPr>
          <w:rFonts w:ascii="Franklin Gothic Book" w:hAnsi="Franklin Gothic Book"/>
        </w:rPr>
        <w:lastRenderedPageBreak/>
        <w:t xml:space="preserve">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9A242A" w:rsidRDefault="00A60C2A" w:rsidP="00A60C2A">
      <w:pPr>
        <w:pStyle w:val="afff8"/>
        <w:ind w:left="1224"/>
        <w:jc w:val="both"/>
        <w:rPr>
          <w:rFonts w:ascii="Franklin Gothic Book" w:hAnsi="Franklin Gothic Book"/>
        </w:rPr>
      </w:pP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552B9506" w14:textId="77777777" w:rsidR="00A60C2A" w:rsidRPr="002A043A" w:rsidRDefault="00A60C2A" w:rsidP="00A60C2A">
      <w:pPr>
        <w:pStyle w:val="af4"/>
        <w:ind w:left="360"/>
        <w:rPr>
          <w:rFonts w:ascii="Franklin Gothic Book" w:hAnsi="Franklin Gothic Book"/>
          <w:b/>
        </w:rPr>
      </w:pPr>
    </w:p>
    <w:p w14:paraId="346B9766" w14:textId="77777777" w:rsidR="00F757E6" w:rsidRPr="00F757E6" w:rsidRDefault="00F757E6" w:rsidP="00F757E6">
      <w:pPr>
        <w:spacing w:line="276" w:lineRule="auto"/>
        <w:jc w:val="center"/>
        <w:rPr>
          <w:rFonts w:ascii="Franklin Gothic Book" w:hAnsi="Franklin Gothic Book"/>
          <w:b/>
        </w:rPr>
      </w:pPr>
      <w:r w:rsidRPr="00F757E6">
        <w:rPr>
          <w:rFonts w:ascii="Franklin Gothic Book" w:hAnsi="Franklin Gothic Book"/>
          <w:b/>
        </w:rPr>
        <w:t>ТЕХНИЧЕСКОЕ ЗАДАНИЕ</w:t>
      </w:r>
    </w:p>
    <w:p w14:paraId="1E9BE53F" w14:textId="77777777" w:rsidR="00F757E6" w:rsidRPr="00F757E6" w:rsidRDefault="00F757E6" w:rsidP="00F757E6">
      <w:pPr>
        <w:tabs>
          <w:tab w:val="center" w:pos="4677"/>
          <w:tab w:val="right" w:pos="9355"/>
        </w:tabs>
        <w:jc w:val="center"/>
        <w:rPr>
          <w:rFonts w:ascii="Franklin Gothic Book" w:hAnsi="Franklin Gothic Book"/>
          <w:b/>
        </w:rPr>
      </w:pPr>
      <w:r w:rsidRPr="00F757E6">
        <w:rPr>
          <w:rFonts w:ascii="Franklin Gothic Book" w:hAnsi="Franklin Gothic Book"/>
          <w:b/>
        </w:rPr>
        <w:t xml:space="preserve">на поставку СЗЧ для стенда ТЕСО 56А </w:t>
      </w:r>
      <w:r w:rsidRPr="00F757E6">
        <w:rPr>
          <w:rFonts w:ascii="Franklin Gothic Book" w:hAnsi="Franklin Gothic Book"/>
          <w:b/>
          <w:lang w:val="en-US"/>
        </w:rPr>
        <w:t>V</w:t>
      </w:r>
      <w:r w:rsidRPr="00F757E6">
        <w:rPr>
          <w:rFonts w:ascii="Franklin Gothic Book" w:hAnsi="Franklin Gothic Book"/>
          <w:b/>
        </w:rPr>
        <w:t>400/3/50</w:t>
      </w:r>
      <w:r w:rsidRPr="00F757E6">
        <w:rPr>
          <w:rFonts w:ascii="Franklin Gothic Book" w:hAnsi="Franklin Gothic Book"/>
          <w:b/>
          <w:lang w:val="en-US"/>
        </w:rPr>
        <w:t>Hz</w:t>
      </w:r>
    </w:p>
    <w:p w14:paraId="5DB65669" w14:textId="77777777" w:rsidR="00F757E6" w:rsidRPr="00F757E6" w:rsidRDefault="00F757E6" w:rsidP="00F757E6">
      <w:pPr>
        <w:tabs>
          <w:tab w:val="center" w:pos="4677"/>
          <w:tab w:val="right" w:pos="9355"/>
        </w:tabs>
        <w:jc w:val="center"/>
        <w:rPr>
          <w:rFonts w:ascii="Franklin Gothic Book" w:hAnsi="Franklin Gothic Boo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2470"/>
        <w:gridCol w:w="567"/>
        <w:gridCol w:w="1276"/>
        <w:gridCol w:w="2551"/>
        <w:gridCol w:w="1276"/>
        <w:gridCol w:w="773"/>
        <w:gridCol w:w="598"/>
      </w:tblGrid>
      <w:tr w:rsidR="00F757E6" w:rsidRPr="00F757E6" w14:paraId="6D7431C9" w14:textId="77777777" w:rsidTr="00F757E6">
        <w:trPr>
          <w:trHeight w:val="391"/>
          <w:jc w:val="center"/>
        </w:trPr>
        <w:tc>
          <w:tcPr>
            <w:tcW w:w="604" w:type="dxa"/>
            <w:tcBorders>
              <w:top w:val="single" w:sz="4" w:space="0" w:color="auto"/>
              <w:left w:val="single" w:sz="4" w:space="0" w:color="auto"/>
              <w:bottom w:val="single" w:sz="4" w:space="0" w:color="auto"/>
              <w:right w:val="single" w:sz="4" w:space="0" w:color="auto"/>
            </w:tcBorders>
            <w:vAlign w:val="center"/>
          </w:tcPr>
          <w:p w14:paraId="371DE0A6" w14:textId="77777777" w:rsidR="00F757E6" w:rsidRPr="00F757E6" w:rsidRDefault="00F757E6" w:rsidP="00F757E6">
            <w:pPr>
              <w:jc w:val="center"/>
              <w:rPr>
                <w:rFonts w:ascii="Franklin Gothic Book" w:hAnsi="Franklin Gothic Book"/>
              </w:rPr>
            </w:pPr>
            <w:r w:rsidRPr="00F757E6">
              <w:rPr>
                <w:rFonts w:ascii="Franklin Gothic Book" w:hAnsi="Franklin Gothic Book"/>
              </w:rPr>
              <w:t>№ п/п</w:t>
            </w:r>
          </w:p>
        </w:tc>
        <w:tc>
          <w:tcPr>
            <w:tcW w:w="2470" w:type="dxa"/>
            <w:tcBorders>
              <w:top w:val="single" w:sz="4" w:space="0" w:color="auto"/>
              <w:left w:val="single" w:sz="4" w:space="0" w:color="auto"/>
              <w:bottom w:val="single" w:sz="4" w:space="0" w:color="auto"/>
              <w:right w:val="single" w:sz="4" w:space="0" w:color="auto"/>
            </w:tcBorders>
            <w:vAlign w:val="center"/>
          </w:tcPr>
          <w:p w14:paraId="1040065E" w14:textId="77777777" w:rsidR="00F757E6" w:rsidRPr="00F757E6" w:rsidRDefault="00F757E6" w:rsidP="00F757E6">
            <w:pPr>
              <w:jc w:val="center"/>
              <w:rPr>
                <w:rFonts w:ascii="Franklin Gothic Book" w:hAnsi="Franklin Gothic Book"/>
              </w:rPr>
            </w:pPr>
            <w:r w:rsidRPr="00F757E6">
              <w:rPr>
                <w:rFonts w:ascii="Franklin Gothic Book" w:hAnsi="Franklin Gothic Book"/>
              </w:rPr>
              <w:t>Наименование работы</w:t>
            </w:r>
          </w:p>
        </w:tc>
        <w:tc>
          <w:tcPr>
            <w:tcW w:w="7041" w:type="dxa"/>
            <w:gridSpan w:val="6"/>
            <w:tcBorders>
              <w:top w:val="single" w:sz="4" w:space="0" w:color="auto"/>
              <w:left w:val="single" w:sz="4" w:space="0" w:color="auto"/>
              <w:bottom w:val="single" w:sz="4" w:space="0" w:color="auto"/>
              <w:right w:val="single" w:sz="4" w:space="0" w:color="auto"/>
            </w:tcBorders>
            <w:vAlign w:val="center"/>
          </w:tcPr>
          <w:p w14:paraId="0340F142" w14:textId="77777777" w:rsidR="00F757E6" w:rsidRPr="00F757E6" w:rsidRDefault="00F757E6" w:rsidP="00F757E6">
            <w:pPr>
              <w:tabs>
                <w:tab w:val="center" w:pos="4677"/>
                <w:tab w:val="right" w:pos="9355"/>
              </w:tabs>
              <w:jc w:val="center"/>
              <w:rPr>
                <w:rFonts w:ascii="Franklin Gothic Book" w:hAnsi="Franklin Gothic Book"/>
              </w:rPr>
            </w:pPr>
            <w:r w:rsidRPr="00F757E6">
              <w:rPr>
                <w:rFonts w:ascii="Franklin Gothic Book" w:hAnsi="Franklin Gothic Book"/>
              </w:rPr>
              <w:t>Основные данные и требования</w:t>
            </w:r>
          </w:p>
        </w:tc>
      </w:tr>
      <w:tr w:rsidR="00F757E6" w:rsidRPr="00F757E6" w14:paraId="27DDE369" w14:textId="77777777" w:rsidTr="00F757E6">
        <w:trPr>
          <w:trHeight w:val="622"/>
          <w:jc w:val="center"/>
        </w:trPr>
        <w:tc>
          <w:tcPr>
            <w:tcW w:w="604" w:type="dxa"/>
            <w:tcBorders>
              <w:top w:val="single" w:sz="4" w:space="0" w:color="auto"/>
              <w:left w:val="single" w:sz="4" w:space="0" w:color="auto"/>
              <w:bottom w:val="single" w:sz="4" w:space="0" w:color="auto"/>
              <w:right w:val="single" w:sz="4" w:space="0" w:color="auto"/>
            </w:tcBorders>
            <w:vAlign w:val="center"/>
          </w:tcPr>
          <w:p w14:paraId="1DA6F0CC" w14:textId="77777777" w:rsidR="00F757E6" w:rsidRPr="00F757E6" w:rsidRDefault="00F757E6" w:rsidP="00F757E6">
            <w:pPr>
              <w:jc w:val="center"/>
              <w:rPr>
                <w:rFonts w:ascii="Franklin Gothic Book" w:hAnsi="Franklin Gothic Book"/>
              </w:rPr>
            </w:pPr>
            <w:r w:rsidRPr="00F757E6">
              <w:rPr>
                <w:rFonts w:ascii="Franklin Gothic Book" w:hAnsi="Franklin Gothic Book"/>
              </w:rPr>
              <w:t>1</w:t>
            </w:r>
          </w:p>
        </w:tc>
        <w:tc>
          <w:tcPr>
            <w:tcW w:w="2470" w:type="dxa"/>
            <w:tcBorders>
              <w:top w:val="single" w:sz="4" w:space="0" w:color="auto"/>
              <w:left w:val="single" w:sz="4" w:space="0" w:color="auto"/>
              <w:bottom w:val="single" w:sz="4" w:space="0" w:color="auto"/>
              <w:right w:val="single" w:sz="4" w:space="0" w:color="auto"/>
            </w:tcBorders>
            <w:vAlign w:val="center"/>
          </w:tcPr>
          <w:p w14:paraId="28708792" w14:textId="77777777" w:rsidR="00F757E6" w:rsidRPr="00F757E6" w:rsidRDefault="00F757E6" w:rsidP="00F757E6">
            <w:pPr>
              <w:jc w:val="center"/>
              <w:rPr>
                <w:rFonts w:ascii="Franklin Gothic Book" w:hAnsi="Franklin Gothic Book"/>
              </w:rPr>
            </w:pPr>
            <w:r w:rsidRPr="00F757E6">
              <w:rPr>
                <w:rFonts w:ascii="Franklin Gothic Book" w:hAnsi="Franklin Gothic Book"/>
              </w:rPr>
              <w:t xml:space="preserve">Заказчик </w:t>
            </w:r>
          </w:p>
        </w:tc>
        <w:tc>
          <w:tcPr>
            <w:tcW w:w="7041" w:type="dxa"/>
            <w:gridSpan w:val="6"/>
            <w:tcBorders>
              <w:top w:val="single" w:sz="4" w:space="0" w:color="auto"/>
              <w:left w:val="single" w:sz="4" w:space="0" w:color="auto"/>
              <w:bottom w:val="single" w:sz="4" w:space="0" w:color="auto"/>
              <w:right w:val="single" w:sz="4" w:space="0" w:color="auto"/>
            </w:tcBorders>
            <w:vAlign w:val="center"/>
          </w:tcPr>
          <w:p w14:paraId="000DAE21" w14:textId="77777777" w:rsidR="00F757E6" w:rsidRPr="00F757E6" w:rsidRDefault="00F757E6" w:rsidP="00F757E6">
            <w:pPr>
              <w:rPr>
                <w:rFonts w:ascii="Franklin Gothic Book" w:hAnsi="Franklin Gothic Book"/>
              </w:rPr>
            </w:pPr>
            <w:r w:rsidRPr="00F757E6">
              <w:rPr>
                <w:rFonts w:ascii="Franklin Gothic Book" w:hAnsi="Franklin Gothic Book"/>
              </w:rPr>
              <w:t xml:space="preserve">Публичное акционерное общество </w:t>
            </w:r>
            <w:proofErr w:type="gramStart"/>
            <w:r w:rsidRPr="00F757E6">
              <w:rPr>
                <w:rFonts w:ascii="Franklin Gothic Book" w:hAnsi="Franklin Gothic Book"/>
              </w:rPr>
              <w:t>« Новороссийский</w:t>
            </w:r>
            <w:proofErr w:type="gramEnd"/>
            <w:r w:rsidRPr="00F757E6">
              <w:rPr>
                <w:rFonts w:ascii="Franklin Gothic Book" w:hAnsi="Franklin Gothic Book"/>
              </w:rPr>
              <w:t xml:space="preserve"> морской  торговый порт» (ПАО «НМТП»), ул. Портовая, 14, г. Новороссийск, 353901. По </w:t>
            </w:r>
            <w:proofErr w:type="gramStart"/>
            <w:r w:rsidRPr="00F757E6">
              <w:rPr>
                <w:rFonts w:ascii="Franklin Gothic Book" w:hAnsi="Franklin Gothic Book"/>
              </w:rPr>
              <w:t>заявке  №</w:t>
            </w:r>
            <w:proofErr w:type="gramEnd"/>
            <w:r w:rsidRPr="00F757E6">
              <w:rPr>
                <w:rFonts w:ascii="Franklin Gothic Book" w:hAnsi="Franklin Gothic Book"/>
              </w:rPr>
              <w:t>15254 от 05.12.2016 г.</w:t>
            </w:r>
          </w:p>
        </w:tc>
      </w:tr>
      <w:tr w:rsidR="00F757E6" w:rsidRPr="00F757E6" w14:paraId="3F26C477" w14:textId="77777777" w:rsidTr="00F757E6">
        <w:trPr>
          <w:jc w:val="center"/>
        </w:trPr>
        <w:tc>
          <w:tcPr>
            <w:tcW w:w="604" w:type="dxa"/>
            <w:vMerge w:val="restart"/>
            <w:tcBorders>
              <w:top w:val="single" w:sz="4" w:space="0" w:color="auto"/>
              <w:left w:val="single" w:sz="4" w:space="0" w:color="auto"/>
              <w:right w:val="single" w:sz="4" w:space="0" w:color="auto"/>
            </w:tcBorders>
            <w:vAlign w:val="center"/>
          </w:tcPr>
          <w:p w14:paraId="0669E833" w14:textId="77777777" w:rsidR="00F757E6" w:rsidRPr="00F757E6" w:rsidRDefault="00F757E6" w:rsidP="00F757E6">
            <w:pPr>
              <w:jc w:val="center"/>
              <w:rPr>
                <w:rFonts w:ascii="Franklin Gothic Book" w:hAnsi="Franklin Gothic Book"/>
              </w:rPr>
            </w:pPr>
            <w:r w:rsidRPr="00F757E6">
              <w:rPr>
                <w:rFonts w:ascii="Franklin Gothic Book" w:hAnsi="Franklin Gothic Book"/>
              </w:rPr>
              <w:t>2</w:t>
            </w:r>
          </w:p>
        </w:tc>
        <w:tc>
          <w:tcPr>
            <w:tcW w:w="2470" w:type="dxa"/>
            <w:vMerge w:val="restart"/>
            <w:tcBorders>
              <w:top w:val="single" w:sz="4" w:space="0" w:color="auto"/>
              <w:left w:val="single" w:sz="4" w:space="0" w:color="auto"/>
              <w:right w:val="single" w:sz="4" w:space="0" w:color="auto"/>
            </w:tcBorders>
            <w:vAlign w:val="center"/>
          </w:tcPr>
          <w:p w14:paraId="27FD9E5B" w14:textId="77777777" w:rsidR="00F757E6" w:rsidRPr="00F757E6" w:rsidRDefault="00F757E6" w:rsidP="00F757E6">
            <w:pPr>
              <w:jc w:val="center"/>
              <w:rPr>
                <w:rFonts w:ascii="Franklin Gothic Book" w:hAnsi="Franklin Gothic Book"/>
              </w:rPr>
            </w:pPr>
            <w:r w:rsidRPr="00F757E6">
              <w:rPr>
                <w:rFonts w:ascii="Franklin Gothic Book" w:hAnsi="Franklin Gothic Book"/>
              </w:rPr>
              <w:t>Непосредственное описание товара основные функциональные характеристики и потребительские свойства</w:t>
            </w:r>
          </w:p>
        </w:tc>
        <w:tc>
          <w:tcPr>
            <w:tcW w:w="567" w:type="dxa"/>
            <w:tcBorders>
              <w:top w:val="single" w:sz="4" w:space="0" w:color="auto"/>
              <w:left w:val="single" w:sz="4" w:space="0" w:color="auto"/>
              <w:bottom w:val="single" w:sz="4" w:space="0" w:color="auto"/>
              <w:right w:val="single" w:sz="4" w:space="0" w:color="auto"/>
            </w:tcBorders>
            <w:vAlign w:val="center"/>
          </w:tcPr>
          <w:p w14:paraId="47B0DAE1" w14:textId="77777777" w:rsidR="00F757E6" w:rsidRPr="00F757E6" w:rsidRDefault="00F757E6" w:rsidP="00F757E6">
            <w:pPr>
              <w:jc w:val="center"/>
              <w:rPr>
                <w:rFonts w:ascii="Franklin Gothic Book" w:hAnsi="Franklin Gothic Book"/>
              </w:rPr>
            </w:pPr>
            <w:r w:rsidRPr="00F757E6">
              <w:rPr>
                <w:rFonts w:ascii="Franklin Gothic Book" w:hAnsi="Franklin Gothic Book"/>
              </w:rPr>
              <w:t>№ п/п</w:t>
            </w:r>
          </w:p>
        </w:tc>
        <w:tc>
          <w:tcPr>
            <w:tcW w:w="1276" w:type="dxa"/>
            <w:tcBorders>
              <w:top w:val="single" w:sz="4" w:space="0" w:color="auto"/>
              <w:left w:val="single" w:sz="4" w:space="0" w:color="auto"/>
              <w:bottom w:val="single" w:sz="4" w:space="0" w:color="auto"/>
              <w:right w:val="single" w:sz="4" w:space="0" w:color="auto"/>
            </w:tcBorders>
            <w:vAlign w:val="center"/>
          </w:tcPr>
          <w:p w14:paraId="66C9D110" w14:textId="77777777" w:rsidR="00F757E6" w:rsidRPr="00F757E6" w:rsidRDefault="00F757E6" w:rsidP="00F757E6">
            <w:pPr>
              <w:rPr>
                <w:rFonts w:ascii="Franklin Gothic Book" w:hAnsi="Franklin Gothic Book"/>
              </w:rPr>
            </w:pPr>
          </w:p>
          <w:p w14:paraId="67663F28" w14:textId="77777777" w:rsidR="00F757E6" w:rsidRPr="00F757E6" w:rsidRDefault="00F757E6" w:rsidP="00F757E6">
            <w:pPr>
              <w:jc w:val="center"/>
              <w:rPr>
                <w:rFonts w:ascii="Franklin Gothic Book" w:hAnsi="Franklin Gothic Book"/>
              </w:rPr>
            </w:pPr>
            <w:r w:rsidRPr="00F757E6">
              <w:rPr>
                <w:rFonts w:ascii="Franklin Gothic Book" w:hAnsi="Franklin Gothic Book"/>
              </w:rPr>
              <w:t>Зав. №</w:t>
            </w:r>
          </w:p>
        </w:tc>
        <w:tc>
          <w:tcPr>
            <w:tcW w:w="2551" w:type="dxa"/>
            <w:tcBorders>
              <w:top w:val="single" w:sz="4" w:space="0" w:color="auto"/>
              <w:left w:val="single" w:sz="4" w:space="0" w:color="auto"/>
              <w:bottom w:val="single" w:sz="4" w:space="0" w:color="auto"/>
              <w:right w:val="single" w:sz="4" w:space="0" w:color="auto"/>
            </w:tcBorders>
            <w:vAlign w:val="center"/>
          </w:tcPr>
          <w:p w14:paraId="5891D465" w14:textId="77777777" w:rsidR="00F757E6" w:rsidRPr="00F757E6" w:rsidRDefault="00F757E6" w:rsidP="00F757E6">
            <w:pPr>
              <w:jc w:val="center"/>
              <w:rPr>
                <w:rFonts w:ascii="Franklin Gothic Book" w:hAnsi="Franklin Gothic Book"/>
              </w:rPr>
            </w:pPr>
            <w:r w:rsidRPr="00F757E6">
              <w:rPr>
                <w:rFonts w:ascii="Franklin Gothic Book" w:hAnsi="Franklin Gothic Book"/>
              </w:rPr>
              <w:t>Наименование ТМЦ (СЗЧ)</w:t>
            </w:r>
          </w:p>
        </w:tc>
        <w:tc>
          <w:tcPr>
            <w:tcW w:w="1276" w:type="dxa"/>
            <w:tcBorders>
              <w:top w:val="single" w:sz="4" w:space="0" w:color="auto"/>
              <w:left w:val="single" w:sz="4" w:space="0" w:color="auto"/>
              <w:bottom w:val="single" w:sz="4" w:space="0" w:color="auto"/>
              <w:right w:val="single" w:sz="4" w:space="0" w:color="auto"/>
            </w:tcBorders>
            <w:vAlign w:val="center"/>
          </w:tcPr>
          <w:p w14:paraId="6D8E11FC" w14:textId="77777777" w:rsidR="00F757E6" w:rsidRPr="00F757E6" w:rsidRDefault="00F757E6" w:rsidP="00F757E6">
            <w:pPr>
              <w:jc w:val="center"/>
              <w:rPr>
                <w:rFonts w:ascii="Franklin Gothic Book" w:hAnsi="Franklin Gothic Book"/>
              </w:rPr>
            </w:pPr>
            <w:r w:rsidRPr="00F757E6">
              <w:rPr>
                <w:rFonts w:ascii="Franklin Gothic Book" w:hAnsi="Franklin Gothic Book"/>
              </w:rPr>
              <w:t xml:space="preserve">катал. № </w:t>
            </w:r>
          </w:p>
          <w:p w14:paraId="7E54F4F1" w14:textId="77777777" w:rsidR="00F757E6" w:rsidRPr="00F757E6" w:rsidRDefault="00F757E6" w:rsidP="00F757E6">
            <w:pPr>
              <w:jc w:val="center"/>
              <w:rPr>
                <w:rFonts w:ascii="Franklin Gothic Book" w:hAnsi="Franklin Gothic Book"/>
              </w:rPr>
            </w:pPr>
          </w:p>
        </w:tc>
        <w:tc>
          <w:tcPr>
            <w:tcW w:w="773" w:type="dxa"/>
            <w:tcBorders>
              <w:top w:val="single" w:sz="4" w:space="0" w:color="auto"/>
              <w:left w:val="single" w:sz="4" w:space="0" w:color="auto"/>
              <w:bottom w:val="single" w:sz="4" w:space="0" w:color="auto"/>
              <w:right w:val="single" w:sz="4" w:space="0" w:color="auto"/>
            </w:tcBorders>
            <w:vAlign w:val="center"/>
          </w:tcPr>
          <w:p w14:paraId="1C45C042" w14:textId="77777777" w:rsidR="00F757E6" w:rsidRPr="00F757E6" w:rsidRDefault="00F757E6" w:rsidP="00F757E6">
            <w:pPr>
              <w:jc w:val="center"/>
              <w:rPr>
                <w:rFonts w:ascii="Franklin Gothic Book" w:hAnsi="Franklin Gothic Book"/>
              </w:rPr>
            </w:pPr>
            <w:r w:rsidRPr="00F757E6">
              <w:rPr>
                <w:rFonts w:ascii="Franklin Gothic Book" w:hAnsi="Franklin Gothic Book"/>
              </w:rPr>
              <w:t>Ед. изм.</w:t>
            </w:r>
          </w:p>
        </w:tc>
        <w:tc>
          <w:tcPr>
            <w:tcW w:w="598" w:type="dxa"/>
            <w:tcBorders>
              <w:top w:val="single" w:sz="4" w:space="0" w:color="auto"/>
              <w:left w:val="single" w:sz="4" w:space="0" w:color="auto"/>
              <w:bottom w:val="single" w:sz="4" w:space="0" w:color="auto"/>
              <w:right w:val="single" w:sz="4" w:space="0" w:color="auto"/>
            </w:tcBorders>
            <w:vAlign w:val="center"/>
          </w:tcPr>
          <w:p w14:paraId="3AED5D72" w14:textId="77777777" w:rsidR="00F757E6" w:rsidRPr="00F757E6" w:rsidRDefault="00F757E6" w:rsidP="00F757E6">
            <w:pPr>
              <w:jc w:val="center"/>
              <w:rPr>
                <w:rFonts w:ascii="Franklin Gothic Book" w:hAnsi="Franklin Gothic Book"/>
              </w:rPr>
            </w:pPr>
            <w:r w:rsidRPr="00F757E6">
              <w:rPr>
                <w:rFonts w:ascii="Franklin Gothic Book" w:hAnsi="Franklin Gothic Book"/>
              </w:rPr>
              <w:t>Кол – во</w:t>
            </w:r>
          </w:p>
        </w:tc>
      </w:tr>
      <w:tr w:rsidR="00F757E6" w:rsidRPr="00F757E6" w14:paraId="335158D0" w14:textId="77777777" w:rsidTr="00F757E6">
        <w:trPr>
          <w:trHeight w:val="287"/>
          <w:jc w:val="center"/>
        </w:trPr>
        <w:tc>
          <w:tcPr>
            <w:tcW w:w="604" w:type="dxa"/>
            <w:vMerge/>
            <w:tcBorders>
              <w:left w:val="single" w:sz="4" w:space="0" w:color="auto"/>
              <w:right w:val="single" w:sz="4" w:space="0" w:color="auto"/>
            </w:tcBorders>
            <w:vAlign w:val="center"/>
          </w:tcPr>
          <w:p w14:paraId="4D4BF234" w14:textId="77777777" w:rsidR="00F757E6" w:rsidRPr="00F757E6" w:rsidRDefault="00F757E6" w:rsidP="00F757E6">
            <w:pPr>
              <w:jc w:val="center"/>
              <w:rPr>
                <w:rFonts w:ascii="Franklin Gothic Book" w:hAnsi="Franklin Gothic Book"/>
              </w:rPr>
            </w:pPr>
          </w:p>
        </w:tc>
        <w:tc>
          <w:tcPr>
            <w:tcW w:w="2470" w:type="dxa"/>
            <w:vMerge/>
            <w:tcBorders>
              <w:left w:val="single" w:sz="4" w:space="0" w:color="auto"/>
              <w:right w:val="single" w:sz="4" w:space="0" w:color="auto"/>
            </w:tcBorders>
            <w:vAlign w:val="center"/>
          </w:tcPr>
          <w:p w14:paraId="7597A116" w14:textId="77777777" w:rsidR="00F757E6" w:rsidRPr="00F757E6" w:rsidRDefault="00F757E6" w:rsidP="00F757E6">
            <w:pPr>
              <w:jc w:val="center"/>
              <w:rPr>
                <w:rFonts w:ascii="Franklin Gothic Book" w:hAnsi="Franklin Gothic Book"/>
              </w:rPr>
            </w:pPr>
          </w:p>
        </w:tc>
        <w:tc>
          <w:tcPr>
            <w:tcW w:w="567" w:type="dxa"/>
            <w:tcBorders>
              <w:top w:val="single" w:sz="4" w:space="0" w:color="auto"/>
              <w:left w:val="single" w:sz="4" w:space="0" w:color="auto"/>
              <w:bottom w:val="single" w:sz="4" w:space="0" w:color="auto"/>
              <w:right w:val="single" w:sz="4" w:space="0" w:color="auto"/>
            </w:tcBorders>
            <w:vAlign w:val="center"/>
          </w:tcPr>
          <w:p w14:paraId="550BADEB" w14:textId="77777777" w:rsidR="00F757E6" w:rsidRPr="00F757E6" w:rsidRDefault="00F757E6" w:rsidP="00F757E6">
            <w:pPr>
              <w:jc w:val="center"/>
              <w:rPr>
                <w:rFonts w:ascii="Franklin Gothic Book" w:hAnsi="Franklin Gothic Book"/>
              </w:rPr>
            </w:pPr>
            <w:r w:rsidRPr="00F757E6">
              <w:rPr>
                <w:rFonts w:ascii="Franklin Gothic Book" w:hAnsi="Franklin Gothic Book"/>
              </w:rPr>
              <w:t>1</w:t>
            </w:r>
          </w:p>
        </w:tc>
        <w:tc>
          <w:tcPr>
            <w:tcW w:w="1276" w:type="dxa"/>
            <w:vMerge w:val="restart"/>
            <w:tcBorders>
              <w:top w:val="single" w:sz="4" w:space="0" w:color="auto"/>
              <w:left w:val="single" w:sz="4" w:space="0" w:color="auto"/>
              <w:right w:val="single" w:sz="4" w:space="0" w:color="auto"/>
            </w:tcBorders>
            <w:vAlign w:val="center"/>
          </w:tcPr>
          <w:p w14:paraId="3C1C03FC" w14:textId="77777777" w:rsidR="00F757E6" w:rsidRPr="00F757E6" w:rsidRDefault="00F757E6" w:rsidP="00F757E6">
            <w:pPr>
              <w:jc w:val="center"/>
              <w:rPr>
                <w:rFonts w:ascii="Franklin Gothic Book" w:hAnsi="Franklin Gothic Book"/>
              </w:rPr>
            </w:pPr>
            <w:r w:rsidRPr="00F757E6">
              <w:rPr>
                <w:rFonts w:ascii="Franklin Gothic Book" w:hAnsi="Franklin Gothic Book"/>
              </w:rPr>
              <w:t>130160285</w:t>
            </w:r>
          </w:p>
        </w:tc>
        <w:tc>
          <w:tcPr>
            <w:tcW w:w="2551" w:type="dxa"/>
            <w:tcBorders>
              <w:top w:val="single" w:sz="4" w:space="0" w:color="auto"/>
              <w:left w:val="single" w:sz="4" w:space="0" w:color="auto"/>
              <w:bottom w:val="single" w:sz="4" w:space="0" w:color="auto"/>
              <w:right w:val="single" w:sz="4" w:space="0" w:color="auto"/>
            </w:tcBorders>
            <w:vAlign w:val="center"/>
          </w:tcPr>
          <w:p w14:paraId="19D1BECE" w14:textId="77777777" w:rsidR="00F757E6" w:rsidRPr="00F757E6" w:rsidRDefault="00F757E6" w:rsidP="00F757E6">
            <w:pPr>
              <w:rPr>
                <w:rFonts w:ascii="Franklin Gothic Book" w:hAnsi="Franklin Gothic Book" w:cs="Arial"/>
              </w:rPr>
            </w:pPr>
            <w:r w:rsidRPr="00F757E6">
              <w:rPr>
                <w:rFonts w:ascii="Franklin Gothic Book" w:hAnsi="Franklin Gothic Book" w:cs="Arial"/>
              </w:rPr>
              <w:t>ИНСТРУМЕНТ</w:t>
            </w:r>
          </w:p>
        </w:tc>
        <w:tc>
          <w:tcPr>
            <w:tcW w:w="1276" w:type="dxa"/>
            <w:tcBorders>
              <w:top w:val="single" w:sz="4" w:space="0" w:color="auto"/>
              <w:left w:val="single" w:sz="4" w:space="0" w:color="auto"/>
              <w:bottom w:val="single" w:sz="4" w:space="0" w:color="auto"/>
              <w:right w:val="single" w:sz="4" w:space="0" w:color="auto"/>
            </w:tcBorders>
            <w:vAlign w:val="center"/>
          </w:tcPr>
          <w:p w14:paraId="1E9199AA" w14:textId="77777777" w:rsidR="00F757E6" w:rsidRPr="00F757E6" w:rsidRDefault="00F757E6" w:rsidP="00F757E6">
            <w:pPr>
              <w:jc w:val="center"/>
              <w:rPr>
                <w:rFonts w:ascii="Franklin Gothic Book" w:hAnsi="Franklin Gothic Book" w:cs="Arial"/>
              </w:rPr>
            </w:pPr>
            <w:r w:rsidRPr="00F757E6">
              <w:rPr>
                <w:rFonts w:ascii="Franklin Gothic Book" w:hAnsi="Franklin Gothic Book" w:cs="Arial"/>
              </w:rPr>
              <w:t>2014596</w:t>
            </w:r>
          </w:p>
        </w:tc>
        <w:tc>
          <w:tcPr>
            <w:tcW w:w="773" w:type="dxa"/>
            <w:tcBorders>
              <w:top w:val="single" w:sz="4" w:space="0" w:color="auto"/>
              <w:left w:val="single" w:sz="4" w:space="0" w:color="auto"/>
              <w:bottom w:val="single" w:sz="4" w:space="0" w:color="auto"/>
              <w:right w:val="single" w:sz="4" w:space="0" w:color="auto"/>
            </w:tcBorders>
            <w:vAlign w:val="center"/>
          </w:tcPr>
          <w:p w14:paraId="52C0C468" w14:textId="77777777" w:rsidR="00F757E6" w:rsidRPr="00F757E6" w:rsidRDefault="00F757E6" w:rsidP="00F757E6">
            <w:pPr>
              <w:jc w:val="center"/>
              <w:rPr>
                <w:rFonts w:ascii="Franklin Gothic Book" w:hAnsi="Franklin Gothic Book" w:cs="Arial"/>
              </w:rPr>
            </w:pPr>
            <w:proofErr w:type="spellStart"/>
            <w:r w:rsidRPr="00F757E6">
              <w:rPr>
                <w:rFonts w:ascii="Franklin Gothic Book" w:hAnsi="Franklin Gothic Book" w:cs="Arial"/>
              </w:rPr>
              <w:t>шт</w:t>
            </w:r>
            <w:proofErr w:type="spellEnd"/>
          </w:p>
        </w:tc>
        <w:tc>
          <w:tcPr>
            <w:tcW w:w="598" w:type="dxa"/>
            <w:tcBorders>
              <w:top w:val="single" w:sz="4" w:space="0" w:color="auto"/>
              <w:left w:val="single" w:sz="4" w:space="0" w:color="auto"/>
              <w:bottom w:val="single" w:sz="4" w:space="0" w:color="auto"/>
              <w:right w:val="single" w:sz="4" w:space="0" w:color="auto"/>
            </w:tcBorders>
            <w:vAlign w:val="center"/>
          </w:tcPr>
          <w:p w14:paraId="483BA5B8" w14:textId="77777777" w:rsidR="00F757E6" w:rsidRPr="00F757E6" w:rsidRDefault="00F757E6" w:rsidP="00F757E6">
            <w:pPr>
              <w:jc w:val="center"/>
              <w:rPr>
                <w:rFonts w:ascii="Franklin Gothic Book" w:hAnsi="Franklin Gothic Book" w:cs="Arial"/>
              </w:rPr>
            </w:pPr>
            <w:r w:rsidRPr="00F757E6">
              <w:rPr>
                <w:rFonts w:ascii="Franklin Gothic Book" w:hAnsi="Franklin Gothic Book" w:cs="Arial"/>
              </w:rPr>
              <w:t>1</w:t>
            </w:r>
          </w:p>
        </w:tc>
      </w:tr>
      <w:tr w:rsidR="00F757E6" w:rsidRPr="00F757E6" w14:paraId="3FB0BEF6" w14:textId="77777777" w:rsidTr="00F757E6">
        <w:trPr>
          <w:trHeight w:val="433"/>
          <w:jc w:val="center"/>
        </w:trPr>
        <w:tc>
          <w:tcPr>
            <w:tcW w:w="604" w:type="dxa"/>
            <w:vMerge/>
            <w:tcBorders>
              <w:left w:val="single" w:sz="4" w:space="0" w:color="auto"/>
              <w:right w:val="single" w:sz="4" w:space="0" w:color="auto"/>
            </w:tcBorders>
            <w:vAlign w:val="center"/>
          </w:tcPr>
          <w:p w14:paraId="52C8FCA7" w14:textId="77777777" w:rsidR="00F757E6" w:rsidRPr="00F757E6" w:rsidRDefault="00F757E6" w:rsidP="00F757E6">
            <w:pPr>
              <w:jc w:val="center"/>
              <w:rPr>
                <w:rFonts w:ascii="Franklin Gothic Book" w:hAnsi="Franklin Gothic Book"/>
              </w:rPr>
            </w:pPr>
          </w:p>
        </w:tc>
        <w:tc>
          <w:tcPr>
            <w:tcW w:w="2470" w:type="dxa"/>
            <w:vMerge/>
            <w:tcBorders>
              <w:left w:val="single" w:sz="4" w:space="0" w:color="auto"/>
              <w:right w:val="single" w:sz="4" w:space="0" w:color="auto"/>
            </w:tcBorders>
            <w:vAlign w:val="center"/>
          </w:tcPr>
          <w:p w14:paraId="03916B63" w14:textId="77777777" w:rsidR="00F757E6" w:rsidRPr="00F757E6" w:rsidRDefault="00F757E6" w:rsidP="00F757E6">
            <w:pPr>
              <w:jc w:val="center"/>
              <w:rPr>
                <w:rFonts w:ascii="Franklin Gothic Book" w:hAnsi="Franklin Gothic Book"/>
              </w:rPr>
            </w:pPr>
          </w:p>
        </w:tc>
        <w:tc>
          <w:tcPr>
            <w:tcW w:w="567" w:type="dxa"/>
            <w:tcBorders>
              <w:top w:val="single" w:sz="4" w:space="0" w:color="auto"/>
              <w:left w:val="single" w:sz="4" w:space="0" w:color="auto"/>
              <w:bottom w:val="single" w:sz="4" w:space="0" w:color="auto"/>
              <w:right w:val="single" w:sz="4" w:space="0" w:color="auto"/>
            </w:tcBorders>
            <w:vAlign w:val="center"/>
          </w:tcPr>
          <w:p w14:paraId="7CD16AD6" w14:textId="77777777" w:rsidR="00F757E6" w:rsidRPr="00F757E6" w:rsidRDefault="00F757E6" w:rsidP="00F757E6">
            <w:pPr>
              <w:jc w:val="center"/>
              <w:rPr>
                <w:rFonts w:ascii="Franklin Gothic Book" w:hAnsi="Franklin Gothic Book"/>
              </w:rPr>
            </w:pPr>
            <w:r w:rsidRPr="00F757E6">
              <w:rPr>
                <w:rFonts w:ascii="Franklin Gothic Book" w:hAnsi="Franklin Gothic Book"/>
              </w:rPr>
              <w:t>2</w:t>
            </w:r>
          </w:p>
        </w:tc>
        <w:tc>
          <w:tcPr>
            <w:tcW w:w="1276" w:type="dxa"/>
            <w:vMerge/>
            <w:tcBorders>
              <w:left w:val="single" w:sz="4" w:space="0" w:color="auto"/>
              <w:right w:val="single" w:sz="4" w:space="0" w:color="auto"/>
            </w:tcBorders>
            <w:vAlign w:val="center"/>
          </w:tcPr>
          <w:p w14:paraId="08FC8497" w14:textId="77777777" w:rsidR="00F757E6" w:rsidRPr="00F757E6" w:rsidRDefault="00F757E6" w:rsidP="00F757E6">
            <w:pPr>
              <w:jc w:val="center"/>
              <w:rPr>
                <w:rFonts w:ascii="Franklin Gothic Book" w:hAnsi="Franklin Gothic Book"/>
              </w:rPr>
            </w:pPr>
          </w:p>
        </w:tc>
        <w:tc>
          <w:tcPr>
            <w:tcW w:w="2551" w:type="dxa"/>
            <w:tcBorders>
              <w:top w:val="single" w:sz="4" w:space="0" w:color="auto"/>
              <w:left w:val="single" w:sz="4" w:space="0" w:color="auto"/>
              <w:bottom w:val="single" w:sz="4" w:space="0" w:color="auto"/>
              <w:right w:val="single" w:sz="4" w:space="0" w:color="auto"/>
            </w:tcBorders>
            <w:vAlign w:val="center"/>
          </w:tcPr>
          <w:p w14:paraId="5A77373F" w14:textId="77777777" w:rsidR="00F757E6" w:rsidRPr="00F757E6" w:rsidRDefault="00F757E6" w:rsidP="00F757E6">
            <w:pPr>
              <w:rPr>
                <w:rFonts w:ascii="Franklin Gothic Book" w:hAnsi="Franklin Gothic Book" w:cs="Arial"/>
              </w:rPr>
            </w:pPr>
            <w:r w:rsidRPr="00F757E6">
              <w:rPr>
                <w:rFonts w:ascii="Franklin Gothic Book" w:hAnsi="Franklin Gothic Book" w:cs="Arial"/>
              </w:rPr>
              <w:t>РЕМЕНЬ ПРИВОДНОЙ</w:t>
            </w:r>
          </w:p>
        </w:tc>
        <w:tc>
          <w:tcPr>
            <w:tcW w:w="1276" w:type="dxa"/>
            <w:tcBorders>
              <w:top w:val="single" w:sz="4" w:space="0" w:color="auto"/>
              <w:left w:val="single" w:sz="4" w:space="0" w:color="auto"/>
              <w:bottom w:val="single" w:sz="4" w:space="0" w:color="auto"/>
              <w:right w:val="single" w:sz="4" w:space="0" w:color="auto"/>
            </w:tcBorders>
            <w:vAlign w:val="center"/>
          </w:tcPr>
          <w:p w14:paraId="2A8F540A" w14:textId="77777777" w:rsidR="00F757E6" w:rsidRPr="00F757E6" w:rsidRDefault="00F757E6" w:rsidP="00F757E6">
            <w:pPr>
              <w:jc w:val="center"/>
              <w:rPr>
                <w:rFonts w:ascii="Franklin Gothic Book" w:hAnsi="Franklin Gothic Book" w:cs="Arial"/>
              </w:rPr>
            </w:pPr>
            <w:r w:rsidRPr="00F757E6">
              <w:rPr>
                <w:rFonts w:ascii="Franklin Gothic Book" w:hAnsi="Franklin Gothic Book" w:cs="Arial"/>
              </w:rPr>
              <w:t>3-02746</w:t>
            </w:r>
          </w:p>
        </w:tc>
        <w:tc>
          <w:tcPr>
            <w:tcW w:w="773" w:type="dxa"/>
            <w:tcBorders>
              <w:top w:val="single" w:sz="4" w:space="0" w:color="auto"/>
              <w:left w:val="single" w:sz="4" w:space="0" w:color="auto"/>
              <w:bottom w:val="single" w:sz="4" w:space="0" w:color="auto"/>
              <w:right w:val="single" w:sz="4" w:space="0" w:color="auto"/>
            </w:tcBorders>
            <w:vAlign w:val="center"/>
          </w:tcPr>
          <w:p w14:paraId="5797C98A" w14:textId="77777777" w:rsidR="00F757E6" w:rsidRPr="00F757E6" w:rsidRDefault="00F757E6" w:rsidP="00F757E6">
            <w:pPr>
              <w:jc w:val="center"/>
              <w:rPr>
                <w:rFonts w:ascii="Franklin Gothic Book" w:hAnsi="Franklin Gothic Book" w:cs="Arial"/>
              </w:rPr>
            </w:pPr>
            <w:proofErr w:type="spellStart"/>
            <w:r w:rsidRPr="00F757E6">
              <w:rPr>
                <w:rFonts w:ascii="Franklin Gothic Book" w:hAnsi="Franklin Gothic Book" w:cs="Arial"/>
              </w:rPr>
              <w:t>шт</w:t>
            </w:r>
            <w:proofErr w:type="spellEnd"/>
          </w:p>
        </w:tc>
        <w:tc>
          <w:tcPr>
            <w:tcW w:w="598" w:type="dxa"/>
            <w:tcBorders>
              <w:top w:val="single" w:sz="4" w:space="0" w:color="auto"/>
              <w:left w:val="single" w:sz="4" w:space="0" w:color="auto"/>
              <w:bottom w:val="single" w:sz="4" w:space="0" w:color="auto"/>
              <w:right w:val="single" w:sz="4" w:space="0" w:color="auto"/>
            </w:tcBorders>
            <w:vAlign w:val="center"/>
          </w:tcPr>
          <w:p w14:paraId="751B9F07" w14:textId="77777777" w:rsidR="00F757E6" w:rsidRPr="00F757E6" w:rsidRDefault="00F757E6" w:rsidP="00F757E6">
            <w:pPr>
              <w:jc w:val="center"/>
              <w:rPr>
                <w:rFonts w:ascii="Franklin Gothic Book" w:hAnsi="Franklin Gothic Book" w:cs="Arial"/>
              </w:rPr>
            </w:pPr>
            <w:r w:rsidRPr="00F757E6">
              <w:rPr>
                <w:rFonts w:ascii="Franklin Gothic Book" w:hAnsi="Franklin Gothic Book" w:cs="Arial"/>
              </w:rPr>
              <w:t>6</w:t>
            </w:r>
          </w:p>
        </w:tc>
      </w:tr>
      <w:tr w:rsidR="00F757E6" w:rsidRPr="00F757E6" w14:paraId="41B7574A" w14:textId="77777777" w:rsidTr="00F757E6">
        <w:trPr>
          <w:trHeight w:val="82"/>
          <w:jc w:val="center"/>
        </w:trPr>
        <w:tc>
          <w:tcPr>
            <w:tcW w:w="604" w:type="dxa"/>
            <w:vMerge/>
            <w:tcBorders>
              <w:left w:val="single" w:sz="4" w:space="0" w:color="auto"/>
              <w:right w:val="single" w:sz="4" w:space="0" w:color="auto"/>
            </w:tcBorders>
            <w:vAlign w:val="center"/>
          </w:tcPr>
          <w:p w14:paraId="7A9AC119" w14:textId="77777777" w:rsidR="00F757E6" w:rsidRPr="00F757E6" w:rsidRDefault="00F757E6" w:rsidP="00F757E6">
            <w:pPr>
              <w:jc w:val="center"/>
              <w:rPr>
                <w:rFonts w:ascii="Franklin Gothic Book" w:hAnsi="Franklin Gothic Book"/>
              </w:rPr>
            </w:pPr>
          </w:p>
        </w:tc>
        <w:tc>
          <w:tcPr>
            <w:tcW w:w="2470" w:type="dxa"/>
            <w:vMerge/>
            <w:tcBorders>
              <w:left w:val="single" w:sz="4" w:space="0" w:color="auto"/>
              <w:right w:val="single" w:sz="4" w:space="0" w:color="auto"/>
            </w:tcBorders>
            <w:vAlign w:val="center"/>
          </w:tcPr>
          <w:p w14:paraId="1DEEE534" w14:textId="77777777" w:rsidR="00F757E6" w:rsidRPr="00F757E6" w:rsidRDefault="00F757E6" w:rsidP="00F757E6">
            <w:pPr>
              <w:jc w:val="center"/>
              <w:rPr>
                <w:rFonts w:ascii="Franklin Gothic Book" w:hAnsi="Franklin Gothic Book"/>
              </w:rPr>
            </w:pPr>
          </w:p>
        </w:tc>
        <w:tc>
          <w:tcPr>
            <w:tcW w:w="567" w:type="dxa"/>
            <w:tcBorders>
              <w:top w:val="single" w:sz="4" w:space="0" w:color="auto"/>
              <w:left w:val="single" w:sz="4" w:space="0" w:color="auto"/>
              <w:bottom w:val="single" w:sz="4" w:space="0" w:color="auto"/>
              <w:right w:val="single" w:sz="4" w:space="0" w:color="auto"/>
            </w:tcBorders>
            <w:vAlign w:val="center"/>
          </w:tcPr>
          <w:p w14:paraId="70DBBEF3" w14:textId="77777777" w:rsidR="00F757E6" w:rsidRPr="00F757E6" w:rsidRDefault="00F757E6" w:rsidP="00F757E6">
            <w:pPr>
              <w:jc w:val="center"/>
              <w:rPr>
                <w:rFonts w:ascii="Franklin Gothic Book" w:hAnsi="Franklin Gothic Book"/>
              </w:rPr>
            </w:pPr>
            <w:r w:rsidRPr="00F757E6">
              <w:rPr>
                <w:rFonts w:ascii="Franklin Gothic Book" w:hAnsi="Franklin Gothic Book"/>
              </w:rPr>
              <w:t>3</w:t>
            </w:r>
          </w:p>
        </w:tc>
        <w:tc>
          <w:tcPr>
            <w:tcW w:w="1276" w:type="dxa"/>
            <w:vMerge/>
            <w:tcBorders>
              <w:left w:val="single" w:sz="4" w:space="0" w:color="auto"/>
              <w:bottom w:val="single" w:sz="4" w:space="0" w:color="auto"/>
              <w:right w:val="single" w:sz="4" w:space="0" w:color="auto"/>
            </w:tcBorders>
            <w:vAlign w:val="center"/>
          </w:tcPr>
          <w:p w14:paraId="39395FEC" w14:textId="77777777" w:rsidR="00F757E6" w:rsidRPr="00F757E6" w:rsidRDefault="00F757E6" w:rsidP="00F757E6">
            <w:pPr>
              <w:jc w:val="center"/>
              <w:rPr>
                <w:rFonts w:ascii="Franklin Gothic Book" w:hAnsi="Franklin Gothic Book"/>
              </w:rPr>
            </w:pPr>
          </w:p>
        </w:tc>
        <w:tc>
          <w:tcPr>
            <w:tcW w:w="2551" w:type="dxa"/>
            <w:tcBorders>
              <w:top w:val="single" w:sz="4" w:space="0" w:color="auto"/>
              <w:left w:val="single" w:sz="4" w:space="0" w:color="auto"/>
              <w:bottom w:val="single" w:sz="4" w:space="0" w:color="auto"/>
              <w:right w:val="single" w:sz="4" w:space="0" w:color="auto"/>
            </w:tcBorders>
            <w:vAlign w:val="center"/>
          </w:tcPr>
          <w:p w14:paraId="6921AD16" w14:textId="77777777" w:rsidR="00F757E6" w:rsidRPr="00F757E6" w:rsidRDefault="00F757E6" w:rsidP="00F757E6">
            <w:pPr>
              <w:rPr>
                <w:rFonts w:ascii="Franklin Gothic Book" w:hAnsi="Franklin Gothic Book" w:cs="Arial"/>
              </w:rPr>
            </w:pPr>
            <w:r w:rsidRPr="00F757E6">
              <w:rPr>
                <w:rFonts w:ascii="Franklin Gothic Book" w:hAnsi="Franklin Gothic Book" w:cs="Arial"/>
              </w:rPr>
              <w:t>ЧЕЛЮСТИ С ПОДДЕРЖКОЙ</w:t>
            </w:r>
          </w:p>
        </w:tc>
        <w:tc>
          <w:tcPr>
            <w:tcW w:w="1276" w:type="dxa"/>
            <w:tcBorders>
              <w:top w:val="single" w:sz="4" w:space="0" w:color="auto"/>
              <w:left w:val="single" w:sz="4" w:space="0" w:color="auto"/>
              <w:bottom w:val="single" w:sz="4" w:space="0" w:color="auto"/>
              <w:right w:val="single" w:sz="4" w:space="0" w:color="auto"/>
            </w:tcBorders>
            <w:vAlign w:val="center"/>
          </w:tcPr>
          <w:p w14:paraId="4BFA025A" w14:textId="77777777" w:rsidR="00F757E6" w:rsidRPr="00F757E6" w:rsidRDefault="00F757E6" w:rsidP="00F757E6">
            <w:pPr>
              <w:jc w:val="center"/>
              <w:rPr>
                <w:rFonts w:ascii="Franklin Gothic Book" w:hAnsi="Franklin Gothic Book" w:cs="Arial"/>
              </w:rPr>
            </w:pPr>
            <w:r w:rsidRPr="00F757E6">
              <w:rPr>
                <w:rFonts w:ascii="Franklin Gothic Book" w:hAnsi="Franklin Gothic Book" w:cs="Arial"/>
              </w:rPr>
              <w:t>4-407265</w:t>
            </w:r>
          </w:p>
        </w:tc>
        <w:tc>
          <w:tcPr>
            <w:tcW w:w="773" w:type="dxa"/>
            <w:tcBorders>
              <w:top w:val="single" w:sz="4" w:space="0" w:color="auto"/>
              <w:left w:val="single" w:sz="4" w:space="0" w:color="auto"/>
              <w:bottom w:val="single" w:sz="4" w:space="0" w:color="auto"/>
              <w:right w:val="single" w:sz="4" w:space="0" w:color="auto"/>
            </w:tcBorders>
            <w:vAlign w:val="center"/>
          </w:tcPr>
          <w:p w14:paraId="51391CF9" w14:textId="77777777" w:rsidR="00F757E6" w:rsidRPr="00F757E6" w:rsidRDefault="00F757E6" w:rsidP="00F757E6">
            <w:pPr>
              <w:jc w:val="center"/>
              <w:rPr>
                <w:rFonts w:ascii="Franklin Gothic Book" w:hAnsi="Franklin Gothic Book" w:cs="Arial"/>
              </w:rPr>
            </w:pPr>
            <w:proofErr w:type="spellStart"/>
            <w:r w:rsidRPr="00F757E6">
              <w:rPr>
                <w:rFonts w:ascii="Franklin Gothic Book" w:hAnsi="Franklin Gothic Book" w:cs="Arial"/>
              </w:rPr>
              <w:t>шт</w:t>
            </w:r>
            <w:proofErr w:type="spellEnd"/>
          </w:p>
        </w:tc>
        <w:tc>
          <w:tcPr>
            <w:tcW w:w="598" w:type="dxa"/>
            <w:tcBorders>
              <w:top w:val="single" w:sz="4" w:space="0" w:color="auto"/>
              <w:left w:val="single" w:sz="4" w:space="0" w:color="auto"/>
              <w:bottom w:val="single" w:sz="4" w:space="0" w:color="auto"/>
              <w:right w:val="single" w:sz="4" w:space="0" w:color="auto"/>
            </w:tcBorders>
            <w:vAlign w:val="center"/>
          </w:tcPr>
          <w:p w14:paraId="171953FA" w14:textId="77777777" w:rsidR="00F757E6" w:rsidRPr="00F757E6" w:rsidRDefault="00F757E6" w:rsidP="00F757E6">
            <w:pPr>
              <w:jc w:val="center"/>
              <w:rPr>
                <w:rFonts w:ascii="Franklin Gothic Book" w:hAnsi="Franklin Gothic Book" w:cs="Arial"/>
              </w:rPr>
            </w:pPr>
            <w:r w:rsidRPr="00F757E6">
              <w:rPr>
                <w:rFonts w:ascii="Franklin Gothic Book" w:hAnsi="Franklin Gothic Book" w:cs="Arial"/>
              </w:rPr>
              <w:t>8</w:t>
            </w:r>
          </w:p>
        </w:tc>
      </w:tr>
      <w:tr w:rsidR="00F757E6" w:rsidRPr="00F757E6" w14:paraId="0A768F45" w14:textId="77777777" w:rsidTr="00F757E6">
        <w:trPr>
          <w:jc w:val="center"/>
        </w:trPr>
        <w:tc>
          <w:tcPr>
            <w:tcW w:w="604" w:type="dxa"/>
            <w:tcBorders>
              <w:left w:val="single" w:sz="4" w:space="0" w:color="auto"/>
              <w:right w:val="single" w:sz="4" w:space="0" w:color="auto"/>
            </w:tcBorders>
            <w:vAlign w:val="center"/>
          </w:tcPr>
          <w:p w14:paraId="319C97F0" w14:textId="77777777" w:rsidR="00F757E6" w:rsidRPr="00F757E6" w:rsidRDefault="00F757E6" w:rsidP="00F757E6">
            <w:pPr>
              <w:jc w:val="center"/>
              <w:rPr>
                <w:rFonts w:ascii="Franklin Gothic Book" w:hAnsi="Franklin Gothic Book"/>
              </w:rPr>
            </w:pPr>
            <w:r w:rsidRPr="00F757E6">
              <w:rPr>
                <w:rFonts w:ascii="Franklin Gothic Book" w:hAnsi="Franklin Gothic Book"/>
              </w:rPr>
              <w:t>3</w:t>
            </w:r>
          </w:p>
        </w:tc>
        <w:tc>
          <w:tcPr>
            <w:tcW w:w="2470" w:type="dxa"/>
            <w:tcBorders>
              <w:left w:val="single" w:sz="4" w:space="0" w:color="auto"/>
              <w:right w:val="single" w:sz="4" w:space="0" w:color="auto"/>
            </w:tcBorders>
            <w:vAlign w:val="center"/>
          </w:tcPr>
          <w:p w14:paraId="5F7D94CC" w14:textId="77777777" w:rsidR="00F757E6" w:rsidRPr="00F757E6" w:rsidRDefault="00F757E6" w:rsidP="00F757E6">
            <w:pPr>
              <w:jc w:val="center"/>
              <w:rPr>
                <w:rFonts w:ascii="Franklin Gothic Book" w:hAnsi="Franklin Gothic Book"/>
              </w:rPr>
            </w:pPr>
            <w:r w:rsidRPr="00F757E6">
              <w:rPr>
                <w:rFonts w:ascii="Franklin Gothic Book" w:hAnsi="Franklin Gothic Book"/>
              </w:rPr>
              <w:t>Место поставки Товара</w:t>
            </w:r>
          </w:p>
        </w:tc>
        <w:tc>
          <w:tcPr>
            <w:tcW w:w="7041" w:type="dxa"/>
            <w:gridSpan w:val="6"/>
            <w:tcBorders>
              <w:top w:val="single" w:sz="4" w:space="0" w:color="auto"/>
              <w:left w:val="single" w:sz="4" w:space="0" w:color="auto"/>
              <w:bottom w:val="single" w:sz="4" w:space="0" w:color="auto"/>
              <w:right w:val="single" w:sz="4" w:space="0" w:color="auto"/>
            </w:tcBorders>
            <w:vAlign w:val="center"/>
          </w:tcPr>
          <w:p w14:paraId="6FC2424E" w14:textId="77777777" w:rsidR="00F757E6" w:rsidRPr="00F757E6" w:rsidRDefault="00F757E6" w:rsidP="00F757E6">
            <w:pPr>
              <w:rPr>
                <w:rFonts w:ascii="Franklin Gothic Book" w:hAnsi="Franklin Gothic Book"/>
              </w:rPr>
            </w:pPr>
            <w:r w:rsidRPr="00F757E6">
              <w:rPr>
                <w:rFonts w:ascii="Franklin Gothic Book" w:hAnsi="Franklin Gothic Book"/>
              </w:rPr>
              <w:t xml:space="preserve">        Товар поставляется на склад Покупателя в г. Новороссийск, ул. Портовая, 14</w:t>
            </w:r>
          </w:p>
        </w:tc>
      </w:tr>
      <w:tr w:rsidR="00F757E6" w:rsidRPr="00F757E6" w14:paraId="5CA623AD" w14:textId="77777777" w:rsidTr="00F757E6">
        <w:trPr>
          <w:jc w:val="center"/>
        </w:trPr>
        <w:tc>
          <w:tcPr>
            <w:tcW w:w="604" w:type="dxa"/>
            <w:tcBorders>
              <w:left w:val="single" w:sz="4" w:space="0" w:color="auto"/>
              <w:right w:val="single" w:sz="4" w:space="0" w:color="auto"/>
            </w:tcBorders>
            <w:vAlign w:val="center"/>
          </w:tcPr>
          <w:p w14:paraId="0162F0F5" w14:textId="77777777" w:rsidR="00F757E6" w:rsidRPr="00F757E6" w:rsidRDefault="00F757E6" w:rsidP="00F757E6">
            <w:pPr>
              <w:jc w:val="center"/>
              <w:rPr>
                <w:rFonts w:ascii="Franklin Gothic Book" w:hAnsi="Franklin Gothic Book"/>
              </w:rPr>
            </w:pPr>
            <w:r w:rsidRPr="00F757E6">
              <w:rPr>
                <w:rFonts w:ascii="Franklin Gothic Book" w:hAnsi="Franklin Gothic Book"/>
              </w:rPr>
              <w:t>4</w:t>
            </w:r>
          </w:p>
        </w:tc>
        <w:tc>
          <w:tcPr>
            <w:tcW w:w="2470" w:type="dxa"/>
            <w:tcBorders>
              <w:left w:val="single" w:sz="4" w:space="0" w:color="auto"/>
              <w:right w:val="single" w:sz="4" w:space="0" w:color="auto"/>
            </w:tcBorders>
            <w:vAlign w:val="center"/>
          </w:tcPr>
          <w:p w14:paraId="4BC2A4E5" w14:textId="77777777" w:rsidR="00F757E6" w:rsidRPr="00F757E6" w:rsidRDefault="00F757E6" w:rsidP="00F757E6">
            <w:pPr>
              <w:jc w:val="center"/>
              <w:rPr>
                <w:rFonts w:ascii="Franklin Gothic Book" w:hAnsi="Franklin Gothic Book"/>
              </w:rPr>
            </w:pPr>
            <w:r w:rsidRPr="00F757E6">
              <w:rPr>
                <w:rFonts w:ascii="Franklin Gothic Book" w:hAnsi="Franklin Gothic Book"/>
              </w:rPr>
              <w:t>Требования к поставляемому товару по комплектации и качеству</w:t>
            </w:r>
          </w:p>
        </w:tc>
        <w:tc>
          <w:tcPr>
            <w:tcW w:w="7041" w:type="dxa"/>
            <w:gridSpan w:val="6"/>
            <w:tcBorders>
              <w:top w:val="single" w:sz="4" w:space="0" w:color="auto"/>
              <w:left w:val="single" w:sz="4" w:space="0" w:color="auto"/>
              <w:bottom w:val="single" w:sz="4" w:space="0" w:color="auto"/>
              <w:right w:val="single" w:sz="4" w:space="0" w:color="auto"/>
            </w:tcBorders>
            <w:vAlign w:val="center"/>
          </w:tcPr>
          <w:p w14:paraId="053CC062" w14:textId="77777777" w:rsidR="00F757E6" w:rsidRPr="00F757E6" w:rsidRDefault="00F757E6" w:rsidP="00F757E6">
            <w:pPr>
              <w:rPr>
                <w:rFonts w:ascii="Franklin Gothic Book" w:hAnsi="Franklin Gothic Book"/>
              </w:rPr>
            </w:pPr>
            <w:r w:rsidRPr="00F757E6">
              <w:rPr>
                <w:rFonts w:ascii="Franklin Gothic Book" w:hAnsi="Franklin Gothic Book"/>
              </w:rPr>
              <w:t>Товар должен быть новым, ранее не использованным.</w:t>
            </w:r>
          </w:p>
          <w:p w14:paraId="06AD30B8" w14:textId="77777777" w:rsidR="00F757E6" w:rsidRPr="00F757E6" w:rsidRDefault="00F757E6" w:rsidP="00F757E6">
            <w:pPr>
              <w:rPr>
                <w:rFonts w:ascii="Franklin Gothic Book" w:hAnsi="Franklin Gothic Book"/>
              </w:rPr>
            </w:pPr>
            <w:r w:rsidRPr="00F757E6">
              <w:rPr>
                <w:rFonts w:ascii="Franklin Gothic Book" w:hAnsi="Franklin Gothic Book"/>
              </w:rPr>
              <w:t>Товар должен полностью соответствовать заводским характеристикам и каталожным номерам.</w:t>
            </w:r>
          </w:p>
          <w:p w14:paraId="3D32B067" w14:textId="77777777" w:rsidR="00F757E6" w:rsidRPr="00F757E6" w:rsidRDefault="00F757E6" w:rsidP="00F757E6">
            <w:pPr>
              <w:rPr>
                <w:rFonts w:ascii="Franklin Gothic Book" w:hAnsi="Franklin Gothic Book"/>
              </w:rPr>
            </w:pPr>
            <w:r w:rsidRPr="00F757E6">
              <w:rPr>
                <w:rFonts w:ascii="Franklin Gothic Book" w:hAnsi="Franklin Gothic Book"/>
              </w:rPr>
              <w:t>Товар должен быть технически исправным и без внешних повреждений.</w:t>
            </w:r>
          </w:p>
        </w:tc>
      </w:tr>
      <w:tr w:rsidR="00F757E6" w:rsidRPr="00F757E6" w14:paraId="2963312F" w14:textId="77777777" w:rsidTr="00F757E6">
        <w:trPr>
          <w:jc w:val="center"/>
        </w:trPr>
        <w:tc>
          <w:tcPr>
            <w:tcW w:w="604" w:type="dxa"/>
            <w:tcBorders>
              <w:left w:val="single" w:sz="4" w:space="0" w:color="auto"/>
              <w:right w:val="single" w:sz="4" w:space="0" w:color="auto"/>
            </w:tcBorders>
            <w:vAlign w:val="center"/>
          </w:tcPr>
          <w:p w14:paraId="6CB38FE4" w14:textId="77777777" w:rsidR="00F757E6" w:rsidRPr="00F757E6" w:rsidRDefault="00F757E6" w:rsidP="00F757E6">
            <w:pPr>
              <w:jc w:val="center"/>
              <w:rPr>
                <w:rFonts w:ascii="Franklin Gothic Book" w:hAnsi="Franklin Gothic Book"/>
              </w:rPr>
            </w:pPr>
            <w:r w:rsidRPr="00F757E6">
              <w:rPr>
                <w:rFonts w:ascii="Franklin Gothic Book" w:hAnsi="Franklin Gothic Book"/>
              </w:rPr>
              <w:t>5</w:t>
            </w:r>
          </w:p>
        </w:tc>
        <w:tc>
          <w:tcPr>
            <w:tcW w:w="2470" w:type="dxa"/>
            <w:tcBorders>
              <w:left w:val="single" w:sz="4" w:space="0" w:color="auto"/>
              <w:right w:val="single" w:sz="4" w:space="0" w:color="auto"/>
            </w:tcBorders>
            <w:vAlign w:val="center"/>
          </w:tcPr>
          <w:p w14:paraId="3FA41B2F" w14:textId="77777777" w:rsidR="00F757E6" w:rsidRPr="00F757E6" w:rsidRDefault="00F757E6" w:rsidP="00F757E6">
            <w:pPr>
              <w:jc w:val="center"/>
              <w:rPr>
                <w:rFonts w:ascii="Franklin Gothic Book" w:hAnsi="Franklin Gothic Book"/>
              </w:rPr>
            </w:pPr>
            <w:r w:rsidRPr="00F757E6">
              <w:rPr>
                <w:rFonts w:ascii="Franklin Gothic Book" w:hAnsi="Franklin Gothic Book"/>
              </w:rPr>
              <w:t>Объем поставляемых товаров</w:t>
            </w:r>
          </w:p>
        </w:tc>
        <w:tc>
          <w:tcPr>
            <w:tcW w:w="7041" w:type="dxa"/>
            <w:gridSpan w:val="6"/>
            <w:tcBorders>
              <w:top w:val="single" w:sz="4" w:space="0" w:color="auto"/>
              <w:left w:val="single" w:sz="4" w:space="0" w:color="auto"/>
              <w:bottom w:val="single" w:sz="4" w:space="0" w:color="auto"/>
              <w:right w:val="single" w:sz="4" w:space="0" w:color="auto"/>
            </w:tcBorders>
            <w:vAlign w:val="center"/>
          </w:tcPr>
          <w:p w14:paraId="15B3AF92" w14:textId="77777777" w:rsidR="00F757E6" w:rsidRPr="00F757E6" w:rsidRDefault="00F757E6" w:rsidP="00F757E6">
            <w:pPr>
              <w:rPr>
                <w:rFonts w:ascii="Franklin Gothic Book" w:hAnsi="Franklin Gothic Book"/>
              </w:rPr>
            </w:pPr>
            <w:r w:rsidRPr="00F757E6">
              <w:rPr>
                <w:rFonts w:ascii="Franklin Gothic Book" w:hAnsi="Franklin Gothic Book"/>
              </w:rPr>
              <w:t>Должен соответствовать пункту 2 данного технического задания</w:t>
            </w:r>
          </w:p>
        </w:tc>
      </w:tr>
      <w:tr w:rsidR="00F757E6" w:rsidRPr="00F757E6" w14:paraId="38BA3411" w14:textId="77777777" w:rsidTr="00F757E6">
        <w:trPr>
          <w:jc w:val="center"/>
        </w:trPr>
        <w:tc>
          <w:tcPr>
            <w:tcW w:w="604" w:type="dxa"/>
            <w:tcBorders>
              <w:left w:val="single" w:sz="4" w:space="0" w:color="auto"/>
              <w:right w:val="single" w:sz="4" w:space="0" w:color="auto"/>
            </w:tcBorders>
            <w:vAlign w:val="center"/>
          </w:tcPr>
          <w:p w14:paraId="5D6293F1" w14:textId="77777777" w:rsidR="00F757E6" w:rsidRPr="00F757E6" w:rsidRDefault="00F757E6" w:rsidP="00F757E6">
            <w:pPr>
              <w:jc w:val="center"/>
              <w:rPr>
                <w:rFonts w:ascii="Franklin Gothic Book" w:hAnsi="Franklin Gothic Book"/>
              </w:rPr>
            </w:pPr>
            <w:r w:rsidRPr="00F757E6">
              <w:rPr>
                <w:rFonts w:ascii="Franklin Gothic Book" w:hAnsi="Franklin Gothic Book"/>
              </w:rPr>
              <w:lastRenderedPageBreak/>
              <w:t>6</w:t>
            </w:r>
          </w:p>
        </w:tc>
        <w:tc>
          <w:tcPr>
            <w:tcW w:w="2470" w:type="dxa"/>
            <w:tcBorders>
              <w:left w:val="single" w:sz="4" w:space="0" w:color="auto"/>
              <w:right w:val="single" w:sz="4" w:space="0" w:color="auto"/>
            </w:tcBorders>
            <w:vAlign w:val="center"/>
          </w:tcPr>
          <w:p w14:paraId="29D26369" w14:textId="77777777" w:rsidR="00F757E6" w:rsidRPr="00F757E6" w:rsidRDefault="00F757E6" w:rsidP="00F757E6">
            <w:pPr>
              <w:jc w:val="center"/>
              <w:rPr>
                <w:rFonts w:ascii="Franklin Gothic Book" w:hAnsi="Franklin Gothic Book"/>
              </w:rPr>
            </w:pPr>
            <w:r w:rsidRPr="00F757E6">
              <w:rPr>
                <w:rFonts w:ascii="Franklin Gothic Book" w:hAnsi="Franklin Gothic Book"/>
              </w:rPr>
              <w:t xml:space="preserve">Требования к </w:t>
            </w:r>
            <w:proofErr w:type="gramStart"/>
            <w:r w:rsidRPr="00F757E6">
              <w:rPr>
                <w:rFonts w:ascii="Franklin Gothic Book" w:hAnsi="Franklin Gothic Book"/>
              </w:rPr>
              <w:t>шеф-монтажу</w:t>
            </w:r>
            <w:proofErr w:type="gramEnd"/>
          </w:p>
        </w:tc>
        <w:tc>
          <w:tcPr>
            <w:tcW w:w="7041" w:type="dxa"/>
            <w:gridSpan w:val="6"/>
            <w:tcBorders>
              <w:top w:val="single" w:sz="4" w:space="0" w:color="auto"/>
              <w:left w:val="single" w:sz="4" w:space="0" w:color="auto"/>
              <w:bottom w:val="single" w:sz="4" w:space="0" w:color="auto"/>
              <w:right w:val="single" w:sz="4" w:space="0" w:color="auto"/>
            </w:tcBorders>
            <w:vAlign w:val="center"/>
          </w:tcPr>
          <w:p w14:paraId="073C8B57" w14:textId="77777777" w:rsidR="00F757E6" w:rsidRPr="00F757E6" w:rsidRDefault="00F757E6" w:rsidP="00F757E6">
            <w:pPr>
              <w:rPr>
                <w:rFonts w:ascii="Franklin Gothic Book" w:hAnsi="Franklin Gothic Book"/>
              </w:rPr>
            </w:pPr>
            <w:r w:rsidRPr="00F757E6">
              <w:rPr>
                <w:rFonts w:ascii="Franklin Gothic Book" w:hAnsi="Franklin Gothic Book"/>
              </w:rPr>
              <w:t>Нет.</w:t>
            </w:r>
          </w:p>
        </w:tc>
      </w:tr>
      <w:tr w:rsidR="00F757E6" w:rsidRPr="00F757E6" w14:paraId="1E71CA5D" w14:textId="77777777" w:rsidTr="00F757E6">
        <w:trPr>
          <w:jc w:val="center"/>
        </w:trPr>
        <w:tc>
          <w:tcPr>
            <w:tcW w:w="604" w:type="dxa"/>
            <w:tcBorders>
              <w:left w:val="single" w:sz="4" w:space="0" w:color="auto"/>
              <w:right w:val="single" w:sz="4" w:space="0" w:color="auto"/>
            </w:tcBorders>
            <w:vAlign w:val="center"/>
          </w:tcPr>
          <w:p w14:paraId="5A6C3123" w14:textId="77777777" w:rsidR="00F757E6" w:rsidRPr="00F757E6" w:rsidRDefault="00F757E6" w:rsidP="00F757E6">
            <w:pPr>
              <w:jc w:val="center"/>
              <w:rPr>
                <w:rFonts w:ascii="Franklin Gothic Book" w:hAnsi="Franklin Gothic Book"/>
              </w:rPr>
            </w:pPr>
            <w:r w:rsidRPr="00F757E6">
              <w:rPr>
                <w:rFonts w:ascii="Franklin Gothic Book" w:hAnsi="Franklin Gothic Book"/>
              </w:rPr>
              <w:t>7</w:t>
            </w:r>
          </w:p>
        </w:tc>
        <w:tc>
          <w:tcPr>
            <w:tcW w:w="2470" w:type="dxa"/>
            <w:tcBorders>
              <w:left w:val="single" w:sz="4" w:space="0" w:color="auto"/>
              <w:right w:val="single" w:sz="4" w:space="0" w:color="auto"/>
            </w:tcBorders>
            <w:vAlign w:val="center"/>
          </w:tcPr>
          <w:p w14:paraId="03A5F811" w14:textId="77777777" w:rsidR="00F757E6" w:rsidRPr="00F757E6" w:rsidRDefault="00F757E6" w:rsidP="00F757E6">
            <w:pPr>
              <w:jc w:val="center"/>
              <w:rPr>
                <w:rFonts w:ascii="Franklin Gothic Book" w:hAnsi="Franklin Gothic Book"/>
              </w:rPr>
            </w:pPr>
            <w:r w:rsidRPr="00F757E6">
              <w:rPr>
                <w:rFonts w:ascii="Franklin Gothic Book" w:hAnsi="Franklin Gothic Book"/>
              </w:rPr>
              <w:t>Требования к обучению персонала заказчика</w:t>
            </w:r>
          </w:p>
        </w:tc>
        <w:tc>
          <w:tcPr>
            <w:tcW w:w="7041" w:type="dxa"/>
            <w:gridSpan w:val="6"/>
            <w:tcBorders>
              <w:top w:val="single" w:sz="4" w:space="0" w:color="auto"/>
              <w:left w:val="single" w:sz="4" w:space="0" w:color="auto"/>
              <w:bottom w:val="single" w:sz="4" w:space="0" w:color="auto"/>
              <w:right w:val="single" w:sz="4" w:space="0" w:color="auto"/>
            </w:tcBorders>
            <w:vAlign w:val="center"/>
          </w:tcPr>
          <w:p w14:paraId="112A4A51" w14:textId="77777777" w:rsidR="00F757E6" w:rsidRPr="00F757E6" w:rsidRDefault="00F757E6" w:rsidP="00F757E6">
            <w:pPr>
              <w:rPr>
                <w:rFonts w:ascii="Franklin Gothic Book" w:hAnsi="Franklin Gothic Book"/>
              </w:rPr>
            </w:pPr>
            <w:r w:rsidRPr="00F757E6">
              <w:rPr>
                <w:rFonts w:ascii="Franklin Gothic Book" w:hAnsi="Franklin Gothic Book"/>
              </w:rPr>
              <w:t>Нет.</w:t>
            </w:r>
          </w:p>
        </w:tc>
      </w:tr>
      <w:tr w:rsidR="00F757E6" w:rsidRPr="00F757E6" w14:paraId="4982AC10" w14:textId="77777777" w:rsidTr="00F757E6">
        <w:trPr>
          <w:jc w:val="center"/>
        </w:trPr>
        <w:tc>
          <w:tcPr>
            <w:tcW w:w="604" w:type="dxa"/>
            <w:tcBorders>
              <w:left w:val="single" w:sz="4" w:space="0" w:color="auto"/>
              <w:right w:val="single" w:sz="4" w:space="0" w:color="auto"/>
            </w:tcBorders>
            <w:vAlign w:val="center"/>
          </w:tcPr>
          <w:p w14:paraId="0E6D0976" w14:textId="77777777" w:rsidR="00F757E6" w:rsidRPr="00F757E6" w:rsidRDefault="00F757E6" w:rsidP="00F757E6">
            <w:pPr>
              <w:jc w:val="center"/>
              <w:rPr>
                <w:rFonts w:ascii="Franklin Gothic Book" w:hAnsi="Franklin Gothic Book"/>
              </w:rPr>
            </w:pPr>
            <w:r w:rsidRPr="00F757E6">
              <w:rPr>
                <w:rFonts w:ascii="Franklin Gothic Book" w:hAnsi="Franklin Gothic Book"/>
              </w:rPr>
              <w:t>8</w:t>
            </w:r>
          </w:p>
        </w:tc>
        <w:tc>
          <w:tcPr>
            <w:tcW w:w="2470" w:type="dxa"/>
            <w:tcBorders>
              <w:left w:val="single" w:sz="4" w:space="0" w:color="auto"/>
              <w:right w:val="single" w:sz="4" w:space="0" w:color="auto"/>
            </w:tcBorders>
            <w:vAlign w:val="center"/>
          </w:tcPr>
          <w:p w14:paraId="0810A5C6" w14:textId="77777777" w:rsidR="00F757E6" w:rsidRPr="00F757E6" w:rsidRDefault="00F757E6" w:rsidP="00F757E6">
            <w:pPr>
              <w:jc w:val="center"/>
              <w:rPr>
                <w:rFonts w:ascii="Franklin Gothic Book" w:hAnsi="Franklin Gothic Book"/>
              </w:rPr>
            </w:pPr>
            <w:r w:rsidRPr="00F757E6">
              <w:rPr>
                <w:rFonts w:ascii="Franklin Gothic Book" w:hAnsi="Franklin Gothic Book"/>
              </w:rPr>
              <w:t>Требования по сроку и объему предоставления гарантий</w:t>
            </w:r>
          </w:p>
        </w:tc>
        <w:tc>
          <w:tcPr>
            <w:tcW w:w="7041" w:type="dxa"/>
            <w:gridSpan w:val="6"/>
            <w:tcBorders>
              <w:top w:val="single" w:sz="4" w:space="0" w:color="auto"/>
              <w:left w:val="single" w:sz="4" w:space="0" w:color="auto"/>
              <w:bottom w:val="single" w:sz="4" w:space="0" w:color="auto"/>
              <w:right w:val="single" w:sz="4" w:space="0" w:color="auto"/>
            </w:tcBorders>
            <w:vAlign w:val="center"/>
          </w:tcPr>
          <w:p w14:paraId="01B44F5C" w14:textId="77777777" w:rsidR="00F757E6" w:rsidRPr="00F757E6" w:rsidRDefault="00F757E6" w:rsidP="00F757E6">
            <w:pPr>
              <w:rPr>
                <w:rFonts w:ascii="Franklin Gothic Book" w:hAnsi="Franklin Gothic Book"/>
              </w:rPr>
            </w:pPr>
            <w:r w:rsidRPr="00F757E6">
              <w:rPr>
                <w:rFonts w:ascii="Franklin Gothic Book" w:hAnsi="Franklin Gothic Book"/>
              </w:rPr>
              <w:t>На весь товар гарантийный срок должен составлять не менее 6 месяцев со дня поставки на склад заказчика.</w:t>
            </w:r>
          </w:p>
          <w:p w14:paraId="7D553943" w14:textId="77777777" w:rsidR="00F757E6" w:rsidRPr="00F757E6" w:rsidRDefault="00F757E6" w:rsidP="00F757E6">
            <w:pPr>
              <w:rPr>
                <w:rFonts w:ascii="Franklin Gothic Book" w:hAnsi="Franklin Gothic Book"/>
              </w:rPr>
            </w:pPr>
            <w:r w:rsidRPr="00F757E6">
              <w:rPr>
                <w:rFonts w:ascii="Franklin Gothic Book" w:hAnsi="Franklin Gothic Book"/>
              </w:rPr>
              <w:t>Поставщик обязуется без промедления бесплатно заменить вышедшую из строя СЗЧ в гарантийный период, доставить ее заказчику, оплатив при этом все транспортные, таможенные и другие расходы, связанные с заменой.</w:t>
            </w:r>
          </w:p>
        </w:tc>
      </w:tr>
      <w:tr w:rsidR="00F757E6" w:rsidRPr="00F757E6" w14:paraId="5691AF4B" w14:textId="77777777" w:rsidTr="00F757E6">
        <w:trPr>
          <w:jc w:val="center"/>
        </w:trPr>
        <w:tc>
          <w:tcPr>
            <w:tcW w:w="604" w:type="dxa"/>
            <w:tcBorders>
              <w:left w:val="single" w:sz="4" w:space="0" w:color="auto"/>
              <w:right w:val="single" w:sz="4" w:space="0" w:color="auto"/>
            </w:tcBorders>
            <w:vAlign w:val="center"/>
          </w:tcPr>
          <w:p w14:paraId="350FC1CC" w14:textId="77777777" w:rsidR="00F757E6" w:rsidRPr="00F757E6" w:rsidRDefault="00F757E6" w:rsidP="00F757E6">
            <w:pPr>
              <w:jc w:val="center"/>
              <w:rPr>
                <w:rFonts w:ascii="Franklin Gothic Book" w:hAnsi="Franklin Gothic Book"/>
              </w:rPr>
            </w:pPr>
            <w:r w:rsidRPr="00F757E6">
              <w:rPr>
                <w:rFonts w:ascii="Franklin Gothic Book" w:hAnsi="Franklin Gothic Book"/>
              </w:rPr>
              <w:t>9</w:t>
            </w:r>
          </w:p>
        </w:tc>
        <w:tc>
          <w:tcPr>
            <w:tcW w:w="2470" w:type="dxa"/>
            <w:tcBorders>
              <w:left w:val="single" w:sz="4" w:space="0" w:color="auto"/>
              <w:right w:val="single" w:sz="4" w:space="0" w:color="auto"/>
            </w:tcBorders>
            <w:vAlign w:val="center"/>
          </w:tcPr>
          <w:p w14:paraId="388A7CBC" w14:textId="77777777" w:rsidR="00F757E6" w:rsidRPr="00F757E6" w:rsidRDefault="00F757E6" w:rsidP="00F757E6">
            <w:pPr>
              <w:jc w:val="center"/>
              <w:rPr>
                <w:rFonts w:ascii="Franklin Gothic Book" w:hAnsi="Franklin Gothic Book"/>
              </w:rPr>
            </w:pPr>
            <w:r w:rsidRPr="00F757E6">
              <w:rPr>
                <w:rFonts w:ascii="Franklin Gothic Book" w:hAnsi="Franklin Gothic Book"/>
              </w:rPr>
              <w:t>Обязанность контрагента при поставке товара</w:t>
            </w:r>
          </w:p>
        </w:tc>
        <w:tc>
          <w:tcPr>
            <w:tcW w:w="7041" w:type="dxa"/>
            <w:gridSpan w:val="6"/>
            <w:tcBorders>
              <w:top w:val="single" w:sz="4" w:space="0" w:color="auto"/>
              <w:left w:val="single" w:sz="4" w:space="0" w:color="auto"/>
              <w:bottom w:val="single" w:sz="4" w:space="0" w:color="auto"/>
              <w:right w:val="single" w:sz="4" w:space="0" w:color="auto"/>
            </w:tcBorders>
            <w:vAlign w:val="center"/>
          </w:tcPr>
          <w:p w14:paraId="33E01908" w14:textId="77777777" w:rsidR="00F757E6" w:rsidRPr="00F757E6" w:rsidRDefault="00F757E6" w:rsidP="00F757E6">
            <w:pPr>
              <w:rPr>
                <w:rFonts w:ascii="Franklin Gothic Book" w:hAnsi="Franklin Gothic Book"/>
              </w:rPr>
            </w:pPr>
            <w:r w:rsidRPr="00F757E6">
              <w:rPr>
                <w:rFonts w:ascii="Franklin Gothic Book" w:hAnsi="Franklin Gothic Book"/>
              </w:rPr>
              <w:t>Предоставление вместе с товаром (счета на оплату, счета-фактуры, товарной накладной).</w:t>
            </w:r>
          </w:p>
          <w:p w14:paraId="372D0E7D" w14:textId="77777777" w:rsidR="00F757E6" w:rsidRPr="00F757E6" w:rsidRDefault="00F757E6" w:rsidP="00F757E6">
            <w:pPr>
              <w:rPr>
                <w:rFonts w:ascii="Franklin Gothic Book" w:hAnsi="Franklin Gothic Book"/>
              </w:rPr>
            </w:pPr>
            <w:r w:rsidRPr="00F757E6">
              <w:rPr>
                <w:rFonts w:ascii="Franklin Gothic Book" w:hAnsi="Franklin Gothic Book"/>
              </w:rPr>
              <w:t>Поставка осуществляется силами и за счет Поставщика.</w:t>
            </w:r>
          </w:p>
        </w:tc>
      </w:tr>
      <w:tr w:rsidR="00F757E6" w:rsidRPr="00F757E6" w14:paraId="57154BDF" w14:textId="77777777" w:rsidTr="00F757E6">
        <w:trPr>
          <w:jc w:val="center"/>
        </w:trPr>
        <w:tc>
          <w:tcPr>
            <w:tcW w:w="604" w:type="dxa"/>
            <w:tcBorders>
              <w:left w:val="single" w:sz="4" w:space="0" w:color="auto"/>
              <w:right w:val="single" w:sz="4" w:space="0" w:color="auto"/>
            </w:tcBorders>
            <w:vAlign w:val="center"/>
          </w:tcPr>
          <w:p w14:paraId="2DFEC0F1" w14:textId="77777777" w:rsidR="00F757E6" w:rsidRPr="00F757E6" w:rsidRDefault="00F757E6" w:rsidP="00F757E6">
            <w:pPr>
              <w:jc w:val="center"/>
              <w:rPr>
                <w:rFonts w:ascii="Franklin Gothic Book" w:hAnsi="Franklin Gothic Book"/>
              </w:rPr>
            </w:pPr>
            <w:r w:rsidRPr="00F757E6">
              <w:rPr>
                <w:rFonts w:ascii="Franklin Gothic Book" w:hAnsi="Franklin Gothic Book"/>
              </w:rPr>
              <w:t>10</w:t>
            </w:r>
          </w:p>
        </w:tc>
        <w:tc>
          <w:tcPr>
            <w:tcW w:w="2470" w:type="dxa"/>
            <w:tcBorders>
              <w:left w:val="single" w:sz="4" w:space="0" w:color="auto"/>
              <w:right w:val="single" w:sz="4" w:space="0" w:color="auto"/>
            </w:tcBorders>
            <w:vAlign w:val="center"/>
          </w:tcPr>
          <w:p w14:paraId="213C9839" w14:textId="77777777" w:rsidR="00F757E6" w:rsidRPr="00F757E6" w:rsidRDefault="00F757E6" w:rsidP="00F757E6">
            <w:pPr>
              <w:jc w:val="center"/>
              <w:rPr>
                <w:rFonts w:ascii="Franklin Gothic Book" w:hAnsi="Franklin Gothic Book"/>
              </w:rPr>
            </w:pPr>
            <w:r w:rsidRPr="00F757E6">
              <w:rPr>
                <w:rFonts w:ascii="Franklin Gothic Book" w:hAnsi="Franklin Gothic Book"/>
              </w:rPr>
              <w:t>Специальные требования к приемке товара.</w:t>
            </w:r>
          </w:p>
        </w:tc>
        <w:tc>
          <w:tcPr>
            <w:tcW w:w="7041" w:type="dxa"/>
            <w:gridSpan w:val="6"/>
            <w:tcBorders>
              <w:top w:val="single" w:sz="4" w:space="0" w:color="auto"/>
              <w:left w:val="single" w:sz="4" w:space="0" w:color="auto"/>
              <w:bottom w:val="single" w:sz="4" w:space="0" w:color="auto"/>
              <w:right w:val="single" w:sz="4" w:space="0" w:color="auto"/>
            </w:tcBorders>
            <w:vAlign w:val="center"/>
          </w:tcPr>
          <w:p w14:paraId="2CA87ECD" w14:textId="77777777" w:rsidR="00F757E6" w:rsidRPr="00F757E6" w:rsidRDefault="00F757E6" w:rsidP="00F757E6">
            <w:pPr>
              <w:rPr>
                <w:rFonts w:ascii="Franklin Gothic Book" w:hAnsi="Franklin Gothic Book"/>
              </w:rPr>
            </w:pPr>
            <w:r w:rsidRPr="00F757E6">
              <w:rPr>
                <w:rFonts w:ascii="Franklin Gothic Book" w:hAnsi="Franklin Gothic Book"/>
              </w:rPr>
              <w:t>Нет.</w:t>
            </w:r>
          </w:p>
        </w:tc>
      </w:tr>
      <w:tr w:rsidR="00F757E6" w:rsidRPr="00F757E6" w14:paraId="34FDF0C2" w14:textId="77777777" w:rsidTr="00F757E6">
        <w:trPr>
          <w:jc w:val="center"/>
        </w:trPr>
        <w:tc>
          <w:tcPr>
            <w:tcW w:w="604" w:type="dxa"/>
            <w:tcBorders>
              <w:left w:val="single" w:sz="4" w:space="0" w:color="auto"/>
              <w:right w:val="single" w:sz="4" w:space="0" w:color="auto"/>
            </w:tcBorders>
            <w:vAlign w:val="center"/>
          </w:tcPr>
          <w:p w14:paraId="670C9C33" w14:textId="77777777" w:rsidR="00F757E6" w:rsidRPr="00F757E6" w:rsidRDefault="00F757E6" w:rsidP="00F757E6">
            <w:pPr>
              <w:jc w:val="center"/>
              <w:rPr>
                <w:rFonts w:ascii="Franklin Gothic Book" w:hAnsi="Franklin Gothic Book"/>
              </w:rPr>
            </w:pPr>
            <w:r w:rsidRPr="00F757E6">
              <w:rPr>
                <w:rFonts w:ascii="Franklin Gothic Book" w:hAnsi="Franklin Gothic Book"/>
              </w:rPr>
              <w:t xml:space="preserve">11 </w:t>
            </w:r>
          </w:p>
        </w:tc>
        <w:tc>
          <w:tcPr>
            <w:tcW w:w="2470" w:type="dxa"/>
            <w:tcBorders>
              <w:left w:val="single" w:sz="4" w:space="0" w:color="auto"/>
              <w:right w:val="single" w:sz="4" w:space="0" w:color="auto"/>
            </w:tcBorders>
            <w:vAlign w:val="center"/>
          </w:tcPr>
          <w:p w14:paraId="69D149D6" w14:textId="77777777" w:rsidR="00F757E6" w:rsidRPr="00F757E6" w:rsidRDefault="00F757E6" w:rsidP="00F757E6">
            <w:pPr>
              <w:jc w:val="center"/>
              <w:rPr>
                <w:rFonts w:ascii="Franklin Gothic Book" w:hAnsi="Franklin Gothic Book"/>
              </w:rPr>
            </w:pPr>
            <w:r w:rsidRPr="00F757E6">
              <w:rPr>
                <w:rFonts w:ascii="Franklin Gothic Book" w:hAnsi="Franklin Gothic Book"/>
              </w:rPr>
              <w:t>Период поставки (срок)</w:t>
            </w:r>
          </w:p>
        </w:tc>
        <w:tc>
          <w:tcPr>
            <w:tcW w:w="7041" w:type="dxa"/>
            <w:gridSpan w:val="6"/>
            <w:tcBorders>
              <w:top w:val="single" w:sz="4" w:space="0" w:color="auto"/>
              <w:left w:val="single" w:sz="4" w:space="0" w:color="auto"/>
              <w:bottom w:val="single" w:sz="4" w:space="0" w:color="auto"/>
              <w:right w:val="single" w:sz="4" w:space="0" w:color="auto"/>
            </w:tcBorders>
            <w:vAlign w:val="center"/>
          </w:tcPr>
          <w:p w14:paraId="1D0A7382" w14:textId="77777777" w:rsidR="00F757E6" w:rsidRPr="00F757E6" w:rsidRDefault="00F757E6" w:rsidP="00F757E6">
            <w:pPr>
              <w:rPr>
                <w:rFonts w:ascii="Franklin Gothic Book" w:hAnsi="Franklin Gothic Book"/>
              </w:rPr>
            </w:pPr>
            <w:r w:rsidRPr="00F757E6">
              <w:rPr>
                <w:rFonts w:ascii="Franklin Gothic Book" w:hAnsi="Franklin Gothic Book"/>
              </w:rPr>
              <w:t>Срок поставки должен составлять не более 56 (пятидесяти шести) календарных дней с момента подписания двухстороннего договора, допускается досрочная поставка.</w:t>
            </w:r>
          </w:p>
        </w:tc>
      </w:tr>
      <w:tr w:rsidR="00F757E6" w:rsidRPr="00F757E6" w14:paraId="4C8DCC4C" w14:textId="77777777" w:rsidTr="00F757E6">
        <w:trPr>
          <w:jc w:val="center"/>
        </w:trPr>
        <w:tc>
          <w:tcPr>
            <w:tcW w:w="604" w:type="dxa"/>
            <w:tcBorders>
              <w:left w:val="single" w:sz="4" w:space="0" w:color="auto"/>
              <w:right w:val="single" w:sz="4" w:space="0" w:color="auto"/>
            </w:tcBorders>
            <w:vAlign w:val="center"/>
          </w:tcPr>
          <w:p w14:paraId="0D0A149A" w14:textId="77777777" w:rsidR="00F757E6" w:rsidRPr="00F757E6" w:rsidRDefault="00F757E6" w:rsidP="00F757E6">
            <w:pPr>
              <w:jc w:val="center"/>
              <w:rPr>
                <w:rFonts w:ascii="Franklin Gothic Book" w:hAnsi="Franklin Gothic Book"/>
              </w:rPr>
            </w:pPr>
            <w:r w:rsidRPr="00F757E6">
              <w:rPr>
                <w:rFonts w:ascii="Franklin Gothic Book" w:hAnsi="Franklin Gothic Book"/>
              </w:rPr>
              <w:t>12</w:t>
            </w:r>
          </w:p>
        </w:tc>
        <w:tc>
          <w:tcPr>
            <w:tcW w:w="2470" w:type="dxa"/>
            <w:tcBorders>
              <w:left w:val="single" w:sz="4" w:space="0" w:color="auto"/>
              <w:right w:val="single" w:sz="4" w:space="0" w:color="auto"/>
            </w:tcBorders>
            <w:vAlign w:val="center"/>
          </w:tcPr>
          <w:p w14:paraId="56C50E6B" w14:textId="77777777" w:rsidR="00F757E6" w:rsidRPr="00F757E6" w:rsidRDefault="00F757E6" w:rsidP="00F757E6">
            <w:pPr>
              <w:jc w:val="center"/>
              <w:rPr>
                <w:rFonts w:ascii="Franklin Gothic Book" w:hAnsi="Franklin Gothic Book"/>
              </w:rPr>
            </w:pPr>
            <w:r w:rsidRPr="00F757E6">
              <w:rPr>
                <w:rFonts w:ascii="Franklin Gothic Book" w:hAnsi="Franklin Gothic Book"/>
              </w:rPr>
              <w:t>Требования к остаточному сроку годности, сроку хранения</w:t>
            </w:r>
          </w:p>
        </w:tc>
        <w:tc>
          <w:tcPr>
            <w:tcW w:w="7041" w:type="dxa"/>
            <w:gridSpan w:val="6"/>
            <w:tcBorders>
              <w:top w:val="single" w:sz="4" w:space="0" w:color="auto"/>
              <w:left w:val="single" w:sz="4" w:space="0" w:color="auto"/>
              <w:bottom w:val="single" w:sz="4" w:space="0" w:color="auto"/>
              <w:right w:val="single" w:sz="4" w:space="0" w:color="auto"/>
            </w:tcBorders>
            <w:vAlign w:val="center"/>
          </w:tcPr>
          <w:p w14:paraId="60C6FABB" w14:textId="77777777" w:rsidR="00F757E6" w:rsidRPr="00F757E6" w:rsidRDefault="00F757E6" w:rsidP="00F757E6">
            <w:pPr>
              <w:rPr>
                <w:rFonts w:ascii="Franklin Gothic Book" w:hAnsi="Franklin Gothic Book"/>
              </w:rPr>
            </w:pPr>
            <w:r w:rsidRPr="00F757E6">
              <w:rPr>
                <w:rFonts w:ascii="Franklin Gothic Book" w:hAnsi="Franklin Gothic Book"/>
              </w:rPr>
              <w:t>С момента поставки остаточный срок годности не менее 2 лет.</w:t>
            </w:r>
          </w:p>
        </w:tc>
      </w:tr>
      <w:tr w:rsidR="00F757E6" w:rsidRPr="00F757E6" w14:paraId="78B5CBD7" w14:textId="77777777" w:rsidTr="00F757E6">
        <w:trPr>
          <w:jc w:val="center"/>
        </w:trPr>
        <w:tc>
          <w:tcPr>
            <w:tcW w:w="604" w:type="dxa"/>
            <w:tcBorders>
              <w:left w:val="single" w:sz="4" w:space="0" w:color="auto"/>
              <w:right w:val="single" w:sz="4" w:space="0" w:color="auto"/>
            </w:tcBorders>
            <w:vAlign w:val="center"/>
          </w:tcPr>
          <w:p w14:paraId="76E35CD1" w14:textId="77777777" w:rsidR="00F757E6" w:rsidRPr="00F757E6" w:rsidRDefault="00F757E6" w:rsidP="00F757E6">
            <w:pPr>
              <w:jc w:val="center"/>
              <w:rPr>
                <w:rFonts w:ascii="Franklin Gothic Book" w:hAnsi="Franklin Gothic Book"/>
              </w:rPr>
            </w:pPr>
            <w:r w:rsidRPr="00F757E6">
              <w:rPr>
                <w:rFonts w:ascii="Franklin Gothic Book" w:hAnsi="Franklin Gothic Book"/>
              </w:rPr>
              <w:t>13</w:t>
            </w:r>
          </w:p>
        </w:tc>
        <w:tc>
          <w:tcPr>
            <w:tcW w:w="2470" w:type="dxa"/>
            <w:tcBorders>
              <w:left w:val="single" w:sz="4" w:space="0" w:color="auto"/>
              <w:right w:val="single" w:sz="4" w:space="0" w:color="auto"/>
            </w:tcBorders>
            <w:vAlign w:val="center"/>
          </w:tcPr>
          <w:p w14:paraId="0B6CBCA2" w14:textId="77777777" w:rsidR="00F757E6" w:rsidRPr="00F757E6" w:rsidRDefault="00F757E6" w:rsidP="00F757E6">
            <w:pPr>
              <w:jc w:val="center"/>
              <w:rPr>
                <w:rFonts w:ascii="Franklin Gothic Book" w:hAnsi="Franklin Gothic Book"/>
              </w:rPr>
            </w:pPr>
            <w:r w:rsidRPr="00F757E6">
              <w:rPr>
                <w:rFonts w:ascii="Franklin Gothic Book" w:hAnsi="Franklin Gothic Book"/>
              </w:rPr>
              <w:t xml:space="preserve">Требования к поставщику </w:t>
            </w:r>
            <w:proofErr w:type="gramStart"/>
            <w:r w:rsidRPr="00F757E6">
              <w:rPr>
                <w:rFonts w:ascii="Franklin Gothic Book" w:hAnsi="Franklin Gothic Book"/>
              </w:rPr>
              <w:t>при подачи</w:t>
            </w:r>
            <w:proofErr w:type="gramEnd"/>
            <w:r w:rsidRPr="00F757E6">
              <w:rPr>
                <w:rFonts w:ascii="Franklin Gothic Book" w:hAnsi="Franklin Gothic Book"/>
              </w:rPr>
              <w:t xml:space="preserve"> заявки</w:t>
            </w:r>
          </w:p>
        </w:tc>
        <w:tc>
          <w:tcPr>
            <w:tcW w:w="7041" w:type="dxa"/>
            <w:gridSpan w:val="6"/>
            <w:tcBorders>
              <w:top w:val="single" w:sz="4" w:space="0" w:color="auto"/>
              <w:left w:val="single" w:sz="4" w:space="0" w:color="auto"/>
              <w:bottom w:val="single" w:sz="4" w:space="0" w:color="auto"/>
              <w:right w:val="single" w:sz="4" w:space="0" w:color="auto"/>
            </w:tcBorders>
            <w:vAlign w:val="center"/>
          </w:tcPr>
          <w:p w14:paraId="658D4C52" w14:textId="77777777" w:rsidR="00F757E6" w:rsidRPr="00F757E6" w:rsidRDefault="00F757E6" w:rsidP="00F757E6">
            <w:pPr>
              <w:rPr>
                <w:rFonts w:ascii="Franklin Gothic Book" w:hAnsi="Franklin Gothic Book"/>
              </w:rPr>
            </w:pPr>
            <w:r w:rsidRPr="00F757E6">
              <w:rPr>
                <w:rFonts w:ascii="Franklin Gothic Book" w:hAnsi="Franklin Gothic Book"/>
              </w:rPr>
              <w:t>Не предъявляются.</w:t>
            </w:r>
          </w:p>
        </w:tc>
      </w:tr>
    </w:tbl>
    <w:p w14:paraId="19034105" w14:textId="77777777" w:rsidR="00112175" w:rsidRPr="00A60C2A" w:rsidRDefault="00112175" w:rsidP="00A60C2A">
      <w:pPr>
        <w:pStyle w:val="afff8"/>
        <w:widowControl w:val="0"/>
        <w:ind w:left="360"/>
        <w:jc w:val="both"/>
        <w:rPr>
          <w:rFonts w:ascii="Franklin Gothic Book" w:hAnsi="Franklin Gothic Book"/>
        </w:rPr>
      </w:pPr>
    </w:p>
    <w:p w14:paraId="2CE20B0C" w14:textId="77777777" w:rsidR="00FD2947" w:rsidRPr="00112175" w:rsidRDefault="00FD2947" w:rsidP="008F4775">
      <w:pPr>
        <w:pStyle w:val="afff8"/>
        <w:widowControl w:val="0"/>
        <w:numPr>
          <w:ilvl w:val="0"/>
          <w:numId w:val="10"/>
        </w:numPr>
        <w:spacing w:before="60" w:after="60"/>
        <w:jc w:val="both"/>
        <w:rPr>
          <w:rFonts w:ascii="Franklin Gothic Book" w:hAnsi="Franklin Gothic Book"/>
          <w:b/>
        </w:rPr>
      </w:pPr>
      <w:r w:rsidRPr="00112175">
        <w:rPr>
          <w:rFonts w:ascii="Franklin Gothic Book" w:hAnsi="Franklin Gothic Book"/>
          <w:b/>
        </w:rPr>
        <w:t>Проект договора</w:t>
      </w:r>
      <w:r w:rsidR="0070588C" w:rsidRPr="00112175">
        <w:rPr>
          <w:rFonts w:ascii="Franklin Gothic Book" w:hAnsi="Franklin Gothic Book"/>
          <w:b/>
        </w:rPr>
        <w:t>.</w:t>
      </w:r>
    </w:p>
    <w:p w14:paraId="016449E8" w14:textId="77777777" w:rsidR="00A60C2A" w:rsidRDefault="00A60C2A" w:rsidP="001859A3">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3DAAD2C5" w14:textId="77777777" w:rsidR="003B3516" w:rsidRPr="003B3516" w:rsidRDefault="003B3516" w:rsidP="003B3516">
      <w:pPr>
        <w:suppressAutoHyphens/>
        <w:jc w:val="center"/>
        <w:rPr>
          <w:rFonts w:ascii="Franklin Gothic Book" w:hAnsi="Franklin Gothic Book"/>
          <w:b/>
          <w:lang w:eastAsia="ar-SA"/>
        </w:rPr>
      </w:pPr>
      <w:r w:rsidRPr="003B3516">
        <w:rPr>
          <w:rFonts w:ascii="Franklin Gothic Book" w:hAnsi="Franklin Gothic Book"/>
          <w:b/>
          <w:lang w:eastAsia="ar-SA"/>
        </w:rPr>
        <w:t xml:space="preserve">ДОГОВОР ПОСТАВКИ </w:t>
      </w:r>
      <w:proofErr w:type="gramStart"/>
      <w:r w:rsidRPr="003B3516">
        <w:rPr>
          <w:rFonts w:ascii="Franklin Gothic Book" w:hAnsi="Franklin Gothic Book"/>
          <w:b/>
          <w:lang w:eastAsia="ar-SA"/>
        </w:rPr>
        <w:t>№  НМТП</w:t>
      </w:r>
      <w:proofErr w:type="gramEnd"/>
      <w:r w:rsidRPr="003B3516">
        <w:rPr>
          <w:rFonts w:ascii="Franklin Gothic Book" w:hAnsi="Franklin Gothic Book"/>
          <w:b/>
          <w:lang w:eastAsia="ar-SA"/>
        </w:rPr>
        <w:t xml:space="preserve">/_________________ </w:t>
      </w:r>
    </w:p>
    <w:p w14:paraId="5D64B4F1" w14:textId="77777777" w:rsidR="003B3516" w:rsidRPr="003B3516" w:rsidRDefault="003B3516" w:rsidP="003B3516">
      <w:pPr>
        <w:rPr>
          <w:rFonts w:ascii="Franklin Gothic Book" w:hAnsi="Franklin Gothic Book"/>
          <w:b/>
        </w:rPr>
      </w:pPr>
      <w:r w:rsidRPr="003B3516">
        <w:rPr>
          <w:rFonts w:ascii="Franklin Gothic Book" w:hAnsi="Franklin Gothic Book"/>
          <w:b/>
        </w:rPr>
        <w:tab/>
      </w:r>
    </w:p>
    <w:p w14:paraId="7B7E7889" w14:textId="77777777" w:rsidR="003B3516" w:rsidRPr="003B3516" w:rsidRDefault="003B3516" w:rsidP="003B3516">
      <w:pPr>
        <w:jc w:val="center"/>
        <w:rPr>
          <w:rFonts w:ascii="Franklin Gothic Book" w:hAnsi="Franklin Gothic Book"/>
          <w:b/>
        </w:rPr>
      </w:pPr>
    </w:p>
    <w:p w14:paraId="3DE30AB1" w14:textId="77777777" w:rsidR="003B3516" w:rsidRPr="003B3516" w:rsidRDefault="003B3516" w:rsidP="003B3516">
      <w:pPr>
        <w:rPr>
          <w:rFonts w:ascii="Franklin Gothic Book" w:hAnsi="Franklin Gothic Book"/>
        </w:rPr>
      </w:pPr>
      <w:r w:rsidRPr="003B3516">
        <w:rPr>
          <w:rFonts w:ascii="Franklin Gothic Book" w:hAnsi="Franklin Gothic Book"/>
        </w:rPr>
        <w:t xml:space="preserve">г. Новороссийск                                                                                   </w:t>
      </w:r>
      <w:proofErr w:type="gramStart"/>
      <w:r w:rsidRPr="003B3516">
        <w:rPr>
          <w:rFonts w:ascii="Franklin Gothic Book" w:hAnsi="Franklin Gothic Book"/>
        </w:rPr>
        <w:t xml:space="preserve">   «</w:t>
      </w:r>
      <w:proofErr w:type="gramEnd"/>
      <w:r w:rsidRPr="003B3516">
        <w:rPr>
          <w:rFonts w:ascii="Franklin Gothic Book" w:hAnsi="Franklin Gothic Book"/>
        </w:rPr>
        <w:t xml:space="preserve">     » ______________ 2017  г.</w:t>
      </w:r>
    </w:p>
    <w:p w14:paraId="4A1E09EF" w14:textId="77777777" w:rsidR="003B3516" w:rsidRPr="003B3516" w:rsidRDefault="003B3516" w:rsidP="003B3516">
      <w:pPr>
        <w:rPr>
          <w:rFonts w:ascii="Franklin Gothic Book" w:hAnsi="Franklin Gothic Book"/>
        </w:rPr>
      </w:pPr>
    </w:p>
    <w:p w14:paraId="7D6FE34C" w14:textId="77777777" w:rsidR="003B3516" w:rsidRPr="003B3516" w:rsidRDefault="003B3516" w:rsidP="003B3516">
      <w:pPr>
        <w:rPr>
          <w:rFonts w:ascii="Franklin Gothic Book" w:hAnsi="Franklin Gothic Book"/>
          <w:b/>
          <w:lang w:eastAsia="ar-SA"/>
        </w:rPr>
      </w:pPr>
      <w:r w:rsidRPr="003B3516">
        <w:rPr>
          <w:rFonts w:ascii="Franklin Gothic Book" w:hAnsi="Franklin Gothic Book"/>
        </w:rPr>
        <w:t xml:space="preserve">               </w:t>
      </w:r>
      <w:r w:rsidRPr="003B3516">
        <w:rPr>
          <w:rFonts w:ascii="Franklin Gothic Book" w:hAnsi="Franklin Gothic Book"/>
          <w:b/>
        </w:rPr>
        <w:t>ПУБЛИЧНОЕ АКЦИОНЕРНОЕ ОБЩЕСТВО "НОВОРОССИЙСКИЙ МОРСКОЙ ТОРГОВЫЙ ПОРТ" (ПАО «НМТП»),</w:t>
      </w:r>
      <w:r w:rsidRPr="003B3516">
        <w:rPr>
          <w:rFonts w:ascii="Franklin Gothic Book" w:hAnsi="Franklin Gothic Book"/>
        </w:rPr>
        <w:t xml:space="preserve"> именуемое в дальнейшем «Покупатель», в лице Технического директора   </w:t>
      </w:r>
      <w:proofErr w:type="spellStart"/>
      <w:r w:rsidRPr="003B3516">
        <w:rPr>
          <w:rFonts w:ascii="Franklin Gothic Book" w:hAnsi="Franklin Gothic Book"/>
        </w:rPr>
        <w:t>Белухина</w:t>
      </w:r>
      <w:proofErr w:type="spellEnd"/>
      <w:r w:rsidRPr="003B3516">
        <w:rPr>
          <w:rFonts w:ascii="Franklin Gothic Book" w:hAnsi="Franklin Gothic Book"/>
        </w:rPr>
        <w:t xml:space="preserve"> Игоря Викторовича, действующего на основании доверенности № 2110-07/582 от 26.12.2016 г.</w:t>
      </w:r>
      <w:r w:rsidRPr="003B3516">
        <w:rPr>
          <w:rFonts w:ascii="Franklin Gothic Book" w:hAnsi="Franklin Gothic Book"/>
          <w:u w:val="single"/>
        </w:rPr>
        <w:t>,</w:t>
      </w:r>
      <w:r w:rsidRPr="003B3516">
        <w:rPr>
          <w:rFonts w:ascii="Franklin Gothic Book" w:hAnsi="Franklin Gothic Book"/>
        </w:rPr>
        <w:t xml:space="preserve"> с одной стороны, и _____________, именуемое в дальнейшем «Поставщик», в </w:t>
      </w:r>
      <w:proofErr w:type="gramStart"/>
      <w:r w:rsidRPr="003B3516">
        <w:rPr>
          <w:rFonts w:ascii="Franklin Gothic Book" w:hAnsi="Franklin Gothic Book"/>
        </w:rPr>
        <w:t>лице  _</w:t>
      </w:r>
      <w:proofErr w:type="gramEnd"/>
      <w:r w:rsidRPr="003B3516">
        <w:rPr>
          <w:rFonts w:ascii="Franklin Gothic Book" w:hAnsi="Franklin Gothic Book"/>
        </w:rPr>
        <w:t>__________, действующего (й) на основании  ____, с другой стороны, заключили настоящий Договор о нижеследующем:</w:t>
      </w:r>
    </w:p>
    <w:p w14:paraId="486FD3C5" w14:textId="77777777" w:rsidR="003B3516" w:rsidRPr="003B3516" w:rsidRDefault="003B3516" w:rsidP="003B3516">
      <w:pPr>
        <w:jc w:val="both"/>
        <w:rPr>
          <w:rFonts w:ascii="Franklin Gothic Book" w:hAnsi="Franklin Gothic Book"/>
        </w:rPr>
      </w:pPr>
    </w:p>
    <w:p w14:paraId="051BFB78" w14:textId="77777777" w:rsidR="003B3516" w:rsidRPr="003B3516" w:rsidRDefault="003B3516" w:rsidP="003B3516">
      <w:pPr>
        <w:numPr>
          <w:ilvl w:val="0"/>
          <w:numId w:val="28"/>
        </w:numPr>
        <w:ind w:left="709" w:hanging="709"/>
        <w:jc w:val="both"/>
        <w:rPr>
          <w:rFonts w:ascii="Franklin Gothic Book" w:hAnsi="Franklin Gothic Book"/>
          <w:b/>
          <w:caps/>
        </w:rPr>
      </w:pPr>
      <w:r w:rsidRPr="003B3516">
        <w:rPr>
          <w:rFonts w:ascii="Franklin Gothic Book" w:hAnsi="Franklin Gothic Book"/>
          <w:b/>
          <w:caps/>
        </w:rPr>
        <w:t>Предмет Договора</w:t>
      </w:r>
    </w:p>
    <w:p w14:paraId="1D8AE856" w14:textId="77777777" w:rsidR="003B3516" w:rsidRPr="003B3516" w:rsidRDefault="003B3516" w:rsidP="003B3516">
      <w:pPr>
        <w:ind w:left="426" w:hanging="426"/>
        <w:jc w:val="both"/>
        <w:rPr>
          <w:rFonts w:ascii="Franklin Gothic Book" w:hAnsi="Franklin Gothic Book"/>
          <w:b/>
        </w:rPr>
      </w:pPr>
    </w:p>
    <w:p w14:paraId="74FFF87E" w14:textId="77777777" w:rsidR="003B3516" w:rsidRPr="003B3516" w:rsidRDefault="003B3516" w:rsidP="003B3516">
      <w:pPr>
        <w:numPr>
          <w:ilvl w:val="1"/>
          <w:numId w:val="28"/>
        </w:numPr>
        <w:suppressAutoHyphens/>
        <w:ind w:left="709" w:hanging="709"/>
        <w:jc w:val="both"/>
        <w:rPr>
          <w:rFonts w:ascii="Franklin Gothic Book" w:hAnsi="Franklin Gothic Book"/>
        </w:rPr>
      </w:pPr>
      <w:r w:rsidRPr="003B3516">
        <w:rPr>
          <w:rFonts w:ascii="Franklin Gothic Book" w:hAnsi="Franklin Gothic Book"/>
        </w:rPr>
        <w:t xml:space="preserve">Поставщик обязуется поставить Покупателю сменно-запасные части для стенда шиномонтажного ТЕСО 56А </w:t>
      </w:r>
      <w:r w:rsidRPr="003B3516">
        <w:rPr>
          <w:rFonts w:ascii="Franklin Gothic Book" w:hAnsi="Franklin Gothic Book"/>
          <w:lang w:val="en-US"/>
        </w:rPr>
        <w:t>V</w:t>
      </w:r>
      <w:r w:rsidRPr="003B3516">
        <w:rPr>
          <w:rFonts w:ascii="Franklin Gothic Book" w:hAnsi="Franklin Gothic Book"/>
        </w:rPr>
        <w:t>400/3/50</w:t>
      </w:r>
      <w:r w:rsidRPr="003B3516">
        <w:rPr>
          <w:rFonts w:ascii="Franklin Gothic Book" w:hAnsi="Franklin Gothic Book"/>
          <w:lang w:val="en-US"/>
        </w:rPr>
        <w:t>Hz</w:t>
      </w:r>
      <w:r w:rsidRPr="003B3516">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Общая стоимость договора составляет _______ </w:t>
      </w:r>
      <w:r w:rsidRPr="003B3516">
        <w:rPr>
          <w:rFonts w:ascii="Franklin Gothic Book" w:hAnsi="Franklin Gothic Book"/>
          <w:bCs/>
          <w:iCs/>
          <w:color w:val="000000"/>
        </w:rPr>
        <w:t>у.е.</w:t>
      </w:r>
      <w:r w:rsidRPr="003B3516">
        <w:rPr>
          <w:rFonts w:ascii="Franklin Gothic Book" w:hAnsi="Franklin Gothic Book"/>
        </w:rPr>
        <w:t xml:space="preserve">  (_____________), в том числе НДС 18</w:t>
      </w:r>
      <w:proofErr w:type="gramStart"/>
      <w:r w:rsidRPr="003B3516">
        <w:rPr>
          <w:rFonts w:ascii="Franklin Gothic Book" w:hAnsi="Franklin Gothic Book"/>
        </w:rPr>
        <w:t>%:  _</w:t>
      </w:r>
      <w:proofErr w:type="gramEnd"/>
      <w:r w:rsidRPr="003B3516">
        <w:rPr>
          <w:rFonts w:ascii="Franklin Gothic Book" w:hAnsi="Franklin Gothic Book"/>
        </w:rPr>
        <w:t xml:space="preserve">_______ </w:t>
      </w:r>
      <w:r w:rsidRPr="003B3516">
        <w:rPr>
          <w:rFonts w:ascii="Franklin Gothic Book" w:hAnsi="Franklin Gothic Book"/>
          <w:bCs/>
          <w:iCs/>
          <w:color w:val="000000"/>
        </w:rPr>
        <w:t>у.е.</w:t>
      </w:r>
      <w:r w:rsidRPr="003B3516">
        <w:rPr>
          <w:rFonts w:ascii="Franklin Gothic Book" w:hAnsi="Franklin Gothic Book"/>
        </w:rPr>
        <w:t xml:space="preserve"> </w:t>
      </w:r>
    </w:p>
    <w:p w14:paraId="1AECDE08" w14:textId="77777777" w:rsidR="003B3516" w:rsidRPr="003B3516" w:rsidRDefault="003B3516" w:rsidP="003B3516">
      <w:pPr>
        <w:suppressAutoHyphens/>
        <w:ind w:left="709"/>
        <w:jc w:val="both"/>
        <w:rPr>
          <w:rFonts w:ascii="Franklin Gothic Book" w:hAnsi="Franklin Gothic Book"/>
        </w:rPr>
      </w:pPr>
      <w:r w:rsidRPr="003B3516">
        <w:rPr>
          <w:rFonts w:ascii="Franklin Gothic Book" w:hAnsi="Franklin Gothic Book"/>
          <w:bCs/>
          <w:iCs/>
          <w:color w:val="000000"/>
        </w:rPr>
        <w:t>1 у.е. (одна условная единица) соответствует 1 Евро (одному Евро).</w:t>
      </w:r>
    </w:p>
    <w:p w14:paraId="0C0E8DE2" w14:textId="77777777" w:rsidR="003B3516" w:rsidRPr="003B3516" w:rsidRDefault="003B3516" w:rsidP="003B3516">
      <w:pPr>
        <w:numPr>
          <w:ilvl w:val="1"/>
          <w:numId w:val="28"/>
        </w:numPr>
        <w:suppressAutoHyphens/>
        <w:ind w:left="709" w:hanging="709"/>
        <w:jc w:val="both"/>
        <w:rPr>
          <w:rFonts w:ascii="Franklin Gothic Book" w:hAnsi="Franklin Gothic Book"/>
        </w:rPr>
      </w:pPr>
      <w:r w:rsidRPr="003B3516">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2565DAB0" w14:textId="77777777" w:rsidR="003B3516" w:rsidRPr="003B3516" w:rsidRDefault="003B3516" w:rsidP="003B3516">
      <w:pPr>
        <w:numPr>
          <w:ilvl w:val="1"/>
          <w:numId w:val="28"/>
        </w:numPr>
        <w:suppressAutoHyphens/>
        <w:ind w:left="709" w:hanging="709"/>
        <w:jc w:val="both"/>
        <w:rPr>
          <w:rFonts w:ascii="Franklin Gothic Book" w:hAnsi="Franklin Gothic Book"/>
        </w:rPr>
      </w:pPr>
      <w:r w:rsidRPr="003B3516">
        <w:rPr>
          <w:rFonts w:ascii="Franklin Gothic Book" w:hAnsi="Franklin Gothic Book"/>
        </w:rPr>
        <w:t>Приложение №1 является неотъемлемой частью данного Договора.</w:t>
      </w:r>
    </w:p>
    <w:p w14:paraId="4F8365A2" w14:textId="77777777" w:rsidR="003B3516" w:rsidRPr="003B3516" w:rsidRDefault="003B3516" w:rsidP="003B3516">
      <w:pPr>
        <w:numPr>
          <w:ilvl w:val="1"/>
          <w:numId w:val="28"/>
        </w:numPr>
        <w:suppressAutoHyphens/>
        <w:ind w:left="709" w:hanging="709"/>
        <w:jc w:val="both"/>
        <w:rPr>
          <w:rFonts w:ascii="Franklin Gothic Book" w:hAnsi="Franklin Gothic Book"/>
        </w:rPr>
      </w:pPr>
      <w:r w:rsidRPr="003B3516">
        <w:rPr>
          <w:rFonts w:ascii="Franklin Gothic Book" w:hAnsi="Franklin Gothic Book"/>
        </w:rPr>
        <w:lastRenderedPageBreak/>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EDECD91" w14:textId="77777777" w:rsidR="003B3516" w:rsidRPr="003B3516" w:rsidRDefault="003B3516" w:rsidP="003B3516">
      <w:pPr>
        <w:suppressAutoHyphens/>
        <w:jc w:val="both"/>
        <w:rPr>
          <w:rFonts w:ascii="Franklin Gothic Book" w:hAnsi="Franklin Gothic Book"/>
          <w:lang w:eastAsia="ar-SA"/>
        </w:rPr>
      </w:pPr>
    </w:p>
    <w:p w14:paraId="44812C16" w14:textId="77777777" w:rsidR="003B3516" w:rsidRPr="003B3516" w:rsidRDefault="003B3516" w:rsidP="003B3516">
      <w:pPr>
        <w:numPr>
          <w:ilvl w:val="0"/>
          <w:numId w:val="28"/>
        </w:numPr>
        <w:ind w:left="709" w:hanging="709"/>
        <w:jc w:val="both"/>
        <w:rPr>
          <w:rFonts w:ascii="Franklin Gothic Book" w:hAnsi="Franklin Gothic Book"/>
          <w:b/>
          <w:caps/>
        </w:rPr>
      </w:pPr>
      <w:r w:rsidRPr="003B3516">
        <w:rPr>
          <w:rFonts w:ascii="Franklin Gothic Book" w:hAnsi="Franklin Gothic Book"/>
          <w:b/>
          <w:caps/>
        </w:rPr>
        <w:t>Качество и комплектность</w:t>
      </w:r>
    </w:p>
    <w:p w14:paraId="2A851DF0" w14:textId="77777777" w:rsidR="003B3516" w:rsidRPr="003B3516" w:rsidRDefault="003B3516" w:rsidP="003B3516">
      <w:pPr>
        <w:ind w:left="240"/>
        <w:jc w:val="both"/>
        <w:rPr>
          <w:rFonts w:ascii="Franklin Gothic Book" w:hAnsi="Franklin Gothic Book"/>
          <w:b/>
        </w:rPr>
      </w:pPr>
    </w:p>
    <w:p w14:paraId="4FDA40C6" w14:textId="77777777" w:rsidR="003B3516" w:rsidRPr="003B3516" w:rsidRDefault="003B3516" w:rsidP="003B3516">
      <w:pPr>
        <w:numPr>
          <w:ilvl w:val="1"/>
          <w:numId w:val="29"/>
        </w:numPr>
        <w:jc w:val="both"/>
        <w:rPr>
          <w:rFonts w:ascii="Franklin Gothic Book" w:hAnsi="Franklin Gothic Book"/>
          <w:lang w:eastAsia="ar-SA"/>
        </w:rPr>
      </w:pPr>
      <w:r w:rsidRPr="003B3516">
        <w:rPr>
          <w:rFonts w:ascii="Franklin Gothic Book"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w:t>
      </w:r>
    </w:p>
    <w:p w14:paraId="02F3DBCD" w14:textId="77777777" w:rsidR="003B3516" w:rsidRPr="003B3516" w:rsidRDefault="003B3516" w:rsidP="003B3516">
      <w:pPr>
        <w:numPr>
          <w:ilvl w:val="1"/>
          <w:numId w:val="29"/>
        </w:numPr>
        <w:suppressAutoHyphens/>
        <w:jc w:val="both"/>
        <w:rPr>
          <w:rFonts w:ascii="Franklin Gothic Book" w:hAnsi="Franklin Gothic Book"/>
          <w:lang w:eastAsia="ar-SA"/>
        </w:rPr>
      </w:pPr>
      <w:r w:rsidRPr="003B3516">
        <w:rPr>
          <w:rFonts w:ascii="Franklin Gothic Book" w:hAnsi="Franklin Gothic Book"/>
          <w:lang w:eastAsia="ar-SA"/>
        </w:rPr>
        <w:t>Товар должен быть новым, ранее не использованным.</w:t>
      </w:r>
    </w:p>
    <w:p w14:paraId="60440237" w14:textId="77777777" w:rsidR="003B3516" w:rsidRPr="003B3516" w:rsidRDefault="003B3516" w:rsidP="003B3516">
      <w:pPr>
        <w:numPr>
          <w:ilvl w:val="1"/>
          <w:numId w:val="29"/>
        </w:numPr>
        <w:suppressAutoHyphens/>
        <w:jc w:val="both"/>
        <w:rPr>
          <w:rFonts w:ascii="Franklin Gothic Book" w:hAnsi="Franklin Gothic Book"/>
          <w:lang w:eastAsia="ar-SA"/>
        </w:rPr>
      </w:pPr>
      <w:r w:rsidRPr="003B3516">
        <w:rPr>
          <w:rFonts w:ascii="Franklin Gothic Book" w:hAnsi="Franklin Gothic Book"/>
          <w:lang w:eastAsia="ar-SA"/>
        </w:rPr>
        <w:t>Товар должен полностью соответствовать заводским характеристикам и каталожным номерам.</w:t>
      </w:r>
    </w:p>
    <w:p w14:paraId="2C15E169" w14:textId="77777777" w:rsidR="003B3516" w:rsidRPr="003B3516" w:rsidRDefault="003B3516" w:rsidP="003B3516">
      <w:pPr>
        <w:numPr>
          <w:ilvl w:val="1"/>
          <w:numId w:val="29"/>
        </w:numPr>
        <w:jc w:val="both"/>
        <w:rPr>
          <w:rFonts w:ascii="Franklin Gothic Book" w:hAnsi="Franklin Gothic Book"/>
          <w:lang w:eastAsia="ar-SA"/>
        </w:rPr>
      </w:pPr>
      <w:r w:rsidRPr="003B3516">
        <w:rPr>
          <w:rFonts w:ascii="Franklin Gothic Book" w:hAnsi="Franklin Gothic Book"/>
          <w:lang w:eastAsia="ar-SA"/>
        </w:rPr>
        <w:t>Товар должен быть технически исправным и без внешних повреждений.</w:t>
      </w:r>
    </w:p>
    <w:p w14:paraId="5E753310" w14:textId="77777777" w:rsidR="003B3516" w:rsidRPr="003B3516" w:rsidRDefault="003B3516" w:rsidP="003B3516">
      <w:pPr>
        <w:numPr>
          <w:ilvl w:val="1"/>
          <w:numId w:val="29"/>
        </w:numPr>
        <w:jc w:val="both"/>
        <w:rPr>
          <w:rFonts w:ascii="Franklin Gothic Book" w:hAnsi="Franklin Gothic Book"/>
          <w:lang w:eastAsia="ar-SA"/>
        </w:rPr>
      </w:pPr>
      <w:r w:rsidRPr="003B3516">
        <w:rPr>
          <w:rFonts w:ascii="Franklin Gothic Book"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5134D650" w14:textId="77777777" w:rsidR="003B3516" w:rsidRPr="003B3516" w:rsidRDefault="003B3516" w:rsidP="003B3516">
      <w:pPr>
        <w:numPr>
          <w:ilvl w:val="1"/>
          <w:numId w:val="29"/>
        </w:numPr>
        <w:jc w:val="both"/>
        <w:rPr>
          <w:rFonts w:ascii="Franklin Gothic Book" w:hAnsi="Franklin Gothic Book"/>
          <w:lang w:eastAsia="ar-SA"/>
        </w:rPr>
      </w:pPr>
      <w:r w:rsidRPr="003B3516">
        <w:rPr>
          <w:rFonts w:ascii="Franklin Gothic Book" w:hAnsi="Franklin Gothic Book"/>
          <w:lang w:eastAsia="ar-SA"/>
        </w:rPr>
        <w:t>На Товар устанавливается гарантийный срок ___ (_________) месяцев с момента перехода права собственности Товара Покупателю.</w:t>
      </w:r>
    </w:p>
    <w:p w14:paraId="730E8B4F" w14:textId="77777777" w:rsidR="003B3516" w:rsidRPr="003B3516" w:rsidRDefault="003B3516" w:rsidP="003B3516">
      <w:pPr>
        <w:numPr>
          <w:ilvl w:val="1"/>
          <w:numId w:val="29"/>
        </w:numPr>
        <w:jc w:val="both"/>
        <w:rPr>
          <w:rFonts w:ascii="Franklin Gothic Book" w:hAnsi="Franklin Gothic Book"/>
          <w:lang w:eastAsia="ar-SA"/>
        </w:rPr>
      </w:pPr>
      <w:r w:rsidRPr="003B3516">
        <w:rPr>
          <w:rFonts w:ascii="Franklin Gothic Book" w:hAnsi="Franklin Gothic Book"/>
          <w:lang w:eastAsia="ar-SA"/>
        </w:rPr>
        <w:t xml:space="preserve">Товар должен быть </w:t>
      </w:r>
      <w:proofErr w:type="spellStart"/>
      <w:r w:rsidRPr="003B3516">
        <w:rPr>
          <w:rFonts w:ascii="Franklin Gothic Book" w:hAnsi="Franklin Gothic Book"/>
          <w:lang w:eastAsia="ar-SA"/>
        </w:rPr>
        <w:t>затарен</w:t>
      </w:r>
      <w:proofErr w:type="spellEnd"/>
      <w:r w:rsidRPr="003B3516">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10034426" w14:textId="77777777" w:rsidR="003B3516" w:rsidRPr="003B3516" w:rsidRDefault="003B3516" w:rsidP="003B3516">
      <w:pPr>
        <w:numPr>
          <w:ilvl w:val="1"/>
          <w:numId w:val="29"/>
        </w:numPr>
        <w:jc w:val="both"/>
        <w:rPr>
          <w:rFonts w:ascii="Franklin Gothic Book" w:hAnsi="Franklin Gothic Book"/>
          <w:lang w:eastAsia="ar-SA"/>
        </w:rPr>
      </w:pPr>
      <w:r w:rsidRPr="003B3516">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3B3516">
        <w:rPr>
          <w:rFonts w:ascii="Franklin Gothic Book" w:hAnsi="Franklin Gothic Book"/>
          <w:lang w:eastAsia="ar-SA"/>
        </w:rPr>
        <w:tab/>
      </w:r>
      <w:r w:rsidRPr="003B3516">
        <w:rPr>
          <w:rFonts w:ascii="Franklin Gothic Book" w:hAnsi="Franklin Gothic Book"/>
          <w:lang w:eastAsia="ar-SA"/>
        </w:rPr>
        <w:tab/>
      </w:r>
      <w:r w:rsidRPr="003B3516">
        <w:rPr>
          <w:rFonts w:ascii="Franklin Gothic Book" w:hAnsi="Franklin Gothic Book"/>
          <w:lang w:eastAsia="ar-SA"/>
        </w:rPr>
        <w:tab/>
      </w:r>
      <w:r w:rsidRPr="003B3516">
        <w:rPr>
          <w:rFonts w:ascii="Franklin Gothic Book" w:hAnsi="Franklin Gothic Book"/>
          <w:lang w:eastAsia="ar-SA"/>
        </w:rPr>
        <w:tab/>
      </w:r>
      <w:r w:rsidRPr="003B3516">
        <w:rPr>
          <w:rFonts w:ascii="Franklin Gothic Book" w:hAnsi="Franklin Gothic Book"/>
          <w:lang w:eastAsia="ar-SA"/>
        </w:rPr>
        <w:tab/>
      </w:r>
      <w:r w:rsidRPr="003B3516">
        <w:rPr>
          <w:rFonts w:ascii="Franklin Gothic Book" w:hAnsi="Franklin Gothic Book"/>
          <w:lang w:eastAsia="ar-SA"/>
        </w:rPr>
        <w:tab/>
      </w:r>
      <w:r w:rsidRPr="003B3516">
        <w:rPr>
          <w:rFonts w:ascii="Franklin Gothic Book" w:hAnsi="Franklin Gothic Book"/>
          <w:lang w:eastAsia="ar-SA"/>
        </w:rPr>
        <w:tab/>
      </w:r>
    </w:p>
    <w:p w14:paraId="685A0F63" w14:textId="77777777" w:rsidR="003B3516" w:rsidRPr="003B3516" w:rsidRDefault="003B3516" w:rsidP="003B3516">
      <w:pPr>
        <w:rPr>
          <w:rFonts w:ascii="Franklin Gothic Book" w:hAnsi="Franklin Gothic Book"/>
        </w:rPr>
      </w:pPr>
      <w:r w:rsidRPr="003B3516">
        <w:rPr>
          <w:rFonts w:ascii="Franklin Gothic Book" w:hAnsi="Franklin Gothic Book"/>
        </w:rPr>
        <w:tab/>
      </w:r>
    </w:p>
    <w:p w14:paraId="620D41E6" w14:textId="77777777" w:rsidR="003B3516" w:rsidRPr="003B3516" w:rsidRDefault="003B3516" w:rsidP="003B3516">
      <w:pPr>
        <w:numPr>
          <w:ilvl w:val="0"/>
          <w:numId w:val="36"/>
        </w:numPr>
        <w:ind w:left="709" w:hanging="709"/>
        <w:rPr>
          <w:rFonts w:ascii="Franklin Gothic Book" w:hAnsi="Franklin Gothic Book"/>
          <w:b/>
          <w:caps/>
          <w:lang w:eastAsia="ar-SA"/>
        </w:rPr>
      </w:pPr>
      <w:r w:rsidRPr="003B3516">
        <w:rPr>
          <w:rFonts w:ascii="Franklin Gothic Book" w:hAnsi="Franklin Gothic Book"/>
          <w:b/>
          <w:caps/>
          <w:lang w:eastAsia="ar-SA"/>
        </w:rPr>
        <w:t>Сроки и порядок поставки</w:t>
      </w:r>
    </w:p>
    <w:p w14:paraId="31A5F4D7" w14:textId="77777777" w:rsidR="003B3516" w:rsidRPr="003B3516" w:rsidRDefault="003B3516" w:rsidP="003B3516">
      <w:pPr>
        <w:suppressAutoHyphens/>
        <w:ind w:left="360"/>
        <w:rPr>
          <w:rFonts w:ascii="Franklin Gothic Book" w:hAnsi="Franklin Gothic Book"/>
          <w:b/>
          <w:lang w:eastAsia="ar-SA"/>
        </w:rPr>
      </w:pPr>
    </w:p>
    <w:p w14:paraId="46AE9F3E" w14:textId="77777777" w:rsidR="003B3516" w:rsidRPr="003B3516" w:rsidRDefault="003B3516" w:rsidP="003B3516">
      <w:pPr>
        <w:numPr>
          <w:ilvl w:val="1"/>
          <w:numId w:val="30"/>
        </w:numPr>
        <w:suppressAutoHyphens/>
        <w:jc w:val="both"/>
        <w:rPr>
          <w:rFonts w:ascii="Franklin Gothic Book" w:hAnsi="Franklin Gothic Book"/>
          <w:lang w:eastAsia="ar-SA"/>
        </w:rPr>
      </w:pPr>
      <w:r w:rsidRPr="003B3516">
        <w:rPr>
          <w:rFonts w:ascii="Franklin Gothic Book" w:hAnsi="Franklin Gothic Book"/>
          <w:lang w:eastAsia="ar-SA"/>
        </w:rPr>
        <w:t>Поставка Товара осуществляется силами и за счет Поставщика на склад Покупателя по адресу: г. Новороссийск ул. Портовая, 18.</w:t>
      </w:r>
    </w:p>
    <w:p w14:paraId="341FDDC6" w14:textId="77777777" w:rsidR="003B3516" w:rsidRPr="003B3516" w:rsidRDefault="003B3516" w:rsidP="003B3516">
      <w:pPr>
        <w:numPr>
          <w:ilvl w:val="1"/>
          <w:numId w:val="30"/>
        </w:numPr>
        <w:suppressAutoHyphens/>
        <w:jc w:val="both"/>
        <w:rPr>
          <w:rFonts w:ascii="Franklin Gothic Book" w:hAnsi="Franklin Gothic Book"/>
          <w:lang w:eastAsia="ar-SA"/>
        </w:rPr>
      </w:pPr>
      <w:r w:rsidRPr="003B3516">
        <w:rPr>
          <w:rFonts w:ascii="Franklin Gothic Book" w:hAnsi="Franklin Gothic Book"/>
          <w:lang w:eastAsia="ar-SA"/>
        </w:rPr>
        <w:t>Поставщик вправе отгружать Товар отдельными частями по согласованию с Покупателем.</w:t>
      </w:r>
    </w:p>
    <w:p w14:paraId="458BBD03" w14:textId="77777777" w:rsidR="003B3516" w:rsidRPr="003B3516" w:rsidRDefault="003B3516" w:rsidP="003B3516">
      <w:pPr>
        <w:numPr>
          <w:ilvl w:val="1"/>
          <w:numId w:val="30"/>
        </w:numPr>
        <w:suppressAutoHyphens/>
        <w:jc w:val="both"/>
        <w:rPr>
          <w:rFonts w:ascii="Franklin Gothic Book" w:hAnsi="Franklin Gothic Book"/>
          <w:lang w:eastAsia="ar-SA"/>
        </w:rPr>
      </w:pPr>
      <w:r w:rsidRPr="003B3516">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1CDEEBE4" w14:textId="77777777" w:rsidR="003B3516" w:rsidRPr="003B3516" w:rsidRDefault="003B3516" w:rsidP="003B3516">
      <w:pPr>
        <w:numPr>
          <w:ilvl w:val="1"/>
          <w:numId w:val="30"/>
        </w:numPr>
        <w:suppressAutoHyphens/>
        <w:jc w:val="both"/>
        <w:rPr>
          <w:rFonts w:ascii="Franklin Gothic Book" w:hAnsi="Franklin Gothic Book"/>
          <w:lang w:eastAsia="ar-SA"/>
        </w:rPr>
      </w:pPr>
      <w:r w:rsidRPr="003B3516">
        <w:rPr>
          <w:rFonts w:ascii="Franklin Gothic Book" w:hAnsi="Franklin Gothic Book"/>
          <w:lang w:eastAsia="ar-SA"/>
        </w:rPr>
        <w:t xml:space="preserve">Поставщик обязан подготовить Товар к передаче Покупателю: </w:t>
      </w:r>
      <w:proofErr w:type="spellStart"/>
      <w:r w:rsidRPr="003B3516">
        <w:rPr>
          <w:rFonts w:ascii="Franklin Gothic Book" w:hAnsi="Franklin Gothic Book"/>
          <w:lang w:eastAsia="ar-SA"/>
        </w:rPr>
        <w:t>затарить</w:t>
      </w:r>
      <w:proofErr w:type="spellEnd"/>
      <w:r w:rsidRPr="003B3516">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2F0C4E77" w14:textId="77777777" w:rsidR="003B3516" w:rsidRPr="003B3516" w:rsidRDefault="003B3516" w:rsidP="003B3516">
      <w:pPr>
        <w:numPr>
          <w:ilvl w:val="1"/>
          <w:numId w:val="30"/>
        </w:numPr>
        <w:suppressAutoHyphens/>
        <w:jc w:val="both"/>
        <w:rPr>
          <w:rFonts w:ascii="Franklin Gothic Book" w:hAnsi="Franklin Gothic Book"/>
          <w:lang w:eastAsia="ar-SA"/>
        </w:rPr>
      </w:pPr>
      <w:r w:rsidRPr="003B3516">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14:paraId="062AED65" w14:textId="77777777" w:rsidR="003B3516" w:rsidRPr="003B3516" w:rsidRDefault="003B3516" w:rsidP="003B3516">
      <w:pPr>
        <w:numPr>
          <w:ilvl w:val="1"/>
          <w:numId w:val="30"/>
        </w:numPr>
        <w:suppressAutoHyphens/>
        <w:jc w:val="both"/>
        <w:rPr>
          <w:rFonts w:ascii="Franklin Gothic Book" w:hAnsi="Franklin Gothic Book"/>
          <w:lang w:eastAsia="ar-SA"/>
        </w:rPr>
      </w:pPr>
      <w:r w:rsidRPr="003B3516">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37E1FE14" w14:textId="77777777" w:rsidR="003B3516" w:rsidRPr="003B3516" w:rsidRDefault="003B3516" w:rsidP="003B3516">
      <w:pPr>
        <w:numPr>
          <w:ilvl w:val="1"/>
          <w:numId w:val="30"/>
        </w:numPr>
        <w:suppressAutoHyphens/>
        <w:jc w:val="both"/>
        <w:rPr>
          <w:rFonts w:ascii="Franklin Gothic Book" w:hAnsi="Franklin Gothic Book"/>
          <w:lang w:eastAsia="ar-SA"/>
        </w:rPr>
      </w:pPr>
      <w:r w:rsidRPr="003B3516">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3B3516">
        <w:rPr>
          <w:rFonts w:ascii="Franklin Gothic Book" w:hAnsi="Franklin Gothic Book"/>
          <w:lang w:eastAsia="ar-SA"/>
        </w:rPr>
        <w:t>допоставить</w:t>
      </w:r>
      <w:proofErr w:type="spellEnd"/>
      <w:r w:rsidRPr="003B3516">
        <w:rPr>
          <w:rFonts w:ascii="Franklin Gothic Book" w:hAnsi="Franklin Gothic Book"/>
          <w:lang w:eastAsia="ar-SA"/>
        </w:rPr>
        <w:t xml:space="preserve"> Товар Покупателю.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73DD1C8E" w14:textId="77777777" w:rsidR="003B3516" w:rsidRPr="003B3516" w:rsidRDefault="003B3516" w:rsidP="003B3516">
      <w:pPr>
        <w:numPr>
          <w:ilvl w:val="1"/>
          <w:numId w:val="30"/>
        </w:numPr>
        <w:suppressAutoHyphens/>
        <w:jc w:val="both"/>
        <w:rPr>
          <w:rFonts w:ascii="Franklin Gothic Book" w:hAnsi="Franklin Gothic Book"/>
          <w:lang w:eastAsia="ar-SA"/>
        </w:rPr>
      </w:pPr>
      <w:r w:rsidRPr="003B3516">
        <w:rPr>
          <w:rFonts w:ascii="Franklin Gothic Book" w:hAnsi="Franklin Gothic Book"/>
          <w:lang w:eastAsia="ar-SA"/>
        </w:rPr>
        <w:lastRenderedPageBreak/>
        <w:t>Право собственности на Товар переходит к Покупателю при передаче Товара Покупателю по накладной.</w:t>
      </w:r>
    </w:p>
    <w:p w14:paraId="049D64E2" w14:textId="77777777" w:rsidR="003B3516" w:rsidRPr="003B3516" w:rsidRDefault="003B3516" w:rsidP="003B3516">
      <w:pPr>
        <w:numPr>
          <w:ilvl w:val="1"/>
          <w:numId w:val="30"/>
        </w:numPr>
        <w:suppressAutoHyphens/>
        <w:jc w:val="both"/>
        <w:rPr>
          <w:rFonts w:ascii="Franklin Gothic Book" w:hAnsi="Franklin Gothic Book"/>
          <w:lang w:eastAsia="ar-SA"/>
        </w:rPr>
      </w:pPr>
      <w:r w:rsidRPr="003B3516">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14:paraId="2533D7CB" w14:textId="77777777" w:rsidR="003B3516" w:rsidRPr="003B3516" w:rsidRDefault="003B3516" w:rsidP="003B3516">
      <w:pPr>
        <w:numPr>
          <w:ilvl w:val="1"/>
          <w:numId w:val="30"/>
        </w:numPr>
        <w:jc w:val="both"/>
        <w:rPr>
          <w:rFonts w:ascii="Franklin Gothic Book" w:hAnsi="Franklin Gothic Book"/>
          <w:b/>
          <w:lang w:eastAsia="ar-SA"/>
        </w:rPr>
      </w:pPr>
      <w:r w:rsidRPr="003B3516">
        <w:rPr>
          <w:rFonts w:ascii="Franklin Gothic Book" w:hAnsi="Franklin Gothic Book"/>
          <w:lang w:eastAsia="ar-SA"/>
        </w:rPr>
        <w:t>Товар поставляется в таре (упаковке), остающейся в распоряжении Покупателя.</w:t>
      </w:r>
    </w:p>
    <w:p w14:paraId="50EA483C" w14:textId="77777777" w:rsidR="003B3516" w:rsidRPr="003B3516" w:rsidRDefault="003B3516" w:rsidP="003B3516">
      <w:pPr>
        <w:ind w:left="720"/>
        <w:jc w:val="both"/>
        <w:rPr>
          <w:rFonts w:ascii="Franklin Gothic Book" w:hAnsi="Franklin Gothic Book"/>
          <w:b/>
          <w:lang w:eastAsia="ar-SA"/>
        </w:rPr>
      </w:pPr>
    </w:p>
    <w:p w14:paraId="46E1F632" w14:textId="77777777" w:rsidR="003B3516" w:rsidRPr="003B3516" w:rsidRDefault="003B3516" w:rsidP="003B3516">
      <w:pPr>
        <w:numPr>
          <w:ilvl w:val="0"/>
          <w:numId w:val="36"/>
        </w:numPr>
        <w:ind w:left="709" w:hanging="709"/>
        <w:jc w:val="both"/>
        <w:rPr>
          <w:rFonts w:ascii="Franklin Gothic Book" w:hAnsi="Franklin Gothic Book"/>
          <w:b/>
          <w:caps/>
        </w:rPr>
      </w:pPr>
      <w:r w:rsidRPr="003B3516">
        <w:rPr>
          <w:rFonts w:ascii="Franklin Gothic Book" w:hAnsi="Franklin Gothic Book"/>
          <w:b/>
          <w:caps/>
        </w:rPr>
        <w:t>Цены и порядок расчетов</w:t>
      </w:r>
    </w:p>
    <w:p w14:paraId="0018183D" w14:textId="77777777" w:rsidR="003B3516" w:rsidRPr="003B3516" w:rsidRDefault="003B3516" w:rsidP="003B3516">
      <w:pPr>
        <w:numPr>
          <w:ilvl w:val="1"/>
          <w:numId w:val="31"/>
        </w:numPr>
        <w:ind w:left="709" w:hanging="709"/>
        <w:jc w:val="both"/>
        <w:rPr>
          <w:rFonts w:ascii="Franklin Gothic Book" w:hAnsi="Franklin Gothic Book"/>
        </w:rPr>
      </w:pPr>
      <w:r w:rsidRPr="003B3516">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w:t>
      </w:r>
      <w:r w:rsidRPr="003B3516">
        <w:rPr>
          <w:rFonts w:ascii="Franklin Gothic Book" w:eastAsia="Calibri" w:hAnsi="Franklin Gothic Book"/>
          <w:lang w:eastAsia="en-US"/>
        </w:rPr>
        <w:t xml:space="preserve"> Поставщик предоставляет Покупателю заверенную копию таможенной декларации, либо реквизиты таможенной декларации на поставленный Товар.</w:t>
      </w:r>
    </w:p>
    <w:p w14:paraId="3766976E" w14:textId="77777777" w:rsidR="003B3516" w:rsidRPr="003B3516" w:rsidRDefault="003B3516" w:rsidP="003B3516">
      <w:pPr>
        <w:numPr>
          <w:ilvl w:val="1"/>
          <w:numId w:val="31"/>
        </w:numPr>
        <w:ind w:left="709" w:hanging="709"/>
        <w:jc w:val="both"/>
        <w:rPr>
          <w:rFonts w:ascii="Franklin Gothic Book" w:hAnsi="Franklin Gothic Book"/>
        </w:rPr>
      </w:pPr>
      <w:r w:rsidRPr="003B3516">
        <w:rPr>
          <w:rFonts w:ascii="Franklin Gothic Book" w:hAnsi="Franklin Gothic Book"/>
        </w:rPr>
        <w:t xml:space="preserve"> 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выставляется Поставщиком в валюте в соответствии с договором.</w:t>
      </w:r>
    </w:p>
    <w:p w14:paraId="75CC246F" w14:textId="77777777" w:rsidR="003B3516" w:rsidRPr="003B3516" w:rsidRDefault="003B3516" w:rsidP="003B3516">
      <w:pPr>
        <w:numPr>
          <w:ilvl w:val="1"/>
          <w:numId w:val="31"/>
        </w:numPr>
        <w:ind w:left="709" w:hanging="709"/>
        <w:jc w:val="both"/>
        <w:rPr>
          <w:rFonts w:ascii="Franklin Gothic Book" w:hAnsi="Franklin Gothic Book"/>
        </w:rPr>
      </w:pPr>
      <w:r w:rsidRPr="003B3516">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14:paraId="339EBD1F" w14:textId="77777777" w:rsidR="003B3516" w:rsidRPr="003B3516" w:rsidRDefault="003B3516" w:rsidP="003B3516">
      <w:pPr>
        <w:numPr>
          <w:ilvl w:val="1"/>
          <w:numId w:val="31"/>
        </w:numPr>
        <w:ind w:left="709" w:hanging="709"/>
        <w:jc w:val="both"/>
        <w:rPr>
          <w:rFonts w:ascii="Franklin Gothic Book" w:hAnsi="Franklin Gothic Book"/>
        </w:rPr>
      </w:pPr>
      <w:r w:rsidRPr="003B3516">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6BCA1F68" w14:textId="77777777" w:rsidR="003B3516" w:rsidRPr="003B3516" w:rsidRDefault="003B3516" w:rsidP="003B3516">
      <w:pPr>
        <w:jc w:val="both"/>
        <w:rPr>
          <w:rFonts w:ascii="Franklin Gothic Book" w:hAnsi="Franklin Gothic Book"/>
          <w:b/>
        </w:rPr>
      </w:pPr>
    </w:p>
    <w:p w14:paraId="4423CE1E" w14:textId="77777777" w:rsidR="003B3516" w:rsidRPr="003B3516" w:rsidRDefault="003B3516" w:rsidP="003B3516">
      <w:pPr>
        <w:numPr>
          <w:ilvl w:val="0"/>
          <w:numId w:val="36"/>
        </w:numPr>
        <w:ind w:left="709" w:hanging="709"/>
        <w:jc w:val="both"/>
        <w:rPr>
          <w:rFonts w:ascii="Franklin Gothic Book" w:hAnsi="Franklin Gothic Book"/>
          <w:b/>
          <w:caps/>
        </w:rPr>
      </w:pPr>
      <w:r w:rsidRPr="003B3516">
        <w:rPr>
          <w:rFonts w:ascii="Franklin Gothic Book" w:hAnsi="Franklin Gothic Book"/>
          <w:b/>
          <w:caps/>
        </w:rPr>
        <w:t>Ответственность Сторон</w:t>
      </w:r>
    </w:p>
    <w:p w14:paraId="2CA7401F" w14:textId="77777777" w:rsidR="003B3516" w:rsidRPr="003B3516" w:rsidRDefault="003B3516" w:rsidP="003B3516">
      <w:pPr>
        <w:ind w:left="360"/>
        <w:jc w:val="both"/>
        <w:rPr>
          <w:rFonts w:ascii="Franklin Gothic Book" w:hAnsi="Franklin Gothic Book"/>
          <w:b/>
        </w:rPr>
      </w:pPr>
    </w:p>
    <w:p w14:paraId="2753BC55" w14:textId="77777777" w:rsidR="003B3516" w:rsidRPr="003B3516" w:rsidRDefault="003B3516" w:rsidP="003B3516">
      <w:pPr>
        <w:numPr>
          <w:ilvl w:val="1"/>
          <w:numId w:val="32"/>
        </w:numPr>
        <w:jc w:val="both"/>
        <w:rPr>
          <w:rFonts w:ascii="Franklin Gothic Book" w:hAnsi="Franklin Gothic Book"/>
          <w:lang w:eastAsia="ar-SA"/>
        </w:rPr>
      </w:pPr>
      <w:r w:rsidRPr="003B3516">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14:paraId="526CBEE7" w14:textId="77777777" w:rsidR="003B3516" w:rsidRPr="003B3516" w:rsidRDefault="003B3516" w:rsidP="003B3516">
      <w:pPr>
        <w:numPr>
          <w:ilvl w:val="1"/>
          <w:numId w:val="32"/>
        </w:numPr>
        <w:jc w:val="both"/>
        <w:rPr>
          <w:rFonts w:ascii="Franklin Gothic Book" w:hAnsi="Franklin Gothic Book"/>
        </w:rPr>
      </w:pPr>
      <w:r w:rsidRPr="003B3516">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30E47C56" w14:textId="77777777" w:rsidR="003B3516" w:rsidRPr="003B3516" w:rsidRDefault="003B3516" w:rsidP="003B3516">
      <w:pPr>
        <w:numPr>
          <w:ilvl w:val="1"/>
          <w:numId w:val="32"/>
        </w:numPr>
        <w:jc w:val="both"/>
        <w:rPr>
          <w:rFonts w:ascii="Franklin Gothic Book" w:hAnsi="Franklin Gothic Book"/>
          <w:b/>
          <w:lang w:eastAsia="ar-SA"/>
        </w:rPr>
      </w:pPr>
      <w:r w:rsidRPr="003B3516">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4882AF9B" w14:textId="77777777" w:rsidR="003B3516" w:rsidRPr="003B3516" w:rsidRDefault="003B3516" w:rsidP="003B3516">
      <w:pPr>
        <w:numPr>
          <w:ilvl w:val="1"/>
          <w:numId w:val="32"/>
        </w:numPr>
        <w:jc w:val="both"/>
        <w:rPr>
          <w:rFonts w:ascii="Franklin Gothic Book" w:hAnsi="Franklin Gothic Book"/>
        </w:rPr>
      </w:pPr>
      <w:r w:rsidRPr="003B3516">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4D1F4C89" w14:textId="77777777" w:rsidR="003B3516" w:rsidRPr="003B3516" w:rsidRDefault="003B3516" w:rsidP="003B3516">
      <w:pPr>
        <w:jc w:val="both"/>
        <w:rPr>
          <w:rFonts w:ascii="Franklin Gothic Book" w:hAnsi="Franklin Gothic Book"/>
        </w:rPr>
      </w:pPr>
    </w:p>
    <w:p w14:paraId="44C80C12" w14:textId="77777777" w:rsidR="003B3516" w:rsidRPr="003B3516" w:rsidRDefault="003B3516" w:rsidP="003B3516">
      <w:pPr>
        <w:numPr>
          <w:ilvl w:val="0"/>
          <w:numId w:val="36"/>
        </w:numPr>
        <w:autoSpaceDE w:val="0"/>
        <w:autoSpaceDN w:val="0"/>
        <w:adjustRightInd w:val="0"/>
        <w:spacing w:after="200" w:line="276" w:lineRule="auto"/>
        <w:ind w:left="709" w:hanging="644"/>
        <w:contextualSpacing/>
        <w:rPr>
          <w:rFonts w:ascii="Franklin Gothic Book" w:hAnsi="Franklin Gothic Book"/>
          <w:b/>
          <w:bCs/>
          <w:lang w:eastAsia="en-US"/>
        </w:rPr>
      </w:pPr>
      <w:r w:rsidRPr="003B3516">
        <w:rPr>
          <w:rFonts w:ascii="Franklin Gothic Book" w:hAnsi="Franklin Gothic Book"/>
          <w:b/>
          <w:bCs/>
          <w:lang w:eastAsia="en-US"/>
        </w:rPr>
        <w:t>СРОК ДЕЙСТВИЯ, ИЗМЕНЕНИЕ И ДОСРОЧНОЕ РАСТОРЖЕНИЕ ДОГОВОРА</w:t>
      </w:r>
    </w:p>
    <w:p w14:paraId="4983E262" w14:textId="77777777" w:rsidR="003B3516" w:rsidRPr="003B3516" w:rsidRDefault="003B3516" w:rsidP="003B3516">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14:paraId="6390AD41" w14:textId="77777777" w:rsidR="003B3516" w:rsidRPr="003B3516" w:rsidRDefault="003B3516" w:rsidP="003B3516">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3B3516">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405386C8" w14:textId="77777777" w:rsidR="003B3516" w:rsidRPr="003B3516" w:rsidRDefault="003B3516" w:rsidP="003B3516">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3B3516">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F667D46" w14:textId="77777777" w:rsidR="003B3516" w:rsidRPr="003B3516" w:rsidRDefault="003B3516" w:rsidP="003B3516">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3B3516">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79E0BF5E" w14:textId="77777777" w:rsidR="003B3516" w:rsidRPr="003B3516" w:rsidRDefault="003B3516" w:rsidP="003B3516">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3B3516">
        <w:rPr>
          <w:rFonts w:ascii="Franklin Gothic Book" w:hAnsi="Franklin Gothic Book"/>
          <w:lang w:eastAsia="en-US"/>
        </w:rPr>
        <w:lastRenderedPageBreak/>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3E1A6A4A" w14:textId="77777777" w:rsidR="003B3516" w:rsidRPr="003B3516" w:rsidRDefault="003B3516" w:rsidP="003B3516">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3B3516">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166C7D84" w14:textId="77777777" w:rsidR="003B3516" w:rsidRPr="003B3516" w:rsidRDefault="003B3516" w:rsidP="003B3516">
      <w:pPr>
        <w:autoSpaceDE w:val="0"/>
        <w:autoSpaceDN w:val="0"/>
        <w:adjustRightInd w:val="0"/>
        <w:ind w:left="709" w:right="-1"/>
        <w:contextualSpacing/>
        <w:jc w:val="both"/>
        <w:rPr>
          <w:rFonts w:ascii="Franklin Gothic Book" w:hAnsi="Franklin Gothic Book"/>
          <w:lang w:eastAsia="en-US"/>
        </w:rPr>
      </w:pPr>
      <w:r w:rsidRPr="003B3516">
        <w:rPr>
          <w:rFonts w:ascii="Franklin Gothic Book" w:hAnsi="Franklin Gothic Book"/>
          <w:lang w:eastAsia="en-US"/>
        </w:rPr>
        <w:t>-  отказ Поставщика от передачи Покупателю товара;</w:t>
      </w:r>
    </w:p>
    <w:p w14:paraId="5B17E241" w14:textId="77777777" w:rsidR="003B3516" w:rsidRPr="003B3516" w:rsidRDefault="003B3516" w:rsidP="003B3516">
      <w:pPr>
        <w:autoSpaceDE w:val="0"/>
        <w:autoSpaceDN w:val="0"/>
        <w:adjustRightInd w:val="0"/>
        <w:ind w:left="708" w:right="-1"/>
        <w:jc w:val="both"/>
        <w:outlineLvl w:val="1"/>
        <w:rPr>
          <w:rFonts w:ascii="Franklin Gothic Book" w:hAnsi="Franklin Gothic Book"/>
          <w:lang w:eastAsia="en-US"/>
        </w:rPr>
      </w:pPr>
      <w:r w:rsidRPr="003B3516">
        <w:rPr>
          <w:rFonts w:ascii="Franklin Gothic Book" w:hAnsi="Franklin Gothic Book"/>
          <w:lang w:eastAsia="en-US"/>
        </w:rPr>
        <w:t>- невыполнение в разумный срок Поставщиком требований Покупателя о доукомплектовании товара;</w:t>
      </w:r>
    </w:p>
    <w:p w14:paraId="3E4FC562" w14:textId="77777777" w:rsidR="003B3516" w:rsidRPr="003B3516" w:rsidRDefault="003B3516" w:rsidP="003B3516">
      <w:pPr>
        <w:tabs>
          <w:tab w:val="left" w:pos="9356"/>
        </w:tabs>
        <w:autoSpaceDE w:val="0"/>
        <w:autoSpaceDN w:val="0"/>
        <w:adjustRightInd w:val="0"/>
        <w:ind w:left="708" w:right="-1"/>
        <w:jc w:val="both"/>
        <w:outlineLvl w:val="1"/>
        <w:rPr>
          <w:rFonts w:ascii="Franklin Gothic Book" w:hAnsi="Franklin Gothic Book"/>
          <w:lang w:eastAsia="en-US"/>
        </w:rPr>
      </w:pPr>
      <w:r w:rsidRPr="003B3516">
        <w:rPr>
          <w:rFonts w:ascii="Franklin Gothic Book" w:hAnsi="Franklin Gothic Book"/>
          <w:lang w:eastAsia="en-US"/>
        </w:rPr>
        <w:t>-</w:t>
      </w:r>
      <w:r w:rsidRPr="003B3516">
        <w:rPr>
          <w:rFonts w:ascii="Franklin Gothic Book" w:hAnsi="Franklin Gothic Book"/>
        </w:rPr>
        <w:t xml:space="preserve">  </w:t>
      </w:r>
      <w:r w:rsidRPr="003B3516">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15541E6A" w14:textId="77777777" w:rsidR="003B3516" w:rsidRPr="003B3516" w:rsidRDefault="003B3516" w:rsidP="003B3516">
      <w:pPr>
        <w:autoSpaceDE w:val="0"/>
        <w:autoSpaceDN w:val="0"/>
        <w:adjustRightInd w:val="0"/>
        <w:ind w:left="708" w:right="-1"/>
        <w:jc w:val="both"/>
        <w:outlineLvl w:val="1"/>
        <w:rPr>
          <w:rFonts w:ascii="Franklin Gothic Book" w:hAnsi="Franklin Gothic Book"/>
          <w:lang w:eastAsia="en-US"/>
        </w:rPr>
      </w:pPr>
      <w:r w:rsidRPr="003B3516">
        <w:rPr>
          <w:rFonts w:ascii="Franklin Gothic Book" w:hAnsi="Franklin Gothic Book"/>
          <w:lang w:eastAsia="en-US"/>
        </w:rPr>
        <w:t>- неоднократное нарушение Поставщиком сроков поставки товаров.</w:t>
      </w:r>
    </w:p>
    <w:p w14:paraId="571F8BDE" w14:textId="77777777" w:rsidR="003B3516" w:rsidRPr="003B3516" w:rsidRDefault="003B3516" w:rsidP="003B3516">
      <w:pPr>
        <w:autoSpaceDE w:val="0"/>
        <w:autoSpaceDN w:val="0"/>
        <w:adjustRightInd w:val="0"/>
        <w:ind w:left="644" w:right="-1" w:hanging="785"/>
        <w:jc w:val="both"/>
        <w:outlineLvl w:val="1"/>
        <w:rPr>
          <w:rFonts w:ascii="Franklin Gothic Book" w:hAnsi="Franklin Gothic Book"/>
          <w:lang w:eastAsia="en-US"/>
        </w:rPr>
      </w:pPr>
      <w:r w:rsidRPr="003B3516">
        <w:rPr>
          <w:rFonts w:ascii="Franklin Gothic Book" w:hAnsi="Franklin Gothic Book"/>
          <w:lang w:eastAsia="en-US"/>
        </w:rPr>
        <w:t xml:space="preserve">  6.6. </w:t>
      </w:r>
      <w:r w:rsidRPr="003B3516">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3B69A28E" w14:textId="77777777" w:rsidR="003B3516" w:rsidRPr="003B3516" w:rsidRDefault="003B3516" w:rsidP="003B3516">
      <w:pPr>
        <w:autoSpaceDE w:val="0"/>
        <w:autoSpaceDN w:val="0"/>
        <w:adjustRightInd w:val="0"/>
        <w:ind w:left="426" w:right="-1" w:hanging="567"/>
        <w:jc w:val="both"/>
        <w:outlineLvl w:val="1"/>
        <w:rPr>
          <w:rFonts w:ascii="Franklin Gothic Book" w:hAnsi="Franklin Gothic Book"/>
          <w:lang w:eastAsia="en-US"/>
        </w:rPr>
      </w:pPr>
    </w:p>
    <w:p w14:paraId="5E8DF295" w14:textId="77777777" w:rsidR="003B3516" w:rsidRPr="003B3516" w:rsidRDefault="003B3516" w:rsidP="003B3516">
      <w:pPr>
        <w:numPr>
          <w:ilvl w:val="0"/>
          <w:numId w:val="36"/>
        </w:numPr>
        <w:rPr>
          <w:rFonts w:ascii="Franklin Gothic Book" w:hAnsi="Franklin Gothic Book"/>
          <w:b/>
        </w:rPr>
      </w:pPr>
      <w:r w:rsidRPr="003B3516">
        <w:rPr>
          <w:rFonts w:ascii="Franklin Gothic Book" w:hAnsi="Franklin Gothic Book"/>
          <w:b/>
        </w:rPr>
        <w:tab/>
        <w:t>ЗАКЛЮЧИТЕЛЬНЫЕ УСЛОВИЯ</w:t>
      </w:r>
    </w:p>
    <w:p w14:paraId="06A02589" w14:textId="77777777" w:rsidR="003B3516" w:rsidRPr="003B3516" w:rsidRDefault="003B3516" w:rsidP="003B3516">
      <w:pPr>
        <w:rPr>
          <w:rFonts w:ascii="Franklin Gothic Book" w:hAnsi="Franklin Gothic Book"/>
        </w:rPr>
      </w:pPr>
    </w:p>
    <w:p w14:paraId="48CC9F5B" w14:textId="77777777" w:rsidR="003B3516" w:rsidRPr="003B3516" w:rsidRDefault="003B3516" w:rsidP="003B3516">
      <w:pPr>
        <w:numPr>
          <w:ilvl w:val="1"/>
          <w:numId w:val="34"/>
        </w:numPr>
        <w:ind w:hanging="644"/>
        <w:jc w:val="both"/>
        <w:rPr>
          <w:rFonts w:ascii="Franklin Gothic Book" w:hAnsi="Franklin Gothic Book"/>
          <w:lang w:eastAsia="ar-SA"/>
        </w:rPr>
      </w:pPr>
      <w:r w:rsidRPr="003B3516">
        <w:rPr>
          <w:rFonts w:ascii="Franklin Gothic Book" w:hAnsi="Franklin Gothic Book"/>
        </w:rPr>
        <w:t>7.1.</w:t>
      </w:r>
      <w:r w:rsidRPr="003B3516">
        <w:rPr>
          <w:rFonts w:ascii="Franklin Gothic Book" w:hAnsi="Franklin Gothic Book"/>
        </w:rPr>
        <w:tab/>
      </w:r>
      <w:r w:rsidRPr="003B3516">
        <w:rPr>
          <w:rFonts w:ascii="Franklin Gothic Book" w:hAnsi="Franklin Gothic Book"/>
          <w:lang w:eastAsia="ar-SA"/>
        </w:rPr>
        <w:t>Настоящий Договор составлен в 2 (двух) экземплярах, имеющих равную юридическую силу.</w:t>
      </w:r>
    </w:p>
    <w:p w14:paraId="6D0A54CD" w14:textId="77777777" w:rsidR="003B3516" w:rsidRPr="003B3516" w:rsidRDefault="003B3516" w:rsidP="003B3516">
      <w:pPr>
        <w:numPr>
          <w:ilvl w:val="1"/>
          <w:numId w:val="34"/>
        </w:numPr>
        <w:ind w:hanging="644"/>
        <w:jc w:val="both"/>
        <w:rPr>
          <w:rFonts w:ascii="Franklin Gothic Book" w:hAnsi="Franklin Gothic Book"/>
          <w:lang w:eastAsia="ar-SA"/>
        </w:rPr>
      </w:pPr>
      <w:r w:rsidRPr="003B3516">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40642825" w14:textId="77777777" w:rsidR="003B3516" w:rsidRPr="003B3516" w:rsidRDefault="003B3516" w:rsidP="003B3516">
      <w:pPr>
        <w:numPr>
          <w:ilvl w:val="1"/>
          <w:numId w:val="34"/>
        </w:numPr>
        <w:ind w:hanging="644"/>
        <w:jc w:val="both"/>
        <w:rPr>
          <w:rFonts w:ascii="Franklin Gothic Book" w:hAnsi="Franklin Gothic Book"/>
          <w:lang w:eastAsia="ar-SA"/>
        </w:rPr>
      </w:pPr>
      <w:r w:rsidRPr="003B3516">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5D64EE07" w14:textId="77777777" w:rsidR="003B3516" w:rsidRPr="003B3516" w:rsidRDefault="003B3516" w:rsidP="003B3516">
      <w:pPr>
        <w:numPr>
          <w:ilvl w:val="1"/>
          <w:numId w:val="34"/>
        </w:numPr>
        <w:ind w:hanging="644"/>
        <w:jc w:val="both"/>
        <w:rPr>
          <w:rFonts w:ascii="Franklin Gothic Book" w:hAnsi="Franklin Gothic Book"/>
          <w:lang w:eastAsia="ar-SA"/>
        </w:rPr>
      </w:pPr>
      <w:r w:rsidRPr="003B3516">
        <w:rPr>
          <w:rFonts w:ascii="Franklin Gothic Book" w:hAnsi="Franklin Gothic Book"/>
          <w:lang w:eastAsia="ar-SA"/>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040C738A" w14:textId="77777777" w:rsidR="003B3516" w:rsidRPr="003B3516" w:rsidRDefault="003B3516" w:rsidP="003B3516">
      <w:pPr>
        <w:numPr>
          <w:ilvl w:val="1"/>
          <w:numId w:val="34"/>
        </w:numPr>
        <w:ind w:hanging="644"/>
        <w:jc w:val="both"/>
        <w:rPr>
          <w:rFonts w:ascii="Franklin Gothic Book" w:hAnsi="Franklin Gothic Book"/>
          <w:lang w:eastAsia="ar-SA"/>
        </w:rPr>
      </w:pPr>
      <w:r w:rsidRPr="003B3516">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15D94009" w14:textId="77777777" w:rsidR="003B3516" w:rsidRPr="003B3516" w:rsidRDefault="003B3516" w:rsidP="003B3516">
      <w:pPr>
        <w:numPr>
          <w:ilvl w:val="0"/>
          <w:numId w:val="36"/>
        </w:numPr>
        <w:jc w:val="both"/>
        <w:rPr>
          <w:rFonts w:ascii="Franklin Gothic Book" w:hAnsi="Franklin Gothic Book"/>
          <w:b/>
          <w:caps/>
        </w:rPr>
      </w:pPr>
      <w:r w:rsidRPr="003B3516">
        <w:rPr>
          <w:rFonts w:ascii="Franklin Gothic Book" w:hAnsi="Franklin Gothic Book"/>
          <w:b/>
          <w:caps/>
        </w:rPr>
        <w:t>Юридические адреса и банковские реквизиты Сторон</w:t>
      </w:r>
    </w:p>
    <w:p w14:paraId="1D3D099B" w14:textId="77777777" w:rsidR="003B3516" w:rsidRPr="003B3516" w:rsidRDefault="003B3516" w:rsidP="003B3516">
      <w:pPr>
        <w:rPr>
          <w:rFonts w:ascii="Franklin Gothic Book" w:hAnsi="Franklin Gothic Book"/>
          <w:lang w:eastAsia="ar-SA"/>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3B3516" w:rsidRPr="003B3516" w14:paraId="512EEFBD" w14:textId="77777777" w:rsidTr="00087BE1">
        <w:tblPrEx>
          <w:tblCellMar>
            <w:top w:w="0" w:type="dxa"/>
            <w:bottom w:w="0" w:type="dxa"/>
          </w:tblCellMar>
        </w:tblPrEx>
        <w:trPr>
          <w:trHeight w:val="315"/>
        </w:trPr>
        <w:tc>
          <w:tcPr>
            <w:tcW w:w="2376" w:type="dxa"/>
            <w:shd w:val="clear" w:color="auto" w:fill="auto"/>
          </w:tcPr>
          <w:p w14:paraId="49A63DF3" w14:textId="77777777" w:rsidR="003B3516" w:rsidRPr="003B3516" w:rsidRDefault="003B3516" w:rsidP="003B3516">
            <w:pPr>
              <w:rPr>
                <w:rFonts w:ascii="Franklin Gothic Book" w:hAnsi="Franklin Gothic Book"/>
                <w:lang w:eastAsia="ar-SA"/>
              </w:rPr>
            </w:pPr>
          </w:p>
        </w:tc>
        <w:tc>
          <w:tcPr>
            <w:tcW w:w="3542" w:type="dxa"/>
            <w:shd w:val="clear" w:color="auto" w:fill="auto"/>
          </w:tcPr>
          <w:p w14:paraId="09A3676D" w14:textId="77777777" w:rsidR="003B3516" w:rsidRPr="003B3516" w:rsidRDefault="003B3516" w:rsidP="003B3516">
            <w:pPr>
              <w:rPr>
                <w:rFonts w:ascii="Franklin Gothic Book" w:hAnsi="Franklin Gothic Book"/>
                <w:b/>
                <w:lang w:eastAsia="ar-SA"/>
              </w:rPr>
            </w:pPr>
            <w:r w:rsidRPr="003B3516">
              <w:rPr>
                <w:rFonts w:ascii="Franklin Gothic Book" w:hAnsi="Franklin Gothic Book"/>
                <w:b/>
                <w:lang w:eastAsia="ar-SA"/>
              </w:rPr>
              <w:t>ПОСТАВЩИК</w:t>
            </w:r>
          </w:p>
        </w:tc>
        <w:tc>
          <w:tcPr>
            <w:tcW w:w="3660" w:type="dxa"/>
            <w:gridSpan w:val="2"/>
            <w:shd w:val="clear" w:color="auto" w:fill="auto"/>
          </w:tcPr>
          <w:p w14:paraId="5CC37366" w14:textId="77777777" w:rsidR="003B3516" w:rsidRPr="003B3516" w:rsidRDefault="003B3516" w:rsidP="003B3516">
            <w:pPr>
              <w:rPr>
                <w:rFonts w:ascii="Franklin Gothic Book" w:hAnsi="Franklin Gothic Book"/>
                <w:b/>
                <w:lang w:eastAsia="ar-SA"/>
              </w:rPr>
            </w:pPr>
            <w:r w:rsidRPr="003B3516">
              <w:rPr>
                <w:rFonts w:ascii="Franklin Gothic Book" w:hAnsi="Franklin Gothic Book"/>
                <w:b/>
                <w:lang w:eastAsia="ar-SA"/>
              </w:rPr>
              <w:t>ПОКУПАТЕЛЬ</w:t>
            </w:r>
          </w:p>
        </w:tc>
      </w:tr>
      <w:tr w:rsidR="003B3516" w:rsidRPr="003B3516" w14:paraId="73DE046F" w14:textId="77777777" w:rsidTr="00087BE1">
        <w:tblPrEx>
          <w:tblCellMar>
            <w:top w:w="0" w:type="dxa"/>
            <w:bottom w:w="0" w:type="dxa"/>
          </w:tblCellMar>
        </w:tblPrEx>
        <w:trPr>
          <w:trHeight w:val="315"/>
        </w:trPr>
        <w:tc>
          <w:tcPr>
            <w:tcW w:w="2376" w:type="dxa"/>
            <w:shd w:val="clear" w:color="auto" w:fill="auto"/>
          </w:tcPr>
          <w:p w14:paraId="10AFFDC7"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Наименование:</w:t>
            </w:r>
          </w:p>
        </w:tc>
        <w:tc>
          <w:tcPr>
            <w:tcW w:w="3542" w:type="dxa"/>
            <w:shd w:val="clear" w:color="auto" w:fill="auto"/>
          </w:tcPr>
          <w:p w14:paraId="4AA78625" w14:textId="77777777" w:rsidR="003B3516" w:rsidRPr="003B3516" w:rsidRDefault="003B3516" w:rsidP="003B3516">
            <w:pPr>
              <w:rPr>
                <w:rFonts w:ascii="Franklin Gothic Book" w:hAnsi="Franklin Gothic Book"/>
                <w:b/>
                <w:lang w:eastAsia="ar-SA"/>
              </w:rPr>
            </w:pPr>
          </w:p>
        </w:tc>
        <w:tc>
          <w:tcPr>
            <w:tcW w:w="3660" w:type="dxa"/>
            <w:gridSpan w:val="2"/>
            <w:shd w:val="clear" w:color="auto" w:fill="auto"/>
          </w:tcPr>
          <w:p w14:paraId="17D224E4" w14:textId="77777777" w:rsidR="003B3516" w:rsidRPr="003B3516" w:rsidRDefault="003B3516" w:rsidP="003B3516">
            <w:pPr>
              <w:rPr>
                <w:rFonts w:ascii="Franklin Gothic Book" w:hAnsi="Franklin Gothic Book"/>
                <w:b/>
                <w:lang w:eastAsia="ar-SA"/>
              </w:rPr>
            </w:pPr>
            <w:r w:rsidRPr="003B3516">
              <w:rPr>
                <w:rFonts w:ascii="Franklin Gothic Book" w:hAnsi="Franklin Gothic Book"/>
                <w:b/>
                <w:lang w:eastAsia="ar-SA"/>
              </w:rPr>
              <w:t>ПАО «НМТП»</w:t>
            </w:r>
          </w:p>
        </w:tc>
      </w:tr>
      <w:tr w:rsidR="003B3516" w:rsidRPr="003B3516" w14:paraId="3585971D" w14:textId="77777777" w:rsidTr="00087BE1">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275D0CB6"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Юридический адрес:</w:t>
            </w:r>
          </w:p>
        </w:tc>
        <w:tc>
          <w:tcPr>
            <w:tcW w:w="3542" w:type="dxa"/>
            <w:shd w:val="clear" w:color="auto" w:fill="auto"/>
          </w:tcPr>
          <w:p w14:paraId="37BD7BA8" w14:textId="77777777" w:rsidR="003B3516" w:rsidRPr="003B3516" w:rsidRDefault="003B3516" w:rsidP="003B3516">
            <w:pPr>
              <w:rPr>
                <w:rFonts w:ascii="Franklin Gothic Book" w:hAnsi="Franklin Gothic Book"/>
                <w:lang w:eastAsia="ar-SA"/>
              </w:rPr>
            </w:pPr>
          </w:p>
        </w:tc>
        <w:tc>
          <w:tcPr>
            <w:tcW w:w="3653" w:type="dxa"/>
            <w:shd w:val="clear" w:color="auto" w:fill="auto"/>
          </w:tcPr>
          <w:p w14:paraId="7B3DB831"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 xml:space="preserve">353901, РФ, КРАСНОДАРСКИЙ </w:t>
            </w:r>
            <w:proofErr w:type="gramStart"/>
            <w:r w:rsidRPr="003B3516">
              <w:rPr>
                <w:rFonts w:ascii="Franklin Gothic Book" w:hAnsi="Franklin Gothic Book"/>
                <w:lang w:eastAsia="ar-SA"/>
              </w:rPr>
              <w:t>КРАЙ,ГОРОД</w:t>
            </w:r>
            <w:proofErr w:type="gramEnd"/>
            <w:r w:rsidRPr="003B3516">
              <w:rPr>
                <w:rFonts w:ascii="Franklin Gothic Book" w:hAnsi="Franklin Gothic Book"/>
                <w:lang w:eastAsia="ar-SA"/>
              </w:rPr>
              <w:t xml:space="preserve"> НОВОРОССИЙСК,</w:t>
            </w:r>
          </w:p>
          <w:p w14:paraId="09D019AE"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УЛИЦА ПОРТОВАЯ ,14</w:t>
            </w:r>
          </w:p>
          <w:p w14:paraId="0F75CEA7" w14:textId="77777777" w:rsidR="003B3516" w:rsidRPr="003B3516" w:rsidRDefault="003B3516" w:rsidP="003B3516">
            <w:pPr>
              <w:rPr>
                <w:rFonts w:ascii="Franklin Gothic Book" w:hAnsi="Franklin Gothic Book"/>
                <w:lang w:eastAsia="ar-SA"/>
              </w:rPr>
            </w:pPr>
          </w:p>
        </w:tc>
      </w:tr>
      <w:tr w:rsidR="003B3516" w:rsidRPr="003B3516" w14:paraId="06EC1D3A" w14:textId="77777777" w:rsidTr="00087BE1">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61030116"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Почтовый адрес:</w:t>
            </w:r>
          </w:p>
        </w:tc>
        <w:tc>
          <w:tcPr>
            <w:tcW w:w="3542" w:type="dxa"/>
            <w:shd w:val="clear" w:color="auto" w:fill="auto"/>
          </w:tcPr>
          <w:p w14:paraId="4B4D82C2" w14:textId="77777777" w:rsidR="003B3516" w:rsidRPr="003B3516" w:rsidRDefault="003B3516" w:rsidP="003B3516">
            <w:pPr>
              <w:rPr>
                <w:rFonts w:ascii="Franklin Gothic Book" w:hAnsi="Franklin Gothic Book"/>
                <w:lang w:eastAsia="ar-SA"/>
              </w:rPr>
            </w:pPr>
          </w:p>
        </w:tc>
        <w:tc>
          <w:tcPr>
            <w:tcW w:w="3653" w:type="dxa"/>
            <w:shd w:val="clear" w:color="auto" w:fill="auto"/>
          </w:tcPr>
          <w:p w14:paraId="779E172D"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 xml:space="preserve">353901, Краснодарский край, Новороссийск г, Портовая </w:t>
            </w:r>
            <w:proofErr w:type="spellStart"/>
            <w:r w:rsidRPr="003B3516">
              <w:rPr>
                <w:rFonts w:ascii="Franklin Gothic Book" w:hAnsi="Franklin Gothic Book"/>
                <w:lang w:eastAsia="ar-SA"/>
              </w:rPr>
              <w:t>ул</w:t>
            </w:r>
            <w:proofErr w:type="spellEnd"/>
            <w:r w:rsidRPr="003B3516">
              <w:rPr>
                <w:rFonts w:ascii="Franklin Gothic Book" w:hAnsi="Franklin Gothic Book"/>
                <w:lang w:eastAsia="ar-SA"/>
              </w:rPr>
              <w:t>, дом № 14</w:t>
            </w:r>
          </w:p>
        </w:tc>
      </w:tr>
      <w:tr w:rsidR="003B3516" w:rsidRPr="003B3516" w14:paraId="2F1C026C" w14:textId="77777777" w:rsidTr="00087BE1">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2B29E18F"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ИНН</w:t>
            </w:r>
          </w:p>
        </w:tc>
        <w:tc>
          <w:tcPr>
            <w:tcW w:w="3542" w:type="dxa"/>
            <w:shd w:val="clear" w:color="auto" w:fill="auto"/>
          </w:tcPr>
          <w:p w14:paraId="00BEFA3A" w14:textId="77777777" w:rsidR="003B3516" w:rsidRPr="003B3516" w:rsidRDefault="003B3516" w:rsidP="003B3516">
            <w:pPr>
              <w:rPr>
                <w:rFonts w:ascii="Franklin Gothic Book" w:hAnsi="Franklin Gothic Book"/>
                <w:lang w:eastAsia="ar-SA"/>
              </w:rPr>
            </w:pPr>
          </w:p>
        </w:tc>
        <w:tc>
          <w:tcPr>
            <w:tcW w:w="3653" w:type="dxa"/>
            <w:shd w:val="clear" w:color="auto" w:fill="auto"/>
          </w:tcPr>
          <w:p w14:paraId="39923D4A"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2315004404</w:t>
            </w:r>
          </w:p>
          <w:p w14:paraId="3A461EE5" w14:textId="77777777" w:rsidR="003B3516" w:rsidRPr="003B3516" w:rsidRDefault="003B3516" w:rsidP="003B3516">
            <w:pPr>
              <w:rPr>
                <w:rFonts w:ascii="Franklin Gothic Book" w:hAnsi="Franklin Gothic Book"/>
                <w:lang w:eastAsia="ar-SA"/>
              </w:rPr>
            </w:pPr>
          </w:p>
        </w:tc>
      </w:tr>
      <w:tr w:rsidR="003B3516" w:rsidRPr="003B3516" w14:paraId="0C64A2A9" w14:textId="77777777" w:rsidTr="00087BE1">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6095AACC"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КПП</w:t>
            </w:r>
          </w:p>
        </w:tc>
        <w:tc>
          <w:tcPr>
            <w:tcW w:w="3542" w:type="dxa"/>
            <w:shd w:val="clear" w:color="auto" w:fill="auto"/>
          </w:tcPr>
          <w:p w14:paraId="68C62B79" w14:textId="77777777" w:rsidR="003B3516" w:rsidRPr="003B3516" w:rsidRDefault="003B3516" w:rsidP="003B3516">
            <w:pPr>
              <w:rPr>
                <w:rFonts w:ascii="Franklin Gothic Book" w:hAnsi="Franklin Gothic Book"/>
                <w:lang w:eastAsia="ar-SA"/>
              </w:rPr>
            </w:pPr>
          </w:p>
        </w:tc>
        <w:tc>
          <w:tcPr>
            <w:tcW w:w="3653" w:type="dxa"/>
            <w:shd w:val="clear" w:color="auto" w:fill="auto"/>
          </w:tcPr>
          <w:p w14:paraId="157EB938"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997650001</w:t>
            </w:r>
          </w:p>
          <w:p w14:paraId="39946147" w14:textId="77777777" w:rsidR="003B3516" w:rsidRPr="003B3516" w:rsidRDefault="003B3516" w:rsidP="003B3516">
            <w:pPr>
              <w:rPr>
                <w:rFonts w:ascii="Franklin Gothic Book" w:hAnsi="Franklin Gothic Book"/>
                <w:lang w:eastAsia="ar-SA"/>
              </w:rPr>
            </w:pPr>
          </w:p>
        </w:tc>
      </w:tr>
      <w:tr w:rsidR="003B3516" w:rsidRPr="003B3516" w14:paraId="4BF412EB" w14:textId="77777777" w:rsidTr="00087BE1">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0BC0D3E9"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Расчетный счет</w:t>
            </w:r>
          </w:p>
        </w:tc>
        <w:tc>
          <w:tcPr>
            <w:tcW w:w="3542" w:type="dxa"/>
            <w:shd w:val="clear" w:color="auto" w:fill="auto"/>
          </w:tcPr>
          <w:p w14:paraId="7F8E530E" w14:textId="77777777" w:rsidR="003B3516" w:rsidRPr="003B3516" w:rsidRDefault="003B3516" w:rsidP="003B3516">
            <w:pPr>
              <w:rPr>
                <w:rFonts w:ascii="Franklin Gothic Book" w:hAnsi="Franklin Gothic Book"/>
                <w:lang w:eastAsia="ar-SA"/>
              </w:rPr>
            </w:pPr>
          </w:p>
        </w:tc>
        <w:tc>
          <w:tcPr>
            <w:tcW w:w="3653" w:type="dxa"/>
            <w:shd w:val="clear" w:color="auto" w:fill="auto"/>
          </w:tcPr>
          <w:p w14:paraId="12152FE2"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40702810205300001367</w:t>
            </w:r>
          </w:p>
          <w:p w14:paraId="51DAA4E0" w14:textId="77777777" w:rsidR="003B3516" w:rsidRPr="003B3516" w:rsidRDefault="003B3516" w:rsidP="003B3516">
            <w:pPr>
              <w:rPr>
                <w:rFonts w:ascii="Franklin Gothic Book" w:hAnsi="Franklin Gothic Book"/>
                <w:lang w:eastAsia="ar-SA"/>
              </w:rPr>
            </w:pPr>
          </w:p>
        </w:tc>
      </w:tr>
      <w:tr w:rsidR="003B3516" w:rsidRPr="003B3516" w14:paraId="2D1C5B51" w14:textId="77777777" w:rsidTr="00087BE1">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6D86B0A3"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Банк</w:t>
            </w:r>
          </w:p>
        </w:tc>
        <w:tc>
          <w:tcPr>
            <w:tcW w:w="3542" w:type="dxa"/>
            <w:shd w:val="clear" w:color="auto" w:fill="auto"/>
          </w:tcPr>
          <w:p w14:paraId="6333534D" w14:textId="77777777" w:rsidR="003B3516" w:rsidRPr="003B3516" w:rsidRDefault="003B3516" w:rsidP="003B3516">
            <w:pPr>
              <w:rPr>
                <w:rFonts w:ascii="Franklin Gothic Book" w:hAnsi="Franklin Gothic Book"/>
                <w:lang w:eastAsia="ar-SA"/>
              </w:rPr>
            </w:pPr>
          </w:p>
        </w:tc>
        <w:tc>
          <w:tcPr>
            <w:tcW w:w="3653" w:type="dxa"/>
            <w:shd w:val="clear" w:color="auto" w:fill="auto"/>
          </w:tcPr>
          <w:p w14:paraId="430F9501" w14:textId="77777777" w:rsidR="003B3516" w:rsidRPr="003B3516" w:rsidRDefault="003B3516" w:rsidP="003B3516">
            <w:pPr>
              <w:rPr>
                <w:rFonts w:ascii="Franklin Gothic Book" w:hAnsi="Franklin Gothic Book"/>
              </w:rPr>
            </w:pPr>
            <w:r w:rsidRPr="003B3516">
              <w:rPr>
                <w:rFonts w:ascii="Franklin Gothic Book" w:hAnsi="Franklin Gothic Book"/>
                <w:lang w:eastAsia="ar-SA"/>
              </w:rPr>
              <w:t>ФИЛИАЛ БАНКА ВТБ (ПАО) В Г. РОСТОВЕ-НА-ДОНУ Г. РОСТОВ-НА-ДОНУ</w:t>
            </w:r>
          </w:p>
          <w:p w14:paraId="47D40DA5" w14:textId="77777777" w:rsidR="003B3516" w:rsidRPr="003B3516" w:rsidRDefault="003B3516" w:rsidP="003B3516">
            <w:pPr>
              <w:rPr>
                <w:rFonts w:ascii="Franklin Gothic Book" w:hAnsi="Franklin Gothic Book"/>
                <w:lang w:eastAsia="ar-SA"/>
              </w:rPr>
            </w:pPr>
          </w:p>
        </w:tc>
      </w:tr>
      <w:tr w:rsidR="003B3516" w:rsidRPr="003B3516" w14:paraId="1A36AB91" w14:textId="77777777" w:rsidTr="00087BE1">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33E80D3D"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lastRenderedPageBreak/>
              <w:t>Корреспондентский счет</w:t>
            </w:r>
          </w:p>
        </w:tc>
        <w:tc>
          <w:tcPr>
            <w:tcW w:w="3542" w:type="dxa"/>
            <w:shd w:val="clear" w:color="auto" w:fill="auto"/>
          </w:tcPr>
          <w:p w14:paraId="6850BCB1" w14:textId="77777777" w:rsidR="003B3516" w:rsidRPr="003B3516" w:rsidRDefault="003B3516" w:rsidP="003B3516">
            <w:pPr>
              <w:rPr>
                <w:rFonts w:ascii="Franklin Gothic Book" w:hAnsi="Franklin Gothic Book"/>
                <w:lang w:eastAsia="ar-SA"/>
              </w:rPr>
            </w:pPr>
          </w:p>
        </w:tc>
        <w:tc>
          <w:tcPr>
            <w:tcW w:w="3653" w:type="dxa"/>
            <w:shd w:val="clear" w:color="auto" w:fill="auto"/>
          </w:tcPr>
          <w:p w14:paraId="7C63C2D7" w14:textId="77777777" w:rsidR="003B3516" w:rsidRPr="003B3516" w:rsidRDefault="003B3516" w:rsidP="003B3516">
            <w:pPr>
              <w:rPr>
                <w:rFonts w:ascii="Franklin Gothic Book" w:hAnsi="Franklin Gothic Book"/>
                <w:lang w:eastAsia="ar-SA"/>
              </w:rPr>
            </w:pPr>
            <w:r w:rsidRPr="003B3516">
              <w:rPr>
                <w:rFonts w:ascii="Franklin Gothic Book" w:hAnsi="Franklin Gothic Book"/>
              </w:rPr>
              <w:t xml:space="preserve">30101810300000000999  </w:t>
            </w:r>
          </w:p>
        </w:tc>
      </w:tr>
      <w:tr w:rsidR="003B3516" w:rsidRPr="003B3516" w14:paraId="10DA4331" w14:textId="77777777" w:rsidTr="00087BE1">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3E609E16"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БИК</w:t>
            </w:r>
          </w:p>
        </w:tc>
        <w:tc>
          <w:tcPr>
            <w:tcW w:w="3542" w:type="dxa"/>
            <w:shd w:val="clear" w:color="auto" w:fill="auto"/>
          </w:tcPr>
          <w:p w14:paraId="1B9D859D" w14:textId="77777777" w:rsidR="003B3516" w:rsidRPr="003B3516" w:rsidRDefault="003B3516" w:rsidP="003B3516">
            <w:pPr>
              <w:rPr>
                <w:rFonts w:ascii="Franklin Gothic Book" w:hAnsi="Franklin Gothic Book"/>
                <w:lang w:eastAsia="ar-SA"/>
              </w:rPr>
            </w:pPr>
          </w:p>
        </w:tc>
        <w:tc>
          <w:tcPr>
            <w:tcW w:w="3653" w:type="dxa"/>
            <w:shd w:val="clear" w:color="auto" w:fill="auto"/>
          </w:tcPr>
          <w:p w14:paraId="051BA6CA"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046015999</w:t>
            </w:r>
          </w:p>
        </w:tc>
      </w:tr>
      <w:tr w:rsidR="003B3516" w:rsidRPr="003B3516" w14:paraId="59C1733A" w14:textId="77777777" w:rsidTr="00087BE1">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20505DEF"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Исполнитель</w:t>
            </w:r>
          </w:p>
        </w:tc>
        <w:tc>
          <w:tcPr>
            <w:tcW w:w="3542" w:type="dxa"/>
            <w:shd w:val="clear" w:color="auto" w:fill="auto"/>
          </w:tcPr>
          <w:p w14:paraId="463056F7" w14:textId="77777777" w:rsidR="003B3516" w:rsidRPr="003B3516" w:rsidRDefault="003B3516" w:rsidP="003B3516">
            <w:pPr>
              <w:rPr>
                <w:rFonts w:ascii="Franklin Gothic Book" w:hAnsi="Franklin Gothic Book"/>
                <w:lang w:eastAsia="ar-SA"/>
              </w:rPr>
            </w:pPr>
          </w:p>
        </w:tc>
        <w:tc>
          <w:tcPr>
            <w:tcW w:w="3653" w:type="dxa"/>
            <w:shd w:val="clear" w:color="auto" w:fill="auto"/>
          </w:tcPr>
          <w:p w14:paraId="478523F6"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 xml:space="preserve">Матвеев </w:t>
            </w:r>
            <w:proofErr w:type="gramStart"/>
            <w:r w:rsidRPr="003B3516">
              <w:rPr>
                <w:rFonts w:ascii="Franklin Gothic Book" w:hAnsi="Franklin Gothic Book"/>
                <w:lang w:eastAsia="ar-SA"/>
              </w:rPr>
              <w:t>А,А.</w:t>
            </w:r>
            <w:proofErr w:type="gramEnd"/>
          </w:p>
        </w:tc>
      </w:tr>
      <w:tr w:rsidR="003B3516" w:rsidRPr="003B3516" w14:paraId="52276ACD" w14:textId="77777777" w:rsidTr="00087BE1">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6D6E5042"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Тел/факс</w:t>
            </w:r>
          </w:p>
        </w:tc>
        <w:tc>
          <w:tcPr>
            <w:tcW w:w="3542" w:type="dxa"/>
            <w:shd w:val="clear" w:color="auto" w:fill="auto"/>
          </w:tcPr>
          <w:p w14:paraId="3C09EC29" w14:textId="77777777" w:rsidR="003B3516" w:rsidRPr="003B3516" w:rsidRDefault="003B3516" w:rsidP="003B3516">
            <w:pPr>
              <w:rPr>
                <w:rFonts w:ascii="Franklin Gothic Book" w:hAnsi="Franklin Gothic Book"/>
                <w:lang w:eastAsia="ar-SA"/>
              </w:rPr>
            </w:pPr>
          </w:p>
        </w:tc>
        <w:tc>
          <w:tcPr>
            <w:tcW w:w="3653" w:type="dxa"/>
            <w:shd w:val="clear" w:color="auto" w:fill="auto"/>
          </w:tcPr>
          <w:p w14:paraId="63B5C838"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(8617) 602131 / 602965</w:t>
            </w:r>
          </w:p>
          <w:p w14:paraId="4FCEF8B0"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(8617) 602203 / 604213 / 602212</w:t>
            </w:r>
          </w:p>
        </w:tc>
      </w:tr>
      <w:tr w:rsidR="003B3516" w:rsidRPr="003B3516" w14:paraId="6E8E2068" w14:textId="77777777" w:rsidTr="00087BE1">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4D3925C5"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val="en-US" w:eastAsia="ar-SA"/>
              </w:rPr>
              <w:t>E</w:t>
            </w:r>
            <w:r w:rsidRPr="003B3516">
              <w:rPr>
                <w:rFonts w:ascii="Franklin Gothic Book" w:hAnsi="Franklin Gothic Book"/>
                <w:lang w:eastAsia="ar-SA"/>
              </w:rPr>
              <w:t>.</w:t>
            </w:r>
            <w:r w:rsidRPr="003B3516">
              <w:rPr>
                <w:rFonts w:ascii="Franklin Gothic Book" w:hAnsi="Franklin Gothic Book"/>
                <w:lang w:val="en-US" w:eastAsia="ar-SA"/>
              </w:rPr>
              <w:t>mail</w:t>
            </w:r>
          </w:p>
        </w:tc>
        <w:tc>
          <w:tcPr>
            <w:tcW w:w="3542" w:type="dxa"/>
            <w:shd w:val="clear" w:color="auto" w:fill="auto"/>
          </w:tcPr>
          <w:p w14:paraId="246AD49A" w14:textId="77777777" w:rsidR="003B3516" w:rsidRPr="003B3516" w:rsidRDefault="003B3516" w:rsidP="003B3516">
            <w:pPr>
              <w:rPr>
                <w:rFonts w:ascii="Franklin Gothic Book" w:hAnsi="Franklin Gothic Book"/>
                <w:lang w:eastAsia="ar-SA"/>
              </w:rPr>
            </w:pPr>
          </w:p>
        </w:tc>
        <w:tc>
          <w:tcPr>
            <w:tcW w:w="3653" w:type="dxa"/>
            <w:shd w:val="clear" w:color="auto" w:fill="auto"/>
          </w:tcPr>
          <w:p w14:paraId="316AF036" w14:textId="77777777" w:rsidR="003B3516" w:rsidRPr="003B3516" w:rsidRDefault="003B3516" w:rsidP="003B3516">
            <w:pPr>
              <w:rPr>
                <w:rFonts w:ascii="Franklin Gothic Book" w:hAnsi="Franklin Gothic Book"/>
                <w:lang w:val="en-US" w:eastAsia="ar-SA"/>
              </w:rPr>
            </w:pPr>
            <w:r w:rsidRPr="003B3516">
              <w:rPr>
                <w:rFonts w:ascii="Franklin Gothic Book" w:hAnsi="Franklin Gothic Book"/>
                <w:lang w:val="en-US" w:eastAsia="ar-SA"/>
              </w:rPr>
              <w:t>maa@ncsp.com</w:t>
            </w:r>
          </w:p>
        </w:tc>
      </w:tr>
    </w:tbl>
    <w:p w14:paraId="6A59E80B" w14:textId="77777777" w:rsidR="003B3516" w:rsidRPr="003B3516" w:rsidRDefault="003B3516" w:rsidP="003B3516">
      <w:pPr>
        <w:jc w:val="center"/>
        <w:rPr>
          <w:rFonts w:ascii="Franklin Gothic Book" w:hAnsi="Franklin Gothic Book"/>
          <w:b/>
          <w:lang w:eastAsia="ar-SA"/>
        </w:rPr>
      </w:pPr>
    </w:p>
    <w:tbl>
      <w:tblPr>
        <w:tblW w:w="0" w:type="auto"/>
        <w:tblInd w:w="-318" w:type="dxa"/>
        <w:tblLook w:val="04A0" w:firstRow="1" w:lastRow="0" w:firstColumn="1" w:lastColumn="0" w:noHBand="0" w:noVBand="1"/>
      </w:tblPr>
      <w:tblGrid>
        <w:gridCol w:w="5544"/>
        <w:gridCol w:w="4027"/>
      </w:tblGrid>
      <w:tr w:rsidR="003B3516" w:rsidRPr="003B3516" w14:paraId="5589DA82" w14:textId="77777777" w:rsidTr="00087BE1">
        <w:tc>
          <w:tcPr>
            <w:tcW w:w="5544" w:type="dxa"/>
            <w:shd w:val="clear" w:color="auto" w:fill="auto"/>
          </w:tcPr>
          <w:p w14:paraId="1627EB0E" w14:textId="77777777" w:rsidR="003B3516" w:rsidRPr="003B3516" w:rsidRDefault="003B3516" w:rsidP="003B3516">
            <w:pPr>
              <w:jc w:val="center"/>
              <w:rPr>
                <w:rFonts w:ascii="Franklin Gothic Book" w:hAnsi="Franklin Gothic Book"/>
                <w:b/>
                <w:lang w:eastAsia="ar-SA"/>
              </w:rPr>
            </w:pPr>
            <w:r w:rsidRPr="003B3516">
              <w:rPr>
                <w:rFonts w:ascii="Franklin Gothic Book" w:hAnsi="Franklin Gothic Book"/>
                <w:b/>
                <w:lang w:eastAsia="ar-SA"/>
              </w:rPr>
              <w:t>ОТ ПОСТАВЩИКА</w:t>
            </w:r>
          </w:p>
        </w:tc>
        <w:tc>
          <w:tcPr>
            <w:tcW w:w="4027" w:type="dxa"/>
            <w:shd w:val="clear" w:color="auto" w:fill="auto"/>
          </w:tcPr>
          <w:p w14:paraId="147131A2" w14:textId="77777777" w:rsidR="003B3516" w:rsidRPr="003B3516" w:rsidRDefault="003B3516" w:rsidP="003B3516">
            <w:pPr>
              <w:jc w:val="center"/>
              <w:rPr>
                <w:rFonts w:ascii="Franklin Gothic Book" w:hAnsi="Franklin Gothic Book"/>
                <w:b/>
                <w:lang w:eastAsia="ar-SA"/>
              </w:rPr>
            </w:pPr>
            <w:r w:rsidRPr="003B3516">
              <w:rPr>
                <w:rFonts w:ascii="Franklin Gothic Book" w:hAnsi="Franklin Gothic Book"/>
                <w:b/>
                <w:lang w:eastAsia="ar-SA"/>
              </w:rPr>
              <w:t>ОТ ПОКУПАТЕЛЯ</w:t>
            </w:r>
          </w:p>
        </w:tc>
      </w:tr>
      <w:tr w:rsidR="003B3516" w:rsidRPr="003B3516" w14:paraId="7A5A34BC" w14:textId="77777777" w:rsidTr="00087BE1">
        <w:trPr>
          <w:trHeight w:val="688"/>
        </w:trPr>
        <w:tc>
          <w:tcPr>
            <w:tcW w:w="5544" w:type="dxa"/>
            <w:shd w:val="clear" w:color="auto" w:fill="auto"/>
          </w:tcPr>
          <w:p w14:paraId="24909215"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val="en-US"/>
              </w:rPr>
              <w:t>____________________</w:t>
            </w:r>
            <w:r w:rsidRPr="003B3516">
              <w:rPr>
                <w:rFonts w:ascii="Franklin Gothic Book" w:hAnsi="Franklin Gothic Book"/>
                <w:lang w:eastAsia="ar-SA"/>
              </w:rPr>
              <w:t xml:space="preserve"> </w:t>
            </w:r>
          </w:p>
        </w:tc>
        <w:tc>
          <w:tcPr>
            <w:tcW w:w="4027" w:type="dxa"/>
            <w:shd w:val="clear" w:color="auto" w:fill="auto"/>
          </w:tcPr>
          <w:p w14:paraId="5940F5D6" w14:textId="77777777" w:rsidR="003B3516" w:rsidRPr="003B3516" w:rsidRDefault="003B3516" w:rsidP="003B3516">
            <w:pPr>
              <w:rPr>
                <w:rFonts w:ascii="Franklin Gothic Book" w:hAnsi="Franklin Gothic Book"/>
              </w:rPr>
            </w:pPr>
            <w:r w:rsidRPr="003B3516">
              <w:rPr>
                <w:rFonts w:ascii="Franklin Gothic Book" w:hAnsi="Franklin Gothic Book"/>
              </w:rPr>
              <w:t xml:space="preserve">Технический директор </w:t>
            </w:r>
          </w:p>
          <w:p w14:paraId="2C23F427" w14:textId="77777777" w:rsidR="003B3516" w:rsidRPr="003B3516" w:rsidRDefault="003B3516" w:rsidP="003B3516">
            <w:pPr>
              <w:rPr>
                <w:rFonts w:ascii="Franklin Gothic Book" w:hAnsi="Franklin Gothic Book"/>
                <w:lang w:eastAsia="ar-SA"/>
              </w:rPr>
            </w:pPr>
            <w:r w:rsidRPr="003B3516">
              <w:rPr>
                <w:rFonts w:ascii="Franklin Gothic Book" w:hAnsi="Franklin Gothic Book"/>
              </w:rPr>
              <w:t>ПАО «НМТП»</w:t>
            </w:r>
          </w:p>
        </w:tc>
      </w:tr>
      <w:tr w:rsidR="003B3516" w:rsidRPr="003B3516" w14:paraId="10731F6E" w14:textId="77777777" w:rsidTr="00087BE1">
        <w:trPr>
          <w:trHeight w:val="850"/>
        </w:trPr>
        <w:tc>
          <w:tcPr>
            <w:tcW w:w="5544" w:type="dxa"/>
            <w:shd w:val="clear" w:color="auto" w:fill="auto"/>
          </w:tcPr>
          <w:p w14:paraId="71A615D1"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____________________</w:t>
            </w:r>
            <w:r w:rsidRPr="003B3516">
              <w:rPr>
                <w:rFonts w:ascii="Franklin Gothic Book" w:hAnsi="Franklin Gothic Book"/>
              </w:rPr>
              <w:t xml:space="preserve"> </w:t>
            </w:r>
          </w:p>
        </w:tc>
        <w:tc>
          <w:tcPr>
            <w:tcW w:w="4027" w:type="dxa"/>
            <w:shd w:val="clear" w:color="auto" w:fill="auto"/>
          </w:tcPr>
          <w:p w14:paraId="0B9FE725"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_____________</w:t>
            </w:r>
            <w:proofErr w:type="spellStart"/>
            <w:r w:rsidRPr="003B3516">
              <w:rPr>
                <w:rFonts w:ascii="Franklin Gothic Book" w:hAnsi="Franklin Gothic Book"/>
              </w:rPr>
              <w:t>Белухин</w:t>
            </w:r>
            <w:proofErr w:type="spellEnd"/>
            <w:r w:rsidRPr="003B3516">
              <w:rPr>
                <w:rFonts w:ascii="Franklin Gothic Book" w:hAnsi="Franklin Gothic Book"/>
              </w:rPr>
              <w:t xml:space="preserve"> И.В.</w:t>
            </w:r>
          </w:p>
        </w:tc>
      </w:tr>
      <w:tr w:rsidR="003B3516" w:rsidRPr="003B3516" w14:paraId="6421C8CD" w14:textId="77777777" w:rsidTr="00087BE1">
        <w:trPr>
          <w:trHeight w:val="556"/>
        </w:trPr>
        <w:tc>
          <w:tcPr>
            <w:tcW w:w="5544" w:type="dxa"/>
            <w:shd w:val="clear" w:color="auto" w:fill="auto"/>
          </w:tcPr>
          <w:p w14:paraId="2B898026"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«________»__________________2017 г.</w:t>
            </w:r>
          </w:p>
        </w:tc>
        <w:tc>
          <w:tcPr>
            <w:tcW w:w="4027" w:type="dxa"/>
            <w:shd w:val="clear" w:color="auto" w:fill="auto"/>
          </w:tcPr>
          <w:p w14:paraId="55060CB1"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«________»________________2017 г.</w:t>
            </w:r>
          </w:p>
        </w:tc>
      </w:tr>
    </w:tbl>
    <w:p w14:paraId="7F214CE4" w14:textId="77777777" w:rsidR="003B3516" w:rsidRPr="003B3516" w:rsidRDefault="003B3516" w:rsidP="003B3516">
      <w:pPr>
        <w:rPr>
          <w:rFonts w:ascii="Franklin Gothic Book" w:hAnsi="Franklin Gothic Book"/>
          <w:lang w:eastAsia="ar-SA"/>
        </w:rPr>
      </w:pPr>
    </w:p>
    <w:p w14:paraId="14DEFAB9" w14:textId="77777777" w:rsidR="003B3516" w:rsidRPr="003B3516" w:rsidRDefault="003B3516" w:rsidP="00065225">
      <w:pPr>
        <w:jc w:val="right"/>
        <w:rPr>
          <w:rFonts w:ascii="Franklin Gothic Book" w:hAnsi="Franklin Gothic Book"/>
          <w:b/>
        </w:rPr>
      </w:pPr>
      <w:r w:rsidRPr="003B3516">
        <w:rPr>
          <w:rFonts w:ascii="Franklin Gothic Book" w:hAnsi="Franklin Gothic Book"/>
          <w:b/>
        </w:rPr>
        <w:t>Приложение № 1 к договору № НМТП/______</w:t>
      </w:r>
      <w:proofErr w:type="gramStart"/>
      <w:r w:rsidRPr="003B3516">
        <w:rPr>
          <w:rFonts w:ascii="Franklin Gothic Book" w:hAnsi="Franklin Gothic Book"/>
          <w:b/>
        </w:rPr>
        <w:t>_  от</w:t>
      </w:r>
      <w:proofErr w:type="gramEnd"/>
      <w:r w:rsidRPr="003B3516">
        <w:rPr>
          <w:rFonts w:ascii="Franklin Gothic Book" w:hAnsi="Franklin Gothic Book"/>
          <w:b/>
        </w:rPr>
        <w:t xml:space="preserve">  «______»____________2017 г.</w:t>
      </w:r>
    </w:p>
    <w:p w14:paraId="0348914E" w14:textId="77777777" w:rsidR="003B3516" w:rsidRPr="003B3516" w:rsidRDefault="003B3516" w:rsidP="003B3516">
      <w:pPr>
        <w:rPr>
          <w:rFonts w:ascii="Franklin Gothic Book" w:hAnsi="Franklin Gothic Book"/>
          <w:b/>
        </w:rPr>
      </w:pPr>
    </w:p>
    <w:p w14:paraId="11FB2246" w14:textId="77777777" w:rsidR="003B3516" w:rsidRPr="003B3516" w:rsidRDefault="003B3516" w:rsidP="003B3516">
      <w:pPr>
        <w:shd w:val="clear" w:color="auto" w:fill="FFFFFF"/>
        <w:spacing w:after="120"/>
        <w:ind w:left="-284"/>
        <w:jc w:val="center"/>
        <w:rPr>
          <w:rFonts w:ascii="Franklin Gothic Book" w:hAnsi="Franklin Gothic Book"/>
        </w:rPr>
      </w:pPr>
      <w:r w:rsidRPr="003B3516">
        <w:rPr>
          <w:rFonts w:ascii="Franklin Gothic Book" w:hAnsi="Franklin Gothic Book"/>
        </w:rPr>
        <w:t>СПЕЦИФИКАЦИЯ ПОСТАВЛЯЕМОГО ТОВАРА</w:t>
      </w:r>
    </w:p>
    <w:p w14:paraId="6A5E8F1A" w14:textId="77777777" w:rsidR="003B3516" w:rsidRPr="003B3516" w:rsidRDefault="003B3516" w:rsidP="003B3516">
      <w:pPr>
        <w:shd w:val="clear" w:color="auto" w:fill="FFFFFF"/>
        <w:ind w:left="-284"/>
        <w:jc w:val="center"/>
        <w:rPr>
          <w:rFonts w:ascii="Franklin Gothic Book" w:hAnsi="Franklin Gothic Book"/>
        </w:rPr>
      </w:pPr>
      <w:r w:rsidRPr="003B3516">
        <w:rPr>
          <w:rFonts w:ascii="Franklin Gothic Book" w:hAnsi="Franklin Gothic Book"/>
        </w:rPr>
        <w:t xml:space="preserve">Стенд шиномонтажный ТЕСО 56А </w:t>
      </w:r>
      <w:r w:rsidRPr="003B3516">
        <w:rPr>
          <w:rFonts w:ascii="Franklin Gothic Book" w:hAnsi="Franklin Gothic Book"/>
          <w:lang w:val="en-US"/>
        </w:rPr>
        <w:t>V</w:t>
      </w:r>
      <w:r w:rsidRPr="003B3516">
        <w:rPr>
          <w:rFonts w:ascii="Franklin Gothic Book" w:hAnsi="Franklin Gothic Book"/>
        </w:rPr>
        <w:t>400/3/50</w:t>
      </w:r>
      <w:proofErr w:type="gramStart"/>
      <w:r w:rsidRPr="003B3516">
        <w:rPr>
          <w:rFonts w:ascii="Franklin Gothic Book" w:hAnsi="Franklin Gothic Book"/>
          <w:lang w:val="en-US"/>
        </w:rPr>
        <w:t>Hz</w:t>
      </w:r>
      <w:r w:rsidRPr="003B3516">
        <w:rPr>
          <w:rFonts w:ascii="Franklin Gothic Book" w:hAnsi="Franklin Gothic Book"/>
        </w:rPr>
        <w:t xml:space="preserve"> :</w:t>
      </w:r>
      <w:proofErr w:type="gramEnd"/>
    </w:p>
    <w:p w14:paraId="48A4C7B7" w14:textId="77777777" w:rsidR="003B3516" w:rsidRPr="003B3516" w:rsidRDefault="003B3516" w:rsidP="003B3516">
      <w:pPr>
        <w:shd w:val="clear" w:color="auto" w:fill="FFFFFF"/>
        <w:ind w:left="-284"/>
        <w:jc w:val="center"/>
        <w:rPr>
          <w:rFonts w:ascii="Franklin Gothic Book" w:hAnsi="Franklin Gothic Book"/>
        </w:rPr>
      </w:pPr>
    </w:p>
    <w:tbl>
      <w:tblPr>
        <w:tblW w:w="107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983"/>
        <w:gridCol w:w="1418"/>
        <w:gridCol w:w="1417"/>
        <w:gridCol w:w="709"/>
        <w:gridCol w:w="1701"/>
        <w:gridCol w:w="1843"/>
      </w:tblGrid>
      <w:tr w:rsidR="003B3516" w:rsidRPr="003B3516" w14:paraId="6D3519D3" w14:textId="77777777" w:rsidTr="003B3516">
        <w:trPr>
          <w:trHeight w:val="673"/>
        </w:trPr>
        <w:tc>
          <w:tcPr>
            <w:tcW w:w="709" w:type="dxa"/>
            <w:noWrap/>
            <w:vAlign w:val="center"/>
          </w:tcPr>
          <w:p w14:paraId="748E8734" w14:textId="77777777" w:rsidR="003B3516" w:rsidRPr="003B3516" w:rsidRDefault="003B3516" w:rsidP="003B3516">
            <w:pPr>
              <w:jc w:val="center"/>
              <w:rPr>
                <w:rFonts w:ascii="Franklin Gothic Book" w:hAnsi="Franklin Gothic Book"/>
              </w:rPr>
            </w:pPr>
            <w:r w:rsidRPr="003B3516">
              <w:rPr>
                <w:rFonts w:ascii="Franklin Gothic Book" w:hAnsi="Franklin Gothic Book"/>
              </w:rPr>
              <w:t>№ п/п</w:t>
            </w:r>
          </w:p>
        </w:tc>
        <w:tc>
          <w:tcPr>
            <w:tcW w:w="2983" w:type="dxa"/>
            <w:noWrap/>
            <w:vAlign w:val="center"/>
          </w:tcPr>
          <w:p w14:paraId="1AE5B9EC" w14:textId="77777777" w:rsidR="003B3516" w:rsidRPr="003B3516" w:rsidRDefault="003B3516" w:rsidP="003B3516">
            <w:pPr>
              <w:jc w:val="center"/>
              <w:rPr>
                <w:rFonts w:ascii="Franklin Gothic Book" w:hAnsi="Franklin Gothic Book"/>
              </w:rPr>
            </w:pPr>
            <w:r w:rsidRPr="003B3516">
              <w:rPr>
                <w:rFonts w:ascii="Franklin Gothic Book" w:hAnsi="Franklin Gothic Book"/>
              </w:rPr>
              <w:t>Наименование СЗЧ</w:t>
            </w:r>
          </w:p>
        </w:tc>
        <w:tc>
          <w:tcPr>
            <w:tcW w:w="1418" w:type="dxa"/>
            <w:noWrap/>
            <w:vAlign w:val="center"/>
          </w:tcPr>
          <w:p w14:paraId="7A1A5917" w14:textId="77777777" w:rsidR="003B3516" w:rsidRPr="003B3516" w:rsidRDefault="003B3516" w:rsidP="003B3516">
            <w:pPr>
              <w:jc w:val="center"/>
              <w:rPr>
                <w:rFonts w:ascii="Franklin Gothic Book" w:hAnsi="Franklin Gothic Book"/>
              </w:rPr>
            </w:pPr>
            <w:r w:rsidRPr="003B3516">
              <w:rPr>
                <w:rFonts w:ascii="Franklin Gothic Book" w:hAnsi="Franklin Gothic Book"/>
              </w:rPr>
              <w:t xml:space="preserve">СКМТР ПАО «НМТП» </w:t>
            </w:r>
          </w:p>
        </w:tc>
        <w:tc>
          <w:tcPr>
            <w:tcW w:w="1417" w:type="dxa"/>
            <w:noWrap/>
            <w:vAlign w:val="center"/>
          </w:tcPr>
          <w:p w14:paraId="5FD8B6B3" w14:textId="77777777" w:rsidR="003B3516" w:rsidRPr="003B3516" w:rsidRDefault="003B3516" w:rsidP="003B3516">
            <w:pPr>
              <w:jc w:val="center"/>
              <w:rPr>
                <w:rFonts w:ascii="Franklin Gothic Book" w:hAnsi="Franklin Gothic Book"/>
              </w:rPr>
            </w:pPr>
            <w:r w:rsidRPr="003B3516">
              <w:rPr>
                <w:rFonts w:ascii="Franklin Gothic Book" w:hAnsi="Franklin Gothic Book"/>
              </w:rPr>
              <w:t>Кол-во</w:t>
            </w:r>
          </w:p>
        </w:tc>
        <w:tc>
          <w:tcPr>
            <w:tcW w:w="709" w:type="dxa"/>
            <w:vAlign w:val="center"/>
          </w:tcPr>
          <w:p w14:paraId="17E5C7DF" w14:textId="77777777" w:rsidR="003B3516" w:rsidRPr="003B3516" w:rsidRDefault="003B3516" w:rsidP="003B3516">
            <w:pPr>
              <w:jc w:val="center"/>
              <w:rPr>
                <w:rFonts w:ascii="Franklin Gothic Book" w:hAnsi="Franklin Gothic Book"/>
              </w:rPr>
            </w:pPr>
            <w:r w:rsidRPr="003B3516">
              <w:rPr>
                <w:rFonts w:ascii="Franklin Gothic Book" w:hAnsi="Franklin Gothic Book"/>
              </w:rPr>
              <w:t>Ед. Изм.</w:t>
            </w:r>
          </w:p>
        </w:tc>
        <w:tc>
          <w:tcPr>
            <w:tcW w:w="1701" w:type="dxa"/>
            <w:noWrap/>
            <w:vAlign w:val="center"/>
          </w:tcPr>
          <w:p w14:paraId="65317D7E" w14:textId="77777777" w:rsidR="003B3516" w:rsidRPr="003B3516" w:rsidRDefault="003B3516" w:rsidP="003B3516">
            <w:pPr>
              <w:jc w:val="center"/>
              <w:rPr>
                <w:rFonts w:ascii="Franklin Gothic Book" w:hAnsi="Franklin Gothic Book"/>
              </w:rPr>
            </w:pPr>
            <w:r w:rsidRPr="003B3516">
              <w:rPr>
                <w:rFonts w:ascii="Franklin Gothic Book" w:hAnsi="Franklin Gothic Book"/>
              </w:rPr>
              <w:t>Цена без НДС, Евро.</w:t>
            </w:r>
          </w:p>
        </w:tc>
        <w:tc>
          <w:tcPr>
            <w:tcW w:w="1843" w:type="dxa"/>
            <w:noWrap/>
            <w:vAlign w:val="center"/>
          </w:tcPr>
          <w:p w14:paraId="36A82F8E" w14:textId="77777777" w:rsidR="003B3516" w:rsidRPr="003B3516" w:rsidRDefault="003B3516" w:rsidP="003B3516">
            <w:pPr>
              <w:jc w:val="center"/>
              <w:rPr>
                <w:rFonts w:ascii="Franklin Gothic Book" w:hAnsi="Franklin Gothic Book"/>
              </w:rPr>
            </w:pPr>
            <w:r w:rsidRPr="003B3516">
              <w:rPr>
                <w:rFonts w:ascii="Franklin Gothic Book" w:hAnsi="Franklin Gothic Book"/>
              </w:rPr>
              <w:t>Сумма без НДС, Евро.</w:t>
            </w:r>
          </w:p>
        </w:tc>
      </w:tr>
      <w:tr w:rsidR="003B3516" w:rsidRPr="003B3516" w14:paraId="1FE6AAC7" w14:textId="77777777" w:rsidTr="003B3516">
        <w:trPr>
          <w:trHeight w:val="469"/>
        </w:trPr>
        <w:tc>
          <w:tcPr>
            <w:tcW w:w="709" w:type="dxa"/>
            <w:noWrap/>
            <w:vAlign w:val="center"/>
          </w:tcPr>
          <w:p w14:paraId="292C992F" w14:textId="77777777" w:rsidR="003B3516" w:rsidRPr="003B3516" w:rsidRDefault="003B3516" w:rsidP="003B3516">
            <w:pPr>
              <w:jc w:val="center"/>
              <w:rPr>
                <w:rFonts w:ascii="Franklin Gothic Book" w:hAnsi="Franklin Gothic Book"/>
              </w:rPr>
            </w:pPr>
            <w:r w:rsidRPr="003B3516">
              <w:rPr>
                <w:rFonts w:ascii="Franklin Gothic Book" w:hAnsi="Franklin Gothic Book"/>
              </w:rPr>
              <w:t>1</w:t>
            </w:r>
          </w:p>
        </w:tc>
        <w:tc>
          <w:tcPr>
            <w:tcW w:w="2983" w:type="dxa"/>
            <w:noWrap/>
            <w:vAlign w:val="center"/>
          </w:tcPr>
          <w:p w14:paraId="2EFD5859" w14:textId="77777777" w:rsidR="003B3516" w:rsidRPr="003B3516" w:rsidRDefault="003B3516" w:rsidP="003B3516">
            <w:pPr>
              <w:rPr>
                <w:rFonts w:ascii="Franklin Gothic Book" w:hAnsi="Franklin Gothic Book"/>
              </w:rPr>
            </w:pPr>
            <w:r w:rsidRPr="003B3516">
              <w:rPr>
                <w:rFonts w:ascii="Franklin Gothic Book" w:hAnsi="Franklin Gothic Book"/>
              </w:rPr>
              <w:t>Инструмент</w:t>
            </w:r>
          </w:p>
        </w:tc>
        <w:tc>
          <w:tcPr>
            <w:tcW w:w="1418" w:type="dxa"/>
            <w:noWrap/>
            <w:vAlign w:val="center"/>
          </w:tcPr>
          <w:p w14:paraId="4833119E" w14:textId="77777777" w:rsidR="003B3516" w:rsidRPr="003B3516" w:rsidRDefault="003B3516" w:rsidP="003B3516">
            <w:pPr>
              <w:rPr>
                <w:rFonts w:ascii="Franklin Gothic Book" w:hAnsi="Franklin Gothic Book"/>
              </w:rPr>
            </w:pPr>
            <w:r w:rsidRPr="003B3516">
              <w:rPr>
                <w:rFonts w:ascii="Franklin Gothic Book" w:hAnsi="Franklin Gothic Book"/>
              </w:rPr>
              <w:t> </w:t>
            </w:r>
          </w:p>
        </w:tc>
        <w:tc>
          <w:tcPr>
            <w:tcW w:w="1417" w:type="dxa"/>
            <w:noWrap/>
            <w:vAlign w:val="center"/>
          </w:tcPr>
          <w:p w14:paraId="6A37B895" w14:textId="77777777" w:rsidR="003B3516" w:rsidRPr="003B3516" w:rsidRDefault="003B3516" w:rsidP="003B3516">
            <w:pPr>
              <w:jc w:val="center"/>
              <w:rPr>
                <w:rFonts w:ascii="Franklin Gothic Book" w:hAnsi="Franklin Gothic Book"/>
              </w:rPr>
            </w:pPr>
            <w:r w:rsidRPr="003B3516">
              <w:rPr>
                <w:rFonts w:ascii="Franklin Gothic Book" w:hAnsi="Franklin Gothic Book"/>
              </w:rPr>
              <w:t>1</w:t>
            </w:r>
          </w:p>
        </w:tc>
        <w:tc>
          <w:tcPr>
            <w:tcW w:w="709" w:type="dxa"/>
            <w:vAlign w:val="center"/>
          </w:tcPr>
          <w:p w14:paraId="76B11254" w14:textId="77777777" w:rsidR="003B3516" w:rsidRPr="003B3516" w:rsidRDefault="003B3516" w:rsidP="003B3516">
            <w:pPr>
              <w:jc w:val="center"/>
              <w:rPr>
                <w:rFonts w:ascii="Franklin Gothic Book" w:hAnsi="Franklin Gothic Book"/>
              </w:rPr>
            </w:pPr>
            <w:proofErr w:type="spellStart"/>
            <w:r w:rsidRPr="003B3516">
              <w:rPr>
                <w:rFonts w:ascii="Franklin Gothic Book" w:hAnsi="Franklin Gothic Book"/>
              </w:rPr>
              <w:t>шт</w:t>
            </w:r>
            <w:proofErr w:type="spellEnd"/>
          </w:p>
        </w:tc>
        <w:tc>
          <w:tcPr>
            <w:tcW w:w="1701" w:type="dxa"/>
            <w:noWrap/>
            <w:vAlign w:val="center"/>
          </w:tcPr>
          <w:p w14:paraId="0219176E" w14:textId="77777777" w:rsidR="003B3516" w:rsidRPr="003B3516" w:rsidRDefault="003B3516" w:rsidP="003B3516">
            <w:pPr>
              <w:jc w:val="center"/>
              <w:rPr>
                <w:rFonts w:ascii="Franklin Gothic Book" w:hAnsi="Franklin Gothic Book"/>
                <w:bCs/>
                <w:iCs/>
              </w:rPr>
            </w:pPr>
          </w:p>
        </w:tc>
        <w:tc>
          <w:tcPr>
            <w:tcW w:w="1843" w:type="dxa"/>
            <w:noWrap/>
            <w:vAlign w:val="center"/>
          </w:tcPr>
          <w:p w14:paraId="17A494A1" w14:textId="77777777" w:rsidR="003B3516" w:rsidRPr="003B3516" w:rsidRDefault="003B3516" w:rsidP="003B3516">
            <w:pPr>
              <w:jc w:val="center"/>
              <w:rPr>
                <w:rFonts w:ascii="Franklin Gothic Book" w:hAnsi="Franklin Gothic Book"/>
                <w:bCs/>
                <w:iCs/>
              </w:rPr>
            </w:pPr>
          </w:p>
        </w:tc>
      </w:tr>
      <w:tr w:rsidR="003B3516" w:rsidRPr="003B3516" w14:paraId="55D319F9" w14:textId="77777777" w:rsidTr="003B3516">
        <w:trPr>
          <w:trHeight w:val="469"/>
        </w:trPr>
        <w:tc>
          <w:tcPr>
            <w:tcW w:w="709" w:type="dxa"/>
            <w:noWrap/>
            <w:vAlign w:val="center"/>
          </w:tcPr>
          <w:p w14:paraId="6F3246F1" w14:textId="77777777" w:rsidR="003B3516" w:rsidRPr="003B3516" w:rsidRDefault="003B3516" w:rsidP="003B3516">
            <w:pPr>
              <w:jc w:val="center"/>
              <w:rPr>
                <w:rFonts w:ascii="Franklin Gothic Book" w:hAnsi="Franklin Gothic Book"/>
              </w:rPr>
            </w:pPr>
            <w:r w:rsidRPr="003B3516">
              <w:rPr>
                <w:rFonts w:ascii="Franklin Gothic Book" w:hAnsi="Franklin Gothic Book"/>
              </w:rPr>
              <w:t>2</w:t>
            </w:r>
          </w:p>
        </w:tc>
        <w:tc>
          <w:tcPr>
            <w:tcW w:w="2983" w:type="dxa"/>
            <w:noWrap/>
            <w:vAlign w:val="center"/>
          </w:tcPr>
          <w:p w14:paraId="76D883A8" w14:textId="77777777" w:rsidR="003B3516" w:rsidRPr="003B3516" w:rsidRDefault="003B3516" w:rsidP="003B3516">
            <w:pPr>
              <w:rPr>
                <w:rFonts w:ascii="Franklin Gothic Book" w:hAnsi="Franklin Gothic Book"/>
              </w:rPr>
            </w:pPr>
            <w:r w:rsidRPr="003B3516">
              <w:rPr>
                <w:rFonts w:ascii="Franklin Gothic Book" w:hAnsi="Franklin Gothic Book"/>
              </w:rPr>
              <w:t xml:space="preserve">Ремень </w:t>
            </w:r>
            <w:proofErr w:type="gramStart"/>
            <w:r w:rsidRPr="003B3516">
              <w:rPr>
                <w:rFonts w:ascii="Franklin Gothic Book" w:hAnsi="Franklin Gothic Book"/>
              </w:rPr>
              <w:t>приводной  3</w:t>
            </w:r>
            <w:proofErr w:type="gramEnd"/>
            <w:r w:rsidRPr="003B3516">
              <w:rPr>
                <w:rFonts w:ascii="Franklin Gothic Book" w:hAnsi="Franklin Gothic Book"/>
              </w:rPr>
              <w:t>-02746</w:t>
            </w:r>
          </w:p>
        </w:tc>
        <w:tc>
          <w:tcPr>
            <w:tcW w:w="1418" w:type="dxa"/>
            <w:noWrap/>
            <w:vAlign w:val="center"/>
          </w:tcPr>
          <w:p w14:paraId="6B3FCAD3" w14:textId="77777777" w:rsidR="003B3516" w:rsidRPr="003B3516" w:rsidRDefault="003B3516" w:rsidP="003B3516">
            <w:pPr>
              <w:rPr>
                <w:rFonts w:ascii="Franklin Gothic Book" w:hAnsi="Franklin Gothic Book"/>
              </w:rPr>
            </w:pPr>
            <w:r w:rsidRPr="003B3516">
              <w:rPr>
                <w:rFonts w:ascii="Franklin Gothic Book" w:hAnsi="Franklin Gothic Book"/>
              </w:rPr>
              <w:t>*52447 /</w:t>
            </w:r>
          </w:p>
          <w:p w14:paraId="0954F82B" w14:textId="77777777" w:rsidR="003B3516" w:rsidRPr="003B3516" w:rsidRDefault="003B3516" w:rsidP="003B3516">
            <w:pPr>
              <w:rPr>
                <w:rFonts w:ascii="Franklin Gothic Book" w:hAnsi="Franklin Gothic Book"/>
              </w:rPr>
            </w:pPr>
            <w:r w:rsidRPr="003B3516">
              <w:rPr>
                <w:rFonts w:ascii="Franklin Gothic Book" w:hAnsi="Franklin Gothic Book"/>
              </w:rPr>
              <w:t xml:space="preserve"> кат. 3-02746</w:t>
            </w:r>
          </w:p>
        </w:tc>
        <w:tc>
          <w:tcPr>
            <w:tcW w:w="1417" w:type="dxa"/>
            <w:noWrap/>
            <w:vAlign w:val="center"/>
          </w:tcPr>
          <w:p w14:paraId="1BC1324F" w14:textId="77777777" w:rsidR="003B3516" w:rsidRPr="003B3516" w:rsidRDefault="003B3516" w:rsidP="003B3516">
            <w:pPr>
              <w:jc w:val="center"/>
              <w:rPr>
                <w:rFonts w:ascii="Franklin Gothic Book" w:hAnsi="Franklin Gothic Book"/>
              </w:rPr>
            </w:pPr>
            <w:r w:rsidRPr="003B3516">
              <w:rPr>
                <w:rFonts w:ascii="Franklin Gothic Book" w:hAnsi="Franklin Gothic Book"/>
              </w:rPr>
              <w:t>6</w:t>
            </w:r>
          </w:p>
        </w:tc>
        <w:tc>
          <w:tcPr>
            <w:tcW w:w="709" w:type="dxa"/>
            <w:vAlign w:val="center"/>
          </w:tcPr>
          <w:p w14:paraId="5DB3CC60" w14:textId="77777777" w:rsidR="003B3516" w:rsidRPr="003B3516" w:rsidRDefault="003B3516" w:rsidP="003B3516">
            <w:pPr>
              <w:jc w:val="center"/>
              <w:rPr>
                <w:rFonts w:ascii="Franklin Gothic Book" w:hAnsi="Franklin Gothic Book"/>
              </w:rPr>
            </w:pPr>
            <w:proofErr w:type="spellStart"/>
            <w:r w:rsidRPr="003B3516">
              <w:rPr>
                <w:rFonts w:ascii="Franklin Gothic Book" w:hAnsi="Franklin Gothic Book"/>
              </w:rPr>
              <w:t>шт</w:t>
            </w:r>
            <w:proofErr w:type="spellEnd"/>
          </w:p>
        </w:tc>
        <w:tc>
          <w:tcPr>
            <w:tcW w:w="1701" w:type="dxa"/>
            <w:noWrap/>
            <w:vAlign w:val="center"/>
          </w:tcPr>
          <w:p w14:paraId="55B46A3F" w14:textId="77777777" w:rsidR="003B3516" w:rsidRPr="003B3516" w:rsidRDefault="003B3516" w:rsidP="003B3516">
            <w:pPr>
              <w:jc w:val="center"/>
              <w:rPr>
                <w:rFonts w:ascii="Franklin Gothic Book" w:hAnsi="Franklin Gothic Book"/>
                <w:bCs/>
                <w:iCs/>
              </w:rPr>
            </w:pPr>
          </w:p>
        </w:tc>
        <w:tc>
          <w:tcPr>
            <w:tcW w:w="1843" w:type="dxa"/>
            <w:noWrap/>
            <w:vAlign w:val="center"/>
          </w:tcPr>
          <w:p w14:paraId="055CD7E5" w14:textId="77777777" w:rsidR="003B3516" w:rsidRPr="003B3516" w:rsidRDefault="003B3516" w:rsidP="003B3516">
            <w:pPr>
              <w:jc w:val="center"/>
              <w:rPr>
                <w:rFonts w:ascii="Franklin Gothic Book" w:hAnsi="Franklin Gothic Book"/>
                <w:bCs/>
                <w:iCs/>
              </w:rPr>
            </w:pPr>
          </w:p>
        </w:tc>
      </w:tr>
      <w:tr w:rsidR="003B3516" w:rsidRPr="003B3516" w14:paraId="62F5921D" w14:textId="77777777" w:rsidTr="003B3516">
        <w:trPr>
          <w:trHeight w:val="469"/>
        </w:trPr>
        <w:tc>
          <w:tcPr>
            <w:tcW w:w="709" w:type="dxa"/>
            <w:noWrap/>
            <w:vAlign w:val="center"/>
          </w:tcPr>
          <w:p w14:paraId="1E983EA0" w14:textId="77777777" w:rsidR="003B3516" w:rsidRPr="003B3516" w:rsidRDefault="003B3516" w:rsidP="003B3516">
            <w:pPr>
              <w:jc w:val="center"/>
              <w:rPr>
                <w:rFonts w:ascii="Franklin Gothic Book" w:hAnsi="Franklin Gothic Book"/>
              </w:rPr>
            </w:pPr>
            <w:r w:rsidRPr="003B3516">
              <w:rPr>
                <w:rFonts w:ascii="Franklin Gothic Book" w:hAnsi="Franklin Gothic Book"/>
              </w:rPr>
              <w:t>3</w:t>
            </w:r>
          </w:p>
        </w:tc>
        <w:tc>
          <w:tcPr>
            <w:tcW w:w="2983" w:type="dxa"/>
            <w:noWrap/>
            <w:vAlign w:val="center"/>
          </w:tcPr>
          <w:p w14:paraId="51A73972" w14:textId="77777777" w:rsidR="003B3516" w:rsidRPr="003B3516" w:rsidRDefault="003B3516" w:rsidP="003B3516">
            <w:pPr>
              <w:rPr>
                <w:rFonts w:ascii="Franklin Gothic Book" w:hAnsi="Franklin Gothic Book"/>
              </w:rPr>
            </w:pPr>
            <w:r w:rsidRPr="003B3516">
              <w:rPr>
                <w:rFonts w:ascii="Franklin Gothic Book" w:hAnsi="Franklin Gothic Book"/>
              </w:rPr>
              <w:t>Челюсти с поддержкой</w:t>
            </w:r>
          </w:p>
        </w:tc>
        <w:tc>
          <w:tcPr>
            <w:tcW w:w="1418" w:type="dxa"/>
            <w:noWrap/>
            <w:vAlign w:val="center"/>
          </w:tcPr>
          <w:p w14:paraId="1753A288" w14:textId="77777777" w:rsidR="003B3516" w:rsidRPr="003B3516" w:rsidRDefault="003B3516" w:rsidP="003B3516">
            <w:pPr>
              <w:rPr>
                <w:rFonts w:ascii="Franklin Gothic Book" w:hAnsi="Franklin Gothic Book"/>
              </w:rPr>
            </w:pPr>
            <w:r w:rsidRPr="003B3516">
              <w:rPr>
                <w:rFonts w:ascii="Franklin Gothic Book" w:hAnsi="Franklin Gothic Book"/>
              </w:rPr>
              <w:t> </w:t>
            </w:r>
          </w:p>
        </w:tc>
        <w:tc>
          <w:tcPr>
            <w:tcW w:w="1417" w:type="dxa"/>
            <w:noWrap/>
            <w:vAlign w:val="center"/>
          </w:tcPr>
          <w:p w14:paraId="7E8F0642" w14:textId="77777777" w:rsidR="003B3516" w:rsidRPr="003B3516" w:rsidRDefault="003B3516" w:rsidP="003B3516">
            <w:pPr>
              <w:jc w:val="center"/>
              <w:rPr>
                <w:rFonts w:ascii="Franklin Gothic Book" w:hAnsi="Franklin Gothic Book"/>
              </w:rPr>
            </w:pPr>
            <w:r w:rsidRPr="003B3516">
              <w:rPr>
                <w:rFonts w:ascii="Franklin Gothic Book" w:hAnsi="Franklin Gothic Book"/>
              </w:rPr>
              <w:t>8</w:t>
            </w:r>
          </w:p>
        </w:tc>
        <w:tc>
          <w:tcPr>
            <w:tcW w:w="709" w:type="dxa"/>
            <w:vAlign w:val="center"/>
          </w:tcPr>
          <w:p w14:paraId="4FEFFD6C" w14:textId="77777777" w:rsidR="003B3516" w:rsidRPr="003B3516" w:rsidRDefault="003B3516" w:rsidP="003B3516">
            <w:pPr>
              <w:jc w:val="center"/>
              <w:rPr>
                <w:rFonts w:ascii="Franklin Gothic Book" w:hAnsi="Franklin Gothic Book"/>
              </w:rPr>
            </w:pPr>
            <w:proofErr w:type="spellStart"/>
            <w:r w:rsidRPr="003B3516">
              <w:rPr>
                <w:rFonts w:ascii="Franklin Gothic Book" w:hAnsi="Franklin Gothic Book"/>
              </w:rPr>
              <w:t>шт</w:t>
            </w:r>
            <w:proofErr w:type="spellEnd"/>
          </w:p>
        </w:tc>
        <w:tc>
          <w:tcPr>
            <w:tcW w:w="1701" w:type="dxa"/>
            <w:noWrap/>
            <w:vAlign w:val="center"/>
          </w:tcPr>
          <w:p w14:paraId="44DA045B" w14:textId="77777777" w:rsidR="003B3516" w:rsidRPr="003B3516" w:rsidRDefault="003B3516" w:rsidP="003B3516">
            <w:pPr>
              <w:jc w:val="center"/>
              <w:rPr>
                <w:rFonts w:ascii="Franklin Gothic Book" w:hAnsi="Franklin Gothic Book"/>
                <w:bCs/>
                <w:iCs/>
              </w:rPr>
            </w:pPr>
          </w:p>
        </w:tc>
        <w:tc>
          <w:tcPr>
            <w:tcW w:w="1843" w:type="dxa"/>
            <w:noWrap/>
            <w:vAlign w:val="center"/>
          </w:tcPr>
          <w:p w14:paraId="7AE5F504" w14:textId="77777777" w:rsidR="003B3516" w:rsidRPr="003B3516" w:rsidRDefault="003B3516" w:rsidP="003B3516">
            <w:pPr>
              <w:jc w:val="center"/>
              <w:rPr>
                <w:rFonts w:ascii="Franklin Gothic Book" w:hAnsi="Franklin Gothic Book"/>
                <w:bCs/>
                <w:iCs/>
              </w:rPr>
            </w:pPr>
          </w:p>
        </w:tc>
      </w:tr>
      <w:tr w:rsidR="003B3516" w:rsidRPr="003B3516" w14:paraId="34BDA8FF" w14:textId="77777777" w:rsidTr="003B3516">
        <w:trPr>
          <w:trHeight w:val="526"/>
        </w:trPr>
        <w:tc>
          <w:tcPr>
            <w:tcW w:w="5110" w:type="dxa"/>
            <w:gridSpan w:val="3"/>
            <w:tcBorders>
              <w:left w:val="nil"/>
              <w:bottom w:val="nil"/>
            </w:tcBorders>
            <w:noWrap/>
            <w:vAlign w:val="center"/>
          </w:tcPr>
          <w:p w14:paraId="01F33F86" w14:textId="77777777" w:rsidR="003B3516" w:rsidRPr="003B3516" w:rsidRDefault="003B3516" w:rsidP="003B3516">
            <w:pPr>
              <w:jc w:val="center"/>
              <w:rPr>
                <w:rFonts w:ascii="Franklin Gothic Book" w:hAnsi="Franklin Gothic Book"/>
              </w:rPr>
            </w:pPr>
          </w:p>
        </w:tc>
        <w:tc>
          <w:tcPr>
            <w:tcW w:w="3827" w:type="dxa"/>
            <w:gridSpan w:val="3"/>
            <w:vAlign w:val="center"/>
          </w:tcPr>
          <w:p w14:paraId="6BD8BB1D" w14:textId="77777777" w:rsidR="003B3516" w:rsidRPr="003B3516" w:rsidRDefault="003B3516" w:rsidP="003B3516">
            <w:pPr>
              <w:jc w:val="center"/>
              <w:rPr>
                <w:rFonts w:ascii="Franklin Gothic Book" w:hAnsi="Franklin Gothic Book"/>
              </w:rPr>
            </w:pPr>
            <w:r w:rsidRPr="003B3516">
              <w:rPr>
                <w:rFonts w:ascii="Franklin Gothic Book" w:hAnsi="Franklin Gothic Book"/>
              </w:rPr>
              <w:t>Итого:</w:t>
            </w:r>
            <w:r w:rsidRPr="003B3516">
              <w:rPr>
                <w:rFonts w:ascii="Franklin Gothic Book" w:hAnsi="Franklin Gothic Book"/>
                <w:lang w:val="en-US"/>
              </w:rPr>
              <w:t xml:space="preserve"> </w:t>
            </w:r>
            <w:r w:rsidRPr="003B3516">
              <w:rPr>
                <w:rFonts w:ascii="Franklin Gothic Book" w:hAnsi="Franklin Gothic Book"/>
              </w:rPr>
              <w:t>Евро</w:t>
            </w:r>
          </w:p>
        </w:tc>
        <w:tc>
          <w:tcPr>
            <w:tcW w:w="1843" w:type="dxa"/>
            <w:noWrap/>
            <w:vAlign w:val="center"/>
          </w:tcPr>
          <w:p w14:paraId="748F33A8" w14:textId="77777777" w:rsidR="003B3516" w:rsidRPr="003B3516" w:rsidRDefault="003B3516" w:rsidP="003B3516">
            <w:pPr>
              <w:jc w:val="center"/>
              <w:rPr>
                <w:rFonts w:ascii="Franklin Gothic Book" w:hAnsi="Franklin Gothic Book"/>
              </w:rPr>
            </w:pPr>
          </w:p>
        </w:tc>
      </w:tr>
      <w:tr w:rsidR="003B3516" w:rsidRPr="003B3516" w14:paraId="6946B689" w14:textId="77777777" w:rsidTr="003B3516">
        <w:trPr>
          <w:trHeight w:val="478"/>
        </w:trPr>
        <w:tc>
          <w:tcPr>
            <w:tcW w:w="5110" w:type="dxa"/>
            <w:gridSpan w:val="3"/>
            <w:tcBorders>
              <w:top w:val="nil"/>
              <w:left w:val="nil"/>
              <w:bottom w:val="nil"/>
            </w:tcBorders>
            <w:noWrap/>
            <w:vAlign w:val="center"/>
          </w:tcPr>
          <w:p w14:paraId="6B0906F1" w14:textId="77777777" w:rsidR="003B3516" w:rsidRPr="003B3516" w:rsidRDefault="003B3516" w:rsidP="003B3516">
            <w:pPr>
              <w:jc w:val="center"/>
              <w:rPr>
                <w:rFonts w:ascii="Franklin Gothic Book" w:hAnsi="Franklin Gothic Book"/>
              </w:rPr>
            </w:pPr>
          </w:p>
        </w:tc>
        <w:tc>
          <w:tcPr>
            <w:tcW w:w="3827" w:type="dxa"/>
            <w:gridSpan w:val="3"/>
            <w:noWrap/>
            <w:vAlign w:val="center"/>
          </w:tcPr>
          <w:p w14:paraId="545C3041" w14:textId="77777777" w:rsidR="003B3516" w:rsidRPr="003B3516" w:rsidRDefault="003B3516" w:rsidP="003B3516">
            <w:pPr>
              <w:jc w:val="center"/>
              <w:rPr>
                <w:rFonts w:ascii="Franklin Gothic Book" w:hAnsi="Franklin Gothic Book"/>
              </w:rPr>
            </w:pPr>
            <w:proofErr w:type="gramStart"/>
            <w:r w:rsidRPr="003B3516">
              <w:rPr>
                <w:rFonts w:ascii="Franklin Gothic Book" w:hAnsi="Franklin Gothic Book"/>
              </w:rPr>
              <w:t>Кроме того</w:t>
            </w:r>
            <w:proofErr w:type="gramEnd"/>
            <w:r w:rsidRPr="003B3516">
              <w:rPr>
                <w:rFonts w:ascii="Franklin Gothic Book" w:hAnsi="Franklin Gothic Book"/>
              </w:rPr>
              <w:t xml:space="preserve"> НДС (18%)</w:t>
            </w:r>
          </w:p>
        </w:tc>
        <w:tc>
          <w:tcPr>
            <w:tcW w:w="1843" w:type="dxa"/>
            <w:noWrap/>
            <w:vAlign w:val="center"/>
          </w:tcPr>
          <w:p w14:paraId="6FB40C3F" w14:textId="77777777" w:rsidR="003B3516" w:rsidRPr="003B3516" w:rsidRDefault="003B3516" w:rsidP="003B3516">
            <w:pPr>
              <w:jc w:val="center"/>
              <w:rPr>
                <w:rFonts w:ascii="Franklin Gothic Book" w:hAnsi="Franklin Gothic Book"/>
              </w:rPr>
            </w:pPr>
          </w:p>
        </w:tc>
      </w:tr>
      <w:tr w:rsidR="003B3516" w:rsidRPr="003B3516" w14:paraId="4E90BBCC" w14:textId="77777777" w:rsidTr="003B3516">
        <w:trPr>
          <w:gridBefore w:val="3"/>
          <w:wBefore w:w="5110" w:type="dxa"/>
          <w:trHeight w:val="478"/>
        </w:trPr>
        <w:tc>
          <w:tcPr>
            <w:tcW w:w="3827" w:type="dxa"/>
            <w:gridSpan w:val="3"/>
            <w:noWrap/>
            <w:vAlign w:val="center"/>
          </w:tcPr>
          <w:p w14:paraId="58D5841A" w14:textId="77777777" w:rsidR="003B3516" w:rsidRPr="003B3516" w:rsidRDefault="003B3516" w:rsidP="003B3516">
            <w:pPr>
              <w:jc w:val="center"/>
              <w:rPr>
                <w:rFonts w:ascii="Franklin Gothic Book" w:hAnsi="Franklin Gothic Book"/>
              </w:rPr>
            </w:pPr>
            <w:r w:rsidRPr="003B3516">
              <w:rPr>
                <w:rFonts w:ascii="Franklin Gothic Book" w:hAnsi="Franklin Gothic Book"/>
              </w:rPr>
              <w:t>Итого с учетом НДС (18%) Евро</w:t>
            </w:r>
          </w:p>
        </w:tc>
        <w:tc>
          <w:tcPr>
            <w:tcW w:w="1843" w:type="dxa"/>
            <w:noWrap/>
            <w:vAlign w:val="center"/>
          </w:tcPr>
          <w:p w14:paraId="1239CD96" w14:textId="77777777" w:rsidR="003B3516" w:rsidRPr="003B3516" w:rsidRDefault="003B3516" w:rsidP="003B3516">
            <w:pPr>
              <w:jc w:val="center"/>
              <w:rPr>
                <w:rFonts w:ascii="Franklin Gothic Book" w:hAnsi="Franklin Gothic Book"/>
              </w:rPr>
            </w:pPr>
          </w:p>
        </w:tc>
      </w:tr>
    </w:tbl>
    <w:p w14:paraId="34B956D0" w14:textId="77777777" w:rsidR="003B3516" w:rsidRPr="003B3516" w:rsidRDefault="003B3516" w:rsidP="003B3516">
      <w:pPr>
        <w:shd w:val="clear" w:color="auto" w:fill="FFFFFF"/>
        <w:rPr>
          <w:rFonts w:ascii="Franklin Gothic Book" w:hAnsi="Franklin Gothic Book"/>
        </w:rPr>
      </w:pPr>
      <w:r w:rsidRPr="003B3516">
        <w:rPr>
          <w:rFonts w:ascii="Franklin Gothic Book" w:hAnsi="Franklin Gothic Book"/>
          <w:b/>
        </w:rPr>
        <w:t xml:space="preserve">Всего к </w:t>
      </w:r>
      <w:proofErr w:type="gramStart"/>
      <w:r w:rsidRPr="003B3516">
        <w:rPr>
          <w:rFonts w:ascii="Franklin Gothic Book" w:hAnsi="Franklin Gothic Book"/>
          <w:b/>
        </w:rPr>
        <w:t>оплате:  _</w:t>
      </w:r>
      <w:proofErr w:type="gramEnd"/>
      <w:r w:rsidRPr="003B3516">
        <w:rPr>
          <w:rFonts w:ascii="Franklin Gothic Book" w:hAnsi="Franklin Gothic Book"/>
          <w:b/>
        </w:rPr>
        <w:t>_____________ евро ______центов, в том числе НДС (18%), ________ евро _____ центов</w:t>
      </w:r>
    </w:p>
    <w:p w14:paraId="454447E6" w14:textId="77777777" w:rsidR="003B3516" w:rsidRPr="003B3516" w:rsidRDefault="003B3516" w:rsidP="003B3516">
      <w:pPr>
        <w:shd w:val="clear" w:color="auto" w:fill="FFFFFF"/>
        <w:rPr>
          <w:rFonts w:ascii="Franklin Gothic Book" w:hAnsi="Franklin Gothic Book"/>
        </w:rPr>
      </w:pPr>
    </w:p>
    <w:p w14:paraId="67871054" w14:textId="77777777" w:rsidR="003B3516" w:rsidRPr="003B3516" w:rsidRDefault="003B3516" w:rsidP="003B3516">
      <w:pPr>
        <w:numPr>
          <w:ilvl w:val="0"/>
          <w:numId w:val="42"/>
        </w:numPr>
        <w:rPr>
          <w:rFonts w:ascii="Franklin Gothic Book" w:hAnsi="Franklin Gothic Book"/>
        </w:rPr>
      </w:pPr>
      <w:proofErr w:type="gramStart"/>
      <w:r w:rsidRPr="003B3516">
        <w:rPr>
          <w:rFonts w:ascii="Franklin Gothic Book" w:hAnsi="Franklin Gothic Book"/>
        </w:rPr>
        <w:t>у.е.(</w:t>
      </w:r>
      <w:proofErr w:type="gramEnd"/>
      <w:r w:rsidRPr="003B3516">
        <w:rPr>
          <w:rFonts w:ascii="Franklin Gothic Book" w:hAnsi="Franklin Gothic Book"/>
        </w:rPr>
        <w:t>одна условная единица) соответствует 1 Евро (одному Евро)</w:t>
      </w:r>
    </w:p>
    <w:p w14:paraId="438A552F" w14:textId="77777777" w:rsidR="003B3516" w:rsidRPr="003B3516" w:rsidRDefault="003B3516" w:rsidP="003B3516">
      <w:pPr>
        <w:ind w:left="720"/>
        <w:rPr>
          <w:rFonts w:ascii="Franklin Gothic Book" w:hAnsi="Franklin Gothic Book"/>
        </w:rPr>
      </w:pPr>
    </w:p>
    <w:p w14:paraId="2CF2D0C8" w14:textId="77777777" w:rsidR="003B3516" w:rsidRPr="003B3516" w:rsidRDefault="003B3516" w:rsidP="003B3516">
      <w:pPr>
        <w:numPr>
          <w:ilvl w:val="0"/>
          <w:numId w:val="43"/>
        </w:numPr>
        <w:rPr>
          <w:rFonts w:ascii="Franklin Gothic Book" w:hAnsi="Franklin Gothic Book"/>
        </w:rPr>
      </w:pPr>
      <w:r w:rsidRPr="003B3516">
        <w:rPr>
          <w:rFonts w:ascii="Franklin Gothic Book" w:hAnsi="Franklin Gothic Book"/>
        </w:rPr>
        <w:t>Стоимость и оплата товаров в рублях, определяется по курсу ЦБ РФ на дату выставления товарной накладной. Дата выставления товарной накладной соответствует дате отправки Товара со склада Поставщика.</w:t>
      </w:r>
    </w:p>
    <w:p w14:paraId="7A4040ED" w14:textId="77777777" w:rsidR="003B3516" w:rsidRPr="003B3516" w:rsidRDefault="003B3516" w:rsidP="003B3516">
      <w:pPr>
        <w:rPr>
          <w:rFonts w:ascii="Franklin Gothic Book" w:hAnsi="Franklin Gothic Book"/>
        </w:rPr>
      </w:pPr>
    </w:p>
    <w:p w14:paraId="0E07ADC0" w14:textId="77777777" w:rsidR="003B3516" w:rsidRPr="003B3516" w:rsidRDefault="003B3516" w:rsidP="003B3516">
      <w:pPr>
        <w:numPr>
          <w:ilvl w:val="0"/>
          <w:numId w:val="43"/>
        </w:numPr>
        <w:rPr>
          <w:rFonts w:ascii="Franklin Gothic Book" w:hAnsi="Franklin Gothic Book"/>
        </w:rPr>
      </w:pPr>
      <w:r w:rsidRPr="003B3516">
        <w:rPr>
          <w:rFonts w:ascii="Franklin Gothic Book" w:hAnsi="Franklin Gothic Book"/>
        </w:rPr>
        <w:t xml:space="preserve">Условие поставки: склад Покупателя г. Новороссийск, _______ календарных дней со дня подписания настоящего Договора и Приложения № 1 обеими Сторонами. Допускается досрочная поставка Товара. </w:t>
      </w:r>
    </w:p>
    <w:p w14:paraId="6388C4FB" w14:textId="13D9C822" w:rsidR="003B3516" w:rsidRPr="003B3516" w:rsidRDefault="003B3516" w:rsidP="003B3516">
      <w:pPr>
        <w:rPr>
          <w:rFonts w:ascii="Franklin Gothic Book" w:hAnsi="Franklin Gothic Book"/>
          <w:b/>
        </w:rPr>
      </w:pPr>
      <w:r w:rsidRPr="003B3516">
        <w:rPr>
          <w:rFonts w:ascii="Franklin Gothic Book" w:hAnsi="Franklin Gothic Book"/>
          <w:b/>
        </w:rPr>
        <w:t xml:space="preserve"> </w:t>
      </w:r>
    </w:p>
    <w:tbl>
      <w:tblPr>
        <w:tblW w:w="0" w:type="auto"/>
        <w:tblInd w:w="-176" w:type="dxa"/>
        <w:tblLook w:val="04A0" w:firstRow="1" w:lastRow="0" w:firstColumn="1" w:lastColumn="0" w:noHBand="0" w:noVBand="1"/>
      </w:tblPr>
      <w:tblGrid>
        <w:gridCol w:w="5314"/>
        <w:gridCol w:w="4257"/>
      </w:tblGrid>
      <w:tr w:rsidR="003B3516" w:rsidRPr="003B3516" w14:paraId="75104030" w14:textId="77777777" w:rsidTr="00087BE1">
        <w:tc>
          <w:tcPr>
            <w:tcW w:w="5314" w:type="dxa"/>
            <w:shd w:val="clear" w:color="auto" w:fill="auto"/>
          </w:tcPr>
          <w:p w14:paraId="10F9BFDB" w14:textId="77777777" w:rsidR="003B3516" w:rsidRPr="003B3516" w:rsidRDefault="003B3516" w:rsidP="003B3516">
            <w:pPr>
              <w:jc w:val="center"/>
              <w:rPr>
                <w:rFonts w:ascii="Franklin Gothic Book" w:hAnsi="Franklin Gothic Book"/>
                <w:b/>
                <w:lang w:eastAsia="ar-SA"/>
              </w:rPr>
            </w:pPr>
            <w:r w:rsidRPr="003B3516">
              <w:rPr>
                <w:rFonts w:ascii="Franklin Gothic Book" w:hAnsi="Franklin Gothic Book"/>
                <w:b/>
                <w:lang w:eastAsia="ar-SA"/>
              </w:rPr>
              <w:t>ОТ ПОСТАВЩИКА</w:t>
            </w:r>
          </w:p>
        </w:tc>
        <w:tc>
          <w:tcPr>
            <w:tcW w:w="4257" w:type="dxa"/>
            <w:shd w:val="clear" w:color="auto" w:fill="auto"/>
          </w:tcPr>
          <w:p w14:paraId="5841F2E6" w14:textId="77777777" w:rsidR="003B3516" w:rsidRPr="003B3516" w:rsidRDefault="003B3516" w:rsidP="003B3516">
            <w:pPr>
              <w:jc w:val="center"/>
              <w:rPr>
                <w:rFonts w:ascii="Franklin Gothic Book" w:hAnsi="Franklin Gothic Book"/>
                <w:b/>
                <w:lang w:eastAsia="ar-SA"/>
              </w:rPr>
            </w:pPr>
            <w:r w:rsidRPr="003B3516">
              <w:rPr>
                <w:rFonts w:ascii="Franklin Gothic Book" w:hAnsi="Franklin Gothic Book"/>
                <w:b/>
                <w:lang w:eastAsia="ar-SA"/>
              </w:rPr>
              <w:t>ОТ ПОКУПАТЕЛЯ</w:t>
            </w:r>
          </w:p>
        </w:tc>
      </w:tr>
      <w:tr w:rsidR="003B3516" w:rsidRPr="003B3516" w14:paraId="565D1A8D" w14:textId="77777777" w:rsidTr="00087BE1">
        <w:trPr>
          <w:trHeight w:val="688"/>
        </w:trPr>
        <w:tc>
          <w:tcPr>
            <w:tcW w:w="5314" w:type="dxa"/>
            <w:shd w:val="clear" w:color="auto" w:fill="auto"/>
          </w:tcPr>
          <w:p w14:paraId="0B7B5B17" w14:textId="77777777" w:rsidR="003B3516" w:rsidRPr="003B3516" w:rsidRDefault="003B3516" w:rsidP="003B3516">
            <w:pPr>
              <w:rPr>
                <w:rFonts w:ascii="Franklin Gothic Book" w:hAnsi="Franklin Gothic Book"/>
                <w:lang w:eastAsia="ar-SA"/>
              </w:rPr>
            </w:pPr>
            <w:r w:rsidRPr="003B3516">
              <w:rPr>
                <w:rFonts w:ascii="Franklin Gothic Book" w:hAnsi="Franklin Gothic Book"/>
              </w:rPr>
              <w:t xml:space="preserve"> ___________________</w:t>
            </w:r>
          </w:p>
        </w:tc>
        <w:tc>
          <w:tcPr>
            <w:tcW w:w="4257" w:type="dxa"/>
            <w:shd w:val="clear" w:color="auto" w:fill="auto"/>
          </w:tcPr>
          <w:p w14:paraId="16623954" w14:textId="77777777" w:rsidR="003B3516" w:rsidRPr="003B3516" w:rsidRDefault="003B3516" w:rsidP="003B3516">
            <w:pPr>
              <w:rPr>
                <w:rFonts w:ascii="Franklin Gothic Book" w:hAnsi="Franklin Gothic Book"/>
              </w:rPr>
            </w:pPr>
            <w:r w:rsidRPr="003B3516">
              <w:rPr>
                <w:rFonts w:ascii="Franklin Gothic Book" w:hAnsi="Franklin Gothic Book"/>
              </w:rPr>
              <w:t xml:space="preserve">Технический директор </w:t>
            </w:r>
          </w:p>
          <w:p w14:paraId="513E194A" w14:textId="77777777" w:rsidR="003B3516" w:rsidRPr="003B3516" w:rsidRDefault="003B3516" w:rsidP="003B3516">
            <w:pPr>
              <w:rPr>
                <w:rFonts w:ascii="Franklin Gothic Book" w:hAnsi="Franklin Gothic Book"/>
                <w:lang w:eastAsia="ar-SA"/>
              </w:rPr>
            </w:pPr>
            <w:r w:rsidRPr="003B3516">
              <w:rPr>
                <w:rFonts w:ascii="Franklin Gothic Book" w:hAnsi="Franklin Gothic Book"/>
              </w:rPr>
              <w:t>ПАО «НМТП»</w:t>
            </w:r>
          </w:p>
        </w:tc>
      </w:tr>
      <w:tr w:rsidR="003B3516" w:rsidRPr="003B3516" w14:paraId="2AD0F896" w14:textId="77777777" w:rsidTr="00087BE1">
        <w:trPr>
          <w:trHeight w:val="850"/>
        </w:trPr>
        <w:tc>
          <w:tcPr>
            <w:tcW w:w="5314" w:type="dxa"/>
            <w:shd w:val="clear" w:color="auto" w:fill="auto"/>
          </w:tcPr>
          <w:p w14:paraId="4CD077ED"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lastRenderedPageBreak/>
              <w:t>______________________</w:t>
            </w:r>
          </w:p>
        </w:tc>
        <w:tc>
          <w:tcPr>
            <w:tcW w:w="4257" w:type="dxa"/>
            <w:shd w:val="clear" w:color="auto" w:fill="auto"/>
          </w:tcPr>
          <w:p w14:paraId="74959DBB"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___________</w:t>
            </w:r>
            <w:proofErr w:type="spellStart"/>
            <w:r w:rsidRPr="003B3516">
              <w:rPr>
                <w:rFonts w:ascii="Franklin Gothic Book" w:hAnsi="Franklin Gothic Book"/>
              </w:rPr>
              <w:t>Белухин</w:t>
            </w:r>
            <w:proofErr w:type="spellEnd"/>
            <w:r w:rsidRPr="003B3516">
              <w:rPr>
                <w:rFonts w:ascii="Franklin Gothic Book" w:hAnsi="Franklin Gothic Book"/>
              </w:rPr>
              <w:t xml:space="preserve"> И.В.</w:t>
            </w:r>
          </w:p>
        </w:tc>
      </w:tr>
      <w:tr w:rsidR="003B3516" w:rsidRPr="003B3516" w14:paraId="19C16609" w14:textId="77777777" w:rsidTr="00087BE1">
        <w:trPr>
          <w:trHeight w:val="353"/>
        </w:trPr>
        <w:tc>
          <w:tcPr>
            <w:tcW w:w="5314" w:type="dxa"/>
            <w:shd w:val="clear" w:color="auto" w:fill="auto"/>
          </w:tcPr>
          <w:p w14:paraId="2DDD4A77"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«________»__________________2017 г.</w:t>
            </w:r>
          </w:p>
        </w:tc>
        <w:tc>
          <w:tcPr>
            <w:tcW w:w="4257" w:type="dxa"/>
            <w:shd w:val="clear" w:color="auto" w:fill="auto"/>
          </w:tcPr>
          <w:p w14:paraId="1D7E8502" w14:textId="77777777" w:rsidR="003B3516" w:rsidRPr="003B3516" w:rsidRDefault="003B3516" w:rsidP="003B3516">
            <w:pPr>
              <w:rPr>
                <w:rFonts w:ascii="Franklin Gothic Book" w:hAnsi="Franklin Gothic Book"/>
                <w:lang w:eastAsia="ar-SA"/>
              </w:rPr>
            </w:pPr>
            <w:r w:rsidRPr="003B3516">
              <w:rPr>
                <w:rFonts w:ascii="Franklin Gothic Book" w:hAnsi="Franklin Gothic Book"/>
                <w:lang w:eastAsia="ar-SA"/>
              </w:rPr>
              <w:t>«________»________________2017 г.</w:t>
            </w:r>
          </w:p>
        </w:tc>
      </w:tr>
    </w:tbl>
    <w:p w14:paraId="2B74259D" w14:textId="77777777" w:rsidR="003B3516" w:rsidRPr="003B3516" w:rsidRDefault="003B3516" w:rsidP="003B3516">
      <w:pPr>
        <w:ind w:firstLine="567"/>
        <w:rPr>
          <w:b/>
          <w:sz w:val="22"/>
          <w:szCs w:val="22"/>
        </w:rPr>
      </w:pPr>
    </w:p>
    <w:p w14:paraId="7B109D7E" w14:textId="77777777" w:rsidR="00197DD5" w:rsidRPr="002A043A" w:rsidRDefault="00197DD5" w:rsidP="001859A3">
      <w:pPr>
        <w:rPr>
          <w:rFonts w:ascii="Franklin Gothic Book" w:hAnsi="Franklin Gothic Book"/>
          <w:b/>
        </w:rPr>
      </w:pPr>
    </w:p>
    <w:p w14:paraId="7F73E992" w14:textId="77777777" w:rsidR="00A60C2A" w:rsidRPr="002A043A" w:rsidRDefault="00A60C2A" w:rsidP="00A60C2A">
      <w:pPr>
        <w:jc w:val="center"/>
        <w:rPr>
          <w:rFonts w:ascii="Franklin Gothic Book" w:hAnsi="Franklin Gothic Book"/>
        </w:rPr>
      </w:pPr>
    </w:p>
    <w:p w14:paraId="1CD49142" w14:textId="77777777" w:rsidR="00A60C2A" w:rsidRPr="002A043A" w:rsidRDefault="00A60C2A" w:rsidP="009B1152">
      <w:pPr>
        <w:jc w:val="right"/>
        <w:rPr>
          <w:rFonts w:ascii="Franklin Gothic Book" w:hAnsi="Franklin Gothic Book"/>
          <w:b/>
        </w:rPr>
      </w:pPr>
      <w:r w:rsidRPr="002A043A">
        <w:rPr>
          <w:rFonts w:ascii="Franklin Gothic Book" w:hAnsi="Franklin Gothic Book"/>
          <w:b/>
        </w:rPr>
        <w:t>Приложение № 2 к Договору №НМТП/  ______ от  «___» _________2017 г.</w:t>
      </w:r>
    </w:p>
    <w:p w14:paraId="21D562BA" w14:textId="77777777" w:rsidR="00A60C2A" w:rsidRPr="00962EBD" w:rsidRDefault="00A60C2A" w:rsidP="00A60C2A">
      <w:pPr>
        <w:rPr>
          <w:rFonts w:ascii="Franklin Gothic Book" w:eastAsia="Calibri" w:hAnsi="Franklin Gothic Book"/>
          <w:lang w:eastAsia="en-US"/>
        </w:rPr>
      </w:pPr>
    </w:p>
    <w:p w14:paraId="12393391" w14:textId="77777777" w:rsidR="00A60C2A" w:rsidRPr="00962EBD" w:rsidRDefault="00A60C2A" w:rsidP="00A60C2A">
      <w:pPr>
        <w:jc w:val="both"/>
        <w:rPr>
          <w:rFonts w:ascii="Franklin Gothic Book" w:eastAsia="Calibri" w:hAnsi="Franklin Gothic Book"/>
          <w:lang w:eastAsia="en-US"/>
        </w:rPr>
      </w:pPr>
      <w:r w:rsidRPr="00962EBD">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962EBD">
          <w:rPr>
            <w:rFonts w:ascii="Franklin Gothic Book" w:eastAsia="Calibri" w:hAnsi="Franklin Gothic Book"/>
            <w:color w:val="0000FF"/>
            <w:u w:val="single"/>
            <w:lang w:val="en-US" w:eastAsia="en-US"/>
          </w:rPr>
          <w:t>www</w:t>
        </w:r>
        <w:r w:rsidRPr="00962EBD">
          <w:rPr>
            <w:rFonts w:ascii="Franklin Gothic Book" w:eastAsia="Calibri" w:hAnsi="Franklin Gothic Book"/>
            <w:color w:val="0000FF"/>
            <w:u w:val="single"/>
            <w:lang w:eastAsia="en-US"/>
          </w:rPr>
          <w:t>.</w:t>
        </w:r>
        <w:proofErr w:type="spellStart"/>
        <w:r w:rsidRPr="00962EBD">
          <w:rPr>
            <w:rFonts w:ascii="Franklin Gothic Book" w:eastAsia="Calibri" w:hAnsi="Franklin Gothic Book"/>
            <w:color w:val="0000FF"/>
            <w:u w:val="single"/>
            <w:lang w:val="en-US" w:eastAsia="en-US"/>
          </w:rPr>
          <w:t>nmtp</w:t>
        </w:r>
        <w:proofErr w:type="spellEnd"/>
        <w:r w:rsidRPr="00962EBD">
          <w:rPr>
            <w:rFonts w:ascii="Franklin Gothic Book" w:eastAsia="Calibri" w:hAnsi="Franklin Gothic Book"/>
            <w:color w:val="0000FF"/>
            <w:u w:val="single"/>
            <w:lang w:eastAsia="en-US"/>
          </w:rPr>
          <w:t>.</w:t>
        </w:r>
        <w:r w:rsidRPr="00962EBD">
          <w:rPr>
            <w:rFonts w:ascii="Franklin Gothic Book" w:eastAsia="Calibri" w:hAnsi="Franklin Gothic Book"/>
            <w:color w:val="0000FF"/>
            <w:u w:val="single"/>
            <w:lang w:val="en-US" w:eastAsia="en-US"/>
          </w:rPr>
          <w:t>info</w:t>
        </w:r>
      </w:hyperlink>
      <w:r w:rsidRPr="00962EBD">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A60C2A" w:rsidRPr="00962EBD" w14:paraId="7E4835F9" w14:textId="77777777" w:rsidTr="00A60C2A">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377C0BC8"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связанных сторон</w:t>
            </w:r>
          </w:p>
          <w:p w14:paraId="2CDCC3C9"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2C4FBE7A"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не связанных сторон</w:t>
            </w:r>
          </w:p>
          <w:p w14:paraId="0A4B1A9A"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r>
      <w:tr w:rsidR="00A60C2A" w:rsidRPr="00962EBD" w14:paraId="240910DA" w14:textId="77777777" w:rsidTr="00A60C2A">
        <w:trPr>
          <w:trHeight w:val="58"/>
        </w:trPr>
        <w:tc>
          <w:tcPr>
            <w:tcW w:w="4811" w:type="dxa"/>
            <w:tcBorders>
              <w:top w:val="single" w:sz="4" w:space="0" w:color="auto"/>
              <w:left w:val="single" w:sz="4" w:space="0" w:color="auto"/>
              <w:bottom w:val="single" w:sz="4" w:space="0" w:color="auto"/>
              <w:right w:val="single" w:sz="4" w:space="0" w:color="auto"/>
            </w:tcBorders>
          </w:tcPr>
          <w:p w14:paraId="334B7BDB" w14:textId="77777777" w:rsidR="00A60C2A" w:rsidRPr="00962EBD" w:rsidRDefault="00A60C2A" w:rsidP="00A60C2A">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Поставщик, </w:t>
            </w:r>
            <w:r w:rsidRPr="00962EBD">
              <w:rPr>
                <w:rFonts w:ascii="Franklin Gothic Book" w:hAnsi="Franklin Gothic Book"/>
                <w:b/>
                <w:iCs/>
                <w:sz w:val="20"/>
                <w:lang w:eastAsia="en-US"/>
              </w:rPr>
              <w:t>прямо или косвенно, через одного или нескольких посредников:</w:t>
            </w:r>
          </w:p>
          <w:p w14:paraId="71DB57B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(а) </w:t>
            </w:r>
            <w:r w:rsidRPr="00962EBD">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06C05163"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AFEF10C"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соответствующий признак связанности.</w:t>
            </w:r>
          </w:p>
          <w:p w14:paraId="41722809"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376B078"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B5CC536"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106656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D6C465A"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14:paraId="6DD3DE2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3FEACD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0C390414"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5E3CA0"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44872EE"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c</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осуществляет совместный контроль над ПАО «НМТП»;</w:t>
            </w:r>
          </w:p>
          <w:p w14:paraId="1A6E0622"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9EDFF87"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0A7081DD"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932A805"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648C27"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76180D1"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297CB28"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459B9D6"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14:paraId="413B2DC5"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d</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является ассоциированной организацией.</w:t>
            </w:r>
          </w:p>
          <w:p w14:paraId="1657AF0B"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CE2EF9F"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690F6A32"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69EC4A"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D9A8A7A"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CBF61FB"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2.Физическое лицо</w:t>
            </w:r>
            <w:r w:rsidRPr="00962EBD">
              <w:rPr>
                <w:rFonts w:ascii="Franklin Gothic Book" w:eastAsia="Calibri" w:hAnsi="Franklin Gothic Book"/>
                <w:sz w:val="20"/>
                <w:lang w:eastAsia="en-US"/>
              </w:rPr>
              <w:t xml:space="preserve"> </w:t>
            </w:r>
            <w:r w:rsidRPr="00962EBD">
              <w:rPr>
                <w:rFonts w:ascii="Franklin Gothic Book" w:eastAsia="Calibri" w:hAnsi="Franklin Gothic Book"/>
                <w:b/>
                <w:iCs/>
                <w:sz w:val="20"/>
                <w:lang w:eastAsia="en-US"/>
              </w:rPr>
              <w:t>входит в состав старшего руко</w:t>
            </w:r>
            <w:r w:rsidRPr="00962EBD">
              <w:rPr>
                <w:rFonts w:ascii="Franklin Gothic Book" w:eastAsia="Calibri" w:hAnsi="Franklin Gothic Book"/>
                <w:b/>
                <w:iCs/>
                <w:sz w:val="20"/>
                <w:lang w:eastAsia="en-US"/>
              </w:rPr>
              <w:lastRenderedPageBreak/>
              <w:t>водящего персонала ПАО «НМТП» или его материнской организации:</w:t>
            </w:r>
          </w:p>
          <w:p w14:paraId="351EB72C"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a</w:t>
            </w:r>
            <w:r w:rsidRPr="00962EBD">
              <w:rPr>
                <w:rFonts w:ascii="Franklin Gothic Book" w:eastAsia="Calibri" w:hAnsi="Franklin Gothic Book"/>
                <w:sz w:val="20"/>
                <w:lang w:eastAsia="en-US"/>
              </w:rPr>
              <w:t>) член Совета директоров (наблюдательного совета)</w:t>
            </w:r>
          </w:p>
          <w:p w14:paraId="7665D66B"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BDFB2FE"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Совета директоров</w:t>
            </w:r>
          </w:p>
          <w:p w14:paraId="0FE29850"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F9E6F8"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p>
          <w:p w14:paraId="481E6A85"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член коллегиального органа управления;</w:t>
            </w:r>
          </w:p>
          <w:p w14:paraId="51E95386"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F36190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коллегиального органа управления.</w:t>
            </w:r>
          </w:p>
          <w:p w14:paraId="596B7AE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B57143D"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p>
          <w:p w14:paraId="26B0289A"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(с) лицо, осуществляющее полномочия единоличного исполнительного органа.</w:t>
            </w:r>
          </w:p>
          <w:p w14:paraId="4F125783"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DB425F1"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532050DD"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9CAFE9C"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p>
          <w:p w14:paraId="1B9675B9" w14:textId="77777777" w:rsidR="00A60C2A" w:rsidRPr="00962EBD" w:rsidRDefault="00A60C2A" w:rsidP="00A60C2A">
            <w:pPr>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762F05E2" w14:textId="77777777" w:rsidR="00A60C2A" w:rsidRPr="00962EBD" w:rsidRDefault="00A60C2A" w:rsidP="00A60C2A">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14:paraId="05019A7A"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98FF909"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1351A963"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EDBE9A5"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59F3F01"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(b) дети супруга (супруги) или гражданского супруга (супруги) такого лица;</w:t>
            </w:r>
          </w:p>
          <w:p w14:paraId="1940B79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62D01ED4"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653B9856"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A4FF59B"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88E1766"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p>
          <w:p w14:paraId="6E246098"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14:paraId="049A9E6F"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ABCBB80"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7571F9A9"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083B245"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5ACDDE" w14:textId="77777777" w:rsidR="00A60C2A" w:rsidRPr="00962EBD" w:rsidRDefault="00A60C2A" w:rsidP="00A60C2A">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14:paraId="01989E76"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5703BC0E"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45523EDA"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и ФИО.</w:t>
            </w:r>
          </w:p>
          <w:p w14:paraId="7F42075C"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3215048"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5011975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DE900B6"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7ECD20DA"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1E724A20"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1927C14"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ФИО участников совместного предприятия.</w:t>
            </w:r>
          </w:p>
          <w:p w14:paraId="0BAEC590"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ADDE4ED"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DA43A1B"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055E7C3"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5AA90864" w14:textId="77777777" w:rsidR="00A60C2A" w:rsidRPr="00962EBD" w:rsidRDefault="00A60C2A" w:rsidP="00A60C2A">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21B3DB64"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BF456DC"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37B4ECF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2F4B98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17DF6B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86E8454"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12D746B0"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w:t>
            </w:r>
            <w:r w:rsidRPr="00962EBD">
              <w:rPr>
                <w:rFonts w:ascii="Franklin Gothic Book" w:eastAsia="Arial" w:hAnsi="Franklin Gothic Book"/>
                <w:sz w:val="20"/>
                <w:lang w:eastAsia="ar-SA"/>
              </w:rPr>
              <w:lastRenderedPageBreak/>
              <w:t xml:space="preserve">значительного объема лишь </w:t>
            </w:r>
            <w:proofErr w:type="gramStart"/>
            <w:r w:rsidRPr="00962EBD">
              <w:rPr>
                <w:rFonts w:ascii="Franklin Gothic Book" w:eastAsia="Arial" w:hAnsi="Franklin Gothic Book"/>
                <w:sz w:val="20"/>
                <w:lang w:eastAsia="ar-SA"/>
              </w:rPr>
              <w:t>по причине</w:t>
            </w:r>
            <w:proofErr w:type="gramEnd"/>
            <w:r w:rsidRPr="00962EBD">
              <w:rPr>
                <w:rFonts w:ascii="Franklin Gothic Book" w:eastAsia="Arial" w:hAnsi="Franklin Gothic Book"/>
                <w:sz w:val="20"/>
                <w:lang w:eastAsia="ar-SA"/>
              </w:rPr>
              <w:t xml:space="preserve"> возникающей в результате этого экономической зависимости.</w:t>
            </w:r>
          </w:p>
          <w:p w14:paraId="67BF7BF1"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802BA9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14:paraId="5BBE391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BA0B3D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F21324D"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79387F8"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1D40053"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D1D31B7" w14:textId="77777777" w:rsidR="00A60C2A" w:rsidRPr="00962EBD" w:rsidRDefault="00A60C2A" w:rsidP="00A60C2A">
            <w:pPr>
              <w:spacing w:line="276" w:lineRule="auto"/>
              <w:rPr>
                <w:rFonts w:ascii="Franklin Gothic Book" w:eastAsia="Calibri" w:hAnsi="Franklin Gothic Book"/>
                <w:sz w:val="20"/>
                <w:lang w:eastAsia="en-US"/>
              </w:rPr>
            </w:pPr>
          </w:p>
        </w:tc>
      </w:tr>
    </w:tbl>
    <w:p w14:paraId="0AD83DBC" w14:textId="77777777" w:rsidR="00A60C2A" w:rsidRPr="00265617" w:rsidRDefault="00A60C2A" w:rsidP="00A60C2A">
      <w:pPr>
        <w:rPr>
          <w:rFonts w:ascii="Franklin Gothic Book" w:eastAsia="Calibri" w:hAnsi="Franklin Gothic Book"/>
          <w:lang w:eastAsia="en-US"/>
        </w:rPr>
      </w:pPr>
    </w:p>
    <w:p w14:paraId="24C5142A" w14:textId="77777777" w:rsidR="00A60C2A" w:rsidRPr="00265617" w:rsidRDefault="00A60C2A" w:rsidP="00A60C2A">
      <w:pPr>
        <w:jc w:val="both"/>
        <w:rPr>
          <w:rFonts w:ascii="Franklin Gothic Book" w:eastAsia="Calibri" w:hAnsi="Franklin Gothic Book"/>
          <w:lang w:eastAsia="en-US"/>
        </w:rPr>
      </w:pPr>
      <w:r w:rsidRPr="0026561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7A351F2" w14:textId="77777777" w:rsidR="00A60C2A" w:rsidRPr="00265617" w:rsidRDefault="00A60C2A" w:rsidP="00A60C2A">
      <w:pPr>
        <w:rPr>
          <w:rFonts w:ascii="Franklin Gothic Book" w:eastAsia="Calibri" w:hAnsi="Franklin Gothic Book"/>
          <w:lang w:eastAsia="en-US"/>
        </w:rPr>
      </w:pPr>
    </w:p>
    <w:p w14:paraId="0F8B7DB8" w14:textId="77777777" w:rsidR="00A60C2A" w:rsidRPr="00265617" w:rsidRDefault="00A60C2A" w:rsidP="00A60C2A">
      <w:pPr>
        <w:rPr>
          <w:rFonts w:ascii="Franklin Gothic Book" w:eastAsia="Calibri" w:hAnsi="Franklin Gothic Book"/>
          <w:lang w:eastAsia="en-US"/>
        </w:rPr>
      </w:pPr>
    </w:p>
    <w:p w14:paraId="7562B649" w14:textId="77777777" w:rsidR="00A60C2A" w:rsidRPr="00265617" w:rsidRDefault="00A60C2A" w:rsidP="00A60C2A">
      <w:pPr>
        <w:tabs>
          <w:tab w:val="left" w:pos="7965"/>
        </w:tabs>
        <w:rPr>
          <w:rFonts w:ascii="Franklin Gothic Book" w:eastAsia="Calibri" w:hAnsi="Franklin Gothic Book"/>
          <w:lang w:eastAsia="en-US"/>
        </w:rPr>
      </w:pPr>
      <w:r w:rsidRPr="00265617">
        <w:rPr>
          <w:rFonts w:ascii="Franklin Gothic Book" w:eastAsia="Calibri" w:hAnsi="Franklin Gothic Book"/>
          <w:lang w:eastAsia="en-US"/>
        </w:rPr>
        <w:t>Должность подписанта                              Подпись                                    ФИО</w:t>
      </w:r>
    </w:p>
    <w:p w14:paraId="66F8026E" w14:textId="77777777" w:rsidR="00A60C2A" w:rsidRPr="00265617" w:rsidRDefault="00A60C2A" w:rsidP="00A60C2A">
      <w:pPr>
        <w:rPr>
          <w:rFonts w:ascii="Franklin Gothic Book" w:eastAsia="Calibri" w:hAnsi="Franklin Gothic Book"/>
          <w:lang w:eastAsia="en-US"/>
        </w:rPr>
      </w:pPr>
      <w:r w:rsidRPr="00265617">
        <w:rPr>
          <w:rFonts w:ascii="Franklin Gothic Book" w:eastAsia="Calibri" w:hAnsi="Franklin Gothic Book"/>
          <w:lang w:eastAsia="en-US"/>
        </w:rPr>
        <w:t xml:space="preserve">Дата                                                                </w:t>
      </w:r>
      <w:proofErr w:type="spellStart"/>
      <w:r w:rsidRPr="00265617">
        <w:rPr>
          <w:rFonts w:ascii="Franklin Gothic Book" w:eastAsia="Calibri" w:hAnsi="Franklin Gothic Book"/>
          <w:lang w:eastAsia="en-US"/>
        </w:rPr>
        <w:t>м.п</w:t>
      </w:r>
      <w:proofErr w:type="spellEnd"/>
      <w:r w:rsidRPr="00265617">
        <w:rPr>
          <w:rFonts w:ascii="Franklin Gothic Book" w:eastAsia="Calibri" w:hAnsi="Franklin Gothic Book"/>
          <w:lang w:eastAsia="en-US"/>
        </w:rPr>
        <w:t>.</w:t>
      </w:r>
    </w:p>
    <w:p w14:paraId="5382362A" w14:textId="77777777" w:rsidR="00A60C2A" w:rsidRPr="00265617" w:rsidRDefault="00A60C2A" w:rsidP="00A60C2A">
      <w:pPr>
        <w:tabs>
          <w:tab w:val="center" w:pos="4153"/>
          <w:tab w:val="right" w:pos="8306"/>
        </w:tabs>
        <w:spacing w:after="200" w:line="276" w:lineRule="auto"/>
        <w:ind w:left="567"/>
        <w:jc w:val="both"/>
        <w:rPr>
          <w:rFonts w:ascii="Franklin Gothic Book" w:hAnsi="Franklin Gothic Book"/>
          <w:b/>
          <w:lang w:eastAsia="ar-SA"/>
        </w:rPr>
      </w:pPr>
    </w:p>
    <w:p w14:paraId="4564BAEE" w14:textId="77777777" w:rsidR="00A60C2A" w:rsidRPr="00265617" w:rsidRDefault="00A60C2A" w:rsidP="00A60C2A">
      <w:pPr>
        <w:tabs>
          <w:tab w:val="center" w:pos="4153"/>
          <w:tab w:val="right" w:pos="8306"/>
        </w:tabs>
        <w:spacing w:after="200" w:line="276" w:lineRule="auto"/>
        <w:jc w:val="both"/>
        <w:rPr>
          <w:rFonts w:ascii="Franklin Gothic Book" w:hAnsi="Franklin Gothic Book"/>
          <w:lang w:eastAsia="ar-SA"/>
        </w:rPr>
      </w:pPr>
      <w:r w:rsidRPr="00265617">
        <w:rPr>
          <w:rFonts w:ascii="Franklin Gothic Book" w:hAnsi="Franklin Gothic Book"/>
          <w:b/>
          <w:lang w:eastAsia="ar-SA"/>
        </w:rPr>
        <w:lastRenderedPageBreak/>
        <w:t>ПРИМЕЧАНИЕ:</w:t>
      </w:r>
      <w:r w:rsidRPr="0026561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446415DA" w14:textId="77777777" w:rsidR="00A60C2A" w:rsidRPr="00265617" w:rsidRDefault="00A60C2A" w:rsidP="00A60C2A">
      <w:pPr>
        <w:tabs>
          <w:tab w:val="center" w:pos="4153"/>
          <w:tab w:val="right" w:pos="8306"/>
        </w:tabs>
        <w:spacing w:after="200" w:line="276" w:lineRule="auto"/>
        <w:jc w:val="both"/>
        <w:rPr>
          <w:rFonts w:ascii="Franklin Gothic Book" w:hAnsi="Franklin Gothic Book"/>
          <w:lang w:eastAsia="ar-SA"/>
        </w:rPr>
      </w:pPr>
      <w:r w:rsidRPr="00265617">
        <w:rPr>
          <w:rFonts w:ascii="Franklin Gothic Book" w:hAnsi="Franklin Gothic Book"/>
          <w:b/>
          <w:lang w:eastAsia="ar-SA"/>
        </w:rPr>
        <w:t xml:space="preserve">АНКЕТА </w:t>
      </w:r>
      <w:r w:rsidRPr="00265617">
        <w:rPr>
          <w:rFonts w:ascii="Franklin Gothic Book" w:hAnsi="Franklin Gothic Book"/>
          <w:lang w:eastAsia="ar-SA"/>
        </w:rPr>
        <w:t>должна быть заполнена и возвращена Поставщиком в адрес ПАО «НМТП».</w:t>
      </w:r>
    </w:p>
    <w:p w14:paraId="76CEA7F8" w14:textId="77777777" w:rsidR="00400512" w:rsidRDefault="00400512" w:rsidP="00583F34">
      <w:pPr>
        <w:rPr>
          <w:rFonts w:ascii="Franklin Gothic Book" w:eastAsia="Calibri" w:hAnsi="Franklin Gothic Book"/>
          <w:lang w:eastAsia="en-US"/>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w:t>
      </w:r>
      <w:r w:rsidRPr="005044D4">
        <w:rPr>
          <w:rFonts w:ascii="Franklin Gothic Book" w:hAnsi="Franklin Gothic Book"/>
        </w:rPr>
        <w:lastRenderedPageBreak/>
        <w:t xml:space="preserve">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104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931"/>
        <w:gridCol w:w="1185"/>
        <w:gridCol w:w="1185"/>
        <w:gridCol w:w="702"/>
        <w:gridCol w:w="1413"/>
        <w:gridCol w:w="1528"/>
        <w:gridCol w:w="1827"/>
      </w:tblGrid>
      <w:tr w:rsidR="0047417A" w:rsidRPr="003B3516" w14:paraId="57CFD483" w14:textId="68F3B1EB" w:rsidTr="0047417A">
        <w:trPr>
          <w:trHeight w:val="673"/>
        </w:trPr>
        <w:tc>
          <w:tcPr>
            <w:tcW w:w="703" w:type="dxa"/>
            <w:noWrap/>
            <w:vAlign w:val="center"/>
          </w:tcPr>
          <w:p w14:paraId="24DF87AF" w14:textId="77777777" w:rsidR="0047417A" w:rsidRPr="003B3516" w:rsidRDefault="0047417A" w:rsidP="00087BE1">
            <w:pPr>
              <w:jc w:val="center"/>
              <w:rPr>
                <w:rFonts w:ascii="Franklin Gothic Book" w:hAnsi="Franklin Gothic Book"/>
              </w:rPr>
            </w:pPr>
            <w:r w:rsidRPr="003B3516">
              <w:rPr>
                <w:rFonts w:ascii="Franklin Gothic Book" w:hAnsi="Franklin Gothic Book"/>
              </w:rPr>
              <w:t>№ п/п</w:t>
            </w:r>
          </w:p>
        </w:tc>
        <w:tc>
          <w:tcPr>
            <w:tcW w:w="1934" w:type="dxa"/>
            <w:noWrap/>
            <w:vAlign w:val="center"/>
          </w:tcPr>
          <w:p w14:paraId="2E651B6B" w14:textId="77777777" w:rsidR="0047417A" w:rsidRPr="003B3516" w:rsidRDefault="0047417A" w:rsidP="00087BE1">
            <w:pPr>
              <w:jc w:val="center"/>
              <w:rPr>
                <w:rFonts w:ascii="Franklin Gothic Book" w:hAnsi="Franklin Gothic Book"/>
              </w:rPr>
            </w:pPr>
            <w:r w:rsidRPr="003B3516">
              <w:rPr>
                <w:rFonts w:ascii="Franklin Gothic Book" w:hAnsi="Franklin Gothic Book"/>
              </w:rPr>
              <w:t>Наименование СЗЧ</w:t>
            </w:r>
          </w:p>
        </w:tc>
        <w:tc>
          <w:tcPr>
            <w:tcW w:w="1187" w:type="dxa"/>
            <w:noWrap/>
            <w:vAlign w:val="center"/>
          </w:tcPr>
          <w:p w14:paraId="77D99F59" w14:textId="77777777" w:rsidR="0047417A" w:rsidRPr="003B3516" w:rsidRDefault="0047417A" w:rsidP="00087BE1">
            <w:pPr>
              <w:jc w:val="center"/>
              <w:rPr>
                <w:rFonts w:ascii="Franklin Gothic Book" w:hAnsi="Franklin Gothic Book"/>
              </w:rPr>
            </w:pPr>
            <w:r w:rsidRPr="003B3516">
              <w:rPr>
                <w:rFonts w:ascii="Franklin Gothic Book" w:hAnsi="Franklin Gothic Book"/>
              </w:rPr>
              <w:t xml:space="preserve">СКМТР ПАО «НМТП» </w:t>
            </w:r>
          </w:p>
        </w:tc>
        <w:tc>
          <w:tcPr>
            <w:tcW w:w="1187" w:type="dxa"/>
            <w:noWrap/>
            <w:vAlign w:val="center"/>
          </w:tcPr>
          <w:p w14:paraId="72C32479" w14:textId="77777777" w:rsidR="0047417A" w:rsidRPr="003B3516" w:rsidRDefault="0047417A" w:rsidP="00087BE1">
            <w:pPr>
              <w:jc w:val="center"/>
              <w:rPr>
                <w:rFonts w:ascii="Franklin Gothic Book" w:hAnsi="Franklin Gothic Book"/>
              </w:rPr>
            </w:pPr>
            <w:r w:rsidRPr="003B3516">
              <w:rPr>
                <w:rFonts w:ascii="Franklin Gothic Book" w:hAnsi="Franklin Gothic Book"/>
              </w:rPr>
              <w:t>Кол-во</w:t>
            </w:r>
          </w:p>
        </w:tc>
        <w:tc>
          <w:tcPr>
            <w:tcW w:w="699" w:type="dxa"/>
            <w:vAlign w:val="center"/>
          </w:tcPr>
          <w:p w14:paraId="435B1BA3" w14:textId="77777777" w:rsidR="0047417A" w:rsidRPr="003B3516" w:rsidRDefault="0047417A" w:rsidP="00087BE1">
            <w:pPr>
              <w:jc w:val="center"/>
              <w:rPr>
                <w:rFonts w:ascii="Franklin Gothic Book" w:hAnsi="Franklin Gothic Book"/>
              </w:rPr>
            </w:pPr>
            <w:r w:rsidRPr="003B3516">
              <w:rPr>
                <w:rFonts w:ascii="Franklin Gothic Book" w:hAnsi="Franklin Gothic Book"/>
              </w:rPr>
              <w:t>Ед. Изм.</w:t>
            </w:r>
          </w:p>
        </w:tc>
        <w:tc>
          <w:tcPr>
            <w:tcW w:w="1415" w:type="dxa"/>
            <w:noWrap/>
            <w:vAlign w:val="center"/>
          </w:tcPr>
          <w:p w14:paraId="1940026D" w14:textId="77777777" w:rsidR="0047417A" w:rsidRPr="003B3516" w:rsidRDefault="0047417A" w:rsidP="00087BE1">
            <w:pPr>
              <w:jc w:val="center"/>
              <w:rPr>
                <w:rFonts w:ascii="Franklin Gothic Book" w:hAnsi="Franklin Gothic Book"/>
              </w:rPr>
            </w:pPr>
            <w:r w:rsidRPr="003B3516">
              <w:rPr>
                <w:rFonts w:ascii="Franklin Gothic Book" w:hAnsi="Franklin Gothic Book"/>
              </w:rPr>
              <w:t>Цена без НДС, Евро.</w:t>
            </w:r>
          </w:p>
        </w:tc>
        <w:tc>
          <w:tcPr>
            <w:tcW w:w="1530" w:type="dxa"/>
            <w:noWrap/>
            <w:vAlign w:val="center"/>
          </w:tcPr>
          <w:p w14:paraId="47A9CAA4" w14:textId="77777777" w:rsidR="0047417A" w:rsidRPr="003B3516" w:rsidRDefault="0047417A" w:rsidP="00087BE1">
            <w:pPr>
              <w:jc w:val="center"/>
              <w:rPr>
                <w:rFonts w:ascii="Franklin Gothic Book" w:hAnsi="Franklin Gothic Book"/>
              </w:rPr>
            </w:pPr>
            <w:r w:rsidRPr="003B3516">
              <w:rPr>
                <w:rFonts w:ascii="Franklin Gothic Book" w:hAnsi="Franklin Gothic Book"/>
              </w:rPr>
              <w:t>Сумма без НДС, Евро.</w:t>
            </w:r>
          </w:p>
        </w:tc>
        <w:tc>
          <w:tcPr>
            <w:tcW w:w="1818" w:type="dxa"/>
          </w:tcPr>
          <w:p w14:paraId="67FD6194" w14:textId="3DC9DC78" w:rsidR="0047417A" w:rsidRPr="003B3516" w:rsidRDefault="0047417A" w:rsidP="00087BE1">
            <w:pPr>
              <w:jc w:val="center"/>
              <w:rPr>
                <w:rFonts w:ascii="Franklin Gothic Book" w:hAnsi="Franklin Gothic Book"/>
              </w:rPr>
            </w:pPr>
            <w:r>
              <w:rPr>
                <w:rFonts w:ascii="Franklin Gothic Book" w:hAnsi="Franklin Gothic Book"/>
              </w:rPr>
              <w:t>Страна происхождения товара</w:t>
            </w:r>
          </w:p>
        </w:tc>
      </w:tr>
      <w:tr w:rsidR="0047417A" w:rsidRPr="003B3516" w14:paraId="089E88F9" w14:textId="7E956977" w:rsidTr="0047417A">
        <w:trPr>
          <w:trHeight w:val="469"/>
        </w:trPr>
        <w:tc>
          <w:tcPr>
            <w:tcW w:w="703" w:type="dxa"/>
            <w:noWrap/>
            <w:vAlign w:val="center"/>
          </w:tcPr>
          <w:p w14:paraId="5B1884BF" w14:textId="77777777" w:rsidR="0047417A" w:rsidRPr="003B3516" w:rsidRDefault="0047417A" w:rsidP="00087BE1">
            <w:pPr>
              <w:jc w:val="center"/>
              <w:rPr>
                <w:rFonts w:ascii="Franklin Gothic Book" w:hAnsi="Franklin Gothic Book"/>
              </w:rPr>
            </w:pPr>
            <w:r w:rsidRPr="003B3516">
              <w:rPr>
                <w:rFonts w:ascii="Franklin Gothic Book" w:hAnsi="Franklin Gothic Book"/>
              </w:rPr>
              <w:lastRenderedPageBreak/>
              <w:t>1</w:t>
            </w:r>
          </w:p>
        </w:tc>
        <w:tc>
          <w:tcPr>
            <w:tcW w:w="1934" w:type="dxa"/>
            <w:noWrap/>
            <w:vAlign w:val="center"/>
          </w:tcPr>
          <w:p w14:paraId="56A98773" w14:textId="77777777" w:rsidR="0047417A" w:rsidRPr="003B3516" w:rsidRDefault="0047417A" w:rsidP="00087BE1">
            <w:pPr>
              <w:rPr>
                <w:rFonts w:ascii="Franklin Gothic Book" w:hAnsi="Franklin Gothic Book"/>
              </w:rPr>
            </w:pPr>
            <w:r w:rsidRPr="003B3516">
              <w:rPr>
                <w:rFonts w:ascii="Franklin Gothic Book" w:hAnsi="Franklin Gothic Book"/>
              </w:rPr>
              <w:t>Инструмент</w:t>
            </w:r>
          </w:p>
        </w:tc>
        <w:tc>
          <w:tcPr>
            <w:tcW w:w="1187" w:type="dxa"/>
            <w:noWrap/>
            <w:vAlign w:val="center"/>
          </w:tcPr>
          <w:p w14:paraId="40BE2E7A" w14:textId="77777777" w:rsidR="0047417A" w:rsidRPr="003B3516" w:rsidRDefault="0047417A" w:rsidP="00087BE1">
            <w:pPr>
              <w:rPr>
                <w:rFonts w:ascii="Franklin Gothic Book" w:hAnsi="Franklin Gothic Book"/>
              </w:rPr>
            </w:pPr>
            <w:r w:rsidRPr="003B3516">
              <w:rPr>
                <w:rFonts w:ascii="Franklin Gothic Book" w:hAnsi="Franklin Gothic Book"/>
              </w:rPr>
              <w:t> </w:t>
            </w:r>
          </w:p>
        </w:tc>
        <w:tc>
          <w:tcPr>
            <w:tcW w:w="1187" w:type="dxa"/>
            <w:noWrap/>
            <w:vAlign w:val="center"/>
          </w:tcPr>
          <w:p w14:paraId="5B09E725" w14:textId="77777777" w:rsidR="0047417A" w:rsidRPr="003B3516" w:rsidRDefault="0047417A" w:rsidP="00087BE1">
            <w:pPr>
              <w:jc w:val="center"/>
              <w:rPr>
                <w:rFonts w:ascii="Franklin Gothic Book" w:hAnsi="Franklin Gothic Book"/>
              </w:rPr>
            </w:pPr>
            <w:r w:rsidRPr="003B3516">
              <w:rPr>
                <w:rFonts w:ascii="Franklin Gothic Book" w:hAnsi="Franklin Gothic Book"/>
              </w:rPr>
              <w:t>1</w:t>
            </w:r>
          </w:p>
        </w:tc>
        <w:tc>
          <w:tcPr>
            <w:tcW w:w="699" w:type="dxa"/>
            <w:vAlign w:val="center"/>
          </w:tcPr>
          <w:p w14:paraId="25F554B4" w14:textId="77777777" w:rsidR="0047417A" w:rsidRPr="003B3516" w:rsidRDefault="0047417A" w:rsidP="00087BE1">
            <w:pPr>
              <w:jc w:val="center"/>
              <w:rPr>
                <w:rFonts w:ascii="Franklin Gothic Book" w:hAnsi="Franklin Gothic Book"/>
              </w:rPr>
            </w:pPr>
            <w:proofErr w:type="spellStart"/>
            <w:r w:rsidRPr="003B3516">
              <w:rPr>
                <w:rFonts w:ascii="Franklin Gothic Book" w:hAnsi="Franklin Gothic Book"/>
              </w:rPr>
              <w:t>шт</w:t>
            </w:r>
            <w:proofErr w:type="spellEnd"/>
          </w:p>
        </w:tc>
        <w:tc>
          <w:tcPr>
            <w:tcW w:w="1415" w:type="dxa"/>
            <w:noWrap/>
            <w:vAlign w:val="center"/>
          </w:tcPr>
          <w:p w14:paraId="4FBF4432" w14:textId="77777777" w:rsidR="0047417A" w:rsidRPr="003B3516" w:rsidRDefault="0047417A" w:rsidP="00087BE1">
            <w:pPr>
              <w:jc w:val="center"/>
              <w:rPr>
                <w:rFonts w:ascii="Franklin Gothic Book" w:hAnsi="Franklin Gothic Book"/>
                <w:bCs/>
                <w:iCs/>
              </w:rPr>
            </w:pPr>
          </w:p>
        </w:tc>
        <w:tc>
          <w:tcPr>
            <w:tcW w:w="1530" w:type="dxa"/>
            <w:noWrap/>
            <w:vAlign w:val="center"/>
          </w:tcPr>
          <w:p w14:paraId="77A824F3" w14:textId="77777777" w:rsidR="0047417A" w:rsidRPr="003B3516" w:rsidRDefault="0047417A" w:rsidP="00087BE1">
            <w:pPr>
              <w:jc w:val="center"/>
              <w:rPr>
                <w:rFonts w:ascii="Franklin Gothic Book" w:hAnsi="Franklin Gothic Book"/>
                <w:bCs/>
                <w:iCs/>
              </w:rPr>
            </w:pPr>
          </w:p>
        </w:tc>
        <w:tc>
          <w:tcPr>
            <w:tcW w:w="1818" w:type="dxa"/>
          </w:tcPr>
          <w:p w14:paraId="44FC005A" w14:textId="77777777" w:rsidR="0047417A" w:rsidRPr="003B3516" w:rsidRDefault="0047417A" w:rsidP="00087BE1">
            <w:pPr>
              <w:jc w:val="center"/>
              <w:rPr>
                <w:rFonts w:ascii="Franklin Gothic Book" w:hAnsi="Franklin Gothic Book"/>
                <w:bCs/>
                <w:iCs/>
              </w:rPr>
            </w:pPr>
          </w:p>
        </w:tc>
      </w:tr>
      <w:tr w:rsidR="0047417A" w:rsidRPr="003B3516" w14:paraId="61B4D717" w14:textId="12A65BEF" w:rsidTr="0047417A">
        <w:trPr>
          <w:trHeight w:val="469"/>
        </w:trPr>
        <w:tc>
          <w:tcPr>
            <w:tcW w:w="703" w:type="dxa"/>
            <w:noWrap/>
            <w:vAlign w:val="center"/>
          </w:tcPr>
          <w:p w14:paraId="44F97453" w14:textId="77777777" w:rsidR="0047417A" w:rsidRPr="003B3516" w:rsidRDefault="0047417A" w:rsidP="00087BE1">
            <w:pPr>
              <w:jc w:val="center"/>
              <w:rPr>
                <w:rFonts w:ascii="Franklin Gothic Book" w:hAnsi="Franklin Gothic Book"/>
              </w:rPr>
            </w:pPr>
            <w:r w:rsidRPr="003B3516">
              <w:rPr>
                <w:rFonts w:ascii="Franklin Gothic Book" w:hAnsi="Franklin Gothic Book"/>
              </w:rPr>
              <w:t>2</w:t>
            </w:r>
          </w:p>
        </w:tc>
        <w:tc>
          <w:tcPr>
            <w:tcW w:w="1934" w:type="dxa"/>
            <w:noWrap/>
            <w:vAlign w:val="center"/>
          </w:tcPr>
          <w:p w14:paraId="30F07303" w14:textId="77777777" w:rsidR="0047417A" w:rsidRPr="003B3516" w:rsidRDefault="0047417A" w:rsidP="00087BE1">
            <w:pPr>
              <w:rPr>
                <w:rFonts w:ascii="Franklin Gothic Book" w:hAnsi="Franklin Gothic Book"/>
              </w:rPr>
            </w:pPr>
            <w:r w:rsidRPr="003B3516">
              <w:rPr>
                <w:rFonts w:ascii="Franklin Gothic Book" w:hAnsi="Franklin Gothic Book"/>
              </w:rPr>
              <w:t xml:space="preserve">Ремень </w:t>
            </w:r>
            <w:proofErr w:type="gramStart"/>
            <w:r w:rsidRPr="003B3516">
              <w:rPr>
                <w:rFonts w:ascii="Franklin Gothic Book" w:hAnsi="Franklin Gothic Book"/>
              </w:rPr>
              <w:t>приводной  3</w:t>
            </w:r>
            <w:proofErr w:type="gramEnd"/>
            <w:r w:rsidRPr="003B3516">
              <w:rPr>
                <w:rFonts w:ascii="Franklin Gothic Book" w:hAnsi="Franklin Gothic Book"/>
              </w:rPr>
              <w:t>-02746</w:t>
            </w:r>
          </w:p>
        </w:tc>
        <w:tc>
          <w:tcPr>
            <w:tcW w:w="1187" w:type="dxa"/>
            <w:noWrap/>
            <w:vAlign w:val="center"/>
          </w:tcPr>
          <w:p w14:paraId="13791249" w14:textId="77777777" w:rsidR="0047417A" w:rsidRPr="003B3516" w:rsidRDefault="0047417A" w:rsidP="00087BE1">
            <w:pPr>
              <w:rPr>
                <w:rFonts w:ascii="Franklin Gothic Book" w:hAnsi="Franklin Gothic Book"/>
              </w:rPr>
            </w:pPr>
            <w:r w:rsidRPr="003B3516">
              <w:rPr>
                <w:rFonts w:ascii="Franklin Gothic Book" w:hAnsi="Franklin Gothic Book"/>
              </w:rPr>
              <w:t>*52447 /</w:t>
            </w:r>
          </w:p>
          <w:p w14:paraId="26BF25FB" w14:textId="77777777" w:rsidR="0047417A" w:rsidRPr="003B3516" w:rsidRDefault="0047417A" w:rsidP="00087BE1">
            <w:pPr>
              <w:rPr>
                <w:rFonts w:ascii="Franklin Gothic Book" w:hAnsi="Franklin Gothic Book"/>
              </w:rPr>
            </w:pPr>
            <w:r w:rsidRPr="003B3516">
              <w:rPr>
                <w:rFonts w:ascii="Franklin Gothic Book" w:hAnsi="Franklin Gothic Book"/>
              </w:rPr>
              <w:t xml:space="preserve"> кат. 3-02746</w:t>
            </w:r>
          </w:p>
        </w:tc>
        <w:tc>
          <w:tcPr>
            <w:tcW w:w="1187" w:type="dxa"/>
            <w:noWrap/>
            <w:vAlign w:val="center"/>
          </w:tcPr>
          <w:p w14:paraId="0E20CF26" w14:textId="77777777" w:rsidR="0047417A" w:rsidRPr="003B3516" w:rsidRDefault="0047417A" w:rsidP="00087BE1">
            <w:pPr>
              <w:jc w:val="center"/>
              <w:rPr>
                <w:rFonts w:ascii="Franklin Gothic Book" w:hAnsi="Franklin Gothic Book"/>
              </w:rPr>
            </w:pPr>
            <w:r w:rsidRPr="003B3516">
              <w:rPr>
                <w:rFonts w:ascii="Franklin Gothic Book" w:hAnsi="Franklin Gothic Book"/>
              </w:rPr>
              <w:t>6</w:t>
            </w:r>
          </w:p>
        </w:tc>
        <w:tc>
          <w:tcPr>
            <w:tcW w:w="699" w:type="dxa"/>
            <w:vAlign w:val="center"/>
          </w:tcPr>
          <w:p w14:paraId="1BB7AACA" w14:textId="77777777" w:rsidR="0047417A" w:rsidRPr="003B3516" w:rsidRDefault="0047417A" w:rsidP="00087BE1">
            <w:pPr>
              <w:jc w:val="center"/>
              <w:rPr>
                <w:rFonts w:ascii="Franklin Gothic Book" w:hAnsi="Franklin Gothic Book"/>
              </w:rPr>
            </w:pPr>
            <w:proofErr w:type="spellStart"/>
            <w:r w:rsidRPr="003B3516">
              <w:rPr>
                <w:rFonts w:ascii="Franklin Gothic Book" w:hAnsi="Franklin Gothic Book"/>
              </w:rPr>
              <w:t>шт</w:t>
            </w:r>
            <w:proofErr w:type="spellEnd"/>
          </w:p>
        </w:tc>
        <w:tc>
          <w:tcPr>
            <w:tcW w:w="1415" w:type="dxa"/>
            <w:noWrap/>
            <w:vAlign w:val="center"/>
          </w:tcPr>
          <w:p w14:paraId="701FD3E2" w14:textId="77777777" w:rsidR="0047417A" w:rsidRPr="003B3516" w:rsidRDefault="0047417A" w:rsidP="00087BE1">
            <w:pPr>
              <w:jc w:val="center"/>
              <w:rPr>
                <w:rFonts w:ascii="Franklin Gothic Book" w:hAnsi="Franklin Gothic Book"/>
                <w:bCs/>
                <w:iCs/>
              </w:rPr>
            </w:pPr>
          </w:p>
        </w:tc>
        <w:tc>
          <w:tcPr>
            <w:tcW w:w="1530" w:type="dxa"/>
            <w:noWrap/>
            <w:vAlign w:val="center"/>
          </w:tcPr>
          <w:p w14:paraId="10107067" w14:textId="77777777" w:rsidR="0047417A" w:rsidRPr="003B3516" w:rsidRDefault="0047417A" w:rsidP="00087BE1">
            <w:pPr>
              <w:jc w:val="center"/>
              <w:rPr>
                <w:rFonts w:ascii="Franklin Gothic Book" w:hAnsi="Franklin Gothic Book"/>
                <w:bCs/>
                <w:iCs/>
              </w:rPr>
            </w:pPr>
          </w:p>
        </w:tc>
        <w:tc>
          <w:tcPr>
            <w:tcW w:w="1818" w:type="dxa"/>
          </w:tcPr>
          <w:p w14:paraId="13218E22" w14:textId="77777777" w:rsidR="0047417A" w:rsidRPr="003B3516" w:rsidRDefault="0047417A" w:rsidP="00087BE1">
            <w:pPr>
              <w:jc w:val="center"/>
              <w:rPr>
                <w:rFonts w:ascii="Franklin Gothic Book" w:hAnsi="Franklin Gothic Book"/>
                <w:bCs/>
                <w:iCs/>
              </w:rPr>
            </w:pPr>
          </w:p>
        </w:tc>
      </w:tr>
      <w:tr w:rsidR="0047417A" w:rsidRPr="003B3516" w14:paraId="22AAFD66" w14:textId="09566B92" w:rsidTr="0047417A">
        <w:trPr>
          <w:trHeight w:val="469"/>
        </w:trPr>
        <w:tc>
          <w:tcPr>
            <w:tcW w:w="703" w:type="dxa"/>
            <w:noWrap/>
            <w:vAlign w:val="center"/>
          </w:tcPr>
          <w:p w14:paraId="71AC659E" w14:textId="77777777" w:rsidR="0047417A" w:rsidRPr="003B3516" w:rsidRDefault="0047417A" w:rsidP="00087BE1">
            <w:pPr>
              <w:jc w:val="center"/>
              <w:rPr>
                <w:rFonts w:ascii="Franklin Gothic Book" w:hAnsi="Franklin Gothic Book"/>
              </w:rPr>
            </w:pPr>
            <w:r w:rsidRPr="003B3516">
              <w:rPr>
                <w:rFonts w:ascii="Franklin Gothic Book" w:hAnsi="Franklin Gothic Book"/>
              </w:rPr>
              <w:t>3</w:t>
            </w:r>
          </w:p>
        </w:tc>
        <w:tc>
          <w:tcPr>
            <w:tcW w:w="1934" w:type="dxa"/>
            <w:noWrap/>
            <w:vAlign w:val="center"/>
          </w:tcPr>
          <w:p w14:paraId="7DC35D8C" w14:textId="77777777" w:rsidR="0047417A" w:rsidRPr="003B3516" w:rsidRDefault="0047417A" w:rsidP="00087BE1">
            <w:pPr>
              <w:rPr>
                <w:rFonts w:ascii="Franklin Gothic Book" w:hAnsi="Franklin Gothic Book"/>
              </w:rPr>
            </w:pPr>
            <w:r w:rsidRPr="003B3516">
              <w:rPr>
                <w:rFonts w:ascii="Franklin Gothic Book" w:hAnsi="Franklin Gothic Book"/>
              </w:rPr>
              <w:t>Челюсти с поддержкой</w:t>
            </w:r>
          </w:p>
        </w:tc>
        <w:tc>
          <w:tcPr>
            <w:tcW w:w="1187" w:type="dxa"/>
            <w:noWrap/>
            <w:vAlign w:val="center"/>
          </w:tcPr>
          <w:p w14:paraId="4AE8CD81" w14:textId="77777777" w:rsidR="0047417A" w:rsidRPr="003B3516" w:rsidRDefault="0047417A" w:rsidP="00087BE1">
            <w:pPr>
              <w:rPr>
                <w:rFonts w:ascii="Franklin Gothic Book" w:hAnsi="Franklin Gothic Book"/>
              </w:rPr>
            </w:pPr>
            <w:r w:rsidRPr="003B3516">
              <w:rPr>
                <w:rFonts w:ascii="Franklin Gothic Book" w:hAnsi="Franklin Gothic Book"/>
              </w:rPr>
              <w:t> </w:t>
            </w:r>
          </w:p>
        </w:tc>
        <w:tc>
          <w:tcPr>
            <w:tcW w:w="1187" w:type="dxa"/>
            <w:noWrap/>
            <w:vAlign w:val="center"/>
          </w:tcPr>
          <w:p w14:paraId="60209B43" w14:textId="77777777" w:rsidR="0047417A" w:rsidRPr="003B3516" w:rsidRDefault="0047417A" w:rsidP="00087BE1">
            <w:pPr>
              <w:jc w:val="center"/>
              <w:rPr>
                <w:rFonts w:ascii="Franklin Gothic Book" w:hAnsi="Franklin Gothic Book"/>
              </w:rPr>
            </w:pPr>
            <w:r w:rsidRPr="003B3516">
              <w:rPr>
                <w:rFonts w:ascii="Franklin Gothic Book" w:hAnsi="Franklin Gothic Book"/>
              </w:rPr>
              <w:t>8</w:t>
            </w:r>
          </w:p>
        </w:tc>
        <w:tc>
          <w:tcPr>
            <w:tcW w:w="699" w:type="dxa"/>
            <w:vAlign w:val="center"/>
          </w:tcPr>
          <w:p w14:paraId="5DF14B87" w14:textId="77777777" w:rsidR="0047417A" w:rsidRPr="003B3516" w:rsidRDefault="0047417A" w:rsidP="00087BE1">
            <w:pPr>
              <w:jc w:val="center"/>
              <w:rPr>
                <w:rFonts w:ascii="Franklin Gothic Book" w:hAnsi="Franklin Gothic Book"/>
              </w:rPr>
            </w:pPr>
            <w:proofErr w:type="spellStart"/>
            <w:r w:rsidRPr="003B3516">
              <w:rPr>
                <w:rFonts w:ascii="Franklin Gothic Book" w:hAnsi="Franklin Gothic Book"/>
              </w:rPr>
              <w:t>шт</w:t>
            </w:r>
            <w:proofErr w:type="spellEnd"/>
          </w:p>
        </w:tc>
        <w:tc>
          <w:tcPr>
            <w:tcW w:w="1415" w:type="dxa"/>
            <w:noWrap/>
            <w:vAlign w:val="center"/>
          </w:tcPr>
          <w:p w14:paraId="0CEB735B" w14:textId="77777777" w:rsidR="0047417A" w:rsidRPr="003B3516" w:rsidRDefault="0047417A" w:rsidP="00087BE1">
            <w:pPr>
              <w:jc w:val="center"/>
              <w:rPr>
                <w:rFonts w:ascii="Franklin Gothic Book" w:hAnsi="Franklin Gothic Book"/>
                <w:bCs/>
                <w:iCs/>
              </w:rPr>
            </w:pPr>
          </w:p>
        </w:tc>
        <w:tc>
          <w:tcPr>
            <w:tcW w:w="1530" w:type="dxa"/>
            <w:noWrap/>
            <w:vAlign w:val="center"/>
          </w:tcPr>
          <w:p w14:paraId="3FB52075" w14:textId="77777777" w:rsidR="0047417A" w:rsidRPr="003B3516" w:rsidRDefault="0047417A" w:rsidP="00087BE1">
            <w:pPr>
              <w:jc w:val="center"/>
              <w:rPr>
                <w:rFonts w:ascii="Franklin Gothic Book" w:hAnsi="Franklin Gothic Book"/>
                <w:bCs/>
                <w:iCs/>
              </w:rPr>
            </w:pPr>
          </w:p>
        </w:tc>
        <w:tc>
          <w:tcPr>
            <w:tcW w:w="1818" w:type="dxa"/>
          </w:tcPr>
          <w:p w14:paraId="536982E0" w14:textId="77777777" w:rsidR="0047417A" w:rsidRPr="003B3516" w:rsidRDefault="0047417A" w:rsidP="00087BE1">
            <w:pPr>
              <w:jc w:val="center"/>
              <w:rPr>
                <w:rFonts w:ascii="Franklin Gothic Book" w:hAnsi="Franklin Gothic Book"/>
                <w:bCs/>
                <w:iCs/>
              </w:rPr>
            </w:pPr>
          </w:p>
        </w:tc>
      </w:tr>
      <w:tr w:rsidR="0047417A" w:rsidRPr="003B3516" w14:paraId="3D6B1A30" w14:textId="11CEA61E" w:rsidTr="0047417A">
        <w:trPr>
          <w:trHeight w:val="526"/>
        </w:trPr>
        <w:tc>
          <w:tcPr>
            <w:tcW w:w="3824" w:type="dxa"/>
            <w:gridSpan w:val="3"/>
            <w:tcBorders>
              <w:left w:val="nil"/>
              <w:bottom w:val="nil"/>
            </w:tcBorders>
            <w:noWrap/>
            <w:vAlign w:val="center"/>
          </w:tcPr>
          <w:p w14:paraId="14C8042E" w14:textId="77777777" w:rsidR="0047417A" w:rsidRPr="003B3516" w:rsidRDefault="0047417A" w:rsidP="00087BE1">
            <w:pPr>
              <w:jc w:val="center"/>
              <w:rPr>
                <w:rFonts w:ascii="Franklin Gothic Book" w:hAnsi="Franklin Gothic Book"/>
              </w:rPr>
            </w:pPr>
          </w:p>
        </w:tc>
        <w:tc>
          <w:tcPr>
            <w:tcW w:w="3301" w:type="dxa"/>
            <w:gridSpan w:val="3"/>
            <w:vAlign w:val="center"/>
          </w:tcPr>
          <w:p w14:paraId="58550F2F" w14:textId="77777777" w:rsidR="0047417A" w:rsidRPr="003B3516" w:rsidRDefault="0047417A" w:rsidP="00087BE1">
            <w:pPr>
              <w:jc w:val="center"/>
              <w:rPr>
                <w:rFonts w:ascii="Franklin Gothic Book" w:hAnsi="Franklin Gothic Book"/>
              </w:rPr>
            </w:pPr>
            <w:r w:rsidRPr="003B3516">
              <w:rPr>
                <w:rFonts w:ascii="Franklin Gothic Book" w:hAnsi="Franklin Gothic Book"/>
              </w:rPr>
              <w:t>Итого:</w:t>
            </w:r>
            <w:r w:rsidRPr="003B3516">
              <w:rPr>
                <w:rFonts w:ascii="Franklin Gothic Book" w:hAnsi="Franklin Gothic Book"/>
                <w:lang w:val="en-US"/>
              </w:rPr>
              <w:t xml:space="preserve"> </w:t>
            </w:r>
            <w:r w:rsidRPr="003B3516">
              <w:rPr>
                <w:rFonts w:ascii="Franklin Gothic Book" w:hAnsi="Franklin Gothic Book"/>
              </w:rPr>
              <w:t>Евро</w:t>
            </w:r>
          </w:p>
        </w:tc>
        <w:tc>
          <w:tcPr>
            <w:tcW w:w="1530" w:type="dxa"/>
            <w:noWrap/>
            <w:vAlign w:val="center"/>
          </w:tcPr>
          <w:p w14:paraId="523459EF" w14:textId="77777777" w:rsidR="0047417A" w:rsidRPr="003B3516" w:rsidRDefault="0047417A" w:rsidP="00087BE1">
            <w:pPr>
              <w:jc w:val="center"/>
              <w:rPr>
                <w:rFonts w:ascii="Franklin Gothic Book" w:hAnsi="Franklin Gothic Book"/>
              </w:rPr>
            </w:pPr>
          </w:p>
        </w:tc>
        <w:tc>
          <w:tcPr>
            <w:tcW w:w="1818" w:type="dxa"/>
          </w:tcPr>
          <w:p w14:paraId="3FC77F1A" w14:textId="77777777" w:rsidR="0047417A" w:rsidRPr="003B3516" w:rsidRDefault="0047417A" w:rsidP="00087BE1">
            <w:pPr>
              <w:jc w:val="center"/>
              <w:rPr>
                <w:rFonts w:ascii="Franklin Gothic Book" w:hAnsi="Franklin Gothic Book"/>
              </w:rPr>
            </w:pPr>
          </w:p>
        </w:tc>
      </w:tr>
    </w:tbl>
    <w:p w14:paraId="20635CA6" w14:textId="77777777" w:rsidR="00A67BAC" w:rsidRDefault="00A67BAC" w:rsidP="0036658E">
      <w:pPr>
        <w:rPr>
          <w:rFonts w:ascii="Franklin Gothic Book" w:hAnsi="Franklin Gothic Book"/>
          <w:b/>
        </w:rPr>
      </w:pPr>
    </w:p>
    <w:p w14:paraId="1EE619DC" w14:textId="77777777" w:rsidR="00A67BAC" w:rsidRDefault="00A67BAC" w:rsidP="0036658E">
      <w:pPr>
        <w:rPr>
          <w:rFonts w:ascii="Franklin Gothic Book" w:hAnsi="Franklin Gothic Book"/>
          <w:b/>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Default="008459CF">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BBCDCB4" w:rsidR="008459CF" w:rsidRDefault="008459CF" w:rsidP="000241F4">
            <w:pPr>
              <w:rPr>
                <w:rFonts w:ascii="Franklin Gothic Book" w:hAnsi="Franklin Gothic Book"/>
                <w:bCs/>
              </w:rPr>
            </w:pPr>
            <w:r>
              <w:rPr>
                <w:rFonts w:ascii="Franklin Gothic Book" w:hAnsi="Franklin Gothic Book"/>
                <w:bCs/>
              </w:rPr>
              <w:t>Сто</w:t>
            </w:r>
            <w:r w:rsidR="003D41E3">
              <w:rPr>
                <w:rFonts w:ascii="Franklin Gothic Book" w:hAnsi="Franklin Gothic Book"/>
                <w:bCs/>
              </w:rPr>
              <w:t xml:space="preserve">имость, </w:t>
            </w:r>
            <w:r w:rsidR="000241F4">
              <w:rPr>
                <w:rFonts w:ascii="Franklin Gothic Book" w:hAnsi="Franklin Gothic Book"/>
                <w:bCs/>
              </w:rPr>
              <w:t>Евро</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63F0437C"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общая стоимость поставки; Евро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E6D46B1"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F846DF">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4CA1FE1F" w14:textId="38D37F37"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024B93">
        <w:rPr>
          <w:rFonts w:ascii="Franklin Gothic Book" w:hAnsi="Franklin Gothic Book"/>
          <w:color w:val="000000" w:themeColor="text1"/>
        </w:rPr>
        <w:t>п</w:t>
      </w:r>
      <w:r w:rsidR="00024B93" w:rsidRPr="00024B93">
        <w:rPr>
          <w:rFonts w:ascii="Franklin Gothic Book" w:hAnsi="Franklin Gothic Book"/>
          <w:color w:val="000000" w:themeColor="text1"/>
        </w:rPr>
        <w:t>оставк</w:t>
      </w:r>
      <w:r w:rsidR="00024B93">
        <w:rPr>
          <w:rFonts w:ascii="Franklin Gothic Book" w:hAnsi="Franklin Gothic Book"/>
          <w:color w:val="000000" w:themeColor="text1"/>
        </w:rPr>
        <w:t>у</w:t>
      </w:r>
      <w:r w:rsidR="00024B93" w:rsidRPr="00024B93">
        <w:rPr>
          <w:rFonts w:ascii="Franklin Gothic Book" w:hAnsi="Franklin Gothic Book"/>
          <w:color w:val="000000" w:themeColor="text1"/>
        </w:rPr>
        <w:t xml:space="preserve"> </w:t>
      </w:r>
      <w:r w:rsidR="00F846DF" w:rsidRPr="00F846DF">
        <w:rPr>
          <w:rFonts w:ascii="Franklin Gothic Book" w:hAnsi="Franklin Gothic Book"/>
          <w:color w:val="000000" w:themeColor="text1"/>
        </w:rPr>
        <w:t>СЗЧ для стенда ТЕСО 56А V400/3/50Hz</w:t>
      </w:r>
      <w:r w:rsidR="006A753E" w:rsidRPr="00A67BAC">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23D46A9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270ACAA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58EC571B" w14:textId="77777777" w:rsidR="00F5585C" w:rsidRDefault="00F5585C" w:rsidP="004560B3">
      <w:pPr>
        <w:rPr>
          <w:rFonts w:ascii="Franklin Gothic Book" w:hAnsi="Franklin Gothic Book"/>
          <w:i/>
        </w:rPr>
        <w:sectPr w:rsidR="00F5585C" w:rsidSect="001639D0">
          <w:pgSz w:w="11906" w:h="16838"/>
          <w:pgMar w:top="284"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2BB09E32" w:rsidR="00FD67B4" w:rsidRPr="008E0B61" w:rsidRDefault="00FD67B4" w:rsidP="00024B93">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024B93">
              <w:rPr>
                <w:rFonts w:ascii="Franklin Gothic Book" w:hAnsi="Franklin Gothic Book"/>
                <w:sz w:val="23"/>
                <w:szCs w:val="23"/>
              </w:rPr>
              <w:t>25</w:t>
            </w:r>
            <w:r w:rsidRPr="008E0B61">
              <w:rPr>
                <w:rFonts w:ascii="Franklin Gothic Book" w:hAnsi="Franklin Gothic Book"/>
                <w:sz w:val="23"/>
                <w:szCs w:val="23"/>
              </w:rPr>
              <w:t>-</w:t>
            </w:r>
            <w:r w:rsidR="00024B93">
              <w:rPr>
                <w:rFonts w:ascii="Franklin Gothic Book" w:hAnsi="Franklin Gothic Book"/>
                <w:sz w:val="23"/>
                <w:szCs w:val="23"/>
              </w:rPr>
              <w:t>58</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08C4F5B5" w:rsidR="005028BC" w:rsidRPr="008E0B61" w:rsidRDefault="005028BC" w:rsidP="00024B93">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024B93">
              <w:rPr>
                <w:rFonts w:ascii="Franklin Gothic Book" w:hAnsi="Franklin Gothic Book"/>
                <w:sz w:val="23"/>
                <w:szCs w:val="23"/>
              </w:rPr>
              <w:t>Чатян Давид Гагикович</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6F871F19" w:rsidR="00A806E8" w:rsidRPr="008E0B61" w:rsidRDefault="00A806E8" w:rsidP="00A67BAC">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A67BAC" w:rsidRPr="008E0B61">
              <w:rPr>
                <w:rFonts w:ascii="Franklin Gothic Book" w:hAnsi="Franklin Gothic Book"/>
                <w:sz w:val="23"/>
                <w:szCs w:val="23"/>
              </w:rPr>
              <w:t>Нет</w:t>
            </w:r>
          </w:p>
        </w:tc>
      </w:tr>
      <w:tr w:rsidR="00FD67B4" w:rsidRPr="008E0B61" w14:paraId="5C54B8E7" w14:textId="77777777" w:rsidTr="00FD67B4">
        <w:tc>
          <w:tcPr>
            <w:tcW w:w="10173" w:type="dxa"/>
          </w:tcPr>
          <w:p w14:paraId="1975EEBE" w14:textId="38F8A6C3" w:rsidR="00FD67B4" w:rsidRPr="008E0B61" w:rsidRDefault="00FD67B4" w:rsidP="006A753E">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024B93" w:rsidRPr="00024B93">
              <w:rPr>
                <w:rFonts w:ascii="Franklin Gothic Book" w:hAnsi="Franklin Gothic Book"/>
              </w:rPr>
              <w:t xml:space="preserve">Поставка </w:t>
            </w:r>
            <w:r w:rsidR="00F846DF" w:rsidRPr="00F846DF">
              <w:rPr>
                <w:rFonts w:ascii="Franklin Gothic Book" w:hAnsi="Franklin Gothic Book"/>
              </w:rPr>
              <w:t>СЗЧ для стенда ТЕСО 56А V400/3/50Hz</w:t>
            </w:r>
            <w:r w:rsidR="007127E4">
              <w:rPr>
                <w:rFonts w:ascii="Franklin Gothic Book" w:hAnsi="Franklin Gothic Book"/>
              </w:rPr>
              <w:t>.</w:t>
            </w:r>
          </w:p>
        </w:tc>
      </w:tr>
      <w:tr w:rsidR="00712DCC" w:rsidRPr="008E0B61" w14:paraId="59FE50AE" w14:textId="77777777" w:rsidTr="00FD67B4">
        <w:trPr>
          <w:trHeight w:val="205"/>
        </w:trPr>
        <w:tc>
          <w:tcPr>
            <w:tcW w:w="10173" w:type="dxa"/>
          </w:tcPr>
          <w:p w14:paraId="39465381" w14:textId="316056BB" w:rsidR="00712DCC" w:rsidRPr="008E0B61" w:rsidRDefault="00712DCC" w:rsidP="007127E4">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F846DF" w:rsidRPr="00F846DF">
              <w:rPr>
                <w:rFonts w:ascii="Franklin Gothic Book" w:hAnsi="Franklin Gothic Book"/>
                <w:sz w:val="23"/>
                <w:szCs w:val="23"/>
              </w:rPr>
              <w:t>6 745,00 (шесть тысяч семьсот сорок пять) евро 00 евро центов с учетом НДС</w:t>
            </w:r>
          </w:p>
        </w:tc>
      </w:tr>
      <w:tr w:rsidR="00FD67B4" w:rsidRPr="008E0B61" w14:paraId="5CAA0487" w14:textId="77777777" w:rsidTr="00FD67B4">
        <w:tc>
          <w:tcPr>
            <w:tcW w:w="10173" w:type="dxa"/>
          </w:tcPr>
          <w:p w14:paraId="0C6A14BB" w14:textId="7997B3B2" w:rsidR="00FD67B4" w:rsidRPr="008E0B61" w:rsidRDefault="00713D7F" w:rsidP="00024B93">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024B93">
              <w:rPr>
                <w:rFonts w:ascii="Franklin Gothic Book" w:hAnsi="Franklin Gothic Book"/>
                <w:sz w:val="23"/>
                <w:szCs w:val="23"/>
              </w:rPr>
              <w:t>Евро</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23F89EDC" w:rsidR="000D04A8" w:rsidRPr="008E0B61" w:rsidRDefault="000D04A8" w:rsidP="00354057">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354057">
              <w:rPr>
                <w:rFonts w:ascii="Franklin Gothic Book" w:hAnsi="Franklin Gothic Book"/>
              </w:rPr>
              <w:t>24</w:t>
            </w:r>
            <w:r w:rsidR="008E0B61" w:rsidRPr="008E0B61">
              <w:rPr>
                <w:rFonts w:ascii="Franklin Gothic Book" w:hAnsi="Franklin Gothic Book"/>
              </w:rPr>
              <w:t xml:space="preserve"> апреля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310366CD" w:rsidR="000D04A8" w:rsidRPr="008E0B61" w:rsidRDefault="000D04A8" w:rsidP="00354057">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354057">
              <w:rPr>
                <w:rFonts w:ascii="Franklin Gothic Book" w:hAnsi="Franklin Gothic Book"/>
                <w:szCs w:val="23"/>
              </w:rPr>
              <w:t>24</w:t>
            </w:r>
            <w:r w:rsidR="008E0B61" w:rsidRPr="008E0B61">
              <w:rPr>
                <w:rFonts w:ascii="Franklin Gothic Book" w:hAnsi="Franklin Gothic Book"/>
                <w:szCs w:val="23"/>
              </w:rPr>
              <w:t xml:space="preserve"> апреля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25F44699" w:rsidR="000D04A8" w:rsidRPr="00254247" w:rsidRDefault="000D04A8" w:rsidP="00354057">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354057">
              <w:rPr>
                <w:rFonts w:ascii="Franklin Gothic Book" w:hAnsi="Franklin Gothic Book"/>
                <w:sz w:val="23"/>
                <w:szCs w:val="23"/>
              </w:rPr>
              <w:t>12</w:t>
            </w:r>
            <w:r w:rsidR="00427879" w:rsidRPr="008E0B61">
              <w:rPr>
                <w:rFonts w:ascii="Franklin Gothic Book" w:hAnsi="Franklin Gothic Book"/>
                <w:sz w:val="23"/>
                <w:szCs w:val="23"/>
              </w:rPr>
              <w:t xml:space="preserve"> </w:t>
            </w:r>
            <w:r w:rsidR="00AA531B">
              <w:rPr>
                <w:rFonts w:ascii="Franklin Gothic Book" w:hAnsi="Franklin Gothic Book"/>
                <w:sz w:val="23"/>
                <w:szCs w:val="23"/>
              </w:rPr>
              <w:t>апреля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254247">
              <w:rPr>
                <w:rFonts w:ascii="Franklin Gothic Book" w:hAnsi="Franklin Gothic Book"/>
                <w:sz w:val="23"/>
                <w:szCs w:val="23"/>
              </w:rPr>
              <w:t>1</w:t>
            </w:r>
            <w:r w:rsidR="00354057">
              <w:rPr>
                <w:rFonts w:ascii="Franklin Gothic Book" w:hAnsi="Franklin Gothic Book"/>
                <w:sz w:val="23"/>
                <w:szCs w:val="23"/>
              </w:rPr>
              <w:t>9</w:t>
            </w:r>
            <w:r w:rsidR="008E0B61" w:rsidRPr="008E0B61">
              <w:rPr>
                <w:rFonts w:ascii="Franklin Gothic Book" w:hAnsi="Franklin Gothic Book"/>
                <w:sz w:val="23"/>
                <w:szCs w:val="23"/>
              </w:rPr>
              <w:t xml:space="preserve"> апреля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21E36727" w:rsidR="001F46BB" w:rsidRPr="008E0B61" w:rsidRDefault="001F46BB" w:rsidP="00354057">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w:t>
            </w:r>
            <w:proofErr w:type="gramStart"/>
            <w:r w:rsidRPr="008E0B61">
              <w:rPr>
                <w:rFonts w:ascii="Franklin Gothic Book" w:hAnsi="Franklin Gothic Book"/>
                <w:b/>
                <w:szCs w:val="23"/>
              </w:rPr>
              <w:t xml:space="preserve">закупки: </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:00</w:t>
            </w:r>
            <w:proofErr w:type="gramEnd"/>
            <w:r w:rsidRPr="008E0B61">
              <w:rPr>
                <w:rFonts w:ascii="Franklin Gothic Book" w:hAnsi="Franklin Gothic Book"/>
              </w:rPr>
              <w:t xml:space="preserve"> по Московскому времени </w:t>
            </w:r>
            <w:r w:rsidR="00254247">
              <w:rPr>
                <w:rFonts w:ascii="Franklin Gothic Book" w:hAnsi="Franklin Gothic Book"/>
              </w:rPr>
              <w:t>1</w:t>
            </w:r>
            <w:r w:rsidR="00354057">
              <w:rPr>
                <w:rFonts w:ascii="Franklin Gothic Book" w:hAnsi="Franklin Gothic Book"/>
              </w:rPr>
              <w:t>7</w:t>
            </w:r>
            <w:r w:rsidR="008E0B61" w:rsidRPr="008E0B61">
              <w:rPr>
                <w:rFonts w:ascii="Franklin Gothic Book" w:hAnsi="Franklin Gothic Book"/>
              </w:rPr>
              <w:t xml:space="preserve"> 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6959FA85" w14:textId="7C1A763B" w:rsidR="009F35FC" w:rsidRPr="00B1069A" w:rsidRDefault="009F35FC" w:rsidP="009F35FC">
            <w:pPr>
              <w:jc w:val="both"/>
              <w:rPr>
                <w:rFonts w:ascii="Franklin Gothic Book" w:eastAsia="Calibri" w:hAnsi="Franklin Gothic Book"/>
                <w:szCs w:val="22"/>
              </w:rPr>
            </w:pPr>
            <w:r w:rsidRPr="00B1069A">
              <w:rPr>
                <w:rFonts w:ascii="Franklin Gothic Book" w:eastAsia="Calibri" w:hAnsi="Franklin Gothic Book"/>
                <w:szCs w:val="22"/>
              </w:rPr>
              <w:t>Покупатель произво</w:t>
            </w:r>
            <w:r w:rsidR="00354057">
              <w:rPr>
                <w:rFonts w:ascii="Franklin Gothic Book" w:eastAsia="Calibri" w:hAnsi="Franklin Gothic Book"/>
                <w:szCs w:val="22"/>
              </w:rPr>
              <w:t>дит оплату поставленного Товара</w:t>
            </w:r>
            <w:r w:rsidRPr="00B1069A">
              <w:rPr>
                <w:rFonts w:ascii="Franklin Gothic Book" w:eastAsia="Calibri" w:hAnsi="Franklin Gothic Book"/>
                <w:szCs w:val="22"/>
              </w:rPr>
              <w:t xml:space="preserve"> в срок не позднее 3</w:t>
            </w:r>
            <w:r w:rsidR="00354057">
              <w:rPr>
                <w:rFonts w:ascii="Franklin Gothic Book" w:eastAsia="Calibri" w:hAnsi="Franklin Gothic Book"/>
                <w:szCs w:val="22"/>
              </w:rPr>
              <w:t xml:space="preserve">0 (тридцати) календарных дней </w:t>
            </w:r>
            <w:r w:rsidRPr="00B1069A">
              <w:rPr>
                <w:rFonts w:ascii="Franklin Gothic Book" w:eastAsia="Calibri" w:hAnsi="Franklin Gothic Book"/>
                <w:szCs w:val="22"/>
              </w:rPr>
              <w:t xml:space="preserve">с даты поступления Товара </w:t>
            </w:r>
            <w:proofErr w:type="gramStart"/>
            <w:r w:rsidRPr="00B1069A">
              <w:rPr>
                <w:rFonts w:ascii="Franklin Gothic Book" w:eastAsia="Calibri" w:hAnsi="Franklin Gothic Book"/>
                <w:szCs w:val="22"/>
              </w:rPr>
              <w:t>на  склад</w:t>
            </w:r>
            <w:proofErr w:type="gramEnd"/>
            <w:r w:rsidRPr="00B1069A">
              <w:rPr>
                <w:rFonts w:ascii="Franklin Gothic Book" w:eastAsia="Calibri" w:hAnsi="Franklin Gothic Book"/>
                <w:szCs w:val="22"/>
              </w:rPr>
              <w:t xml:space="preserve"> Покупателя. Оплата производится Покупателем на основании счета, счета-фактуры и товарной накладной (ТОРГ-12), полученных от Поставщика.</w:t>
            </w:r>
          </w:p>
          <w:p w14:paraId="3BECBB6D" w14:textId="1E36BE7B" w:rsidR="009F35FC" w:rsidRPr="00B1069A" w:rsidRDefault="009F35FC" w:rsidP="009F35FC">
            <w:pPr>
              <w:jc w:val="both"/>
              <w:rPr>
                <w:rFonts w:ascii="Franklin Gothic Book" w:eastAsia="Calibri" w:hAnsi="Franklin Gothic Book"/>
                <w:szCs w:val="22"/>
              </w:rPr>
            </w:pPr>
            <w:r w:rsidRPr="00B1069A">
              <w:rPr>
                <w:rFonts w:ascii="Franklin Gothic Book" w:eastAsia="Calibri" w:hAnsi="Franklin Gothic Book"/>
                <w:bCs/>
                <w:szCs w:val="22"/>
              </w:rPr>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bookmarkStart w:id="22" w:name="_GoBack"/>
            <w:bookmarkEnd w:id="22"/>
          </w:p>
          <w:p w14:paraId="7602B0F0" w14:textId="5679C930" w:rsidR="00D6795A" w:rsidRPr="009F35FC" w:rsidRDefault="009F35FC" w:rsidP="009F35FC">
            <w:pPr>
              <w:jc w:val="both"/>
              <w:rPr>
                <w:rFonts w:ascii="Franklin Gothic Book" w:eastAsia="Calibri" w:hAnsi="Franklin Gothic Book"/>
                <w:szCs w:val="22"/>
              </w:rPr>
            </w:pPr>
            <w:r w:rsidRPr="00B1069A">
              <w:rPr>
                <w:rFonts w:ascii="Franklin Gothic Book" w:eastAsia="Calibri" w:hAnsi="Franklin Gothic Book"/>
                <w:szCs w:val="22"/>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B1069A">
              <w:rPr>
                <w:rFonts w:ascii="Franklin Gothic Book" w:eastAsia="Calibri" w:hAnsi="Franklin Gothic Book"/>
                <w:szCs w:val="22"/>
              </w:rPr>
              <w:t>с  расчетного</w:t>
            </w:r>
            <w:proofErr w:type="gramEnd"/>
            <w:r w:rsidRPr="00B1069A">
              <w:rPr>
                <w:rFonts w:ascii="Franklin Gothic Book" w:eastAsia="Calibri" w:hAnsi="Franklin Gothic Book"/>
                <w:szCs w:val="22"/>
              </w:rPr>
              <w:t xml:space="preserve"> счета банка Покупателя.</w:t>
            </w: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F757E6" w:rsidRDefault="00F757E6">
      <w:r>
        <w:separator/>
      </w:r>
    </w:p>
  </w:endnote>
  <w:endnote w:type="continuationSeparator" w:id="0">
    <w:p w14:paraId="5184A0EA" w14:textId="77777777" w:rsidR="00F757E6" w:rsidRDefault="00F7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F757E6" w:rsidRDefault="00F757E6">
    <w:pPr>
      <w:pStyle w:val="afc"/>
    </w:pPr>
  </w:p>
  <w:p w14:paraId="0A57366D" w14:textId="77777777" w:rsidR="00F757E6" w:rsidRDefault="00F757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F757E6" w:rsidRDefault="00F757E6">
      <w:r>
        <w:separator/>
      </w:r>
    </w:p>
  </w:footnote>
  <w:footnote w:type="continuationSeparator" w:id="0">
    <w:p w14:paraId="665ABDFC" w14:textId="77777777" w:rsidR="00F757E6" w:rsidRDefault="00F75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5"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DAC544F"/>
    <w:multiLevelType w:val="hybridMultilevel"/>
    <w:tmpl w:val="658AC13C"/>
    <w:lvl w:ilvl="0" w:tplc="5D503B3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0"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2"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3"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4"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6"/>
  </w:num>
  <w:num w:numId="2">
    <w:abstractNumId w:val="36"/>
  </w:num>
  <w:num w:numId="3">
    <w:abstractNumId w:val="39"/>
  </w:num>
  <w:num w:numId="4">
    <w:abstractNumId w:val="20"/>
  </w:num>
  <w:num w:numId="5">
    <w:abstractNumId w:val="24"/>
  </w:num>
  <w:num w:numId="6">
    <w:abstractNumId w:val="32"/>
  </w:num>
  <w:num w:numId="7">
    <w:abstractNumId w:val="28"/>
  </w:num>
  <w:num w:numId="8">
    <w:abstractNumId w:val="43"/>
  </w:num>
  <w:num w:numId="9">
    <w:abstractNumId w:val="9"/>
  </w:num>
  <w:num w:numId="10">
    <w:abstractNumId w:val="44"/>
  </w:num>
  <w:num w:numId="11">
    <w:abstractNumId w:val="34"/>
  </w:num>
  <w:num w:numId="12">
    <w:abstractNumId w:val="18"/>
  </w:num>
  <w:num w:numId="13">
    <w:abstractNumId w:val="19"/>
  </w:num>
  <w:num w:numId="14">
    <w:abstractNumId w:val="42"/>
  </w:num>
  <w:num w:numId="15">
    <w:abstractNumId w:val="30"/>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40"/>
  </w:num>
  <w:num w:numId="23">
    <w:abstractNumId w:val="33"/>
  </w:num>
  <w:num w:numId="24">
    <w:abstractNumId w:val="4"/>
  </w:num>
  <w:num w:numId="25">
    <w:abstractNumId w:val="6"/>
  </w:num>
  <w:num w:numId="26">
    <w:abstractNumId w:val="31"/>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7"/>
  </w:num>
  <w:num w:numId="40">
    <w:abstractNumId w:val="11"/>
  </w:num>
  <w:num w:numId="41">
    <w:abstractNumId w:val="22"/>
  </w:num>
  <w:num w:numId="42">
    <w:abstractNumId w:val="25"/>
  </w:num>
  <w:num w:numId="43">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57E6"/>
    <w:rsid w:val="00F7618B"/>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59BFE-4E90-40D4-BC19-425B6B56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23</Pages>
  <Words>9288</Words>
  <Characters>52944</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62108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13</cp:revision>
  <cp:lastPrinted>2017-04-11T13:40:00Z</cp:lastPrinted>
  <dcterms:created xsi:type="dcterms:W3CDTF">2017-03-29T08:53:00Z</dcterms:created>
  <dcterms:modified xsi:type="dcterms:W3CDTF">2017-04-11T13:40:00Z</dcterms:modified>
</cp:coreProperties>
</file>