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0198E13" w14:textId="1BA4F736" w:rsidR="00E66528" w:rsidRDefault="00F94B7C" w:rsidP="00486F9F">
      <w:pPr>
        <w:widowControl w:val="0"/>
        <w:tabs>
          <w:tab w:val="left" w:pos="0"/>
        </w:tabs>
        <w:suppressAutoHyphens/>
        <w:jc w:val="center"/>
        <w:rPr>
          <w:rFonts w:ascii="Franklin Gothic Heavy" w:eastAsia="Tahoma" w:hAnsi="Franklin Gothic Heavy"/>
          <w:b/>
          <w:kern w:val="144"/>
          <w:sz w:val="48"/>
          <w:szCs w:val="52"/>
        </w:rPr>
      </w:pPr>
      <w:r>
        <w:rPr>
          <w:rFonts w:ascii="Franklin Gothic Heavy" w:eastAsia="Tahoma" w:hAnsi="Franklin Gothic Heavy"/>
          <w:b/>
          <w:kern w:val="144"/>
          <w:sz w:val="48"/>
          <w:szCs w:val="52"/>
        </w:rPr>
        <w:t>Те</w:t>
      </w:r>
      <w:r w:rsidRPr="00F94B7C">
        <w:rPr>
          <w:rFonts w:ascii="Franklin Gothic Heavy" w:eastAsia="Tahoma" w:hAnsi="Franklin Gothic Heavy"/>
          <w:b/>
          <w:kern w:val="144"/>
          <w:sz w:val="48"/>
          <w:szCs w:val="52"/>
        </w:rPr>
        <w:t>хническое обслуживание и ремонт прачечного оборудования</w:t>
      </w:r>
      <w:r>
        <w:rPr>
          <w:rFonts w:ascii="Franklin Gothic Heavy" w:eastAsia="Tahoma" w:hAnsi="Franklin Gothic Heavy"/>
          <w:b/>
          <w:kern w:val="144"/>
          <w:sz w:val="48"/>
          <w:szCs w:val="52"/>
        </w:rPr>
        <w:t>.</w:t>
      </w:r>
    </w:p>
    <w:p w14:paraId="46F0B6E3" w14:textId="77777777" w:rsidR="00F94B7C" w:rsidRDefault="00F94B7C" w:rsidP="00486F9F">
      <w:pPr>
        <w:widowControl w:val="0"/>
        <w:tabs>
          <w:tab w:val="left" w:pos="0"/>
        </w:tabs>
        <w:suppressAutoHyphens/>
        <w:jc w:val="center"/>
        <w:rPr>
          <w:rFonts w:ascii="Franklin Gothic Heavy" w:eastAsia="Tahoma" w:hAnsi="Franklin Gothic Heavy"/>
          <w:b/>
          <w:kern w:val="144"/>
          <w:sz w:val="48"/>
          <w:szCs w:val="52"/>
        </w:rPr>
      </w:pPr>
    </w:p>
    <w:p w14:paraId="1EBD680C" w14:textId="52221B8D"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r w:rsidR="00F94B7C">
        <w:rPr>
          <w:rFonts w:ascii="Franklin Gothic Heavy" w:eastAsia="Tahoma" w:hAnsi="Franklin Gothic Heavy"/>
          <w:b/>
          <w:kern w:val="144"/>
          <w:sz w:val="48"/>
          <w:szCs w:val="52"/>
        </w:rPr>
        <w:t>.</w:t>
      </w:r>
    </w:p>
    <w:p w14:paraId="22AC96CE" w14:textId="77777777" w:rsidR="00F94B7C" w:rsidRPr="002E5AED" w:rsidRDefault="00F94B7C"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B2435"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w:t>
      </w:r>
      <w:r w:rsidRPr="00E66279">
        <w:rPr>
          <w:rFonts w:ascii="Franklin Gothic Book" w:hAnsi="Franklin Gothic Book"/>
        </w:rPr>
        <w:lastRenderedPageBreak/>
        <w:t xml:space="preserve">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неприостановление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A96047" w:rsidRPr="00D7765D">
          <w:rPr>
            <w:rStyle w:val="aa"/>
          </w:rPr>
          <w:t xml:space="preserve"> </w:t>
        </w:r>
        <w:r w:rsidR="00A96047" w:rsidRPr="00D7765D">
          <w:rPr>
            <w:rStyle w:val="aa"/>
            <w:rFonts w:ascii="Franklin Gothic Book" w:hAnsi="Franklin Gothic Book"/>
          </w:rPr>
          <w:t>https://www.roseltorg.ru/</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lastRenderedPageBreak/>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участия в закупке Участник должен подать  заявку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использ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8"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9"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0"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w:t>
      </w:r>
      <w:r w:rsidRPr="009670B7">
        <w:rPr>
          <w:rFonts w:ascii="Franklin Gothic Book" w:hAnsi="Franklin Gothic Book"/>
        </w:rPr>
        <w:lastRenderedPageBreak/>
        <w:t>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w:t>
      </w:r>
      <w:r w:rsidRPr="00F63C84">
        <w:rPr>
          <w:rFonts w:ascii="Franklin Gothic Book" w:hAnsi="Franklin Gothic Book"/>
        </w:rPr>
        <w:lastRenderedPageBreak/>
        <w:t xml:space="preserve">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02EED9C4" w14:textId="77777777" w:rsidR="00F94B7C" w:rsidRDefault="00F94B7C" w:rsidP="00F94B7C">
      <w:pPr>
        <w:jc w:val="center"/>
        <w:rPr>
          <w:rFonts w:ascii="Franklin Gothic Book" w:hAnsi="Franklin Gothic Book"/>
        </w:rPr>
      </w:pPr>
    </w:p>
    <w:p w14:paraId="2024D433" w14:textId="77777777" w:rsidR="00F94B7C" w:rsidRPr="00715717" w:rsidRDefault="00F94B7C" w:rsidP="00F94B7C">
      <w:pPr>
        <w:jc w:val="center"/>
        <w:rPr>
          <w:rFonts w:ascii="Franklin Gothic Book" w:hAnsi="Franklin Gothic Book"/>
        </w:rPr>
      </w:pPr>
      <w:r w:rsidRPr="00715717">
        <w:rPr>
          <w:rFonts w:ascii="Franklin Gothic Book" w:hAnsi="Franklin Gothic Book"/>
        </w:rPr>
        <w:t>ТЕХНИЧЕСКОЕ ЗАДАНИЕ</w:t>
      </w:r>
    </w:p>
    <w:p w14:paraId="3FED7183" w14:textId="77777777" w:rsidR="00F94B7C" w:rsidRPr="00F94B7C" w:rsidRDefault="00F94B7C" w:rsidP="00F94B7C">
      <w:pPr>
        <w:pStyle w:val="ab"/>
        <w:rPr>
          <w:rFonts w:ascii="Franklin Gothic Book" w:hAnsi="Franklin Gothic Book"/>
          <w:sz w:val="24"/>
          <w:szCs w:val="24"/>
        </w:rPr>
      </w:pPr>
      <w:r w:rsidRPr="00715717">
        <w:rPr>
          <w:rFonts w:ascii="Franklin Gothic Book" w:hAnsi="Franklin Gothic Book"/>
          <w:sz w:val="24"/>
          <w:szCs w:val="24"/>
        </w:rPr>
        <w:t xml:space="preserve">на </w:t>
      </w:r>
      <w:r>
        <w:rPr>
          <w:rFonts w:ascii="Franklin Gothic Book" w:hAnsi="Franklin Gothic Book"/>
          <w:sz w:val="24"/>
          <w:szCs w:val="24"/>
        </w:rPr>
        <w:t xml:space="preserve">техническое </w:t>
      </w:r>
      <w:r w:rsidRPr="00F94B7C">
        <w:rPr>
          <w:rFonts w:ascii="Franklin Gothic Book" w:hAnsi="Franklin Gothic Book"/>
          <w:sz w:val="24"/>
          <w:szCs w:val="24"/>
        </w:rPr>
        <w:t xml:space="preserve">обслуживание и ремонт прачечного оборудования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5958"/>
      </w:tblGrid>
      <w:tr w:rsidR="00F94B7C" w:rsidRPr="00F94B7C" w14:paraId="42E0265C" w14:textId="77777777" w:rsidTr="00F94B7C">
        <w:trPr>
          <w:trHeight w:val="818"/>
        </w:trPr>
        <w:tc>
          <w:tcPr>
            <w:tcW w:w="3762" w:type="dxa"/>
          </w:tcPr>
          <w:p w14:paraId="132875ED" w14:textId="77777777" w:rsidR="00F94B7C" w:rsidRPr="00F94B7C" w:rsidRDefault="00F94B7C" w:rsidP="00F94B7C">
            <w:pPr>
              <w:rPr>
                <w:rFonts w:ascii="Franklin Gothic Book" w:hAnsi="Franklin Gothic Book"/>
              </w:rPr>
            </w:pPr>
          </w:p>
          <w:p w14:paraId="1240B594" w14:textId="77777777" w:rsidR="00F94B7C" w:rsidRPr="00F94B7C" w:rsidRDefault="00F94B7C" w:rsidP="00F94B7C">
            <w:pPr>
              <w:rPr>
                <w:rFonts w:ascii="Franklin Gothic Book" w:hAnsi="Franklin Gothic Book"/>
              </w:rPr>
            </w:pPr>
            <w:r w:rsidRPr="00F94B7C">
              <w:rPr>
                <w:rFonts w:ascii="Franklin Gothic Book" w:hAnsi="Franklin Gothic Book"/>
              </w:rPr>
              <w:t xml:space="preserve">1. Заказчик </w:t>
            </w:r>
          </w:p>
        </w:tc>
        <w:tc>
          <w:tcPr>
            <w:tcW w:w="5958" w:type="dxa"/>
          </w:tcPr>
          <w:p w14:paraId="5782B63F" w14:textId="77777777" w:rsidR="00F94B7C" w:rsidRPr="00F94B7C" w:rsidRDefault="00F94B7C" w:rsidP="00F94B7C">
            <w:pPr>
              <w:jc w:val="both"/>
              <w:rPr>
                <w:rFonts w:ascii="Franklin Gothic Book" w:hAnsi="Franklin Gothic Book"/>
              </w:rPr>
            </w:pPr>
          </w:p>
          <w:p w14:paraId="4C9673AA"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Публичное акционерное общество «Новороссийский морской торговый порт» </w:t>
            </w:r>
          </w:p>
        </w:tc>
      </w:tr>
      <w:tr w:rsidR="00F94B7C" w:rsidRPr="00F94B7C" w14:paraId="573D786C" w14:textId="77777777" w:rsidTr="00F94B7C">
        <w:trPr>
          <w:trHeight w:val="520"/>
        </w:trPr>
        <w:tc>
          <w:tcPr>
            <w:tcW w:w="3762" w:type="dxa"/>
          </w:tcPr>
          <w:p w14:paraId="2C2C7CF4" w14:textId="77777777" w:rsidR="00F94B7C" w:rsidRPr="00F94B7C" w:rsidRDefault="00F94B7C" w:rsidP="00F94B7C">
            <w:pPr>
              <w:rPr>
                <w:rFonts w:ascii="Franklin Gothic Book" w:hAnsi="Franklin Gothic Book"/>
              </w:rPr>
            </w:pPr>
            <w:r w:rsidRPr="00F94B7C">
              <w:rPr>
                <w:rFonts w:ascii="Franklin Gothic Book" w:hAnsi="Franklin Gothic Book"/>
              </w:rPr>
              <w:t>2. Вид работ</w:t>
            </w:r>
          </w:p>
        </w:tc>
        <w:tc>
          <w:tcPr>
            <w:tcW w:w="5958" w:type="dxa"/>
          </w:tcPr>
          <w:p w14:paraId="41C254D6" w14:textId="77777777" w:rsidR="00F94B7C" w:rsidRPr="00F94B7C" w:rsidRDefault="00F94B7C" w:rsidP="00F94B7C">
            <w:pPr>
              <w:rPr>
                <w:rFonts w:ascii="Franklin Gothic Book" w:hAnsi="Franklin Gothic Book"/>
              </w:rPr>
            </w:pPr>
            <w:r w:rsidRPr="00F94B7C">
              <w:rPr>
                <w:rFonts w:ascii="Franklin Gothic Book" w:hAnsi="Franklin Gothic Book"/>
              </w:rPr>
              <w:t xml:space="preserve">Техническое обслуживание и ремонт прачечного оборудования </w:t>
            </w:r>
          </w:p>
        </w:tc>
      </w:tr>
      <w:tr w:rsidR="00F94B7C" w:rsidRPr="00F94B7C" w14:paraId="0288C984" w14:textId="77777777" w:rsidTr="00F94B7C">
        <w:trPr>
          <w:trHeight w:val="503"/>
        </w:trPr>
        <w:tc>
          <w:tcPr>
            <w:tcW w:w="3762" w:type="dxa"/>
          </w:tcPr>
          <w:p w14:paraId="6C41A98A" w14:textId="77777777" w:rsidR="00F94B7C" w:rsidRPr="00F94B7C" w:rsidRDefault="00F94B7C" w:rsidP="00F94B7C">
            <w:pPr>
              <w:rPr>
                <w:rFonts w:ascii="Franklin Gothic Book" w:hAnsi="Franklin Gothic Book"/>
              </w:rPr>
            </w:pPr>
            <w:r w:rsidRPr="00F94B7C">
              <w:rPr>
                <w:rFonts w:ascii="Franklin Gothic Book" w:hAnsi="Franklin Gothic Book"/>
              </w:rPr>
              <w:t>3. Район, адрес объекта</w:t>
            </w:r>
          </w:p>
        </w:tc>
        <w:tc>
          <w:tcPr>
            <w:tcW w:w="5958" w:type="dxa"/>
          </w:tcPr>
          <w:p w14:paraId="2E11F8F6" w14:textId="77777777" w:rsidR="00F94B7C" w:rsidRPr="00F94B7C" w:rsidRDefault="00F94B7C" w:rsidP="00F94B7C">
            <w:pPr>
              <w:rPr>
                <w:rFonts w:ascii="Franklin Gothic Book" w:hAnsi="Franklin Gothic Book"/>
              </w:rPr>
            </w:pPr>
            <w:r w:rsidRPr="00F94B7C">
              <w:rPr>
                <w:rFonts w:ascii="Franklin Gothic Book" w:hAnsi="Franklin Gothic Book"/>
              </w:rPr>
              <w:t>г. Новороссийск, ПАО «НМТП», Портовая, 12-14-16, для всех подразделений порта</w:t>
            </w:r>
          </w:p>
        </w:tc>
      </w:tr>
      <w:tr w:rsidR="00F94B7C" w:rsidRPr="00F94B7C" w14:paraId="0EC1F73B" w14:textId="77777777" w:rsidTr="00F94B7C">
        <w:trPr>
          <w:trHeight w:val="563"/>
        </w:trPr>
        <w:tc>
          <w:tcPr>
            <w:tcW w:w="3762" w:type="dxa"/>
          </w:tcPr>
          <w:p w14:paraId="54A77FC1" w14:textId="77777777" w:rsidR="00F94B7C" w:rsidRPr="00F94B7C" w:rsidRDefault="00F94B7C" w:rsidP="00F94B7C">
            <w:pPr>
              <w:rPr>
                <w:rFonts w:ascii="Franklin Gothic Book" w:hAnsi="Franklin Gothic Book"/>
              </w:rPr>
            </w:pPr>
            <w:r w:rsidRPr="00F94B7C">
              <w:rPr>
                <w:rFonts w:ascii="Franklin Gothic Book" w:hAnsi="Franklin Gothic Book"/>
              </w:rPr>
              <w:t>4. Срок выполнения работ</w:t>
            </w:r>
          </w:p>
        </w:tc>
        <w:tc>
          <w:tcPr>
            <w:tcW w:w="5958" w:type="dxa"/>
          </w:tcPr>
          <w:p w14:paraId="38DCEECD" w14:textId="77777777" w:rsidR="00F94B7C" w:rsidRPr="00F94B7C" w:rsidRDefault="00F94B7C" w:rsidP="00F94B7C">
            <w:pPr>
              <w:rPr>
                <w:rFonts w:ascii="Franklin Gothic Book" w:hAnsi="Franklin Gothic Book"/>
              </w:rPr>
            </w:pPr>
            <w:r w:rsidRPr="00F94B7C">
              <w:rPr>
                <w:rFonts w:ascii="Franklin Gothic Book" w:hAnsi="Franklin Gothic Book"/>
              </w:rPr>
              <w:t>ТО -1 раз в месяц в течение 1 года с даты заключения договора. Ремонт в течение 48 часов с момента получения заявки заказчика.</w:t>
            </w:r>
          </w:p>
        </w:tc>
      </w:tr>
      <w:tr w:rsidR="00F94B7C" w:rsidRPr="00F94B7C" w14:paraId="5325B182" w14:textId="77777777" w:rsidTr="00F94B7C">
        <w:trPr>
          <w:trHeight w:val="708"/>
        </w:trPr>
        <w:tc>
          <w:tcPr>
            <w:tcW w:w="3762" w:type="dxa"/>
            <w:tcBorders>
              <w:bottom w:val="single" w:sz="4" w:space="0" w:color="auto"/>
            </w:tcBorders>
          </w:tcPr>
          <w:p w14:paraId="42365439" w14:textId="77777777" w:rsidR="00F94B7C" w:rsidRPr="00F94B7C" w:rsidRDefault="00F94B7C" w:rsidP="00F94B7C">
            <w:pPr>
              <w:rPr>
                <w:rFonts w:ascii="Franklin Gothic Book" w:hAnsi="Franklin Gothic Book"/>
              </w:rPr>
            </w:pPr>
            <w:r w:rsidRPr="00F94B7C">
              <w:rPr>
                <w:rFonts w:ascii="Franklin Gothic Book" w:hAnsi="Franklin Gothic Book"/>
              </w:rPr>
              <w:t>5.Перечень оборудования</w:t>
            </w:r>
          </w:p>
        </w:tc>
        <w:tc>
          <w:tcPr>
            <w:tcW w:w="5958" w:type="dxa"/>
            <w:tcBorders>
              <w:bottom w:val="single" w:sz="4" w:space="0" w:color="auto"/>
            </w:tcBorders>
          </w:tcPr>
          <w:p w14:paraId="3949D49E" w14:textId="77777777" w:rsidR="00F94B7C" w:rsidRPr="00F94B7C" w:rsidRDefault="00F94B7C" w:rsidP="00F94B7C">
            <w:pPr>
              <w:ind w:left="120" w:hanging="142"/>
              <w:jc w:val="both"/>
              <w:rPr>
                <w:rFonts w:ascii="Franklin Gothic Book" w:hAnsi="Franklin Gothic Book"/>
              </w:rPr>
            </w:pPr>
          </w:p>
          <w:p w14:paraId="606E76EE" w14:textId="77777777" w:rsidR="00F94B7C" w:rsidRPr="00F94B7C" w:rsidRDefault="00F94B7C" w:rsidP="00F94B7C">
            <w:pPr>
              <w:ind w:left="120" w:hanging="142"/>
              <w:jc w:val="both"/>
              <w:rPr>
                <w:rFonts w:ascii="Franklin Gothic Book" w:hAnsi="Franklin Gothic Book"/>
              </w:rPr>
            </w:pPr>
            <w:r w:rsidRPr="00F94B7C">
              <w:rPr>
                <w:rFonts w:ascii="Franklin Gothic Book" w:hAnsi="Franklin Gothic Book"/>
              </w:rPr>
              <w:t>1.Стирально-отжимная машина «Вязьма ЛО-10» (инв.№15994, 36552) - 2 шт.</w:t>
            </w:r>
          </w:p>
          <w:p w14:paraId="08D577E2" w14:textId="77777777" w:rsidR="00F94B7C" w:rsidRPr="00F94B7C" w:rsidRDefault="00F94B7C" w:rsidP="00F94B7C">
            <w:pPr>
              <w:ind w:left="120" w:hanging="120"/>
              <w:jc w:val="both"/>
              <w:rPr>
                <w:rFonts w:ascii="Franklin Gothic Book" w:hAnsi="Franklin Gothic Book"/>
              </w:rPr>
            </w:pPr>
            <w:r w:rsidRPr="00F94B7C">
              <w:rPr>
                <w:rFonts w:ascii="Franklin Gothic Book" w:hAnsi="Franklin Gothic Book"/>
              </w:rPr>
              <w:t>2.Стирально-отжимная машина «Вязьма ЛО-30» (инв.№36553) - 1 шт.</w:t>
            </w:r>
          </w:p>
          <w:p w14:paraId="0064D067" w14:textId="77777777" w:rsidR="00F94B7C" w:rsidRPr="00F94B7C" w:rsidRDefault="00F94B7C" w:rsidP="00F94B7C">
            <w:pPr>
              <w:ind w:left="120" w:hanging="120"/>
              <w:jc w:val="both"/>
              <w:rPr>
                <w:rFonts w:ascii="Franklin Gothic Book" w:hAnsi="Franklin Gothic Book"/>
              </w:rPr>
            </w:pPr>
            <w:r w:rsidRPr="00F94B7C">
              <w:rPr>
                <w:rFonts w:ascii="Franklin Gothic Book" w:hAnsi="Franklin Gothic Book"/>
              </w:rPr>
              <w:t>3.Стирально-отжимная машина «Вязьма ЛО-40» (инв.№37834) - 1 шт.</w:t>
            </w:r>
          </w:p>
          <w:p w14:paraId="369BB4D8" w14:textId="77777777" w:rsidR="00F94B7C" w:rsidRPr="00F94B7C" w:rsidRDefault="00F94B7C" w:rsidP="00F94B7C">
            <w:pPr>
              <w:ind w:left="708" w:hanging="708"/>
              <w:jc w:val="both"/>
              <w:rPr>
                <w:rFonts w:ascii="Franklin Gothic Book" w:hAnsi="Franklin Gothic Book"/>
              </w:rPr>
            </w:pPr>
            <w:r w:rsidRPr="00F94B7C">
              <w:rPr>
                <w:rFonts w:ascii="Franklin Gothic Book" w:hAnsi="Franklin Gothic Book"/>
              </w:rPr>
              <w:t>4. Центрифуга « ЛЦ25-1»  (инв.№39510)-1 шт.</w:t>
            </w:r>
          </w:p>
          <w:p w14:paraId="0E758981" w14:textId="77777777" w:rsidR="00F94B7C" w:rsidRPr="00F94B7C" w:rsidRDefault="00F94B7C" w:rsidP="00F94B7C">
            <w:pPr>
              <w:ind w:left="708" w:hanging="708"/>
              <w:rPr>
                <w:rFonts w:ascii="Franklin Gothic Book" w:hAnsi="Franklin Gothic Book"/>
              </w:rPr>
            </w:pPr>
            <w:r w:rsidRPr="00F94B7C">
              <w:rPr>
                <w:rFonts w:ascii="Franklin Gothic Book" w:hAnsi="Franklin Gothic Book"/>
              </w:rPr>
              <w:t>5. Сушильная машина ВС-30, инв. № 39509 - 1 шт.</w:t>
            </w:r>
          </w:p>
          <w:p w14:paraId="4E28E338" w14:textId="77777777" w:rsidR="00F94B7C" w:rsidRPr="00F94B7C" w:rsidRDefault="00F94B7C" w:rsidP="00F94B7C">
            <w:pPr>
              <w:ind w:left="708" w:hanging="708"/>
              <w:jc w:val="both"/>
              <w:rPr>
                <w:rFonts w:ascii="Franklin Gothic Book" w:hAnsi="Franklin Gothic Book"/>
              </w:rPr>
            </w:pPr>
            <w:r w:rsidRPr="00F94B7C">
              <w:rPr>
                <w:rFonts w:ascii="Franklin Gothic Book" w:hAnsi="Franklin Gothic Book"/>
              </w:rPr>
              <w:t xml:space="preserve">6.Каток гладильный «Лотос ЛК 1640» </w:t>
            </w:r>
          </w:p>
          <w:p w14:paraId="11A1AE84" w14:textId="77777777" w:rsidR="00F94B7C" w:rsidRPr="00F94B7C" w:rsidRDefault="00F94B7C" w:rsidP="00F94B7C">
            <w:pPr>
              <w:ind w:left="708" w:hanging="588"/>
              <w:jc w:val="both"/>
              <w:rPr>
                <w:rFonts w:ascii="Franklin Gothic Book" w:hAnsi="Franklin Gothic Book"/>
              </w:rPr>
            </w:pPr>
            <w:r w:rsidRPr="00F94B7C">
              <w:rPr>
                <w:rFonts w:ascii="Franklin Gothic Book" w:hAnsi="Franklin Gothic Book"/>
              </w:rPr>
              <w:t xml:space="preserve"> (инв.№ 37235) – 1 шт.</w:t>
            </w:r>
          </w:p>
          <w:p w14:paraId="02B0C943" w14:textId="77777777" w:rsidR="00F94B7C" w:rsidRPr="00F94B7C" w:rsidRDefault="00F94B7C" w:rsidP="00F94B7C">
            <w:pPr>
              <w:widowControl w:val="0"/>
              <w:autoSpaceDE w:val="0"/>
              <w:autoSpaceDN w:val="0"/>
              <w:jc w:val="both"/>
              <w:rPr>
                <w:rFonts w:ascii="Franklin Gothic Book" w:hAnsi="Franklin Gothic Book"/>
              </w:rPr>
            </w:pPr>
          </w:p>
        </w:tc>
      </w:tr>
      <w:tr w:rsidR="00F94B7C" w:rsidRPr="00F94B7C" w14:paraId="096FE33F" w14:textId="77777777" w:rsidTr="00F94B7C">
        <w:trPr>
          <w:trHeight w:val="3583"/>
        </w:trPr>
        <w:tc>
          <w:tcPr>
            <w:tcW w:w="3762" w:type="dxa"/>
            <w:tcBorders>
              <w:bottom w:val="single" w:sz="4" w:space="0" w:color="auto"/>
            </w:tcBorders>
          </w:tcPr>
          <w:p w14:paraId="68179B79" w14:textId="77777777" w:rsidR="00F94B7C" w:rsidRPr="00F94B7C" w:rsidRDefault="00F94B7C" w:rsidP="00F94B7C">
            <w:pPr>
              <w:rPr>
                <w:rFonts w:ascii="Franklin Gothic Book" w:hAnsi="Franklin Gothic Book"/>
              </w:rPr>
            </w:pPr>
            <w:r w:rsidRPr="00F94B7C">
              <w:rPr>
                <w:rFonts w:ascii="Franklin Gothic Book" w:hAnsi="Franklin Gothic Book"/>
              </w:rPr>
              <w:lastRenderedPageBreak/>
              <w:t>6. Объемы работ</w:t>
            </w:r>
          </w:p>
        </w:tc>
        <w:tc>
          <w:tcPr>
            <w:tcW w:w="5958" w:type="dxa"/>
            <w:tcBorders>
              <w:bottom w:val="single" w:sz="4" w:space="0" w:color="auto"/>
            </w:tcBorders>
          </w:tcPr>
          <w:p w14:paraId="6CB45A3B" w14:textId="77777777" w:rsidR="00F94B7C" w:rsidRPr="00F94B7C" w:rsidRDefault="00F94B7C" w:rsidP="00F94B7C">
            <w:pPr>
              <w:jc w:val="both"/>
              <w:rPr>
                <w:rFonts w:ascii="Franklin Gothic Book" w:hAnsi="Franklin Gothic Book"/>
              </w:rPr>
            </w:pPr>
            <w:r w:rsidRPr="00F94B7C">
              <w:rPr>
                <w:rFonts w:ascii="Franklin Gothic Book" w:hAnsi="Franklin Gothic Book"/>
              </w:rPr>
              <w:t>1.Техническое обслуживание прачечного оборудования проводится 1 раз в месяц (12 раз в год).</w:t>
            </w:r>
          </w:p>
          <w:p w14:paraId="5DF66B23" w14:textId="77777777" w:rsidR="00F94B7C" w:rsidRPr="00F94B7C" w:rsidRDefault="00F94B7C" w:rsidP="00F94B7C">
            <w:pPr>
              <w:jc w:val="both"/>
              <w:rPr>
                <w:rFonts w:ascii="Franklin Gothic Book" w:hAnsi="Franklin Gothic Book"/>
              </w:rPr>
            </w:pPr>
          </w:p>
          <w:p w14:paraId="51791886" w14:textId="77777777" w:rsidR="00F94B7C" w:rsidRPr="00F94B7C" w:rsidRDefault="00F94B7C" w:rsidP="00F94B7C">
            <w:pPr>
              <w:jc w:val="both"/>
              <w:rPr>
                <w:rFonts w:ascii="Franklin Gothic Book" w:hAnsi="Franklin Gothic Book"/>
              </w:rPr>
            </w:pPr>
            <w:r w:rsidRPr="00F94B7C">
              <w:rPr>
                <w:rFonts w:ascii="Franklin Gothic Book" w:hAnsi="Franklin Gothic Book"/>
              </w:rPr>
              <w:t>Наименование работ:</w:t>
            </w:r>
          </w:p>
          <w:p w14:paraId="2DAE9B5B" w14:textId="77777777" w:rsidR="00F94B7C" w:rsidRPr="00F94B7C" w:rsidRDefault="00F94B7C" w:rsidP="00F94B7C">
            <w:pPr>
              <w:jc w:val="both"/>
              <w:rPr>
                <w:rFonts w:ascii="Franklin Gothic Book" w:hAnsi="Franklin Gothic Book"/>
              </w:rPr>
            </w:pPr>
          </w:p>
          <w:p w14:paraId="1E8AC143" w14:textId="77777777" w:rsidR="00F94B7C" w:rsidRPr="00F94B7C" w:rsidRDefault="00F94B7C" w:rsidP="00F94B7C">
            <w:pPr>
              <w:jc w:val="both"/>
              <w:rPr>
                <w:rFonts w:ascii="Franklin Gothic Book" w:hAnsi="Franklin Gothic Book"/>
              </w:rPr>
            </w:pPr>
            <w:r w:rsidRPr="00F94B7C">
              <w:rPr>
                <w:rFonts w:ascii="Franklin Gothic Book" w:hAnsi="Franklin Gothic Book"/>
              </w:rPr>
              <w:t>Гладильное оборудование (пресс и каток):</w:t>
            </w:r>
          </w:p>
          <w:p w14:paraId="4C24DA97"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-осмотр внешнего вида</w:t>
            </w:r>
          </w:p>
          <w:p w14:paraId="3CE2B5FC" w14:textId="77777777" w:rsidR="00F94B7C" w:rsidRPr="00F94B7C" w:rsidRDefault="00F94B7C" w:rsidP="00F94B7C">
            <w:pPr>
              <w:jc w:val="both"/>
              <w:rPr>
                <w:rFonts w:ascii="Franklin Gothic Book" w:hAnsi="Franklin Gothic Book"/>
              </w:rPr>
            </w:pPr>
            <w:r w:rsidRPr="00F94B7C">
              <w:rPr>
                <w:rFonts w:ascii="Franklin Gothic Book" w:hAnsi="Franklin Gothic Book"/>
              </w:rPr>
              <w:t>-внешний осмотр составных частей машины на отсутствие механических повреждений, коррозии, грязи, прочности крепления и т.д.</w:t>
            </w:r>
          </w:p>
          <w:p w14:paraId="606C6A4C"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-очистка от пыли и грязи.</w:t>
            </w:r>
          </w:p>
          <w:p w14:paraId="3A36D913" w14:textId="77777777" w:rsidR="00F94B7C" w:rsidRPr="00F94B7C" w:rsidRDefault="00F94B7C" w:rsidP="00F94B7C">
            <w:pPr>
              <w:jc w:val="both"/>
              <w:rPr>
                <w:rFonts w:ascii="Franklin Gothic Book" w:hAnsi="Franklin Gothic Book"/>
              </w:rPr>
            </w:pPr>
            <w:r w:rsidRPr="00F94B7C">
              <w:rPr>
                <w:rFonts w:ascii="Franklin Gothic Book" w:hAnsi="Franklin Gothic Book"/>
              </w:rPr>
              <w:t>-контроль и замена (при необходимости) масла в редукторе, смазка подшипников.</w:t>
            </w:r>
          </w:p>
          <w:p w14:paraId="65328438"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правильности работы привода машины и вентилятора</w:t>
            </w:r>
          </w:p>
          <w:p w14:paraId="5E073BC6"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исправности блокировок и аварийной сигнализации.</w:t>
            </w:r>
          </w:p>
          <w:p w14:paraId="568CF631"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затяжки резьбовых соединений, крепления проводов на контактах электрооборудования.</w:t>
            </w:r>
          </w:p>
          <w:p w14:paraId="78CD98C7" w14:textId="77777777" w:rsidR="00F94B7C" w:rsidRPr="00F94B7C" w:rsidRDefault="00F94B7C" w:rsidP="00F94B7C">
            <w:pPr>
              <w:jc w:val="both"/>
              <w:rPr>
                <w:rFonts w:ascii="Franklin Gothic Book" w:hAnsi="Franklin Gothic Book"/>
              </w:rPr>
            </w:pPr>
            <w:r w:rsidRPr="00F94B7C">
              <w:rPr>
                <w:rFonts w:ascii="Franklin Gothic Book" w:hAnsi="Franklin Gothic Book"/>
              </w:rPr>
              <w:t>-натяжение приводных ремней</w:t>
            </w:r>
          </w:p>
          <w:p w14:paraId="026B087A" w14:textId="77777777" w:rsidR="00F94B7C" w:rsidRPr="00F94B7C" w:rsidRDefault="00F94B7C" w:rsidP="00F94B7C">
            <w:pPr>
              <w:jc w:val="both"/>
              <w:rPr>
                <w:rFonts w:ascii="Franklin Gothic Book" w:hAnsi="Franklin Gothic Book"/>
              </w:rPr>
            </w:pPr>
          </w:p>
          <w:p w14:paraId="5F30DF4C" w14:textId="77777777" w:rsidR="00F94B7C" w:rsidRPr="00F94B7C" w:rsidRDefault="00F94B7C" w:rsidP="00F94B7C">
            <w:pPr>
              <w:jc w:val="both"/>
              <w:rPr>
                <w:rFonts w:ascii="Franklin Gothic Book" w:hAnsi="Franklin Gothic Book"/>
              </w:rPr>
            </w:pPr>
            <w:r w:rsidRPr="00F94B7C">
              <w:rPr>
                <w:rFonts w:ascii="Franklin Gothic Book" w:hAnsi="Franklin Gothic Book"/>
              </w:rPr>
              <w:t>Стиральная машина:</w:t>
            </w:r>
          </w:p>
          <w:p w14:paraId="70F3628A" w14:textId="77777777" w:rsidR="00F94B7C" w:rsidRPr="00F94B7C" w:rsidRDefault="00F94B7C" w:rsidP="00F94B7C">
            <w:pPr>
              <w:jc w:val="both"/>
              <w:rPr>
                <w:rFonts w:ascii="Franklin Gothic Book" w:hAnsi="Franklin Gothic Book"/>
              </w:rPr>
            </w:pPr>
          </w:p>
          <w:p w14:paraId="4418499C"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-осмотр, проверка состояния узлов, деталей, механизмов, устранение мелких дефектов.</w:t>
            </w:r>
          </w:p>
          <w:p w14:paraId="72CCBAB6"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слива воды из барабана, работы электромагнитных клапанов,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 настройка процессора.</w:t>
            </w:r>
          </w:p>
          <w:p w14:paraId="3323DE8A"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заземления стиральной машины.</w:t>
            </w:r>
          </w:p>
          <w:p w14:paraId="021D28E1"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крепления машины к фундаменту.</w:t>
            </w:r>
          </w:p>
          <w:p w14:paraId="33B603ED"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крепления всех соединений и при необходимости их подтяжка.</w:t>
            </w:r>
          </w:p>
          <w:p w14:paraId="68C159D0" w14:textId="77777777" w:rsidR="00F94B7C" w:rsidRPr="00F94B7C" w:rsidRDefault="00F94B7C" w:rsidP="00F94B7C">
            <w:pPr>
              <w:jc w:val="both"/>
              <w:rPr>
                <w:rFonts w:ascii="Franklin Gothic Book" w:hAnsi="Franklin Gothic Book"/>
              </w:rPr>
            </w:pPr>
            <w:r w:rsidRPr="00F94B7C">
              <w:rPr>
                <w:rFonts w:ascii="Franklin Gothic Book" w:hAnsi="Franklin Gothic Book"/>
              </w:rPr>
              <w:t>-диагностика неисправностей.</w:t>
            </w:r>
          </w:p>
          <w:p w14:paraId="5C9F72AD" w14:textId="77777777" w:rsidR="00F94B7C" w:rsidRPr="00F94B7C" w:rsidRDefault="00F94B7C" w:rsidP="00F94B7C">
            <w:pPr>
              <w:jc w:val="both"/>
              <w:rPr>
                <w:rFonts w:ascii="Franklin Gothic Book" w:hAnsi="Franklin Gothic Book"/>
              </w:rPr>
            </w:pPr>
          </w:p>
          <w:p w14:paraId="6BFF4930" w14:textId="77777777" w:rsidR="00F94B7C" w:rsidRPr="00F94B7C" w:rsidRDefault="00F94B7C" w:rsidP="00F94B7C">
            <w:pPr>
              <w:jc w:val="both"/>
              <w:rPr>
                <w:rFonts w:ascii="Franklin Gothic Book" w:hAnsi="Franklin Gothic Book"/>
              </w:rPr>
            </w:pPr>
            <w:r w:rsidRPr="00F94B7C">
              <w:rPr>
                <w:rFonts w:ascii="Franklin Gothic Book" w:hAnsi="Franklin Gothic Book"/>
              </w:rPr>
              <w:t>Сушильная машина:</w:t>
            </w:r>
          </w:p>
          <w:p w14:paraId="3BA79752" w14:textId="77777777" w:rsidR="00F94B7C" w:rsidRPr="00F94B7C" w:rsidRDefault="00F94B7C" w:rsidP="00F94B7C">
            <w:pPr>
              <w:jc w:val="both"/>
              <w:rPr>
                <w:rFonts w:ascii="Franklin Gothic Book" w:hAnsi="Franklin Gothic Book"/>
              </w:rPr>
            </w:pPr>
          </w:p>
          <w:p w14:paraId="2764F963"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w:t>
            </w:r>
          </w:p>
          <w:p w14:paraId="67C00136"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-очистка от ворса шкивов, улитки вентилятора, выходного воздуховода</w:t>
            </w:r>
          </w:p>
          <w:p w14:paraId="4BFB61F0"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-очистка и продувка поверхности калорифера</w:t>
            </w:r>
          </w:p>
          <w:p w14:paraId="05E90E8E"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 при необходимости замена контактов электропитания</w:t>
            </w:r>
          </w:p>
          <w:p w14:paraId="58E0134F"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натяжения клиновых ремней (роликов)</w:t>
            </w:r>
          </w:p>
          <w:p w14:paraId="2751A09B"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заземления сушильного барабана</w:t>
            </w:r>
          </w:p>
          <w:p w14:paraId="018B2B29"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уплотнения загрузочного люка</w:t>
            </w:r>
          </w:p>
          <w:p w14:paraId="530376FF"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состояния воздушного фильтра</w:t>
            </w:r>
          </w:p>
          <w:p w14:paraId="46F8E9D5" w14:textId="77777777" w:rsidR="00F94B7C" w:rsidRPr="00F94B7C" w:rsidRDefault="00F94B7C" w:rsidP="00F94B7C">
            <w:pPr>
              <w:jc w:val="both"/>
              <w:rPr>
                <w:rFonts w:ascii="Franklin Gothic Book" w:hAnsi="Franklin Gothic Book"/>
              </w:rPr>
            </w:pPr>
            <w:r w:rsidRPr="00F94B7C">
              <w:rPr>
                <w:rFonts w:ascii="Franklin Gothic Book" w:hAnsi="Franklin Gothic Book"/>
              </w:rPr>
              <w:t>-настройка процессора.</w:t>
            </w:r>
          </w:p>
          <w:p w14:paraId="562F6379" w14:textId="77777777" w:rsidR="00F94B7C" w:rsidRPr="00F94B7C" w:rsidRDefault="00F94B7C" w:rsidP="00F94B7C">
            <w:pPr>
              <w:jc w:val="both"/>
              <w:rPr>
                <w:rFonts w:ascii="Franklin Gothic Book" w:hAnsi="Franklin Gothic Book"/>
              </w:rPr>
            </w:pPr>
            <w:r w:rsidRPr="00F94B7C">
              <w:rPr>
                <w:rFonts w:ascii="Franklin Gothic Book" w:hAnsi="Franklin Gothic Book"/>
              </w:rPr>
              <w:t>-диагностика неисправностей</w:t>
            </w:r>
          </w:p>
          <w:p w14:paraId="730803A7" w14:textId="77777777" w:rsidR="00F94B7C" w:rsidRPr="00F94B7C" w:rsidRDefault="00F94B7C" w:rsidP="00F94B7C">
            <w:pPr>
              <w:jc w:val="both"/>
              <w:rPr>
                <w:rFonts w:ascii="Franklin Gothic Book" w:hAnsi="Franklin Gothic Book"/>
              </w:rPr>
            </w:pPr>
          </w:p>
          <w:p w14:paraId="158110B0" w14:textId="77777777" w:rsidR="00F94B7C" w:rsidRPr="00F94B7C" w:rsidRDefault="00F94B7C" w:rsidP="00F94B7C">
            <w:pPr>
              <w:jc w:val="both"/>
              <w:rPr>
                <w:rFonts w:ascii="Franklin Gothic Book" w:hAnsi="Franklin Gothic Book"/>
              </w:rPr>
            </w:pPr>
            <w:r w:rsidRPr="00F94B7C">
              <w:rPr>
                <w:rFonts w:ascii="Franklin Gothic Book" w:hAnsi="Franklin Gothic Book"/>
              </w:rPr>
              <w:t>Центрифуга:</w:t>
            </w:r>
          </w:p>
          <w:p w14:paraId="1369DC86"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 проверка работы блокировочных устройств</w:t>
            </w:r>
          </w:p>
          <w:p w14:paraId="5F3DB713" w14:textId="77777777" w:rsidR="00F94B7C" w:rsidRPr="00F94B7C" w:rsidRDefault="00F94B7C" w:rsidP="00F94B7C">
            <w:pPr>
              <w:jc w:val="both"/>
              <w:rPr>
                <w:rFonts w:ascii="Franklin Gothic Book" w:hAnsi="Franklin Gothic Book"/>
              </w:rPr>
            </w:pPr>
            <w:r w:rsidRPr="00F94B7C">
              <w:rPr>
                <w:rFonts w:ascii="Franklin Gothic Book" w:hAnsi="Franklin Gothic Book"/>
              </w:rPr>
              <w:lastRenderedPageBreak/>
              <w:t>-проверка состояния электрооборудования, устранение замеченных дефектов</w:t>
            </w:r>
          </w:p>
          <w:p w14:paraId="5DA54F28"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 регулировка реле времени отжима и реле времени торможения</w:t>
            </w:r>
          </w:p>
          <w:p w14:paraId="29DAAA05"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исправности амортизирующих подвесок привода, при необходимости их замена</w:t>
            </w:r>
          </w:p>
          <w:p w14:paraId="44B9384A"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натяжения клиновых ремней</w:t>
            </w:r>
          </w:p>
          <w:p w14:paraId="10B14AC0" w14:textId="77777777" w:rsidR="00F94B7C" w:rsidRPr="00F94B7C" w:rsidRDefault="00F94B7C" w:rsidP="00F94B7C">
            <w:pPr>
              <w:jc w:val="both"/>
              <w:rPr>
                <w:rFonts w:ascii="Franklin Gothic Book" w:hAnsi="Franklin Gothic Book"/>
              </w:rPr>
            </w:pPr>
          </w:p>
          <w:p w14:paraId="7C8D4F62"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 смазка узлов механизмов</w:t>
            </w:r>
          </w:p>
          <w:p w14:paraId="542B662D"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уровня масла в гидромуфте</w:t>
            </w:r>
          </w:p>
          <w:p w14:paraId="1FFBA4B1"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и регулировка тормоза</w:t>
            </w:r>
          </w:p>
          <w:p w14:paraId="13E9D3B3" w14:textId="77777777" w:rsidR="00F94B7C" w:rsidRPr="00F94B7C" w:rsidRDefault="00F94B7C" w:rsidP="00F94B7C">
            <w:pPr>
              <w:jc w:val="both"/>
              <w:rPr>
                <w:rFonts w:ascii="Franklin Gothic Book" w:hAnsi="Franklin Gothic Book"/>
              </w:rPr>
            </w:pPr>
            <w:r w:rsidRPr="00F94B7C">
              <w:rPr>
                <w:rFonts w:ascii="Franklin Gothic Book" w:hAnsi="Franklin Gothic Book"/>
              </w:rPr>
              <w:t>-проверка затяжки болтов крепления машины</w:t>
            </w:r>
          </w:p>
          <w:p w14:paraId="0C6B32C0" w14:textId="77777777" w:rsidR="00F94B7C" w:rsidRPr="00F94B7C" w:rsidRDefault="00F94B7C" w:rsidP="00F94B7C">
            <w:pPr>
              <w:jc w:val="both"/>
              <w:rPr>
                <w:rFonts w:ascii="Franklin Gothic Book" w:hAnsi="Franklin Gothic Book"/>
              </w:rPr>
            </w:pPr>
          </w:p>
          <w:p w14:paraId="0786B67C" w14:textId="77777777" w:rsidR="00F94B7C" w:rsidRPr="00F94B7C" w:rsidRDefault="00F94B7C" w:rsidP="00F94B7C">
            <w:pPr>
              <w:jc w:val="both"/>
              <w:rPr>
                <w:rFonts w:ascii="Franklin Gothic Book" w:hAnsi="Franklin Gothic Book"/>
              </w:rPr>
            </w:pPr>
            <w:r w:rsidRPr="00F94B7C">
              <w:rPr>
                <w:rFonts w:ascii="Franklin Gothic Book" w:hAnsi="Franklin Gothic Book"/>
              </w:rPr>
              <w:t>2. Ремонт проводится по заявке заведующего прачечной при отказе в работе оборудования.</w:t>
            </w:r>
          </w:p>
          <w:p w14:paraId="56137881" w14:textId="77777777" w:rsidR="00F94B7C" w:rsidRPr="00F94B7C" w:rsidRDefault="00F94B7C" w:rsidP="00F94B7C">
            <w:pPr>
              <w:jc w:val="both"/>
              <w:rPr>
                <w:rFonts w:ascii="Franklin Gothic Book" w:hAnsi="Franklin Gothic Book"/>
              </w:rPr>
            </w:pPr>
          </w:p>
          <w:p w14:paraId="4402D550" w14:textId="77777777" w:rsidR="00F94B7C" w:rsidRPr="00F94B7C" w:rsidRDefault="00F94B7C" w:rsidP="00F94B7C">
            <w:pPr>
              <w:jc w:val="both"/>
              <w:rPr>
                <w:rFonts w:ascii="Franklin Gothic Book" w:hAnsi="Franklin Gothic Book"/>
              </w:rPr>
            </w:pPr>
            <w:r w:rsidRPr="00F94B7C">
              <w:rPr>
                <w:rFonts w:ascii="Franklin Gothic Book" w:hAnsi="Franklin Gothic Book"/>
              </w:rPr>
              <w:t>Ориентировочный объем работ:</w:t>
            </w:r>
          </w:p>
          <w:p w14:paraId="3BBE3FD8" w14:textId="77777777" w:rsidR="00F94B7C" w:rsidRPr="00F94B7C" w:rsidRDefault="00F94B7C" w:rsidP="00F94B7C">
            <w:pPr>
              <w:jc w:val="both"/>
              <w:rPr>
                <w:rFonts w:ascii="Franklin Gothic Book" w:hAnsi="Franklin Gothic Book"/>
              </w:rPr>
            </w:pPr>
          </w:p>
          <w:p w14:paraId="0CA41CE2"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-замена лент коландра – 48 </w:t>
            </w:r>
          </w:p>
          <w:p w14:paraId="0EF4D4A9"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-замена валка приводного каландра - 2 </w:t>
            </w:r>
          </w:p>
          <w:p w14:paraId="618F009A"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-замена пластин коландра - 48 </w:t>
            </w:r>
          </w:p>
          <w:p w14:paraId="46171067" w14:textId="77777777" w:rsidR="00F94B7C" w:rsidRPr="00F94B7C" w:rsidRDefault="00F94B7C" w:rsidP="00F94B7C">
            <w:pPr>
              <w:jc w:val="both"/>
              <w:rPr>
                <w:rFonts w:ascii="Franklin Gothic Book" w:hAnsi="Franklin Gothic Book"/>
              </w:rPr>
            </w:pPr>
            <w:r w:rsidRPr="00F94B7C">
              <w:rPr>
                <w:rFonts w:ascii="Franklin Gothic Book" w:hAnsi="Franklin Gothic Book"/>
              </w:rPr>
              <w:t>-замена демферов ЛО-30 и ЛО-40 - 8</w:t>
            </w:r>
          </w:p>
          <w:p w14:paraId="7DDD0DF0"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-замена сливного клапана - 1 </w:t>
            </w:r>
          </w:p>
          <w:p w14:paraId="246CBE2E" w14:textId="77777777" w:rsidR="00F94B7C" w:rsidRPr="00F94B7C" w:rsidRDefault="00F94B7C" w:rsidP="00F94B7C">
            <w:pPr>
              <w:jc w:val="both"/>
              <w:rPr>
                <w:rFonts w:ascii="Franklin Gothic Book" w:hAnsi="Franklin Gothic Book"/>
              </w:rPr>
            </w:pPr>
            <w:r w:rsidRPr="00F94B7C">
              <w:rPr>
                <w:rFonts w:ascii="Franklin Gothic Book" w:hAnsi="Franklin Gothic Book"/>
              </w:rPr>
              <w:t>-замена обмотки валков коландра - 2</w:t>
            </w:r>
          </w:p>
          <w:p w14:paraId="7AC8A647" w14:textId="77777777" w:rsidR="00F94B7C" w:rsidRPr="00F94B7C" w:rsidRDefault="00F94B7C" w:rsidP="00F94B7C">
            <w:pPr>
              <w:jc w:val="both"/>
              <w:rPr>
                <w:rFonts w:ascii="Franklin Gothic Book" w:hAnsi="Franklin Gothic Book"/>
              </w:rPr>
            </w:pPr>
            <w:r w:rsidRPr="00F94B7C">
              <w:rPr>
                <w:rFonts w:ascii="Franklin Gothic Book" w:hAnsi="Franklin Gothic Book"/>
              </w:rPr>
              <w:t>-замена барабана ЛО-40 - 1</w:t>
            </w:r>
          </w:p>
          <w:p w14:paraId="7E9FDB23" w14:textId="77777777" w:rsidR="00F94B7C" w:rsidRPr="00F94B7C" w:rsidRDefault="00F94B7C" w:rsidP="00F94B7C">
            <w:pPr>
              <w:jc w:val="both"/>
              <w:rPr>
                <w:rFonts w:ascii="Franklin Gothic Book" w:hAnsi="Franklin Gothic Book"/>
              </w:rPr>
            </w:pPr>
          </w:p>
          <w:p w14:paraId="55A6DCE7"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Ориентировочный список материалов, необходимых для выполнения ремонтных работ: </w:t>
            </w:r>
          </w:p>
          <w:p w14:paraId="7D756840" w14:textId="77777777" w:rsidR="00F94B7C" w:rsidRPr="00F94B7C" w:rsidRDefault="00F94B7C" w:rsidP="00F94B7C">
            <w:pPr>
              <w:jc w:val="both"/>
              <w:rPr>
                <w:rFonts w:ascii="Franklin Gothic Book" w:hAnsi="Franklin Gothic Book"/>
              </w:rPr>
            </w:pPr>
          </w:p>
          <w:p w14:paraId="1C2D5364" w14:textId="77777777" w:rsidR="00F94B7C" w:rsidRPr="00F94B7C" w:rsidRDefault="00F94B7C" w:rsidP="00F94B7C">
            <w:pPr>
              <w:jc w:val="both"/>
              <w:rPr>
                <w:rFonts w:ascii="Franklin Gothic Book" w:hAnsi="Franklin Gothic Book"/>
              </w:rPr>
            </w:pPr>
            <w:r w:rsidRPr="00F94B7C">
              <w:rPr>
                <w:rFonts w:ascii="Franklin Gothic Book" w:hAnsi="Franklin Gothic Book"/>
              </w:rPr>
              <w:t>-Лента подающего транспортера ЛК-35.09 коландра – 32 шт.</w:t>
            </w:r>
          </w:p>
          <w:p w14:paraId="11E4EBC9" w14:textId="77777777" w:rsidR="00F94B7C" w:rsidRPr="00F94B7C" w:rsidRDefault="00F94B7C" w:rsidP="00F94B7C">
            <w:pPr>
              <w:jc w:val="both"/>
              <w:rPr>
                <w:rFonts w:ascii="Franklin Gothic Book" w:hAnsi="Franklin Gothic Book"/>
              </w:rPr>
            </w:pPr>
            <w:r w:rsidRPr="00F94B7C">
              <w:rPr>
                <w:rFonts w:ascii="Franklin Gothic Book" w:hAnsi="Franklin Gothic Book"/>
              </w:rPr>
              <w:t>-Лента основного транспортера ЛК-35.09 коландра – 16 шт.</w:t>
            </w:r>
          </w:p>
          <w:p w14:paraId="16364A4D" w14:textId="77777777" w:rsidR="00F94B7C" w:rsidRPr="00F94B7C" w:rsidRDefault="00F94B7C" w:rsidP="00F94B7C">
            <w:pPr>
              <w:jc w:val="both"/>
              <w:rPr>
                <w:rFonts w:ascii="Franklin Gothic Book" w:hAnsi="Franklin Gothic Book"/>
              </w:rPr>
            </w:pPr>
            <w:r w:rsidRPr="00F94B7C">
              <w:rPr>
                <w:rFonts w:ascii="Franklin Gothic Book" w:hAnsi="Franklin Gothic Book"/>
              </w:rPr>
              <w:t>-Валок приводной ЛК-20 коландра – 2 шт.</w:t>
            </w:r>
          </w:p>
          <w:p w14:paraId="3BCD1C01" w14:textId="77777777" w:rsidR="00F94B7C" w:rsidRPr="00F94B7C" w:rsidRDefault="00F94B7C" w:rsidP="00F94B7C">
            <w:pPr>
              <w:jc w:val="both"/>
              <w:rPr>
                <w:rFonts w:ascii="Franklin Gothic Book" w:hAnsi="Franklin Gothic Book"/>
              </w:rPr>
            </w:pPr>
            <w:r w:rsidRPr="00F94B7C">
              <w:rPr>
                <w:rFonts w:ascii="Franklin Gothic Book" w:hAnsi="Franklin Gothic Book"/>
              </w:rPr>
              <w:t>-Пластина ЛК-35.01 коландра – 48 шт.</w:t>
            </w:r>
          </w:p>
          <w:p w14:paraId="46B81666" w14:textId="77777777" w:rsidR="00F94B7C" w:rsidRPr="00F94B7C" w:rsidRDefault="00F94B7C" w:rsidP="00F94B7C">
            <w:pPr>
              <w:jc w:val="both"/>
              <w:rPr>
                <w:rFonts w:ascii="Franklin Gothic Book" w:hAnsi="Franklin Gothic Book"/>
              </w:rPr>
            </w:pPr>
            <w:r w:rsidRPr="00F94B7C">
              <w:rPr>
                <w:rFonts w:ascii="Franklin Gothic Book" w:hAnsi="Franklin Gothic Book"/>
              </w:rPr>
              <w:t>-Демфер ЛО-30 – 8 шт.</w:t>
            </w:r>
          </w:p>
          <w:p w14:paraId="1F401E33" w14:textId="77777777" w:rsidR="00F94B7C" w:rsidRPr="00F94B7C" w:rsidRDefault="00F94B7C" w:rsidP="00F94B7C">
            <w:pPr>
              <w:jc w:val="both"/>
              <w:rPr>
                <w:rFonts w:ascii="Franklin Gothic Book" w:hAnsi="Franklin Gothic Book"/>
              </w:rPr>
            </w:pPr>
            <w:r w:rsidRPr="00F94B7C">
              <w:rPr>
                <w:rFonts w:ascii="Franklin Gothic Book" w:hAnsi="Franklin Gothic Book"/>
              </w:rPr>
              <w:t>-Клапан сливной ЛО-10 – 1 шт.</w:t>
            </w:r>
          </w:p>
          <w:p w14:paraId="79D34784" w14:textId="77777777" w:rsidR="00F94B7C" w:rsidRPr="00F94B7C" w:rsidRDefault="00F94B7C" w:rsidP="00F94B7C">
            <w:pPr>
              <w:jc w:val="both"/>
              <w:rPr>
                <w:rFonts w:ascii="Franklin Gothic Book" w:hAnsi="Franklin Gothic Book"/>
              </w:rPr>
            </w:pPr>
            <w:r w:rsidRPr="00F94B7C">
              <w:rPr>
                <w:rFonts w:ascii="Franklin Gothic Book" w:hAnsi="Franklin Gothic Book"/>
              </w:rPr>
              <w:t>-Обмотка валка коландра – 2 к-та</w:t>
            </w:r>
          </w:p>
          <w:p w14:paraId="396B8D9D" w14:textId="77777777" w:rsidR="00F94B7C" w:rsidRPr="00F94B7C" w:rsidRDefault="00F94B7C" w:rsidP="00F94B7C">
            <w:pPr>
              <w:jc w:val="both"/>
              <w:rPr>
                <w:rFonts w:ascii="Franklin Gothic Book" w:hAnsi="Franklin Gothic Book"/>
              </w:rPr>
            </w:pPr>
            <w:r w:rsidRPr="00F94B7C">
              <w:rPr>
                <w:rFonts w:ascii="Franklin Gothic Book" w:hAnsi="Franklin Gothic Book"/>
              </w:rPr>
              <w:t xml:space="preserve">-Барабан внутренний ЛО-40 в сборе – 1 шт. </w:t>
            </w:r>
          </w:p>
          <w:p w14:paraId="6E2480D8" w14:textId="77777777" w:rsidR="00F94B7C" w:rsidRPr="00F94B7C" w:rsidRDefault="00F94B7C" w:rsidP="00F94B7C">
            <w:pPr>
              <w:jc w:val="both"/>
              <w:rPr>
                <w:rFonts w:ascii="Franklin Gothic Book" w:hAnsi="Franklin Gothic Book"/>
              </w:rPr>
            </w:pPr>
          </w:p>
        </w:tc>
      </w:tr>
    </w:tbl>
    <w:p w14:paraId="3AEAF7D0" w14:textId="77777777" w:rsidR="00C64F95" w:rsidRPr="00F94B7C" w:rsidRDefault="00C64F95" w:rsidP="00A60C2A">
      <w:pPr>
        <w:pStyle w:val="af4"/>
        <w:ind w:left="360"/>
        <w:rPr>
          <w:rFonts w:ascii="Franklin Gothic Book" w:hAnsi="Franklin Gothic Book"/>
          <w:b/>
        </w:rPr>
      </w:pPr>
    </w:p>
    <w:p w14:paraId="2CE20B0C" w14:textId="77777777" w:rsidR="00FD2947" w:rsidRPr="00F94B7C" w:rsidRDefault="00FD2947" w:rsidP="008F4775">
      <w:pPr>
        <w:pStyle w:val="afff8"/>
        <w:widowControl w:val="0"/>
        <w:numPr>
          <w:ilvl w:val="0"/>
          <w:numId w:val="10"/>
        </w:numPr>
        <w:spacing w:before="60" w:after="60"/>
        <w:jc w:val="both"/>
        <w:rPr>
          <w:rFonts w:ascii="Franklin Gothic Book" w:hAnsi="Franklin Gothic Book"/>
          <w:b/>
        </w:rPr>
      </w:pPr>
      <w:r w:rsidRPr="00F94B7C">
        <w:rPr>
          <w:rFonts w:ascii="Franklin Gothic Book" w:hAnsi="Franklin Gothic Book"/>
          <w:b/>
        </w:rPr>
        <w:t>Проект договора</w:t>
      </w:r>
      <w:r w:rsidR="0070588C" w:rsidRPr="00F94B7C">
        <w:rPr>
          <w:rFonts w:ascii="Franklin Gothic Book" w:hAnsi="Franklin Gothic Book"/>
          <w:b/>
        </w:rPr>
        <w:t>.</w:t>
      </w:r>
    </w:p>
    <w:p w14:paraId="016449E8" w14:textId="272E0E5B" w:rsidR="00A60C2A" w:rsidRPr="00F94B7C" w:rsidRDefault="00F94B7C" w:rsidP="00F94B7C">
      <w:pPr>
        <w:jc w:val="cente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rPr>
        <w:t>Договор №_____________</w:t>
      </w:r>
    </w:p>
    <w:p w14:paraId="7465506E" w14:textId="77777777" w:rsidR="00F94B7C" w:rsidRPr="00F94B7C" w:rsidRDefault="00F94B7C" w:rsidP="00F94B7C">
      <w:pPr>
        <w:widowControl w:val="0"/>
        <w:suppressAutoHyphens/>
        <w:overflowPunct w:val="0"/>
        <w:autoSpaceDE w:val="0"/>
        <w:jc w:val="center"/>
        <w:textAlignment w:val="baseline"/>
        <w:rPr>
          <w:rFonts w:ascii="Franklin Gothic Book" w:eastAsia="Calibri" w:hAnsi="Franklin Gothic Book"/>
          <w:b/>
          <w:lang w:eastAsia="en-US"/>
        </w:rPr>
      </w:pPr>
      <w:r w:rsidRPr="00F94B7C">
        <w:rPr>
          <w:rFonts w:ascii="Franklin Gothic Book" w:eastAsia="Calibri" w:hAnsi="Franklin Gothic Book"/>
          <w:b/>
          <w:lang w:eastAsia="en-US"/>
        </w:rPr>
        <w:t>на техническое обслуживание и ремонт</w:t>
      </w:r>
    </w:p>
    <w:p w14:paraId="6DCB7741" w14:textId="77777777" w:rsidR="00F94B7C" w:rsidRPr="00F94B7C" w:rsidRDefault="00F94B7C" w:rsidP="00F94B7C">
      <w:pPr>
        <w:widowControl w:val="0"/>
        <w:suppressAutoHyphens/>
        <w:overflowPunct w:val="0"/>
        <w:autoSpaceDE w:val="0"/>
        <w:jc w:val="center"/>
        <w:textAlignment w:val="baseline"/>
        <w:rPr>
          <w:rFonts w:ascii="Franklin Gothic Book" w:eastAsia="Calibri" w:hAnsi="Franklin Gothic Book"/>
          <w:lang w:eastAsia="en-US"/>
        </w:rPr>
      </w:pPr>
      <w:r w:rsidRPr="00F94B7C">
        <w:rPr>
          <w:rFonts w:ascii="Franklin Gothic Book" w:eastAsia="Calibri" w:hAnsi="Franklin Gothic Book"/>
          <w:b/>
          <w:lang w:eastAsia="en-US"/>
        </w:rPr>
        <w:t>прачечного оборудования</w:t>
      </w:r>
    </w:p>
    <w:p w14:paraId="31AAFD03" w14:textId="77777777" w:rsidR="00F94B7C" w:rsidRPr="00F94B7C" w:rsidRDefault="00F94B7C" w:rsidP="00F94B7C">
      <w:pPr>
        <w:autoSpaceDE w:val="0"/>
        <w:autoSpaceDN w:val="0"/>
        <w:adjustRightInd w:val="0"/>
        <w:jc w:val="center"/>
        <w:rPr>
          <w:rFonts w:ascii="Franklin Gothic Book" w:hAnsi="Franklin Gothic Book"/>
          <w:b/>
          <w:bCs/>
          <w:iCs/>
          <w:position w:val="-1"/>
        </w:rPr>
      </w:pPr>
    </w:p>
    <w:p w14:paraId="07B9346F" w14:textId="77777777" w:rsidR="00F94B7C" w:rsidRPr="00F94B7C" w:rsidRDefault="00F94B7C" w:rsidP="00F94B7C">
      <w:pPr>
        <w:tabs>
          <w:tab w:val="left" w:leader="underscore" w:pos="835"/>
          <w:tab w:val="left" w:leader="underscore" w:pos="1138"/>
          <w:tab w:val="left" w:pos="8410"/>
        </w:tabs>
        <w:autoSpaceDE w:val="0"/>
        <w:autoSpaceDN w:val="0"/>
        <w:adjustRightInd w:val="0"/>
        <w:rPr>
          <w:rFonts w:ascii="Franklin Gothic Book" w:hAnsi="Franklin Gothic Book"/>
        </w:rPr>
      </w:pPr>
      <w:r w:rsidRPr="00F94B7C">
        <w:rPr>
          <w:rFonts w:ascii="Franklin Gothic Book" w:hAnsi="Franklin Gothic Book"/>
        </w:rPr>
        <w:t xml:space="preserve">     г.Новороссийск                                                                                         "__"  ________    2017 год</w:t>
      </w:r>
    </w:p>
    <w:p w14:paraId="0820F532" w14:textId="77777777" w:rsidR="00F94B7C" w:rsidRPr="00F94B7C" w:rsidRDefault="00F94B7C" w:rsidP="00F94B7C">
      <w:pPr>
        <w:autoSpaceDE w:val="0"/>
        <w:autoSpaceDN w:val="0"/>
        <w:adjustRightInd w:val="0"/>
        <w:ind w:firstLine="1134"/>
        <w:jc w:val="both"/>
        <w:rPr>
          <w:rFonts w:ascii="Franklin Gothic Book" w:hAnsi="Franklin Gothic Book"/>
          <w:b/>
          <w:lang w:eastAsia="en-US"/>
        </w:rPr>
      </w:pPr>
    </w:p>
    <w:p w14:paraId="736B449F" w14:textId="77777777" w:rsidR="00F94B7C" w:rsidRPr="00F94B7C" w:rsidRDefault="00F94B7C" w:rsidP="00F94B7C">
      <w:pPr>
        <w:autoSpaceDE w:val="0"/>
        <w:autoSpaceDN w:val="0"/>
        <w:adjustRightInd w:val="0"/>
        <w:spacing w:line="276" w:lineRule="auto"/>
        <w:ind w:firstLine="1134"/>
        <w:jc w:val="both"/>
        <w:rPr>
          <w:rFonts w:ascii="Franklin Gothic Book" w:hAnsi="Franklin Gothic Book"/>
          <w:lang w:eastAsia="en-US"/>
        </w:rPr>
      </w:pPr>
      <w:r w:rsidRPr="00F94B7C">
        <w:rPr>
          <w:rFonts w:ascii="Franklin Gothic Book" w:hAnsi="Franklin Gothic Book"/>
          <w:b/>
          <w:lang w:eastAsia="en-US"/>
        </w:rPr>
        <w:t>Публичное акционерное  общество «Новороссийский морской торговый порт» (далее ПАО «НМТП»),</w:t>
      </w:r>
      <w:r w:rsidRPr="00F94B7C">
        <w:rPr>
          <w:rFonts w:ascii="Franklin Gothic Book" w:hAnsi="Franklin Gothic Book"/>
          <w:lang w:eastAsia="en-US"/>
        </w:rPr>
        <w:t xml:space="preserve"> именуемое  в дальнейшем «ЗАКАЗЧИК», в лице </w:t>
      </w:r>
      <w:r w:rsidRPr="00F94B7C">
        <w:rPr>
          <w:rFonts w:ascii="Franklin Gothic Book" w:hAnsi="Franklin Gothic Book"/>
        </w:rPr>
        <w:t>директора по правовому обеспечению Боровка Эдуарда Валерьевича, действующего на основании доверенности № 2110-07/565 от 20.12.2016года</w:t>
      </w:r>
      <w:r w:rsidRPr="00F94B7C">
        <w:rPr>
          <w:rFonts w:ascii="Franklin Gothic Book" w:hAnsi="Franklin Gothic Book"/>
          <w:lang w:eastAsia="en-US"/>
        </w:rPr>
        <w:t xml:space="preserve"> с одной стороны, и</w:t>
      </w:r>
      <w:r w:rsidRPr="00F94B7C">
        <w:rPr>
          <w:rFonts w:ascii="Franklin Gothic Book" w:hAnsi="Franklin Gothic Book"/>
          <w:b/>
          <w:lang w:eastAsia="en-US"/>
        </w:rPr>
        <w:t>__________________________________</w:t>
      </w:r>
      <w:r w:rsidRPr="00F94B7C">
        <w:rPr>
          <w:rFonts w:ascii="Franklin Gothic Book" w:hAnsi="Franklin Gothic Book"/>
          <w:lang w:eastAsia="en-US"/>
        </w:rPr>
        <w:t xml:space="preserve">именуемое в дальнейшем «ИСПОЛНИТЕЛЬ» в лице_______________________________, действующего на основании ___________________с другой стороны, а вместе именуемые Стороны заключили </w:t>
      </w:r>
      <w:r w:rsidRPr="00F94B7C">
        <w:rPr>
          <w:rFonts w:ascii="Franklin Gothic Book" w:hAnsi="Franklin Gothic Book"/>
          <w:bCs/>
          <w:spacing w:val="10"/>
          <w:lang w:eastAsia="en-US"/>
        </w:rPr>
        <w:t>настоящий договор</w:t>
      </w:r>
      <w:r w:rsidRPr="00F94B7C">
        <w:rPr>
          <w:rFonts w:ascii="Franklin Gothic Book" w:hAnsi="Franklin Gothic Book"/>
          <w:lang w:eastAsia="en-US"/>
        </w:rPr>
        <w:t xml:space="preserve"> о нижеследующем:</w:t>
      </w:r>
    </w:p>
    <w:p w14:paraId="75347035" w14:textId="77777777" w:rsidR="00F94B7C" w:rsidRPr="00F94B7C" w:rsidRDefault="00F94B7C" w:rsidP="00F94B7C">
      <w:pPr>
        <w:keepNext/>
        <w:widowControl w:val="0"/>
        <w:numPr>
          <w:ilvl w:val="0"/>
          <w:numId w:val="38"/>
        </w:numPr>
        <w:autoSpaceDE w:val="0"/>
        <w:autoSpaceDN w:val="0"/>
        <w:adjustRightInd w:val="0"/>
        <w:spacing w:before="240" w:after="60"/>
        <w:jc w:val="center"/>
        <w:outlineLvl w:val="0"/>
        <w:rPr>
          <w:rFonts w:ascii="Franklin Gothic Book" w:hAnsi="Franklin Gothic Book"/>
          <w:b/>
          <w:bCs/>
          <w:kern w:val="32"/>
          <w:lang w:eastAsia="en-US"/>
        </w:rPr>
      </w:pPr>
      <w:r w:rsidRPr="00F94B7C">
        <w:rPr>
          <w:rFonts w:ascii="Franklin Gothic Book" w:hAnsi="Franklin Gothic Book"/>
          <w:b/>
          <w:bCs/>
          <w:kern w:val="32"/>
          <w:lang w:eastAsia="en-US"/>
        </w:rPr>
        <w:lastRenderedPageBreak/>
        <w:t>ПРЕДМЕТ ДОГОВОРА</w:t>
      </w:r>
    </w:p>
    <w:p w14:paraId="77C1A98C" w14:textId="77777777" w:rsidR="00F94B7C" w:rsidRPr="00F94B7C" w:rsidRDefault="00F94B7C" w:rsidP="00F94B7C">
      <w:pPr>
        <w:widowControl w:val="0"/>
        <w:autoSpaceDE w:val="0"/>
        <w:autoSpaceDN w:val="0"/>
        <w:adjustRightInd w:val="0"/>
        <w:rPr>
          <w:rFonts w:ascii="Franklin Gothic Book" w:hAnsi="Franklin Gothic Book"/>
          <w:lang w:eastAsia="en-US"/>
        </w:rPr>
      </w:pPr>
    </w:p>
    <w:p w14:paraId="5B924948" w14:textId="77777777" w:rsidR="00F94B7C" w:rsidRPr="00F94B7C" w:rsidRDefault="00F94B7C" w:rsidP="00F94B7C">
      <w:pPr>
        <w:widowControl w:val="0"/>
        <w:numPr>
          <w:ilvl w:val="1"/>
          <w:numId w:val="38"/>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ИСПОЛНИТЕЛЬ принимает на себя выполнение работ по  техническому обслуживанию и ремонту прачечного оборудования, а ЗАКАЗЧИК обязуется принимать и оплачивать эти работы, согласно прилагаемому списку (Приложение </w:t>
      </w:r>
      <w:r w:rsidRPr="00F94B7C">
        <w:rPr>
          <w:rFonts w:ascii="Franklin Gothic Book" w:hAnsi="Franklin Gothic Book"/>
          <w:spacing w:val="-20"/>
        </w:rPr>
        <w:t>№1 и  Приложение  №2</w:t>
      </w:r>
      <w:r w:rsidRPr="00F94B7C">
        <w:rPr>
          <w:rFonts w:ascii="Franklin Gothic Book" w:hAnsi="Franklin Gothic Book"/>
        </w:rPr>
        <w:t xml:space="preserve"> к настоящему договору). </w:t>
      </w:r>
    </w:p>
    <w:p w14:paraId="5502EA8B" w14:textId="77777777" w:rsidR="00F94B7C" w:rsidRPr="00F94B7C" w:rsidRDefault="00F94B7C" w:rsidP="00F94B7C">
      <w:pPr>
        <w:tabs>
          <w:tab w:val="left" w:pos="0"/>
        </w:tabs>
        <w:autoSpaceDE w:val="0"/>
        <w:autoSpaceDN w:val="0"/>
        <w:adjustRightInd w:val="0"/>
        <w:jc w:val="center"/>
        <w:rPr>
          <w:rFonts w:ascii="Franklin Gothic Book" w:hAnsi="Franklin Gothic Book"/>
          <w:b/>
        </w:rPr>
      </w:pPr>
    </w:p>
    <w:p w14:paraId="6BECC829" w14:textId="77777777" w:rsidR="00F94B7C" w:rsidRPr="00F94B7C" w:rsidRDefault="00F94B7C" w:rsidP="00F94B7C">
      <w:pPr>
        <w:tabs>
          <w:tab w:val="left" w:pos="0"/>
        </w:tabs>
        <w:autoSpaceDE w:val="0"/>
        <w:autoSpaceDN w:val="0"/>
        <w:adjustRightInd w:val="0"/>
        <w:jc w:val="center"/>
        <w:rPr>
          <w:rFonts w:ascii="Franklin Gothic Book" w:hAnsi="Franklin Gothic Book"/>
          <w:b/>
        </w:rPr>
      </w:pPr>
      <w:r w:rsidRPr="00F94B7C">
        <w:rPr>
          <w:rFonts w:ascii="Franklin Gothic Book" w:hAnsi="Franklin Gothic Book"/>
          <w:b/>
        </w:rPr>
        <w:t>2. ЦЕНА ДОГОВОРА</w:t>
      </w:r>
    </w:p>
    <w:p w14:paraId="75C7BBC9" w14:textId="77777777" w:rsidR="00F94B7C" w:rsidRPr="00F94B7C" w:rsidRDefault="00F94B7C" w:rsidP="00F94B7C">
      <w:pPr>
        <w:tabs>
          <w:tab w:val="left" w:pos="0"/>
        </w:tabs>
        <w:autoSpaceDE w:val="0"/>
        <w:autoSpaceDN w:val="0"/>
        <w:adjustRightInd w:val="0"/>
        <w:jc w:val="center"/>
        <w:rPr>
          <w:rFonts w:ascii="Franklin Gothic Book" w:hAnsi="Franklin Gothic Book"/>
          <w:b/>
        </w:rPr>
      </w:pPr>
    </w:p>
    <w:p w14:paraId="0A7C07A2" w14:textId="77777777" w:rsidR="00F94B7C" w:rsidRPr="00F94B7C" w:rsidRDefault="00F94B7C" w:rsidP="00F94B7C">
      <w:pPr>
        <w:tabs>
          <w:tab w:val="left" w:pos="0"/>
        </w:tabs>
        <w:autoSpaceDE w:val="0"/>
        <w:autoSpaceDN w:val="0"/>
        <w:adjustRightInd w:val="0"/>
        <w:rPr>
          <w:rFonts w:ascii="Franklin Gothic Book" w:hAnsi="Franklin Gothic Book"/>
        </w:rPr>
      </w:pPr>
      <w:r w:rsidRPr="00F94B7C">
        <w:rPr>
          <w:rFonts w:ascii="Franklin Gothic Book" w:hAnsi="Franklin Gothic Book"/>
        </w:rPr>
        <w:t>2.1</w:t>
      </w:r>
      <w:r w:rsidRPr="00F94B7C">
        <w:rPr>
          <w:rFonts w:ascii="Franklin Gothic Book" w:hAnsi="Franklin Gothic Book"/>
        </w:rPr>
        <w:tab/>
      </w:r>
      <w:r w:rsidRPr="00F94B7C">
        <w:rPr>
          <w:rFonts w:ascii="Franklin Gothic Book" w:hAnsi="Franklin Gothic Book"/>
          <w:b/>
        </w:rPr>
        <w:t xml:space="preserve"> </w:t>
      </w:r>
      <w:r w:rsidRPr="00F94B7C">
        <w:rPr>
          <w:rFonts w:ascii="Franklin Gothic Book" w:hAnsi="Franklin Gothic Book"/>
        </w:rPr>
        <w:t>Общая стоимость услуг по договору не может превышать __________ (_______________) рублей ________ копейки без учета НДС. НДС ____________ ( ___________________________) рубля.</w:t>
      </w:r>
    </w:p>
    <w:p w14:paraId="533D7DD5" w14:textId="77777777" w:rsidR="00F94B7C" w:rsidRPr="00F94B7C" w:rsidRDefault="00F94B7C" w:rsidP="00F94B7C">
      <w:pPr>
        <w:tabs>
          <w:tab w:val="left" w:pos="0"/>
        </w:tabs>
        <w:autoSpaceDE w:val="0"/>
        <w:autoSpaceDN w:val="0"/>
        <w:adjustRightInd w:val="0"/>
        <w:rPr>
          <w:rFonts w:ascii="Franklin Gothic Book" w:hAnsi="Franklin Gothic Book"/>
        </w:rPr>
      </w:pPr>
      <w:r w:rsidRPr="00F94B7C">
        <w:rPr>
          <w:rFonts w:ascii="Franklin Gothic Book" w:hAnsi="Franklin Gothic Book"/>
        </w:rPr>
        <w:t>2.2      При техническом обслуживании ЗАКАЗЧИК оплачивает ИСПОЛНИТЕЛЮ ежемесячную плату в соответствии с перечнем оборудования взятого на ТО (Приложение №1 к договору)  размере_________ рублей, в том числе НДС __________рублей.</w:t>
      </w:r>
    </w:p>
    <w:p w14:paraId="7911461E" w14:textId="77777777" w:rsidR="00F94B7C" w:rsidRDefault="00F94B7C" w:rsidP="00F94B7C">
      <w:pPr>
        <w:tabs>
          <w:tab w:val="left" w:pos="0"/>
        </w:tabs>
        <w:autoSpaceDE w:val="0"/>
        <w:autoSpaceDN w:val="0"/>
        <w:adjustRightInd w:val="0"/>
        <w:jc w:val="both"/>
        <w:rPr>
          <w:rFonts w:ascii="Franklin Gothic Book" w:hAnsi="Franklin Gothic Book"/>
          <w:bCs/>
        </w:rPr>
      </w:pPr>
      <w:r w:rsidRPr="00F94B7C">
        <w:rPr>
          <w:rFonts w:ascii="Franklin Gothic Book" w:hAnsi="Franklin Gothic Book"/>
        </w:rPr>
        <w:t xml:space="preserve">2.3  При ремонте оборудования, находящемся в эксплуатации,  </w:t>
      </w:r>
      <w:r w:rsidRPr="00F94B7C">
        <w:rPr>
          <w:rFonts w:ascii="Franklin Gothic Book" w:hAnsi="Franklin Gothic Book"/>
          <w:bCs/>
        </w:rPr>
        <w:t>ЗАКАЗЧИК</w:t>
      </w:r>
      <w:r w:rsidRPr="00F94B7C">
        <w:rPr>
          <w:rFonts w:ascii="Franklin Gothic Book" w:hAnsi="Franklin Gothic Book"/>
          <w:b/>
          <w:bCs/>
        </w:rPr>
        <w:t xml:space="preserve"> </w:t>
      </w:r>
      <w:r w:rsidRPr="00F94B7C">
        <w:rPr>
          <w:rFonts w:ascii="Franklin Gothic Book" w:hAnsi="Franklin Gothic Book"/>
          <w:b/>
        </w:rPr>
        <w:t xml:space="preserve"> </w:t>
      </w:r>
      <w:r w:rsidRPr="00F94B7C">
        <w:rPr>
          <w:rFonts w:ascii="Franklin Gothic Book" w:hAnsi="Franklin Gothic Book"/>
        </w:rPr>
        <w:t>производит оплату ИСПОЛНИТЕЛЮ  согласно стоимости  материалов, использованных  при производстве работ (пункт 2 Приложения № 2 к договору) и стоимости работ</w:t>
      </w:r>
      <w:r w:rsidRPr="00F94B7C">
        <w:rPr>
          <w:rFonts w:ascii="Franklin Gothic Book" w:hAnsi="Franklin Gothic Book"/>
          <w:bCs/>
        </w:rPr>
        <w:t xml:space="preserve"> (пункт 1 Приложения №2 к Договору). Ориентировочный объем ремонтных работ указан в приложении №2 к договору. Стоимость услуг по ремонту оборудования не может превышать </w:t>
      </w:r>
      <w:r w:rsidRPr="00F94B7C">
        <w:rPr>
          <w:rFonts w:ascii="Franklin Gothic Book" w:hAnsi="Franklin Gothic Book"/>
        </w:rPr>
        <w:t xml:space="preserve">___________ </w:t>
      </w:r>
      <w:r w:rsidRPr="00F94B7C">
        <w:rPr>
          <w:rFonts w:ascii="Franklin Gothic Book" w:hAnsi="Franklin Gothic Book"/>
          <w:bCs/>
        </w:rPr>
        <w:t>рублей, в том числе НДС _______________ рублей.</w:t>
      </w:r>
    </w:p>
    <w:p w14:paraId="10F7220B"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73E1B33F" w14:textId="77777777" w:rsidR="00F94B7C" w:rsidRPr="00F94B7C" w:rsidRDefault="00F94B7C" w:rsidP="00F94B7C">
      <w:pPr>
        <w:widowControl w:val="0"/>
        <w:numPr>
          <w:ilvl w:val="0"/>
          <w:numId w:val="41"/>
        </w:numPr>
        <w:tabs>
          <w:tab w:val="left" w:pos="0"/>
        </w:tabs>
        <w:autoSpaceDE w:val="0"/>
        <w:autoSpaceDN w:val="0"/>
        <w:adjustRightInd w:val="0"/>
        <w:jc w:val="center"/>
        <w:rPr>
          <w:rFonts w:ascii="Franklin Gothic Book" w:hAnsi="Franklin Gothic Book"/>
          <w:b/>
        </w:rPr>
      </w:pPr>
      <w:r w:rsidRPr="00F94B7C">
        <w:rPr>
          <w:rFonts w:ascii="Franklin Gothic Book" w:hAnsi="Franklin Gothic Book"/>
          <w:b/>
        </w:rPr>
        <w:t>УСЛОВИЯ  ОПЛАТЫ</w:t>
      </w:r>
    </w:p>
    <w:p w14:paraId="34A65B05" w14:textId="77777777" w:rsidR="00F94B7C" w:rsidRPr="00F94B7C" w:rsidRDefault="00F94B7C" w:rsidP="00E91296">
      <w:pPr>
        <w:widowControl w:val="0"/>
        <w:tabs>
          <w:tab w:val="left" w:pos="0"/>
        </w:tabs>
        <w:autoSpaceDE w:val="0"/>
        <w:autoSpaceDN w:val="0"/>
        <w:adjustRightInd w:val="0"/>
        <w:rPr>
          <w:rFonts w:ascii="Franklin Gothic Book" w:hAnsi="Franklin Gothic Book"/>
          <w:b/>
        </w:rPr>
      </w:pPr>
    </w:p>
    <w:p w14:paraId="6CFE8E47" w14:textId="77777777" w:rsidR="00F94B7C" w:rsidRPr="00F94B7C" w:rsidRDefault="00F94B7C" w:rsidP="00F94B7C">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Работы по техническому обслуживанию </w:t>
      </w:r>
      <w:r w:rsidRPr="00F94B7C">
        <w:rPr>
          <w:rFonts w:ascii="Franklin Gothic Book" w:hAnsi="Franklin Gothic Book"/>
          <w:bCs/>
        </w:rPr>
        <w:t xml:space="preserve">прачечного </w:t>
      </w:r>
      <w:r w:rsidRPr="00F94B7C">
        <w:rPr>
          <w:rFonts w:ascii="Franklin Gothic Book" w:hAnsi="Franklin Gothic Book"/>
        </w:rPr>
        <w:t>оборудования оплачиваются ЗАКАЗЧИКОМ  ежемесячно в размере _____рублей, в том числе НДС  ______ рублей  по факту их выполнения, путем перечисления ИСПОЛНИТЕЛЮ всей суммы, в соответствии с перечнем оборудования, взятого на ТО (Приложение № 1 к договору)  в течение 10-ти  банковских дней после выставления счета. Счет на оплату выставляется после подписания сторонами акта выполненных работ и предоставления счета-фактуры, в течение 3-х банковских дней.</w:t>
      </w:r>
    </w:p>
    <w:p w14:paraId="7CA53439" w14:textId="77777777" w:rsidR="00F94B7C" w:rsidRPr="00F94B7C" w:rsidRDefault="00F94B7C" w:rsidP="00F94B7C">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Работы по ремонту оплачиваются по факту их выполнения в течение 10-ти  банковских дней после выставления счета, подписания сторонами акта выполненных работ и предоставления счета-фактуры. Счет на оплату выставляется после подписания сторонами акта выполненных работ и предоставления счета-фактуры, в течение 3-х банковских дней.</w:t>
      </w:r>
    </w:p>
    <w:p w14:paraId="68D1676A" w14:textId="77777777" w:rsidR="00F94B7C" w:rsidRPr="00F94B7C" w:rsidRDefault="00F94B7C" w:rsidP="00F94B7C">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Акты выполненных работ составляются ИСПОЛНИТЕЛЕМ и предоставляются ЗАКАЗЧИКУ в течение 5-ти банковских дней после выполнения работ. При этом </w:t>
      </w:r>
      <w:r w:rsidRPr="00F94B7C">
        <w:rPr>
          <w:rFonts w:ascii="Franklin Gothic Book" w:hAnsi="Franklin Gothic Book"/>
        </w:rPr>
        <w:tab/>
        <w:t>ИСПОЛНИТЕЛЬ  предоставляет счет-фактуру в течение 5-ти банковских дней после подписания сторонами акта выполненных работ. В счете и счете-фактуре отдельной строкой указывается НДС в абсолютном (рублевом) размере.</w:t>
      </w:r>
    </w:p>
    <w:p w14:paraId="44793F53" w14:textId="77777777" w:rsidR="00F94B7C" w:rsidRPr="00F94B7C" w:rsidRDefault="00F94B7C" w:rsidP="00F94B7C">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Согласование выполнения работ по ремонту оборудования сверх установленного объема, а также поставка дополнительных деталей в целях устранения неисправностей оборудования осуществляется путем заключения дополнительных соглашений.</w:t>
      </w:r>
    </w:p>
    <w:p w14:paraId="7A7F299E" w14:textId="77777777" w:rsidR="00F94B7C" w:rsidRPr="00F94B7C" w:rsidRDefault="00F94B7C" w:rsidP="00F94B7C">
      <w:pPr>
        <w:tabs>
          <w:tab w:val="left" w:pos="0"/>
        </w:tabs>
        <w:autoSpaceDE w:val="0"/>
        <w:autoSpaceDN w:val="0"/>
        <w:adjustRightInd w:val="0"/>
        <w:jc w:val="both"/>
        <w:rPr>
          <w:rFonts w:ascii="Franklin Gothic Book" w:hAnsi="Franklin Gothic Book"/>
        </w:rPr>
      </w:pPr>
      <w:r w:rsidRPr="00F94B7C">
        <w:rPr>
          <w:rFonts w:ascii="Franklin Gothic Book" w:hAnsi="Franklin Gothic Book"/>
        </w:rPr>
        <w:t xml:space="preserve">3.5 </w:t>
      </w:r>
      <w:r w:rsidRPr="00F94B7C">
        <w:rPr>
          <w:rFonts w:ascii="Franklin Gothic Book" w:hAnsi="Franklin Gothic Book"/>
        </w:rPr>
        <w:tab/>
        <w:t xml:space="preserve"> 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p w14:paraId="0005AA3A"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74601B74" w14:textId="0F7025E1" w:rsidR="00F94B7C" w:rsidRPr="00E91296" w:rsidRDefault="00F94B7C" w:rsidP="00E91296">
      <w:pPr>
        <w:pStyle w:val="afff8"/>
        <w:widowControl w:val="0"/>
        <w:numPr>
          <w:ilvl w:val="0"/>
          <w:numId w:val="42"/>
        </w:numPr>
        <w:tabs>
          <w:tab w:val="left" w:pos="0"/>
        </w:tabs>
        <w:autoSpaceDE w:val="0"/>
        <w:autoSpaceDN w:val="0"/>
        <w:adjustRightInd w:val="0"/>
        <w:jc w:val="center"/>
        <w:rPr>
          <w:rFonts w:ascii="Franklin Gothic Book" w:hAnsi="Franklin Gothic Book"/>
          <w:b/>
        </w:rPr>
      </w:pPr>
      <w:r w:rsidRPr="00E91296">
        <w:rPr>
          <w:rFonts w:ascii="Franklin Gothic Book" w:hAnsi="Franklin Gothic Book"/>
          <w:b/>
        </w:rPr>
        <w:t>ПРАВА И ОБЯЗАННОСТИ  ИСПОЛНИТЕЛЯ</w:t>
      </w:r>
    </w:p>
    <w:p w14:paraId="260A2DAD" w14:textId="77777777" w:rsidR="00F94B7C" w:rsidRPr="00F94B7C" w:rsidRDefault="00F94B7C" w:rsidP="00F94B7C">
      <w:pPr>
        <w:tabs>
          <w:tab w:val="left" w:pos="0"/>
        </w:tabs>
        <w:autoSpaceDE w:val="0"/>
        <w:autoSpaceDN w:val="0"/>
        <w:adjustRightInd w:val="0"/>
        <w:rPr>
          <w:rFonts w:ascii="Franklin Gothic Book" w:hAnsi="Franklin Gothic Book"/>
          <w:b/>
        </w:rPr>
      </w:pPr>
    </w:p>
    <w:p w14:paraId="6F8702E9"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Осуществляет ежемесячное техническое обслуживание оборудования в объеме работ, указанном  в приложении №1 к Договору.</w:t>
      </w:r>
    </w:p>
    <w:p w14:paraId="2987A646"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Выполняет ремонтные работы (замена вышедшего из строя оборудования) в объеме, указанном в Приложении №2 в течение 48 часов с момента получения заявки ЗАКАЗЧИКА. Обследование оборудования по заявке ЗАКАЗЧИКА производится в течение 24 часов с момента получения заявки.</w:t>
      </w:r>
    </w:p>
    <w:p w14:paraId="54028832"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Заявка считается принятой Исполнителем в момент её направления по электронной почте____________________.</w:t>
      </w:r>
    </w:p>
    <w:p w14:paraId="002FCBEC"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ИСПОЛНИТЕЛЬ своими силами осуществляет поставку материалов, необходимых для технического обслуживания и ремонтных работ, согласно Приложению №1 и Приложению №2.</w:t>
      </w:r>
    </w:p>
    <w:p w14:paraId="44AEC379"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ИСПОЛНИТЕЛЬ имеет право использовать для ремонта запасные части, входящие в комплекты ЗИП к оборудованию.</w:t>
      </w:r>
    </w:p>
    <w:p w14:paraId="7F8DCF46"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lastRenderedPageBreak/>
        <w:t>Срок ремонта может быть увеличен, по согласованию  с  ЗАКАЗЧИКОМ, на время доставки отсутствующих запасных частей.</w:t>
      </w:r>
    </w:p>
    <w:p w14:paraId="7E55A23E"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В случае нецелесообразности выполнения ремонта оборудования, в связи с большой степенью износа и высокой стоимостью требуемых для ремонта запчастей, ИСПОЛНИТЕЛЬ обязан проинформировать об этом ЗАКАЗЧИКА. В этом случае составляется дефектационный акт с указанием типа  оборудования  и предположительной причины выхода его из строя.</w:t>
      </w:r>
    </w:p>
    <w:p w14:paraId="363E216E"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 Исполнитель осуществляет консультирование Заказчика по вопросам эксплуатации оборудования.</w:t>
      </w:r>
    </w:p>
    <w:p w14:paraId="08954B03"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 При проведении работ Исполнитель обязан соблюдать правила техники безопасности и пожарной безопасности, а так же внутренний распорядок Заказчика.</w:t>
      </w:r>
    </w:p>
    <w:p w14:paraId="2DBE6C85"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7D55E4AF" w14:textId="502245F5" w:rsidR="00F94B7C" w:rsidRPr="00F94B7C" w:rsidRDefault="00F51E13" w:rsidP="00E91296">
      <w:pPr>
        <w:widowControl w:val="0"/>
        <w:numPr>
          <w:ilvl w:val="0"/>
          <w:numId w:val="42"/>
        </w:numPr>
        <w:tabs>
          <w:tab w:val="left" w:pos="0"/>
        </w:tabs>
        <w:autoSpaceDE w:val="0"/>
        <w:autoSpaceDN w:val="0"/>
        <w:adjustRightInd w:val="0"/>
        <w:ind w:left="0" w:firstLine="0"/>
        <w:jc w:val="center"/>
        <w:rPr>
          <w:rFonts w:ascii="Franklin Gothic Book" w:hAnsi="Franklin Gothic Book"/>
          <w:b/>
        </w:rPr>
      </w:pPr>
      <w:r>
        <w:rPr>
          <w:rFonts w:ascii="Franklin Gothic Book" w:hAnsi="Franklin Gothic Book"/>
          <w:b/>
        </w:rPr>
        <w:t>-</w:t>
      </w:r>
      <w:r w:rsidR="00F94B7C" w:rsidRPr="00F94B7C">
        <w:rPr>
          <w:rFonts w:ascii="Franklin Gothic Book" w:hAnsi="Franklin Gothic Book"/>
          <w:b/>
        </w:rPr>
        <w:t>ПРАВА И ОБЯЗАННОСТИ ЗАКАЗЧИКА</w:t>
      </w:r>
    </w:p>
    <w:p w14:paraId="6332FA85" w14:textId="77777777" w:rsidR="00F94B7C" w:rsidRPr="00F94B7C" w:rsidRDefault="00F94B7C" w:rsidP="00F94B7C">
      <w:pPr>
        <w:tabs>
          <w:tab w:val="left" w:pos="0"/>
        </w:tabs>
        <w:autoSpaceDE w:val="0"/>
        <w:autoSpaceDN w:val="0"/>
        <w:adjustRightInd w:val="0"/>
        <w:rPr>
          <w:rFonts w:ascii="Franklin Gothic Book" w:hAnsi="Franklin Gothic Book"/>
          <w:b/>
        </w:rPr>
      </w:pPr>
    </w:p>
    <w:p w14:paraId="35C19E5A"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Обеспечивает эксплуатацию техники в соответствии с имеющимися инструкциями и требованиями по охране труда, технике безопасности и промышленной санитарии.</w:t>
      </w:r>
    </w:p>
    <w:p w14:paraId="5FE4BAF6"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Назначает лицо, прошедшее обучение по </w:t>
      </w:r>
      <w:r w:rsidRPr="00F94B7C">
        <w:rPr>
          <w:rFonts w:ascii="Franklin Gothic Book" w:hAnsi="Franklin Gothic Book"/>
          <w:bCs/>
        </w:rPr>
        <w:t xml:space="preserve">ТБ </w:t>
      </w:r>
      <w:r w:rsidRPr="00F94B7C">
        <w:rPr>
          <w:rFonts w:ascii="Franklin Gothic Book" w:hAnsi="Franklin Gothic Book"/>
        </w:rPr>
        <w:t>в электроустановках, ответственное за состояние электрохозяйства, техники и ведение журнала учета параметров работы оборудования.</w:t>
      </w:r>
    </w:p>
    <w:p w14:paraId="64E54828"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 Обеспечивает оборудование  электроэнергией, водой, отводом в канализацию, вентиляцией в необходимом объеме.</w:t>
      </w:r>
    </w:p>
    <w:p w14:paraId="4B0E09BC"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Заказчик обязуется создать ИСПОЛНИТЕЛЮ все необходимые условия для беспрепятственного выполнения работ по техническому обслуживанию и ремонту оборудования.</w:t>
      </w:r>
    </w:p>
    <w:p w14:paraId="74985E04"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При сдаче ИСПОЛНИТЕЛЕМ представителю ЗАКАЗЧИКА оборудования, после проведения  ремонта, его работоспособность проверяется в присутствии компетентного представителя ЗАКАЗЧИКА и составляется Акт приёма-сдачи выполненных работ, подписываемый обеими Сторонами.</w:t>
      </w:r>
    </w:p>
    <w:p w14:paraId="68D7BE1F"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37A5900B" w14:textId="79AF7918" w:rsidR="00F94B7C" w:rsidRPr="00F94B7C" w:rsidRDefault="00F51E13" w:rsidP="00E91296">
      <w:pPr>
        <w:widowControl w:val="0"/>
        <w:numPr>
          <w:ilvl w:val="0"/>
          <w:numId w:val="42"/>
        </w:numPr>
        <w:tabs>
          <w:tab w:val="left" w:pos="0"/>
        </w:tabs>
        <w:autoSpaceDE w:val="0"/>
        <w:autoSpaceDN w:val="0"/>
        <w:adjustRightInd w:val="0"/>
        <w:ind w:left="0" w:firstLine="0"/>
        <w:jc w:val="center"/>
        <w:rPr>
          <w:rFonts w:ascii="Franklin Gothic Book" w:hAnsi="Franklin Gothic Book"/>
          <w:b/>
        </w:rPr>
      </w:pPr>
      <w:r>
        <w:rPr>
          <w:rFonts w:ascii="Franklin Gothic Book" w:hAnsi="Franklin Gothic Book"/>
          <w:b/>
          <w:bCs/>
        </w:rPr>
        <w:t>-</w:t>
      </w:r>
      <w:r w:rsidR="00F94B7C" w:rsidRPr="00F94B7C">
        <w:rPr>
          <w:rFonts w:ascii="Franklin Gothic Book" w:hAnsi="Franklin Gothic Book"/>
          <w:b/>
          <w:bCs/>
        </w:rPr>
        <w:t>ОТВЕТСТВЕННОСТЬ СТОРОН</w:t>
      </w:r>
    </w:p>
    <w:p w14:paraId="6593B53C" w14:textId="77777777" w:rsidR="00F94B7C" w:rsidRPr="00F94B7C" w:rsidRDefault="00F94B7C" w:rsidP="00F94B7C">
      <w:pPr>
        <w:tabs>
          <w:tab w:val="left" w:pos="0"/>
        </w:tabs>
        <w:autoSpaceDE w:val="0"/>
        <w:autoSpaceDN w:val="0"/>
        <w:adjustRightInd w:val="0"/>
        <w:rPr>
          <w:rFonts w:ascii="Franklin Gothic Book" w:hAnsi="Franklin Gothic Book"/>
          <w:b/>
        </w:rPr>
      </w:pPr>
    </w:p>
    <w:p w14:paraId="6E9CA452"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В случае повреждения оборудования  по вине Исполнителя, Исполнитель возмещает материальный ущерб Заказчику.  </w:t>
      </w:r>
    </w:p>
    <w:p w14:paraId="0A58E2B7"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 xml:space="preserve">В случае утраты оборудования  взятого Исполнителем на ремонт последний уплачивает Заказчику реальную стоимость утраченного оборудования  или предоставляет Заказчику оборудование  аналогичное по техническим параметрам взамен утраченного в технически исправном состоянии. </w:t>
      </w:r>
    </w:p>
    <w:p w14:paraId="0EFE42F3"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За несвоевременную оплату работ Заказчик уплачивает Исполнителю пеню, в размере 0,1% от суммы просроченного платежа, за каждый день просрочки.</w:t>
      </w:r>
    </w:p>
    <w:p w14:paraId="4B5B2E28"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Исполнитель уплачивает Заказчику пеню в размере 0,08% от стоимости несвоевременно выполненных работ, за каждый час просрочки.</w:t>
      </w:r>
    </w:p>
    <w:p w14:paraId="0406921F"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Сумма начисленной пени может быть удержана Заказчиком в одностороннем порядке при осуществлении расчетов по Договору.</w:t>
      </w:r>
    </w:p>
    <w:p w14:paraId="0B205DB9"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Уплата пени не освобождает Стороны от выполнения обязательств по Договору.</w:t>
      </w:r>
      <w:r w:rsidRPr="00F94B7C">
        <w:rPr>
          <w:rFonts w:ascii="Franklin Gothic Book" w:hAnsi="Franklin Gothic Book"/>
          <w:color w:val="000000"/>
        </w:rPr>
        <w:t xml:space="preserve"> </w:t>
      </w:r>
    </w:p>
    <w:p w14:paraId="73B826FE"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За невыполнение обязательств, предусмотренных в настоящем договоре, стороны несут ответственность в соответствии с действующим законодательством РФ.</w:t>
      </w:r>
    </w:p>
    <w:p w14:paraId="7ABCE597" w14:textId="77777777" w:rsidR="00F94B7C" w:rsidRPr="00F94B7C" w:rsidRDefault="00F94B7C" w:rsidP="00E91296">
      <w:pPr>
        <w:widowControl w:val="0"/>
        <w:numPr>
          <w:ilvl w:val="1"/>
          <w:numId w:val="42"/>
        </w:numPr>
        <w:tabs>
          <w:tab w:val="left" w:pos="0"/>
        </w:tabs>
        <w:autoSpaceDE w:val="0"/>
        <w:autoSpaceDN w:val="0"/>
        <w:adjustRightInd w:val="0"/>
        <w:ind w:left="0" w:firstLine="0"/>
        <w:jc w:val="both"/>
        <w:rPr>
          <w:rFonts w:ascii="Franklin Gothic Book" w:hAnsi="Franklin Gothic Book"/>
        </w:rPr>
      </w:pPr>
      <w:r w:rsidRPr="00F94B7C">
        <w:rPr>
          <w:rFonts w:ascii="Franklin Gothic Book" w:hAnsi="Franklin Gothic Book"/>
        </w:rPr>
        <w:t>Стороны не вправе, после вступления в законную силу настоящего договора, уклоняться от выполнения обязательств по нему, невзирая на какие либо причины, кроме изложенных в разделе 6.</w:t>
      </w:r>
    </w:p>
    <w:p w14:paraId="761C5AE5"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38D7FCCD" w14:textId="679901EF" w:rsidR="00F94B7C" w:rsidRPr="00B130D1" w:rsidRDefault="00B130D1" w:rsidP="00B130D1">
      <w:pPr>
        <w:pStyle w:val="afff8"/>
        <w:widowControl w:val="0"/>
        <w:numPr>
          <w:ilvl w:val="0"/>
          <w:numId w:val="42"/>
        </w:numPr>
        <w:tabs>
          <w:tab w:val="left" w:pos="0"/>
        </w:tabs>
        <w:autoSpaceDE w:val="0"/>
        <w:autoSpaceDN w:val="0"/>
        <w:adjustRightInd w:val="0"/>
        <w:jc w:val="center"/>
        <w:rPr>
          <w:rFonts w:ascii="Franklin Gothic Book" w:hAnsi="Franklin Gothic Book"/>
          <w:b/>
        </w:rPr>
      </w:pPr>
      <w:r w:rsidRPr="00B130D1">
        <w:rPr>
          <w:rFonts w:ascii="Franklin Gothic Book" w:hAnsi="Franklin Gothic Book"/>
          <w:b/>
        </w:rPr>
        <w:tab/>
      </w:r>
      <w:r w:rsidRPr="00B130D1">
        <w:rPr>
          <w:rFonts w:ascii="Franklin Gothic Book" w:hAnsi="Franklin Gothic Book"/>
          <w:b/>
        </w:rPr>
        <w:tab/>
      </w:r>
      <w:r w:rsidRPr="00B130D1">
        <w:rPr>
          <w:rFonts w:ascii="Franklin Gothic Book" w:hAnsi="Franklin Gothic Book"/>
          <w:b/>
        </w:rPr>
        <w:tab/>
      </w:r>
      <w:r w:rsidRPr="00B130D1">
        <w:rPr>
          <w:rFonts w:ascii="Franklin Gothic Book" w:hAnsi="Franklin Gothic Book"/>
          <w:b/>
        </w:rPr>
        <w:tab/>
      </w:r>
      <w:r w:rsidRPr="00B130D1">
        <w:rPr>
          <w:rFonts w:ascii="Franklin Gothic Book" w:hAnsi="Franklin Gothic Book"/>
          <w:b/>
        </w:rPr>
        <w:tab/>
      </w:r>
      <w:r w:rsidR="00F94B7C" w:rsidRPr="00B130D1">
        <w:rPr>
          <w:rFonts w:ascii="Franklin Gothic Book" w:hAnsi="Franklin Gothic Book"/>
          <w:b/>
        </w:rPr>
        <w:t>ФОРС-МАЖОР</w:t>
      </w:r>
    </w:p>
    <w:p w14:paraId="3DD68179" w14:textId="77777777" w:rsidR="00B130D1" w:rsidRDefault="00B130D1" w:rsidP="00B130D1">
      <w:pPr>
        <w:widowControl w:val="0"/>
        <w:tabs>
          <w:tab w:val="left" w:pos="0"/>
        </w:tabs>
        <w:autoSpaceDE w:val="0"/>
        <w:autoSpaceDN w:val="0"/>
        <w:adjustRightInd w:val="0"/>
        <w:jc w:val="both"/>
        <w:rPr>
          <w:rFonts w:ascii="Franklin Gothic Book" w:hAnsi="Franklin Gothic Book"/>
        </w:rPr>
      </w:pPr>
    </w:p>
    <w:p w14:paraId="0B1A41AC" w14:textId="551F3C02"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7.1</w:t>
      </w:r>
      <w:r w:rsidR="00F94B7C" w:rsidRPr="00F94B7C">
        <w:rPr>
          <w:rFonts w:ascii="Franklin Gothic Book" w:hAnsi="Franklin Gothic Book"/>
        </w:rPr>
        <w:t>При нарушении режима электроснабжения, водоснабжения и канализации ИСПОЛНИТЕЛЬ не несет  ответственности за остановку по этим причинам работы оборудования и вызванные этим последствия.</w:t>
      </w:r>
    </w:p>
    <w:p w14:paraId="09560CA0" w14:textId="0C572818"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7.2</w:t>
      </w:r>
      <w:r w:rsidR="00F94B7C" w:rsidRPr="00F94B7C">
        <w:rPr>
          <w:rFonts w:ascii="Franklin Gothic Book" w:hAnsi="Franklin Gothic Book"/>
        </w:rPr>
        <w:t>Ни одна из сторон не будет нести ответственности за полное или частичное невыполнение своих обязательств по настоящему договору, если оно явилось следствием обстоятельств непреодолимой силы, возникших после вступления настоящего договора в законную силу.</w:t>
      </w:r>
    </w:p>
    <w:p w14:paraId="452EFEE3" w14:textId="2A4DF710"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7.3</w:t>
      </w:r>
      <w:r w:rsidR="00F94B7C" w:rsidRPr="00F94B7C">
        <w:rPr>
          <w:rFonts w:ascii="Franklin Gothic Book" w:hAnsi="Franklin Gothic Book"/>
        </w:rPr>
        <w:t>В случае возникновения обстоятельств, указанных в п.6.2. настоящего договора, сторона, подвергшаяся и. воздействию, уведомляет об этом другую сторону в письменной форме в тече</w:t>
      </w:r>
      <w:r w:rsidR="00F94B7C" w:rsidRPr="00F94B7C">
        <w:rPr>
          <w:rFonts w:ascii="Franklin Gothic Book" w:hAnsi="Franklin Gothic Book"/>
        </w:rPr>
        <w:lastRenderedPageBreak/>
        <w:t>ние 30 дней с использованием средств, обеспечивающих фиксирование отправления.</w:t>
      </w:r>
    </w:p>
    <w:p w14:paraId="36F51D1D" w14:textId="0C0BEE97"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7.4</w:t>
      </w:r>
      <w:r w:rsidR="00F94B7C" w:rsidRPr="00F94B7C">
        <w:rPr>
          <w:rFonts w:ascii="Franklin Gothic Book" w:hAnsi="Franklin Gothic Book"/>
        </w:rPr>
        <w:t>Не уведомление или несвоевременное уведомление лишает стороны права ссылаться на любое вышеуказанное обстоятельство, как на основание, освобождение от ответственности за невыполнение обязательств по настоящему договору.</w:t>
      </w:r>
    </w:p>
    <w:p w14:paraId="44FFCDBC"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248470D4" w14:textId="0E9A0C9A" w:rsidR="00F94B7C" w:rsidRPr="00B130D1" w:rsidRDefault="00F94B7C" w:rsidP="00B130D1">
      <w:pPr>
        <w:pStyle w:val="afff8"/>
        <w:widowControl w:val="0"/>
        <w:numPr>
          <w:ilvl w:val="0"/>
          <w:numId w:val="42"/>
        </w:numPr>
        <w:tabs>
          <w:tab w:val="left" w:pos="0"/>
        </w:tabs>
        <w:autoSpaceDE w:val="0"/>
        <w:autoSpaceDN w:val="0"/>
        <w:adjustRightInd w:val="0"/>
        <w:jc w:val="center"/>
        <w:rPr>
          <w:rFonts w:ascii="Franklin Gothic Book" w:hAnsi="Franklin Gothic Book"/>
          <w:b/>
        </w:rPr>
      </w:pPr>
      <w:r w:rsidRPr="00B130D1">
        <w:rPr>
          <w:rFonts w:ascii="Franklin Gothic Book" w:hAnsi="Franklin Gothic Book"/>
          <w:b/>
          <w:bCs/>
          <w:iCs/>
        </w:rPr>
        <w:t>АРБИТРАЖ</w:t>
      </w:r>
    </w:p>
    <w:p w14:paraId="07E92C17" w14:textId="77777777" w:rsidR="00F94B7C" w:rsidRPr="00F94B7C" w:rsidRDefault="00F94B7C" w:rsidP="00F94B7C">
      <w:pPr>
        <w:tabs>
          <w:tab w:val="left" w:pos="0"/>
        </w:tabs>
        <w:autoSpaceDE w:val="0"/>
        <w:autoSpaceDN w:val="0"/>
        <w:adjustRightInd w:val="0"/>
        <w:rPr>
          <w:rFonts w:ascii="Franklin Gothic Book" w:hAnsi="Franklin Gothic Book"/>
          <w:b/>
        </w:rPr>
      </w:pPr>
    </w:p>
    <w:p w14:paraId="174D353E" w14:textId="15F933E5"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8.1</w:t>
      </w:r>
      <w:r w:rsidR="00F94B7C" w:rsidRPr="00F94B7C">
        <w:rPr>
          <w:rFonts w:ascii="Franklin Gothic Book" w:hAnsi="Franklin Gothic Book"/>
        </w:rPr>
        <w:t>Стороны предпримут все необходимые меры для урегулирования споров и разногласий, возникающих в связи с настоящим договором.</w:t>
      </w:r>
    </w:p>
    <w:p w14:paraId="0800388F" w14:textId="144897E2"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8.2</w:t>
      </w:r>
      <w:r w:rsidR="00F94B7C" w:rsidRPr="00F94B7C">
        <w:rPr>
          <w:rFonts w:ascii="Franklin Gothic Book" w:hAnsi="Franklin Gothic Book"/>
        </w:rPr>
        <w:t>Если сторонам не удается решить споры и разногласия, возникающие в связи с настоящим договором, путем переговоров, то они (споры и разногласия) подлежат разрешению Арбитражным судом Краснодарского края.</w:t>
      </w:r>
    </w:p>
    <w:p w14:paraId="00C3852B" w14:textId="77777777" w:rsidR="00F94B7C" w:rsidRPr="00F94B7C" w:rsidRDefault="00F94B7C" w:rsidP="00F94B7C">
      <w:pPr>
        <w:tabs>
          <w:tab w:val="left" w:pos="0"/>
        </w:tabs>
        <w:autoSpaceDE w:val="0"/>
        <w:autoSpaceDN w:val="0"/>
        <w:adjustRightInd w:val="0"/>
        <w:jc w:val="both"/>
        <w:rPr>
          <w:rFonts w:ascii="Franklin Gothic Book" w:hAnsi="Franklin Gothic Book"/>
        </w:rPr>
      </w:pPr>
    </w:p>
    <w:p w14:paraId="67D863F6" w14:textId="2E439DA9" w:rsidR="00F94B7C" w:rsidRPr="00F94B7C" w:rsidRDefault="00B130D1" w:rsidP="00B130D1">
      <w:pPr>
        <w:widowControl w:val="0"/>
        <w:tabs>
          <w:tab w:val="left" w:pos="0"/>
        </w:tabs>
        <w:autoSpaceDE w:val="0"/>
        <w:autoSpaceDN w:val="0"/>
        <w:adjustRightInd w:val="0"/>
        <w:jc w:val="center"/>
        <w:rPr>
          <w:rFonts w:ascii="Franklin Gothic Book" w:hAnsi="Franklin Gothic Book"/>
          <w:b/>
        </w:rPr>
      </w:pPr>
      <w:r>
        <w:rPr>
          <w:rFonts w:ascii="Franklin Gothic Book" w:hAnsi="Franklin Gothic Book"/>
          <w:b/>
          <w:bCs/>
          <w:iCs/>
        </w:rPr>
        <w:t>9-</w:t>
      </w:r>
      <w:r w:rsidR="00F94B7C" w:rsidRPr="00F94B7C">
        <w:rPr>
          <w:rFonts w:ascii="Franklin Gothic Book" w:hAnsi="Franklin Gothic Book"/>
          <w:b/>
          <w:bCs/>
          <w:iCs/>
        </w:rPr>
        <w:t>ВСТУПЛЕНИЕ В СИЛУ И ПРЕКРАЩЕНИЕ ДЕЙСТВИЯ ДОГОВОРА</w:t>
      </w:r>
    </w:p>
    <w:p w14:paraId="737FCE0D" w14:textId="77777777" w:rsidR="00F94B7C" w:rsidRPr="00F94B7C" w:rsidRDefault="00F94B7C" w:rsidP="00F94B7C">
      <w:pPr>
        <w:tabs>
          <w:tab w:val="left" w:pos="0"/>
        </w:tabs>
        <w:autoSpaceDE w:val="0"/>
        <w:autoSpaceDN w:val="0"/>
        <w:adjustRightInd w:val="0"/>
        <w:rPr>
          <w:rFonts w:ascii="Franklin Gothic Book" w:hAnsi="Franklin Gothic Book"/>
          <w:b/>
        </w:rPr>
      </w:pPr>
    </w:p>
    <w:p w14:paraId="0910AD6E" w14:textId="6B094373" w:rsidR="00F94B7C" w:rsidRPr="00B130D1" w:rsidRDefault="00F94B7C" w:rsidP="00B130D1">
      <w:pPr>
        <w:pStyle w:val="afff8"/>
        <w:widowControl w:val="0"/>
        <w:numPr>
          <w:ilvl w:val="1"/>
          <w:numId w:val="44"/>
        </w:numPr>
        <w:tabs>
          <w:tab w:val="left" w:pos="0"/>
        </w:tabs>
        <w:autoSpaceDE w:val="0"/>
        <w:autoSpaceDN w:val="0"/>
        <w:adjustRightInd w:val="0"/>
        <w:jc w:val="both"/>
        <w:rPr>
          <w:rFonts w:ascii="Franklin Gothic Book" w:hAnsi="Franklin Gothic Book"/>
        </w:rPr>
      </w:pPr>
      <w:r w:rsidRPr="00B130D1">
        <w:rPr>
          <w:rFonts w:ascii="Franklin Gothic Book" w:hAnsi="Franklin Gothic Book"/>
        </w:rPr>
        <w:t xml:space="preserve">     Настоящий договор действует в течение 1 года с даты заключения.</w:t>
      </w:r>
    </w:p>
    <w:p w14:paraId="5FDA0D3B" w14:textId="005F4F20"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9.2</w:t>
      </w:r>
      <w:r w:rsidR="00F94B7C" w:rsidRPr="00F94B7C">
        <w:rPr>
          <w:rFonts w:ascii="Franklin Gothic Book" w:hAnsi="Franklin Gothic Book"/>
        </w:rPr>
        <w:t xml:space="preserve">       Настоящий Договор составлен в двух экземплярах, имеющих одинаковую юридическую силу, по одному экземпляру для каждой из сторон.</w:t>
      </w:r>
    </w:p>
    <w:p w14:paraId="4B3A7A15" w14:textId="392915CF" w:rsidR="00F94B7C" w:rsidRPr="00B130D1"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9.3</w:t>
      </w:r>
      <w:r w:rsidR="00F94B7C" w:rsidRPr="00B130D1">
        <w:rPr>
          <w:rFonts w:ascii="Franklin Gothic Book" w:hAnsi="Franklin Gothic Book"/>
        </w:rPr>
        <w:t>Все неурегулированные настоящим Договором вопросы разрешаются в соответствии с действующим законодательством Российской Федерации.</w:t>
      </w:r>
    </w:p>
    <w:p w14:paraId="1D6A55D1" w14:textId="5E78EA31" w:rsidR="00F94B7C" w:rsidRPr="00F94B7C" w:rsidRDefault="00B130D1" w:rsidP="00B130D1">
      <w:pPr>
        <w:widowControl w:val="0"/>
        <w:tabs>
          <w:tab w:val="left" w:pos="0"/>
        </w:tabs>
        <w:autoSpaceDE w:val="0"/>
        <w:autoSpaceDN w:val="0"/>
        <w:adjustRightInd w:val="0"/>
        <w:jc w:val="both"/>
        <w:rPr>
          <w:rFonts w:ascii="Franklin Gothic Book" w:hAnsi="Franklin Gothic Book"/>
        </w:rPr>
      </w:pPr>
      <w:r>
        <w:rPr>
          <w:rFonts w:ascii="Franklin Gothic Book" w:hAnsi="Franklin Gothic Book"/>
        </w:rPr>
        <w:t>9.4</w:t>
      </w:r>
      <w:r w:rsidR="00F94B7C" w:rsidRPr="00F94B7C">
        <w:rPr>
          <w:rFonts w:ascii="Franklin Gothic Book" w:hAnsi="Franklin Gothic Book"/>
        </w:rPr>
        <w:t xml:space="preserve">     Настоящий Договор может быть расторгнут:</w:t>
      </w:r>
    </w:p>
    <w:p w14:paraId="136AF2C5"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r w:rsidRPr="00F94B7C">
        <w:rPr>
          <w:rFonts w:ascii="Franklin Gothic Book" w:hAnsi="Franklin Gothic Book"/>
        </w:rPr>
        <w:t>- по соглашению Сторон, совершенному в письменной форме за подписью уполномоченных лиц Сторон;</w:t>
      </w:r>
    </w:p>
    <w:p w14:paraId="08F019C1"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r w:rsidRPr="00F94B7C">
        <w:rPr>
          <w:rFonts w:ascii="Franklin Gothic Book" w:hAnsi="Franklin Gothic Book"/>
        </w:rPr>
        <w:t>- по другим основаниям, предусмотренным настоящим Договором и действующим законодательством Российской Федерации.</w:t>
      </w:r>
    </w:p>
    <w:p w14:paraId="6B58A9BF"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p>
    <w:p w14:paraId="4374E5CB" w14:textId="73041989" w:rsidR="00F94B7C" w:rsidRPr="00F94B7C" w:rsidRDefault="00B130D1" w:rsidP="00B130D1">
      <w:pPr>
        <w:widowControl w:val="0"/>
        <w:tabs>
          <w:tab w:val="left" w:pos="0"/>
        </w:tabs>
        <w:autoSpaceDE w:val="0"/>
        <w:autoSpaceDN w:val="0"/>
        <w:adjustRightInd w:val="0"/>
        <w:jc w:val="center"/>
        <w:rPr>
          <w:rFonts w:ascii="Franklin Gothic Book" w:hAnsi="Franklin Gothic Book"/>
          <w:b/>
        </w:rPr>
      </w:pPr>
      <w:r w:rsidRPr="00271D90">
        <w:rPr>
          <w:rFonts w:ascii="Franklin Gothic Book" w:hAnsi="Franklin Gothic Book"/>
          <w:b/>
        </w:rPr>
        <w:t>10-</w:t>
      </w:r>
      <w:r w:rsidR="00F94B7C" w:rsidRPr="00F94B7C">
        <w:rPr>
          <w:rFonts w:ascii="Franklin Gothic Book" w:hAnsi="Franklin Gothic Book"/>
          <w:b/>
        </w:rPr>
        <w:t>ПРОЧИЕ УСЛОВИЯ</w:t>
      </w:r>
    </w:p>
    <w:p w14:paraId="05B5A160"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p>
    <w:p w14:paraId="23FC875D" w14:textId="77777777" w:rsidR="00F94B7C" w:rsidRPr="00F94B7C" w:rsidRDefault="00F94B7C" w:rsidP="00F94B7C">
      <w:pPr>
        <w:widowControl w:val="0"/>
        <w:autoSpaceDE w:val="0"/>
        <w:autoSpaceDN w:val="0"/>
        <w:adjustRightInd w:val="0"/>
        <w:jc w:val="both"/>
        <w:rPr>
          <w:rFonts w:ascii="Franklin Gothic Book" w:eastAsia="Calibri" w:hAnsi="Franklin Gothic Book"/>
          <w:lang w:eastAsia="en-US"/>
        </w:rPr>
      </w:pPr>
      <w:r w:rsidRPr="00F94B7C">
        <w:rPr>
          <w:rFonts w:ascii="Franklin Gothic Book" w:hAnsi="Franklin Gothic Book"/>
        </w:rPr>
        <w:t>10.1</w:t>
      </w:r>
      <w:r w:rsidRPr="00F94B7C">
        <w:rPr>
          <w:rFonts w:ascii="Franklin Gothic Book" w:hAnsi="Franklin Gothic Book"/>
        </w:rPr>
        <w:tab/>
      </w:r>
      <w:r w:rsidRPr="00F94B7C">
        <w:rPr>
          <w:rFonts w:ascii="Franklin Gothic Book" w:eastAsia="Calibri" w:hAnsi="Franklin Gothic Book"/>
          <w:lang w:eastAsia="en-US"/>
        </w:rPr>
        <w:t>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9E1CA10" w14:textId="77777777" w:rsidR="00F94B7C" w:rsidRPr="00F94B7C" w:rsidRDefault="00F94B7C" w:rsidP="00F94B7C">
      <w:pPr>
        <w:jc w:val="both"/>
        <w:rPr>
          <w:rFonts w:ascii="Franklin Gothic Book" w:eastAsia="Calibri" w:hAnsi="Franklin Gothic Book"/>
          <w:lang w:eastAsia="en-US"/>
        </w:rPr>
      </w:pPr>
      <w:r w:rsidRPr="00F94B7C">
        <w:rPr>
          <w:rFonts w:ascii="Franklin Gothic Book" w:eastAsia="Calibri" w:hAnsi="Franklin Gothic Book"/>
          <w:lang w:eastAsia="en-US"/>
        </w:rPr>
        <w:t>Исполнитель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Приложением № 3.</w:t>
      </w:r>
    </w:p>
    <w:p w14:paraId="78B64BEA"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p>
    <w:p w14:paraId="048B3624" w14:textId="77777777" w:rsidR="00F94B7C" w:rsidRPr="00F94B7C" w:rsidRDefault="00F94B7C" w:rsidP="00F94B7C">
      <w:pPr>
        <w:tabs>
          <w:tab w:val="left" w:pos="0"/>
        </w:tabs>
        <w:autoSpaceDE w:val="0"/>
        <w:autoSpaceDN w:val="0"/>
        <w:adjustRightInd w:val="0"/>
        <w:jc w:val="both"/>
        <w:rPr>
          <w:rFonts w:ascii="Franklin Gothic Book" w:hAnsi="Franklin Gothic Book"/>
          <w:b/>
        </w:rPr>
      </w:pPr>
      <w:r w:rsidRPr="00F94B7C">
        <w:rPr>
          <w:rFonts w:ascii="Franklin Gothic Book" w:hAnsi="Franklin Gothic Book"/>
          <w:b/>
        </w:rPr>
        <w:t>Приложения:</w:t>
      </w:r>
    </w:p>
    <w:p w14:paraId="6BA8A65E"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r w:rsidRPr="00F94B7C">
        <w:rPr>
          <w:rFonts w:ascii="Franklin Gothic Book" w:hAnsi="Franklin Gothic Book"/>
        </w:rPr>
        <w:t xml:space="preserve"> </w:t>
      </w:r>
    </w:p>
    <w:p w14:paraId="40035331" w14:textId="77777777" w:rsidR="00F94B7C" w:rsidRPr="00F94B7C" w:rsidRDefault="00F94B7C" w:rsidP="00F94B7C">
      <w:pPr>
        <w:tabs>
          <w:tab w:val="left" w:pos="709"/>
        </w:tabs>
        <w:autoSpaceDE w:val="0"/>
        <w:autoSpaceDN w:val="0"/>
        <w:adjustRightInd w:val="0"/>
        <w:spacing w:line="230" w:lineRule="exact"/>
        <w:ind w:hanging="360"/>
        <w:jc w:val="both"/>
        <w:rPr>
          <w:rFonts w:ascii="Franklin Gothic Book" w:hAnsi="Franklin Gothic Book"/>
        </w:rPr>
      </w:pPr>
      <w:r w:rsidRPr="00F94B7C">
        <w:rPr>
          <w:rFonts w:ascii="Franklin Gothic Book" w:hAnsi="Franklin Gothic Book"/>
          <w:b/>
        </w:rPr>
        <w:t xml:space="preserve">                  Приложение № 1</w:t>
      </w:r>
      <w:r w:rsidRPr="00F94B7C">
        <w:rPr>
          <w:rFonts w:ascii="Franklin Gothic Book" w:hAnsi="Franklin Gothic Book"/>
        </w:rPr>
        <w:t>«Перечень оборудования, переданного на техническое обслуживание,</w:t>
      </w:r>
    </w:p>
    <w:p w14:paraId="5A9B6022" w14:textId="77777777" w:rsidR="00F94B7C" w:rsidRPr="00F94B7C" w:rsidRDefault="00F94B7C" w:rsidP="00F94B7C">
      <w:pPr>
        <w:tabs>
          <w:tab w:val="left" w:pos="709"/>
        </w:tabs>
        <w:autoSpaceDE w:val="0"/>
        <w:autoSpaceDN w:val="0"/>
        <w:adjustRightInd w:val="0"/>
        <w:spacing w:line="230" w:lineRule="exact"/>
        <w:jc w:val="both"/>
        <w:rPr>
          <w:rFonts w:ascii="Franklin Gothic Book" w:hAnsi="Franklin Gothic Book"/>
        </w:rPr>
      </w:pPr>
      <w:r w:rsidRPr="00F94B7C">
        <w:rPr>
          <w:rFonts w:ascii="Franklin Gothic Book" w:hAnsi="Franklin Gothic Book"/>
        </w:rPr>
        <w:t>с указанием объемов и стоимости работ»</w:t>
      </w:r>
    </w:p>
    <w:p w14:paraId="15C3D052" w14:textId="77777777" w:rsidR="00F94B7C" w:rsidRPr="00F94B7C" w:rsidRDefault="00F94B7C" w:rsidP="00F94B7C">
      <w:pPr>
        <w:widowControl w:val="0"/>
        <w:autoSpaceDE w:val="0"/>
        <w:autoSpaceDN w:val="0"/>
        <w:adjustRightInd w:val="0"/>
        <w:jc w:val="both"/>
        <w:rPr>
          <w:rFonts w:ascii="Franklin Gothic Book" w:hAnsi="Franklin Gothic Book"/>
          <w:bCs/>
          <w:spacing w:val="10"/>
        </w:rPr>
      </w:pPr>
      <w:r w:rsidRPr="00F94B7C">
        <w:rPr>
          <w:rFonts w:ascii="Franklin Gothic Book" w:hAnsi="Franklin Gothic Book"/>
          <w:b/>
        </w:rPr>
        <w:t xml:space="preserve">            Приложение № 2 </w:t>
      </w:r>
      <w:r w:rsidRPr="00F94B7C">
        <w:rPr>
          <w:rFonts w:ascii="Franklin Gothic Book" w:hAnsi="Franklin Gothic Book"/>
        </w:rPr>
        <w:t>«Ориентировочный п</w:t>
      </w:r>
      <w:r w:rsidRPr="00F94B7C">
        <w:rPr>
          <w:rFonts w:ascii="Franklin Gothic Book" w:hAnsi="Franklin Gothic Book"/>
          <w:bCs/>
          <w:spacing w:val="10"/>
        </w:rPr>
        <w:t>еречень работ по ремонту прачечного оборудования</w:t>
      </w:r>
    </w:p>
    <w:p w14:paraId="141B96B5" w14:textId="77777777" w:rsidR="00F94B7C" w:rsidRPr="00F94B7C" w:rsidRDefault="00F94B7C" w:rsidP="00F94B7C">
      <w:pPr>
        <w:widowControl w:val="0"/>
        <w:autoSpaceDE w:val="0"/>
        <w:autoSpaceDN w:val="0"/>
        <w:adjustRightInd w:val="0"/>
        <w:jc w:val="both"/>
        <w:rPr>
          <w:rFonts w:ascii="Franklin Gothic Book" w:hAnsi="Franklin Gothic Book"/>
          <w:bCs/>
          <w:spacing w:val="10"/>
        </w:rPr>
      </w:pPr>
      <w:r w:rsidRPr="00F94B7C">
        <w:rPr>
          <w:rFonts w:ascii="Franklin Gothic Book" w:hAnsi="Franklin Gothic Book"/>
          <w:bCs/>
          <w:spacing w:val="10"/>
        </w:rPr>
        <w:t>и материалов с указанием стоимости работ.»</w:t>
      </w:r>
    </w:p>
    <w:p w14:paraId="01716B16" w14:textId="77777777" w:rsidR="00F94B7C" w:rsidRPr="00F94B7C" w:rsidRDefault="00F94B7C" w:rsidP="00F94B7C">
      <w:pPr>
        <w:tabs>
          <w:tab w:val="left" w:pos="0"/>
        </w:tabs>
        <w:autoSpaceDE w:val="0"/>
        <w:autoSpaceDN w:val="0"/>
        <w:adjustRightInd w:val="0"/>
        <w:spacing w:line="230" w:lineRule="exact"/>
        <w:jc w:val="both"/>
        <w:rPr>
          <w:rFonts w:ascii="Franklin Gothic Book" w:hAnsi="Franklin Gothic Book"/>
        </w:rPr>
      </w:pPr>
      <w:r w:rsidRPr="00F94B7C">
        <w:rPr>
          <w:rFonts w:ascii="Franklin Gothic Book" w:hAnsi="Franklin Gothic Book"/>
        </w:rPr>
        <w:t xml:space="preserve">            </w:t>
      </w:r>
      <w:r w:rsidRPr="00F94B7C">
        <w:rPr>
          <w:rFonts w:ascii="Franklin Gothic Book" w:hAnsi="Franklin Gothic Book"/>
          <w:b/>
        </w:rPr>
        <w:t xml:space="preserve">Приложение № </w:t>
      </w:r>
      <w:r w:rsidRPr="00F94B7C">
        <w:rPr>
          <w:rFonts w:ascii="Franklin Gothic Book" w:hAnsi="Franklin Gothic Book"/>
        </w:rPr>
        <w:t>3 Предоставление сведений о связанности сторон.</w:t>
      </w:r>
    </w:p>
    <w:p w14:paraId="22E34755" w14:textId="77777777" w:rsidR="00F94B7C" w:rsidRPr="00F94B7C" w:rsidRDefault="00F94B7C" w:rsidP="00F94B7C">
      <w:pPr>
        <w:widowControl w:val="0"/>
        <w:autoSpaceDE w:val="0"/>
        <w:autoSpaceDN w:val="0"/>
        <w:adjustRightInd w:val="0"/>
        <w:jc w:val="center"/>
        <w:rPr>
          <w:rFonts w:ascii="Franklin Gothic Book" w:hAnsi="Franklin Gothic Book"/>
          <w:b/>
        </w:rPr>
      </w:pPr>
    </w:p>
    <w:p w14:paraId="04343A62" w14:textId="499D104E" w:rsidR="00F94B7C" w:rsidRPr="00F94B7C" w:rsidRDefault="00F51E13" w:rsidP="00F94B7C">
      <w:pPr>
        <w:widowControl w:val="0"/>
        <w:autoSpaceDE w:val="0"/>
        <w:autoSpaceDN w:val="0"/>
        <w:adjustRightInd w:val="0"/>
        <w:jc w:val="center"/>
        <w:rPr>
          <w:rFonts w:ascii="Franklin Gothic Book" w:hAnsi="Franklin Gothic Book"/>
          <w:b/>
        </w:rPr>
      </w:pPr>
      <w:r>
        <w:rPr>
          <w:rFonts w:ascii="Franklin Gothic Book" w:hAnsi="Franklin Gothic Book"/>
          <w:b/>
        </w:rPr>
        <w:t>11</w:t>
      </w:r>
      <w:r>
        <w:rPr>
          <w:rFonts w:ascii="Franklin Gothic Book" w:hAnsi="Franklin Gothic Book"/>
          <w:b/>
        </w:rPr>
        <w:tab/>
      </w:r>
      <w:r>
        <w:rPr>
          <w:rFonts w:ascii="Franklin Gothic Book" w:hAnsi="Franklin Gothic Book"/>
          <w:b/>
        </w:rPr>
        <w:tab/>
      </w:r>
      <w:r>
        <w:rPr>
          <w:rFonts w:ascii="Franklin Gothic Book" w:hAnsi="Franklin Gothic Book"/>
          <w:b/>
        </w:rPr>
        <w:tab/>
      </w:r>
      <w:r>
        <w:rPr>
          <w:rFonts w:ascii="Franklin Gothic Book" w:hAnsi="Franklin Gothic Book"/>
          <w:b/>
        </w:rPr>
        <w:tab/>
        <w:t xml:space="preserve"> Ю</w:t>
      </w:r>
      <w:r w:rsidR="00F94B7C" w:rsidRPr="00F94B7C">
        <w:rPr>
          <w:rFonts w:ascii="Franklin Gothic Book" w:hAnsi="Franklin Gothic Book"/>
          <w:b/>
        </w:rPr>
        <w:t>РИДЕЧЕСКИЕ АДРЕСА СТОРОН</w:t>
      </w:r>
    </w:p>
    <w:p w14:paraId="28FAF5BF" w14:textId="77777777" w:rsidR="00F94B7C" w:rsidRPr="00F94B7C" w:rsidRDefault="00F94B7C" w:rsidP="00F94B7C">
      <w:pPr>
        <w:widowControl w:val="0"/>
        <w:autoSpaceDE w:val="0"/>
        <w:autoSpaceDN w:val="0"/>
        <w:adjustRightInd w:val="0"/>
        <w:ind w:firstLine="426"/>
        <w:jc w:val="both"/>
        <w:rPr>
          <w:rFonts w:ascii="Franklin Gothic Book" w:hAnsi="Franklin Gothic Book"/>
        </w:rPr>
      </w:pPr>
    </w:p>
    <w:tbl>
      <w:tblPr>
        <w:tblW w:w="10173" w:type="dxa"/>
        <w:tblLook w:val="01E0" w:firstRow="1" w:lastRow="1" w:firstColumn="1" w:lastColumn="1" w:noHBand="0" w:noVBand="0"/>
      </w:tblPr>
      <w:tblGrid>
        <w:gridCol w:w="4928"/>
        <w:gridCol w:w="5245"/>
      </w:tblGrid>
      <w:tr w:rsidR="00F94B7C" w:rsidRPr="00F94B7C" w14:paraId="62F65677" w14:textId="77777777" w:rsidTr="00F94B7C">
        <w:trPr>
          <w:trHeight w:val="366"/>
        </w:trPr>
        <w:tc>
          <w:tcPr>
            <w:tcW w:w="4928" w:type="dxa"/>
          </w:tcPr>
          <w:p w14:paraId="3EB269BE" w14:textId="77777777" w:rsidR="00F94B7C" w:rsidRPr="00F94B7C" w:rsidRDefault="00F94B7C" w:rsidP="00F94B7C">
            <w:pPr>
              <w:widowControl w:val="0"/>
              <w:autoSpaceDE w:val="0"/>
              <w:autoSpaceDN w:val="0"/>
              <w:adjustRightInd w:val="0"/>
              <w:ind w:firstLine="426"/>
              <w:jc w:val="both"/>
              <w:rPr>
                <w:rFonts w:ascii="Franklin Gothic Book" w:hAnsi="Franklin Gothic Book"/>
                <w:b/>
                <w:caps/>
              </w:rPr>
            </w:pPr>
            <w:r w:rsidRPr="00F94B7C">
              <w:rPr>
                <w:rFonts w:ascii="Franklin Gothic Book" w:hAnsi="Franklin Gothic Book"/>
                <w:b/>
                <w:caps/>
              </w:rPr>
              <w:t>ИСПОЛНИТЕЛЬ</w:t>
            </w:r>
          </w:p>
        </w:tc>
        <w:tc>
          <w:tcPr>
            <w:tcW w:w="5245" w:type="dxa"/>
          </w:tcPr>
          <w:p w14:paraId="5D8F7131" w14:textId="77777777" w:rsidR="00F94B7C" w:rsidRPr="00F94B7C" w:rsidRDefault="00F94B7C" w:rsidP="00F94B7C">
            <w:pPr>
              <w:widowControl w:val="0"/>
              <w:autoSpaceDE w:val="0"/>
              <w:autoSpaceDN w:val="0"/>
              <w:adjustRightInd w:val="0"/>
              <w:ind w:firstLine="426"/>
              <w:jc w:val="both"/>
              <w:rPr>
                <w:rFonts w:ascii="Franklin Gothic Book" w:hAnsi="Franklin Gothic Book"/>
                <w:b/>
                <w:caps/>
              </w:rPr>
            </w:pPr>
            <w:r w:rsidRPr="00F94B7C">
              <w:rPr>
                <w:rFonts w:ascii="Franklin Gothic Book" w:hAnsi="Franklin Gothic Book"/>
                <w:b/>
                <w:caps/>
              </w:rPr>
              <w:t xml:space="preserve">ЗАКАЗЧИК </w:t>
            </w:r>
          </w:p>
        </w:tc>
      </w:tr>
      <w:tr w:rsidR="00F94B7C" w:rsidRPr="00F94B7C" w14:paraId="0FE43549" w14:textId="77777777" w:rsidTr="00F94B7C">
        <w:trPr>
          <w:trHeight w:val="345"/>
        </w:trPr>
        <w:tc>
          <w:tcPr>
            <w:tcW w:w="4928" w:type="dxa"/>
          </w:tcPr>
          <w:p w14:paraId="1F600220" w14:textId="77777777"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r>
            <w:r w:rsidRPr="00F94B7C">
              <w:rPr>
                <w:rFonts w:ascii="Franklin Gothic Book" w:hAnsi="Franklin Gothic Book"/>
              </w:rPr>
              <w:softHyphen/>
              <w:t>________________________________</w:t>
            </w:r>
          </w:p>
        </w:tc>
        <w:tc>
          <w:tcPr>
            <w:tcW w:w="5245" w:type="dxa"/>
          </w:tcPr>
          <w:p w14:paraId="413E58DF" w14:textId="77777777" w:rsidR="00F94B7C" w:rsidRPr="00F94B7C" w:rsidRDefault="00F94B7C" w:rsidP="00F94B7C">
            <w:pPr>
              <w:widowControl w:val="0"/>
              <w:autoSpaceDE w:val="0"/>
              <w:autoSpaceDN w:val="0"/>
              <w:adjustRightInd w:val="0"/>
              <w:jc w:val="center"/>
              <w:rPr>
                <w:rFonts w:ascii="Franklin Gothic Book" w:hAnsi="Franklin Gothic Book"/>
                <w:b/>
                <w:color w:val="000000"/>
              </w:rPr>
            </w:pPr>
            <w:r w:rsidRPr="00F94B7C">
              <w:rPr>
                <w:rFonts w:ascii="Franklin Gothic Book" w:hAnsi="Franklin Gothic Book"/>
                <w:b/>
                <w:color w:val="000000"/>
              </w:rPr>
              <w:t>ПАО «НМТП»</w:t>
            </w:r>
          </w:p>
        </w:tc>
      </w:tr>
      <w:tr w:rsidR="00F94B7C" w:rsidRPr="00F94B7C" w14:paraId="07BF1762" w14:textId="77777777" w:rsidTr="00F94B7C">
        <w:trPr>
          <w:trHeight w:val="233"/>
        </w:trPr>
        <w:tc>
          <w:tcPr>
            <w:tcW w:w="4928" w:type="dxa"/>
          </w:tcPr>
          <w:p w14:paraId="40DCF5EE" w14:textId="77777777"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t>________________________________</w:t>
            </w:r>
          </w:p>
        </w:tc>
        <w:tc>
          <w:tcPr>
            <w:tcW w:w="5245" w:type="dxa"/>
          </w:tcPr>
          <w:p w14:paraId="77D37F14"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Юридический адрес: 353901, РФ, Краснодарский край,  г.  Новороссийск, ул. Портовая, 14.</w:t>
            </w:r>
          </w:p>
        </w:tc>
      </w:tr>
      <w:tr w:rsidR="00F94B7C" w:rsidRPr="00F94B7C" w14:paraId="5EE6B3D3" w14:textId="77777777" w:rsidTr="00F94B7C">
        <w:trPr>
          <w:trHeight w:val="205"/>
        </w:trPr>
        <w:tc>
          <w:tcPr>
            <w:tcW w:w="4928" w:type="dxa"/>
          </w:tcPr>
          <w:p w14:paraId="48F0BA7B" w14:textId="77777777"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t>________________________________</w:t>
            </w:r>
          </w:p>
        </w:tc>
        <w:tc>
          <w:tcPr>
            <w:tcW w:w="5245" w:type="dxa"/>
          </w:tcPr>
          <w:p w14:paraId="562EDD25"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Фактический адрес: 353901, г. Новороссийск ул. Мира, 2.</w:t>
            </w:r>
          </w:p>
        </w:tc>
      </w:tr>
      <w:tr w:rsidR="00F94B7C" w:rsidRPr="00F94B7C" w14:paraId="40C0B5CE" w14:textId="77777777" w:rsidTr="00F94B7C">
        <w:trPr>
          <w:trHeight w:val="366"/>
        </w:trPr>
        <w:tc>
          <w:tcPr>
            <w:tcW w:w="4928" w:type="dxa"/>
          </w:tcPr>
          <w:p w14:paraId="538D8842" w14:textId="77777777"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t>________________________________                ________________________________</w:t>
            </w:r>
          </w:p>
          <w:p w14:paraId="77B12750" w14:textId="77777777" w:rsidR="00F94B7C" w:rsidRPr="00F94B7C" w:rsidRDefault="00F94B7C" w:rsidP="00F94B7C">
            <w:pPr>
              <w:autoSpaceDN w:val="0"/>
              <w:adjustRightInd w:val="0"/>
              <w:jc w:val="both"/>
              <w:rPr>
                <w:rFonts w:ascii="Franklin Gothic Book" w:hAnsi="Franklin Gothic Book"/>
              </w:rPr>
            </w:pPr>
            <w:r w:rsidRPr="00F94B7C">
              <w:rPr>
                <w:rFonts w:ascii="Franklin Gothic Book" w:hAnsi="Franklin Gothic Book"/>
              </w:rPr>
              <w:t>________________________________</w:t>
            </w:r>
          </w:p>
          <w:p w14:paraId="623E1202" w14:textId="77777777"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t>________________________________</w:t>
            </w:r>
          </w:p>
          <w:p w14:paraId="0245D0F0" w14:textId="77777777" w:rsidR="00F94B7C" w:rsidRPr="00F94B7C" w:rsidRDefault="00F94B7C" w:rsidP="00F94B7C">
            <w:pPr>
              <w:widowControl w:val="0"/>
              <w:autoSpaceDE w:val="0"/>
              <w:autoSpaceDN w:val="0"/>
              <w:adjustRightInd w:val="0"/>
              <w:jc w:val="both"/>
              <w:rPr>
                <w:rFonts w:ascii="Franklin Gothic Book" w:hAnsi="Franklin Gothic Book"/>
              </w:rPr>
            </w:pPr>
          </w:p>
        </w:tc>
        <w:tc>
          <w:tcPr>
            <w:tcW w:w="5245" w:type="dxa"/>
          </w:tcPr>
          <w:p w14:paraId="4B6D447A"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ИНН 2315004404</w:t>
            </w:r>
          </w:p>
          <w:p w14:paraId="39E8EC7E"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ОГРН 1022302380638</w:t>
            </w:r>
          </w:p>
          <w:p w14:paraId="37C56508"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Банк: Р/С № 40702810205300001367</w:t>
            </w:r>
          </w:p>
          <w:p w14:paraId="2AC1B3C8"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Филиал Банка ВТБ (ПАО) в г. Ростове-на-Дону    г. Ростов-на Дону</w:t>
            </w:r>
          </w:p>
          <w:p w14:paraId="641ACB42"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БИК   046015999</w:t>
            </w:r>
          </w:p>
          <w:p w14:paraId="72F48761"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lastRenderedPageBreak/>
              <w:t>К/С   30101810300000000999</w:t>
            </w:r>
          </w:p>
          <w:p w14:paraId="29FA7D5D"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ОКПО 01125867</w:t>
            </w:r>
          </w:p>
          <w:p w14:paraId="09A82CA2"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ОКВЭД  63.1</w:t>
            </w:r>
          </w:p>
          <w:p w14:paraId="13C50025"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Контактное лицо: Миронюк Олег Николаевич</w:t>
            </w:r>
          </w:p>
          <w:p w14:paraId="07A35540"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Тел.: +7(8617) 60-49-47</w:t>
            </w:r>
          </w:p>
          <w:p w14:paraId="200A2882" w14:textId="77777777" w:rsidR="00F94B7C" w:rsidRPr="00F94B7C" w:rsidRDefault="00F94B7C" w:rsidP="00F94B7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Моб.: 8(988)</w:t>
            </w:r>
            <w:r w:rsidRPr="00F94B7C">
              <w:rPr>
                <w:rFonts w:ascii="Franklin Gothic Book" w:hAnsi="Franklin Gothic Book"/>
                <w:color w:val="365F91"/>
              </w:rPr>
              <w:t xml:space="preserve"> </w:t>
            </w:r>
            <w:r w:rsidRPr="00F94B7C">
              <w:rPr>
                <w:rFonts w:ascii="Franklin Gothic Book" w:hAnsi="Franklin Gothic Book"/>
                <w:color w:val="000000"/>
              </w:rPr>
              <w:t>770-94-30</w:t>
            </w:r>
          </w:p>
        </w:tc>
      </w:tr>
      <w:tr w:rsidR="00F94B7C" w:rsidRPr="00F94B7C" w14:paraId="2E39812F" w14:textId="77777777" w:rsidTr="00F94B7C">
        <w:trPr>
          <w:trHeight w:val="1963"/>
        </w:trPr>
        <w:tc>
          <w:tcPr>
            <w:tcW w:w="4928" w:type="dxa"/>
          </w:tcPr>
          <w:p w14:paraId="3C0B6A9D" w14:textId="77777777" w:rsidR="00F94B7C" w:rsidRPr="00F94B7C" w:rsidRDefault="00F94B7C" w:rsidP="00F94B7C">
            <w:pPr>
              <w:autoSpaceDN w:val="0"/>
              <w:adjustRightInd w:val="0"/>
              <w:jc w:val="both"/>
              <w:rPr>
                <w:rFonts w:ascii="Franklin Gothic Book" w:hAnsi="Franklin Gothic Book"/>
                <w:b/>
              </w:rPr>
            </w:pPr>
          </w:p>
          <w:p w14:paraId="1D05ED84" w14:textId="77777777" w:rsidR="00F94B7C" w:rsidRPr="00F94B7C" w:rsidRDefault="00F94B7C" w:rsidP="00F94B7C">
            <w:pPr>
              <w:autoSpaceDN w:val="0"/>
              <w:adjustRightInd w:val="0"/>
              <w:jc w:val="both"/>
              <w:rPr>
                <w:rFonts w:ascii="Franklin Gothic Book" w:hAnsi="Franklin Gothic Book"/>
                <w:b/>
              </w:rPr>
            </w:pPr>
          </w:p>
          <w:p w14:paraId="0775AAB0" w14:textId="77777777" w:rsidR="00F94B7C" w:rsidRPr="00F94B7C" w:rsidRDefault="00F94B7C" w:rsidP="00F94B7C">
            <w:pPr>
              <w:autoSpaceDN w:val="0"/>
              <w:adjustRightInd w:val="0"/>
              <w:jc w:val="both"/>
              <w:rPr>
                <w:rFonts w:ascii="Franklin Gothic Book" w:hAnsi="Franklin Gothic Book"/>
                <w:b/>
              </w:rPr>
            </w:pPr>
          </w:p>
          <w:p w14:paraId="4821CB39" w14:textId="77777777" w:rsidR="00F94B7C" w:rsidRPr="00F94B7C" w:rsidRDefault="00F94B7C" w:rsidP="00F94B7C">
            <w:pPr>
              <w:autoSpaceDN w:val="0"/>
              <w:adjustRightInd w:val="0"/>
              <w:jc w:val="both"/>
              <w:rPr>
                <w:rFonts w:ascii="Franklin Gothic Book" w:hAnsi="Franklin Gothic Book"/>
                <w:b/>
              </w:rPr>
            </w:pPr>
          </w:p>
          <w:p w14:paraId="537E26C4" w14:textId="77777777" w:rsidR="00F94B7C" w:rsidRPr="00F94B7C" w:rsidRDefault="00F94B7C" w:rsidP="00F94B7C">
            <w:pPr>
              <w:autoSpaceDN w:val="0"/>
              <w:adjustRightInd w:val="0"/>
              <w:jc w:val="both"/>
              <w:rPr>
                <w:rFonts w:ascii="Franklin Gothic Book" w:hAnsi="Franklin Gothic Book"/>
                <w:b/>
              </w:rPr>
            </w:pPr>
          </w:p>
          <w:p w14:paraId="29A21DF9" w14:textId="77777777" w:rsidR="00F94B7C" w:rsidRPr="00F94B7C" w:rsidRDefault="00F94B7C" w:rsidP="00F94B7C">
            <w:pPr>
              <w:autoSpaceDN w:val="0"/>
              <w:adjustRightInd w:val="0"/>
              <w:jc w:val="both"/>
              <w:rPr>
                <w:rFonts w:ascii="Franklin Gothic Book" w:hAnsi="Franklin Gothic Book"/>
                <w:b/>
              </w:rPr>
            </w:pPr>
            <w:r w:rsidRPr="00F94B7C">
              <w:rPr>
                <w:rFonts w:ascii="Franklin Gothic Book" w:hAnsi="Franklin Gothic Book"/>
                <w:b/>
              </w:rPr>
              <w:t>___________</w:t>
            </w:r>
          </w:p>
          <w:p w14:paraId="4B649B18" w14:textId="77777777" w:rsidR="00F94B7C" w:rsidRPr="00F94B7C" w:rsidRDefault="00F94B7C" w:rsidP="00F94B7C">
            <w:pPr>
              <w:autoSpaceDN w:val="0"/>
              <w:adjustRightInd w:val="0"/>
              <w:ind w:firstLine="426"/>
              <w:jc w:val="both"/>
              <w:rPr>
                <w:rFonts w:ascii="Franklin Gothic Book" w:hAnsi="Franklin Gothic Book"/>
              </w:rPr>
            </w:pPr>
            <w:r w:rsidRPr="00F94B7C">
              <w:rPr>
                <w:rFonts w:ascii="Franklin Gothic Book" w:hAnsi="Franklin Gothic Book"/>
              </w:rPr>
              <w:t xml:space="preserve">                                    </w:t>
            </w:r>
          </w:p>
          <w:p w14:paraId="6D9EC60D" w14:textId="77777777" w:rsidR="00F94B7C" w:rsidRPr="00F94B7C" w:rsidRDefault="00F94B7C" w:rsidP="00F94B7C">
            <w:pPr>
              <w:autoSpaceDN w:val="0"/>
              <w:adjustRightInd w:val="0"/>
              <w:jc w:val="both"/>
              <w:rPr>
                <w:rFonts w:ascii="Franklin Gothic Book" w:hAnsi="Franklin Gothic Book"/>
              </w:rPr>
            </w:pPr>
          </w:p>
          <w:p w14:paraId="7F20D4DC" w14:textId="77777777" w:rsidR="00F94B7C" w:rsidRPr="00F94B7C" w:rsidRDefault="00F94B7C" w:rsidP="00F94B7C">
            <w:pPr>
              <w:autoSpaceDN w:val="0"/>
              <w:adjustRightInd w:val="0"/>
              <w:jc w:val="both"/>
              <w:rPr>
                <w:rFonts w:ascii="Franklin Gothic Book" w:hAnsi="Franklin Gothic Book"/>
              </w:rPr>
            </w:pPr>
            <w:r w:rsidRPr="00F94B7C">
              <w:rPr>
                <w:rFonts w:ascii="Franklin Gothic Book" w:hAnsi="Franklin Gothic Book"/>
              </w:rPr>
              <w:t>________________________________</w:t>
            </w:r>
          </w:p>
          <w:p w14:paraId="2992EABE" w14:textId="77777777" w:rsidR="00F94B7C" w:rsidRPr="00F94B7C" w:rsidRDefault="00F94B7C" w:rsidP="00F94B7C">
            <w:pPr>
              <w:autoSpaceDN w:val="0"/>
              <w:adjustRightInd w:val="0"/>
              <w:jc w:val="both"/>
              <w:rPr>
                <w:rFonts w:ascii="Franklin Gothic Book" w:hAnsi="Franklin Gothic Book"/>
              </w:rPr>
            </w:pPr>
            <w:r w:rsidRPr="00F94B7C">
              <w:rPr>
                <w:rFonts w:ascii="Franklin Gothic Book" w:hAnsi="Franklin Gothic Book"/>
              </w:rPr>
              <w:t>________________________________</w:t>
            </w:r>
          </w:p>
          <w:p w14:paraId="04444761" w14:textId="77777777" w:rsidR="00F94B7C" w:rsidRPr="00F94B7C" w:rsidRDefault="00F94B7C" w:rsidP="00F94B7C">
            <w:pPr>
              <w:autoSpaceDN w:val="0"/>
              <w:adjustRightInd w:val="0"/>
              <w:ind w:firstLine="426"/>
              <w:jc w:val="both"/>
              <w:rPr>
                <w:rFonts w:ascii="Franklin Gothic Book" w:hAnsi="Franklin Gothic Book"/>
                <w:vertAlign w:val="subscript"/>
              </w:rPr>
            </w:pPr>
            <w:r w:rsidRPr="00F94B7C">
              <w:rPr>
                <w:rFonts w:ascii="Franklin Gothic Book" w:hAnsi="Franklin Gothic Book"/>
                <w:vertAlign w:val="subscript"/>
              </w:rPr>
              <w:t xml:space="preserve">                    </w:t>
            </w:r>
            <w:r w:rsidRPr="00F94B7C">
              <w:rPr>
                <w:rFonts w:ascii="Franklin Gothic Book" w:hAnsi="Franklin Gothic Book"/>
                <w:color w:val="000000"/>
              </w:rPr>
              <w:t>м.п.</w:t>
            </w:r>
          </w:p>
        </w:tc>
        <w:tc>
          <w:tcPr>
            <w:tcW w:w="5245" w:type="dxa"/>
          </w:tcPr>
          <w:p w14:paraId="4A730B3C" w14:textId="77777777" w:rsidR="00F94B7C" w:rsidRPr="00F94B7C" w:rsidRDefault="00F94B7C" w:rsidP="00F94B7C">
            <w:pPr>
              <w:autoSpaceDN w:val="0"/>
              <w:adjustRightInd w:val="0"/>
              <w:ind w:left="884"/>
              <w:jc w:val="both"/>
              <w:rPr>
                <w:rFonts w:ascii="Franklin Gothic Book" w:hAnsi="Franklin Gothic Book"/>
                <w:b/>
              </w:rPr>
            </w:pPr>
          </w:p>
          <w:p w14:paraId="3A82E313" w14:textId="77777777" w:rsidR="00F94B7C" w:rsidRPr="00F94B7C" w:rsidRDefault="00F94B7C" w:rsidP="00F94B7C">
            <w:pPr>
              <w:autoSpaceDN w:val="0"/>
              <w:adjustRightInd w:val="0"/>
              <w:ind w:left="884"/>
              <w:jc w:val="both"/>
              <w:rPr>
                <w:rFonts w:ascii="Franklin Gothic Book" w:hAnsi="Franklin Gothic Book"/>
                <w:b/>
              </w:rPr>
            </w:pPr>
          </w:p>
          <w:p w14:paraId="4A4E276B" w14:textId="77777777" w:rsidR="00F94B7C" w:rsidRPr="00F94B7C" w:rsidRDefault="00F94B7C" w:rsidP="00F94B7C">
            <w:pPr>
              <w:autoSpaceDN w:val="0"/>
              <w:adjustRightInd w:val="0"/>
              <w:ind w:left="884"/>
              <w:jc w:val="both"/>
              <w:rPr>
                <w:rFonts w:ascii="Franklin Gothic Book" w:hAnsi="Franklin Gothic Book"/>
                <w:b/>
              </w:rPr>
            </w:pPr>
          </w:p>
          <w:p w14:paraId="623FC671" w14:textId="7BBE723A" w:rsidR="00F94B7C" w:rsidRPr="00F94B7C" w:rsidRDefault="00E91296" w:rsidP="00E91296">
            <w:pPr>
              <w:autoSpaceDN w:val="0"/>
              <w:adjustRightInd w:val="0"/>
              <w:rPr>
                <w:rFonts w:ascii="Franklin Gothic Book" w:eastAsia="Calibri" w:hAnsi="Franklin Gothic Book"/>
                <w:lang w:eastAsia="en-US"/>
              </w:rPr>
            </w:pPr>
            <w:r>
              <w:rPr>
                <w:rFonts w:ascii="Franklin Gothic Book" w:hAnsi="Franklin Gothic Book"/>
                <w:b/>
              </w:rPr>
              <w:t xml:space="preserve">                    </w:t>
            </w:r>
            <w:r w:rsidR="00F94B7C" w:rsidRPr="00F94B7C">
              <w:rPr>
                <w:rFonts w:ascii="Franklin Gothic Book" w:eastAsia="Calibri" w:hAnsi="Franklin Gothic Book"/>
                <w:lang w:eastAsia="en-US"/>
              </w:rPr>
              <w:t xml:space="preserve">  </w:t>
            </w:r>
            <w:r w:rsidR="00F94B7C" w:rsidRPr="00F94B7C">
              <w:rPr>
                <w:rFonts w:ascii="Franklin Gothic Book" w:eastAsia="Calibri" w:hAnsi="Franklin Gothic Book"/>
                <w:lang w:val="x-none" w:eastAsia="en-US"/>
              </w:rPr>
              <w:t xml:space="preserve">Директор </w:t>
            </w:r>
          </w:p>
          <w:p w14:paraId="43ACC607" w14:textId="77777777" w:rsidR="00F94B7C" w:rsidRPr="00F94B7C" w:rsidRDefault="00F94B7C" w:rsidP="00E91296">
            <w:pPr>
              <w:autoSpaceDN w:val="0"/>
              <w:adjustRightInd w:val="0"/>
              <w:ind w:left="884" w:firstLine="426"/>
              <w:rPr>
                <w:rFonts w:ascii="Franklin Gothic Book" w:eastAsia="Calibri" w:hAnsi="Franklin Gothic Book"/>
                <w:lang w:eastAsia="en-US"/>
              </w:rPr>
            </w:pPr>
            <w:r w:rsidRPr="00F94B7C">
              <w:rPr>
                <w:rFonts w:ascii="Franklin Gothic Book" w:eastAsia="Calibri" w:hAnsi="Franklin Gothic Book"/>
                <w:lang w:val="x-none" w:eastAsia="en-US"/>
              </w:rPr>
              <w:t xml:space="preserve">по правовому обеспечению </w:t>
            </w:r>
          </w:p>
          <w:p w14:paraId="5635C060" w14:textId="77777777" w:rsidR="00F94B7C" w:rsidRPr="00F94B7C" w:rsidRDefault="00F94B7C" w:rsidP="00E91296">
            <w:pPr>
              <w:autoSpaceDN w:val="0"/>
              <w:adjustRightInd w:val="0"/>
              <w:ind w:left="884" w:firstLine="426"/>
              <w:rPr>
                <w:rFonts w:ascii="Franklin Gothic Book" w:hAnsi="Franklin Gothic Book"/>
              </w:rPr>
            </w:pPr>
            <w:r w:rsidRPr="00F94B7C">
              <w:rPr>
                <w:rFonts w:ascii="Franklin Gothic Book" w:hAnsi="Franklin Gothic Book"/>
              </w:rPr>
              <w:t xml:space="preserve">          ПАО «НМТП»                                    </w:t>
            </w:r>
          </w:p>
          <w:p w14:paraId="672207CD" w14:textId="77777777" w:rsidR="00F94B7C" w:rsidRPr="00F94B7C" w:rsidRDefault="00F94B7C" w:rsidP="00E91296">
            <w:pPr>
              <w:autoSpaceDN w:val="0"/>
              <w:adjustRightInd w:val="0"/>
              <w:ind w:left="884"/>
              <w:rPr>
                <w:rFonts w:ascii="Franklin Gothic Book" w:hAnsi="Franklin Gothic Book"/>
              </w:rPr>
            </w:pPr>
          </w:p>
          <w:p w14:paraId="1F923704" w14:textId="77777777" w:rsidR="00F94B7C" w:rsidRPr="00F94B7C" w:rsidRDefault="00F94B7C" w:rsidP="00E91296">
            <w:pPr>
              <w:autoSpaceDN w:val="0"/>
              <w:adjustRightInd w:val="0"/>
              <w:ind w:left="884" w:firstLine="426"/>
              <w:rPr>
                <w:rFonts w:ascii="Franklin Gothic Book" w:hAnsi="Franklin Gothic Book"/>
                <w:vertAlign w:val="subscript"/>
              </w:rPr>
            </w:pPr>
            <w:r w:rsidRPr="00F94B7C">
              <w:rPr>
                <w:rFonts w:ascii="Franklin Gothic Book" w:hAnsi="Franklin Gothic Book"/>
                <w:color w:val="000000"/>
              </w:rPr>
              <w:t>_______________</w:t>
            </w:r>
            <w:r w:rsidRPr="00F94B7C">
              <w:rPr>
                <w:rFonts w:ascii="Franklin Gothic Book" w:hAnsi="Franklin Gothic Book"/>
              </w:rPr>
              <w:t xml:space="preserve"> Э.В.Боровок</w:t>
            </w:r>
            <w:r w:rsidRPr="00F94B7C">
              <w:rPr>
                <w:rFonts w:ascii="Franklin Gothic Book" w:hAnsi="Franklin Gothic Book"/>
                <w:vertAlign w:val="subscript"/>
              </w:rPr>
              <w:t xml:space="preserve"> </w:t>
            </w:r>
          </w:p>
          <w:p w14:paraId="47554B60" w14:textId="77777777" w:rsidR="00F94B7C" w:rsidRPr="00F94B7C" w:rsidRDefault="00F94B7C" w:rsidP="00E91296">
            <w:pPr>
              <w:autoSpaceDN w:val="0"/>
              <w:adjustRightInd w:val="0"/>
              <w:ind w:left="884" w:firstLine="426"/>
              <w:rPr>
                <w:rFonts w:ascii="Franklin Gothic Book" w:hAnsi="Franklin Gothic Book"/>
                <w:vertAlign w:val="subscript"/>
              </w:rPr>
            </w:pPr>
            <w:r w:rsidRPr="00F94B7C">
              <w:rPr>
                <w:rFonts w:ascii="Franklin Gothic Book" w:hAnsi="Franklin Gothic Book"/>
                <w:color w:val="000000"/>
              </w:rPr>
              <w:t xml:space="preserve">             м.п</w:t>
            </w:r>
            <w:r w:rsidRPr="00F94B7C">
              <w:rPr>
                <w:rFonts w:ascii="Franklin Gothic Book" w:hAnsi="Franklin Gothic Book"/>
                <w:vertAlign w:val="subscript"/>
              </w:rPr>
              <w:t xml:space="preserve">                   </w:t>
            </w:r>
          </w:p>
        </w:tc>
      </w:tr>
    </w:tbl>
    <w:p w14:paraId="6F1DC3B5" w14:textId="77777777" w:rsidR="00F94B7C" w:rsidRPr="00F94B7C" w:rsidRDefault="00F94B7C" w:rsidP="00F94B7C">
      <w:pPr>
        <w:autoSpaceDE w:val="0"/>
        <w:autoSpaceDN w:val="0"/>
        <w:adjustRightInd w:val="0"/>
        <w:rPr>
          <w:rFonts w:ascii="Franklin Gothic Book" w:hAnsi="Franklin Gothic Book"/>
          <w:b/>
        </w:rPr>
        <w:sectPr w:rsidR="00F94B7C" w:rsidRPr="00F94B7C" w:rsidSect="00F94B7C">
          <w:footerReference w:type="default" r:id="rId21"/>
          <w:pgSz w:w="11907" w:h="16840" w:code="9"/>
          <w:pgMar w:top="284" w:right="567" w:bottom="142" w:left="1134" w:header="0" w:footer="404" w:gutter="0"/>
          <w:cols w:space="60"/>
          <w:noEndnote/>
          <w:docGrid w:linePitch="326"/>
        </w:sectPr>
      </w:pPr>
    </w:p>
    <w:p w14:paraId="54F2C335" w14:textId="77777777" w:rsidR="00F94B7C" w:rsidRPr="00F94B7C" w:rsidRDefault="00F94B7C" w:rsidP="00F94B7C">
      <w:pPr>
        <w:autoSpaceDE w:val="0"/>
        <w:autoSpaceDN w:val="0"/>
        <w:adjustRightInd w:val="0"/>
        <w:jc w:val="center"/>
        <w:rPr>
          <w:rFonts w:ascii="Franklin Gothic Book" w:hAnsi="Franklin Gothic Book"/>
          <w:b/>
        </w:rPr>
      </w:pPr>
      <w:r w:rsidRPr="00F94B7C">
        <w:rPr>
          <w:rFonts w:ascii="Franklin Gothic Book" w:hAnsi="Franklin Gothic Book"/>
          <w:b/>
        </w:rPr>
        <w:lastRenderedPageBreak/>
        <w:t>ПРИЛОЖЕНИЕ №1</w:t>
      </w:r>
    </w:p>
    <w:p w14:paraId="0037A95D" w14:textId="77777777" w:rsidR="00F94B7C" w:rsidRPr="00F94B7C" w:rsidRDefault="00F94B7C" w:rsidP="00F94B7C">
      <w:pPr>
        <w:autoSpaceDE w:val="0"/>
        <w:autoSpaceDN w:val="0"/>
        <w:adjustRightInd w:val="0"/>
        <w:jc w:val="center"/>
        <w:rPr>
          <w:rFonts w:ascii="Franklin Gothic Book" w:hAnsi="Franklin Gothic Book"/>
        </w:rPr>
      </w:pPr>
    </w:p>
    <w:p w14:paraId="726917D8" w14:textId="77777777" w:rsidR="00F94B7C" w:rsidRPr="00F94B7C" w:rsidRDefault="00F94B7C" w:rsidP="00F94B7C">
      <w:pPr>
        <w:autoSpaceDE w:val="0"/>
        <w:autoSpaceDN w:val="0"/>
        <w:adjustRightInd w:val="0"/>
        <w:jc w:val="center"/>
        <w:rPr>
          <w:rFonts w:ascii="Franklin Gothic Book" w:hAnsi="Franklin Gothic Book"/>
          <w:b/>
          <w:bCs/>
          <w:spacing w:val="10"/>
        </w:rPr>
      </w:pPr>
      <w:r w:rsidRPr="00F94B7C">
        <w:rPr>
          <w:rFonts w:ascii="Franklin Gothic Book" w:hAnsi="Franklin Gothic Book"/>
          <w:b/>
          <w:bCs/>
          <w:spacing w:val="10"/>
        </w:rPr>
        <w:t>К договору №___________ от ____</w:t>
      </w:r>
    </w:p>
    <w:p w14:paraId="44C4A91D" w14:textId="77777777" w:rsidR="00F94B7C" w:rsidRPr="00F94B7C" w:rsidRDefault="00F94B7C" w:rsidP="00F94B7C">
      <w:pPr>
        <w:autoSpaceDE w:val="0"/>
        <w:autoSpaceDN w:val="0"/>
        <w:adjustRightInd w:val="0"/>
        <w:ind w:left="259" w:hanging="259"/>
        <w:jc w:val="center"/>
        <w:rPr>
          <w:rFonts w:ascii="Franklin Gothic Book" w:hAnsi="Franklin Gothic Book"/>
          <w:b/>
          <w:bCs/>
          <w:spacing w:val="10"/>
        </w:rPr>
      </w:pPr>
    </w:p>
    <w:p w14:paraId="47989820" w14:textId="77777777" w:rsidR="00F94B7C" w:rsidRPr="00F94B7C" w:rsidRDefault="00F94B7C" w:rsidP="00F94B7C">
      <w:pPr>
        <w:autoSpaceDE w:val="0"/>
        <w:autoSpaceDN w:val="0"/>
        <w:adjustRightInd w:val="0"/>
        <w:ind w:left="259" w:hanging="259"/>
        <w:jc w:val="center"/>
        <w:rPr>
          <w:rFonts w:ascii="Franklin Gothic Book" w:hAnsi="Franklin Gothic Book"/>
          <w:b/>
          <w:bCs/>
          <w:spacing w:val="10"/>
        </w:rPr>
      </w:pPr>
      <w:r w:rsidRPr="00F94B7C">
        <w:rPr>
          <w:rFonts w:ascii="Franklin Gothic Book" w:hAnsi="Franklin Gothic Book"/>
          <w:b/>
          <w:bCs/>
          <w:spacing w:val="10"/>
        </w:rPr>
        <w:t>Перечень оборудования, переданного на техническое обслуживание,</w:t>
      </w:r>
    </w:p>
    <w:p w14:paraId="4410CE41" w14:textId="77777777" w:rsidR="00F94B7C" w:rsidRPr="00F94B7C" w:rsidRDefault="00F94B7C" w:rsidP="00F94B7C">
      <w:pPr>
        <w:autoSpaceDE w:val="0"/>
        <w:autoSpaceDN w:val="0"/>
        <w:adjustRightInd w:val="0"/>
        <w:ind w:left="259" w:hanging="259"/>
        <w:jc w:val="center"/>
        <w:rPr>
          <w:rFonts w:ascii="Franklin Gothic Book" w:hAnsi="Franklin Gothic Book"/>
          <w:b/>
          <w:bCs/>
          <w:spacing w:val="10"/>
        </w:rPr>
      </w:pPr>
      <w:r w:rsidRPr="00F94B7C">
        <w:rPr>
          <w:rFonts w:ascii="Franklin Gothic Book" w:hAnsi="Franklin Gothic Book"/>
          <w:b/>
          <w:bCs/>
          <w:spacing w:val="10"/>
        </w:rPr>
        <w:t>с указанием стоимости и объемов работ</w:t>
      </w:r>
    </w:p>
    <w:p w14:paraId="5717EDC3" w14:textId="77777777" w:rsidR="00F94B7C" w:rsidRPr="00F94B7C" w:rsidRDefault="00F94B7C" w:rsidP="00F94B7C">
      <w:pPr>
        <w:autoSpaceDE w:val="0"/>
        <w:autoSpaceDN w:val="0"/>
        <w:adjustRightInd w:val="0"/>
        <w:jc w:val="both"/>
        <w:rPr>
          <w:rFonts w:ascii="Franklin Gothic Book" w:hAnsi="Franklin Gothic Book"/>
        </w:rPr>
      </w:pPr>
    </w:p>
    <w:tbl>
      <w:tblPr>
        <w:tblW w:w="10317" w:type="dxa"/>
        <w:tblInd w:w="-68" w:type="dxa"/>
        <w:tblLayout w:type="fixed"/>
        <w:tblCellMar>
          <w:left w:w="40" w:type="dxa"/>
          <w:right w:w="40" w:type="dxa"/>
        </w:tblCellMar>
        <w:tblLook w:val="0000" w:firstRow="0" w:lastRow="0" w:firstColumn="0" w:lastColumn="0" w:noHBand="0" w:noVBand="0"/>
      </w:tblPr>
      <w:tblGrid>
        <w:gridCol w:w="108"/>
        <w:gridCol w:w="851"/>
        <w:gridCol w:w="2268"/>
        <w:gridCol w:w="1735"/>
        <w:gridCol w:w="567"/>
        <w:gridCol w:w="2517"/>
        <w:gridCol w:w="1985"/>
        <w:gridCol w:w="286"/>
      </w:tblGrid>
      <w:tr w:rsidR="00F94B7C" w:rsidRPr="00F94B7C" w14:paraId="0D373B4F"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4C0935F2"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 п./п</w:t>
            </w:r>
          </w:p>
        </w:tc>
        <w:tc>
          <w:tcPr>
            <w:tcW w:w="2268" w:type="dxa"/>
            <w:tcBorders>
              <w:top w:val="single" w:sz="6" w:space="0" w:color="auto"/>
              <w:left w:val="single" w:sz="6" w:space="0" w:color="auto"/>
              <w:bottom w:val="single" w:sz="6" w:space="0" w:color="auto"/>
              <w:right w:val="single" w:sz="6" w:space="0" w:color="auto"/>
            </w:tcBorders>
          </w:tcPr>
          <w:p w14:paraId="1867522B" w14:textId="77777777" w:rsidR="00F94B7C" w:rsidRPr="00F94B7C" w:rsidRDefault="00F94B7C" w:rsidP="0088765C">
            <w:pPr>
              <w:autoSpaceDE w:val="0"/>
              <w:autoSpaceDN w:val="0"/>
              <w:adjustRightInd w:val="0"/>
              <w:rPr>
                <w:rFonts w:ascii="Franklin Gothic Book" w:hAnsi="Franklin Gothic Book"/>
              </w:rPr>
            </w:pPr>
            <w:r w:rsidRPr="00F94B7C">
              <w:rPr>
                <w:rFonts w:ascii="Franklin Gothic Book" w:hAnsi="Franklin Gothic Book"/>
              </w:rPr>
              <w:t>Вид оборудования, наименование</w:t>
            </w:r>
          </w:p>
        </w:tc>
        <w:tc>
          <w:tcPr>
            <w:tcW w:w="4819" w:type="dxa"/>
            <w:gridSpan w:val="3"/>
            <w:tcBorders>
              <w:top w:val="single" w:sz="6" w:space="0" w:color="auto"/>
              <w:left w:val="single" w:sz="6" w:space="0" w:color="auto"/>
              <w:bottom w:val="single" w:sz="6" w:space="0" w:color="auto"/>
              <w:right w:val="single" w:sz="6" w:space="0" w:color="auto"/>
            </w:tcBorders>
          </w:tcPr>
          <w:p w14:paraId="4EC7F983" w14:textId="77777777" w:rsidR="00F94B7C" w:rsidRPr="00F94B7C" w:rsidRDefault="00F94B7C" w:rsidP="0088765C">
            <w:pPr>
              <w:autoSpaceDE w:val="0"/>
              <w:autoSpaceDN w:val="0"/>
              <w:adjustRightInd w:val="0"/>
              <w:jc w:val="center"/>
              <w:rPr>
                <w:rFonts w:ascii="Franklin Gothic Book" w:hAnsi="Franklin Gothic Book"/>
              </w:rPr>
            </w:pPr>
            <w:r w:rsidRPr="00F94B7C">
              <w:rPr>
                <w:rFonts w:ascii="Franklin Gothic Book" w:hAnsi="Franklin Gothic Book"/>
              </w:rPr>
              <w:t>Объем работ</w:t>
            </w:r>
          </w:p>
        </w:tc>
        <w:tc>
          <w:tcPr>
            <w:tcW w:w="1985" w:type="dxa"/>
            <w:tcBorders>
              <w:top w:val="single" w:sz="6" w:space="0" w:color="auto"/>
              <w:left w:val="single" w:sz="6" w:space="0" w:color="auto"/>
              <w:bottom w:val="single" w:sz="6" w:space="0" w:color="auto"/>
              <w:right w:val="single" w:sz="6" w:space="0" w:color="auto"/>
            </w:tcBorders>
          </w:tcPr>
          <w:p w14:paraId="68BBF1C7"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Стоимость, руб.</w:t>
            </w:r>
          </w:p>
        </w:tc>
      </w:tr>
      <w:tr w:rsidR="00F94B7C" w:rsidRPr="00F94B7C" w14:paraId="522265C4"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1AEAFB47" w14:textId="77777777" w:rsidR="00F94B7C" w:rsidRPr="00F94B7C" w:rsidRDefault="00F94B7C" w:rsidP="0088765C">
            <w:pPr>
              <w:autoSpaceDE w:val="0"/>
              <w:autoSpaceDN w:val="0"/>
              <w:adjustRightInd w:val="0"/>
              <w:jc w:val="both"/>
              <w:rPr>
                <w:rFonts w:ascii="Franklin Gothic Book" w:hAnsi="Franklin Gothic Book"/>
                <w:lang w:eastAsia="en-US"/>
              </w:rPr>
            </w:pPr>
            <w:r w:rsidRPr="00F94B7C">
              <w:rPr>
                <w:rFonts w:ascii="Franklin Gothic Book" w:hAnsi="Franklin Gothic Book"/>
                <w:lang w:eastAsia="en-US"/>
              </w:rPr>
              <w:t>1</w:t>
            </w:r>
          </w:p>
        </w:tc>
        <w:tc>
          <w:tcPr>
            <w:tcW w:w="2268" w:type="dxa"/>
            <w:tcBorders>
              <w:top w:val="single" w:sz="6" w:space="0" w:color="auto"/>
              <w:left w:val="single" w:sz="6" w:space="0" w:color="auto"/>
              <w:bottom w:val="single" w:sz="6" w:space="0" w:color="auto"/>
              <w:right w:val="single" w:sz="6" w:space="0" w:color="auto"/>
            </w:tcBorders>
          </w:tcPr>
          <w:p w14:paraId="43B68166"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 машина «Вязьма ЛО-10» с электронагревом( инв. 15994, 36552) - 2 шт.</w:t>
            </w:r>
          </w:p>
        </w:tc>
        <w:tc>
          <w:tcPr>
            <w:tcW w:w="4819" w:type="dxa"/>
            <w:gridSpan w:val="3"/>
            <w:vMerge w:val="restart"/>
            <w:tcBorders>
              <w:top w:val="single" w:sz="6" w:space="0" w:color="auto"/>
              <w:left w:val="single" w:sz="6" w:space="0" w:color="auto"/>
              <w:right w:val="single" w:sz="6" w:space="0" w:color="auto"/>
            </w:tcBorders>
          </w:tcPr>
          <w:p w14:paraId="4B8EFF25"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деталей, механизмов, устранение мелких дефектов, проверка слива воды из барабана, работы электромагнитных клапанов,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 проверка заземления стиральной машины, проверка крепления машины к фундаменту, проверка крепления всех соединений и при необходимости их подтяжка.</w:t>
            </w:r>
          </w:p>
        </w:tc>
        <w:tc>
          <w:tcPr>
            <w:tcW w:w="1985" w:type="dxa"/>
            <w:tcBorders>
              <w:top w:val="single" w:sz="6" w:space="0" w:color="auto"/>
              <w:left w:val="single" w:sz="6" w:space="0" w:color="auto"/>
              <w:bottom w:val="single" w:sz="6" w:space="0" w:color="auto"/>
              <w:right w:val="single" w:sz="6" w:space="0" w:color="auto"/>
            </w:tcBorders>
          </w:tcPr>
          <w:p w14:paraId="47DF0728" w14:textId="77777777" w:rsidR="00F94B7C" w:rsidRPr="00F94B7C" w:rsidRDefault="00F94B7C" w:rsidP="0088765C">
            <w:pPr>
              <w:autoSpaceDE w:val="0"/>
              <w:autoSpaceDN w:val="0"/>
              <w:adjustRightInd w:val="0"/>
              <w:jc w:val="both"/>
              <w:rPr>
                <w:rFonts w:ascii="Franklin Gothic Book" w:hAnsi="Franklin Gothic Book"/>
              </w:rPr>
            </w:pPr>
          </w:p>
        </w:tc>
      </w:tr>
      <w:tr w:rsidR="00F94B7C" w:rsidRPr="00F94B7C" w14:paraId="58DEF177"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0CA7010C"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2</w:t>
            </w:r>
          </w:p>
        </w:tc>
        <w:tc>
          <w:tcPr>
            <w:tcW w:w="2268" w:type="dxa"/>
            <w:tcBorders>
              <w:top w:val="single" w:sz="6" w:space="0" w:color="auto"/>
              <w:left w:val="single" w:sz="6" w:space="0" w:color="auto"/>
              <w:bottom w:val="single" w:sz="6" w:space="0" w:color="auto"/>
              <w:right w:val="single" w:sz="6" w:space="0" w:color="auto"/>
            </w:tcBorders>
          </w:tcPr>
          <w:p w14:paraId="7DDFF1F6"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w:t>
            </w:r>
            <w:r w:rsidRPr="00F94B7C">
              <w:rPr>
                <w:rFonts w:ascii="Franklin Gothic Book" w:hAnsi="Franklin Gothic Book"/>
                <w:i/>
                <w:iCs/>
              </w:rPr>
              <w:t xml:space="preserve"> </w:t>
            </w:r>
            <w:r w:rsidRPr="00F94B7C">
              <w:rPr>
                <w:rFonts w:ascii="Franklin Gothic Book" w:hAnsi="Franklin Gothic Book"/>
              </w:rPr>
              <w:t xml:space="preserve">машина </w:t>
            </w:r>
            <w:r w:rsidRPr="00F94B7C">
              <w:rPr>
                <w:rFonts w:ascii="Franklin Gothic Book" w:hAnsi="Franklin Gothic Book"/>
                <w:spacing w:val="20"/>
              </w:rPr>
              <w:t>«ЛО-40</w:t>
            </w:r>
            <w:r w:rsidRPr="00F94B7C">
              <w:rPr>
                <w:rFonts w:ascii="Franklin Gothic Book" w:hAnsi="Franklin Gothic Book"/>
              </w:rPr>
              <w:t>» с электронагревом( инв. №37834)-</w:t>
            </w:r>
          </w:p>
          <w:p w14:paraId="13526AF2"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1 шт.</w:t>
            </w:r>
          </w:p>
        </w:tc>
        <w:tc>
          <w:tcPr>
            <w:tcW w:w="4819" w:type="dxa"/>
            <w:gridSpan w:val="3"/>
            <w:vMerge/>
            <w:tcBorders>
              <w:left w:val="single" w:sz="6" w:space="0" w:color="auto"/>
              <w:right w:val="single" w:sz="6" w:space="0" w:color="auto"/>
            </w:tcBorders>
          </w:tcPr>
          <w:p w14:paraId="5BDD9410" w14:textId="77777777" w:rsidR="00F94B7C" w:rsidRPr="00F94B7C" w:rsidRDefault="00F94B7C" w:rsidP="0088765C">
            <w:pPr>
              <w:autoSpaceDE w:val="0"/>
              <w:autoSpaceDN w:val="0"/>
              <w:adjustRightInd w:val="0"/>
              <w:jc w:val="both"/>
              <w:rPr>
                <w:rFonts w:ascii="Franklin Gothic Book" w:hAnsi="Franklin Gothic Book"/>
              </w:rPr>
            </w:pPr>
          </w:p>
        </w:tc>
        <w:tc>
          <w:tcPr>
            <w:tcW w:w="1985" w:type="dxa"/>
            <w:tcBorders>
              <w:top w:val="single" w:sz="6" w:space="0" w:color="auto"/>
              <w:left w:val="single" w:sz="6" w:space="0" w:color="auto"/>
              <w:bottom w:val="single" w:sz="6" w:space="0" w:color="auto"/>
              <w:right w:val="single" w:sz="6" w:space="0" w:color="auto"/>
            </w:tcBorders>
          </w:tcPr>
          <w:p w14:paraId="5E8614F5" w14:textId="77777777" w:rsidR="00F94B7C" w:rsidRPr="00F94B7C" w:rsidRDefault="00F94B7C" w:rsidP="0088765C">
            <w:pPr>
              <w:autoSpaceDE w:val="0"/>
              <w:autoSpaceDN w:val="0"/>
              <w:adjustRightInd w:val="0"/>
              <w:jc w:val="both"/>
              <w:rPr>
                <w:rFonts w:ascii="Franklin Gothic Book" w:hAnsi="Franklin Gothic Book"/>
              </w:rPr>
            </w:pPr>
          </w:p>
        </w:tc>
      </w:tr>
      <w:tr w:rsidR="00F94B7C" w:rsidRPr="00F94B7C" w14:paraId="41A3E120"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7BE242BC"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3</w:t>
            </w:r>
          </w:p>
        </w:tc>
        <w:tc>
          <w:tcPr>
            <w:tcW w:w="2268" w:type="dxa"/>
            <w:tcBorders>
              <w:top w:val="single" w:sz="6" w:space="0" w:color="auto"/>
              <w:left w:val="single" w:sz="6" w:space="0" w:color="auto"/>
              <w:bottom w:val="single" w:sz="6" w:space="0" w:color="auto"/>
              <w:right w:val="single" w:sz="6" w:space="0" w:color="auto"/>
            </w:tcBorders>
          </w:tcPr>
          <w:p w14:paraId="322724B4"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 машина «Вязьма ЛО-30» с электронагревом( инв. № 36553) -1 шт.</w:t>
            </w:r>
          </w:p>
        </w:tc>
        <w:tc>
          <w:tcPr>
            <w:tcW w:w="4819" w:type="dxa"/>
            <w:gridSpan w:val="3"/>
            <w:vMerge/>
            <w:tcBorders>
              <w:left w:val="single" w:sz="6" w:space="0" w:color="auto"/>
              <w:bottom w:val="single" w:sz="6" w:space="0" w:color="auto"/>
              <w:right w:val="single" w:sz="6" w:space="0" w:color="auto"/>
            </w:tcBorders>
          </w:tcPr>
          <w:p w14:paraId="22B7D15A" w14:textId="77777777" w:rsidR="00F94B7C" w:rsidRPr="00F94B7C" w:rsidRDefault="00F94B7C" w:rsidP="0088765C">
            <w:pPr>
              <w:autoSpaceDE w:val="0"/>
              <w:autoSpaceDN w:val="0"/>
              <w:adjustRightInd w:val="0"/>
              <w:jc w:val="both"/>
              <w:rPr>
                <w:rFonts w:ascii="Franklin Gothic Book" w:hAnsi="Franklin Gothic Book"/>
              </w:rPr>
            </w:pPr>
          </w:p>
        </w:tc>
        <w:tc>
          <w:tcPr>
            <w:tcW w:w="1985" w:type="dxa"/>
            <w:tcBorders>
              <w:top w:val="single" w:sz="6" w:space="0" w:color="auto"/>
              <w:left w:val="single" w:sz="6" w:space="0" w:color="auto"/>
              <w:bottom w:val="single" w:sz="6" w:space="0" w:color="auto"/>
              <w:right w:val="single" w:sz="6" w:space="0" w:color="auto"/>
            </w:tcBorders>
          </w:tcPr>
          <w:p w14:paraId="00E739DF" w14:textId="77777777" w:rsidR="00F94B7C" w:rsidRPr="00F94B7C" w:rsidRDefault="00F94B7C" w:rsidP="0088765C">
            <w:pPr>
              <w:autoSpaceDE w:val="0"/>
              <w:autoSpaceDN w:val="0"/>
              <w:adjustRightInd w:val="0"/>
              <w:jc w:val="both"/>
              <w:rPr>
                <w:rFonts w:ascii="Franklin Gothic Book" w:hAnsi="Franklin Gothic Book"/>
              </w:rPr>
            </w:pPr>
          </w:p>
        </w:tc>
      </w:tr>
      <w:tr w:rsidR="00F94B7C" w:rsidRPr="00F94B7C" w14:paraId="5E9EEB98"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47005C8C"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4</w:t>
            </w:r>
          </w:p>
        </w:tc>
        <w:tc>
          <w:tcPr>
            <w:tcW w:w="2268" w:type="dxa"/>
            <w:tcBorders>
              <w:top w:val="single" w:sz="6" w:space="0" w:color="auto"/>
              <w:left w:val="single" w:sz="6" w:space="0" w:color="auto"/>
              <w:bottom w:val="single" w:sz="6" w:space="0" w:color="auto"/>
              <w:right w:val="single" w:sz="6" w:space="0" w:color="auto"/>
            </w:tcBorders>
          </w:tcPr>
          <w:p w14:paraId="73EB3695"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Центрифуга «ЛЦ25-1» ( инв. № 39510) -1 шт.</w:t>
            </w:r>
          </w:p>
        </w:tc>
        <w:tc>
          <w:tcPr>
            <w:tcW w:w="4819" w:type="dxa"/>
            <w:gridSpan w:val="3"/>
            <w:tcBorders>
              <w:top w:val="single" w:sz="6" w:space="0" w:color="auto"/>
              <w:left w:val="single" w:sz="6" w:space="0" w:color="auto"/>
              <w:bottom w:val="single" w:sz="6" w:space="0" w:color="auto"/>
              <w:right w:val="single" w:sz="6" w:space="0" w:color="auto"/>
            </w:tcBorders>
          </w:tcPr>
          <w:p w14:paraId="2199D629"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 проверка работы блокировочных устройств, проверка состояния электрооборудования, устранение замеченных дефектов, проверка и регулировка реле времени отжима и реле времени торможения, проверка исправности амортизирующих подвесок привода, при необходимости их замена, проверка натяжения клиновых ремней, проверка и смазка узлов механизмов, проверка уровня масла в гидромуфте, проверка и регулировка тормоза, проверка затяжки болтов крепления</w:t>
            </w:r>
          </w:p>
        </w:tc>
        <w:tc>
          <w:tcPr>
            <w:tcW w:w="1985" w:type="dxa"/>
            <w:tcBorders>
              <w:top w:val="single" w:sz="6" w:space="0" w:color="auto"/>
              <w:left w:val="single" w:sz="6" w:space="0" w:color="auto"/>
              <w:bottom w:val="single" w:sz="6" w:space="0" w:color="auto"/>
              <w:right w:val="single" w:sz="6" w:space="0" w:color="auto"/>
            </w:tcBorders>
          </w:tcPr>
          <w:p w14:paraId="25B9A941" w14:textId="77777777" w:rsidR="00F94B7C" w:rsidRPr="00F94B7C" w:rsidRDefault="00F94B7C" w:rsidP="0088765C">
            <w:pPr>
              <w:autoSpaceDE w:val="0"/>
              <w:autoSpaceDN w:val="0"/>
              <w:adjustRightInd w:val="0"/>
              <w:jc w:val="both"/>
              <w:rPr>
                <w:rFonts w:ascii="Franklin Gothic Book" w:hAnsi="Franklin Gothic Book"/>
              </w:rPr>
            </w:pPr>
          </w:p>
        </w:tc>
      </w:tr>
      <w:tr w:rsidR="00F94B7C" w:rsidRPr="00F94B7C" w14:paraId="20E80E73"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11C0FCEA"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5</w:t>
            </w:r>
          </w:p>
        </w:tc>
        <w:tc>
          <w:tcPr>
            <w:tcW w:w="2268" w:type="dxa"/>
            <w:tcBorders>
              <w:top w:val="single" w:sz="6" w:space="0" w:color="auto"/>
              <w:left w:val="single" w:sz="6" w:space="0" w:color="auto"/>
              <w:bottom w:val="single" w:sz="6" w:space="0" w:color="auto"/>
              <w:right w:val="single" w:sz="6" w:space="0" w:color="auto"/>
            </w:tcBorders>
          </w:tcPr>
          <w:p w14:paraId="33B3568E"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Сушильная машина ВС-30, инв. № 39509 - 1 шт.</w:t>
            </w:r>
          </w:p>
        </w:tc>
        <w:tc>
          <w:tcPr>
            <w:tcW w:w="4819" w:type="dxa"/>
            <w:gridSpan w:val="3"/>
            <w:tcBorders>
              <w:top w:val="single" w:sz="6" w:space="0" w:color="auto"/>
              <w:left w:val="single" w:sz="6" w:space="0" w:color="auto"/>
              <w:bottom w:val="single" w:sz="6" w:space="0" w:color="auto"/>
              <w:right w:val="single" w:sz="6" w:space="0" w:color="auto"/>
            </w:tcBorders>
          </w:tcPr>
          <w:p w14:paraId="020C4C3F"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 очистка от ворса шкивов, улитки вентилятора, выходного воздуховода, очистка и продувка поверхности калорифера, проверка и при необходимости замена контактов электропитания, проверка натяжения клиновых ремней (роликов), проверка заземления сушильного барабана, проверка уплотнения загрузочного люка, проверка состояния воздушного фильтра.</w:t>
            </w:r>
          </w:p>
        </w:tc>
        <w:tc>
          <w:tcPr>
            <w:tcW w:w="1985" w:type="dxa"/>
            <w:tcBorders>
              <w:top w:val="single" w:sz="6" w:space="0" w:color="auto"/>
              <w:left w:val="single" w:sz="6" w:space="0" w:color="auto"/>
              <w:bottom w:val="single" w:sz="6" w:space="0" w:color="auto"/>
              <w:right w:val="single" w:sz="6" w:space="0" w:color="auto"/>
            </w:tcBorders>
          </w:tcPr>
          <w:p w14:paraId="2CD5CB61" w14:textId="77777777" w:rsidR="00F94B7C" w:rsidRPr="00F94B7C" w:rsidRDefault="00F94B7C" w:rsidP="0088765C">
            <w:pPr>
              <w:autoSpaceDE w:val="0"/>
              <w:autoSpaceDN w:val="0"/>
              <w:adjustRightInd w:val="0"/>
              <w:jc w:val="both"/>
              <w:rPr>
                <w:rFonts w:ascii="Franklin Gothic Book" w:hAnsi="Franklin Gothic Book"/>
              </w:rPr>
            </w:pPr>
          </w:p>
        </w:tc>
      </w:tr>
      <w:tr w:rsidR="00F94B7C" w:rsidRPr="00F94B7C" w14:paraId="29D9EDD1" w14:textId="77777777" w:rsidTr="0088765C">
        <w:trPr>
          <w:gridBefore w:val="1"/>
          <w:gridAfter w:val="1"/>
          <w:wBefore w:w="108" w:type="dxa"/>
          <w:wAfter w:w="286" w:type="dxa"/>
        </w:trPr>
        <w:tc>
          <w:tcPr>
            <w:tcW w:w="851" w:type="dxa"/>
            <w:tcBorders>
              <w:top w:val="single" w:sz="6" w:space="0" w:color="auto"/>
              <w:left w:val="single" w:sz="6" w:space="0" w:color="auto"/>
              <w:bottom w:val="single" w:sz="6" w:space="0" w:color="auto"/>
              <w:right w:val="single" w:sz="6" w:space="0" w:color="auto"/>
            </w:tcBorders>
          </w:tcPr>
          <w:p w14:paraId="017F23D4"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6</w:t>
            </w:r>
          </w:p>
        </w:tc>
        <w:tc>
          <w:tcPr>
            <w:tcW w:w="2268" w:type="dxa"/>
            <w:tcBorders>
              <w:top w:val="single" w:sz="6" w:space="0" w:color="auto"/>
              <w:left w:val="single" w:sz="6" w:space="0" w:color="auto"/>
              <w:bottom w:val="single" w:sz="6" w:space="0" w:color="auto"/>
              <w:right w:val="single" w:sz="6" w:space="0" w:color="auto"/>
            </w:tcBorders>
          </w:tcPr>
          <w:p w14:paraId="058E2B86"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 xml:space="preserve">Каток гладильный «Лотос ЛК 1640» </w:t>
            </w:r>
          </w:p>
          <w:p w14:paraId="3A286D4D"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 xml:space="preserve"> (инв. №37235)- 1 шт.</w:t>
            </w:r>
          </w:p>
        </w:tc>
        <w:tc>
          <w:tcPr>
            <w:tcW w:w="4819" w:type="dxa"/>
            <w:gridSpan w:val="3"/>
            <w:tcBorders>
              <w:top w:val="single" w:sz="4" w:space="0" w:color="auto"/>
              <w:left w:val="single" w:sz="6" w:space="0" w:color="auto"/>
              <w:bottom w:val="single" w:sz="6" w:space="0" w:color="auto"/>
              <w:right w:val="single" w:sz="6" w:space="0" w:color="auto"/>
            </w:tcBorders>
          </w:tcPr>
          <w:p w14:paraId="3BF5FC19"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Осмотр внешнего вида,</w:t>
            </w:r>
          </w:p>
          <w:p w14:paraId="66D50C7E" w14:textId="77777777" w:rsidR="00F94B7C" w:rsidRPr="00F94B7C" w:rsidRDefault="00F94B7C" w:rsidP="0088765C">
            <w:pPr>
              <w:autoSpaceDE w:val="0"/>
              <w:autoSpaceDN w:val="0"/>
              <w:adjustRightInd w:val="0"/>
              <w:jc w:val="both"/>
              <w:rPr>
                <w:rFonts w:ascii="Franklin Gothic Book" w:hAnsi="Franklin Gothic Book"/>
              </w:rPr>
            </w:pPr>
            <w:r w:rsidRPr="00F94B7C">
              <w:rPr>
                <w:rFonts w:ascii="Franklin Gothic Book" w:hAnsi="Franklin Gothic Book"/>
              </w:rPr>
              <w:t>внешний осмотр составных частей машины на отсутствие механических повреждений, коррозии, грязи, прочности крепления и т.д., очистка от пыли и грязи, контроль и замена (при необходимости) масла в редукторе, проверка правильности работы привода машины и вентилятора, проверка исправно</w:t>
            </w:r>
            <w:r w:rsidRPr="00F94B7C">
              <w:rPr>
                <w:rFonts w:ascii="Franklin Gothic Book" w:hAnsi="Franklin Gothic Book"/>
              </w:rPr>
              <w:lastRenderedPageBreak/>
              <w:t>сти блокировок и аварийной сигнализации, проверка затяжки резьбовых соединений, крепления проводов на контактах электрооборудования.</w:t>
            </w:r>
          </w:p>
        </w:tc>
        <w:tc>
          <w:tcPr>
            <w:tcW w:w="1985" w:type="dxa"/>
            <w:tcBorders>
              <w:top w:val="single" w:sz="4" w:space="0" w:color="auto"/>
              <w:left w:val="single" w:sz="6" w:space="0" w:color="auto"/>
              <w:bottom w:val="single" w:sz="6" w:space="0" w:color="auto"/>
              <w:right w:val="single" w:sz="6" w:space="0" w:color="auto"/>
            </w:tcBorders>
          </w:tcPr>
          <w:p w14:paraId="164D2D92" w14:textId="77777777" w:rsidR="00F94B7C" w:rsidRPr="00F94B7C" w:rsidRDefault="00F94B7C" w:rsidP="0088765C">
            <w:pPr>
              <w:autoSpaceDE w:val="0"/>
              <w:autoSpaceDN w:val="0"/>
              <w:adjustRightInd w:val="0"/>
              <w:jc w:val="both"/>
              <w:rPr>
                <w:rFonts w:ascii="Franklin Gothic Book" w:hAnsi="Franklin Gothic Book"/>
              </w:rPr>
            </w:pPr>
          </w:p>
        </w:tc>
      </w:tr>
      <w:tr w:rsidR="0088765C" w14:paraId="772BC231" w14:textId="77777777" w:rsidTr="00887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08" w:type="dxa"/>
          <w:wAfter w:w="286" w:type="dxa"/>
          <w:trHeight w:val="645"/>
        </w:trPr>
        <w:tc>
          <w:tcPr>
            <w:tcW w:w="9923" w:type="dxa"/>
            <w:gridSpan w:val="6"/>
          </w:tcPr>
          <w:p w14:paraId="43F3B321" w14:textId="4BA5660A" w:rsidR="0088765C" w:rsidRDefault="0088765C" w:rsidP="0088765C">
            <w:pPr>
              <w:widowControl w:val="0"/>
              <w:autoSpaceDE w:val="0"/>
              <w:autoSpaceDN w:val="0"/>
              <w:adjustRightInd w:val="0"/>
              <w:rPr>
                <w:rFonts w:ascii="Franklin Gothic Book" w:hAnsi="Franklin Gothic Book"/>
              </w:rPr>
            </w:pPr>
            <w:r>
              <w:rPr>
                <w:rFonts w:ascii="Franklin Gothic Book" w:hAnsi="Franklin Gothic Book"/>
              </w:rPr>
              <w:t>Итого:</w:t>
            </w:r>
          </w:p>
        </w:tc>
      </w:tr>
      <w:tr w:rsidR="00F94B7C" w:rsidRPr="00F94B7C" w14:paraId="12993893" w14:textId="77777777" w:rsidTr="0088765C">
        <w:tblPrEx>
          <w:tblCellMar>
            <w:left w:w="108" w:type="dxa"/>
            <w:right w:w="108" w:type="dxa"/>
          </w:tblCellMar>
        </w:tblPrEx>
        <w:tc>
          <w:tcPr>
            <w:tcW w:w="4962" w:type="dxa"/>
            <w:gridSpan w:val="4"/>
          </w:tcPr>
          <w:p w14:paraId="54FD7AC1" w14:textId="77777777" w:rsidR="00F94B7C" w:rsidRPr="00F94B7C" w:rsidRDefault="00F94B7C" w:rsidP="00F94B7C">
            <w:pPr>
              <w:autoSpaceDE w:val="0"/>
              <w:autoSpaceDN w:val="0"/>
              <w:adjustRightInd w:val="0"/>
              <w:rPr>
                <w:rFonts w:ascii="Franklin Gothic Book" w:hAnsi="Franklin Gothic Book"/>
              </w:rPr>
            </w:pPr>
            <w:r w:rsidRPr="00F94B7C">
              <w:rPr>
                <w:rFonts w:ascii="Franklin Gothic Book" w:hAnsi="Franklin Gothic Book"/>
              </w:rPr>
              <w:t>_____________________________</w:t>
            </w:r>
          </w:p>
        </w:tc>
        <w:tc>
          <w:tcPr>
            <w:tcW w:w="567" w:type="dxa"/>
          </w:tcPr>
          <w:p w14:paraId="1B5B18EE" w14:textId="77777777" w:rsidR="00F94B7C" w:rsidRPr="00F94B7C" w:rsidRDefault="00F94B7C" w:rsidP="00F94B7C">
            <w:pPr>
              <w:autoSpaceDE w:val="0"/>
              <w:autoSpaceDN w:val="0"/>
              <w:adjustRightInd w:val="0"/>
              <w:rPr>
                <w:rFonts w:ascii="Franklin Gothic Book" w:hAnsi="Franklin Gothic Book"/>
              </w:rPr>
            </w:pPr>
          </w:p>
        </w:tc>
        <w:tc>
          <w:tcPr>
            <w:tcW w:w="4788" w:type="dxa"/>
            <w:gridSpan w:val="3"/>
          </w:tcPr>
          <w:p w14:paraId="10D81BA2" w14:textId="77777777" w:rsidR="00F94B7C" w:rsidRPr="00F94B7C" w:rsidRDefault="00F94B7C" w:rsidP="00F94B7C">
            <w:pPr>
              <w:autoSpaceDN w:val="0"/>
              <w:adjustRightInd w:val="0"/>
              <w:ind w:left="884" w:firstLine="426"/>
              <w:jc w:val="both"/>
              <w:rPr>
                <w:rFonts w:ascii="Franklin Gothic Book" w:eastAsia="Calibri" w:hAnsi="Franklin Gothic Book"/>
                <w:lang w:eastAsia="en-US"/>
              </w:rPr>
            </w:pPr>
            <w:r w:rsidRPr="00F94B7C">
              <w:rPr>
                <w:rFonts w:ascii="Franklin Gothic Book" w:eastAsia="Calibri" w:hAnsi="Franklin Gothic Book"/>
                <w:lang w:eastAsia="en-US"/>
              </w:rPr>
              <w:t xml:space="preserve">          </w:t>
            </w:r>
            <w:r w:rsidRPr="00F94B7C">
              <w:rPr>
                <w:rFonts w:ascii="Franklin Gothic Book" w:eastAsia="Calibri" w:hAnsi="Franklin Gothic Book"/>
                <w:lang w:val="x-none" w:eastAsia="en-US"/>
              </w:rPr>
              <w:t xml:space="preserve">Директор </w:t>
            </w:r>
          </w:p>
          <w:p w14:paraId="4DA8E008" w14:textId="77777777" w:rsidR="00F94B7C" w:rsidRPr="00F94B7C" w:rsidRDefault="00F94B7C" w:rsidP="00F94B7C">
            <w:pPr>
              <w:autoSpaceDN w:val="0"/>
              <w:adjustRightInd w:val="0"/>
              <w:jc w:val="both"/>
              <w:rPr>
                <w:rFonts w:ascii="Franklin Gothic Book" w:eastAsia="Calibri" w:hAnsi="Franklin Gothic Book"/>
                <w:lang w:eastAsia="en-US"/>
              </w:rPr>
            </w:pPr>
            <w:r w:rsidRPr="00F94B7C">
              <w:rPr>
                <w:rFonts w:ascii="Franklin Gothic Book" w:eastAsia="Calibri" w:hAnsi="Franklin Gothic Book"/>
                <w:lang w:eastAsia="en-US"/>
              </w:rPr>
              <w:t xml:space="preserve">            </w:t>
            </w:r>
            <w:r w:rsidRPr="00F94B7C">
              <w:rPr>
                <w:rFonts w:ascii="Franklin Gothic Book" w:eastAsia="Calibri" w:hAnsi="Franklin Gothic Book"/>
                <w:lang w:val="x-none" w:eastAsia="en-US"/>
              </w:rPr>
              <w:t xml:space="preserve">по правовому обеспечению </w:t>
            </w:r>
          </w:p>
          <w:p w14:paraId="62A76600" w14:textId="77777777" w:rsidR="00F94B7C" w:rsidRPr="00F94B7C" w:rsidRDefault="00F94B7C" w:rsidP="00F94B7C">
            <w:pPr>
              <w:autoSpaceDN w:val="0"/>
              <w:adjustRightInd w:val="0"/>
              <w:ind w:left="884" w:firstLine="426"/>
              <w:jc w:val="both"/>
              <w:rPr>
                <w:rFonts w:ascii="Franklin Gothic Book" w:hAnsi="Franklin Gothic Book"/>
              </w:rPr>
            </w:pPr>
            <w:r w:rsidRPr="00F94B7C">
              <w:rPr>
                <w:rFonts w:ascii="Franklin Gothic Book" w:hAnsi="Franklin Gothic Book"/>
              </w:rPr>
              <w:t xml:space="preserve">      ПАО «НМТП»                                    </w:t>
            </w:r>
          </w:p>
          <w:p w14:paraId="4B00F8B3" w14:textId="77777777" w:rsidR="00F94B7C" w:rsidRPr="00F94B7C" w:rsidRDefault="00F94B7C" w:rsidP="00F94B7C">
            <w:pPr>
              <w:autoSpaceDN w:val="0"/>
              <w:adjustRightInd w:val="0"/>
              <w:ind w:left="884"/>
              <w:jc w:val="both"/>
              <w:rPr>
                <w:rFonts w:ascii="Franklin Gothic Book" w:hAnsi="Franklin Gothic Book"/>
              </w:rPr>
            </w:pPr>
          </w:p>
          <w:p w14:paraId="7F51B7AD" w14:textId="77777777" w:rsidR="00F94B7C" w:rsidRPr="00F94B7C" w:rsidRDefault="00F94B7C" w:rsidP="00F94B7C">
            <w:pPr>
              <w:autoSpaceDN w:val="0"/>
              <w:adjustRightInd w:val="0"/>
              <w:jc w:val="both"/>
              <w:rPr>
                <w:rFonts w:ascii="Franklin Gothic Book" w:hAnsi="Franklin Gothic Book"/>
                <w:vertAlign w:val="subscript"/>
              </w:rPr>
            </w:pPr>
            <w:r w:rsidRPr="00F94B7C">
              <w:rPr>
                <w:rFonts w:ascii="Franklin Gothic Book" w:hAnsi="Franklin Gothic Book"/>
                <w:color w:val="000000"/>
              </w:rPr>
              <w:t xml:space="preserve">         _______________</w:t>
            </w:r>
            <w:r w:rsidRPr="00F94B7C">
              <w:rPr>
                <w:rFonts w:ascii="Franklin Gothic Book" w:hAnsi="Franklin Gothic Book"/>
              </w:rPr>
              <w:t xml:space="preserve"> Э.В.Боровок</w:t>
            </w:r>
            <w:r w:rsidRPr="00F94B7C">
              <w:rPr>
                <w:rFonts w:ascii="Franklin Gothic Book" w:hAnsi="Franklin Gothic Book"/>
                <w:vertAlign w:val="subscript"/>
              </w:rPr>
              <w:t xml:space="preserve"> </w:t>
            </w:r>
          </w:p>
          <w:p w14:paraId="7D006114" w14:textId="77777777" w:rsidR="00F94B7C" w:rsidRPr="00F94B7C" w:rsidRDefault="00F94B7C" w:rsidP="00F94B7C">
            <w:pPr>
              <w:widowControl w:val="0"/>
              <w:autoSpaceDE w:val="0"/>
              <w:autoSpaceDN w:val="0"/>
              <w:adjustRightInd w:val="0"/>
              <w:jc w:val="both"/>
              <w:rPr>
                <w:rFonts w:ascii="Franklin Gothic Book" w:eastAsia="Calibri" w:hAnsi="Franklin Gothic Book"/>
                <w:lang w:eastAsia="en-US"/>
              </w:rPr>
            </w:pPr>
          </w:p>
        </w:tc>
      </w:tr>
    </w:tbl>
    <w:p w14:paraId="3A9301A8" w14:textId="77777777" w:rsidR="00F94B7C" w:rsidRPr="00F94B7C" w:rsidRDefault="00F94B7C" w:rsidP="00F94B7C">
      <w:pPr>
        <w:autoSpaceDE w:val="0"/>
        <w:autoSpaceDN w:val="0"/>
        <w:adjustRightInd w:val="0"/>
        <w:jc w:val="center"/>
        <w:rPr>
          <w:rFonts w:ascii="Franklin Gothic Book" w:hAnsi="Franklin Gothic Book"/>
        </w:rPr>
      </w:pPr>
    </w:p>
    <w:p w14:paraId="34B353B0" w14:textId="77777777" w:rsidR="00F94B7C" w:rsidRPr="00F94B7C" w:rsidRDefault="00F94B7C" w:rsidP="00F94B7C">
      <w:pPr>
        <w:autoSpaceDE w:val="0"/>
        <w:autoSpaceDN w:val="0"/>
        <w:adjustRightInd w:val="0"/>
        <w:jc w:val="center"/>
        <w:rPr>
          <w:rFonts w:ascii="Franklin Gothic Book" w:hAnsi="Franklin Gothic Book" w:cs="Bookman Old Style"/>
          <w:b/>
        </w:rPr>
      </w:pPr>
      <w:r w:rsidRPr="00F94B7C">
        <w:rPr>
          <w:rFonts w:ascii="Franklin Gothic Book" w:hAnsi="Franklin Gothic Book" w:cs="Bookman Old Style"/>
          <w:b/>
        </w:rPr>
        <w:t>ПРИЛОЖЕНИЕ № 2</w:t>
      </w:r>
    </w:p>
    <w:p w14:paraId="5E9E4F9E" w14:textId="77777777" w:rsidR="00F94B7C" w:rsidRPr="00F94B7C" w:rsidRDefault="00F94B7C" w:rsidP="00F94B7C">
      <w:pPr>
        <w:autoSpaceDE w:val="0"/>
        <w:autoSpaceDN w:val="0"/>
        <w:adjustRightInd w:val="0"/>
        <w:jc w:val="center"/>
        <w:rPr>
          <w:rFonts w:ascii="Franklin Gothic Book" w:hAnsi="Franklin Gothic Book" w:cs="Bookman Old Style"/>
        </w:rPr>
      </w:pPr>
    </w:p>
    <w:p w14:paraId="7A614194" w14:textId="77777777" w:rsidR="00F94B7C" w:rsidRPr="00F94B7C" w:rsidRDefault="00F94B7C" w:rsidP="00F94B7C">
      <w:pPr>
        <w:autoSpaceDE w:val="0"/>
        <w:autoSpaceDN w:val="0"/>
        <w:adjustRightInd w:val="0"/>
        <w:jc w:val="center"/>
        <w:rPr>
          <w:rFonts w:ascii="Franklin Gothic Book" w:hAnsi="Franklin Gothic Book" w:cs="Bookman Old Style"/>
          <w:b/>
          <w:bCs/>
          <w:spacing w:val="10"/>
        </w:rPr>
      </w:pPr>
      <w:r w:rsidRPr="00F94B7C">
        <w:rPr>
          <w:rFonts w:ascii="Franklin Gothic Book" w:hAnsi="Franklin Gothic Book" w:cs="Bookman Old Style"/>
          <w:b/>
          <w:bCs/>
          <w:spacing w:val="10"/>
        </w:rPr>
        <w:t>К договору №___________ от ____</w:t>
      </w:r>
    </w:p>
    <w:p w14:paraId="001DBB2A" w14:textId="77777777" w:rsidR="00F94B7C" w:rsidRPr="00F94B7C" w:rsidRDefault="00F94B7C" w:rsidP="00F94B7C">
      <w:pPr>
        <w:autoSpaceDE w:val="0"/>
        <w:autoSpaceDN w:val="0"/>
        <w:adjustRightInd w:val="0"/>
        <w:ind w:left="1397" w:hanging="259"/>
        <w:jc w:val="center"/>
        <w:rPr>
          <w:rFonts w:ascii="Franklin Gothic Book" w:hAnsi="Franklin Gothic Book"/>
        </w:rPr>
      </w:pPr>
    </w:p>
    <w:p w14:paraId="0FA1D90E" w14:textId="77777777" w:rsidR="00F94B7C" w:rsidRPr="00F94B7C" w:rsidRDefault="00F94B7C" w:rsidP="00F94B7C">
      <w:pPr>
        <w:tabs>
          <w:tab w:val="left" w:pos="142"/>
          <w:tab w:val="left" w:pos="709"/>
        </w:tabs>
        <w:autoSpaceDE w:val="0"/>
        <w:autoSpaceDN w:val="0"/>
        <w:adjustRightInd w:val="0"/>
        <w:ind w:hanging="259"/>
        <w:jc w:val="center"/>
        <w:rPr>
          <w:rFonts w:ascii="Franklin Gothic Book" w:hAnsi="Franklin Gothic Book" w:cs="Bookman Old Style"/>
          <w:b/>
          <w:bCs/>
          <w:spacing w:val="10"/>
        </w:rPr>
      </w:pPr>
      <w:r w:rsidRPr="00F94B7C">
        <w:rPr>
          <w:rFonts w:ascii="Franklin Gothic Book" w:hAnsi="Franklin Gothic Book" w:cs="Bookman Old Style"/>
          <w:b/>
          <w:bCs/>
          <w:spacing w:val="10"/>
        </w:rPr>
        <w:t>Ориентировочный перечень работ по ремонту</w:t>
      </w:r>
      <w:r w:rsidRPr="00F94B7C">
        <w:rPr>
          <w:rFonts w:ascii="Franklin Gothic Book" w:hAnsi="Franklin Gothic Book" w:cs="Bookman Old Style"/>
          <w:b/>
          <w:bCs/>
          <w:spacing w:val="10"/>
          <w:vertAlign w:val="superscript"/>
        </w:rPr>
        <w:t xml:space="preserve">* </w:t>
      </w:r>
      <w:r w:rsidRPr="00F94B7C">
        <w:rPr>
          <w:rFonts w:ascii="Franklin Gothic Book" w:hAnsi="Franklin Gothic Book" w:cs="Bookman Old Style"/>
          <w:b/>
          <w:bCs/>
          <w:spacing w:val="10"/>
        </w:rPr>
        <w:t xml:space="preserve">прачечного </w:t>
      </w:r>
    </w:p>
    <w:p w14:paraId="4F10BAAA" w14:textId="77777777" w:rsidR="00F94B7C" w:rsidRPr="00F94B7C" w:rsidRDefault="00F94B7C" w:rsidP="00F94B7C">
      <w:pPr>
        <w:tabs>
          <w:tab w:val="left" w:pos="142"/>
          <w:tab w:val="left" w:pos="709"/>
        </w:tabs>
        <w:autoSpaceDE w:val="0"/>
        <w:autoSpaceDN w:val="0"/>
        <w:adjustRightInd w:val="0"/>
        <w:ind w:hanging="259"/>
        <w:jc w:val="center"/>
        <w:rPr>
          <w:rFonts w:ascii="Franklin Gothic Book" w:hAnsi="Franklin Gothic Book" w:cs="Bookman Old Style"/>
          <w:b/>
          <w:bCs/>
          <w:spacing w:val="10"/>
        </w:rPr>
      </w:pPr>
      <w:r w:rsidRPr="00F94B7C">
        <w:rPr>
          <w:rFonts w:ascii="Franklin Gothic Book" w:hAnsi="Franklin Gothic Book" w:cs="Bookman Old Style"/>
          <w:b/>
          <w:bCs/>
          <w:spacing w:val="10"/>
        </w:rPr>
        <w:t>оборудования и материалов с указанием стоимости работ</w:t>
      </w:r>
    </w:p>
    <w:p w14:paraId="4FD5E607" w14:textId="77777777" w:rsidR="00F94B7C" w:rsidRPr="00F94B7C" w:rsidRDefault="00F94B7C" w:rsidP="00F94B7C">
      <w:pPr>
        <w:autoSpaceDE w:val="0"/>
        <w:autoSpaceDN w:val="0"/>
        <w:adjustRightInd w:val="0"/>
        <w:jc w:val="center"/>
        <w:rPr>
          <w:rFonts w:ascii="Franklin Gothic Book" w:hAnsi="Franklin Gothic Book"/>
        </w:rPr>
      </w:pPr>
    </w:p>
    <w:p w14:paraId="5BE67787" w14:textId="77777777" w:rsidR="00F94B7C" w:rsidRPr="00F94B7C" w:rsidRDefault="00F94B7C" w:rsidP="00F94B7C">
      <w:pPr>
        <w:autoSpaceDE w:val="0"/>
        <w:autoSpaceDN w:val="0"/>
        <w:adjustRightInd w:val="0"/>
        <w:jc w:val="center"/>
        <w:rPr>
          <w:rFonts w:ascii="Franklin Gothic Book" w:hAnsi="Franklin Gothic Book"/>
          <w:b/>
        </w:rPr>
      </w:pPr>
      <w:r w:rsidRPr="00F94B7C">
        <w:rPr>
          <w:rFonts w:ascii="Franklin Gothic Book" w:hAnsi="Franklin Gothic Book"/>
          <w:b/>
        </w:rPr>
        <w:t>Стоимость работ</w:t>
      </w:r>
    </w:p>
    <w:p w14:paraId="33845FD8" w14:textId="77777777" w:rsidR="00F94B7C" w:rsidRPr="00F94B7C" w:rsidRDefault="00F94B7C" w:rsidP="00F94B7C">
      <w:pPr>
        <w:autoSpaceDE w:val="0"/>
        <w:autoSpaceDN w:val="0"/>
        <w:adjustRightInd w:val="0"/>
        <w:jc w:val="center"/>
        <w:rPr>
          <w:rFonts w:ascii="Franklin Gothic Book" w:hAnsi="Franklin Gothic Book"/>
        </w:rPr>
      </w:pPr>
    </w:p>
    <w:tbl>
      <w:tblPr>
        <w:tblW w:w="9762" w:type="dxa"/>
        <w:tblLook w:val="04A0" w:firstRow="1" w:lastRow="0" w:firstColumn="1" w:lastColumn="0" w:noHBand="0" w:noVBand="1"/>
      </w:tblPr>
      <w:tblGrid>
        <w:gridCol w:w="4092"/>
        <w:gridCol w:w="1134"/>
        <w:gridCol w:w="992"/>
        <w:gridCol w:w="1701"/>
        <w:gridCol w:w="1843"/>
      </w:tblGrid>
      <w:tr w:rsidR="00F94B7C" w:rsidRPr="00F94B7C" w14:paraId="3BECF69F" w14:textId="77777777" w:rsidTr="0088765C">
        <w:trPr>
          <w:trHeight w:val="1200"/>
        </w:trPr>
        <w:tc>
          <w:tcPr>
            <w:tcW w:w="40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5DA739" w14:textId="77777777" w:rsidR="00F94B7C" w:rsidRPr="00F94B7C" w:rsidRDefault="00F94B7C" w:rsidP="0088765C">
            <w:pPr>
              <w:jc w:val="center"/>
              <w:rPr>
                <w:rFonts w:ascii="Franklin Gothic Book" w:hAnsi="Franklin Gothic Book"/>
                <w:bCs/>
                <w:color w:val="000000"/>
              </w:rPr>
            </w:pPr>
            <w:r w:rsidRPr="00F94B7C">
              <w:rPr>
                <w:rFonts w:ascii="Franklin Gothic Book" w:hAnsi="Franklin Gothic Book"/>
                <w:bCs/>
                <w:color w:val="000000"/>
              </w:rPr>
              <w:t>Наименование работ</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BE53A08" w14:textId="77777777" w:rsidR="00F94B7C" w:rsidRPr="00F94B7C" w:rsidRDefault="00F94B7C" w:rsidP="0088765C">
            <w:pPr>
              <w:jc w:val="center"/>
              <w:rPr>
                <w:rFonts w:ascii="Franklin Gothic Book" w:hAnsi="Franklin Gothic Book"/>
                <w:bCs/>
                <w:color w:val="000000"/>
              </w:rPr>
            </w:pPr>
            <w:r w:rsidRPr="00F94B7C">
              <w:rPr>
                <w:rFonts w:ascii="Franklin Gothic Book" w:hAnsi="Franklin Gothic Book"/>
                <w:bCs/>
                <w:color w:val="000000"/>
              </w:rPr>
              <w:t>Ед.изм.</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63F0165A" w14:textId="77777777" w:rsidR="00F94B7C" w:rsidRPr="00F94B7C" w:rsidRDefault="00F94B7C" w:rsidP="0088765C">
            <w:pPr>
              <w:jc w:val="center"/>
              <w:rPr>
                <w:rFonts w:ascii="Franklin Gothic Book" w:hAnsi="Franklin Gothic Book"/>
                <w:bCs/>
                <w:color w:val="000000"/>
              </w:rPr>
            </w:pPr>
            <w:r w:rsidRPr="00F94B7C">
              <w:rPr>
                <w:rFonts w:ascii="Franklin Gothic Book" w:hAnsi="Franklin Gothic Book"/>
                <w:bCs/>
                <w:color w:val="000000"/>
              </w:rPr>
              <w:t>Кол-во</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0C96658C" w14:textId="77777777" w:rsidR="00F94B7C" w:rsidRPr="00F94B7C" w:rsidRDefault="00F94B7C" w:rsidP="0088765C">
            <w:pPr>
              <w:jc w:val="center"/>
              <w:rPr>
                <w:rFonts w:ascii="Franklin Gothic Book" w:hAnsi="Franklin Gothic Book"/>
                <w:bCs/>
                <w:color w:val="000000"/>
              </w:rPr>
            </w:pPr>
            <w:r w:rsidRPr="00F94B7C">
              <w:rPr>
                <w:rFonts w:ascii="Franklin Gothic Book" w:hAnsi="Franklin Gothic Book"/>
                <w:bCs/>
                <w:color w:val="000000"/>
              </w:rPr>
              <w:t xml:space="preserve">Стоимость </w:t>
            </w:r>
            <w:r w:rsidRPr="00F94B7C">
              <w:rPr>
                <w:rFonts w:ascii="Franklin Gothic Book" w:hAnsi="Franklin Gothic Book"/>
                <w:bCs/>
                <w:color w:val="000000"/>
              </w:rPr>
              <w:br/>
              <w:t>за единицу,</w:t>
            </w:r>
            <w:r w:rsidRPr="00F94B7C">
              <w:rPr>
                <w:rFonts w:ascii="Franklin Gothic Book" w:hAnsi="Franklin Gothic Book"/>
                <w:bCs/>
                <w:color w:val="000000"/>
              </w:rPr>
              <w:br/>
              <w:t xml:space="preserve"> руб.</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00C26017" w14:textId="77777777" w:rsidR="00F94B7C" w:rsidRPr="00F94B7C" w:rsidRDefault="00F94B7C" w:rsidP="0088765C">
            <w:pPr>
              <w:jc w:val="center"/>
              <w:rPr>
                <w:rFonts w:ascii="Franklin Gothic Book" w:hAnsi="Franklin Gothic Book"/>
                <w:bCs/>
                <w:color w:val="000000"/>
              </w:rPr>
            </w:pPr>
            <w:r w:rsidRPr="00F94B7C">
              <w:rPr>
                <w:rFonts w:ascii="Franklin Gothic Book" w:hAnsi="Franklin Gothic Book"/>
                <w:bCs/>
                <w:color w:val="000000"/>
              </w:rPr>
              <w:t>Общая стоимость</w:t>
            </w:r>
            <w:r w:rsidRPr="00F94B7C">
              <w:rPr>
                <w:rFonts w:ascii="Franklin Gothic Book" w:hAnsi="Franklin Gothic Book"/>
                <w:bCs/>
                <w:color w:val="000000"/>
              </w:rPr>
              <w:br/>
              <w:t>работ, руб.</w:t>
            </w:r>
          </w:p>
        </w:tc>
      </w:tr>
      <w:tr w:rsidR="00F94B7C" w:rsidRPr="00F94B7C" w14:paraId="1797D5EF"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0CBE084F"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лент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715175C5"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nil"/>
              <w:left w:val="nil"/>
              <w:bottom w:val="single" w:sz="4" w:space="0" w:color="auto"/>
              <w:right w:val="single" w:sz="4" w:space="0" w:color="auto"/>
            </w:tcBorders>
            <w:shd w:val="clear" w:color="auto" w:fill="auto"/>
            <w:noWrap/>
            <w:vAlign w:val="bottom"/>
          </w:tcPr>
          <w:p w14:paraId="5D1FF3CF"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48</w:t>
            </w:r>
          </w:p>
        </w:tc>
        <w:tc>
          <w:tcPr>
            <w:tcW w:w="1701" w:type="dxa"/>
            <w:tcBorders>
              <w:top w:val="nil"/>
              <w:left w:val="nil"/>
              <w:bottom w:val="single" w:sz="4" w:space="0" w:color="auto"/>
              <w:right w:val="single" w:sz="4" w:space="0" w:color="auto"/>
            </w:tcBorders>
            <w:shd w:val="clear" w:color="auto" w:fill="auto"/>
            <w:noWrap/>
            <w:vAlign w:val="bottom"/>
          </w:tcPr>
          <w:p w14:paraId="2DD9461C"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036367F5" w14:textId="77777777" w:rsidR="00F94B7C" w:rsidRPr="00F94B7C" w:rsidRDefault="00F94B7C" w:rsidP="0088765C">
            <w:pPr>
              <w:rPr>
                <w:rFonts w:ascii="Franklin Gothic Book" w:hAnsi="Franklin Gothic Book"/>
                <w:color w:val="000000"/>
              </w:rPr>
            </w:pPr>
          </w:p>
        </w:tc>
      </w:tr>
      <w:tr w:rsidR="00F94B7C" w:rsidRPr="00F94B7C" w14:paraId="267E5230"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36F6E095"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валка приводного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381274CB"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nil"/>
              <w:left w:val="nil"/>
              <w:bottom w:val="single" w:sz="4" w:space="0" w:color="auto"/>
              <w:right w:val="single" w:sz="4" w:space="0" w:color="auto"/>
            </w:tcBorders>
            <w:shd w:val="clear" w:color="auto" w:fill="auto"/>
            <w:noWrap/>
            <w:vAlign w:val="bottom"/>
          </w:tcPr>
          <w:p w14:paraId="37176038"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2</w:t>
            </w:r>
          </w:p>
        </w:tc>
        <w:tc>
          <w:tcPr>
            <w:tcW w:w="1701" w:type="dxa"/>
            <w:tcBorders>
              <w:top w:val="nil"/>
              <w:left w:val="nil"/>
              <w:bottom w:val="single" w:sz="4" w:space="0" w:color="auto"/>
              <w:right w:val="single" w:sz="4" w:space="0" w:color="auto"/>
            </w:tcBorders>
            <w:shd w:val="clear" w:color="auto" w:fill="auto"/>
            <w:noWrap/>
            <w:vAlign w:val="bottom"/>
          </w:tcPr>
          <w:p w14:paraId="16D32155"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3CB27D51" w14:textId="77777777" w:rsidR="00F94B7C" w:rsidRPr="00F94B7C" w:rsidRDefault="00F94B7C" w:rsidP="0088765C">
            <w:pPr>
              <w:rPr>
                <w:rFonts w:ascii="Franklin Gothic Book" w:hAnsi="Franklin Gothic Book"/>
                <w:color w:val="000000"/>
              </w:rPr>
            </w:pPr>
          </w:p>
        </w:tc>
      </w:tr>
      <w:tr w:rsidR="00F94B7C" w:rsidRPr="00F94B7C" w14:paraId="18DD1B7F"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5723B309"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пластин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0F983192"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nil"/>
              <w:left w:val="nil"/>
              <w:bottom w:val="single" w:sz="4" w:space="0" w:color="auto"/>
              <w:right w:val="single" w:sz="4" w:space="0" w:color="auto"/>
            </w:tcBorders>
            <w:shd w:val="clear" w:color="auto" w:fill="auto"/>
            <w:noWrap/>
            <w:vAlign w:val="bottom"/>
          </w:tcPr>
          <w:p w14:paraId="5CB26496"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48</w:t>
            </w:r>
          </w:p>
        </w:tc>
        <w:tc>
          <w:tcPr>
            <w:tcW w:w="1701" w:type="dxa"/>
            <w:tcBorders>
              <w:top w:val="nil"/>
              <w:left w:val="nil"/>
              <w:bottom w:val="single" w:sz="4" w:space="0" w:color="auto"/>
              <w:right w:val="single" w:sz="4" w:space="0" w:color="auto"/>
            </w:tcBorders>
            <w:shd w:val="clear" w:color="auto" w:fill="auto"/>
            <w:noWrap/>
            <w:vAlign w:val="bottom"/>
          </w:tcPr>
          <w:p w14:paraId="42C9B153"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4EA48708" w14:textId="77777777" w:rsidR="00F94B7C" w:rsidRPr="00F94B7C" w:rsidRDefault="00F94B7C" w:rsidP="0088765C">
            <w:pPr>
              <w:rPr>
                <w:rFonts w:ascii="Franklin Gothic Book" w:hAnsi="Franklin Gothic Book"/>
                <w:color w:val="000000"/>
              </w:rPr>
            </w:pPr>
          </w:p>
        </w:tc>
      </w:tr>
      <w:tr w:rsidR="00F94B7C" w:rsidRPr="00F94B7C" w14:paraId="544A61E6"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75748597"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демфера ЛО-30</w:t>
            </w:r>
          </w:p>
        </w:tc>
        <w:tc>
          <w:tcPr>
            <w:tcW w:w="1134" w:type="dxa"/>
            <w:tcBorders>
              <w:top w:val="nil"/>
              <w:left w:val="nil"/>
              <w:bottom w:val="single" w:sz="4" w:space="0" w:color="auto"/>
              <w:right w:val="single" w:sz="4" w:space="0" w:color="auto"/>
            </w:tcBorders>
            <w:shd w:val="clear" w:color="auto" w:fill="auto"/>
            <w:noWrap/>
            <w:vAlign w:val="bottom"/>
            <w:hideMark/>
          </w:tcPr>
          <w:p w14:paraId="1235E360"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nil"/>
              <w:left w:val="nil"/>
              <w:bottom w:val="single" w:sz="4" w:space="0" w:color="auto"/>
              <w:right w:val="single" w:sz="4" w:space="0" w:color="auto"/>
            </w:tcBorders>
            <w:shd w:val="clear" w:color="auto" w:fill="auto"/>
            <w:noWrap/>
            <w:vAlign w:val="bottom"/>
          </w:tcPr>
          <w:p w14:paraId="3860948B"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8</w:t>
            </w:r>
          </w:p>
        </w:tc>
        <w:tc>
          <w:tcPr>
            <w:tcW w:w="1701" w:type="dxa"/>
            <w:tcBorders>
              <w:top w:val="nil"/>
              <w:left w:val="nil"/>
              <w:bottom w:val="single" w:sz="4" w:space="0" w:color="auto"/>
              <w:right w:val="single" w:sz="4" w:space="0" w:color="auto"/>
            </w:tcBorders>
            <w:shd w:val="clear" w:color="auto" w:fill="auto"/>
            <w:noWrap/>
            <w:vAlign w:val="bottom"/>
          </w:tcPr>
          <w:p w14:paraId="6C2F7AF3"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748CB00A" w14:textId="77777777" w:rsidR="00F94B7C" w:rsidRPr="00F94B7C" w:rsidRDefault="00F94B7C" w:rsidP="0088765C">
            <w:pPr>
              <w:rPr>
                <w:rFonts w:ascii="Franklin Gothic Book" w:hAnsi="Franklin Gothic Book"/>
                <w:color w:val="000000"/>
              </w:rPr>
            </w:pPr>
          </w:p>
        </w:tc>
      </w:tr>
      <w:tr w:rsidR="00F94B7C" w:rsidRPr="00F94B7C" w14:paraId="4DBCE436" w14:textId="77777777" w:rsidTr="0088765C">
        <w:trPr>
          <w:trHeight w:val="315"/>
        </w:trPr>
        <w:tc>
          <w:tcPr>
            <w:tcW w:w="4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A8E8B"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сливного клапана ЛО-10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5B4A1A"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36BEF4"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C488C0F"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631C0C3" w14:textId="77777777" w:rsidR="00F94B7C" w:rsidRPr="00F94B7C" w:rsidRDefault="00F94B7C" w:rsidP="0088765C">
            <w:pPr>
              <w:rPr>
                <w:rFonts w:ascii="Franklin Gothic Book" w:hAnsi="Franklin Gothic Book"/>
                <w:color w:val="000000"/>
              </w:rPr>
            </w:pPr>
          </w:p>
        </w:tc>
      </w:tr>
      <w:tr w:rsidR="00F94B7C" w:rsidRPr="00F94B7C" w14:paraId="4BCE9F61" w14:textId="77777777" w:rsidTr="0088765C">
        <w:trPr>
          <w:trHeight w:val="315"/>
        </w:trPr>
        <w:tc>
          <w:tcPr>
            <w:tcW w:w="4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BD09E"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Замена обмотки вала коландра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8CF37E8"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0A09872"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C052D1A"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D9FF033" w14:textId="77777777" w:rsidR="00F94B7C" w:rsidRPr="00F94B7C" w:rsidRDefault="00F94B7C" w:rsidP="0088765C">
            <w:pPr>
              <w:rPr>
                <w:rFonts w:ascii="Franklin Gothic Book" w:hAnsi="Franklin Gothic Book"/>
                <w:color w:val="000000"/>
              </w:rPr>
            </w:pPr>
          </w:p>
        </w:tc>
      </w:tr>
      <w:tr w:rsidR="00F94B7C" w:rsidRPr="00F94B7C" w14:paraId="574E5088" w14:textId="77777777" w:rsidTr="0088765C">
        <w:trPr>
          <w:trHeight w:val="315"/>
        </w:trPr>
        <w:tc>
          <w:tcPr>
            <w:tcW w:w="4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37AF" w14:textId="77777777" w:rsidR="00F94B7C" w:rsidRPr="00F94B7C" w:rsidRDefault="00F94B7C" w:rsidP="0088765C">
            <w:pPr>
              <w:widowControl w:val="0"/>
              <w:autoSpaceDE w:val="0"/>
              <w:autoSpaceDN w:val="0"/>
              <w:adjustRightInd w:val="0"/>
              <w:contextualSpacing/>
              <w:rPr>
                <w:rFonts w:ascii="Franklin Gothic Book" w:hAnsi="Franklin Gothic Book"/>
                <w:color w:val="000000"/>
              </w:rPr>
            </w:pPr>
            <w:r w:rsidRPr="00F94B7C">
              <w:rPr>
                <w:rFonts w:ascii="Franklin Gothic Book" w:hAnsi="Franklin Gothic Book"/>
                <w:color w:val="000000"/>
              </w:rPr>
              <w:t>Замена барабана ЛО40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8F6208C"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Усл.</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54B6AE2"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95039A4"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5C024BE" w14:textId="77777777" w:rsidR="00F94B7C" w:rsidRPr="00F94B7C" w:rsidRDefault="00F94B7C" w:rsidP="0088765C">
            <w:pPr>
              <w:rPr>
                <w:rFonts w:ascii="Franklin Gothic Book" w:hAnsi="Franklin Gothic Book"/>
                <w:color w:val="000000"/>
              </w:rPr>
            </w:pPr>
          </w:p>
        </w:tc>
      </w:tr>
      <w:tr w:rsidR="0088765C" w14:paraId="6CFFEFDD" w14:textId="77777777" w:rsidTr="00887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9762" w:type="dxa"/>
            <w:gridSpan w:val="5"/>
          </w:tcPr>
          <w:p w14:paraId="268C3CA9" w14:textId="1217B04D" w:rsidR="0088765C" w:rsidRDefault="0088765C" w:rsidP="0088765C">
            <w:pPr>
              <w:autoSpaceDE w:val="0"/>
              <w:autoSpaceDN w:val="0"/>
              <w:adjustRightInd w:val="0"/>
              <w:ind w:left="108"/>
              <w:rPr>
                <w:rFonts w:ascii="Franklin Gothic Book" w:hAnsi="Franklin Gothic Book" w:cs="Bookman Old Style"/>
                <w:b/>
              </w:rPr>
            </w:pPr>
            <w:r w:rsidRPr="00F94B7C">
              <w:rPr>
                <w:rFonts w:ascii="Franklin Gothic Book" w:hAnsi="Franklin Gothic Book" w:cs="Bookman Old Style"/>
                <w:b/>
              </w:rPr>
              <w:t xml:space="preserve">Итого: </w:t>
            </w:r>
          </w:p>
        </w:tc>
      </w:tr>
    </w:tbl>
    <w:p w14:paraId="18638992" w14:textId="77777777" w:rsidR="00F94B7C" w:rsidRPr="00F94B7C" w:rsidRDefault="00F94B7C" w:rsidP="00F94B7C">
      <w:pPr>
        <w:autoSpaceDE w:val="0"/>
        <w:autoSpaceDN w:val="0"/>
        <w:adjustRightInd w:val="0"/>
        <w:jc w:val="center"/>
        <w:rPr>
          <w:rFonts w:ascii="Franklin Gothic Book" w:hAnsi="Franklin Gothic Book" w:cs="Bookman Old Style"/>
          <w:b/>
        </w:rPr>
      </w:pPr>
      <w:r w:rsidRPr="00F94B7C">
        <w:rPr>
          <w:rFonts w:ascii="Franklin Gothic Book" w:hAnsi="Franklin Gothic Book" w:cs="Bookman Old Style"/>
          <w:b/>
        </w:rPr>
        <w:t>Стоимость материалов</w:t>
      </w:r>
    </w:p>
    <w:tbl>
      <w:tblPr>
        <w:tblW w:w="9762" w:type="dxa"/>
        <w:tblLook w:val="04A0" w:firstRow="1" w:lastRow="0" w:firstColumn="1" w:lastColumn="0" w:noHBand="0" w:noVBand="1"/>
      </w:tblPr>
      <w:tblGrid>
        <w:gridCol w:w="4092"/>
        <w:gridCol w:w="1134"/>
        <w:gridCol w:w="992"/>
        <w:gridCol w:w="1701"/>
        <w:gridCol w:w="1843"/>
      </w:tblGrid>
      <w:tr w:rsidR="00F94B7C" w:rsidRPr="00F94B7C" w14:paraId="4D526401" w14:textId="77777777" w:rsidTr="0088765C">
        <w:trPr>
          <w:trHeight w:val="1200"/>
        </w:trPr>
        <w:tc>
          <w:tcPr>
            <w:tcW w:w="4092" w:type="dxa"/>
            <w:tcBorders>
              <w:top w:val="single" w:sz="8" w:space="0" w:color="auto"/>
              <w:left w:val="single" w:sz="8" w:space="0" w:color="auto"/>
              <w:right w:val="single" w:sz="4" w:space="0" w:color="auto"/>
            </w:tcBorders>
            <w:shd w:val="clear" w:color="auto" w:fill="auto"/>
            <w:noWrap/>
            <w:vAlign w:val="center"/>
            <w:hideMark/>
          </w:tcPr>
          <w:p w14:paraId="72F0E33E" w14:textId="77777777" w:rsidR="00F94B7C" w:rsidRPr="00F94B7C" w:rsidRDefault="00F94B7C" w:rsidP="0088765C">
            <w:pPr>
              <w:jc w:val="center"/>
              <w:rPr>
                <w:rFonts w:ascii="Franklin Gothic Book" w:hAnsi="Franklin Gothic Book"/>
                <w:b/>
                <w:bCs/>
                <w:color w:val="000000"/>
              </w:rPr>
            </w:pPr>
            <w:r w:rsidRPr="00F94B7C">
              <w:rPr>
                <w:rFonts w:ascii="Franklin Gothic Book" w:hAnsi="Franklin Gothic Book"/>
                <w:b/>
                <w:bCs/>
                <w:color w:val="000000"/>
              </w:rPr>
              <w:t>Наименование материала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E4AAFE5" w14:textId="77777777" w:rsidR="00F94B7C" w:rsidRPr="00F94B7C" w:rsidRDefault="00F94B7C" w:rsidP="0088765C">
            <w:pPr>
              <w:jc w:val="center"/>
              <w:rPr>
                <w:rFonts w:ascii="Franklin Gothic Book" w:hAnsi="Franklin Gothic Book"/>
                <w:b/>
                <w:bCs/>
                <w:color w:val="000000"/>
              </w:rPr>
            </w:pPr>
            <w:r w:rsidRPr="00F94B7C">
              <w:rPr>
                <w:rFonts w:ascii="Franklin Gothic Book" w:hAnsi="Franklin Gothic Book"/>
                <w:b/>
                <w:bCs/>
                <w:color w:val="000000"/>
              </w:rPr>
              <w:t>Ед.изм.</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324AAD19" w14:textId="77777777" w:rsidR="00F94B7C" w:rsidRPr="00F94B7C" w:rsidRDefault="00F94B7C" w:rsidP="0088765C">
            <w:pPr>
              <w:jc w:val="center"/>
              <w:rPr>
                <w:rFonts w:ascii="Franklin Gothic Book" w:hAnsi="Franklin Gothic Book"/>
                <w:b/>
                <w:bCs/>
                <w:color w:val="000000"/>
              </w:rPr>
            </w:pPr>
            <w:r w:rsidRPr="00F94B7C">
              <w:rPr>
                <w:rFonts w:ascii="Franklin Gothic Book" w:hAnsi="Franklin Gothic Book"/>
                <w:b/>
                <w:bCs/>
                <w:color w:val="000000"/>
              </w:rPr>
              <w:t>Кол-во</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5DF67CE" w14:textId="77777777" w:rsidR="00F94B7C" w:rsidRPr="00F94B7C" w:rsidRDefault="00F94B7C" w:rsidP="0088765C">
            <w:pPr>
              <w:jc w:val="center"/>
              <w:rPr>
                <w:rFonts w:ascii="Franklin Gothic Book" w:hAnsi="Franklin Gothic Book"/>
                <w:b/>
                <w:bCs/>
                <w:color w:val="000000"/>
              </w:rPr>
            </w:pPr>
            <w:r w:rsidRPr="00F94B7C">
              <w:rPr>
                <w:rFonts w:ascii="Franklin Gothic Book" w:hAnsi="Franklin Gothic Book"/>
                <w:b/>
                <w:bCs/>
                <w:color w:val="000000"/>
              </w:rPr>
              <w:t xml:space="preserve">Стоимость </w:t>
            </w:r>
            <w:r w:rsidRPr="00F94B7C">
              <w:rPr>
                <w:rFonts w:ascii="Franklin Gothic Book" w:hAnsi="Franklin Gothic Book"/>
                <w:b/>
                <w:bCs/>
                <w:color w:val="000000"/>
              </w:rPr>
              <w:br/>
              <w:t>за единицу,</w:t>
            </w:r>
            <w:r w:rsidRPr="00F94B7C">
              <w:rPr>
                <w:rFonts w:ascii="Franklin Gothic Book" w:hAnsi="Franklin Gothic Book"/>
                <w:b/>
                <w:bCs/>
                <w:color w:val="000000"/>
              </w:rPr>
              <w:br/>
              <w:t xml:space="preserve"> руб.</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169E2DDE" w14:textId="77777777" w:rsidR="00F94B7C" w:rsidRPr="00F94B7C" w:rsidRDefault="00F94B7C" w:rsidP="0088765C">
            <w:pPr>
              <w:jc w:val="center"/>
              <w:rPr>
                <w:rFonts w:ascii="Franklin Gothic Book" w:hAnsi="Franklin Gothic Book"/>
                <w:b/>
                <w:bCs/>
                <w:color w:val="000000"/>
              </w:rPr>
            </w:pPr>
            <w:r w:rsidRPr="00F94B7C">
              <w:rPr>
                <w:rFonts w:ascii="Franklin Gothic Book" w:hAnsi="Franklin Gothic Book"/>
                <w:b/>
                <w:bCs/>
                <w:color w:val="000000"/>
              </w:rPr>
              <w:t>Общая стоимость</w:t>
            </w:r>
            <w:r w:rsidRPr="00F94B7C">
              <w:rPr>
                <w:rFonts w:ascii="Franklin Gothic Book" w:hAnsi="Franklin Gothic Book"/>
                <w:b/>
                <w:bCs/>
                <w:color w:val="000000"/>
              </w:rPr>
              <w:br/>
              <w:t>материалов, руб.</w:t>
            </w:r>
          </w:p>
        </w:tc>
      </w:tr>
      <w:tr w:rsidR="00F94B7C" w:rsidRPr="00F94B7C" w14:paraId="6C206B7F" w14:textId="77777777" w:rsidTr="0088765C">
        <w:trPr>
          <w:trHeight w:val="300"/>
        </w:trPr>
        <w:tc>
          <w:tcPr>
            <w:tcW w:w="4092" w:type="dxa"/>
            <w:tcBorders>
              <w:left w:val="single" w:sz="8" w:space="0" w:color="auto"/>
              <w:bottom w:val="single" w:sz="4" w:space="0" w:color="auto"/>
              <w:right w:val="single" w:sz="4" w:space="0" w:color="auto"/>
            </w:tcBorders>
            <w:shd w:val="clear" w:color="auto" w:fill="auto"/>
            <w:noWrap/>
            <w:vAlign w:val="bottom"/>
            <w:hideMark/>
          </w:tcPr>
          <w:p w14:paraId="6CD369B4"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Лента подающего транспортера ЛК-35.09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058B1B73"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nil"/>
              <w:left w:val="nil"/>
              <w:bottom w:val="single" w:sz="4" w:space="0" w:color="auto"/>
              <w:right w:val="single" w:sz="4" w:space="0" w:color="auto"/>
            </w:tcBorders>
            <w:shd w:val="clear" w:color="auto" w:fill="auto"/>
            <w:noWrap/>
            <w:vAlign w:val="bottom"/>
          </w:tcPr>
          <w:p w14:paraId="44A8C466"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32</w:t>
            </w:r>
          </w:p>
        </w:tc>
        <w:tc>
          <w:tcPr>
            <w:tcW w:w="1701" w:type="dxa"/>
            <w:tcBorders>
              <w:top w:val="nil"/>
              <w:left w:val="nil"/>
              <w:bottom w:val="single" w:sz="4" w:space="0" w:color="auto"/>
              <w:right w:val="single" w:sz="4" w:space="0" w:color="auto"/>
            </w:tcBorders>
            <w:shd w:val="clear" w:color="auto" w:fill="auto"/>
            <w:noWrap/>
            <w:vAlign w:val="bottom"/>
          </w:tcPr>
          <w:p w14:paraId="19834AAF"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5CD4D5F1" w14:textId="77777777" w:rsidR="00F94B7C" w:rsidRPr="00F94B7C" w:rsidRDefault="00F94B7C" w:rsidP="0088765C">
            <w:pPr>
              <w:rPr>
                <w:rFonts w:ascii="Franklin Gothic Book" w:hAnsi="Franklin Gothic Book"/>
                <w:color w:val="000000"/>
              </w:rPr>
            </w:pPr>
          </w:p>
        </w:tc>
      </w:tr>
      <w:tr w:rsidR="00F94B7C" w:rsidRPr="00F94B7C" w14:paraId="3F0D28C4"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32C8C506"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Лента основного транспортера ЛК-35.09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5B3B4195"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nil"/>
              <w:left w:val="nil"/>
              <w:bottom w:val="single" w:sz="4" w:space="0" w:color="auto"/>
              <w:right w:val="single" w:sz="4" w:space="0" w:color="auto"/>
            </w:tcBorders>
            <w:shd w:val="clear" w:color="auto" w:fill="auto"/>
            <w:noWrap/>
            <w:vAlign w:val="bottom"/>
          </w:tcPr>
          <w:p w14:paraId="0B4FD922"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16</w:t>
            </w:r>
          </w:p>
        </w:tc>
        <w:tc>
          <w:tcPr>
            <w:tcW w:w="1701" w:type="dxa"/>
            <w:tcBorders>
              <w:top w:val="nil"/>
              <w:left w:val="nil"/>
              <w:bottom w:val="single" w:sz="4" w:space="0" w:color="auto"/>
              <w:right w:val="single" w:sz="4" w:space="0" w:color="auto"/>
            </w:tcBorders>
            <w:shd w:val="clear" w:color="auto" w:fill="auto"/>
            <w:noWrap/>
            <w:vAlign w:val="bottom"/>
          </w:tcPr>
          <w:p w14:paraId="1149A554"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51582EED" w14:textId="77777777" w:rsidR="00F94B7C" w:rsidRPr="00F94B7C" w:rsidRDefault="00F94B7C" w:rsidP="0088765C">
            <w:pPr>
              <w:rPr>
                <w:rFonts w:ascii="Franklin Gothic Book" w:hAnsi="Franklin Gothic Book"/>
                <w:color w:val="000000"/>
              </w:rPr>
            </w:pPr>
          </w:p>
        </w:tc>
      </w:tr>
      <w:tr w:rsidR="00F94B7C" w:rsidRPr="00F94B7C" w14:paraId="3BD1F5D3" w14:textId="77777777" w:rsidTr="0088765C">
        <w:trPr>
          <w:trHeight w:val="300"/>
        </w:trPr>
        <w:tc>
          <w:tcPr>
            <w:tcW w:w="4092" w:type="dxa"/>
            <w:tcBorders>
              <w:top w:val="nil"/>
              <w:left w:val="single" w:sz="8" w:space="0" w:color="auto"/>
              <w:bottom w:val="single" w:sz="4" w:space="0" w:color="auto"/>
              <w:right w:val="single" w:sz="4" w:space="0" w:color="auto"/>
            </w:tcBorders>
            <w:shd w:val="clear" w:color="auto" w:fill="auto"/>
            <w:noWrap/>
            <w:vAlign w:val="bottom"/>
            <w:hideMark/>
          </w:tcPr>
          <w:p w14:paraId="76E1CBE7"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Валок приводной ЛК-20 коландра</w:t>
            </w:r>
          </w:p>
        </w:tc>
        <w:tc>
          <w:tcPr>
            <w:tcW w:w="1134" w:type="dxa"/>
            <w:tcBorders>
              <w:top w:val="nil"/>
              <w:left w:val="nil"/>
              <w:bottom w:val="single" w:sz="4" w:space="0" w:color="auto"/>
              <w:right w:val="single" w:sz="4" w:space="0" w:color="auto"/>
            </w:tcBorders>
            <w:shd w:val="clear" w:color="auto" w:fill="auto"/>
            <w:noWrap/>
            <w:vAlign w:val="bottom"/>
            <w:hideMark/>
          </w:tcPr>
          <w:p w14:paraId="4F5861EA"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nil"/>
              <w:left w:val="nil"/>
              <w:bottom w:val="single" w:sz="4" w:space="0" w:color="auto"/>
              <w:right w:val="single" w:sz="4" w:space="0" w:color="auto"/>
            </w:tcBorders>
            <w:shd w:val="clear" w:color="auto" w:fill="auto"/>
            <w:noWrap/>
            <w:vAlign w:val="bottom"/>
          </w:tcPr>
          <w:p w14:paraId="0CB137BC"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2</w:t>
            </w:r>
          </w:p>
        </w:tc>
        <w:tc>
          <w:tcPr>
            <w:tcW w:w="1701" w:type="dxa"/>
            <w:tcBorders>
              <w:top w:val="nil"/>
              <w:left w:val="nil"/>
              <w:bottom w:val="single" w:sz="4" w:space="0" w:color="auto"/>
              <w:right w:val="single" w:sz="4" w:space="0" w:color="auto"/>
            </w:tcBorders>
            <w:shd w:val="clear" w:color="auto" w:fill="auto"/>
            <w:noWrap/>
            <w:vAlign w:val="bottom"/>
          </w:tcPr>
          <w:p w14:paraId="05B3E617" w14:textId="77777777" w:rsidR="00F94B7C" w:rsidRPr="00F94B7C" w:rsidRDefault="00F94B7C" w:rsidP="0088765C">
            <w:pPr>
              <w:rPr>
                <w:rFonts w:ascii="Franklin Gothic Book" w:hAnsi="Franklin Gothic Book"/>
                <w:color w:val="000000"/>
              </w:rPr>
            </w:pPr>
          </w:p>
        </w:tc>
        <w:tc>
          <w:tcPr>
            <w:tcW w:w="1843" w:type="dxa"/>
            <w:tcBorders>
              <w:top w:val="nil"/>
              <w:left w:val="nil"/>
              <w:bottom w:val="single" w:sz="4" w:space="0" w:color="auto"/>
              <w:right w:val="single" w:sz="8" w:space="0" w:color="auto"/>
            </w:tcBorders>
            <w:shd w:val="clear" w:color="auto" w:fill="auto"/>
            <w:noWrap/>
            <w:vAlign w:val="bottom"/>
          </w:tcPr>
          <w:p w14:paraId="618EBC12" w14:textId="77777777" w:rsidR="00F94B7C" w:rsidRPr="00F94B7C" w:rsidRDefault="00F94B7C" w:rsidP="0088765C">
            <w:pPr>
              <w:rPr>
                <w:rFonts w:ascii="Franklin Gothic Book" w:hAnsi="Franklin Gothic Book"/>
                <w:color w:val="000000"/>
              </w:rPr>
            </w:pPr>
          </w:p>
        </w:tc>
      </w:tr>
      <w:tr w:rsidR="00F94B7C" w:rsidRPr="00F94B7C" w14:paraId="14753FB2" w14:textId="77777777" w:rsidTr="0088765C">
        <w:trPr>
          <w:trHeight w:val="310"/>
        </w:trPr>
        <w:tc>
          <w:tcPr>
            <w:tcW w:w="40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D08017"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Пластина ЛК-35.01 коландра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9CE9D10"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66C5D2E"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48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63FA85E"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8" w:space="0" w:color="auto"/>
            </w:tcBorders>
            <w:shd w:val="clear" w:color="auto" w:fill="auto"/>
            <w:noWrap/>
            <w:vAlign w:val="bottom"/>
          </w:tcPr>
          <w:p w14:paraId="332B0540" w14:textId="77777777" w:rsidR="00F94B7C" w:rsidRPr="00F94B7C" w:rsidRDefault="00F94B7C" w:rsidP="0088765C">
            <w:pPr>
              <w:rPr>
                <w:rFonts w:ascii="Franklin Gothic Book" w:hAnsi="Franklin Gothic Book"/>
                <w:color w:val="000000"/>
              </w:rPr>
            </w:pPr>
          </w:p>
        </w:tc>
      </w:tr>
      <w:tr w:rsidR="00F94B7C" w:rsidRPr="00F94B7C" w14:paraId="29E9C184" w14:textId="77777777" w:rsidTr="0088765C">
        <w:trPr>
          <w:trHeight w:val="376"/>
        </w:trPr>
        <w:tc>
          <w:tcPr>
            <w:tcW w:w="4092" w:type="dxa"/>
            <w:tcBorders>
              <w:top w:val="nil"/>
              <w:left w:val="single" w:sz="8" w:space="0" w:color="auto"/>
              <w:right w:val="single" w:sz="4" w:space="0" w:color="auto"/>
            </w:tcBorders>
            <w:shd w:val="clear" w:color="auto" w:fill="auto"/>
            <w:noWrap/>
            <w:vAlign w:val="bottom"/>
            <w:hideMark/>
          </w:tcPr>
          <w:p w14:paraId="7119422A"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Демфер ЛО-30</w:t>
            </w:r>
          </w:p>
        </w:tc>
        <w:tc>
          <w:tcPr>
            <w:tcW w:w="1134" w:type="dxa"/>
            <w:tcBorders>
              <w:top w:val="nil"/>
              <w:left w:val="nil"/>
              <w:right w:val="single" w:sz="4" w:space="0" w:color="auto"/>
            </w:tcBorders>
            <w:shd w:val="clear" w:color="auto" w:fill="auto"/>
            <w:noWrap/>
            <w:vAlign w:val="bottom"/>
            <w:hideMark/>
          </w:tcPr>
          <w:p w14:paraId="710C2F6E"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nil"/>
              <w:left w:val="nil"/>
              <w:right w:val="single" w:sz="4" w:space="0" w:color="auto"/>
            </w:tcBorders>
            <w:shd w:val="clear" w:color="auto" w:fill="auto"/>
            <w:noWrap/>
            <w:vAlign w:val="bottom"/>
          </w:tcPr>
          <w:p w14:paraId="7B8477A2"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8</w:t>
            </w:r>
          </w:p>
        </w:tc>
        <w:tc>
          <w:tcPr>
            <w:tcW w:w="1701" w:type="dxa"/>
            <w:tcBorders>
              <w:top w:val="nil"/>
              <w:left w:val="nil"/>
              <w:right w:val="single" w:sz="4" w:space="0" w:color="auto"/>
            </w:tcBorders>
            <w:shd w:val="clear" w:color="auto" w:fill="auto"/>
            <w:noWrap/>
            <w:vAlign w:val="bottom"/>
          </w:tcPr>
          <w:p w14:paraId="23EE789D" w14:textId="77777777" w:rsidR="00F94B7C" w:rsidRPr="00F94B7C" w:rsidRDefault="00F94B7C" w:rsidP="0088765C">
            <w:pPr>
              <w:rPr>
                <w:rFonts w:ascii="Franklin Gothic Book" w:hAnsi="Franklin Gothic Book"/>
                <w:color w:val="000000"/>
              </w:rPr>
            </w:pPr>
          </w:p>
        </w:tc>
        <w:tc>
          <w:tcPr>
            <w:tcW w:w="1843" w:type="dxa"/>
            <w:tcBorders>
              <w:top w:val="nil"/>
              <w:left w:val="nil"/>
              <w:right w:val="single" w:sz="8" w:space="0" w:color="auto"/>
            </w:tcBorders>
            <w:shd w:val="clear" w:color="auto" w:fill="auto"/>
            <w:noWrap/>
            <w:vAlign w:val="bottom"/>
          </w:tcPr>
          <w:p w14:paraId="0E95F522" w14:textId="77777777" w:rsidR="00F94B7C" w:rsidRPr="00F94B7C" w:rsidRDefault="00F94B7C" w:rsidP="0088765C">
            <w:pPr>
              <w:rPr>
                <w:rFonts w:ascii="Franklin Gothic Book" w:hAnsi="Franklin Gothic Book"/>
                <w:color w:val="000000"/>
              </w:rPr>
            </w:pPr>
          </w:p>
        </w:tc>
      </w:tr>
      <w:tr w:rsidR="00F94B7C" w:rsidRPr="00F94B7C" w14:paraId="7AFAF19F" w14:textId="77777777" w:rsidTr="0088765C">
        <w:trPr>
          <w:trHeight w:val="315"/>
        </w:trPr>
        <w:tc>
          <w:tcPr>
            <w:tcW w:w="40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7B1A638"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Клапан сливной ЛО-10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426DD6"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07C8D20"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53ECB0E"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8" w:space="0" w:color="auto"/>
            </w:tcBorders>
            <w:shd w:val="clear" w:color="auto" w:fill="auto"/>
            <w:noWrap/>
            <w:vAlign w:val="bottom"/>
          </w:tcPr>
          <w:p w14:paraId="3500CE66" w14:textId="77777777" w:rsidR="00F94B7C" w:rsidRPr="00F94B7C" w:rsidRDefault="00F94B7C" w:rsidP="0088765C">
            <w:pPr>
              <w:rPr>
                <w:rFonts w:ascii="Franklin Gothic Book" w:hAnsi="Franklin Gothic Book"/>
                <w:color w:val="000000"/>
              </w:rPr>
            </w:pPr>
          </w:p>
        </w:tc>
      </w:tr>
      <w:tr w:rsidR="00F94B7C" w:rsidRPr="00F94B7C" w14:paraId="474F4EF1" w14:textId="77777777" w:rsidTr="0088765C">
        <w:trPr>
          <w:trHeight w:val="315"/>
        </w:trPr>
        <w:tc>
          <w:tcPr>
            <w:tcW w:w="40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8146769" w14:textId="77777777" w:rsidR="00F94B7C" w:rsidRPr="00F94B7C" w:rsidRDefault="00F94B7C" w:rsidP="0088765C">
            <w:pPr>
              <w:widowControl w:val="0"/>
              <w:autoSpaceDE w:val="0"/>
              <w:autoSpaceDN w:val="0"/>
              <w:adjustRightInd w:val="0"/>
              <w:rPr>
                <w:rFonts w:ascii="Franklin Gothic Book" w:hAnsi="Franklin Gothic Book"/>
                <w:color w:val="000000"/>
              </w:rPr>
            </w:pPr>
            <w:r w:rsidRPr="00F94B7C">
              <w:rPr>
                <w:rFonts w:ascii="Franklin Gothic Book" w:hAnsi="Franklin Gothic Book"/>
                <w:color w:val="000000"/>
              </w:rPr>
              <w:t>Барабан внутренний  ЛО40 в сборе</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1CFEA5C" w14:textId="77777777" w:rsidR="00F94B7C" w:rsidRPr="00F94B7C" w:rsidRDefault="00F94B7C" w:rsidP="0088765C">
            <w:pPr>
              <w:jc w:val="center"/>
              <w:rPr>
                <w:rFonts w:ascii="Franklin Gothic Book" w:hAnsi="Franklin Gothic Book"/>
                <w:color w:val="000000"/>
              </w:rPr>
            </w:pPr>
            <w:r w:rsidRPr="00F94B7C">
              <w:rPr>
                <w:rFonts w:ascii="Franklin Gothic Book" w:hAnsi="Franklin Gothic Book"/>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05E7C46" w14:textId="77777777" w:rsidR="00F94B7C" w:rsidRPr="00F94B7C" w:rsidRDefault="00F94B7C" w:rsidP="0088765C">
            <w:pPr>
              <w:rPr>
                <w:rFonts w:ascii="Franklin Gothic Book" w:hAnsi="Franklin Gothic Book"/>
                <w:color w:val="000000"/>
              </w:rPr>
            </w:pPr>
            <w:r w:rsidRPr="00F94B7C">
              <w:rPr>
                <w:rFonts w:ascii="Franklin Gothic Book" w:hAnsi="Franklin Gothic Book"/>
                <w:color w:val="00000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3D273C0" w14:textId="77777777" w:rsidR="00F94B7C" w:rsidRPr="00F94B7C" w:rsidRDefault="00F94B7C" w:rsidP="0088765C">
            <w:pPr>
              <w:rPr>
                <w:rFonts w:ascii="Franklin Gothic Book" w:hAnsi="Franklin Gothic Book"/>
                <w:color w:val="000000"/>
              </w:rPr>
            </w:pPr>
          </w:p>
        </w:tc>
        <w:tc>
          <w:tcPr>
            <w:tcW w:w="1843" w:type="dxa"/>
            <w:tcBorders>
              <w:top w:val="single" w:sz="4" w:space="0" w:color="auto"/>
              <w:left w:val="nil"/>
              <w:bottom w:val="single" w:sz="4" w:space="0" w:color="auto"/>
              <w:right w:val="single" w:sz="8" w:space="0" w:color="auto"/>
            </w:tcBorders>
            <w:shd w:val="clear" w:color="auto" w:fill="auto"/>
            <w:noWrap/>
            <w:vAlign w:val="bottom"/>
          </w:tcPr>
          <w:p w14:paraId="6BAF835C" w14:textId="77777777" w:rsidR="00F94B7C" w:rsidRPr="00F94B7C" w:rsidRDefault="00F94B7C" w:rsidP="0088765C">
            <w:pPr>
              <w:rPr>
                <w:rFonts w:ascii="Franklin Gothic Book" w:hAnsi="Franklin Gothic Book"/>
                <w:color w:val="000000"/>
              </w:rPr>
            </w:pPr>
          </w:p>
        </w:tc>
      </w:tr>
      <w:tr w:rsidR="0088765C" w14:paraId="04FE232C" w14:textId="77777777" w:rsidTr="00887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9762" w:type="dxa"/>
            <w:gridSpan w:val="5"/>
          </w:tcPr>
          <w:p w14:paraId="0D836674" w14:textId="47744B10" w:rsidR="0088765C" w:rsidRDefault="0088765C" w:rsidP="0088765C">
            <w:pPr>
              <w:autoSpaceDE w:val="0"/>
              <w:autoSpaceDN w:val="0"/>
              <w:adjustRightInd w:val="0"/>
              <w:rPr>
                <w:rFonts w:ascii="Franklin Gothic Book" w:hAnsi="Franklin Gothic Book" w:cs="Bookman Old Style"/>
                <w:b/>
              </w:rPr>
            </w:pPr>
            <w:r w:rsidRPr="0088765C">
              <w:rPr>
                <w:rFonts w:ascii="Franklin Gothic Book" w:hAnsi="Franklin Gothic Book" w:cs="Bookman Old Style"/>
                <w:b/>
              </w:rPr>
              <w:t>Итого:</w:t>
            </w:r>
          </w:p>
        </w:tc>
      </w:tr>
    </w:tbl>
    <w:p w14:paraId="7BF6CC2B" w14:textId="77777777" w:rsidR="00F94B7C" w:rsidRPr="00F94B7C" w:rsidRDefault="00F94B7C" w:rsidP="00F94B7C">
      <w:pPr>
        <w:autoSpaceDE w:val="0"/>
        <w:autoSpaceDN w:val="0"/>
        <w:adjustRightInd w:val="0"/>
        <w:rPr>
          <w:rFonts w:ascii="Franklin Gothic Book" w:hAnsi="Franklin Gothic Book" w:cs="Bookman Old Style"/>
        </w:rPr>
      </w:pPr>
      <w:r w:rsidRPr="00F94B7C">
        <w:rPr>
          <w:rFonts w:ascii="Franklin Gothic Book" w:hAnsi="Franklin Gothic Book" w:cs="Bookman Old Style"/>
          <w:b/>
          <w:vertAlign w:val="superscript"/>
        </w:rPr>
        <w:t>*</w:t>
      </w:r>
      <w:r w:rsidRPr="00F94B7C">
        <w:rPr>
          <w:rFonts w:ascii="Franklin Gothic Book" w:hAnsi="Franklin Gothic Book" w:cs="Bookman Old Style"/>
        </w:rPr>
        <w:t xml:space="preserve"> Ремонт проводится по заявке заведующего прачечной при отказе в работе оборудования.</w:t>
      </w:r>
    </w:p>
    <w:p w14:paraId="460398C3" w14:textId="77777777" w:rsidR="00F94B7C" w:rsidRPr="00F94B7C" w:rsidRDefault="00F94B7C" w:rsidP="00F94B7C">
      <w:pPr>
        <w:autoSpaceDE w:val="0"/>
        <w:autoSpaceDN w:val="0"/>
        <w:adjustRightInd w:val="0"/>
        <w:rPr>
          <w:rFonts w:ascii="Franklin Gothic Book" w:hAnsi="Franklin Gothic Book" w:cs="Bookman Old Style"/>
        </w:rPr>
      </w:pPr>
    </w:p>
    <w:p w14:paraId="13085685" w14:textId="77777777" w:rsidR="00F94B7C" w:rsidRPr="00F94B7C" w:rsidRDefault="00F94B7C" w:rsidP="00F94B7C">
      <w:pPr>
        <w:autoSpaceDE w:val="0"/>
        <w:autoSpaceDN w:val="0"/>
        <w:adjustRightInd w:val="0"/>
        <w:rPr>
          <w:rFonts w:ascii="Franklin Gothic Book" w:hAnsi="Franklin Gothic Book" w:cs="Bookman Old Style"/>
        </w:rPr>
      </w:pPr>
    </w:p>
    <w:p w14:paraId="41EBF273" w14:textId="77777777" w:rsidR="00F94B7C" w:rsidRPr="00F94B7C" w:rsidRDefault="00F94B7C" w:rsidP="00F94B7C">
      <w:pPr>
        <w:autoSpaceDE w:val="0"/>
        <w:autoSpaceDN w:val="0"/>
        <w:adjustRightInd w:val="0"/>
        <w:rPr>
          <w:rFonts w:ascii="Franklin Gothic Book" w:hAnsi="Franklin Gothic Book" w:cs="Bookman Old Style"/>
        </w:rPr>
      </w:pPr>
    </w:p>
    <w:tbl>
      <w:tblPr>
        <w:tblW w:w="10317" w:type="dxa"/>
        <w:tblInd w:w="108" w:type="dxa"/>
        <w:tblLayout w:type="fixed"/>
        <w:tblLook w:val="0000" w:firstRow="0" w:lastRow="0" w:firstColumn="0" w:lastColumn="0" w:noHBand="0" w:noVBand="0"/>
      </w:tblPr>
      <w:tblGrid>
        <w:gridCol w:w="4706"/>
        <w:gridCol w:w="1086"/>
        <w:gridCol w:w="4525"/>
      </w:tblGrid>
      <w:tr w:rsidR="00F94B7C" w:rsidRPr="00F94B7C" w14:paraId="32422B62" w14:textId="77777777" w:rsidTr="00F94B7C">
        <w:tc>
          <w:tcPr>
            <w:tcW w:w="4706" w:type="dxa"/>
          </w:tcPr>
          <w:p w14:paraId="13C10038" w14:textId="77777777" w:rsidR="00F94B7C" w:rsidRPr="00F94B7C" w:rsidRDefault="00F94B7C" w:rsidP="00F94B7C">
            <w:pPr>
              <w:autoSpaceDE w:val="0"/>
              <w:autoSpaceDN w:val="0"/>
              <w:adjustRightInd w:val="0"/>
              <w:rPr>
                <w:rFonts w:ascii="Franklin Gothic Book" w:hAnsi="Franklin Gothic Book"/>
              </w:rPr>
            </w:pPr>
            <w:r w:rsidRPr="00F94B7C">
              <w:rPr>
                <w:rFonts w:ascii="Franklin Gothic Book" w:hAnsi="Franklin Gothic Book"/>
              </w:rPr>
              <w:t>________________________________</w:t>
            </w:r>
          </w:p>
        </w:tc>
        <w:tc>
          <w:tcPr>
            <w:tcW w:w="1086" w:type="dxa"/>
          </w:tcPr>
          <w:p w14:paraId="6E322108" w14:textId="77777777" w:rsidR="00F94B7C" w:rsidRPr="00F94B7C" w:rsidRDefault="00F94B7C" w:rsidP="00F94B7C">
            <w:pPr>
              <w:autoSpaceDE w:val="0"/>
              <w:autoSpaceDN w:val="0"/>
              <w:adjustRightInd w:val="0"/>
              <w:rPr>
                <w:rFonts w:ascii="Franklin Gothic Book" w:hAnsi="Franklin Gothic Book"/>
              </w:rPr>
            </w:pPr>
          </w:p>
        </w:tc>
        <w:tc>
          <w:tcPr>
            <w:tcW w:w="4525" w:type="dxa"/>
          </w:tcPr>
          <w:p w14:paraId="142A350F" w14:textId="77777777" w:rsidR="00F94B7C" w:rsidRPr="00F94B7C" w:rsidRDefault="00F94B7C" w:rsidP="00F94B7C">
            <w:pPr>
              <w:widowControl w:val="0"/>
              <w:autoSpaceDE w:val="0"/>
              <w:autoSpaceDN w:val="0"/>
              <w:adjustRightInd w:val="0"/>
              <w:jc w:val="both"/>
              <w:rPr>
                <w:rFonts w:ascii="Franklin Gothic Book" w:eastAsia="Calibri" w:hAnsi="Franklin Gothic Book"/>
                <w:lang w:eastAsia="en-US"/>
              </w:rPr>
            </w:pPr>
            <w:r w:rsidRPr="00F94B7C">
              <w:rPr>
                <w:rFonts w:ascii="Franklin Gothic Book" w:eastAsia="Calibri" w:hAnsi="Franklin Gothic Book"/>
                <w:lang w:eastAsia="en-US"/>
              </w:rPr>
              <w:t xml:space="preserve">              </w:t>
            </w:r>
            <w:r w:rsidRPr="00F94B7C">
              <w:rPr>
                <w:rFonts w:ascii="Franklin Gothic Book" w:eastAsia="Calibri" w:hAnsi="Franklin Gothic Book"/>
                <w:lang w:val="x-none" w:eastAsia="en-US"/>
              </w:rPr>
              <w:t xml:space="preserve">Директор </w:t>
            </w:r>
          </w:p>
        </w:tc>
      </w:tr>
      <w:tr w:rsidR="00F94B7C" w:rsidRPr="00F94B7C" w14:paraId="03C52646" w14:textId="77777777" w:rsidTr="00F94B7C">
        <w:tc>
          <w:tcPr>
            <w:tcW w:w="4706" w:type="dxa"/>
          </w:tcPr>
          <w:p w14:paraId="2F872B84" w14:textId="77777777" w:rsidR="00F94B7C" w:rsidRPr="00F94B7C" w:rsidRDefault="00F94B7C" w:rsidP="00F94B7C">
            <w:pPr>
              <w:autoSpaceDE w:val="0"/>
              <w:autoSpaceDN w:val="0"/>
              <w:adjustRightInd w:val="0"/>
              <w:rPr>
                <w:rFonts w:ascii="Franklin Gothic Book" w:hAnsi="Franklin Gothic Book"/>
              </w:rPr>
            </w:pPr>
          </w:p>
        </w:tc>
        <w:tc>
          <w:tcPr>
            <w:tcW w:w="1086" w:type="dxa"/>
          </w:tcPr>
          <w:p w14:paraId="6F9D236B" w14:textId="77777777" w:rsidR="00F94B7C" w:rsidRPr="00F94B7C" w:rsidRDefault="00F94B7C" w:rsidP="00F94B7C">
            <w:pPr>
              <w:autoSpaceDE w:val="0"/>
              <w:autoSpaceDN w:val="0"/>
              <w:adjustRightInd w:val="0"/>
              <w:rPr>
                <w:rFonts w:ascii="Franklin Gothic Book" w:hAnsi="Franklin Gothic Book"/>
              </w:rPr>
            </w:pPr>
          </w:p>
        </w:tc>
        <w:tc>
          <w:tcPr>
            <w:tcW w:w="4525" w:type="dxa"/>
          </w:tcPr>
          <w:p w14:paraId="7A64B01C" w14:textId="3398A240" w:rsidR="00F94B7C" w:rsidRPr="00F94B7C" w:rsidRDefault="00F94B7C" w:rsidP="00F94B7C">
            <w:pPr>
              <w:widowControl w:val="0"/>
              <w:autoSpaceDE w:val="0"/>
              <w:autoSpaceDN w:val="0"/>
              <w:adjustRightInd w:val="0"/>
              <w:jc w:val="both"/>
              <w:rPr>
                <w:rFonts w:ascii="Franklin Gothic Book" w:eastAsia="Calibri" w:hAnsi="Franklin Gothic Book"/>
                <w:lang w:eastAsia="en-US"/>
              </w:rPr>
            </w:pPr>
            <w:r w:rsidRPr="00F94B7C">
              <w:rPr>
                <w:rFonts w:ascii="Franklin Gothic Book" w:eastAsia="Calibri" w:hAnsi="Franklin Gothic Book"/>
                <w:lang w:eastAsia="en-US"/>
              </w:rPr>
              <w:t xml:space="preserve">   </w:t>
            </w:r>
            <w:r w:rsidR="00E91296">
              <w:rPr>
                <w:rFonts w:ascii="Franklin Gothic Book" w:eastAsia="Calibri" w:hAnsi="Franklin Gothic Book"/>
                <w:lang w:eastAsia="en-US"/>
              </w:rPr>
              <w:t xml:space="preserve">          </w:t>
            </w:r>
            <w:r w:rsidRPr="00F94B7C">
              <w:rPr>
                <w:rFonts w:ascii="Franklin Gothic Book" w:eastAsia="Calibri" w:hAnsi="Franklin Gothic Book"/>
                <w:lang w:eastAsia="en-US"/>
              </w:rPr>
              <w:t xml:space="preserve"> п</w:t>
            </w:r>
            <w:r w:rsidRPr="00F94B7C">
              <w:rPr>
                <w:rFonts w:ascii="Franklin Gothic Book" w:eastAsia="Calibri" w:hAnsi="Franklin Gothic Book"/>
                <w:lang w:val="x-none" w:eastAsia="en-US"/>
              </w:rPr>
              <w:t xml:space="preserve">о правовому обеспечению </w:t>
            </w:r>
          </w:p>
        </w:tc>
      </w:tr>
      <w:tr w:rsidR="00F94B7C" w:rsidRPr="00F94B7C" w14:paraId="5D120E76" w14:textId="77777777" w:rsidTr="00F94B7C">
        <w:tc>
          <w:tcPr>
            <w:tcW w:w="4706" w:type="dxa"/>
          </w:tcPr>
          <w:p w14:paraId="3D5A07E6" w14:textId="77777777" w:rsidR="00F94B7C" w:rsidRPr="00F94B7C" w:rsidRDefault="00F94B7C" w:rsidP="00F94B7C">
            <w:pPr>
              <w:autoSpaceDE w:val="0"/>
              <w:autoSpaceDN w:val="0"/>
              <w:adjustRightInd w:val="0"/>
              <w:jc w:val="both"/>
              <w:rPr>
                <w:rFonts w:ascii="Franklin Gothic Book" w:hAnsi="Franklin Gothic Book"/>
              </w:rPr>
            </w:pPr>
          </w:p>
        </w:tc>
        <w:tc>
          <w:tcPr>
            <w:tcW w:w="1086" w:type="dxa"/>
          </w:tcPr>
          <w:p w14:paraId="41EDCC6F" w14:textId="77777777" w:rsidR="00F94B7C" w:rsidRPr="00F94B7C" w:rsidRDefault="00F94B7C" w:rsidP="00F94B7C">
            <w:pPr>
              <w:autoSpaceDE w:val="0"/>
              <w:autoSpaceDN w:val="0"/>
              <w:adjustRightInd w:val="0"/>
              <w:jc w:val="both"/>
              <w:rPr>
                <w:rFonts w:ascii="Franklin Gothic Book" w:hAnsi="Franklin Gothic Book"/>
              </w:rPr>
            </w:pPr>
          </w:p>
        </w:tc>
        <w:tc>
          <w:tcPr>
            <w:tcW w:w="4525" w:type="dxa"/>
          </w:tcPr>
          <w:p w14:paraId="5AC89BE9" w14:textId="7AF8BDDC" w:rsidR="00F94B7C" w:rsidRPr="00F94B7C" w:rsidRDefault="00F94B7C" w:rsidP="00F94B7C">
            <w:pPr>
              <w:widowControl w:val="0"/>
              <w:autoSpaceDE w:val="0"/>
              <w:autoSpaceDN w:val="0"/>
              <w:adjustRightInd w:val="0"/>
              <w:jc w:val="both"/>
              <w:rPr>
                <w:rFonts w:ascii="Franklin Gothic Book" w:hAnsi="Franklin Gothic Book"/>
              </w:rPr>
            </w:pPr>
            <w:r w:rsidRPr="00F94B7C">
              <w:rPr>
                <w:rFonts w:ascii="Franklin Gothic Book" w:hAnsi="Franklin Gothic Book"/>
              </w:rPr>
              <w:t xml:space="preserve">           </w:t>
            </w:r>
            <w:r w:rsidR="00E91296">
              <w:rPr>
                <w:rFonts w:ascii="Franklin Gothic Book" w:hAnsi="Franklin Gothic Book"/>
              </w:rPr>
              <w:t xml:space="preserve">   </w:t>
            </w:r>
            <w:r w:rsidRPr="00F94B7C">
              <w:rPr>
                <w:rFonts w:ascii="Franklin Gothic Book" w:hAnsi="Franklin Gothic Book"/>
              </w:rPr>
              <w:t xml:space="preserve">ПАО «НМТП»                                    </w:t>
            </w:r>
          </w:p>
        </w:tc>
      </w:tr>
      <w:tr w:rsidR="00F94B7C" w:rsidRPr="00F94B7C" w14:paraId="7354BD35" w14:textId="77777777" w:rsidTr="00F94B7C">
        <w:tc>
          <w:tcPr>
            <w:tcW w:w="4706" w:type="dxa"/>
          </w:tcPr>
          <w:p w14:paraId="18C1B663" w14:textId="77777777" w:rsidR="00F94B7C" w:rsidRPr="00F94B7C" w:rsidRDefault="00F94B7C" w:rsidP="00F94B7C">
            <w:pPr>
              <w:autoSpaceDE w:val="0"/>
              <w:autoSpaceDN w:val="0"/>
              <w:adjustRightInd w:val="0"/>
              <w:jc w:val="both"/>
              <w:rPr>
                <w:rFonts w:ascii="Franklin Gothic Book" w:hAnsi="Franklin Gothic Book"/>
              </w:rPr>
            </w:pPr>
            <w:r w:rsidRPr="00F94B7C">
              <w:rPr>
                <w:rFonts w:ascii="Franklin Gothic Book" w:hAnsi="Franklin Gothic Book"/>
              </w:rPr>
              <w:t>__________________ _________________</w:t>
            </w:r>
          </w:p>
        </w:tc>
        <w:tc>
          <w:tcPr>
            <w:tcW w:w="1086" w:type="dxa"/>
          </w:tcPr>
          <w:p w14:paraId="5A7EAE8F" w14:textId="77777777" w:rsidR="00F94B7C" w:rsidRPr="00F94B7C" w:rsidRDefault="00F94B7C" w:rsidP="00F94B7C">
            <w:pPr>
              <w:autoSpaceDE w:val="0"/>
              <w:autoSpaceDN w:val="0"/>
              <w:adjustRightInd w:val="0"/>
              <w:rPr>
                <w:rFonts w:ascii="Franklin Gothic Book" w:hAnsi="Franklin Gothic Book"/>
              </w:rPr>
            </w:pPr>
            <w:r w:rsidRPr="00F94B7C">
              <w:rPr>
                <w:rFonts w:ascii="Franklin Gothic Book" w:hAnsi="Franklin Gothic Book"/>
              </w:rPr>
              <w:t xml:space="preserve">               </w:t>
            </w:r>
          </w:p>
        </w:tc>
        <w:tc>
          <w:tcPr>
            <w:tcW w:w="4525" w:type="dxa"/>
          </w:tcPr>
          <w:p w14:paraId="48FB7F70" w14:textId="01953883" w:rsidR="00F94B7C" w:rsidRPr="00F94B7C" w:rsidRDefault="00E91296" w:rsidP="00F94B7C">
            <w:pPr>
              <w:widowControl w:val="0"/>
              <w:autoSpaceDE w:val="0"/>
              <w:autoSpaceDN w:val="0"/>
              <w:adjustRightInd w:val="0"/>
              <w:jc w:val="both"/>
              <w:rPr>
                <w:rFonts w:ascii="Franklin Gothic Book" w:hAnsi="Franklin Gothic Book"/>
              </w:rPr>
            </w:pPr>
            <w:r>
              <w:rPr>
                <w:rFonts w:ascii="Franklin Gothic Book" w:hAnsi="Franklin Gothic Book"/>
              </w:rPr>
              <w:t xml:space="preserve">              </w:t>
            </w:r>
            <w:r w:rsidR="00F94B7C" w:rsidRPr="00F94B7C">
              <w:rPr>
                <w:rFonts w:ascii="Franklin Gothic Book" w:hAnsi="Franklin Gothic Book"/>
              </w:rPr>
              <w:t xml:space="preserve">____________ Э.В.Боровок </w:t>
            </w:r>
          </w:p>
        </w:tc>
      </w:tr>
      <w:tr w:rsidR="00F94B7C" w:rsidRPr="00F94B7C" w14:paraId="0EEBEAD9" w14:textId="77777777" w:rsidTr="00F94B7C">
        <w:tc>
          <w:tcPr>
            <w:tcW w:w="4706" w:type="dxa"/>
          </w:tcPr>
          <w:p w14:paraId="14EB8C13" w14:textId="77777777" w:rsidR="00F94B7C" w:rsidRPr="00F94B7C" w:rsidRDefault="00F94B7C" w:rsidP="00F94B7C">
            <w:pPr>
              <w:autoSpaceDE w:val="0"/>
              <w:autoSpaceDN w:val="0"/>
              <w:adjustRightInd w:val="0"/>
              <w:rPr>
                <w:rFonts w:ascii="Franklin Gothic Book" w:hAnsi="Franklin Gothic Book"/>
              </w:rPr>
            </w:pPr>
            <w:r w:rsidRPr="00F94B7C">
              <w:rPr>
                <w:rFonts w:ascii="Franklin Gothic Book" w:hAnsi="Franklin Gothic Book"/>
              </w:rPr>
              <w:t xml:space="preserve">                                  м.п.</w:t>
            </w:r>
          </w:p>
        </w:tc>
        <w:tc>
          <w:tcPr>
            <w:tcW w:w="1086" w:type="dxa"/>
          </w:tcPr>
          <w:p w14:paraId="2B696515" w14:textId="77777777" w:rsidR="00F94B7C" w:rsidRPr="00F94B7C" w:rsidRDefault="00F94B7C" w:rsidP="00F94B7C">
            <w:pPr>
              <w:autoSpaceDE w:val="0"/>
              <w:autoSpaceDN w:val="0"/>
              <w:adjustRightInd w:val="0"/>
              <w:rPr>
                <w:rFonts w:ascii="Franklin Gothic Book" w:hAnsi="Franklin Gothic Book"/>
              </w:rPr>
            </w:pPr>
          </w:p>
        </w:tc>
        <w:tc>
          <w:tcPr>
            <w:tcW w:w="4525" w:type="dxa"/>
          </w:tcPr>
          <w:p w14:paraId="0557A89B" w14:textId="77777777" w:rsidR="00F94B7C" w:rsidRPr="00F94B7C" w:rsidRDefault="00F94B7C" w:rsidP="00F94B7C">
            <w:pPr>
              <w:autoSpaceDE w:val="0"/>
              <w:autoSpaceDN w:val="0"/>
              <w:adjustRightInd w:val="0"/>
              <w:rPr>
                <w:rFonts w:ascii="Franklin Gothic Book" w:hAnsi="Franklin Gothic Book"/>
              </w:rPr>
            </w:pPr>
            <w:r w:rsidRPr="00F94B7C">
              <w:rPr>
                <w:rFonts w:ascii="Franklin Gothic Book" w:hAnsi="Franklin Gothic Book"/>
              </w:rPr>
              <w:t xml:space="preserve">                м.п.</w:t>
            </w:r>
          </w:p>
        </w:tc>
      </w:tr>
      <w:tr w:rsidR="00F94B7C" w:rsidRPr="00F94B7C" w14:paraId="6CC102EB" w14:textId="77777777" w:rsidTr="00F94B7C">
        <w:tc>
          <w:tcPr>
            <w:tcW w:w="4706" w:type="dxa"/>
          </w:tcPr>
          <w:p w14:paraId="0B9D4494" w14:textId="77777777" w:rsidR="00F94B7C" w:rsidRPr="00F94B7C" w:rsidRDefault="00F94B7C" w:rsidP="00F94B7C">
            <w:pPr>
              <w:autoSpaceDE w:val="0"/>
              <w:autoSpaceDN w:val="0"/>
              <w:adjustRightInd w:val="0"/>
              <w:rPr>
                <w:rFonts w:ascii="Franklin Gothic Book" w:hAnsi="Franklin Gothic Book"/>
              </w:rPr>
            </w:pPr>
          </w:p>
        </w:tc>
        <w:tc>
          <w:tcPr>
            <w:tcW w:w="1086" w:type="dxa"/>
          </w:tcPr>
          <w:p w14:paraId="2B5C88A8" w14:textId="77777777" w:rsidR="00F94B7C" w:rsidRPr="00F94B7C" w:rsidRDefault="00F94B7C" w:rsidP="00F94B7C">
            <w:pPr>
              <w:autoSpaceDE w:val="0"/>
              <w:autoSpaceDN w:val="0"/>
              <w:adjustRightInd w:val="0"/>
              <w:rPr>
                <w:rFonts w:ascii="Franklin Gothic Book" w:hAnsi="Franklin Gothic Book"/>
              </w:rPr>
            </w:pPr>
          </w:p>
        </w:tc>
        <w:tc>
          <w:tcPr>
            <w:tcW w:w="4525" w:type="dxa"/>
          </w:tcPr>
          <w:p w14:paraId="17F352ED" w14:textId="77777777" w:rsidR="00F94B7C" w:rsidRPr="00F94B7C" w:rsidRDefault="00F94B7C" w:rsidP="00F94B7C">
            <w:pPr>
              <w:widowControl w:val="0"/>
              <w:autoSpaceDE w:val="0"/>
              <w:autoSpaceDN w:val="0"/>
              <w:adjustRightInd w:val="0"/>
              <w:rPr>
                <w:rFonts w:ascii="Franklin Gothic Book" w:hAnsi="Franklin Gothic Book"/>
              </w:rPr>
            </w:pPr>
          </w:p>
        </w:tc>
      </w:tr>
      <w:tr w:rsidR="00F94B7C" w:rsidRPr="00F94B7C" w14:paraId="4CB7E15A" w14:textId="77777777" w:rsidTr="00F94B7C">
        <w:tc>
          <w:tcPr>
            <w:tcW w:w="4706" w:type="dxa"/>
          </w:tcPr>
          <w:p w14:paraId="4399F3BF" w14:textId="77777777" w:rsidR="00F94B7C" w:rsidRPr="00F94B7C" w:rsidRDefault="00F94B7C" w:rsidP="00F94B7C">
            <w:pPr>
              <w:autoSpaceDE w:val="0"/>
              <w:autoSpaceDN w:val="0"/>
              <w:adjustRightInd w:val="0"/>
              <w:rPr>
                <w:rFonts w:ascii="Franklin Gothic Book" w:hAnsi="Franklin Gothic Book"/>
              </w:rPr>
            </w:pPr>
          </w:p>
        </w:tc>
        <w:tc>
          <w:tcPr>
            <w:tcW w:w="1086" w:type="dxa"/>
          </w:tcPr>
          <w:p w14:paraId="0428C254" w14:textId="77777777" w:rsidR="00F94B7C" w:rsidRPr="00F94B7C" w:rsidRDefault="00F94B7C" w:rsidP="00F94B7C">
            <w:pPr>
              <w:autoSpaceDE w:val="0"/>
              <w:autoSpaceDN w:val="0"/>
              <w:adjustRightInd w:val="0"/>
              <w:rPr>
                <w:rFonts w:ascii="Franklin Gothic Book" w:hAnsi="Franklin Gothic Book"/>
              </w:rPr>
            </w:pPr>
          </w:p>
        </w:tc>
        <w:tc>
          <w:tcPr>
            <w:tcW w:w="4525" w:type="dxa"/>
          </w:tcPr>
          <w:p w14:paraId="2AB3BF1F" w14:textId="77777777" w:rsidR="00F94B7C" w:rsidRPr="00F94B7C" w:rsidRDefault="00F94B7C" w:rsidP="00F94B7C">
            <w:pPr>
              <w:widowControl w:val="0"/>
              <w:autoSpaceDE w:val="0"/>
              <w:autoSpaceDN w:val="0"/>
              <w:adjustRightInd w:val="0"/>
              <w:rPr>
                <w:rFonts w:ascii="Franklin Gothic Book" w:hAnsi="Franklin Gothic Book"/>
              </w:rPr>
            </w:pPr>
          </w:p>
        </w:tc>
      </w:tr>
    </w:tbl>
    <w:p w14:paraId="72329B1C" w14:textId="0A18F207" w:rsidR="00F94B7C" w:rsidRPr="00F94B7C" w:rsidRDefault="00F94B7C" w:rsidP="00E91296">
      <w:pPr>
        <w:widowControl w:val="0"/>
        <w:autoSpaceDE w:val="0"/>
        <w:autoSpaceDN w:val="0"/>
        <w:adjustRightInd w:val="0"/>
        <w:rPr>
          <w:rFonts w:ascii="Franklin Gothic Book" w:eastAsia="Calibri" w:hAnsi="Franklin Gothic Book"/>
          <w:b/>
          <w:lang w:eastAsia="en-US"/>
        </w:rPr>
      </w:pPr>
      <w:r w:rsidRPr="00F94B7C">
        <w:rPr>
          <w:rFonts w:ascii="Franklin Gothic Book" w:eastAsia="Calibri" w:hAnsi="Franklin Gothic Book"/>
          <w:b/>
          <w:lang w:eastAsia="en-US"/>
        </w:rPr>
        <w:t xml:space="preserve">                                                                              </w:t>
      </w:r>
    </w:p>
    <w:p w14:paraId="1A756833" w14:textId="77777777" w:rsidR="00F94B7C" w:rsidRPr="00F94B7C" w:rsidRDefault="00F94B7C" w:rsidP="00F94B7C">
      <w:pPr>
        <w:widowControl w:val="0"/>
        <w:autoSpaceDE w:val="0"/>
        <w:autoSpaceDN w:val="0"/>
        <w:adjustRightInd w:val="0"/>
        <w:jc w:val="center"/>
        <w:rPr>
          <w:rFonts w:ascii="Franklin Gothic Book" w:eastAsia="Calibri" w:hAnsi="Franklin Gothic Book"/>
          <w:b/>
          <w:lang w:eastAsia="en-US"/>
        </w:rPr>
      </w:pPr>
      <w:r w:rsidRPr="00F94B7C">
        <w:rPr>
          <w:rFonts w:ascii="Franklin Gothic Book" w:eastAsia="Calibri" w:hAnsi="Franklin Gothic Book"/>
          <w:b/>
          <w:lang w:eastAsia="en-US"/>
        </w:rPr>
        <w:t>ПРИЛОЖЕНИЕ № 3</w:t>
      </w:r>
    </w:p>
    <w:p w14:paraId="252B3D14" w14:textId="77777777" w:rsidR="00F94B7C" w:rsidRPr="00F94B7C" w:rsidRDefault="00F94B7C" w:rsidP="00F94B7C">
      <w:pPr>
        <w:widowControl w:val="0"/>
        <w:autoSpaceDE w:val="0"/>
        <w:autoSpaceDN w:val="0"/>
        <w:adjustRightInd w:val="0"/>
        <w:ind w:firstLine="567"/>
        <w:jc w:val="center"/>
        <w:rPr>
          <w:rFonts w:ascii="Franklin Gothic Book" w:eastAsia="Calibri" w:hAnsi="Franklin Gothic Book"/>
          <w:b/>
          <w:lang w:eastAsia="en-US"/>
        </w:rPr>
      </w:pPr>
      <w:r w:rsidRPr="00F94B7C">
        <w:rPr>
          <w:rFonts w:ascii="Franklin Gothic Book" w:eastAsia="Calibri" w:hAnsi="Franklin Gothic Book"/>
          <w:b/>
          <w:lang w:eastAsia="en-US"/>
        </w:rPr>
        <w:t>к договору № _________________ от ______________ 20__г.</w:t>
      </w:r>
    </w:p>
    <w:p w14:paraId="06D2E5DC" w14:textId="77777777" w:rsidR="00F94B7C" w:rsidRPr="00F94B7C" w:rsidRDefault="00F94B7C" w:rsidP="00F94B7C">
      <w:pPr>
        <w:widowControl w:val="0"/>
        <w:autoSpaceDE w:val="0"/>
        <w:autoSpaceDN w:val="0"/>
        <w:adjustRightInd w:val="0"/>
        <w:jc w:val="center"/>
        <w:rPr>
          <w:rFonts w:ascii="Franklin Gothic Book" w:eastAsia="Calibri" w:hAnsi="Franklin Gothic Book"/>
          <w:lang w:eastAsia="en-US"/>
        </w:rPr>
      </w:pPr>
    </w:p>
    <w:p w14:paraId="63C8E83C" w14:textId="77777777" w:rsidR="00F94B7C" w:rsidRPr="00F94B7C" w:rsidRDefault="00F94B7C" w:rsidP="00F94B7C">
      <w:pPr>
        <w:widowControl w:val="0"/>
        <w:autoSpaceDE w:val="0"/>
        <w:autoSpaceDN w:val="0"/>
        <w:adjustRightInd w:val="0"/>
        <w:contextualSpacing/>
        <w:jc w:val="center"/>
        <w:rPr>
          <w:rFonts w:ascii="Franklin Gothic Book" w:eastAsia="Calibri" w:hAnsi="Franklin Gothic Book"/>
          <w:lang w:eastAsia="en-US"/>
        </w:rPr>
      </w:pPr>
    </w:p>
    <w:p w14:paraId="2D82324B"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 xml:space="preserve">Настоящим Исполнитель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F94B7C">
          <w:rPr>
            <w:rFonts w:ascii="Franklin Gothic Book" w:eastAsia="Calibri" w:hAnsi="Franklin Gothic Book"/>
            <w:color w:val="0000FF"/>
            <w:u w:val="single"/>
            <w:lang w:val="en-US" w:eastAsia="en-US"/>
          </w:rPr>
          <w:t>www</w:t>
        </w:r>
        <w:r w:rsidRPr="00F94B7C">
          <w:rPr>
            <w:rFonts w:ascii="Franklin Gothic Book" w:eastAsia="Calibri" w:hAnsi="Franklin Gothic Book"/>
            <w:color w:val="0000FF"/>
            <w:u w:val="single"/>
            <w:lang w:eastAsia="en-US"/>
          </w:rPr>
          <w:t>.</w:t>
        </w:r>
        <w:r w:rsidRPr="00F94B7C">
          <w:rPr>
            <w:rFonts w:ascii="Franklin Gothic Book" w:eastAsia="Calibri" w:hAnsi="Franklin Gothic Book"/>
            <w:color w:val="0000FF"/>
            <w:u w:val="single"/>
            <w:lang w:val="en-US" w:eastAsia="en-US"/>
          </w:rPr>
          <w:t>nmtp</w:t>
        </w:r>
        <w:r w:rsidRPr="00F94B7C">
          <w:rPr>
            <w:rFonts w:ascii="Franklin Gothic Book" w:eastAsia="Calibri" w:hAnsi="Franklin Gothic Book"/>
            <w:color w:val="0000FF"/>
            <w:u w:val="single"/>
            <w:lang w:eastAsia="en-US"/>
          </w:rPr>
          <w:t>.</w:t>
        </w:r>
        <w:r w:rsidRPr="00F94B7C">
          <w:rPr>
            <w:rFonts w:ascii="Franklin Gothic Book" w:eastAsia="Calibri" w:hAnsi="Franklin Gothic Book"/>
            <w:color w:val="0000FF"/>
            <w:u w:val="single"/>
            <w:lang w:val="en-US" w:eastAsia="en-US"/>
          </w:rPr>
          <w:t>info</w:t>
        </w:r>
      </w:hyperlink>
      <w:r w:rsidRPr="00F94B7C">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76D041AE" w14:textId="77777777" w:rsidR="00F94B7C" w:rsidRPr="00F94B7C" w:rsidRDefault="00F94B7C" w:rsidP="00F94B7C">
      <w:pPr>
        <w:widowControl w:val="0"/>
        <w:autoSpaceDE w:val="0"/>
        <w:autoSpaceDN w:val="0"/>
        <w:adjustRightInd w:val="0"/>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F94B7C" w:rsidRPr="00F94B7C" w14:paraId="68B31607" w14:textId="77777777" w:rsidTr="00F94B7C">
        <w:trPr>
          <w:trHeight w:hRule="exact" w:val="640"/>
        </w:trPr>
        <w:tc>
          <w:tcPr>
            <w:tcW w:w="4811" w:type="dxa"/>
          </w:tcPr>
          <w:p w14:paraId="2E74B9A1" w14:textId="77777777" w:rsidR="00F94B7C" w:rsidRPr="00F94B7C" w:rsidRDefault="00F94B7C" w:rsidP="00F94B7C">
            <w:pPr>
              <w:widowControl w:val="0"/>
              <w:autoSpaceDE w:val="0"/>
              <w:autoSpaceDN w:val="0"/>
              <w:adjustRightInd w:val="0"/>
              <w:contextualSpacing/>
              <w:jc w:val="center"/>
              <w:rPr>
                <w:rFonts w:ascii="Franklin Gothic Book" w:eastAsia="Calibri" w:hAnsi="Franklin Gothic Book"/>
                <w:lang w:eastAsia="en-US"/>
              </w:rPr>
            </w:pPr>
            <w:r w:rsidRPr="00F94B7C">
              <w:rPr>
                <w:rFonts w:ascii="Franklin Gothic Book" w:eastAsia="Calibri" w:hAnsi="Franklin Gothic Book"/>
                <w:lang w:eastAsia="en-US"/>
              </w:rPr>
              <w:t>Признаки связанных сторон</w:t>
            </w:r>
          </w:p>
          <w:p w14:paraId="4F02346C" w14:textId="77777777" w:rsidR="00F94B7C" w:rsidRPr="00F94B7C" w:rsidRDefault="00F94B7C" w:rsidP="00F94B7C">
            <w:pPr>
              <w:widowControl w:val="0"/>
              <w:autoSpaceDE w:val="0"/>
              <w:autoSpaceDN w:val="0"/>
              <w:adjustRightInd w:val="0"/>
              <w:contextualSpacing/>
              <w:jc w:val="center"/>
              <w:rPr>
                <w:rFonts w:ascii="Franklin Gothic Book" w:eastAsia="Calibri" w:hAnsi="Franklin Gothic Book"/>
                <w:lang w:eastAsia="en-US"/>
              </w:rPr>
            </w:pPr>
            <w:r w:rsidRPr="00F94B7C">
              <w:rPr>
                <w:rFonts w:ascii="Franklin Gothic Book" w:eastAsia="Calibri" w:hAnsi="Franklin Gothic Book"/>
                <w:lang w:eastAsia="en-US"/>
              </w:rPr>
              <w:t>(отметить нужное):</w:t>
            </w:r>
          </w:p>
        </w:tc>
        <w:tc>
          <w:tcPr>
            <w:tcW w:w="4980" w:type="dxa"/>
          </w:tcPr>
          <w:p w14:paraId="22A1F265" w14:textId="77777777" w:rsidR="00F94B7C" w:rsidRPr="00F94B7C" w:rsidRDefault="00F94B7C" w:rsidP="00F94B7C">
            <w:pPr>
              <w:widowControl w:val="0"/>
              <w:autoSpaceDE w:val="0"/>
              <w:autoSpaceDN w:val="0"/>
              <w:adjustRightInd w:val="0"/>
              <w:contextualSpacing/>
              <w:jc w:val="center"/>
              <w:rPr>
                <w:rFonts w:ascii="Franklin Gothic Book" w:eastAsia="Calibri" w:hAnsi="Franklin Gothic Book"/>
                <w:lang w:eastAsia="en-US"/>
              </w:rPr>
            </w:pPr>
            <w:r w:rsidRPr="00F94B7C">
              <w:rPr>
                <w:rFonts w:ascii="Franklin Gothic Book" w:eastAsia="Calibri" w:hAnsi="Franklin Gothic Book"/>
                <w:lang w:eastAsia="en-US"/>
              </w:rPr>
              <w:t>Признаки не связанных сторон</w:t>
            </w:r>
          </w:p>
          <w:p w14:paraId="39DCDA65" w14:textId="77777777" w:rsidR="00F94B7C" w:rsidRPr="00F94B7C" w:rsidRDefault="00F94B7C" w:rsidP="00F94B7C">
            <w:pPr>
              <w:widowControl w:val="0"/>
              <w:autoSpaceDE w:val="0"/>
              <w:autoSpaceDN w:val="0"/>
              <w:adjustRightInd w:val="0"/>
              <w:jc w:val="center"/>
              <w:rPr>
                <w:rFonts w:ascii="Franklin Gothic Book" w:eastAsia="Calibri" w:hAnsi="Franklin Gothic Book"/>
                <w:lang w:eastAsia="en-US"/>
              </w:rPr>
            </w:pPr>
            <w:r w:rsidRPr="00F94B7C">
              <w:rPr>
                <w:rFonts w:ascii="Franklin Gothic Book" w:eastAsia="Calibri" w:hAnsi="Franklin Gothic Book"/>
                <w:lang w:eastAsia="en-US"/>
              </w:rPr>
              <w:t>(отметить нужное):</w:t>
            </w:r>
          </w:p>
        </w:tc>
      </w:tr>
      <w:tr w:rsidR="00F94B7C" w:rsidRPr="00F94B7C" w14:paraId="57B1FE92" w14:textId="77777777" w:rsidTr="00F94B7C">
        <w:trPr>
          <w:trHeight w:val="6935"/>
        </w:trPr>
        <w:tc>
          <w:tcPr>
            <w:tcW w:w="4811" w:type="dxa"/>
          </w:tcPr>
          <w:p w14:paraId="3960F35E" w14:textId="77777777" w:rsidR="00F94B7C" w:rsidRPr="00F94B7C" w:rsidRDefault="00F94B7C" w:rsidP="00F94B7C">
            <w:pPr>
              <w:widowControl w:val="0"/>
              <w:numPr>
                <w:ilvl w:val="0"/>
                <w:numId w:val="14"/>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94B7C">
              <w:rPr>
                <w:rFonts w:ascii="Franklin Gothic Book" w:eastAsia="Calibri" w:hAnsi="Franklin Gothic Book"/>
                <w:b/>
                <w:lang w:eastAsia="en-US"/>
              </w:rPr>
              <w:t xml:space="preserve">Исполнитель, </w:t>
            </w:r>
            <w:r w:rsidRPr="00F94B7C">
              <w:rPr>
                <w:rFonts w:ascii="Franklin Gothic Book" w:hAnsi="Franklin Gothic Book"/>
                <w:b/>
                <w:iCs/>
                <w:lang w:eastAsia="en-US"/>
              </w:rPr>
              <w:t>прямо или косвенно, через одного или нескольких посредников:</w:t>
            </w:r>
          </w:p>
          <w:p w14:paraId="57653B68"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 xml:space="preserve">(а) </w:t>
            </w:r>
            <w:r w:rsidRPr="00F94B7C">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1A4F1F3"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0FE2EA12"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соответствующий признак связанности.</w:t>
            </w:r>
          </w:p>
          <w:p w14:paraId="0F3A7282"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5047A105"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66F914B5"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7C9C4010"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11529DA0"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w:t>
            </w:r>
            <w:r w:rsidRPr="00F94B7C">
              <w:rPr>
                <w:rFonts w:ascii="Franklin Gothic Book" w:eastAsia="Calibri" w:hAnsi="Franklin Gothic Book"/>
                <w:lang w:val="en-US" w:eastAsia="en-US"/>
              </w:rPr>
              <w:t>b</w:t>
            </w:r>
            <w:r w:rsidRPr="00F94B7C">
              <w:rPr>
                <w:rFonts w:ascii="Franklin Gothic Book" w:eastAsia="Calibri" w:hAnsi="Franklin Gothic Book"/>
                <w:lang w:eastAsia="en-US"/>
              </w:rPr>
              <w:t xml:space="preserve">) </w:t>
            </w:r>
            <w:r w:rsidRPr="00F94B7C">
              <w:rPr>
                <w:rFonts w:ascii="Franklin Gothic Book" w:eastAsia="Calibri" w:hAnsi="Franklin Gothic Book"/>
                <w:iCs/>
                <w:lang w:eastAsia="en-US"/>
              </w:rPr>
              <w:t>имеет долю в организации, обеспечивающую ей значительное влияние на ПАО «НМТП»;</w:t>
            </w:r>
          </w:p>
          <w:p w14:paraId="2975C7B0"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67A6622"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40ACECDC"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45078AD7"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4D66288E"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iCs/>
                <w:lang w:eastAsia="en-US"/>
              </w:rPr>
            </w:pPr>
            <w:r w:rsidRPr="00F94B7C">
              <w:rPr>
                <w:rFonts w:ascii="Franklin Gothic Book" w:eastAsia="Calibri" w:hAnsi="Franklin Gothic Book"/>
                <w:lang w:eastAsia="en-US"/>
              </w:rPr>
              <w:t>(</w:t>
            </w:r>
            <w:r w:rsidRPr="00F94B7C">
              <w:rPr>
                <w:rFonts w:ascii="Franklin Gothic Book" w:eastAsia="Calibri" w:hAnsi="Franklin Gothic Book"/>
                <w:lang w:val="en-US" w:eastAsia="en-US"/>
              </w:rPr>
              <w:t>c</w:t>
            </w:r>
            <w:r w:rsidRPr="00F94B7C">
              <w:rPr>
                <w:rFonts w:ascii="Franklin Gothic Book" w:eastAsia="Calibri" w:hAnsi="Franklin Gothic Book"/>
                <w:lang w:eastAsia="en-US"/>
              </w:rPr>
              <w:t xml:space="preserve">) </w:t>
            </w:r>
            <w:r w:rsidRPr="00F94B7C">
              <w:rPr>
                <w:rFonts w:ascii="Franklin Gothic Book" w:eastAsia="Calibri" w:hAnsi="Franklin Gothic Book"/>
                <w:iCs/>
                <w:lang w:eastAsia="en-US"/>
              </w:rPr>
              <w:t>осуществляет совместный контроль над ПАО «НМТП»;</w:t>
            </w:r>
          </w:p>
          <w:p w14:paraId="632EB03E"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112C2081"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организа</w:t>
            </w:r>
            <w:r w:rsidRPr="00F94B7C">
              <w:rPr>
                <w:rFonts w:ascii="Franklin Gothic Book" w:eastAsia="Calibri" w:hAnsi="Franklin Gothic Book"/>
                <w:lang w:eastAsia="en-US"/>
              </w:rPr>
              <w:lastRenderedPageBreak/>
              <w:t>ции, с которыми осуществляется совместный контроль над ПАО «НМТП».</w:t>
            </w:r>
          </w:p>
          <w:p w14:paraId="64E7B081"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276B352F"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56E40A43"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056AA368"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670B71F2" w14:textId="77777777" w:rsidR="00F94B7C" w:rsidRPr="00F94B7C" w:rsidRDefault="00F94B7C" w:rsidP="00F94B7C">
            <w:pPr>
              <w:widowControl w:val="0"/>
              <w:tabs>
                <w:tab w:val="left" w:pos="450"/>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3D1F2E5A"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p>
          <w:p w14:paraId="7041F993"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iCs/>
                <w:lang w:eastAsia="en-US"/>
              </w:rPr>
            </w:pPr>
            <w:r w:rsidRPr="00F94B7C">
              <w:rPr>
                <w:rFonts w:ascii="Franklin Gothic Book" w:eastAsia="Calibri" w:hAnsi="Franklin Gothic Book"/>
                <w:lang w:eastAsia="en-US"/>
              </w:rPr>
              <w:t>(</w:t>
            </w:r>
            <w:r w:rsidRPr="00F94B7C">
              <w:rPr>
                <w:rFonts w:ascii="Franklin Gothic Book" w:eastAsia="Calibri" w:hAnsi="Franklin Gothic Book"/>
                <w:lang w:val="en-US" w:eastAsia="en-US"/>
              </w:rPr>
              <w:t>d</w:t>
            </w:r>
            <w:r w:rsidRPr="00F94B7C">
              <w:rPr>
                <w:rFonts w:ascii="Franklin Gothic Book" w:eastAsia="Calibri" w:hAnsi="Franklin Gothic Book"/>
                <w:lang w:eastAsia="en-US"/>
              </w:rPr>
              <w:t xml:space="preserve">) </w:t>
            </w:r>
            <w:r w:rsidRPr="00F94B7C">
              <w:rPr>
                <w:rFonts w:ascii="Franklin Gothic Book" w:eastAsia="Calibri" w:hAnsi="Franklin Gothic Book"/>
                <w:iCs/>
                <w:lang w:eastAsia="en-US"/>
              </w:rPr>
              <w:t>является ассоциированной организацией.</w:t>
            </w:r>
          </w:p>
          <w:p w14:paraId="2E10762A"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4891E32D"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1FC51ED9"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683D3B14"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10105CB7"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5EC181EA" w14:textId="77777777" w:rsidR="00F94B7C" w:rsidRPr="00F94B7C" w:rsidRDefault="00F94B7C" w:rsidP="00F94B7C">
            <w:pPr>
              <w:widowControl w:val="0"/>
              <w:tabs>
                <w:tab w:val="left" w:pos="309"/>
              </w:tabs>
              <w:autoSpaceDE w:val="0"/>
              <w:autoSpaceDN w:val="0"/>
              <w:adjustRightInd w:val="0"/>
              <w:ind w:firstLine="25"/>
              <w:contextualSpacing/>
              <w:jc w:val="both"/>
              <w:rPr>
                <w:rFonts w:ascii="Franklin Gothic Book" w:eastAsia="Calibri" w:hAnsi="Franklin Gothic Book"/>
                <w:b/>
                <w:lang w:eastAsia="en-US"/>
              </w:rPr>
            </w:pPr>
            <w:r w:rsidRPr="00F94B7C">
              <w:rPr>
                <w:rFonts w:ascii="Franklin Gothic Book" w:eastAsia="Calibri" w:hAnsi="Franklin Gothic Book"/>
                <w:lang w:eastAsia="en-US"/>
              </w:rPr>
              <w:t xml:space="preserve">2. </w:t>
            </w:r>
            <w:r w:rsidRPr="00F94B7C">
              <w:rPr>
                <w:rFonts w:ascii="Franklin Gothic Book" w:eastAsia="Calibri" w:hAnsi="Franklin Gothic Book"/>
                <w:b/>
                <w:lang w:eastAsia="en-US"/>
              </w:rPr>
              <w:t>Физическое лицо</w:t>
            </w:r>
            <w:r w:rsidRPr="00F94B7C">
              <w:rPr>
                <w:rFonts w:ascii="Franklin Gothic Book" w:eastAsia="Calibri" w:hAnsi="Franklin Gothic Book"/>
                <w:lang w:eastAsia="en-US"/>
              </w:rPr>
              <w:t xml:space="preserve"> </w:t>
            </w:r>
            <w:r w:rsidRPr="00F94B7C">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0A1D901"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w:t>
            </w:r>
            <w:r w:rsidRPr="00F94B7C">
              <w:rPr>
                <w:rFonts w:ascii="Franklin Gothic Book" w:eastAsia="Calibri" w:hAnsi="Franklin Gothic Book"/>
                <w:lang w:val="en-US" w:eastAsia="en-US"/>
              </w:rPr>
              <w:t>a</w:t>
            </w:r>
            <w:r w:rsidRPr="00F94B7C">
              <w:rPr>
                <w:rFonts w:ascii="Franklin Gothic Book" w:eastAsia="Calibri" w:hAnsi="Franklin Gothic Book"/>
                <w:lang w:eastAsia="en-US"/>
              </w:rPr>
              <w:t>) член Совета директоров (наблюдательного совета)</w:t>
            </w:r>
          </w:p>
          <w:p w14:paraId="1C0EE3E4"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02496438" w14:textId="77777777" w:rsidR="00F94B7C" w:rsidRPr="00F94B7C" w:rsidRDefault="00F94B7C" w:rsidP="00F94B7C">
            <w:pPr>
              <w:widowControl w:val="0"/>
              <w:tabs>
                <w:tab w:val="left" w:pos="592"/>
              </w:tabs>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члена Совета директоров</w:t>
            </w:r>
          </w:p>
          <w:p w14:paraId="54966945" w14:textId="77777777" w:rsidR="00F94B7C" w:rsidRPr="00F94B7C" w:rsidRDefault="00F94B7C" w:rsidP="00F94B7C">
            <w:pPr>
              <w:widowControl w:val="0"/>
              <w:tabs>
                <w:tab w:val="left" w:pos="592"/>
              </w:tabs>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_____________________________________________</w:t>
            </w:r>
          </w:p>
          <w:p w14:paraId="29516D5D" w14:textId="77777777" w:rsidR="00F94B7C" w:rsidRPr="00F94B7C" w:rsidRDefault="00F94B7C" w:rsidP="00F94B7C">
            <w:pPr>
              <w:widowControl w:val="0"/>
              <w:tabs>
                <w:tab w:val="left" w:pos="592"/>
              </w:tabs>
              <w:autoSpaceDE w:val="0"/>
              <w:autoSpaceDN w:val="0"/>
              <w:adjustRightInd w:val="0"/>
              <w:contextualSpacing/>
              <w:jc w:val="both"/>
              <w:rPr>
                <w:rFonts w:ascii="Franklin Gothic Book" w:eastAsia="Calibri" w:hAnsi="Franklin Gothic Book"/>
                <w:lang w:eastAsia="en-US"/>
              </w:rPr>
            </w:pPr>
          </w:p>
          <w:p w14:paraId="33DD457A" w14:textId="77777777" w:rsidR="00F94B7C" w:rsidRPr="00F94B7C" w:rsidRDefault="00F94B7C" w:rsidP="00F94B7C">
            <w:pPr>
              <w:widowControl w:val="0"/>
              <w:tabs>
                <w:tab w:val="left" w:pos="592"/>
              </w:tabs>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w:t>
            </w:r>
            <w:r w:rsidRPr="00F94B7C">
              <w:rPr>
                <w:rFonts w:ascii="Franklin Gothic Book" w:eastAsia="Calibri" w:hAnsi="Franklin Gothic Book"/>
                <w:lang w:val="en-US" w:eastAsia="en-US"/>
              </w:rPr>
              <w:t>b</w:t>
            </w:r>
            <w:r w:rsidRPr="00F94B7C">
              <w:rPr>
                <w:rFonts w:ascii="Franklin Gothic Book" w:eastAsia="Calibri" w:hAnsi="Franklin Gothic Book"/>
                <w:lang w:eastAsia="en-US"/>
              </w:rPr>
              <w:t>) член коллегиального органа управления;</w:t>
            </w:r>
          </w:p>
          <w:p w14:paraId="4ABF381B"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4D83508"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члена коллегиального органа управления.</w:t>
            </w:r>
          </w:p>
          <w:p w14:paraId="157749DA"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_____________________________________________</w:t>
            </w:r>
          </w:p>
          <w:p w14:paraId="1C58F0C9"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p>
          <w:p w14:paraId="1B1A1887"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(с) лицо, осуществляющее полномочия единоличного исполнительного органа.</w:t>
            </w:r>
          </w:p>
          <w:p w14:paraId="532BADC9"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4DB6E171"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члена единоличного исполнительного органа.</w:t>
            </w:r>
          </w:p>
          <w:p w14:paraId="7BF39BB1"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_____________________________________________</w:t>
            </w:r>
          </w:p>
          <w:p w14:paraId="4BA8C7DE"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p>
          <w:p w14:paraId="25085F26"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b/>
              </w:rPr>
            </w:pPr>
            <w:r w:rsidRPr="00F94B7C">
              <w:rPr>
                <w:rFonts w:ascii="Franklin Gothic Book" w:eastAsia="Calibri" w:hAnsi="Franklin Gothic Book"/>
                <w:b/>
                <w:lang w:eastAsia="en-US"/>
              </w:rPr>
              <w:t xml:space="preserve">3. </w:t>
            </w:r>
            <w:r w:rsidRPr="00F94B7C">
              <w:rPr>
                <w:rFonts w:ascii="Franklin Gothic Book" w:eastAsia="Calibri" w:hAnsi="Franklin Gothic Book"/>
                <w:b/>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4D3703EE"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rPr>
            </w:pPr>
            <w:r w:rsidRPr="00F94B7C">
              <w:rPr>
                <w:rFonts w:ascii="Franklin Gothic Book" w:eastAsia="Calibri" w:hAnsi="Franklin Gothic Book"/>
                <w:lang w:eastAsia="en-US"/>
              </w:rPr>
              <w:t xml:space="preserve"> </w:t>
            </w:r>
            <w:r w:rsidRPr="00F94B7C">
              <w:rPr>
                <w:rFonts w:ascii="Franklin Gothic Book" w:eastAsia="Calibri" w:hAnsi="Franklin Gothic Book"/>
              </w:rPr>
              <w:t>(a) дети, а также супруг (супруга) или граж</w:t>
            </w:r>
            <w:r w:rsidRPr="00F94B7C">
              <w:rPr>
                <w:rFonts w:ascii="Franklin Gothic Book" w:eastAsia="Calibri" w:hAnsi="Franklin Gothic Book"/>
              </w:rPr>
              <w:lastRenderedPageBreak/>
              <w:t>данский супруг (супруга) такого лица;</w:t>
            </w:r>
          </w:p>
          <w:p w14:paraId="529E941B"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8A4B710"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близкого родственника и степень родства.</w:t>
            </w:r>
          </w:p>
          <w:p w14:paraId="520F9FD4"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3C7358A4"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lang w:eastAsia="en-US"/>
              </w:rPr>
            </w:pPr>
            <w:r w:rsidRPr="00F94B7C">
              <w:rPr>
                <w:rFonts w:ascii="Franklin Gothic Book" w:eastAsia="Calibri" w:hAnsi="Franklin Gothic Book"/>
                <w:lang w:eastAsia="en-US"/>
              </w:rPr>
              <w:t>____________________________________________</w:t>
            </w:r>
          </w:p>
          <w:p w14:paraId="301C5024"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rPr>
            </w:pPr>
            <w:r w:rsidRPr="00F94B7C">
              <w:rPr>
                <w:rFonts w:ascii="Franklin Gothic Book" w:eastAsia="Calibri" w:hAnsi="Franklin Gothic Book"/>
              </w:rPr>
              <w:t>(b) дети супруга (супруги) или гражданского супруга (супруги) такого лица;</w:t>
            </w:r>
          </w:p>
          <w:p w14:paraId="493B3045"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7EB7B3EF"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близкого родственника и степень родства.</w:t>
            </w:r>
          </w:p>
          <w:p w14:paraId="687ED51A"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rPr>
            </w:pPr>
            <w:r w:rsidRPr="00F94B7C">
              <w:rPr>
                <w:rFonts w:ascii="Franklin Gothic Book" w:eastAsia="Calibri" w:hAnsi="Franklin Gothic Book"/>
              </w:rPr>
              <w:t>____________________________________________</w:t>
            </w:r>
          </w:p>
          <w:p w14:paraId="64C23B42"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rPr>
            </w:pPr>
            <w:r w:rsidRPr="00F94B7C">
              <w:rPr>
                <w:rFonts w:ascii="Franklin Gothic Book" w:eastAsia="Calibri" w:hAnsi="Franklin Gothic Book"/>
              </w:rPr>
              <w:t>____________________________________________</w:t>
            </w:r>
          </w:p>
          <w:p w14:paraId="0A6833A3"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lang w:eastAsia="en-US"/>
              </w:rPr>
            </w:pPr>
          </w:p>
          <w:p w14:paraId="5A91B3D4"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rPr>
            </w:pPr>
            <w:r w:rsidRPr="00F94B7C">
              <w:rPr>
                <w:rFonts w:ascii="Franklin Gothic Book" w:eastAsia="Calibri" w:hAnsi="Franklin Gothic Book"/>
                <w:lang w:eastAsia="en-US"/>
              </w:rPr>
              <w:t xml:space="preserve"> </w:t>
            </w:r>
            <w:r w:rsidRPr="00F94B7C">
              <w:rPr>
                <w:rFonts w:ascii="Franklin Gothic Book" w:eastAsia="Calibri" w:hAnsi="Franklin Gothic Book"/>
              </w:rPr>
              <w:t>(c) иждивенцы такого лица, супруга (супруги) или гражданского супруга (супруги) такого лица.</w:t>
            </w:r>
          </w:p>
          <w:p w14:paraId="22ACAE06"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559CE622" w14:textId="77777777" w:rsidR="00F94B7C" w:rsidRPr="00F94B7C" w:rsidRDefault="00F94B7C" w:rsidP="00F94B7C">
            <w:pPr>
              <w:widowControl w:val="0"/>
              <w:autoSpaceDE w:val="0"/>
              <w:autoSpaceDN w:val="0"/>
              <w:adjustRightInd w:val="0"/>
              <w:ind w:firstLine="25"/>
              <w:contextualSpacing/>
              <w:rPr>
                <w:rFonts w:ascii="Franklin Gothic Book" w:eastAsia="Calibri" w:hAnsi="Franklin Gothic Book"/>
                <w:lang w:eastAsia="en-US"/>
              </w:rPr>
            </w:pPr>
            <w:r w:rsidRPr="00F94B7C">
              <w:rPr>
                <w:rFonts w:ascii="Franklin Gothic Book" w:eastAsia="Calibri" w:hAnsi="Franklin Gothic Book"/>
                <w:lang w:eastAsia="en-US"/>
              </w:rPr>
              <w:t>Если ответ «Да», то просим указать ФИО близкого родственника и степень родства.</w:t>
            </w:r>
          </w:p>
          <w:p w14:paraId="7F358AE7"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rPr>
            </w:pPr>
            <w:r w:rsidRPr="00F94B7C">
              <w:rPr>
                <w:rFonts w:ascii="Franklin Gothic Book" w:eastAsia="Calibri" w:hAnsi="Franklin Gothic Book"/>
              </w:rPr>
              <w:t>____________________________________________</w:t>
            </w:r>
          </w:p>
          <w:p w14:paraId="441EB6FB" w14:textId="77777777" w:rsidR="00F94B7C" w:rsidRPr="00F94B7C" w:rsidRDefault="00F94B7C" w:rsidP="00F94B7C">
            <w:pPr>
              <w:widowControl w:val="0"/>
              <w:autoSpaceDE w:val="0"/>
              <w:autoSpaceDN w:val="0"/>
              <w:adjustRightInd w:val="0"/>
              <w:ind w:firstLine="25"/>
              <w:contextualSpacing/>
              <w:jc w:val="both"/>
              <w:rPr>
                <w:rFonts w:ascii="Franklin Gothic Book" w:eastAsia="Calibri" w:hAnsi="Franklin Gothic Book"/>
                <w:lang w:eastAsia="en-US"/>
              </w:rPr>
            </w:pPr>
            <w:r w:rsidRPr="00F94B7C">
              <w:rPr>
                <w:rFonts w:ascii="Franklin Gothic Book" w:eastAsia="Calibri" w:hAnsi="Franklin Gothic Book"/>
              </w:rPr>
              <w:t>____________________________________________</w:t>
            </w:r>
          </w:p>
        </w:tc>
        <w:tc>
          <w:tcPr>
            <w:tcW w:w="4980" w:type="dxa"/>
          </w:tcPr>
          <w:p w14:paraId="695E86C9"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65B16C"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5A54655C"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Если ответ «Да», то просим указать соответствующий признак и ФИО.</w:t>
            </w:r>
          </w:p>
          <w:p w14:paraId="72C14E30"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7CE18A7C"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738AAB68"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29DEB86F"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p>
          <w:p w14:paraId="60563358"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5FC9993"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69C77BE"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Если ответ «Да», то просим указать ФИО участников совместного предприятия.</w:t>
            </w:r>
          </w:p>
          <w:p w14:paraId="5BAA779B"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35BB6F5E"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72AC3EDD"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54F49CB2"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p>
          <w:p w14:paraId="472C2E9B" w14:textId="77777777" w:rsidR="00F94B7C" w:rsidRPr="00F94B7C" w:rsidRDefault="00F94B7C" w:rsidP="00F94B7C">
            <w:pPr>
              <w:widowControl w:val="0"/>
              <w:tabs>
                <w:tab w:val="left" w:pos="651"/>
              </w:tabs>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w:t>
            </w:r>
            <w:r w:rsidRPr="00F94B7C">
              <w:rPr>
                <w:rFonts w:ascii="Franklin Gothic Book" w:eastAsia="Arial" w:hAnsi="Franklin Gothic Book"/>
                <w:lang w:eastAsia="ar-SA"/>
              </w:rPr>
              <w:lastRenderedPageBreak/>
              <w:t>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0504D744"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5C2EED9"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251B593"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53AFB1D3"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1645DB4C"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10FABED1"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p>
          <w:p w14:paraId="7E7700FC"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366DB211" w14:textId="77777777" w:rsidR="00F94B7C" w:rsidRPr="00F94B7C" w:rsidRDefault="00F94B7C" w:rsidP="00F94B7C">
            <w:pPr>
              <w:widowControl w:val="0"/>
              <w:autoSpaceDE w:val="0"/>
              <w:autoSpaceDN w:val="0"/>
              <w:adjustRightInd w:val="0"/>
              <w:contextualSpacing/>
              <w:jc w:val="both"/>
              <w:rPr>
                <w:rFonts w:ascii="Franklin Gothic Book" w:eastAsia="Calibri" w:hAnsi="Franklin Gothic Book"/>
                <w:lang w:eastAsia="en-US"/>
              </w:rPr>
            </w:pP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 xml:space="preserve">Да                                                          </w:t>
            </w:r>
            <w:r w:rsidRPr="00F94B7C">
              <w:rPr>
                <w:rFonts w:ascii="Franklin Gothic Book" w:eastAsia="Calibri" w:hAnsi="Franklin Gothic Book"/>
                <w:lang w:eastAsia="en-US"/>
              </w:rPr>
              <w:sym w:font="Wingdings" w:char="F071"/>
            </w:r>
            <w:r w:rsidRPr="00F94B7C">
              <w:rPr>
                <w:rFonts w:ascii="Franklin Gothic Book" w:eastAsia="Calibri" w:hAnsi="Franklin Gothic Book"/>
                <w:lang w:eastAsia="en-US"/>
              </w:rPr>
              <w:t>Нет</w:t>
            </w:r>
          </w:p>
          <w:p w14:paraId="29550D05"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EE1404C"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626C8863"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78B92391"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71965733"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2F9C4487" w14:textId="77777777" w:rsidR="00F94B7C" w:rsidRPr="00F94B7C" w:rsidRDefault="00F94B7C" w:rsidP="00F94B7C">
            <w:pPr>
              <w:widowControl w:val="0"/>
              <w:suppressAutoHyphens/>
              <w:autoSpaceDE w:val="0"/>
              <w:autoSpaceDN w:val="0"/>
              <w:adjustRightInd w:val="0"/>
              <w:contextualSpacing/>
              <w:jc w:val="both"/>
              <w:rPr>
                <w:rFonts w:ascii="Franklin Gothic Book" w:eastAsia="Arial" w:hAnsi="Franklin Gothic Book"/>
                <w:lang w:eastAsia="ar-SA"/>
              </w:rPr>
            </w:pPr>
            <w:r w:rsidRPr="00F94B7C">
              <w:rPr>
                <w:rFonts w:ascii="Franklin Gothic Book" w:eastAsia="Arial" w:hAnsi="Franklin Gothic Book"/>
                <w:lang w:eastAsia="ar-SA"/>
              </w:rPr>
              <w:t>_______________________________________________</w:t>
            </w:r>
          </w:p>
          <w:p w14:paraId="18FDB268" w14:textId="77777777" w:rsidR="00F94B7C" w:rsidRPr="00F94B7C" w:rsidRDefault="00F94B7C" w:rsidP="00F94B7C">
            <w:pPr>
              <w:widowControl w:val="0"/>
              <w:autoSpaceDE w:val="0"/>
              <w:autoSpaceDN w:val="0"/>
              <w:adjustRightInd w:val="0"/>
              <w:rPr>
                <w:rFonts w:ascii="Franklin Gothic Book" w:eastAsia="Calibri" w:hAnsi="Franklin Gothic Book"/>
                <w:lang w:eastAsia="en-US"/>
              </w:rPr>
            </w:pPr>
          </w:p>
        </w:tc>
      </w:tr>
    </w:tbl>
    <w:p w14:paraId="1C1BDA82" w14:textId="77777777" w:rsidR="00F94B7C" w:rsidRPr="00F94B7C" w:rsidRDefault="00F94B7C" w:rsidP="00F94B7C">
      <w:pPr>
        <w:widowControl w:val="0"/>
        <w:autoSpaceDE w:val="0"/>
        <w:autoSpaceDN w:val="0"/>
        <w:adjustRightInd w:val="0"/>
        <w:rPr>
          <w:rFonts w:ascii="Franklin Gothic Book" w:eastAsia="Calibri" w:hAnsi="Franklin Gothic Book"/>
          <w:lang w:eastAsia="en-US"/>
        </w:rPr>
      </w:pPr>
    </w:p>
    <w:p w14:paraId="739A7E4C" w14:textId="77777777" w:rsidR="00F94B7C" w:rsidRPr="00F94B7C" w:rsidRDefault="00F94B7C" w:rsidP="00F94B7C">
      <w:pPr>
        <w:widowControl w:val="0"/>
        <w:tabs>
          <w:tab w:val="left" w:pos="7965"/>
        </w:tabs>
        <w:autoSpaceDE w:val="0"/>
        <w:autoSpaceDN w:val="0"/>
        <w:adjustRightInd w:val="0"/>
        <w:contextualSpacing/>
        <w:rPr>
          <w:rFonts w:ascii="Franklin Gothic Book" w:eastAsia="Calibri" w:hAnsi="Franklin Gothic Book"/>
          <w:lang w:eastAsia="en-US"/>
        </w:rPr>
      </w:pPr>
      <w:r w:rsidRPr="00F94B7C">
        <w:rPr>
          <w:rFonts w:ascii="Franklin Gothic Book" w:eastAsia="Calibri" w:hAnsi="Franklin Gothic Book"/>
          <w:lang w:eastAsia="en-US"/>
        </w:rPr>
        <w:t>Должность подписанта                                      Подпись                                                       ФИО</w:t>
      </w:r>
    </w:p>
    <w:p w14:paraId="08EC17FC" w14:textId="77777777" w:rsidR="00F94B7C" w:rsidRPr="00F94B7C" w:rsidRDefault="00F94B7C" w:rsidP="00F94B7C">
      <w:pPr>
        <w:widowControl w:val="0"/>
        <w:autoSpaceDE w:val="0"/>
        <w:autoSpaceDN w:val="0"/>
        <w:adjustRightInd w:val="0"/>
        <w:contextualSpacing/>
        <w:rPr>
          <w:rFonts w:ascii="Franklin Gothic Book" w:eastAsia="Calibri" w:hAnsi="Franklin Gothic Book"/>
          <w:lang w:eastAsia="en-US"/>
        </w:rPr>
      </w:pPr>
      <w:r w:rsidRPr="00F94B7C">
        <w:rPr>
          <w:rFonts w:ascii="Franklin Gothic Book" w:eastAsia="Calibri" w:hAnsi="Franklin Gothic Book"/>
          <w:lang w:eastAsia="en-US"/>
        </w:rPr>
        <w:t>Дата</w:t>
      </w:r>
    </w:p>
    <w:p w14:paraId="69B937F7" w14:textId="77777777" w:rsidR="00F94B7C" w:rsidRPr="00F94B7C" w:rsidRDefault="00F94B7C" w:rsidP="00F94B7C">
      <w:pPr>
        <w:widowControl w:val="0"/>
        <w:tabs>
          <w:tab w:val="center" w:pos="4153"/>
          <w:tab w:val="right" w:pos="8306"/>
        </w:tabs>
        <w:autoSpaceDE w:val="0"/>
        <w:autoSpaceDN w:val="0"/>
        <w:adjustRightInd w:val="0"/>
        <w:jc w:val="both"/>
        <w:rPr>
          <w:rFonts w:ascii="Franklin Gothic Book" w:hAnsi="Franklin Gothic Book"/>
          <w:b/>
          <w:lang w:eastAsia="ar-SA"/>
        </w:rPr>
      </w:pPr>
    </w:p>
    <w:p w14:paraId="01A4EE14" w14:textId="77777777" w:rsidR="00F94B7C" w:rsidRPr="00F94B7C" w:rsidRDefault="00F94B7C" w:rsidP="00F94B7C">
      <w:pPr>
        <w:widowControl w:val="0"/>
        <w:tabs>
          <w:tab w:val="center" w:pos="4153"/>
          <w:tab w:val="right" w:pos="8306"/>
        </w:tabs>
        <w:autoSpaceDE w:val="0"/>
        <w:autoSpaceDN w:val="0"/>
        <w:adjustRightInd w:val="0"/>
        <w:jc w:val="both"/>
        <w:rPr>
          <w:rFonts w:ascii="Franklin Gothic Book" w:hAnsi="Franklin Gothic Book"/>
          <w:lang w:eastAsia="ar-SA"/>
        </w:rPr>
      </w:pPr>
      <w:r w:rsidRPr="00F94B7C">
        <w:rPr>
          <w:rFonts w:ascii="Franklin Gothic Book" w:hAnsi="Franklin Gothic Book"/>
          <w:b/>
          <w:lang w:eastAsia="ar-SA"/>
        </w:rPr>
        <w:t>ПРИМЕЧАНИЕ:</w:t>
      </w:r>
      <w:r w:rsidRPr="00F94B7C">
        <w:rPr>
          <w:rFonts w:ascii="Franklin Gothic Book" w:hAnsi="Franklin Gothic Book"/>
          <w:lang w:eastAsia="ar-SA"/>
        </w:rPr>
        <w:t xml:space="preserve">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F4E2599" w14:textId="77777777" w:rsidR="00F94B7C" w:rsidRPr="00F94B7C" w:rsidRDefault="00F94B7C" w:rsidP="00F94B7C">
      <w:pPr>
        <w:widowControl w:val="0"/>
        <w:tabs>
          <w:tab w:val="center" w:pos="4153"/>
          <w:tab w:val="right" w:pos="8306"/>
        </w:tabs>
        <w:autoSpaceDE w:val="0"/>
        <w:autoSpaceDN w:val="0"/>
        <w:adjustRightInd w:val="0"/>
        <w:jc w:val="both"/>
        <w:rPr>
          <w:rFonts w:ascii="Franklin Gothic Book" w:hAnsi="Franklin Gothic Book"/>
          <w:lang w:eastAsia="ar-SA"/>
        </w:rPr>
      </w:pPr>
      <w:r w:rsidRPr="00F94B7C">
        <w:rPr>
          <w:rFonts w:ascii="Franklin Gothic Book" w:hAnsi="Franklin Gothic Book"/>
          <w:b/>
          <w:lang w:eastAsia="ar-SA"/>
        </w:rPr>
        <w:t xml:space="preserve">АНКЕТА </w:t>
      </w:r>
      <w:r w:rsidRPr="00F94B7C">
        <w:rPr>
          <w:rFonts w:ascii="Franklin Gothic Book" w:hAnsi="Franklin Gothic Book"/>
          <w:lang w:eastAsia="ar-SA"/>
        </w:rPr>
        <w:t>должна быть заполнена и возвращена Исполнителем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50B65CF5" w:rsidR="006E4248" w:rsidRPr="00271D90" w:rsidRDefault="00DE005B" w:rsidP="00271D90">
      <w:pPr>
        <w:pStyle w:val="afff8"/>
        <w:numPr>
          <w:ilvl w:val="0"/>
          <w:numId w:val="10"/>
        </w:numPr>
        <w:spacing w:before="60" w:after="60"/>
        <w:jc w:val="both"/>
        <w:rPr>
          <w:rFonts w:ascii="Franklin Gothic Book" w:hAnsi="Franklin Gothic Book"/>
          <w:color w:val="FF0000"/>
        </w:rPr>
      </w:pPr>
      <w:r w:rsidRPr="00271D90">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271D90">
        <w:rPr>
          <w:rFonts w:ascii="Franklin Gothic Book" w:hAnsi="Franklin Gothic Book"/>
          <w:b/>
          <w:kern w:val="28"/>
        </w:rPr>
        <w:t>котировочную заявку</w:t>
      </w:r>
      <w:r w:rsidRPr="00271D90">
        <w:rPr>
          <w:rFonts w:ascii="Franklin Gothic Book" w:hAnsi="Franklin Gothic Book"/>
          <w:b/>
          <w:kern w:val="28"/>
        </w:rPr>
        <w:t>.</w:t>
      </w:r>
    </w:p>
    <w:p w14:paraId="5E4536F2" w14:textId="77777777" w:rsidR="00EA4674" w:rsidRPr="009D2C2C" w:rsidRDefault="00DE005B" w:rsidP="00271D90">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271D90">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w:t>
      </w:r>
      <w:r w:rsidRPr="00CE48D4">
        <w:rPr>
          <w:rFonts w:ascii="Franklin Gothic Book" w:hAnsi="Franklin Gothic Book"/>
        </w:rPr>
        <w:lastRenderedPageBreak/>
        <w:t xml:space="preserve">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271D90">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65E0B35F" w14:textId="77777777" w:rsidR="001C095E" w:rsidRDefault="001C095E" w:rsidP="001C095E">
      <w:pPr>
        <w:widowControl w:val="0"/>
        <w:outlineLvl w:val="1"/>
        <w:rPr>
          <w:rFonts w:ascii="Franklin Gothic Book" w:hAnsi="Franklin Gothic Book"/>
          <w:b/>
          <w:snapToGrid w:val="0"/>
        </w:rPr>
      </w:pPr>
      <w:r w:rsidRPr="001C095E">
        <w:rPr>
          <w:rFonts w:ascii="Franklin Gothic Book" w:hAnsi="Franklin Gothic Book"/>
          <w:b/>
          <w:snapToGrid w:val="0"/>
        </w:rPr>
        <w:t>от «____»_____________ г. №__________</w:t>
      </w:r>
    </w:p>
    <w:p w14:paraId="218C53F3" w14:textId="68FC6628" w:rsidR="00F51E13" w:rsidRDefault="004F27FE" w:rsidP="001C095E">
      <w:pPr>
        <w:widowControl w:val="0"/>
        <w:outlineLvl w:val="1"/>
        <w:rPr>
          <w:rFonts w:ascii="Franklin Gothic Book" w:hAnsi="Franklin Gothic Book"/>
          <w:b/>
          <w:snapToGrid w:val="0"/>
        </w:rPr>
      </w:pPr>
      <w:r>
        <w:rPr>
          <w:rFonts w:ascii="Franklin Gothic Book" w:hAnsi="Franklin Gothic Book"/>
          <w:b/>
          <w:snapToGrid w:val="0"/>
        </w:rPr>
        <w:t>Таблица-1</w:t>
      </w:r>
    </w:p>
    <w:tbl>
      <w:tblPr>
        <w:tblW w:w="10490" w:type="dxa"/>
        <w:tblInd w:w="40" w:type="dxa"/>
        <w:tblLayout w:type="fixed"/>
        <w:tblCellMar>
          <w:left w:w="40" w:type="dxa"/>
          <w:right w:w="40" w:type="dxa"/>
        </w:tblCellMar>
        <w:tblLook w:val="0000" w:firstRow="0" w:lastRow="0" w:firstColumn="0" w:lastColumn="0" w:noHBand="0" w:noVBand="0"/>
      </w:tblPr>
      <w:tblGrid>
        <w:gridCol w:w="423"/>
        <w:gridCol w:w="2406"/>
        <w:gridCol w:w="6"/>
        <w:gridCol w:w="3252"/>
        <w:gridCol w:w="6"/>
        <w:gridCol w:w="705"/>
        <w:gridCol w:w="570"/>
        <w:gridCol w:w="709"/>
        <w:gridCol w:w="1421"/>
        <w:gridCol w:w="992"/>
      </w:tblGrid>
      <w:tr w:rsidR="00AB61CD" w:rsidRPr="00F94B7C" w14:paraId="5180DEE8" w14:textId="2D842E31" w:rsidTr="0088765C">
        <w:tc>
          <w:tcPr>
            <w:tcW w:w="423" w:type="dxa"/>
            <w:tcBorders>
              <w:top w:val="single" w:sz="6" w:space="0" w:color="auto"/>
              <w:left w:val="single" w:sz="6" w:space="0" w:color="auto"/>
              <w:bottom w:val="single" w:sz="6" w:space="0" w:color="auto"/>
              <w:right w:val="single" w:sz="6" w:space="0" w:color="auto"/>
            </w:tcBorders>
          </w:tcPr>
          <w:p w14:paraId="121FD865"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 п./п</w:t>
            </w:r>
          </w:p>
        </w:tc>
        <w:tc>
          <w:tcPr>
            <w:tcW w:w="2406" w:type="dxa"/>
            <w:tcBorders>
              <w:top w:val="single" w:sz="6" w:space="0" w:color="auto"/>
              <w:left w:val="single" w:sz="6" w:space="0" w:color="auto"/>
              <w:bottom w:val="single" w:sz="6" w:space="0" w:color="auto"/>
              <w:right w:val="single" w:sz="6" w:space="0" w:color="auto"/>
            </w:tcBorders>
          </w:tcPr>
          <w:p w14:paraId="6ABD5757" w14:textId="77777777" w:rsidR="00AB61CD" w:rsidRPr="00F94B7C" w:rsidRDefault="00AB61CD" w:rsidP="0088765C">
            <w:pPr>
              <w:autoSpaceDE w:val="0"/>
              <w:autoSpaceDN w:val="0"/>
              <w:adjustRightInd w:val="0"/>
              <w:rPr>
                <w:rFonts w:ascii="Franklin Gothic Book" w:hAnsi="Franklin Gothic Book"/>
              </w:rPr>
            </w:pPr>
            <w:r w:rsidRPr="00F94B7C">
              <w:rPr>
                <w:rFonts w:ascii="Franklin Gothic Book" w:hAnsi="Franklin Gothic Book"/>
              </w:rPr>
              <w:t>Вид оборудования, наименование</w:t>
            </w:r>
          </w:p>
        </w:tc>
        <w:tc>
          <w:tcPr>
            <w:tcW w:w="3258" w:type="dxa"/>
            <w:gridSpan w:val="2"/>
            <w:tcBorders>
              <w:top w:val="single" w:sz="6" w:space="0" w:color="auto"/>
              <w:left w:val="single" w:sz="6" w:space="0" w:color="auto"/>
              <w:bottom w:val="single" w:sz="6" w:space="0" w:color="auto"/>
              <w:right w:val="single" w:sz="6" w:space="0" w:color="auto"/>
            </w:tcBorders>
          </w:tcPr>
          <w:p w14:paraId="7CCCA272" w14:textId="77777777" w:rsidR="00AB61CD" w:rsidRPr="00F94B7C" w:rsidRDefault="00AB61CD" w:rsidP="0088765C">
            <w:pPr>
              <w:autoSpaceDE w:val="0"/>
              <w:autoSpaceDN w:val="0"/>
              <w:adjustRightInd w:val="0"/>
              <w:jc w:val="center"/>
              <w:rPr>
                <w:rFonts w:ascii="Franklin Gothic Book" w:hAnsi="Franklin Gothic Book"/>
              </w:rPr>
            </w:pPr>
            <w:r w:rsidRPr="00F94B7C">
              <w:rPr>
                <w:rFonts w:ascii="Franklin Gothic Book" w:hAnsi="Franklin Gothic Book"/>
              </w:rPr>
              <w:t>Объем работ</w:t>
            </w:r>
          </w:p>
        </w:tc>
        <w:tc>
          <w:tcPr>
            <w:tcW w:w="711" w:type="dxa"/>
            <w:gridSpan w:val="2"/>
            <w:tcBorders>
              <w:top w:val="single" w:sz="4" w:space="0" w:color="auto"/>
              <w:bottom w:val="single" w:sz="4" w:space="0" w:color="auto"/>
              <w:right w:val="single" w:sz="4" w:space="0" w:color="auto"/>
            </w:tcBorders>
            <w:shd w:val="clear" w:color="auto" w:fill="auto"/>
          </w:tcPr>
          <w:p w14:paraId="503273BA" w14:textId="15B95A01" w:rsidR="00AB61CD" w:rsidRPr="00F94B7C" w:rsidRDefault="00AB61CD" w:rsidP="0088765C">
            <w:pPr>
              <w:rPr>
                <w:rFonts w:ascii="Franklin Gothic Book" w:hAnsi="Franklin Gothic Book"/>
              </w:rPr>
            </w:pPr>
            <w:r>
              <w:rPr>
                <w:rFonts w:ascii="Franklin Gothic Book" w:hAnsi="Franklin Gothic Book"/>
              </w:rPr>
              <w:t>Кол-во</w:t>
            </w:r>
          </w:p>
        </w:tc>
        <w:tc>
          <w:tcPr>
            <w:tcW w:w="570" w:type="dxa"/>
            <w:tcBorders>
              <w:top w:val="single" w:sz="4" w:space="0" w:color="auto"/>
              <w:bottom w:val="single" w:sz="4" w:space="0" w:color="auto"/>
              <w:right w:val="single" w:sz="4" w:space="0" w:color="auto"/>
            </w:tcBorders>
            <w:shd w:val="clear" w:color="auto" w:fill="auto"/>
          </w:tcPr>
          <w:p w14:paraId="5ACB67DC" w14:textId="02BE9249" w:rsidR="00AB61CD" w:rsidRPr="00F94B7C" w:rsidRDefault="00AB61CD" w:rsidP="0088765C">
            <w:pPr>
              <w:rPr>
                <w:rFonts w:ascii="Franklin Gothic Book" w:hAnsi="Franklin Gothic Book"/>
              </w:rPr>
            </w:pPr>
            <w:r>
              <w:rPr>
                <w:rFonts w:ascii="Franklin Gothic Book" w:hAnsi="Franklin Gothic Book"/>
              </w:rPr>
              <w:t>Ед.</w:t>
            </w:r>
          </w:p>
        </w:tc>
        <w:tc>
          <w:tcPr>
            <w:tcW w:w="709" w:type="dxa"/>
            <w:tcBorders>
              <w:top w:val="single" w:sz="4" w:space="0" w:color="auto"/>
              <w:bottom w:val="single" w:sz="4" w:space="0" w:color="auto"/>
              <w:right w:val="single" w:sz="4" w:space="0" w:color="auto"/>
            </w:tcBorders>
            <w:shd w:val="clear" w:color="auto" w:fill="auto"/>
          </w:tcPr>
          <w:p w14:paraId="2FDC3172" w14:textId="77777777" w:rsidR="00AB61CD" w:rsidRDefault="00AB61CD" w:rsidP="0088765C">
            <w:pPr>
              <w:rPr>
                <w:rFonts w:ascii="Franklin Gothic Book" w:hAnsi="Franklin Gothic Book"/>
              </w:rPr>
            </w:pPr>
            <w:r>
              <w:rPr>
                <w:rFonts w:ascii="Franklin Gothic Book" w:hAnsi="Franklin Gothic Book"/>
              </w:rPr>
              <w:t>Цена</w:t>
            </w:r>
          </w:p>
          <w:p w14:paraId="366F269D" w14:textId="5C9BC344" w:rsidR="008B1F0E" w:rsidRPr="00F94B7C" w:rsidRDefault="008B1F0E" w:rsidP="0088765C">
            <w:pPr>
              <w:rPr>
                <w:rFonts w:ascii="Franklin Gothic Book" w:hAnsi="Franklin Gothic Book"/>
              </w:rPr>
            </w:pPr>
            <w:r w:rsidRPr="008B1F0E">
              <w:rPr>
                <w:rFonts w:ascii="Franklin Gothic Book" w:hAnsi="Franklin Gothic Book"/>
              </w:rPr>
              <w:t>без НДС руб.</w:t>
            </w:r>
          </w:p>
        </w:tc>
        <w:tc>
          <w:tcPr>
            <w:tcW w:w="1421" w:type="dxa"/>
            <w:tcBorders>
              <w:top w:val="single" w:sz="4" w:space="0" w:color="auto"/>
              <w:bottom w:val="single" w:sz="4" w:space="0" w:color="auto"/>
              <w:right w:val="single" w:sz="4" w:space="0" w:color="auto"/>
            </w:tcBorders>
            <w:shd w:val="clear" w:color="auto" w:fill="auto"/>
          </w:tcPr>
          <w:p w14:paraId="5E9EFE8A" w14:textId="77777777" w:rsidR="00AB61CD" w:rsidRDefault="00AB61CD" w:rsidP="0088765C">
            <w:pPr>
              <w:rPr>
                <w:rFonts w:ascii="Franklin Gothic Book" w:hAnsi="Franklin Gothic Book"/>
              </w:rPr>
            </w:pPr>
            <w:r>
              <w:rPr>
                <w:rFonts w:ascii="Franklin Gothic Book" w:hAnsi="Franklin Gothic Book"/>
              </w:rPr>
              <w:t>Стоимость ТО за мес.</w:t>
            </w:r>
          </w:p>
          <w:p w14:paraId="5B3E6166" w14:textId="1106489C" w:rsidR="008B1F0E" w:rsidRPr="00F94B7C" w:rsidRDefault="008B1F0E" w:rsidP="0088765C">
            <w:pPr>
              <w:rPr>
                <w:rFonts w:ascii="Franklin Gothic Book" w:hAnsi="Franklin Gothic Book"/>
              </w:rPr>
            </w:pPr>
            <w:r w:rsidRPr="008B1F0E">
              <w:rPr>
                <w:rFonts w:ascii="Franklin Gothic Book" w:hAnsi="Franklin Gothic Book"/>
              </w:rPr>
              <w:t>без НДС руб.</w:t>
            </w:r>
          </w:p>
        </w:tc>
        <w:tc>
          <w:tcPr>
            <w:tcW w:w="992" w:type="dxa"/>
            <w:tcBorders>
              <w:top w:val="single" w:sz="4" w:space="0" w:color="auto"/>
              <w:bottom w:val="single" w:sz="4" w:space="0" w:color="auto"/>
              <w:right w:val="single" w:sz="4" w:space="0" w:color="auto"/>
            </w:tcBorders>
            <w:shd w:val="clear" w:color="auto" w:fill="auto"/>
          </w:tcPr>
          <w:p w14:paraId="42ECD210" w14:textId="74C515C4" w:rsidR="00AB61CD" w:rsidRPr="00F94B7C" w:rsidRDefault="00AB61CD" w:rsidP="0088765C">
            <w:pPr>
              <w:rPr>
                <w:rFonts w:ascii="Franklin Gothic Book" w:hAnsi="Franklin Gothic Book"/>
              </w:rPr>
            </w:pPr>
            <w:r>
              <w:rPr>
                <w:rFonts w:ascii="Franklin Gothic Book" w:hAnsi="Franklin Gothic Book"/>
              </w:rPr>
              <w:t>Стоимость ТО за год</w:t>
            </w:r>
            <w:r w:rsidR="008B1F0E">
              <w:rPr>
                <w:rFonts w:ascii="Franklin Gothic Book" w:hAnsi="Franklin Gothic Book"/>
              </w:rPr>
              <w:t xml:space="preserve"> </w:t>
            </w:r>
            <w:r w:rsidR="008B1F0E" w:rsidRPr="008B1F0E">
              <w:rPr>
                <w:rFonts w:ascii="Franklin Gothic Book" w:hAnsi="Franklin Gothic Book"/>
              </w:rPr>
              <w:t>без НДС руб.</w:t>
            </w:r>
          </w:p>
        </w:tc>
      </w:tr>
      <w:tr w:rsidR="00AB61CD" w:rsidRPr="00F94B7C" w14:paraId="57A4E567" w14:textId="6F3792C6" w:rsidTr="0088765C">
        <w:tc>
          <w:tcPr>
            <w:tcW w:w="423" w:type="dxa"/>
            <w:tcBorders>
              <w:top w:val="single" w:sz="6" w:space="0" w:color="auto"/>
              <w:left w:val="single" w:sz="6" w:space="0" w:color="auto"/>
              <w:bottom w:val="single" w:sz="6" w:space="0" w:color="auto"/>
              <w:right w:val="single" w:sz="6" w:space="0" w:color="auto"/>
            </w:tcBorders>
          </w:tcPr>
          <w:p w14:paraId="57F44EE9" w14:textId="77777777" w:rsidR="00AB61CD" w:rsidRPr="00F94B7C" w:rsidRDefault="00AB61CD" w:rsidP="0088765C">
            <w:pPr>
              <w:autoSpaceDE w:val="0"/>
              <w:autoSpaceDN w:val="0"/>
              <w:adjustRightInd w:val="0"/>
              <w:jc w:val="both"/>
              <w:rPr>
                <w:rFonts w:ascii="Franklin Gothic Book" w:hAnsi="Franklin Gothic Book"/>
                <w:lang w:eastAsia="en-US"/>
              </w:rPr>
            </w:pPr>
            <w:r w:rsidRPr="00F94B7C">
              <w:rPr>
                <w:rFonts w:ascii="Franklin Gothic Book" w:hAnsi="Franklin Gothic Book"/>
                <w:lang w:eastAsia="en-US"/>
              </w:rPr>
              <w:t>1</w:t>
            </w:r>
          </w:p>
        </w:tc>
        <w:tc>
          <w:tcPr>
            <w:tcW w:w="2406" w:type="dxa"/>
            <w:tcBorders>
              <w:top w:val="single" w:sz="6" w:space="0" w:color="auto"/>
              <w:left w:val="single" w:sz="6" w:space="0" w:color="auto"/>
              <w:bottom w:val="single" w:sz="6" w:space="0" w:color="auto"/>
              <w:right w:val="single" w:sz="6" w:space="0" w:color="auto"/>
            </w:tcBorders>
          </w:tcPr>
          <w:p w14:paraId="5284184F"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 машина «Вязьма ЛО-10» с электронагревом( инв. 15994, 36552) - 2 шт.</w:t>
            </w:r>
          </w:p>
        </w:tc>
        <w:tc>
          <w:tcPr>
            <w:tcW w:w="3258" w:type="dxa"/>
            <w:gridSpan w:val="2"/>
            <w:vMerge w:val="restart"/>
            <w:tcBorders>
              <w:top w:val="single" w:sz="6" w:space="0" w:color="auto"/>
              <w:left w:val="single" w:sz="6" w:space="0" w:color="auto"/>
              <w:bottom w:val="single" w:sz="4" w:space="0" w:color="auto"/>
              <w:right w:val="single" w:sz="6" w:space="0" w:color="auto"/>
            </w:tcBorders>
          </w:tcPr>
          <w:p w14:paraId="30A57C78"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деталей, механизмов, устранение мелких дефектов, проверка слива воды из барабана, работы электромагнитных клапанов,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 проверка заземления стиральной машины, проверка крепления машины к фундаменту, проверка крепления всех соединений и при необходимости их подтяжка.</w:t>
            </w:r>
          </w:p>
        </w:tc>
        <w:tc>
          <w:tcPr>
            <w:tcW w:w="711" w:type="dxa"/>
            <w:gridSpan w:val="2"/>
            <w:tcBorders>
              <w:bottom w:val="single" w:sz="4" w:space="0" w:color="auto"/>
              <w:right w:val="single" w:sz="4" w:space="0" w:color="auto"/>
            </w:tcBorders>
            <w:shd w:val="clear" w:color="auto" w:fill="auto"/>
          </w:tcPr>
          <w:p w14:paraId="12D3EE82" w14:textId="77777777" w:rsidR="00AB61CD" w:rsidRPr="00F94B7C" w:rsidRDefault="00AB61CD" w:rsidP="0088765C">
            <w:pPr>
              <w:rPr>
                <w:rFonts w:ascii="Franklin Gothic Book" w:hAnsi="Franklin Gothic Book"/>
              </w:rPr>
            </w:pPr>
          </w:p>
        </w:tc>
        <w:tc>
          <w:tcPr>
            <w:tcW w:w="570" w:type="dxa"/>
            <w:tcBorders>
              <w:bottom w:val="single" w:sz="4" w:space="0" w:color="auto"/>
              <w:right w:val="single" w:sz="4" w:space="0" w:color="auto"/>
            </w:tcBorders>
            <w:shd w:val="clear" w:color="auto" w:fill="auto"/>
          </w:tcPr>
          <w:p w14:paraId="58F109AD" w14:textId="77777777" w:rsidR="00AB61CD" w:rsidRPr="00F94B7C" w:rsidRDefault="00AB61CD" w:rsidP="0088765C">
            <w:pPr>
              <w:rPr>
                <w:rFonts w:ascii="Franklin Gothic Book" w:hAnsi="Franklin Gothic Book"/>
              </w:rPr>
            </w:pPr>
          </w:p>
        </w:tc>
        <w:tc>
          <w:tcPr>
            <w:tcW w:w="709" w:type="dxa"/>
            <w:tcBorders>
              <w:bottom w:val="single" w:sz="4" w:space="0" w:color="auto"/>
              <w:right w:val="single" w:sz="4" w:space="0" w:color="auto"/>
            </w:tcBorders>
            <w:shd w:val="clear" w:color="auto" w:fill="auto"/>
          </w:tcPr>
          <w:p w14:paraId="51CE7FDC" w14:textId="2566199B" w:rsidR="00AB61CD" w:rsidRPr="00F94B7C" w:rsidRDefault="00AB61CD" w:rsidP="0088765C">
            <w:pPr>
              <w:rPr>
                <w:rFonts w:ascii="Franklin Gothic Book" w:hAnsi="Franklin Gothic Book"/>
              </w:rPr>
            </w:pPr>
          </w:p>
        </w:tc>
        <w:tc>
          <w:tcPr>
            <w:tcW w:w="1421" w:type="dxa"/>
            <w:tcBorders>
              <w:bottom w:val="single" w:sz="4" w:space="0" w:color="auto"/>
              <w:right w:val="single" w:sz="4" w:space="0" w:color="auto"/>
            </w:tcBorders>
            <w:shd w:val="clear" w:color="auto" w:fill="auto"/>
          </w:tcPr>
          <w:p w14:paraId="2BFA6A06" w14:textId="698FEEF1" w:rsidR="00AB61CD" w:rsidRPr="00F94B7C" w:rsidRDefault="00AB61CD" w:rsidP="0088765C">
            <w:pPr>
              <w:rPr>
                <w:rFonts w:ascii="Franklin Gothic Book" w:hAnsi="Franklin Gothic Book"/>
              </w:rPr>
            </w:pPr>
          </w:p>
        </w:tc>
        <w:tc>
          <w:tcPr>
            <w:tcW w:w="992" w:type="dxa"/>
            <w:tcBorders>
              <w:bottom w:val="single" w:sz="4" w:space="0" w:color="auto"/>
              <w:right w:val="single" w:sz="4" w:space="0" w:color="auto"/>
            </w:tcBorders>
            <w:shd w:val="clear" w:color="auto" w:fill="auto"/>
          </w:tcPr>
          <w:p w14:paraId="4206BAC7" w14:textId="77777777" w:rsidR="00AB61CD" w:rsidRPr="00F94B7C" w:rsidRDefault="00AB61CD" w:rsidP="0088765C">
            <w:pPr>
              <w:rPr>
                <w:rFonts w:ascii="Franklin Gothic Book" w:hAnsi="Franklin Gothic Book"/>
              </w:rPr>
            </w:pPr>
          </w:p>
        </w:tc>
      </w:tr>
      <w:tr w:rsidR="00AB61CD" w:rsidRPr="00F94B7C" w14:paraId="58B8DA96" w14:textId="67D4960C" w:rsidTr="0088765C">
        <w:tc>
          <w:tcPr>
            <w:tcW w:w="423" w:type="dxa"/>
            <w:tcBorders>
              <w:top w:val="single" w:sz="6" w:space="0" w:color="auto"/>
              <w:left w:val="single" w:sz="6" w:space="0" w:color="auto"/>
              <w:bottom w:val="single" w:sz="6" w:space="0" w:color="auto"/>
              <w:right w:val="single" w:sz="6" w:space="0" w:color="auto"/>
            </w:tcBorders>
          </w:tcPr>
          <w:p w14:paraId="6C018A24"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2</w:t>
            </w:r>
          </w:p>
        </w:tc>
        <w:tc>
          <w:tcPr>
            <w:tcW w:w="2406" w:type="dxa"/>
            <w:tcBorders>
              <w:top w:val="single" w:sz="6" w:space="0" w:color="auto"/>
              <w:left w:val="single" w:sz="6" w:space="0" w:color="auto"/>
              <w:bottom w:val="single" w:sz="6" w:space="0" w:color="auto"/>
              <w:right w:val="single" w:sz="6" w:space="0" w:color="auto"/>
            </w:tcBorders>
          </w:tcPr>
          <w:p w14:paraId="121D6C3C"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w:t>
            </w:r>
            <w:r w:rsidRPr="00F94B7C">
              <w:rPr>
                <w:rFonts w:ascii="Franklin Gothic Book" w:hAnsi="Franklin Gothic Book"/>
                <w:i/>
                <w:iCs/>
              </w:rPr>
              <w:t xml:space="preserve"> </w:t>
            </w:r>
            <w:r w:rsidRPr="00F94B7C">
              <w:rPr>
                <w:rFonts w:ascii="Franklin Gothic Book" w:hAnsi="Franklin Gothic Book"/>
              </w:rPr>
              <w:t xml:space="preserve">машина </w:t>
            </w:r>
            <w:r w:rsidRPr="00F94B7C">
              <w:rPr>
                <w:rFonts w:ascii="Franklin Gothic Book" w:hAnsi="Franklin Gothic Book"/>
                <w:spacing w:val="20"/>
              </w:rPr>
              <w:t>«ЛО-40</w:t>
            </w:r>
            <w:r w:rsidRPr="00F94B7C">
              <w:rPr>
                <w:rFonts w:ascii="Franklin Gothic Book" w:hAnsi="Franklin Gothic Book"/>
              </w:rPr>
              <w:t>» с электронагревом( инв. №37834)-</w:t>
            </w:r>
          </w:p>
          <w:p w14:paraId="0DCDF5AB"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1 шт.</w:t>
            </w:r>
          </w:p>
        </w:tc>
        <w:tc>
          <w:tcPr>
            <w:tcW w:w="3258" w:type="dxa"/>
            <w:gridSpan w:val="2"/>
            <w:vMerge/>
            <w:tcBorders>
              <w:left w:val="single" w:sz="6" w:space="0" w:color="auto"/>
              <w:bottom w:val="single" w:sz="4" w:space="0" w:color="auto"/>
              <w:right w:val="single" w:sz="4" w:space="0" w:color="auto"/>
            </w:tcBorders>
          </w:tcPr>
          <w:p w14:paraId="3156599E" w14:textId="77777777" w:rsidR="00AB61CD" w:rsidRPr="00F94B7C" w:rsidRDefault="00AB61CD" w:rsidP="0088765C">
            <w:pPr>
              <w:autoSpaceDE w:val="0"/>
              <w:autoSpaceDN w:val="0"/>
              <w:adjustRightInd w:val="0"/>
              <w:jc w:val="both"/>
              <w:rPr>
                <w:rFonts w:ascii="Franklin Gothic Book" w:hAnsi="Franklin Gothic Book"/>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tcPr>
          <w:p w14:paraId="10326343" w14:textId="77777777" w:rsidR="00AB61CD" w:rsidRPr="00F94B7C" w:rsidRDefault="00AB61CD" w:rsidP="0088765C">
            <w:pPr>
              <w:rPr>
                <w:rFonts w:ascii="Franklin Gothic Book" w:hAnsi="Franklin Gothic Book"/>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781AC17" w14:textId="77777777" w:rsidR="00AB61CD" w:rsidRPr="00F94B7C" w:rsidRDefault="00AB61CD" w:rsidP="0088765C">
            <w:pP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652BD6" w14:textId="24E5307B" w:rsidR="00AB61CD" w:rsidRPr="00F94B7C" w:rsidRDefault="00AB61CD" w:rsidP="0088765C">
            <w:pPr>
              <w:rPr>
                <w:rFonts w:ascii="Franklin Gothic Book" w:hAnsi="Franklin Gothic Book"/>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F68E8CF" w14:textId="1132153B" w:rsidR="00AB61CD" w:rsidRPr="00F94B7C" w:rsidRDefault="00AB61CD" w:rsidP="0088765C">
            <w:pP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8D3E0C" w14:textId="77777777" w:rsidR="00AB61CD" w:rsidRPr="00F94B7C" w:rsidRDefault="00AB61CD" w:rsidP="0088765C">
            <w:pPr>
              <w:rPr>
                <w:rFonts w:ascii="Franklin Gothic Book" w:hAnsi="Franklin Gothic Book"/>
              </w:rPr>
            </w:pPr>
          </w:p>
        </w:tc>
      </w:tr>
      <w:tr w:rsidR="00AB61CD" w:rsidRPr="00F94B7C" w14:paraId="3C2A2562" w14:textId="76888F3C" w:rsidTr="0088765C">
        <w:tc>
          <w:tcPr>
            <w:tcW w:w="423" w:type="dxa"/>
            <w:tcBorders>
              <w:top w:val="single" w:sz="6" w:space="0" w:color="auto"/>
              <w:left w:val="single" w:sz="6" w:space="0" w:color="auto"/>
              <w:bottom w:val="single" w:sz="6" w:space="0" w:color="auto"/>
              <w:right w:val="single" w:sz="6" w:space="0" w:color="auto"/>
            </w:tcBorders>
          </w:tcPr>
          <w:p w14:paraId="46A6A4AD"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3</w:t>
            </w:r>
          </w:p>
        </w:tc>
        <w:tc>
          <w:tcPr>
            <w:tcW w:w="2406" w:type="dxa"/>
            <w:tcBorders>
              <w:top w:val="single" w:sz="6" w:space="0" w:color="auto"/>
              <w:left w:val="single" w:sz="6" w:space="0" w:color="auto"/>
              <w:bottom w:val="single" w:sz="6" w:space="0" w:color="auto"/>
              <w:right w:val="single" w:sz="6" w:space="0" w:color="auto"/>
            </w:tcBorders>
          </w:tcPr>
          <w:p w14:paraId="0208682E"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Стирально-отжимная машина «Вязьма ЛО-30» с электронагревом( инв. № 36553) -1 шт.</w:t>
            </w:r>
          </w:p>
        </w:tc>
        <w:tc>
          <w:tcPr>
            <w:tcW w:w="3258" w:type="dxa"/>
            <w:gridSpan w:val="2"/>
            <w:vMerge/>
            <w:tcBorders>
              <w:left w:val="single" w:sz="6" w:space="0" w:color="auto"/>
              <w:bottom w:val="single" w:sz="4" w:space="0" w:color="auto"/>
              <w:right w:val="single" w:sz="6" w:space="0" w:color="auto"/>
            </w:tcBorders>
          </w:tcPr>
          <w:p w14:paraId="17914C55" w14:textId="77777777" w:rsidR="00AB61CD" w:rsidRPr="00F94B7C" w:rsidRDefault="00AB61CD" w:rsidP="0088765C">
            <w:pPr>
              <w:autoSpaceDE w:val="0"/>
              <w:autoSpaceDN w:val="0"/>
              <w:adjustRightInd w:val="0"/>
              <w:jc w:val="both"/>
              <w:rPr>
                <w:rFonts w:ascii="Franklin Gothic Book" w:hAnsi="Franklin Gothic Book"/>
              </w:rPr>
            </w:pPr>
          </w:p>
        </w:tc>
        <w:tc>
          <w:tcPr>
            <w:tcW w:w="711" w:type="dxa"/>
            <w:gridSpan w:val="2"/>
            <w:tcBorders>
              <w:top w:val="single" w:sz="4" w:space="0" w:color="auto"/>
              <w:right w:val="single" w:sz="4" w:space="0" w:color="auto"/>
            </w:tcBorders>
            <w:shd w:val="clear" w:color="auto" w:fill="auto"/>
          </w:tcPr>
          <w:p w14:paraId="19856EB7" w14:textId="77777777" w:rsidR="00AB61CD" w:rsidRPr="00F94B7C" w:rsidRDefault="00AB61CD" w:rsidP="0088765C">
            <w:pPr>
              <w:rPr>
                <w:rFonts w:ascii="Franklin Gothic Book" w:hAnsi="Franklin Gothic Book"/>
              </w:rPr>
            </w:pPr>
          </w:p>
        </w:tc>
        <w:tc>
          <w:tcPr>
            <w:tcW w:w="570" w:type="dxa"/>
            <w:tcBorders>
              <w:top w:val="single" w:sz="4" w:space="0" w:color="auto"/>
              <w:right w:val="single" w:sz="4" w:space="0" w:color="auto"/>
            </w:tcBorders>
            <w:shd w:val="clear" w:color="auto" w:fill="auto"/>
          </w:tcPr>
          <w:p w14:paraId="239453B2" w14:textId="77777777" w:rsidR="00AB61CD" w:rsidRPr="00F94B7C" w:rsidRDefault="00AB61CD" w:rsidP="0088765C">
            <w:pPr>
              <w:rPr>
                <w:rFonts w:ascii="Franklin Gothic Book" w:hAnsi="Franklin Gothic Book"/>
              </w:rPr>
            </w:pPr>
          </w:p>
        </w:tc>
        <w:tc>
          <w:tcPr>
            <w:tcW w:w="709" w:type="dxa"/>
            <w:tcBorders>
              <w:top w:val="single" w:sz="4" w:space="0" w:color="auto"/>
              <w:right w:val="single" w:sz="4" w:space="0" w:color="auto"/>
            </w:tcBorders>
            <w:shd w:val="clear" w:color="auto" w:fill="auto"/>
          </w:tcPr>
          <w:p w14:paraId="0B59E1D9" w14:textId="12BACE98" w:rsidR="00AB61CD" w:rsidRPr="00F94B7C" w:rsidRDefault="00AB61CD" w:rsidP="0088765C">
            <w:pPr>
              <w:rPr>
                <w:rFonts w:ascii="Franklin Gothic Book" w:hAnsi="Franklin Gothic Book"/>
              </w:rPr>
            </w:pPr>
          </w:p>
        </w:tc>
        <w:tc>
          <w:tcPr>
            <w:tcW w:w="1421" w:type="dxa"/>
            <w:tcBorders>
              <w:top w:val="single" w:sz="4" w:space="0" w:color="auto"/>
              <w:right w:val="single" w:sz="4" w:space="0" w:color="auto"/>
            </w:tcBorders>
            <w:shd w:val="clear" w:color="auto" w:fill="auto"/>
          </w:tcPr>
          <w:p w14:paraId="1B13ABF8" w14:textId="553C74CE" w:rsidR="00AB61CD" w:rsidRPr="00F94B7C" w:rsidRDefault="00AB61CD" w:rsidP="0088765C">
            <w:pPr>
              <w:rPr>
                <w:rFonts w:ascii="Franklin Gothic Book" w:hAnsi="Franklin Gothic Book"/>
              </w:rPr>
            </w:pPr>
          </w:p>
        </w:tc>
        <w:tc>
          <w:tcPr>
            <w:tcW w:w="992" w:type="dxa"/>
            <w:tcBorders>
              <w:top w:val="single" w:sz="4" w:space="0" w:color="auto"/>
              <w:right w:val="single" w:sz="4" w:space="0" w:color="auto"/>
            </w:tcBorders>
            <w:shd w:val="clear" w:color="auto" w:fill="auto"/>
          </w:tcPr>
          <w:p w14:paraId="6FEBF2F2" w14:textId="77777777" w:rsidR="00AB61CD" w:rsidRPr="00F94B7C" w:rsidRDefault="00AB61CD" w:rsidP="0088765C">
            <w:pPr>
              <w:rPr>
                <w:rFonts w:ascii="Franklin Gothic Book" w:hAnsi="Franklin Gothic Book"/>
              </w:rPr>
            </w:pPr>
          </w:p>
        </w:tc>
      </w:tr>
      <w:tr w:rsidR="00AB61CD" w:rsidRPr="00F94B7C" w14:paraId="04DE2D7D" w14:textId="72160524" w:rsidTr="0088765C">
        <w:tc>
          <w:tcPr>
            <w:tcW w:w="423" w:type="dxa"/>
            <w:tcBorders>
              <w:top w:val="single" w:sz="6" w:space="0" w:color="auto"/>
              <w:left w:val="single" w:sz="6" w:space="0" w:color="auto"/>
              <w:bottom w:val="single" w:sz="6" w:space="0" w:color="auto"/>
              <w:right w:val="single" w:sz="6" w:space="0" w:color="auto"/>
            </w:tcBorders>
          </w:tcPr>
          <w:p w14:paraId="37E8FC8A"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4</w:t>
            </w:r>
          </w:p>
        </w:tc>
        <w:tc>
          <w:tcPr>
            <w:tcW w:w="2406" w:type="dxa"/>
            <w:tcBorders>
              <w:top w:val="single" w:sz="6" w:space="0" w:color="auto"/>
              <w:left w:val="single" w:sz="6" w:space="0" w:color="auto"/>
              <w:bottom w:val="single" w:sz="6" w:space="0" w:color="auto"/>
              <w:right w:val="single" w:sz="6" w:space="0" w:color="auto"/>
            </w:tcBorders>
          </w:tcPr>
          <w:p w14:paraId="002D0F1B"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Центрифуга «ЛЦ25-1» ( инв. № 39510) -1 шт.</w:t>
            </w:r>
          </w:p>
        </w:tc>
        <w:tc>
          <w:tcPr>
            <w:tcW w:w="3258" w:type="dxa"/>
            <w:gridSpan w:val="2"/>
            <w:tcBorders>
              <w:top w:val="single" w:sz="4" w:space="0" w:color="auto"/>
              <w:left w:val="single" w:sz="6" w:space="0" w:color="auto"/>
              <w:bottom w:val="single" w:sz="6" w:space="0" w:color="auto"/>
              <w:right w:val="single" w:sz="6" w:space="0" w:color="auto"/>
            </w:tcBorders>
          </w:tcPr>
          <w:p w14:paraId="5BA93189"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 проверка работы блокировочных устройств, проверка состояния электрооборудования, устранение замеченных де</w:t>
            </w:r>
            <w:r w:rsidRPr="00F94B7C">
              <w:rPr>
                <w:rFonts w:ascii="Franklin Gothic Book" w:hAnsi="Franklin Gothic Book"/>
              </w:rPr>
              <w:lastRenderedPageBreak/>
              <w:t>фектов, проверка и регулировка реле времени отжима и реле времени торможения, проверка исправности амортизирующих подвесок привода, при необходимости их замена, проверка натяжения клиновых ремней, проверка и смазка узлов механизмов, проверка уровня масла в гидромуфте, проверка и регулировка тормоза, проверка затяжки болтов крепления</w:t>
            </w:r>
          </w:p>
        </w:tc>
        <w:tc>
          <w:tcPr>
            <w:tcW w:w="711" w:type="dxa"/>
            <w:gridSpan w:val="2"/>
            <w:tcBorders>
              <w:top w:val="single" w:sz="4" w:space="0" w:color="auto"/>
              <w:bottom w:val="single" w:sz="4" w:space="0" w:color="auto"/>
              <w:right w:val="single" w:sz="4" w:space="0" w:color="auto"/>
            </w:tcBorders>
            <w:shd w:val="clear" w:color="auto" w:fill="auto"/>
          </w:tcPr>
          <w:p w14:paraId="0A6210FB" w14:textId="77777777" w:rsidR="00AB61CD" w:rsidRPr="00F94B7C" w:rsidRDefault="00AB61CD" w:rsidP="0088765C">
            <w:pPr>
              <w:rPr>
                <w:rFonts w:ascii="Franklin Gothic Book" w:hAnsi="Franklin Gothic Book"/>
              </w:rPr>
            </w:pPr>
          </w:p>
        </w:tc>
        <w:tc>
          <w:tcPr>
            <w:tcW w:w="570" w:type="dxa"/>
            <w:tcBorders>
              <w:top w:val="single" w:sz="4" w:space="0" w:color="auto"/>
              <w:bottom w:val="single" w:sz="4" w:space="0" w:color="auto"/>
              <w:right w:val="single" w:sz="4" w:space="0" w:color="auto"/>
            </w:tcBorders>
            <w:shd w:val="clear" w:color="auto" w:fill="auto"/>
          </w:tcPr>
          <w:p w14:paraId="26978FCF" w14:textId="77777777" w:rsidR="00AB61CD" w:rsidRPr="00F94B7C" w:rsidRDefault="00AB61CD" w:rsidP="0088765C">
            <w:pPr>
              <w:rPr>
                <w:rFonts w:ascii="Franklin Gothic Book" w:hAnsi="Franklin Gothic Book"/>
              </w:rPr>
            </w:pPr>
          </w:p>
        </w:tc>
        <w:tc>
          <w:tcPr>
            <w:tcW w:w="709" w:type="dxa"/>
            <w:tcBorders>
              <w:top w:val="single" w:sz="4" w:space="0" w:color="auto"/>
              <w:bottom w:val="single" w:sz="4" w:space="0" w:color="auto"/>
              <w:right w:val="single" w:sz="4" w:space="0" w:color="auto"/>
            </w:tcBorders>
            <w:shd w:val="clear" w:color="auto" w:fill="auto"/>
          </w:tcPr>
          <w:p w14:paraId="795EEFDF" w14:textId="13E3D60E" w:rsidR="00AB61CD" w:rsidRPr="00F94B7C" w:rsidRDefault="00AB61CD" w:rsidP="0088765C">
            <w:pPr>
              <w:rPr>
                <w:rFonts w:ascii="Franklin Gothic Book" w:hAnsi="Franklin Gothic Book"/>
              </w:rPr>
            </w:pPr>
          </w:p>
        </w:tc>
        <w:tc>
          <w:tcPr>
            <w:tcW w:w="1421" w:type="dxa"/>
            <w:tcBorders>
              <w:top w:val="single" w:sz="4" w:space="0" w:color="auto"/>
              <w:bottom w:val="single" w:sz="4" w:space="0" w:color="auto"/>
              <w:right w:val="single" w:sz="4" w:space="0" w:color="auto"/>
            </w:tcBorders>
            <w:shd w:val="clear" w:color="auto" w:fill="auto"/>
          </w:tcPr>
          <w:p w14:paraId="447CB167" w14:textId="4BC255B5" w:rsidR="00AB61CD" w:rsidRPr="00F94B7C" w:rsidRDefault="00AB61CD" w:rsidP="0088765C">
            <w:pPr>
              <w:rPr>
                <w:rFonts w:ascii="Franklin Gothic Book" w:hAnsi="Franklin Gothic Book"/>
              </w:rPr>
            </w:pPr>
          </w:p>
        </w:tc>
        <w:tc>
          <w:tcPr>
            <w:tcW w:w="992" w:type="dxa"/>
            <w:tcBorders>
              <w:top w:val="single" w:sz="4" w:space="0" w:color="auto"/>
              <w:bottom w:val="single" w:sz="4" w:space="0" w:color="auto"/>
              <w:right w:val="single" w:sz="4" w:space="0" w:color="auto"/>
            </w:tcBorders>
            <w:shd w:val="clear" w:color="auto" w:fill="auto"/>
          </w:tcPr>
          <w:p w14:paraId="51D02F89" w14:textId="77777777" w:rsidR="00AB61CD" w:rsidRPr="00F94B7C" w:rsidRDefault="00AB61CD" w:rsidP="0088765C">
            <w:pPr>
              <w:rPr>
                <w:rFonts w:ascii="Franklin Gothic Book" w:hAnsi="Franklin Gothic Book"/>
              </w:rPr>
            </w:pPr>
          </w:p>
        </w:tc>
      </w:tr>
      <w:tr w:rsidR="00AB61CD" w:rsidRPr="00F94B7C" w14:paraId="55C8A874" w14:textId="429B4765" w:rsidTr="0088765C">
        <w:tc>
          <w:tcPr>
            <w:tcW w:w="423" w:type="dxa"/>
            <w:tcBorders>
              <w:top w:val="single" w:sz="6" w:space="0" w:color="auto"/>
              <w:left w:val="single" w:sz="6" w:space="0" w:color="auto"/>
              <w:bottom w:val="single" w:sz="6" w:space="0" w:color="auto"/>
              <w:right w:val="single" w:sz="6" w:space="0" w:color="auto"/>
            </w:tcBorders>
          </w:tcPr>
          <w:p w14:paraId="5A83D8AB"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5</w:t>
            </w:r>
          </w:p>
        </w:tc>
        <w:tc>
          <w:tcPr>
            <w:tcW w:w="2406" w:type="dxa"/>
            <w:tcBorders>
              <w:top w:val="single" w:sz="6" w:space="0" w:color="auto"/>
              <w:left w:val="single" w:sz="6" w:space="0" w:color="auto"/>
              <w:bottom w:val="single" w:sz="6" w:space="0" w:color="auto"/>
              <w:right w:val="single" w:sz="6" w:space="0" w:color="auto"/>
            </w:tcBorders>
          </w:tcPr>
          <w:p w14:paraId="0F1C042C"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Сушильная машина ВС-30, инв. № 39509 - 1 шт.</w:t>
            </w:r>
          </w:p>
        </w:tc>
        <w:tc>
          <w:tcPr>
            <w:tcW w:w="3258" w:type="dxa"/>
            <w:gridSpan w:val="2"/>
            <w:tcBorders>
              <w:top w:val="single" w:sz="6" w:space="0" w:color="auto"/>
              <w:left w:val="single" w:sz="6" w:space="0" w:color="auto"/>
              <w:bottom w:val="single" w:sz="6" w:space="0" w:color="auto"/>
              <w:right w:val="single" w:sz="6" w:space="0" w:color="auto"/>
            </w:tcBorders>
          </w:tcPr>
          <w:p w14:paraId="40D8BC9D"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Осмотр, проверка состояния узлов, механизмов, подтяжка крепежных деталей, устранение мелких дефектов, очистка от ворса шкивов, улитки вентилятора, выходного воздуховода, очистка и продувка поверхности калорифера, проверка и при необходимости замена контактов электропитания, проверка натяжения клиновых ремней (роликов), проверка заземления сушильного барабана, проверка уплотнения загрузочного люка, проверка состояния воздушного фильтра.</w:t>
            </w:r>
          </w:p>
        </w:tc>
        <w:tc>
          <w:tcPr>
            <w:tcW w:w="711" w:type="dxa"/>
            <w:gridSpan w:val="2"/>
            <w:tcBorders>
              <w:top w:val="single" w:sz="4" w:space="0" w:color="auto"/>
              <w:bottom w:val="single" w:sz="4" w:space="0" w:color="auto"/>
              <w:right w:val="single" w:sz="4" w:space="0" w:color="auto"/>
            </w:tcBorders>
            <w:shd w:val="clear" w:color="auto" w:fill="auto"/>
          </w:tcPr>
          <w:p w14:paraId="1C5C72F3" w14:textId="77777777" w:rsidR="00AB61CD" w:rsidRPr="00F94B7C" w:rsidRDefault="00AB61CD" w:rsidP="0088765C">
            <w:pPr>
              <w:rPr>
                <w:rFonts w:ascii="Franklin Gothic Book" w:hAnsi="Franklin Gothic Book"/>
              </w:rPr>
            </w:pPr>
          </w:p>
        </w:tc>
        <w:tc>
          <w:tcPr>
            <w:tcW w:w="570" w:type="dxa"/>
            <w:tcBorders>
              <w:top w:val="single" w:sz="4" w:space="0" w:color="auto"/>
              <w:bottom w:val="single" w:sz="4" w:space="0" w:color="auto"/>
              <w:right w:val="single" w:sz="4" w:space="0" w:color="auto"/>
            </w:tcBorders>
            <w:shd w:val="clear" w:color="auto" w:fill="auto"/>
          </w:tcPr>
          <w:p w14:paraId="27DF0451" w14:textId="77777777" w:rsidR="00AB61CD" w:rsidRPr="00F94B7C" w:rsidRDefault="00AB61CD" w:rsidP="0088765C">
            <w:pPr>
              <w:rPr>
                <w:rFonts w:ascii="Franklin Gothic Book" w:hAnsi="Franklin Gothic Book"/>
              </w:rPr>
            </w:pPr>
          </w:p>
        </w:tc>
        <w:tc>
          <w:tcPr>
            <w:tcW w:w="709" w:type="dxa"/>
            <w:tcBorders>
              <w:top w:val="single" w:sz="4" w:space="0" w:color="auto"/>
              <w:bottom w:val="single" w:sz="4" w:space="0" w:color="auto"/>
              <w:right w:val="single" w:sz="4" w:space="0" w:color="auto"/>
            </w:tcBorders>
            <w:shd w:val="clear" w:color="auto" w:fill="auto"/>
          </w:tcPr>
          <w:p w14:paraId="60F0BBB1" w14:textId="64AEFAF9" w:rsidR="00AB61CD" w:rsidRPr="00F94B7C" w:rsidRDefault="00AB61CD" w:rsidP="0088765C">
            <w:pPr>
              <w:rPr>
                <w:rFonts w:ascii="Franklin Gothic Book" w:hAnsi="Franklin Gothic Book"/>
              </w:rPr>
            </w:pPr>
          </w:p>
        </w:tc>
        <w:tc>
          <w:tcPr>
            <w:tcW w:w="1421" w:type="dxa"/>
            <w:tcBorders>
              <w:top w:val="single" w:sz="4" w:space="0" w:color="auto"/>
              <w:bottom w:val="single" w:sz="4" w:space="0" w:color="auto"/>
              <w:right w:val="single" w:sz="4" w:space="0" w:color="auto"/>
            </w:tcBorders>
            <w:shd w:val="clear" w:color="auto" w:fill="auto"/>
          </w:tcPr>
          <w:p w14:paraId="3EED6AB1" w14:textId="660ECD8E" w:rsidR="00AB61CD" w:rsidRPr="00F94B7C" w:rsidRDefault="00AB61CD" w:rsidP="0088765C">
            <w:pPr>
              <w:rPr>
                <w:rFonts w:ascii="Franklin Gothic Book" w:hAnsi="Franklin Gothic Book"/>
              </w:rPr>
            </w:pPr>
          </w:p>
        </w:tc>
        <w:tc>
          <w:tcPr>
            <w:tcW w:w="992" w:type="dxa"/>
            <w:tcBorders>
              <w:top w:val="single" w:sz="4" w:space="0" w:color="auto"/>
              <w:bottom w:val="single" w:sz="4" w:space="0" w:color="auto"/>
              <w:right w:val="single" w:sz="4" w:space="0" w:color="auto"/>
            </w:tcBorders>
            <w:shd w:val="clear" w:color="auto" w:fill="auto"/>
          </w:tcPr>
          <w:p w14:paraId="5A0ED40B" w14:textId="77777777" w:rsidR="00AB61CD" w:rsidRPr="00F94B7C" w:rsidRDefault="00AB61CD" w:rsidP="0088765C">
            <w:pPr>
              <w:rPr>
                <w:rFonts w:ascii="Franklin Gothic Book" w:hAnsi="Franklin Gothic Book"/>
              </w:rPr>
            </w:pPr>
          </w:p>
        </w:tc>
      </w:tr>
      <w:tr w:rsidR="00AB61CD" w:rsidRPr="00F94B7C" w14:paraId="0B79A116" w14:textId="78BB1327" w:rsidTr="0088765C">
        <w:tc>
          <w:tcPr>
            <w:tcW w:w="423" w:type="dxa"/>
            <w:tcBorders>
              <w:top w:val="single" w:sz="6" w:space="0" w:color="auto"/>
              <w:left w:val="single" w:sz="6" w:space="0" w:color="auto"/>
              <w:bottom w:val="single" w:sz="6" w:space="0" w:color="auto"/>
              <w:right w:val="single" w:sz="6" w:space="0" w:color="auto"/>
            </w:tcBorders>
          </w:tcPr>
          <w:p w14:paraId="0DF346AE"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6</w:t>
            </w:r>
          </w:p>
        </w:tc>
        <w:tc>
          <w:tcPr>
            <w:tcW w:w="2406" w:type="dxa"/>
            <w:tcBorders>
              <w:top w:val="single" w:sz="6" w:space="0" w:color="auto"/>
              <w:left w:val="single" w:sz="6" w:space="0" w:color="auto"/>
              <w:bottom w:val="single" w:sz="6" w:space="0" w:color="auto"/>
              <w:right w:val="single" w:sz="6" w:space="0" w:color="auto"/>
            </w:tcBorders>
          </w:tcPr>
          <w:p w14:paraId="48EB4133"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 xml:space="preserve">Каток гладильный «Лотос ЛК 1640» </w:t>
            </w:r>
          </w:p>
          <w:p w14:paraId="04312004"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 xml:space="preserve"> (инв. №37235)- 1 шт.</w:t>
            </w:r>
          </w:p>
        </w:tc>
        <w:tc>
          <w:tcPr>
            <w:tcW w:w="3258" w:type="dxa"/>
            <w:gridSpan w:val="2"/>
            <w:tcBorders>
              <w:top w:val="single" w:sz="4" w:space="0" w:color="auto"/>
              <w:left w:val="single" w:sz="6" w:space="0" w:color="auto"/>
              <w:bottom w:val="single" w:sz="6" w:space="0" w:color="auto"/>
              <w:right w:val="single" w:sz="4" w:space="0" w:color="auto"/>
            </w:tcBorders>
          </w:tcPr>
          <w:p w14:paraId="6BA5EECD"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Осмотр внешнего вида,</w:t>
            </w:r>
          </w:p>
          <w:p w14:paraId="57C714E6" w14:textId="77777777" w:rsidR="00AB61CD" w:rsidRPr="00F94B7C" w:rsidRDefault="00AB61CD" w:rsidP="0088765C">
            <w:pPr>
              <w:autoSpaceDE w:val="0"/>
              <w:autoSpaceDN w:val="0"/>
              <w:adjustRightInd w:val="0"/>
              <w:jc w:val="both"/>
              <w:rPr>
                <w:rFonts w:ascii="Franklin Gothic Book" w:hAnsi="Franklin Gothic Book"/>
              </w:rPr>
            </w:pPr>
            <w:r w:rsidRPr="00F94B7C">
              <w:rPr>
                <w:rFonts w:ascii="Franklin Gothic Book" w:hAnsi="Franklin Gothic Book"/>
              </w:rPr>
              <w:t>внешний осмотр составных частей машины на отсутствие механических повреждений, коррозии, грязи, прочности крепления и т.д., очистка от пыли и грязи, контроль и замена (при необходимости) масла в редукторе, проверка правильности работы привода машины и вентилятора, проверка исправности блокировок и аварийной сигнализации, проверка затяжки резьбовых соединений, крепления проводов на контактах электрооборудования.</w:t>
            </w: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tcPr>
          <w:p w14:paraId="5B872C55" w14:textId="77777777" w:rsidR="00AB61CD" w:rsidRPr="00F94B7C" w:rsidRDefault="00AB61CD" w:rsidP="0088765C">
            <w:pPr>
              <w:rPr>
                <w:rFonts w:ascii="Franklin Gothic Book" w:hAnsi="Franklin Gothic Book"/>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2BFBC45" w14:textId="77777777" w:rsidR="00AB61CD" w:rsidRPr="00F94B7C" w:rsidRDefault="00AB61CD" w:rsidP="0088765C">
            <w:pP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68F178" w14:textId="12794E5B" w:rsidR="00AB61CD" w:rsidRPr="00F94B7C" w:rsidRDefault="00AB61CD" w:rsidP="0088765C">
            <w:pPr>
              <w:rPr>
                <w:rFonts w:ascii="Franklin Gothic Book" w:hAnsi="Franklin Gothic Book"/>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1F49198" w14:textId="01F50261" w:rsidR="00AB61CD" w:rsidRPr="00F94B7C" w:rsidRDefault="00AB61CD" w:rsidP="0088765C">
            <w:pP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AC836" w14:textId="77777777" w:rsidR="00AB61CD" w:rsidRPr="00F94B7C" w:rsidRDefault="00AB61CD" w:rsidP="0088765C">
            <w:pPr>
              <w:rPr>
                <w:rFonts w:ascii="Franklin Gothic Book" w:hAnsi="Franklin Gothic Book"/>
              </w:rPr>
            </w:pPr>
          </w:p>
        </w:tc>
      </w:tr>
      <w:tr w:rsidR="0088765C" w14:paraId="783BFB57" w14:textId="09811DBE" w:rsidTr="00887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2835" w:type="dxa"/>
            <w:gridSpan w:val="3"/>
            <w:tcBorders>
              <w:bottom w:val="single" w:sz="4" w:space="0" w:color="auto"/>
            </w:tcBorders>
          </w:tcPr>
          <w:p w14:paraId="681B3E90" w14:textId="77777777" w:rsidR="0088765C" w:rsidRDefault="0088765C" w:rsidP="0088765C">
            <w:pPr>
              <w:jc w:val="both"/>
              <w:rPr>
                <w:rFonts w:ascii="Franklin Gothic Book" w:hAnsi="Franklin Gothic Book"/>
              </w:rPr>
            </w:pPr>
          </w:p>
        </w:tc>
        <w:tc>
          <w:tcPr>
            <w:tcW w:w="3258" w:type="dxa"/>
            <w:gridSpan w:val="2"/>
          </w:tcPr>
          <w:p w14:paraId="58C15E26" w14:textId="22DC9728" w:rsidR="0088765C" w:rsidRPr="0088765C" w:rsidRDefault="0088765C" w:rsidP="0088765C">
            <w:pPr>
              <w:jc w:val="both"/>
              <w:rPr>
                <w:rFonts w:ascii="Franklin Gothic Book" w:hAnsi="Franklin Gothic Book"/>
                <w:b/>
              </w:rPr>
            </w:pPr>
            <w:r w:rsidRPr="0088765C">
              <w:rPr>
                <w:rFonts w:ascii="Franklin Gothic Book" w:hAnsi="Franklin Gothic Book"/>
                <w:b/>
              </w:rPr>
              <w:t>Итого:</w:t>
            </w:r>
          </w:p>
        </w:tc>
        <w:tc>
          <w:tcPr>
            <w:tcW w:w="705" w:type="dxa"/>
          </w:tcPr>
          <w:p w14:paraId="160C84A4" w14:textId="77777777" w:rsidR="0088765C" w:rsidRPr="0088765C" w:rsidRDefault="0088765C" w:rsidP="0088765C">
            <w:pPr>
              <w:jc w:val="both"/>
              <w:rPr>
                <w:rFonts w:ascii="Franklin Gothic Book" w:hAnsi="Franklin Gothic Book"/>
                <w:b/>
              </w:rPr>
            </w:pPr>
          </w:p>
        </w:tc>
        <w:tc>
          <w:tcPr>
            <w:tcW w:w="570" w:type="dxa"/>
          </w:tcPr>
          <w:p w14:paraId="32B45E76" w14:textId="77777777" w:rsidR="0088765C" w:rsidRPr="0088765C" w:rsidRDefault="0088765C" w:rsidP="0088765C">
            <w:pPr>
              <w:jc w:val="both"/>
              <w:rPr>
                <w:rFonts w:ascii="Franklin Gothic Book" w:hAnsi="Franklin Gothic Book"/>
                <w:b/>
              </w:rPr>
            </w:pPr>
          </w:p>
        </w:tc>
        <w:tc>
          <w:tcPr>
            <w:tcW w:w="709" w:type="dxa"/>
            <w:tcBorders>
              <w:right w:val="single" w:sz="4" w:space="0" w:color="auto"/>
            </w:tcBorders>
          </w:tcPr>
          <w:p w14:paraId="63E301BD" w14:textId="77777777" w:rsidR="0088765C" w:rsidRPr="0088765C" w:rsidRDefault="0088765C" w:rsidP="0088765C">
            <w:pPr>
              <w:jc w:val="both"/>
              <w:rPr>
                <w:rFonts w:ascii="Franklin Gothic Book" w:hAnsi="Franklin Gothic Book"/>
                <w:b/>
              </w:rPr>
            </w:pPr>
          </w:p>
        </w:tc>
        <w:tc>
          <w:tcPr>
            <w:tcW w:w="1421" w:type="dxa"/>
            <w:tcBorders>
              <w:top w:val="single" w:sz="4" w:space="0" w:color="auto"/>
              <w:left w:val="single" w:sz="4" w:space="0" w:color="auto"/>
              <w:bottom w:val="single" w:sz="4" w:space="0" w:color="auto"/>
              <w:right w:val="single" w:sz="4" w:space="0" w:color="auto"/>
            </w:tcBorders>
          </w:tcPr>
          <w:p w14:paraId="66A0916B" w14:textId="77777777" w:rsidR="0088765C" w:rsidRPr="0088765C" w:rsidRDefault="0088765C" w:rsidP="0088765C">
            <w:pPr>
              <w:jc w:val="both"/>
              <w:rPr>
                <w:rFonts w:ascii="Franklin Gothic Book" w:hAnsi="Franklin Gothic Book"/>
                <w:b/>
              </w:rPr>
            </w:pPr>
          </w:p>
        </w:tc>
        <w:tc>
          <w:tcPr>
            <w:tcW w:w="992" w:type="dxa"/>
            <w:tcBorders>
              <w:left w:val="single" w:sz="4" w:space="0" w:color="auto"/>
            </w:tcBorders>
          </w:tcPr>
          <w:p w14:paraId="395EBF51" w14:textId="77777777" w:rsidR="0088765C" w:rsidRPr="0088765C" w:rsidRDefault="0088765C" w:rsidP="0088765C">
            <w:pPr>
              <w:jc w:val="both"/>
              <w:rPr>
                <w:rFonts w:ascii="Franklin Gothic Book" w:hAnsi="Franklin Gothic Book"/>
                <w:b/>
              </w:rPr>
            </w:pPr>
          </w:p>
        </w:tc>
      </w:tr>
    </w:tbl>
    <w:p w14:paraId="63BC44B2" w14:textId="2CE45047" w:rsidR="001C095E" w:rsidRPr="004F27FE" w:rsidRDefault="004F27FE" w:rsidP="001C095E">
      <w:pPr>
        <w:jc w:val="both"/>
        <w:rPr>
          <w:rFonts w:ascii="Franklin Gothic Book" w:hAnsi="Franklin Gothic Book"/>
          <w:b/>
        </w:rPr>
      </w:pPr>
      <w:r w:rsidRPr="004F27FE">
        <w:rPr>
          <w:rFonts w:ascii="Franklin Gothic Book" w:hAnsi="Franklin Gothic Book"/>
          <w:b/>
        </w:rPr>
        <w:t>Табли</w:t>
      </w:r>
      <w:r>
        <w:rPr>
          <w:rFonts w:ascii="Franklin Gothic Book" w:hAnsi="Franklin Gothic Book"/>
          <w:b/>
        </w:rPr>
        <w:t xml:space="preserve">ца </w:t>
      </w:r>
      <w:r w:rsidRPr="004F27FE">
        <w:rPr>
          <w:rFonts w:ascii="Franklin Gothic Book" w:hAnsi="Franklin Gothic Book"/>
          <w:b/>
        </w:rPr>
        <w:t>2</w:t>
      </w:r>
    </w:p>
    <w:tbl>
      <w:tblPr>
        <w:tblpPr w:leftFromText="180" w:rightFromText="180" w:vertAnchor="text" w:tblpX="194" w:tblpY="1"/>
        <w:tblOverlap w:val="never"/>
        <w:tblW w:w="15829" w:type="dxa"/>
        <w:tblLayout w:type="fixed"/>
        <w:tblLook w:val="0000" w:firstRow="0" w:lastRow="0" w:firstColumn="0" w:lastColumn="0" w:noHBand="0" w:noVBand="0"/>
      </w:tblPr>
      <w:tblGrid>
        <w:gridCol w:w="707"/>
        <w:gridCol w:w="39"/>
        <w:gridCol w:w="2603"/>
        <w:gridCol w:w="16"/>
        <w:gridCol w:w="1547"/>
        <w:gridCol w:w="855"/>
        <w:gridCol w:w="705"/>
        <w:gridCol w:w="258"/>
        <w:gridCol w:w="30"/>
        <w:gridCol w:w="552"/>
        <w:gridCol w:w="960"/>
        <w:gridCol w:w="92"/>
        <w:gridCol w:w="1417"/>
        <w:gridCol w:w="1797"/>
        <w:gridCol w:w="1417"/>
        <w:gridCol w:w="1417"/>
        <w:gridCol w:w="1417"/>
      </w:tblGrid>
      <w:tr w:rsidR="00C93616" w:rsidRPr="001C095E" w14:paraId="189F1DEA" w14:textId="77777777" w:rsidTr="00E063ED">
        <w:trPr>
          <w:gridAfter w:val="4"/>
          <w:wAfter w:w="6048" w:type="dxa"/>
          <w:trHeight w:val="1408"/>
        </w:trPr>
        <w:tc>
          <w:tcPr>
            <w:tcW w:w="708" w:type="dxa"/>
            <w:tcBorders>
              <w:top w:val="single" w:sz="4" w:space="0" w:color="auto"/>
              <w:left w:val="single" w:sz="4" w:space="0" w:color="auto"/>
              <w:bottom w:val="nil"/>
              <w:right w:val="single" w:sz="4" w:space="0" w:color="auto"/>
            </w:tcBorders>
            <w:shd w:val="clear" w:color="auto" w:fill="auto"/>
            <w:vAlign w:val="center"/>
          </w:tcPr>
          <w:p w14:paraId="48A4509B" w14:textId="77777777" w:rsidR="00C93616" w:rsidRPr="001C095E" w:rsidRDefault="00C93616" w:rsidP="00355B56">
            <w:pPr>
              <w:jc w:val="center"/>
              <w:rPr>
                <w:rFonts w:ascii="Franklin Gothic Book" w:hAnsi="Franklin Gothic Book"/>
                <w:b/>
                <w:color w:val="000000"/>
              </w:rPr>
            </w:pPr>
            <w:r w:rsidRPr="001C095E">
              <w:rPr>
                <w:rFonts w:ascii="Franklin Gothic Book" w:hAnsi="Franklin Gothic Book"/>
                <w:b/>
                <w:color w:val="000000"/>
              </w:rPr>
              <w:t>№ п/п</w:t>
            </w:r>
          </w:p>
        </w:tc>
        <w:tc>
          <w:tcPr>
            <w:tcW w:w="2645" w:type="dxa"/>
            <w:gridSpan w:val="2"/>
            <w:tcBorders>
              <w:top w:val="single" w:sz="4" w:space="0" w:color="auto"/>
              <w:left w:val="nil"/>
              <w:bottom w:val="nil"/>
              <w:right w:val="single" w:sz="4" w:space="0" w:color="auto"/>
            </w:tcBorders>
            <w:shd w:val="clear" w:color="auto" w:fill="auto"/>
            <w:vAlign w:val="center"/>
          </w:tcPr>
          <w:p w14:paraId="62B53262" w14:textId="2272BC43" w:rsidR="00C93616" w:rsidRPr="001C095E" w:rsidRDefault="00C93616" w:rsidP="00355B56">
            <w:pPr>
              <w:jc w:val="center"/>
              <w:rPr>
                <w:rFonts w:ascii="Franklin Gothic Book" w:hAnsi="Franklin Gothic Book"/>
                <w:b/>
                <w:color w:val="000000"/>
              </w:rPr>
            </w:pPr>
            <w:r w:rsidRPr="001C095E">
              <w:rPr>
                <w:rFonts w:ascii="Franklin Gothic Book" w:hAnsi="Franklin Gothic Book"/>
                <w:b/>
                <w:color w:val="000000"/>
              </w:rPr>
              <w:t xml:space="preserve">Наименование </w:t>
            </w:r>
            <w:r>
              <w:rPr>
                <w:rFonts w:ascii="Franklin Gothic Book" w:hAnsi="Franklin Gothic Book"/>
                <w:b/>
                <w:color w:val="000000"/>
              </w:rPr>
              <w:t>работ</w:t>
            </w:r>
          </w:p>
        </w:tc>
        <w:tc>
          <w:tcPr>
            <w:tcW w:w="1563" w:type="dxa"/>
            <w:gridSpan w:val="2"/>
            <w:tcBorders>
              <w:top w:val="single" w:sz="4" w:space="0" w:color="auto"/>
              <w:left w:val="nil"/>
              <w:bottom w:val="nil"/>
              <w:right w:val="single" w:sz="4" w:space="0" w:color="auto"/>
            </w:tcBorders>
            <w:shd w:val="clear" w:color="auto" w:fill="auto"/>
            <w:vAlign w:val="center"/>
          </w:tcPr>
          <w:p w14:paraId="5C5ABEE7" w14:textId="62D05220" w:rsidR="00C93616" w:rsidRPr="001C095E" w:rsidRDefault="00C93616" w:rsidP="00355B56">
            <w:pPr>
              <w:jc w:val="center"/>
              <w:rPr>
                <w:rFonts w:ascii="Franklin Gothic Book" w:hAnsi="Franklin Gothic Book"/>
                <w:b/>
                <w:color w:val="000000"/>
              </w:rPr>
            </w:pPr>
            <w:r>
              <w:rPr>
                <w:rFonts w:ascii="Franklin Gothic Book" w:hAnsi="Franklin Gothic Book"/>
                <w:b/>
                <w:color w:val="000000"/>
              </w:rPr>
              <w:t>Ед. измер.</w:t>
            </w:r>
          </w:p>
          <w:p w14:paraId="205A93F0" w14:textId="77777777" w:rsidR="00C93616" w:rsidRPr="001C095E" w:rsidRDefault="00C93616" w:rsidP="00355B56">
            <w:pPr>
              <w:jc w:val="center"/>
              <w:rPr>
                <w:rFonts w:ascii="Franklin Gothic Book" w:hAnsi="Franklin Gothic Book"/>
                <w:b/>
                <w:color w:val="000000"/>
              </w:rPr>
            </w:pPr>
          </w:p>
        </w:tc>
        <w:tc>
          <w:tcPr>
            <w:tcW w:w="851" w:type="dxa"/>
            <w:tcBorders>
              <w:top w:val="single" w:sz="4" w:space="0" w:color="auto"/>
              <w:left w:val="nil"/>
              <w:bottom w:val="nil"/>
              <w:right w:val="single" w:sz="4" w:space="0" w:color="auto"/>
            </w:tcBorders>
            <w:shd w:val="clear" w:color="auto" w:fill="auto"/>
            <w:vAlign w:val="center"/>
          </w:tcPr>
          <w:p w14:paraId="4DEA26DE" w14:textId="22CECF7C" w:rsidR="00C93616" w:rsidRPr="001C095E" w:rsidRDefault="00C93616" w:rsidP="00355B56">
            <w:pPr>
              <w:ind w:right="-108"/>
              <w:jc w:val="center"/>
              <w:rPr>
                <w:rFonts w:ascii="Franklin Gothic Book" w:hAnsi="Franklin Gothic Book"/>
                <w:b/>
                <w:color w:val="000000"/>
              </w:rPr>
            </w:pPr>
            <w:r>
              <w:rPr>
                <w:rFonts w:ascii="Franklin Gothic Book" w:hAnsi="Franklin Gothic Book"/>
                <w:b/>
                <w:color w:val="000000"/>
              </w:rPr>
              <w:t>Ко-во.</w:t>
            </w:r>
            <w:r w:rsidRPr="001C095E">
              <w:rPr>
                <w:rFonts w:ascii="Franklin Gothic Book" w:hAnsi="Franklin Gothic Book"/>
                <w:b/>
                <w:color w:val="000000"/>
              </w:rPr>
              <w:t xml:space="preserve"> </w:t>
            </w:r>
          </w:p>
        </w:tc>
        <w:tc>
          <w:tcPr>
            <w:tcW w:w="993" w:type="dxa"/>
            <w:gridSpan w:val="3"/>
            <w:tcBorders>
              <w:top w:val="single" w:sz="4" w:space="0" w:color="auto"/>
              <w:left w:val="nil"/>
              <w:bottom w:val="single" w:sz="4" w:space="0" w:color="auto"/>
              <w:right w:val="single" w:sz="4" w:space="0" w:color="auto"/>
            </w:tcBorders>
            <w:shd w:val="clear" w:color="auto" w:fill="auto"/>
            <w:vAlign w:val="center"/>
          </w:tcPr>
          <w:p w14:paraId="3953FC69" w14:textId="77777777" w:rsidR="00C93616" w:rsidRPr="001C095E" w:rsidRDefault="00C93616" w:rsidP="00355B56">
            <w:pPr>
              <w:jc w:val="center"/>
              <w:rPr>
                <w:rFonts w:ascii="Franklin Gothic Book" w:hAnsi="Franklin Gothic Book"/>
                <w:b/>
              </w:rPr>
            </w:pPr>
            <w:r w:rsidRPr="001C095E">
              <w:rPr>
                <w:rFonts w:ascii="Franklin Gothic Book" w:hAnsi="Franklin Gothic Book"/>
                <w:b/>
              </w:rPr>
              <w:t>Цена, без НДС руб.</w:t>
            </w:r>
          </w:p>
        </w:tc>
        <w:tc>
          <w:tcPr>
            <w:tcW w:w="1604" w:type="dxa"/>
            <w:gridSpan w:val="3"/>
            <w:tcBorders>
              <w:top w:val="single" w:sz="4" w:space="0" w:color="auto"/>
              <w:left w:val="nil"/>
              <w:bottom w:val="single" w:sz="4" w:space="0" w:color="auto"/>
              <w:right w:val="single" w:sz="4" w:space="0" w:color="auto"/>
            </w:tcBorders>
            <w:vAlign w:val="center"/>
          </w:tcPr>
          <w:p w14:paraId="66070D4D" w14:textId="77777777" w:rsidR="00C93616" w:rsidRPr="001C095E" w:rsidRDefault="00C93616" w:rsidP="00355B56">
            <w:pPr>
              <w:jc w:val="center"/>
              <w:rPr>
                <w:rFonts w:ascii="Franklin Gothic Book" w:hAnsi="Franklin Gothic Book"/>
                <w:b/>
              </w:rPr>
            </w:pPr>
            <w:r w:rsidRPr="001C095E">
              <w:rPr>
                <w:rFonts w:ascii="Franklin Gothic Book" w:hAnsi="Franklin Gothic Book"/>
                <w:b/>
              </w:rPr>
              <w:t>Сумма, без НДС руб.</w:t>
            </w:r>
          </w:p>
        </w:tc>
        <w:tc>
          <w:tcPr>
            <w:tcW w:w="1417" w:type="dxa"/>
            <w:tcBorders>
              <w:top w:val="single" w:sz="4" w:space="0" w:color="auto"/>
              <w:left w:val="nil"/>
              <w:bottom w:val="single" w:sz="4" w:space="0" w:color="auto"/>
              <w:right w:val="single" w:sz="4" w:space="0" w:color="auto"/>
            </w:tcBorders>
          </w:tcPr>
          <w:p w14:paraId="379635EA" w14:textId="0E28AFF5" w:rsidR="00C93616" w:rsidRPr="001C095E" w:rsidRDefault="00C93616" w:rsidP="00355B56">
            <w:pPr>
              <w:jc w:val="center"/>
              <w:rPr>
                <w:rFonts w:ascii="Franklin Gothic Book" w:hAnsi="Franklin Gothic Book"/>
                <w:b/>
              </w:rPr>
            </w:pPr>
            <w:r>
              <w:rPr>
                <w:rFonts w:ascii="Franklin Gothic Book" w:hAnsi="Franklin Gothic Book"/>
                <w:b/>
              </w:rPr>
              <w:t>Примечание</w:t>
            </w:r>
          </w:p>
        </w:tc>
      </w:tr>
      <w:tr w:rsidR="001C095E" w:rsidRPr="001C095E" w14:paraId="601415F1" w14:textId="77777777" w:rsidTr="00355B56">
        <w:trPr>
          <w:trHeight w:val="278"/>
        </w:trPr>
        <w:tc>
          <w:tcPr>
            <w:tcW w:w="836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B4B4D8F" w14:textId="5485B6EE" w:rsidR="001C095E" w:rsidRPr="001C095E" w:rsidRDefault="001C095E" w:rsidP="00355B56">
            <w:pPr>
              <w:jc w:val="center"/>
              <w:rPr>
                <w:rFonts w:ascii="Franklin Gothic Book" w:hAnsi="Franklin Gothic Book"/>
                <w:b/>
                <w:color w:val="000000"/>
              </w:rPr>
            </w:pPr>
            <w:r>
              <w:rPr>
                <w:rFonts w:ascii="Franklin Gothic Book" w:hAnsi="Franklin Gothic Book"/>
                <w:b/>
                <w:color w:val="000000"/>
              </w:rPr>
              <w:t>Стоимость работ</w:t>
            </w:r>
          </w:p>
        </w:tc>
        <w:tc>
          <w:tcPr>
            <w:tcW w:w="1417" w:type="dxa"/>
            <w:tcBorders>
              <w:top w:val="single" w:sz="4" w:space="0" w:color="auto"/>
              <w:left w:val="single" w:sz="4" w:space="0" w:color="auto"/>
              <w:bottom w:val="single" w:sz="4" w:space="0" w:color="auto"/>
              <w:right w:val="single" w:sz="4" w:space="0" w:color="auto"/>
            </w:tcBorders>
          </w:tcPr>
          <w:p w14:paraId="02EB3F98" w14:textId="77777777" w:rsidR="001C095E" w:rsidRPr="001C095E" w:rsidRDefault="001C095E" w:rsidP="00355B56">
            <w:pPr>
              <w:jc w:val="center"/>
              <w:rPr>
                <w:rFonts w:ascii="Franklin Gothic Book" w:hAnsi="Franklin Gothic Book"/>
                <w:b/>
                <w:color w:val="000000"/>
              </w:rPr>
            </w:pPr>
          </w:p>
        </w:tc>
        <w:tc>
          <w:tcPr>
            <w:tcW w:w="1797" w:type="dxa"/>
            <w:tcBorders>
              <w:left w:val="single" w:sz="4" w:space="0" w:color="auto"/>
              <w:right w:val="single" w:sz="4" w:space="0" w:color="auto"/>
            </w:tcBorders>
          </w:tcPr>
          <w:p w14:paraId="15F35920" w14:textId="77777777" w:rsidR="001C095E" w:rsidRPr="001C095E" w:rsidRDefault="001C095E" w:rsidP="00355B56">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33AEEF3A" w14:textId="77777777" w:rsidR="001C095E" w:rsidRPr="001C095E" w:rsidRDefault="001C095E" w:rsidP="00355B56">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591C634E" w14:textId="77777777" w:rsidR="001C095E" w:rsidRPr="001C095E" w:rsidRDefault="001C095E" w:rsidP="00355B56">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1A7C02" w14:textId="77777777" w:rsidR="001C095E" w:rsidRPr="001C095E" w:rsidRDefault="001C095E" w:rsidP="00355B56">
            <w:pPr>
              <w:jc w:val="center"/>
              <w:rPr>
                <w:rFonts w:ascii="Franklin Gothic Book" w:hAnsi="Franklin Gothic Book"/>
                <w:b/>
                <w:color w:val="000000"/>
              </w:rPr>
            </w:pPr>
          </w:p>
        </w:tc>
      </w:tr>
      <w:tr w:rsidR="00E9755F" w:rsidRPr="00B130D1" w14:paraId="7462104D" w14:textId="77777777" w:rsidTr="00E063ED">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AA7BF" w14:textId="72DE05A8" w:rsidR="00E9755F" w:rsidRPr="00B130D1" w:rsidRDefault="00E9755F" w:rsidP="00355B56">
            <w:pPr>
              <w:jc w:val="center"/>
              <w:rPr>
                <w:rFonts w:ascii="Franklin Gothic Book" w:hAnsi="Franklin Gothic Book"/>
              </w:rPr>
            </w:pPr>
            <w:r w:rsidRPr="00B130D1">
              <w:rPr>
                <w:rFonts w:ascii="Franklin Gothic Book" w:hAnsi="Franklin Gothic Book"/>
              </w:rPr>
              <w:lastRenderedPageBreak/>
              <w:t>1</w:t>
            </w:r>
          </w:p>
        </w:tc>
        <w:tc>
          <w:tcPr>
            <w:tcW w:w="2645" w:type="dxa"/>
            <w:gridSpan w:val="2"/>
            <w:tcBorders>
              <w:top w:val="single" w:sz="4" w:space="0" w:color="auto"/>
              <w:left w:val="nil"/>
              <w:bottom w:val="single" w:sz="4" w:space="0" w:color="auto"/>
              <w:right w:val="single" w:sz="4" w:space="0" w:color="auto"/>
            </w:tcBorders>
            <w:shd w:val="clear" w:color="auto" w:fill="auto"/>
          </w:tcPr>
          <w:p w14:paraId="31224B7D" w14:textId="62099FF0" w:rsidR="00E9755F" w:rsidRPr="00B130D1" w:rsidRDefault="00E9755F" w:rsidP="00355B56">
            <w:pPr>
              <w:rPr>
                <w:rFonts w:ascii="Franklin Gothic Book" w:hAnsi="Franklin Gothic Book"/>
              </w:rPr>
            </w:pPr>
            <w:r w:rsidRPr="00B130D1">
              <w:rPr>
                <w:rFonts w:ascii="Franklin Gothic Book" w:hAnsi="Franklin Gothic Book"/>
              </w:rPr>
              <w:t>Замена лент коландра</w:t>
            </w:r>
          </w:p>
        </w:tc>
        <w:tc>
          <w:tcPr>
            <w:tcW w:w="1563" w:type="dxa"/>
            <w:gridSpan w:val="2"/>
            <w:tcBorders>
              <w:top w:val="single" w:sz="4" w:space="0" w:color="auto"/>
              <w:left w:val="nil"/>
              <w:bottom w:val="single" w:sz="4" w:space="0" w:color="auto"/>
              <w:right w:val="single" w:sz="4" w:space="0" w:color="auto"/>
            </w:tcBorders>
            <w:shd w:val="clear" w:color="auto" w:fill="auto"/>
          </w:tcPr>
          <w:p w14:paraId="0BB6D30E" w14:textId="264998AD"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7FCB6EFD" w14:textId="7072DA32" w:rsidR="00E9755F" w:rsidRPr="00B130D1" w:rsidRDefault="00E9755F" w:rsidP="00355B56">
            <w:pPr>
              <w:jc w:val="center"/>
              <w:rPr>
                <w:rFonts w:ascii="Franklin Gothic Book" w:hAnsi="Franklin Gothic Book"/>
              </w:rPr>
            </w:pPr>
            <w:r w:rsidRPr="00B130D1">
              <w:rPr>
                <w:rFonts w:ascii="Franklin Gothic Book" w:hAnsi="Franklin Gothic Book"/>
              </w:rPr>
              <w:t>48</w:t>
            </w:r>
          </w:p>
        </w:tc>
        <w:tc>
          <w:tcPr>
            <w:tcW w:w="963" w:type="dxa"/>
            <w:gridSpan w:val="2"/>
            <w:tcBorders>
              <w:top w:val="nil"/>
              <w:left w:val="nil"/>
              <w:bottom w:val="single" w:sz="4" w:space="0" w:color="auto"/>
              <w:right w:val="single" w:sz="4" w:space="0" w:color="auto"/>
            </w:tcBorders>
            <w:shd w:val="clear" w:color="auto" w:fill="auto"/>
            <w:vAlign w:val="center"/>
          </w:tcPr>
          <w:p w14:paraId="3A6DD4E0" w14:textId="49F30785" w:rsidR="00E9755F" w:rsidRPr="00B130D1" w:rsidRDefault="00E9755F" w:rsidP="00355B56">
            <w:pPr>
              <w:jc w:val="center"/>
              <w:rPr>
                <w:rFonts w:ascii="Franklin Gothic Book" w:hAnsi="Franklin Gothic Book"/>
              </w:rPr>
            </w:pPr>
          </w:p>
        </w:tc>
        <w:tc>
          <w:tcPr>
            <w:tcW w:w="1634" w:type="dxa"/>
            <w:gridSpan w:val="4"/>
            <w:tcBorders>
              <w:top w:val="nil"/>
              <w:left w:val="nil"/>
              <w:bottom w:val="single" w:sz="4" w:space="0" w:color="auto"/>
              <w:right w:val="single" w:sz="4" w:space="0" w:color="auto"/>
            </w:tcBorders>
            <w:shd w:val="clear" w:color="auto" w:fill="auto"/>
            <w:vAlign w:val="center"/>
          </w:tcPr>
          <w:p w14:paraId="7DF2C0E9"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64DFAFA4" w14:textId="77777777" w:rsidR="00E9755F" w:rsidRPr="00B130D1" w:rsidRDefault="00E9755F" w:rsidP="00355B56">
            <w:pPr>
              <w:jc w:val="right"/>
              <w:rPr>
                <w:rFonts w:ascii="Franklin Gothic Book" w:hAnsi="Franklin Gothic Book"/>
                <w:color w:val="000000"/>
              </w:rPr>
            </w:pPr>
          </w:p>
        </w:tc>
      </w:tr>
      <w:tr w:rsidR="00E9755F" w:rsidRPr="00B130D1" w14:paraId="1226E816" w14:textId="77777777" w:rsidTr="00E063ED">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A5169" w14:textId="4A8BE043" w:rsidR="00E9755F" w:rsidRPr="00B130D1" w:rsidRDefault="00E9755F" w:rsidP="00355B56">
            <w:pPr>
              <w:jc w:val="center"/>
              <w:rPr>
                <w:rFonts w:ascii="Franklin Gothic Book" w:hAnsi="Franklin Gothic Book"/>
              </w:rPr>
            </w:pPr>
            <w:r w:rsidRPr="00B130D1">
              <w:rPr>
                <w:rFonts w:ascii="Franklin Gothic Book" w:hAnsi="Franklin Gothic Book"/>
              </w:rPr>
              <w:t>2</w:t>
            </w:r>
          </w:p>
        </w:tc>
        <w:tc>
          <w:tcPr>
            <w:tcW w:w="2645" w:type="dxa"/>
            <w:gridSpan w:val="2"/>
            <w:tcBorders>
              <w:top w:val="single" w:sz="4" w:space="0" w:color="auto"/>
              <w:left w:val="nil"/>
              <w:bottom w:val="single" w:sz="4" w:space="0" w:color="auto"/>
              <w:right w:val="single" w:sz="4" w:space="0" w:color="auto"/>
            </w:tcBorders>
            <w:shd w:val="clear" w:color="auto" w:fill="auto"/>
          </w:tcPr>
          <w:p w14:paraId="55721198" w14:textId="01299698" w:rsidR="00E9755F" w:rsidRPr="00B130D1" w:rsidRDefault="00E9755F" w:rsidP="00355B56">
            <w:pPr>
              <w:rPr>
                <w:rFonts w:ascii="Franklin Gothic Book" w:hAnsi="Franklin Gothic Book"/>
              </w:rPr>
            </w:pPr>
            <w:r w:rsidRPr="00B130D1">
              <w:rPr>
                <w:rFonts w:ascii="Franklin Gothic Book" w:hAnsi="Franklin Gothic Book"/>
              </w:rPr>
              <w:t>Замена валка приводного коландра</w:t>
            </w:r>
          </w:p>
        </w:tc>
        <w:tc>
          <w:tcPr>
            <w:tcW w:w="1563" w:type="dxa"/>
            <w:gridSpan w:val="2"/>
            <w:tcBorders>
              <w:top w:val="single" w:sz="4" w:space="0" w:color="auto"/>
              <w:left w:val="nil"/>
              <w:bottom w:val="single" w:sz="4" w:space="0" w:color="auto"/>
              <w:right w:val="single" w:sz="4" w:space="0" w:color="auto"/>
            </w:tcBorders>
            <w:shd w:val="clear" w:color="auto" w:fill="auto"/>
          </w:tcPr>
          <w:p w14:paraId="1419D601" w14:textId="33830462"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3E33996A" w14:textId="444C022A" w:rsidR="00E9755F" w:rsidRPr="00B130D1" w:rsidRDefault="00E9755F" w:rsidP="00355B56">
            <w:pPr>
              <w:jc w:val="center"/>
              <w:rPr>
                <w:rFonts w:ascii="Franklin Gothic Book" w:hAnsi="Franklin Gothic Book"/>
              </w:rPr>
            </w:pPr>
            <w:r w:rsidRPr="00B130D1">
              <w:rPr>
                <w:rFonts w:ascii="Franklin Gothic Book" w:hAnsi="Franklin Gothic Book"/>
              </w:rPr>
              <w:t>2</w:t>
            </w:r>
          </w:p>
        </w:tc>
        <w:tc>
          <w:tcPr>
            <w:tcW w:w="963" w:type="dxa"/>
            <w:gridSpan w:val="2"/>
            <w:tcBorders>
              <w:top w:val="nil"/>
              <w:left w:val="nil"/>
              <w:bottom w:val="single" w:sz="4" w:space="0" w:color="auto"/>
              <w:right w:val="single" w:sz="4" w:space="0" w:color="auto"/>
            </w:tcBorders>
            <w:shd w:val="clear" w:color="auto" w:fill="auto"/>
            <w:vAlign w:val="center"/>
          </w:tcPr>
          <w:p w14:paraId="5C91420F" w14:textId="77777777" w:rsidR="00E9755F" w:rsidRPr="00B130D1" w:rsidRDefault="00E9755F" w:rsidP="00355B56">
            <w:pPr>
              <w:jc w:val="center"/>
              <w:rPr>
                <w:rFonts w:ascii="Franklin Gothic Book" w:hAnsi="Franklin Gothic Book"/>
              </w:rPr>
            </w:pPr>
          </w:p>
        </w:tc>
        <w:tc>
          <w:tcPr>
            <w:tcW w:w="1634" w:type="dxa"/>
            <w:gridSpan w:val="4"/>
            <w:tcBorders>
              <w:top w:val="nil"/>
              <w:left w:val="nil"/>
              <w:bottom w:val="single" w:sz="4" w:space="0" w:color="auto"/>
              <w:right w:val="single" w:sz="4" w:space="0" w:color="auto"/>
            </w:tcBorders>
            <w:shd w:val="clear" w:color="auto" w:fill="auto"/>
            <w:vAlign w:val="center"/>
          </w:tcPr>
          <w:p w14:paraId="5B46BF0E"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441C70F9" w14:textId="77777777" w:rsidR="00E9755F" w:rsidRPr="00B130D1" w:rsidRDefault="00E9755F" w:rsidP="00355B56">
            <w:pPr>
              <w:jc w:val="right"/>
              <w:rPr>
                <w:rFonts w:ascii="Franklin Gothic Book" w:hAnsi="Franklin Gothic Book"/>
                <w:color w:val="000000"/>
              </w:rPr>
            </w:pPr>
          </w:p>
        </w:tc>
      </w:tr>
      <w:tr w:rsidR="00E9755F" w:rsidRPr="00B130D1" w14:paraId="3ADF46C2" w14:textId="77777777" w:rsidTr="00E063ED">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AA349" w14:textId="73274945" w:rsidR="00E9755F" w:rsidRPr="00B130D1" w:rsidRDefault="00E9755F" w:rsidP="00355B56">
            <w:pPr>
              <w:jc w:val="center"/>
              <w:rPr>
                <w:rFonts w:ascii="Franklin Gothic Book" w:hAnsi="Franklin Gothic Book"/>
              </w:rPr>
            </w:pPr>
            <w:r w:rsidRPr="00B130D1">
              <w:rPr>
                <w:rFonts w:ascii="Franklin Gothic Book" w:hAnsi="Franklin Gothic Book"/>
              </w:rPr>
              <w:t>3</w:t>
            </w:r>
          </w:p>
        </w:tc>
        <w:tc>
          <w:tcPr>
            <w:tcW w:w="2645" w:type="dxa"/>
            <w:gridSpan w:val="2"/>
            <w:tcBorders>
              <w:top w:val="single" w:sz="4" w:space="0" w:color="auto"/>
              <w:left w:val="nil"/>
              <w:bottom w:val="single" w:sz="4" w:space="0" w:color="auto"/>
              <w:right w:val="single" w:sz="4" w:space="0" w:color="auto"/>
            </w:tcBorders>
            <w:shd w:val="clear" w:color="auto" w:fill="auto"/>
          </w:tcPr>
          <w:p w14:paraId="072707F5" w14:textId="32FBCD14" w:rsidR="00E9755F" w:rsidRPr="00B130D1" w:rsidRDefault="00E9755F" w:rsidP="00355B56">
            <w:pPr>
              <w:rPr>
                <w:rFonts w:ascii="Franklin Gothic Book" w:hAnsi="Franklin Gothic Book"/>
              </w:rPr>
            </w:pPr>
            <w:r w:rsidRPr="00B130D1">
              <w:rPr>
                <w:rFonts w:ascii="Franklin Gothic Book" w:hAnsi="Franklin Gothic Book"/>
              </w:rPr>
              <w:t>Замена пластин коландра</w:t>
            </w:r>
          </w:p>
        </w:tc>
        <w:tc>
          <w:tcPr>
            <w:tcW w:w="1563" w:type="dxa"/>
            <w:gridSpan w:val="2"/>
            <w:tcBorders>
              <w:top w:val="single" w:sz="4" w:space="0" w:color="auto"/>
              <w:left w:val="nil"/>
              <w:bottom w:val="single" w:sz="4" w:space="0" w:color="auto"/>
              <w:right w:val="single" w:sz="4" w:space="0" w:color="auto"/>
            </w:tcBorders>
            <w:shd w:val="clear" w:color="auto" w:fill="auto"/>
          </w:tcPr>
          <w:p w14:paraId="7F68ECB6" w14:textId="00F742E6"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774DF07C" w14:textId="28CE21BC" w:rsidR="00E9755F" w:rsidRPr="00B130D1" w:rsidRDefault="00E9755F" w:rsidP="00355B56">
            <w:pPr>
              <w:jc w:val="center"/>
              <w:rPr>
                <w:rFonts w:ascii="Franklin Gothic Book" w:hAnsi="Franklin Gothic Book"/>
              </w:rPr>
            </w:pPr>
            <w:r w:rsidRPr="00B130D1">
              <w:rPr>
                <w:rFonts w:ascii="Franklin Gothic Book" w:hAnsi="Franklin Gothic Book"/>
              </w:rPr>
              <w:t>48</w:t>
            </w:r>
          </w:p>
        </w:tc>
        <w:tc>
          <w:tcPr>
            <w:tcW w:w="963" w:type="dxa"/>
            <w:gridSpan w:val="2"/>
            <w:tcBorders>
              <w:top w:val="nil"/>
              <w:left w:val="nil"/>
              <w:bottom w:val="single" w:sz="4" w:space="0" w:color="auto"/>
              <w:right w:val="single" w:sz="4" w:space="0" w:color="auto"/>
            </w:tcBorders>
            <w:shd w:val="clear" w:color="auto" w:fill="auto"/>
            <w:vAlign w:val="center"/>
          </w:tcPr>
          <w:p w14:paraId="040FB452" w14:textId="77777777" w:rsidR="00E9755F" w:rsidRPr="00B130D1" w:rsidRDefault="00E9755F" w:rsidP="00355B56">
            <w:pPr>
              <w:jc w:val="center"/>
              <w:rPr>
                <w:rFonts w:ascii="Franklin Gothic Book" w:hAnsi="Franklin Gothic Book"/>
              </w:rPr>
            </w:pPr>
          </w:p>
        </w:tc>
        <w:tc>
          <w:tcPr>
            <w:tcW w:w="1634" w:type="dxa"/>
            <w:gridSpan w:val="4"/>
            <w:tcBorders>
              <w:top w:val="nil"/>
              <w:left w:val="nil"/>
              <w:bottom w:val="single" w:sz="4" w:space="0" w:color="auto"/>
              <w:right w:val="single" w:sz="4" w:space="0" w:color="auto"/>
            </w:tcBorders>
            <w:shd w:val="clear" w:color="auto" w:fill="auto"/>
            <w:vAlign w:val="center"/>
          </w:tcPr>
          <w:p w14:paraId="3B7010B5"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553DB1EA" w14:textId="77777777" w:rsidR="00E9755F" w:rsidRPr="00B130D1" w:rsidRDefault="00E9755F" w:rsidP="00355B56">
            <w:pPr>
              <w:jc w:val="right"/>
              <w:rPr>
                <w:rFonts w:ascii="Franklin Gothic Book" w:hAnsi="Franklin Gothic Book"/>
                <w:color w:val="000000"/>
              </w:rPr>
            </w:pPr>
          </w:p>
        </w:tc>
      </w:tr>
      <w:tr w:rsidR="00E9755F" w:rsidRPr="00B130D1" w14:paraId="3EE85A53" w14:textId="77777777" w:rsidTr="00E063ED">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F4586" w14:textId="4532E197" w:rsidR="00E9755F" w:rsidRPr="00B130D1" w:rsidRDefault="00E9755F" w:rsidP="00355B56">
            <w:pPr>
              <w:jc w:val="center"/>
              <w:rPr>
                <w:rFonts w:ascii="Franklin Gothic Book" w:hAnsi="Franklin Gothic Book"/>
              </w:rPr>
            </w:pPr>
            <w:r w:rsidRPr="00B130D1">
              <w:rPr>
                <w:rFonts w:ascii="Franklin Gothic Book" w:hAnsi="Franklin Gothic Book"/>
              </w:rPr>
              <w:t>4</w:t>
            </w:r>
          </w:p>
        </w:tc>
        <w:tc>
          <w:tcPr>
            <w:tcW w:w="2645" w:type="dxa"/>
            <w:gridSpan w:val="2"/>
            <w:tcBorders>
              <w:top w:val="single" w:sz="4" w:space="0" w:color="auto"/>
              <w:left w:val="nil"/>
              <w:bottom w:val="single" w:sz="4" w:space="0" w:color="auto"/>
              <w:right w:val="single" w:sz="4" w:space="0" w:color="auto"/>
            </w:tcBorders>
            <w:shd w:val="clear" w:color="auto" w:fill="auto"/>
          </w:tcPr>
          <w:p w14:paraId="1A0B163A" w14:textId="06F0FB46" w:rsidR="00E9755F" w:rsidRPr="00B130D1" w:rsidRDefault="00E9755F" w:rsidP="00355B56">
            <w:pPr>
              <w:rPr>
                <w:rFonts w:ascii="Franklin Gothic Book" w:hAnsi="Franklin Gothic Book"/>
              </w:rPr>
            </w:pPr>
            <w:r w:rsidRPr="00B130D1">
              <w:rPr>
                <w:rFonts w:ascii="Franklin Gothic Book" w:hAnsi="Franklin Gothic Book"/>
              </w:rPr>
              <w:t>Замена демфера ЛО-30</w:t>
            </w:r>
          </w:p>
        </w:tc>
        <w:tc>
          <w:tcPr>
            <w:tcW w:w="1563" w:type="dxa"/>
            <w:gridSpan w:val="2"/>
            <w:tcBorders>
              <w:top w:val="single" w:sz="4" w:space="0" w:color="auto"/>
              <w:left w:val="nil"/>
              <w:bottom w:val="single" w:sz="4" w:space="0" w:color="auto"/>
              <w:right w:val="single" w:sz="4" w:space="0" w:color="auto"/>
            </w:tcBorders>
            <w:shd w:val="clear" w:color="auto" w:fill="auto"/>
          </w:tcPr>
          <w:p w14:paraId="36605BF4" w14:textId="65E46077"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29B471EA" w14:textId="0555A7FD" w:rsidR="00E9755F" w:rsidRPr="00B130D1" w:rsidRDefault="00E9755F" w:rsidP="00355B56">
            <w:pPr>
              <w:jc w:val="center"/>
              <w:rPr>
                <w:rFonts w:ascii="Franklin Gothic Book" w:hAnsi="Franklin Gothic Book"/>
              </w:rPr>
            </w:pPr>
            <w:r w:rsidRPr="00B130D1">
              <w:rPr>
                <w:rFonts w:ascii="Franklin Gothic Book" w:hAnsi="Franklin Gothic Book"/>
              </w:rPr>
              <w:t>8</w:t>
            </w:r>
          </w:p>
        </w:tc>
        <w:tc>
          <w:tcPr>
            <w:tcW w:w="963" w:type="dxa"/>
            <w:gridSpan w:val="2"/>
            <w:tcBorders>
              <w:top w:val="nil"/>
              <w:left w:val="nil"/>
              <w:bottom w:val="single" w:sz="4" w:space="0" w:color="auto"/>
              <w:right w:val="single" w:sz="4" w:space="0" w:color="auto"/>
            </w:tcBorders>
            <w:shd w:val="clear" w:color="auto" w:fill="auto"/>
            <w:vAlign w:val="center"/>
          </w:tcPr>
          <w:p w14:paraId="0A82E26C" w14:textId="77777777" w:rsidR="00E9755F" w:rsidRPr="00B130D1" w:rsidRDefault="00E9755F" w:rsidP="00355B56">
            <w:pPr>
              <w:jc w:val="center"/>
              <w:rPr>
                <w:rFonts w:ascii="Franklin Gothic Book" w:hAnsi="Franklin Gothic Book"/>
              </w:rPr>
            </w:pPr>
          </w:p>
        </w:tc>
        <w:tc>
          <w:tcPr>
            <w:tcW w:w="1634" w:type="dxa"/>
            <w:gridSpan w:val="4"/>
            <w:tcBorders>
              <w:top w:val="nil"/>
              <w:left w:val="nil"/>
              <w:bottom w:val="single" w:sz="4" w:space="0" w:color="auto"/>
              <w:right w:val="single" w:sz="4" w:space="0" w:color="auto"/>
            </w:tcBorders>
            <w:shd w:val="clear" w:color="auto" w:fill="auto"/>
            <w:vAlign w:val="center"/>
          </w:tcPr>
          <w:p w14:paraId="3CE10E86"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20F700D9" w14:textId="77777777" w:rsidR="00E9755F" w:rsidRPr="00B130D1" w:rsidRDefault="00E9755F" w:rsidP="00355B56">
            <w:pPr>
              <w:jc w:val="right"/>
              <w:rPr>
                <w:rFonts w:ascii="Franklin Gothic Book" w:hAnsi="Franklin Gothic Book"/>
                <w:color w:val="000000"/>
              </w:rPr>
            </w:pPr>
          </w:p>
        </w:tc>
      </w:tr>
      <w:tr w:rsidR="00E9755F" w:rsidRPr="00B130D1" w14:paraId="3061B8DB" w14:textId="77777777" w:rsidTr="00E063ED">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AA726" w14:textId="4C052BB5" w:rsidR="00E9755F" w:rsidRPr="00B130D1" w:rsidRDefault="00E9755F" w:rsidP="00355B56">
            <w:pPr>
              <w:jc w:val="center"/>
              <w:rPr>
                <w:rFonts w:ascii="Franklin Gothic Book" w:hAnsi="Franklin Gothic Book"/>
              </w:rPr>
            </w:pPr>
            <w:r w:rsidRPr="00B130D1">
              <w:rPr>
                <w:rFonts w:ascii="Franklin Gothic Book" w:hAnsi="Franklin Gothic Book"/>
              </w:rPr>
              <w:t>5</w:t>
            </w:r>
          </w:p>
        </w:tc>
        <w:tc>
          <w:tcPr>
            <w:tcW w:w="2645" w:type="dxa"/>
            <w:gridSpan w:val="2"/>
            <w:tcBorders>
              <w:top w:val="single" w:sz="4" w:space="0" w:color="auto"/>
              <w:left w:val="nil"/>
              <w:bottom w:val="single" w:sz="4" w:space="0" w:color="auto"/>
              <w:right w:val="single" w:sz="4" w:space="0" w:color="auto"/>
            </w:tcBorders>
            <w:shd w:val="clear" w:color="auto" w:fill="auto"/>
          </w:tcPr>
          <w:p w14:paraId="200B1E5F" w14:textId="421A3C2C" w:rsidR="00E9755F" w:rsidRPr="00B130D1" w:rsidRDefault="00E9755F" w:rsidP="00355B56">
            <w:pPr>
              <w:rPr>
                <w:rFonts w:ascii="Franklin Gothic Book" w:hAnsi="Franklin Gothic Book"/>
              </w:rPr>
            </w:pPr>
            <w:r w:rsidRPr="00B130D1">
              <w:rPr>
                <w:rFonts w:ascii="Franklin Gothic Book" w:hAnsi="Franklin Gothic Book"/>
              </w:rPr>
              <w:t>Замена сливного клапана ЛО-10</w:t>
            </w:r>
          </w:p>
        </w:tc>
        <w:tc>
          <w:tcPr>
            <w:tcW w:w="1563" w:type="dxa"/>
            <w:gridSpan w:val="2"/>
            <w:tcBorders>
              <w:top w:val="single" w:sz="4" w:space="0" w:color="auto"/>
              <w:left w:val="nil"/>
              <w:bottom w:val="single" w:sz="4" w:space="0" w:color="auto"/>
              <w:right w:val="single" w:sz="4" w:space="0" w:color="auto"/>
            </w:tcBorders>
            <w:shd w:val="clear" w:color="auto" w:fill="auto"/>
          </w:tcPr>
          <w:p w14:paraId="6598D383" w14:textId="038344B9"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32F740DA" w14:textId="5DF00D6D" w:rsidR="00E9755F" w:rsidRPr="00B130D1" w:rsidRDefault="00E9755F" w:rsidP="00355B56">
            <w:pPr>
              <w:jc w:val="center"/>
              <w:rPr>
                <w:rFonts w:ascii="Franklin Gothic Book" w:hAnsi="Franklin Gothic Book"/>
              </w:rPr>
            </w:pPr>
            <w:r w:rsidRPr="00B130D1">
              <w:rPr>
                <w:rFonts w:ascii="Franklin Gothic Book" w:hAnsi="Franklin Gothic Book"/>
              </w:rPr>
              <w:t>1</w:t>
            </w:r>
          </w:p>
        </w:tc>
        <w:tc>
          <w:tcPr>
            <w:tcW w:w="963" w:type="dxa"/>
            <w:gridSpan w:val="2"/>
            <w:tcBorders>
              <w:top w:val="nil"/>
              <w:left w:val="nil"/>
              <w:bottom w:val="single" w:sz="4" w:space="0" w:color="auto"/>
              <w:right w:val="single" w:sz="4" w:space="0" w:color="auto"/>
            </w:tcBorders>
            <w:shd w:val="clear" w:color="auto" w:fill="auto"/>
            <w:vAlign w:val="center"/>
          </w:tcPr>
          <w:p w14:paraId="527FB320" w14:textId="77777777" w:rsidR="00E9755F" w:rsidRPr="00B130D1" w:rsidRDefault="00E9755F" w:rsidP="00355B56">
            <w:pPr>
              <w:jc w:val="center"/>
              <w:rPr>
                <w:rFonts w:ascii="Franklin Gothic Book" w:hAnsi="Franklin Gothic Book"/>
              </w:rPr>
            </w:pPr>
          </w:p>
        </w:tc>
        <w:tc>
          <w:tcPr>
            <w:tcW w:w="1634" w:type="dxa"/>
            <w:gridSpan w:val="4"/>
            <w:tcBorders>
              <w:top w:val="nil"/>
              <w:left w:val="nil"/>
              <w:bottom w:val="single" w:sz="4" w:space="0" w:color="auto"/>
              <w:right w:val="single" w:sz="4" w:space="0" w:color="auto"/>
            </w:tcBorders>
            <w:shd w:val="clear" w:color="auto" w:fill="auto"/>
            <w:vAlign w:val="center"/>
          </w:tcPr>
          <w:p w14:paraId="2B980A13"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02C73C52" w14:textId="77777777" w:rsidR="00E9755F" w:rsidRPr="00B130D1" w:rsidRDefault="00E9755F" w:rsidP="00355B56">
            <w:pPr>
              <w:jc w:val="right"/>
              <w:rPr>
                <w:rFonts w:ascii="Franklin Gothic Book" w:hAnsi="Franklin Gothic Book"/>
                <w:color w:val="000000"/>
              </w:rPr>
            </w:pPr>
          </w:p>
        </w:tc>
      </w:tr>
      <w:tr w:rsidR="00E9755F" w:rsidRPr="00B130D1" w14:paraId="2EDA38FE" w14:textId="77777777" w:rsidTr="0088765C">
        <w:trPr>
          <w:gridAfter w:val="4"/>
          <w:wAfter w:w="6048" w:type="dxa"/>
          <w:trHeight w:val="27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D6D97" w14:textId="57FB2D8F" w:rsidR="00E9755F" w:rsidRPr="00B130D1" w:rsidRDefault="00E9755F" w:rsidP="00355B56">
            <w:pPr>
              <w:jc w:val="center"/>
              <w:rPr>
                <w:rFonts w:ascii="Franklin Gothic Book" w:hAnsi="Franklin Gothic Book"/>
              </w:rPr>
            </w:pPr>
            <w:r w:rsidRPr="00B130D1">
              <w:rPr>
                <w:rFonts w:ascii="Franklin Gothic Book" w:hAnsi="Franklin Gothic Book"/>
              </w:rPr>
              <w:t>6</w:t>
            </w:r>
          </w:p>
        </w:tc>
        <w:tc>
          <w:tcPr>
            <w:tcW w:w="2645" w:type="dxa"/>
            <w:gridSpan w:val="2"/>
            <w:tcBorders>
              <w:top w:val="single" w:sz="4" w:space="0" w:color="auto"/>
              <w:left w:val="nil"/>
              <w:bottom w:val="single" w:sz="4" w:space="0" w:color="auto"/>
              <w:right w:val="single" w:sz="4" w:space="0" w:color="auto"/>
            </w:tcBorders>
            <w:shd w:val="clear" w:color="auto" w:fill="auto"/>
          </w:tcPr>
          <w:p w14:paraId="1461E4F1" w14:textId="5D3FEC7B" w:rsidR="00E9755F" w:rsidRPr="00B130D1" w:rsidRDefault="00E9755F" w:rsidP="00355B56">
            <w:pPr>
              <w:rPr>
                <w:rFonts w:ascii="Franklin Gothic Book" w:hAnsi="Franklin Gothic Book"/>
              </w:rPr>
            </w:pPr>
            <w:r w:rsidRPr="00B130D1">
              <w:rPr>
                <w:rFonts w:ascii="Franklin Gothic Book" w:hAnsi="Franklin Gothic Book"/>
              </w:rPr>
              <w:t>Замена обмотки вала коландра</w:t>
            </w:r>
          </w:p>
        </w:tc>
        <w:tc>
          <w:tcPr>
            <w:tcW w:w="1563" w:type="dxa"/>
            <w:gridSpan w:val="2"/>
            <w:tcBorders>
              <w:top w:val="single" w:sz="4" w:space="0" w:color="auto"/>
              <w:left w:val="nil"/>
              <w:bottom w:val="single" w:sz="4" w:space="0" w:color="auto"/>
              <w:right w:val="single" w:sz="4" w:space="0" w:color="auto"/>
            </w:tcBorders>
            <w:shd w:val="clear" w:color="auto" w:fill="auto"/>
          </w:tcPr>
          <w:p w14:paraId="0A98B60A" w14:textId="78601B5F" w:rsidR="00E9755F" w:rsidRPr="00B130D1" w:rsidRDefault="00E9755F" w:rsidP="00355B56">
            <w:pPr>
              <w:rPr>
                <w:rFonts w:ascii="Franklin Gothic Book" w:hAnsi="Franklin Gothic Book"/>
              </w:rPr>
            </w:pPr>
            <w:r w:rsidRPr="00B130D1">
              <w:rPr>
                <w:rFonts w:ascii="Franklin Gothic Book" w:hAnsi="Franklin Gothic Book"/>
              </w:rPr>
              <w:t>Усл.</w:t>
            </w:r>
          </w:p>
        </w:tc>
        <w:tc>
          <w:tcPr>
            <w:tcW w:w="851" w:type="dxa"/>
            <w:tcBorders>
              <w:top w:val="single" w:sz="4" w:space="0" w:color="auto"/>
              <w:left w:val="nil"/>
              <w:bottom w:val="single" w:sz="4" w:space="0" w:color="auto"/>
              <w:right w:val="single" w:sz="4" w:space="0" w:color="auto"/>
            </w:tcBorders>
            <w:shd w:val="clear" w:color="auto" w:fill="auto"/>
            <w:noWrap/>
          </w:tcPr>
          <w:p w14:paraId="1F8C51DC" w14:textId="1A0712E9" w:rsidR="00E9755F" w:rsidRPr="00B130D1" w:rsidRDefault="00E9755F" w:rsidP="00355B56">
            <w:pPr>
              <w:jc w:val="center"/>
              <w:rPr>
                <w:rFonts w:ascii="Franklin Gothic Book" w:hAnsi="Franklin Gothic Book"/>
              </w:rPr>
            </w:pPr>
            <w:r w:rsidRPr="00B130D1">
              <w:rPr>
                <w:rFonts w:ascii="Franklin Gothic Book" w:hAnsi="Franklin Gothic Book"/>
              </w:rPr>
              <w:t>2</w:t>
            </w:r>
          </w:p>
        </w:tc>
        <w:tc>
          <w:tcPr>
            <w:tcW w:w="963" w:type="dxa"/>
            <w:gridSpan w:val="2"/>
            <w:tcBorders>
              <w:top w:val="nil"/>
              <w:left w:val="nil"/>
              <w:bottom w:val="single" w:sz="4" w:space="0" w:color="auto"/>
              <w:right w:val="single" w:sz="4" w:space="0" w:color="auto"/>
            </w:tcBorders>
            <w:shd w:val="clear" w:color="auto" w:fill="auto"/>
            <w:vAlign w:val="center"/>
          </w:tcPr>
          <w:p w14:paraId="11860AC5" w14:textId="77777777" w:rsidR="00E9755F" w:rsidRPr="00B130D1" w:rsidRDefault="00E9755F" w:rsidP="00355B56">
            <w:pPr>
              <w:jc w:val="right"/>
              <w:rPr>
                <w:rFonts w:ascii="Franklin Gothic Book" w:hAnsi="Franklin Gothic Book"/>
                <w:color w:val="000000"/>
              </w:rPr>
            </w:pPr>
          </w:p>
        </w:tc>
        <w:tc>
          <w:tcPr>
            <w:tcW w:w="1634" w:type="dxa"/>
            <w:gridSpan w:val="4"/>
            <w:tcBorders>
              <w:top w:val="nil"/>
              <w:left w:val="nil"/>
              <w:bottom w:val="single" w:sz="4" w:space="0" w:color="auto"/>
              <w:right w:val="single" w:sz="4" w:space="0" w:color="auto"/>
            </w:tcBorders>
            <w:vAlign w:val="center"/>
          </w:tcPr>
          <w:p w14:paraId="5E57D32C" w14:textId="77777777" w:rsidR="00E9755F" w:rsidRPr="00B130D1" w:rsidRDefault="00E9755F" w:rsidP="00355B56">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tcPr>
          <w:p w14:paraId="6A4D343F" w14:textId="77777777" w:rsidR="00E9755F" w:rsidRPr="00B130D1" w:rsidRDefault="00E9755F" w:rsidP="00355B56">
            <w:pPr>
              <w:jc w:val="right"/>
              <w:rPr>
                <w:rFonts w:ascii="Franklin Gothic Book" w:hAnsi="Franklin Gothic Book"/>
                <w:color w:val="000000"/>
              </w:rPr>
            </w:pPr>
          </w:p>
        </w:tc>
      </w:tr>
      <w:tr w:rsidR="0088765C" w:rsidRPr="00B130D1" w14:paraId="1D4A7FB6" w14:textId="77777777" w:rsidTr="0088765C">
        <w:trPr>
          <w:gridAfter w:val="2"/>
          <w:wAfter w:w="2834" w:type="dxa"/>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83F20" w14:textId="77777777" w:rsidR="0088765C" w:rsidRPr="00B130D1" w:rsidRDefault="0088765C" w:rsidP="00355B56">
            <w:pPr>
              <w:rPr>
                <w:rFonts w:ascii="Franklin Gothic Book" w:hAnsi="Franklin Gothic Book"/>
              </w:rPr>
            </w:pPr>
          </w:p>
        </w:tc>
        <w:tc>
          <w:tcPr>
            <w:tcW w:w="42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A3A90DB" w14:textId="3824DC06" w:rsidR="0088765C" w:rsidRPr="00B130D1" w:rsidRDefault="0088765C" w:rsidP="00355B56">
            <w:pPr>
              <w:rPr>
                <w:rFonts w:ascii="Franklin Gothic Book" w:hAnsi="Franklin Gothic Book"/>
              </w:rPr>
            </w:pPr>
            <w:r w:rsidRPr="0088765C">
              <w:rPr>
                <w:rFonts w:ascii="Franklin Gothic Book" w:hAnsi="Franklin Gothic Book"/>
                <w:b/>
              </w:rPr>
              <w:t>Итого:</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4007E" w14:textId="58E72FE2" w:rsidR="0088765C" w:rsidRPr="0088765C" w:rsidRDefault="0088765C" w:rsidP="00355B56">
            <w:pPr>
              <w:rPr>
                <w:rFonts w:ascii="Franklin Gothic Book" w:hAnsi="Franklin Gothic Book"/>
                <w:b/>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890775" w14:textId="77777777" w:rsidR="0088765C" w:rsidRPr="0088765C" w:rsidRDefault="0088765C" w:rsidP="00355B56">
            <w:pPr>
              <w:rPr>
                <w:rFonts w:ascii="Franklin Gothic Book" w:hAnsi="Franklin Gothic Book"/>
                <w:b/>
              </w:rPr>
            </w:pPr>
          </w:p>
        </w:tc>
        <w:tc>
          <w:tcPr>
            <w:tcW w:w="1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1AD5E86" w14:textId="003DD109" w:rsidR="0088765C" w:rsidRPr="00B130D1" w:rsidRDefault="0088765C" w:rsidP="00355B56">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tcPr>
          <w:p w14:paraId="23102262" w14:textId="77777777" w:rsidR="0088765C" w:rsidRPr="00B130D1" w:rsidRDefault="0088765C" w:rsidP="00355B56">
            <w:pPr>
              <w:jc w:val="right"/>
              <w:rPr>
                <w:rFonts w:ascii="Franklin Gothic Book" w:hAnsi="Franklin Gothic Book"/>
              </w:rPr>
            </w:pPr>
          </w:p>
        </w:tc>
        <w:tc>
          <w:tcPr>
            <w:tcW w:w="1797" w:type="dxa"/>
            <w:tcBorders>
              <w:left w:val="single" w:sz="4" w:space="0" w:color="auto"/>
              <w:right w:val="single" w:sz="4" w:space="0" w:color="auto"/>
            </w:tcBorders>
          </w:tcPr>
          <w:p w14:paraId="3D03CC10" w14:textId="77777777" w:rsidR="0088765C" w:rsidRPr="00B130D1" w:rsidRDefault="0088765C" w:rsidP="00355B56">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14:paraId="55B86012" w14:textId="77777777" w:rsidR="0088765C" w:rsidRPr="00B130D1" w:rsidRDefault="0088765C" w:rsidP="00355B56">
            <w:pPr>
              <w:jc w:val="right"/>
              <w:rPr>
                <w:rFonts w:ascii="Franklin Gothic Book" w:hAnsi="Franklin Gothic Book"/>
              </w:rPr>
            </w:pPr>
          </w:p>
        </w:tc>
      </w:tr>
      <w:tr w:rsidR="004F27FE" w:rsidRPr="00B130D1" w14:paraId="69B76D5F" w14:textId="77777777" w:rsidTr="004F27FE">
        <w:trPr>
          <w:gridAfter w:val="2"/>
          <w:wAfter w:w="2834" w:type="dxa"/>
          <w:trHeight w:val="255"/>
        </w:trPr>
        <w:tc>
          <w:tcPr>
            <w:tcW w:w="9781" w:type="dxa"/>
            <w:gridSpan w:val="13"/>
            <w:shd w:val="clear" w:color="auto" w:fill="auto"/>
            <w:noWrap/>
            <w:vAlign w:val="bottom"/>
          </w:tcPr>
          <w:p w14:paraId="10187A3C" w14:textId="7409652B" w:rsidR="004F27FE" w:rsidRPr="004F27FE" w:rsidRDefault="004F27FE" w:rsidP="004F27FE">
            <w:pPr>
              <w:rPr>
                <w:rFonts w:ascii="Franklin Gothic Book" w:hAnsi="Franklin Gothic Book"/>
                <w:b/>
              </w:rPr>
            </w:pPr>
          </w:p>
        </w:tc>
        <w:tc>
          <w:tcPr>
            <w:tcW w:w="1797" w:type="dxa"/>
            <w:tcBorders>
              <w:left w:val="nil"/>
              <w:right w:val="single" w:sz="4" w:space="0" w:color="auto"/>
            </w:tcBorders>
          </w:tcPr>
          <w:p w14:paraId="1616109D" w14:textId="77777777" w:rsidR="004F27FE" w:rsidRPr="00B130D1" w:rsidRDefault="004F27FE" w:rsidP="00355B56">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14:paraId="67880F14" w14:textId="77777777" w:rsidR="004F27FE" w:rsidRPr="00B130D1" w:rsidRDefault="004F27FE" w:rsidP="00355B56">
            <w:pPr>
              <w:jc w:val="right"/>
              <w:rPr>
                <w:rFonts w:ascii="Franklin Gothic Book" w:hAnsi="Franklin Gothic Book"/>
              </w:rPr>
            </w:pPr>
          </w:p>
        </w:tc>
      </w:tr>
      <w:tr w:rsidR="004F27FE" w:rsidRPr="00B130D1" w14:paraId="5F6B828B" w14:textId="77777777" w:rsidTr="004F27FE">
        <w:trPr>
          <w:gridAfter w:val="2"/>
          <w:wAfter w:w="2834" w:type="dxa"/>
          <w:trHeight w:val="255"/>
        </w:trPr>
        <w:tc>
          <w:tcPr>
            <w:tcW w:w="9781" w:type="dxa"/>
            <w:gridSpan w:val="13"/>
            <w:shd w:val="clear" w:color="auto" w:fill="auto"/>
            <w:noWrap/>
            <w:vAlign w:val="bottom"/>
          </w:tcPr>
          <w:p w14:paraId="02444B70" w14:textId="407D55D1" w:rsidR="004F27FE" w:rsidRPr="00B130D1" w:rsidRDefault="004F27FE" w:rsidP="004F27FE">
            <w:pPr>
              <w:rPr>
                <w:rFonts w:ascii="Franklin Gothic Book" w:hAnsi="Franklin Gothic Book"/>
              </w:rPr>
            </w:pPr>
            <w:r w:rsidRPr="004F27FE">
              <w:rPr>
                <w:rFonts w:ascii="Franklin Gothic Book" w:hAnsi="Franklin Gothic Book"/>
                <w:b/>
              </w:rPr>
              <w:t>Таблица 3</w:t>
            </w:r>
          </w:p>
        </w:tc>
        <w:tc>
          <w:tcPr>
            <w:tcW w:w="1797" w:type="dxa"/>
            <w:tcBorders>
              <w:left w:val="nil"/>
              <w:right w:val="single" w:sz="4" w:space="0" w:color="auto"/>
            </w:tcBorders>
          </w:tcPr>
          <w:p w14:paraId="110EC5A8" w14:textId="77777777" w:rsidR="004F27FE" w:rsidRPr="00B130D1" w:rsidRDefault="004F27FE" w:rsidP="004F27FE">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14:paraId="7EC179D3" w14:textId="77777777" w:rsidR="004F27FE" w:rsidRPr="00B130D1" w:rsidRDefault="004F27FE" w:rsidP="004F27FE">
            <w:pPr>
              <w:jc w:val="right"/>
              <w:rPr>
                <w:rFonts w:ascii="Franklin Gothic Book" w:hAnsi="Franklin Gothic Book"/>
              </w:rPr>
            </w:pPr>
          </w:p>
        </w:tc>
      </w:tr>
      <w:tr w:rsidR="004F27FE" w:rsidRPr="00B130D1" w14:paraId="2BFC3A3D" w14:textId="77777777" w:rsidTr="004F27FE">
        <w:trPr>
          <w:gridAfter w:val="2"/>
          <w:wAfter w:w="2834" w:type="dxa"/>
          <w:trHeight w:val="255"/>
        </w:trPr>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6CC9C1" w14:textId="63B8C0DB" w:rsidR="004F27FE" w:rsidRPr="00B130D1" w:rsidRDefault="004F27FE" w:rsidP="004F27FE">
            <w:pPr>
              <w:jc w:val="center"/>
              <w:rPr>
                <w:rFonts w:ascii="Franklin Gothic Book" w:hAnsi="Franklin Gothic Book"/>
                <w:b/>
              </w:rPr>
            </w:pPr>
            <w:r w:rsidRPr="00B130D1">
              <w:rPr>
                <w:rFonts w:ascii="Franklin Gothic Book" w:hAnsi="Franklin Gothic Book"/>
                <w:b/>
              </w:rPr>
              <w:t>№ п/п</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7474F8" w14:textId="41CB7763" w:rsidR="004F27FE" w:rsidRPr="00B130D1" w:rsidRDefault="004F27FE" w:rsidP="004F27FE">
            <w:pPr>
              <w:jc w:val="center"/>
              <w:rPr>
                <w:rFonts w:ascii="Franklin Gothic Book" w:hAnsi="Franklin Gothic Book"/>
                <w:b/>
              </w:rPr>
            </w:pPr>
            <w:r w:rsidRPr="00B130D1">
              <w:rPr>
                <w:rFonts w:ascii="Franklin Gothic Book" w:hAnsi="Franklin Gothic Book"/>
                <w:b/>
              </w:rPr>
              <w:t>Наименование материала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bottom"/>
          </w:tcPr>
          <w:p w14:paraId="30AFEEF5" w14:textId="03E3A204" w:rsidR="004F27FE" w:rsidRPr="00B130D1" w:rsidRDefault="004F27FE" w:rsidP="004F27FE">
            <w:pPr>
              <w:jc w:val="center"/>
              <w:rPr>
                <w:rFonts w:ascii="Franklin Gothic Book" w:hAnsi="Franklin Gothic Book"/>
                <w:b/>
              </w:rPr>
            </w:pPr>
            <w:r w:rsidRPr="00B130D1">
              <w:rPr>
                <w:rFonts w:ascii="Franklin Gothic Book" w:hAnsi="Franklin Gothic Book"/>
                <w:b/>
              </w:rPr>
              <w:t>Ед.изм.</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566C40" w14:textId="5C1CFF39" w:rsidR="004F27FE" w:rsidRPr="00B130D1" w:rsidRDefault="004F27FE" w:rsidP="004F27FE">
            <w:pPr>
              <w:jc w:val="center"/>
              <w:rPr>
                <w:rFonts w:ascii="Franklin Gothic Book" w:hAnsi="Franklin Gothic Book"/>
                <w:b/>
              </w:rPr>
            </w:pPr>
            <w:r w:rsidRPr="00B130D1">
              <w:rPr>
                <w:rFonts w:ascii="Franklin Gothic Book" w:hAnsi="Franklin Gothic Book"/>
                <w:b/>
              </w:rPr>
              <w:t>Кол-во</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F6A35A" w14:textId="5F78219F" w:rsidR="004F27FE" w:rsidRPr="00B130D1" w:rsidRDefault="004F27FE" w:rsidP="004F27FE">
            <w:pPr>
              <w:jc w:val="center"/>
              <w:rPr>
                <w:rFonts w:ascii="Franklin Gothic Book" w:hAnsi="Franklin Gothic Book"/>
                <w:b/>
              </w:rPr>
            </w:pPr>
            <w:r w:rsidRPr="00B130D1">
              <w:rPr>
                <w:rFonts w:ascii="Franklin Gothic Book" w:hAnsi="Franklin Gothic Book"/>
                <w:b/>
              </w:rPr>
              <w:t>Цена без НДС руб.</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3CB00D09" w14:textId="1EAEAA87" w:rsidR="004F27FE" w:rsidRPr="00B130D1" w:rsidRDefault="004F27FE" w:rsidP="004F27FE">
            <w:pPr>
              <w:jc w:val="center"/>
              <w:rPr>
                <w:rFonts w:ascii="Franklin Gothic Book" w:hAnsi="Franklin Gothic Book"/>
                <w:b/>
              </w:rPr>
            </w:pPr>
            <w:r w:rsidRPr="00B130D1">
              <w:rPr>
                <w:rFonts w:ascii="Franklin Gothic Book" w:hAnsi="Franklin Gothic Book"/>
                <w:b/>
              </w:rPr>
              <w:t>Сумма,без НДС руб.</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345EB8" w14:textId="2DD0C7BF" w:rsidR="004F27FE" w:rsidRPr="00B130D1" w:rsidRDefault="004F27FE" w:rsidP="004F27FE">
            <w:pPr>
              <w:jc w:val="center"/>
              <w:rPr>
                <w:rFonts w:ascii="Franklin Gothic Book" w:hAnsi="Franklin Gothic Book"/>
                <w:b/>
              </w:rPr>
            </w:pPr>
            <w:r w:rsidRPr="00B130D1">
              <w:rPr>
                <w:rFonts w:ascii="Franklin Gothic Book" w:hAnsi="Franklin Gothic Book"/>
                <w:b/>
              </w:rPr>
              <w:t>Страна происхождения.</w:t>
            </w:r>
          </w:p>
        </w:tc>
        <w:tc>
          <w:tcPr>
            <w:tcW w:w="1797" w:type="dxa"/>
            <w:tcBorders>
              <w:left w:val="single" w:sz="4" w:space="0" w:color="auto"/>
              <w:right w:val="single" w:sz="4" w:space="0" w:color="auto"/>
            </w:tcBorders>
          </w:tcPr>
          <w:p w14:paraId="5784B3CC" w14:textId="15E34756" w:rsidR="004F27FE" w:rsidRPr="00B130D1" w:rsidRDefault="004F27FE" w:rsidP="004F27FE">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14:paraId="18F28C47" w14:textId="77777777" w:rsidR="004F27FE" w:rsidRPr="00B130D1" w:rsidRDefault="004F27FE" w:rsidP="004F27FE">
            <w:pPr>
              <w:jc w:val="right"/>
              <w:rPr>
                <w:rFonts w:ascii="Franklin Gothic Book" w:hAnsi="Franklin Gothic Book"/>
              </w:rPr>
            </w:pPr>
          </w:p>
        </w:tc>
      </w:tr>
    </w:tbl>
    <w:p w14:paraId="4E12358B" w14:textId="00C0174F" w:rsidR="001C095E" w:rsidRPr="00B130D1" w:rsidRDefault="004F27FE" w:rsidP="004F27FE">
      <w:pPr>
        <w:jc w:val="center"/>
        <w:rPr>
          <w:rFonts w:ascii="Franklin Gothic Book" w:hAnsi="Franklin Gothic Book"/>
          <w:b/>
        </w:rPr>
      </w:pPr>
      <w:r w:rsidRPr="004F27FE">
        <w:rPr>
          <w:rFonts w:ascii="Franklin Gothic Book" w:hAnsi="Franklin Gothic Book"/>
          <w:b/>
        </w:rPr>
        <w:t>Стоимость материалов.</w:t>
      </w:r>
    </w:p>
    <w:tbl>
      <w:tblPr>
        <w:tblpPr w:leftFromText="180" w:rightFromText="180" w:vertAnchor="text" w:tblpX="194" w:tblpY="1"/>
        <w:tblOverlap w:val="never"/>
        <w:tblW w:w="17388" w:type="dxa"/>
        <w:tblLayout w:type="fixed"/>
        <w:tblLook w:val="0000" w:firstRow="0" w:lastRow="0" w:firstColumn="0" w:lastColumn="0" w:noHBand="0" w:noVBand="0"/>
      </w:tblPr>
      <w:tblGrid>
        <w:gridCol w:w="742"/>
        <w:gridCol w:w="2612"/>
        <w:gridCol w:w="1559"/>
        <w:gridCol w:w="12"/>
        <w:gridCol w:w="1547"/>
        <w:gridCol w:w="855"/>
        <w:gridCol w:w="963"/>
        <w:gridCol w:w="1458"/>
        <w:gridCol w:w="1593"/>
        <w:gridCol w:w="1797"/>
        <w:gridCol w:w="4250"/>
      </w:tblGrid>
      <w:tr w:rsidR="00E063ED" w:rsidRPr="00B130D1" w14:paraId="3A68C3C5"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5DA72" w14:textId="77777777" w:rsidR="00E063ED" w:rsidRPr="00B130D1" w:rsidRDefault="00E063ED" w:rsidP="00E063ED">
            <w:pPr>
              <w:jc w:val="center"/>
              <w:rPr>
                <w:rFonts w:ascii="Franklin Gothic Book" w:hAnsi="Franklin Gothic Book"/>
              </w:rPr>
            </w:pPr>
            <w:r w:rsidRPr="00B130D1">
              <w:rPr>
                <w:rFonts w:ascii="Franklin Gothic Book" w:hAnsi="Franklin Gothic Book"/>
              </w:rPr>
              <w:t>1</w:t>
            </w:r>
          </w:p>
        </w:tc>
        <w:tc>
          <w:tcPr>
            <w:tcW w:w="2614" w:type="dxa"/>
            <w:tcBorders>
              <w:top w:val="single" w:sz="4" w:space="0" w:color="auto"/>
              <w:left w:val="nil"/>
              <w:bottom w:val="single" w:sz="4" w:space="0" w:color="auto"/>
              <w:right w:val="single" w:sz="4" w:space="0" w:color="auto"/>
            </w:tcBorders>
            <w:shd w:val="clear" w:color="auto" w:fill="auto"/>
          </w:tcPr>
          <w:p w14:paraId="07AA36B0" w14:textId="483EDFDC" w:rsidR="00E063ED" w:rsidRPr="00B130D1" w:rsidRDefault="00E063ED" w:rsidP="00E063ED">
            <w:pPr>
              <w:rPr>
                <w:rFonts w:ascii="Franklin Gothic Book" w:hAnsi="Franklin Gothic Book"/>
              </w:rPr>
            </w:pPr>
            <w:r w:rsidRPr="00B130D1">
              <w:rPr>
                <w:rFonts w:ascii="Franklin Gothic Book" w:hAnsi="Franklin Gothic Book"/>
              </w:rPr>
              <w:t>Лента подающего транспортера ЛК-35.09 коландра</w:t>
            </w:r>
          </w:p>
        </w:tc>
        <w:tc>
          <w:tcPr>
            <w:tcW w:w="1559" w:type="dxa"/>
            <w:tcBorders>
              <w:top w:val="single" w:sz="4" w:space="0" w:color="auto"/>
              <w:left w:val="single" w:sz="4" w:space="0" w:color="auto"/>
              <w:bottom w:val="single" w:sz="4" w:space="0" w:color="auto"/>
              <w:right w:val="single" w:sz="4" w:space="0" w:color="auto"/>
            </w:tcBorders>
          </w:tcPr>
          <w:p w14:paraId="13BAA25D" w14:textId="66CC9D18" w:rsidR="00E063ED" w:rsidRPr="00B130D1" w:rsidRDefault="00E063ED" w:rsidP="00E063ED">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800A74D" w14:textId="52B393E9" w:rsidR="00E063ED" w:rsidRPr="00B130D1" w:rsidRDefault="00E063ED" w:rsidP="00E063ED">
            <w:pPr>
              <w:rPr>
                <w:rFonts w:ascii="Franklin Gothic Book" w:hAnsi="Franklin Gothic Book"/>
              </w:rPr>
            </w:pPr>
            <w:r w:rsidRPr="00B130D1">
              <w:rPr>
                <w:rFonts w:ascii="Franklin Gothic Book" w:hAnsi="Franklin Gothic Book"/>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C1EF2A4" w14:textId="01A2F999" w:rsidR="00E063ED" w:rsidRPr="00B130D1" w:rsidRDefault="00E063ED" w:rsidP="00E063ED">
            <w:pPr>
              <w:jc w:val="center"/>
              <w:rPr>
                <w:rFonts w:ascii="Franklin Gothic Book" w:hAnsi="Franklin Gothic Book"/>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0A4F43DD" w14:textId="77777777" w:rsidR="00E063ED" w:rsidRPr="00B130D1" w:rsidRDefault="00E063ED" w:rsidP="00E063ED">
            <w:pPr>
              <w:jc w:val="center"/>
              <w:rPr>
                <w:rFonts w:ascii="Franklin Gothic Book" w:hAnsi="Franklin Gothic Book"/>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1DEB374D" w14:textId="77777777" w:rsidR="00E063ED" w:rsidRPr="00B130D1" w:rsidRDefault="00E063ED" w:rsidP="00E063ED">
            <w:pPr>
              <w:jc w:val="right"/>
              <w:rPr>
                <w:rFonts w:ascii="Franklin Gothic Book" w:hAnsi="Franklin Gothic Book"/>
                <w:color w:val="000000"/>
              </w:rPr>
            </w:pPr>
          </w:p>
        </w:tc>
        <w:tc>
          <w:tcPr>
            <w:tcW w:w="1593" w:type="dxa"/>
            <w:tcBorders>
              <w:left w:val="single" w:sz="4" w:space="0" w:color="auto"/>
            </w:tcBorders>
          </w:tcPr>
          <w:p w14:paraId="63B5396C" w14:textId="77777777" w:rsidR="00E063ED" w:rsidRPr="00B130D1" w:rsidRDefault="00E063ED" w:rsidP="00E063ED">
            <w:pPr>
              <w:jc w:val="right"/>
              <w:rPr>
                <w:rFonts w:ascii="Franklin Gothic Book" w:hAnsi="Franklin Gothic Book"/>
                <w:color w:val="000000"/>
              </w:rPr>
            </w:pPr>
          </w:p>
        </w:tc>
      </w:tr>
      <w:tr w:rsidR="00E063ED" w:rsidRPr="00B130D1" w14:paraId="040662CB"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B26BE" w14:textId="77777777" w:rsidR="00E063ED" w:rsidRPr="00B130D1" w:rsidRDefault="00E063ED" w:rsidP="00E063ED">
            <w:pPr>
              <w:jc w:val="center"/>
              <w:rPr>
                <w:rFonts w:ascii="Franklin Gothic Book" w:hAnsi="Franklin Gothic Book"/>
              </w:rPr>
            </w:pPr>
            <w:r w:rsidRPr="00B130D1">
              <w:rPr>
                <w:rFonts w:ascii="Franklin Gothic Book" w:hAnsi="Franklin Gothic Book"/>
              </w:rPr>
              <w:t>2</w:t>
            </w:r>
          </w:p>
        </w:tc>
        <w:tc>
          <w:tcPr>
            <w:tcW w:w="2614" w:type="dxa"/>
            <w:tcBorders>
              <w:top w:val="single" w:sz="4" w:space="0" w:color="auto"/>
              <w:left w:val="nil"/>
              <w:bottom w:val="single" w:sz="4" w:space="0" w:color="auto"/>
              <w:right w:val="single" w:sz="4" w:space="0" w:color="auto"/>
            </w:tcBorders>
            <w:shd w:val="clear" w:color="auto" w:fill="auto"/>
          </w:tcPr>
          <w:p w14:paraId="727A407B" w14:textId="257B446A" w:rsidR="00E063ED" w:rsidRPr="00B130D1" w:rsidRDefault="00E063ED" w:rsidP="00E063ED">
            <w:pPr>
              <w:rPr>
                <w:rFonts w:ascii="Franklin Gothic Book" w:hAnsi="Franklin Gothic Book"/>
              </w:rPr>
            </w:pPr>
            <w:r w:rsidRPr="00B130D1">
              <w:rPr>
                <w:rFonts w:ascii="Franklin Gothic Book" w:hAnsi="Franklin Gothic Book"/>
              </w:rPr>
              <w:t>Лента основного транспортера ЛК-35.09 коландра</w:t>
            </w:r>
          </w:p>
        </w:tc>
        <w:tc>
          <w:tcPr>
            <w:tcW w:w="1559" w:type="dxa"/>
            <w:tcBorders>
              <w:top w:val="single" w:sz="4" w:space="0" w:color="auto"/>
              <w:left w:val="single" w:sz="4" w:space="0" w:color="auto"/>
              <w:bottom w:val="single" w:sz="4" w:space="0" w:color="auto"/>
              <w:right w:val="single" w:sz="4" w:space="0" w:color="auto"/>
            </w:tcBorders>
          </w:tcPr>
          <w:p w14:paraId="0F7AA999" w14:textId="4E3E2497" w:rsidR="00E063ED" w:rsidRPr="00B130D1" w:rsidRDefault="00E063ED" w:rsidP="00E063ED">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7089961" w14:textId="410E919E" w:rsidR="00E063ED" w:rsidRPr="00B130D1" w:rsidRDefault="00E063ED" w:rsidP="00E063ED">
            <w:pPr>
              <w:rPr>
                <w:rFonts w:ascii="Franklin Gothic Book" w:hAnsi="Franklin Gothic Book"/>
              </w:rPr>
            </w:pPr>
            <w:r w:rsidRPr="00B130D1">
              <w:rPr>
                <w:rFonts w:ascii="Franklin Gothic Book" w:hAnsi="Franklin Gothic Book"/>
              </w:rPr>
              <w:t>16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FF11140" w14:textId="2399E4A6" w:rsidR="00E063ED" w:rsidRPr="00B130D1" w:rsidRDefault="00E063ED" w:rsidP="00E063ED">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5E2FBD7C" w14:textId="77777777" w:rsidR="00E063ED" w:rsidRPr="00B130D1" w:rsidRDefault="00E063ED" w:rsidP="00E063ED">
            <w:pPr>
              <w:jc w:val="center"/>
              <w:rPr>
                <w:rFonts w:ascii="Franklin Gothic Book" w:hAnsi="Franklin Gothic Book"/>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688513FD" w14:textId="77777777" w:rsidR="00E063ED" w:rsidRPr="00B130D1" w:rsidRDefault="00E063ED" w:rsidP="00E063ED">
            <w:pPr>
              <w:jc w:val="right"/>
              <w:rPr>
                <w:rFonts w:ascii="Franklin Gothic Book" w:hAnsi="Franklin Gothic Book"/>
                <w:color w:val="000000"/>
              </w:rPr>
            </w:pPr>
          </w:p>
        </w:tc>
        <w:tc>
          <w:tcPr>
            <w:tcW w:w="1593" w:type="dxa"/>
            <w:tcBorders>
              <w:top w:val="nil"/>
              <w:left w:val="single" w:sz="4" w:space="0" w:color="auto"/>
            </w:tcBorders>
          </w:tcPr>
          <w:p w14:paraId="545CB7DC" w14:textId="77777777" w:rsidR="00E063ED" w:rsidRPr="00B130D1" w:rsidRDefault="00E063ED" w:rsidP="00E063ED">
            <w:pPr>
              <w:jc w:val="right"/>
              <w:rPr>
                <w:rFonts w:ascii="Franklin Gothic Book" w:hAnsi="Franklin Gothic Book"/>
                <w:color w:val="000000"/>
              </w:rPr>
            </w:pPr>
          </w:p>
        </w:tc>
      </w:tr>
      <w:tr w:rsidR="00E063ED" w:rsidRPr="00B130D1" w14:paraId="0E407BA0"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8C07E" w14:textId="77777777" w:rsidR="00E063ED" w:rsidRPr="00B130D1" w:rsidRDefault="00E063ED" w:rsidP="00E063ED">
            <w:pPr>
              <w:jc w:val="center"/>
              <w:rPr>
                <w:rFonts w:ascii="Franklin Gothic Book" w:hAnsi="Franklin Gothic Book"/>
              </w:rPr>
            </w:pPr>
            <w:r w:rsidRPr="00B130D1">
              <w:rPr>
                <w:rFonts w:ascii="Franklin Gothic Book" w:hAnsi="Franklin Gothic Book"/>
              </w:rPr>
              <w:t>3</w:t>
            </w:r>
          </w:p>
        </w:tc>
        <w:tc>
          <w:tcPr>
            <w:tcW w:w="2614" w:type="dxa"/>
            <w:tcBorders>
              <w:top w:val="single" w:sz="4" w:space="0" w:color="auto"/>
              <w:left w:val="nil"/>
              <w:bottom w:val="single" w:sz="4" w:space="0" w:color="auto"/>
              <w:right w:val="single" w:sz="4" w:space="0" w:color="auto"/>
            </w:tcBorders>
            <w:shd w:val="clear" w:color="auto" w:fill="auto"/>
          </w:tcPr>
          <w:p w14:paraId="5ECD64D5" w14:textId="63A77F7E" w:rsidR="00E063ED" w:rsidRPr="00B130D1" w:rsidRDefault="00E063ED" w:rsidP="00E063ED">
            <w:pPr>
              <w:rPr>
                <w:rFonts w:ascii="Franklin Gothic Book" w:hAnsi="Franklin Gothic Book"/>
              </w:rPr>
            </w:pPr>
            <w:r w:rsidRPr="00B130D1">
              <w:rPr>
                <w:rFonts w:ascii="Franklin Gothic Book" w:hAnsi="Franklin Gothic Book"/>
              </w:rPr>
              <w:t>Валок приводной ЛК-20 коландра</w:t>
            </w:r>
          </w:p>
        </w:tc>
        <w:tc>
          <w:tcPr>
            <w:tcW w:w="1559" w:type="dxa"/>
            <w:tcBorders>
              <w:top w:val="single" w:sz="4" w:space="0" w:color="auto"/>
              <w:left w:val="single" w:sz="4" w:space="0" w:color="auto"/>
              <w:bottom w:val="single" w:sz="4" w:space="0" w:color="auto"/>
              <w:right w:val="single" w:sz="4" w:space="0" w:color="auto"/>
            </w:tcBorders>
          </w:tcPr>
          <w:p w14:paraId="0F3C30A4" w14:textId="66F52F4A" w:rsidR="00E063ED" w:rsidRPr="00B130D1" w:rsidRDefault="00E063ED" w:rsidP="00E063ED">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8A22F07" w14:textId="6724225E" w:rsidR="00E063ED" w:rsidRPr="00B130D1" w:rsidRDefault="00E063ED" w:rsidP="00E063ED">
            <w:pPr>
              <w:rPr>
                <w:rFonts w:ascii="Franklin Gothic Book" w:hAnsi="Franklin Gothic Book"/>
              </w:rPr>
            </w:pPr>
            <w:r w:rsidRPr="00B130D1">
              <w:rPr>
                <w:rFonts w:ascii="Franklin Gothic Book" w:hAnsi="Franklin Gothic Book"/>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F2C562" w14:textId="3C298E88" w:rsidR="00E063ED" w:rsidRPr="00B130D1" w:rsidRDefault="00E063ED" w:rsidP="00E063ED">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0C8B1007" w14:textId="77777777" w:rsidR="00E063ED" w:rsidRPr="00B130D1" w:rsidRDefault="00E063ED" w:rsidP="00E063ED">
            <w:pPr>
              <w:jc w:val="center"/>
              <w:rPr>
                <w:rFonts w:ascii="Franklin Gothic Book" w:hAnsi="Franklin Gothic Book"/>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4DF2A4B3" w14:textId="77777777" w:rsidR="00E063ED" w:rsidRPr="00B130D1" w:rsidRDefault="00E063ED" w:rsidP="00E063ED">
            <w:pPr>
              <w:jc w:val="right"/>
              <w:rPr>
                <w:rFonts w:ascii="Franklin Gothic Book" w:hAnsi="Franklin Gothic Book"/>
                <w:color w:val="000000"/>
              </w:rPr>
            </w:pPr>
          </w:p>
        </w:tc>
        <w:tc>
          <w:tcPr>
            <w:tcW w:w="1593" w:type="dxa"/>
            <w:tcBorders>
              <w:top w:val="nil"/>
              <w:left w:val="single" w:sz="4" w:space="0" w:color="auto"/>
            </w:tcBorders>
          </w:tcPr>
          <w:p w14:paraId="70A53DCB" w14:textId="77777777" w:rsidR="00E063ED" w:rsidRPr="00B130D1" w:rsidRDefault="00E063ED" w:rsidP="00E063ED">
            <w:pPr>
              <w:jc w:val="right"/>
              <w:rPr>
                <w:rFonts w:ascii="Franklin Gothic Book" w:hAnsi="Franklin Gothic Book"/>
                <w:color w:val="000000"/>
              </w:rPr>
            </w:pPr>
          </w:p>
        </w:tc>
      </w:tr>
      <w:tr w:rsidR="00E063ED" w:rsidRPr="00B130D1" w14:paraId="3ED995E0"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36BBC" w14:textId="77777777" w:rsidR="00E063ED" w:rsidRPr="00B130D1" w:rsidRDefault="00E063ED" w:rsidP="00E063ED">
            <w:pPr>
              <w:jc w:val="center"/>
              <w:rPr>
                <w:rFonts w:ascii="Franklin Gothic Book" w:hAnsi="Franklin Gothic Book"/>
              </w:rPr>
            </w:pPr>
            <w:r w:rsidRPr="00B130D1">
              <w:rPr>
                <w:rFonts w:ascii="Franklin Gothic Book" w:hAnsi="Franklin Gothic Book"/>
              </w:rPr>
              <w:t>4</w:t>
            </w:r>
          </w:p>
        </w:tc>
        <w:tc>
          <w:tcPr>
            <w:tcW w:w="2614" w:type="dxa"/>
            <w:tcBorders>
              <w:top w:val="single" w:sz="4" w:space="0" w:color="auto"/>
              <w:left w:val="nil"/>
              <w:bottom w:val="single" w:sz="4" w:space="0" w:color="auto"/>
              <w:right w:val="single" w:sz="4" w:space="0" w:color="auto"/>
            </w:tcBorders>
            <w:shd w:val="clear" w:color="auto" w:fill="auto"/>
          </w:tcPr>
          <w:p w14:paraId="7BD8F77D" w14:textId="70A8EC2C" w:rsidR="00E063ED" w:rsidRPr="00B130D1" w:rsidRDefault="00E063ED" w:rsidP="00E063ED">
            <w:pPr>
              <w:rPr>
                <w:rFonts w:ascii="Franklin Gothic Book" w:hAnsi="Franklin Gothic Book"/>
              </w:rPr>
            </w:pPr>
            <w:r w:rsidRPr="00B130D1">
              <w:rPr>
                <w:rFonts w:ascii="Franklin Gothic Book" w:hAnsi="Franklin Gothic Book"/>
              </w:rPr>
              <w:t>Пластина ЛК-35.01 коландра</w:t>
            </w:r>
          </w:p>
        </w:tc>
        <w:tc>
          <w:tcPr>
            <w:tcW w:w="1559" w:type="dxa"/>
            <w:tcBorders>
              <w:top w:val="single" w:sz="4" w:space="0" w:color="auto"/>
              <w:left w:val="single" w:sz="4" w:space="0" w:color="auto"/>
              <w:bottom w:val="single" w:sz="4" w:space="0" w:color="auto"/>
              <w:right w:val="single" w:sz="4" w:space="0" w:color="auto"/>
            </w:tcBorders>
          </w:tcPr>
          <w:p w14:paraId="359BE858" w14:textId="70474CFB" w:rsidR="00E063ED" w:rsidRPr="00B130D1" w:rsidRDefault="00E063ED" w:rsidP="00E063ED">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D9B81B4" w14:textId="7A613B68" w:rsidR="00E063ED" w:rsidRPr="00B130D1" w:rsidRDefault="00E063ED" w:rsidP="00E063ED">
            <w:pPr>
              <w:rPr>
                <w:rFonts w:ascii="Franklin Gothic Book" w:hAnsi="Franklin Gothic Book"/>
              </w:rPr>
            </w:pPr>
            <w:r w:rsidRPr="00B130D1">
              <w:rPr>
                <w:rFonts w:ascii="Franklin Gothic Book" w:hAnsi="Franklin Gothic Book"/>
              </w:rPr>
              <w:t>48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1CBA3A4" w14:textId="40027F56" w:rsidR="00E063ED" w:rsidRPr="00B130D1" w:rsidRDefault="00E063ED" w:rsidP="00E063ED">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5C51AED5" w14:textId="77777777" w:rsidR="00E063ED" w:rsidRPr="00B130D1" w:rsidRDefault="00E063ED" w:rsidP="00E063ED">
            <w:pPr>
              <w:jc w:val="center"/>
              <w:rPr>
                <w:rFonts w:ascii="Franklin Gothic Book" w:hAnsi="Franklin Gothic Book"/>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44ACFC91" w14:textId="77777777" w:rsidR="00E063ED" w:rsidRPr="00B130D1" w:rsidRDefault="00E063ED" w:rsidP="00E063ED">
            <w:pPr>
              <w:jc w:val="right"/>
              <w:rPr>
                <w:rFonts w:ascii="Franklin Gothic Book" w:hAnsi="Franklin Gothic Book"/>
                <w:color w:val="000000"/>
              </w:rPr>
            </w:pPr>
          </w:p>
        </w:tc>
        <w:tc>
          <w:tcPr>
            <w:tcW w:w="1593" w:type="dxa"/>
            <w:tcBorders>
              <w:top w:val="nil"/>
              <w:left w:val="single" w:sz="4" w:space="0" w:color="auto"/>
            </w:tcBorders>
          </w:tcPr>
          <w:p w14:paraId="3B6222B0" w14:textId="77777777" w:rsidR="00E063ED" w:rsidRPr="00B130D1" w:rsidRDefault="00E063ED" w:rsidP="00E063ED">
            <w:pPr>
              <w:jc w:val="right"/>
              <w:rPr>
                <w:rFonts w:ascii="Franklin Gothic Book" w:hAnsi="Franklin Gothic Book"/>
                <w:color w:val="000000"/>
              </w:rPr>
            </w:pPr>
          </w:p>
        </w:tc>
      </w:tr>
      <w:tr w:rsidR="008C2EDE" w:rsidRPr="00B130D1" w14:paraId="2CE8BEEB"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78758" w14:textId="77777777" w:rsidR="008C2EDE" w:rsidRPr="00B130D1" w:rsidRDefault="008C2EDE" w:rsidP="008C2EDE">
            <w:pPr>
              <w:jc w:val="center"/>
              <w:rPr>
                <w:rFonts w:ascii="Franklin Gothic Book" w:hAnsi="Franklin Gothic Book"/>
              </w:rPr>
            </w:pPr>
            <w:r w:rsidRPr="00B130D1">
              <w:rPr>
                <w:rFonts w:ascii="Franklin Gothic Book" w:hAnsi="Franklin Gothic Book"/>
              </w:rPr>
              <w:t>5</w:t>
            </w:r>
          </w:p>
        </w:tc>
        <w:tc>
          <w:tcPr>
            <w:tcW w:w="2614" w:type="dxa"/>
            <w:tcBorders>
              <w:top w:val="single" w:sz="4" w:space="0" w:color="auto"/>
              <w:left w:val="nil"/>
              <w:bottom w:val="single" w:sz="4" w:space="0" w:color="auto"/>
              <w:right w:val="single" w:sz="4" w:space="0" w:color="auto"/>
            </w:tcBorders>
            <w:shd w:val="clear" w:color="auto" w:fill="auto"/>
          </w:tcPr>
          <w:p w14:paraId="04F01410" w14:textId="3CD8F075" w:rsidR="008C2EDE" w:rsidRPr="00B130D1" w:rsidRDefault="008C2EDE" w:rsidP="008C2EDE">
            <w:pPr>
              <w:rPr>
                <w:rFonts w:ascii="Franklin Gothic Book" w:hAnsi="Franklin Gothic Book"/>
              </w:rPr>
            </w:pPr>
            <w:r w:rsidRPr="00B130D1">
              <w:rPr>
                <w:rFonts w:ascii="Franklin Gothic Book" w:hAnsi="Franklin Gothic Book"/>
              </w:rPr>
              <w:t>Демфер ЛО-30</w:t>
            </w:r>
          </w:p>
        </w:tc>
        <w:tc>
          <w:tcPr>
            <w:tcW w:w="1559" w:type="dxa"/>
            <w:tcBorders>
              <w:top w:val="single" w:sz="4" w:space="0" w:color="auto"/>
              <w:left w:val="single" w:sz="4" w:space="0" w:color="auto"/>
              <w:bottom w:val="single" w:sz="4" w:space="0" w:color="auto"/>
              <w:right w:val="single" w:sz="4" w:space="0" w:color="auto"/>
            </w:tcBorders>
          </w:tcPr>
          <w:p w14:paraId="1B717AD2" w14:textId="7F30F94B" w:rsidR="008C2EDE" w:rsidRPr="00B130D1" w:rsidRDefault="008C2EDE" w:rsidP="008C2EDE">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93E5C2B" w14:textId="14D89D79" w:rsidR="008C2EDE" w:rsidRPr="00B130D1" w:rsidRDefault="008C2EDE" w:rsidP="008C2EDE">
            <w:pPr>
              <w:rPr>
                <w:rFonts w:ascii="Franklin Gothic Book" w:hAnsi="Franklin Gothic Book"/>
              </w:rPr>
            </w:pPr>
            <w:r w:rsidRPr="00B130D1">
              <w:rPr>
                <w:rFonts w:ascii="Franklin Gothic Book" w:hAnsi="Franklin Gothic Book"/>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862937F" w14:textId="20BA5118" w:rsidR="008C2EDE" w:rsidRPr="00B130D1" w:rsidRDefault="008C2EDE" w:rsidP="008C2EDE">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38C1399E" w14:textId="77777777" w:rsidR="008C2EDE" w:rsidRPr="00B130D1" w:rsidRDefault="008C2EDE" w:rsidP="008C2EDE">
            <w:pPr>
              <w:jc w:val="center"/>
              <w:rPr>
                <w:rFonts w:ascii="Franklin Gothic Book" w:hAnsi="Franklin Gothic Book"/>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67CC2B00" w14:textId="77777777" w:rsidR="008C2EDE" w:rsidRPr="00B130D1" w:rsidRDefault="008C2EDE" w:rsidP="008C2EDE">
            <w:pPr>
              <w:jc w:val="right"/>
              <w:rPr>
                <w:rFonts w:ascii="Franklin Gothic Book" w:hAnsi="Franklin Gothic Book"/>
                <w:color w:val="000000"/>
              </w:rPr>
            </w:pPr>
          </w:p>
        </w:tc>
        <w:tc>
          <w:tcPr>
            <w:tcW w:w="1593" w:type="dxa"/>
            <w:tcBorders>
              <w:top w:val="nil"/>
              <w:left w:val="single" w:sz="4" w:space="0" w:color="auto"/>
            </w:tcBorders>
          </w:tcPr>
          <w:p w14:paraId="1E9A9F94" w14:textId="77777777" w:rsidR="008C2EDE" w:rsidRPr="00B130D1" w:rsidRDefault="008C2EDE" w:rsidP="008C2EDE">
            <w:pPr>
              <w:jc w:val="right"/>
              <w:rPr>
                <w:rFonts w:ascii="Franklin Gothic Book" w:hAnsi="Franklin Gothic Book"/>
                <w:color w:val="000000"/>
              </w:rPr>
            </w:pPr>
          </w:p>
        </w:tc>
      </w:tr>
      <w:tr w:rsidR="008C2EDE" w:rsidRPr="00B130D1" w14:paraId="42B309B8"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10227" w14:textId="77777777" w:rsidR="008C2EDE" w:rsidRPr="00B130D1" w:rsidRDefault="008C2EDE" w:rsidP="008C2EDE">
            <w:pPr>
              <w:jc w:val="center"/>
              <w:rPr>
                <w:rFonts w:ascii="Franklin Gothic Book" w:hAnsi="Franklin Gothic Book"/>
              </w:rPr>
            </w:pPr>
            <w:r w:rsidRPr="00B130D1">
              <w:rPr>
                <w:rFonts w:ascii="Franklin Gothic Book" w:hAnsi="Franklin Gothic Book"/>
              </w:rPr>
              <w:t>6</w:t>
            </w:r>
          </w:p>
        </w:tc>
        <w:tc>
          <w:tcPr>
            <w:tcW w:w="2614" w:type="dxa"/>
            <w:tcBorders>
              <w:top w:val="single" w:sz="4" w:space="0" w:color="auto"/>
              <w:left w:val="nil"/>
              <w:bottom w:val="single" w:sz="4" w:space="0" w:color="auto"/>
              <w:right w:val="single" w:sz="4" w:space="0" w:color="auto"/>
            </w:tcBorders>
            <w:shd w:val="clear" w:color="auto" w:fill="auto"/>
          </w:tcPr>
          <w:p w14:paraId="73EC88A0" w14:textId="78C399A9" w:rsidR="008C2EDE" w:rsidRPr="00B130D1" w:rsidRDefault="008C2EDE" w:rsidP="008C2EDE">
            <w:pPr>
              <w:rPr>
                <w:rFonts w:ascii="Franklin Gothic Book" w:hAnsi="Franklin Gothic Book"/>
              </w:rPr>
            </w:pPr>
            <w:r w:rsidRPr="00B130D1">
              <w:rPr>
                <w:rFonts w:ascii="Franklin Gothic Book" w:hAnsi="Franklin Gothic Book"/>
              </w:rPr>
              <w:t>Клапан сливной ЛО-10</w:t>
            </w:r>
          </w:p>
        </w:tc>
        <w:tc>
          <w:tcPr>
            <w:tcW w:w="1559" w:type="dxa"/>
            <w:tcBorders>
              <w:top w:val="single" w:sz="4" w:space="0" w:color="auto"/>
              <w:left w:val="single" w:sz="4" w:space="0" w:color="auto"/>
              <w:bottom w:val="single" w:sz="4" w:space="0" w:color="auto"/>
              <w:right w:val="single" w:sz="4" w:space="0" w:color="auto"/>
            </w:tcBorders>
          </w:tcPr>
          <w:p w14:paraId="64747AD6" w14:textId="551DDBBC" w:rsidR="008C2EDE" w:rsidRPr="00B130D1" w:rsidRDefault="008C2EDE" w:rsidP="008C2EDE">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4426912" w14:textId="75839EA6" w:rsidR="008C2EDE" w:rsidRPr="00B130D1" w:rsidRDefault="008C2EDE" w:rsidP="008C2EDE">
            <w:pPr>
              <w:rPr>
                <w:rFonts w:ascii="Franklin Gothic Book" w:hAnsi="Franklin Gothic Book"/>
              </w:rPr>
            </w:pPr>
            <w:r w:rsidRPr="00B130D1">
              <w:rPr>
                <w:rFonts w:ascii="Franklin Gothic Book" w:hAnsi="Franklin Gothic Book"/>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2C5B6A0" w14:textId="0F270DBF" w:rsidR="008C2EDE" w:rsidRPr="00B130D1" w:rsidRDefault="008C2EDE" w:rsidP="008C2EDE">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45FBDEDB" w14:textId="77777777" w:rsidR="008C2EDE" w:rsidRPr="00B130D1" w:rsidRDefault="008C2EDE" w:rsidP="008C2EDE">
            <w:pPr>
              <w:jc w:val="right"/>
              <w:rPr>
                <w:rFonts w:ascii="Franklin Gothic Book" w:hAnsi="Franklin Gothic Book"/>
                <w:color w:val="000000"/>
              </w:rPr>
            </w:pPr>
          </w:p>
        </w:tc>
        <w:tc>
          <w:tcPr>
            <w:tcW w:w="1458" w:type="dxa"/>
            <w:tcBorders>
              <w:top w:val="single" w:sz="4" w:space="0" w:color="auto"/>
              <w:left w:val="nil"/>
              <w:bottom w:val="single" w:sz="4" w:space="0" w:color="auto"/>
              <w:right w:val="single" w:sz="4" w:space="0" w:color="auto"/>
            </w:tcBorders>
            <w:vAlign w:val="center"/>
          </w:tcPr>
          <w:p w14:paraId="6AA16361" w14:textId="77777777" w:rsidR="008C2EDE" w:rsidRPr="00B130D1" w:rsidRDefault="008C2EDE" w:rsidP="008C2EDE">
            <w:pPr>
              <w:jc w:val="right"/>
              <w:rPr>
                <w:rFonts w:ascii="Franklin Gothic Book" w:hAnsi="Franklin Gothic Book"/>
                <w:color w:val="000000"/>
              </w:rPr>
            </w:pPr>
          </w:p>
        </w:tc>
        <w:tc>
          <w:tcPr>
            <w:tcW w:w="1593" w:type="dxa"/>
            <w:tcBorders>
              <w:top w:val="nil"/>
              <w:left w:val="single" w:sz="4" w:space="0" w:color="auto"/>
            </w:tcBorders>
          </w:tcPr>
          <w:p w14:paraId="4C6E68B0" w14:textId="77777777" w:rsidR="008C2EDE" w:rsidRPr="00B130D1" w:rsidRDefault="008C2EDE" w:rsidP="008C2EDE">
            <w:pPr>
              <w:jc w:val="right"/>
              <w:rPr>
                <w:rFonts w:ascii="Franklin Gothic Book" w:hAnsi="Franklin Gothic Book"/>
                <w:color w:val="000000"/>
              </w:rPr>
            </w:pPr>
          </w:p>
        </w:tc>
      </w:tr>
      <w:tr w:rsidR="008C2EDE" w:rsidRPr="00B130D1" w14:paraId="333DB224" w14:textId="77777777" w:rsidTr="00065889">
        <w:trPr>
          <w:gridAfter w:val="2"/>
          <w:wAfter w:w="6048" w:type="dxa"/>
          <w:trHeight w:val="27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3E77A" w14:textId="60E7E339" w:rsidR="008C2EDE" w:rsidRPr="00B130D1" w:rsidRDefault="008C2EDE" w:rsidP="008C2EDE">
            <w:pPr>
              <w:jc w:val="center"/>
              <w:rPr>
                <w:rFonts w:ascii="Franklin Gothic Book" w:hAnsi="Franklin Gothic Book"/>
              </w:rPr>
            </w:pPr>
            <w:r w:rsidRPr="00B130D1">
              <w:rPr>
                <w:rFonts w:ascii="Franklin Gothic Book" w:hAnsi="Franklin Gothic Book"/>
              </w:rPr>
              <w:t>7</w:t>
            </w:r>
          </w:p>
        </w:tc>
        <w:tc>
          <w:tcPr>
            <w:tcW w:w="2614" w:type="dxa"/>
            <w:tcBorders>
              <w:top w:val="single" w:sz="4" w:space="0" w:color="auto"/>
              <w:left w:val="nil"/>
              <w:bottom w:val="single" w:sz="4" w:space="0" w:color="auto"/>
              <w:right w:val="single" w:sz="4" w:space="0" w:color="auto"/>
            </w:tcBorders>
            <w:shd w:val="clear" w:color="auto" w:fill="auto"/>
          </w:tcPr>
          <w:p w14:paraId="03C3F64F" w14:textId="093D6382" w:rsidR="008C2EDE" w:rsidRPr="00B130D1" w:rsidRDefault="008C2EDE" w:rsidP="008C2EDE">
            <w:pPr>
              <w:rPr>
                <w:rFonts w:ascii="Franklin Gothic Book" w:hAnsi="Franklin Gothic Book"/>
              </w:rPr>
            </w:pPr>
            <w:r w:rsidRPr="00B130D1">
              <w:rPr>
                <w:rFonts w:ascii="Franklin Gothic Book" w:hAnsi="Franklin Gothic Book"/>
              </w:rPr>
              <w:t>Барабан внутренний  ЛО40 в сборе</w:t>
            </w:r>
          </w:p>
        </w:tc>
        <w:tc>
          <w:tcPr>
            <w:tcW w:w="1559" w:type="dxa"/>
            <w:tcBorders>
              <w:top w:val="single" w:sz="4" w:space="0" w:color="auto"/>
              <w:left w:val="single" w:sz="4" w:space="0" w:color="auto"/>
              <w:bottom w:val="single" w:sz="4" w:space="0" w:color="auto"/>
              <w:right w:val="single" w:sz="4" w:space="0" w:color="auto"/>
            </w:tcBorders>
          </w:tcPr>
          <w:p w14:paraId="0A12C0D6" w14:textId="556A40F6" w:rsidR="008C2EDE" w:rsidRPr="00B130D1" w:rsidRDefault="008C2EDE" w:rsidP="008C2EDE">
            <w:pPr>
              <w:rPr>
                <w:rFonts w:ascii="Franklin Gothic Book" w:hAnsi="Franklin Gothic Book"/>
              </w:rPr>
            </w:pPr>
            <w:r w:rsidRPr="00B130D1">
              <w:rPr>
                <w:rFonts w:ascii="Franklin Gothic Book" w:hAnsi="Franklin Gothic Book"/>
              </w:rPr>
              <w:t>Шт.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FCCF704" w14:textId="78843BB9" w:rsidR="008C2EDE" w:rsidRPr="00B130D1" w:rsidRDefault="008C2EDE" w:rsidP="008C2EDE">
            <w:pPr>
              <w:rPr>
                <w:rFonts w:ascii="Franklin Gothic Book" w:hAnsi="Franklin Gothic Book"/>
              </w:rPr>
            </w:pPr>
            <w:r w:rsidRPr="00B130D1">
              <w:rPr>
                <w:rFonts w:ascii="Franklin Gothic Book" w:hAnsi="Franklin Gothic Book"/>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52CFE6A" w14:textId="77777777" w:rsidR="008C2EDE" w:rsidRPr="00B130D1" w:rsidRDefault="008C2EDE" w:rsidP="008C2EDE">
            <w:pPr>
              <w:jc w:val="center"/>
              <w:rPr>
                <w:rFonts w:ascii="Franklin Gothic Book" w:hAnsi="Franklin Gothic Book"/>
              </w:rPr>
            </w:pPr>
          </w:p>
        </w:tc>
        <w:tc>
          <w:tcPr>
            <w:tcW w:w="963" w:type="dxa"/>
            <w:tcBorders>
              <w:top w:val="nil"/>
              <w:left w:val="nil"/>
              <w:bottom w:val="single" w:sz="4" w:space="0" w:color="auto"/>
              <w:right w:val="single" w:sz="4" w:space="0" w:color="auto"/>
            </w:tcBorders>
            <w:shd w:val="clear" w:color="auto" w:fill="auto"/>
            <w:vAlign w:val="center"/>
          </w:tcPr>
          <w:p w14:paraId="6A28F78E" w14:textId="77777777" w:rsidR="008C2EDE" w:rsidRPr="00B130D1" w:rsidRDefault="008C2EDE" w:rsidP="008C2EDE">
            <w:pPr>
              <w:jc w:val="right"/>
              <w:rPr>
                <w:rFonts w:ascii="Franklin Gothic Book" w:hAnsi="Franklin Gothic Book"/>
                <w:color w:val="000000"/>
              </w:rPr>
            </w:pPr>
          </w:p>
        </w:tc>
        <w:tc>
          <w:tcPr>
            <w:tcW w:w="1458" w:type="dxa"/>
            <w:tcBorders>
              <w:top w:val="single" w:sz="4" w:space="0" w:color="auto"/>
              <w:left w:val="nil"/>
              <w:bottom w:val="single" w:sz="4" w:space="0" w:color="auto"/>
              <w:right w:val="single" w:sz="4" w:space="0" w:color="auto"/>
            </w:tcBorders>
            <w:vAlign w:val="center"/>
          </w:tcPr>
          <w:p w14:paraId="40ADF4A1" w14:textId="77777777" w:rsidR="008C2EDE" w:rsidRPr="00B130D1" w:rsidRDefault="008C2EDE" w:rsidP="008C2EDE">
            <w:pPr>
              <w:jc w:val="right"/>
              <w:rPr>
                <w:rFonts w:ascii="Franklin Gothic Book" w:hAnsi="Franklin Gothic Book"/>
                <w:color w:val="000000"/>
              </w:rPr>
            </w:pPr>
          </w:p>
        </w:tc>
        <w:tc>
          <w:tcPr>
            <w:tcW w:w="1593" w:type="dxa"/>
            <w:tcBorders>
              <w:top w:val="nil"/>
              <w:left w:val="single" w:sz="4" w:space="0" w:color="auto"/>
            </w:tcBorders>
          </w:tcPr>
          <w:p w14:paraId="6C8E897F" w14:textId="77777777" w:rsidR="008C2EDE" w:rsidRPr="00B130D1" w:rsidRDefault="008C2EDE" w:rsidP="008C2EDE">
            <w:pPr>
              <w:jc w:val="right"/>
              <w:rPr>
                <w:rFonts w:ascii="Franklin Gothic Book" w:hAnsi="Franklin Gothic Book"/>
                <w:color w:val="000000"/>
              </w:rPr>
            </w:pPr>
          </w:p>
        </w:tc>
      </w:tr>
      <w:tr w:rsidR="0088765C" w:rsidRPr="00B130D1" w14:paraId="37C4F126" w14:textId="77777777" w:rsidTr="0088765C">
        <w:trPr>
          <w:trHeight w:val="255"/>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8B341" w14:textId="77777777" w:rsidR="0088765C" w:rsidRPr="00B130D1" w:rsidRDefault="0088765C" w:rsidP="00065889">
            <w:pPr>
              <w:rPr>
                <w:rFonts w:ascii="Franklin Gothic Book" w:hAnsi="Franklin Gothic Book"/>
              </w:rPr>
            </w:pPr>
          </w:p>
        </w:tc>
        <w:tc>
          <w:tcPr>
            <w:tcW w:w="4185" w:type="dxa"/>
            <w:gridSpan w:val="3"/>
            <w:tcBorders>
              <w:top w:val="single" w:sz="4" w:space="0" w:color="auto"/>
              <w:left w:val="single" w:sz="4" w:space="0" w:color="auto"/>
              <w:bottom w:val="single" w:sz="4" w:space="0" w:color="auto"/>
              <w:right w:val="single" w:sz="4" w:space="0" w:color="auto"/>
            </w:tcBorders>
          </w:tcPr>
          <w:p w14:paraId="2248AD69" w14:textId="19E7A475" w:rsidR="0088765C" w:rsidRPr="00B130D1" w:rsidRDefault="0088765C" w:rsidP="00065889">
            <w:pPr>
              <w:rPr>
                <w:rFonts w:ascii="Franklin Gothic Book" w:hAnsi="Franklin Gothic Book"/>
              </w:rPr>
            </w:pPr>
            <w:r w:rsidRPr="0088765C">
              <w:rPr>
                <w:rFonts w:ascii="Franklin Gothic Book" w:hAnsi="Franklin Gothic Book"/>
                <w:b/>
              </w:rPr>
              <w:t>Итого:</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1B588" w14:textId="0C7C940F" w:rsidR="0088765C" w:rsidRPr="00B130D1" w:rsidRDefault="0088765C" w:rsidP="00065889">
            <w:pPr>
              <w:rPr>
                <w:rFonts w:ascii="Franklin Gothic Book" w:hAnsi="Franklin Gothic Book"/>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DF1FB" w14:textId="2E0BE89D" w:rsidR="0088765C" w:rsidRPr="0088765C" w:rsidRDefault="0088765C" w:rsidP="00065889">
            <w:pPr>
              <w:rPr>
                <w:rFonts w:ascii="Franklin Gothic Book" w:hAnsi="Franklin Gothic Book"/>
                <w:b/>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40AB66F7" w14:textId="77777777" w:rsidR="0088765C" w:rsidRPr="0088765C" w:rsidRDefault="0088765C" w:rsidP="00065889">
            <w:pPr>
              <w:rPr>
                <w:rFonts w:ascii="Franklin Gothic Book" w:hAnsi="Franklin Gothic Book"/>
                <w:b/>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90047" w14:textId="68849094" w:rsidR="0088765C" w:rsidRPr="00B130D1" w:rsidRDefault="0088765C" w:rsidP="00065889">
            <w:pPr>
              <w:jc w:val="right"/>
              <w:rPr>
                <w:rFonts w:ascii="Franklin Gothic Book" w:hAnsi="Franklin Gothic Book"/>
              </w:rPr>
            </w:pPr>
          </w:p>
        </w:tc>
        <w:tc>
          <w:tcPr>
            <w:tcW w:w="1593" w:type="dxa"/>
            <w:tcBorders>
              <w:left w:val="single" w:sz="4" w:space="0" w:color="auto"/>
            </w:tcBorders>
          </w:tcPr>
          <w:p w14:paraId="48FC7251" w14:textId="77777777" w:rsidR="0088765C" w:rsidRPr="00B130D1" w:rsidRDefault="0088765C" w:rsidP="00065889">
            <w:pPr>
              <w:jc w:val="right"/>
              <w:rPr>
                <w:rFonts w:ascii="Franklin Gothic Book" w:hAnsi="Franklin Gothic Book"/>
              </w:rPr>
            </w:pPr>
          </w:p>
        </w:tc>
        <w:tc>
          <w:tcPr>
            <w:tcW w:w="1797" w:type="dxa"/>
            <w:tcBorders>
              <w:left w:val="nil"/>
              <w:right w:val="single" w:sz="4" w:space="0" w:color="auto"/>
            </w:tcBorders>
          </w:tcPr>
          <w:p w14:paraId="17BA750E" w14:textId="77777777" w:rsidR="0088765C" w:rsidRPr="00B130D1" w:rsidRDefault="0088765C" w:rsidP="00065889">
            <w:pPr>
              <w:jc w:val="right"/>
              <w:rPr>
                <w:rFonts w:ascii="Franklin Gothic Book" w:hAnsi="Franklin Gothic Book"/>
              </w:rPr>
            </w:pPr>
          </w:p>
        </w:tc>
        <w:tc>
          <w:tcPr>
            <w:tcW w:w="4251" w:type="dxa"/>
            <w:tcBorders>
              <w:top w:val="single" w:sz="4" w:space="0" w:color="auto"/>
              <w:left w:val="nil"/>
              <w:bottom w:val="single" w:sz="4" w:space="0" w:color="auto"/>
              <w:right w:val="single" w:sz="4" w:space="0" w:color="auto"/>
            </w:tcBorders>
            <w:vAlign w:val="center"/>
          </w:tcPr>
          <w:p w14:paraId="67295594" w14:textId="77777777" w:rsidR="0088765C" w:rsidRPr="00B130D1" w:rsidRDefault="0088765C" w:rsidP="00065889">
            <w:pPr>
              <w:jc w:val="right"/>
              <w:rPr>
                <w:rFonts w:ascii="Franklin Gothic Book" w:hAnsi="Franklin Gothic Book"/>
              </w:rPr>
            </w:pPr>
          </w:p>
        </w:tc>
      </w:tr>
    </w:tbl>
    <w:p w14:paraId="2326BA8B" w14:textId="77777777" w:rsidR="004F27FE" w:rsidRPr="004F27FE" w:rsidRDefault="004F27FE" w:rsidP="001C095E">
      <w:pPr>
        <w:jc w:val="both"/>
        <w:rPr>
          <w:rFonts w:ascii="Franklin Gothic Book" w:hAnsi="Franklin Gothic Book"/>
          <w:b/>
        </w:rPr>
      </w:pPr>
    </w:p>
    <w:p w14:paraId="5AE57629" w14:textId="69D1729C" w:rsidR="00E9755F" w:rsidRPr="004F27FE" w:rsidRDefault="004F27FE" w:rsidP="001C095E">
      <w:pPr>
        <w:jc w:val="both"/>
        <w:rPr>
          <w:rFonts w:ascii="Franklin Gothic Book" w:hAnsi="Franklin Gothic Book"/>
          <w:b/>
        </w:rPr>
      </w:pPr>
      <w:r w:rsidRPr="004F27FE">
        <w:rPr>
          <w:rFonts w:ascii="Franklin Gothic Book" w:hAnsi="Franklin Gothic Book"/>
          <w:b/>
        </w:rPr>
        <w:t>Таблица 4</w:t>
      </w:r>
    </w:p>
    <w:p w14:paraId="19338DBE" w14:textId="77777777" w:rsidR="004F27FE" w:rsidRDefault="004F27FE" w:rsidP="001C095E">
      <w:pPr>
        <w:jc w:val="both"/>
        <w:rPr>
          <w:rFonts w:ascii="Franklin Gothic Book" w:hAnsi="Franklin Gothic Book"/>
        </w:rPr>
      </w:pP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4F27FE" w14:paraId="3C48CBD4" w14:textId="77777777" w:rsidTr="004F27FE">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B3F593" w14:textId="77777777" w:rsidR="004F27FE" w:rsidRDefault="004F27FE" w:rsidP="004F27FE">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0DE0B" w14:textId="77777777" w:rsidR="004F27FE" w:rsidRDefault="004F27FE" w:rsidP="004F27FE">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33D71" w14:textId="36273673" w:rsidR="004F27FE" w:rsidRDefault="004F27FE" w:rsidP="004F27FE">
            <w:pPr>
              <w:rPr>
                <w:rFonts w:ascii="Franklin Gothic Book" w:hAnsi="Franklin Gothic Book"/>
                <w:bCs/>
              </w:rPr>
            </w:pPr>
            <w:r>
              <w:rPr>
                <w:rFonts w:ascii="Franklin Gothic Book" w:hAnsi="Franklin Gothic Book"/>
                <w:bCs/>
              </w:rPr>
              <w:t>Стоимость, руб.</w:t>
            </w:r>
          </w:p>
        </w:tc>
      </w:tr>
      <w:tr w:rsidR="004F27FE" w14:paraId="18892664" w14:textId="77777777" w:rsidTr="004F27FE">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04B32" w14:textId="77777777" w:rsidR="004F27FE" w:rsidRDefault="004F27FE" w:rsidP="004F27FE">
            <w:pPr>
              <w:numPr>
                <w:ilvl w:val="0"/>
                <w:numId w:val="43"/>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1F11AC6F" w14:textId="5605023C" w:rsidR="004F27FE" w:rsidRDefault="004F27FE" w:rsidP="004F27FE">
            <w:pPr>
              <w:rPr>
                <w:rFonts w:ascii="Franklin Gothic Book" w:hAnsi="Franklin Gothic Book"/>
              </w:rPr>
            </w:pPr>
            <w:r>
              <w:rPr>
                <w:rFonts w:ascii="Franklin Gothic Book" w:hAnsi="Franklin Gothic Book"/>
              </w:rPr>
              <w:t>Цена предложения (итого таблицы 1,2,3)</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0410EE0D" w14:textId="77777777" w:rsidR="004F27FE" w:rsidRDefault="004F27FE" w:rsidP="004F27FE">
            <w:pPr>
              <w:rPr>
                <w:rFonts w:ascii="Franklin Gothic Book" w:hAnsi="Franklin Gothic Book"/>
              </w:rPr>
            </w:pPr>
          </w:p>
        </w:tc>
      </w:tr>
      <w:tr w:rsidR="004F27FE" w14:paraId="3FEF4385" w14:textId="77777777" w:rsidTr="004F27FE">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2909C" w14:textId="77777777" w:rsidR="004F27FE" w:rsidRDefault="004F27FE" w:rsidP="004F27FE">
            <w:pPr>
              <w:numPr>
                <w:ilvl w:val="0"/>
                <w:numId w:val="43"/>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71C2990B" w14:textId="77777777" w:rsidR="004F27FE" w:rsidRDefault="004F27FE" w:rsidP="004F27FE">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51763C2C" w14:textId="77777777" w:rsidR="004F27FE" w:rsidRDefault="004F27FE" w:rsidP="004F27FE">
            <w:pPr>
              <w:rPr>
                <w:rFonts w:ascii="Franklin Gothic Book" w:hAnsi="Franklin Gothic Book"/>
                <w:bCs/>
              </w:rPr>
            </w:pPr>
          </w:p>
        </w:tc>
      </w:tr>
      <w:tr w:rsidR="004F27FE" w14:paraId="78259D00" w14:textId="77777777" w:rsidTr="004F27FE">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E0F7F" w14:textId="77777777" w:rsidR="004F27FE" w:rsidRDefault="004F27FE" w:rsidP="004F27FE">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5A54E3C" w14:textId="77777777" w:rsidR="004F27FE" w:rsidRDefault="004F27FE" w:rsidP="004F27FE">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51B71821" w14:textId="77777777" w:rsidR="004F27FE" w:rsidRDefault="004F27FE" w:rsidP="004F27FE">
            <w:pPr>
              <w:rPr>
                <w:rFonts w:ascii="Franklin Gothic Book" w:hAnsi="Franklin Gothic Book"/>
                <w:bCs/>
              </w:rPr>
            </w:pPr>
          </w:p>
        </w:tc>
      </w:tr>
    </w:tbl>
    <w:p w14:paraId="10FA5C29" w14:textId="77777777" w:rsidR="004F27FE" w:rsidRPr="00B130D1" w:rsidRDefault="004F27FE" w:rsidP="001C095E">
      <w:pPr>
        <w:jc w:val="both"/>
        <w:rPr>
          <w:rFonts w:ascii="Franklin Gothic Book" w:hAnsi="Franklin Gothic Book"/>
        </w:rPr>
      </w:pPr>
    </w:p>
    <w:p w14:paraId="27280FD8" w14:textId="77777777" w:rsidR="00B130D1" w:rsidRPr="00B130D1" w:rsidRDefault="00B130D1" w:rsidP="00B130D1">
      <w:pPr>
        <w:widowControl w:val="0"/>
        <w:tabs>
          <w:tab w:val="left" w:pos="0"/>
          <w:tab w:val="left" w:pos="180"/>
        </w:tabs>
        <w:ind w:right="-179"/>
        <w:rPr>
          <w:rFonts w:ascii="Franklin Gothic Book" w:hAnsi="Franklin Gothic Book"/>
        </w:rPr>
      </w:pPr>
      <w:r w:rsidRPr="00B130D1">
        <w:rPr>
          <w:rFonts w:ascii="Franklin Gothic Book" w:hAnsi="Franklin Gothic Book"/>
        </w:rPr>
        <w:t>________________________________________________________________________</w:t>
      </w:r>
    </w:p>
    <w:p w14:paraId="46F487F1"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(общая стоимость выполнения работ; Рублей с учетом НДС/ без НДС)</w:t>
      </w:r>
    </w:p>
    <w:p w14:paraId="2E100FEA"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________________________________________________________________________</w:t>
      </w:r>
    </w:p>
    <w:p w14:paraId="393F609F" w14:textId="581A5293"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(срок выполнения работ</w:t>
      </w:r>
      <w:r w:rsidR="006F748B" w:rsidRPr="008B1F0E">
        <w:rPr>
          <w:rFonts w:ascii="Franklin Gothic Book" w:hAnsi="Franklin Gothic Book"/>
          <w:sz w:val="20"/>
          <w:szCs w:val="20"/>
        </w:rPr>
        <w:t xml:space="preserve"> </w:t>
      </w:r>
      <w:r w:rsidRPr="008B1F0E">
        <w:rPr>
          <w:rFonts w:ascii="Franklin Gothic Book" w:hAnsi="Franklin Gothic Book"/>
          <w:sz w:val="20"/>
          <w:szCs w:val="20"/>
        </w:rPr>
        <w:t>)</w:t>
      </w:r>
    </w:p>
    <w:p w14:paraId="4F6A7AB8"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________________________________________________________________________</w:t>
      </w:r>
    </w:p>
    <w:p w14:paraId="42F2BF35" w14:textId="5842993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w:t>
      </w:r>
      <w:r w:rsidR="006F748B" w:rsidRPr="008B1F0E">
        <w:rPr>
          <w:rFonts w:ascii="Franklin Gothic Book" w:hAnsi="Franklin Gothic Book"/>
          <w:sz w:val="20"/>
          <w:szCs w:val="20"/>
        </w:rPr>
        <w:t>срок проведения ремонта с момента получения заявки заказчика/ часов</w:t>
      </w:r>
      <w:r w:rsidRPr="008B1F0E">
        <w:rPr>
          <w:rFonts w:ascii="Franklin Gothic Book" w:hAnsi="Franklin Gothic Book"/>
          <w:sz w:val="20"/>
          <w:szCs w:val="20"/>
        </w:rPr>
        <w:t>)</w:t>
      </w:r>
    </w:p>
    <w:p w14:paraId="759E3056"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p>
    <w:p w14:paraId="50B15C83"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___________________________________</w:t>
      </w:r>
    </w:p>
    <w:p w14:paraId="3F36DE70"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ab/>
        <w:t xml:space="preserve"> (подпись, М.П.)</w:t>
      </w:r>
    </w:p>
    <w:p w14:paraId="37004827" w14:textId="77777777" w:rsidR="00B130D1"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___________________________________</w:t>
      </w:r>
    </w:p>
    <w:p w14:paraId="171C27A1" w14:textId="20DCD55D" w:rsidR="001C095E" w:rsidRPr="008B1F0E" w:rsidRDefault="00B130D1" w:rsidP="00B130D1">
      <w:pPr>
        <w:widowControl w:val="0"/>
        <w:tabs>
          <w:tab w:val="left" w:pos="0"/>
          <w:tab w:val="left" w:pos="180"/>
        </w:tabs>
        <w:ind w:right="-179"/>
        <w:rPr>
          <w:rFonts w:ascii="Franklin Gothic Book" w:hAnsi="Franklin Gothic Book"/>
          <w:sz w:val="20"/>
          <w:szCs w:val="20"/>
        </w:rPr>
      </w:pPr>
      <w:r w:rsidRPr="008B1F0E">
        <w:rPr>
          <w:rFonts w:ascii="Franklin Gothic Book" w:hAnsi="Franklin Gothic Book"/>
          <w:sz w:val="20"/>
          <w:szCs w:val="20"/>
        </w:rPr>
        <w:tab/>
        <w:t>(фамилия, имя, отчество подписавшего, должность)</w:t>
      </w:r>
    </w:p>
    <w:p w14:paraId="528EB37A" w14:textId="77777777" w:rsidR="00B130D1" w:rsidRDefault="00B130D1" w:rsidP="001C095E">
      <w:pPr>
        <w:widowControl w:val="0"/>
        <w:tabs>
          <w:tab w:val="left" w:pos="0"/>
          <w:tab w:val="left" w:pos="180"/>
        </w:tabs>
        <w:ind w:right="-179"/>
        <w:rPr>
          <w:rFonts w:ascii="Franklin Gothic Book" w:hAnsi="Franklin Gothic Book"/>
        </w:rPr>
      </w:pPr>
    </w:p>
    <w:p w14:paraId="4C1BCD06" w14:textId="77777777" w:rsidR="00B130D1" w:rsidRDefault="00B130D1" w:rsidP="001C095E">
      <w:pPr>
        <w:widowControl w:val="0"/>
        <w:tabs>
          <w:tab w:val="left" w:pos="0"/>
          <w:tab w:val="left" w:pos="180"/>
        </w:tabs>
        <w:ind w:right="-179"/>
        <w:rPr>
          <w:rFonts w:ascii="Franklin Gothic Book" w:hAnsi="Franklin Gothic Book"/>
        </w:rPr>
      </w:pPr>
    </w:p>
    <w:p w14:paraId="61954BD3" w14:textId="77777777" w:rsidR="00B130D1" w:rsidRPr="001C095E" w:rsidRDefault="00B130D1" w:rsidP="001C095E">
      <w:pPr>
        <w:widowControl w:val="0"/>
        <w:tabs>
          <w:tab w:val="left" w:pos="0"/>
          <w:tab w:val="left" w:pos="180"/>
        </w:tabs>
        <w:ind w:right="-179"/>
        <w:rPr>
          <w:rFonts w:ascii="Franklin Gothic Book" w:hAnsi="Franklin Gothic Book"/>
        </w:rPr>
        <w:sectPr w:rsidR="00B130D1" w:rsidRPr="001C095E" w:rsidSect="001639D0">
          <w:pgSz w:w="11906" w:h="16838"/>
          <w:pgMar w:top="284" w:right="748" w:bottom="426" w:left="1077" w:header="357" w:footer="709" w:gutter="0"/>
          <w:cols w:space="708"/>
          <w:titlePg/>
          <w:docGrid w:linePitch="360"/>
        </w:sectPr>
      </w:pPr>
    </w:p>
    <w:p w14:paraId="65F81BAE" w14:textId="77777777" w:rsidR="003F4375" w:rsidRPr="003F4375" w:rsidRDefault="003F4375" w:rsidP="00271D90">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316F3841"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4E2356">
        <w:rPr>
          <w:rFonts w:ascii="Franklin Gothic Book" w:hAnsi="Franklin Gothic Book"/>
          <w:color w:val="000000" w:themeColor="text1"/>
        </w:rPr>
        <w:t>т</w:t>
      </w:r>
      <w:r w:rsidR="004E2356" w:rsidRPr="004E2356">
        <w:rPr>
          <w:rFonts w:ascii="Franklin Gothic Book" w:hAnsi="Franklin Gothic Book"/>
          <w:color w:val="000000" w:themeColor="text1"/>
        </w:rPr>
        <w:t xml:space="preserve">ехническое обслуживание и ремонт прачечного оборудования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271D90">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724924E3"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7DD69E64" w14:textId="58D0F32C" w:rsidR="00385C91" w:rsidRPr="00FB29BC" w:rsidRDefault="00B74FD7" w:rsidP="008F4775">
      <w:pPr>
        <w:pStyle w:val="afff8"/>
        <w:keepNext/>
        <w:keepLines/>
        <w:numPr>
          <w:ilvl w:val="0"/>
          <w:numId w:val="13"/>
        </w:numPr>
        <w:jc w:val="center"/>
        <w:rPr>
          <w:rFonts w:ascii="Franklin Gothic Book" w:hAnsi="Franklin Gothic Book"/>
          <w:b/>
        </w:rPr>
      </w:pPr>
      <w:bookmarkStart w:id="15" w:name="_Ref34763774"/>
      <w:bookmarkEnd w:id="10"/>
      <w:bookmarkEnd w:id="11"/>
      <w:bookmarkEnd w:id="12"/>
      <w:bookmarkEnd w:id="13"/>
      <w:bookmarkEnd w:id="14"/>
      <w:r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09295565" w:rsidR="00FD67B4" w:rsidRPr="008E0B61" w:rsidRDefault="00FD67B4" w:rsidP="00E91296">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E91296">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59B85A8C" w:rsidR="005028BC" w:rsidRPr="008E0B61" w:rsidRDefault="005028BC" w:rsidP="00E91296">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E91296" w:rsidRPr="00E91296">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0A4B8BC7" w:rsidR="00A806E8" w:rsidRPr="008E0B61" w:rsidRDefault="00A806E8" w:rsidP="00DB27D1">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DB27D1">
              <w:rPr>
                <w:rFonts w:ascii="Franklin Gothic Book" w:hAnsi="Franklin Gothic Book"/>
                <w:sz w:val="23"/>
                <w:szCs w:val="23"/>
              </w:rPr>
              <w:t>нет</w:t>
            </w:r>
          </w:p>
        </w:tc>
      </w:tr>
      <w:tr w:rsidR="00FD67B4" w:rsidRPr="008E0B61" w14:paraId="5C54B8E7" w14:textId="77777777" w:rsidTr="00FD67B4">
        <w:tc>
          <w:tcPr>
            <w:tcW w:w="10173" w:type="dxa"/>
          </w:tcPr>
          <w:p w14:paraId="1975EEBE" w14:textId="3494C5C5" w:rsidR="00FD67B4" w:rsidRPr="008E0B61" w:rsidRDefault="00FD67B4" w:rsidP="00E91296">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w:t>
            </w:r>
            <w:r w:rsidR="00E91296">
              <w:rPr>
                <w:rFonts w:ascii="Franklin Gothic Book" w:hAnsi="Franklin Gothic Book"/>
                <w:b/>
                <w:sz w:val="23"/>
                <w:szCs w:val="23"/>
              </w:rPr>
              <w:t xml:space="preserve"> </w:t>
            </w:r>
            <w:r w:rsidR="00E91296" w:rsidRPr="00E91296">
              <w:rPr>
                <w:rFonts w:ascii="Franklin Gothic Book" w:hAnsi="Franklin Gothic Book"/>
                <w:sz w:val="23"/>
                <w:szCs w:val="23"/>
              </w:rPr>
              <w:t>Т</w:t>
            </w:r>
            <w:r w:rsidR="00E91296" w:rsidRPr="00E91296">
              <w:rPr>
                <w:rFonts w:ascii="Franklin Gothic Book" w:hAnsi="Franklin Gothic Book"/>
              </w:rPr>
              <w:t>ехническое обслуживание и ремонт прачечного оборудования</w:t>
            </w:r>
            <w:r w:rsidR="00E91296">
              <w:rPr>
                <w:rFonts w:ascii="Franklin Gothic Book" w:hAnsi="Franklin Gothic Book"/>
              </w:rPr>
              <w:t>.</w:t>
            </w:r>
          </w:p>
        </w:tc>
      </w:tr>
      <w:tr w:rsidR="00712DCC" w:rsidRPr="008E0B61" w14:paraId="59FE50AE" w14:textId="77777777" w:rsidTr="00FD67B4">
        <w:trPr>
          <w:trHeight w:val="205"/>
        </w:trPr>
        <w:tc>
          <w:tcPr>
            <w:tcW w:w="10173" w:type="dxa"/>
          </w:tcPr>
          <w:p w14:paraId="39465381" w14:textId="7570827E" w:rsidR="00712DCC" w:rsidRPr="008E0B61" w:rsidRDefault="00712DCC" w:rsidP="00E91296">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E91296" w:rsidRPr="00E91296">
              <w:rPr>
                <w:rFonts w:ascii="Franklin Gothic Book" w:hAnsi="Franklin Gothic Book"/>
                <w:sz w:val="23"/>
                <w:szCs w:val="23"/>
              </w:rPr>
              <w:t>411 373,00</w:t>
            </w:r>
            <w:r w:rsidR="00DB27D1" w:rsidRPr="00E91296">
              <w:rPr>
                <w:rFonts w:ascii="Franklin Gothic Book" w:hAnsi="Franklin Gothic Book"/>
                <w:sz w:val="23"/>
                <w:szCs w:val="23"/>
              </w:rPr>
              <w:t xml:space="preserve"> (</w:t>
            </w:r>
            <w:r w:rsidR="00E91296">
              <w:rPr>
                <w:rFonts w:ascii="Franklin Gothic Book" w:hAnsi="Franklin Gothic Book"/>
                <w:sz w:val="23"/>
                <w:szCs w:val="23"/>
              </w:rPr>
              <w:t>четыреста одиннадцать тысяч триста семьдесят три</w:t>
            </w:r>
            <w:r w:rsidR="00DB27D1" w:rsidRPr="00DB27D1">
              <w:rPr>
                <w:rFonts w:ascii="Franklin Gothic Book" w:hAnsi="Franklin Gothic Book"/>
                <w:sz w:val="23"/>
                <w:szCs w:val="23"/>
              </w:rPr>
              <w:t>) рубл</w:t>
            </w:r>
            <w:r w:rsidR="00E91296">
              <w:rPr>
                <w:rFonts w:ascii="Franklin Gothic Book" w:hAnsi="Franklin Gothic Book"/>
                <w:sz w:val="23"/>
                <w:szCs w:val="23"/>
              </w:rPr>
              <w:t>я</w:t>
            </w:r>
            <w:r w:rsidR="00DB27D1" w:rsidRPr="00DB27D1">
              <w:rPr>
                <w:rFonts w:ascii="Franklin Gothic Book" w:hAnsi="Franklin Gothic Book"/>
                <w:sz w:val="23"/>
                <w:szCs w:val="23"/>
              </w:rPr>
              <w:t xml:space="preserve"> 00 копеек с учетом НДС</w:t>
            </w:r>
          </w:p>
        </w:tc>
      </w:tr>
      <w:tr w:rsidR="00FD67B4" w:rsidRPr="008E0B61" w14:paraId="5CAA0487" w14:textId="77777777" w:rsidTr="00FD67B4">
        <w:tc>
          <w:tcPr>
            <w:tcW w:w="10173" w:type="dxa"/>
          </w:tcPr>
          <w:p w14:paraId="0C6A14BB" w14:textId="23E2AE8E" w:rsidR="00FD67B4" w:rsidRPr="008E0B61" w:rsidRDefault="00713D7F" w:rsidP="00024B93">
            <w:pPr>
              <w:keepNext/>
              <w:keepLines/>
              <w:jc w:val="both"/>
              <w:rPr>
                <w:rFonts w:ascii="Franklin Gothic Book" w:hAnsi="Franklin Gothic Book"/>
                <w:sz w:val="23"/>
                <w:szCs w:val="23"/>
              </w:rPr>
            </w:pPr>
            <w:r w:rsidRPr="008E0B61">
              <w:rPr>
                <w:rFonts w:ascii="Franklin Gothic Book" w:hAnsi="Franklin Gothic Book"/>
                <w:b/>
                <w:sz w:val="23"/>
                <w:szCs w:val="23"/>
              </w:rPr>
              <w:t xml:space="preserve">Валюта используемая для формирования цены заявки: </w:t>
            </w:r>
            <w:r w:rsidR="00DB27D1">
              <w:rPr>
                <w:rFonts w:ascii="Franklin Gothic Book" w:hAnsi="Franklin Gothic Book"/>
                <w:sz w:val="23"/>
                <w:szCs w:val="23"/>
              </w:rPr>
              <w:t>Рубли</w:t>
            </w:r>
          </w:p>
        </w:tc>
      </w:tr>
      <w:tr w:rsidR="000D04A8" w:rsidRPr="008E0B61" w14:paraId="21DB54EE" w14:textId="77777777" w:rsidTr="00FD67B4">
        <w:tc>
          <w:tcPr>
            <w:tcW w:w="10173" w:type="dxa"/>
          </w:tcPr>
          <w:p w14:paraId="017C8A89" w14:textId="5C305D13" w:rsidR="000D04A8" w:rsidRPr="008E0B61" w:rsidRDefault="000D04A8" w:rsidP="00A96047">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Заявки в электронном виде направлять в 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w:t>
            </w:r>
            <w:r w:rsidR="008E0B61" w:rsidRPr="008E0B61">
              <w:rPr>
                <w:rFonts w:ascii="Franklin Gothic Book" w:hAnsi="Franklin Gothic Book"/>
              </w:rPr>
              <w:t xml:space="preserve">, расположенную в сети «Интернет» по адресу </w:t>
            </w:r>
            <w:r w:rsidR="009A51BB" w:rsidRPr="009A51BB">
              <w:rPr>
                <w:rFonts w:ascii="Franklin Gothic Book" w:hAnsi="Franklin Gothic Book"/>
              </w:rPr>
              <w:t>https://www.roseltorg.ru/</w:t>
            </w:r>
          </w:p>
        </w:tc>
      </w:tr>
      <w:tr w:rsidR="000D04A8" w:rsidRPr="008E0B61" w14:paraId="5B6167FA" w14:textId="77777777" w:rsidTr="00FD67B4">
        <w:tc>
          <w:tcPr>
            <w:tcW w:w="10173" w:type="dxa"/>
          </w:tcPr>
          <w:p w14:paraId="7655F9E9" w14:textId="19D657B8" w:rsidR="000D04A8" w:rsidRPr="008E0B61" w:rsidRDefault="000D04A8" w:rsidP="00E91296">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С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E91296">
              <w:rPr>
                <w:rFonts w:ascii="Franklin Gothic Book" w:hAnsi="Franklin Gothic Book"/>
              </w:rPr>
              <w:t>24</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17396835" w14:textId="3C9C050A" w:rsidR="000D04A8" w:rsidRDefault="000D04A8" w:rsidP="00427879">
            <w:pPr>
              <w:jc w:val="both"/>
              <w:rPr>
                <w:rFonts w:ascii="Franklin Gothic Book" w:hAnsi="Franklin Gothic Book"/>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0A3ECE">
              <w:rPr>
                <w:rFonts w:ascii="Franklin Gothic Book" w:hAnsi="Franklin Gothic Book"/>
                <w:szCs w:val="23"/>
              </w:rPr>
              <w:t>24</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 xml:space="preserve">электронной торговой площадке, расположенной в сети «Интернет» по адресу </w:t>
            </w:r>
            <w:r w:rsidR="009A51BB" w:rsidRPr="009A51BB">
              <w:rPr>
                <w:rFonts w:ascii="Franklin Gothic Book" w:hAnsi="Franklin Gothic Book"/>
                <w:szCs w:val="23"/>
              </w:rPr>
              <w:t>https://www.roseltorg.ru/</w:t>
            </w:r>
          </w:p>
          <w:p w14:paraId="42DEBB82" w14:textId="5CF3FCE3" w:rsidR="009A51BB" w:rsidRPr="008E0B61" w:rsidRDefault="009A51BB" w:rsidP="00427879">
            <w:pPr>
              <w:jc w:val="both"/>
              <w:rPr>
                <w:rFonts w:ascii="Franklin Gothic Book" w:hAnsi="Franklin Gothic Book"/>
                <w:b/>
                <w:sz w:val="23"/>
                <w:szCs w:val="23"/>
              </w:rPr>
            </w:pPr>
          </w:p>
        </w:tc>
      </w:tr>
      <w:tr w:rsidR="000D04A8" w:rsidRPr="008E0B61" w14:paraId="38D54D92" w14:textId="77777777" w:rsidTr="00FD67B4">
        <w:tc>
          <w:tcPr>
            <w:tcW w:w="10173" w:type="dxa"/>
          </w:tcPr>
          <w:p w14:paraId="3ACBD5C9" w14:textId="6CC7A8C4" w:rsidR="000D04A8" w:rsidRPr="00254247" w:rsidRDefault="000D04A8" w:rsidP="008B1F0E">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0A3ECE">
              <w:rPr>
                <w:rFonts w:ascii="Franklin Gothic Book" w:hAnsi="Franklin Gothic Book"/>
                <w:sz w:val="23"/>
                <w:szCs w:val="23"/>
              </w:rPr>
              <w:t>1</w:t>
            </w:r>
            <w:r w:rsidR="008B1F0E" w:rsidRPr="008B1F0E">
              <w:rPr>
                <w:rFonts w:ascii="Franklin Gothic Book" w:hAnsi="Franklin Gothic Book"/>
                <w:sz w:val="23"/>
                <w:szCs w:val="23"/>
              </w:rPr>
              <w:t>3</w:t>
            </w:r>
            <w:bookmarkStart w:id="16" w:name="_GoBack"/>
            <w:bookmarkEnd w:id="16"/>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w:t>
            </w:r>
            <w:r w:rsidR="006F748B">
              <w:rPr>
                <w:rFonts w:ascii="Franklin Gothic Book" w:hAnsi="Franklin Gothic Book"/>
                <w:sz w:val="23"/>
                <w:szCs w:val="23"/>
              </w:rPr>
              <w:t>9</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7339B1B4" w:rsidR="001F46BB" w:rsidRPr="008E0B61" w:rsidRDefault="001F46BB" w:rsidP="000A3EC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0A3ECE">
              <w:rPr>
                <w:rFonts w:ascii="Franklin Gothic Book" w:hAnsi="Franklin Gothic Book"/>
              </w:rPr>
              <w:t>15</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8E0B61" w:rsidRDefault="00163CD1" w:rsidP="00A96047">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8E0B61">
              <w:rPr>
                <w:rFonts w:ascii="Franklin Gothic Book" w:hAnsi="Franklin Gothic Book"/>
              </w:rPr>
              <w:t>.</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05D23696" w14:textId="3CCD7E25" w:rsidR="000A3ECE" w:rsidRPr="000A3ECE" w:rsidRDefault="000A3ECE" w:rsidP="000A3ECE">
            <w:pPr>
              <w:jc w:val="both"/>
              <w:rPr>
                <w:rFonts w:ascii="Franklin Gothic Book" w:eastAsia="Calibri" w:hAnsi="Franklin Gothic Book"/>
                <w:szCs w:val="22"/>
              </w:rPr>
            </w:pPr>
            <w:r>
              <w:rPr>
                <w:rFonts w:ascii="Franklin Gothic Book" w:eastAsia="Calibri" w:hAnsi="Franklin Gothic Book"/>
                <w:szCs w:val="22"/>
              </w:rPr>
              <w:t xml:space="preserve">- </w:t>
            </w:r>
            <w:r w:rsidRPr="000A3ECE">
              <w:rPr>
                <w:rFonts w:ascii="Franklin Gothic Book" w:eastAsia="Calibri" w:hAnsi="Franklin Gothic Book"/>
                <w:szCs w:val="22"/>
              </w:rPr>
              <w:t>Работы по техническому обслуживанию прачечного оборудования оплачиваются ЗАКАЗЧИКОМ  ежемесячно в размере _____рублей, в том числе НДС  ______ рублей  по факту их выполнения, путем перечисления ИСПОЛНИТЕЛЮ всей суммы, в соответствии с перечнем оборудования, взятого на ТО (Приложение № 1 к договору)  в течение 10-ти  банковских дней после выставления счета. Счет на оплату выставляется после подписания сторонами акта выполненных работ и предоставления счета-фактуры, в течение 3-х банковских дней.</w:t>
            </w:r>
          </w:p>
          <w:p w14:paraId="6C84D242" w14:textId="21B7B41B" w:rsidR="000A3ECE" w:rsidRPr="000A3ECE" w:rsidRDefault="000A3ECE" w:rsidP="000A3ECE">
            <w:pPr>
              <w:jc w:val="both"/>
              <w:rPr>
                <w:rFonts w:ascii="Franklin Gothic Book" w:eastAsia="Calibri" w:hAnsi="Franklin Gothic Book"/>
                <w:szCs w:val="22"/>
              </w:rPr>
            </w:pPr>
            <w:r>
              <w:rPr>
                <w:rFonts w:ascii="Franklin Gothic Book" w:eastAsia="Calibri" w:hAnsi="Franklin Gothic Book"/>
                <w:szCs w:val="22"/>
              </w:rPr>
              <w:t xml:space="preserve">- </w:t>
            </w:r>
            <w:r w:rsidRPr="000A3ECE">
              <w:rPr>
                <w:rFonts w:ascii="Franklin Gothic Book" w:eastAsia="Calibri" w:hAnsi="Franklin Gothic Book"/>
                <w:szCs w:val="22"/>
              </w:rPr>
              <w:tab/>
              <w:t>Работы по ремонту оплачиваются по факту их выполнения в течение 10-ти  банковских дней после выставления счета, подписания сторонами акта выполненных работ и предоставления счета-фактуры. Счет на оплату выставляется после подписания сторонами акта выполненных работ и предоставления счета-фактуры, в течение 3-х банковских дней.</w:t>
            </w:r>
          </w:p>
          <w:p w14:paraId="3E832FE7" w14:textId="53F79E8D" w:rsidR="000A3ECE" w:rsidRPr="000A3ECE" w:rsidRDefault="000A3ECE" w:rsidP="000A3ECE">
            <w:pPr>
              <w:jc w:val="both"/>
              <w:rPr>
                <w:rFonts w:ascii="Franklin Gothic Book" w:eastAsia="Calibri" w:hAnsi="Franklin Gothic Book"/>
                <w:szCs w:val="22"/>
              </w:rPr>
            </w:pPr>
            <w:r>
              <w:rPr>
                <w:rFonts w:ascii="Franklin Gothic Book" w:eastAsia="Calibri" w:hAnsi="Franklin Gothic Book"/>
                <w:szCs w:val="22"/>
              </w:rPr>
              <w:t xml:space="preserve">- </w:t>
            </w:r>
            <w:r w:rsidRPr="000A3ECE">
              <w:rPr>
                <w:rFonts w:ascii="Franklin Gothic Book" w:eastAsia="Calibri" w:hAnsi="Franklin Gothic Book"/>
                <w:szCs w:val="22"/>
              </w:rPr>
              <w:tab/>
              <w:t xml:space="preserve">Акты выполненных работ составляются ИСПОЛНИТЕЛЕМ и предоставляются ЗАКАЗЧИКУ в течение 5-ти банковских дней после выполнения работ. При этом </w:t>
            </w:r>
            <w:r w:rsidRPr="000A3ECE">
              <w:rPr>
                <w:rFonts w:ascii="Franklin Gothic Book" w:eastAsia="Calibri" w:hAnsi="Franklin Gothic Book"/>
                <w:szCs w:val="22"/>
              </w:rPr>
              <w:tab/>
              <w:t>ИСПОЛНИТЕЛЬ  предоставляет счет-фактуру в течение 5-ти банковских дней после подписания сторонами акта выполненных работ. В счете и счете-фактуре отдельной строкой указывается НДС в абсолютном (рублевом) размере.</w:t>
            </w:r>
          </w:p>
          <w:p w14:paraId="4CAD77D6" w14:textId="77777777" w:rsidR="000A3ECE" w:rsidRDefault="000A3ECE" w:rsidP="000A3ECE">
            <w:pPr>
              <w:jc w:val="both"/>
              <w:rPr>
                <w:rFonts w:ascii="Franklin Gothic Book" w:eastAsia="Calibri" w:hAnsi="Franklin Gothic Book"/>
                <w:szCs w:val="22"/>
              </w:rPr>
            </w:pPr>
            <w:r>
              <w:rPr>
                <w:rFonts w:ascii="Franklin Gothic Book" w:eastAsia="Calibri" w:hAnsi="Franklin Gothic Book"/>
                <w:szCs w:val="22"/>
              </w:rPr>
              <w:t xml:space="preserve">- </w:t>
            </w:r>
            <w:r w:rsidRPr="000A3ECE">
              <w:rPr>
                <w:rFonts w:ascii="Franklin Gothic Book" w:eastAsia="Calibri" w:hAnsi="Franklin Gothic Book"/>
                <w:szCs w:val="22"/>
              </w:rPr>
              <w:t>Согласование выполнения работ по ремонту оборудования сверх установленного объема, а также поставка дополнительных деталей в целях устранения неисправностей оборудования осуществляется путем заключения дополнительных соглашений.</w:t>
            </w:r>
          </w:p>
          <w:p w14:paraId="7602B0F0" w14:textId="34F381D3" w:rsidR="00D6795A" w:rsidRPr="009F35FC" w:rsidRDefault="000A3ECE" w:rsidP="000A3ECE">
            <w:pPr>
              <w:jc w:val="both"/>
              <w:rPr>
                <w:rFonts w:ascii="Franklin Gothic Book" w:eastAsia="Calibri" w:hAnsi="Franklin Gothic Book"/>
                <w:szCs w:val="22"/>
              </w:rPr>
            </w:pPr>
            <w:r>
              <w:rPr>
                <w:rFonts w:ascii="Franklin Gothic Book" w:eastAsia="Calibri" w:hAnsi="Franklin Gothic Book"/>
                <w:szCs w:val="22"/>
              </w:rPr>
              <w:t xml:space="preserve">- </w:t>
            </w:r>
            <w:r w:rsidRPr="000A3ECE">
              <w:rPr>
                <w:rFonts w:ascii="Franklin Gothic Book" w:eastAsia="Calibri" w:hAnsi="Franklin Gothic Book"/>
                <w:szCs w:val="22"/>
              </w:rPr>
              <w:t>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xml:space="preserve">, но </w:t>
                  </w:r>
                  <w:r w:rsidRPr="008E0B61">
                    <w:rPr>
                      <w:rFonts w:ascii="Franklin Gothic Book" w:eastAsia="Calibri" w:hAnsi="Franklin Gothic Book"/>
                      <w:sz w:val="20"/>
                      <w:szCs w:val="20"/>
                    </w:rPr>
                    <w:lastRenderedPageBreak/>
                    <w:t>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5"/>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6F748B" w:rsidRDefault="006F748B">
      <w:r>
        <w:separator/>
      </w:r>
    </w:p>
  </w:endnote>
  <w:endnote w:type="continuationSeparator" w:id="0">
    <w:p w14:paraId="5184A0EA" w14:textId="77777777" w:rsidR="006F748B" w:rsidRDefault="006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6F748B" w:rsidRDefault="006F748B">
    <w:pPr>
      <w:pStyle w:val="afc"/>
    </w:pPr>
  </w:p>
  <w:p w14:paraId="0A57366D" w14:textId="77777777" w:rsidR="006F748B" w:rsidRDefault="006F74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1820" w14:textId="77777777" w:rsidR="006F748B" w:rsidRDefault="006F748B">
    <w:pPr>
      <w:pStyle w:val="afc"/>
      <w:jc w:val="center"/>
    </w:pPr>
    <w:r>
      <w:fldChar w:fldCharType="begin"/>
    </w:r>
    <w:r>
      <w:instrText xml:space="preserve"> PAGE   \* MERGEFORMAT </w:instrText>
    </w:r>
    <w:r>
      <w:fldChar w:fldCharType="separate"/>
    </w:r>
    <w:r w:rsidR="008B1F0E">
      <w:rPr>
        <w:noProof/>
      </w:rPr>
      <w:t>27</w:t>
    </w:r>
    <w:r>
      <w:rPr>
        <w:noProof/>
      </w:rPr>
      <w:fldChar w:fldCharType="end"/>
    </w:r>
  </w:p>
  <w:p w14:paraId="327B7C26" w14:textId="77777777" w:rsidR="006F748B" w:rsidRDefault="006F748B">
    <w:pPr>
      <w:pStyle w:val="Style2"/>
      <w:widowControl/>
      <w:ind w:left="5040"/>
      <w:jc w:val="both"/>
      <w:rPr>
        <w:rStyle w:val="FontStyle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6F748B" w:rsidRDefault="006F748B">
      <w:r>
        <w:separator/>
      </w:r>
    </w:p>
  </w:footnote>
  <w:footnote w:type="continuationSeparator" w:id="0">
    <w:p w14:paraId="665ABDFC" w14:textId="77777777" w:rsidR="006F748B" w:rsidRDefault="006F7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B39A3"/>
    <w:multiLevelType w:val="hybridMultilevel"/>
    <w:tmpl w:val="FC3AE76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F433206"/>
    <w:multiLevelType w:val="multilevel"/>
    <w:tmpl w:val="7EA86A84"/>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B329BA"/>
    <w:multiLevelType w:val="multilevel"/>
    <w:tmpl w:val="F07C8DB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E17EE8"/>
    <w:multiLevelType w:val="multilevel"/>
    <w:tmpl w:val="BCCA1184"/>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65A0D"/>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632B2E"/>
    <w:multiLevelType w:val="multilevel"/>
    <w:tmpl w:val="F04AFFE4"/>
    <w:lvl w:ilvl="0">
      <w:start w:val="1"/>
      <w:numFmt w:val="decimal"/>
      <w:lvlText w:val="%1"/>
      <w:lvlJc w:val="left"/>
      <w:pPr>
        <w:tabs>
          <w:tab w:val="num" w:pos="454"/>
        </w:tabs>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A760A0"/>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867285"/>
    <w:multiLevelType w:val="multilevel"/>
    <w:tmpl w:val="A8DA3C9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A0A1938"/>
    <w:multiLevelType w:val="multilevel"/>
    <w:tmpl w:val="4CF0FBEA"/>
    <w:lvl w:ilvl="0">
      <w:start w:val="9"/>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1D07F0"/>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2F355C"/>
    <w:multiLevelType w:val="hybridMultilevel"/>
    <w:tmpl w:val="E82A3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35" w15:restartNumberingAfterBreak="0">
    <w:nsid w:val="533F4D9A"/>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D6C4A70"/>
    <w:multiLevelType w:val="multilevel"/>
    <w:tmpl w:val="D4F434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67F3AA8"/>
    <w:multiLevelType w:val="hybridMultilevel"/>
    <w:tmpl w:val="EB42EA34"/>
    <w:lvl w:ilvl="0" w:tplc="05F4A502">
      <w:start w:val="3"/>
      <w:numFmt w:val="decimal"/>
      <w:lvlText w:val="%1"/>
      <w:lvlJc w:val="left"/>
      <w:pPr>
        <w:ind w:left="757" w:hanging="360"/>
      </w:pPr>
      <w:rPr>
        <w:rFonts w:hint="default"/>
      </w:rPr>
    </w:lvl>
    <w:lvl w:ilvl="1" w:tplc="57B05AE6">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A1420B"/>
    <w:multiLevelType w:val="hybridMultilevel"/>
    <w:tmpl w:val="B3E0113E"/>
    <w:lvl w:ilvl="0" w:tplc="1E8C35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41"/>
  </w:num>
  <w:num w:numId="4">
    <w:abstractNumId w:val="20"/>
  </w:num>
  <w:num w:numId="5">
    <w:abstractNumId w:val="24"/>
  </w:num>
  <w:num w:numId="6">
    <w:abstractNumId w:val="36"/>
  </w:num>
  <w:num w:numId="7">
    <w:abstractNumId w:val="28"/>
  </w:num>
  <w:num w:numId="8">
    <w:abstractNumId w:val="44"/>
  </w:num>
  <w:num w:numId="9">
    <w:abstractNumId w:val="9"/>
  </w:num>
  <w:num w:numId="10">
    <w:abstractNumId w:val="46"/>
  </w:num>
  <w:num w:numId="11">
    <w:abstractNumId w:val="38"/>
  </w:num>
  <w:num w:numId="12">
    <w:abstractNumId w:val="18"/>
  </w:num>
  <w:num w:numId="13">
    <w:abstractNumId w:val="19"/>
  </w:num>
  <w:num w:numId="14">
    <w:abstractNumId w:val="43"/>
  </w:num>
  <w:num w:numId="15">
    <w:abstractNumId w:val="30"/>
  </w:num>
  <w:num w:numId="16">
    <w:abstractNumId w:val="16"/>
  </w:num>
  <w:num w:numId="17">
    <w:abstractNumId w:val="11"/>
  </w:num>
  <w:num w:numId="18">
    <w:abstractNumId w:val="12"/>
  </w:num>
  <w:num w:numId="19">
    <w:abstractNumId w:val="8"/>
  </w:num>
  <w:num w:numId="20">
    <w:abstractNumId w:val="15"/>
  </w:num>
  <w:num w:numId="21">
    <w:abstractNumId w:val="42"/>
  </w:num>
  <w:num w:numId="22">
    <w:abstractNumId w:val="37"/>
  </w:num>
  <w:num w:numId="23">
    <w:abstractNumId w:val="4"/>
  </w:num>
  <w:num w:numId="24">
    <w:abstractNumId w:val="5"/>
  </w:num>
  <w:num w:numId="25">
    <w:abstractNumId w:val="32"/>
  </w:num>
  <w:num w:numId="26">
    <w:abstractNumId w:val="10"/>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2"/>
  </w:num>
  <w:num w:numId="30">
    <w:abstractNumId w:val="7"/>
  </w:num>
  <w:num w:numId="31">
    <w:abstractNumId w:val="33"/>
  </w:num>
  <w:num w:numId="32">
    <w:abstractNumId w:val="35"/>
  </w:num>
  <w:num w:numId="33">
    <w:abstractNumId w:val="25"/>
  </w:num>
  <w:num w:numId="3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23"/>
  </w:num>
  <w:num w:numId="39">
    <w:abstractNumId w:val="17"/>
  </w:num>
  <w:num w:numId="40">
    <w:abstractNumId w:val="31"/>
  </w:num>
  <w:num w:numId="41">
    <w:abstractNumId w:val="45"/>
  </w:num>
  <w:num w:numId="42">
    <w:abstractNumId w:val="26"/>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889"/>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3ECE"/>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2389"/>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95E"/>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D90"/>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5B56"/>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10"/>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356"/>
    <w:rsid w:val="004E2A81"/>
    <w:rsid w:val="004E3F3F"/>
    <w:rsid w:val="004E445E"/>
    <w:rsid w:val="004E4840"/>
    <w:rsid w:val="004E5ABD"/>
    <w:rsid w:val="004E65F3"/>
    <w:rsid w:val="004E6822"/>
    <w:rsid w:val="004F0309"/>
    <w:rsid w:val="004F2727"/>
    <w:rsid w:val="004F27FE"/>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3B4"/>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3838"/>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6F748B"/>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87399"/>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5E8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8765C"/>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1F0E"/>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2EDE"/>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B61CD"/>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0D1"/>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0B94"/>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3616"/>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63ED"/>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1296"/>
    <w:rsid w:val="00E9402A"/>
    <w:rsid w:val="00E941D9"/>
    <w:rsid w:val="00E94C37"/>
    <w:rsid w:val="00E95DCE"/>
    <w:rsid w:val="00E964EF"/>
    <w:rsid w:val="00E96EB8"/>
    <w:rsid w:val="00E97358"/>
    <w:rsid w:val="00E9755F"/>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13"/>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B7C"/>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51E13"/>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uiPriority w:val="99"/>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Fx1jF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7C6D7BDF5C5B9BE533EE0A234285B5502D2B36BDF319Ax1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0x1j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20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B486-9E6D-4E5A-A5F1-6D0C3AF5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29</Pages>
  <Words>10620</Words>
  <Characters>60534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71012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25</cp:revision>
  <cp:lastPrinted>2017-04-12T05:58:00Z</cp:lastPrinted>
  <dcterms:created xsi:type="dcterms:W3CDTF">2017-03-29T08:53:00Z</dcterms:created>
  <dcterms:modified xsi:type="dcterms:W3CDTF">2017-04-12T05:58:00Z</dcterms:modified>
</cp:coreProperties>
</file>